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99" w:rsidRDefault="00920CA8" w:rsidP="00A7669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05.05</w:t>
      </w:r>
      <w:r w:rsidR="00A76699">
        <w:rPr>
          <w:rFonts w:ascii="Times New Roman" w:hAnsi="Times New Roman" w:cs="Times New Roman"/>
          <w:sz w:val="28"/>
          <w:szCs w:val="28"/>
          <w:lang w:val="ru-RU"/>
        </w:rPr>
        <w:t>.2020р. 1клас Л</w:t>
      </w:r>
      <w:proofErr w:type="spellStart"/>
      <w:r w:rsidR="00A76699">
        <w:rPr>
          <w:rFonts w:ascii="Times New Roman" w:hAnsi="Times New Roman" w:cs="Times New Roman"/>
          <w:sz w:val="28"/>
          <w:szCs w:val="28"/>
        </w:rPr>
        <w:t>ік</w:t>
      </w:r>
      <w:r w:rsidR="00A76699">
        <w:rPr>
          <w:rFonts w:ascii="Times New Roman" w:hAnsi="Times New Roman" w:cs="Times New Roman"/>
          <w:sz w:val="28"/>
          <w:szCs w:val="28"/>
          <w:lang w:val="ru-RU"/>
        </w:rPr>
        <w:t>увальна</w:t>
      </w:r>
      <w:proofErr w:type="spellEnd"/>
      <w:r w:rsidR="00A76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6699">
        <w:rPr>
          <w:rFonts w:ascii="Times New Roman" w:hAnsi="Times New Roman" w:cs="Times New Roman"/>
          <w:sz w:val="28"/>
          <w:szCs w:val="28"/>
          <w:lang w:val="ru-RU"/>
        </w:rPr>
        <w:t>фізкультура</w:t>
      </w:r>
      <w:proofErr w:type="spellEnd"/>
    </w:p>
    <w:bookmarkEnd w:id="0"/>
    <w:p w:rsidR="00A76699" w:rsidRDefault="00A76699" w:rsidP="00A7669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4340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384340" w:rsidRPr="0038434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84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>Ф</w:t>
      </w:r>
      <w:r w:rsidR="00FF4EB2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Start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>гурне</w:t>
      </w:r>
      <w:proofErr w:type="spellEnd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>марширування</w:t>
      </w:r>
      <w:proofErr w:type="spellEnd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>направляючим</w:t>
      </w:r>
      <w:proofErr w:type="spellEnd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proofErr w:type="spellStart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>Елементи</w:t>
      </w:r>
      <w:proofErr w:type="spellEnd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>фітбол-аеробіки</w:t>
      </w:r>
      <w:proofErr w:type="spellEnd"/>
      <w:r w:rsidR="00FF4EB2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D11480" w:rsidRPr="005843BB" w:rsidRDefault="00FF4EB2" w:rsidP="00D11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BB">
        <w:rPr>
          <w:rFonts w:ascii="Times New Roman" w:hAnsi="Times New Roman" w:cs="Times New Roman"/>
          <w:b/>
          <w:sz w:val="28"/>
          <w:szCs w:val="28"/>
        </w:rPr>
        <w:t>ФІГУРНЕ МАРШИРУВАННЯ</w:t>
      </w:r>
    </w:p>
    <w:p w:rsidR="00D11480" w:rsidRPr="005843BB" w:rsidRDefault="00FF4EB2" w:rsidP="00A76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3BB">
        <w:rPr>
          <w:rFonts w:ascii="Times New Roman" w:hAnsi="Times New Roman" w:cs="Times New Roman"/>
          <w:i/>
          <w:sz w:val="28"/>
          <w:szCs w:val="28"/>
        </w:rPr>
        <w:t xml:space="preserve">Рух по діагоналі </w:t>
      </w:r>
      <w:r w:rsidRPr="005843BB">
        <w:rPr>
          <w:rFonts w:ascii="Times New Roman" w:hAnsi="Times New Roman" w:cs="Times New Roman"/>
          <w:sz w:val="28"/>
          <w:szCs w:val="28"/>
        </w:rPr>
        <w:t xml:space="preserve">– це рух класу по косому напрямку з одного кута в протилежний. Командують: “По діагоналі кроком – руш!” Під час пересування класу слово кроком випускається: “По діагоналі – руш!” </w:t>
      </w:r>
    </w:p>
    <w:p w:rsidR="00D11480" w:rsidRPr="005843BB" w:rsidRDefault="00D11480" w:rsidP="00D11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3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E48DFAC" wp14:editId="64774E9F">
            <wp:extent cx="2209800" cy="1565275"/>
            <wp:effectExtent l="0" t="0" r="0" b="0"/>
            <wp:docPr id="4" name="Рисунок 4" descr="Зрительно воспринимаемое направление в веб-дизай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рительно воспринимаемое направление в веб-дизайне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417" cy="157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80" w:rsidRPr="005843BB" w:rsidRDefault="00D11480" w:rsidP="00A76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480" w:rsidRPr="005843BB" w:rsidRDefault="00FF4EB2" w:rsidP="00A76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3BB">
        <w:rPr>
          <w:rFonts w:ascii="Times New Roman" w:hAnsi="Times New Roman" w:cs="Times New Roman"/>
          <w:i/>
          <w:sz w:val="28"/>
          <w:szCs w:val="28"/>
        </w:rPr>
        <w:t xml:space="preserve">Рух </w:t>
      </w:r>
      <w:proofErr w:type="spellStart"/>
      <w:r w:rsidRPr="005843BB">
        <w:rPr>
          <w:rFonts w:ascii="Times New Roman" w:hAnsi="Times New Roman" w:cs="Times New Roman"/>
          <w:i/>
          <w:sz w:val="28"/>
          <w:szCs w:val="28"/>
        </w:rPr>
        <w:t>протиходом</w:t>
      </w:r>
      <w:proofErr w:type="spellEnd"/>
      <w:r w:rsidRPr="005843BB">
        <w:rPr>
          <w:rFonts w:ascii="Times New Roman" w:hAnsi="Times New Roman" w:cs="Times New Roman"/>
          <w:sz w:val="28"/>
          <w:szCs w:val="28"/>
        </w:rPr>
        <w:t xml:space="preserve"> – рух у протилежному напрямку з інтервалом в один крок. Командують “</w:t>
      </w:r>
      <w:proofErr w:type="spellStart"/>
      <w:r w:rsidRPr="005843BB">
        <w:rPr>
          <w:rFonts w:ascii="Times New Roman" w:hAnsi="Times New Roman" w:cs="Times New Roman"/>
          <w:sz w:val="28"/>
          <w:szCs w:val="28"/>
        </w:rPr>
        <w:t>Прот</w:t>
      </w:r>
      <w:r w:rsidR="00D11480" w:rsidRPr="005843BB">
        <w:rPr>
          <w:rFonts w:ascii="Times New Roman" w:hAnsi="Times New Roman" w:cs="Times New Roman"/>
          <w:sz w:val="28"/>
          <w:szCs w:val="28"/>
        </w:rPr>
        <w:t>иходом</w:t>
      </w:r>
      <w:proofErr w:type="spellEnd"/>
      <w:r w:rsidR="00D11480" w:rsidRPr="005843BB">
        <w:rPr>
          <w:rFonts w:ascii="Times New Roman" w:hAnsi="Times New Roman" w:cs="Times New Roman"/>
          <w:sz w:val="28"/>
          <w:szCs w:val="28"/>
        </w:rPr>
        <w:t xml:space="preserve"> наліво (направо) – руш!”</w:t>
      </w:r>
    </w:p>
    <w:p w:rsidR="00D11480" w:rsidRPr="005843BB" w:rsidRDefault="00D11480" w:rsidP="00A76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480" w:rsidRPr="005843BB" w:rsidRDefault="00D11480" w:rsidP="00D11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3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47800" cy="1582479"/>
            <wp:effectExtent l="0" t="0" r="0" b="0"/>
            <wp:docPr id="5" name="Рисунок 5" descr="основні стройові коман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сновні стройові команд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313" cy="159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80" w:rsidRPr="005843BB" w:rsidRDefault="00FF4EB2" w:rsidP="00A76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3BB">
        <w:rPr>
          <w:rFonts w:ascii="Times New Roman" w:hAnsi="Times New Roman" w:cs="Times New Roman"/>
          <w:i/>
          <w:sz w:val="28"/>
          <w:szCs w:val="28"/>
        </w:rPr>
        <w:t>Рух змійкою</w:t>
      </w:r>
      <w:r w:rsidRPr="005843BB">
        <w:rPr>
          <w:rFonts w:ascii="Times New Roman" w:hAnsi="Times New Roman" w:cs="Times New Roman"/>
          <w:sz w:val="28"/>
          <w:szCs w:val="28"/>
        </w:rPr>
        <w:t xml:space="preserve"> – це декілька </w:t>
      </w:r>
      <w:proofErr w:type="spellStart"/>
      <w:r w:rsidRPr="005843BB">
        <w:rPr>
          <w:rFonts w:ascii="Times New Roman" w:hAnsi="Times New Roman" w:cs="Times New Roman"/>
          <w:sz w:val="28"/>
          <w:szCs w:val="28"/>
        </w:rPr>
        <w:t>протиходів</w:t>
      </w:r>
      <w:proofErr w:type="spellEnd"/>
      <w:r w:rsidRPr="005843BB">
        <w:rPr>
          <w:rFonts w:ascii="Times New Roman" w:hAnsi="Times New Roman" w:cs="Times New Roman"/>
          <w:sz w:val="28"/>
          <w:szCs w:val="28"/>
        </w:rPr>
        <w:t xml:space="preserve"> виконаних підряд. Виконується в повздовжньому, поперечному і косому напрямках. Вона може бути різного розміру і виконується після того, коли направляючий зробив перший виток </w:t>
      </w:r>
      <w:proofErr w:type="spellStart"/>
      <w:r w:rsidRPr="005843BB">
        <w:rPr>
          <w:rFonts w:ascii="Times New Roman" w:hAnsi="Times New Roman" w:cs="Times New Roman"/>
          <w:sz w:val="28"/>
          <w:szCs w:val="28"/>
        </w:rPr>
        <w:t>протиходом</w:t>
      </w:r>
      <w:proofErr w:type="spellEnd"/>
      <w:r w:rsidRPr="005843BB">
        <w:rPr>
          <w:rFonts w:ascii="Times New Roman" w:hAnsi="Times New Roman" w:cs="Times New Roman"/>
          <w:sz w:val="28"/>
          <w:szCs w:val="28"/>
        </w:rPr>
        <w:t xml:space="preserve"> різного розміру. Подається команда “Змійкою - руш!”. За цією командою 38 направляючий виконує рух </w:t>
      </w:r>
      <w:proofErr w:type="spellStart"/>
      <w:r w:rsidRPr="005843BB">
        <w:rPr>
          <w:rFonts w:ascii="Times New Roman" w:hAnsi="Times New Roman" w:cs="Times New Roman"/>
          <w:sz w:val="28"/>
          <w:szCs w:val="28"/>
        </w:rPr>
        <w:t>протиходом</w:t>
      </w:r>
      <w:proofErr w:type="spellEnd"/>
      <w:r w:rsidRPr="005843BB">
        <w:rPr>
          <w:rFonts w:ascii="Times New Roman" w:hAnsi="Times New Roman" w:cs="Times New Roman"/>
          <w:sz w:val="28"/>
          <w:szCs w:val="28"/>
        </w:rPr>
        <w:t>, заходячи то лівим т</w:t>
      </w:r>
      <w:r w:rsidR="00D11480" w:rsidRPr="005843BB">
        <w:rPr>
          <w:rFonts w:ascii="Times New Roman" w:hAnsi="Times New Roman" w:cs="Times New Roman"/>
          <w:sz w:val="28"/>
          <w:szCs w:val="28"/>
        </w:rPr>
        <w:t>о правим плечем.</w:t>
      </w:r>
    </w:p>
    <w:p w:rsidR="00D11480" w:rsidRPr="005843BB" w:rsidRDefault="00D11480" w:rsidP="00A76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480" w:rsidRPr="005843BB" w:rsidRDefault="00D11480" w:rsidP="00D11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3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09700" cy="1330367"/>
            <wp:effectExtent l="0" t="0" r="0" b="3175"/>
            <wp:docPr id="6" name="Рисунок 6" descr="основні стройові коман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сновні стройові команд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22" cy="13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80" w:rsidRPr="005843BB" w:rsidRDefault="00D11480" w:rsidP="00A76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340" w:rsidRPr="005843BB" w:rsidRDefault="00FF4EB2" w:rsidP="00A76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3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843BB">
        <w:rPr>
          <w:rFonts w:ascii="Times New Roman" w:hAnsi="Times New Roman" w:cs="Times New Roman"/>
          <w:i/>
          <w:sz w:val="28"/>
          <w:szCs w:val="28"/>
        </w:rPr>
        <w:t>Рух по спіралі</w:t>
      </w:r>
      <w:r w:rsidRPr="005843BB">
        <w:rPr>
          <w:rFonts w:ascii="Times New Roman" w:hAnsi="Times New Roman" w:cs="Times New Roman"/>
          <w:sz w:val="28"/>
          <w:szCs w:val="28"/>
        </w:rPr>
        <w:t xml:space="preserve"> виконується після руху по колу за командою “По спіралі – руш!” з поступовим зменшенням радіуса і виходом </w:t>
      </w:r>
      <w:proofErr w:type="spellStart"/>
      <w:r w:rsidRPr="005843BB">
        <w:rPr>
          <w:rFonts w:ascii="Times New Roman" w:hAnsi="Times New Roman" w:cs="Times New Roman"/>
          <w:sz w:val="28"/>
          <w:szCs w:val="28"/>
        </w:rPr>
        <w:t>прот</w:t>
      </w:r>
      <w:r w:rsidR="00D11480" w:rsidRPr="005843BB">
        <w:rPr>
          <w:rFonts w:ascii="Times New Roman" w:hAnsi="Times New Roman" w:cs="Times New Roman"/>
          <w:sz w:val="28"/>
          <w:szCs w:val="28"/>
        </w:rPr>
        <w:t>иходом</w:t>
      </w:r>
      <w:proofErr w:type="spellEnd"/>
      <w:r w:rsidR="00D11480" w:rsidRPr="005843BB">
        <w:rPr>
          <w:rFonts w:ascii="Times New Roman" w:hAnsi="Times New Roman" w:cs="Times New Roman"/>
          <w:sz w:val="28"/>
          <w:szCs w:val="28"/>
        </w:rPr>
        <w:t xml:space="preserve"> у протилежному напрямку </w:t>
      </w:r>
    </w:p>
    <w:p w:rsidR="00D11480" w:rsidRPr="005843BB" w:rsidRDefault="00D11480" w:rsidP="00A7669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11480" w:rsidRPr="005843BB" w:rsidRDefault="005843BB" w:rsidP="005843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43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5F6A266" wp14:editId="03E93BF0">
            <wp:extent cx="1685925" cy="1493070"/>
            <wp:effectExtent l="0" t="0" r="0" b="0"/>
            <wp:docPr id="7" name="Рисунок 7" descr="Слова-песни для чакр | Формула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лова-песни для чакр | Формула счасть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16" cy="149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BB" w:rsidRDefault="005843BB" w:rsidP="005843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43BB" w:rsidRPr="005843BB" w:rsidRDefault="005843BB" w:rsidP="005843B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spellStart"/>
      <w:r w:rsidRPr="005843BB">
        <w:rPr>
          <w:rFonts w:ascii="Times New Roman" w:hAnsi="Times New Roman" w:cs="Times New Roman"/>
          <w:b/>
          <w:i/>
          <w:sz w:val="32"/>
          <w:szCs w:val="32"/>
          <w:lang w:val="ru-RU"/>
        </w:rPr>
        <w:t>Базові</w:t>
      </w:r>
      <w:proofErr w:type="spellEnd"/>
      <w:r w:rsidRPr="005843BB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b/>
          <w:i/>
          <w:sz w:val="32"/>
          <w:szCs w:val="32"/>
          <w:lang w:val="ru-RU"/>
        </w:rPr>
        <w:t>положення</w:t>
      </w:r>
      <w:proofErr w:type="spellEnd"/>
      <w:r w:rsidRPr="005843BB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на </w:t>
      </w:r>
      <w:proofErr w:type="spellStart"/>
      <w:r w:rsidRPr="005843BB">
        <w:rPr>
          <w:rFonts w:ascii="Times New Roman" w:hAnsi="Times New Roman" w:cs="Times New Roman"/>
          <w:b/>
          <w:i/>
          <w:sz w:val="32"/>
          <w:szCs w:val="32"/>
          <w:lang w:val="ru-RU"/>
        </w:rPr>
        <w:t>фітболі</w:t>
      </w:r>
      <w:proofErr w:type="spellEnd"/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>сидячи</w:t>
      </w:r>
      <w:proofErr w:type="spellEnd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Сядьте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зверху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розслаблено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покладіть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коліна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, ноги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поставте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ширині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плечей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Рекомендується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тримати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кут в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тазостегновому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суглобі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градусів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Сядьте в центр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зберігаючи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правильну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поставу.</w:t>
      </w: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Порухайтеся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вгору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вниз ,</w:t>
      </w:r>
      <w:proofErr w:type="gram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відриваючи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сідниць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, 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підлоги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підніміть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одну </w:t>
      </w:r>
      <w:proofErr w:type="gram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ногу ,</w:t>
      </w:r>
      <w:proofErr w:type="gram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Посувайте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ногами по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підлозі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Кроки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підлозі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сидячи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proofErr w:type="gram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Сидячи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маленьких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вперед до тих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пір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ваша спина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торкнеться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повернутися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назад ,</w:t>
      </w:r>
      <w:proofErr w:type="gram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повільно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піднімаючи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тулуб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виконуйте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кроки у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вправу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доцільно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розминку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 </w:t>
      </w:r>
      <w:proofErr w:type="spellStart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>Лежачи</w:t>
      </w:r>
      <w:proofErr w:type="spellEnd"/>
      <w:proofErr w:type="gramEnd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спиною на </w:t>
      </w:r>
      <w:proofErr w:type="spellStart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>фітбол</w:t>
      </w:r>
      <w:proofErr w:type="spellEnd"/>
      <w:r w:rsidRPr="0058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».</w:t>
      </w:r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При такому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нижня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спини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Ноги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поставте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ширині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плечей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Руки - за головою.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Рекомендується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тримати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кут в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колінному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суглобі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градусів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43BB" w:rsidRPr="005843BB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843BB" w:rsidRPr="00D11480" w:rsidRDefault="005843BB" w:rsidP="005843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Пересування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лежачи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спиною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Прийміть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лежачи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спиною на </w:t>
      </w:r>
      <w:proofErr w:type="spellStart"/>
      <w:proofErr w:type="gram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proofErr w:type="gram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маленьких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вперед. Дозвольте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прокотитися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вашій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спині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голова ,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плечі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верхня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спини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фітболі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ногами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тримайте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ноги на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ширині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плечей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назад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повільно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зворотному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43BB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5843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843BB" w:rsidRPr="00D11480" w:rsidSect="005843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51" w:hanging="180"/>
      </w:p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8"/>
    <w:lvl w:ilvl="0">
      <w:start w:val="9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2"/>
      <w:numFmt w:val="decimal"/>
      <w:lvlText w:val="%1.%2"/>
      <w:lvlJc w:val="left"/>
      <w:pPr>
        <w:tabs>
          <w:tab w:val="num" w:pos="0"/>
        </w:tabs>
        <w:ind w:left="116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4" w15:restartNumberingAfterBreak="0">
    <w:nsid w:val="427B232A"/>
    <w:multiLevelType w:val="multilevel"/>
    <w:tmpl w:val="719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9B"/>
    <w:rsid w:val="00081545"/>
    <w:rsid w:val="002D6605"/>
    <w:rsid w:val="00384340"/>
    <w:rsid w:val="005843BB"/>
    <w:rsid w:val="006D239B"/>
    <w:rsid w:val="007064AD"/>
    <w:rsid w:val="00920CA8"/>
    <w:rsid w:val="00A2251B"/>
    <w:rsid w:val="00A76699"/>
    <w:rsid w:val="00D11480"/>
    <w:rsid w:val="00EC3F25"/>
    <w:rsid w:val="00F51FAD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8D60"/>
  <w15:chartTrackingRefBased/>
  <w15:docId w15:val="{BC1EAADE-855D-48AB-B4DD-0A1679BF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A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4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064AD"/>
    <w:rPr>
      <w:b/>
      <w:bCs/>
    </w:rPr>
  </w:style>
  <w:style w:type="character" w:styleId="a6">
    <w:name w:val="Emphasis"/>
    <w:basedOn w:val="a0"/>
    <w:uiPriority w:val="20"/>
    <w:qFormat/>
    <w:rsid w:val="00384340"/>
    <w:rPr>
      <w:i/>
      <w:iCs/>
    </w:rPr>
  </w:style>
  <w:style w:type="paragraph" w:customStyle="1" w:styleId="1">
    <w:name w:val="Абзац списка1"/>
    <w:basedOn w:val="a"/>
    <w:rsid w:val="00F51FAD"/>
    <w:pPr>
      <w:suppressAutoHyphens/>
      <w:spacing w:after="160" w:line="259" w:lineRule="auto"/>
      <w:ind w:left="720"/>
    </w:pPr>
    <w:rPr>
      <w:rFonts w:ascii="Calibri" w:eastAsia="SimSu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2020-05-05T07:05:00Z</dcterms:created>
  <dcterms:modified xsi:type="dcterms:W3CDTF">2020-05-05T07:05:00Z</dcterms:modified>
</cp:coreProperties>
</file>