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163" w:rsidRPr="00F30E02" w:rsidRDefault="00D4539A" w:rsidP="005D1163">
      <w:pPr>
        <w:spacing w:after="0" w:line="216" w:lineRule="auto"/>
        <w:rPr>
          <w:rFonts w:ascii="Times New Roman" w:hAnsi="Times New Roman"/>
          <w:b/>
          <w:sz w:val="28"/>
          <w:szCs w:val="28"/>
          <w:lang w:eastAsia="ru-RU"/>
        </w:rPr>
        <w:sectPr w:rsidR="005D1163" w:rsidRPr="00F30E02" w:rsidSect="00D4539A">
          <w:pgSz w:w="11906" w:h="16838"/>
          <w:pgMar w:top="709" w:right="707" w:bottom="540" w:left="1276" w:header="708" w:footer="708" w:gutter="0"/>
          <w:cols w:num="2" w:space="1135"/>
          <w:docGrid w:linePitch="360"/>
        </w:sectPr>
      </w:pPr>
      <w:r w:rsidRPr="00D4539A">
        <w:rPr>
          <w:rFonts w:ascii="Times New Roman" w:hAnsi="Times New Roman"/>
          <w:b/>
          <w:sz w:val="20"/>
          <w:szCs w:val="20"/>
          <w:lang w:eastAsia="ru-RU"/>
        </w:rPr>
        <w:object w:dxaOrig="9923" w:dyaOrig="2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6.5pt;height:10.5pt" o:ole="">
            <v:imagedata r:id="rId5" o:title=""/>
          </v:shape>
          <o:OLEObject Type="Embed" ProgID="Word.Document.12" ShapeID="_x0000_i1025" DrawAspect="Content" ObjectID="_1820920550" r:id="rId6"/>
        </w:object>
      </w:r>
    </w:p>
    <w:p w:rsidR="005D1163" w:rsidRPr="005D1163" w:rsidRDefault="005D1163" w:rsidP="005D1163">
      <w:pPr>
        <w:spacing w:after="0" w:line="240" w:lineRule="auto"/>
        <w:rPr>
          <w:rFonts w:ascii="Times New Roman" w:hAnsi="Times New Roman"/>
          <w:b/>
          <w:bCs/>
          <w:color w:val="002060"/>
          <w:sz w:val="20"/>
          <w:szCs w:val="20"/>
          <w:lang w:eastAsia="ru-RU"/>
        </w:rPr>
      </w:pPr>
      <w:r w:rsidRPr="005D1163">
        <w:rPr>
          <w:rFonts w:ascii="Times New Roman" w:hAnsi="Times New Roman"/>
          <w:b/>
          <w:bCs/>
          <w:noProof/>
          <w:color w:val="002060"/>
          <w:sz w:val="20"/>
          <w:szCs w:val="20"/>
        </w:rPr>
        <w:lastRenderedPageBreak/>
        <w:drawing>
          <wp:anchor distT="0" distB="0" distL="114300" distR="114300" simplePos="0" relativeHeight="251659264" behindDoc="1" locked="0" layoutInCell="1" allowOverlap="1">
            <wp:simplePos x="0" y="0"/>
            <wp:positionH relativeFrom="column">
              <wp:posOffset>-751789</wp:posOffset>
            </wp:positionH>
            <wp:positionV relativeFrom="paragraph">
              <wp:posOffset>-554990</wp:posOffset>
            </wp:positionV>
            <wp:extent cx="8909050" cy="12677775"/>
            <wp:effectExtent l="19050" t="0" r="6350" b="0"/>
            <wp:wrapNone/>
            <wp:docPr id="1"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65459d56c03cfdf4fd63105c416241c1.jpg"/>
                    <pic:cNvPicPr/>
                  </pic:nvPicPr>
                  <pic:blipFill>
                    <a:blip r:embed="rId7">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909050" cy="12677775"/>
                    </a:xfrm>
                    <a:prstGeom prst="rect">
                      <a:avLst/>
                    </a:prstGeom>
                  </pic:spPr>
                </pic:pic>
              </a:graphicData>
            </a:graphic>
          </wp:anchor>
        </w:drawing>
      </w:r>
      <w:r w:rsidRPr="005D1163">
        <w:rPr>
          <w:rFonts w:ascii="Times New Roman" w:hAnsi="Times New Roman"/>
          <w:b/>
          <w:bCs/>
          <w:color w:val="002060"/>
          <w:sz w:val="20"/>
          <w:szCs w:val="20"/>
          <w:lang w:eastAsia="ru-RU"/>
        </w:rPr>
        <w:t>СХВАЛЕНО</w:t>
      </w:r>
    </w:p>
    <w:p w:rsidR="005D1163" w:rsidRPr="005D1163" w:rsidRDefault="005D1163" w:rsidP="005D1163">
      <w:pPr>
        <w:spacing w:after="0" w:line="240" w:lineRule="auto"/>
        <w:rPr>
          <w:rFonts w:ascii="Times New Roman" w:hAnsi="Times New Roman"/>
          <w:b/>
          <w:bCs/>
          <w:color w:val="002060"/>
          <w:sz w:val="20"/>
          <w:szCs w:val="20"/>
          <w:lang w:eastAsia="ru-RU"/>
        </w:rPr>
      </w:pPr>
      <w:r w:rsidRPr="005D1163">
        <w:rPr>
          <w:rFonts w:ascii="Times New Roman" w:hAnsi="Times New Roman"/>
          <w:b/>
          <w:bCs/>
          <w:color w:val="002060"/>
          <w:sz w:val="20"/>
          <w:szCs w:val="20"/>
          <w:lang w:eastAsia="ru-RU"/>
        </w:rPr>
        <w:tab/>
      </w:r>
      <w:r w:rsidRPr="005D1163">
        <w:rPr>
          <w:rFonts w:ascii="Times New Roman" w:hAnsi="Times New Roman"/>
          <w:b/>
          <w:bCs/>
          <w:color w:val="002060"/>
          <w:sz w:val="20"/>
          <w:szCs w:val="20"/>
          <w:lang w:eastAsia="ru-RU"/>
        </w:rPr>
        <w:tab/>
      </w:r>
    </w:p>
    <w:p w:rsidR="005D1163" w:rsidRPr="005D1163" w:rsidRDefault="005D1163" w:rsidP="005D1163">
      <w:pPr>
        <w:spacing w:after="0" w:line="240" w:lineRule="auto"/>
        <w:rPr>
          <w:rFonts w:ascii="Times New Roman" w:hAnsi="Times New Roman"/>
          <w:b/>
          <w:bCs/>
          <w:color w:val="002060"/>
          <w:sz w:val="20"/>
          <w:szCs w:val="20"/>
          <w:lang w:eastAsia="ru-RU"/>
        </w:rPr>
      </w:pPr>
      <w:r w:rsidRPr="005D1163">
        <w:rPr>
          <w:rFonts w:ascii="Times New Roman" w:hAnsi="Times New Roman"/>
          <w:b/>
          <w:bCs/>
          <w:color w:val="002060"/>
          <w:sz w:val="20"/>
          <w:szCs w:val="20"/>
          <w:lang w:eastAsia="ru-RU"/>
        </w:rPr>
        <w:t>На засіданні педагогічної ради</w:t>
      </w:r>
    </w:p>
    <w:p w:rsidR="005D1163" w:rsidRPr="005D1163" w:rsidRDefault="005D1163" w:rsidP="005D1163">
      <w:pPr>
        <w:spacing w:after="0" w:line="240" w:lineRule="auto"/>
        <w:rPr>
          <w:rFonts w:ascii="Times New Roman" w:hAnsi="Times New Roman"/>
          <w:b/>
          <w:bCs/>
          <w:color w:val="002060"/>
          <w:sz w:val="20"/>
          <w:szCs w:val="20"/>
          <w:lang w:eastAsia="ru-RU"/>
        </w:rPr>
      </w:pPr>
      <w:r w:rsidRPr="005D1163">
        <w:rPr>
          <w:rFonts w:ascii="Times New Roman" w:hAnsi="Times New Roman"/>
          <w:b/>
          <w:bCs/>
          <w:color w:val="002060"/>
          <w:sz w:val="20"/>
          <w:szCs w:val="20"/>
          <w:lang w:eastAsia="ru-RU"/>
        </w:rPr>
        <w:t xml:space="preserve">Протокол </w:t>
      </w:r>
    </w:p>
    <w:p w:rsidR="005D1163" w:rsidRPr="005D1163" w:rsidRDefault="005D1163" w:rsidP="005D1163">
      <w:pPr>
        <w:spacing w:after="0" w:line="240" w:lineRule="auto"/>
        <w:rPr>
          <w:rFonts w:ascii="Times New Roman" w:hAnsi="Times New Roman"/>
          <w:b/>
          <w:bCs/>
          <w:color w:val="002060"/>
          <w:sz w:val="20"/>
          <w:szCs w:val="20"/>
          <w:lang w:eastAsia="ru-RU"/>
        </w:rPr>
      </w:pPr>
      <w:r w:rsidRPr="005D1163">
        <w:rPr>
          <w:rFonts w:ascii="Times New Roman" w:eastAsia="Times New Roman" w:hAnsi="Times New Roman"/>
          <w:b/>
          <w:color w:val="002060"/>
          <w:sz w:val="20"/>
          <w:szCs w:val="20"/>
          <w:lang w:eastAsia="ru-RU"/>
        </w:rPr>
        <w:t>від «29 » серпня 2025 № 1</w:t>
      </w:r>
    </w:p>
    <w:p w:rsidR="005D1163" w:rsidRPr="005D1163" w:rsidRDefault="005D1163" w:rsidP="005D1163">
      <w:pPr>
        <w:spacing w:after="0" w:line="240" w:lineRule="auto"/>
        <w:rPr>
          <w:rFonts w:ascii="Times New Roman" w:hAnsi="Times New Roman"/>
          <w:b/>
          <w:bCs/>
          <w:color w:val="002060"/>
          <w:sz w:val="20"/>
          <w:szCs w:val="20"/>
          <w:lang w:eastAsia="ru-RU"/>
        </w:rPr>
      </w:pPr>
    </w:p>
    <w:p w:rsidR="005D1163" w:rsidRPr="005D1163" w:rsidRDefault="00F7125E" w:rsidP="005D1163">
      <w:pPr>
        <w:spacing w:after="0" w:line="240" w:lineRule="auto"/>
        <w:rPr>
          <w:rFonts w:ascii="Times New Roman" w:hAnsi="Times New Roman"/>
          <w:b/>
          <w:bCs/>
          <w:color w:val="002060"/>
          <w:sz w:val="20"/>
          <w:szCs w:val="20"/>
          <w:lang w:eastAsia="ru-RU"/>
        </w:rPr>
      </w:pPr>
      <w:r>
        <w:rPr>
          <w:rFonts w:ascii="Times New Roman" w:hAnsi="Times New Roman"/>
          <w:b/>
          <w:bCs/>
          <w:color w:val="002060"/>
          <w:sz w:val="20"/>
          <w:szCs w:val="20"/>
          <w:lang w:eastAsia="ru-RU"/>
        </w:rPr>
        <w:t xml:space="preserve">                                                                                                                                           </w:t>
      </w:r>
      <w:r w:rsidR="005D1163" w:rsidRPr="005D1163">
        <w:rPr>
          <w:rFonts w:ascii="Times New Roman" w:hAnsi="Times New Roman"/>
          <w:b/>
          <w:bCs/>
          <w:color w:val="002060"/>
          <w:sz w:val="20"/>
          <w:szCs w:val="20"/>
          <w:lang w:eastAsia="ru-RU"/>
        </w:rPr>
        <w:t>ЗАТВЕРДЖЕНО</w:t>
      </w:r>
    </w:p>
    <w:p w:rsidR="005D1163" w:rsidRPr="005D1163" w:rsidRDefault="005D1163" w:rsidP="005D1163">
      <w:pPr>
        <w:spacing w:after="0" w:line="240" w:lineRule="auto"/>
        <w:rPr>
          <w:rFonts w:ascii="Times New Roman" w:hAnsi="Times New Roman"/>
          <w:b/>
          <w:bCs/>
          <w:color w:val="002060"/>
          <w:sz w:val="20"/>
          <w:szCs w:val="20"/>
          <w:lang w:eastAsia="ru-RU"/>
        </w:rPr>
      </w:pPr>
    </w:p>
    <w:p w:rsidR="005D1163" w:rsidRPr="005D1163" w:rsidRDefault="00F7125E" w:rsidP="005D1163">
      <w:pPr>
        <w:spacing w:after="0" w:line="240" w:lineRule="auto"/>
        <w:ind w:hanging="567"/>
        <w:rPr>
          <w:rFonts w:ascii="Times New Roman" w:hAnsi="Times New Roman"/>
          <w:b/>
          <w:bCs/>
          <w:color w:val="002060"/>
          <w:sz w:val="20"/>
          <w:szCs w:val="20"/>
          <w:lang w:eastAsia="ru-RU"/>
        </w:rPr>
      </w:pPr>
      <w:r>
        <w:rPr>
          <w:rFonts w:ascii="Times New Roman" w:hAnsi="Times New Roman"/>
          <w:b/>
          <w:bCs/>
          <w:color w:val="002060"/>
          <w:sz w:val="20"/>
          <w:szCs w:val="20"/>
          <w:lang w:eastAsia="ru-RU"/>
        </w:rPr>
        <w:t xml:space="preserve">                                                                                                                                                          </w:t>
      </w:r>
      <w:r w:rsidR="005D1163">
        <w:rPr>
          <w:rFonts w:ascii="Times New Roman" w:hAnsi="Times New Roman"/>
          <w:b/>
          <w:bCs/>
          <w:color w:val="002060"/>
          <w:sz w:val="20"/>
          <w:szCs w:val="20"/>
          <w:lang w:eastAsia="ru-RU"/>
        </w:rPr>
        <w:t>Д</w:t>
      </w:r>
      <w:r w:rsidR="005D1163" w:rsidRPr="005D1163">
        <w:rPr>
          <w:rFonts w:ascii="Times New Roman" w:hAnsi="Times New Roman"/>
          <w:b/>
          <w:bCs/>
          <w:color w:val="002060"/>
          <w:sz w:val="20"/>
          <w:szCs w:val="20"/>
          <w:lang w:eastAsia="ru-RU"/>
        </w:rPr>
        <w:t>иректор</w:t>
      </w:r>
      <w:r w:rsidR="005D1163">
        <w:rPr>
          <w:rFonts w:ascii="Times New Roman" w:hAnsi="Times New Roman"/>
          <w:b/>
          <w:bCs/>
          <w:color w:val="002060"/>
          <w:sz w:val="20"/>
          <w:szCs w:val="20"/>
          <w:lang w:eastAsia="ru-RU"/>
        </w:rPr>
        <w:t xml:space="preserve"> </w:t>
      </w:r>
      <w:r w:rsidR="005D1163" w:rsidRPr="005D1163">
        <w:rPr>
          <w:rFonts w:ascii="Times New Roman" w:hAnsi="Times New Roman"/>
          <w:b/>
          <w:bCs/>
          <w:color w:val="002060"/>
          <w:sz w:val="20"/>
          <w:szCs w:val="20"/>
          <w:lang w:eastAsia="ru-RU"/>
        </w:rPr>
        <w:t>гімназії</w:t>
      </w:r>
    </w:p>
    <w:p w:rsidR="005D1163" w:rsidRPr="005D1163" w:rsidRDefault="00F7125E" w:rsidP="005D1163">
      <w:pPr>
        <w:spacing w:after="0" w:line="240" w:lineRule="auto"/>
        <w:ind w:hanging="567"/>
        <w:rPr>
          <w:rFonts w:ascii="Times New Roman" w:hAnsi="Times New Roman"/>
          <w:b/>
          <w:bCs/>
          <w:color w:val="002060"/>
          <w:sz w:val="20"/>
          <w:szCs w:val="20"/>
          <w:lang w:eastAsia="ru-RU"/>
        </w:rPr>
      </w:pPr>
      <w:r>
        <w:rPr>
          <w:rFonts w:ascii="Times New Roman" w:hAnsi="Times New Roman"/>
          <w:b/>
          <w:bCs/>
          <w:color w:val="002060"/>
          <w:sz w:val="20"/>
          <w:szCs w:val="20"/>
          <w:lang w:eastAsia="ru-RU"/>
        </w:rPr>
        <w:t xml:space="preserve">                                                                                                                                                     </w:t>
      </w:r>
      <w:r w:rsidR="005D1163">
        <w:rPr>
          <w:rFonts w:ascii="Times New Roman" w:hAnsi="Times New Roman"/>
          <w:b/>
          <w:bCs/>
          <w:color w:val="002060"/>
          <w:sz w:val="20"/>
          <w:szCs w:val="20"/>
          <w:lang w:eastAsia="ru-RU"/>
        </w:rPr>
        <w:t>_______І. Бучко</w:t>
      </w:r>
    </w:p>
    <w:p w:rsidR="00CE34B3" w:rsidRDefault="00CE34B3" w:rsidP="005D1163">
      <w:pPr>
        <w:spacing w:after="0" w:line="240" w:lineRule="auto"/>
        <w:ind w:hanging="567"/>
        <w:rPr>
          <w:rFonts w:ascii="Times New Roman" w:hAnsi="Times New Roman"/>
          <w:b/>
          <w:color w:val="002060"/>
          <w:sz w:val="20"/>
          <w:szCs w:val="20"/>
        </w:rPr>
      </w:pPr>
    </w:p>
    <w:p w:rsidR="005D1163" w:rsidRPr="005D1163" w:rsidRDefault="00CE34B3" w:rsidP="005D1163">
      <w:pPr>
        <w:spacing w:after="0" w:line="240" w:lineRule="auto"/>
        <w:ind w:hanging="567"/>
        <w:rPr>
          <w:rFonts w:ascii="Times New Roman" w:hAnsi="Times New Roman"/>
          <w:b/>
          <w:color w:val="632423" w:themeColor="accent2" w:themeShade="80"/>
          <w:sz w:val="20"/>
          <w:szCs w:val="20"/>
        </w:rPr>
      </w:pPr>
      <w:r>
        <w:rPr>
          <w:rFonts w:ascii="Times New Roman" w:hAnsi="Times New Roman"/>
          <w:b/>
          <w:color w:val="002060"/>
          <w:sz w:val="20"/>
          <w:szCs w:val="20"/>
        </w:rPr>
        <w:t xml:space="preserve">                                                                                                                                                     </w:t>
      </w:r>
      <w:r w:rsidR="005D1163" w:rsidRPr="005D1163">
        <w:rPr>
          <w:rFonts w:ascii="Times New Roman" w:hAnsi="Times New Roman"/>
          <w:b/>
          <w:color w:val="002060"/>
          <w:sz w:val="20"/>
          <w:szCs w:val="20"/>
        </w:rPr>
        <w:t>Наказ №</w:t>
      </w:r>
      <w:r w:rsidR="005D1163">
        <w:rPr>
          <w:rFonts w:ascii="Times New Roman" w:hAnsi="Times New Roman"/>
          <w:b/>
          <w:color w:val="002060"/>
          <w:sz w:val="20"/>
          <w:szCs w:val="20"/>
        </w:rPr>
        <w:t xml:space="preserve"> </w:t>
      </w:r>
      <w:r w:rsidR="005D1163" w:rsidRPr="005D1163">
        <w:rPr>
          <w:rFonts w:ascii="Times New Roman" w:hAnsi="Times New Roman"/>
          <w:b/>
          <w:color w:val="002060"/>
          <w:sz w:val="20"/>
          <w:szCs w:val="20"/>
        </w:rPr>
        <w:t xml:space="preserve"> від </w:t>
      </w:r>
      <w:r w:rsidR="005D1163">
        <w:rPr>
          <w:rFonts w:ascii="Times New Roman" w:hAnsi="Times New Roman"/>
          <w:b/>
          <w:color w:val="002060"/>
          <w:sz w:val="20"/>
          <w:szCs w:val="20"/>
        </w:rPr>
        <w:t>29</w:t>
      </w:r>
      <w:r w:rsidR="005D1163" w:rsidRPr="005D1163">
        <w:rPr>
          <w:rFonts w:ascii="Times New Roman" w:hAnsi="Times New Roman"/>
          <w:b/>
          <w:color w:val="002060"/>
          <w:sz w:val="20"/>
          <w:szCs w:val="20"/>
        </w:rPr>
        <w:t xml:space="preserve"> серпня202</w:t>
      </w:r>
      <w:r w:rsidR="005D1163">
        <w:rPr>
          <w:rFonts w:ascii="Times New Roman" w:hAnsi="Times New Roman"/>
          <w:b/>
          <w:color w:val="002060"/>
          <w:sz w:val="20"/>
          <w:szCs w:val="20"/>
        </w:rPr>
        <w:t>5</w:t>
      </w:r>
      <w:r w:rsidR="005D1163" w:rsidRPr="005D1163">
        <w:rPr>
          <w:rFonts w:ascii="Times New Roman" w:hAnsi="Times New Roman"/>
          <w:b/>
          <w:color w:val="002060"/>
          <w:sz w:val="20"/>
          <w:szCs w:val="20"/>
        </w:rPr>
        <w:t>р.</w:t>
      </w:r>
    </w:p>
    <w:p w:rsidR="005D1163" w:rsidRPr="00966037" w:rsidRDefault="005D1163" w:rsidP="005D1163">
      <w:pPr>
        <w:spacing w:after="0" w:line="216" w:lineRule="auto"/>
        <w:rPr>
          <w:rFonts w:ascii="Times New Roman" w:hAnsi="Times New Roman"/>
          <w:b/>
          <w:sz w:val="24"/>
          <w:szCs w:val="24"/>
          <w:lang w:eastAsia="ru-RU"/>
        </w:rPr>
      </w:pPr>
    </w:p>
    <w:p w:rsidR="005D1163" w:rsidRDefault="005D1163" w:rsidP="005D1163">
      <w:pPr>
        <w:spacing w:after="0" w:line="216" w:lineRule="auto"/>
        <w:rPr>
          <w:rFonts w:ascii="Times New Roman" w:hAnsi="Times New Roman"/>
          <w:b/>
          <w:sz w:val="24"/>
          <w:szCs w:val="24"/>
          <w:lang w:eastAsia="ru-RU"/>
        </w:rPr>
      </w:pPr>
    </w:p>
    <w:p w:rsidR="005D1163" w:rsidRDefault="005D1163" w:rsidP="005D1163">
      <w:pPr>
        <w:ind w:right="3" w:hanging="426"/>
        <w:jc w:val="center"/>
        <w:rPr>
          <w:rFonts w:ascii="Times New Roman" w:hAnsi="Times New Roman"/>
          <w:b/>
          <w:color w:val="215868" w:themeColor="accent5" w:themeShade="80"/>
          <w:w w:val="110"/>
          <w:sz w:val="96"/>
          <w:szCs w:val="96"/>
        </w:rPr>
      </w:pPr>
    </w:p>
    <w:p w:rsidR="005D1163" w:rsidRPr="00DA2D11" w:rsidRDefault="005D1163" w:rsidP="005D1163">
      <w:pPr>
        <w:ind w:right="3" w:hanging="426"/>
        <w:jc w:val="center"/>
        <w:rPr>
          <w:rFonts w:ascii="Times New Roman" w:hAnsi="Times New Roman"/>
          <w:b/>
          <w:color w:val="215868" w:themeColor="accent5" w:themeShade="80"/>
          <w:w w:val="110"/>
          <w:sz w:val="96"/>
          <w:szCs w:val="96"/>
        </w:rPr>
      </w:pPr>
      <w:r w:rsidRPr="00DA2D11">
        <w:rPr>
          <w:rFonts w:ascii="Times New Roman" w:hAnsi="Times New Roman"/>
          <w:b/>
          <w:color w:val="215868" w:themeColor="accent5" w:themeShade="80"/>
          <w:w w:val="110"/>
          <w:sz w:val="96"/>
          <w:szCs w:val="96"/>
        </w:rPr>
        <w:t>ОСВІТНЯ ПРОГРАМА</w:t>
      </w:r>
    </w:p>
    <w:p w:rsidR="005D1163" w:rsidRDefault="005D1163" w:rsidP="005D1163">
      <w:pPr>
        <w:spacing w:before="8" w:line="360" w:lineRule="auto"/>
        <w:ind w:right="-207"/>
        <w:jc w:val="center"/>
        <w:rPr>
          <w:rFonts w:ascii="Times New Roman" w:hAnsi="Times New Roman"/>
          <w:b/>
          <w:caps/>
          <w:color w:val="002060"/>
          <w:sz w:val="52"/>
          <w:szCs w:val="52"/>
        </w:rPr>
      </w:pPr>
      <w:r w:rsidRPr="00DA2D11">
        <w:rPr>
          <w:rFonts w:ascii="Times New Roman" w:hAnsi="Times New Roman"/>
          <w:b/>
          <w:caps/>
          <w:color w:val="002060"/>
          <w:sz w:val="52"/>
          <w:szCs w:val="52"/>
        </w:rPr>
        <w:t>HA 202</w:t>
      </w:r>
      <w:r>
        <w:rPr>
          <w:rFonts w:ascii="Times New Roman" w:hAnsi="Times New Roman"/>
          <w:b/>
          <w:caps/>
          <w:color w:val="002060"/>
          <w:sz w:val="52"/>
          <w:szCs w:val="52"/>
        </w:rPr>
        <w:t>5-2026</w:t>
      </w:r>
      <w:r w:rsidRPr="00DA2D11">
        <w:rPr>
          <w:rFonts w:ascii="Times New Roman" w:hAnsi="Times New Roman"/>
          <w:b/>
          <w:caps/>
          <w:color w:val="002060"/>
          <w:sz w:val="52"/>
          <w:szCs w:val="52"/>
        </w:rPr>
        <w:t xml:space="preserve"> навчальний рік</w:t>
      </w:r>
    </w:p>
    <w:p w:rsidR="005D1163" w:rsidRDefault="005D1163" w:rsidP="005D1163">
      <w:pPr>
        <w:spacing w:before="8" w:line="360" w:lineRule="auto"/>
        <w:ind w:right="-207"/>
        <w:jc w:val="center"/>
        <w:rPr>
          <w:rFonts w:ascii="Times New Roman" w:hAnsi="Times New Roman"/>
          <w:b/>
          <w:caps/>
          <w:color w:val="002060"/>
          <w:sz w:val="52"/>
          <w:szCs w:val="52"/>
        </w:rPr>
      </w:pPr>
      <w:r>
        <w:rPr>
          <w:rFonts w:ascii="Times New Roman" w:hAnsi="Times New Roman"/>
          <w:b/>
          <w:caps/>
          <w:color w:val="002060"/>
          <w:sz w:val="52"/>
          <w:szCs w:val="52"/>
        </w:rPr>
        <w:t>Волебаранецької гімназії</w:t>
      </w:r>
    </w:p>
    <w:p w:rsidR="005D1163" w:rsidRPr="00DA2D11" w:rsidRDefault="005D1163" w:rsidP="005D1163">
      <w:pPr>
        <w:spacing w:before="8" w:line="360" w:lineRule="auto"/>
        <w:ind w:right="-207"/>
        <w:jc w:val="center"/>
        <w:rPr>
          <w:rFonts w:ascii="Times New Roman" w:hAnsi="Times New Roman"/>
          <w:b/>
          <w:caps/>
          <w:color w:val="002060"/>
          <w:sz w:val="52"/>
          <w:szCs w:val="52"/>
        </w:rPr>
      </w:pPr>
      <w:r>
        <w:rPr>
          <w:rFonts w:ascii="Times New Roman" w:hAnsi="Times New Roman"/>
          <w:b/>
          <w:caps/>
          <w:color w:val="002060"/>
          <w:sz w:val="52"/>
          <w:szCs w:val="52"/>
        </w:rPr>
        <w:t xml:space="preserve">бісковицької сільської ради </w:t>
      </w:r>
    </w:p>
    <w:p w:rsidR="005D1163" w:rsidRPr="00260200" w:rsidRDefault="005D1163" w:rsidP="005D1163">
      <w:pPr>
        <w:spacing w:before="8" w:line="360" w:lineRule="auto"/>
        <w:ind w:right="-207" w:hanging="426"/>
        <w:jc w:val="center"/>
        <w:rPr>
          <w:rFonts w:ascii="Times New Roman" w:hAnsi="Times New Roman"/>
          <w:b/>
          <w:caps/>
          <w:color w:val="002060"/>
          <w:w w:val="110"/>
          <w:sz w:val="48"/>
          <w:szCs w:val="48"/>
        </w:rPr>
      </w:pPr>
      <w:r>
        <w:rPr>
          <w:rFonts w:ascii="Times New Roman" w:hAnsi="Times New Roman"/>
          <w:b/>
          <w:caps/>
          <w:color w:val="002060"/>
          <w:sz w:val="64"/>
          <w:szCs w:val="64"/>
        </w:rPr>
        <w:t>ЛЬВІВСЬКОЇ ОБЛАСТІ</w:t>
      </w:r>
    </w:p>
    <w:p w:rsidR="005D1163" w:rsidRDefault="005D1163" w:rsidP="005D1163">
      <w:pPr>
        <w:ind w:firstLine="851"/>
        <w:jc w:val="center"/>
        <w:rPr>
          <w:b/>
          <w:bCs/>
        </w:rPr>
      </w:pPr>
    </w:p>
    <w:p w:rsidR="005D1163" w:rsidRDefault="005D1163" w:rsidP="005D1163">
      <w:pPr>
        <w:ind w:firstLine="851"/>
        <w:jc w:val="center"/>
        <w:rPr>
          <w:b/>
          <w:bCs/>
        </w:rPr>
      </w:pPr>
    </w:p>
    <w:p w:rsidR="005D1163" w:rsidRDefault="005D1163" w:rsidP="005D1163">
      <w:pPr>
        <w:ind w:firstLine="851"/>
        <w:jc w:val="center"/>
        <w:rPr>
          <w:b/>
          <w:bCs/>
        </w:rPr>
      </w:pPr>
    </w:p>
    <w:p w:rsidR="005D1163" w:rsidRDefault="005D1163" w:rsidP="005D1163">
      <w:pPr>
        <w:ind w:firstLine="851"/>
        <w:jc w:val="center"/>
        <w:rPr>
          <w:b/>
          <w:bCs/>
        </w:rPr>
      </w:pPr>
    </w:p>
    <w:p w:rsidR="005D1163" w:rsidRDefault="005D1163" w:rsidP="005D1163">
      <w:pPr>
        <w:ind w:firstLine="851"/>
        <w:jc w:val="center"/>
        <w:rPr>
          <w:b/>
          <w:bCs/>
        </w:rPr>
      </w:pPr>
    </w:p>
    <w:p w:rsidR="005D1163" w:rsidRDefault="005D1163" w:rsidP="005D1163">
      <w:pPr>
        <w:spacing w:after="0" w:line="240" w:lineRule="auto"/>
        <w:jc w:val="center"/>
        <w:rPr>
          <w:i/>
          <w:color w:val="002060"/>
          <w:sz w:val="32"/>
          <w:szCs w:val="32"/>
        </w:rPr>
      </w:pPr>
    </w:p>
    <w:p w:rsidR="005D1163" w:rsidRDefault="005D1163" w:rsidP="005D1163">
      <w:pPr>
        <w:shd w:val="clear" w:color="auto" w:fill="FFFFFF"/>
        <w:tabs>
          <w:tab w:val="left" w:pos="284"/>
          <w:tab w:val="left" w:pos="426"/>
        </w:tabs>
        <w:spacing w:after="0" w:line="240" w:lineRule="auto"/>
        <w:jc w:val="center"/>
        <w:rPr>
          <w:rFonts w:ascii="Times New Roman" w:eastAsia="Times New Roman" w:hAnsi="Times New Roman"/>
          <w:b/>
          <w:color w:val="800000"/>
          <w:sz w:val="28"/>
          <w:szCs w:val="28"/>
        </w:rPr>
      </w:pPr>
      <w:r w:rsidRPr="0016484D">
        <w:rPr>
          <w:rFonts w:ascii="Times New Roman" w:eastAsia="Times New Roman" w:hAnsi="Times New Roman"/>
          <w:b/>
          <w:color w:val="800000"/>
          <w:sz w:val="28"/>
          <w:szCs w:val="28"/>
        </w:rPr>
        <w:t>ЗМІСТ</w:t>
      </w:r>
    </w:p>
    <w:p w:rsidR="005D1163" w:rsidRPr="00857CEB" w:rsidRDefault="005D1163" w:rsidP="005D1163">
      <w:pPr>
        <w:shd w:val="clear" w:color="auto" w:fill="FFFFFF"/>
        <w:tabs>
          <w:tab w:val="left" w:pos="284"/>
          <w:tab w:val="left" w:pos="426"/>
        </w:tabs>
        <w:spacing w:after="0" w:line="240" w:lineRule="auto"/>
        <w:rPr>
          <w:rFonts w:ascii="Times New Roman" w:eastAsia="Times New Roman" w:hAnsi="Times New Roman"/>
          <w:b/>
          <w:sz w:val="28"/>
          <w:szCs w:val="28"/>
        </w:rPr>
      </w:pPr>
      <w:r w:rsidRPr="00857CEB">
        <w:rPr>
          <w:rFonts w:ascii="Times New Roman" w:eastAsia="Times New Roman" w:hAnsi="Times New Roman"/>
          <w:b/>
          <w:sz w:val="28"/>
          <w:szCs w:val="28"/>
        </w:rPr>
        <w:t>РОЗДІЛ І</w:t>
      </w:r>
    </w:p>
    <w:p w:rsidR="005D1163" w:rsidRPr="00857CEB" w:rsidRDefault="005D1163" w:rsidP="005D1163">
      <w:pPr>
        <w:pStyle w:val="a3"/>
        <w:numPr>
          <w:ilvl w:val="0"/>
          <w:numId w:val="1"/>
        </w:numPr>
        <w:tabs>
          <w:tab w:val="left" w:pos="284"/>
          <w:tab w:val="left" w:pos="426"/>
        </w:tabs>
        <w:spacing w:after="0" w:line="240" w:lineRule="auto"/>
        <w:ind w:left="0" w:firstLine="0"/>
        <w:jc w:val="both"/>
        <w:rPr>
          <w:rFonts w:ascii="Times New Roman" w:eastAsia="Times New Roman" w:hAnsi="Times New Roman"/>
          <w:sz w:val="28"/>
          <w:szCs w:val="28"/>
          <w:lang w:eastAsia="ru-RU"/>
        </w:rPr>
      </w:pPr>
      <w:r w:rsidRPr="00857CEB">
        <w:rPr>
          <w:rFonts w:ascii="Times New Roman" w:eastAsia="Times New Roman" w:hAnsi="Times New Roman"/>
          <w:sz w:val="28"/>
          <w:szCs w:val="28"/>
          <w:lang w:val="ru-RU" w:eastAsia="ru-RU"/>
        </w:rPr>
        <w:t>Загальні положення</w:t>
      </w:r>
    </w:p>
    <w:p w:rsidR="005D1163" w:rsidRPr="0016484D" w:rsidRDefault="005D1163" w:rsidP="005D1163">
      <w:pPr>
        <w:pStyle w:val="a3"/>
        <w:numPr>
          <w:ilvl w:val="0"/>
          <w:numId w:val="1"/>
        </w:numPr>
        <w:tabs>
          <w:tab w:val="left" w:pos="284"/>
          <w:tab w:val="left" w:pos="426"/>
        </w:tabs>
        <w:spacing w:after="0" w:line="240" w:lineRule="auto"/>
        <w:ind w:left="0" w:firstLine="0"/>
        <w:jc w:val="both"/>
        <w:rPr>
          <w:rFonts w:ascii="Times New Roman" w:eastAsia="Times New Roman" w:hAnsi="Times New Roman"/>
          <w:sz w:val="28"/>
          <w:szCs w:val="28"/>
          <w:lang w:eastAsia="ru-RU"/>
        </w:rPr>
      </w:pPr>
      <w:r w:rsidRPr="00857CEB">
        <w:rPr>
          <w:rFonts w:ascii="Times New Roman" w:hAnsi="Times New Roman"/>
          <w:sz w:val="28"/>
          <w:szCs w:val="28"/>
          <w:lang w:eastAsia="ru-RU"/>
        </w:rPr>
        <w:t xml:space="preserve"> Відомості про заклад</w:t>
      </w:r>
      <w:r w:rsidRPr="0016484D">
        <w:rPr>
          <w:rFonts w:ascii="Times New Roman" w:hAnsi="Times New Roman"/>
          <w:sz w:val="28"/>
          <w:szCs w:val="28"/>
          <w:lang w:eastAsia="ru-RU"/>
        </w:rPr>
        <w:t>:</w:t>
      </w:r>
    </w:p>
    <w:p w:rsidR="005D1163" w:rsidRPr="0016484D" w:rsidRDefault="005D1163" w:rsidP="005D1163">
      <w:pPr>
        <w:pStyle w:val="a3"/>
        <w:numPr>
          <w:ilvl w:val="0"/>
          <w:numId w:val="2"/>
        </w:numPr>
        <w:tabs>
          <w:tab w:val="left" w:pos="284"/>
          <w:tab w:val="left" w:pos="426"/>
        </w:tabs>
        <w:spacing w:after="0" w:line="240" w:lineRule="auto"/>
        <w:ind w:left="0" w:firstLine="0"/>
        <w:jc w:val="both"/>
        <w:rPr>
          <w:rFonts w:ascii="Times New Roman" w:eastAsia="Times New Roman" w:hAnsi="Times New Roman"/>
          <w:sz w:val="28"/>
          <w:szCs w:val="28"/>
          <w:lang w:eastAsia="ru-RU"/>
        </w:rPr>
      </w:pPr>
      <w:r w:rsidRPr="0016484D">
        <w:rPr>
          <w:rFonts w:ascii="Times New Roman" w:hAnsi="Times New Roman"/>
          <w:sz w:val="28"/>
          <w:szCs w:val="28"/>
        </w:rPr>
        <w:t>призначення закладу та засіб його реалізації;</w:t>
      </w:r>
    </w:p>
    <w:p w:rsidR="005D1163" w:rsidRPr="0016484D" w:rsidRDefault="005D1163" w:rsidP="005D1163">
      <w:pPr>
        <w:pStyle w:val="a3"/>
        <w:numPr>
          <w:ilvl w:val="0"/>
          <w:numId w:val="2"/>
        </w:numPr>
        <w:tabs>
          <w:tab w:val="left" w:pos="284"/>
          <w:tab w:val="left" w:pos="426"/>
        </w:tabs>
        <w:spacing w:after="0" w:line="240" w:lineRule="auto"/>
        <w:ind w:left="0" w:firstLine="0"/>
        <w:jc w:val="both"/>
        <w:rPr>
          <w:rFonts w:ascii="Times New Roman" w:eastAsia="Times New Roman" w:hAnsi="Times New Roman"/>
          <w:sz w:val="28"/>
          <w:szCs w:val="28"/>
          <w:lang w:eastAsia="ru-RU"/>
        </w:rPr>
      </w:pPr>
      <w:r w:rsidRPr="0016484D">
        <w:rPr>
          <w:rFonts w:ascii="Times New Roman" w:hAnsi="Times New Roman"/>
          <w:sz w:val="28"/>
          <w:szCs w:val="28"/>
        </w:rPr>
        <w:t>ц</w:t>
      </w:r>
      <w:r w:rsidRPr="0016484D">
        <w:rPr>
          <w:rFonts w:ascii="Times New Roman" w:hAnsi="Times New Roman"/>
          <w:sz w:val="28"/>
          <w:szCs w:val="28"/>
          <w:lang w:eastAsia="ru-RU"/>
        </w:rPr>
        <w:t>ілі та задачі освітньої діяльності закладу</w:t>
      </w:r>
    </w:p>
    <w:p w:rsidR="005D1163" w:rsidRPr="0016484D" w:rsidRDefault="005D1163" w:rsidP="005D1163">
      <w:pPr>
        <w:pStyle w:val="a3"/>
        <w:spacing w:after="0" w:line="240" w:lineRule="auto"/>
        <w:ind w:left="0"/>
        <w:jc w:val="both"/>
        <w:rPr>
          <w:rFonts w:ascii="Times New Roman" w:eastAsia="Times New Roman" w:hAnsi="Times New Roman"/>
          <w:sz w:val="28"/>
          <w:szCs w:val="28"/>
          <w:lang w:eastAsia="ru-RU"/>
        </w:rPr>
      </w:pPr>
      <w:r w:rsidRPr="0016484D">
        <w:rPr>
          <w:rFonts w:ascii="Times New Roman" w:eastAsia="Times New Roman" w:hAnsi="Times New Roman"/>
          <w:b/>
          <w:caps/>
          <w:sz w:val="28"/>
          <w:szCs w:val="28"/>
          <w:lang w:eastAsia="ru-RU"/>
        </w:rPr>
        <w:t>Розділ ІІ</w:t>
      </w:r>
    </w:p>
    <w:p w:rsidR="005D1163" w:rsidRPr="00857CEB" w:rsidRDefault="005D1163" w:rsidP="005D1163">
      <w:pPr>
        <w:pStyle w:val="a3"/>
        <w:numPr>
          <w:ilvl w:val="0"/>
          <w:numId w:val="6"/>
        </w:numPr>
        <w:tabs>
          <w:tab w:val="left" w:pos="-993"/>
          <w:tab w:val="left" w:pos="284"/>
        </w:tabs>
        <w:spacing w:after="0" w:line="240" w:lineRule="auto"/>
        <w:ind w:left="0" w:firstLine="0"/>
        <w:rPr>
          <w:rFonts w:ascii="Times New Roman" w:hAnsi="Times New Roman"/>
          <w:sz w:val="28"/>
          <w:szCs w:val="28"/>
        </w:rPr>
      </w:pPr>
      <w:r w:rsidRPr="00857CEB">
        <w:rPr>
          <w:rFonts w:ascii="Times New Roman" w:hAnsi="Times New Roman"/>
          <w:sz w:val="28"/>
          <w:szCs w:val="28"/>
          <w:lang w:eastAsia="ru-RU"/>
        </w:rPr>
        <w:t>Вимоги до осіб, які можуть розпочинати навчання за освітньою програмою</w:t>
      </w:r>
    </w:p>
    <w:p w:rsidR="005D1163" w:rsidRPr="00857CEB" w:rsidRDefault="005D1163" w:rsidP="005D1163">
      <w:pPr>
        <w:pStyle w:val="a3"/>
        <w:numPr>
          <w:ilvl w:val="0"/>
          <w:numId w:val="6"/>
        </w:numPr>
        <w:tabs>
          <w:tab w:val="left" w:pos="-851"/>
          <w:tab w:val="left" w:pos="284"/>
        </w:tabs>
        <w:spacing w:after="0" w:line="240" w:lineRule="auto"/>
        <w:ind w:left="0" w:firstLine="0"/>
        <w:rPr>
          <w:rFonts w:ascii="Times New Roman" w:hAnsi="Times New Roman"/>
          <w:sz w:val="28"/>
          <w:szCs w:val="28"/>
        </w:rPr>
      </w:pPr>
      <w:r w:rsidRPr="00857CEB">
        <w:rPr>
          <w:rFonts w:ascii="Times New Roman" w:hAnsi="Times New Roman"/>
          <w:sz w:val="28"/>
          <w:szCs w:val="28"/>
        </w:rPr>
        <w:t>Модель випускника закладу</w:t>
      </w:r>
    </w:p>
    <w:p w:rsidR="005D1163" w:rsidRDefault="005D1163" w:rsidP="005D1163">
      <w:pPr>
        <w:spacing w:after="0" w:line="240" w:lineRule="auto"/>
        <w:rPr>
          <w:rFonts w:ascii="Times New Roman" w:hAnsi="Times New Roman"/>
          <w:sz w:val="28"/>
          <w:szCs w:val="28"/>
        </w:rPr>
      </w:pPr>
    </w:p>
    <w:p w:rsidR="005D1163" w:rsidRPr="0016484D" w:rsidRDefault="005D1163" w:rsidP="005D1163">
      <w:pPr>
        <w:spacing w:after="0" w:line="240" w:lineRule="auto"/>
        <w:rPr>
          <w:rFonts w:ascii="Times New Roman" w:hAnsi="Times New Roman"/>
          <w:b/>
          <w:sz w:val="28"/>
          <w:szCs w:val="28"/>
        </w:rPr>
      </w:pPr>
      <w:r w:rsidRPr="0016484D">
        <w:rPr>
          <w:rFonts w:ascii="Times New Roman" w:eastAsia="Times New Roman" w:hAnsi="Times New Roman"/>
          <w:b/>
          <w:caps/>
          <w:sz w:val="28"/>
          <w:szCs w:val="28"/>
          <w:lang w:eastAsia="ru-RU"/>
        </w:rPr>
        <w:t>Розділ</w:t>
      </w:r>
      <w:r w:rsidRPr="0016484D">
        <w:rPr>
          <w:rFonts w:ascii="Times New Roman" w:hAnsi="Times New Roman"/>
          <w:b/>
          <w:sz w:val="28"/>
          <w:szCs w:val="28"/>
        </w:rPr>
        <w:t>ІІІ</w:t>
      </w:r>
    </w:p>
    <w:p w:rsidR="005D1163" w:rsidRPr="00857CEB" w:rsidRDefault="005D1163" w:rsidP="005D1163">
      <w:pPr>
        <w:pStyle w:val="a3"/>
        <w:numPr>
          <w:ilvl w:val="0"/>
          <w:numId w:val="8"/>
        </w:numPr>
        <w:tabs>
          <w:tab w:val="left" w:pos="426"/>
          <w:tab w:val="left" w:pos="851"/>
        </w:tabs>
        <w:spacing w:after="0" w:line="240" w:lineRule="auto"/>
        <w:ind w:left="0" w:firstLine="0"/>
        <w:rPr>
          <w:rFonts w:ascii="Times New Roman" w:hAnsi="Times New Roman"/>
          <w:sz w:val="28"/>
          <w:szCs w:val="28"/>
        </w:rPr>
      </w:pPr>
      <w:r w:rsidRPr="00857CEB">
        <w:rPr>
          <w:rFonts w:ascii="Times New Roman" w:eastAsia="Times New Roman" w:hAnsi="Times New Roman"/>
          <w:sz w:val="28"/>
          <w:szCs w:val="28"/>
        </w:rPr>
        <w:t xml:space="preserve">НАВЧАЛЬНІ ПЛАНИ </w:t>
      </w:r>
      <w:r w:rsidRPr="00857CEB">
        <w:rPr>
          <w:rFonts w:ascii="Times New Roman" w:hAnsi="Times New Roman"/>
          <w:sz w:val="28"/>
          <w:szCs w:val="28"/>
        </w:rPr>
        <w:t xml:space="preserve">та їх обґрунтування </w:t>
      </w:r>
    </w:p>
    <w:p w:rsidR="005D1163" w:rsidRPr="00857CEB" w:rsidRDefault="005D1163" w:rsidP="005D1163">
      <w:pPr>
        <w:pStyle w:val="a3"/>
        <w:numPr>
          <w:ilvl w:val="0"/>
          <w:numId w:val="8"/>
        </w:numPr>
        <w:tabs>
          <w:tab w:val="left" w:pos="426"/>
          <w:tab w:val="left" w:pos="851"/>
        </w:tabs>
        <w:spacing w:after="0" w:line="240" w:lineRule="auto"/>
        <w:ind w:left="0" w:firstLine="0"/>
        <w:rPr>
          <w:rFonts w:ascii="Times New Roman" w:hAnsi="Times New Roman"/>
          <w:sz w:val="28"/>
          <w:szCs w:val="28"/>
        </w:rPr>
      </w:pPr>
      <w:r w:rsidRPr="00857CEB">
        <w:rPr>
          <w:rFonts w:ascii="Times New Roman" w:hAnsi="Times New Roman"/>
          <w:sz w:val="28"/>
          <w:szCs w:val="28"/>
        </w:rPr>
        <w:t>Пояснювальна</w:t>
      </w:r>
      <w:r w:rsidR="00704694">
        <w:rPr>
          <w:rFonts w:ascii="Times New Roman" w:hAnsi="Times New Roman"/>
          <w:sz w:val="28"/>
          <w:szCs w:val="28"/>
        </w:rPr>
        <w:t xml:space="preserve"> </w:t>
      </w:r>
      <w:r w:rsidRPr="00857CEB">
        <w:rPr>
          <w:rFonts w:ascii="Times New Roman" w:hAnsi="Times New Roman"/>
          <w:sz w:val="28"/>
          <w:szCs w:val="28"/>
        </w:rPr>
        <w:t xml:space="preserve">записка </w:t>
      </w:r>
      <w:r w:rsidR="00704694">
        <w:rPr>
          <w:rFonts w:ascii="Times New Roman" w:hAnsi="Times New Roman"/>
          <w:sz w:val="28"/>
          <w:szCs w:val="28"/>
        </w:rPr>
        <w:t>до Ти</w:t>
      </w:r>
      <w:r w:rsidR="006A3913">
        <w:rPr>
          <w:rFonts w:ascii="Times New Roman" w:hAnsi="Times New Roman"/>
          <w:sz w:val="28"/>
          <w:szCs w:val="28"/>
        </w:rPr>
        <w:t>пового навчального плану для 5-9</w:t>
      </w:r>
      <w:r w:rsidR="00704694">
        <w:rPr>
          <w:rFonts w:ascii="Times New Roman" w:hAnsi="Times New Roman"/>
          <w:sz w:val="28"/>
          <w:szCs w:val="28"/>
        </w:rPr>
        <w:t xml:space="preserve"> </w:t>
      </w:r>
      <w:r w:rsidRPr="00857CEB">
        <w:rPr>
          <w:rFonts w:ascii="Times New Roman" w:hAnsi="Times New Roman"/>
          <w:sz w:val="28"/>
          <w:szCs w:val="28"/>
        </w:rPr>
        <w:t>класів</w:t>
      </w:r>
    </w:p>
    <w:p w:rsidR="005D1163" w:rsidRPr="0016484D" w:rsidRDefault="005D1163" w:rsidP="005D1163">
      <w:pPr>
        <w:spacing w:after="0" w:line="240" w:lineRule="auto"/>
        <w:rPr>
          <w:rFonts w:ascii="Times New Roman" w:hAnsi="Times New Roman"/>
          <w:b/>
          <w:sz w:val="28"/>
          <w:szCs w:val="28"/>
        </w:rPr>
      </w:pPr>
    </w:p>
    <w:p w:rsidR="005D1163" w:rsidRPr="0016484D" w:rsidRDefault="005D1163" w:rsidP="005D1163">
      <w:pPr>
        <w:spacing w:after="0" w:line="240" w:lineRule="auto"/>
        <w:rPr>
          <w:rFonts w:ascii="Times New Roman" w:hAnsi="Times New Roman"/>
          <w:sz w:val="28"/>
          <w:szCs w:val="28"/>
        </w:rPr>
      </w:pPr>
      <w:r w:rsidRPr="0016484D">
        <w:rPr>
          <w:rFonts w:ascii="Times New Roman" w:eastAsia="Times New Roman" w:hAnsi="Times New Roman"/>
          <w:b/>
          <w:caps/>
          <w:sz w:val="28"/>
          <w:szCs w:val="28"/>
          <w:lang w:eastAsia="ru-RU"/>
        </w:rPr>
        <w:t>Розділ</w:t>
      </w:r>
      <w:r w:rsidRPr="0016484D">
        <w:rPr>
          <w:rFonts w:ascii="Times New Roman" w:hAnsi="Times New Roman"/>
          <w:b/>
          <w:sz w:val="28"/>
          <w:szCs w:val="28"/>
          <w:lang w:val="en-US"/>
        </w:rPr>
        <w:t>IV</w:t>
      </w:r>
    </w:p>
    <w:p w:rsidR="005D1163" w:rsidRPr="00857CEB" w:rsidRDefault="005D1163" w:rsidP="005D1163">
      <w:pPr>
        <w:pStyle w:val="a3"/>
        <w:numPr>
          <w:ilvl w:val="0"/>
          <w:numId w:val="3"/>
        </w:numPr>
        <w:tabs>
          <w:tab w:val="left" w:pos="284"/>
          <w:tab w:val="left" w:pos="426"/>
        </w:tabs>
        <w:spacing w:after="0" w:line="240" w:lineRule="auto"/>
        <w:ind w:left="0" w:firstLine="0"/>
        <w:rPr>
          <w:rFonts w:ascii="Times New Roman" w:eastAsia="Times New Roman" w:hAnsi="Times New Roman"/>
          <w:sz w:val="28"/>
          <w:szCs w:val="28"/>
          <w:lang w:eastAsia="ru-RU"/>
        </w:rPr>
      </w:pPr>
      <w:r w:rsidRPr="00857CEB">
        <w:rPr>
          <w:rFonts w:ascii="Times New Roman" w:eastAsia="Times New Roman" w:hAnsi="Times New Roman"/>
          <w:sz w:val="28"/>
          <w:szCs w:val="28"/>
          <w:lang w:eastAsia="ru-RU"/>
        </w:rPr>
        <w:t>Перелік, зміст, тривалість і взаємозв</w:t>
      </w:r>
      <w:r w:rsidRPr="00857CEB">
        <w:rPr>
          <w:rFonts w:ascii="Times New Roman" w:eastAsia="Times New Roman" w:hAnsi="Times New Roman"/>
          <w:sz w:val="28"/>
          <w:szCs w:val="28"/>
          <w:lang w:val="ru-RU" w:eastAsia="ru-RU"/>
        </w:rPr>
        <w:t>`</w:t>
      </w:r>
      <w:r w:rsidRPr="00857CEB">
        <w:rPr>
          <w:rFonts w:ascii="Times New Roman" w:eastAsia="Times New Roman" w:hAnsi="Times New Roman"/>
          <w:sz w:val="28"/>
          <w:szCs w:val="28"/>
          <w:lang w:eastAsia="ru-RU"/>
        </w:rPr>
        <w:t>язок  освітніх галузей</w:t>
      </w:r>
    </w:p>
    <w:p w:rsidR="005D1163" w:rsidRPr="00857CEB" w:rsidRDefault="005D1163" w:rsidP="005D1163">
      <w:pPr>
        <w:pStyle w:val="a3"/>
        <w:numPr>
          <w:ilvl w:val="0"/>
          <w:numId w:val="3"/>
        </w:numPr>
        <w:tabs>
          <w:tab w:val="left" w:pos="284"/>
          <w:tab w:val="left" w:pos="426"/>
        </w:tabs>
        <w:spacing w:after="0" w:line="240" w:lineRule="auto"/>
        <w:ind w:left="0" w:firstLine="0"/>
        <w:jc w:val="both"/>
        <w:rPr>
          <w:rFonts w:ascii="Times New Roman" w:eastAsia="Times New Roman" w:hAnsi="Times New Roman"/>
          <w:sz w:val="28"/>
          <w:szCs w:val="28"/>
          <w:lang w:eastAsia="ru-RU"/>
        </w:rPr>
      </w:pPr>
      <w:r w:rsidRPr="00857CEB">
        <w:rPr>
          <w:rFonts w:ascii="Times New Roman" w:hAnsi="Times New Roman"/>
          <w:bCs/>
          <w:sz w:val="28"/>
          <w:szCs w:val="28"/>
        </w:rPr>
        <w:t>Міжгалузеві інтегровані курси </w:t>
      </w:r>
    </w:p>
    <w:p w:rsidR="005D1163" w:rsidRPr="00857CEB" w:rsidRDefault="005D1163" w:rsidP="005D1163">
      <w:pPr>
        <w:pStyle w:val="a3"/>
        <w:numPr>
          <w:ilvl w:val="0"/>
          <w:numId w:val="3"/>
        </w:numPr>
        <w:tabs>
          <w:tab w:val="left" w:pos="284"/>
          <w:tab w:val="left" w:pos="426"/>
        </w:tabs>
        <w:spacing w:after="0" w:line="240" w:lineRule="auto"/>
        <w:ind w:left="0" w:firstLine="0"/>
        <w:rPr>
          <w:rFonts w:ascii="Times New Roman" w:hAnsi="Times New Roman"/>
          <w:sz w:val="28"/>
          <w:szCs w:val="28"/>
        </w:rPr>
      </w:pPr>
      <w:r w:rsidRPr="00857CEB">
        <w:rPr>
          <w:rFonts w:ascii="Times New Roman" w:eastAsia="Times New Roman" w:hAnsi="Times New Roman"/>
          <w:sz w:val="28"/>
          <w:szCs w:val="28"/>
          <w:lang w:eastAsia="ru-RU"/>
        </w:rPr>
        <w:t>Загальний обсяг навчального навантаження</w:t>
      </w:r>
    </w:p>
    <w:p w:rsidR="005D1163" w:rsidRPr="00857CEB" w:rsidRDefault="005D1163" w:rsidP="005D1163">
      <w:pPr>
        <w:pStyle w:val="a3"/>
        <w:numPr>
          <w:ilvl w:val="0"/>
          <w:numId w:val="3"/>
        </w:numPr>
        <w:tabs>
          <w:tab w:val="left" w:pos="284"/>
          <w:tab w:val="left" w:pos="426"/>
        </w:tabs>
        <w:spacing w:after="0" w:line="240" w:lineRule="auto"/>
        <w:ind w:left="0" w:firstLine="0"/>
        <w:rPr>
          <w:rFonts w:ascii="Times New Roman" w:hAnsi="Times New Roman"/>
          <w:sz w:val="28"/>
          <w:szCs w:val="28"/>
        </w:rPr>
      </w:pPr>
      <w:r w:rsidRPr="00857CEB">
        <w:rPr>
          <w:rFonts w:ascii="Times New Roman" w:hAnsi="Times New Roman"/>
          <w:sz w:val="28"/>
          <w:szCs w:val="28"/>
        </w:rPr>
        <w:t>Опис очікуваних результатів навчання за освітніми галузями</w:t>
      </w:r>
    </w:p>
    <w:p w:rsidR="005D1163" w:rsidRPr="0016484D" w:rsidRDefault="005D1163" w:rsidP="005D1163">
      <w:pPr>
        <w:pStyle w:val="a3"/>
        <w:numPr>
          <w:ilvl w:val="0"/>
          <w:numId w:val="3"/>
        </w:numPr>
        <w:tabs>
          <w:tab w:val="left" w:pos="284"/>
          <w:tab w:val="left" w:pos="426"/>
        </w:tabs>
        <w:spacing w:after="0" w:line="240" w:lineRule="auto"/>
        <w:ind w:left="0" w:firstLine="0"/>
        <w:jc w:val="both"/>
        <w:rPr>
          <w:rFonts w:ascii="Times New Roman" w:hAnsi="Times New Roman"/>
          <w:b/>
          <w:sz w:val="28"/>
          <w:szCs w:val="28"/>
          <w:lang w:eastAsia="ru-RU"/>
        </w:rPr>
      </w:pPr>
      <w:r w:rsidRPr="00857CEB">
        <w:rPr>
          <w:rFonts w:ascii="Times New Roman" w:hAnsi="Times New Roman"/>
          <w:bCs/>
          <w:sz w:val="28"/>
          <w:szCs w:val="28"/>
        </w:rPr>
        <w:t xml:space="preserve"> Модельні навчальні програми</w:t>
      </w:r>
    </w:p>
    <w:p w:rsidR="005D1163" w:rsidRDefault="005D1163" w:rsidP="005D1163">
      <w:pPr>
        <w:pStyle w:val="a3"/>
        <w:spacing w:after="0" w:line="240" w:lineRule="auto"/>
        <w:ind w:left="0"/>
        <w:rPr>
          <w:rFonts w:ascii="Times New Roman" w:hAnsi="Times New Roman"/>
          <w:sz w:val="28"/>
          <w:szCs w:val="28"/>
        </w:rPr>
      </w:pPr>
    </w:p>
    <w:p w:rsidR="005D1163" w:rsidRPr="00DA1B91" w:rsidRDefault="005D1163" w:rsidP="005D1163">
      <w:pPr>
        <w:pStyle w:val="a3"/>
        <w:spacing w:after="0" w:line="240" w:lineRule="auto"/>
        <w:ind w:left="0"/>
        <w:rPr>
          <w:rFonts w:ascii="Times New Roman" w:hAnsi="Times New Roman"/>
          <w:sz w:val="28"/>
          <w:szCs w:val="28"/>
        </w:rPr>
      </w:pPr>
      <w:r w:rsidRPr="0016484D">
        <w:rPr>
          <w:rFonts w:ascii="Times New Roman" w:eastAsia="Times New Roman" w:hAnsi="Times New Roman"/>
          <w:b/>
          <w:caps/>
          <w:sz w:val="28"/>
          <w:szCs w:val="28"/>
          <w:lang w:eastAsia="ru-RU"/>
        </w:rPr>
        <w:t>Розділ</w:t>
      </w:r>
      <w:r w:rsidRPr="0016484D">
        <w:rPr>
          <w:rFonts w:ascii="Times New Roman" w:hAnsi="Times New Roman"/>
          <w:b/>
          <w:sz w:val="28"/>
          <w:szCs w:val="28"/>
          <w:lang w:val="en-US"/>
        </w:rPr>
        <w:t>V</w:t>
      </w:r>
    </w:p>
    <w:p w:rsidR="005D1163" w:rsidRPr="00857CEB" w:rsidRDefault="005D1163" w:rsidP="005D1163">
      <w:pPr>
        <w:pStyle w:val="a3"/>
        <w:numPr>
          <w:ilvl w:val="0"/>
          <w:numId w:val="7"/>
        </w:numPr>
        <w:tabs>
          <w:tab w:val="left" w:pos="284"/>
        </w:tabs>
        <w:spacing w:after="0" w:line="240" w:lineRule="auto"/>
        <w:ind w:left="0" w:firstLine="0"/>
        <w:rPr>
          <w:rFonts w:ascii="Times New Roman" w:hAnsi="Times New Roman"/>
          <w:sz w:val="28"/>
          <w:szCs w:val="28"/>
        </w:rPr>
      </w:pPr>
      <w:r w:rsidRPr="00857CEB">
        <w:rPr>
          <w:rFonts w:ascii="Times New Roman" w:hAnsi="Times New Roman"/>
          <w:sz w:val="28"/>
          <w:szCs w:val="28"/>
          <w:lang w:eastAsia="ru-RU"/>
        </w:rPr>
        <w:t>Опис інструментарію оцінювання</w:t>
      </w:r>
    </w:p>
    <w:p w:rsidR="005D1163" w:rsidRDefault="005D1163" w:rsidP="005D1163">
      <w:pPr>
        <w:pStyle w:val="a4"/>
        <w:shd w:val="clear" w:color="auto" w:fill="FFFFFF"/>
        <w:spacing w:before="0" w:beforeAutospacing="0" w:after="0" w:afterAutospacing="0"/>
        <w:rPr>
          <w:rFonts w:eastAsia="Times New Roman"/>
          <w:b/>
          <w:caps/>
          <w:sz w:val="28"/>
          <w:szCs w:val="28"/>
        </w:rPr>
      </w:pPr>
    </w:p>
    <w:p w:rsidR="005D1163" w:rsidRDefault="005D1163" w:rsidP="005D1163">
      <w:pPr>
        <w:pStyle w:val="a4"/>
        <w:shd w:val="clear" w:color="auto" w:fill="FFFFFF"/>
        <w:spacing w:before="0" w:beforeAutospacing="0" w:after="0" w:afterAutospacing="0"/>
        <w:rPr>
          <w:sz w:val="28"/>
          <w:szCs w:val="28"/>
          <w:lang w:val="uk-UA"/>
        </w:rPr>
      </w:pPr>
    </w:p>
    <w:p w:rsidR="008703EA" w:rsidRDefault="008703EA" w:rsidP="008703EA">
      <w:pPr>
        <w:pStyle w:val="a3"/>
        <w:spacing w:after="0" w:line="240" w:lineRule="auto"/>
        <w:ind w:left="810"/>
        <w:jc w:val="both"/>
        <w:rPr>
          <w:rFonts w:ascii="Times New Roman" w:eastAsia="Times New Roman" w:hAnsi="Times New Roman"/>
          <w:b/>
          <w:caps/>
          <w:color w:val="0000CC"/>
          <w:sz w:val="32"/>
          <w:szCs w:val="32"/>
          <w:lang w:eastAsia="ru-RU"/>
        </w:rPr>
      </w:pPr>
    </w:p>
    <w:p w:rsidR="008703EA" w:rsidRDefault="008703EA" w:rsidP="008703EA">
      <w:pPr>
        <w:pStyle w:val="a3"/>
        <w:spacing w:after="0" w:line="240" w:lineRule="auto"/>
        <w:ind w:left="810"/>
        <w:jc w:val="both"/>
        <w:rPr>
          <w:rFonts w:ascii="Times New Roman" w:eastAsia="Times New Roman" w:hAnsi="Times New Roman"/>
          <w:b/>
          <w:caps/>
          <w:color w:val="0000CC"/>
          <w:sz w:val="32"/>
          <w:szCs w:val="32"/>
          <w:lang w:eastAsia="ru-RU"/>
        </w:rPr>
      </w:pPr>
    </w:p>
    <w:p w:rsidR="008703EA" w:rsidRDefault="008703EA" w:rsidP="008703EA">
      <w:pPr>
        <w:pStyle w:val="a3"/>
        <w:spacing w:after="0" w:line="240" w:lineRule="auto"/>
        <w:ind w:left="810"/>
        <w:jc w:val="both"/>
        <w:rPr>
          <w:rFonts w:ascii="Times New Roman" w:eastAsia="Times New Roman" w:hAnsi="Times New Roman"/>
          <w:b/>
          <w:caps/>
          <w:color w:val="0000CC"/>
          <w:sz w:val="32"/>
          <w:szCs w:val="32"/>
          <w:lang w:eastAsia="ru-RU"/>
        </w:rPr>
      </w:pPr>
    </w:p>
    <w:p w:rsidR="008703EA" w:rsidRDefault="008703EA" w:rsidP="008703EA">
      <w:pPr>
        <w:pStyle w:val="a3"/>
        <w:spacing w:after="0" w:line="240" w:lineRule="auto"/>
        <w:ind w:left="810"/>
        <w:jc w:val="both"/>
        <w:rPr>
          <w:rFonts w:ascii="Times New Roman" w:eastAsia="Times New Roman" w:hAnsi="Times New Roman"/>
          <w:b/>
          <w:caps/>
          <w:color w:val="0000CC"/>
          <w:sz w:val="32"/>
          <w:szCs w:val="32"/>
          <w:lang w:eastAsia="ru-RU"/>
        </w:rPr>
      </w:pPr>
    </w:p>
    <w:p w:rsidR="004C551E" w:rsidRDefault="004C551E" w:rsidP="008703EA">
      <w:pPr>
        <w:pStyle w:val="a3"/>
        <w:spacing w:after="0" w:line="240" w:lineRule="auto"/>
        <w:ind w:left="810"/>
        <w:jc w:val="both"/>
        <w:rPr>
          <w:rFonts w:ascii="Times New Roman" w:eastAsia="Times New Roman" w:hAnsi="Times New Roman"/>
          <w:b/>
          <w:caps/>
          <w:color w:val="0000CC"/>
          <w:sz w:val="32"/>
          <w:szCs w:val="32"/>
          <w:lang w:eastAsia="ru-RU"/>
        </w:rPr>
      </w:pPr>
    </w:p>
    <w:p w:rsidR="004C551E" w:rsidRDefault="004C551E" w:rsidP="008703EA">
      <w:pPr>
        <w:pStyle w:val="a3"/>
        <w:spacing w:after="0" w:line="240" w:lineRule="auto"/>
        <w:ind w:left="810"/>
        <w:jc w:val="both"/>
        <w:rPr>
          <w:rFonts w:ascii="Times New Roman" w:eastAsia="Times New Roman" w:hAnsi="Times New Roman"/>
          <w:b/>
          <w:caps/>
          <w:color w:val="0000CC"/>
          <w:sz w:val="32"/>
          <w:szCs w:val="32"/>
          <w:lang w:eastAsia="ru-RU"/>
        </w:rPr>
      </w:pPr>
    </w:p>
    <w:p w:rsidR="00BE1CB9" w:rsidRDefault="00BE1CB9" w:rsidP="008703EA">
      <w:pPr>
        <w:pStyle w:val="a3"/>
        <w:spacing w:after="0" w:line="240" w:lineRule="auto"/>
        <w:ind w:left="810"/>
        <w:jc w:val="both"/>
        <w:rPr>
          <w:rFonts w:ascii="Times New Roman" w:eastAsia="Times New Roman" w:hAnsi="Times New Roman"/>
          <w:b/>
          <w:caps/>
          <w:color w:val="0000CC"/>
          <w:sz w:val="32"/>
          <w:szCs w:val="32"/>
          <w:lang w:eastAsia="ru-RU"/>
        </w:rPr>
      </w:pPr>
    </w:p>
    <w:p w:rsidR="00BE1CB9" w:rsidRDefault="00BE1CB9" w:rsidP="008703EA">
      <w:pPr>
        <w:pStyle w:val="a3"/>
        <w:spacing w:after="0" w:line="240" w:lineRule="auto"/>
        <w:ind w:left="810"/>
        <w:jc w:val="both"/>
        <w:rPr>
          <w:rFonts w:ascii="Times New Roman" w:eastAsia="Times New Roman" w:hAnsi="Times New Roman"/>
          <w:b/>
          <w:caps/>
          <w:color w:val="0000CC"/>
          <w:sz w:val="32"/>
          <w:szCs w:val="32"/>
          <w:lang w:eastAsia="ru-RU"/>
        </w:rPr>
      </w:pPr>
    </w:p>
    <w:p w:rsidR="00BE1CB9" w:rsidRDefault="00BE1CB9" w:rsidP="008703EA">
      <w:pPr>
        <w:pStyle w:val="a3"/>
        <w:spacing w:after="0" w:line="240" w:lineRule="auto"/>
        <w:ind w:left="810"/>
        <w:jc w:val="both"/>
        <w:rPr>
          <w:rFonts w:ascii="Times New Roman" w:eastAsia="Times New Roman" w:hAnsi="Times New Roman"/>
          <w:b/>
          <w:caps/>
          <w:color w:val="0000CC"/>
          <w:sz w:val="32"/>
          <w:szCs w:val="32"/>
          <w:lang w:eastAsia="ru-RU"/>
        </w:rPr>
      </w:pPr>
    </w:p>
    <w:p w:rsidR="00BE1CB9" w:rsidRDefault="00BE1CB9" w:rsidP="008703EA">
      <w:pPr>
        <w:pStyle w:val="a3"/>
        <w:spacing w:after="0" w:line="240" w:lineRule="auto"/>
        <w:ind w:left="810"/>
        <w:jc w:val="both"/>
        <w:rPr>
          <w:rFonts w:ascii="Times New Roman" w:eastAsia="Times New Roman" w:hAnsi="Times New Roman"/>
          <w:b/>
          <w:caps/>
          <w:color w:val="0000CC"/>
          <w:sz w:val="32"/>
          <w:szCs w:val="32"/>
          <w:lang w:eastAsia="ru-RU"/>
        </w:rPr>
      </w:pPr>
    </w:p>
    <w:p w:rsidR="00BE1CB9" w:rsidRDefault="00BE1CB9" w:rsidP="008703EA">
      <w:pPr>
        <w:pStyle w:val="a3"/>
        <w:spacing w:after="0" w:line="240" w:lineRule="auto"/>
        <w:ind w:left="810"/>
        <w:jc w:val="both"/>
        <w:rPr>
          <w:rFonts w:ascii="Times New Roman" w:eastAsia="Times New Roman" w:hAnsi="Times New Roman"/>
          <w:b/>
          <w:caps/>
          <w:color w:val="0000CC"/>
          <w:sz w:val="32"/>
          <w:szCs w:val="32"/>
          <w:lang w:eastAsia="ru-RU"/>
        </w:rPr>
      </w:pPr>
    </w:p>
    <w:p w:rsidR="00BE1CB9" w:rsidRDefault="00BE1CB9" w:rsidP="008703EA">
      <w:pPr>
        <w:pStyle w:val="a3"/>
        <w:spacing w:after="0" w:line="240" w:lineRule="auto"/>
        <w:ind w:left="810"/>
        <w:jc w:val="both"/>
        <w:rPr>
          <w:rFonts w:ascii="Times New Roman" w:eastAsia="Times New Roman" w:hAnsi="Times New Roman"/>
          <w:b/>
          <w:caps/>
          <w:color w:val="0000CC"/>
          <w:sz w:val="32"/>
          <w:szCs w:val="32"/>
          <w:lang w:eastAsia="ru-RU"/>
        </w:rPr>
      </w:pPr>
    </w:p>
    <w:p w:rsidR="00BE1CB9" w:rsidRDefault="00BE1CB9" w:rsidP="008703EA">
      <w:pPr>
        <w:pStyle w:val="a3"/>
        <w:spacing w:after="0" w:line="240" w:lineRule="auto"/>
        <w:ind w:left="810"/>
        <w:jc w:val="both"/>
        <w:rPr>
          <w:rFonts w:ascii="Times New Roman" w:eastAsia="Times New Roman" w:hAnsi="Times New Roman"/>
          <w:b/>
          <w:caps/>
          <w:color w:val="0000CC"/>
          <w:sz w:val="32"/>
          <w:szCs w:val="32"/>
          <w:lang w:eastAsia="ru-RU"/>
        </w:rPr>
      </w:pPr>
    </w:p>
    <w:p w:rsidR="00BE1CB9" w:rsidRDefault="00BE1CB9" w:rsidP="008703EA">
      <w:pPr>
        <w:pStyle w:val="a3"/>
        <w:spacing w:after="0" w:line="240" w:lineRule="auto"/>
        <w:ind w:left="810"/>
        <w:jc w:val="both"/>
        <w:rPr>
          <w:rFonts w:ascii="Times New Roman" w:eastAsia="Times New Roman" w:hAnsi="Times New Roman"/>
          <w:b/>
          <w:caps/>
          <w:color w:val="0000CC"/>
          <w:sz w:val="32"/>
          <w:szCs w:val="32"/>
          <w:lang w:eastAsia="ru-RU"/>
        </w:rPr>
      </w:pPr>
    </w:p>
    <w:p w:rsidR="00BE1CB9" w:rsidRDefault="00BE1CB9" w:rsidP="008703EA">
      <w:pPr>
        <w:pStyle w:val="a3"/>
        <w:spacing w:after="0" w:line="240" w:lineRule="auto"/>
        <w:ind w:left="810"/>
        <w:jc w:val="both"/>
        <w:rPr>
          <w:rFonts w:ascii="Times New Roman" w:eastAsia="Times New Roman" w:hAnsi="Times New Roman"/>
          <w:b/>
          <w:caps/>
          <w:color w:val="0000CC"/>
          <w:sz w:val="32"/>
          <w:szCs w:val="32"/>
          <w:lang w:eastAsia="ru-RU"/>
        </w:rPr>
      </w:pPr>
    </w:p>
    <w:p w:rsidR="004C551E" w:rsidRDefault="004C551E" w:rsidP="008703EA">
      <w:pPr>
        <w:pStyle w:val="a3"/>
        <w:spacing w:after="0" w:line="240" w:lineRule="auto"/>
        <w:ind w:left="810"/>
        <w:jc w:val="both"/>
        <w:rPr>
          <w:rFonts w:ascii="Times New Roman" w:eastAsia="Times New Roman" w:hAnsi="Times New Roman"/>
          <w:b/>
          <w:caps/>
          <w:color w:val="0000CC"/>
          <w:sz w:val="32"/>
          <w:szCs w:val="32"/>
          <w:lang w:eastAsia="ru-RU"/>
        </w:rPr>
      </w:pPr>
    </w:p>
    <w:p w:rsidR="008703EA" w:rsidRPr="006179AA" w:rsidRDefault="008703EA" w:rsidP="008703EA">
      <w:pPr>
        <w:pStyle w:val="a3"/>
        <w:spacing w:after="0" w:line="240" w:lineRule="auto"/>
        <w:ind w:left="810"/>
        <w:jc w:val="both"/>
        <w:rPr>
          <w:rFonts w:ascii="Times New Roman" w:eastAsia="Times New Roman" w:hAnsi="Times New Roman"/>
          <w:caps/>
          <w:color w:val="0000CC"/>
          <w:sz w:val="32"/>
          <w:szCs w:val="32"/>
          <w:lang w:val="ru-RU"/>
        </w:rPr>
      </w:pPr>
      <w:r w:rsidRPr="006179AA">
        <w:rPr>
          <w:rFonts w:ascii="Times New Roman" w:eastAsia="Times New Roman" w:hAnsi="Times New Roman"/>
          <w:b/>
          <w:caps/>
          <w:color w:val="0000CC"/>
          <w:sz w:val="32"/>
          <w:szCs w:val="32"/>
          <w:lang w:eastAsia="ru-RU"/>
        </w:rPr>
        <w:lastRenderedPageBreak/>
        <w:t>Розділ І</w:t>
      </w:r>
    </w:p>
    <w:p w:rsidR="008703EA" w:rsidRPr="005D61F4" w:rsidRDefault="008703EA" w:rsidP="008703EA">
      <w:pPr>
        <w:pStyle w:val="a3"/>
        <w:numPr>
          <w:ilvl w:val="0"/>
          <w:numId w:val="10"/>
        </w:numPr>
        <w:spacing w:after="0" w:line="240" w:lineRule="auto"/>
        <w:jc w:val="both"/>
        <w:rPr>
          <w:rFonts w:ascii="Times New Roman" w:eastAsia="Times New Roman" w:hAnsi="Times New Roman"/>
          <w:color w:val="0000CC"/>
          <w:sz w:val="28"/>
          <w:szCs w:val="28"/>
          <w:lang w:val="ru-RU"/>
        </w:rPr>
      </w:pPr>
      <w:r w:rsidRPr="005D61F4">
        <w:rPr>
          <w:rFonts w:ascii="Times New Roman" w:hAnsi="Times New Roman"/>
          <w:b/>
          <w:color w:val="0000CC"/>
          <w:sz w:val="28"/>
          <w:szCs w:val="28"/>
          <w:lang w:eastAsia="ru-RU"/>
        </w:rPr>
        <w:t>ЗАГАЛЬНІ  ПОЛОЖЕННЯ</w:t>
      </w:r>
    </w:p>
    <w:p w:rsidR="008703EA" w:rsidRPr="00BA7B75" w:rsidRDefault="008703EA" w:rsidP="008703EA">
      <w:pPr>
        <w:pStyle w:val="a9"/>
        <w:widowControl/>
        <w:jc w:val="both"/>
        <w:rPr>
          <w:b/>
          <w:lang w:val="uk-UA"/>
        </w:rPr>
      </w:pPr>
      <w:r w:rsidRPr="00FA268D">
        <w:rPr>
          <w:b/>
          <w:lang w:val="uk-UA"/>
        </w:rPr>
        <w:t xml:space="preserve">Освітня програма закладу освіти </w:t>
      </w:r>
      <w:r>
        <w:rPr>
          <w:b/>
          <w:lang w:val="uk-UA"/>
        </w:rPr>
        <w:t>Волебаранецької гімназії Бісковицької сільської ради Самбірського району Львівської області</w:t>
      </w:r>
      <w:r w:rsidRPr="00FA268D">
        <w:rPr>
          <w:b/>
          <w:lang w:val="uk-UA"/>
        </w:rPr>
        <w:t xml:space="preserve"> - </w:t>
      </w:r>
      <w:r w:rsidRPr="00FA268D">
        <w:rPr>
          <w:b/>
          <w:shd w:val="clear" w:color="auto" w:fill="FFFFFF"/>
          <w:lang w:val="uk-UA"/>
        </w:rPr>
        <w:t xml:space="preserve">документ, що містить комплекс освітніх компонентів, спланованих та організованих </w:t>
      </w:r>
      <w:r>
        <w:rPr>
          <w:b/>
          <w:shd w:val="clear" w:color="auto" w:fill="FFFFFF"/>
          <w:lang w:val="uk-UA"/>
        </w:rPr>
        <w:t xml:space="preserve">гімназією </w:t>
      </w:r>
      <w:r w:rsidRPr="00FA268D">
        <w:rPr>
          <w:b/>
          <w:bdr w:val="none" w:sz="0" w:space="0" w:color="auto" w:frame="1"/>
          <w:lang w:val="uk-UA"/>
        </w:rPr>
        <w:t>на</w:t>
      </w:r>
      <w:r w:rsidRPr="00FA268D">
        <w:rPr>
          <w:b/>
          <w:bdr w:val="none" w:sz="0" w:space="0" w:color="auto" w:frame="1"/>
        </w:rPr>
        <w:t> </w:t>
      </w:r>
      <w:r>
        <w:rPr>
          <w:b/>
          <w:bCs/>
          <w:bdr w:val="none" w:sz="0" w:space="0" w:color="auto" w:frame="1"/>
          <w:lang w:val="uk-UA"/>
        </w:rPr>
        <w:t>2025/2026</w:t>
      </w:r>
      <w:r w:rsidRPr="00FA268D">
        <w:rPr>
          <w:b/>
          <w:bCs/>
          <w:bdr w:val="none" w:sz="0" w:space="0" w:color="auto" w:frame="1"/>
          <w:lang w:val="uk-UA"/>
        </w:rPr>
        <w:t xml:space="preserve"> навчальний рік </w:t>
      </w:r>
      <w:r w:rsidRPr="00FA268D">
        <w:rPr>
          <w:b/>
          <w:shd w:val="clear" w:color="auto" w:fill="FFFFFF"/>
          <w:lang w:val="uk-UA"/>
        </w:rPr>
        <w:t xml:space="preserve">для досягнення учнями визначених цією програмою очікуваних результатів навчання, </w:t>
      </w:r>
      <w:r w:rsidRPr="00FA268D">
        <w:rPr>
          <w:b/>
          <w:bdr w:val="none" w:sz="0" w:space="0" w:color="000000"/>
          <w:lang w:val="uk-UA"/>
        </w:rPr>
        <w:t>самореалізації, відповідальності, трудової діяльності, громадянської активності та</w:t>
      </w:r>
      <w:r w:rsidRPr="00FA268D">
        <w:rPr>
          <w:b/>
          <w:lang w:val="uk-UA"/>
        </w:rPr>
        <w:t xml:space="preserve"> досягнення </w:t>
      </w:r>
      <w:r w:rsidRPr="00FA268D">
        <w:rPr>
          <w:rStyle w:val="a7"/>
          <w:b/>
          <w:i w:val="0"/>
          <w:iCs/>
          <w:lang w:val="uk-UA"/>
        </w:rPr>
        <w:t>відповідного рівня обов’язкових результатів навчання та сформованих компетентностей</w:t>
      </w:r>
      <w:r w:rsidRPr="00FA268D">
        <w:rPr>
          <w:b/>
          <w:lang w:val="uk-UA"/>
        </w:rPr>
        <w:t xml:space="preserve">, визначених Державними стандартами освіти. </w:t>
      </w:r>
    </w:p>
    <w:p w:rsidR="008703EA" w:rsidRPr="00072183" w:rsidRDefault="008703EA" w:rsidP="008703EA">
      <w:pPr>
        <w:pStyle w:val="a4"/>
        <w:shd w:val="clear" w:color="auto" w:fill="FFFFFF"/>
        <w:spacing w:before="0" w:beforeAutospacing="0" w:after="0" w:afterAutospacing="0"/>
        <w:jc w:val="both"/>
        <w:rPr>
          <w:b/>
          <w:sz w:val="32"/>
          <w:szCs w:val="32"/>
          <w:bdr w:val="none" w:sz="0" w:space="0" w:color="auto" w:frame="1"/>
        </w:rPr>
      </w:pPr>
      <w:r w:rsidRPr="00072183">
        <w:rPr>
          <w:b/>
          <w:sz w:val="32"/>
          <w:szCs w:val="32"/>
          <w:shd w:val="clear" w:color="auto" w:fill="FFFFFF"/>
          <w:lang w:val="uk-UA"/>
        </w:rPr>
        <w:t xml:space="preserve">ОСВІТНЯ ПРОГРАМА </w:t>
      </w:r>
      <w:r w:rsidRPr="00072183">
        <w:rPr>
          <w:b/>
          <w:sz w:val="32"/>
          <w:szCs w:val="32"/>
          <w:bdr w:val="none" w:sz="0" w:space="0" w:color="auto" w:frame="1"/>
        </w:rPr>
        <w:t>розроблена відповідно</w:t>
      </w:r>
      <w:r w:rsidRPr="00072183">
        <w:rPr>
          <w:b/>
          <w:sz w:val="32"/>
          <w:szCs w:val="32"/>
          <w:bdr w:val="none" w:sz="0" w:space="0" w:color="auto" w:frame="1"/>
          <w:lang w:val="uk-UA"/>
        </w:rPr>
        <w:t xml:space="preserve"> до</w:t>
      </w:r>
      <w:r w:rsidRPr="00072183">
        <w:rPr>
          <w:b/>
          <w:sz w:val="32"/>
          <w:szCs w:val="32"/>
          <w:bdr w:val="none" w:sz="0" w:space="0" w:color="auto" w:frame="1"/>
        </w:rPr>
        <w:t>: </w:t>
      </w:r>
    </w:p>
    <w:p w:rsidR="008703EA" w:rsidRPr="00072183" w:rsidRDefault="008703EA" w:rsidP="008703EA">
      <w:pPr>
        <w:numPr>
          <w:ilvl w:val="0"/>
          <w:numId w:val="14"/>
        </w:numPr>
        <w:shd w:val="clear" w:color="auto" w:fill="FFFFFF"/>
        <w:spacing w:after="0" w:line="240" w:lineRule="auto"/>
        <w:ind w:left="0" w:right="225" w:firstLine="0"/>
        <w:jc w:val="both"/>
        <w:rPr>
          <w:rFonts w:ascii="Times New Roman" w:hAnsi="Times New Roman"/>
          <w:color w:val="333333"/>
          <w:sz w:val="28"/>
          <w:szCs w:val="28"/>
        </w:rPr>
      </w:pPr>
      <w:r w:rsidRPr="00A80FDC">
        <w:rPr>
          <w:rFonts w:ascii="Times New Roman" w:hAnsi="Times New Roman"/>
          <w:color w:val="000000"/>
          <w:sz w:val="28"/>
          <w:szCs w:val="28"/>
          <w:bdr w:val="none" w:sz="0" w:space="0" w:color="auto" w:frame="1"/>
        </w:rPr>
        <w:t>Конституції України (ст. 53); </w:t>
      </w:r>
    </w:p>
    <w:p w:rsidR="008703EA" w:rsidRPr="00971363" w:rsidRDefault="008703EA" w:rsidP="008703EA">
      <w:pPr>
        <w:pStyle w:val="a9"/>
        <w:widowControl/>
        <w:numPr>
          <w:ilvl w:val="0"/>
          <w:numId w:val="14"/>
        </w:numPr>
        <w:pBdr>
          <w:top w:val="none" w:sz="0" w:space="0" w:color="000000"/>
          <w:left w:val="none" w:sz="0" w:space="0" w:color="000000"/>
          <w:bottom w:val="none" w:sz="0" w:space="0" w:color="000000"/>
          <w:right w:val="none" w:sz="0" w:space="0" w:color="000000"/>
        </w:pBdr>
        <w:suppressAutoHyphens/>
        <w:autoSpaceDE/>
        <w:autoSpaceDN/>
        <w:ind w:left="0" w:firstLine="0"/>
        <w:jc w:val="both"/>
        <w:rPr>
          <w:szCs w:val="24"/>
        </w:rPr>
      </w:pPr>
      <w:r w:rsidRPr="0056392E">
        <w:rPr>
          <w:szCs w:val="24"/>
        </w:rPr>
        <w:t>Законів України «Про освіту», «Про повну загальну середню освіту»</w:t>
      </w:r>
      <w:r w:rsidRPr="0056392E">
        <w:rPr>
          <w:szCs w:val="24"/>
          <w:bdr w:val="none" w:sz="0" w:space="0" w:color="000000"/>
        </w:rPr>
        <w:t>;</w:t>
      </w:r>
    </w:p>
    <w:p w:rsidR="008703EA" w:rsidRDefault="008703EA" w:rsidP="008703EA">
      <w:pPr>
        <w:pStyle w:val="a9"/>
        <w:widowControl/>
        <w:numPr>
          <w:ilvl w:val="0"/>
          <w:numId w:val="14"/>
        </w:numPr>
        <w:pBdr>
          <w:top w:val="none" w:sz="0" w:space="0" w:color="000000"/>
          <w:left w:val="none" w:sz="0" w:space="0" w:color="000000"/>
          <w:bottom w:val="none" w:sz="0" w:space="0" w:color="000000"/>
          <w:right w:val="none" w:sz="0" w:space="0" w:color="000000"/>
        </w:pBdr>
        <w:suppressAutoHyphens/>
        <w:autoSpaceDE/>
        <w:autoSpaceDN/>
        <w:ind w:left="0" w:firstLine="0"/>
        <w:jc w:val="both"/>
        <w:rPr>
          <w:color w:val="000000"/>
          <w:szCs w:val="24"/>
        </w:rPr>
      </w:pPr>
      <w:r>
        <w:rPr>
          <w:color w:val="000000"/>
          <w:szCs w:val="24"/>
        </w:rPr>
        <w:t>Указу Президента України від 16 березня 2022 року № 143 «Про загальнонаціональну хвилину мовчання за загиблими внаслідок збройної агресії Російської Федерації проти України»;</w:t>
      </w:r>
    </w:p>
    <w:p w:rsidR="008703EA" w:rsidRPr="00325E94" w:rsidRDefault="00BE440E" w:rsidP="008703EA">
      <w:pPr>
        <w:pStyle w:val="a9"/>
        <w:widowControl/>
        <w:numPr>
          <w:ilvl w:val="0"/>
          <w:numId w:val="14"/>
        </w:numPr>
        <w:pBdr>
          <w:top w:val="none" w:sz="0" w:space="0" w:color="000000"/>
          <w:left w:val="none" w:sz="0" w:space="0" w:color="000000"/>
          <w:bottom w:val="none" w:sz="0" w:space="0" w:color="000000"/>
          <w:right w:val="none" w:sz="0" w:space="0" w:color="000000"/>
        </w:pBdr>
        <w:suppressAutoHyphens/>
        <w:autoSpaceDE/>
        <w:autoSpaceDN/>
        <w:ind w:left="0" w:firstLine="0"/>
        <w:jc w:val="both"/>
        <w:rPr>
          <w:szCs w:val="24"/>
        </w:rPr>
      </w:pPr>
      <w:hyperlink r:id="rId8" w:anchor="Text" w:history="1">
        <w:r w:rsidR="008703EA" w:rsidRPr="00325E94">
          <w:rPr>
            <w:rStyle w:val="a6"/>
            <w:szCs w:val="24"/>
            <w:lang w:val="uk-UA" w:eastAsia="zh-CN" w:bidi="hi-IN"/>
          </w:rPr>
          <w:t>постанови Кабінету Мін</w:t>
        </w:r>
        <w:r w:rsidR="008703EA">
          <w:rPr>
            <w:rStyle w:val="a6"/>
            <w:szCs w:val="24"/>
            <w:lang w:val="uk-UA" w:eastAsia="zh-CN" w:bidi="hi-IN"/>
          </w:rPr>
          <w:t xml:space="preserve">істрів України від 23.07.2024 № </w:t>
        </w:r>
        <w:r w:rsidR="008703EA" w:rsidRPr="00325E94">
          <w:rPr>
            <w:rStyle w:val="a6"/>
            <w:szCs w:val="24"/>
            <w:lang w:val="uk-UA" w:eastAsia="zh-CN" w:bidi="hi-IN"/>
          </w:rPr>
          <w:t>841 «Про початок навчального року під час воєнного стану в Україні»;</w:t>
        </w:r>
      </w:hyperlink>
    </w:p>
    <w:p w:rsidR="008703EA" w:rsidRPr="00BB319D" w:rsidRDefault="008703EA" w:rsidP="008703EA">
      <w:pPr>
        <w:pStyle w:val="a9"/>
        <w:widowControl/>
        <w:numPr>
          <w:ilvl w:val="0"/>
          <w:numId w:val="14"/>
        </w:numPr>
        <w:pBdr>
          <w:top w:val="none" w:sz="0" w:space="0" w:color="000000"/>
          <w:left w:val="none" w:sz="0" w:space="0" w:color="000000"/>
          <w:bottom w:val="none" w:sz="0" w:space="0" w:color="000000"/>
          <w:right w:val="none" w:sz="0" w:space="0" w:color="000000"/>
        </w:pBdr>
        <w:suppressAutoHyphens/>
        <w:autoSpaceDE/>
        <w:autoSpaceDN/>
        <w:ind w:left="0" w:firstLine="0"/>
        <w:jc w:val="both"/>
        <w:rPr>
          <w:szCs w:val="24"/>
        </w:rPr>
      </w:pPr>
      <w:r w:rsidRPr="00BB319D">
        <w:rPr>
          <w:szCs w:val="24"/>
        </w:rPr>
        <w:t xml:space="preserve">Санітарного регламенту для закладів загальної середньої освіти, затвердженого наказом Міністерства охорони здоров'я України від 25.09.2020 № 2205; </w:t>
      </w:r>
    </w:p>
    <w:p w:rsidR="008703EA" w:rsidRPr="00971363" w:rsidRDefault="008703EA" w:rsidP="008703EA">
      <w:pPr>
        <w:pStyle w:val="a9"/>
        <w:widowControl/>
        <w:numPr>
          <w:ilvl w:val="0"/>
          <w:numId w:val="14"/>
        </w:numPr>
        <w:pBdr>
          <w:top w:val="none" w:sz="0" w:space="0" w:color="000000"/>
          <w:left w:val="none" w:sz="0" w:space="0" w:color="000000"/>
          <w:bottom w:val="none" w:sz="0" w:space="0" w:color="000000"/>
          <w:right w:val="none" w:sz="0" w:space="0" w:color="000000"/>
        </w:pBdr>
        <w:suppressAutoHyphens/>
        <w:autoSpaceDE/>
        <w:autoSpaceDN/>
        <w:ind w:left="0" w:firstLine="0"/>
        <w:jc w:val="both"/>
        <w:rPr>
          <w:szCs w:val="24"/>
        </w:rPr>
      </w:pPr>
      <w:r w:rsidRPr="00971363">
        <w:rPr>
          <w:szCs w:val="24"/>
        </w:rPr>
        <w:t>Концепції реалізації державної політики у сфері реформування загальної середньої освіти «Нова українська школа» на період до 2029 року, схваленої розпорядженням Кабінету Міністрів України від 14.12.2016 № 988-р;</w:t>
      </w:r>
    </w:p>
    <w:p w:rsidR="008703EA" w:rsidRPr="0056392E" w:rsidRDefault="008703EA" w:rsidP="008703EA">
      <w:pPr>
        <w:pStyle w:val="a9"/>
        <w:widowControl/>
        <w:numPr>
          <w:ilvl w:val="0"/>
          <w:numId w:val="14"/>
        </w:numPr>
        <w:pBdr>
          <w:top w:val="none" w:sz="0" w:space="0" w:color="000000"/>
          <w:left w:val="none" w:sz="0" w:space="0" w:color="000000"/>
          <w:bottom w:val="none" w:sz="0" w:space="0" w:color="000000"/>
          <w:right w:val="none" w:sz="0" w:space="0" w:color="000000"/>
        </w:pBdr>
        <w:suppressAutoHyphens/>
        <w:autoSpaceDE/>
        <w:autoSpaceDN/>
        <w:ind w:left="0" w:firstLine="0"/>
        <w:jc w:val="both"/>
        <w:rPr>
          <w:szCs w:val="24"/>
        </w:rPr>
      </w:pPr>
      <w:r w:rsidRPr="0056392E">
        <w:rPr>
          <w:szCs w:val="24"/>
        </w:rPr>
        <w:t>Державного стандарту початкової освіти, затвердженого постановою Кабінету Міністрів України від 21.02.2018 №</w:t>
      </w:r>
      <w:r>
        <w:rPr>
          <w:szCs w:val="24"/>
        </w:rPr>
        <w:t> </w:t>
      </w:r>
      <w:r w:rsidRPr="0056392E">
        <w:rPr>
          <w:szCs w:val="24"/>
        </w:rPr>
        <w:t>87;</w:t>
      </w:r>
    </w:p>
    <w:p w:rsidR="008703EA" w:rsidRPr="0056392E" w:rsidRDefault="008703EA" w:rsidP="008703EA">
      <w:pPr>
        <w:pStyle w:val="a9"/>
        <w:widowControl/>
        <w:numPr>
          <w:ilvl w:val="0"/>
          <w:numId w:val="14"/>
        </w:numPr>
        <w:pBdr>
          <w:top w:val="none" w:sz="0" w:space="0" w:color="000000"/>
          <w:left w:val="none" w:sz="0" w:space="0" w:color="000000"/>
          <w:bottom w:val="none" w:sz="0" w:space="0" w:color="000000"/>
          <w:right w:val="none" w:sz="0" w:space="0" w:color="000000"/>
        </w:pBdr>
        <w:suppressAutoHyphens/>
        <w:autoSpaceDE/>
        <w:autoSpaceDN/>
        <w:ind w:left="0" w:firstLine="0"/>
        <w:jc w:val="both"/>
        <w:rPr>
          <w:szCs w:val="24"/>
        </w:rPr>
      </w:pPr>
      <w:r w:rsidRPr="0056392E">
        <w:rPr>
          <w:szCs w:val="24"/>
        </w:rPr>
        <w:t>Державного стандарту базової середньої освіти, затвердженого постановою Кабінету Міністрів України від 30.09.2020 №</w:t>
      </w:r>
      <w:r>
        <w:rPr>
          <w:szCs w:val="24"/>
        </w:rPr>
        <w:t> </w:t>
      </w:r>
      <w:r w:rsidRPr="0056392E">
        <w:rPr>
          <w:szCs w:val="24"/>
        </w:rPr>
        <w:t>898;</w:t>
      </w:r>
    </w:p>
    <w:p w:rsidR="008703EA" w:rsidRPr="00513386" w:rsidRDefault="008703EA" w:rsidP="008703EA">
      <w:pPr>
        <w:pStyle w:val="1"/>
        <w:numPr>
          <w:ilvl w:val="0"/>
          <w:numId w:val="14"/>
        </w:numPr>
        <w:shd w:val="clear" w:color="auto" w:fill="FFFFFF"/>
        <w:tabs>
          <w:tab w:val="left" w:pos="284"/>
          <w:tab w:val="left" w:pos="567"/>
          <w:tab w:val="left" w:pos="851"/>
          <w:tab w:val="left" w:pos="1134"/>
          <w:tab w:val="left" w:pos="1418"/>
          <w:tab w:val="left" w:pos="1560"/>
        </w:tabs>
        <w:spacing w:before="0" w:line="240" w:lineRule="auto"/>
        <w:ind w:left="0" w:firstLine="0"/>
        <w:jc w:val="both"/>
        <w:textAlignment w:val="baseline"/>
        <w:rPr>
          <w:rFonts w:ascii="Times New Roman" w:hAnsi="Times New Roman" w:cs="Times New Roman"/>
          <w:color w:val="auto"/>
        </w:rPr>
      </w:pPr>
      <w:r w:rsidRPr="00513386">
        <w:rPr>
          <w:rFonts w:ascii="Times New Roman" w:hAnsi="Times New Roman" w:cs="Times New Roman"/>
          <w:b w:val="0"/>
          <w:color w:val="auto"/>
          <w:szCs w:val="24"/>
        </w:rPr>
        <w:t xml:space="preserve">наказу Міністерства освіти і науки України </w:t>
      </w:r>
      <w:r w:rsidRPr="00513386">
        <w:rPr>
          <w:rFonts w:ascii="Times New Roman" w:hAnsi="Times New Roman" w:cs="Times New Roman"/>
          <w:b w:val="0"/>
          <w:color w:val="auto"/>
        </w:rPr>
        <w:t>від від 12.08.2022 № 743-22 «Про затвердження типових освітніх та навчальних програм для 1-2 та 3-4 класів закладів загальної середньої освіти та визнання такими, що втратили чинність деяких наказів Міністерства освіти і науки України</w:t>
      </w:r>
      <w:r w:rsidRPr="00513386">
        <w:rPr>
          <w:rFonts w:ascii="Times New Roman" w:hAnsi="Times New Roman" w:cs="Times New Roman"/>
          <w:color w:val="auto"/>
        </w:rPr>
        <w:t>»;</w:t>
      </w:r>
    </w:p>
    <w:p w:rsidR="008703EA" w:rsidRPr="0056392E" w:rsidRDefault="008703EA" w:rsidP="008703EA">
      <w:pPr>
        <w:pStyle w:val="a9"/>
        <w:widowControl/>
        <w:numPr>
          <w:ilvl w:val="0"/>
          <w:numId w:val="14"/>
        </w:numPr>
        <w:pBdr>
          <w:top w:val="none" w:sz="0" w:space="0" w:color="000000"/>
          <w:left w:val="none" w:sz="0" w:space="0" w:color="000000"/>
          <w:bottom w:val="none" w:sz="0" w:space="0" w:color="000000"/>
          <w:right w:val="none" w:sz="0" w:space="0" w:color="000000"/>
        </w:pBdr>
        <w:tabs>
          <w:tab w:val="left" w:pos="284"/>
          <w:tab w:val="left" w:pos="567"/>
        </w:tabs>
        <w:suppressAutoHyphens/>
        <w:autoSpaceDE/>
        <w:autoSpaceDN/>
        <w:ind w:left="0" w:firstLine="0"/>
        <w:jc w:val="both"/>
        <w:rPr>
          <w:szCs w:val="24"/>
        </w:rPr>
      </w:pPr>
      <w:r>
        <w:rPr>
          <w:szCs w:val="24"/>
        </w:rPr>
        <w:t>н</w:t>
      </w:r>
      <w:r w:rsidRPr="0056392E">
        <w:rPr>
          <w:szCs w:val="24"/>
        </w:rPr>
        <w:t>аказу Міністерства освіти і науки України від 19.02.2021 №</w:t>
      </w:r>
      <w:r>
        <w:rPr>
          <w:szCs w:val="24"/>
        </w:rPr>
        <w:t> </w:t>
      </w:r>
      <w:r w:rsidRPr="0056392E">
        <w:rPr>
          <w:szCs w:val="24"/>
        </w:rPr>
        <w:t>235 «Про затвердження типових освітніх програм для 5-9 класів закладів загальної середньої освіти»</w:t>
      </w:r>
      <w:r>
        <w:rPr>
          <w:szCs w:val="24"/>
        </w:rPr>
        <w:t xml:space="preserve"> (</w:t>
      </w:r>
      <w:hyperlink r:id="rId9" w:history="1">
        <w:r w:rsidRPr="009A3F0C">
          <w:rPr>
            <w:rStyle w:val="a6"/>
            <w:szCs w:val="24"/>
            <w:lang w:val="uk-UA" w:eastAsia="zh-CN" w:bidi="hi-IN"/>
          </w:rPr>
          <w:t>у редакції наказу Міністерства освіти і науки України від 09.08</w:t>
        </w:r>
        <w:r>
          <w:rPr>
            <w:rStyle w:val="a6"/>
            <w:szCs w:val="24"/>
            <w:lang w:val="uk-UA" w:eastAsia="zh-CN" w:bidi="hi-IN"/>
          </w:rPr>
          <w:t>.</w:t>
        </w:r>
        <w:r w:rsidRPr="009A3F0C">
          <w:rPr>
            <w:rStyle w:val="a6"/>
            <w:szCs w:val="24"/>
            <w:lang w:val="uk-UA" w:eastAsia="zh-CN" w:bidi="hi-IN"/>
          </w:rPr>
          <w:t>2024 № 1120 «Про внесення змін до типової освітньої програми для 5-9 класів закладів загальної середньої освіти»</w:t>
        </w:r>
      </w:hyperlink>
      <w:r>
        <w:rPr>
          <w:szCs w:val="24"/>
        </w:rPr>
        <w:t>)</w:t>
      </w:r>
      <w:r w:rsidRPr="0056392E">
        <w:rPr>
          <w:szCs w:val="24"/>
        </w:rPr>
        <w:t>;</w:t>
      </w:r>
    </w:p>
    <w:p w:rsidR="008703EA" w:rsidRPr="009A3F0C" w:rsidRDefault="008703EA" w:rsidP="008703EA">
      <w:pPr>
        <w:pStyle w:val="a9"/>
        <w:widowControl/>
        <w:numPr>
          <w:ilvl w:val="0"/>
          <w:numId w:val="14"/>
        </w:numPr>
        <w:pBdr>
          <w:top w:val="none" w:sz="0" w:space="0" w:color="000000"/>
          <w:left w:val="none" w:sz="0" w:space="0" w:color="000000"/>
          <w:bottom w:val="none" w:sz="0" w:space="0" w:color="000000"/>
          <w:right w:val="none" w:sz="0" w:space="0" w:color="000000"/>
        </w:pBdr>
        <w:tabs>
          <w:tab w:val="left" w:pos="993"/>
        </w:tabs>
        <w:suppressAutoHyphens/>
        <w:autoSpaceDE/>
        <w:autoSpaceDN/>
        <w:ind w:left="0" w:firstLine="0"/>
        <w:jc w:val="both"/>
        <w:rPr>
          <w:szCs w:val="24"/>
        </w:rPr>
      </w:pPr>
      <w:r>
        <w:rPr>
          <w:szCs w:val="24"/>
        </w:rPr>
        <w:t>н</w:t>
      </w:r>
      <w:r w:rsidRPr="00416083">
        <w:rPr>
          <w:szCs w:val="24"/>
        </w:rPr>
        <w:t>аказу Міністерства освіти і</w:t>
      </w:r>
      <w:r>
        <w:rPr>
          <w:szCs w:val="24"/>
        </w:rPr>
        <w:t xml:space="preserve"> науки України від 20.04.2018 № </w:t>
      </w:r>
      <w:r w:rsidRPr="00416083">
        <w:rPr>
          <w:szCs w:val="24"/>
        </w:rPr>
        <w:t>405 «Про затвердження типової освітньої програми закладів загальної середньої освіти ІІ ступеня»</w:t>
      </w:r>
      <w:r w:rsidRPr="009A3F0C">
        <w:rPr>
          <w:szCs w:val="24"/>
        </w:rPr>
        <w:t>;</w:t>
      </w:r>
    </w:p>
    <w:p w:rsidR="008703EA" w:rsidRPr="00325E94" w:rsidRDefault="008703EA" w:rsidP="008703EA">
      <w:pPr>
        <w:pStyle w:val="a9"/>
        <w:widowControl/>
        <w:numPr>
          <w:ilvl w:val="0"/>
          <w:numId w:val="14"/>
        </w:numPr>
        <w:pBdr>
          <w:top w:val="none" w:sz="0" w:space="0" w:color="000000"/>
          <w:left w:val="none" w:sz="0" w:space="0" w:color="000000"/>
          <w:bottom w:val="none" w:sz="0" w:space="0" w:color="000000"/>
          <w:right w:val="none" w:sz="0" w:space="0" w:color="000000"/>
        </w:pBdr>
        <w:suppressAutoHyphens/>
        <w:autoSpaceDE/>
        <w:autoSpaceDN/>
        <w:ind w:left="0" w:firstLine="0"/>
        <w:jc w:val="both"/>
        <w:rPr>
          <w:szCs w:val="24"/>
        </w:rPr>
      </w:pPr>
      <w:r>
        <w:rPr>
          <w:szCs w:val="24"/>
        </w:rPr>
        <w:t>н</w:t>
      </w:r>
      <w:r w:rsidRPr="00325E94">
        <w:rPr>
          <w:szCs w:val="24"/>
        </w:rPr>
        <w:t>аказами Міністерства освіти і науки України від 12.07.2021 № 795 (зі змінами, внесеними у додаток наказами Міністерства освіти і науки України від 10.08. 2021, № 898, від 29.09. 2021 р. № 1031, від 13.12. 2021 р. №1358, від 02.02. 2022 р. № 96, від 09.02. 2022 № 143, від 11.04. 2022 р. № 324) (гриф Міністерства станом на 01 серпня 2022 року надано 95 модельним навчальним програмам), від 03.08.2022 № 698 та від 12.08.2022 № 743-22 щодо оновлення змісту освітніх програм для уч</w:t>
      </w:r>
      <w:r>
        <w:rPr>
          <w:szCs w:val="24"/>
        </w:rPr>
        <w:t>нів 1-9</w:t>
      </w:r>
      <w:r w:rsidRPr="00325E94">
        <w:rPr>
          <w:szCs w:val="24"/>
        </w:rPr>
        <w:t xml:space="preserve"> класів.</w:t>
      </w:r>
    </w:p>
    <w:p w:rsidR="008703EA" w:rsidRDefault="00BE440E" w:rsidP="008703EA">
      <w:pPr>
        <w:pStyle w:val="a9"/>
        <w:widowControl/>
        <w:numPr>
          <w:ilvl w:val="0"/>
          <w:numId w:val="14"/>
        </w:numPr>
        <w:pBdr>
          <w:top w:val="none" w:sz="0" w:space="0" w:color="000000"/>
          <w:left w:val="none" w:sz="0" w:space="0" w:color="000000"/>
          <w:bottom w:val="none" w:sz="0" w:space="0" w:color="000000"/>
          <w:right w:val="none" w:sz="0" w:space="0" w:color="000000"/>
        </w:pBdr>
        <w:suppressAutoHyphens/>
        <w:autoSpaceDE/>
        <w:autoSpaceDN/>
        <w:ind w:left="0" w:firstLine="0"/>
        <w:jc w:val="both"/>
        <w:rPr>
          <w:szCs w:val="24"/>
        </w:rPr>
      </w:pPr>
      <w:hyperlink r:id="rId10" w:anchor="Text" w:history="1">
        <w:r w:rsidR="008703EA" w:rsidRPr="001A3DEB">
          <w:rPr>
            <w:rStyle w:val="a6"/>
            <w:szCs w:val="24"/>
            <w:lang w:val="uk-UA" w:eastAsia="zh-CN" w:bidi="hi-IN"/>
          </w:rPr>
          <w:t>наказу Міністерства освіти і науки України від 02.08.2024 № 1093 «Про затвердження рекомендацій щодо оцінювання результатів навчання»</w:t>
        </w:r>
      </w:hyperlink>
      <w:r w:rsidR="008703EA">
        <w:rPr>
          <w:szCs w:val="24"/>
        </w:rPr>
        <w:t>;</w:t>
      </w:r>
    </w:p>
    <w:p w:rsidR="008703EA" w:rsidRDefault="00BE440E" w:rsidP="008703EA">
      <w:pPr>
        <w:pStyle w:val="a9"/>
        <w:widowControl/>
        <w:numPr>
          <w:ilvl w:val="0"/>
          <w:numId w:val="14"/>
        </w:numPr>
        <w:pBdr>
          <w:top w:val="none" w:sz="0" w:space="0" w:color="000000"/>
          <w:left w:val="none" w:sz="0" w:space="0" w:color="000000"/>
          <w:bottom w:val="none" w:sz="0" w:space="0" w:color="000000"/>
          <w:right w:val="none" w:sz="0" w:space="0" w:color="000000"/>
        </w:pBdr>
        <w:suppressAutoHyphens/>
        <w:autoSpaceDE/>
        <w:autoSpaceDN/>
        <w:ind w:left="0" w:firstLine="0"/>
        <w:jc w:val="both"/>
        <w:rPr>
          <w:szCs w:val="24"/>
        </w:rPr>
      </w:pPr>
      <w:hyperlink r:id="rId11" w:history="1">
        <w:r w:rsidR="008703EA" w:rsidRPr="001A3DEB">
          <w:rPr>
            <w:rStyle w:val="a6"/>
            <w:szCs w:val="24"/>
            <w:lang w:val="uk-UA" w:eastAsia="zh-CN" w:bidi="hi-IN"/>
          </w:rPr>
          <w:t>наказу Міністерства освіти і науки України від 07.08.2024 № 1112 «Про затвердження Порядку та умов здобуття загальної середньої освіти в комунальних закладах загальної середньої освіти в умовах воєнного стану в Україні</w:t>
        </w:r>
      </w:hyperlink>
      <w:r w:rsidR="008703EA" w:rsidRPr="001A3DEB">
        <w:rPr>
          <w:szCs w:val="24"/>
        </w:rPr>
        <w:t>»</w:t>
      </w:r>
      <w:r w:rsidR="008703EA">
        <w:rPr>
          <w:szCs w:val="24"/>
        </w:rPr>
        <w:t>;</w:t>
      </w:r>
    </w:p>
    <w:p w:rsidR="008703EA" w:rsidRPr="00D46872" w:rsidRDefault="00BE440E" w:rsidP="008703EA">
      <w:pPr>
        <w:pStyle w:val="a9"/>
        <w:widowControl/>
        <w:numPr>
          <w:ilvl w:val="0"/>
          <w:numId w:val="14"/>
        </w:numPr>
        <w:pBdr>
          <w:top w:val="none" w:sz="0" w:space="0" w:color="000000"/>
          <w:left w:val="none" w:sz="0" w:space="0" w:color="000000"/>
          <w:bottom w:val="none" w:sz="0" w:space="0" w:color="000000"/>
          <w:right w:val="none" w:sz="0" w:space="0" w:color="000000"/>
        </w:pBdr>
        <w:suppressAutoHyphens/>
        <w:autoSpaceDE/>
        <w:autoSpaceDN/>
        <w:ind w:left="0" w:firstLine="0"/>
        <w:jc w:val="both"/>
        <w:rPr>
          <w:szCs w:val="24"/>
        </w:rPr>
      </w:pPr>
      <w:hyperlink r:id="rId12" w:history="1">
        <w:r w:rsidR="008703EA" w:rsidRPr="00FA11F7">
          <w:rPr>
            <w:rStyle w:val="a6"/>
            <w:szCs w:val="24"/>
            <w:lang w:val="uk-UA" w:eastAsia="zh-CN" w:bidi="hi-IN"/>
          </w:rPr>
          <w:t>наказу Міністерства освіти і науки України від 09.08.2024 № 1120 «Про внесення змін до типової освітньої програми для 5-9 класів закладів загальної середньої освіти».</w:t>
        </w:r>
      </w:hyperlink>
    </w:p>
    <w:p w:rsidR="008703EA" w:rsidRPr="0056392E" w:rsidRDefault="008703EA" w:rsidP="008703EA">
      <w:pPr>
        <w:pStyle w:val="a9"/>
        <w:widowControl/>
        <w:jc w:val="both"/>
        <w:rPr>
          <w:szCs w:val="24"/>
        </w:rPr>
      </w:pPr>
      <w:r w:rsidRPr="0056392E">
        <w:rPr>
          <w:szCs w:val="24"/>
        </w:rPr>
        <w:t xml:space="preserve">Освітня програма </w:t>
      </w:r>
      <w:r w:rsidR="004C551E">
        <w:rPr>
          <w:szCs w:val="24"/>
          <w:lang w:val="uk-UA"/>
        </w:rPr>
        <w:t xml:space="preserve"> гімназії </w:t>
      </w:r>
      <w:r w:rsidRPr="0056392E">
        <w:rPr>
          <w:szCs w:val="24"/>
        </w:rPr>
        <w:t xml:space="preserve"> містить 5 частин та додатки:</w:t>
      </w:r>
    </w:p>
    <w:p w:rsidR="008703EA" w:rsidRPr="00FA11F7" w:rsidRDefault="008703EA" w:rsidP="008703EA">
      <w:pPr>
        <w:pStyle w:val="a9"/>
        <w:widowControl/>
        <w:numPr>
          <w:ilvl w:val="0"/>
          <w:numId w:val="14"/>
        </w:numPr>
        <w:suppressAutoHyphens/>
        <w:autoSpaceDE/>
        <w:autoSpaceDN/>
        <w:ind w:left="0" w:firstLine="0"/>
        <w:jc w:val="both"/>
        <w:rPr>
          <w:szCs w:val="24"/>
        </w:rPr>
      </w:pPr>
      <w:r w:rsidRPr="00FA11F7">
        <w:rPr>
          <w:szCs w:val="24"/>
        </w:rPr>
        <w:t>Освітня програма першого циклу початкової освіти - адаптаційно-ігровий (1- 2 класи);</w:t>
      </w:r>
    </w:p>
    <w:p w:rsidR="008703EA" w:rsidRPr="00FA11F7" w:rsidRDefault="008703EA" w:rsidP="008703EA">
      <w:pPr>
        <w:pStyle w:val="a9"/>
        <w:widowControl/>
        <w:numPr>
          <w:ilvl w:val="0"/>
          <w:numId w:val="14"/>
        </w:numPr>
        <w:suppressAutoHyphens/>
        <w:autoSpaceDE/>
        <w:autoSpaceDN/>
        <w:ind w:left="0" w:firstLine="0"/>
        <w:jc w:val="both"/>
        <w:rPr>
          <w:szCs w:val="24"/>
        </w:rPr>
      </w:pPr>
      <w:r w:rsidRPr="00FA11F7">
        <w:rPr>
          <w:szCs w:val="24"/>
        </w:rPr>
        <w:t>Освітня програма другого циклу початкової освіти - основний (3- 4 класи);</w:t>
      </w:r>
    </w:p>
    <w:p w:rsidR="008703EA" w:rsidRPr="00FA11F7" w:rsidRDefault="008703EA" w:rsidP="008703EA">
      <w:pPr>
        <w:pStyle w:val="a9"/>
        <w:widowControl/>
        <w:numPr>
          <w:ilvl w:val="0"/>
          <w:numId w:val="14"/>
        </w:numPr>
        <w:suppressAutoHyphens/>
        <w:autoSpaceDE/>
        <w:autoSpaceDN/>
        <w:ind w:left="0" w:firstLine="0"/>
        <w:jc w:val="both"/>
        <w:rPr>
          <w:szCs w:val="24"/>
        </w:rPr>
      </w:pPr>
      <w:r w:rsidRPr="00FA11F7">
        <w:rPr>
          <w:szCs w:val="24"/>
        </w:rPr>
        <w:t>Освітня програма першого циклу базової середньої освіти - адаптаційний (5-ті класи);</w:t>
      </w:r>
    </w:p>
    <w:p w:rsidR="008703EA" w:rsidRDefault="008703EA" w:rsidP="008703EA">
      <w:pPr>
        <w:pStyle w:val="a9"/>
        <w:widowControl/>
        <w:numPr>
          <w:ilvl w:val="0"/>
          <w:numId w:val="14"/>
        </w:numPr>
        <w:suppressAutoHyphens/>
        <w:autoSpaceDE/>
        <w:autoSpaceDN/>
        <w:ind w:left="0" w:firstLine="0"/>
        <w:jc w:val="both"/>
        <w:rPr>
          <w:szCs w:val="24"/>
        </w:rPr>
      </w:pPr>
      <w:r w:rsidRPr="00FA11F7">
        <w:rPr>
          <w:szCs w:val="24"/>
        </w:rPr>
        <w:t>Освітня програма першого циклу базової середньої освіти - адаптаційний (6 клас) та другого циклу базової середньої освіт</w:t>
      </w:r>
      <w:r>
        <w:rPr>
          <w:szCs w:val="24"/>
        </w:rPr>
        <w:t>и - базове предметне навчання (</w:t>
      </w:r>
      <w:r>
        <w:rPr>
          <w:szCs w:val="24"/>
          <w:lang w:val="uk-UA"/>
        </w:rPr>
        <w:t>8</w:t>
      </w:r>
      <w:r w:rsidRPr="00FA11F7">
        <w:rPr>
          <w:szCs w:val="24"/>
        </w:rPr>
        <w:t>-9 класи);</w:t>
      </w:r>
    </w:p>
    <w:p w:rsidR="008703EA" w:rsidRPr="00FA11F7" w:rsidRDefault="008703EA" w:rsidP="008703EA">
      <w:pPr>
        <w:pStyle w:val="a9"/>
        <w:widowControl/>
        <w:numPr>
          <w:ilvl w:val="0"/>
          <w:numId w:val="14"/>
        </w:numPr>
        <w:suppressAutoHyphens/>
        <w:autoSpaceDE/>
        <w:autoSpaceDN/>
        <w:ind w:left="0" w:firstLine="0"/>
        <w:jc w:val="both"/>
        <w:rPr>
          <w:szCs w:val="24"/>
        </w:rPr>
      </w:pPr>
      <w:r>
        <w:rPr>
          <w:szCs w:val="24"/>
        </w:rPr>
        <w:t xml:space="preserve">Освітня програма </w:t>
      </w:r>
      <w:r w:rsidRPr="00FA11F7">
        <w:rPr>
          <w:szCs w:val="24"/>
        </w:rPr>
        <w:t>базової середньої освіти</w:t>
      </w:r>
      <w:r>
        <w:rPr>
          <w:szCs w:val="24"/>
          <w:lang w:val="uk-UA"/>
        </w:rPr>
        <w:t xml:space="preserve"> для 9 класів.</w:t>
      </w:r>
    </w:p>
    <w:p w:rsidR="008703EA" w:rsidRDefault="008703EA" w:rsidP="008703EA">
      <w:pPr>
        <w:pStyle w:val="a3"/>
        <w:spacing w:after="0" w:line="240" w:lineRule="auto"/>
        <w:ind w:left="0"/>
        <w:jc w:val="both"/>
        <w:rPr>
          <w:rFonts w:ascii="Times New Roman" w:hAnsi="Times New Roman"/>
          <w:sz w:val="28"/>
          <w:szCs w:val="28"/>
        </w:rPr>
      </w:pPr>
      <w:r w:rsidRPr="00D82EB3">
        <w:rPr>
          <w:rFonts w:ascii="Times New Roman" w:hAnsi="Times New Roman"/>
          <w:sz w:val="28"/>
          <w:szCs w:val="28"/>
        </w:rPr>
        <w:t xml:space="preserve">Освітня програма </w:t>
      </w:r>
      <w:r w:rsidRPr="00835A9D">
        <w:rPr>
          <w:rFonts w:ascii="Times New Roman" w:hAnsi="Times New Roman"/>
          <w:sz w:val="28"/>
        </w:rPr>
        <w:t>(далі – Освітня програма)</w:t>
      </w:r>
      <w:r>
        <w:rPr>
          <w:rFonts w:ascii="Times New Roman" w:hAnsi="Times New Roman"/>
          <w:sz w:val="28"/>
        </w:rPr>
        <w:t xml:space="preserve"> </w:t>
      </w:r>
      <w:r w:rsidRPr="00D82EB3">
        <w:rPr>
          <w:rFonts w:ascii="Times New Roman" w:hAnsi="Times New Roman"/>
          <w:sz w:val="28"/>
          <w:szCs w:val="28"/>
        </w:rPr>
        <w:t>розроблена на основі Типової освітньої програми, відповідно до частини третьої статті 11 Закону України «Про повну загальну середню освіту»</w:t>
      </w:r>
      <w:r>
        <w:rPr>
          <w:rFonts w:ascii="Times New Roman" w:hAnsi="Times New Roman"/>
          <w:sz w:val="28"/>
          <w:szCs w:val="28"/>
        </w:rPr>
        <w:t>.</w:t>
      </w:r>
    </w:p>
    <w:p w:rsidR="008703EA" w:rsidRPr="00A80FDC" w:rsidRDefault="008703EA" w:rsidP="008703EA">
      <w:pPr>
        <w:spacing w:after="0" w:line="240" w:lineRule="auto"/>
        <w:jc w:val="both"/>
        <w:rPr>
          <w:rFonts w:ascii="Times New Roman" w:hAnsi="Times New Roman"/>
          <w:sz w:val="28"/>
          <w:szCs w:val="28"/>
        </w:rPr>
      </w:pPr>
      <w:r w:rsidRPr="00A80FDC">
        <w:rPr>
          <w:rFonts w:ascii="Times New Roman" w:hAnsi="Times New Roman"/>
          <w:sz w:val="28"/>
          <w:szCs w:val="28"/>
        </w:rPr>
        <w:t>Структурно освітня програма є сукупністю освітніх програм різн</w:t>
      </w:r>
      <w:r>
        <w:rPr>
          <w:rFonts w:ascii="Times New Roman" w:hAnsi="Times New Roman"/>
          <w:sz w:val="28"/>
          <w:szCs w:val="28"/>
        </w:rPr>
        <w:t xml:space="preserve">ого рівня навчання (початкової та </w:t>
      </w:r>
      <w:r w:rsidRPr="00A80FDC">
        <w:rPr>
          <w:rFonts w:ascii="Times New Roman" w:hAnsi="Times New Roman"/>
          <w:sz w:val="28"/>
          <w:szCs w:val="28"/>
        </w:rPr>
        <w:t>базової</w:t>
      </w:r>
      <w:r>
        <w:rPr>
          <w:rFonts w:ascii="Times New Roman" w:hAnsi="Times New Roman"/>
          <w:sz w:val="28"/>
          <w:szCs w:val="28"/>
        </w:rPr>
        <w:t xml:space="preserve"> середньої </w:t>
      </w:r>
      <w:r w:rsidRPr="00A80FDC">
        <w:rPr>
          <w:rFonts w:ascii="Times New Roman" w:hAnsi="Times New Roman"/>
          <w:sz w:val="28"/>
          <w:szCs w:val="28"/>
        </w:rPr>
        <w:t xml:space="preserve">освіти). У програмі дотримано принципів спадкоємності та наступності, тобто кожна наступна програма рівня освіти базується на попередній. </w:t>
      </w:r>
    </w:p>
    <w:p w:rsidR="008703EA" w:rsidRPr="00A80FDC" w:rsidRDefault="008703EA" w:rsidP="008703EA">
      <w:pPr>
        <w:spacing w:after="0" w:line="240" w:lineRule="auto"/>
        <w:jc w:val="both"/>
        <w:rPr>
          <w:rFonts w:ascii="Times New Roman" w:hAnsi="Times New Roman"/>
          <w:sz w:val="28"/>
          <w:szCs w:val="28"/>
        </w:rPr>
      </w:pPr>
      <w:r w:rsidRPr="00A80FDC">
        <w:rPr>
          <w:rFonts w:ascii="Times New Roman" w:hAnsi="Times New Roman"/>
          <w:sz w:val="28"/>
          <w:szCs w:val="28"/>
        </w:rPr>
        <w:t xml:space="preserve">У свою чергу, програма кожного рівня освіти у спрощеному вигляді являє собою сукупність предметних основних і додаткових освітніх програм, а також опис технологій їх реалізації. Таким чином, освітня програма – це сукупність взаємопов'язаних основних і додаткових освітніх програм і відповідних їм освітніх технологій, що визначають зміст освіти та спрямовані на досягнення прогнозованого результату діяльності </w:t>
      </w:r>
      <w:r>
        <w:rPr>
          <w:rFonts w:ascii="Times New Roman" w:hAnsi="Times New Roman"/>
          <w:b/>
          <w:sz w:val="28"/>
          <w:szCs w:val="28"/>
        </w:rPr>
        <w:t>гімназії</w:t>
      </w:r>
      <w:r w:rsidRPr="00A80FDC">
        <w:rPr>
          <w:rFonts w:ascii="Times New Roman" w:hAnsi="Times New Roman"/>
          <w:sz w:val="28"/>
          <w:szCs w:val="28"/>
        </w:rPr>
        <w:t>.</w:t>
      </w:r>
    </w:p>
    <w:p w:rsidR="008703EA" w:rsidRPr="00CF70C1" w:rsidRDefault="008703EA" w:rsidP="008703EA">
      <w:pPr>
        <w:spacing w:after="0" w:line="240" w:lineRule="auto"/>
        <w:jc w:val="both"/>
        <w:rPr>
          <w:rFonts w:ascii="Times New Roman" w:hAnsi="Times New Roman"/>
          <w:b/>
          <w:sz w:val="28"/>
        </w:rPr>
      </w:pPr>
      <w:r>
        <w:rPr>
          <w:rFonts w:ascii="Times New Roman" w:hAnsi="Times New Roman"/>
          <w:b/>
          <w:sz w:val="28"/>
        </w:rPr>
        <w:t xml:space="preserve"> О</w:t>
      </w:r>
      <w:r w:rsidRPr="00CF70C1">
        <w:rPr>
          <w:rFonts w:ascii="Times New Roman" w:hAnsi="Times New Roman"/>
          <w:b/>
          <w:sz w:val="28"/>
        </w:rPr>
        <w:t>світня програма розроблена:</w:t>
      </w:r>
    </w:p>
    <w:p w:rsidR="008703EA" w:rsidRPr="00823393" w:rsidRDefault="008703EA" w:rsidP="008703EA">
      <w:pPr>
        <w:pStyle w:val="a9"/>
        <w:widowControl/>
        <w:numPr>
          <w:ilvl w:val="0"/>
          <w:numId w:val="15"/>
        </w:numPr>
        <w:ind w:left="0" w:firstLine="0"/>
        <w:rPr>
          <w:b/>
          <w:bCs/>
        </w:rPr>
      </w:pPr>
      <w:r w:rsidRPr="00823393">
        <w:rPr>
          <w:b/>
        </w:rPr>
        <w:t xml:space="preserve">для І ступеня </w:t>
      </w:r>
    </w:p>
    <w:p w:rsidR="008703EA" w:rsidRPr="00823393" w:rsidRDefault="008703EA" w:rsidP="008703EA">
      <w:pPr>
        <w:pStyle w:val="a9"/>
        <w:widowControl/>
        <w:numPr>
          <w:ilvl w:val="0"/>
          <w:numId w:val="11"/>
        </w:numPr>
        <w:tabs>
          <w:tab w:val="left" w:pos="284"/>
        </w:tabs>
        <w:ind w:left="0" w:firstLine="0"/>
        <w:rPr>
          <w:b/>
          <w:bCs/>
        </w:rPr>
      </w:pPr>
      <w:r w:rsidRPr="00823393">
        <w:rPr>
          <w:b/>
          <w:bCs/>
        </w:rPr>
        <w:t>першого циклу початкової освіти - адаптаційно-ігровий</w:t>
      </w:r>
      <w:r w:rsidRPr="00823393">
        <w:rPr>
          <w:rStyle w:val="a8"/>
        </w:rPr>
        <w:t>(1-2 класи)</w:t>
      </w:r>
      <w:r>
        <w:rPr>
          <w:rStyle w:val="a8"/>
          <w:lang w:val="uk-UA"/>
        </w:rPr>
        <w:t>;</w:t>
      </w:r>
    </w:p>
    <w:p w:rsidR="008703EA" w:rsidRPr="00823393" w:rsidRDefault="008703EA" w:rsidP="008703EA">
      <w:pPr>
        <w:pStyle w:val="a3"/>
        <w:numPr>
          <w:ilvl w:val="0"/>
          <w:numId w:val="11"/>
        </w:numPr>
        <w:tabs>
          <w:tab w:val="left" w:pos="284"/>
          <w:tab w:val="left" w:pos="426"/>
        </w:tabs>
        <w:spacing w:after="0" w:line="240" w:lineRule="auto"/>
        <w:ind w:left="0" w:firstLine="0"/>
        <w:contextualSpacing w:val="0"/>
        <w:jc w:val="both"/>
        <w:rPr>
          <w:rFonts w:ascii="Times New Roman" w:hAnsi="Times New Roman"/>
          <w:sz w:val="28"/>
          <w:szCs w:val="28"/>
        </w:rPr>
      </w:pPr>
      <w:r w:rsidRPr="00823393">
        <w:rPr>
          <w:rStyle w:val="a8"/>
          <w:rFonts w:ascii="Times New Roman" w:hAnsi="Times New Roman"/>
          <w:sz w:val="28"/>
          <w:szCs w:val="28"/>
        </w:rPr>
        <w:t>другого циклу початкової освіти - основний (3-4 класи) -</w:t>
      </w:r>
      <w:r w:rsidRPr="00823393">
        <w:rPr>
          <w:rFonts w:ascii="Times New Roman" w:hAnsi="Times New Roman"/>
          <w:sz w:val="28"/>
          <w:szCs w:val="28"/>
        </w:rPr>
        <w:t>– відповідно до Закону України «Про освіту», Державного стандарту початкової освіти, затвердженого постановою Кабінету Мініс</w:t>
      </w:r>
      <w:r>
        <w:rPr>
          <w:rFonts w:ascii="Times New Roman" w:hAnsi="Times New Roman"/>
          <w:sz w:val="28"/>
          <w:szCs w:val="28"/>
        </w:rPr>
        <w:t>трів України від 21.02.2018</w:t>
      </w:r>
      <w:r w:rsidRPr="00823393">
        <w:rPr>
          <w:rFonts w:ascii="Times New Roman" w:hAnsi="Times New Roman"/>
          <w:sz w:val="28"/>
          <w:szCs w:val="28"/>
        </w:rPr>
        <w:t>р. № 87;</w:t>
      </w:r>
    </w:p>
    <w:p w:rsidR="008703EA" w:rsidRPr="00823393" w:rsidRDefault="008703EA" w:rsidP="008703EA">
      <w:pPr>
        <w:pStyle w:val="a3"/>
        <w:numPr>
          <w:ilvl w:val="0"/>
          <w:numId w:val="15"/>
        </w:numPr>
        <w:spacing w:after="0" w:line="240" w:lineRule="auto"/>
        <w:ind w:left="0" w:firstLine="0"/>
        <w:contextualSpacing w:val="0"/>
        <w:jc w:val="both"/>
        <w:rPr>
          <w:rFonts w:ascii="Times New Roman" w:hAnsi="Times New Roman"/>
          <w:b/>
          <w:sz w:val="28"/>
          <w:szCs w:val="28"/>
        </w:rPr>
      </w:pPr>
      <w:bookmarkStart w:id="0" w:name="_Hlk160813805"/>
      <w:r w:rsidRPr="00823393">
        <w:rPr>
          <w:rFonts w:ascii="Times New Roman" w:hAnsi="Times New Roman"/>
          <w:b/>
          <w:sz w:val="28"/>
          <w:szCs w:val="28"/>
        </w:rPr>
        <w:t>для ІІ ступеня</w:t>
      </w:r>
    </w:p>
    <w:p w:rsidR="008703EA" w:rsidRPr="00823393" w:rsidRDefault="008703EA" w:rsidP="008703EA">
      <w:pPr>
        <w:pStyle w:val="a3"/>
        <w:numPr>
          <w:ilvl w:val="0"/>
          <w:numId w:val="11"/>
        </w:numPr>
        <w:tabs>
          <w:tab w:val="left" w:pos="284"/>
        </w:tabs>
        <w:spacing w:after="0" w:line="240" w:lineRule="auto"/>
        <w:ind w:left="0" w:firstLine="0"/>
        <w:jc w:val="both"/>
        <w:rPr>
          <w:rFonts w:ascii="Times New Roman" w:hAnsi="Times New Roman"/>
          <w:b/>
          <w:bCs/>
          <w:sz w:val="28"/>
          <w:szCs w:val="28"/>
        </w:rPr>
      </w:pPr>
      <w:r>
        <w:rPr>
          <w:rFonts w:ascii="Times New Roman" w:hAnsi="Times New Roman"/>
          <w:b/>
          <w:bCs/>
          <w:sz w:val="28"/>
          <w:szCs w:val="28"/>
        </w:rPr>
        <w:t xml:space="preserve">для 5-6-х класів – </w:t>
      </w:r>
      <w:r w:rsidRPr="00823393">
        <w:rPr>
          <w:rFonts w:ascii="Times New Roman" w:hAnsi="Times New Roman"/>
          <w:b/>
          <w:bCs/>
          <w:sz w:val="28"/>
          <w:szCs w:val="28"/>
        </w:rPr>
        <w:t xml:space="preserve">перший цикл базової </w:t>
      </w:r>
      <w:r>
        <w:rPr>
          <w:rFonts w:ascii="Times New Roman" w:hAnsi="Times New Roman"/>
          <w:b/>
          <w:bCs/>
          <w:sz w:val="28"/>
          <w:szCs w:val="28"/>
        </w:rPr>
        <w:t>середньої освіти – адаптаційний;</w:t>
      </w:r>
    </w:p>
    <w:p w:rsidR="008703EA" w:rsidRPr="00823393" w:rsidRDefault="008703EA" w:rsidP="008703EA">
      <w:pPr>
        <w:pStyle w:val="a9"/>
        <w:numPr>
          <w:ilvl w:val="0"/>
          <w:numId w:val="11"/>
        </w:numPr>
        <w:tabs>
          <w:tab w:val="left" w:pos="284"/>
        </w:tabs>
        <w:ind w:left="0" w:firstLine="0"/>
        <w:jc w:val="both"/>
        <w:rPr>
          <w:b/>
          <w:bCs/>
          <w:color w:val="000000"/>
        </w:rPr>
      </w:pPr>
      <w:r w:rsidRPr="00823393">
        <w:rPr>
          <w:b/>
          <w:bCs/>
          <w:color w:val="000000"/>
        </w:rPr>
        <w:t xml:space="preserve">другого циклу базової середньої освіти - </w:t>
      </w:r>
      <w:r>
        <w:rPr>
          <w:b/>
          <w:bCs/>
          <w:color w:val="000000"/>
        </w:rPr>
        <w:t>базове предметне навчання 7</w:t>
      </w:r>
      <w:r w:rsidR="006B4722">
        <w:rPr>
          <w:b/>
          <w:bCs/>
          <w:color w:val="000000"/>
          <w:lang w:val="uk-UA"/>
        </w:rPr>
        <w:t>-8</w:t>
      </w:r>
      <w:r>
        <w:rPr>
          <w:b/>
          <w:bCs/>
          <w:color w:val="000000"/>
        </w:rPr>
        <w:t xml:space="preserve"> кл.</w:t>
      </w:r>
      <w:r w:rsidRPr="00823393">
        <w:t>на основі Державного стандарту базової середньої освіти, затвердженого постановою Кабінету Міністрів України від 30 вересня 2020 р. № 898;</w:t>
      </w:r>
      <w:bookmarkEnd w:id="0"/>
    </w:p>
    <w:p w:rsidR="008703EA" w:rsidRPr="00823393" w:rsidRDefault="008703EA" w:rsidP="008703EA">
      <w:pPr>
        <w:pStyle w:val="a3"/>
        <w:numPr>
          <w:ilvl w:val="0"/>
          <w:numId w:val="11"/>
        </w:numPr>
        <w:tabs>
          <w:tab w:val="left" w:pos="284"/>
        </w:tabs>
        <w:spacing w:after="0" w:line="240" w:lineRule="auto"/>
        <w:ind w:left="0" w:firstLine="0"/>
        <w:jc w:val="both"/>
        <w:rPr>
          <w:rFonts w:ascii="Times New Roman" w:hAnsi="Times New Roman"/>
          <w:b/>
          <w:bCs/>
          <w:color w:val="000000"/>
          <w:sz w:val="28"/>
          <w:szCs w:val="28"/>
        </w:rPr>
      </w:pPr>
      <w:r w:rsidRPr="00823393">
        <w:rPr>
          <w:rFonts w:ascii="Times New Roman" w:hAnsi="Times New Roman"/>
          <w:b/>
          <w:bCs/>
          <w:color w:val="000000"/>
          <w:sz w:val="28"/>
          <w:szCs w:val="28"/>
        </w:rPr>
        <w:t>другого циклу базової середньої освіти</w:t>
      </w:r>
      <w:r>
        <w:rPr>
          <w:rFonts w:ascii="Times New Roman" w:hAnsi="Times New Roman"/>
          <w:b/>
          <w:bCs/>
          <w:color w:val="000000"/>
          <w:sz w:val="28"/>
          <w:szCs w:val="28"/>
        </w:rPr>
        <w:t xml:space="preserve"> - базове предметне навчання 9 класи</w:t>
      </w:r>
      <w:r w:rsidRPr="00823393">
        <w:rPr>
          <w:rFonts w:ascii="Times New Roman" w:hAnsi="Times New Roman"/>
          <w:b/>
          <w:bCs/>
          <w:color w:val="000000"/>
          <w:sz w:val="28"/>
          <w:szCs w:val="28"/>
        </w:rPr>
        <w:t xml:space="preserve"> </w:t>
      </w:r>
      <w:r w:rsidRPr="00823393">
        <w:rPr>
          <w:rFonts w:ascii="Times New Roman" w:hAnsi="Times New Roman"/>
          <w:sz w:val="28"/>
          <w:szCs w:val="28"/>
        </w:rPr>
        <w:t xml:space="preserve">– на виконання Закону України «Про освіту» та постанови Кабінету Міністрів України від 23 листопада 2011 року № 1392 «Про затвердження Державного стандарту базової </w:t>
      </w:r>
      <w:r w:rsidRPr="00392D47">
        <w:rPr>
          <w:rFonts w:ascii="Times New Roman" w:hAnsi="Times New Roman"/>
          <w:sz w:val="28"/>
          <w:szCs w:val="28"/>
        </w:rPr>
        <w:t>та пов</w:t>
      </w:r>
      <w:r>
        <w:rPr>
          <w:rFonts w:ascii="Times New Roman" w:hAnsi="Times New Roman"/>
          <w:sz w:val="28"/>
          <w:szCs w:val="28"/>
        </w:rPr>
        <w:t>ної загальної середньої освіти».</w:t>
      </w:r>
    </w:p>
    <w:p w:rsidR="008703EA" w:rsidRPr="00272654" w:rsidRDefault="008703EA" w:rsidP="008703EA">
      <w:pPr>
        <w:pStyle w:val="a3"/>
        <w:spacing w:after="0" w:line="240" w:lineRule="auto"/>
        <w:ind w:left="0"/>
        <w:jc w:val="both"/>
        <w:rPr>
          <w:rFonts w:ascii="Times New Roman" w:hAnsi="Times New Roman"/>
          <w:sz w:val="2"/>
          <w:szCs w:val="2"/>
        </w:rPr>
      </w:pPr>
    </w:p>
    <w:p w:rsidR="008703EA" w:rsidRPr="00CF70C1" w:rsidRDefault="008703EA" w:rsidP="008703EA">
      <w:pPr>
        <w:spacing w:after="0" w:line="240" w:lineRule="auto"/>
        <w:jc w:val="both"/>
        <w:rPr>
          <w:rFonts w:ascii="Times New Roman" w:hAnsi="Times New Roman"/>
          <w:b/>
          <w:sz w:val="28"/>
        </w:rPr>
      </w:pPr>
      <w:r w:rsidRPr="00CF70C1">
        <w:rPr>
          <w:rFonts w:ascii="Times New Roman" w:hAnsi="Times New Roman"/>
          <w:b/>
          <w:sz w:val="28"/>
        </w:rPr>
        <w:t xml:space="preserve">Освітня програма визначає: </w:t>
      </w:r>
    </w:p>
    <w:p w:rsidR="008703EA" w:rsidRPr="00835A9D" w:rsidRDefault="008703EA" w:rsidP="008703EA">
      <w:pPr>
        <w:pStyle w:val="a3"/>
        <w:numPr>
          <w:ilvl w:val="0"/>
          <w:numId w:val="12"/>
        </w:numPr>
        <w:spacing w:after="0" w:line="240" w:lineRule="auto"/>
        <w:ind w:left="0" w:firstLine="0"/>
        <w:contextualSpacing w:val="0"/>
        <w:jc w:val="both"/>
        <w:rPr>
          <w:rFonts w:ascii="Times New Roman" w:hAnsi="Times New Roman"/>
          <w:sz w:val="28"/>
        </w:rPr>
      </w:pPr>
      <w:r w:rsidRPr="00835A9D">
        <w:rPr>
          <w:rFonts w:ascii="Times New Roman" w:hAnsi="Times New Roman"/>
          <w:sz w:val="28"/>
        </w:rPr>
        <w:lastRenderedPageBreak/>
        <w:t xml:space="preserve">вимоги до осіб, які можуть розпочати навчання для здобуття початкової освіти, базової середньої освіти; </w:t>
      </w:r>
    </w:p>
    <w:p w:rsidR="008703EA" w:rsidRDefault="008703EA" w:rsidP="008703EA">
      <w:pPr>
        <w:pStyle w:val="a3"/>
        <w:numPr>
          <w:ilvl w:val="0"/>
          <w:numId w:val="12"/>
        </w:numPr>
        <w:spacing w:after="0" w:line="240" w:lineRule="auto"/>
        <w:ind w:left="0" w:firstLine="0"/>
        <w:contextualSpacing w:val="0"/>
        <w:jc w:val="both"/>
        <w:rPr>
          <w:rFonts w:ascii="Times New Roman" w:hAnsi="Times New Roman"/>
          <w:sz w:val="28"/>
          <w:szCs w:val="28"/>
        </w:rPr>
      </w:pPr>
      <w:r w:rsidRPr="00835A9D">
        <w:rPr>
          <w:rFonts w:ascii="Times New Roman" w:hAnsi="Times New Roman"/>
          <w:sz w:val="28"/>
          <w:szCs w:val="28"/>
        </w:rPr>
        <w:t>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w:t>
      </w:r>
      <w:r>
        <w:rPr>
          <w:rFonts w:ascii="Times New Roman" w:hAnsi="Times New Roman"/>
          <w:sz w:val="28"/>
          <w:szCs w:val="28"/>
        </w:rPr>
        <w:t>;</w:t>
      </w:r>
    </w:p>
    <w:p w:rsidR="008703EA" w:rsidRDefault="008703EA" w:rsidP="008703EA">
      <w:pPr>
        <w:pStyle w:val="a3"/>
        <w:numPr>
          <w:ilvl w:val="0"/>
          <w:numId w:val="12"/>
        </w:numPr>
        <w:spacing w:after="0" w:line="240" w:lineRule="auto"/>
        <w:ind w:left="0" w:firstLine="0"/>
        <w:contextualSpacing w:val="0"/>
        <w:jc w:val="both"/>
        <w:rPr>
          <w:rFonts w:ascii="Times New Roman" w:hAnsi="Times New Roman"/>
          <w:sz w:val="28"/>
          <w:szCs w:val="28"/>
        </w:rPr>
      </w:pPr>
      <w:r w:rsidRPr="00C167B4">
        <w:rPr>
          <w:rFonts w:ascii="Times New Roman" w:hAnsi="Times New Roman"/>
          <w:sz w:val="28"/>
          <w:szCs w:val="28"/>
        </w:rPr>
        <w:t>очікувані результати навчання учнів подані в рамках навчальних програм</w:t>
      </w:r>
      <w:r>
        <w:rPr>
          <w:rFonts w:ascii="Times New Roman" w:hAnsi="Times New Roman"/>
          <w:sz w:val="28"/>
          <w:szCs w:val="28"/>
        </w:rPr>
        <w:t>.</w:t>
      </w:r>
    </w:p>
    <w:p w:rsidR="008703EA" w:rsidRPr="00272654" w:rsidRDefault="008703EA" w:rsidP="008703EA">
      <w:pPr>
        <w:pStyle w:val="a3"/>
        <w:spacing w:after="0" w:line="240" w:lineRule="auto"/>
        <w:ind w:left="0"/>
        <w:jc w:val="both"/>
        <w:rPr>
          <w:rFonts w:ascii="Times New Roman" w:hAnsi="Times New Roman"/>
          <w:sz w:val="8"/>
          <w:szCs w:val="8"/>
        </w:rPr>
      </w:pPr>
    </w:p>
    <w:p w:rsidR="008703EA" w:rsidRPr="00CF70C1" w:rsidRDefault="008703EA" w:rsidP="008703EA">
      <w:pPr>
        <w:pStyle w:val="a3"/>
        <w:spacing w:after="0" w:line="240" w:lineRule="auto"/>
        <w:ind w:left="0"/>
        <w:jc w:val="both"/>
        <w:rPr>
          <w:rFonts w:ascii="Times New Roman" w:hAnsi="Times New Roman"/>
          <w:b/>
          <w:sz w:val="28"/>
          <w:szCs w:val="28"/>
        </w:rPr>
      </w:pPr>
      <w:r w:rsidRPr="00CF70C1">
        <w:rPr>
          <w:rFonts w:ascii="Times New Roman" w:hAnsi="Times New Roman"/>
          <w:b/>
          <w:sz w:val="28"/>
          <w:szCs w:val="28"/>
        </w:rPr>
        <w:t>Освітня програма включає:</w:t>
      </w:r>
    </w:p>
    <w:p w:rsidR="008703EA" w:rsidRDefault="008703EA" w:rsidP="008703EA">
      <w:pPr>
        <w:pStyle w:val="a3"/>
        <w:numPr>
          <w:ilvl w:val="0"/>
          <w:numId w:val="13"/>
        </w:numPr>
        <w:spacing w:after="0" w:line="240" w:lineRule="auto"/>
        <w:ind w:left="0" w:firstLine="0"/>
        <w:contextualSpacing w:val="0"/>
        <w:jc w:val="both"/>
        <w:rPr>
          <w:rFonts w:ascii="Times New Roman" w:hAnsi="Times New Roman"/>
          <w:sz w:val="28"/>
          <w:szCs w:val="28"/>
        </w:rPr>
      </w:pPr>
      <w:r w:rsidRPr="00D82EB3">
        <w:rPr>
          <w:rFonts w:ascii="Times New Roman" w:hAnsi="Times New Roman"/>
          <w:sz w:val="28"/>
          <w:szCs w:val="28"/>
        </w:rPr>
        <w:t>навчальн</w:t>
      </w:r>
      <w:r>
        <w:rPr>
          <w:rFonts w:ascii="Times New Roman" w:hAnsi="Times New Roman"/>
          <w:sz w:val="28"/>
          <w:szCs w:val="28"/>
        </w:rPr>
        <w:t>і</w:t>
      </w:r>
      <w:r w:rsidRPr="00D82EB3">
        <w:rPr>
          <w:rFonts w:ascii="Times New Roman" w:hAnsi="Times New Roman"/>
          <w:sz w:val="28"/>
          <w:szCs w:val="28"/>
        </w:rPr>
        <w:t xml:space="preserve"> план</w:t>
      </w:r>
      <w:r>
        <w:rPr>
          <w:rFonts w:ascii="Times New Roman" w:hAnsi="Times New Roman"/>
          <w:sz w:val="28"/>
          <w:szCs w:val="28"/>
        </w:rPr>
        <w:t>и для кожного рівня (циклу) здобуття базової середньої освіти</w:t>
      </w:r>
      <w:r w:rsidRPr="00D82EB3">
        <w:rPr>
          <w:rFonts w:ascii="Times New Roman" w:hAnsi="Times New Roman"/>
          <w:sz w:val="28"/>
          <w:szCs w:val="28"/>
        </w:rPr>
        <w:t>;</w:t>
      </w:r>
    </w:p>
    <w:p w:rsidR="008703EA" w:rsidRDefault="008703EA" w:rsidP="008703EA">
      <w:pPr>
        <w:pStyle w:val="a3"/>
        <w:numPr>
          <w:ilvl w:val="0"/>
          <w:numId w:val="13"/>
        </w:numPr>
        <w:spacing w:after="0" w:line="240" w:lineRule="auto"/>
        <w:ind w:left="0" w:firstLine="0"/>
        <w:contextualSpacing w:val="0"/>
        <w:jc w:val="both"/>
        <w:rPr>
          <w:rFonts w:ascii="Times New Roman" w:hAnsi="Times New Roman"/>
          <w:sz w:val="28"/>
          <w:szCs w:val="28"/>
        </w:rPr>
      </w:pPr>
      <w:r w:rsidRPr="00D82EB3">
        <w:rPr>
          <w:rFonts w:ascii="Times New Roman" w:hAnsi="Times New Roman"/>
          <w:sz w:val="28"/>
          <w:szCs w:val="28"/>
        </w:rPr>
        <w:t xml:space="preserve">перелік навчальних </w:t>
      </w:r>
      <w:r>
        <w:rPr>
          <w:rFonts w:ascii="Times New Roman" w:hAnsi="Times New Roman"/>
          <w:sz w:val="28"/>
          <w:szCs w:val="28"/>
        </w:rPr>
        <w:t>(</w:t>
      </w:r>
      <w:r w:rsidRPr="00D82EB3">
        <w:rPr>
          <w:rFonts w:ascii="Times New Roman" w:hAnsi="Times New Roman"/>
          <w:sz w:val="28"/>
          <w:szCs w:val="28"/>
        </w:rPr>
        <w:t>модельних</w:t>
      </w:r>
      <w:r>
        <w:rPr>
          <w:rFonts w:ascii="Times New Roman" w:hAnsi="Times New Roman"/>
          <w:sz w:val="28"/>
          <w:szCs w:val="28"/>
        </w:rPr>
        <w:t xml:space="preserve"> навчальних) </w:t>
      </w:r>
      <w:r w:rsidRPr="00D82EB3">
        <w:rPr>
          <w:rFonts w:ascii="Times New Roman" w:hAnsi="Times New Roman"/>
          <w:sz w:val="28"/>
          <w:szCs w:val="28"/>
        </w:rPr>
        <w:t>програм</w:t>
      </w:r>
      <w:r>
        <w:rPr>
          <w:rFonts w:ascii="Times New Roman" w:hAnsi="Times New Roman"/>
          <w:sz w:val="28"/>
          <w:szCs w:val="28"/>
        </w:rPr>
        <w:t>;</w:t>
      </w:r>
    </w:p>
    <w:p w:rsidR="008703EA" w:rsidRDefault="008703EA" w:rsidP="008703EA">
      <w:pPr>
        <w:pStyle w:val="a3"/>
        <w:numPr>
          <w:ilvl w:val="0"/>
          <w:numId w:val="13"/>
        </w:numPr>
        <w:spacing w:after="0" w:line="240" w:lineRule="auto"/>
        <w:ind w:left="0" w:firstLine="0"/>
        <w:contextualSpacing w:val="0"/>
        <w:jc w:val="both"/>
        <w:rPr>
          <w:rFonts w:ascii="Times New Roman" w:hAnsi="Times New Roman"/>
          <w:sz w:val="28"/>
          <w:szCs w:val="28"/>
        </w:rPr>
      </w:pPr>
      <w:r w:rsidRPr="00D82EB3">
        <w:rPr>
          <w:rFonts w:ascii="Times New Roman" w:hAnsi="Times New Roman"/>
          <w:sz w:val="28"/>
          <w:szCs w:val="28"/>
        </w:rPr>
        <w:t>рекомендовані форми організації освітнього процесу;</w:t>
      </w:r>
    </w:p>
    <w:p w:rsidR="008703EA" w:rsidRPr="00271553" w:rsidRDefault="008703EA" w:rsidP="008703EA">
      <w:pPr>
        <w:pStyle w:val="a3"/>
        <w:numPr>
          <w:ilvl w:val="0"/>
          <w:numId w:val="13"/>
        </w:numPr>
        <w:spacing w:after="0" w:line="240" w:lineRule="auto"/>
        <w:ind w:left="0" w:firstLine="0"/>
        <w:contextualSpacing w:val="0"/>
        <w:jc w:val="both"/>
        <w:rPr>
          <w:rFonts w:ascii="Times New Roman" w:hAnsi="Times New Roman"/>
          <w:sz w:val="28"/>
          <w:szCs w:val="28"/>
        </w:rPr>
      </w:pPr>
      <w:r w:rsidRPr="00D82EB3">
        <w:rPr>
          <w:rFonts w:ascii="Times New Roman" w:hAnsi="Times New Roman"/>
          <w:sz w:val="28"/>
          <w:szCs w:val="28"/>
        </w:rPr>
        <w:t>опис інструментарію оцінювання.</w:t>
      </w:r>
    </w:p>
    <w:p w:rsidR="008703EA" w:rsidRPr="00271553" w:rsidRDefault="008703EA" w:rsidP="008703EA">
      <w:pPr>
        <w:pStyle w:val="a3"/>
        <w:spacing w:after="0" w:line="240" w:lineRule="auto"/>
        <w:ind w:left="0"/>
        <w:jc w:val="both"/>
        <w:rPr>
          <w:rFonts w:ascii="Times New Roman" w:hAnsi="Times New Roman"/>
          <w:sz w:val="28"/>
          <w:szCs w:val="28"/>
        </w:rPr>
      </w:pPr>
      <w:r w:rsidRPr="00D82EB3">
        <w:rPr>
          <w:rFonts w:ascii="Times New Roman" w:hAnsi="Times New Roman"/>
          <w:sz w:val="28"/>
          <w:szCs w:val="28"/>
        </w:rPr>
        <w:t xml:space="preserve">Під час розроблення </w:t>
      </w:r>
      <w:r>
        <w:rPr>
          <w:rFonts w:ascii="Times New Roman" w:hAnsi="Times New Roman"/>
          <w:sz w:val="28"/>
          <w:szCs w:val="28"/>
        </w:rPr>
        <w:t>О</w:t>
      </w:r>
      <w:r w:rsidRPr="00D82EB3">
        <w:rPr>
          <w:rFonts w:ascii="Times New Roman" w:hAnsi="Times New Roman"/>
          <w:sz w:val="28"/>
          <w:szCs w:val="28"/>
        </w:rPr>
        <w:t>світньої програми враховано гарантовані державою права щодо академічної, організаційної, фінансової і кадрової автономії закладів освіти, а також права педагогічних працівників на академічну свободу.</w:t>
      </w:r>
    </w:p>
    <w:p w:rsidR="008703EA" w:rsidRPr="00CF70C1" w:rsidRDefault="008703EA" w:rsidP="008703EA">
      <w:pPr>
        <w:spacing w:after="0" w:line="240" w:lineRule="auto"/>
        <w:jc w:val="both"/>
        <w:rPr>
          <w:rFonts w:ascii="Times New Roman" w:hAnsi="Times New Roman"/>
          <w:b/>
          <w:sz w:val="28"/>
          <w:szCs w:val="28"/>
        </w:rPr>
      </w:pPr>
      <w:r w:rsidRPr="00CF70C1">
        <w:rPr>
          <w:rFonts w:ascii="Times New Roman" w:hAnsi="Times New Roman"/>
          <w:b/>
          <w:sz w:val="28"/>
          <w:szCs w:val="28"/>
        </w:rPr>
        <w:t>Освітня програма є чинною, з моменту її затвердження та введенню в дію</w:t>
      </w:r>
      <w:r>
        <w:rPr>
          <w:rFonts w:ascii="Times New Roman" w:hAnsi="Times New Roman"/>
          <w:b/>
          <w:sz w:val="28"/>
          <w:szCs w:val="28"/>
        </w:rPr>
        <w:t>.</w:t>
      </w:r>
    </w:p>
    <w:p w:rsidR="008703EA" w:rsidRPr="00A80FDC" w:rsidRDefault="008703EA" w:rsidP="008703EA">
      <w:pPr>
        <w:pStyle w:val="a3"/>
        <w:numPr>
          <w:ilvl w:val="0"/>
          <w:numId w:val="9"/>
        </w:numPr>
        <w:spacing w:after="0" w:line="240" w:lineRule="auto"/>
        <w:jc w:val="both"/>
        <w:rPr>
          <w:rFonts w:ascii="Times New Roman" w:hAnsi="Times New Roman"/>
          <w:b/>
          <w:color w:val="0000CC"/>
          <w:sz w:val="28"/>
          <w:szCs w:val="28"/>
        </w:rPr>
      </w:pPr>
      <w:r w:rsidRPr="00A80FDC">
        <w:rPr>
          <w:rFonts w:ascii="Times New Roman" w:hAnsi="Times New Roman"/>
          <w:b/>
          <w:color w:val="0000CC"/>
          <w:sz w:val="28"/>
          <w:szCs w:val="28"/>
        </w:rPr>
        <w:t>ЗАГАЛЬНІ ВІДОМОСТІ.</w:t>
      </w:r>
    </w:p>
    <w:p w:rsidR="008703EA" w:rsidRPr="00A80FDC" w:rsidRDefault="008703EA" w:rsidP="008703EA">
      <w:pPr>
        <w:spacing w:after="0" w:line="240" w:lineRule="auto"/>
        <w:jc w:val="both"/>
        <w:rPr>
          <w:rFonts w:ascii="Times New Roman" w:hAnsi="Times New Roman"/>
          <w:b/>
          <w:caps/>
          <w:color w:val="0000CC"/>
          <w:sz w:val="28"/>
          <w:szCs w:val="28"/>
        </w:rPr>
      </w:pPr>
      <w:r w:rsidRPr="00A80FDC">
        <w:rPr>
          <w:rFonts w:ascii="Times New Roman" w:hAnsi="Times New Roman"/>
          <w:b/>
          <w:caps/>
          <w:color w:val="0000CC"/>
          <w:sz w:val="28"/>
          <w:szCs w:val="28"/>
        </w:rPr>
        <w:t>призначення ЗАКЛАДУ та засіб ЙОГО реалізації</w:t>
      </w:r>
    </w:p>
    <w:p w:rsidR="00FA075D" w:rsidRPr="001D271D" w:rsidRDefault="00FA075D" w:rsidP="00FA075D">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Волебаранецька гімназія Самбірського району </w:t>
      </w:r>
      <w:r w:rsidRPr="001D271D">
        <w:rPr>
          <w:rFonts w:ascii="Times New Roman" w:eastAsia="Times New Roman" w:hAnsi="Times New Roman" w:cs="Times New Roman"/>
          <w:sz w:val="28"/>
          <w:szCs w:val="28"/>
        </w:rPr>
        <w:t>Львівської області знах</w:t>
      </w:r>
      <w:r>
        <w:rPr>
          <w:rFonts w:ascii="Times New Roman" w:eastAsia="Times New Roman" w:hAnsi="Times New Roman" w:cs="Times New Roman"/>
          <w:sz w:val="28"/>
          <w:szCs w:val="28"/>
        </w:rPr>
        <w:t>одиться у комунальній власності Бісковицької сільської ради.</w:t>
      </w:r>
    </w:p>
    <w:p w:rsidR="00FA075D" w:rsidRPr="001D271D" w:rsidRDefault="00FA075D" w:rsidP="00FA075D">
      <w:pPr>
        <w:spacing w:line="240" w:lineRule="auto"/>
        <w:jc w:val="both"/>
        <w:rPr>
          <w:rFonts w:ascii="Times New Roman" w:eastAsia="Times New Roman" w:hAnsi="Times New Roman" w:cs="Times New Roman"/>
          <w:sz w:val="28"/>
          <w:szCs w:val="28"/>
        </w:rPr>
      </w:pPr>
      <w:r w:rsidRPr="001D271D">
        <w:rPr>
          <w:rFonts w:ascii="Times New Roman" w:eastAsia="Times New Roman" w:hAnsi="Times New Roman" w:cs="Times New Roman"/>
          <w:sz w:val="28"/>
          <w:szCs w:val="28"/>
        </w:rPr>
        <w:t>Юридична адреса закладу  осві</w:t>
      </w:r>
      <w:r>
        <w:rPr>
          <w:rFonts w:ascii="Times New Roman" w:eastAsia="Times New Roman" w:hAnsi="Times New Roman" w:cs="Times New Roman"/>
          <w:sz w:val="28"/>
          <w:szCs w:val="28"/>
        </w:rPr>
        <w:t xml:space="preserve">ти: 81400, Львівська область, </w:t>
      </w:r>
      <w:r w:rsidRPr="001D271D">
        <w:rPr>
          <w:rFonts w:ascii="Times New Roman" w:eastAsia="Times New Roman" w:hAnsi="Times New Roman" w:cs="Times New Roman"/>
          <w:sz w:val="28"/>
          <w:szCs w:val="28"/>
        </w:rPr>
        <w:t>Самбір</w:t>
      </w:r>
      <w:r>
        <w:rPr>
          <w:rFonts w:ascii="Times New Roman" w:eastAsia="Times New Roman" w:hAnsi="Times New Roman" w:cs="Times New Roman"/>
          <w:sz w:val="28"/>
          <w:szCs w:val="28"/>
        </w:rPr>
        <w:t>ський район село Воля Баранецька</w:t>
      </w:r>
      <w:r w:rsidRPr="001D271D">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вул. Цимбрили ,35.</w:t>
      </w:r>
    </w:p>
    <w:p w:rsidR="00FA075D" w:rsidRDefault="00FA075D" w:rsidP="00FA075D">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Волебаранецька гімназія (надалі - заклад</w:t>
      </w:r>
      <w:r w:rsidRPr="001D271D">
        <w:rPr>
          <w:rFonts w:ascii="Times New Roman" w:eastAsia="Times New Roman" w:hAnsi="Times New Roman" w:cs="Times New Roman"/>
          <w:sz w:val="28"/>
          <w:szCs w:val="28"/>
        </w:rPr>
        <w:t>), є юридичною особою, має печатку і штамп встановленого зразка</w:t>
      </w:r>
      <w:r>
        <w:rPr>
          <w:rFonts w:ascii="Times New Roman" w:eastAsia="Times New Roman" w:hAnsi="Times New Roman" w:cs="Times New Roman"/>
          <w:sz w:val="28"/>
          <w:szCs w:val="28"/>
        </w:rPr>
        <w:t>.</w:t>
      </w:r>
    </w:p>
    <w:p w:rsidR="006A2D24" w:rsidRPr="001D271D" w:rsidRDefault="006A2D24" w:rsidP="00FA075D">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Директор гімназії- Іван Бучко.</w:t>
      </w:r>
    </w:p>
    <w:p w:rsidR="006A2D24" w:rsidRPr="000112E8" w:rsidRDefault="006A2D24" w:rsidP="006A2D24">
      <w:pPr>
        <w:spacing w:after="0" w:line="240" w:lineRule="auto"/>
        <w:jc w:val="both"/>
        <w:rPr>
          <w:rFonts w:ascii="Times New Roman" w:hAnsi="Times New Roman"/>
          <w:sz w:val="28"/>
          <w:szCs w:val="24"/>
        </w:rPr>
      </w:pPr>
      <w:r w:rsidRPr="00EA0681">
        <w:rPr>
          <w:rFonts w:ascii="Times New Roman" w:hAnsi="Times New Roman"/>
          <w:sz w:val="28"/>
          <w:szCs w:val="28"/>
        </w:rPr>
        <w:t xml:space="preserve">За Статутом гімназія забезпечує реалізацію права громадян на здобуття початкової та базової загальної середньої освіти. </w:t>
      </w:r>
      <w:r>
        <w:rPr>
          <w:rFonts w:ascii="Times New Roman" w:hAnsi="Times New Roman"/>
          <w:sz w:val="28"/>
          <w:szCs w:val="24"/>
        </w:rPr>
        <w:t>Гімназія</w:t>
      </w:r>
      <w:r w:rsidRPr="000112E8">
        <w:rPr>
          <w:rFonts w:ascii="Times New Roman" w:hAnsi="Times New Roman"/>
          <w:sz w:val="28"/>
          <w:szCs w:val="24"/>
        </w:rPr>
        <w:t xml:space="preserve"> здійснює освітній процес українською мовою</w:t>
      </w:r>
      <w:r>
        <w:rPr>
          <w:rFonts w:ascii="Times New Roman" w:hAnsi="Times New Roman"/>
          <w:sz w:val="28"/>
          <w:szCs w:val="24"/>
        </w:rPr>
        <w:t xml:space="preserve"> за денною формою навчання в дві зміни</w:t>
      </w:r>
      <w:r w:rsidRPr="000112E8">
        <w:rPr>
          <w:rFonts w:ascii="Times New Roman" w:hAnsi="Times New Roman"/>
          <w:sz w:val="28"/>
          <w:szCs w:val="24"/>
        </w:rPr>
        <w:t>, тривалість навчального тижня в закладі – 5 робочих днів</w:t>
      </w:r>
      <w:r>
        <w:rPr>
          <w:rFonts w:ascii="Times New Roman" w:hAnsi="Times New Roman"/>
          <w:sz w:val="28"/>
          <w:szCs w:val="24"/>
        </w:rPr>
        <w:t xml:space="preserve"> та індивідуальною формою навчання</w:t>
      </w:r>
      <w:r w:rsidRPr="000112E8">
        <w:rPr>
          <w:rFonts w:ascii="Times New Roman" w:hAnsi="Times New Roman"/>
          <w:sz w:val="28"/>
          <w:szCs w:val="24"/>
        </w:rPr>
        <w:t>. Відповідно до статті 10 Закону України «Про повну загальну середню освіту» освітній процес організовуєтьс</w:t>
      </w:r>
      <w:r>
        <w:rPr>
          <w:rFonts w:ascii="Times New Roman" w:hAnsi="Times New Roman"/>
          <w:sz w:val="28"/>
          <w:szCs w:val="24"/>
        </w:rPr>
        <w:t xml:space="preserve">я в межах навчального року, що </w:t>
      </w:r>
      <w:r w:rsidRPr="000112E8">
        <w:rPr>
          <w:rFonts w:ascii="Times New Roman" w:hAnsi="Times New Roman"/>
          <w:sz w:val="28"/>
          <w:szCs w:val="24"/>
        </w:rPr>
        <w:t xml:space="preserve">розпочинається у День знань – 1 вересня, триває не менше 175 </w:t>
      </w:r>
      <w:r w:rsidRPr="000112E8">
        <w:rPr>
          <w:rFonts w:ascii="Times New Roman" w:hAnsi="Times New Roman"/>
          <w:sz w:val="28"/>
          <w:szCs w:val="28"/>
        </w:rPr>
        <w:t>навчальних днів (</w:t>
      </w:r>
      <w:r w:rsidRPr="000112E8">
        <w:rPr>
          <w:rFonts w:ascii="Times New Roman" w:hAnsi="Times New Roman"/>
          <w:i/>
          <w:iCs/>
          <w:sz w:val="28"/>
          <w:szCs w:val="28"/>
          <w:shd w:val="clear" w:color="auto" w:fill="FFFFFF"/>
        </w:rPr>
        <w:t>під час дії воєнного стану зупиняється дія положень частини третьої статті 10 ЗУ «Про повну загальну середню освіту»</w:t>
      </w:r>
      <w:r w:rsidRPr="000112E8">
        <w:rPr>
          <w:rFonts w:ascii="Times New Roman" w:hAnsi="Times New Roman"/>
          <w:sz w:val="28"/>
          <w:szCs w:val="28"/>
        </w:rPr>
        <w:t>) і зак</w:t>
      </w:r>
      <w:r w:rsidRPr="000112E8">
        <w:rPr>
          <w:rFonts w:ascii="Times New Roman" w:hAnsi="Times New Roman"/>
          <w:sz w:val="28"/>
          <w:szCs w:val="24"/>
        </w:rPr>
        <w:t>інчується не пізніше 1 липня наступного року.</w:t>
      </w:r>
    </w:p>
    <w:p w:rsidR="006A2D24" w:rsidRPr="00897E5A" w:rsidRDefault="006A2D24" w:rsidP="006A2D24">
      <w:pPr>
        <w:shd w:val="clear" w:color="auto" w:fill="FFFFFF"/>
        <w:spacing w:after="0" w:line="240" w:lineRule="auto"/>
        <w:jc w:val="both"/>
        <w:rPr>
          <w:rFonts w:ascii="Times New Roman" w:eastAsia="Times New Roman" w:hAnsi="Times New Roman"/>
          <w:sz w:val="26"/>
          <w:szCs w:val="26"/>
        </w:rPr>
      </w:pPr>
      <w:r w:rsidRPr="00897E5A">
        <w:rPr>
          <w:rFonts w:ascii="Times New Roman" w:eastAsia="Times New Roman" w:hAnsi="Times New Roman"/>
          <w:sz w:val="26"/>
          <w:szCs w:val="26"/>
        </w:rPr>
        <w:t xml:space="preserve">Забезпечення освітньої діяльності в 2024/2025 навчальному році буде здійснюватися на основі принципів: </w:t>
      </w:r>
    </w:p>
    <w:p w:rsidR="006A2D24" w:rsidRPr="00897E5A" w:rsidRDefault="006A2D24" w:rsidP="006A2D24">
      <w:pPr>
        <w:pStyle w:val="a3"/>
        <w:numPr>
          <w:ilvl w:val="0"/>
          <w:numId w:val="17"/>
        </w:numPr>
        <w:shd w:val="clear" w:color="auto" w:fill="FFFFFF"/>
        <w:spacing w:after="0" w:line="240" w:lineRule="auto"/>
        <w:ind w:left="0" w:firstLine="0"/>
        <w:jc w:val="both"/>
        <w:rPr>
          <w:rFonts w:ascii="Times New Roman" w:eastAsia="Times New Roman" w:hAnsi="Times New Roman"/>
          <w:sz w:val="26"/>
          <w:szCs w:val="26"/>
          <w:lang w:eastAsia="uk-UA"/>
        </w:rPr>
      </w:pPr>
      <w:r w:rsidRPr="00897E5A">
        <w:rPr>
          <w:rFonts w:ascii="Times New Roman" w:eastAsia="Times New Roman" w:hAnsi="Times New Roman"/>
          <w:sz w:val="26"/>
          <w:szCs w:val="26"/>
          <w:lang w:eastAsia="uk-UA"/>
        </w:rPr>
        <w:t>якість;</w:t>
      </w:r>
    </w:p>
    <w:p w:rsidR="006A2D24" w:rsidRPr="00897E5A" w:rsidRDefault="006A2D24" w:rsidP="006A2D24">
      <w:pPr>
        <w:pStyle w:val="a3"/>
        <w:numPr>
          <w:ilvl w:val="0"/>
          <w:numId w:val="17"/>
        </w:numPr>
        <w:shd w:val="clear" w:color="auto" w:fill="FFFFFF"/>
        <w:spacing w:after="0" w:line="240" w:lineRule="auto"/>
        <w:ind w:left="0" w:firstLine="0"/>
        <w:jc w:val="both"/>
        <w:rPr>
          <w:rFonts w:ascii="Times New Roman" w:eastAsia="Times New Roman" w:hAnsi="Times New Roman"/>
          <w:sz w:val="26"/>
          <w:szCs w:val="26"/>
          <w:lang w:eastAsia="uk-UA"/>
        </w:rPr>
      </w:pPr>
      <w:r w:rsidRPr="00897E5A">
        <w:rPr>
          <w:rFonts w:ascii="Times New Roman" w:eastAsia="Times New Roman" w:hAnsi="Times New Roman"/>
          <w:sz w:val="26"/>
          <w:szCs w:val="26"/>
          <w:lang w:eastAsia="uk-UA"/>
        </w:rPr>
        <w:t>доступність;</w:t>
      </w:r>
    </w:p>
    <w:p w:rsidR="006A2D24" w:rsidRPr="00897E5A" w:rsidRDefault="006A2D24" w:rsidP="006A2D24">
      <w:pPr>
        <w:pStyle w:val="a3"/>
        <w:numPr>
          <w:ilvl w:val="0"/>
          <w:numId w:val="17"/>
        </w:numPr>
        <w:shd w:val="clear" w:color="auto" w:fill="FFFFFF"/>
        <w:spacing w:after="0" w:line="240" w:lineRule="auto"/>
        <w:ind w:left="0" w:firstLine="0"/>
        <w:jc w:val="both"/>
        <w:rPr>
          <w:rFonts w:ascii="Times New Roman" w:eastAsia="Times New Roman" w:hAnsi="Times New Roman"/>
          <w:sz w:val="26"/>
          <w:szCs w:val="26"/>
          <w:lang w:eastAsia="uk-UA"/>
        </w:rPr>
      </w:pPr>
      <w:r w:rsidRPr="00897E5A">
        <w:rPr>
          <w:rFonts w:ascii="Times New Roman" w:eastAsia="Times New Roman" w:hAnsi="Times New Roman"/>
          <w:sz w:val="26"/>
          <w:szCs w:val="26"/>
          <w:lang w:eastAsia="uk-UA"/>
        </w:rPr>
        <w:t>індивідуальність;</w:t>
      </w:r>
    </w:p>
    <w:p w:rsidR="006A2D24" w:rsidRPr="00897E5A" w:rsidRDefault="006A2D24" w:rsidP="006A2D24">
      <w:pPr>
        <w:pStyle w:val="a3"/>
        <w:numPr>
          <w:ilvl w:val="0"/>
          <w:numId w:val="17"/>
        </w:numPr>
        <w:shd w:val="clear" w:color="auto" w:fill="FFFFFF"/>
        <w:spacing w:after="0" w:line="240" w:lineRule="auto"/>
        <w:ind w:left="0" w:firstLine="0"/>
        <w:jc w:val="both"/>
        <w:rPr>
          <w:rFonts w:ascii="Times New Roman" w:eastAsia="Times New Roman" w:hAnsi="Times New Roman"/>
          <w:sz w:val="26"/>
          <w:szCs w:val="26"/>
          <w:lang w:eastAsia="uk-UA"/>
        </w:rPr>
      </w:pPr>
      <w:r w:rsidRPr="00897E5A">
        <w:rPr>
          <w:rFonts w:ascii="Times New Roman" w:eastAsia="Times New Roman" w:hAnsi="Times New Roman"/>
          <w:sz w:val="26"/>
          <w:szCs w:val="26"/>
          <w:lang w:eastAsia="uk-UA"/>
        </w:rPr>
        <w:t>академічна доброчесність;</w:t>
      </w:r>
    </w:p>
    <w:p w:rsidR="006A2D24" w:rsidRPr="00897E5A" w:rsidRDefault="006A2D24" w:rsidP="006A2D24">
      <w:pPr>
        <w:pStyle w:val="a3"/>
        <w:numPr>
          <w:ilvl w:val="0"/>
          <w:numId w:val="17"/>
        </w:numPr>
        <w:shd w:val="clear" w:color="auto" w:fill="FFFFFF"/>
        <w:spacing w:after="0" w:line="240" w:lineRule="auto"/>
        <w:ind w:left="0" w:firstLine="0"/>
        <w:jc w:val="both"/>
        <w:rPr>
          <w:rFonts w:ascii="Times New Roman" w:eastAsia="Times New Roman" w:hAnsi="Times New Roman"/>
          <w:sz w:val="26"/>
          <w:szCs w:val="26"/>
          <w:lang w:eastAsia="uk-UA"/>
        </w:rPr>
      </w:pPr>
      <w:r w:rsidRPr="00897E5A">
        <w:rPr>
          <w:rFonts w:ascii="Times New Roman" w:eastAsia="Times New Roman" w:hAnsi="Times New Roman"/>
          <w:sz w:val="26"/>
          <w:szCs w:val="26"/>
          <w:lang w:eastAsia="uk-UA"/>
        </w:rPr>
        <w:t>партнерство;</w:t>
      </w:r>
    </w:p>
    <w:p w:rsidR="006A2D24" w:rsidRPr="00897E5A" w:rsidRDefault="006A2D24" w:rsidP="006A2D24">
      <w:pPr>
        <w:pStyle w:val="a3"/>
        <w:numPr>
          <w:ilvl w:val="0"/>
          <w:numId w:val="17"/>
        </w:numPr>
        <w:shd w:val="clear" w:color="auto" w:fill="FFFFFF"/>
        <w:spacing w:after="0" w:line="240" w:lineRule="auto"/>
        <w:ind w:left="0" w:firstLine="0"/>
        <w:jc w:val="both"/>
        <w:rPr>
          <w:rFonts w:ascii="Times New Roman" w:eastAsia="Times New Roman" w:hAnsi="Times New Roman"/>
          <w:sz w:val="26"/>
          <w:szCs w:val="26"/>
          <w:lang w:eastAsia="uk-UA"/>
        </w:rPr>
      </w:pPr>
      <w:r w:rsidRPr="00897E5A">
        <w:rPr>
          <w:rFonts w:ascii="Times New Roman" w:eastAsia="Times New Roman" w:hAnsi="Times New Roman"/>
          <w:sz w:val="26"/>
          <w:szCs w:val="26"/>
          <w:lang w:eastAsia="uk-UA"/>
        </w:rPr>
        <w:t>успішність.</w:t>
      </w:r>
    </w:p>
    <w:p w:rsidR="006A2D24" w:rsidRPr="00897E5A" w:rsidRDefault="006A2D24" w:rsidP="006A2D24">
      <w:pPr>
        <w:shd w:val="clear" w:color="auto" w:fill="FFFFFF"/>
        <w:spacing w:after="0" w:line="240" w:lineRule="auto"/>
        <w:jc w:val="both"/>
        <w:rPr>
          <w:rFonts w:ascii="Times New Roman" w:hAnsi="Times New Roman"/>
          <w:sz w:val="26"/>
          <w:szCs w:val="26"/>
        </w:rPr>
      </w:pPr>
      <w:r w:rsidRPr="00897E5A">
        <w:rPr>
          <w:rFonts w:ascii="Times New Roman" w:hAnsi="Times New Roman"/>
          <w:b/>
          <w:sz w:val="26"/>
          <w:szCs w:val="26"/>
        </w:rPr>
        <w:lastRenderedPageBreak/>
        <w:t>Освітня програма</w:t>
      </w:r>
      <w:r w:rsidRPr="00897E5A">
        <w:rPr>
          <w:rFonts w:ascii="Times New Roman" w:hAnsi="Times New Roman"/>
          <w:sz w:val="26"/>
          <w:szCs w:val="26"/>
        </w:rPr>
        <w:t xml:space="preserve"> на 202</w:t>
      </w:r>
      <w:r>
        <w:rPr>
          <w:rFonts w:ascii="Times New Roman" w:hAnsi="Times New Roman"/>
          <w:sz w:val="26"/>
          <w:szCs w:val="26"/>
        </w:rPr>
        <w:t>5</w:t>
      </w:r>
      <w:r w:rsidRPr="00897E5A">
        <w:rPr>
          <w:rFonts w:ascii="Times New Roman" w:hAnsi="Times New Roman"/>
          <w:sz w:val="26"/>
          <w:szCs w:val="26"/>
        </w:rPr>
        <w:t>/202</w:t>
      </w:r>
      <w:r>
        <w:rPr>
          <w:rFonts w:ascii="Times New Roman" w:hAnsi="Times New Roman"/>
          <w:sz w:val="26"/>
          <w:szCs w:val="26"/>
        </w:rPr>
        <w:t xml:space="preserve">6 </w:t>
      </w:r>
      <w:r w:rsidRPr="00897E5A">
        <w:rPr>
          <w:rFonts w:ascii="Times New Roman" w:hAnsi="Times New Roman"/>
          <w:sz w:val="26"/>
          <w:szCs w:val="26"/>
        </w:rPr>
        <w:t>н. р. є невід’ємною складовою внутрішньої системи забезпечення якості освіти закладу освіти та враховує основні напрямки Стратегії</w:t>
      </w:r>
      <w:r>
        <w:rPr>
          <w:rFonts w:ascii="Times New Roman" w:hAnsi="Times New Roman"/>
          <w:sz w:val="26"/>
          <w:szCs w:val="26"/>
        </w:rPr>
        <w:t xml:space="preserve"> розвитку закладу освіти на 2025-2030</w:t>
      </w:r>
      <w:r w:rsidRPr="00897E5A">
        <w:rPr>
          <w:rFonts w:ascii="Times New Roman" w:hAnsi="Times New Roman"/>
          <w:sz w:val="26"/>
          <w:szCs w:val="26"/>
        </w:rPr>
        <w:t xml:space="preserve"> роки.</w:t>
      </w:r>
    </w:p>
    <w:p w:rsidR="006A2D24" w:rsidRPr="00897E5A" w:rsidRDefault="006A2D24" w:rsidP="006A2D24">
      <w:pPr>
        <w:shd w:val="clear" w:color="auto" w:fill="FFFFFF"/>
        <w:spacing w:after="0" w:line="240" w:lineRule="auto"/>
        <w:jc w:val="both"/>
        <w:rPr>
          <w:rFonts w:ascii="Times New Roman" w:eastAsia="Times New Roman" w:hAnsi="Times New Roman"/>
          <w:sz w:val="28"/>
          <w:szCs w:val="28"/>
          <w:lang w:eastAsia="ru-RU"/>
        </w:rPr>
      </w:pPr>
      <w:r w:rsidRPr="00897E5A">
        <w:rPr>
          <w:rFonts w:ascii="Times New Roman" w:eastAsia="Times New Roman" w:hAnsi="Times New Roman"/>
          <w:b/>
          <w:sz w:val="26"/>
          <w:szCs w:val="26"/>
          <w:lang w:eastAsia="ru-RU"/>
        </w:rPr>
        <w:t>Головною метою гімназії</w:t>
      </w:r>
      <w:r>
        <w:rPr>
          <w:rFonts w:ascii="Times New Roman" w:eastAsia="Times New Roman" w:hAnsi="Times New Roman"/>
          <w:b/>
          <w:sz w:val="26"/>
          <w:szCs w:val="26"/>
          <w:lang w:eastAsia="ru-RU"/>
        </w:rPr>
        <w:t xml:space="preserve"> </w:t>
      </w:r>
      <w:r w:rsidRPr="00897E5A">
        <w:rPr>
          <w:rFonts w:ascii="Times New Roman" w:eastAsia="Times New Roman" w:hAnsi="Times New Roman"/>
          <w:sz w:val="26"/>
          <w:szCs w:val="26"/>
          <w:lang w:eastAsia="ru-RU"/>
        </w:rPr>
        <w:t xml:space="preserve">є забезпечення всебічного розвитку, навчання, виховання, виявлення обдарувань, формування ключових компетентностей, соціалізація особистості, яка здатна до життя в суспільстві та цивілізованої взаємодії з природою, </w:t>
      </w:r>
      <w:r w:rsidRPr="00897E5A">
        <w:rPr>
          <w:rFonts w:ascii="Times New Roman" w:eastAsia="Times New Roman" w:hAnsi="Times New Roman"/>
          <w:sz w:val="28"/>
          <w:szCs w:val="28"/>
          <w:lang w:eastAsia="ru-RU"/>
        </w:rPr>
        <w:t>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w:t>
      </w:r>
    </w:p>
    <w:p w:rsidR="006A2D24" w:rsidRPr="00897E5A" w:rsidRDefault="006A2D24" w:rsidP="006A2D24">
      <w:pPr>
        <w:pStyle w:val="a3"/>
        <w:spacing w:after="0" w:line="240" w:lineRule="auto"/>
        <w:ind w:left="0"/>
        <w:jc w:val="both"/>
        <w:rPr>
          <w:rFonts w:ascii="Times New Roman" w:hAnsi="Times New Roman"/>
          <w:sz w:val="28"/>
          <w:szCs w:val="28"/>
        </w:rPr>
      </w:pPr>
      <w:r w:rsidRPr="00897E5A">
        <w:rPr>
          <w:rFonts w:ascii="Times New Roman" w:hAnsi="Times New Roman"/>
          <w:sz w:val="28"/>
          <w:szCs w:val="28"/>
        </w:rPr>
        <w:t>Досягнення цієї мети,  забезпечується через  формування, необхідних кожній сучасній людині для успішної життєдіяльності, таких ключових компетентностей:</w:t>
      </w:r>
    </w:p>
    <w:p w:rsidR="006A2D24" w:rsidRPr="00897E5A" w:rsidRDefault="006A2D24" w:rsidP="006A2D24">
      <w:pPr>
        <w:pStyle w:val="a3"/>
        <w:spacing w:after="0" w:line="240" w:lineRule="auto"/>
        <w:ind w:left="0"/>
        <w:jc w:val="both"/>
        <w:rPr>
          <w:rFonts w:ascii="Times New Roman" w:hAnsi="Times New Roman"/>
          <w:sz w:val="28"/>
          <w:szCs w:val="28"/>
        </w:rPr>
      </w:pPr>
      <w:r w:rsidRPr="00897E5A">
        <w:rPr>
          <w:rFonts w:ascii="Times New Roman" w:hAnsi="Times New Roman"/>
          <w:b/>
          <w:sz w:val="28"/>
          <w:szCs w:val="28"/>
        </w:rPr>
        <w:t>1)вільне володіння державною мовою</w:t>
      </w:r>
      <w:r w:rsidRPr="00897E5A">
        <w:rPr>
          <w:rFonts w:ascii="Times New Roman" w:hAnsi="Times New Roman"/>
          <w:sz w:val="28"/>
          <w:szCs w:val="28"/>
        </w:rPr>
        <w:t>,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rsidR="006A2D24" w:rsidRPr="00897E5A" w:rsidRDefault="006A2D24" w:rsidP="006A2D24">
      <w:pPr>
        <w:pStyle w:val="ab"/>
        <w:spacing w:before="0"/>
        <w:ind w:firstLine="0"/>
        <w:jc w:val="both"/>
        <w:rPr>
          <w:rFonts w:ascii="Times New Roman" w:hAnsi="Times New Roman"/>
          <w:sz w:val="28"/>
          <w:szCs w:val="28"/>
        </w:rPr>
      </w:pPr>
      <w:r w:rsidRPr="00897E5A">
        <w:rPr>
          <w:rFonts w:ascii="Times New Roman" w:hAnsi="Times New Roman"/>
          <w:b/>
          <w:sz w:val="28"/>
          <w:szCs w:val="28"/>
        </w:rPr>
        <w:t>2)здатність спілкуватися рідною</w:t>
      </w:r>
      <w:r w:rsidRPr="00897E5A">
        <w:rPr>
          <w:rFonts w:ascii="Times New Roman" w:hAnsi="Times New Roman"/>
          <w:sz w:val="28"/>
          <w:szCs w:val="28"/>
        </w:rPr>
        <w:t xml:space="preserve"> (у разі відмінності від державної)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rsidR="006A2D24" w:rsidRPr="00A80FDC" w:rsidRDefault="006A2D24" w:rsidP="006A2D24">
      <w:pPr>
        <w:pStyle w:val="ab"/>
        <w:spacing w:before="0"/>
        <w:ind w:firstLine="0"/>
        <w:jc w:val="both"/>
        <w:rPr>
          <w:rFonts w:ascii="Times New Roman" w:hAnsi="Times New Roman"/>
          <w:sz w:val="28"/>
          <w:szCs w:val="28"/>
        </w:rPr>
      </w:pPr>
      <w:r w:rsidRPr="00A80FDC">
        <w:rPr>
          <w:rFonts w:ascii="Times New Roman" w:hAnsi="Times New Roman"/>
          <w:b/>
          <w:sz w:val="28"/>
          <w:szCs w:val="28"/>
        </w:rPr>
        <w:t>3)математична компетентність</w:t>
      </w:r>
      <w:r w:rsidRPr="00A80FDC">
        <w:rPr>
          <w:rFonts w:ascii="Times New Roman" w:hAnsi="Times New Roman"/>
          <w:sz w:val="28"/>
          <w:szCs w:val="28"/>
        </w:rPr>
        <w:t>,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вимірювань,усвідомлення ролі математичних знань та вмінь в особистому і суспільному житті людини;</w:t>
      </w:r>
    </w:p>
    <w:p w:rsidR="006A2D24" w:rsidRPr="00A80FDC" w:rsidRDefault="006A2D24" w:rsidP="006A2D24">
      <w:pPr>
        <w:pStyle w:val="ab"/>
        <w:spacing w:before="0"/>
        <w:ind w:firstLine="0"/>
        <w:jc w:val="both"/>
        <w:rPr>
          <w:rFonts w:ascii="Times New Roman" w:hAnsi="Times New Roman"/>
          <w:sz w:val="28"/>
          <w:szCs w:val="28"/>
        </w:rPr>
      </w:pPr>
      <w:r w:rsidRPr="00A80FDC">
        <w:rPr>
          <w:rFonts w:ascii="Times New Roman" w:hAnsi="Times New Roman"/>
          <w:b/>
          <w:sz w:val="28"/>
          <w:szCs w:val="28"/>
        </w:rPr>
        <w:t>4)компетентності у галузі природничих наук, техніки і технологій,</w:t>
      </w:r>
      <w:r w:rsidRPr="00A80FDC">
        <w:rPr>
          <w:rFonts w:ascii="Times New Roman" w:hAnsi="Times New Roman"/>
          <w:sz w:val="28"/>
          <w:szCs w:val="28"/>
        </w:rPr>
        <w:t xml:space="preserve">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 дження;</w:t>
      </w:r>
    </w:p>
    <w:p w:rsidR="006A2D24" w:rsidRPr="00A80FDC" w:rsidRDefault="006A2D24" w:rsidP="006A2D24">
      <w:pPr>
        <w:pStyle w:val="ab"/>
        <w:spacing w:before="0"/>
        <w:ind w:firstLine="0"/>
        <w:jc w:val="both"/>
        <w:rPr>
          <w:rFonts w:ascii="Times New Roman" w:hAnsi="Times New Roman"/>
          <w:sz w:val="28"/>
          <w:szCs w:val="28"/>
        </w:rPr>
      </w:pPr>
      <w:r w:rsidRPr="00A80FDC">
        <w:rPr>
          <w:rFonts w:ascii="Times New Roman" w:hAnsi="Times New Roman"/>
          <w:b/>
          <w:sz w:val="28"/>
          <w:szCs w:val="28"/>
        </w:rPr>
        <w:t>5) інноваційність,</w:t>
      </w:r>
      <w:r w:rsidRPr="00A80FDC">
        <w:rPr>
          <w:rFonts w:ascii="Times New Roman" w:hAnsi="Times New Roman"/>
          <w:sz w:val="28"/>
          <w:szCs w:val="28"/>
        </w:rPr>
        <w:t xml:space="preserve"> що передбачає відкритість до нових ідей, ініціювання змін у близьком</w:t>
      </w:r>
      <w:r>
        <w:rPr>
          <w:rFonts w:ascii="Times New Roman" w:hAnsi="Times New Roman"/>
          <w:sz w:val="28"/>
          <w:szCs w:val="28"/>
        </w:rPr>
        <w:t>у середовищі (клас, гімназія</w:t>
      </w:r>
      <w:r w:rsidRPr="00A80FDC">
        <w:rPr>
          <w:rFonts w:ascii="Times New Roman" w:hAnsi="Times New Roman"/>
          <w:sz w:val="28"/>
          <w:szCs w:val="28"/>
        </w:rPr>
        <w:t>, громада тощо), формування знань, умінь, ставлень, що є основою компетентнісного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rsidR="006A2D24" w:rsidRPr="00A80FDC" w:rsidRDefault="006A2D24" w:rsidP="006A2D24">
      <w:pPr>
        <w:pStyle w:val="ab"/>
        <w:spacing w:before="0"/>
        <w:ind w:firstLine="0"/>
        <w:jc w:val="both"/>
        <w:rPr>
          <w:rFonts w:ascii="Times New Roman" w:hAnsi="Times New Roman"/>
          <w:sz w:val="28"/>
          <w:szCs w:val="28"/>
        </w:rPr>
      </w:pPr>
      <w:r>
        <w:rPr>
          <w:rFonts w:ascii="Times New Roman" w:hAnsi="Times New Roman"/>
          <w:b/>
          <w:sz w:val="28"/>
          <w:szCs w:val="28"/>
        </w:rPr>
        <w:t xml:space="preserve">6) </w:t>
      </w:r>
      <w:r w:rsidRPr="00A80FDC">
        <w:rPr>
          <w:rFonts w:ascii="Times New Roman" w:hAnsi="Times New Roman"/>
          <w:b/>
          <w:sz w:val="28"/>
          <w:szCs w:val="28"/>
        </w:rPr>
        <w:t>екологічна компетентність,</w:t>
      </w:r>
      <w:r w:rsidRPr="00A80FDC">
        <w:rPr>
          <w:rFonts w:ascii="Times New Roman" w:hAnsi="Times New Roman"/>
          <w:sz w:val="28"/>
          <w:szCs w:val="28"/>
        </w:rPr>
        <w:t xml:space="preserve">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rsidR="006A2D24" w:rsidRPr="00A80FDC" w:rsidRDefault="006A2D24" w:rsidP="006A2D24">
      <w:pPr>
        <w:pStyle w:val="ab"/>
        <w:spacing w:before="0"/>
        <w:ind w:firstLine="0"/>
        <w:jc w:val="both"/>
        <w:rPr>
          <w:rFonts w:ascii="Times New Roman" w:hAnsi="Times New Roman"/>
          <w:sz w:val="28"/>
          <w:szCs w:val="28"/>
        </w:rPr>
      </w:pPr>
      <w:r w:rsidRPr="00A80FDC">
        <w:rPr>
          <w:rFonts w:ascii="Times New Roman" w:hAnsi="Times New Roman"/>
          <w:b/>
          <w:sz w:val="28"/>
          <w:szCs w:val="28"/>
        </w:rPr>
        <w:t>7) інформаційно-комунікаційна компетентність,</w:t>
      </w:r>
      <w:r w:rsidRPr="00A80FDC">
        <w:rPr>
          <w:rFonts w:ascii="Times New Roman" w:hAnsi="Times New Roman"/>
          <w:sz w:val="28"/>
          <w:szCs w:val="28"/>
        </w:rPr>
        <w:t xml:space="preserve">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rsidR="006A2D24" w:rsidRPr="00A80FDC" w:rsidRDefault="006A2D24" w:rsidP="006A2D24">
      <w:pPr>
        <w:pStyle w:val="ab"/>
        <w:spacing w:before="0"/>
        <w:ind w:firstLine="0"/>
        <w:jc w:val="both"/>
        <w:rPr>
          <w:rFonts w:ascii="Times New Roman" w:hAnsi="Times New Roman"/>
          <w:sz w:val="28"/>
          <w:szCs w:val="28"/>
        </w:rPr>
      </w:pPr>
      <w:r w:rsidRPr="00A80FDC">
        <w:rPr>
          <w:rFonts w:ascii="Times New Roman" w:hAnsi="Times New Roman"/>
          <w:b/>
          <w:sz w:val="28"/>
          <w:szCs w:val="28"/>
        </w:rPr>
        <w:lastRenderedPageBreak/>
        <w:t>8) навчання впродовж життя,</w:t>
      </w:r>
      <w:r w:rsidRPr="00A80FDC">
        <w:rPr>
          <w:rFonts w:ascii="Times New Roman" w:hAnsi="Times New Roman"/>
          <w:sz w:val="28"/>
          <w:szCs w:val="28"/>
        </w:rPr>
        <w:t xml:space="preserve">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rsidR="006A2D24" w:rsidRPr="00A80FDC" w:rsidRDefault="006A2D24" w:rsidP="006A2D24">
      <w:pPr>
        <w:pStyle w:val="ab"/>
        <w:spacing w:before="0"/>
        <w:ind w:firstLine="0"/>
        <w:jc w:val="both"/>
        <w:rPr>
          <w:rFonts w:ascii="Times New Roman" w:hAnsi="Times New Roman"/>
          <w:sz w:val="28"/>
          <w:szCs w:val="28"/>
        </w:rPr>
      </w:pPr>
      <w:r w:rsidRPr="00A80FDC">
        <w:rPr>
          <w:rFonts w:ascii="Times New Roman" w:hAnsi="Times New Roman"/>
          <w:b/>
          <w:sz w:val="28"/>
          <w:szCs w:val="28"/>
        </w:rPr>
        <w:t>9) громадянські та соціальні компетентності,</w:t>
      </w:r>
      <w:r w:rsidRPr="00A80FDC">
        <w:rPr>
          <w:rFonts w:ascii="Times New Roman" w:hAnsi="Times New Roman"/>
          <w:sz w:val="28"/>
          <w:szCs w:val="28"/>
        </w:rPr>
        <w:t xml:space="preserve">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p w:rsidR="006A2D24" w:rsidRPr="00A80FDC" w:rsidRDefault="006A2D24" w:rsidP="006A2D24">
      <w:pPr>
        <w:pStyle w:val="ab"/>
        <w:spacing w:before="0"/>
        <w:ind w:firstLine="0"/>
        <w:jc w:val="both"/>
        <w:rPr>
          <w:rFonts w:ascii="Times New Roman" w:hAnsi="Times New Roman"/>
          <w:sz w:val="28"/>
          <w:szCs w:val="28"/>
        </w:rPr>
      </w:pPr>
      <w:r w:rsidRPr="00A80FDC">
        <w:rPr>
          <w:rFonts w:ascii="Times New Roman" w:hAnsi="Times New Roman"/>
          <w:b/>
          <w:sz w:val="28"/>
          <w:szCs w:val="28"/>
        </w:rPr>
        <w:t>10) культурна компетентність,</w:t>
      </w:r>
      <w:r w:rsidRPr="00A80FDC">
        <w:rPr>
          <w:rFonts w:ascii="Times New Roman" w:hAnsi="Times New Roman"/>
          <w:sz w:val="28"/>
          <w:szCs w:val="28"/>
        </w:rPr>
        <w:t xml:space="preserve">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rsidR="006A2D24" w:rsidRPr="00A80FDC" w:rsidRDefault="006A2D24" w:rsidP="006A2D24">
      <w:pPr>
        <w:pStyle w:val="ab"/>
        <w:spacing w:before="0"/>
        <w:ind w:firstLine="0"/>
        <w:jc w:val="both"/>
        <w:rPr>
          <w:rFonts w:ascii="Times New Roman" w:hAnsi="Times New Roman"/>
          <w:sz w:val="28"/>
          <w:szCs w:val="28"/>
        </w:rPr>
      </w:pPr>
      <w:r w:rsidRPr="00A80FDC">
        <w:rPr>
          <w:rFonts w:ascii="Times New Roman" w:hAnsi="Times New Roman"/>
          <w:b/>
          <w:sz w:val="28"/>
          <w:szCs w:val="28"/>
        </w:rPr>
        <w:t>11) підприємливість та фінансова грамотність,</w:t>
      </w:r>
      <w:r w:rsidRPr="00A80FDC">
        <w:rPr>
          <w:rFonts w:ascii="Times New Roman" w:hAnsi="Times New Roman"/>
          <w:sz w:val="28"/>
          <w:szCs w:val="28"/>
        </w:rPr>
        <w:t xml:space="preserve">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rsidR="006A2D24" w:rsidRPr="00A80FDC" w:rsidRDefault="006A2D24" w:rsidP="006A2D24">
      <w:pPr>
        <w:shd w:val="clear" w:color="auto" w:fill="FFFFFF"/>
        <w:spacing w:after="0" w:line="240" w:lineRule="auto"/>
        <w:rPr>
          <w:rFonts w:ascii="Times New Roman" w:eastAsia="Times New Roman" w:hAnsi="Times New Roman"/>
          <w:b/>
          <w:sz w:val="28"/>
          <w:szCs w:val="28"/>
          <w:lang w:eastAsia="ru-RU"/>
        </w:rPr>
      </w:pPr>
      <w:r w:rsidRPr="00A80FDC">
        <w:rPr>
          <w:rFonts w:ascii="Times New Roman" w:eastAsia="Times New Roman" w:hAnsi="Times New Roman"/>
          <w:b/>
          <w:sz w:val="28"/>
          <w:szCs w:val="28"/>
          <w:lang w:eastAsia="ru-RU"/>
        </w:rPr>
        <w:t>Головними з</w:t>
      </w:r>
      <w:r>
        <w:rPr>
          <w:rFonts w:ascii="Times New Roman" w:eastAsia="Times New Roman" w:hAnsi="Times New Roman"/>
          <w:b/>
          <w:sz w:val="28"/>
          <w:szCs w:val="28"/>
          <w:lang w:eastAsia="ru-RU"/>
        </w:rPr>
        <w:t>авданнями гімназії</w:t>
      </w:r>
      <w:r w:rsidRPr="00A80FDC">
        <w:rPr>
          <w:rFonts w:ascii="Times New Roman" w:eastAsia="Times New Roman" w:hAnsi="Times New Roman"/>
          <w:b/>
          <w:sz w:val="28"/>
          <w:szCs w:val="28"/>
          <w:lang w:eastAsia="ru-RU"/>
        </w:rPr>
        <w:t xml:space="preserve"> є:</w:t>
      </w:r>
    </w:p>
    <w:p w:rsidR="006A2D24" w:rsidRPr="00A80FDC" w:rsidRDefault="006A2D24" w:rsidP="006A2D24">
      <w:pPr>
        <w:numPr>
          <w:ilvl w:val="0"/>
          <w:numId w:val="18"/>
        </w:numPr>
        <w:shd w:val="clear" w:color="auto" w:fill="FFFFFF"/>
        <w:tabs>
          <w:tab w:val="left" w:pos="426"/>
        </w:tabs>
        <w:spacing w:after="0" w:line="240" w:lineRule="auto"/>
        <w:ind w:left="0" w:firstLine="0"/>
        <w:jc w:val="both"/>
        <w:rPr>
          <w:rFonts w:ascii="Times New Roman" w:eastAsia="Times New Roman" w:hAnsi="Times New Roman"/>
          <w:sz w:val="28"/>
          <w:szCs w:val="28"/>
          <w:lang w:eastAsia="ru-RU"/>
        </w:rPr>
      </w:pPr>
      <w:r w:rsidRPr="00A80FDC">
        <w:rPr>
          <w:rFonts w:ascii="Times New Roman" w:eastAsia="Times New Roman" w:hAnsi="Times New Roman"/>
          <w:sz w:val="28"/>
          <w:szCs w:val="28"/>
          <w:lang w:eastAsia="ru-RU"/>
        </w:rPr>
        <w:t>формування ключових компетентностей, необхідних кожній сучасній людині для успішної життєдіяльності;</w:t>
      </w:r>
    </w:p>
    <w:p w:rsidR="006A2D24" w:rsidRPr="00A80FDC" w:rsidRDefault="006A2D24" w:rsidP="006A2D24">
      <w:pPr>
        <w:numPr>
          <w:ilvl w:val="0"/>
          <w:numId w:val="18"/>
        </w:numPr>
        <w:shd w:val="clear" w:color="auto" w:fill="FFFFFF"/>
        <w:tabs>
          <w:tab w:val="left" w:pos="284"/>
        </w:tabs>
        <w:spacing w:after="0" w:line="240" w:lineRule="auto"/>
        <w:ind w:left="0" w:firstLine="0"/>
        <w:jc w:val="both"/>
        <w:rPr>
          <w:rFonts w:ascii="Times New Roman" w:eastAsia="Times New Roman" w:hAnsi="Times New Roman"/>
          <w:sz w:val="28"/>
          <w:szCs w:val="28"/>
          <w:lang w:eastAsia="ru-RU"/>
        </w:rPr>
      </w:pPr>
      <w:r w:rsidRPr="00A80FDC">
        <w:rPr>
          <w:rFonts w:ascii="Times New Roman" w:eastAsia="Times New Roman" w:hAnsi="Times New Roman"/>
          <w:sz w:val="28"/>
          <w:szCs w:val="28"/>
          <w:lang w:eastAsia="ru-RU"/>
        </w:rPr>
        <w:t>виховання патріотизму, поваги до державної мови та державних символів України,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rsidR="006A2D24" w:rsidRPr="00A80FDC" w:rsidRDefault="006A2D24" w:rsidP="006A2D24">
      <w:pPr>
        <w:numPr>
          <w:ilvl w:val="0"/>
          <w:numId w:val="18"/>
        </w:numPr>
        <w:shd w:val="clear" w:color="auto" w:fill="FFFFFF"/>
        <w:tabs>
          <w:tab w:val="left" w:pos="426"/>
        </w:tabs>
        <w:spacing w:after="0" w:line="240" w:lineRule="auto"/>
        <w:ind w:left="0" w:firstLine="0"/>
        <w:jc w:val="both"/>
        <w:rPr>
          <w:rFonts w:ascii="Times New Roman" w:eastAsia="Times New Roman" w:hAnsi="Times New Roman"/>
          <w:sz w:val="28"/>
          <w:szCs w:val="28"/>
          <w:lang w:eastAsia="ru-RU"/>
        </w:rPr>
      </w:pPr>
      <w:r w:rsidRPr="00A80FDC">
        <w:rPr>
          <w:rFonts w:ascii="Times New Roman" w:eastAsia="Times New Roman" w:hAnsi="Times New Roman"/>
          <w:sz w:val="28"/>
          <w:szCs w:val="28"/>
          <w:lang w:eastAsia="ru-RU"/>
        </w:rPr>
        <w:t>виконання вимог Державних стандартів початкової і базової середньої освіти;</w:t>
      </w:r>
    </w:p>
    <w:p w:rsidR="006A2D24" w:rsidRPr="00A80FDC" w:rsidRDefault="006A2D24" w:rsidP="006A2D24">
      <w:pPr>
        <w:numPr>
          <w:ilvl w:val="0"/>
          <w:numId w:val="18"/>
        </w:numPr>
        <w:shd w:val="clear" w:color="auto" w:fill="FFFFFF"/>
        <w:tabs>
          <w:tab w:val="left" w:pos="284"/>
        </w:tabs>
        <w:spacing w:after="0" w:line="240" w:lineRule="auto"/>
        <w:ind w:left="0" w:firstLine="0"/>
        <w:jc w:val="both"/>
        <w:rPr>
          <w:rFonts w:ascii="Times New Roman" w:eastAsia="Times New Roman" w:hAnsi="Times New Roman"/>
          <w:sz w:val="28"/>
          <w:szCs w:val="28"/>
          <w:lang w:eastAsia="ru-RU"/>
        </w:rPr>
      </w:pPr>
      <w:r w:rsidRPr="00A80FDC">
        <w:rPr>
          <w:rFonts w:ascii="Times New Roman" w:eastAsia="Times New Roman" w:hAnsi="Times New Roman"/>
          <w:sz w:val="28"/>
          <w:szCs w:val="28"/>
          <w:lang w:eastAsia="ru-RU"/>
        </w:rPr>
        <w:t>виявлення та розвиток здібностей та обдарувань особистості, досягнення результатів навчання, прогресу в розвитку, зокрема формування і застосування компетентностей, визначених державними стандартами;</w:t>
      </w:r>
    </w:p>
    <w:p w:rsidR="006A2D24" w:rsidRPr="00A80FDC" w:rsidRDefault="006A2D24" w:rsidP="006A2D24">
      <w:pPr>
        <w:numPr>
          <w:ilvl w:val="0"/>
          <w:numId w:val="18"/>
        </w:numPr>
        <w:shd w:val="clear" w:color="auto" w:fill="FFFFFF"/>
        <w:tabs>
          <w:tab w:val="left" w:pos="284"/>
        </w:tabs>
        <w:spacing w:after="0" w:line="240" w:lineRule="auto"/>
        <w:ind w:left="0" w:firstLine="0"/>
        <w:jc w:val="both"/>
        <w:rPr>
          <w:rFonts w:ascii="Times New Roman" w:eastAsia="Times New Roman" w:hAnsi="Times New Roman"/>
          <w:sz w:val="28"/>
          <w:szCs w:val="28"/>
          <w:lang w:eastAsia="ru-RU"/>
        </w:rPr>
      </w:pPr>
      <w:r w:rsidRPr="00A80FDC">
        <w:rPr>
          <w:rFonts w:ascii="Times New Roman" w:eastAsia="Times New Roman" w:hAnsi="Times New Roman"/>
          <w:sz w:val="28"/>
          <w:szCs w:val="28"/>
          <w:lang w:eastAsia="ru-RU"/>
        </w:rPr>
        <w:t>створення безпечного освітнього середовища з урахуванням вікових особливостей, фізичного, психічного та інтелектуального розвитку дітей, їхніх особливих освітніх потреб;</w:t>
      </w:r>
    </w:p>
    <w:p w:rsidR="006A2D24" w:rsidRPr="00A80FDC" w:rsidRDefault="006A2D24" w:rsidP="006A2D24">
      <w:pPr>
        <w:numPr>
          <w:ilvl w:val="0"/>
          <w:numId w:val="18"/>
        </w:numPr>
        <w:shd w:val="clear" w:color="auto" w:fill="FFFFFF"/>
        <w:tabs>
          <w:tab w:val="left" w:pos="284"/>
        </w:tabs>
        <w:spacing w:after="0" w:line="240" w:lineRule="auto"/>
        <w:ind w:left="0" w:firstLine="0"/>
        <w:jc w:val="both"/>
        <w:rPr>
          <w:rFonts w:ascii="Times New Roman" w:eastAsia="Times New Roman" w:hAnsi="Times New Roman"/>
          <w:sz w:val="28"/>
          <w:szCs w:val="28"/>
          <w:lang w:eastAsia="ru-RU"/>
        </w:rPr>
      </w:pPr>
      <w:r w:rsidRPr="00A80FDC">
        <w:rPr>
          <w:rFonts w:ascii="Times New Roman" w:eastAsia="Times New Roman" w:hAnsi="Times New Roman"/>
          <w:sz w:val="28"/>
          <w:szCs w:val="28"/>
          <w:lang w:eastAsia="ru-RU"/>
        </w:rPr>
        <w:t> формування 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(булінг (цькування)), а також до дискримінації за будь-якою ознакою;</w:t>
      </w:r>
    </w:p>
    <w:p w:rsidR="006A2D24" w:rsidRPr="00A80FDC" w:rsidRDefault="006A2D24" w:rsidP="006A2D24">
      <w:pPr>
        <w:numPr>
          <w:ilvl w:val="0"/>
          <w:numId w:val="18"/>
        </w:numPr>
        <w:shd w:val="clear" w:color="auto" w:fill="FFFFFF"/>
        <w:tabs>
          <w:tab w:val="left" w:pos="284"/>
        </w:tabs>
        <w:spacing w:after="0" w:line="240" w:lineRule="auto"/>
        <w:ind w:left="0" w:firstLine="0"/>
        <w:jc w:val="both"/>
        <w:rPr>
          <w:rFonts w:ascii="Times New Roman" w:eastAsia="Times New Roman" w:hAnsi="Times New Roman"/>
          <w:sz w:val="28"/>
          <w:szCs w:val="28"/>
          <w:lang w:eastAsia="ru-RU"/>
        </w:rPr>
      </w:pPr>
      <w:r w:rsidRPr="00A80FDC">
        <w:rPr>
          <w:rFonts w:ascii="Times New Roman" w:eastAsia="Times New Roman" w:hAnsi="Times New Roman"/>
          <w:sz w:val="28"/>
          <w:szCs w:val="28"/>
          <w:lang w:eastAsia="ru-RU"/>
        </w:rPr>
        <w:t> виховання і формування відповідальних та чесних громадян України, які здатні до свідомого суспільного вибору та спрямування своєї діяльності на користь іншим людям і суспільству;</w:t>
      </w:r>
    </w:p>
    <w:p w:rsidR="006A2D24" w:rsidRPr="00A80FDC" w:rsidRDefault="006A2D24" w:rsidP="006A2D24">
      <w:pPr>
        <w:numPr>
          <w:ilvl w:val="0"/>
          <w:numId w:val="18"/>
        </w:numPr>
        <w:shd w:val="clear" w:color="auto" w:fill="FFFFFF"/>
        <w:tabs>
          <w:tab w:val="left" w:pos="284"/>
        </w:tabs>
        <w:spacing w:after="0" w:line="240" w:lineRule="auto"/>
        <w:ind w:left="0" w:firstLine="0"/>
        <w:jc w:val="both"/>
        <w:rPr>
          <w:rFonts w:ascii="Times New Roman" w:eastAsia="Times New Roman" w:hAnsi="Times New Roman"/>
          <w:sz w:val="28"/>
          <w:szCs w:val="28"/>
          <w:lang w:eastAsia="ru-RU"/>
        </w:rPr>
      </w:pPr>
      <w:r w:rsidRPr="00A80FDC">
        <w:rPr>
          <w:rFonts w:ascii="Times New Roman" w:eastAsia="Times New Roman" w:hAnsi="Times New Roman"/>
          <w:sz w:val="28"/>
          <w:szCs w:val="28"/>
          <w:lang w:eastAsia="ru-RU"/>
        </w:rPr>
        <w:t> формування і розвиток громадянської культури та культури демократії, почуттів доброти, милосердя, толерантності, турботи, справедливості, шанобливого ставлення до сім’ї, відповідальності за свої дії;</w:t>
      </w:r>
    </w:p>
    <w:p w:rsidR="006A2D24" w:rsidRPr="00A80FDC" w:rsidRDefault="006A2D24" w:rsidP="006A2D24">
      <w:pPr>
        <w:numPr>
          <w:ilvl w:val="0"/>
          <w:numId w:val="18"/>
        </w:numPr>
        <w:shd w:val="clear" w:color="auto" w:fill="FFFFFF"/>
        <w:tabs>
          <w:tab w:val="left" w:pos="284"/>
        </w:tabs>
        <w:spacing w:after="0" w:line="240" w:lineRule="auto"/>
        <w:ind w:left="0" w:firstLine="0"/>
        <w:jc w:val="both"/>
        <w:rPr>
          <w:rFonts w:ascii="Times New Roman" w:eastAsia="Times New Roman" w:hAnsi="Times New Roman"/>
          <w:sz w:val="28"/>
          <w:szCs w:val="28"/>
          <w:lang w:eastAsia="ru-RU"/>
        </w:rPr>
      </w:pPr>
      <w:r w:rsidRPr="00A80FDC">
        <w:rPr>
          <w:rFonts w:ascii="Times New Roman" w:eastAsia="Times New Roman" w:hAnsi="Times New Roman"/>
          <w:sz w:val="28"/>
          <w:szCs w:val="28"/>
          <w:lang w:eastAsia="ru-RU"/>
        </w:rPr>
        <w:lastRenderedPageBreak/>
        <w:t>усвідомлення потреби в дотриманні Конституції та законів України, академічної доброчесності, нетерпимості до їх порушення та проявів корупції;</w:t>
      </w:r>
    </w:p>
    <w:p w:rsidR="006A2D24" w:rsidRPr="00A80FDC" w:rsidRDefault="006A2D24" w:rsidP="006A2D24">
      <w:pPr>
        <w:pStyle w:val="a3"/>
        <w:numPr>
          <w:ilvl w:val="0"/>
          <w:numId w:val="18"/>
        </w:numPr>
        <w:shd w:val="clear" w:color="auto" w:fill="FFFFFF"/>
        <w:tabs>
          <w:tab w:val="left" w:pos="284"/>
        </w:tabs>
        <w:spacing w:after="0" w:line="240" w:lineRule="auto"/>
        <w:ind w:left="0" w:firstLine="0"/>
        <w:jc w:val="both"/>
        <w:rPr>
          <w:rFonts w:ascii="Times New Roman" w:eastAsia="Times New Roman" w:hAnsi="Times New Roman"/>
          <w:sz w:val="28"/>
          <w:szCs w:val="28"/>
          <w:lang w:eastAsia="ru-RU"/>
        </w:rPr>
      </w:pPr>
      <w:r w:rsidRPr="00A80FDC">
        <w:rPr>
          <w:rFonts w:ascii="Times New Roman" w:eastAsia="Times New Roman" w:hAnsi="Times New Roman"/>
          <w:sz w:val="28"/>
          <w:szCs w:val="28"/>
          <w:lang w:eastAsia="ru-RU"/>
        </w:rPr>
        <w:t>формування культури та навичок здорового способу життя, екологічної культури і дбайливого ставлення до довкілля;</w:t>
      </w:r>
    </w:p>
    <w:p w:rsidR="006A2D24" w:rsidRPr="00A80FDC" w:rsidRDefault="006A2D24" w:rsidP="006A2D24">
      <w:pPr>
        <w:pStyle w:val="a3"/>
        <w:numPr>
          <w:ilvl w:val="0"/>
          <w:numId w:val="18"/>
        </w:numPr>
        <w:shd w:val="clear" w:color="auto" w:fill="FFFFFF"/>
        <w:tabs>
          <w:tab w:val="left" w:pos="284"/>
        </w:tabs>
        <w:spacing w:after="0" w:line="240" w:lineRule="auto"/>
        <w:ind w:left="0" w:firstLine="0"/>
        <w:jc w:val="both"/>
        <w:rPr>
          <w:rFonts w:ascii="Times New Roman" w:eastAsia="Times New Roman" w:hAnsi="Times New Roman"/>
          <w:sz w:val="28"/>
          <w:szCs w:val="28"/>
          <w:lang w:eastAsia="ru-RU"/>
        </w:rPr>
      </w:pPr>
      <w:r w:rsidRPr="00A80FDC">
        <w:rPr>
          <w:rFonts w:ascii="Times New Roman" w:eastAsia="Times New Roman" w:hAnsi="Times New Roman"/>
          <w:sz w:val="28"/>
          <w:szCs w:val="28"/>
          <w:lang w:eastAsia="ru-RU"/>
        </w:rPr>
        <w:t>забезпечення єдності навчання, виховання і розвитку учнів шляхом поєднання зусиль усіх учасників освітнього процесу.</w:t>
      </w:r>
    </w:p>
    <w:p w:rsidR="006A2D24" w:rsidRPr="00A80FDC" w:rsidRDefault="006A2D24" w:rsidP="006A2D24">
      <w:pPr>
        <w:shd w:val="clear" w:color="auto" w:fill="FFFFFF"/>
        <w:spacing w:after="0" w:line="240" w:lineRule="auto"/>
        <w:jc w:val="both"/>
        <w:rPr>
          <w:rFonts w:ascii="Times New Roman" w:eastAsia="Times New Roman" w:hAnsi="Times New Roman"/>
          <w:sz w:val="28"/>
          <w:szCs w:val="28"/>
        </w:rPr>
      </w:pPr>
      <w:r w:rsidRPr="00A80FDC">
        <w:rPr>
          <w:rFonts w:ascii="Times New Roman" w:eastAsia="Times New Roman" w:hAnsi="Times New Roman"/>
          <w:sz w:val="28"/>
          <w:szCs w:val="28"/>
        </w:rPr>
        <w:t>Саме виховання компетентної, відповідальної за своє життя</w:t>
      </w:r>
      <w:r>
        <w:rPr>
          <w:rFonts w:ascii="Times New Roman" w:eastAsia="Times New Roman" w:hAnsi="Times New Roman"/>
          <w:sz w:val="28"/>
          <w:szCs w:val="28"/>
        </w:rPr>
        <w:t xml:space="preserve"> людини і є головним завданням </w:t>
      </w:r>
      <w:r w:rsidRPr="00A80FDC">
        <w:rPr>
          <w:rFonts w:ascii="Times New Roman" w:eastAsia="Times New Roman" w:hAnsi="Times New Roman"/>
          <w:sz w:val="28"/>
          <w:szCs w:val="28"/>
        </w:rPr>
        <w:t>закладу освіти.</w:t>
      </w:r>
    </w:p>
    <w:p w:rsidR="006A2D24" w:rsidRPr="00A80FDC" w:rsidRDefault="006A2D24" w:rsidP="006A2D24">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b/>
          <w:sz w:val="28"/>
          <w:szCs w:val="28"/>
        </w:rPr>
        <w:t xml:space="preserve">Гімназія </w:t>
      </w:r>
      <w:r w:rsidRPr="00A80FDC">
        <w:rPr>
          <w:rFonts w:ascii="Times New Roman" w:eastAsia="Times New Roman" w:hAnsi="Times New Roman"/>
          <w:b/>
          <w:sz w:val="28"/>
          <w:szCs w:val="28"/>
        </w:rPr>
        <w:t>несе відповідальність</w:t>
      </w:r>
      <w:r w:rsidRPr="00A80FDC">
        <w:rPr>
          <w:rFonts w:ascii="Times New Roman" w:eastAsia="Times New Roman" w:hAnsi="Times New Roman"/>
          <w:sz w:val="28"/>
          <w:szCs w:val="28"/>
        </w:rPr>
        <w:t xml:space="preserve"> перед особою, суспільством і державою за:</w:t>
      </w:r>
    </w:p>
    <w:p w:rsidR="006A2D24" w:rsidRPr="00A80FDC" w:rsidRDefault="006A2D24" w:rsidP="006A2D24">
      <w:pPr>
        <w:pStyle w:val="a3"/>
        <w:numPr>
          <w:ilvl w:val="0"/>
          <w:numId w:val="16"/>
        </w:numPr>
        <w:shd w:val="clear" w:color="auto" w:fill="FFFFFF"/>
        <w:tabs>
          <w:tab w:val="left" w:pos="142"/>
        </w:tabs>
        <w:spacing w:after="0" w:line="240" w:lineRule="auto"/>
        <w:ind w:left="0" w:firstLine="0"/>
        <w:jc w:val="both"/>
        <w:rPr>
          <w:rFonts w:ascii="Times New Roman" w:eastAsia="Times New Roman" w:hAnsi="Times New Roman"/>
          <w:sz w:val="28"/>
          <w:szCs w:val="28"/>
        </w:rPr>
      </w:pPr>
      <w:r w:rsidRPr="00A80FDC">
        <w:rPr>
          <w:rFonts w:ascii="Times New Roman" w:eastAsia="Times New Roman" w:hAnsi="Times New Roman"/>
          <w:sz w:val="28"/>
          <w:szCs w:val="28"/>
        </w:rPr>
        <w:t>безпечні умови освітньої діяльності;</w:t>
      </w:r>
    </w:p>
    <w:p w:rsidR="006A2D24" w:rsidRPr="00A80FDC" w:rsidRDefault="006A2D24" w:rsidP="006A2D24">
      <w:pPr>
        <w:pStyle w:val="a3"/>
        <w:numPr>
          <w:ilvl w:val="0"/>
          <w:numId w:val="16"/>
        </w:numPr>
        <w:shd w:val="clear" w:color="auto" w:fill="FFFFFF"/>
        <w:tabs>
          <w:tab w:val="left" w:pos="142"/>
        </w:tabs>
        <w:spacing w:after="0" w:line="240" w:lineRule="auto"/>
        <w:ind w:left="0" w:firstLine="0"/>
        <w:jc w:val="both"/>
        <w:rPr>
          <w:rFonts w:ascii="Times New Roman" w:eastAsia="Times New Roman" w:hAnsi="Times New Roman"/>
          <w:sz w:val="28"/>
          <w:szCs w:val="28"/>
        </w:rPr>
      </w:pPr>
      <w:r w:rsidRPr="00A80FDC">
        <w:rPr>
          <w:rFonts w:ascii="Times New Roman" w:eastAsia="Times New Roman" w:hAnsi="Times New Roman"/>
          <w:sz w:val="28"/>
          <w:szCs w:val="28"/>
        </w:rPr>
        <w:t>дотримання державних стандартів освіти;</w:t>
      </w:r>
    </w:p>
    <w:p w:rsidR="006A2D24" w:rsidRPr="00A80FDC" w:rsidRDefault="006A2D24" w:rsidP="006A2D24">
      <w:pPr>
        <w:pStyle w:val="a3"/>
        <w:numPr>
          <w:ilvl w:val="0"/>
          <w:numId w:val="16"/>
        </w:numPr>
        <w:shd w:val="clear" w:color="auto" w:fill="FFFFFF"/>
        <w:tabs>
          <w:tab w:val="left" w:pos="142"/>
        </w:tabs>
        <w:spacing w:after="0" w:line="240" w:lineRule="auto"/>
        <w:ind w:left="0" w:firstLine="0"/>
        <w:jc w:val="both"/>
        <w:rPr>
          <w:rFonts w:ascii="Times New Roman" w:eastAsia="Times New Roman" w:hAnsi="Times New Roman"/>
          <w:sz w:val="28"/>
          <w:szCs w:val="28"/>
        </w:rPr>
      </w:pPr>
      <w:r w:rsidRPr="00A80FDC">
        <w:rPr>
          <w:rFonts w:ascii="Times New Roman" w:eastAsia="Times New Roman" w:hAnsi="Times New Roman"/>
          <w:sz w:val="28"/>
          <w:szCs w:val="28"/>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6A2D24" w:rsidRPr="00A80FDC" w:rsidRDefault="006A2D24" w:rsidP="006A2D24">
      <w:pPr>
        <w:pStyle w:val="a3"/>
        <w:numPr>
          <w:ilvl w:val="0"/>
          <w:numId w:val="16"/>
        </w:numPr>
        <w:shd w:val="clear" w:color="auto" w:fill="FFFFFF"/>
        <w:tabs>
          <w:tab w:val="left" w:pos="142"/>
        </w:tabs>
        <w:spacing w:after="0" w:line="240" w:lineRule="auto"/>
        <w:ind w:left="0" w:firstLine="0"/>
        <w:jc w:val="both"/>
        <w:rPr>
          <w:rFonts w:ascii="Times New Roman" w:eastAsia="Times New Roman" w:hAnsi="Times New Roman"/>
          <w:sz w:val="28"/>
          <w:szCs w:val="28"/>
        </w:rPr>
      </w:pPr>
      <w:r w:rsidRPr="00A80FDC">
        <w:rPr>
          <w:rFonts w:ascii="Times New Roman" w:eastAsia="Times New Roman" w:hAnsi="Times New Roman"/>
          <w:sz w:val="28"/>
          <w:szCs w:val="28"/>
        </w:rPr>
        <w:t>дотримання фінансової дисципліни.</w:t>
      </w:r>
    </w:p>
    <w:p w:rsidR="006A2D24" w:rsidRPr="00A80FDC" w:rsidRDefault="006A2D24" w:rsidP="006A2D24">
      <w:pPr>
        <w:shd w:val="clear" w:color="auto" w:fill="FFFFFF"/>
        <w:spacing w:after="0" w:line="240" w:lineRule="auto"/>
        <w:jc w:val="both"/>
        <w:rPr>
          <w:rFonts w:ascii="Times New Roman" w:hAnsi="Times New Roman"/>
          <w:sz w:val="28"/>
          <w:szCs w:val="28"/>
        </w:rPr>
      </w:pPr>
      <w:r w:rsidRPr="00A80FDC">
        <w:rPr>
          <w:rFonts w:ascii="Times New Roman" w:hAnsi="Times New Roman"/>
          <w:b/>
          <w:sz w:val="28"/>
          <w:szCs w:val="28"/>
        </w:rPr>
        <w:t>Призначення закладу</w:t>
      </w:r>
      <w:r w:rsidRPr="00A80FDC">
        <w:rPr>
          <w:rFonts w:ascii="Times New Roman" w:hAnsi="Times New Roman"/>
          <w:sz w:val="28"/>
          <w:szCs w:val="28"/>
        </w:rPr>
        <w:t xml:space="preserve"> - реалізація права дитини на здобуття повної </w:t>
      </w:r>
      <w:r>
        <w:rPr>
          <w:rFonts w:ascii="Times New Roman" w:hAnsi="Times New Roman"/>
          <w:sz w:val="28"/>
          <w:szCs w:val="28"/>
        </w:rPr>
        <w:t>загальної освіти,</w:t>
      </w:r>
      <w:r w:rsidRPr="00A80FDC">
        <w:rPr>
          <w:rFonts w:ascii="Times New Roman" w:hAnsi="Times New Roman"/>
          <w:sz w:val="28"/>
          <w:szCs w:val="28"/>
        </w:rPr>
        <w:t xml:space="preserve"> її фізичний, розумовий і духовний розвиток, соціальну адаптацію та готовність продовжувати освіту на подальших етапах.</w:t>
      </w:r>
    </w:p>
    <w:p w:rsidR="006A2D24" w:rsidRPr="00A80FDC" w:rsidRDefault="006A2D24" w:rsidP="006A2D24">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Гімназія</w:t>
      </w:r>
      <w:r w:rsidRPr="00A80FDC">
        <w:rPr>
          <w:rFonts w:ascii="Times New Roman" w:eastAsia="Times New Roman" w:hAnsi="Times New Roman"/>
          <w:sz w:val="28"/>
          <w:szCs w:val="28"/>
        </w:rPr>
        <w:t xml:space="preserve"> несе відповідальність перед особою, суспільством і державою за:</w:t>
      </w:r>
    </w:p>
    <w:p w:rsidR="006A2D24" w:rsidRPr="00A80FDC" w:rsidRDefault="006A2D24" w:rsidP="006A2D24">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w:t>
      </w:r>
      <w:r w:rsidRPr="00A80FDC">
        <w:rPr>
          <w:rFonts w:ascii="Times New Roman" w:eastAsia="Times New Roman" w:hAnsi="Times New Roman"/>
          <w:sz w:val="28"/>
          <w:szCs w:val="28"/>
        </w:rPr>
        <w:t xml:space="preserve"> безпечні умови освітньої діяльності;</w:t>
      </w:r>
    </w:p>
    <w:p w:rsidR="006A2D24" w:rsidRPr="00A80FDC" w:rsidRDefault="006A2D24" w:rsidP="006A2D24">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A80FDC">
        <w:rPr>
          <w:rFonts w:ascii="Times New Roman" w:eastAsia="Times New Roman" w:hAnsi="Times New Roman"/>
          <w:sz w:val="28"/>
          <w:szCs w:val="28"/>
        </w:rPr>
        <w:t>дотримання державних стандартів освіти;</w:t>
      </w:r>
    </w:p>
    <w:p w:rsidR="006A2D24" w:rsidRPr="00A80FDC" w:rsidRDefault="006A2D24" w:rsidP="006A2D24">
      <w:pPr>
        <w:shd w:val="clear" w:color="auto" w:fill="FFFFFF"/>
        <w:spacing w:after="0" w:line="240" w:lineRule="auto"/>
        <w:jc w:val="both"/>
        <w:rPr>
          <w:rFonts w:ascii="Times New Roman" w:eastAsia="Times New Roman" w:hAnsi="Times New Roman"/>
          <w:sz w:val="28"/>
          <w:szCs w:val="28"/>
        </w:rPr>
      </w:pPr>
      <w:r w:rsidRPr="00A80FDC">
        <w:rPr>
          <w:rFonts w:ascii="Times New Roman" w:eastAsia="Times New Roman" w:hAnsi="Times New Roman"/>
          <w:sz w:val="28"/>
          <w:szCs w:val="28"/>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6A2D24" w:rsidRPr="00A80FDC" w:rsidRDefault="006A2D24" w:rsidP="006A2D24">
      <w:pPr>
        <w:shd w:val="clear" w:color="auto" w:fill="FFFFFF"/>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A80FDC">
        <w:rPr>
          <w:rFonts w:ascii="Times New Roman" w:eastAsia="Times New Roman" w:hAnsi="Times New Roman"/>
          <w:sz w:val="28"/>
          <w:szCs w:val="28"/>
        </w:rPr>
        <w:t>дотримання фінансової дисципліни.</w:t>
      </w:r>
    </w:p>
    <w:p w:rsidR="00F0074E" w:rsidRPr="00A80FDC" w:rsidRDefault="00F0074E" w:rsidP="00F0074E">
      <w:pPr>
        <w:shd w:val="clear" w:color="auto" w:fill="FFFFFF"/>
        <w:spacing w:after="0" w:line="240" w:lineRule="auto"/>
        <w:jc w:val="both"/>
        <w:rPr>
          <w:rFonts w:ascii="Times New Roman" w:hAnsi="Times New Roman"/>
          <w:sz w:val="28"/>
          <w:szCs w:val="28"/>
        </w:rPr>
      </w:pPr>
      <w:r w:rsidRPr="00A80FDC">
        <w:rPr>
          <w:rFonts w:ascii="Times New Roman" w:hAnsi="Times New Roman"/>
          <w:b/>
          <w:sz w:val="28"/>
          <w:szCs w:val="28"/>
        </w:rPr>
        <w:t xml:space="preserve">Основним засобом реалізації призначення </w:t>
      </w:r>
      <w:r>
        <w:rPr>
          <w:rFonts w:ascii="Times New Roman" w:hAnsi="Times New Roman"/>
          <w:b/>
          <w:sz w:val="28"/>
          <w:szCs w:val="28"/>
        </w:rPr>
        <w:t xml:space="preserve">Волебаранецької </w:t>
      </w:r>
      <w:r>
        <w:rPr>
          <w:rFonts w:ascii="Times New Roman" w:eastAsia="Times New Roman" w:hAnsi="Times New Roman"/>
          <w:b/>
          <w:sz w:val="28"/>
          <w:szCs w:val="28"/>
        </w:rPr>
        <w:t xml:space="preserve">гімназії </w:t>
      </w:r>
      <w:r w:rsidRPr="00FF2291">
        <w:rPr>
          <w:rFonts w:ascii="Times New Roman" w:eastAsia="Times New Roman" w:hAnsi="Times New Roman"/>
          <w:b/>
          <w:sz w:val="28"/>
          <w:szCs w:val="28"/>
        </w:rPr>
        <w:t>,</w:t>
      </w:r>
      <w:r w:rsidRPr="00A80FDC">
        <w:rPr>
          <w:rFonts w:ascii="Times New Roman" w:hAnsi="Times New Roman"/>
          <w:sz w:val="28"/>
          <w:szCs w:val="28"/>
        </w:rPr>
        <w:t xml:space="preserve">є здійснення освітньої діяльності відповідно  до загальноосвітніх </w:t>
      </w:r>
      <w:r w:rsidRPr="00A80FDC">
        <w:rPr>
          <w:rFonts w:ascii="Times New Roman" w:eastAsia="Times New Roman" w:hAnsi="Times New Roman"/>
          <w:sz w:val="28"/>
          <w:szCs w:val="28"/>
        </w:rPr>
        <w:t>програм трьох ступенів освіти:</w:t>
      </w:r>
    </w:p>
    <w:p w:rsidR="00F0074E" w:rsidRPr="00A80FDC" w:rsidRDefault="00F0074E" w:rsidP="00F0074E">
      <w:pPr>
        <w:numPr>
          <w:ilvl w:val="3"/>
          <w:numId w:val="19"/>
        </w:numPr>
        <w:shd w:val="clear" w:color="auto" w:fill="FFFFFF"/>
        <w:spacing w:after="0" w:line="240" w:lineRule="auto"/>
        <w:contextualSpacing/>
        <w:jc w:val="both"/>
        <w:rPr>
          <w:rFonts w:ascii="Times New Roman" w:eastAsia="Times New Roman" w:hAnsi="Times New Roman"/>
          <w:sz w:val="28"/>
          <w:szCs w:val="28"/>
        </w:rPr>
      </w:pPr>
      <w:r w:rsidRPr="00A80FDC">
        <w:rPr>
          <w:rFonts w:ascii="Times New Roman" w:eastAsia="Times New Roman" w:hAnsi="Times New Roman"/>
          <w:sz w:val="28"/>
          <w:szCs w:val="28"/>
        </w:rPr>
        <w:t>I ступінь - початкова загальна освіта;</w:t>
      </w:r>
    </w:p>
    <w:p w:rsidR="00F0074E" w:rsidRPr="00A80FDC" w:rsidRDefault="00F0074E" w:rsidP="00F0074E">
      <w:pPr>
        <w:numPr>
          <w:ilvl w:val="3"/>
          <w:numId w:val="19"/>
        </w:numPr>
        <w:shd w:val="clear" w:color="auto" w:fill="FFFFFF"/>
        <w:spacing w:after="0" w:line="240" w:lineRule="auto"/>
        <w:contextualSpacing/>
        <w:jc w:val="both"/>
        <w:rPr>
          <w:rFonts w:ascii="Times New Roman" w:eastAsia="Times New Roman" w:hAnsi="Times New Roman"/>
          <w:sz w:val="28"/>
          <w:szCs w:val="28"/>
        </w:rPr>
      </w:pPr>
      <w:r w:rsidRPr="00A80FDC">
        <w:rPr>
          <w:rFonts w:ascii="Times New Roman" w:eastAsia="Times New Roman" w:hAnsi="Times New Roman"/>
          <w:sz w:val="28"/>
          <w:szCs w:val="28"/>
        </w:rPr>
        <w:t>II ступінь -</w:t>
      </w:r>
      <w:r>
        <w:rPr>
          <w:rFonts w:ascii="Times New Roman" w:eastAsia="Times New Roman" w:hAnsi="Times New Roman"/>
          <w:sz w:val="28"/>
          <w:szCs w:val="28"/>
        </w:rPr>
        <w:t xml:space="preserve"> базова загальна середня освіта.</w:t>
      </w:r>
    </w:p>
    <w:p w:rsidR="00F0074E" w:rsidRPr="00A80FDC" w:rsidRDefault="00F0074E" w:rsidP="00F0074E">
      <w:pPr>
        <w:shd w:val="clear" w:color="auto" w:fill="FFFFFF"/>
        <w:spacing w:after="0" w:line="240" w:lineRule="auto"/>
        <w:contextualSpacing/>
        <w:jc w:val="both"/>
        <w:rPr>
          <w:rFonts w:ascii="Times New Roman" w:eastAsia="Times New Roman" w:hAnsi="Times New Roman"/>
          <w:sz w:val="28"/>
          <w:szCs w:val="28"/>
        </w:rPr>
      </w:pPr>
      <w:r w:rsidRPr="00A80FDC">
        <w:rPr>
          <w:rFonts w:ascii="Times New Roman" w:hAnsi="Times New Roman"/>
          <w:sz w:val="28"/>
          <w:szCs w:val="28"/>
        </w:rPr>
        <w:t>Призначення кожного ступеня навчання визначається Типовим положенням про загальноосвітній навчальний заклад та окреслено у відповідних освітніх програмах.</w:t>
      </w:r>
    </w:p>
    <w:p w:rsidR="00F0074E" w:rsidRPr="00A80FDC" w:rsidRDefault="00F0074E" w:rsidP="00F0074E">
      <w:pPr>
        <w:shd w:val="clear" w:color="auto" w:fill="FFFFFF"/>
        <w:spacing w:after="0" w:line="240" w:lineRule="auto"/>
        <w:jc w:val="both"/>
        <w:rPr>
          <w:rFonts w:ascii="Times New Roman" w:eastAsia="Times New Roman" w:hAnsi="Times New Roman"/>
          <w:sz w:val="28"/>
          <w:szCs w:val="28"/>
        </w:rPr>
      </w:pPr>
      <w:r w:rsidRPr="00A80FDC">
        <w:rPr>
          <w:rFonts w:ascii="Times New Roman" w:eastAsia="Times New Roman" w:hAnsi="Times New Roman"/>
          <w:sz w:val="28"/>
          <w:szCs w:val="28"/>
        </w:rPr>
        <w:t>Основними засобами досягнення мети, виконання завдань та реалізації призначення закладу освіти є засвоєння учнями обов'язкового мінімуму змісту загальноосвітніх програм.</w:t>
      </w:r>
    </w:p>
    <w:p w:rsidR="00F0074E" w:rsidRPr="00A80FDC" w:rsidRDefault="00F0074E" w:rsidP="00F0074E">
      <w:pPr>
        <w:shd w:val="clear" w:color="auto" w:fill="FFFFFF"/>
        <w:tabs>
          <w:tab w:val="left" w:pos="142"/>
          <w:tab w:val="left" w:pos="284"/>
          <w:tab w:val="left" w:pos="426"/>
        </w:tabs>
        <w:spacing w:after="0" w:line="240" w:lineRule="auto"/>
        <w:jc w:val="both"/>
        <w:rPr>
          <w:rFonts w:ascii="Times New Roman" w:eastAsia="Times New Roman" w:hAnsi="Times New Roman"/>
          <w:b/>
          <w:sz w:val="28"/>
          <w:szCs w:val="28"/>
        </w:rPr>
      </w:pPr>
      <w:r w:rsidRPr="00A80FDC">
        <w:rPr>
          <w:rFonts w:ascii="Times New Roman" w:eastAsia="Times New Roman" w:hAnsi="Times New Roman"/>
          <w:b/>
          <w:sz w:val="28"/>
          <w:szCs w:val="28"/>
        </w:rPr>
        <w:t>Освітні програ</w:t>
      </w:r>
      <w:r>
        <w:rPr>
          <w:rFonts w:ascii="Times New Roman" w:eastAsia="Times New Roman" w:hAnsi="Times New Roman"/>
          <w:b/>
          <w:sz w:val="28"/>
          <w:szCs w:val="28"/>
        </w:rPr>
        <w:t xml:space="preserve">ми, реалізовані в гімназії </w:t>
      </w:r>
      <w:r w:rsidRPr="00A80FDC">
        <w:rPr>
          <w:rFonts w:ascii="Times New Roman" w:eastAsia="Times New Roman" w:hAnsi="Times New Roman"/>
          <w:b/>
          <w:sz w:val="28"/>
          <w:szCs w:val="28"/>
        </w:rPr>
        <w:t>, спрямовані на:</w:t>
      </w:r>
    </w:p>
    <w:p w:rsidR="00F0074E" w:rsidRPr="00A80FDC" w:rsidRDefault="00F0074E" w:rsidP="00F0074E">
      <w:pPr>
        <w:pStyle w:val="a3"/>
        <w:numPr>
          <w:ilvl w:val="0"/>
          <w:numId w:val="22"/>
        </w:numPr>
        <w:shd w:val="clear" w:color="auto" w:fill="FFFFFF"/>
        <w:tabs>
          <w:tab w:val="left" w:pos="142"/>
          <w:tab w:val="left" w:pos="284"/>
          <w:tab w:val="left" w:pos="426"/>
        </w:tabs>
        <w:spacing w:after="0" w:line="240" w:lineRule="auto"/>
        <w:ind w:left="0" w:firstLine="0"/>
        <w:jc w:val="both"/>
        <w:rPr>
          <w:rFonts w:ascii="Times New Roman" w:eastAsia="Times New Roman" w:hAnsi="Times New Roman"/>
          <w:sz w:val="28"/>
          <w:szCs w:val="28"/>
        </w:rPr>
      </w:pPr>
      <w:r w:rsidRPr="00A80FDC">
        <w:rPr>
          <w:rFonts w:ascii="Times New Roman" w:eastAsia="Times New Roman" w:hAnsi="Times New Roman"/>
          <w:sz w:val="28"/>
          <w:szCs w:val="28"/>
        </w:rPr>
        <w:t>формування у здобувачів освіти сучасної наукової картини світу;</w:t>
      </w:r>
    </w:p>
    <w:p w:rsidR="00F0074E" w:rsidRPr="00A80FDC" w:rsidRDefault="00F0074E" w:rsidP="00F0074E">
      <w:pPr>
        <w:pStyle w:val="a3"/>
        <w:numPr>
          <w:ilvl w:val="0"/>
          <w:numId w:val="22"/>
        </w:numPr>
        <w:shd w:val="clear" w:color="auto" w:fill="FFFFFF"/>
        <w:tabs>
          <w:tab w:val="left" w:pos="142"/>
          <w:tab w:val="left" w:pos="284"/>
          <w:tab w:val="left" w:pos="426"/>
        </w:tabs>
        <w:spacing w:after="0" w:line="240" w:lineRule="auto"/>
        <w:ind w:left="0" w:firstLine="0"/>
        <w:jc w:val="both"/>
        <w:rPr>
          <w:rFonts w:ascii="Times New Roman" w:eastAsia="Times New Roman" w:hAnsi="Times New Roman"/>
          <w:sz w:val="28"/>
          <w:szCs w:val="28"/>
        </w:rPr>
      </w:pPr>
      <w:r w:rsidRPr="00A80FDC">
        <w:rPr>
          <w:rFonts w:ascii="Times New Roman" w:eastAsia="Times New Roman" w:hAnsi="Times New Roman"/>
          <w:sz w:val="28"/>
          <w:szCs w:val="28"/>
        </w:rPr>
        <w:t>виховання працьовитості, любові до природи;</w:t>
      </w:r>
    </w:p>
    <w:p w:rsidR="00F0074E" w:rsidRPr="00A80FDC" w:rsidRDefault="00F0074E" w:rsidP="00F0074E">
      <w:pPr>
        <w:pStyle w:val="a3"/>
        <w:numPr>
          <w:ilvl w:val="0"/>
          <w:numId w:val="22"/>
        </w:numPr>
        <w:shd w:val="clear" w:color="auto" w:fill="FFFFFF"/>
        <w:tabs>
          <w:tab w:val="left" w:pos="142"/>
          <w:tab w:val="left" w:pos="284"/>
          <w:tab w:val="left" w:pos="426"/>
        </w:tabs>
        <w:spacing w:after="0" w:line="240" w:lineRule="auto"/>
        <w:ind w:left="0" w:firstLine="0"/>
        <w:jc w:val="both"/>
        <w:rPr>
          <w:rFonts w:ascii="Times New Roman" w:eastAsia="Times New Roman" w:hAnsi="Times New Roman"/>
          <w:sz w:val="28"/>
          <w:szCs w:val="28"/>
        </w:rPr>
      </w:pPr>
      <w:r w:rsidRPr="00A80FDC">
        <w:rPr>
          <w:rFonts w:ascii="Times New Roman" w:eastAsia="Times New Roman" w:hAnsi="Times New Roman"/>
          <w:sz w:val="28"/>
          <w:szCs w:val="28"/>
        </w:rPr>
        <w:t>розвиток в здобувачів освіти національної самосвідомості;</w:t>
      </w:r>
    </w:p>
    <w:p w:rsidR="00F0074E" w:rsidRPr="00A80FDC" w:rsidRDefault="00F0074E" w:rsidP="00F0074E">
      <w:pPr>
        <w:pStyle w:val="a3"/>
        <w:numPr>
          <w:ilvl w:val="0"/>
          <w:numId w:val="22"/>
        </w:numPr>
        <w:shd w:val="clear" w:color="auto" w:fill="FFFFFF"/>
        <w:tabs>
          <w:tab w:val="left" w:pos="142"/>
          <w:tab w:val="left" w:pos="284"/>
          <w:tab w:val="left" w:pos="426"/>
        </w:tabs>
        <w:spacing w:after="0" w:line="240" w:lineRule="auto"/>
        <w:ind w:left="0" w:firstLine="0"/>
        <w:jc w:val="both"/>
        <w:rPr>
          <w:rFonts w:ascii="Times New Roman" w:eastAsia="Times New Roman" w:hAnsi="Times New Roman"/>
          <w:sz w:val="28"/>
          <w:szCs w:val="28"/>
        </w:rPr>
      </w:pPr>
      <w:r w:rsidRPr="00A80FDC">
        <w:rPr>
          <w:rFonts w:ascii="Times New Roman" w:eastAsia="Times New Roman" w:hAnsi="Times New Roman"/>
          <w:sz w:val="28"/>
          <w:szCs w:val="28"/>
        </w:rPr>
        <w:t>формування людини та громадянина, яка прагне вдосконалювання та перетворення суспільства;</w:t>
      </w:r>
    </w:p>
    <w:p w:rsidR="00F0074E" w:rsidRPr="00A80FDC" w:rsidRDefault="00F0074E" w:rsidP="00F0074E">
      <w:pPr>
        <w:pStyle w:val="a3"/>
        <w:numPr>
          <w:ilvl w:val="0"/>
          <w:numId w:val="22"/>
        </w:numPr>
        <w:shd w:val="clear" w:color="auto" w:fill="FFFFFF"/>
        <w:tabs>
          <w:tab w:val="left" w:pos="142"/>
          <w:tab w:val="left" w:pos="284"/>
          <w:tab w:val="left" w:pos="426"/>
        </w:tabs>
        <w:spacing w:after="0" w:line="240" w:lineRule="auto"/>
        <w:ind w:left="0" w:firstLine="0"/>
        <w:jc w:val="both"/>
        <w:rPr>
          <w:rFonts w:ascii="Times New Roman" w:eastAsia="Times New Roman" w:hAnsi="Times New Roman"/>
          <w:sz w:val="28"/>
          <w:szCs w:val="28"/>
        </w:rPr>
      </w:pPr>
      <w:r w:rsidRPr="00A80FDC">
        <w:rPr>
          <w:rFonts w:ascii="Times New Roman" w:eastAsia="Times New Roman" w:hAnsi="Times New Roman"/>
          <w:sz w:val="28"/>
          <w:szCs w:val="28"/>
        </w:rPr>
        <w:t>інтеграцію особистості в систему світової та національної культури;</w:t>
      </w:r>
    </w:p>
    <w:p w:rsidR="00F0074E" w:rsidRPr="00A80FDC" w:rsidRDefault="00F0074E" w:rsidP="00F0074E">
      <w:pPr>
        <w:pStyle w:val="a3"/>
        <w:numPr>
          <w:ilvl w:val="0"/>
          <w:numId w:val="22"/>
        </w:numPr>
        <w:shd w:val="clear" w:color="auto" w:fill="FFFFFF"/>
        <w:tabs>
          <w:tab w:val="left" w:pos="142"/>
          <w:tab w:val="left" w:pos="284"/>
          <w:tab w:val="left" w:pos="426"/>
        </w:tabs>
        <w:spacing w:after="0" w:line="240" w:lineRule="auto"/>
        <w:ind w:left="0" w:firstLine="0"/>
        <w:jc w:val="both"/>
        <w:rPr>
          <w:rFonts w:ascii="Times New Roman" w:eastAsia="Times New Roman" w:hAnsi="Times New Roman"/>
          <w:sz w:val="28"/>
          <w:szCs w:val="28"/>
        </w:rPr>
      </w:pPr>
      <w:r w:rsidRPr="00A80FDC">
        <w:rPr>
          <w:rFonts w:ascii="Times New Roman" w:eastAsia="Times New Roman" w:hAnsi="Times New Roman"/>
          <w:sz w:val="28"/>
          <w:szCs w:val="28"/>
        </w:rPr>
        <w:t>рішення задач формування загальної культури особистості, адаптації особистості до життя в суспільстві;</w:t>
      </w:r>
    </w:p>
    <w:p w:rsidR="00F0074E" w:rsidRPr="00A80FDC" w:rsidRDefault="00F0074E" w:rsidP="00F0074E">
      <w:pPr>
        <w:pStyle w:val="a3"/>
        <w:numPr>
          <w:ilvl w:val="0"/>
          <w:numId w:val="22"/>
        </w:numPr>
        <w:shd w:val="clear" w:color="auto" w:fill="FFFFFF"/>
        <w:tabs>
          <w:tab w:val="left" w:pos="142"/>
          <w:tab w:val="left" w:pos="284"/>
          <w:tab w:val="left" w:pos="426"/>
        </w:tabs>
        <w:spacing w:after="0" w:line="240" w:lineRule="auto"/>
        <w:ind w:left="0" w:firstLine="0"/>
        <w:jc w:val="both"/>
        <w:rPr>
          <w:rFonts w:ascii="Times New Roman" w:eastAsia="Times New Roman" w:hAnsi="Times New Roman"/>
          <w:sz w:val="28"/>
          <w:szCs w:val="28"/>
        </w:rPr>
      </w:pPr>
      <w:r w:rsidRPr="00A80FDC">
        <w:rPr>
          <w:rFonts w:ascii="Times New Roman" w:eastAsia="Times New Roman" w:hAnsi="Times New Roman"/>
          <w:sz w:val="28"/>
          <w:szCs w:val="28"/>
        </w:rPr>
        <w:t>виховання громадянськості, поваги до прав і свобод людини, поваги до культурних традицій та особливостей населення регіону, України та інших народів в умовах багатонаціональної держави;</w:t>
      </w:r>
    </w:p>
    <w:p w:rsidR="00F0074E" w:rsidRPr="00A80FDC" w:rsidRDefault="00F0074E" w:rsidP="00F0074E">
      <w:pPr>
        <w:pStyle w:val="a3"/>
        <w:numPr>
          <w:ilvl w:val="0"/>
          <w:numId w:val="22"/>
        </w:numPr>
        <w:shd w:val="clear" w:color="auto" w:fill="FFFFFF"/>
        <w:tabs>
          <w:tab w:val="left" w:pos="142"/>
          <w:tab w:val="left" w:pos="284"/>
          <w:tab w:val="left" w:pos="426"/>
        </w:tabs>
        <w:spacing w:after="0" w:line="240" w:lineRule="auto"/>
        <w:ind w:left="0" w:firstLine="0"/>
        <w:jc w:val="both"/>
        <w:rPr>
          <w:rFonts w:ascii="Times New Roman" w:eastAsia="Times New Roman" w:hAnsi="Times New Roman"/>
          <w:sz w:val="28"/>
          <w:szCs w:val="28"/>
        </w:rPr>
      </w:pPr>
      <w:r w:rsidRPr="00A80FDC">
        <w:rPr>
          <w:rFonts w:ascii="Times New Roman" w:eastAsia="Times New Roman" w:hAnsi="Times New Roman"/>
          <w:sz w:val="28"/>
          <w:szCs w:val="28"/>
        </w:rPr>
        <w:lastRenderedPageBreak/>
        <w:t>формування потреби здобувачів освіти до самоосвіти, саморозвитку, самовдосконалення.</w:t>
      </w:r>
    </w:p>
    <w:p w:rsidR="00F0074E" w:rsidRPr="00A80FDC" w:rsidRDefault="00F0074E" w:rsidP="00F0074E">
      <w:pPr>
        <w:spacing w:after="0" w:line="240" w:lineRule="auto"/>
        <w:rPr>
          <w:rFonts w:ascii="Times New Roman" w:hAnsi="Times New Roman"/>
          <w:b/>
          <w:sz w:val="28"/>
          <w:szCs w:val="28"/>
        </w:rPr>
      </w:pPr>
      <w:r w:rsidRPr="00A80FDC">
        <w:rPr>
          <w:rFonts w:ascii="Times New Roman" w:hAnsi="Times New Roman"/>
          <w:b/>
          <w:sz w:val="28"/>
          <w:szCs w:val="28"/>
        </w:rPr>
        <w:t>Здобуття загальної середньої освіти</w:t>
      </w:r>
      <w:r>
        <w:rPr>
          <w:rFonts w:ascii="Times New Roman" w:hAnsi="Times New Roman"/>
          <w:b/>
          <w:sz w:val="28"/>
          <w:szCs w:val="28"/>
        </w:rPr>
        <w:t xml:space="preserve"> </w:t>
      </w:r>
      <w:r w:rsidRPr="00D30408">
        <w:rPr>
          <w:rFonts w:ascii="Times New Roman" w:hAnsi="Times New Roman"/>
          <w:b/>
          <w:sz w:val="28"/>
          <w:szCs w:val="28"/>
        </w:rPr>
        <w:t xml:space="preserve">у </w:t>
      </w:r>
      <w:r>
        <w:rPr>
          <w:rFonts w:ascii="Times New Roman" w:hAnsi="Times New Roman"/>
          <w:b/>
          <w:sz w:val="28"/>
          <w:szCs w:val="28"/>
        </w:rPr>
        <w:t xml:space="preserve">Волебаранецькій </w:t>
      </w:r>
      <w:r>
        <w:rPr>
          <w:rFonts w:ascii="Times New Roman" w:eastAsia="Times New Roman" w:hAnsi="Times New Roman"/>
          <w:b/>
          <w:sz w:val="28"/>
          <w:szCs w:val="28"/>
        </w:rPr>
        <w:t xml:space="preserve">гімназії  </w:t>
      </w:r>
      <w:r w:rsidRPr="00A80FDC">
        <w:rPr>
          <w:rFonts w:ascii="Times New Roman" w:hAnsi="Times New Roman"/>
          <w:sz w:val="28"/>
          <w:szCs w:val="28"/>
        </w:rPr>
        <w:t xml:space="preserve">відповідно до статті 9 Закону України «Про освіту» </w:t>
      </w:r>
      <w:r w:rsidRPr="00A80FDC">
        <w:rPr>
          <w:rFonts w:ascii="Times New Roman" w:hAnsi="Times New Roman"/>
          <w:b/>
          <w:sz w:val="28"/>
          <w:szCs w:val="28"/>
        </w:rPr>
        <w:t>організовується за такими формами:</w:t>
      </w:r>
    </w:p>
    <w:p w:rsidR="00F0074E" w:rsidRPr="00A80FDC" w:rsidRDefault="00F0074E" w:rsidP="00F0074E">
      <w:pPr>
        <w:spacing w:after="0" w:line="240" w:lineRule="auto"/>
        <w:rPr>
          <w:rFonts w:ascii="Times New Roman" w:hAnsi="Times New Roman"/>
          <w:b/>
          <w:sz w:val="28"/>
          <w:szCs w:val="28"/>
        </w:rPr>
      </w:pPr>
      <w:r w:rsidRPr="00A80FDC">
        <w:rPr>
          <w:rFonts w:ascii="Times New Roman" w:hAnsi="Times New Roman"/>
          <w:b/>
          <w:sz w:val="28"/>
          <w:szCs w:val="28"/>
        </w:rPr>
        <w:t xml:space="preserve"> - інституційна – очна (денна);</w:t>
      </w:r>
    </w:p>
    <w:p w:rsidR="00F0074E" w:rsidRPr="00A80FDC" w:rsidRDefault="00F0074E" w:rsidP="00F0074E">
      <w:pPr>
        <w:spacing w:after="0" w:line="240" w:lineRule="auto"/>
        <w:rPr>
          <w:rFonts w:ascii="Times New Roman" w:hAnsi="Times New Roman"/>
          <w:b/>
          <w:sz w:val="28"/>
          <w:szCs w:val="28"/>
        </w:rPr>
      </w:pPr>
      <w:r w:rsidRPr="00A80FDC">
        <w:rPr>
          <w:rFonts w:ascii="Times New Roman" w:hAnsi="Times New Roman"/>
          <w:b/>
          <w:sz w:val="28"/>
          <w:szCs w:val="28"/>
        </w:rPr>
        <w:t>- індивідуальна – екстернатна, сімейна (домашня), педагогічний патронаж.</w:t>
      </w:r>
    </w:p>
    <w:p w:rsidR="00F0074E" w:rsidRPr="00A80FDC" w:rsidRDefault="00F0074E" w:rsidP="00F0074E">
      <w:pPr>
        <w:spacing w:after="0" w:line="240" w:lineRule="auto"/>
        <w:jc w:val="both"/>
        <w:rPr>
          <w:rFonts w:ascii="Times New Roman" w:hAnsi="Times New Roman"/>
          <w:sz w:val="28"/>
          <w:szCs w:val="28"/>
        </w:rPr>
      </w:pPr>
      <w:r w:rsidRPr="00A80FDC">
        <w:rPr>
          <w:rFonts w:ascii="Times New Roman" w:hAnsi="Times New Roman"/>
          <w:sz w:val="28"/>
          <w:szCs w:val="28"/>
        </w:rPr>
        <w:t>Забезпе</w:t>
      </w:r>
      <w:r>
        <w:rPr>
          <w:rFonts w:ascii="Times New Roman" w:hAnsi="Times New Roman"/>
          <w:sz w:val="28"/>
          <w:szCs w:val="28"/>
        </w:rPr>
        <w:t>чення освітнього процесу у гімназії</w:t>
      </w:r>
      <w:r w:rsidRPr="00A80FDC">
        <w:rPr>
          <w:rFonts w:ascii="Times New Roman" w:hAnsi="Times New Roman"/>
          <w:sz w:val="28"/>
          <w:szCs w:val="28"/>
        </w:rPr>
        <w:t xml:space="preserve"> під час надзвичайних ситуацій природного та техногенного походження, воєнного стану, карантину, інших обставин, які унеможливлюють відвідування закладу, відбувається з використанням технологій дистанційного навчання відповідно Положення про дистанційну форму здобуття повної загальної середньої освіти, затвердженого наказом Міністерства освіти і науки Укр</w:t>
      </w:r>
      <w:r>
        <w:rPr>
          <w:rFonts w:ascii="Times New Roman" w:hAnsi="Times New Roman"/>
          <w:sz w:val="28"/>
          <w:szCs w:val="28"/>
        </w:rPr>
        <w:t>аїни від 08.09.2020 р. № 1115 «</w:t>
      </w:r>
      <w:r w:rsidRPr="00A80FDC">
        <w:rPr>
          <w:rFonts w:ascii="Times New Roman" w:hAnsi="Times New Roman"/>
          <w:sz w:val="28"/>
          <w:szCs w:val="28"/>
        </w:rPr>
        <w:t>Деякі питання орг</w:t>
      </w:r>
      <w:r>
        <w:rPr>
          <w:rFonts w:ascii="Times New Roman" w:hAnsi="Times New Roman"/>
          <w:sz w:val="28"/>
          <w:szCs w:val="28"/>
        </w:rPr>
        <w:t>анізації дистанційного навчання»</w:t>
      </w:r>
      <w:r w:rsidRPr="00A80FDC">
        <w:rPr>
          <w:rFonts w:ascii="Times New Roman" w:hAnsi="Times New Roman"/>
          <w:sz w:val="28"/>
          <w:szCs w:val="28"/>
        </w:rPr>
        <w:t>.</w:t>
      </w:r>
      <w:r w:rsidRPr="00A80FDC">
        <w:rPr>
          <w:rFonts w:ascii="Times New Roman" w:eastAsia="Times New Roman" w:hAnsi="Times New Roman"/>
          <w:sz w:val="28"/>
          <w:szCs w:val="28"/>
        </w:rPr>
        <w:tab/>
      </w:r>
    </w:p>
    <w:p w:rsidR="00F0074E" w:rsidRPr="00A80FDC" w:rsidRDefault="00F0074E" w:rsidP="00F0074E">
      <w:pPr>
        <w:shd w:val="clear" w:color="auto" w:fill="FFFFFF"/>
        <w:spacing w:after="0" w:line="240" w:lineRule="auto"/>
        <w:contextualSpacing/>
        <w:jc w:val="both"/>
        <w:rPr>
          <w:rFonts w:ascii="Times New Roman" w:eastAsia="Times New Roman" w:hAnsi="Times New Roman"/>
          <w:sz w:val="28"/>
          <w:szCs w:val="28"/>
        </w:rPr>
      </w:pPr>
      <w:r w:rsidRPr="00A80FDC">
        <w:rPr>
          <w:rFonts w:ascii="Times New Roman" w:eastAsia="Times New Roman" w:hAnsi="Times New Roman"/>
          <w:sz w:val="28"/>
          <w:szCs w:val="28"/>
        </w:rPr>
        <w:t xml:space="preserve">У </w:t>
      </w:r>
      <w:r>
        <w:rPr>
          <w:rFonts w:ascii="Times New Roman" w:eastAsia="Times New Roman" w:hAnsi="Times New Roman"/>
          <w:sz w:val="28"/>
          <w:szCs w:val="28"/>
        </w:rPr>
        <w:t>гімназії</w:t>
      </w:r>
      <w:r w:rsidRPr="00A80FDC">
        <w:rPr>
          <w:rFonts w:ascii="Times New Roman" w:eastAsia="Times New Roman" w:hAnsi="Times New Roman"/>
          <w:sz w:val="28"/>
          <w:szCs w:val="28"/>
        </w:rPr>
        <w:t xml:space="preserve"> створені умови для досягнення здобувачами освіти якісних результатів навчання та забезпечується відповідність їх рівня загальної середньої освіти Державним стандартам.</w:t>
      </w:r>
    </w:p>
    <w:p w:rsidR="00F0074E" w:rsidRPr="00A80FDC" w:rsidRDefault="00F0074E" w:rsidP="00F0074E">
      <w:pPr>
        <w:pStyle w:val="a3"/>
        <w:tabs>
          <w:tab w:val="left" w:pos="993"/>
        </w:tabs>
        <w:spacing w:after="0" w:line="240" w:lineRule="auto"/>
        <w:ind w:left="0"/>
        <w:jc w:val="both"/>
        <w:rPr>
          <w:rFonts w:ascii="Times New Roman" w:hAnsi="Times New Roman"/>
          <w:sz w:val="28"/>
          <w:szCs w:val="28"/>
        </w:rPr>
      </w:pPr>
      <w:r w:rsidRPr="00A80FDC">
        <w:rPr>
          <w:rFonts w:ascii="Times New Roman" w:hAnsi="Times New Roman"/>
          <w:b/>
          <w:caps/>
          <w:sz w:val="28"/>
          <w:szCs w:val="28"/>
        </w:rPr>
        <w:t>Місія закладу</w:t>
      </w:r>
      <w:r w:rsidRPr="00A80FDC">
        <w:rPr>
          <w:rFonts w:ascii="Times New Roman" w:hAnsi="Times New Roman"/>
          <w:sz w:val="28"/>
          <w:szCs w:val="28"/>
        </w:rPr>
        <w:t xml:space="preserve"> навчити дітей жити у світі, який постійно змінюється. </w:t>
      </w:r>
      <w:r w:rsidRPr="00A80FDC">
        <w:rPr>
          <w:rFonts w:ascii="Times New Roman" w:hAnsi="Times New Roman"/>
          <w:sz w:val="28"/>
          <w:szCs w:val="28"/>
          <w:shd w:val="clear" w:color="auto" w:fill="FFFFFF"/>
        </w:rPr>
        <w:t>П</w:t>
      </w:r>
      <w:r w:rsidRPr="00A80FDC">
        <w:rPr>
          <w:rFonts w:ascii="Times New Roman" w:hAnsi="Times New Roman"/>
          <w:color w:val="000000" w:themeColor="text1"/>
          <w:sz w:val="28"/>
          <w:szCs w:val="28"/>
          <w:shd w:val="clear" w:color="auto" w:fill="FFFFFF"/>
        </w:rPr>
        <w:t>ропонується учням освітній досвід, який максимально розкриває їхній навчальний потенціал. Вони прямуватимуть шляхом, на якому стануть незалежними учнями з широким кругозором, навчаться</w:t>
      </w:r>
      <w:r>
        <w:rPr>
          <w:rFonts w:ascii="Times New Roman" w:hAnsi="Times New Roman"/>
          <w:color w:val="000000" w:themeColor="text1"/>
          <w:sz w:val="28"/>
          <w:szCs w:val="28"/>
          <w:shd w:val="clear" w:color="auto" w:fill="FFFFFF"/>
        </w:rPr>
        <w:t xml:space="preserve"> критично мислити та легко </w:t>
      </w:r>
      <w:r w:rsidRPr="00A80FDC">
        <w:rPr>
          <w:rFonts w:ascii="Times New Roman" w:hAnsi="Times New Roman"/>
          <w:color w:val="000000" w:themeColor="text1"/>
          <w:sz w:val="28"/>
          <w:szCs w:val="28"/>
          <w:shd w:val="clear" w:color="auto" w:fill="FFFFFF"/>
        </w:rPr>
        <w:t>вирішувати проблеми, а також віддано розвиватимуть свої таланти.</w:t>
      </w:r>
    </w:p>
    <w:p w:rsidR="00F0074E" w:rsidRPr="00A80FDC" w:rsidRDefault="00F0074E" w:rsidP="00F0074E">
      <w:pPr>
        <w:pStyle w:val="a9"/>
        <w:spacing w:before="1"/>
        <w:jc w:val="both"/>
        <w:rPr>
          <w:color w:val="000000" w:themeColor="text1"/>
          <w:shd w:val="clear" w:color="auto" w:fill="FFFFFF"/>
          <w:lang w:val="uk-UA"/>
        </w:rPr>
      </w:pPr>
      <w:r w:rsidRPr="00A80FDC">
        <w:rPr>
          <w:color w:val="000000" w:themeColor="text1"/>
          <w:shd w:val="clear" w:color="auto" w:fill="FFFFFF"/>
          <w:lang w:val="uk-UA"/>
        </w:rPr>
        <w:t>Для цього ми забезпечуємо довірливе, турботливе й співчутливе середовище, де учні зможуть розвивати морально-етичні духовні якості та вміння розуміти інших.</w:t>
      </w:r>
    </w:p>
    <w:p w:rsidR="00F0074E" w:rsidRPr="00A80FDC" w:rsidRDefault="00F0074E" w:rsidP="00F0074E">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Таким чином місія </w:t>
      </w:r>
      <w:r>
        <w:rPr>
          <w:rFonts w:ascii="Times New Roman" w:eastAsia="Times New Roman" w:hAnsi="Times New Roman"/>
          <w:sz w:val="28"/>
          <w:szCs w:val="28"/>
        </w:rPr>
        <w:t xml:space="preserve">гімназії </w:t>
      </w:r>
      <w:r w:rsidRPr="00FF2291">
        <w:rPr>
          <w:rFonts w:ascii="Times New Roman" w:eastAsia="Times New Roman" w:hAnsi="Times New Roman"/>
          <w:sz w:val="28"/>
          <w:szCs w:val="28"/>
          <w:lang w:eastAsia="ru-RU"/>
        </w:rPr>
        <w:t xml:space="preserve"> фо</w:t>
      </w:r>
      <w:r w:rsidRPr="00A80FDC">
        <w:rPr>
          <w:rFonts w:ascii="Times New Roman" w:eastAsia="Times New Roman" w:hAnsi="Times New Roman"/>
          <w:sz w:val="28"/>
          <w:szCs w:val="28"/>
          <w:lang w:eastAsia="ru-RU"/>
        </w:rPr>
        <w:t>рмує всебічно розвинену, освічену, стратегічно мислячу, конкурентноздатну, гуманістично спрямовану особистість з почуттям національної свідомості, з громадською позицією, системою наукових знань; особистість готову до суспільного самовизначення, орієнтовану на стале майбутнє та відповідні життєві цінності і пріоритети; особистість з творчим, перспективним мисленням, здатну знаходити нетрадиційні рішення в життєвих ситуаціях, що забезпечить її самовизначення та успіх у житті.</w:t>
      </w:r>
    </w:p>
    <w:p w:rsidR="00F0074E" w:rsidRPr="00A80FDC" w:rsidRDefault="00F0074E" w:rsidP="00F0074E">
      <w:pPr>
        <w:autoSpaceDE w:val="0"/>
        <w:autoSpaceDN w:val="0"/>
        <w:adjustRightInd w:val="0"/>
        <w:spacing w:after="0" w:line="240" w:lineRule="auto"/>
        <w:jc w:val="both"/>
        <w:rPr>
          <w:rFonts w:ascii="Times New Roman" w:eastAsia="Times New Roman" w:hAnsi="Times New Roman"/>
          <w:sz w:val="28"/>
          <w:szCs w:val="28"/>
          <w:lang w:eastAsia="ru-RU"/>
        </w:rPr>
      </w:pPr>
      <w:r w:rsidRPr="00A80FDC">
        <w:rPr>
          <w:rFonts w:ascii="Times New Roman" w:eastAsia="Times New Roman" w:hAnsi="Times New Roman"/>
          <w:b/>
          <w:caps/>
          <w:sz w:val="28"/>
          <w:szCs w:val="28"/>
          <w:lang w:eastAsia="ru-RU"/>
        </w:rPr>
        <w:t>Візія закладу</w:t>
      </w:r>
      <w:r w:rsidRPr="00A80FDC">
        <w:rPr>
          <w:rFonts w:ascii="Times New Roman" w:eastAsia="Times New Roman" w:hAnsi="Times New Roman"/>
          <w:sz w:val="28"/>
          <w:szCs w:val="28"/>
          <w:lang w:eastAsia="ru-RU"/>
        </w:rPr>
        <w:t xml:space="preserve"> включає та враховує</w:t>
      </w:r>
      <w:r w:rsidRPr="00A80FDC">
        <w:rPr>
          <w:rFonts w:ascii="Times New Roman" w:hAnsi="Times New Roman"/>
          <w:b/>
          <w:color w:val="333333"/>
          <w:sz w:val="28"/>
          <w:szCs w:val="28"/>
        </w:rPr>
        <w:t>:</w:t>
      </w:r>
    </w:p>
    <w:p w:rsidR="00F0074E" w:rsidRPr="00A80FDC" w:rsidRDefault="00F0074E" w:rsidP="00F0074E">
      <w:pPr>
        <w:numPr>
          <w:ilvl w:val="0"/>
          <w:numId w:val="20"/>
        </w:numPr>
        <w:shd w:val="clear" w:color="auto" w:fill="FFFFFF"/>
        <w:tabs>
          <w:tab w:val="left" w:pos="284"/>
        </w:tabs>
        <w:spacing w:after="0" w:line="240" w:lineRule="auto"/>
        <w:ind w:left="0" w:firstLine="0"/>
        <w:jc w:val="both"/>
        <w:rPr>
          <w:rFonts w:ascii="Times New Roman" w:hAnsi="Times New Roman"/>
          <w:color w:val="333333"/>
          <w:sz w:val="28"/>
          <w:szCs w:val="28"/>
        </w:rPr>
      </w:pPr>
      <w:r w:rsidRPr="00A80FDC">
        <w:rPr>
          <w:rFonts w:ascii="Times New Roman" w:hAnsi="Times New Roman"/>
          <w:color w:val="333333"/>
          <w:sz w:val="28"/>
          <w:szCs w:val="28"/>
        </w:rPr>
        <w:t>дитиноцентризм, де кожен учень розвивається і натхненно навчається для життя;</w:t>
      </w:r>
    </w:p>
    <w:p w:rsidR="00F0074E" w:rsidRPr="00A80FDC" w:rsidRDefault="00F0074E" w:rsidP="00F0074E">
      <w:pPr>
        <w:numPr>
          <w:ilvl w:val="0"/>
          <w:numId w:val="20"/>
        </w:numPr>
        <w:shd w:val="clear" w:color="auto" w:fill="FFFFFF"/>
        <w:tabs>
          <w:tab w:val="left" w:pos="284"/>
        </w:tabs>
        <w:spacing w:before="100" w:beforeAutospacing="1" w:after="100" w:afterAutospacing="1" w:line="240" w:lineRule="auto"/>
        <w:ind w:left="0" w:firstLine="0"/>
        <w:jc w:val="both"/>
        <w:rPr>
          <w:rFonts w:ascii="Times New Roman" w:hAnsi="Times New Roman"/>
          <w:color w:val="333333"/>
          <w:sz w:val="28"/>
          <w:szCs w:val="28"/>
        </w:rPr>
      </w:pPr>
      <w:r w:rsidRPr="00A80FDC">
        <w:rPr>
          <w:rFonts w:ascii="Times New Roman" w:hAnsi="Times New Roman"/>
          <w:color w:val="333333"/>
          <w:sz w:val="28"/>
          <w:szCs w:val="28"/>
        </w:rPr>
        <w:t>сучасний простір, що об’єднує однодумців (учнів, батьків, учителів) та надихає вдосконалювати себе і світ;</w:t>
      </w:r>
    </w:p>
    <w:p w:rsidR="00F0074E" w:rsidRPr="00A80FDC" w:rsidRDefault="00F0074E" w:rsidP="00F0074E">
      <w:pPr>
        <w:numPr>
          <w:ilvl w:val="0"/>
          <w:numId w:val="20"/>
        </w:numPr>
        <w:shd w:val="clear" w:color="auto" w:fill="FFFFFF"/>
        <w:tabs>
          <w:tab w:val="left" w:pos="284"/>
        </w:tabs>
        <w:spacing w:before="100" w:beforeAutospacing="1" w:after="100" w:afterAutospacing="1" w:line="240" w:lineRule="auto"/>
        <w:ind w:left="0" w:firstLine="0"/>
        <w:jc w:val="both"/>
        <w:rPr>
          <w:rFonts w:ascii="Times New Roman" w:hAnsi="Times New Roman"/>
          <w:color w:val="333333"/>
          <w:sz w:val="28"/>
          <w:szCs w:val="28"/>
        </w:rPr>
      </w:pPr>
      <w:r w:rsidRPr="00A80FDC">
        <w:rPr>
          <w:rFonts w:ascii="Times New Roman" w:hAnsi="Times New Roman"/>
          <w:color w:val="333333"/>
          <w:sz w:val="28"/>
          <w:szCs w:val="28"/>
        </w:rPr>
        <w:t>місце, де зростають успішні учні — майбутні лідери, архітектори позитивних змін з великим українським серцем;</w:t>
      </w:r>
    </w:p>
    <w:p w:rsidR="00F0074E" w:rsidRPr="00A80FDC" w:rsidRDefault="00F0074E" w:rsidP="00F0074E">
      <w:pPr>
        <w:numPr>
          <w:ilvl w:val="0"/>
          <w:numId w:val="20"/>
        </w:numPr>
        <w:shd w:val="clear" w:color="auto" w:fill="FFFFFF"/>
        <w:tabs>
          <w:tab w:val="left" w:pos="284"/>
        </w:tabs>
        <w:spacing w:before="100" w:beforeAutospacing="1" w:after="100" w:afterAutospacing="1" w:line="240" w:lineRule="auto"/>
        <w:ind w:left="0" w:firstLine="0"/>
        <w:jc w:val="both"/>
        <w:rPr>
          <w:rFonts w:ascii="Times New Roman" w:hAnsi="Times New Roman"/>
          <w:color w:val="333333"/>
          <w:sz w:val="28"/>
          <w:szCs w:val="28"/>
        </w:rPr>
      </w:pPr>
      <w:r w:rsidRPr="00A80FDC">
        <w:rPr>
          <w:rFonts w:ascii="Times New Roman" w:hAnsi="Times New Roman"/>
          <w:color w:val="333333"/>
          <w:sz w:val="28"/>
          <w:szCs w:val="28"/>
        </w:rPr>
        <w:t>територія довіри та можливостей для постійного розвитку учнів, батьків, учителів;</w:t>
      </w:r>
    </w:p>
    <w:p w:rsidR="00F0074E" w:rsidRPr="00A80FDC" w:rsidRDefault="00F0074E" w:rsidP="00F0074E">
      <w:pPr>
        <w:numPr>
          <w:ilvl w:val="0"/>
          <w:numId w:val="20"/>
        </w:numPr>
        <w:shd w:val="clear" w:color="auto" w:fill="FFFFFF"/>
        <w:tabs>
          <w:tab w:val="left" w:pos="284"/>
        </w:tabs>
        <w:spacing w:before="100" w:beforeAutospacing="1" w:after="100" w:afterAutospacing="1" w:line="240" w:lineRule="auto"/>
        <w:ind w:left="0" w:firstLine="0"/>
        <w:jc w:val="both"/>
        <w:rPr>
          <w:rFonts w:ascii="Times New Roman" w:hAnsi="Times New Roman"/>
          <w:color w:val="333333"/>
          <w:sz w:val="28"/>
          <w:szCs w:val="28"/>
        </w:rPr>
      </w:pPr>
      <w:r w:rsidRPr="00A80FDC">
        <w:rPr>
          <w:rFonts w:ascii="Times New Roman" w:hAnsi="Times New Roman"/>
          <w:color w:val="333333"/>
          <w:sz w:val="28"/>
          <w:szCs w:val="28"/>
        </w:rPr>
        <w:t>ефективні вчителі-новатори, що володіють сучасними методами навчання та втілюють прогресивні ідеї;</w:t>
      </w:r>
    </w:p>
    <w:p w:rsidR="00F0074E" w:rsidRPr="00A80FDC" w:rsidRDefault="00F0074E" w:rsidP="00F0074E">
      <w:pPr>
        <w:numPr>
          <w:ilvl w:val="0"/>
          <w:numId w:val="20"/>
        </w:numPr>
        <w:shd w:val="clear" w:color="auto" w:fill="FFFFFF"/>
        <w:tabs>
          <w:tab w:val="left" w:pos="284"/>
          <w:tab w:val="left" w:pos="426"/>
        </w:tabs>
        <w:spacing w:after="0" w:line="240" w:lineRule="auto"/>
        <w:ind w:left="0" w:firstLine="0"/>
        <w:jc w:val="both"/>
        <w:rPr>
          <w:rFonts w:ascii="Times New Roman" w:hAnsi="Times New Roman"/>
          <w:color w:val="333333"/>
          <w:sz w:val="28"/>
          <w:szCs w:val="28"/>
        </w:rPr>
      </w:pPr>
      <w:r w:rsidRPr="00A80FDC">
        <w:rPr>
          <w:rFonts w:ascii="Times New Roman" w:hAnsi="Times New Roman"/>
          <w:color w:val="333333"/>
          <w:sz w:val="28"/>
          <w:szCs w:val="28"/>
        </w:rPr>
        <w:t>флагман та рушій освітніх інновацій України.</w:t>
      </w:r>
    </w:p>
    <w:p w:rsidR="00F0074E" w:rsidRPr="00A80FDC" w:rsidRDefault="00F0074E" w:rsidP="00F0074E">
      <w:pPr>
        <w:autoSpaceDE w:val="0"/>
        <w:autoSpaceDN w:val="0"/>
        <w:adjustRightInd w:val="0"/>
        <w:spacing w:after="0" w:line="240" w:lineRule="auto"/>
        <w:rPr>
          <w:rFonts w:ascii="Times New Roman" w:eastAsia="Times New Roman" w:hAnsi="Times New Roman"/>
          <w:b/>
          <w:bCs/>
          <w:sz w:val="28"/>
          <w:szCs w:val="28"/>
        </w:rPr>
      </w:pPr>
      <w:r w:rsidRPr="00A80FDC">
        <w:rPr>
          <w:rFonts w:ascii="Times New Roman" w:eastAsia="Times New Roman" w:hAnsi="Times New Roman"/>
          <w:b/>
          <w:bCs/>
          <w:sz w:val="28"/>
          <w:szCs w:val="28"/>
        </w:rPr>
        <w:t xml:space="preserve">Головні принципи освітнього процесу </w:t>
      </w:r>
    </w:p>
    <w:p w:rsidR="00F0074E" w:rsidRPr="00A80FDC" w:rsidRDefault="00F0074E" w:rsidP="00F0074E">
      <w:pPr>
        <w:pStyle w:val="a3"/>
        <w:numPr>
          <w:ilvl w:val="0"/>
          <w:numId w:val="21"/>
        </w:numPr>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A80FDC">
        <w:rPr>
          <w:rFonts w:ascii="Times New Roman" w:eastAsia="Times New Roman" w:hAnsi="Times New Roman"/>
          <w:b/>
          <w:i/>
          <w:iCs/>
          <w:sz w:val="28"/>
          <w:szCs w:val="28"/>
        </w:rPr>
        <w:t>гуманізація,</w:t>
      </w:r>
      <w:r w:rsidR="00DB748D">
        <w:rPr>
          <w:rFonts w:ascii="Times New Roman" w:eastAsia="Times New Roman" w:hAnsi="Times New Roman"/>
          <w:b/>
          <w:i/>
          <w:iCs/>
          <w:sz w:val="28"/>
          <w:szCs w:val="28"/>
        </w:rPr>
        <w:t xml:space="preserve"> </w:t>
      </w:r>
      <w:r w:rsidRPr="00A80FDC">
        <w:rPr>
          <w:rFonts w:ascii="Times New Roman" w:eastAsia="Times New Roman" w:hAnsi="Times New Roman"/>
          <w:sz w:val="28"/>
          <w:szCs w:val="28"/>
          <w:lang w:eastAsia="ru-RU"/>
        </w:rPr>
        <w:t>що визначає пріоритети завдань творчої самореалізації особистості, її виховання, створення умов для вияву обдарованості і талантів здобувачів освіти, формування гуманної особистості;</w:t>
      </w:r>
    </w:p>
    <w:p w:rsidR="00F0074E" w:rsidRPr="00A80FDC" w:rsidRDefault="00F0074E" w:rsidP="00F0074E">
      <w:pPr>
        <w:pStyle w:val="a3"/>
        <w:numPr>
          <w:ilvl w:val="0"/>
          <w:numId w:val="21"/>
        </w:numPr>
        <w:tabs>
          <w:tab w:val="left" w:pos="284"/>
          <w:tab w:val="left" w:pos="426"/>
        </w:tabs>
        <w:autoSpaceDE w:val="0"/>
        <w:autoSpaceDN w:val="0"/>
        <w:adjustRightInd w:val="0"/>
        <w:spacing w:after="0" w:line="240" w:lineRule="auto"/>
        <w:ind w:left="0" w:firstLine="0"/>
        <w:jc w:val="both"/>
        <w:rPr>
          <w:rFonts w:ascii="Times New Roman" w:eastAsia="Times New Roman" w:hAnsi="Times New Roman"/>
          <w:i/>
          <w:iCs/>
          <w:sz w:val="28"/>
          <w:szCs w:val="28"/>
        </w:rPr>
      </w:pPr>
      <w:r w:rsidRPr="00A80FDC">
        <w:rPr>
          <w:rFonts w:ascii="Times New Roman" w:eastAsia="Times New Roman" w:hAnsi="Times New Roman"/>
          <w:b/>
          <w:i/>
          <w:iCs/>
          <w:sz w:val="28"/>
          <w:szCs w:val="28"/>
        </w:rPr>
        <w:t>єдність загальнолюдських і національних цінностей,</w:t>
      </w:r>
      <w:r w:rsidRPr="00A80FDC">
        <w:rPr>
          <w:rFonts w:ascii="Times New Roman" w:eastAsia="Times New Roman" w:hAnsi="Times New Roman"/>
          <w:sz w:val="28"/>
          <w:szCs w:val="28"/>
          <w:lang w:eastAsia="ru-RU"/>
        </w:rPr>
        <w:t xml:space="preserve">що забезпечує у змісті освітнього процесу органічний зв'язок і духовну єдність української національної </w:t>
      </w:r>
      <w:r w:rsidRPr="00A80FDC">
        <w:rPr>
          <w:rFonts w:ascii="Times New Roman" w:eastAsia="Times New Roman" w:hAnsi="Times New Roman"/>
          <w:sz w:val="28"/>
          <w:szCs w:val="28"/>
          <w:lang w:eastAsia="ru-RU"/>
        </w:rPr>
        <w:lastRenderedPageBreak/>
        <w:t>культури з культурою народів світу; розвиток культури всіх національних меншин, що проживають на території України; сприяє усвідомленню пріоритетності загальнолюдських цінностей над груповими; визначає позашкільну освіту як важливий засіб національного розвитку й гармонізації національних і міжнаціональних відносин в Україні;</w:t>
      </w:r>
    </w:p>
    <w:p w:rsidR="00F0074E" w:rsidRPr="00A80FDC" w:rsidRDefault="00F0074E" w:rsidP="00F0074E">
      <w:pPr>
        <w:pStyle w:val="a3"/>
        <w:numPr>
          <w:ilvl w:val="0"/>
          <w:numId w:val="21"/>
        </w:numPr>
        <w:tabs>
          <w:tab w:val="left" w:pos="284"/>
          <w:tab w:val="left" w:pos="426"/>
        </w:tabs>
        <w:autoSpaceDE w:val="0"/>
        <w:autoSpaceDN w:val="0"/>
        <w:adjustRightInd w:val="0"/>
        <w:spacing w:after="0" w:line="240" w:lineRule="auto"/>
        <w:ind w:left="0" w:firstLine="0"/>
        <w:jc w:val="both"/>
        <w:rPr>
          <w:rFonts w:ascii="Times New Roman" w:eastAsia="Times New Roman" w:hAnsi="Times New Roman"/>
          <w:i/>
          <w:iCs/>
          <w:sz w:val="28"/>
          <w:szCs w:val="28"/>
        </w:rPr>
      </w:pPr>
      <w:r w:rsidRPr="00A80FDC">
        <w:rPr>
          <w:rFonts w:ascii="Times New Roman" w:eastAsia="Times New Roman" w:hAnsi="Times New Roman"/>
          <w:b/>
          <w:i/>
          <w:iCs/>
          <w:sz w:val="28"/>
          <w:szCs w:val="28"/>
        </w:rPr>
        <w:t>демократизація</w:t>
      </w:r>
      <w:r w:rsidRPr="00A80FDC">
        <w:rPr>
          <w:rFonts w:ascii="Times New Roman" w:eastAsia="Times New Roman" w:hAnsi="Times New Roman"/>
          <w:i/>
          <w:iCs/>
          <w:sz w:val="28"/>
          <w:szCs w:val="28"/>
        </w:rPr>
        <w:t xml:space="preserve">, </w:t>
      </w:r>
      <w:r w:rsidRPr="00A80FDC">
        <w:rPr>
          <w:rFonts w:ascii="Times New Roman" w:eastAsia="Times New Roman" w:hAnsi="Times New Roman"/>
          <w:sz w:val="28"/>
          <w:szCs w:val="28"/>
          <w:lang w:eastAsia="ru-RU"/>
        </w:rPr>
        <w:t>що передбачає автономію закладу у вирішенні основних питань змісту його діяльності, розвитку різноманітних форм співробітництва та партнерства всіх учасників освітнього процесу;</w:t>
      </w:r>
    </w:p>
    <w:p w:rsidR="00F0074E" w:rsidRPr="00A80FDC" w:rsidRDefault="00F0074E" w:rsidP="00F0074E">
      <w:pPr>
        <w:pStyle w:val="a3"/>
        <w:numPr>
          <w:ilvl w:val="0"/>
          <w:numId w:val="21"/>
        </w:numPr>
        <w:tabs>
          <w:tab w:val="left" w:pos="284"/>
          <w:tab w:val="left" w:pos="426"/>
        </w:tabs>
        <w:autoSpaceDE w:val="0"/>
        <w:autoSpaceDN w:val="0"/>
        <w:adjustRightInd w:val="0"/>
        <w:spacing w:after="0" w:line="240" w:lineRule="auto"/>
        <w:ind w:left="0" w:firstLine="0"/>
        <w:jc w:val="both"/>
        <w:rPr>
          <w:rFonts w:ascii="Times New Roman" w:eastAsia="Times New Roman" w:hAnsi="Times New Roman"/>
          <w:i/>
          <w:iCs/>
          <w:sz w:val="28"/>
          <w:szCs w:val="28"/>
        </w:rPr>
      </w:pPr>
      <w:r w:rsidRPr="00A80FDC">
        <w:rPr>
          <w:rFonts w:ascii="Times New Roman" w:eastAsia="Times New Roman" w:hAnsi="Times New Roman"/>
          <w:b/>
          <w:i/>
          <w:iCs/>
          <w:sz w:val="28"/>
          <w:szCs w:val="28"/>
        </w:rPr>
        <w:t xml:space="preserve">науковість </w:t>
      </w:r>
      <w:r w:rsidRPr="00A80FDC">
        <w:rPr>
          <w:rFonts w:ascii="Times New Roman" w:eastAsia="Times New Roman" w:hAnsi="Times New Roman"/>
          <w:b/>
          <w:sz w:val="28"/>
          <w:szCs w:val="28"/>
          <w:lang w:eastAsia="ru-RU"/>
        </w:rPr>
        <w:t xml:space="preserve">і </w:t>
      </w:r>
      <w:r w:rsidRPr="00A80FDC">
        <w:rPr>
          <w:rFonts w:ascii="Times New Roman" w:eastAsia="Times New Roman" w:hAnsi="Times New Roman"/>
          <w:b/>
          <w:i/>
          <w:iCs/>
          <w:sz w:val="28"/>
          <w:szCs w:val="28"/>
        </w:rPr>
        <w:t>системність,</w:t>
      </w:r>
      <w:r w:rsidRPr="00A80FDC">
        <w:rPr>
          <w:rFonts w:ascii="Times New Roman" w:eastAsia="Times New Roman" w:hAnsi="Times New Roman"/>
          <w:sz w:val="28"/>
          <w:szCs w:val="28"/>
          <w:lang w:eastAsia="ru-RU"/>
        </w:rPr>
        <w:t>що полягає в забезпеченні оптимальних умов для інтегруючої функції освітніх процесів в умовах досягнення основної мети позашкільної освіти;</w:t>
      </w:r>
    </w:p>
    <w:p w:rsidR="00F0074E" w:rsidRPr="00A80FDC" w:rsidRDefault="00F0074E" w:rsidP="00F0074E">
      <w:pPr>
        <w:pStyle w:val="a3"/>
        <w:numPr>
          <w:ilvl w:val="0"/>
          <w:numId w:val="21"/>
        </w:numPr>
        <w:tabs>
          <w:tab w:val="left" w:pos="284"/>
          <w:tab w:val="left" w:pos="426"/>
        </w:tabs>
        <w:autoSpaceDE w:val="0"/>
        <w:autoSpaceDN w:val="0"/>
        <w:adjustRightInd w:val="0"/>
        <w:spacing w:after="0" w:line="240" w:lineRule="auto"/>
        <w:ind w:left="0" w:firstLine="0"/>
        <w:jc w:val="both"/>
        <w:rPr>
          <w:rFonts w:ascii="Times New Roman" w:eastAsia="Times New Roman" w:hAnsi="Times New Roman"/>
          <w:i/>
          <w:iCs/>
          <w:sz w:val="28"/>
          <w:szCs w:val="28"/>
        </w:rPr>
      </w:pPr>
      <w:r w:rsidRPr="00A80FDC">
        <w:rPr>
          <w:rFonts w:ascii="Times New Roman" w:eastAsia="Times New Roman" w:hAnsi="Times New Roman"/>
          <w:b/>
          <w:i/>
          <w:iCs/>
          <w:sz w:val="28"/>
          <w:szCs w:val="28"/>
        </w:rPr>
        <w:t>безперервність, наступність та інтеграція</w:t>
      </w:r>
      <w:r w:rsidRPr="00A80FDC">
        <w:rPr>
          <w:rFonts w:ascii="Times New Roman" w:eastAsia="Times New Roman" w:hAnsi="Times New Roman"/>
          <w:i/>
          <w:iCs/>
          <w:sz w:val="28"/>
          <w:szCs w:val="28"/>
        </w:rPr>
        <w:t xml:space="preserve">, </w:t>
      </w:r>
      <w:r w:rsidRPr="00A80FDC">
        <w:rPr>
          <w:rFonts w:ascii="Times New Roman" w:eastAsia="Times New Roman" w:hAnsi="Times New Roman"/>
          <w:sz w:val="28"/>
          <w:szCs w:val="28"/>
          <w:lang w:eastAsia="ru-RU"/>
        </w:rPr>
        <w:t>що забезпечує єдність всіх ланок освіти, об'єднання зусиль Закладу з іншими закладами та організаціями;</w:t>
      </w:r>
    </w:p>
    <w:p w:rsidR="00F0074E" w:rsidRPr="00A80FDC" w:rsidRDefault="00F0074E" w:rsidP="00F0074E">
      <w:pPr>
        <w:pStyle w:val="a3"/>
        <w:numPr>
          <w:ilvl w:val="0"/>
          <w:numId w:val="21"/>
        </w:numPr>
        <w:tabs>
          <w:tab w:val="left" w:pos="284"/>
          <w:tab w:val="left" w:pos="426"/>
        </w:tabs>
        <w:autoSpaceDE w:val="0"/>
        <w:autoSpaceDN w:val="0"/>
        <w:adjustRightInd w:val="0"/>
        <w:spacing w:after="0" w:line="240" w:lineRule="auto"/>
        <w:ind w:left="0" w:firstLine="0"/>
        <w:jc w:val="both"/>
        <w:rPr>
          <w:rFonts w:ascii="Times New Roman" w:eastAsia="Times New Roman" w:hAnsi="Times New Roman"/>
          <w:i/>
          <w:iCs/>
          <w:sz w:val="28"/>
          <w:szCs w:val="28"/>
        </w:rPr>
      </w:pPr>
      <w:r w:rsidRPr="00A80FDC">
        <w:rPr>
          <w:rFonts w:ascii="Times New Roman" w:eastAsia="Times New Roman" w:hAnsi="Times New Roman"/>
          <w:b/>
          <w:i/>
          <w:iCs/>
          <w:sz w:val="28"/>
          <w:szCs w:val="28"/>
        </w:rPr>
        <w:t>цілісність і наступність</w:t>
      </w:r>
      <w:r w:rsidR="00DB748D">
        <w:rPr>
          <w:rFonts w:ascii="Times New Roman" w:eastAsia="Times New Roman" w:hAnsi="Times New Roman"/>
          <w:b/>
          <w:i/>
          <w:iCs/>
          <w:sz w:val="28"/>
          <w:szCs w:val="28"/>
        </w:rPr>
        <w:t xml:space="preserve"> </w:t>
      </w:r>
      <w:r w:rsidRPr="00D30408">
        <w:rPr>
          <w:rFonts w:ascii="Times New Roman" w:eastAsia="Times New Roman" w:hAnsi="Times New Roman"/>
          <w:iCs/>
          <w:sz w:val="28"/>
          <w:szCs w:val="28"/>
        </w:rPr>
        <w:t>о</w:t>
      </w:r>
      <w:r w:rsidRPr="00D30408">
        <w:rPr>
          <w:rFonts w:ascii="Times New Roman" w:eastAsia="Times New Roman" w:hAnsi="Times New Roman"/>
          <w:sz w:val="28"/>
          <w:szCs w:val="28"/>
          <w:lang w:eastAsia="ru-RU"/>
        </w:rPr>
        <w:t>с</w:t>
      </w:r>
      <w:r w:rsidRPr="00A80FDC">
        <w:rPr>
          <w:rFonts w:ascii="Times New Roman" w:eastAsia="Times New Roman" w:hAnsi="Times New Roman"/>
          <w:sz w:val="28"/>
          <w:szCs w:val="28"/>
          <w:lang w:eastAsia="ru-RU"/>
        </w:rPr>
        <w:t>віти, спрямованої на поглиблення та конкретизацію освітнього процесу; набуття освіти упродовж всього життя, за умови наступності та концентричності;</w:t>
      </w:r>
    </w:p>
    <w:p w:rsidR="00F0074E" w:rsidRPr="00A80FDC" w:rsidRDefault="00F0074E" w:rsidP="00F0074E">
      <w:pPr>
        <w:pStyle w:val="a3"/>
        <w:numPr>
          <w:ilvl w:val="0"/>
          <w:numId w:val="21"/>
        </w:numPr>
        <w:tabs>
          <w:tab w:val="left" w:pos="284"/>
          <w:tab w:val="left" w:pos="426"/>
        </w:tabs>
        <w:autoSpaceDE w:val="0"/>
        <w:autoSpaceDN w:val="0"/>
        <w:adjustRightInd w:val="0"/>
        <w:spacing w:after="0" w:line="240" w:lineRule="auto"/>
        <w:ind w:left="0" w:firstLine="0"/>
        <w:jc w:val="both"/>
        <w:rPr>
          <w:rFonts w:ascii="Times New Roman" w:eastAsia="Times New Roman" w:hAnsi="Times New Roman"/>
          <w:i/>
          <w:iCs/>
          <w:sz w:val="28"/>
          <w:szCs w:val="28"/>
        </w:rPr>
      </w:pPr>
      <w:r w:rsidRPr="00A80FDC">
        <w:rPr>
          <w:rFonts w:ascii="Times New Roman" w:eastAsia="Times New Roman" w:hAnsi="Times New Roman"/>
          <w:b/>
          <w:i/>
          <w:iCs/>
          <w:sz w:val="28"/>
          <w:szCs w:val="28"/>
        </w:rPr>
        <w:t>багатоукладність і варіативність,</w:t>
      </w:r>
      <w:r w:rsidRPr="00A80FDC">
        <w:rPr>
          <w:rFonts w:ascii="Times New Roman" w:eastAsia="Times New Roman" w:hAnsi="Times New Roman"/>
          <w:sz w:val="28"/>
          <w:szCs w:val="28"/>
          <w:lang w:eastAsia="ru-RU"/>
        </w:rPr>
        <w:t>що передбачає можливість широкого вибору змісту, форм і засобів позашкільної освіти, альтернативність у задоволенні духовних запитів здобувачів освіти, їх пізнавальних та інтелектуальних можливостей та інтересів, запровадження поліваріантності навчальних програм, поглиблення і розширення їх практичної спрямованості, референції та індивідуалізованого освітнього процесу;</w:t>
      </w:r>
    </w:p>
    <w:p w:rsidR="00F0074E" w:rsidRPr="00A80FDC" w:rsidRDefault="00F0074E" w:rsidP="00F0074E">
      <w:pPr>
        <w:pStyle w:val="a3"/>
        <w:numPr>
          <w:ilvl w:val="0"/>
          <w:numId w:val="21"/>
        </w:numPr>
        <w:tabs>
          <w:tab w:val="left" w:pos="284"/>
          <w:tab w:val="left" w:pos="426"/>
        </w:tabs>
        <w:autoSpaceDE w:val="0"/>
        <w:autoSpaceDN w:val="0"/>
        <w:adjustRightInd w:val="0"/>
        <w:spacing w:after="0" w:line="240" w:lineRule="auto"/>
        <w:ind w:left="0" w:firstLine="0"/>
        <w:jc w:val="both"/>
        <w:rPr>
          <w:rFonts w:ascii="Times New Roman" w:eastAsia="Times New Roman" w:hAnsi="Times New Roman"/>
          <w:i/>
          <w:iCs/>
          <w:sz w:val="28"/>
          <w:szCs w:val="28"/>
        </w:rPr>
      </w:pPr>
      <w:r w:rsidRPr="00A80FDC">
        <w:rPr>
          <w:rFonts w:ascii="Times New Roman" w:eastAsia="Times New Roman" w:hAnsi="Times New Roman"/>
          <w:b/>
          <w:i/>
          <w:iCs/>
          <w:sz w:val="28"/>
          <w:szCs w:val="28"/>
        </w:rPr>
        <w:t>добровільність і доступність,</w:t>
      </w:r>
      <w:r w:rsidRPr="00A80FDC">
        <w:rPr>
          <w:rFonts w:ascii="Times New Roman" w:eastAsia="Times New Roman" w:hAnsi="Times New Roman"/>
          <w:sz w:val="28"/>
          <w:szCs w:val="28"/>
          <w:lang w:eastAsia="ru-RU"/>
        </w:rPr>
        <w:t>що передбачає право вибору та доступності в забезпеченні потреб абсолютності у творчій самореалізації, духовному самовдосконаленні, здобутті додаткових знань, умінь та навичок, підготовки до активної професійної та громадської діяльності;</w:t>
      </w:r>
    </w:p>
    <w:p w:rsidR="00F0074E" w:rsidRPr="00A80FDC" w:rsidRDefault="00F0074E" w:rsidP="00F0074E">
      <w:pPr>
        <w:pStyle w:val="a3"/>
        <w:numPr>
          <w:ilvl w:val="0"/>
          <w:numId w:val="21"/>
        </w:numPr>
        <w:tabs>
          <w:tab w:val="left" w:pos="284"/>
          <w:tab w:val="left" w:pos="426"/>
        </w:tabs>
        <w:autoSpaceDE w:val="0"/>
        <w:autoSpaceDN w:val="0"/>
        <w:adjustRightInd w:val="0"/>
        <w:spacing w:after="0" w:line="240" w:lineRule="auto"/>
        <w:ind w:left="0" w:firstLine="0"/>
        <w:jc w:val="both"/>
        <w:rPr>
          <w:rFonts w:ascii="Times New Roman" w:eastAsia="Times New Roman" w:hAnsi="Times New Roman"/>
          <w:i/>
          <w:iCs/>
          <w:sz w:val="28"/>
          <w:szCs w:val="28"/>
        </w:rPr>
      </w:pPr>
      <w:r w:rsidRPr="00A80FDC">
        <w:rPr>
          <w:rFonts w:ascii="Times New Roman" w:eastAsia="Times New Roman" w:hAnsi="Times New Roman"/>
          <w:b/>
          <w:i/>
          <w:iCs/>
          <w:sz w:val="28"/>
          <w:szCs w:val="28"/>
        </w:rPr>
        <w:t>самостійність і активність особистості,</w:t>
      </w:r>
      <w:r w:rsidRPr="00A80FDC">
        <w:rPr>
          <w:rFonts w:ascii="Times New Roman" w:eastAsia="Times New Roman" w:hAnsi="Times New Roman"/>
          <w:sz w:val="28"/>
          <w:szCs w:val="28"/>
          <w:lang w:eastAsia="ru-RU"/>
        </w:rPr>
        <w:t>що полягає у забезпеченні психолого-педагогічної атмосфери, яка сприяє виявленню, розвитку і реалізації здобувачами освіти пізнавальної самостійності, творчої активності, прояву обдарованості і таланту;</w:t>
      </w:r>
    </w:p>
    <w:p w:rsidR="00F0074E" w:rsidRPr="00A80FDC" w:rsidRDefault="00F0074E" w:rsidP="00F0074E">
      <w:pPr>
        <w:pStyle w:val="a3"/>
        <w:numPr>
          <w:ilvl w:val="0"/>
          <w:numId w:val="21"/>
        </w:numPr>
        <w:tabs>
          <w:tab w:val="left" w:pos="284"/>
          <w:tab w:val="left" w:pos="426"/>
        </w:tabs>
        <w:autoSpaceDE w:val="0"/>
        <w:autoSpaceDN w:val="0"/>
        <w:adjustRightInd w:val="0"/>
        <w:spacing w:after="0" w:line="240" w:lineRule="auto"/>
        <w:ind w:left="0" w:firstLine="0"/>
        <w:jc w:val="both"/>
        <w:rPr>
          <w:rFonts w:ascii="Times New Roman" w:eastAsia="Times New Roman" w:hAnsi="Times New Roman"/>
          <w:i/>
          <w:iCs/>
          <w:sz w:val="28"/>
          <w:szCs w:val="28"/>
          <w:lang w:eastAsia="ru-RU"/>
        </w:rPr>
      </w:pPr>
      <w:r w:rsidRPr="00A80FDC">
        <w:rPr>
          <w:rFonts w:ascii="Times New Roman" w:eastAsia="Times New Roman" w:hAnsi="Times New Roman"/>
          <w:b/>
          <w:i/>
          <w:iCs/>
          <w:sz w:val="28"/>
          <w:szCs w:val="28"/>
        </w:rPr>
        <w:t>практична спрямованість</w:t>
      </w:r>
      <w:r w:rsidRPr="00A80FDC">
        <w:rPr>
          <w:rFonts w:ascii="Times New Roman" w:eastAsia="Times New Roman" w:hAnsi="Times New Roman"/>
          <w:i/>
          <w:iCs/>
          <w:sz w:val="28"/>
          <w:szCs w:val="28"/>
        </w:rPr>
        <w:t xml:space="preserve">, </w:t>
      </w:r>
      <w:r w:rsidRPr="00A80FDC">
        <w:rPr>
          <w:rFonts w:ascii="Times New Roman" w:eastAsia="Times New Roman" w:hAnsi="Times New Roman"/>
          <w:sz w:val="28"/>
          <w:szCs w:val="28"/>
          <w:lang w:eastAsia="ru-RU"/>
        </w:rPr>
        <w:t>що передбачає набуття здобувачами освіти певних умінь і навичок, орієнтацію на трудову діяльність у ринкових умовах, їх розширення та розвиток, а також впровадження в життя за умов інтеграції з наукою і виробництвом.</w:t>
      </w:r>
    </w:p>
    <w:p w:rsidR="00F0074E" w:rsidRPr="00D46872" w:rsidRDefault="00F0074E" w:rsidP="00F0074E">
      <w:pPr>
        <w:pStyle w:val="a3"/>
        <w:spacing w:after="0" w:line="240" w:lineRule="auto"/>
        <w:jc w:val="center"/>
        <w:rPr>
          <w:rFonts w:eastAsia="Times New Roman"/>
          <w:b/>
          <w:caps/>
          <w:color w:val="3000E2"/>
          <w:sz w:val="40"/>
          <w:szCs w:val="40"/>
          <w:lang w:eastAsia="ru-RU"/>
        </w:rPr>
      </w:pPr>
      <w:r w:rsidRPr="00D46872">
        <w:rPr>
          <w:rFonts w:ascii="Times New Roman" w:hAnsi="Times New Roman"/>
          <w:b/>
          <w:caps/>
          <w:color w:val="3000E2"/>
          <w:sz w:val="32"/>
          <w:szCs w:val="28"/>
        </w:rPr>
        <w:t>ц</w:t>
      </w:r>
      <w:r w:rsidRPr="00D46872">
        <w:rPr>
          <w:rFonts w:ascii="Times New Roman" w:hAnsi="Times New Roman"/>
          <w:b/>
          <w:caps/>
          <w:color w:val="3000E2"/>
          <w:sz w:val="32"/>
          <w:szCs w:val="28"/>
          <w:lang w:eastAsia="ru-RU"/>
        </w:rPr>
        <w:t xml:space="preserve">ілі та задачі освітньої діяльності </w:t>
      </w:r>
    </w:p>
    <w:p w:rsidR="00F0074E" w:rsidRPr="00A91B57" w:rsidRDefault="00F0074E" w:rsidP="00F0074E">
      <w:pPr>
        <w:spacing w:after="0" w:line="240" w:lineRule="auto"/>
        <w:jc w:val="both"/>
        <w:rPr>
          <w:rFonts w:ascii="Times New Roman" w:hAnsi="Times New Roman"/>
          <w:sz w:val="28"/>
          <w:szCs w:val="28"/>
        </w:rPr>
      </w:pPr>
      <w:r w:rsidRPr="00A80FDC">
        <w:rPr>
          <w:rFonts w:ascii="Times New Roman" w:hAnsi="Times New Roman"/>
          <w:b/>
          <w:sz w:val="28"/>
          <w:szCs w:val="28"/>
        </w:rPr>
        <w:t>Цілі та задачі</w:t>
      </w:r>
      <w:r w:rsidRPr="00A91B57">
        <w:rPr>
          <w:rFonts w:ascii="Times New Roman" w:hAnsi="Times New Roman"/>
          <w:sz w:val="28"/>
          <w:szCs w:val="28"/>
        </w:rPr>
        <w:t xml:space="preserve"> освітнього процесу на кожному рівні реалізації освітньої програми </w:t>
      </w:r>
      <w:r>
        <w:rPr>
          <w:rFonts w:ascii="Times New Roman" w:hAnsi="Times New Roman"/>
          <w:b/>
          <w:sz w:val="28"/>
          <w:szCs w:val="28"/>
        </w:rPr>
        <w:t>обумовлені «моделлю»</w:t>
      </w:r>
      <w:r w:rsidRPr="00A80FDC">
        <w:rPr>
          <w:rFonts w:ascii="Times New Roman" w:hAnsi="Times New Roman"/>
          <w:b/>
          <w:sz w:val="28"/>
          <w:szCs w:val="28"/>
        </w:rPr>
        <w:t xml:space="preserve"> випускника</w:t>
      </w:r>
      <w:r w:rsidRPr="00A91B57">
        <w:rPr>
          <w:rFonts w:ascii="Times New Roman" w:hAnsi="Times New Roman"/>
          <w:sz w:val="28"/>
          <w:szCs w:val="28"/>
        </w:rPr>
        <w:t xml:space="preserve">, призначенням і місцем </w:t>
      </w:r>
      <w:r>
        <w:rPr>
          <w:rFonts w:ascii="Times New Roman" w:hAnsi="Times New Roman"/>
          <w:sz w:val="28"/>
          <w:szCs w:val="28"/>
        </w:rPr>
        <w:t>закладу</w:t>
      </w:r>
      <w:r w:rsidRPr="00A91B57">
        <w:rPr>
          <w:rFonts w:ascii="Times New Roman" w:hAnsi="Times New Roman"/>
          <w:sz w:val="28"/>
          <w:szCs w:val="28"/>
        </w:rPr>
        <w:t xml:space="preserve"> в освітньому просторі. </w:t>
      </w:r>
    </w:p>
    <w:p w:rsidR="00F0074E" w:rsidRPr="00A80FDC" w:rsidRDefault="00F0074E" w:rsidP="00F0074E">
      <w:pPr>
        <w:spacing w:after="0" w:line="240" w:lineRule="auto"/>
        <w:jc w:val="both"/>
        <w:rPr>
          <w:rFonts w:ascii="Times New Roman" w:hAnsi="Times New Roman"/>
          <w:b/>
          <w:sz w:val="28"/>
          <w:szCs w:val="28"/>
        </w:rPr>
      </w:pPr>
      <w:r w:rsidRPr="00A80FDC">
        <w:rPr>
          <w:rFonts w:ascii="Times New Roman" w:hAnsi="Times New Roman"/>
          <w:b/>
          <w:sz w:val="28"/>
          <w:szCs w:val="28"/>
        </w:rPr>
        <w:t xml:space="preserve">Перед </w:t>
      </w:r>
      <w:r>
        <w:rPr>
          <w:rFonts w:ascii="Times New Roman" w:hAnsi="Times New Roman"/>
          <w:b/>
          <w:sz w:val="28"/>
          <w:szCs w:val="28"/>
        </w:rPr>
        <w:t>закладом</w:t>
      </w:r>
      <w:r w:rsidRPr="00A80FDC">
        <w:rPr>
          <w:rFonts w:ascii="Times New Roman" w:hAnsi="Times New Roman"/>
          <w:b/>
          <w:sz w:val="28"/>
          <w:szCs w:val="28"/>
        </w:rPr>
        <w:t xml:space="preserve"> поставлені такі цілі освітнього процесу: </w:t>
      </w:r>
    </w:p>
    <w:p w:rsidR="00F0074E" w:rsidRPr="00A91B57" w:rsidRDefault="00F0074E" w:rsidP="00F0074E">
      <w:pPr>
        <w:spacing w:after="0" w:line="240" w:lineRule="auto"/>
        <w:jc w:val="both"/>
        <w:rPr>
          <w:rFonts w:ascii="Times New Roman" w:hAnsi="Times New Roman"/>
          <w:sz w:val="28"/>
          <w:szCs w:val="28"/>
        </w:rPr>
      </w:pPr>
      <w:r w:rsidRPr="00A91B57">
        <w:rPr>
          <w:rFonts w:ascii="Times New Roman" w:hAnsi="Times New Roman"/>
          <w:sz w:val="28"/>
          <w:szCs w:val="28"/>
        </w:rPr>
        <w:t>1.Забезпечити засвоєння учнями обов'язкового мініму</w:t>
      </w:r>
      <w:r>
        <w:rPr>
          <w:rFonts w:ascii="Times New Roman" w:hAnsi="Times New Roman"/>
          <w:sz w:val="28"/>
          <w:szCs w:val="28"/>
        </w:rPr>
        <w:t xml:space="preserve">му змісту початкової, основної </w:t>
      </w:r>
      <w:r w:rsidRPr="00A91B57">
        <w:rPr>
          <w:rFonts w:ascii="Times New Roman" w:hAnsi="Times New Roman"/>
          <w:sz w:val="28"/>
          <w:szCs w:val="28"/>
        </w:rPr>
        <w:t xml:space="preserve">освіти на рівні вимог державного освітнього стандарту; </w:t>
      </w:r>
    </w:p>
    <w:p w:rsidR="00F0074E" w:rsidRPr="00A91B57" w:rsidRDefault="00F0074E" w:rsidP="00F0074E">
      <w:pPr>
        <w:spacing w:after="0" w:line="240" w:lineRule="auto"/>
        <w:jc w:val="both"/>
        <w:rPr>
          <w:rFonts w:ascii="Times New Roman" w:hAnsi="Times New Roman"/>
          <w:sz w:val="28"/>
          <w:szCs w:val="28"/>
        </w:rPr>
      </w:pPr>
      <w:r w:rsidRPr="00A91B57">
        <w:rPr>
          <w:rFonts w:ascii="Times New Roman" w:hAnsi="Times New Roman"/>
          <w:sz w:val="28"/>
          <w:szCs w:val="28"/>
        </w:rPr>
        <w:t xml:space="preserve">2.Гарантувати наступність освітніх програм усіх рівнів; </w:t>
      </w:r>
    </w:p>
    <w:p w:rsidR="00F0074E" w:rsidRPr="00A91B57" w:rsidRDefault="00F0074E" w:rsidP="00F0074E">
      <w:pPr>
        <w:spacing w:after="0" w:line="240" w:lineRule="auto"/>
        <w:jc w:val="both"/>
        <w:rPr>
          <w:rFonts w:ascii="Times New Roman" w:hAnsi="Times New Roman"/>
          <w:sz w:val="28"/>
          <w:szCs w:val="28"/>
        </w:rPr>
      </w:pPr>
      <w:r w:rsidRPr="00A91B57">
        <w:rPr>
          <w:rFonts w:ascii="Times New Roman" w:hAnsi="Times New Roman"/>
          <w:sz w:val="28"/>
          <w:szCs w:val="28"/>
        </w:rPr>
        <w:t>3.Створити основу для адаптації учнів до життя в суспільстві, для усвідомленого вибору та наступного засвоєння професійних освітніх програм;</w:t>
      </w:r>
    </w:p>
    <w:p w:rsidR="00F0074E" w:rsidRPr="00A91B57" w:rsidRDefault="00F0074E" w:rsidP="00F0074E">
      <w:pPr>
        <w:spacing w:after="0" w:line="240" w:lineRule="auto"/>
        <w:jc w:val="both"/>
        <w:rPr>
          <w:rFonts w:ascii="Times New Roman" w:hAnsi="Times New Roman"/>
          <w:sz w:val="28"/>
          <w:szCs w:val="28"/>
        </w:rPr>
      </w:pPr>
      <w:r w:rsidRPr="00A91B57">
        <w:rPr>
          <w:rFonts w:ascii="Times New Roman" w:hAnsi="Times New Roman"/>
          <w:sz w:val="28"/>
          <w:szCs w:val="28"/>
        </w:rPr>
        <w:t xml:space="preserve">4.Формувати позитивну мотивацію учнів до навчальної діяльності;      </w:t>
      </w:r>
    </w:p>
    <w:p w:rsidR="00F0074E" w:rsidRPr="00A91B57" w:rsidRDefault="00F0074E" w:rsidP="00F0074E">
      <w:pPr>
        <w:spacing w:after="0" w:line="240" w:lineRule="auto"/>
        <w:jc w:val="both"/>
        <w:rPr>
          <w:rFonts w:ascii="Times New Roman" w:hAnsi="Times New Roman"/>
          <w:sz w:val="28"/>
          <w:szCs w:val="28"/>
        </w:rPr>
      </w:pPr>
      <w:r w:rsidRPr="00A91B57">
        <w:rPr>
          <w:rFonts w:ascii="Times New Roman" w:hAnsi="Times New Roman"/>
          <w:sz w:val="28"/>
          <w:szCs w:val="28"/>
        </w:rPr>
        <w:t>5.Забезпечити соціально-педагогічні відносини, що зберігають фізичне, психічне та соціальне здоров'я учнів;</w:t>
      </w:r>
    </w:p>
    <w:p w:rsidR="00F0074E" w:rsidRPr="00A91B57" w:rsidRDefault="00F0074E" w:rsidP="00F0074E">
      <w:pPr>
        <w:spacing w:after="0" w:line="240" w:lineRule="auto"/>
        <w:jc w:val="both"/>
        <w:rPr>
          <w:rFonts w:ascii="Times New Roman" w:hAnsi="Times New Roman"/>
          <w:sz w:val="28"/>
          <w:szCs w:val="28"/>
        </w:rPr>
      </w:pPr>
      <w:r w:rsidRPr="00A91B57">
        <w:rPr>
          <w:rFonts w:ascii="Times New Roman" w:hAnsi="Times New Roman"/>
          <w:sz w:val="28"/>
          <w:szCs w:val="28"/>
        </w:rPr>
        <w:lastRenderedPageBreak/>
        <w:t xml:space="preserve">6. </w:t>
      </w:r>
      <w:r>
        <w:rPr>
          <w:rFonts w:ascii="Times New Roman" w:hAnsi="Times New Roman"/>
          <w:sz w:val="28"/>
          <w:szCs w:val="28"/>
        </w:rPr>
        <w:t>Забезпечити п</w:t>
      </w:r>
      <w:r w:rsidRPr="00A91B57">
        <w:rPr>
          <w:rFonts w:ascii="Times New Roman" w:hAnsi="Times New Roman"/>
          <w:sz w:val="28"/>
          <w:szCs w:val="28"/>
        </w:rPr>
        <w:t xml:space="preserve">ідвищення кваліфікації педагогічних працівників шляхом своєчасного та якісного проходження курсів перепідготовки; </w:t>
      </w:r>
    </w:p>
    <w:p w:rsidR="00F0074E" w:rsidRPr="00A91B57" w:rsidRDefault="00F0074E" w:rsidP="00F0074E">
      <w:pPr>
        <w:spacing w:after="0" w:line="240" w:lineRule="auto"/>
        <w:jc w:val="both"/>
        <w:rPr>
          <w:rFonts w:ascii="Times New Roman" w:hAnsi="Times New Roman"/>
          <w:sz w:val="28"/>
          <w:szCs w:val="28"/>
        </w:rPr>
      </w:pPr>
      <w:r w:rsidRPr="00A91B57">
        <w:rPr>
          <w:rFonts w:ascii="Times New Roman" w:hAnsi="Times New Roman"/>
          <w:sz w:val="28"/>
          <w:szCs w:val="28"/>
        </w:rPr>
        <w:t xml:space="preserve">7. </w:t>
      </w:r>
      <w:r>
        <w:rPr>
          <w:rFonts w:ascii="Times New Roman" w:hAnsi="Times New Roman"/>
          <w:sz w:val="28"/>
          <w:szCs w:val="28"/>
        </w:rPr>
        <w:t>Забезпечити п</w:t>
      </w:r>
      <w:r w:rsidRPr="00A91B57">
        <w:rPr>
          <w:rFonts w:ascii="Times New Roman" w:hAnsi="Times New Roman"/>
          <w:sz w:val="28"/>
          <w:szCs w:val="28"/>
        </w:rPr>
        <w:t>роведення атестації та сертифікації педагогів;</w:t>
      </w:r>
    </w:p>
    <w:p w:rsidR="00F0074E" w:rsidRPr="00A91B57" w:rsidRDefault="00F0074E" w:rsidP="00F0074E">
      <w:pPr>
        <w:spacing w:after="0" w:line="240" w:lineRule="auto"/>
        <w:jc w:val="both"/>
        <w:rPr>
          <w:rFonts w:ascii="Times New Roman" w:hAnsi="Times New Roman"/>
          <w:sz w:val="28"/>
          <w:szCs w:val="28"/>
        </w:rPr>
      </w:pPr>
      <w:r w:rsidRPr="00A91B57">
        <w:rPr>
          <w:rFonts w:ascii="Times New Roman" w:hAnsi="Times New Roman"/>
          <w:sz w:val="28"/>
          <w:szCs w:val="28"/>
        </w:rPr>
        <w:t>8. Цілеспрямоване вдосконалення н</w:t>
      </w:r>
      <w:r w:rsidR="00DB748D">
        <w:rPr>
          <w:rFonts w:ascii="Times New Roman" w:hAnsi="Times New Roman"/>
          <w:sz w:val="28"/>
          <w:szCs w:val="28"/>
        </w:rPr>
        <w:t>авчально-матеріальної бази гімназії</w:t>
      </w:r>
      <w:r w:rsidRPr="00A91B57">
        <w:rPr>
          <w:rFonts w:ascii="Times New Roman" w:hAnsi="Times New Roman"/>
          <w:sz w:val="28"/>
          <w:szCs w:val="28"/>
        </w:rPr>
        <w:t>.</w:t>
      </w:r>
    </w:p>
    <w:p w:rsidR="00F0074E" w:rsidRPr="00A80FDC" w:rsidRDefault="00F0074E" w:rsidP="00F0074E">
      <w:pPr>
        <w:spacing w:after="0" w:line="240" w:lineRule="auto"/>
        <w:jc w:val="center"/>
        <w:rPr>
          <w:rFonts w:ascii="Times New Roman" w:hAnsi="Times New Roman"/>
          <w:b/>
          <w:caps/>
          <w:color w:val="800000"/>
          <w:sz w:val="36"/>
          <w:szCs w:val="36"/>
        </w:rPr>
      </w:pPr>
      <w:r w:rsidRPr="00A80FDC">
        <w:rPr>
          <w:rFonts w:ascii="Times New Roman" w:hAnsi="Times New Roman"/>
          <w:b/>
          <w:caps/>
          <w:color w:val="800000"/>
          <w:sz w:val="36"/>
          <w:szCs w:val="36"/>
        </w:rPr>
        <w:t>Розділ ІІ</w:t>
      </w:r>
    </w:p>
    <w:p w:rsidR="00F0074E" w:rsidRPr="00275076" w:rsidRDefault="00F0074E" w:rsidP="00F0074E">
      <w:pPr>
        <w:pStyle w:val="a3"/>
        <w:numPr>
          <w:ilvl w:val="1"/>
          <w:numId w:val="20"/>
        </w:numPr>
        <w:spacing w:after="0" w:line="240" w:lineRule="auto"/>
        <w:ind w:left="0" w:firstLine="0"/>
        <w:jc w:val="center"/>
        <w:rPr>
          <w:rFonts w:ascii="Times New Roman" w:hAnsi="Times New Roman"/>
          <w:b/>
          <w:color w:val="0000CC"/>
          <w:sz w:val="36"/>
          <w:szCs w:val="36"/>
          <w:lang w:eastAsia="ru-RU"/>
        </w:rPr>
      </w:pPr>
      <w:r w:rsidRPr="00275076">
        <w:rPr>
          <w:rFonts w:ascii="Times New Roman" w:hAnsi="Times New Roman"/>
          <w:b/>
          <w:color w:val="0000CC"/>
          <w:sz w:val="36"/>
          <w:szCs w:val="36"/>
          <w:lang w:eastAsia="ru-RU"/>
        </w:rPr>
        <w:t>Вимоги до осіб, які можуть розпочинати навчання за освітньою програмою</w:t>
      </w:r>
    </w:p>
    <w:p w:rsidR="00F0074E" w:rsidRPr="00503C33" w:rsidRDefault="00F0074E" w:rsidP="00F0074E">
      <w:pPr>
        <w:spacing w:after="0" w:line="240" w:lineRule="auto"/>
        <w:jc w:val="both"/>
        <w:rPr>
          <w:rFonts w:ascii="Times New Roman" w:hAnsi="Times New Roman"/>
          <w:sz w:val="28"/>
          <w:szCs w:val="28"/>
        </w:rPr>
      </w:pPr>
      <w:r w:rsidRPr="00503C33">
        <w:rPr>
          <w:rFonts w:ascii="Times New Roman" w:hAnsi="Times New Roman"/>
          <w:b/>
          <w:sz w:val="28"/>
          <w:szCs w:val="28"/>
        </w:rPr>
        <w:t>Початкова освіта</w:t>
      </w:r>
      <w:r w:rsidRPr="00503C33">
        <w:rPr>
          <w:rFonts w:ascii="Times New Roman" w:hAnsi="Times New Roman"/>
          <w:sz w:val="28"/>
          <w:szCs w:val="28"/>
        </w:rPr>
        <w:t xml:space="preserve"> – це перший рівень повної загальної середньої освіти, який відповідає першому рівню Національної рамки кваліфікацій. </w:t>
      </w:r>
    </w:p>
    <w:p w:rsidR="00F0074E" w:rsidRPr="00503C33" w:rsidRDefault="00F0074E" w:rsidP="00F0074E">
      <w:pPr>
        <w:spacing w:after="0" w:line="240" w:lineRule="auto"/>
        <w:jc w:val="both"/>
        <w:rPr>
          <w:rFonts w:ascii="Times New Roman" w:hAnsi="Times New Roman"/>
          <w:sz w:val="28"/>
          <w:szCs w:val="28"/>
        </w:rPr>
      </w:pPr>
      <w:r w:rsidRPr="00503C33">
        <w:rPr>
          <w:rFonts w:ascii="Times New Roman" w:hAnsi="Times New Roman"/>
          <w:b/>
          <w:sz w:val="28"/>
          <w:szCs w:val="28"/>
        </w:rPr>
        <w:t>Метою початкової освіти</w:t>
      </w:r>
      <w:r w:rsidRPr="00503C33">
        <w:rPr>
          <w:rFonts w:ascii="Times New Roman" w:hAnsi="Times New Roman"/>
          <w:sz w:val="28"/>
          <w:szCs w:val="28"/>
        </w:rPr>
        <w:t xml:space="preserve"> є всебічний розвиток дитини, її талантів, здібностей, компетентностей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 життя в демократичному й інформаційному суспільстві, продовження навчання в основній школі.</w:t>
      </w:r>
    </w:p>
    <w:p w:rsidR="00F0074E" w:rsidRPr="00503C33" w:rsidRDefault="00F0074E" w:rsidP="00F0074E">
      <w:pPr>
        <w:spacing w:after="0" w:line="240" w:lineRule="auto"/>
        <w:jc w:val="both"/>
        <w:rPr>
          <w:rFonts w:ascii="Times New Roman" w:hAnsi="Times New Roman"/>
          <w:sz w:val="28"/>
          <w:szCs w:val="28"/>
        </w:rPr>
      </w:pPr>
      <w:r w:rsidRPr="00503C33">
        <w:rPr>
          <w:rFonts w:ascii="Times New Roman" w:hAnsi="Times New Roman"/>
          <w:sz w:val="28"/>
          <w:szCs w:val="28"/>
        </w:rPr>
        <w:t>Початкова освіта передбачає поділ на два цикли – 1–2 класи і 3–4 класи, що враховують вікові особливості розвитку та потреб</w:t>
      </w:r>
      <w:r>
        <w:rPr>
          <w:rFonts w:ascii="Times New Roman" w:hAnsi="Times New Roman"/>
          <w:sz w:val="28"/>
          <w:szCs w:val="28"/>
        </w:rPr>
        <w:t>и</w:t>
      </w:r>
      <w:r w:rsidRPr="00503C33">
        <w:rPr>
          <w:rFonts w:ascii="Times New Roman" w:hAnsi="Times New Roman"/>
          <w:sz w:val="28"/>
          <w:szCs w:val="28"/>
        </w:rPr>
        <w:t xml:space="preserve"> дітей і дають можливість забезпечити подолання розбіжностей у їхніх досягненнях, зумовлених готовністю до здобуття освіти.</w:t>
      </w:r>
    </w:p>
    <w:p w:rsidR="00F0074E" w:rsidRPr="00503C33" w:rsidRDefault="00F0074E" w:rsidP="00F0074E">
      <w:pPr>
        <w:spacing w:after="0" w:line="240" w:lineRule="auto"/>
        <w:jc w:val="both"/>
        <w:rPr>
          <w:rFonts w:ascii="Times New Roman" w:hAnsi="Times New Roman"/>
          <w:sz w:val="28"/>
          <w:szCs w:val="28"/>
        </w:rPr>
      </w:pPr>
      <w:r>
        <w:rPr>
          <w:rFonts w:ascii="Times New Roman" w:hAnsi="Times New Roman"/>
          <w:sz w:val="28"/>
          <w:szCs w:val="28"/>
        </w:rPr>
        <w:t>Освітня</w:t>
      </w:r>
      <w:r w:rsidRPr="00503C33">
        <w:rPr>
          <w:rFonts w:ascii="Times New Roman" w:hAnsi="Times New Roman"/>
          <w:sz w:val="28"/>
          <w:szCs w:val="28"/>
        </w:rPr>
        <w:t xml:space="preserve"> прогр</w:t>
      </w:r>
      <w:r>
        <w:rPr>
          <w:rFonts w:ascii="Times New Roman" w:hAnsi="Times New Roman"/>
          <w:sz w:val="28"/>
          <w:szCs w:val="28"/>
        </w:rPr>
        <w:t>ама</w:t>
      </w:r>
      <w:r w:rsidR="00DB748D">
        <w:rPr>
          <w:rFonts w:ascii="Times New Roman" w:hAnsi="Times New Roman"/>
          <w:sz w:val="28"/>
          <w:szCs w:val="28"/>
        </w:rPr>
        <w:t xml:space="preserve"> </w:t>
      </w:r>
      <w:r>
        <w:rPr>
          <w:rFonts w:ascii="Times New Roman" w:hAnsi="Times New Roman"/>
          <w:sz w:val="28"/>
          <w:szCs w:val="28"/>
        </w:rPr>
        <w:t xml:space="preserve">для 1-4 </w:t>
      </w:r>
      <w:r w:rsidRPr="00503C33">
        <w:rPr>
          <w:rFonts w:ascii="Times New Roman" w:hAnsi="Times New Roman"/>
          <w:sz w:val="28"/>
          <w:szCs w:val="28"/>
        </w:rPr>
        <w:t xml:space="preserve">класів </w:t>
      </w:r>
      <w:r>
        <w:rPr>
          <w:rFonts w:ascii="Times New Roman" w:hAnsi="Times New Roman"/>
          <w:sz w:val="28"/>
          <w:szCs w:val="28"/>
        </w:rPr>
        <w:t>визначає</w:t>
      </w:r>
      <w:r w:rsidRPr="00503C33">
        <w:rPr>
          <w:rFonts w:ascii="Times New Roman" w:hAnsi="Times New Roman"/>
          <w:sz w:val="28"/>
          <w:szCs w:val="28"/>
        </w:rPr>
        <w:t xml:space="preserve"> вимоги до конкретних очікуваних результатів навчання; коротко вказано відповідний зміст кожного навчального предмета чи інтегрованого курсу. </w:t>
      </w:r>
    </w:p>
    <w:p w:rsidR="00F0074E" w:rsidRDefault="00F0074E" w:rsidP="00F0074E">
      <w:pPr>
        <w:spacing w:after="0" w:line="240" w:lineRule="auto"/>
        <w:jc w:val="both"/>
        <w:rPr>
          <w:rFonts w:ascii="Times New Roman" w:hAnsi="Times New Roman"/>
          <w:sz w:val="28"/>
          <w:szCs w:val="28"/>
        </w:rPr>
      </w:pPr>
      <w:r w:rsidRPr="00503C33">
        <w:rPr>
          <w:rFonts w:ascii="Times New Roman" w:hAnsi="Times New Roman"/>
          <w:sz w:val="28"/>
          <w:szCs w:val="28"/>
        </w:rPr>
        <w:t xml:space="preserve">Програму побудовано із врахуванням таких принципів: </w:t>
      </w:r>
    </w:p>
    <w:p w:rsidR="00F0074E" w:rsidRPr="00503C33" w:rsidRDefault="00F0074E" w:rsidP="00F0074E">
      <w:pPr>
        <w:tabs>
          <w:tab w:val="left" w:pos="284"/>
        </w:tabs>
        <w:spacing w:after="0" w:line="240" w:lineRule="auto"/>
        <w:jc w:val="both"/>
        <w:rPr>
          <w:rFonts w:ascii="Times New Roman" w:hAnsi="Times New Roman"/>
          <w:sz w:val="28"/>
          <w:szCs w:val="28"/>
        </w:rPr>
      </w:pPr>
      <w:r>
        <w:rPr>
          <w:rFonts w:ascii="Times New Roman" w:hAnsi="Times New Roman"/>
          <w:sz w:val="28"/>
          <w:szCs w:val="28"/>
        </w:rPr>
        <w:t xml:space="preserve"> - </w:t>
      </w:r>
      <w:r w:rsidRPr="00503C33">
        <w:rPr>
          <w:rFonts w:ascii="Times New Roman" w:hAnsi="Times New Roman"/>
          <w:sz w:val="28"/>
          <w:szCs w:val="28"/>
        </w:rPr>
        <w:tab/>
        <w:t>дитиноцентрованості і природовідповідності;</w:t>
      </w:r>
    </w:p>
    <w:p w:rsidR="00F0074E" w:rsidRPr="00503C33" w:rsidRDefault="00F0074E" w:rsidP="00F0074E">
      <w:pPr>
        <w:tabs>
          <w:tab w:val="left" w:pos="284"/>
        </w:tabs>
        <w:spacing w:after="0" w:line="240" w:lineRule="auto"/>
        <w:jc w:val="both"/>
        <w:rPr>
          <w:rFonts w:ascii="Times New Roman" w:hAnsi="Times New Roman"/>
          <w:sz w:val="28"/>
          <w:szCs w:val="28"/>
        </w:rPr>
      </w:pPr>
      <w:r w:rsidRPr="00503C33">
        <w:rPr>
          <w:rFonts w:ascii="Times New Roman" w:hAnsi="Times New Roman"/>
          <w:sz w:val="28"/>
          <w:szCs w:val="28"/>
        </w:rPr>
        <w:t>-</w:t>
      </w:r>
      <w:r w:rsidRPr="00503C33">
        <w:rPr>
          <w:rFonts w:ascii="Times New Roman" w:hAnsi="Times New Roman"/>
          <w:sz w:val="28"/>
          <w:szCs w:val="28"/>
        </w:rPr>
        <w:tab/>
        <w:t>узгодження цілей, змісту і очікуваних результатів навчання;</w:t>
      </w:r>
    </w:p>
    <w:p w:rsidR="00F0074E" w:rsidRPr="00503C33" w:rsidRDefault="00F0074E" w:rsidP="00F0074E">
      <w:pPr>
        <w:tabs>
          <w:tab w:val="left" w:pos="284"/>
        </w:tabs>
        <w:spacing w:after="0" w:line="240" w:lineRule="auto"/>
        <w:jc w:val="both"/>
        <w:rPr>
          <w:rFonts w:ascii="Times New Roman" w:hAnsi="Times New Roman"/>
          <w:sz w:val="28"/>
          <w:szCs w:val="28"/>
        </w:rPr>
      </w:pPr>
      <w:r w:rsidRPr="00503C33">
        <w:rPr>
          <w:rFonts w:ascii="Times New Roman" w:hAnsi="Times New Roman"/>
          <w:sz w:val="28"/>
          <w:szCs w:val="28"/>
        </w:rPr>
        <w:t>-</w:t>
      </w:r>
      <w:r w:rsidRPr="00503C33">
        <w:rPr>
          <w:rFonts w:ascii="Times New Roman" w:hAnsi="Times New Roman"/>
          <w:sz w:val="28"/>
          <w:szCs w:val="28"/>
        </w:rPr>
        <w:tab/>
        <w:t>науковості, доступності і практичної спрямованості змісту;</w:t>
      </w:r>
    </w:p>
    <w:p w:rsidR="00F0074E" w:rsidRPr="00503C33" w:rsidRDefault="00F0074E" w:rsidP="00F0074E">
      <w:pPr>
        <w:tabs>
          <w:tab w:val="left" w:pos="284"/>
        </w:tabs>
        <w:spacing w:after="0" w:line="240" w:lineRule="auto"/>
        <w:jc w:val="both"/>
        <w:rPr>
          <w:rFonts w:ascii="Times New Roman" w:hAnsi="Times New Roman"/>
          <w:sz w:val="28"/>
          <w:szCs w:val="28"/>
        </w:rPr>
      </w:pPr>
      <w:r w:rsidRPr="00503C33">
        <w:rPr>
          <w:rFonts w:ascii="Times New Roman" w:hAnsi="Times New Roman"/>
          <w:sz w:val="28"/>
          <w:szCs w:val="28"/>
        </w:rPr>
        <w:t>-</w:t>
      </w:r>
      <w:r w:rsidRPr="00503C33">
        <w:rPr>
          <w:rFonts w:ascii="Times New Roman" w:hAnsi="Times New Roman"/>
          <w:sz w:val="28"/>
          <w:szCs w:val="28"/>
        </w:rPr>
        <w:tab/>
        <w:t>наступності і перспективності навчання;</w:t>
      </w:r>
    </w:p>
    <w:p w:rsidR="00F0074E" w:rsidRPr="00503C33" w:rsidRDefault="00F0074E" w:rsidP="00F0074E">
      <w:pPr>
        <w:tabs>
          <w:tab w:val="left" w:pos="284"/>
        </w:tabs>
        <w:spacing w:after="0" w:line="240" w:lineRule="auto"/>
        <w:jc w:val="both"/>
        <w:rPr>
          <w:rFonts w:ascii="Times New Roman" w:hAnsi="Times New Roman"/>
          <w:sz w:val="28"/>
          <w:szCs w:val="28"/>
        </w:rPr>
      </w:pPr>
      <w:r w:rsidRPr="00503C33">
        <w:rPr>
          <w:rFonts w:ascii="Times New Roman" w:hAnsi="Times New Roman"/>
          <w:sz w:val="28"/>
          <w:szCs w:val="28"/>
        </w:rPr>
        <w:t>-</w:t>
      </w:r>
      <w:r w:rsidRPr="00503C33">
        <w:rPr>
          <w:rFonts w:ascii="Times New Roman" w:hAnsi="Times New Roman"/>
          <w:sz w:val="28"/>
          <w:szCs w:val="28"/>
        </w:rPr>
        <w:tab/>
        <w:t>взаємозв’язаного формування ключових і предметних компетентностей;</w:t>
      </w:r>
    </w:p>
    <w:p w:rsidR="00F0074E" w:rsidRPr="00503C33" w:rsidRDefault="00F0074E" w:rsidP="00F0074E">
      <w:pPr>
        <w:tabs>
          <w:tab w:val="left" w:pos="142"/>
          <w:tab w:val="left" w:pos="426"/>
        </w:tabs>
        <w:spacing w:after="0" w:line="240" w:lineRule="auto"/>
        <w:jc w:val="both"/>
        <w:rPr>
          <w:rFonts w:ascii="Times New Roman" w:hAnsi="Times New Roman"/>
          <w:sz w:val="28"/>
          <w:szCs w:val="28"/>
        </w:rPr>
      </w:pPr>
      <w:r>
        <w:rPr>
          <w:rFonts w:ascii="Times New Roman" w:hAnsi="Times New Roman"/>
          <w:sz w:val="28"/>
          <w:szCs w:val="28"/>
        </w:rPr>
        <w:t xml:space="preserve">- </w:t>
      </w:r>
      <w:r w:rsidRPr="00503C33">
        <w:rPr>
          <w:rFonts w:ascii="Times New Roman" w:hAnsi="Times New Roman"/>
          <w:sz w:val="28"/>
          <w:szCs w:val="28"/>
        </w:rPr>
        <w:t>логічної послідовності і достатності засвоєння учнями предметних компетентностей;</w:t>
      </w:r>
    </w:p>
    <w:p w:rsidR="00F0074E" w:rsidRPr="00503C33" w:rsidRDefault="00F0074E" w:rsidP="00F0074E">
      <w:pPr>
        <w:tabs>
          <w:tab w:val="left" w:pos="284"/>
        </w:tabs>
        <w:spacing w:after="0" w:line="240" w:lineRule="auto"/>
        <w:jc w:val="both"/>
        <w:rPr>
          <w:rFonts w:ascii="Times New Roman" w:hAnsi="Times New Roman"/>
          <w:sz w:val="28"/>
          <w:szCs w:val="28"/>
        </w:rPr>
      </w:pPr>
      <w:r w:rsidRPr="00503C33">
        <w:rPr>
          <w:rFonts w:ascii="Times New Roman" w:hAnsi="Times New Roman"/>
          <w:sz w:val="28"/>
          <w:szCs w:val="28"/>
        </w:rPr>
        <w:t>-</w:t>
      </w:r>
      <w:r w:rsidRPr="00503C33">
        <w:rPr>
          <w:rFonts w:ascii="Times New Roman" w:hAnsi="Times New Roman"/>
          <w:sz w:val="28"/>
          <w:szCs w:val="28"/>
        </w:rPr>
        <w:tab/>
        <w:t>можливостей реалізації змісту освіти через предмети або інтегровані курси;</w:t>
      </w:r>
    </w:p>
    <w:p w:rsidR="00F0074E" w:rsidRPr="00503C33" w:rsidRDefault="00F0074E" w:rsidP="00F0074E">
      <w:pPr>
        <w:tabs>
          <w:tab w:val="left" w:pos="284"/>
        </w:tabs>
        <w:spacing w:after="0" w:line="240" w:lineRule="auto"/>
        <w:jc w:val="both"/>
        <w:rPr>
          <w:rFonts w:ascii="Times New Roman" w:hAnsi="Times New Roman"/>
          <w:sz w:val="28"/>
          <w:szCs w:val="28"/>
        </w:rPr>
      </w:pPr>
      <w:r w:rsidRPr="00503C33">
        <w:rPr>
          <w:rFonts w:ascii="Times New Roman" w:hAnsi="Times New Roman"/>
          <w:sz w:val="28"/>
          <w:szCs w:val="28"/>
        </w:rPr>
        <w:t>-</w:t>
      </w:r>
      <w:r w:rsidRPr="00503C33">
        <w:rPr>
          <w:rFonts w:ascii="Times New Roman" w:hAnsi="Times New Roman"/>
          <w:sz w:val="28"/>
          <w:szCs w:val="28"/>
        </w:rPr>
        <w:tab/>
        <w:t>творчого використання вчителем програми залежно від умов навчання;</w:t>
      </w:r>
    </w:p>
    <w:p w:rsidR="00F0074E" w:rsidRPr="00503C33" w:rsidRDefault="00F0074E" w:rsidP="00F0074E">
      <w:pPr>
        <w:tabs>
          <w:tab w:val="left" w:pos="284"/>
        </w:tabs>
        <w:spacing w:after="0" w:line="240" w:lineRule="auto"/>
        <w:jc w:val="both"/>
        <w:rPr>
          <w:rFonts w:ascii="Times New Roman" w:hAnsi="Times New Roman"/>
          <w:sz w:val="28"/>
          <w:szCs w:val="28"/>
        </w:rPr>
      </w:pPr>
      <w:r w:rsidRPr="00503C33">
        <w:rPr>
          <w:rFonts w:ascii="Times New Roman" w:hAnsi="Times New Roman"/>
          <w:sz w:val="28"/>
          <w:szCs w:val="28"/>
        </w:rPr>
        <w:t>-</w:t>
      </w:r>
      <w:r w:rsidRPr="00503C33">
        <w:rPr>
          <w:rFonts w:ascii="Times New Roman" w:hAnsi="Times New Roman"/>
          <w:sz w:val="28"/>
          <w:szCs w:val="28"/>
        </w:rPr>
        <w:tab/>
        <w:t>адаптації до індивідуальних особливостей, інтелектуальних і фізичних можливостей, потреб та інтересів дітей.</w:t>
      </w:r>
    </w:p>
    <w:p w:rsidR="00F0074E" w:rsidRPr="00503C33" w:rsidRDefault="00F0074E" w:rsidP="00F0074E">
      <w:pPr>
        <w:spacing w:after="0" w:line="240" w:lineRule="auto"/>
        <w:jc w:val="both"/>
        <w:rPr>
          <w:rFonts w:ascii="Times New Roman" w:hAnsi="Times New Roman"/>
          <w:sz w:val="28"/>
          <w:szCs w:val="28"/>
        </w:rPr>
      </w:pPr>
      <w:r w:rsidRPr="00503C33">
        <w:rPr>
          <w:rFonts w:ascii="Times New Roman" w:hAnsi="Times New Roman"/>
          <w:sz w:val="28"/>
          <w:szCs w:val="28"/>
        </w:rPr>
        <w:t xml:space="preserve">У процесі реалізації Типової освітньої програми передбачено використання  </w:t>
      </w:r>
      <w:r w:rsidRPr="00A10A6F">
        <w:rPr>
          <w:rFonts w:ascii="Times New Roman" w:hAnsi="Times New Roman"/>
          <w:sz w:val="28"/>
          <w:szCs w:val="28"/>
        </w:rPr>
        <w:t>внутрішньопредметних і міжпредметних зв’язків</w:t>
      </w:r>
      <w:r w:rsidRPr="00503C33">
        <w:rPr>
          <w:rFonts w:ascii="Times New Roman" w:hAnsi="Times New Roman"/>
          <w:sz w:val="28"/>
          <w:szCs w:val="28"/>
        </w:rPr>
        <w:t>, які сприяють цілісності результатів початкової освіти та переносу умінь у нові ситуації.</w:t>
      </w:r>
    </w:p>
    <w:p w:rsidR="00F0074E" w:rsidRPr="00BA7B75" w:rsidRDefault="00F0074E" w:rsidP="00F0074E">
      <w:pPr>
        <w:spacing w:after="0" w:line="240" w:lineRule="auto"/>
        <w:jc w:val="both"/>
        <w:rPr>
          <w:rFonts w:ascii="Times New Roman" w:hAnsi="Times New Roman"/>
          <w:sz w:val="28"/>
          <w:szCs w:val="28"/>
        </w:rPr>
      </w:pPr>
      <w:r w:rsidRPr="00F561C8">
        <w:rPr>
          <w:rFonts w:ascii="Times New Roman" w:hAnsi="Times New Roman"/>
          <w:sz w:val="28"/>
          <w:szCs w:val="28"/>
        </w:rPr>
        <w:t>Вимоги до дітей, які розпочинають навчання у початковій школі, враховують досягнення попереднього етапу їхнього розвитку.</w:t>
      </w:r>
    </w:p>
    <w:p w:rsidR="00F0074E" w:rsidRDefault="00F0074E" w:rsidP="00F0074E">
      <w:pPr>
        <w:spacing w:after="0" w:line="240" w:lineRule="auto"/>
        <w:jc w:val="both"/>
        <w:rPr>
          <w:rFonts w:ascii="Times New Roman" w:hAnsi="Times New Roman"/>
          <w:sz w:val="28"/>
          <w:szCs w:val="28"/>
        </w:rPr>
      </w:pPr>
      <w:r w:rsidRPr="00526AED">
        <w:rPr>
          <w:rFonts w:ascii="Times New Roman" w:hAnsi="Times New Roman"/>
          <w:sz w:val="28"/>
          <w:szCs w:val="28"/>
        </w:rPr>
        <w:t xml:space="preserve">Базова середня освіта здобувається, як правило, після здобуття початкової освіти. Діти, які здобули початкову освіту на 1 вересня поточного навчального року повинні розпочинати здобуття базової середньої освіти цього ж навчального року. Навчання за освітньою програмою базової середньої освіти можуть розпочинати учні, які на момент зарахування (переведення) до закладу загальної середньої освіти, що забезпечує здобуття відповідного рівня повної загальної середньої освіти,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свідоцтвом про здобуття початкової освіти). </w:t>
      </w:r>
    </w:p>
    <w:p w:rsidR="00F0074E" w:rsidRDefault="00F0074E" w:rsidP="00F0074E">
      <w:pPr>
        <w:spacing w:after="0" w:line="240" w:lineRule="auto"/>
        <w:jc w:val="both"/>
        <w:rPr>
          <w:rFonts w:ascii="Times New Roman" w:hAnsi="Times New Roman"/>
          <w:b/>
          <w:bCs/>
          <w:sz w:val="28"/>
          <w:szCs w:val="28"/>
        </w:rPr>
      </w:pPr>
      <w:r w:rsidRPr="00A12C0C">
        <w:rPr>
          <w:rFonts w:ascii="Times New Roman" w:hAnsi="Times New Roman"/>
          <w:b/>
          <w:sz w:val="28"/>
          <w:szCs w:val="28"/>
        </w:rPr>
        <w:lastRenderedPageBreak/>
        <w:t>Мета</w:t>
      </w:r>
      <w:r w:rsidRPr="00A12C0C">
        <w:rPr>
          <w:rFonts w:ascii="Times New Roman" w:hAnsi="Times New Roman"/>
          <w:b/>
          <w:bCs/>
          <w:sz w:val="28"/>
          <w:szCs w:val="28"/>
        </w:rPr>
        <w:t xml:space="preserve"> базової школи </w:t>
      </w:r>
      <w:r>
        <w:rPr>
          <w:rFonts w:ascii="Times New Roman" w:hAnsi="Times New Roman"/>
          <w:b/>
          <w:bCs/>
          <w:sz w:val="28"/>
          <w:szCs w:val="28"/>
        </w:rPr>
        <w:t xml:space="preserve">ІІ ступеня  </w:t>
      </w:r>
      <w:r w:rsidRPr="00A12C0C">
        <w:rPr>
          <w:rFonts w:ascii="Times New Roman" w:hAnsi="Times New Roman"/>
          <w:b/>
          <w:bCs/>
          <w:sz w:val="28"/>
          <w:szCs w:val="28"/>
        </w:rPr>
        <w:t>(5</w:t>
      </w:r>
      <w:r w:rsidR="00704694">
        <w:rPr>
          <w:rFonts w:ascii="Times New Roman" w:hAnsi="Times New Roman"/>
          <w:b/>
          <w:bCs/>
          <w:sz w:val="28"/>
          <w:szCs w:val="28"/>
        </w:rPr>
        <w:t>-7</w:t>
      </w:r>
      <w:r w:rsidRPr="00A12C0C">
        <w:rPr>
          <w:rFonts w:ascii="Times New Roman" w:hAnsi="Times New Roman"/>
          <w:b/>
          <w:bCs/>
          <w:sz w:val="28"/>
          <w:szCs w:val="28"/>
        </w:rPr>
        <w:t xml:space="preserve"> клас)</w:t>
      </w:r>
    </w:p>
    <w:p w:rsidR="00F0074E" w:rsidRPr="001A5BB8" w:rsidRDefault="00F0074E" w:rsidP="00F0074E">
      <w:pPr>
        <w:spacing w:after="0" w:line="240" w:lineRule="auto"/>
        <w:jc w:val="both"/>
        <w:rPr>
          <w:rFonts w:ascii="Times New Roman" w:hAnsi="Times New Roman"/>
          <w:sz w:val="28"/>
          <w:szCs w:val="28"/>
        </w:rPr>
      </w:pPr>
      <w:r w:rsidRPr="001A5BB8">
        <w:rPr>
          <w:rFonts w:ascii="Times New Roman" w:hAnsi="Times New Roman"/>
          <w:sz w:val="28"/>
          <w:szCs w:val="28"/>
        </w:rPr>
        <w:t>Зберігаючи наступність із по</w:t>
      </w:r>
      <w:r>
        <w:rPr>
          <w:rFonts w:ascii="Times New Roman" w:hAnsi="Times New Roman"/>
          <w:sz w:val="28"/>
          <w:szCs w:val="28"/>
        </w:rPr>
        <w:t>чатковою школою забезпечуємо</w:t>
      </w:r>
      <w:r w:rsidRPr="001A5BB8">
        <w:rPr>
          <w:rFonts w:ascii="Times New Roman" w:hAnsi="Times New Roman"/>
          <w:sz w:val="28"/>
          <w:szCs w:val="28"/>
        </w:rPr>
        <w:t xml:space="preserve"> подальше становлення особистості дитини, її фізичний, інтелектуальний, соціальний розвиток; формуємо  здатність до творчого самовираження, критичного мислення, виховуємо  ціннісне ставлення до держави, рідного краю, української культури, пошанування своєї гідності та інших людей, збереження </w:t>
      </w:r>
      <w:r>
        <w:rPr>
          <w:rFonts w:ascii="Times New Roman" w:hAnsi="Times New Roman"/>
          <w:sz w:val="28"/>
          <w:szCs w:val="28"/>
        </w:rPr>
        <w:t xml:space="preserve">здоров’я. </w:t>
      </w:r>
      <w:r w:rsidRPr="001A5BB8">
        <w:rPr>
          <w:rFonts w:ascii="Times New Roman" w:hAnsi="Times New Roman"/>
          <w:sz w:val="28"/>
          <w:szCs w:val="28"/>
        </w:rPr>
        <w:t xml:space="preserve">Зміст програми дає можливість формування у здобувачів освіти </w:t>
      </w:r>
      <w:r>
        <w:rPr>
          <w:rFonts w:ascii="Times New Roman" w:hAnsi="Times New Roman"/>
          <w:sz w:val="28"/>
          <w:szCs w:val="28"/>
        </w:rPr>
        <w:t>вище</w:t>
      </w:r>
      <w:r w:rsidR="00DB748D">
        <w:rPr>
          <w:rFonts w:ascii="Times New Roman" w:hAnsi="Times New Roman"/>
          <w:sz w:val="28"/>
          <w:szCs w:val="28"/>
        </w:rPr>
        <w:t xml:space="preserve"> </w:t>
      </w:r>
      <w:r>
        <w:rPr>
          <w:rFonts w:ascii="Times New Roman" w:hAnsi="Times New Roman"/>
          <w:sz w:val="28"/>
          <w:szCs w:val="28"/>
        </w:rPr>
        <w:t>зазнач</w:t>
      </w:r>
      <w:r w:rsidR="00DB748D">
        <w:rPr>
          <w:rFonts w:ascii="Times New Roman" w:hAnsi="Times New Roman"/>
          <w:sz w:val="28"/>
          <w:szCs w:val="28"/>
        </w:rPr>
        <w:t>ен</w:t>
      </w:r>
      <w:r>
        <w:rPr>
          <w:rFonts w:ascii="Times New Roman" w:hAnsi="Times New Roman"/>
          <w:sz w:val="28"/>
          <w:szCs w:val="28"/>
        </w:rPr>
        <w:t>их</w:t>
      </w:r>
      <w:r w:rsidRPr="001A5BB8">
        <w:rPr>
          <w:rFonts w:ascii="Times New Roman" w:hAnsi="Times New Roman"/>
          <w:sz w:val="28"/>
          <w:szCs w:val="28"/>
        </w:rPr>
        <w:t xml:space="preserve"> ключових компетентностей: </w:t>
      </w:r>
    </w:p>
    <w:p w:rsidR="00F0074E" w:rsidRDefault="00F0074E" w:rsidP="00F0074E">
      <w:pPr>
        <w:spacing w:after="0" w:line="240" w:lineRule="auto"/>
        <w:jc w:val="both"/>
        <w:rPr>
          <w:rFonts w:ascii="Times New Roman" w:hAnsi="Times New Roman"/>
          <w:sz w:val="28"/>
          <w:szCs w:val="28"/>
        </w:rPr>
      </w:pPr>
      <w:r w:rsidRPr="001A5BB8">
        <w:rPr>
          <w:rFonts w:ascii="Times New Roman" w:hAnsi="Times New Roman"/>
          <w:sz w:val="28"/>
          <w:szCs w:val="28"/>
        </w:rPr>
        <w:t>Необхідною умовою формування компетентностей є діяльніс</w:t>
      </w:r>
      <w:r>
        <w:rPr>
          <w:rFonts w:ascii="Times New Roman" w:hAnsi="Times New Roman"/>
          <w:sz w:val="28"/>
          <w:szCs w:val="28"/>
        </w:rPr>
        <w:t xml:space="preserve">на спрямованість навчання, яка </w:t>
      </w:r>
      <w:r w:rsidRPr="001A5BB8">
        <w:rPr>
          <w:rFonts w:ascii="Times New Roman" w:hAnsi="Times New Roman"/>
          <w:sz w:val="28"/>
          <w:szCs w:val="28"/>
        </w:rPr>
        <w:t>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w:t>
      </w:r>
    </w:p>
    <w:p w:rsidR="00F0074E" w:rsidRPr="001A5BB8" w:rsidRDefault="00F0074E" w:rsidP="00F0074E">
      <w:pPr>
        <w:spacing w:after="0" w:line="240" w:lineRule="auto"/>
        <w:jc w:val="both"/>
        <w:rPr>
          <w:rFonts w:ascii="Times New Roman" w:hAnsi="Times New Roman"/>
          <w:sz w:val="28"/>
          <w:szCs w:val="28"/>
        </w:rPr>
      </w:pPr>
      <w:r w:rsidRPr="007B7F1A">
        <w:rPr>
          <w:rFonts w:ascii="Times New Roman" w:hAnsi="Times New Roman"/>
          <w:b/>
          <w:sz w:val="28"/>
          <w:szCs w:val="28"/>
        </w:rPr>
        <w:t>МЕТА:</w:t>
      </w:r>
      <w:r w:rsidRPr="001A5BB8">
        <w:rPr>
          <w:rFonts w:ascii="Times New Roman" w:hAnsi="Times New Roman"/>
          <w:sz w:val="28"/>
          <w:szCs w:val="28"/>
        </w:rPr>
        <w:t xml:space="preserve"> забезпечення єдиної лінії </w:t>
      </w:r>
      <w:r>
        <w:rPr>
          <w:rFonts w:ascii="Times New Roman" w:hAnsi="Times New Roman"/>
          <w:sz w:val="28"/>
          <w:szCs w:val="28"/>
        </w:rPr>
        <w:t xml:space="preserve">розвитку  особистості школяра;  </w:t>
      </w:r>
      <w:r w:rsidRPr="001A5BB8">
        <w:rPr>
          <w:rFonts w:ascii="Times New Roman" w:hAnsi="Times New Roman"/>
          <w:sz w:val="28"/>
          <w:szCs w:val="28"/>
        </w:rPr>
        <w:t xml:space="preserve">формування духовної культури та цілісних світоглядних уявлень у дитини.  </w:t>
      </w:r>
    </w:p>
    <w:p w:rsidR="00F0074E" w:rsidRPr="001A5BB8" w:rsidRDefault="00F0074E" w:rsidP="00F0074E">
      <w:pPr>
        <w:spacing w:after="0" w:line="240" w:lineRule="auto"/>
        <w:jc w:val="both"/>
        <w:rPr>
          <w:rFonts w:ascii="Times New Roman" w:hAnsi="Times New Roman"/>
          <w:sz w:val="28"/>
          <w:szCs w:val="28"/>
        </w:rPr>
      </w:pPr>
      <w:r w:rsidRPr="001A5BB8">
        <w:rPr>
          <w:rFonts w:ascii="Times New Roman" w:hAnsi="Times New Roman"/>
          <w:sz w:val="28"/>
          <w:szCs w:val="28"/>
        </w:rPr>
        <w:t xml:space="preserve">Пріоритетні завдання діяльності педагогічного колективу школи: </w:t>
      </w:r>
    </w:p>
    <w:p w:rsidR="00F0074E" w:rsidRPr="001A5BB8" w:rsidRDefault="00F0074E" w:rsidP="00F0074E">
      <w:pPr>
        <w:spacing w:after="0" w:line="240" w:lineRule="auto"/>
        <w:jc w:val="both"/>
        <w:rPr>
          <w:rFonts w:ascii="Times New Roman" w:hAnsi="Times New Roman"/>
          <w:sz w:val="28"/>
          <w:szCs w:val="28"/>
        </w:rPr>
      </w:pPr>
      <w:r>
        <w:rPr>
          <w:rFonts w:ascii="Times New Roman" w:hAnsi="Times New Roman"/>
          <w:sz w:val="28"/>
          <w:szCs w:val="28"/>
        </w:rPr>
        <w:t>-</w:t>
      </w:r>
      <w:r w:rsidRPr="001A5BB8">
        <w:rPr>
          <w:rFonts w:ascii="Times New Roman" w:hAnsi="Times New Roman"/>
          <w:sz w:val="28"/>
          <w:szCs w:val="28"/>
        </w:rPr>
        <w:t xml:space="preserve"> створення умов для здобуття якісної освіти в умовах </w:t>
      </w:r>
      <w:r>
        <w:rPr>
          <w:rFonts w:ascii="Times New Roman" w:hAnsi="Times New Roman"/>
          <w:sz w:val="28"/>
          <w:szCs w:val="28"/>
        </w:rPr>
        <w:t xml:space="preserve"> освітнього </w:t>
      </w:r>
      <w:r w:rsidRPr="001A5BB8">
        <w:rPr>
          <w:rFonts w:ascii="Times New Roman" w:hAnsi="Times New Roman"/>
          <w:sz w:val="28"/>
          <w:szCs w:val="28"/>
        </w:rPr>
        <w:t xml:space="preserve"> процесу;</w:t>
      </w:r>
    </w:p>
    <w:p w:rsidR="00F0074E" w:rsidRPr="001A5BB8" w:rsidRDefault="00F0074E" w:rsidP="00F0074E">
      <w:pPr>
        <w:spacing w:after="0" w:line="240" w:lineRule="auto"/>
        <w:jc w:val="both"/>
        <w:rPr>
          <w:rFonts w:ascii="Times New Roman" w:hAnsi="Times New Roman"/>
          <w:sz w:val="28"/>
          <w:szCs w:val="28"/>
        </w:rPr>
      </w:pPr>
      <w:r>
        <w:rPr>
          <w:rFonts w:ascii="Times New Roman" w:hAnsi="Times New Roman"/>
          <w:sz w:val="28"/>
          <w:szCs w:val="28"/>
        </w:rPr>
        <w:t xml:space="preserve">- </w:t>
      </w:r>
      <w:r w:rsidRPr="001A5BB8">
        <w:rPr>
          <w:rFonts w:ascii="Times New Roman" w:hAnsi="Times New Roman"/>
          <w:sz w:val="28"/>
          <w:szCs w:val="28"/>
        </w:rPr>
        <w:t>формування у дітей основ культури споживання та екологічної свідомості через впровадження ідей освіти для сталого розвитку;</w:t>
      </w:r>
    </w:p>
    <w:p w:rsidR="00F0074E" w:rsidRPr="001A5BB8" w:rsidRDefault="00F0074E" w:rsidP="00F0074E">
      <w:pPr>
        <w:spacing w:after="0" w:line="240" w:lineRule="auto"/>
        <w:jc w:val="both"/>
        <w:rPr>
          <w:rFonts w:ascii="Times New Roman" w:hAnsi="Times New Roman"/>
          <w:sz w:val="28"/>
          <w:szCs w:val="28"/>
        </w:rPr>
      </w:pPr>
      <w:r>
        <w:rPr>
          <w:rFonts w:ascii="Times New Roman" w:hAnsi="Times New Roman"/>
          <w:sz w:val="28"/>
          <w:szCs w:val="28"/>
        </w:rPr>
        <w:t>-</w:t>
      </w:r>
      <w:r w:rsidRPr="001A5BB8">
        <w:rPr>
          <w:rFonts w:ascii="Times New Roman" w:hAnsi="Times New Roman"/>
          <w:sz w:val="28"/>
          <w:szCs w:val="28"/>
        </w:rPr>
        <w:t xml:space="preserve"> сприяння формуванню у школярів лідерських якостей особистості;</w:t>
      </w:r>
    </w:p>
    <w:p w:rsidR="00F0074E" w:rsidRPr="001A5BB8" w:rsidRDefault="00F0074E" w:rsidP="00F0074E">
      <w:pPr>
        <w:spacing w:after="0" w:line="240" w:lineRule="auto"/>
        <w:jc w:val="both"/>
        <w:rPr>
          <w:rFonts w:ascii="Times New Roman" w:hAnsi="Times New Roman"/>
          <w:sz w:val="28"/>
          <w:szCs w:val="28"/>
        </w:rPr>
      </w:pPr>
      <w:r>
        <w:rPr>
          <w:rFonts w:ascii="Times New Roman" w:hAnsi="Times New Roman"/>
          <w:sz w:val="28"/>
          <w:szCs w:val="28"/>
        </w:rPr>
        <w:t>-</w:t>
      </w:r>
      <w:r w:rsidRPr="001A5BB8">
        <w:rPr>
          <w:rFonts w:ascii="Times New Roman" w:hAnsi="Times New Roman"/>
          <w:sz w:val="28"/>
          <w:szCs w:val="28"/>
        </w:rPr>
        <w:t xml:space="preserve"> формування світогляду школярів засобами художнього слова;</w:t>
      </w:r>
    </w:p>
    <w:p w:rsidR="00F0074E" w:rsidRPr="001A5BB8" w:rsidRDefault="00F0074E" w:rsidP="00F0074E">
      <w:pPr>
        <w:spacing w:after="0" w:line="240" w:lineRule="auto"/>
        <w:jc w:val="both"/>
        <w:rPr>
          <w:rFonts w:ascii="Times New Roman" w:hAnsi="Times New Roman"/>
          <w:sz w:val="28"/>
          <w:szCs w:val="28"/>
        </w:rPr>
      </w:pPr>
      <w:r>
        <w:rPr>
          <w:rFonts w:ascii="Times New Roman" w:hAnsi="Times New Roman"/>
          <w:sz w:val="28"/>
          <w:szCs w:val="28"/>
        </w:rPr>
        <w:t>-</w:t>
      </w:r>
      <w:r w:rsidRPr="001A5BB8">
        <w:rPr>
          <w:rFonts w:ascii="Times New Roman" w:hAnsi="Times New Roman"/>
          <w:sz w:val="28"/>
          <w:szCs w:val="28"/>
        </w:rPr>
        <w:t xml:space="preserve"> оптимізація взаємодії з батьками; </w:t>
      </w:r>
    </w:p>
    <w:p w:rsidR="00F0074E" w:rsidRPr="001A5BB8" w:rsidRDefault="00F0074E" w:rsidP="00F0074E">
      <w:pPr>
        <w:spacing w:after="0" w:line="240" w:lineRule="auto"/>
        <w:jc w:val="both"/>
        <w:rPr>
          <w:rFonts w:ascii="Times New Roman" w:hAnsi="Times New Roman"/>
          <w:sz w:val="28"/>
          <w:szCs w:val="28"/>
        </w:rPr>
      </w:pPr>
      <w:r>
        <w:rPr>
          <w:rFonts w:ascii="Times New Roman" w:hAnsi="Times New Roman"/>
          <w:sz w:val="28"/>
          <w:szCs w:val="28"/>
        </w:rPr>
        <w:t>-</w:t>
      </w:r>
      <w:r w:rsidRPr="001A5BB8">
        <w:rPr>
          <w:rFonts w:ascii="Times New Roman" w:hAnsi="Times New Roman"/>
          <w:sz w:val="28"/>
          <w:szCs w:val="28"/>
        </w:rPr>
        <w:t>модернізація матеріально-технічної бази та програмно-методичного забезпечення закладу.</w:t>
      </w:r>
    </w:p>
    <w:p w:rsidR="00F0074E" w:rsidRPr="008F3869" w:rsidRDefault="00F0074E" w:rsidP="00F0074E">
      <w:pPr>
        <w:pStyle w:val="a4"/>
        <w:shd w:val="clear" w:color="auto" w:fill="FFFFFF"/>
        <w:spacing w:before="0" w:beforeAutospacing="0" w:after="0" w:afterAutospacing="0"/>
        <w:jc w:val="both"/>
        <w:rPr>
          <w:b/>
          <w:bCs/>
          <w:sz w:val="28"/>
          <w:szCs w:val="28"/>
          <w:lang w:val="uk-UA"/>
        </w:rPr>
      </w:pPr>
      <w:r w:rsidRPr="00A121C8">
        <w:rPr>
          <w:b/>
          <w:sz w:val="28"/>
          <w:szCs w:val="28"/>
          <w:lang w:val="uk-UA"/>
        </w:rPr>
        <w:t>Мета</w:t>
      </w:r>
      <w:r w:rsidRPr="00800B74">
        <w:rPr>
          <w:b/>
          <w:bCs/>
          <w:sz w:val="28"/>
          <w:szCs w:val="28"/>
          <w:lang w:val="uk-UA"/>
        </w:rPr>
        <w:t xml:space="preserve"> базової школи</w:t>
      </w:r>
      <w:r>
        <w:rPr>
          <w:b/>
          <w:bCs/>
          <w:sz w:val="28"/>
          <w:szCs w:val="28"/>
          <w:lang w:val="uk-UA"/>
        </w:rPr>
        <w:t xml:space="preserve"> ІІ ступеня (8-9 класи)</w:t>
      </w:r>
      <w:r w:rsidRPr="00A121C8">
        <w:rPr>
          <w:sz w:val="28"/>
          <w:szCs w:val="28"/>
          <w:lang w:val="uk-UA"/>
        </w:rPr>
        <w:t xml:space="preserve">визначає зміст та організацію </w:t>
      </w:r>
      <w:r>
        <w:rPr>
          <w:sz w:val="28"/>
          <w:szCs w:val="28"/>
          <w:lang w:val="uk-UA"/>
        </w:rPr>
        <w:t>освітньо</w:t>
      </w:r>
      <w:r w:rsidRPr="00A121C8">
        <w:rPr>
          <w:sz w:val="28"/>
          <w:szCs w:val="28"/>
          <w:lang w:val="uk-UA"/>
        </w:rPr>
        <w:t xml:space="preserve">го процесу, забезпечення умов для інтелектуального, соціального, морального, фізичного розвитку і саморозвитку </w:t>
      </w:r>
      <w:r>
        <w:rPr>
          <w:sz w:val="28"/>
          <w:szCs w:val="28"/>
          <w:lang w:val="uk-UA"/>
        </w:rPr>
        <w:t>здобувачів освіти</w:t>
      </w:r>
      <w:r w:rsidRPr="00A121C8">
        <w:rPr>
          <w:sz w:val="28"/>
          <w:szCs w:val="28"/>
          <w:lang w:val="uk-UA"/>
        </w:rPr>
        <w:t xml:space="preserve">. </w:t>
      </w:r>
      <w:r>
        <w:rPr>
          <w:sz w:val="28"/>
          <w:szCs w:val="28"/>
          <w:lang w:val="uk-UA"/>
        </w:rPr>
        <w:t>Заклад</w:t>
      </w:r>
      <w:r w:rsidRPr="00800B74">
        <w:rPr>
          <w:sz w:val="28"/>
          <w:szCs w:val="28"/>
        </w:rPr>
        <w:t xml:space="preserve"> активно використовує педагогіку партнерства (співробітництва), що ґрунтується на принципах гуманізму й творчого підходу до розвитку особистості</w:t>
      </w:r>
      <w:r>
        <w:rPr>
          <w:sz w:val="28"/>
          <w:szCs w:val="28"/>
          <w:lang w:val="uk-UA"/>
        </w:rPr>
        <w:t>, рівного доступу до освіти, створення умов для соцільно-психологічного захисту учасників освітнього процесу</w:t>
      </w:r>
      <w:r w:rsidRPr="00800B74">
        <w:rPr>
          <w:sz w:val="28"/>
          <w:szCs w:val="28"/>
        </w:rPr>
        <w:t>. Це завдання реалізовується у спільній діяльності учителя й учнів, учителя й батьків, що передбачає взаєморозуміння, єдність інтересів і прагнень.</w:t>
      </w:r>
    </w:p>
    <w:p w:rsidR="00F0074E" w:rsidRPr="00CF76C6" w:rsidRDefault="00F0074E" w:rsidP="00F0074E">
      <w:pPr>
        <w:spacing w:after="0" w:line="240" w:lineRule="auto"/>
        <w:jc w:val="both"/>
        <w:rPr>
          <w:rFonts w:ascii="Times New Roman" w:hAnsi="Times New Roman"/>
          <w:sz w:val="28"/>
          <w:szCs w:val="28"/>
        </w:rPr>
      </w:pPr>
      <w:r w:rsidRPr="00620645">
        <w:rPr>
          <w:rFonts w:ascii="Times New Roman" w:hAnsi="Times New Roman"/>
          <w:sz w:val="28"/>
          <w:szCs w:val="28"/>
        </w:rPr>
        <w:t>У разі відсутності результатів річного оцінювання з будь-яких</w:t>
      </w:r>
      <w:r w:rsidR="00DB748D">
        <w:rPr>
          <w:rFonts w:ascii="Times New Roman" w:hAnsi="Times New Roman"/>
          <w:sz w:val="28"/>
          <w:szCs w:val="28"/>
        </w:rPr>
        <w:t xml:space="preserve"> </w:t>
      </w:r>
      <w:r w:rsidRPr="00620645">
        <w:rPr>
          <w:rFonts w:ascii="Times New Roman" w:hAnsi="Times New Roman"/>
          <w:sz w:val="28"/>
          <w:szCs w:val="28"/>
        </w:rPr>
        <w:t>предметів та / або державної підсумкової атеста</w:t>
      </w:r>
      <w:r>
        <w:rPr>
          <w:rFonts w:ascii="Times New Roman" w:hAnsi="Times New Roman"/>
          <w:sz w:val="28"/>
          <w:szCs w:val="28"/>
        </w:rPr>
        <w:t xml:space="preserve">ції за рівень початкової освіти </w:t>
      </w:r>
      <w:r w:rsidRPr="00620645">
        <w:rPr>
          <w:rFonts w:ascii="Times New Roman" w:hAnsi="Times New Roman"/>
          <w:sz w:val="28"/>
          <w:szCs w:val="28"/>
        </w:rPr>
        <w:t xml:space="preserve">учні повинні пройти відповідне оцінювання </w:t>
      </w:r>
      <w:r>
        <w:rPr>
          <w:rFonts w:ascii="Times New Roman" w:hAnsi="Times New Roman"/>
          <w:sz w:val="28"/>
          <w:szCs w:val="28"/>
        </w:rPr>
        <w:t xml:space="preserve">у порядку, визначеному Порядком </w:t>
      </w:r>
      <w:r w:rsidRPr="00620645">
        <w:rPr>
          <w:rFonts w:ascii="Times New Roman" w:hAnsi="Times New Roman"/>
          <w:sz w:val="28"/>
          <w:szCs w:val="28"/>
        </w:rPr>
        <w:t>переведення учнів закладу загальної се</w:t>
      </w:r>
      <w:r>
        <w:rPr>
          <w:rFonts w:ascii="Times New Roman" w:hAnsi="Times New Roman"/>
          <w:sz w:val="28"/>
          <w:szCs w:val="28"/>
        </w:rPr>
        <w:t xml:space="preserve">редньої освіти на наступний рік </w:t>
      </w:r>
      <w:r w:rsidRPr="00620645">
        <w:rPr>
          <w:rFonts w:ascii="Times New Roman" w:hAnsi="Times New Roman"/>
          <w:sz w:val="28"/>
          <w:szCs w:val="28"/>
        </w:rPr>
        <w:t>навчання, затвердженим наказом Міністер</w:t>
      </w:r>
      <w:r>
        <w:rPr>
          <w:rFonts w:ascii="Times New Roman" w:hAnsi="Times New Roman"/>
          <w:sz w:val="28"/>
          <w:szCs w:val="28"/>
        </w:rPr>
        <w:t xml:space="preserve">ства освіти і науки України від </w:t>
      </w:r>
      <w:r w:rsidRPr="00620645">
        <w:rPr>
          <w:rFonts w:ascii="Times New Roman" w:hAnsi="Times New Roman"/>
          <w:sz w:val="28"/>
          <w:szCs w:val="28"/>
        </w:rPr>
        <w:t>14 липня 2015 року No 762 (зі змінами), зареєс</w:t>
      </w:r>
      <w:r>
        <w:rPr>
          <w:rFonts w:ascii="Times New Roman" w:hAnsi="Times New Roman"/>
          <w:sz w:val="28"/>
          <w:szCs w:val="28"/>
        </w:rPr>
        <w:t xml:space="preserve">трованим в Міністерстві юстиції </w:t>
      </w:r>
      <w:r w:rsidRPr="00620645">
        <w:rPr>
          <w:rFonts w:ascii="Times New Roman" w:hAnsi="Times New Roman"/>
          <w:sz w:val="28"/>
          <w:szCs w:val="28"/>
        </w:rPr>
        <w:t>України 30 липня 2015 року за No 924/27369, аб</w:t>
      </w:r>
      <w:r>
        <w:rPr>
          <w:rFonts w:ascii="Times New Roman" w:hAnsi="Times New Roman"/>
          <w:sz w:val="28"/>
          <w:szCs w:val="28"/>
        </w:rPr>
        <w:t xml:space="preserve">о у екстернатній формі здобуття </w:t>
      </w:r>
      <w:r w:rsidRPr="00620645">
        <w:rPr>
          <w:rFonts w:ascii="Times New Roman" w:hAnsi="Times New Roman"/>
          <w:sz w:val="28"/>
          <w:szCs w:val="28"/>
        </w:rPr>
        <w:t>повної загальної середньої освіти згідно до Положення про індивідуальну</w:t>
      </w:r>
      <w:r w:rsidR="00DB748D">
        <w:rPr>
          <w:rFonts w:ascii="Times New Roman" w:hAnsi="Times New Roman"/>
          <w:sz w:val="28"/>
          <w:szCs w:val="28"/>
        </w:rPr>
        <w:t xml:space="preserve"> </w:t>
      </w:r>
      <w:r w:rsidRPr="00620645">
        <w:rPr>
          <w:rFonts w:ascii="Times New Roman" w:hAnsi="Times New Roman"/>
          <w:sz w:val="28"/>
          <w:szCs w:val="28"/>
        </w:rPr>
        <w:t>форму здобуття повної загальної середньо</w:t>
      </w:r>
      <w:r>
        <w:rPr>
          <w:rFonts w:ascii="Times New Roman" w:hAnsi="Times New Roman"/>
          <w:sz w:val="28"/>
          <w:szCs w:val="28"/>
        </w:rPr>
        <w:t xml:space="preserve">ї освіти, затвердженого наказом </w:t>
      </w:r>
      <w:r w:rsidRPr="00620645">
        <w:rPr>
          <w:rFonts w:ascii="Times New Roman" w:hAnsi="Times New Roman"/>
          <w:sz w:val="28"/>
          <w:szCs w:val="28"/>
        </w:rPr>
        <w:t>Міністерства освіти і науки України від 12 с</w:t>
      </w:r>
      <w:r>
        <w:rPr>
          <w:rFonts w:ascii="Times New Roman" w:hAnsi="Times New Roman"/>
          <w:sz w:val="28"/>
          <w:szCs w:val="28"/>
        </w:rPr>
        <w:t xml:space="preserve">ічня 2016 року №8 (у редакції </w:t>
      </w:r>
      <w:r w:rsidRPr="00620645">
        <w:rPr>
          <w:rFonts w:ascii="Times New Roman" w:hAnsi="Times New Roman"/>
          <w:sz w:val="28"/>
          <w:szCs w:val="28"/>
        </w:rPr>
        <w:t xml:space="preserve">наказу Міністерства освіти і науки України </w:t>
      </w:r>
      <w:r>
        <w:rPr>
          <w:rFonts w:ascii="Times New Roman" w:hAnsi="Times New Roman"/>
          <w:sz w:val="28"/>
          <w:szCs w:val="28"/>
        </w:rPr>
        <w:t xml:space="preserve">від 10 липня 2019 року № 955), </w:t>
      </w:r>
      <w:r w:rsidRPr="00620645">
        <w:rPr>
          <w:rFonts w:ascii="Times New Roman" w:hAnsi="Times New Roman"/>
          <w:sz w:val="28"/>
          <w:szCs w:val="28"/>
        </w:rPr>
        <w:t>зареєстрованого в Міністерстві юстиці</w:t>
      </w:r>
      <w:r>
        <w:rPr>
          <w:rFonts w:ascii="Times New Roman" w:hAnsi="Times New Roman"/>
          <w:sz w:val="28"/>
          <w:szCs w:val="28"/>
        </w:rPr>
        <w:t>ї України 3 лютого 2016 року за №</w:t>
      </w:r>
      <w:r w:rsidRPr="00620645">
        <w:rPr>
          <w:rFonts w:ascii="Times New Roman" w:hAnsi="Times New Roman"/>
          <w:sz w:val="28"/>
          <w:szCs w:val="28"/>
        </w:rPr>
        <w:t xml:space="preserve"> 184/28314, упродовж першого семестру навчальн</w:t>
      </w:r>
      <w:r>
        <w:rPr>
          <w:rFonts w:ascii="Times New Roman" w:hAnsi="Times New Roman"/>
          <w:sz w:val="28"/>
          <w:szCs w:val="28"/>
        </w:rPr>
        <w:t>ого року.</w:t>
      </w:r>
    </w:p>
    <w:p w:rsidR="00F0074E" w:rsidRPr="00620645" w:rsidRDefault="00F0074E" w:rsidP="00F0074E">
      <w:pPr>
        <w:spacing w:after="0" w:line="240" w:lineRule="auto"/>
        <w:jc w:val="both"/>
        <w:rPr>
          <w:rFonts w:ascii="Times New Roman" w:hAnsi="Times New Roman"/>
          <w:sz w:val="28"/>
          <w:szCs w:val="28"/>
        </w:rPr>
      </w:pPr>
      <w:r w:rsidRPr="00620645">
        <w:rPr>
          <w:rFonts w:ascii="Times New Roman" w:hAnsi="Times New Roman"/>
          <w:sz w:val="28"/>
          <w:szCs w:val="28"/>
        </w:rPr>
        <w:t>Для проведення оцінювання (Положення про індивідуальну форму</w:t>
      </w:r>
      <w:r w:rsidR="00DB748D">
        <w:rPr>
          <w:rFonts w:ascii="Times New Roman" w:hAnsi="Times New Roman"/>
          <w:sz w:val="28"/>
          <w:szCs w:val="28"/>
        </w:rPr>
        <w:t xml:space="preserve"> </w:t>
      </w:r>
      <w:r w:rsidRPr="00620645">
        <w:rPr>
          <w:rFonts w:ascii="Times New Roman" w:hAnsi="Times New Roman"/>
          <w:sz w:val="28"/>
          <w:szCs w:val="28"/>
        </w:rPr>
        <w:t>здобуття повної загальної середньої освіти, пунк</w:t>
      </w:r>
      <w:r>
        <w:rPr>
          <w:rFonts w:ascii="Times New Roman" w:hAnsi="Times New Roman"/>
          <w:sz w:val="28"/>
          <w:szCs w:val="28"/>
        </w:rPr>
        <w:t xml:space="preserve">т 4, абзац 2) наказом керівника </w:t>
      </w:r>
      <w:r w:rsidRPr="00620645">
        <w:rPr>
          <w:rFonts w:ascii="Times New Roman" w:hAnsi="Times New Roman"/>
          <w:sz w:val="28"/>
          <w:szCs w:val="28"/>
        </w:rPr>
        <w:t>закладу освіти створюється комісія, затверджу</w:t>
      </w:r>
      <w:r>
        <w:rPr>
          <w:rFonts w:ascii="Times New Roman" w:hAnsi="Times New Roman"/>
          <w:sz w:val="28"/>
          <w:szCs w:val="28"/>
        </w:rPr>
        <w:t xml:space="preserve">ється її склад (голова та члени </w:t>
      </w:r>
      <w:r w:rsidRPr="00620645">
        <w:rPr>
          <w:rFonts w:ascii="Times New Roman" w:hAnsi="Times New Roman"/>
          <w:sz w:val="28"/>
          <w:szCs w:val="28"/>
        </w:rPr>
        <w:t>комісії), а також графік проведенн</w:t>
      </w:r>
      <w:r>
        <w:rPr>
          <w:rFonts w:ascii="Times New Roman" w:hAnsi="Times New Roman"/>
          <w:sz w:val="28"/>
          <w:szCs w:val="28"/>
        </w:rPr>
        <w:t xml:space="preserve">я оцінювання та перелік завдань з навчальних предметів. </w:t>
      </w:r>
      <w:r w:rsidRPr="00620645">
        <w:rPr>
          <w:rFonts w:ascii="Times New Roman" w:hAnsi="Times New Roman"/>
          <w:sz w:val="28"/>
          <w:szCs w:val="28"/>
        </w:rPr>
        <w:t xml:space="preserve">Протокол </w:t>
      </w:r>
      <w:r w:rsidRPr="00620645">
        <w:rPr>
          <w:rFonts w:ascii="Times New Roman" w:hAnsi="Times New Roman"/>
          <w:sz w:val="28"/>
          <w:szCs w:val="28"/>
        </w:rPr>
        <w:lastRenderedPageBreak/>
        <w:t>оцінювання рівня навч</w:t>
      </w:r>
      <w:r>
        <w:rPr>
          <w:rFonts w:ascii="Times New Roman" w:hAnsi="Times New Roman"/>
          <w:sz w:val="28"/>
          <w:szCs w:val="28"/>
        </w:rPr>
        <w:t xml:space="preserve">альних досягнень складається за </w:t>
      </w:r>
      <w:r w:rsidRPr="00620645">
        <w:rPr>
          <w:rFonts w:ascii="Times New Roman" w:hAnsi="Times New Roman"/>
          <w:sz w:val="28"/>
          <w:szCs w:val="28"/>
        </w:rPr>
        <w:t>формою згідно з додатком 2 до Положення п</w:t>
      </w:r>
      <w:r>
        <w:rPr>
          <w:rFonts w:ascii="Times New Roman" w:hAnsi="Times New Roman"/>
          <w:sz w:val="28"/>
          <w:szCs w:val="28"/>
        </w:rPr>
        <w:t xml:space="preserve">ро індивідуальну форму здобуття </w:t>
      </w:r>
      <w:r w:rsidRPr="00620645">
        <w:rPr>
          <w:rFonts w:ascii="Times New Roman" w:hAnsi="Times New Roman"/>
          <w:sz w:val="28"/>
          <w:szCs w:val="28"/>
        </w:rPr>
        <w:t xml:space="preserve">загальної </w:t>
      </w:r>
      <w:r>
        <w:rPr>
          <w:rFonts w:ascii="Times New Roman" w:hAnsi="Times New Roman"/>
          <w:sz w:val="28"/>
          <w:szCs w:val="28"/>
        </w:rPr>
        <w:t>середньої освіти.</w:t>
      </w:r>
    </w:p>
    <w:p w:rsidR="00F0074E" w:rsidRDefault="00F0074E" w:rsidP="00F0074E">
      <w:pPr>
        <w:pStyle w:val="a3"/>
        <w:numPr>
          <w:ilvl w:val="0"/>
          <w:numId w:val="10"/>
        </w:numPr>
        <w:spacing w:after="0" w:line="240" w:lineRule="auto"/>
        <w:ind w:left="0" w:firstLine="0"/>
        <w:rPr>
          <w:rFonts w:ascii="Times New Roman" w:hAnsi="Times New Roman"/>
          <w:b/>
          <w:bCs/>
          <w:color w:val="0000CC"/>
          <w:sz w:val="28"/>
        </w:rPr>
      </w:pPr>
      <w:r w:rsidRPr="00CF76C6">
        <w:rPr>
          <w:rFonts w:ascii="Times New Roman" w:hAnsi="Times New Roman"/>
          <w:b/>
          <w:bCs/>
          <w:color w:val="0000CC"/>
          <w:sz w:val="28"/>
        </w:rPr>
        <w:t>МОДЕЛЬ ВИПУСКНИКА</w:t>
      </w:r>
      <w:r>
        <w:rPr>
          <w:rFonts w:ascii="Times New Roman" w:hAnsi="Times New Roman"/>
          <w:b/>
          <w:bCs/>
          <w:color w:val="0000CC"/>
          <w:sz w:val="28"/>
        </w:rPr>
        <w:t xml:space="preserve"> ГІМНАЗІЇ</w:t>
      </w:r>
    </w:p>
    <w:p w:rsidR="00F0074E" w:rsidRPr="00B5428C" w:rsidRDefault="00F0074E" w:rsidP="00F0074E">
      <w:pPr>
        <w:spacing w:after="0" w:line="240" w:lineRule="auto"/>
        <w:rPr>
          <w:rFonts w:ascii="Times New Roman" w:hAnsi="Times New Roman"/>
          <w:b/>
          <w:sz w:val="28"/>
          <w:szCs w:val="24"/>
        </w:rPr>
      </w:pPr>
      <w:r w:rsidRPr="00B5428C">
        <w:rPr>
          <w:rFonts w:ascii="Times New Roman" w:hAnsi="Times New Roman"/>
          <w:b/>
          <w:sz w:val="28"/>
          <w:szCs w:val="24"/>
        </w:rPr>
        <w:t xml:space="preserve">Випускник </w:t>
      </w:r>
      <w:r>
        <w:rPr>
          <w:rFonts w:ascii="Times New Roman" w:hAnsi="Times New Roman"/>
          <w:b/>
          <w:sz w:val="28"/>
          <w:szCs w:val="24"/>
        </w:rPr>
        <w:t xml:space="preserve">гімназії </w:t>
      </w:r>
      <w:r w:rsidRPr="00B5428C">
        <w:rPr>
          <w:rFonts w:ascii="Times New Roman" w:hAnsi="Times New Roman"/>
          <w:b/>
          <w:sz w:val="28"/>
          <w:szCs w:val="24"/>
        </w:rPr>
        <w:t>– це особистість, патріот та інноватор.</w:t>
      </w:r>
    </w:p>
    <w:p w:rsidR="00F0074E" w:rsidRPr="00016EC0" w:rsidRDefault="00F0074E" w:rsidP="00F0074E">
      <w:pPr>
        <w:spacing w:after="0" w:line="240" w:lineRule="auto"/>
        <w:jc w:val="both"/>
        <w:rPr>
          <w:rFonts w:ascii="Times New Roman" w:hAnsi="Times New Roman"/>
          <w:sz w:val="28"/>
          <w:szCs w:val="24"/>
        </w:rPr>
      </w:pPr>
      <w:r w:rsidRPr="00016EC0">
        <w:rPr>
          <w:rFonts w:ascii="Times New Roman" w:hAnsi="Times New Roman"/>
          <w:sz w:val="28"/>
          <w:szCs w:val="24"/>
        </w:rPr>
        <w:t>Освічені українці, всебічно розвинені, відповідальні громадяни і патріоти, здатні до інновацій – ось загаль</w:t>
      </w:r>
      <w:r>
        <w:rPr>
          <w:rFonts w:ascii="Times New Roman" w:hAnsi="Times New Roman"/>
          <w:sz w:val="28"/>
          <w:szCs w:val="24"/>
        </w:rPr>
        <w:t>на формула, до якої прагне наша гімназія</w:t>
      </w:r>
      <w:r w:rsidRPr="00016EC0">
        <w:rPr>
          <w:rFonts w:ascii="Times New Roman" w:hAnsi="Times New Roman"/>
          <w:sz w:val="28"/>
          <w:szCs w:val="24"/>
        </w:rPr>
        <w:t>. Стоячи на порозі великим змін, ми приймаємо їх і будуємо формулу «випускника»</w:t>
      </w:r>
      <w:r>
        <w:rPr>
          <w:rFonts w:ascii="Times New Roman" w:hAnsi="Times New Roman"/>
          <w:sz w:val="28"/>
          <w:szCs w:val="24"/>
        </w:rPr>
        <w:t xml:space="preserve"> по максимуму, тому що віримо: </w:t>
      </w:r>
      <w:r w:rsidRPr="00016EC0">
        <w:rPr>
          <w:rFonts w:ascii="Times New Roman" w:hAnsi="Times New Roman"/>
          <w:sz w:val="28"/>
          <w:szCs w:val="24"/>
        </w:rPr>
        <w:t>ось хто поведе Укра</w:t>
      </w:r>
      <w:r>
        <w:rPr>
          <w:rFonts w:ascii="Times New Roman" w:hAnsi="Times New Roman"/>
          <w:sz w:val="28"/>
          <w:szCs w:val="24"/>
        </w:rPr>
        <w:t>їну</w:t>
      </w:r>
      <w:r w:rsidRPr="00016EC0">
        <w:rPr>
          <w:rFonts w:ascii="Times New Roman" w:hAnsi="Times New Roman"/>
          <w:sz w:val="28"/>
          <w:szCs w:val="24"/>
        </w:rPr>
        <w:t xml:space="preserve"> в ХХІ століття.</w:t>
      </w:r>
    </w:p>
    <w:p w:rsidR="00F0074E" w:rsidRPr="00016EC0" w:rsidRDefault="00F0074E" w:rsidP="00F0074E">
      <w:pPr>
        <w:spacing w:after="0" w:line="240" w:lineRule="auto"/>
        <w:jc w:val="both"/>
        <w:rPr>
          <w:rFonts w:ascii="Times New Roman" w:hAnsi="Times New Roman"/>
          <w:sz w:val="28"/>
          <w:szCs w:val="24"/>
        </w:rPr>
      </w:pPr>
      <w:r w:rsidRPr="00016EC0">
        <w:rPr>
          <w:rFonts w:ascii="Times New Roman" w:hAnsi="Times New Roman"/>
          <w:sz w:val="28"/>
          <w:szCs w:val="24"/>
        </w:rPr>
        <w:t>Сучасний світ складний. Дит</w:t>
      </w:r>
      <w:r>
        <w:rPr>
          <w:rFonts w:ascii="Times New Roman" w:hAnsi="Times New Roman"/>
          <w:sz w:val="28"/>
          <w:szCs w:val="24"/>
        </w:rPr>
        <w:t>ині недостатньо дати лише знань</w:t>
      </w:r>
      <w:r w:rsidRPr="00016EC0">
        <w:rPr>
          <w:rFonts w:ascii="Times New Roman" w:hAnsi="Times New Roman"/>
          <w:sz w:val="28"/>
          <w:szCs w:val="24"/>
        </w:rPr>
        <w:t>. Ще необхідно навчитися користуватися ними. Знання та вміння, взаємопов’язані з ціннісними установками учня, формують його життєві компетентності, необхідні для успішної самореалізації у житті, навчанні та праці. Кожну з них діти набуватимуть послідовно, поступово під час вивчення різних предметів на всіх етапах освіти. Спільними для всіх компетентностей є такі вміння:</w:t>
      </w:r>
    </w:p>
    <w:p w:rsidR="00F0074E" w:rsidRPr="00B5428C" w:rsidRDefault="00F0074E" w:rsidP="00F0074E">
      <w:pPr>
        <w:pStyle w:val="a3"/>
        <w:numPr>
          <w:ilvl w:val="1"/>
          <w:numId w:val="23"/>
        </w:numPr>
        <w:tabs>
          <w:tab w:val="left" w:pos="426"/>
        </w:tabs>
        <w:spacing w:after="0" w:line="240" w:lineRule="auto"/>
        <w:ind w:left="0" w:firstLine="0"/>
        <w:rPr>
          <w:rFonts w:ascii="Times New Roman" w:hAnsi="Times New Roman"/>
          <w:sz w:val="28"/>
          <w:szCs w:val="24"/>
        </w:rPr>
      </w:pPr>
      <w:r w:rsidRPr="00B5428C">
        <w:rPr>
          <w:rFonts w:ascii="Times New Roman" w:hAnsi="Times New Roman"/>
          <w:sz w:val="28"/>
          <w:szCs w:val="24"/>
        </w:rPr>
        <w:t>уміння читати і розуміти прочитане;</w:t>
      </w:r>
    </w:p>
    <w:p w:rsidR="00F0074E" w:rsidRPr="00B5428C" w:rsidRDefault="00F0074E" w:rsidP="00F0074E">
      <w:pPr>
        <w:pStyle w:val="a3"/>
        <w:numPr>
          <w:ilvl w:val="1"/>
          <w:numId w:val="23"/>
        </w:numPr>
        <w:tabs>
          <w:tab w:val="left" w:pos="426"/>
        </w:tabs>
        <w:spacing w:after="0" w:line="240" w:lineRule="auto"/>
        <w:ind w:left="0" w:firstLine="0"/>
        <w:rPr>
          <w:rFonts w:ascii="Times New Roman" w:hAnsi="Times New Roman"/>
          <w:sz w:val="28"/>
          <w:szCs w:val="24"/>
        </w:rPr>
      </w:pPr>
      <w:r w:rsidRPr="00B5428C">
        <w:rPr>
          <w:rFonts w:ascii="Times New Roman" w:hAnsi="Times New Roman"/>
          <w:sz w:val="28"/>
          <w:szCs w:val="24"/>
        </w:rPr>
        <w:t>уміння висловлювати думку усно і письмово;</w:t>
      </w:r>
    </w:p>
    <w:p w:rsidR="00F0074E" w:rsidRPr="00B5428C" w:rsidRDefault="00F0074E" w:rsidP="00F0074E">
      <w:pPr>
        <w:pStyle w:val="a3"/>
        <w:numPr>
          <w:ilvl w:val="1"/>
          <w:numId w:val="23"/>
        </w:numPr>
        <w:tabs>
          <w:tab w:val="left" w:pos="426"/>
        </w:tabs>
        <w:spacing w:after="0" w:line="240" w:lineRule="auto"/>
        <w:ind w:left="0" w:firstLine="0"/>
        <w:rPr>
          <w:rFonts w:ascii="Times New Roman" w:hAnsi="Times New Roman"/>
          <w:sz w:val="28"/>
          <w:szCs w:val="24"/>
        </w:rPr>
      </w:pPr>
      <w:r w:rsidRPr="00B5428C">
        <w:rPr>
          <w:rFonts w:ascii="Times New Roman" w:hAnsi="Times New Roman"/>
          <w:sz w:val="28"/>
          <w:szCs w:val="24"/>
        </w:rPr>
        <w:t>критичне мислення;</w:t>
      </w:r>
    </w:p>
    <w:p w:rsidR="00F0074E" w:rsidRPr="00B5428C" w:rsidRDefault="00F0074E" w:rsidP="00F0074E">
      <w:pPr>
        <w:pStyle w:val="a3"/>
        <w:numPr>
          <w:ilvl w:val="1"/>
          <w:numId w:val="23"/>
        </w:numPr>
        <w:tabs>
          <w:tab w:val="left" w:pos="426"/>
        </w:tabs>
        <w:spacing w:after="0" w:line="240" w:lineRule="auto"/>
        <w:ind w:left="0" w:firstLine="0"/>
        <w:rPr>
          <w:rFonts w:ascii="Times New Roman" w:hAnsi="Times New Roman"/>
          <w:sz w:val="28"/>
          <w:szCs w:val="24"/>
        </w:rPr>
      </w:pPr>
      <w:r w:rsidRPr="00B5428C">
        <w:rPr>
          <w:rFonts w:ascii="Times New Roman" w:hAnsi="Times New Roman"/>
          <w:sz w:val="28"/>
          <w:szCs w:val="24"/>
        </w:rPr>
        <w:t>здатність логічно обґрунтовувати позицію;</w:t>
      </w:r>
    </w:p>
    <w:p w:rsidR="00F0074E" w:rsidRPr="00B5428C" w:rsidRDefault="00F0074E" w:rsidP="00F0074E">
      <w:pPr>
        <w:pStyle w:val="a3"/>
        <w:numPr>
          <w:ilvl w:val="1"/>
          <w:numId w:val="23"/>
        </w:numPr>
        <w:tabs>
          <w:tab w:val="left" w:pos="426"/>
        </w:tabs>
        <w:spacing w:after="0" w:line="240" w:lineRule="auto"/>
        <w:ind w:left="0" w:firstLine="0"/>
        <w:rPr>
          <w:rFonts w:ascii="Times New Roman" w:hAnsi="Times New Roman"/>
          <w:sz w:val="28"/>
          <w:szCs w:val="24"/>
        </w:rPr>
      </w:pPr>
      <w:r w:rsidRPr="00B5428C">
        <w:rPr>
          <w:rFonts w:ascii="Times New Roman" w:hAnsi="Times New Roman"/>
          <w:sz w:val="28"/>
          <w:szCs w:val="24"/>
        </w:rPr>
        <w:t>ініціативність;</w:t>
      </w:r>
    </w:p>
    <w:p w:rsidR="00F0074E" w:rsidRPr="00B5428C" w:rsidRDefault="00F0074E" w:rsidP="00F0074E">
      <w:pPr>
        <w:pStyle w:val="a3"/>
        <w:numPr>
          <w:ilvl w:val="1"/>
          <w:numId w:val="23"/>
        </w:numPr>
        <w:tabs>
          <w:tab w:val="left" w:pos="426"/>
        </w:tabs>
        <w:spacing w:after="0" w:line="240" w:lineRule="auto"/>
        <w:ind w:left="0" w:firstLine="0"/>
        <w:rPr>
          <w:rFonts w:ascii="Times New Roman" w:hAnsi="Times New Roman"/>
          <w:sz w:val="28"/>
          <w:szCs w:val="24"/>
        </w:rPr>
      </w:pPr>
      <w:r w:rsidRPr="00B5428C">
        <w:rPr>
          <w:rFonts w:ascii="Times New Roman" w:hAnsi="Times New Roman"/>
          <w:sz w:val="28"/>
          <w:szCs w:val="24"/>
        </w:rPr>
        <w:t>творчість;</w:t>
      </w:r>
    </w:p>
    <w:p w:rsidR="00F0074E" w:rsidRPr="00B5428C" w:rsidRDefault="00F0074E" w:rsidP="00F0074E">
      <w:pPr>
        <w:pStyle w:val="a3"/>
        <w:numPr>
          <w:ilvl w:val="1"/>
          <w:numId w:val="23"/>
        </w:numPr>
        <w:tabs>
          <w:tab w:val="left" w:pos="426"/>
        </w:tabs>
        <w:spacing w:after="0" w:line="240" w:lineRule="auto"/>
        <w:ind w:left="0" w:firstLine="0"/>
        <w:rPr>
          <w:rFonts w:ascii="Times New Roman" w:hAnsi="Times New Roman"/>
          <w:sz w:val="28"/>
          <w:szCs w:val="24"/>
        </w:rPr>
      </w:pPr>
      <w:r w:rsidRPr="00B5428C">
        <w:rPr>
          <w:rFonts w:ascii="Times New Roman" w:hAnsi="Times New Roman"/>
          <w:sz w:val="28"/>
          <w:szCs w:val="24"/>
        </w:rPr>
        <w:t>уміння вирішувати проблеми, оцінювати ризики та приймати рішення;</w:t>
      </w:r>
    </w:p>
    <w:p w:rsidR="00F0074E" w:rsidRPr="00B5428C" w:rsidRDefault="00F0074E" w:rsidP="00F0074E">
      <w:pPr>
        <w:pStyle w:val="a3"/>
        <w:numPr>
          <w:ilvl w:val="1"/>
          <w:numId w:val="23"/>
        </w:numPr>
        <w:tabs>
          <w:tab w:val="left" w:pos="426"/>
        </w:tabs>
        <w:spacing w:after="0" w:line="240" w:lineRule="auto"/>
        <w:ind w:left="0" w:firstLine="0"/>
        <w:jc w:val="both"/>
        <w:rPr>
          <w:rFonts w:ascii="Times New Roman" w:hAnsi="Times New Roman"/>
          <w:sz w:val="28"/>
          <w:szCs w:val="24"/>
        </w:rPr>
      </w:pPr>
      <w:r w:rsidRPr="00B5428C">
        <w:rPr>
          <w:rFonts w:ascii="Times New Roman" w:hAnsi="Times New Roman"/>
          <w:sz w:val="28"/>
          <w:szCs w:val="24"/>
        </w:rPr>
        <w:t>уміння конструктивно керувати емоціями, застосовувати емоційний інтелект;</w:t>
      </w:r>
    </w:p>
    <w:p w:rsidR="00F0074E" w:rsidRPr="00B5428C" w:rsidRDefault="00F0074E" w:rsidP="00F0074E">
      <w:pPr>
        <w:pStyle w:val="a3"/>
        <w:numPr>
          <w:ilvl w:val="1"/>
          <w:numId w:val="23"/>
        </w:numPr>
        <w:tabs>
          <w:tab w:val="left" w:pos="426"/>
        </w:tabs>
        <w:spacing w:after="0" w:line="240" w:lineRule="auto"/>
        <w:ind w:left="0" w:firstLine="0"/>
        <w:rPr>
          <w:rFonts w:ascii="Times New Roman" w:hAnsi="Times New Roman"/>
          <w:sz w:val="28"/>
          <w:szCs w:val="24"/>
        </w:rPr>
      </w:pPr>
      <w:r w:rsidRPr="00B5428C">
        <w:rPr>
          <w:rFonts w:ascii="Times New Roman" w:hAnsi="Times New Roman"/>
          <w:sz w:val="28"/>
          <w:szCs w:val="24"/>
        </w:rPr>
        <w:t>здатність до співпраці в команді.</w:t>
      </w:r>
    </w:p>
    <w:p w:rsidR="00F0074E" w:rsidRPr="00B5428C" w:rsidRDefault="00F0074E" w:rsidP="00F0074E">
      <w:pPr>
        <w:spacing w:after="0" w:line="240" w:lineRule="auto"/>
        <w:rPr>
          <w:rFonts w:ascii="Times New Roman" w:hAnsi="Times New Roman"/>
          <w:b/>
          <w:sz w:val="28"/>
          <w:szCs w:val="24"/>
        </w:rPr>
      </w:pPr>
      <w:r w:rsidRPr="00B5428C">
        <w:rPr>
          <w:rFonts w:ascii="Times New Roman" w:hAnsi="Times New Roman"/>
          <w:b/>
          <w:sz w:val="28"/>
          <w:szCs w:val="24"/>
        </w:rPr>
        <w:t>Основою такої моделі є Концепція Нової української школи.</w:t>
      </w:r>
    </w:p>
    <w:p w:rsidR="00F0074E" w:rsidRPr="00216462" w:rsidRDefault="00F0074E" w:rsidP="00F0074E">
      <w:pPr>
        <w:spacing w:after="0" w:line="240" w:lineRule="auto"/>
        <w:rPr>
          <w:rFonts w:ascii="Times New Roman" w:hAnsi="Times New Roman"/>
          <w:b/>
          <w:caps/>
          <w:color w:val="0000CC"/>
          <w:sz w:val="36"/>
          <w:szCs w:val="36"/>
        </w:rPr>
      </w:pPr>
      <w:r w:rsidRPr="00216462">
        <w:rPr>
          <w:rFonts w:ascii="Times New Roman" w:hAnsi="Times New Roman"/>
          <w:b/>
          <w:caps/>
          <w:color w:val="0000CC"/>
          <w:sz w:val="36"/>
          <w:szCs w:val="36"/>
        </w:rPr>
        <w:t>Розділ ІІІ</w:t>
      </w:r>
    </w:p>
    <w:p w:rsidR="00F0074E" w:rsidRPr="00BA7B75" w:rsidRDefault="00F0074E" w:rsidP="00F0074E">
      <w:pPr>
        <w:pStyle w:val="a3"/>
        <w:numPr>
          <w:ilvl w:val="0"/>
          <w:numId w:val="24"/>
        </w:numPr>
        <w:shd w:val="clear" w:color="auto" w:fill="FFFFFF"/>
        <w:spacing w:after="0" w:line="240" w:lineRule="auto"/>
        <w:ind w:left="0"/>
        <w:rPr>
          <w:rFonts w:ascii="Times New Roman" w:eastAsia="Times New Roman" w:hAnsi="Times New Roman"/>
          <w:caps/>
          <w:color w:val="0000CC"/>
          <w:sz w:val="21"/>
          <w:szCs w:val="21"/>
          <w:lang w:eastAsia="ru-RU"/>
        </w:rPr>
      </w:pPr>
      <w:bookmarkStart w:id="1" w:name="_Toc69731214"/>
      <w:r>
        <w:rPr>
          <w:rFonts w:ascii="Times New Roman" w:eastAsia="Times New Roman" w:hAnsi="Times New Roman"/>
          <w:b/>
          <w:bCs/>
          <w:iCs/>
          <w:caps/>
          <w:color w:val="0000CC"/>
          <w:sz w:val="28"/>
          <w:szCs w:val="28"/>
          <w:u w:val="single"/>
          <w:bdr w:val="none" w:sz="0" w:space="0" w:color="auto" w:frame="1"/>
          <w:lang w:eastAsia="ru-RU"/>
        </w:rPr>
        <w:t>Навчальні</w:t>
      </w:r>
      <w:r w:rsidR="00DB748D">
        <w:rPr>
          <w:rFonts w:ascii="Times New Roman" w:eastAsia="Times New Roman" w:hAnsi="Times New Roman"/>
          <w:b/>
          <w:bCs/>
          <w:iCs/>
          <w:caps/>
          <w:color w:val="0000CC"/>
          <w:sz w:val="28"/>
          <w:szCs w:val="28"/>
          <w:u w:val="single"/>
          <w:bdr w:val="none" w:sz="0" w:space="0" w:color="auto" w:frame="1"/>
          <w:lang w:eastAsia="ru-RU"/>
        </w:rPr>
        <w:t xml:space="preserve"> </w:t>
      </w:r>
      <w:r w:rsidRPr="00B5428C">
        <w:rPr>
          <w:rFonts w:ascii="Times New Roman" w:eastAsia="Times New Roman" w:hAnsi="Times New Roman"/>
          <w:b/>
          <w:bCs/>
          <w:iCs/>
          <w:caps/>
          <w:color w:val="0000CC"/>
          <w:sz w:val="28"/>
          <w:szCs w:val="28"/>
          <w:u w:val="single"/>
          <w:bdr w:val="none" w:sz="0" w:space="0" w:color="auto" w:frame="1"/>
          <w:lang w:eastAsia="ru-RU"/>
        </w:rPr>
        <w:t>плани та їх</w:t>
      </w:r>
      <w:r w:rsidR="00DB748D">
        <w:rPr>
          <w:rFonts w:ascii="Times New Roman" w:eastAsia="Times New Roman" w:hAnsi="Times New Roman"/>
          <w:b/>
          <w:bCs/>
          <w:iCs/>
          <w:caps/>
          <w:color w:val="0000CC"/>
          <w:sz w:val="28"/>
          <w:szCs w:val="28"/>
          <w:u w:val="single"/>
          <w:bdr w:val="none" w:sz="0" w:space="0" w:color="auto" w:frame="1"/>
          <w:lang w:eastAsia="ru-RU"/>
        </w:rPr>
        <w:t xml:space="preserve"> </w:t>
      </w:r>
      <w:r w:rsidRPr="00B5428C">
        <w:rPr>
          <w:rFonts w:ascii="Times New Roman" w:eastAsia="Times New Roman" w:hAnsi="Times New Roman"/>
          <w:b/>
          <w:bCs/>
          <w:iCs/>
          <w:caps/>
          <w:color w:val="0000CC"/>
          <w:sz w:val="28"/>
          <w:szCs w:val="28"/>
          <w:u w:val="single"/>
          <w:bdr w:val="none" w:sz="0" w:space="0" w:color="auto" w:frame="1"/>
          <w:lang w:eastAsia="ru-RU"/>
        </w:rPr>
        <w:t>обґрунтування</w:t>
      </w:r>
      <w:bookmarkEnd w:id="1"/>
    </w:p>
    <w:p w:rsidR="00F0074E" w:rsidRPr="00265B57" w:rsidRDefault="00F0074E" w:rsidP="00F0074E">
      <w:pPr>
        <w:shd w:val="clear" w:color="auto" w:fill="FFFFFF"/>
        <w:spacing w:after="0" w:line="240" w:lineRule="auto"/>
        <w:jc w:val="both"/>
        <w:rPr>
          <w:rFonts w:ascii="Times New Roman" w:eastAsia="Times New Roman" w:hAnsi="Times New Roman"/>
          <w:color w:val="333333"/>
          <w:sz w:val="28"/>
          <w:szCs w:val="28"/>
          <w:lang w:eastAsia="ru-RU"/>
        </w:rPr>
      </w:pPr>
      <w:r w:rsidRPr="00265B57">
        <w:rPr>
          <w:rFonts w:ascii="Times New Roman" w:eastAsia="Times New Roman" w:hAnsi="Times New Roman"/>
          <w:color w:val="000000"/>
          <w:sz w:val="28"/>
          <w:szCs w:val="28"/>
          <w:bdr w:val="none" w:sz="0" w:space="0" w:color="auto" w:frame="1"/>
          <w:lang w:eastAsia="ru-RU"/>
        </w:rPr>
        <w:t>Навчальний план дає цілісне уявлення про зміст і структуру рівня освіти, встановлює погодинне співвідношення між окремими предметами за роками навчання, визначає гранично допустиме тижневе навантаження учнів.</w:t>
      </w:r>
    </w:p>
    <w:p w:rsidR="00F0074E" w:rsidRPr="001236BB" w:rsidRDefault="00F0074E" w:rsidP="00F0074E">
      <w:pPr>
        <w:shd w:val="clear" w:color="auto" w:fill="FFFFFF"/>
        <w:spacing w:after="0" w:line="240" w:lineRule="auto"/>
        <w:jc w:val="both"/>
        <w:rPr>
          <w:rFonts w:ascii="Times New Roman" w:eastAsia="Times New Roman" w:hAnsi="Times New Roman"/>
          <w:color w:val="000000"/>
          <w:sz w:val="28"/>
          <w:szCs w:val="28"/>
          <w:bdr w:val="none" w:sz="0" w:space="0" w:color="auto" w:frame="1"/>
          <w:lang w:eastAsia="ru-RU"/>
        </w:rPr>
      </w:pPr>
      <w:r w:rsidRPr="00265B57">
        <w:rPr>
          <w:rFonts w:ascii="Times New Roman" w:eastAsia="Times New Roman" w:hAnsi="Times New Roman"/>
          <w:color w:val="000000"/>
          <w:sz w:val="28"/>
          <w:szCs w:val="28"/>
          <w:bdr w:val="none" w:sz="0" w:space="0" w:color="auto" w:frame="1"/>
          <w:lang w:eastAsia="ru-RU"/>
        </w:rPr>
        <w:t>Навчальні плани передбачають реалізацію освітніх галузей Базових навчальних планів Державних стандартів через окремі предмети та інтегровані курси. За потреби за заявою батьків здобувачів освіти на підставі висновків інклюзивно-ресурсного центру деяким здобувачам освіти забезпечує</w:t>
      </w:r>
      <w:r>
        <w:rPr>
          <w:rFonts w:ascii="Times New Roman" w:eastAsia="Times New Roman" w:hAnsi="Times New Roman"/>
          <w:color w:val="000000"/>
          <w:sz w:val="28"/>
          <w:szCs w:val="28"/>
          <w:bdr w:val="none" w:sz="0" w:space="0" w:color="auto" w:frame="1"/>
          <w:lang w:eastAsia="ru-RU"/>
        </w:rPr>
        <w:t>ться інклюзивна форма навчання.</w:t>
      </w:r>
    </w:p>
    <w:p w:rsidR="00F0074E" w:rsidRPr="00333654" w:rsidRDefault="00F0074E" w:rsidP="00F0074E">
      <w:pPr>
        <w:shd w:val="clear" w:color="auto" w:fill="FFFFFF"/>
        <w:spacing w:after="0" w:line="240" w:lineRule="auto"/>
        <w:jc w:val="both"/>
        <w:rPr>
          <w:rFonts w:ascii="Arial" w:eastAsia="Times New Roman" w:hAnsi="Arial" w:cs="Arial"/>
          <w:color w:val="333333"/>
          <w:sz w:val="28"/>
          <w:szCs w:val="28"/>
          <w:lang w:eastAsia="ru-RU"/>
        </w:rPr>
      </w:pPr>
      <w:r w:rsidRPr="00333654">
        <w:rPr>
          <w:rFonts w:ascii="Times New Roman" w:eastAsia="Times New Roman" w:hAnsi="Times New Roman"/>
          <w:b/>
          <w:bCs/>
          <w:color w:val="000000"/>
          <w:sz w:val="28"/>
          <w:szCs w:val="28"/>
          <w:bdr w:val="none" w:sz="0" w:space="0" w:color="auto" w:frame="1"/>
          <w:lang w:eastAsia="ru-RU"/>
        </w:rPr>
        <w:t>Робочий навчальний план складено відповідно до наказів МОН України:</w:t>
      </w:r>
    </w:p>
    <w:p w:rsidR="00F0074E" w:rsidRPr="00486555" w:rsidRDefault="00F0074E" w:rsidP="00F0074E">
      <w:pPr>
        <w:shd w:val="clear" w:color="auto" w:fill="FFFFFF"/>
        <w:spacing w:after="0" w:line="240" w:lineRule="auto"/>
        <w:jc w:val="both"/>
        <w:rPr>
          <w:rFonts w:ascii="Times New Roman" w:eastAsia="Times New Roman" w:hAnsi="Times New Roman"/>
          <w:color w:val="333333"/>
          <w:sz w:val="28"/>
          <w:szCs w:val="28"/>
          <w:lang w:eastAsia="ru-RU"/>
        </w:rPr>
      </w:pPr>
      <w:r w:rsidRPr="00486555">
        <w:rPr>
          <w:rFonts w:ascii="Times New Roman" w:eastAsia="Times New Roman" w:hAnsi="Times New Roman"/>
          <w:b/>
          <w:bCs/>
          <w:color w:val="00000A"/>
          <w:sz w:val="28"/>
          <w:szCs w:val="28"/>
          <w:bdr w:val="none" w:sz="0" w:space="0" w:color="auto" w:frame="1"/>
          <w:lang w:eastAsia="ru-RU"/>
        </w:rPr>
        <w:t>-для 1-2-х класів</w:t>
      </w:r>
      <w:r w:rsidRPr="00486555">
        <w:rPr>
          <w:rFonts w:ascii="Times New Roman" w:eastAsia="Times New Roman" w:hAnsi="Times New Roman"/>
          <w:color w:val="00000A"/>
          <w:sz w:val="28"/>
          <w:szCs w:val="28"/>
          <w:bdr w:val="none" w:sz="0" w:space="0" w:color="auto" w:frame="1"/>
          <w:lang w:eastAsia="ru-RU"/>
        </w:rPr>
        <w:t>-</w:t>
      </w:r>
      <w:r w:rsidRPr="00486555">
        <w:rPr>
          <w:rFonts w:ascii="Times New Roman" w:hAnsi="Times New Roman"/>
          <w:b/>
          <w:sz w:val="28"/>
          <w:szCs w:val="28"/>
        </w:rPr>
        <w:t xml:space="preserve"> наказу Міністерства освіти і науки України від від 12.08.2022 № 743-22 «Про затвердження типових освітніх та навчальних програм для 1-2 та 3-4 класів закладів загальної середньої освіти та визнання такими, що втратили чинність деяких наказів Міністерства освіти і науки України</w:t>
      </w:r>
      <w:r w:rsidRPr="00486555">
        <w:rPr>
          <w:rFonts w:ascii="Times New Roman" w:hAnsi="Times New Roman"/>
          <w:sz w:val="28"/>
          <w:szCs w:val="28"/>
        </w:rPr>
        <w:t>»</w:t>
      </w:r>
      <w:r w:rsidRPr="00486555">
        <w:rPr>
          <w:rFonts w:ascii="Times New Roman" w:hAnsi="Times New Roman"/>
          <w:color w:val="343434"/>
          <w:sz w:val="28"/>
          <w:szCs w:val="28"/>
          <w:shd w:val="clear" w:color="auto" w:fill="FFFFFF"/>
        </w:rPr>
        <w:t>(</w:t>
      </w:r>
      <w:r>
        <w:rPr>
          <w:rFonts w:ascii="Times New Roman" w:hAnsi="Times New Roman"/>
          <w:color w:val="343434"/>
          <w:sz w:val="28"/>
          <w:szCs w:val="28"/>
          <w:shd w:val="clear" w:color="auto" w:fill="FFFFFF"/>
        </w:rPr>
        <w:t>Типова освітня програма, розроблена</w:t>
      </w:r>
      <w:r w:rsidRPr="00486555">
        <w:rPr>
          <w:rFonts w:ascii="Times New Roman" w:hAnsi="Times New Roman"/>
          <w:color w:val="343434"/>
          <w:sz w:val="28"/>
          <w:szCs w:val="28"/>
          <w:shd w:val="clear" w:color="auto" w:fill="FFFFFF"/>
        </w:rPr>
        <w:t xml:space="preserve"> під керівництвом</w:t>
      </w:r>
      <w:r w:rsidR="00704694">
        <w:rPr>
          <w:rFonts w:ascii="Times New Roman" w:hAnsi="Times New Roman"/>
          <w:color w:val="343434"/>
          <w:sz w:val="28"/>
          <w:szCs w:val="28"/>
          <w:shd w:val="clear" w:color="auto" w:fill="FFFFFF"/>
        </w:rPr>
        <w:t xml:space="preserve"> Р</w:t>
      </w:r>
      <w:r w:rsidR="00DB748D">
        <w:rPr>
          <w:rFonts w:ascii="Times New Roman" w:hAnsi="Times New Roman"/>
          <w:color w:val="343434"/>
          <w:sz w:val="28"/>
          <w:szCs w:val="28"/>
          <w:shd w:val="clear" w:color="auto" w:fill="FFFFFF"/>
        </w:rPr>
        <w:t>.Шияна</w:t>
      </w:r>
      <w:r w:rsidRPr="00486555">
        <w:rPr>
          <w:rFonts w:ascii="Times New Roman" w:hAnsi="Times New Roman"/>
          <w:color w:val="343434"/>
          <w:sz w:val="28"/>
          <w:szCs w:val="28"/>
          <w:shd w:val="clear" w:color="auto" w:fill="FFFFFF"/>
        </w:rPr>
        <w:t>., 1-2 клас</w:t>
      </w:r>
      <w:r w:rsidRPr="00486555">
        <w:rPr>
          <w:rFonts w:ascii="Times New Roman" w:eastAsia="Times New Roman" w:hAnsi="Times New Roman"/>
          <w:color w:val="00000A"/>
          <w:sz w:val="28"/>
          <w:szCs w:val="28"/>
          <w:bdr w:val="none" w:sz="0" w:space="0" w:color="auto" w:frame="1"/>
          <w:lang w:eastAsia="ru-RU"/>
        </w:rPr>
        <w:t>)</w:t>
      </w:r>
    </w:p>
    <w:p w:rsidR="00F0074E" w:rsidRPr="00486555" w:rsidRDefault="00F0074E" w:rsidP="00F0074E">
      <w:pPr>
        <w:shd w:val="clear" w:color="auto" w:fill="FFFFFF"/>
        <w:spacing w:after="0" w:line="240" w:lineRule="auto"/>
        <w:jc w:val="both"/>
        <w:rPr>
          <w:rFonts w:ascii="Times New Roman" w:eastAsia="Times New Roman" w:hAnsi="Times New Roman"/>
          <w:color w:val="333333"/>
          <w:sz w:val="28"/>
          <w:szCs w:val="28"/>
          <w:lang w:eastAsia="ru-RU"/>
        </w:rPr>
      </w:pPr>
      <w:r w:rsidRPr="00486555">
        <w:rPr>
          <w:rFonts w:ascii="Times New Roman" w:eastAsia="Times New Roman" w:hAnsi="Times New Roman"/>
          <w:color w:val="00000A"/>
          <w:sz w:val="28"/>
          <w:szCs w:val="28"/>
          <w:bdr w:val="none" w:sz="0" w:space="0" w:color="auto" w:frame="1"/>
          <w:lang w:eastAsia="ru-RU"/>
        </w:rPr>
        <w:t>-</w:t>
      </w:r>
      <w:r w:rsidRPr="00486555">
        <w:rPr>
          <w:rFonts w:ascii="Times New Roman" w:eastAsia="Times New Roman" w:hAnsi="Times New Roman"/>
          <w:b/>
          <w:bCs/>
          <w:color w:val="00000A"/>
          <w:sz w:val="28"/>
          <w:szCs w:val="28"/>
          <w:bdr w:val="none" w:sz="0" w:space="0" w:color="auto" w:frame="1"/>
          <w:lang w:eastAsia="ru-RU"/>
        </w:rPr>
        <w:t>для 3-4-х класів</w:t>
      </w:r>
      <w:r w:rsidRPr="00486555">
        <w:rPr>
          <w:rFonts w:ascii="Times New Roman" w:eastAsia="Times New Roman" w:hAnsi="Times New Roman"/>
          <w:color w:val="00000A"/>
          <w:sz w:val="28"/>
          <w:szCs w:val="28"/>
          <w:bdr w:val="none" w:sz="0" w:space="0" w:color="auto" w:frame="1"/>
          <w:lang w:eastAsia="ru-RU"/>
        </w:rPr>
        <w:t xml:space="preserve">– </w:t>
      </w:r>
      <w:r w:rsidRPr="00486555">
        <w:rPr>
          <w:rFonts w:ascii="Times New Roman" w:hAnsi="Times New Roman"/>
          <w:b/>
          <w:sz w:val="28"/>
          <w:szCs w:val="28"/>
        </w:rPr>
        <w:t>наказу Міністерства освіти і науки України від від 12.08.2022 № 743-22 «Про затвердження типових освітніх та навчальних програм для 1-2 та 3-4 класів закладів загальної середньої освіти та визнання такими, що втратили чинність деяких наказів Міністерства освіти і науки України</w:t>
      </w:r>
      <w:r w:rsidRPr="00486555">
        <w:rPr>
          <w:rFonts w:ascii="Times New Roman" w:hAnsi="Times New Roman"/>
          <w:sz w:val="28"/>
          <w:szCs w:val="28"/>
        </w:rPr>
        <w:t>»</w:t>
      </w:r>
      <w:r w:rsidRPr="00486555">
        <w:rPr>
          <w:rFonts w:ascii="Times New Roman" w:hAnsi="Times New Roman"/>
          <w:color w:val="343434"/>
          <w:sz w:val="28"/>
          <w:szCs w:val="28"/>
          <w:shd w:val="clear" w:color="auto" w:fill="FFFFFF"/>
        </w:rPr>
        <w:t xml:space="preserve"> (Типова освітня програма, розроблена пі</w:t>
      </w:r>
      <w:r>
        <w:rPr>
          <w:rFonts w:ascii="Times New Roman" w:hAnsi="Times New Roman"/>
          <w:color w:val="343434"/>
          <w:sz w:val="28"/>
          <w:szCs w:val="28"/>
          <w:shd w:val="clear" w:color="auto" w:fill="FFFFFF"/>
        </w:rPr>
        <w:t>д керівництвом</w:t>
      </w:r>
      <w:r w:rsidR="00DB748D">
        <w:rPr>
          <w:rFonts w:ascii="Times New Roman" w:hAnsi="Times New Roman"/>
          <w:color w:val="343434"/>
          <w:sz w:val="28"/>
          <w:szCs w:val="28"/>
          <w:shd w:val="clear" w:color="auto" w:fill="FFFFFF"/>
        </w:rPr>
        <w:t xml:space="preserve"> Р.Шияна</w:t>
      </w:r>
      <w:r>
        <w:rPr>
          <w:rFonts w:ascii="Times New Roman" w:hAnsi="Times New Roman"/>
          <w:color w:val="343434"/>
          <w:sz w:val="28"/>
          <w:szCs w:val="28"/>
          <w:shd w:val="clear" w:color="auto" w:fill="FFFFFF"/>
        </w:rPr>
        <w:t>., 3-4</w:t>
      </w:r>
      <w:r w:rsidRPr="00486555">
        <w:rPr>
          <w:rFonts w:ascii="Times New Roman" w:hAnsi="Times New Roman"/>
          <w:color w:val="343434"/>
          <w:sz w:val="28"/>
          <w:szCs w:val="28"/>
          <w:shd w:val="clear" w:color="auto" w:fill="FFFFFF"/>
        </w:rPr>
        <w:t xml:space="preserve"> клас</w:t>
      </w:r>
      <w:r w:rsidRPr="00486555">
        <w:rPr>
          <w:rFonts w:ascii="Times New Roman" w:eastAsia="Times New Roman" w:hAnsi="Times New Roman"/>
          <w:color w:val="00000A"/>
          <w:sz w:val="28"/>
          <w:szCs w:val="28"/>
          <w:bdr w:val="none" w:sz="0" w:space="0" w:color="auto" w:frame="1"/>
          <w:lang w:eastAsia="ru-RU"/>
        </w:rPr>
        <w:t>)</w:t>
      </w:r>
    </w:p>
    <w:p w:rsidR="00F0074E" w:rsidRDefault="00F0074E" w:rsidP="00F0074E">
      <w:pPr>
        <w:shd w:val="clear" w:color="auto" w:fill="FFFFFF"/>
        <w:spacing w:after="0" w:line="240" w:lineRule="auto"/>
        <w:jc w:val="both"/>
        <w:rPr>
          <w:rFonts w:ascii="Times New Roman" w:hAnsi="Times New Roman"/>
          <w:b/>
          <w:color w:val="00000A"/>
          <w:sz w:val="28"/>
          <w:szCs w:val="28"/>
          <w:bdr w:val="none" w:sz="0" w:space="0" w:color="auto" w:frame="1"/>
          <w:shd w:val="clear" w:color="auto" w:fill="FFFFFF"/>
        </w:rPr>
      </w:pPr>
      <w:r w:rsidRPr="00486555">
        <w:rPr>
          <w:rFonts w:ascii="Times New Roman" w:hAnsi="Times New Roman"/>
          <w:b/>
          <w:bCs/>
          <w:color w:val="00000A"/>
          <w:sz w:val="28"/>
          <w:szCs w:val="28"/>
          <w:bdr w:val="none" w:sz="0" w:space="0" w:color="auto" w:frame="1"/>
          <w:shd w:val="clear" w:color="auto" w:fill="FFFFFF"/>
        </w:rPr>
        <w:lastRenderedPageBreak/>
        <w:t>для 5-7-х класів</w:t>
      </w:r>
      <w:r w:rsidRPr="00486555">
        <w:rPr>
          <w:rFonts w:ascii="Times New Roman" w:hAnsi="Times New Roman"/>
          <w:color w:val="00000A"/>
          <w:sz w:val="28"/>
          <w:szCs w:val="28"/>
          <w:bdr w:val="none" w:sz="0" w:space="0" w:color="auto" w:frame="1"/>
          <w:shd w:val="clear" w:color="auto" w:fill="FFFFFF"/>
        </w:rPr>
        <w:t xml:space="preserve">- </w:t>
      </w:r>
      <w:r w:rsidRPr="00486555">
        <w:rPr>
          <w:rFonts w:ascii="Times New Roman" w:hAnsi="Times New Roman"/>
          <w:sz w:val="28"/>
          <w:szCs w:val="28"/>
        </w:rPr>
        <w:t xml:space="preserve">розроблено на основі Державного стандарту базової середньої освіти, затвердженого постановою Кабінету Міністрів України від 30.09.2020 № 898, Типової освітньої програми для 5-9 класів закладів загальної середньої освіти, затвердженої наказом Міністерства освіти і науки України від 19.02.2021 №235 </w:t>
      </w:r>
      <w:r w:rsidRPr="00486555">
        <w:rPr>
          <w:rFonts w:ascii="Times New Roman" w:hAnsi="Times New Roman"/>
          <w:b/>
          <w:sz w:val="28"/>
          <w:szCs w:val="28"/>
        </w:rPr>
        <w:t>(в редакції наказу Міністерства освіти і науки</w:t>
      </w:r>
      <w:r>
        <w:rPr>
          <w:rFonts w:ascii="Times New Roman" w:hAnsi="Times New Roman"/>
          <w:b/>
          <w:sz w:val="28"/>
          <w:szCs w:val="28"/>
        </w:rPr>
        <w:t xml:space="preserve"> України від 09.08.2024 № 1120),</w:t>
      </w:r>
      <w:r w:rsidRPr="00486555">
        <w:rPr>
          <w:rFonts w:ascii="Times New Roman" w:hAnsi="Times New Roman"/>
          <w:b/>
          <w:color w:val="00000A"/>
          <w:sz w:val="28"/>
          <w:szCs w:val="28"/>
          <w:bdr w:val="none" w:sz="0" w:space="0" w:color="auto" w:frame="1"/>
          <w:shd w:val="clear" w:color="auto" w:fill="FFFFFF"/>
        </w:rPr>
        <w:t>додаток №3</w:t>
      </w:r>
    </w:p>
    <w:p w:rsidR="00F0074E" w:rsidRDefault="00F0074E" w:rsidP="00F0074E">
      <w:pPr>
        <w:shd w:val="clear" w:color="auto" w:fill="FFFFFF"/>
        <w:spacing w:after="0" w:line="240" w:lineRule="auto"/>
        <w:jc w:val="both"/>
        <w:rPr>
          <w:rFonts w:ascii="Times New Roman" w:hAnsi="Times New Roman"/>
          <w:color w:val="00000A"/>
          <w:sz w:val="28"/>
          <w:szCs w:val="28"/>
          <w:bdr w:val="none" w:sz="0" w:space="0" w:color="auto" w:frame="1"/>
          <w:shd w:val="clear" w:color="auto" w:fill="FFFFFF"/>
        </w:rPr>
      </w:pPr>
      <w:r w:rsidRPr="00DC4CE6">
        <w:rPr>
          <w:rFonts w:ascii="Times New Roman" w:hAnsi="Times New Roman"/>
          <w:b/>
          <w:sz w:val="28"/>
          <w:szCs w:val="28"/>
        </w:rPr>
        <w:t>для 8-9 класів</w:t>
      </w:r>
      <w:r w:rsidRPr="00DC4CE6">
        <w:rPr>
          <w:rFonts w:ascii="Times New Roman" w:hAnsi="Times New Roman"/>
          <w:sz w:val="28"/>
          <w:szCs w:val="28"/>
        </w:rPr>
        <w:t xml:space="preserve"> - наказу Міністерства освіти і науки України від 20.04.2018 № 405 «Про затвердження типової освітньої програми закладів загальної середньої освіти ІІ ступеня»</w:t>
      </w:r>
      <w:r>
        <w:rPr>
          <w:rFonts w:ascii="Times New Roman" w:hAnsi="Times New Roman"/>
          <w:sz w:val="28"/>
          <w:szCs w:val="28"/>
        </w:rPr>
        <w:t>,</w:t>
      </w:r>
      <w:r w:rsidRPr="00DC4CE6">
        <w:rPr>
          <w:rFonts w:ascii="Times New Roman" w:hAnsi="Times New Roman"/>
          <w:color w:val="00000A"/>
          <w:sz w:val="28"/>
          <w:szCs w:val="28"/>
          <w:bdr w:val="none" w:sz="0" w:space="0" w:color="auto" w:frame="1"/>
          <w:shd w:val="clear" w:color="auto" w:fill="FFFFFF"/>
        </w:rPr>
        <w:t>таблиця № 1</w:t>
      </w:r>
      <w:r>
        <w:rPr>
          <w:rFonts w:ascii="Times New Roman" w:hAnsi="Times New Roman"/>
          <w:color w:val="00000A"/>
          <w:sz w:val="28"/>
          <w:szCs w:val="28"/>
          <w:bdr w:val="none" w:sz="0" w:space="0" w:color="auto" w:frame="1"/>
          <w:shd w:val="clear" w:color="auto" w:fill="FFFFFF"/>
        </w:rPr>
        <w:t>.</w:t>
      </w:r>
    </w:p>
    <w:p w:rsidR="00F0074E" w:rsidRPr="00DC4CE6" w:rsidRDefault="00F0074E" w:rsidP="00F0074E">
      <w:pPr>
        <w:shd w:val="clear" w:color="auto" w:fill="FFFFFF"/>
        <w:spacing w:after="0"/>
        <w:jc w:val="both"/>
        <w:rPr>
          <w:rFonts w:ascii="Times New Roman" w:hAnsi="Times New Roman"/>
          <w:b/>
          <w:color w:val="00000A"/>
          <w:sz w:val="28"/>
          <w:szCs w:val="28"/>
          <w:bdr w:val="none" w:sz="0" w:space="0" w:color="auto" w:frame="1"/>
          <w:shd w:val="clear" w:color="auto" w:fill="FFFFFF"/>
        </w:rPr>
      </w:pPr>
    </w:p>
    <w:p w:rsidR="006520A9" w:rsidRPr="00336BFF" w:rsidRDefault="006520A9" w:rsidP="006520A9">
      <w:pPr>
        <w:shd w:val="clear" w:color="auto" w:fill="FFFFFF"/>
        <w:spacing w:after="0" w:line="240" w:lineRule="auto"/>
        <w:jc w:val="both"/>
        <w:rPr>
          <w:rFonts w:ascii="Times New Roman" w:hAnsi="Times New Roman" w:cs="Times New Roman"/>
          <w:sz w:val="32"/>
          <w:szCs w:val="32"/>
        </w:rPr>
      </w:pPr>
      <w:r>
        <w:rPr>
          <w:rFonts w:ascii="Times New Roman" w:hAnsi="Times New Roman" w:cs="Times New Roman"/>
          <w:sz w:val="32"/>
          <w:szCs w:val="32"/>
        </w:rPr>
        <w:t>У 2025-2026</w:t>
      </w:r>
      <w:r w:rsidRPr="00336BFF">
        <w:rPr>
          <w:rFonts w:ascii="Times New Roman" w:hAnsi="Times New Roman" w:cs="Times New Roman"/>
          <w:sz w:val="32"/>
          <w:szCs w:val="32"/>
        </w:rPr>
        <w:t xml:space="preserve"> навчальному році  шкільна</w:t>
      </w:r>
    </w:p>
    <w:p w:rsidR="006520A9" w:rsidRDefault="006520A9" w:rsidP="006520A9">
      <w:pPr>
        <w:shd w:val="clear" w:color="auto" w:fill="FFFFFF"/>
        <w:spacing w:after="0" w:line="240" w:lineRule="auto"/>
        <w:ind w:left="744"/>
        <w:jc w:val="both"/>
        <w:rPr>
          <w:rFonts w:ascii="Times New Roman" w:hAnsi="Times New Roman" w:cs="Times New Roman"/>
          <w:sz w:val="32"/>
          <w:szCs w:val="32"/>
        </w:rPr>
      </w:pPr>
      <w:r w:rsidRPr="00336BFF">
        <w:rPr>
          <w:rFonts w:ascii="Times New Roman" w:hAnsi="Times New Roman" w:cs="Times New Roman"/>
          <w:sz w:val="32"/>
          <w:szCs w:val="32"/>
        </w:rPr>
        <w:t xml:space="preserve"> мережа складаєтьс</w:t>
      </w:r>
      <w:r>
        <w:rPr>
          <w:rFonts w:ascii="Times New Roman" w:hAnsi="Times New Roman" w:cs="Times New Roman"/>
          <w:sz w:val="32"/>
          <w:szCs w:val="32"/>
        </w:rPr>
        <w:t>я з 9 класів,у яких навчається 82</w:t>
      </w:r>
      <w:r w:rsidRPr="00336BFF">
        <w:rPr>
          <w:rFonts w:ascii="Times New Roman" w:hAnsi="Times New Roman" w:cs="Times New Roman"/>
          <w:sz w:val="32"/>
          <w:szCs w:val="32"/>
        </w:rPr>
        <w:t xml:space="preserve"> учні</w:t>
      </w:r>
      <w:r>
        <w:rPr>
          <w:rFonts w:ascii="Times New Roman" w:hAnsi="Times New Roman" w:cs="Times New Roman"/>
          <w:sz w:val="32"/>
          <w:szCs w:val="32"/>
        </w:rPr>
        <w:t>в</w:t>
      </w:r>
      <w:r w:rsidRPr="00336BFF">
        <w:rPr>
          <w:rFonts w:ascii="Times New Roman" w:hAnsi="Times New Roman" w:cs="Times New Roman"/>
          <w:sz w:val="32"/>
          <w:szCs w:val="32"/>
        </w:rPr>
        <w:t>:</w:t>
      </w:r>
    </w:p>
    <w:p w:rsidR="006520A9" w:rsidRPr="00336BFF" w:rsidRDefault="006520A9" w:rsidP="006520A9">
      <w:pPr>
        <w:shd w:val="clear" w:color="auto" w:fill="FFFFFF"/>
        <w:spacing w:after="0" w:line="240" w:lineRule="auto"/>
        <w:ind w:left="744"/>
        <w:jc w:val="both"/>
        <w:rPr>
          <w:rFonts w:ascii="Times New Roman" w:hAnsi="Times New Roman" w:cs="Times New Roman"/>
          <w:sz w:val="32"/>
          <w:szCs w:val="32"/>
        </w:rPr>
      </w:pPr>
    </w:p>
    <w:p w:rsidR="006520A9" w:rsidRPr="004D7944" w:rsidRDefault="006520A9" w:rsidP="006520A9">
      <w:pPr>
        <w:shd w:val="clear" w:color="auto" w:fill="FFFFFF"/>
        <w:spacing w:after="0" w:line="240" w:lineRule="auto"/>
        <w:ind w:left="744"/>
        <w:rPr>
          <w:rFonts w:ascii="Times New Roman" w:hAnsi="Times New Roman" w:cs="Times New Roman"/>
          <w:sz w:val="10"/>
          <w:szCs w:val="28"/>
        </w:rPr>
      </w:pPr>
    </w:p>
    <w:p w:rsidR="006520A9" w:rsidRPr="004D7944" w:rsidRDefault="006520A9" w:rsidP="006520A9">
      <w:pPr>
        <w:numPr>
          <w:ilvl w:val="0"/>
          <w:numId w:val="25"/>
        </w:numPr>
        <w:shd w:val="clear" w:color="auto" w:fill="FFFFFF"/>
        <w:spacing w:after="0" w:line="240" w:lineRule="auto"/>
        <w:rPr>
          <w:rFonts w:ascii="Times New Roman" w:hAnsi="Times New Roman" w:cs="Times New Roman"/>
          <w:sz w:val="28"/>
          <w:szCs w:val="28"/>
        </w:rPr>
      </w:pPr>
      <w:r w:rsidRPr="004D7944">
        <w:rPr>
          <w:rFonts w:ascii="Times New Roman" w:hAnsi="Times New Roman" w:cs="Times New Roman"/>
          <w:sz w:val="28"/>
          <w:szCs w:val="28"/>
        </w:rPr>
        <w:t xml:space="preserve">1 клас -   </w:t>
      </w:r>
      <w:r w:rsidRPr="004D7944">
        <w:rPr>
          <w:rFonts w:ascii="Times New Roman" w:hAnsi="Times New Roman" w:cs="Times New Roman"/>
          <w:sz w:val="28"/>
          <w:szCs w:val="28"/>
          <w:lang w:val="en-US"/>
        </w:rPr>
        <w:t xml:space="preserve"> </w:t>
      </w:r>
      <w:r>
        <w:rPr>
          <w:rFonts w:ascii="Times New Roman" w:hAnsi="Times New Roman" w:cs="Times New Roman"/>
          <w:sz w:val="28"/>
          <w:szCs w:val="28"/>
        </w:rPr>
        <w:t xml:space="preserve"> 7</w:t>
      </w:r>
      <w:r w:rsidRPr="004D794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D7944">
        <w:rPr>
          <w:rFonts w:ascii="Times New Roman" w:hAnsi="Times New Roman" w:cs="Times New Roman"/>
          <w:sz w:val="28"/>
          <w:szCs w:val="28"/>
        </w:rPr>
        <w:t xml:space="preserve"> учнів;</w:t>
      </w:r>
    </w:p>
    <w:p w:rsidR="006520A9" w:rsidRPr="004D7944" w:rsidRDefault="006520A9" w:rsidP="006520A9">
      <w:pPr>
        <w:numPr>
          <w:ilvl w:val="0"/>
          <w:numId w:val="25"/>
        </w:numPr>
        <w:shd w:val="clear" w:color="auto" w:fill="FFFFFF"/>
        <w:spacing w:after="0" w:line="240" w:lineRule="auto"/>
        <w:rPr>
          <w:rFonts w:ascii="Times New Roman" w:hAnsi="Times New Roman" w:cs="Times New Roman"/>
          <w:sz w:val="28"/>
          <w:szCs w:val="28"/>
        </w:rPr>
      </w:pPr>
      <w:r w:rsidRPr="004D7944">
        <w:rPr>
          <w:rFonts w:ascii="Times New Roman" w:hAnsi="Times New Roman" w:cs="Times New Roman"/>
          <w:sz w:val="28"/>
          <w:szCs w:val="28"/>
        </w:rPr>
        <w:t xml:space="preserve">2 клас -   </w:t>
      </w:r>
      <w:r w:rsidRPr="004D7944">
        <w:rPr>
          <w:rFonts w:ascii="Times New Roman" w:hAnsi="Times New Roman" w:cs="Times New Roman"/>
          <w:sz w:val="28"/>
          <w:szCs w:val="28"/>
          <w:lang w:val="en-US"/>
        </w:rPr>
        <w:t xml:space="preserve"> </w:t>
      </w:r>
      <w:r>
        <w:rPr>
          <w:rFonts w:ascii="Times New Roman" w:hAnsi="Times New Roman" w:cs="Times New Roman"/>
          <w:sz w:val="28"/>
          <w:szCs w:val="28"/>
        </w:rPr>
        <w:t xml:space="preserve"> </w:t>
      </w:r>
      <w:r w:rsidRPr="004D7944">
        <w:rPr>
          <w:rFonts w:ascii="Times New Roman" w:hAnsi="Times New Roman" w:cs="Times New Roman"/>
          <w:sz w:val="28"/>
          <w:szCs w:val="28"/>
        </w:rPr>
        <w:t xml:space="preserve"> </w:t>
      </w:r>
      <w:r>
        <w:rPr>
          <w:rFonts w:ascii="Times New Roman" w:hAnsi="Times New Roman" w:cs="Times New Roman"/>
          <w:sz w:val="28"/>
          <w:szCs w:val="28"/>
        </w:rPr>
        <w:t>6</w:t>
      </w:r>
      <w:r w:rsidRPr="004D794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D7944">
        <w:rPr>
          <w:rFonts w:ascii="Times New Roman" w:hAnsi="Times New Roman" w:cs="Times New Roman"/>
          <w:sz w:val="28"/>
          <w:szCs w:val="28"/>
        </w:rPr>
        <w:t xml:space="preserve">  учнів;</w:t>
      </w:r>
    </w:p>
    <w:p w:rsidR="006520A9" w:rsidRPr="004D7944" w:rsidRDefault="006520A9" w:rsidP="006520A9">
      <w:pPr>
        <w:numPr>
          <w:ilvl w:val="0"/>
          <w:numId w:val="25"/>
        </w:numPr>
        <w:shd w:val="clear" w:color="auto" w:fill="FFFFFF"/>
        <w:spacing w:after="0" w:line="240" w:lineRule="auto"/>
        <w:rPr>
          <w:rFonts w:ascii="Times New Roman" w:hAnsi="Times New Roman" w:cs="Times New Roman"/>
          <w:sz w:val="28"/>
          <w:szCs w:val="28"/>
        </w:rPr>
      </w:pPr>
      <w:r w:rsidRPr="004D7944">
        <w:rPr>
          <w:rFonts w:ascii="Times New Roman" w:hAnsi="Times New Roman" w:cs="Times New Roman"/>
          <w:sz w:val="28"/>
          <w:szCs w:val="28"/>
        </w:rPr>
        <w:t xml:space="preserve">3 клас -   </w:t>
      </w:r>
      <w:r w:rsidRPr="004D7944">
        <w:rPr>
          <w:rFonts w:ascii="Times New Roman" w:hAnsi="Times New Roman" w:cs="Times New Roman"/>
          <w:sz w:val="28"/>
          <w:szCs w:val="28"/>
          <w:lang w:val="en-US"/>
        </w:rPr>
        <w:t xml:space="preserve"> </w:t>
      </w:r>
      <w:r w:rsidRPr="004D7944">
        <w:rPr>
          <w:rFonts w:ascii="Times New Roman" w:hAnsi="Times New Roman" w:cs="Times New Roman"/>
          <w:sz w:val="28"/>
          <w:szCs w:val="28"/>
        </w:rPr>
        <w:t xml:space="preserve">   </w:t>
      </w:r>
      <w:r>
        <w:rPr>
          <w:rFonts w:ascii="Times New Roman" w:hAnsi="Times New Roman" w:cs="Times New Roman"/>
          <w:sz w:val="28"/>
          <w:szCs w:val="28"/>
        </w:rPr>
        <w:t>7</w:t>
      </w:r>
      <w:r w:rsidRPr="004D7944">
        <w:rPr>
          <w:rFonts w:ascii="Times New Roman" w:hAnsi="Times New Roman" w:cs="Times New Roman"/>
          <w:sz w:val="28"/>
          <w:szCs w:val="28"/>
          <w:lang w:val="en-US"/>
        </w:rPr>
        <w:t xml:space="preserve">  </w:t>
      </w:r>
      <w:r w:rsidRPr="004D7944">
        <w:rPr>
          <w:rFonts w:ascii="Times New Roman" w:hAnsi="Times New Roman" w:cs="Times New Roman"/>
          <w:sz w:val="28"/>
          <w:szCs w:val="28"/>
        </w:rPr>
        <w:t xml:space="preserve">  учнів;</w:t>
      </w:r>
    </w:p>
    <w:p w:rsidR="006520A9" w:rsidRPr="004D7944" w:rsidRDefault="006520A9" w:rsidP="006520A9">
      <w:pPr>
        <w:numPr>
          <w:ilvl w:val="0"/>
          <w:numId w:val="25"/>
        </w:numPr>
        <w:shd w:val="clear" w:color="auto" w:fill="FFFFFF"/>
        <w:spacing w:after="0" w:line="240" w:lineRule="auto"/>
        <w:rPr>
          <w:rFonts w:ascii="Times New Roman" w:hAnsi="Times New Roman" w:cs="Times New Roman"/>
          <w:sz w:val="28"/>
          <w:szCs w:val="28"/>
        </w:rPr>
      </w:pPr>
      <w:r w:rsidRPr="004D7944">
        <w:rPr>
          <w:rFonts w:ascii="Times New Roman" w:hAnsi="Times New Roman" w:cs="Times New Roman"/>
          <w:sz w:val="28"/>
          <w:szCs w:val="28"/>
        </w:rPr>
        <w:t xml:space="preserve">4 клас -    </w:t>
      </w:r>
      <w:r w:rsidRPr="004D7944">
        <w:rPr>
          <w:rFonts w:ascii="Times New Roman" w:hAnsi="Times New Roman" w:cs="Times New Roman"/>
          <w:sz w:val="28"/>
          <w:szCs w:val="28"/>
          <w:lang w:val="en-US"/>
        </w:rPr>
        <w:t xml:space="preserve"> </w:t>
      </w:r>
      <w:r>
        <w:rPr>
          <w:rFonts w:ascii="Times New Roman" w:hAnsi="Times New Roman" w:cs="Times New Roman"/>
          <w:sz w:val="28"/>
          <w:szCs w:val="28"/>
        </w:rPr>
        <w:t>8</w:t>
      </w:r>
      <w:r w:rsidRPr="004D794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D7944">
        <w:rPr>
          <w:rFonts w:ascii="Times New Roman" w:hAnsi="Times New Roman" w:cs="Times New Roman"/>
          <w:sz w:val="28"/>
          <w:szCs w:val="28"/>
        </w:rPr>
        <w:t xml:space="preserve"> учнів;</w:t>
      </w:r>
    </w:p>
    <w:p w:rsidR="006520A9" w:rsidRPr="004D7944" w:rsidRDefault="006520A9" w:rsidP="006520A9">
      <w:pPr>
        <w:numPr>
          <w:ilvl w:val="0"/>
          <w:numId w:val="25"/>
        </w:numPr>
        <w:shd w:val="clear" w:color="auto" w:fill="FFFFFF"/>
        <w:spacing w:after="0" w:line="240" w:lineRule="auto"/>
        <w:rPr>
          <w:rFonts w:ascii="Times New Roman" w:hAnsi="Times New Roman" w:cs="Times New Roman"/>
          <w:sz w:val="28"/>
          <w:szCs w:val="28"/>
        </w:rPr>
      </w:pPr>
      <w:r w:rsidRPr="004D7944">
        <w:rPr>
          <w:rFonts w:ascii="Times New Roman" w:hAnsi="Times New Roman" w:cs="Times New Roman"/>
          <w:sz w:val="28"/>
          <w:szCs w:val="28"/>
        </w:rPr>
        <w:t xml:space="preserve">5 клас -    </w:t>
      </w:r>
      <w:r w:rsidRPr="004D7944">
        <w:rPr>
          <w:rFonts w:ascii="Times New Roman" w:hAnsi="Times New Roman" w:cs="Times New Roman"/>
          <w:sz w:val="28"/>
          <w:szCs w:val="28"/>
          <w:lang w:val="en-US"/>
        </w:rPr>
        <w:t xml:space="preserve"> </w:t>
      </w:r>
      <w:r>
        <w:rPr>
          <w:rFonts w:ascii="Times New Roman" w:hAnsi="Times New Roman" w:cs="Times New Roman"/>
          <w:sz w:val="28"/>
          <w:szCs w:val="28"/>
        </w:rPr>
        <w:t>6</w:t>
      </w:r>
      <w:r w:rsidRPr="004D794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D794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D7944">
        <w:rPr>
          <w:rFonts w:ascii="Times New Roman" w:hAnsi="Times New Roman" w:cs="Times New Roman"/>
          <w:sz w:val="28"/>
          <w:szCs w:val="28"/>
        </w:rPr>
        <w:t xml:space="preserve"> учнів;</w:t>
      </w:r>
    </w:p>
    <w:p w:rsidR="006520A9" w:rsidRPr="004D7944" w:rsidRDefault="006520A9" w:rsidP="006520A9">
      <w:pPr>
        <w:numPr>
          <w:ilvl w:val="0"/>
          <w:numId w:val="25"/>
        </w:numPr>
        <w:shd w:val="clear" w:color="auto" w:fill="FFFFFF"/>
        <w:spacing w:after="0" w:line="240" w:lineRule="auto"/>
        <w:rPr>
          <w:rFonts w:ascii="Times New Roman" w:hAnsi="Times New Roman" w:cs="Times New Roman"/>
          <w:sz w:val="28"/>
          <w:szCs w:val="28"/>
        </w:rPr>
      </w:pPr>
      <w:r w:rsidRPr="004D7944">
        <w:rPr>
          <w:rFonts w:ascii="Times New Roman" w:hAnsi="Times New Roman" w:cs="Times New Roman"/>
          <w:sz w:val="28"/>
          <w:szCs w:val="28"/>
        </w:rPr>
        <w:t xml:space="preserve">6 клас -   </w:t>
      </w:r>
      <w:r w:rsidRPr="004D7944">
        <w:rPr>
          <w:rFonts w:ascii="Times New Roman" w:hAnsi="Times New Roman" w:cs="Times New Roman"/>
          <w:sz w:val="28"/>
          <w:szCs w:val="28"/>
          <w:lang w:val="en-US"/>
        </w:rPr>
        <w:t xml:space="preserve"> </w:t>
      </w:r>
      <w:r w:rsidRPr="004D7944">
        <w:rPr>
          <w:rFonts w:ascii="Times New Roman" w:hAnsi="Times New Roman" w:cs="Times New Roman"/>
          <w:sz w:val="28"/>
          <w:szCs w:val="28"/>
        </w:rPr>
        <w:t xml:space="preserve">   </w:t>
      </w:r>
      <w:r>
        <w:rPr>
          <w:rFonts w:ascii="Times New Roman" w:hAnsi="Times New Roman" w:cs="Times New Roman"/>
          <w:sz w:val="28"/>
          <w:szCs w:val="28"/>
        </w:rPr>
        <w:t>11</w:t>
      </w:r>
      <w:r w:rsidRPr="004D794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D7944">
        <w:rPr>
          <w:rFonts w:ascii="Times New Roman" w:hAnsi="Times New Roman" w:cs="Times New Roman"/>
          <w:sz w:val="28"/>
          <w:szCs w:val="28"/>
        </w:rPr>
        <w:t xml:space="preserve"> учнів;</w:t>
      </w:r>
    </w:p>
    <w:p w:rsidR="006520A9" w:rsidRPr="004D7944" w:rsidRDefault="006520A9" w:rsidP="006520A9">
      <w:pPr>
        <w:numPr>
          <w:ilvl w:val="0"/>
          <w:numId w:val="25"/>
        </w:numPr>
        <w:shd w:val="clear" w:color="auto" w:fill="FFFFFF"/>
        <w:spacing w:after="0" w:line="240" w:lineRule="auto"/>
        <w:rPr>
          <w:rFonts w:ascii="Times New Roman" w:hAnsi="Times New Roman" w:cs="Times New Roman"/>
          <w:sz w:val="28"/>
          <w:szCs w:val="28"/>
        </w:rPr>
      </w:pPr>
      <w:r w:rsidRPr="004D7944">
        <w:rPr>
          <w:rFonts w:ascii="Times New Roman" w:hAnsi="Times New Roman" w:cs="Times New Roman"/>
          <w:sz w:val="28"/>
          <w:szCs w:val="28"/>
        </w:rPr>
        <w:t xml:space="preserve">7 клас -       </w:t>
      </w:r>
      <w:r>
        <w:rPr>
          <w:rFonts w:ascii="Times New Roman" w:hAnsi="Times New Roman" w:cs="Times New Roman"/>
          <w:sz w:val="28"/>
          <w:szCs w:val="28"/>
        </w:rPr>
        <w:t>16</w:t>
      </w:r>
      <w:r w:rsidRPr="004D794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D7944">
        <w:rPr>
          <w:rFonts w:ascii="Times New Roman" w:hAnsi="Times New Roman" w:cs="Times New Roman"/>
          <w:sz w:val="28"/>
          <w:szCs w:val="28"/>
        </w:rPr>
        <w:t xml:space="preserve"> учнів;</w:t>
      </w:r>
    </w:p>
    <w:p w:rsidR="006520A9" w:rsidRDefault="006520A9" w:rsidP="006520A9">
      <w:pPr>
        <w:numPr>
          <w:ilvl w:val="0"/>
          <w:numId w:val="25"/>
        </w:num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xml:space="preserve">8 клас -     </w:t>
      </w:r>
      <w:r w:rsidRPr="004D7944">
        <w:rPr>
          <w:rFonts w:ascii="Times New Roman" w:hAnsi="Times New Roman" w:cs="Times New Roman"/>
          <w:sz w:val="28"/>
          <w:szCs w:val="28"/>
        </w:rPr>
        <w:t xml:space="preserve">  </w:t>
      </w:r>
      <w:r>
        <w:rPr>
          <w:rFonts w:ascii="Times New Roman" w:hAnsi="Times New Roman" w:cs="Times New Roman"/>
          <w:sz w:val="28"/>
          <w:szCs w:val="28"/>
        </w:rPr>
        <w:t>14</w:t>
      </w:r>
      <w:r w:rsidRPr="004D794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D7944">
        <w:rPr>
          <w:rFonts w:ascii="Times New Roman" w:hAnsi="Times New Roman" w:cs="Times New Roman"/>
          <w:sz w:val="28"/>
          <w:szCs w:val="28"/>
        </w:rPr>
        <w:t xml:space="preserve"> учнів;</w:t>
      </w:r>
    </w:p>
    <w:p w:rsidR="00CF322C" w:rsidRPr="00824995" w:rsidRDefault="006520A9" w:rsidP="00824995">
      <w:pPr>
        <w:numPr>
          <w:ilvl w:val="0"/>
          <w:numId w:val="25"/>
        </w:num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xml:space="preserve">9 клас -     </w:t>
      </w:r>
      <w:r w:rsidRPr="004D7944">
        <w:rPr>
          <w:rFonts w:ascii="Times New Roman" w:hAnsi="Times New Roman" w:cs="Times New Roman"/>
          <w:sz w:val="28"/>
          <w:szCs w:val="28"/>
        </w:rPr>
        <w:t xml:space="preserve">  </w:t>
      </w:r>
      <w:r>
        <w:rPr>
          <w:rFonts w:ascii="Times New Roman" w:hAnsi="Times New Roman" w:cs="Times New Roman"/>
          <w:sz w:val="28"/>
          <w:szCs w:val="28"/>
        </w:rPr>
        <w:t>7</w:t>
      </w:r>
      <w:r w:rsidRPr="004D7944">
        <w:rPr>
          <w:rFonts w:ascii="Times New Roman" w:hAnsi="Times New Roman" w:cs="Times New Roman"/>
          <w:sz w:val="28"/>
          <w:szCs w:val="28"/>
          <w:lang w:val="en-US"/>
        </w:rPr>
        <w:t xml:space="preserve"> </w:t>
      </w:r>
      <w:r w:rsidRPr="004D794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D7944">
        <w:rPr>
          <w:rFonts w:ascii="Times New Roman" w:hAnsi="Times New Roman" w:cs="Times New Roman"/>
          <w:sz w:val="28"/>
          <w:szCs w:val="28"/>
        </w:rPr>
        <w:t xml:space="preserve"> учнів</w:t>
      </w:r>
    </w:p>
    <w:p w:rsidR="00616B9C" w:rsidRDefault="00616B9C" w:rsidP="00CF322C">
      <w:pPr>
        <w:pStyle w:val="2"/>
        <w:keepNext w:val="0"/>
        <w:widowControl w:val="0"/>
        <w:spacing w:before="0"/>
        <w:jc w:val="center"/>
        <w:rPr>
          <w:rFonts w:ascii="Times New Roman" w:hAnsi="Times New Roman" w:cs="Times New Roman"/>
          <w:color w:val="auto"/>
        </w:rPr>
      </w:pPr>
    </w:p>
    <w:p w:rsidR="00616B9C" w:rsidRDefault="00616B9C" w:rsidP="00CF322C">
      <w:pPr>
        <w:pStyle w:val="2"/>
        <w:keepNext w:val="0"/>
        <w:widowControl w:val="0"/>
        <w:spacing w:before="0"/>
        <w:jc w:val="center"/>
        <w:rPr>
          <w:rFonts w:ascii="Times New Roman" w:hAnsi="Times New Roman" w:cs="Times New Roman"/>
          <w:color w:val="auto"/>
        </w:rPr>
      </w:pPr>
    </w:p>
    <w:p w:rsidR="00616B9C" w:rsidRDefault="00616B9C" w:rsidP="00CF322C">
      <w:pPr>
        <w:pStyle w:val="2"/>
        <w:keepNext w:val="0"/>
        <w:widowControl w:val="0"/>
        <w:spacing w:before="0"/>
        <w:jc w:val="center"/>
        <w:rPr>
          <w:rFonts w:ascii="Times New Roman" w:hAnsi="Times New Roman" w:cs="Times New Roman"/>
          <w:color w:val="auto"/>
        </w:rPr>
      </w:pPr>
    </w:p>
    <w:p w:rsidR="00616B9C" w:rsidRDefault="00616B9C" w:rsidP="00CF322C">
      <w:pPr>
        <w:pStyle w:val="2"/>
        <w:keepNext w:val="0"/>
        <w:widowControl w:val="0"/>
        <w:spacing w:before="0"/>
        <w:jc w:val="center"/>
        <w:rPr>
          <w:rFonts w:ascii="Times New Roman" w:hAnsi="Times New Roman" w:cs="Times New Roman"/>
          <w:color w:val="auto"/>
        </w:rPr>
      </w:pPr>
    </w:p>
    <w:p w:rsidR="00616B9C" w:rsidRDefault="00616B9C" w:rsidP="00CF322C">
      <w:pPr>
        <w:pStyle w:val="2"/>
        <w:keepNext w:val="0"/>
        <w:widowControl w:val="0"/>
        <w:spacing w:before="0"/>
        <w:jc w:val="center"/>
        <w:rPr>
          <w:rFonts w:ascii="Times New Roman" w:hAnsi="Times New Roman" w:cs="Times New Roman"/>
          <w:color w:val="auto"/>
        </w:rPr>
      </w:pPr>
    </w:p>
    <w:p w:rsidR="00616B9C" w:rsidRDefault="00616B9C" w:rsidP="00CF322C">
      <w:pPr>
        <w:pStyle w:val="2"/>
        <w:keepNext w:val="0"/>
        <w:widowControl w:val="0"/>
        <w:spacing w:before="0"/>
        <w:jc w:val="center"/>
        <w:rPr>
          <w:rFonts w:ascii="Times New Roman" w:hAnsi="Times New Roman" w:cs="Times New Roman"/>
          <w:color w:val="auto"/>
        </w:rPr>
      </w:pPr>
    </w:p>
    <w:p w:rsidR="00616B9C" w:rsidRDefault="00616B9C" w:rsidP="00CF322C">
      <w:pPr>
        <w:pStyle w:val="2"/>
        <w:keepNext w:val="0"/>
        <w:widowControl w:val="0"/>
        <w:spacing w:before="0"/>
        <w:jc w:val="center"/>
        <w:rPr>
          <w:rFonts w:ascii="Times New Roman" w:hAnsi="Times New Roman" w:cs="Times New Roman"/>
          <w:color w:val="auto"/>
        </w:rPr>
      </w:pPr>
    </w:p>
    <w:p w:rsidR="00616B9C" w:rsidRDefault="00616B9C" w:rsidP="00CF322C">
      <w:pPr>
        <w:pStyle w:val="2"/>
        <w:keepNext w:val="0"/>
        <w:widowControl w:val="0"/>
        <w:spacing w:before="0"/>
        <w:jc w:val="center"/>
        <w:rPr>
          <w:rFonts w:ascii="Times New Roman" w:hAnsi="Times New Roman" w:cs="Times New Roman"/>
          <w:color w:val="auto"/>
        </w:rPr>
      </w:pPr>
    </w:p>
    <w:p w:rsidR="00616B9C" w:rsidRDefault="00616B9C" w:rsidP="00CF322C">
      <w:pPr>
        <w:pStyle w:val="2"/>
        <w:keepNext w:val="0"/>
        <w:widowControl w:val="0"/>
        <w:spacing w:before="0"/>
        <w:jc w:val="center"/>
        <w:rPr>
          <w:rFonts w:ascii="Times New Roman" w:hAnsi="Times New Roman" w:cs="Times New Roman"/>
          <w:color w:val="auto"/>
        </w:rPr>
      </w:pPr>
    </w:p>
    <w:p w:rsidR="00616B9C" w:rsidRDefault="00616B9C" w:rsidP="00CF322C">
      <w:pPr>
        <w:pStyle w:val="2"/>
        <w:keepNext w:val="0"/>
        <w:widowControl w:val="0"/>
        <w:spacing w:before="0"/>
        <w:jc w:val="center"/>
        <w:rPr>
          <w:rFonts w:ascii="Times New Roman" w:hAnsi="Times New Roman" w:cs="Times New Roman"/>
          <w:color w:val="auto"/>
        </w:rPr>
      </w:pPr>
    </w:p>
    <w:p w:rsidR="00616B9C" w:rsidRDefault="00616B9C" w:rsidP="00CF322C">
      <w:pPr>
        <w:pStyle w:val="2"/>
        <w:keepNext w:val="0"/>
        <w:widowControl w:val="0"/>
        <w:spacing w:before="0"/>
        <w:jc w:val="center"/>
        <w:rPr>
          <w:rFonts w:ascii="Times New Roman" w:hAnsi="Times New Roman" w:cs="Times New Roman"/>
          <w:color w:val="auto"/>
        </w:rPr>
      </w:pPr>
    </w:p>
    <w:p w:rsidR="00616B9C" w:rsidRDefault="00616B9C" w:rsidP="00CF322C">
      <w:pPr>
        <w:pStyle w:val="2"/>
        <w:keepNext w:val="0"/>
        <w:widowControl w:val="0"/>
        <w:spacing w:before="0"/>
        <w:jc w:val="center"/>
        <w:rPr>
          <w:rFonts w:ascii="Times New Roman" w:hAnsi="Times New Roman" w:cs="Times New Roman"/>
          <w:color w:val="auto"/>
        </w:rPr>
      </w:pPr>
    </w:p>
    <w:p w:rsidR="00616B9C" w:rsidRDefault="00616B9C" w:rsidP="00CF322C">
      <w:pPr>
        <w:pStyle w:val="2"/>
        <w:keepNext w:val="0"/>
        <w:widowControl w:val="0"/>
        <w:spacing w:before="0"/>
        <w:jc w:val="center"/>
        <w:rPr>
          <w:rFonts w:ascii="Times New Roman" w:hAnsi="Times New Roman" w:cs="Times New Roman"/>
          <w:color w:val="auto"/>
        </w:rPr>
      </w:pPr>
    </w:p>
    <w:p w:rsidR="00616B9C" w:rsidRDefault="00616B9C" w:rsidP="00CF322C">
      <w:pPr>
        <w:pStyle w:val="2"/>
        <w:keepNext w:val="0"/>
        <w:widowControl w:val="0"/>
        <w:spacing w:before="0"/>
        <w:jc w:val="center"/>
        <w:rPr>
          <w:rFonts w:ascii="Times New Roman" w:hAnsi="Times New Roman" w:cs="Times New Roman"/>
          <w:color w:val="auto"/>
        </w:rPr>
      </w:pPr>
    </w:p>
    <w:p w:rsidR="00616B9C" w:rsidRDefault="00616B9C" w:rsidP="00CF322C">
      <w:pPr>
        <w:pStyle w:val="2"/>
        <w:keepNext w:val="0"/>
        <w:widowControl w:val="0"/>
        <w:spacing w:before="0"/>
        <w:jc w:val="center"/>
        <w:rPr>
          <w:rFonts w:ascii="Times New Roman" w:hAnsi="Times New Roman" w:cs="Times New Roman"/>
          <w:color w:val="auto"/>
        </w:rPr>
      </w:pPr>
    </w:p>
    <w:p w:rsidR="00616B9C" w:rsidRDefault="00616B9C" w:rsidP="00CF322C">
      <w:pPr>
        <w:pStyle w:val="2"/>
        <w:keepNext w:val="0"/>
        <w:widowControl w:val="0"/>
        <w:spacing w:before="0"/>
        <w:jc w:val="center"/>
        <w:rPr>
          <w:rFonts w:ascii="Times New Roman" w:hAnsi="Times New Roman" w:cs="Times New Roman"/>
          <w:color w:val="auto"/>
        </w:rPr>
      </w:pPr>
    </w:p>
    <w:p w:rsidR="00616B9C" w:rsidRDefault="00616B9C" w:rsidP="00CF322C">
      <w:pPr>
        <w:pStyle w:val="2"/>
        <w:keepNext w:val="0"/>
        <w:widowControl w:val="0"/>
        <w:spacing w:before="0"/>
        <w:jc w:val="center"/>
        <w:rPr>
          <w:rFonts w:ascii="Times New Roman" w:hAnsi="Times New Roman" w:cs="Times New Roman"/>
          <w:color w:val="auto"/>
        </w:rPr>
      </w:pPr>
    </w:p>
    <w:p w:rsidR="00616B9C" w:rsidRDefault="00616B9C" w:rsidP="00CF322C">
      <w:pPr>
        <w:pStyle w:val="2"/>
        <w:keepNext w:val="0"/>
        <w:widowControl w:val="0"/>
        <w:spacing w:before="0"/>
        <w:jc w:val="center"/>
        <w:rPr>
          <w:rFonts w:ascii="Times New Roman" w:hAnsi="Times New Roman" w:cs="Times New Roman"/>
          <w:color w:val="auto"/>
        </w:rPr>
      </w:pPr>
    </w:p>
    <w:p w:rsidR="00616B9C" w:rsidRDefault="00616B9C" w:rsidP="00CF322C">
      <w:pPr>
        <w:pStyle w:val="2"/>
        <w:keepNext w:val="0"/>
        <w:widowControl w:val="0"/>
        <w:spacing w:before="0"/>
        <w:jc w:val="center"/>
        <w:rPr>
          <w:rFonts w:ascii="Times New Roman" w:hAnsi="Times New Roman" w:cs="Times New Roman"/>
          <w:color w:val="auto"/>
        </w:rPr>
      </w:pPr>
    </w:p>
    <w:p w:rsidR="00616B9C" w:rsidRDefault="00616B9C" w:rsidP="00CF322C">
      <w:pPr>
        <w:pStyle w:val="2"/>
        <w:keepNext w:val="0"/>
        <w:widowControl w:val="0"/>
        <w:spacing w:before="0"/>
        <w:jc w:val="center"/>
        <w:rPr>
          <w:rFonts w:ascii="Times New Roman" w:hAnsi="Times New Roman" w:cs="Times New Roman"/>
          <w:color w:val="auto"/>
        </w:rPr>
      </w:pPr>
    </w:p>
    <w:p w:rsidR="00616B9C" w:rsidRDefault="00616B9C" w:rsidP="00CF322C">
      <w:pPr>
        <w:pStyle w:val="2"/>
        <w:keepNext w:val="0"/>
        <w:widowControl w:val="0"/>
        <w:spacing w:before="0"/>
        <w:jc w:val="center"/>
        <w:rPr>
          <w:rFonts w:ascii="Times New Roman" w:hAnsi="Times New Roman" w:cs="Times New Roman"/>
          <w:color w:val="auto"/>
        </w:rPr>
      </w:pPr>
    </w:p>
    <w:p w:rsidR="00CF322C" w:rsidRPr="00DB6932" w:rsidRDefault="00CF322C" w:rsidP="00CF322C">
      <w:pPr>
        <w:pStyle w:val="2"/>
        <w:keepNext w:val="0"/>
        <w:widowControl w:val="0"/>
        <w:spacing w:before="0"/>
        <w:jc w:val="center"/>
        <w:rPr>
          <w:rFonts w:ascii="Times New Roman" w:hAnsi="Times New Roman" w:cs="Times New Roman"/>
          <w:i/>
          <w:color w:val="auto"/>
        </w:rPr>
      </w:pPr>
      <w:r w:rsidRPr="00DB6932">
        <w:rPr>
          <w:rFonts w:ascii="Times New Roman" w:hAnsi="Times New Roman" w:cs="Times New Roman"/>
          <w:color w:val="auto"/>
        </w:rPr>
        <w:lastRenderedPageBreak/>
        <w:t>Типова освітня програма</w:t>
      </w:r>
    </w:p>
    <w:p w:rsidR="00CF322C" w:rsidRPr="00DB6932" w:rsidRDefault="00CF322C" w:rsidP="00CF322C">
      <w:pPr>
        <w:widowControl w:val="0"/>
        <w:spacing w:after="0"/>
        <w:jc w:val="center"/>
        <w:rPr>
          <w:rFonts w:ascii="Times New Roman" w:hAnsi="Times New Roman" w:cs="Times New Roman"/>
          <w:b/>
          <w:sz w:val="28"/>
          <w:szCs w:val="28"/>
        </w:rPr>
      </w:pPr>
      <w:r>
        <w:rPr>
          <w:rFonts w:ascii="Times New Roman" w:hAnsi="Times New Roman" w:cs="Times New Roman"/>
          <w:b/>
          <w:sz w:val="28"/>
          <w:szCs w:val="28"/>
        </w:rPr>
        <w:t xml:space="preserve">1-4 класів  Волебаранецької гімназії </w:t>
      </w:r>
      <w:r w:rsidRPr="00DB6932">
        <w:rPr>
          <w:rFonts w:ascii="Times New Roman" w:hAnsi="Times New Roman" w:cs="Times New Roman"/>
          <w:b/>
          <w:sz w:val="28"/>
          <w:szCs w:val="28"/>
        </w:rPr>
        <w:t>на 202</w:t>
      </w:r>
      <w:r>
        <w:rPr>
          <w:rFonts w:ascii="Times New Roman" w:hAnsi="Times New Roman" w:cs="Times New Roman"/>
          <w:b/>
          <w:sz w:val="28"/>
          <w:szCs w:val="28"/>
        </w:rPr>
        <w:t>5-2026</w:t>
      </w:r>
      <w:r w:rsidRPr="00DB6932">
        <w:rPr>
          <w:rFonts w:ascii="Times New Roman" w:hAnsi="Times New Roman" w:cs="Times New Roman"/>
          <w:b/>
          <w:sz w:val="28"/>
          <w:szCs w:val="28"/>
        </w:rPr>
        <w:t xml:space="preserve"> навчальний рік</w:t>
      </w:r>
    </w:p>
    <w:p w:rsidR="00CF322C" w:rsidRPr="00DB6932" w:rsidRDefault="00CF322C" w:rsidP="00CF322C">
      <w:pPr>
        <w:widowControl w:val="0"/>
        <w:spacing w:after="0"/>
        <w:jc w:val="center"/>
        <w:rPr>
          <w:rFonts w:ascii="Times New Roman" w:hAnsi="Times New Roman" w:cs="Times New Roman"/>
          <w:b/>
          <w:sz w:val="20"/>
          <w:szCs w:val="28"/>
        </w:rPr>
      </w:pPr>
    </w:p>
    <w:tbl>
      <w:tblPr>
        <w:tblW w:w="1017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5894"/>
        <w:gridCol w:w="593"/>
        <w:gridCol w:w="709"/>
        <w:gridCol w:w="567"/>
        <w:gridCol w:w="557"/>
        <w:gridCol w:w="1798"/>
        <w:gridCol w:w="55"/>
      </w:tblGrid>
      <w:tr w:rsidR="00CF322C" w:rsidRPr="00DB6932" w:rsidTr="00D4539A">
        <w:trPr>
          <w:cantSplit/>
        </w:trPr>
        <w:tc>
          <w:tcPr>
            <w:tcW w:w="5894" w:type="dxa"/>
            <w:vMerge w:val="restart"/>
            <w:tcBorders>
              <w:top w:val="single" w:sz="8" w:space="0" w:color="auto"/>
              <w:left w:val="single" w:sz="8" w:space="0" w:color="auto"/>
              <w:bottom w:val="single" w:sz="8" w:space="0" w:color="auto"/>
              <w:right w:val="single" w:sz="8" w:space="0" w:color="auto"/>
            </w:tcBorders>
          </w:tcPr>
          <w:p w:rsidR="00CF322C" w:rsidRPr="00DB6932" w:rsidRDefault="00CF322C" w:rsidP="00D4539A">
            <w:pPr>
              <w:pStyle w:val="ac"/>
              <w:tabs>
                <w:tab w:val="left" w:pos="708"/>
              </w:tabs>
              <w:jc w:val="center"/>
              <w:rPr>
                <w:rFonts w:ascii="Times New Roman" w:hAnsi="Times New Roman" w:cs="Times New Roman"/>
                <w:b/>
                <w:sz w:val="28"/>
                <w:szCs w:val="28"/>
              </w:rPr>
            </w:pPr>
          </w:p>
          <w:p w:rsidR="00CF322C" w:rsidRPr="00DB6932" w:rsidRDefault="00CF322C" w:rsidP="00D4539A">
            <w:pPr>
              <w:pStyle w:val="1"/>
              <w:spacing w:before="0"/>
              <w:jc w:val="center"/>
              <w:rPr>
                <w:rFonts w:ascii="Times New Roman" w:hAnsi="Times New Roman" w:cs="Times New Roman"/>
              </w:rPr>
            </w:pPr>
            <w:r w:rsidRPr="00DB6932">
              <w:rPr>
                <w:rFonts w:ascii="Times New Roman" w:hAnsi="Times New Roman" w:cs="Times New Roman"/>
              </w:rPr>
              <w:t>Навчальні предмети</w:t>
            </w:r>
          </w:p>
        </w:tc>
        <w:tc>
          <w:tcPr>
            <w:tcW w:w="4279" w:type="dxa"/>
            <w:gridSpan w:val="6"/>
            <w:tcBorders>
              <w:top w:val="single" w:sz="8" w:space="0" w:color="auto"/>
              <w:left w:val="single" w:sz="8" w:space="0" w:color="auto"/>
              <w:bottom w:val="single" w:sz="8" w:space="0" w:color="auto"/>
              <w:right w:val="single" w:sz="8" w:space="0" w:color="auto"/>
            </w:tcBorders>
            <w:hideMark/>
          </w:tcPr>
          <w:p w:rsidR="00CF322C" w:rsidRPr="00DB6932" w:rsidRDefault="00CF322C" w:rsidP="00D4539A">
            <w:pPr>
              <w:spacing w:after="0"/>
              <w:rPr>
                <w:rFonts w:ascii="Times New Roman" w:hAnsi="Times New Roman" w:cs="Times New Roman"/>
                <w:b/>
                <w:sz w:val="28"/>
                <w:szCs w:val="28"/>
              </w:rPr>
            </w:pPr>
            <w:r w:rsidRPr="00DB6932">
              <w:rPr>
                <w:rFonts w:ascii="Times New Roman" w:hAnsi="Times New Roman" w:cs="Times New Roman"/>
                <w:b/>
                <w:sz w:val="28"/>
                <w:szCs w:val="28"/>
              </w:rPr>
              <w:t xml:space="preserve">Кількість годин на тиждень </w:t>
            </w:r>
          </w:p>
          <w:p w:rsidR="00CF322C" w:rsidRPr="00DB6932" w:rsidRDefault="00CF322C" w:rsidP="00D4539A">
            <w:pPr>
              <w:spacing w:after="0"/>
              <w:jc w:val="center"/>
              <w:rPr>
                <w:rFonts w:ascii="Times New Roman" w:hAnsi="Times New Roman" w:cs="Times New Roman"/>
                <w:b/>
                <w:sz w:val="28"/>
                <w:szCs w:val="28"/>
              </w:rPr>
            </w:pPr>
            <w:r w:rsidRPr="00DB6932">
              <w:rPr>
                <w:rFonts w:ascii="Times New Roman" w:hAnsi="Times New Roman" w:cs="Times New Roman"/>
                <w:b/>
                <w:sz w:val="28"/>
                <w:szCs w:val="28"/>
              </w:rPr>
              <w:t>у класах</w:t>
            </w:r>
          </w:p>
        </w:tc>
      </w:tr>
      <w:tr w:rsidR="00CF322C" w:rsidRPr="00DB6932" w:rsidTr="00D4539A">
        <w:trPr>
          <w:gridAfter w:val="1"/>
          <w:wAfter w:w="55" w:type="dxa"/>
          <w:cantSplit/>
        </w:trPr>
        <w:tc>
          <w:tcPr>
            <w:tcW w:w="5894" w:type="dxa"/>
            <w:vMerge/>
            <w:tcBorders>
              <w:top w:val="single" w:sz="8" w:space="0" w:color="auto"/>
              <w:left w:val="single" w:sz="8" w:space="0" w:color="auto"/>
              <w:bottom w:val="single" w:sz="8" w:space="0" w:color="auto"/>
              <w:right w:val="single" w:sz="8" w:space="0" w:color="auto"/>
            </w:tcBorders>
            <w:vAlign w:val="center"/>
            <w:hideMark/>
          </w:tcPr>
          <w:p w:rsidR="00CF322C" w:rsidRPr="00DB6932" w:rsidRDefault="00CF322C" w:rsidP="00D4539A">
            <w:pPr>
              <w:spacing w:after="0"/>
              <w:rPr>
                <w:rFonts w:ascii="Times New Roman" w:hAnsi="Times New Roman" w:cs="Times New Roman"/>
                <w:bCs/>
                <w:sz w:val="28"/>
                <w:szCs w:val="28"/>
              </w:rPr>
            </w:pPr>
          </w:p>
        </w:tc>
        <w:tc>
          <w:tcPr>
            <w:tcW w:w="593" w:type="dxa"/>
            <w:tcBorders>
              <w:top w:val="single" w:sz="8" w:space="0" w:color="auto"/>
              <w:left w:val="single" w:sz="8" w:space="0" w:color="auto"/>
              <w:bottom w:val="single" w:sz="8" w:space="0" w:color="auto"/>
              <w:right w:val="single" w:sz="4" w:space="0" w:color="auto"/>
            </w:tcBorders>
            <w:tcMar>
              <w:top w:w="0" w:type="dxa"/>
              <w:left w:w="70" w:type="dxa"/>
              <w:bottom w:w="0" w:type="dxa"/>
              <w:right w:w="70" w:type="dxa"/>
            </w:tcMar>
            <w:hideMark/>
          </w:tcPr>
          <w:p w:rsidR="00CF322C" w:rsidRPr="00DB6932" w:rsidRDefault="00CF322C" w:rsidP="00D4539A">
            <w:pPr>
              <w:spacing w:after="0"/>
              <w:jc w:val="center"/>
              <w:rPr>
                <w:rFonts w:ascii="Times New Roman" w:hAnsi="Times New Roman" w:cs="Times New Roman"/>
                <w:b/>
                <w:sz w:val="28"/>
                <w:szCs w:val="28"/>
              </w:rPr>
            </w:pPr>
            <w:r w:rsidRPr="00DB6932">
              <w:rPr>
                <w:rFonts w:ascii="Times New Roman" w:hAnsi="Times New Roman" w:cs="Times New Roman"/>
                <w:b/>
                <w:sz w:val="28"/>
                <w:szCs w:val="28"/>
              </w:rPr>
              <w:t>1</w:t>
            </w:r>
          </w:p>
        </w:tc>
        <w:tc>
          <w:tcPr>
            <w:tcW w:w="709" w:type="dxa"/>
            <w:tcBorders>
              <w:top w:val="single" w:sz="8" w:space="0" w:color="auto"/>
              <w:left w:val="single" w:sz="4" w:space="0" w:color="auto"/>
              <w:bottom w:val="single" w:sz="8" w:space="0" w:color="auto"/>
              <w:right w:val="single" w:sz="8" w:space="0" w:color="auto"/>
            </w:tcBorders>
          </w:tcPr>
          <w:p w:rsidR="00CF322C" w:rsidRPr="00DB6932" w:rsidRDefault="00CF322C" w:rsidP="00D4539A">
            <w:pPr>
              <w:spacing w:after="0"/>
              <w:jc w:val="center"/>
              <w:rPr>
                <w:rFonts w:ascii="Times New Roman" w:hAnsi="Times New Roman" w:cs="Times New Roman"/>
                <w:b/>
                <w:sz w:val="28"/>
                <w:szCs w:val="28"/>
              </w:rPr>
            </w:pPr>
            <w:r w:rsidRPr="00DB6932">
              <w:rPr>
                <w:rFonts w:ascii="Times New Roman" w:hAnsi="Times New Roman" w:cs="Times New Roman"/>
                <w:b/>
                <w:sz w:val="28"/>
                <w:szCs w:val="28"/>
              </w:rPr>
              <w:t>2</w:t>
            </w:r>
          </w:p>
        </w:tc>
        <w:tc>
          <w:tcPr>
            <w:tcW w:w="567" w:type="dxa"/>
            <w:tcBorders>
              <w:top w:val="single" w:sz="8" w:space="0" w:color="auto"/>
              <w:left w:val="single" w:sz="8" w:space="0" w:color="auto"/>
              <w:bottom w:val="single" w:sz="8" w:space="0" w:color="auto"/>
              <w:right w:val="single" w:sz="4" w:space="0" w:color="auto"/>
            </w:tcBorders>
            <w:hideMark/>
          </w:tcPr>
          <w:p w:rsidR="00CF322C" w:rsidRPr="00DB6932" w:rsidRDefault="00CF322C" w:rsidP="00D4539A">
            <w:pPr>
              <w:spacing w:after="0"/>
              <w:jc w:val="center"/>
              <w:rPr>
                <w:rFonts w:ascii="Times New Roman" w:hAnsi="Times New Roman" w:cs="Times New Roman"/>
                <w:b/>
                <w:sz w:val="28"/>
                <w:szCs w:val="28"/>
              </w:rPr>
            </w:pPr>
            <w:r w:rsidRPr="00DB6932">
              <w:rPr>
                <w:rFonts w:ascii="Times New Roman" w:hAnsi="Times New Roman" w:cs="Times New Roman"/>
                <w:b/>
                <w:sz w:val="28"/>
                <w:szCs w:val="28"/>
              </w:rPr>
              <w:t>3</w:t>
            </w:r>
          </w:p>
        </w:tc>
        <w:tc>
          <w:tcPr>
            <w:tcW w:w="557" w:type="dxa"/>
            <w:tcBorders>
              <w:top w:val="single" w:sz="8" w:space="0" w:color="auto"/>
              <w:left w:val="single" w:sz="4" w:space="0" w:color="auto"/>
              <w:bottom w:val="single" w:sz="8" w:space="0" w:color="auto"/>
              <w:right w:val="single" w:sz="4" w:space="0" w:color="auto"/>
            </w:tcBorders>
          </w:tcPr>
          <w:p w:rsidR="00CF322C" w:rsidRPr="00DB6932" w:rsidRDefault="00CF322C" w:rsidP="00D4539A">
            <w:pPr>
              <w:spacing w:after="0"/>
              <w:jc w:val="center"/>
              <w:rPr>
                <w:rFonts w:ascii="Times New Roman" w:hAnsi="Times New Roman" w:cs="Times New Roman"/>
                <w:b/>
                <w:sz w:val="28"/>
                <w:szCs w:val="28"/>
              </w:rPr>
            </w:pPr>
            <w:r>
              <w:rPr>
                <w:rFonts w:ascii="Times New Roman" w:hAnsi="Times New Roman" w:cs="Times New Roman"/>
                <w:b/>
                <w:sz w:val="28"/>
                <w:szCs w:val="28"/>
              </w:rPr>
              <w:t>4</w:t>
            </w:r>
          </w:p>
        </w:tc>
        <w:tc>
          <w:tcPr>
            <w:tcW w:w="1798" w:type="dxa"/>
            <w:tcBorders>
              <w:top w:val="single" w:sz="8" w:space="0" w:color="auto"/>
              <w:left w:val="single" w:sz="4" w:space="0" w:color="auto"/>
              <w:bottom w:val="single" w:sz="8" w:space="0" w:color="auto"/>
              <w:right w:val="single" w:sz="8" w:space="0" w:color="auto"/>
            </w:tcBorders>
          </w:tcPr>
          <w:p w:rsidR="00CF322C" w:rsidRPr="00DB6932" w:rsidRDefault="00CF322C" w:rsidP="00D4539A">
            <w:pPr>
              <w:spacing w:after="0"/>
              <w:jc w:val="center"/>
              <w:rPr>
                <w:rFonts w:ascii="Times New Roman" w:hAnsi="Times New Roman" w:cs="Times New Roman"/>
                <w:b/>
                <w:sz w:val="28"/>
                <w:szCs w:val="28"/>
              </w:rPr>
            </w:pPr>
            <w:r w:rsidRPr="00DB6932">
              <w:rPr>
                <w:rFonts w:ascii="Times New Roman" w:hAnsi="Times New Roman" w:cs="Times New Roman"/>
                <w:b/>
                <w:sz w:val="28"/>
                <w:szCs w:val="28"/>
              </w:rPr>
              <w:t>Разом</w:t>
            </w:r>
          </w:p>
        </w:tc>
      </w:tr>
      <w:tr w:rsidR="00CF322C" w:rsidRPr="00DB6932" w:rsidTr="00D4539A">
        <w:trPr>
          <w:gridAfter w:val="1"/>
          <w:wAfter w:w="55" w:type="dxa"/>
          <w:cantSplit/>
        </w:trPr>
        <w:tc>
          <w:tcPr>
            <w:tcW w:w="5894" w:type="dxa"/>
            <w:tcBorders>
              <w:top w:val="single" w:sz="8" w:space="0" w:color="auto"/>
              <w:left w:val="single" w:sz="8" w:space="0" w:color="auto"/>
              <w:bottom w:val="single" w:sz="8" w:space="0" w:color="auto"/>
              <w:right w:val="single" w:sz="8" w:space="0" w:color="auto"/>
            </w:tcBorders>
            <w:vAlign w:val="center"/>
            <w:hideMark/>
          </w:tcPr>
          <w:p w:rsidR="00CF322C" w:rsidRPr="00DB6932" w:rsidRDefault="00CF322C" w:rsidP="00D4539A">
            <w:pPr>
              <w:spacing w:after="0"/>
              <w:jc w:val="center"/>
              <w:rPr>
                <w:rFonts w:ascii="Times New Roman" w:hAnsi="Times New Roman" w:cs="Times New Roman"/>
                <w:b/>
                <w:sz w:val="28"/>
                <w:szCs w:val="28"/>
              </w:rPr>
            </w:pPr>
            <w:r w:rsidRPr="00DB6932">
              <w:rPr>
                <w:rFonts w:ascii="Times New Roman" w:hAnsi="Times New Roman" w:cs="Times New Roman"/>
                <w:b/>
                <w:sz w:val="28"/>
                <w:szCs w:val="28"/>
              </w:rPr>
              <w:t>Інваріантна складова</w:t>
            </w:r>
          </w:p>
        </w:tc>
        <w:tc>
          <w:tcPr>
            <w:tcW w:w="593" w:type="dxa"/>
            <w:tcBorders>
              <w:top w:val="single" w:sz="8" w:space="0" w:color="auto"/>
              <w:left w:val="single" w:sz="8" w:space="0" w:color="auto"/>
              <w:bottom w:val="single" w:sz="8" w:space="0" w:color="auto"/>
              <w:right w:val="single" w:sz="4" w:space="0" w:color="auto"/>
            </w:tcBorders>
            <w:tcMar>
              <w:top w:w="0" w:type="dxa"/>
              <w:left w:w="70" w:type="dxa"/>
              <w:bottom w:w="0" w:type="dxa"/>
              <w:right w:w="70" w:type="dxa"/>
            </w:tcMar>
          </w:tcPr>
          <w:p w:rsidR="00CF322C" w:rsidRPr="00DB6932" w:rsidRDefault="00CF322C" w:rsidP="00D4539A">
            <w:pPr>
              <w:spacing w:after="0"/>
              <w:jc w:val="center"/>
              <w:rPr>
                <w:rFonts w:ascii="Times New Roman" w:hAnsi="Times New Roman" w:cs="Times New Roman"/>
                <w:b/>
                <w:sz w:val="28"/>
                <w:szCs w:val="28"/>
              </w:rPr>
            </w:pPr>
          </w:p>
        </w:tc>
        <w:tc>
          <w:tcPr>
            <w:tcW w:w="709" w:type="dxa"/>
            <w:tcBorders>
              <w:top w:val="single" w:sz="8" w:space="0" w:color="auto"/>
              <w:left w:val="single" w:sz="4" w:space="0" w:color="auto"/>
              <w:bottom w:val="single" w:sz="8" w:space="0" w:color="auto"/>
              <w:right w:val="single" w:sz="8" w:space="0" w:color="auto"/>
            </w:tcBorders>
          </w:tcPr>
          <w:p w:rsidR="00CF322C" w:rsidRPr="00DB6932" w:rsidRDefault="00CF322C" w:rsidP="00D4539A">
            <w:pPr>
              <w:spacing w:after="0"/>
              <w:jc w:val="center"/>
              <w:rPr>
                <w:rFonts w:ascii="Times New Roman" w:hAnsi="Times New Roman" w:cs="Times New Roman"/>
                <w:b/>
                <w:sz w:val="28"/>
                <w:szCs w:val="28"/>
              </w:rPr>
            </w:pPr>
          </w:p>
        </w:tc>
        <w:tc>
          <w:tcPr>
            <w:tcW w:w="567" w:type="dxa"/>
            <w:tcBorders>
              <w:top w:val="single" w:sz="8" w:space="0" w:color="auto"/>
              <w:left w:val="single" w:sz="8" w:space="0" w:color="auto"/>
              <w:bottom w:val="single" w:sz="8" w:space="0" w:color="auto"/>
              <w:right w:val="single" w:sz="4" w:space="0" w:color="auto"/>
            </w:tcBorders>
          </w:tcPr>
          <w:p w:rsidR="00CF322C" w:rsidRPr="00DB6932" w:rsidRDefault="00CF322C" w:rsidP="00D4539A">
            <w:pPr>
              <w:spacing w:after="0"/>
              <w:jc w:val="center"/>
              <w:rPr>
                <w:rFonts w:ascii="Times New Roman" w:hAnsi="Times New Roman" w:cs="Times New Roman"/>
                <w:b/>
                <w:sz w:val="28"/>
                <w:szCs w:val="28"/>
              </w:rPr>
            </w:pPr>
          </w:p>
        </w:tc>
        <w:tc>
          <w:tcPr>
            <w:tcW w:w="557" w:type="dxa"/>
            <w:tcBorders>
              <w:top w:val="single" w:sz="8" w:space="0" w:color="auto"/>
              <w:left w:val="single" w:sz="4" w:space="0" w:color="auto"/>
              <w:bottom w:val="single" w:sz="8" w:space="0" w:color="auto"/>
              <w:right w:val="single" w:sz="4" w:space="0" w:color="auto"/>
            </w:tcBorders>
          </w:tcPr>
          <w:p w:rsidR="00CF322C" w:rsidRPr="00DB6932" w:rsidRDefault="00CF322C" w:rsidP="00D4539A">
            <w:pPr>
              <w:spacing w:after="0"/>
              <w:jc w:val="center"/>
              <w:rPr>
                <w:rFonts w:ascii="Times New Roman" w:hAnsi="Times New Roman" w:cs="Times New Roman"/>
                <w:b/>
                <w:sz w:val="28"/>
                <w:szCs w:val="28"/>
              </w:rPr>
            </w:pPr>
          </w:p>
        </w:tc>
        <w:tc>
          <w:tcPr>
            <w:tcW w:w="1798" w:type="dxa"/>
            <w:tcBorders>
              <w:top w:val="single" w:sz="8" w:space="0" w:color="auto"/>
              <w:left w:val="single" w:sz="4" w:space="0" w:color="auto"/>
              <w:bottom w:val="single" w:sz="8" w:space="0" w:color="auto"/>
              <w:right w:val="single" w:sz="8" w:space="0" w:color="auto"/>
            </w:tcBorders>
          </w:tcPr>
          <w:p w:rsidR="00CF322C" w:rsidRPr="00DB6932" w:rsidRDefault="00CF322C" w:rsidP="00D4539A">
            <w:pPr>
              <w:spacing w:after="0"/>
              <w:jc w:val="center"/>
              <w:rPr>
                <w:rFonts w:ascii="Times New Roman" w:hAnsi="Times New Roman" w:cs="Times New Roman"/>
                <w:b/>
                <w:sz w:val="28"/>
                <w:szCs w:val="28"/>
              </w:rPr>
            </w:pPr>
          </w:p>
        </w:tc>
      </w:tr>
      <w:tr w:rsidR="00CF322C" w:rsidRPr="00DB6932" w:rsidTr="00D4539A">
        <w:trPr>
          <w:gridAfter w:val="1"/>
          <w:wAfter w:w="55" w:type="dxa"/>
          <w:cantSplit/>
          <w:trHeight w:val="370"/>
        </w:trPr>
        <w:tc>
          <w:tcPr>
            <w:tcW w:w="5894" w:type="dxa"/>
            <w:tcBorders>
              <w:top w:val="single" w:sz="8" w:space="0" w:color="auto"/>
              <w:left w:val="single" w:sz="8" w:space="0" w:color="auto"/>
              <w:bottom w:val="single" w:sz="4" w:space="0" w:color="auto"/>
              <w:right w:val="single" w:sz="8" w:space="0" w:color="auto"/>
            </w:tcBorders>
            <w:tcMar>
              <w:top w:w="0" w:type="dxa"/>
              <w:left w:w="70" w:type="dxa"/>
              <w:bottom w:w="0" w:type="dxa"/>
              <w:right w:w="70" w:type="dxa"/>
            </w:tcMar>
            <w:hideMark/>
          </w:tcPr>
          <w:p w:rsidR="00CF322C" w:rsidRPr="00DB6932" w:rsidRDefault="00CF322C" w:rsidP="00D4539A">
            <w:pPr>
              <w:spacing w:after="0"/>
              <w:jc w:val="both"/>
              <w:rPr>
                <w:rFonts w:ascii="Times New Roman" w:hAnsi="Times New Roman" w:cs="Times New Roman"/>
                <w:sz w:val="28"/>
                <w:szCs w:val="28"/>
              </w:rPr>
            </w:pPr>
            <w:r w:rsidRPr="00DB6932">
              <w:rPr>
                <w:rFonts w:ascii="Times New Roman" w:hAnsi="Times New Roman" w:cs="Times New Roman"/>
                <w:sz w:val="28"/>
                <w:szCs w:val="28"/>
              </w:rPr>
              <w:t>Українська мова</w:t>
            </w:r>
          </w:p>
        </w:tc>
        <w:tc>
          <w:tcPr>
            <w:tcW w:w="593" w:type="dxa"/>
            <w:tcBorders>
              <w:top w:val="single" w:sz="8" w:space="0" w:color="auto"/>
              <w:left w:val="single" w:sz="8" w:space="0" w:color="auto"/>
              <w:bottom w:val="single" w:sz="8" w:space="0" w:color="auto"/>
              <w:right w:val="single" w:sz="4" w:space="0" w:color="auto"/>
            </w:tcBorders>
            <w:tcMar>
              <w:top w:w="0" w:type="dxa"/>
              <w:left w:w="70" w:type="dxa"/>
              <w:bottom w:w="0" w:type="dxa"/>
              <w:right w:w="70" w:type="dxa"/>
            </w:tcMar>
            <w:hideMark/>
          </w:tcPr>
          <w:p w:rsidR="00CF322C" w:rsidRPr="00DB6932" w:rsidRDefault="00CF322C" w:rsidP="00D4539A">
            <w:pPr>
              <w:spacing w:after="0"/>
              <w:jc w:val="center"/>
              <w:rPr>
                <w:rFonts w:ascii="Times New Roman" w:hAnsi="Times New Roman" w:cs="Times New Roman"/>
                <w:sz w:val="28"/>
                <w:szCs w:val="28"/>
              </w:rPr>
            </w:pPr>
            <w:r w:rsidRPr="00DB6932">
              <w:rPr>
                <w:rFonts w:ascii="Times New Roman" w:hAnsi="Times New Roman" w:cs="Times New Roman"/>
                <w:sz w:val="28"/>
                <w:szCs w:val="28"/>
              </w:rPr>
              <w:t>5</w:t>
            </w:r>
          </w:p>
        </w:tc>
        <w:tc>
          <w:tcPr>
            <w:tcW w:w="709" w:type="dxa"/>
            <w:tcBorders>
              <w:top w:val="single" w:sz="8" w:space="0" w:color="auto"/>
              <w:left w:val="single" w:sz="4" w:space="0" w:color="auto"/>
              <w:bottom w:val="single" w:sz="8" w:space="0" w:color="auto"/>
              <w:right w:val="single" w:sz="8" w:space="0" w:color="auto"/>
            </w:tcBorders>
          </w:tcPr>
          <w:p w:rsidR="00CF322C" w:rsidRPr="00DB6932" w:rsidRDefault="00CF322C" w:rsidP="00D4539A">
            <w:pPr>
              <w:spacing w:after="0"/>
              <w:jc w:val="center"/>
              <w:rPr>
                <w:rFonts w:ascii="Times New Roman" w:hAnsi="Times New Roman" w:cs="Times New Roman"/>
                <w:sz w:val="28"/>
                <w:szCs w:val="28"/>
              </w:rPr>
            </w:pPr>
            <w:r w:rsidRPr="00DB6932">
              <w:rPr>
                <w:rFonts w:ascii="Times New Roman" w:hAnsi="Times New Roman" w:cs="Times New Roman"/>
                <w:sz w:val="28"/>
                <w:szCs w:val="28"/>
              </w:rPr>
              <w:t>5</w:t>
            </w:r>
          </w:p>
        </w:tc>
        <w:tc>
          <w:tcPr>
            <w:tcW w:w="567" w:type="dxa"/>
            <w:tcBorders>
              <w:top w:val="single" w:sz="8" w:space="0" w:color="auto"/>
              <w:left w:val="single" w:sz="8" w:space="0" w:color="auto"/>
              <w:bottom w:val="single" w:sz="8" w:space="0" w:color="auto"/>
              <w:right w:val="single" w:sz="4" w:space="0" w:color="auto"/>
            </w:tcBorders>
            <w:hideMark/>
          </w:tcPr>
          <w:p w:rsidR="00CF322C" w:rsidRPr="00DB6932" w:rsidRDefault="00CF322C" w:rsidP="00D4539A">
            <w:pPr>
              <w:spacing w:after="0"/>
              <w:jc w:val="center"/>
              <w:rPr>
                <w:rFonts w:ascii="Times New Roman" w:hAnsi="Times New Roman" w:cs="Times New Roman"/>
                <w:sz w:val="28"/>
                <w:szCs w:val="28"/>
              </w:rPr>
            </w:pPr>
            <w:r w:rsidRPr="00DB6932">
              <w:rPr>
                <w:rFonts w:ascii="Times New Roman" w:hAnsi="Times New Roman" w:cs="Times New Roman"/>
                <w:sz w:val="28"/>
                <w:szCs w:val="28"/>
              </w:rPr>
              <w:t>5</w:t>
            </w:r>
          </w:p>
        </w:tc>
        <w:tc>
          <w:tcPr>
            <w:tcW w:w="557" w:type="dxa"/>
            <w:tcBorders>
              <w:top w:val="single" w:sz="8" w:space="0" w:color="auto"/>
              <w:left w:val="single" w:sz="4" w:space="0" w:color="auto"/>
              <w:bottom w:val="single" w:sz="8" w:space="0" w:color="auto"/>
              <w:right w:val="single" w:sz="4" w:space="0" w:color="auto"/>
            </w:tcBorders>
          </w:tcPr>
          <w:p w:rsidR="00CF322C" w:rsidRPr="00DB6932" w:rsidRDefault="00CF322C" w:rsidP="00D4539A">
            <w:pPr>
              <w:spacing w:after="0"/>
              <w:jc w:val="center"/>
              <w:rPr>
                <w:rFonts w:ascii="Times New Roman" w:hAnsi="Times New Roman" w:cs="Times New Roman"/>
                <w:sz w:val="28"/>
                <w:szCs w:val="28"/>
              </w:rPr>
            </w:pPr>
            <w:r>
              <w:rPr>
                <w:rFonts w:ascii="Times New Roman" w:hAnsi="Times New Roman" w:cs="Times New Roman"/>
                <w:sz w:val="28"/>
                <w:szCs w:val="28"/>
              </w:rPr>
              <w:t>5</w:t>
            </w:r>
          </w:p>
        </w:tc>
        <w:tc>
          <w:tcPr>
            <w:tcW w:w="1798" w:type="dxa"/>
            <w:tcBorders>
              <w:top w:val="single" w:sz="8" w:space="0" w:color="auto"/>
              <w:left w:val="single" w:sz="4" w:space="0" w:color="auto"/>
              <w:bottom w:val="single" w:sz="8" w:space="0" w:color="auto"/>
              <w:right w:val="single" w:sz="8" w:space="0" w:color="auto"/>
            </w:tcBorders>
          </w:tcPr>
          <w:p w:rsidR="00CF322C" w:rsidRPr="00DB6932" w:rsidRDefault="00CF322C" w:rsidP="00D4539A">
            <w:pPr>
              <w:spacing w:after="0"/>
              <w:jc w:val="center"/>
              <w:rPr>
                <w:rFonts w:ascii="Times New Roman" w:hAnsi="Times New Roman" w:cs="Times New Roman"/>
                <w:sz w:val="28"/>
                <w:szCs w:val="28"/>
              </w:rPr>
            </w:pPr>
            <w:r>
              <w:rPr>
                <w:rFonts w:ascii="Times New Roman" w:hAnsi="Times New Roman" w:cs="Times New Roman"/>
                <w:sz w:val="28"/>
                <w:szCs w:val="28"/>
              </w:rPr>
              <w:t>20</w:t>
            </w:r>
          </w:p>
        </w:tc>
      </w:tr>
      <w:tr w:rsidR="00CF322C" w:rsidRPr="00DB6932" w:rsidTr="00D4539A">
        <w:trPr>
          <w:gridAfter w:val="1"/>
          <w:wAfter w:w="55" w:type="dxa"/>
          <w:cantSplit/>
        </w:trPr>
        <w:tc>
          <w:tcPr>
            <w:tcW w:w="5894" w:type="dxa"/>
            <w:tcBorders>
              <w:top w:val="single" w:sz="4" w:space="0" w:color="auto"/>
              <w:left w:val="single" w:sz="8" w:space="0" w:color="auto"/>
              <w:bottom w:val="single" w:sz="8" w:space="0" w:color="auto"/>
              <w:right w:val="single" w:sz="8" w:space="0" w:color="auto"/>
            </w:tcBorders>
            <w:vAlign w:val="center"/>
            <w:hideMark/>
          </w:tcPr>
          <w:p w:rsidR="00CF322C" w:rsidRPr="00DB6932" w:rsidRDefault="00CF322C" w:rsidP="00D4539A">
            <w:pPr>
              <w:spacing w:after="0"/>
              <w:jc w:val="both"/>
              <w:rPr>
                <w:rFonts w:ascii="Times New Roman" w:hAnsi="Times New Roman" w:cs="Times New Roman"/>
                <w:sz w:val="28"/>
                <w:szCs w:val="28"/>
              </w:rPr>
            </w:pPr>
            <w:r w:rsidRPr="00DB6932">
              <w:rPr>
                <w:rFonts w:ascii="Times New Roman" w:hAnsi="Times New Roman" w:cs="Times New Roman"/>
                <w:sz w:val="28"/>
                <w:szCs w:val="28"/>
              </w:rPr>
              <w:t>Математика</w:t>
            </w:r>
          </w:p>
        </w:tc>
        <w:tc>
          <w:tcPr>
            <w:tcW w:w="593" w:type="dxa"/>
            <w:tcBorders>
              <w:top w:val="single" w:sz="8" w:space="0" w:color="auto"/>
              <w:left w:val="single" w:sz="8" w:space="0" w:color="auto"/>
              <w:bottom w:val="single" w:sz="8" w:space="0" w:color="auto"/>
              <w:right w:val="single" w:sz="4" w:space="0" w:color="auto"/>
            </w:tcBorders>
            <w:tcMar>
              <w:top w:w="0" w:type="dxa"/>
              <w:left w:w="70" w:type="dxa"/>
              <w:bottom w:w="0" w:type="dxa"/>
              <w:right w:w="70" w:type="dxa"/>
            </w:tcMar>
            <w:hideMark/>
          </w:tcPr>
          <w:p w:rsidR="00CF322C" w:rsidRPr="00DB6932" w:rsidRDefault="00CF322C" w:rsidP="00D4539A">
            <w:pPr>
              <w:spacing w:after="0"/>
              <w:jc w:val="center"/>
              <w:rPr>
                <w:rFonts w:ascii="Times New Roman" w:hAnsi="Times New Roman" w:cs="Times New Roman"/>
                <w:sz w:val="28"/>
                <w:szCs w:val="28"/>
              </w:rPr>
            </w:pPr>
            <w:r w:rsidRPr="00DB6932">
              <w:rPr>
                <w:rFonts w:ascii="Times New Roman" w:hAnsi="Times New Roman" w:cs="Times New Roman"/>
                <w:sz w:val="28"/>
                <w:szCs w:val="28"/>
              </w:rPr>
              <w:t>3</w:t>
            </w:r>
          </w:p>
        </w:tc>
        <w:tc>
          <w:tcPr>
            <w:tcW w:w="709" w:type="dxa"/>
            <w:tcBorders>
              <w:top w:val="single" w:sz="8" w:space="0" w:color="auto"/>
              <w:left w:val="single" w:sz="4" w:space="0" w:color="auto"/>
              <w:bottom w:val="single" w:sz="8" w:space="0" w:color="auto"/>
              <w:right w:val="single" w:sz="8" w:space="0" w:color="auto"/>
            </w:tcBorders>
          </w:tcPr>
          <w:p w:rsidR="00CF322C" w:rsidRPr="00DB6932" w:rsidRDefault="00CF322C" w:rsidP="00D4539A">
            <w:pPr>
              <w:spacing w:after="0"/>
              <w:jc w:val="center"/>
              <w:rPr>
                <w:rFonts w:ascii="Times New Roman" w:hAnsi="Times New Roman" w:cs="Times New Roman"/>
                <w:sz w:val="28"/>
                <w:szCs w:val="28"/>
              </w:rPr>
            </w:pPr>
            <w:r w:rsidRPr="00DB6932">
              <w:rPr>
                <w:rFonts w:ascii="Times New Roman" w:hAnsi="Times New Roman" w:cs="Times New Roman"/>
                <w:sz w:val="28"/>
                <w:szCs w:val="28"/>
              </w:rPr>
              <w:t>3</w:t>
            </w:r>
          </w:p>
        </w:tc>
        <w:tc>
          <w:tcPr>
            <w:tcW w:w="567" w:type="dxa"/>
            <w:tcBorders>
              <w:top w:val="single" w:sz="8" w:space="0" w:color="auto"/>
              <w:left w:val="single" w:sz="8" w:space="0" w:color="auto"/>
              <w:bottom w:val="single" w:sz="8" w:space="0" w:color="auto"/>
              <w:right w:val="single" w:sz="4" w:space="0" w:color="auto"/>
            </w:tcBorders>
            <w:hideMark/>
          </w:tcPr>
          <w:p w:rsidR="00CF322C" w:rsidRPr="00DB6932" w:rsidRDefault="00CF322C" w:rsidP="00D4539A">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557" w:type="dxa"/>
            <w:tcBorders>
              <w:top w:val="single" w:sz="8" w:space="0" w:color="auto"/>
              <w:left w:val="single" w:sz="4" w:space="0" w:color="auto"/>
              <w:bottom w:val="single" w:sz="8" w:space="0" w:color="auto"/>
              <w:right w:val="single" w:sz="4" w:space="0" w:color="auto"/>
            </w:tcBorders>
          </w:tcPr>
          <w:p w:rsidR="00CF322C" w:rsidRPr="00DB6932" w:rsidRDefault="00CF322C" w:rsidP="00D4539A">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1798" w:type="dxa"/>
            <w:tcBorders>
              <w:top w:val="single" w:sz="8" w:space="0" w:color="auto"/>
              <w:left w:val="single" w:sz="4" w:space="0" w:color="auto"/>
              <w:bottom w:val="single" w:sz="8" w:space="0" w:color="auto"/>
              <w:right w:val="single" w:sz="8" w:space="0" w:color="auto"/>
            </w:tcBorders>
          </w:tcPr>
          <w:p w:rsidR="00CF322C" w:rsidRPr="00DB6932" w:rsidRDefault="00CF322C" w:rsidP="00D4539A">
            <w:pPr>
              <w:spacing w:after="0"/>
              <w:jc w:val="center"/>
              <w:rPr>
                <w:rFonts w:ascii="Times New Roman" w:hAnsi="Times New Roman" w:cs="Times New Roman"/>
                <w:sz w:val="28"/>
                <w:szCs w:val="28"/>
              </w:rPr>
            </w:pPr>
            <w:r>
              <w:rPr>
                <w:rFonts w:ascii="Times New Roman" w:hAnsi="Times New Roman" w:cs="Times New Roman"/>
                <w:sz w:val="28"/>
                <w:szCs w:val="28"/>
              </w:rPr>
              <w:t>14</w:t>
            </w:r>
          </w:p>
        </w:tc>
      </w:tr>
      <w:tr w:rsidR="00CF322C" w:rsidRPr="00DB6932" w:rsidTr="00D4539A">
        <w:trPr>
          <w:gridAfter w:val="1"/>
          <w:wAfter w:w="55" w:type="dxa"/>
        </w:trPr>
        <w:tc>
          <w:tcPr>
            <w:tcW w:w="589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CF322C" w:rsidRPr="00DB6932" w:rsidRDefault="00CF322C" w:rsidP="00D4539A">
            <w:pPr>
              <w:spacing w:after="0"/>
              <w:jc w:val="both"/>
              <w:rPr>
                <w:rFonts w:ascii="Times New Roman" w:hAnsi="Times New Roman" w:cs="Times New Roman"/>
                <w:sz w:val="28"/>
                <w:szCs w:val="28"/>
              </w:rPr>
            </w:pPr>
            <w:r w:rsidRPr="00DB6932">
              <w:rPr>
                <w:rFonts w:ascii="Times New Roman" w:hAnsi="Times New Roman" w:cs="Times New Roman"/>
                <w:sz w:val="28"/>
                <w:szCs w:val="28"/>
              </w:rPr>
              <w:t xml:space="preserve">Мистецтво </w:t>
            </w:r>
          </w:p>
        </w:tc>
        <w:tc>
          <w:tcPr>
            <w:tcW w:w="593" w:type="dxa"/>
            <w:tcBorders>
              <w:top w:val="single" w:sz="8" w:space="0" w:color="auto"/>
              <w:left w:val="single" w:sz="8" w:space="0" w:color="auto"/>
              <w:bottom w:val="single" w:sz="8" w:space="0" w:color="auto"/>
              <w:right w:val="single" w:sz="4" w:space="0" w:color="auto"/>
            </w:tcBorders>
            <w:tcMar>
              <w:top w:w="0" w:type="dxa"/>
              <w:left w:w="70" w:type="dxa"/>
              <w:bottom w:w="0" w:type="dxa"/>
              <w:right w:w="70" w:type="dxa"/>
            </w:tcMar>
            <w:hideMark/>
          </w:tcPr>
          <w:p w:rsidR="00CF322C" w:rsidRPr="00DB6932" w:rsidRDefault="00CF322C" w:rsidP="00D4539A">
            <w:pPr>
              <w:spacing w:after="0"/>
              <w:jc w:val="center"/>
              <w:rPr>
                <w:rFonts w:ascii="Times New Roman" w:hAnsi="Times New Roman" w:cs="Times New Roman"/>
                <w:sz w:val="28"/>
                <w:szCs w:val="28"/>
              </w:rPr>
            </w:pPr>
            <w:r w:rsidRPr="00DB6932">
              <w:rPr>
                <w:rFonts w:ascii="Times New Roman" w:hAnsi="Times New Roman" w:cs="Times New Roman"/>
                <w:sz w:val="28"/>
                <w:szCs w:val="28"/>
              </w:rPr>
              <w:t>2</w:t>
            </w:r>
          </w:p>
        </w:tc>
        <w:tc>
          <w:tcPr>
            <w:tcW w:w="709" w:type="dxa"/>
            <w:tcBorders>
              <w:top w:val="single" w:sz="8" w:space="0" w:color="auto"/>
              <w:left w:val="single" w:sz="4" w:space="0" w:color="auto"/>
              <w:bottom w:val="single" w:sz="8" w:space="0" w:color="auto"/>
              <w:right w:val="single" w:sz="8" w:space="0" w:color="auto"/>
            </w:tcBorders>
          </w:tcPr>
          <w:p w:rsidR="00CF322C" w:rsidRPr="00DB6932" w:rsidRDefault="00CF322C" w:rsidP="00D4539A">
            <w:pPr>
              <w:spacing w:after="0"/>
              <w:jc w:val="center"/>
              <w:rPr>
                <w:rFonts w:ascii="Times New Roman" w:hAnsi="Times New Roman" w:cs="Times New Roman"/>
                <w:sz w:val="28"/>
                <w:szCs w:val="28"/>
              </w:rPr>
            </w:pPr>
            <w:r w:rsidRPr="00DB6932">
              <w:rPr>
                <w:rFonts w:ascii="Times New Roman" w:hAnsi="Times New Roman" w:cs="Times New Roman"/>
                <w:sz w:val="28"/>
                <w:szCs w:val="28"/>
              </w:rPr>
              <w:t>2</w:t>
            </w:r>
          </w:p>
        </w:tc>
        <w:tc>
          <w:tcPr>
            <w:tcW w:w="567" w:type="dxa"/>
            <w:tcBorders>
              <w:top w:val="single" w:sz="8" w:space="0" w:color="auto"/>
              <w:left w:val="single" w:sz="8" w:space="0" w:color="auto"/>
              <w:bottom w:val="single" w:sz="8" w:space="0" w:color="auto"/>
              <w:right w:val="single" w:sz="4" w:space="0" w:color="auto"/>
            </w:tcBorders>
            <w:hideMark/>
          </w:tcPr>
          <w:p w:rsidR="00CF322C" w:rsidRPr="00DB6932" w:rsidRDefault="00CF322C" w:rsidP="00D4539A">
            <w:pPr>
              <w:spacing w:after="0"/>
              <w:jc w:val="center"/>
              <w:rPr>
                <w:rFonts w:ascii="Times New Roman" w:hAnsi="Times New Roman" w:cs="Times New Roman"/>
                <w:sz w:val="28"/>
                <w:szCs w:val="28"/>
              </w:rPr>
            </w:pPr>
            <w:r w:rsidRPr="00DB6932">
              <w:rPr>
                <w:rFonts w:ascii="Times New Roman" w:hAnsi="Times New Roman" w:cs="Times New Roman"/>
                <w:sz w:val="28"/>
                <w:szCs w:val="28"/>
              </w:rPr>
              <w:t>2</w:t>
            </w:r>
          </w:p>
        </w:tc>
        <w:tc>
          <w:tcPr>
            <w:tcW w:w="557" w:type="dxa"/>
            <w:tcBorders>
              <w:top w:val="single" w:sz="8" w:space="0" w:color="auto"/>
              <w:left w:val="single" w:sz="4" w:space="0" w:color="auto"/>
              <w:bottom w:val="single" w:sz="8" w:space="0" w:color="auto"/>
              <w:right w:val="single" w:sz="4" w:space="0" w:color="auto"/>
            </w:tcBorders>
          </w:tcPr>
          <w:p w:rsidR="00CF322C" w:rsidRPr="00DB6932" w:rsidRDefault="00CF322C" w:rsidP="00D4539A">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1798" w:type="dxa"/>
            <w:tcBorders>
              <w:top w:val="single" w:sz="8" w:space="0" w:color="auto"/>
              <w:left w:val="single" w:sz="4" w:space="0" w:color="auto"/>
              <w:bottom w:val="single" w:sz="8" w:space="0" w:color="auto"/>
              <w:right w:val="single" w:sz="8" w:space="0" w:color="auto"/>
            </w:tcBorders>
          </w:tcPr>
          <w:p w:rsidR="00CF322C" w:rsidRPr="00DB6932" w:rsidRDefault="00CF322C" w:rsidP="00D4539A">
            <w:pPr>
              <w:spacing w:after="0"/>
              <w:jc w:val="center"/>
              <w:rPr>
                <w:rFonts w:ascii="Times New Roman" w:hAnsi="Times New Roman" w:cs="Times New Roman"/>
                <w:sz w:val="28"/>
                <w:szCs w:val="28"/>
              </w:rPr>
            </w:pPr>
            <w:r>
              <w:rPr>
                <w:rFonts w:ascii="Times New Roman" w:hAnsi="Times New Roman" w:cs="Times New Roman"/>
                <w:sz w:val="28"/>
                <w:szCs w:val="28"/>
              </w:rPr>
              <w:t>8</w:t>
            </w:r>
          </w:p>
        </w:tc>
      </w:tr>
      <w:tr w:rsidR="00CF322C" w:rsidRPr="00DB6932" w:rsidTr="00D4539A">
        <w:trPr>
          <w:gridAfter w:val="1"/>
          <w:wAfter w:w="55" w:type="dxa"/>
        </w:trPr>
        <w:tc>
          <w:tcPr>
            <w:tcW w:w="589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CF322C" w:rsidRPr="00DB6932" w:rsidRDefault="00CF322C" w:rsidP="00D4539A">
            <w:pPr>
              <w:spacing w:after="0"/>
              <w:jc w:val="both"/>
              <w:rPr>
                <w:rFonts w:ascii="Times New Roman" w:hAnsi="Times New Roman" w:cs="Times New Roman"/>
                <w:sz w:val="28"/>
                <w:szCs w:val="28"/>
              </w:rPr>
            </w:pPr>
            <w:r w:rsidRPr="00DB6932">
              <w:rPr>
                <w:rFonts w:ascii="Times New Roman" w:hAnsi="Times New Roman" w:cs="Times New Roman"/>
                <w:sz w:val="28"/>
                <w:szCs w:val="28"/>
              </w:rPr>
              <w:t xml:space="preserve">Інтегрований курс «Я досліджую світ» </w:t>
            </w:r>
          </w:p>
        </w:tc>
        <w:tc>
          <w:tcPr>
            <w:tcW w:w="593" w:type="dxa"/>
            <w:tcBorders>
              <w:top w:val="single" w:sz="8" w:space="0" w:color="auto"/>
              <w:left w:val="single" w:sz="8" w:space="0" w:color="auto"/>
              <w:bottom w:val="single" w:sz="8" w:space="0" w:color="auto"/>
              <w:right w:val="single" w:sz="4" w:space="0" w:color="auto"/>
            </w:tcBorders>
            <w:tcMar>
              <w:top w:w="0" w:type="dxa"/>
              <w:left w:w="70" w:type="dxa"/>
              <w:bottom w:w="0" w:type="dxa"/>
              <w:right w:w="70" w:type="dxa"/>
            </w:tcMar>
            <w:hideMark/>
          </w:tcPr>
          <w:p w:rsidR="00CF322C" w:rsidRPr="00DB6932" w:rsidRDefault="00CF322C" w:rsidP="00D4539A">
            <w:pPr>
              <w:spacing w:after="0"/>
              <w:jc w:val="center"/>
              <w:rPr>
                <w:rFonts w:ascii="Times New Roman" w:hAnsi="Times New Roman" w:cs="Times New Roman"/>
                <w:sz w:val="28"/>
                <w:szCs w:val="28"/>
              </w:rPr>
            </w:pPr>
            <w:r w:rsidRPr="00DB6932">
              <w:rPr>
                <w:rFonts w:ascii="Times New Roman" w:hAnsi="Times New Roman" w:cs="Times New Roman"/>
                <w:sz w:val="28"/>
                <w:szCs w:val="28"/>
              </w:rPr>
              <w:t>7</w:t>
            </w:r>
          </w:p>
        </w:tc>
        <w:tc>
          <w:tcPr>
            <w:tcW w:w="709" w:type="dxa"/>
            <w:tcBorders>
              <w:top w:val="single" w:sz="8" w:space="0" w:color="auto"/>
              <w:left w:val="single" w:sz="4" w:space="0" w:color="auto"/>
              <w:bottom w:val="single" w:sz="8" w:space="0" w:color="auto"/>
              <w:right w:val="single" w:sz="8" w:space="0" w:color="auto"/>
            </w:tcBorders>
          </w:tcPr>
          <w:p w:rsidR="00CF322C" w:rsidRPr="00DB6932" w:rsidRDefault="00CF322C" w:rsidP="00D4539A">
            <w:pPr>
              <w:spacing w:after="0"/>
              <w:jc w:val="center"/>
              <w:rPr>
                <w:rFonts w:ascii="Times New Roman" w:hAnsi="Times New Roman" w:cs="Times New Roman"/>
                <w:sz w:val="28"/>
                <w:szCs w:val="28"/>
              </w:rPr>
            </w:pPr>
            <w:r w:rsidRPr="00DB6932">
              <w:rPr>
                <w:rFonts w:ascii="Times New Roman" w:hAnsi="Times New Roman" w:cs="Times New Roman"/>
                <w:sz w:val="28"/>
                <w:szCs w:val="28"/>
              </w:rPr>
              <w:t>8</w:t>
            </w:r>
          </w:p>
        </w:tc>
        <w:tc>
          <w:tcPr>
            <w:tcW w:w="567" w:type="dxa"/>
            <w:tcBorders>
              <w:top w:val="single" w:sz="8" w:space="0" w:color="auto"/>
              <w:left w:val="single" w:sz="8" w:space="0" w:color="auto"/>
              <w:bottom w:val="single" w:sz="8" w:space="0" w:color="auto"/>
              <w:right w:val="single" w:sz="4" w:space="0" w:color="auto"/>
            </w:tcBorders>
            <w:hideMark/>
          </w:tcPr>
          <w:p w:rsidR="00CF322C" w:rsidRPr="00DB6932" w:rsidRDefault="00CF322C" w:rsidP="00D4539A">
            <w:pPr>
              <w:spacing w:after="0"/>
              <w:jc w:val="center"/>
              <w:rPr>
                <w:rFonts w:ascii="Times New Roman" w:hAnsi="Times New Roman" w:cs="Times New Roman"/>
                <w:sz w:val="28"/>
                <w:szCs w:val="28"/>
              </w:rPr>
            </w:pPr>
            <w:r w:rsidRPr="00DB6932">
              <w:rPr>
                <w:rFonts w:ascii="Times New Roman" w:hAnsi="Times New Roman" w:cs="Times New Roman"/>
                <w:sz w:val="28"/>
                <w:szCs w:val="28"/>
              </w:rPr>
              <w:t>8</w:t>
            </w:r>
          </w:p>
        </w:tc>
        <w:tc>
          <w:tcPr>
            <w:tcW w:w="557" w:type="dxa"/>
            <w:tcBorders>
              <w:top w:val="single" w:sz="8" w:space="0" w:color="auto"/>
              <w:left w:val="single" w:sz="4" w:space="0" w:color="auto"/>
              <w:bottom w:val="single" w:sz="8" w:space="0" w:color="auto"/>
              <w:right w:val="single" w:sz="4" w:space="0" w:color="auto"/>
            </w:tcBorders>
          </w:tcPr>
          <w:p w:rsidR="00CF322C" w:rsidRPr="00DB6932" w:rsidRDefault="00CF322C" w:rsidP="00D4539A">
            <w:pPr>
              <w:spacing w:after="0"/>
              <w:jc w:val="center"/>
              <w:rPr>
                <w:rFonts w:ascii="Times New Roman" w:hAnsi="Times New Roman" w:cs="Times New Roman"/>
                <w:sz w:val="28"/>
                <w:szCs w:val="28"/>
              </w:rPr>
            </w:pPr>
            <w:r>
              <w:rPr>
                <w:rFonts w:ascii="Times New Roman" w:hAnsi="Times New Roman" w:cs="Times New Roman"/>
                <w:sz w:val="28"/>
                <w:szCs w:val="28"/>
              </w:rPr>
              <w:t>8</w:t>
            </w:r>
          </w:p>
        </w:tc>
        <w:tc>
          <w:tcPr>
            <w:tcW w:w="1798" w:type="dxa"/>
            <w:tcBorders>
              <w:top w:val="single" w:sz="8" w:space="0" w:color="auto"/>
              <w:left w:val="single" w:sz="4" w:space="0" w:color="auto"/>
              <w:bottom w:val="single" w:sz="8" w:space="0" w:color="auto"/>
              <w:right w:val="single" w:sz="8" w:space="0" w:color="auto"/>
            </w:tcBorders>
          </w:tcPr>
          <w:p w:rsidR="00CF322C" w:rsidRPr="00DB6932" w:rsidRDefault="00CF322C" w:rsidP="00D4539A">
            <w:pPr>
              <w:spacing w:after="0"/>
              <w:jc w:val="center"/>
              <w:rPr>
                <w:rFonts w:ascii="Times New Roman" w:hAnsi="Times New Roman" w:cs="Times New Roman"/>
                <w:sz w:val="28"/>
                <w:szCs w:val="28"/>
              </w:rPr>
            </w:pPr>
            <w:r>
              <w:rPr>
                <w:rFonts w:ascii="Times New Roman" w:hAnsi="Times New Roman" w:cs="Times New Roman"/>
                <w:sz w:val="28"/>
                <w:szCs w:val="28"/>
              </w:rPr>
              <w:t>31</w:t>
            </w:r>
          </w:p>
        </w:tc>
      </w:tr>
      <w:tr w:rsidR="00CF322C" w:rsidRPr="00DB6932" w:rsidTr="00D4539A">
        <w:trPr>
          <w:gridAfter w:val="1"/>
          <w:wAfter w:w="55" w:type="dxa"/>
        </w:trPr>
        <w:tc>
          <w:tcPr>
            <w:tcW w:w="589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CF322C" w:rsidRPr="00DB6932" w:rsidRDefault="00CF322C" w:rsidP="00D4539A">
            <w:pPr>
              <w:spacing w:after="0"/>
              <w:jc w:val="both"/>
              <w:rPr>
                <w:rFonts w:ascii="Times New Roman" w:hAnsi="Times New Roman" w:cs="Times New Roman"/>
                <w:sz w:val="28"/>
                <w:szCs w:val="28"/>
              </w:rPr>
            </w:pPr>
            <w:r w:rsidRPr="00DB6932">
              <w:rPr>
                <w:rFonts w:ascii="Times New Roman" w:hAnsi="Times New Roman" w:cs="Times New Roman"/>
                <w:sz w:val="28"/>
                <w:szCs w:val="28"/>
              </w:rPr>
              <w:t>Іноземна мова</w:t>
            </w:r>
          </w:p>
        </w:tc>
        <w:tc>
          <w:tcPr>
            <w:tcW w:w="593" w:type="dxa"/>
            <w:tcBorders>
              <w:top w:val="single" w:sz="8" w:space="0" w:color="auto"/>
              <w:left w:val="single" w:sz="8" w:space="0" w:color="auto"/>
              <w:bottom w:val="single" w:sz="8" w:space="0" w:color="auto"/>
              <w:right w:val="single" w:sz="4" w:space="0" w:color="auto"/>
            </w:tcBorders>
            <w:tcMar>
              <w:top w:w="0" w:type="dxa"/>
              <w:left w:w="70" w:type="dxa"/>
              <w:bottom w:w="0" w:type="dxa"/>
              <w:right w:w="70" w:type="dxa"/>
            </w:tcMar>
            <w:hideMark/>
          </w:tcPr>
          <w:p w:rsidR="00CF322C" w:rsidRPr="00DB6932" w:rsidRDefault="00CF322C" w:rsidP="00D4539A">
            <w:pPr>
              <w:spacing w:after="0"/>
              <w:jc w:val="center"/>
              <w:rPr>
                <w:rFonts w:ascii="Times New Roman" w:hAnsi="Times New Roman" w:cs="Times New Roman"/>
                <w:sz w:val="28"/>
                <w:szCs w:val="28"/>
              </w:rPr>
            </w:pPr>
            <w:r w:rsidRPr="00DB6932">
              <w:rPr>
                <w:rFonts w:ascii="Times New Roman" w:hAnsi="Times New Roman" w:cs="Times New Roman"/>
                <w:sz w:val="28"/>
                <w:szCs w:val="28"/>
              </w:rPr>
              <w:t>2</w:t>
            </w:r>
          </w:p>
        </w:tc>
        <w:tc>
          <w:tcPr>
            <w:tcW w:w="709" w:type="dxa"/>
            <w:tcBorders>
              <w:top w:val="single" w:sz="8" w:space="0" w:color="auto"/>
              <w:left w:val="single" w:sz="4" w:space="0" w:color="auto"/>
              <w:bottom w:val="single" w:sz="8" w:space="0" w:color="auto"/>
              <w:right w:val="single" w:sz="8" w:space="0" w:color="auto"/>
            </w:tcBorders>
          </w:tcPr>
          <w:p w:rsidR="00CF322C" w:rsidRPr="00DB6932" w:rsidRDefault="00CF322C" w:rsidP="00D4539A">
            <w:pPr>
              <w:spacing w:after="0"/>
              <w:jc w:val="center"/>
              <w:rPr>
                <w:rFonts w:ascii="Times New Roman" w:hAnsi="Times New Roman" w:cs="Times New Roman"/>
                <w:sz w:val="28"/>
                <w:szCs w:val="28"/>
              </w:rPr>
            </w:pPr>
            <w:r w:rsidRPr="00DB6932">
              <w:rPr>
                <w:rFonts w:ascii="Times New Roman" w:hAnsi="Times New Roman" w:cs="Times New Roman"/>
                <w:sz w:val="28"/>
                <w:szCs w:val="28"/>
              </w:rPr>
              <w:t>3</w:t>
            </w:r>
          </w:p>
        </w:tc>
        <w:tc>
          <w:tcPr>
            <w:tcW w:w="567" w:type="dxa"/>
            <w:tcBorders>
              <w:top w:val="single" w:sz="8" w:space="0" w:color="auto"/>
              <w:left w:val="single" w:sz="8" w:space="0" w:color="auto"/>
              <w:bottom w:val="single" w:sz="8" w:space="0" w:color="auto"/>
              <w:right w:val="single" w:sz="4" w:space="0" w:color="auto"/>
            </w:tcBorders>
            <w:hideMark/>
          </w:tcPr>
          <w:p w:rsidR="00CF322C" w:rsidRPr="00DB6932" w:rsidRDefault="00CF322C" w:rsidP="00D4539A">
            <w:pPr>
              <w:spacing w:after="0"/>
              <w:jc w:val="center"/>
              <w:rPr>
                <w:rFonts w:ascii="Times New Roman" w:hAnsi="Times New Roman" w:cs="Times New Roman"/>
                <w:sz w:val="28"/>
                <w:szCs w:val="28"/>
              </w:rPr>
            </w:pPr>
            <w:r w:rsidRPr="00DB6932">
              <w:rPr>
                <w:rFonts w:ascii="Times New Roman" w:hAnsi="Times New Roman" w:cs="Times New Roman"/>
                <w:sz w:val="28"/>
                <w:szCs w:val="28"/>
              </w:rPr>
              <w:t>3</w:t>
            </w:r>
          </w:p>
        </w:tc>
        <w:tc>
          <w:tcPr>
            <w:tcW w:w="557" w:type="dxa"/>
            <w:tcBorders>
              <w:top w:val="single" w:sz="8" w:space="0" w:color="auto"/>
              <w:left w:val="single" w:sz="4" w:space="0" w:color="auto"/>
              <w:bottom w:val="single" w:sz="8" w:space="0" w:color="auto"/>
              <w:right w:val="single" w:sz="4" w:space="0" w:color="auto"/>
            </w:tcBorders>
          </w:tcPr>
          <w:p w:rsidR="00CF322C" w:rsidRPr="00DB6932" w:rsidRDefault="00CF322C" w:rsidP="00D4539A">
            <w:pPr>
              <w:spacing w:after="0"/>
              <w:jc w:val="center"/>
              <w:rPr>
                <w:rFonts w:ascii="Times New Roman" w:hAnsi="Times New Roman" w:cs="Times New Roman"/>
                <w:sz w:val="28"/>
                <w:szCs w:val="28"/>
              </w:rPr>
            </w:pPr>
            <w:r>
              <w:rPr>
                <w:rFonts w:ascii="Times New Roman" w:hAnsi="Times New Roman" w:cs="Times New Roman"/>
                <w:sz w:val="28"/>
                <w:szCs w:val="28"/>
              </w:rPr>
              <w:t>3</w:t>
            </w:r>
          </w:p>
        </w:tc>
        <w:tc>
          <w:tcPr>
            <w:tcW w:w="1798" w:type="dxa"/>
            <w:tcBorders>
              <w:top w:val="single" w:sz="8" w:space="0" w:color="auto"/>
              <w:left w:val="single" w:sz="4" w:space="0" w:color="auto"/>
              <w:bottom w:val="single" w:sz="8" w:space="0" w:color="auto"/>
              <w:right w:val="single" w:sz="8" w:space="0" w:color="auto"/>
            </w:tcBorders>
          </w:tcPr>
          <w:p w:rsidR="00CF322C" w:rsidRPr="00DB6932" w:rsidRDefault="00CF322C" w:rsidP="00D4539A">
            <w:pPr>
              <w:spacing w:after="0"/>
              <w:jc w:val="center"/>
              <w:rPr>
                <w:rFonts w:ascii="Times New Roman" w:hAnsi="Times New Roman" w:cs="Times New Roman"/>
                <w:sz w:val="28"/>
                <w:szCs w:val="28"/>
              </w:rPr>
            </w:pPr>
            <w:r>
              <w:rPr>
                <w:rFonts w:ascii="Times New Roman" w:hAnsi="Times New Roman" w:cs="Times New Roman"/>
                <w:sz w:val="28"/>
                <w:szCs w:val="28"/>
              </w:rPr>
              <w:t>11</w:t>
            </w:r>
          </w:p>
        </w:tc>
      </w:tr>
      <w:tr w:rsidR="00CF322C" w:rsidRPr="00DB6932" w:rsidTr="00D4539A">
        <w:trPr>
          <w:gridAfter w:val="1"/>
          <w:wAfter w:w="55" w:type="dxa"/>
          <w:cantSplit/>
          <w:trHeight w:val="369"/>
        </w:trPr>
        <w:tc>
          <w:tcPr>
            <w:tcW w:w="589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CF322C" w:rsidRPr="00DB6932" w:rsidRDefault="00CF322C" w:rsidP="00D4539A">
            <w:pPr>
              <w:spacing w:after="0"/>
              <w:jc w:val="center"/>
              <w:rPr>
                <w:rFonts w:ascii="Times New Roman" w:hAnsi="Times New Roman" w:cs="Times New Roman"/>
                <w:sz w:val="28"/>
                <w:szCs w:val="28"/>
              </w:rPr>
            </w:pPr>
            <w:r w:rsidRPr="00DB6932">
              <w:rPr>
                <w:rFonts w:ascii="Times New Roman" w:hAnsi="Times New Roman" w:cs="Times New Roman"/>
                <w:sz w:val="28"/>
                <w:szCs w:val="28"/>
              </w:rPr>
              <w:t>Фізична культура</w:t>
            </w:r>
          </w:p>
        </w:tc>
        <w:tc>
          <w:tcPr>
            <w:tcW w:w="593" w:type="dxa"/>
            <w:tcBorders>
              <w:top w:val="single" w:sz="8" w:space="0" w:color="auto"/>
              <w:left w:val="single" w:sz="8" w:space="0" w:color="auto"/>
              <w:bottom w:val="single" w:sz="8" w:space="0" w:color="auto"/>
              <w:right w:val="single" w:sz="4" w:space="0" w:color="auto"/>
            </w:tcBorders>
            <w:tcMar>
              <w:top w:w="0" w:type="dxa"/>
              <w:left w:w="70" w:type="dxa"/>
              <w:bottom w:w="0" w:type="dxa"/>
              <w:right w:w="70" w:type="dxa"/>
            </w:tcMar>
            <w:hideMark/>
          </w:tcPr>
          <w:p w:rsidR="00CF322C" w:rsidRPr="00DB6932" w:rsidRDefault="00CF322C" w:rsidP="00D4539A">
            <w:pPr>
              <w:spacing w:after="0"/>
              <w:jc w:val="center"/>
              <w:rPr>
                <w:rFonts w:ascii="Times New Roman" w:hAnsi="Times New Roman" w:cs="Times New Roman"/>
                <w:sz w:val="28"/>
                <w:szCs w:val="28"/>
              </w:rPr>
            </w:pPr>
            <w:r w:rsidRPr="00DB6932">
              <w:rPr>
                <w:rFonts w:ascii="Times New Roman" w:hAnsi="Times New Roman" w:cs="Times New Roman"/>
                <w:sz w:val="28"/>
                <w:szCs w:val="28"/>
              </w:rPr>
              <w:t>3</w:t>
            </w:r>
          </w:p>
        </w:tc>
        <w:tc>
          <w:tcPr>
            <w:tcW w:w="709" w:type="dxa"/>
            <w:tcBorders>
              <w:top w:val="single" w:sz="8" w:space="0" w:color="auto"/>
              <w:left w:val="single" w:sz="4" w:space="0" w:color="auto"/>
              <w:bottom w:val="single" w:sz="8" w:space="0" w:color="auto"/>
              <w:right w:val="single" w:sz="8" w:space="0" w:color="auto"/>
            </w:tcBorders>
          </w:tcPr>
          <w:p w:rsidR="00CF322C" w:rsidRPr="00DB6932" w:rsidRDefault="00CF322C" w:rsidP="00D4539A">
            <w:pPr>
              <w:spacing w:after="0"/>
              <w:jc w:val="center"/>
              <w:rPr>
                <w:rFonts w:ascii="Times New Roman" w:hAnsi="Times New Roman" w:cs="Times New Roman"/>
                <w:sz w:val="28"/>
                <w:szCs w:val="28"/>
              </w:rPr>
            </w:pPr>
            <w:r w:rsidRPr="00DB6932">
              <w:rPr>
                <w:rFonts w:ascii="Times New Roman" w:hAnsi="Times New Roman" w:cs="Times New Roman"/>
                <w:sz w:val="28"/>
                <w:szCs w:val="28"/>
              </w:rPr>
              <w:t>3</w:t>
            </w:r>
          </w:p>
        </w:tc>
        <w:tc>
          <w:tcPr>
            <w:tcW w:w="567" w:type="dxa"/>
            <w:tcBorders>
              <w:top w:val="single" w:sz="8" w:space="0" w:color="auto"/>
              <w:left w:val="single" w:sz="8" w:space="0" w:color="auto"/>
              <w:bottom w:val="single" w:sz="8" w:space="0" w:color="auto"/>
              <w:right w:val="single" w:sz="4" w:space="0" w:color="auto"/>
            </w:tcBorders>
            <w:hideMark/>
          </w:tcPr>
          <w:p w:rsidR="00CF322C" w:rsidRPr="00DB6932" w:rsidRDefault="00CF322C" w:rsidP="00D4539A">
            <w:pPr>
              <w:spacing w:after="0"/>
              <w:jc w:val="center"/>
              <w:rPr>
                <w:rFonts w:ascii="Times New Roman" w:hAnsi="Times New Roman" w:cs="Times New Roman"/>
                <w:sz w:val="28"/>
                <w:szCs w:val="28"/>
              </w:rPr>
            </w:pPr>
            <w:r w:rsidRPr="00DB6932">
              <w:rPr>
                <w:rFonts w:ascii="Times New Roman" w:hAnsi="Times New Roman" w:cs="Times New Roman"/>
                <w:sz w:val="28"/>
                <w:szCs w:val="28"/>
              </w:rPr>
              <w:t>3</w:t>
            </w:r>
          </w:p>
        </w:tc>
        <w:tc>
          <w:tcPr>
            <w:tcW w:w="557" w:type="dxa"/>
            <w:tcBorders>
              <w:top w:val="single" w:sz="8" w:space="0" w:color="auto"/>
              <w:left w:val="single" w:sz="4" w:space="0" w:color="auto"/>
              <w:bottom w:val="single" w:sz="8" w:space="0" w:color="auto"/>
              <w:right w:val="single" w:sz="4" w:space="0" w:color="auto"/>
            </w:tcBorders>
          </w:tcPr>
          <w:p w:rsidR="00CF322C" w:rsidRPr="00DB6932" w:rsidRDefault="00CF322C" w:rsidP="00D4539A">
            <w:pPr>
              <w:spacing w:after="0"/>
              <w:jc w:val="center"/>
              <w:rPr>
                <w:rFonts w:ascii="Times New Roman" w:hAnsi="Times New Roman" w:cs="Times New Roman"/>
                <w:sz w:val="28"/>
                <w:szCs w:val="28"/>
              </w:rPr>
            </w:pPr>
            <w:r>
              <w:rPr>
                <w:rFonts w:ascii="Times New Roman" w:hAnsi="Times New Roman" w:cs="Times New Roman"/>
                <w:sz w:val="28"/>
                <w:szCs w:val="28"/>
              </w:rPr>
              <w:t>3</w:t>
            </w:r>
          </w:p>
        </w:tc>
        <w:tc>
          <w:tcPr>
            <w:tcW w:w="1798" w:type="dxa"/>
            <w:tcBorders>
              <w:top w:val="single" w:sz="8" w:space="0" w:color="auto"/>
              <w:left w:val="single" w:sz="4" w:space="0" w:color="auto"/>
              <w:bottom w:val="single" w:sz="8" w:space="0" w:color="auto"/>
              <w:right w:val="single" w:sz="8" w:space="0" w:color="auto"/>
            </w:tcBorders>
          </w:tcPr>
          <w:p w:rsidR="00CF322C" w:rsidRPr="00DB6932" w:rsidRDefault="00CF322C" w:rsidP="00D4539A">
            <w:pPr>
              <w:spacing w:after="0"/>
              <w:jc w:val="center"/>
              <w:rPr>
                <w:rFonts w:ascii="Times New Roman" w:hAnsi="Times New Roman" w:cs="Times New Roman"/>
                <w:sz w:val="28"/>
                <w:szCs w:val="28"/>
              </w:rPr>
            </w:pPr>
            <w:r>
              <w:rPr>
                <w:rFonts w:ascii="Times New Roman" w:hAnsi="Times New Roman" w:cs="Times New Roman"/>
                <w:sz w:val="28"/>
                <w:szCs w:val="28"/>
              </w:rPr>
              <w:t>12</w:t>
            </w:r>
          </w:p>
        </w:tc>
      </w:tr>
      <w:tr w:rsidR="00CF322C" w:rsidRPr="00DB6932" w:rsidTr="00D4539A">
        <w:trPr>
          <w:gridAfter w:val="1"/>
          <w:wAfter w:w="55" w:type="dxa"/>
          <w:cantSplit/>
        </w:trPr>
        <w:tc>
          <w:tcPr>
            <w:tcW w:w="5894" w:type="dxa"/>
            <w:tcBorders>
              <w:top w:val="single" w:sz="8" w:space="0" w:color="auto"/>
              <w:left w:val="single" w:sz="8" w:space="0" w:color="auto"/>
              <w:bottom w:val="single" w:sz="8" w:space="0" w:color="auto"/>
              <w:right w:val="single" w:sz="8" w:space="0" w:color="auto"/>
            </w:tcBorders>
            <w:hideMark/>
          </w:tcPr>
          <w:p w:rsidR="00CF322C" w:rsidRPr="00DB6932" w:rsidRDefault="00CF322C" w:rsidP="00D4539A">
            <w:pPr>
              <w:spacing w:after="0"/>
              <w:jc w:val="both"/>
              <w:rPr>
                <w:rFonts w:ascii="Times New Roman" w:hAnsi="Times New Roman" w:cs="Times New Roman"/>
                <w:b/>
                <w:sz w:val="28"/>
                <w:szCs w:val="28"/>
              </w:rPr>
            </w:pPr>
            <w:r w:rsidRPr="00DB6932">
              <w:rPr>
                <w:rFonts w:ascii="Times New Roman" w:hAnsi="Times New Roman" w:cs="Times New Roman"/>
                <w:b/>
                <w:sz w:val="28"/>
                <w:szCs w:val="28"/>
              </w:rPr>
              <w:t>Усього</w:t>
            </w:r>
          </w:p>
        </w:tc>
        <w:tc>
          <w:tcPr>
            <w:tcW w:w="593" w:type="dxa"/>
            <w:tcBorders>
              <w:top w:val="single" w:sz="8" w:space="0" w:color="auto"/>
              <w:left w:val="single" w:sz="8" w:space="0" w:color="auto"/>
              <w:bottom w:val="single" w:sz="8" w:space="0" w:color="auto"/>
              <w:right w:val="single" w:sz="4" w:space="0" w:color="auto"/>
            </w:tcBorders>
            <w:tcMar>
              <w:top w:w="0" w:type="dxa"/>
              <w:left w:w="70" w:type="dxa"/>
              <w:bottom w:w="0" w:type="dxa"/>
              <w:right w:w="70" w:type="dxa"/>
            </w:tcMar>
            <w:hideMark/>
          </w:tcPr>
          <w:p w:rsidR="00CF322C" w:rsidRPr="00DB6932" w:rsidRDefault="00CF322C" w:rsidP="00D4539A">
            <w:pPr>
              <w:spacing w:after="0"/>
              <w:jc w:val="center"/>
              <w:rPr>
                <w:rFonts w:ascii="Times New Roman" w:hAnsi="Times New Roman" w:cs="Times New Roman"/>
                <w:b/>
                <w:sz w:val="28"/>
                <w:szCs w:val="28"/>
              </w:rPr>
            </w:pPr>
            <w:r w:rsidRPr="00DB6932">
              <w:rPr>
                <w:rFonts w:ascii="Times New Roman" w:hAnsi="Times New Roman" w:cs="Times New Roman"/>
                <w:b/>
                <w:sz w:val="28"/>
                <w:szCs w:val="28"/>
              </w:rPr>
              <w:t>20+3</w:t>
            </w:r>
          </w:p>
        </w:tc>
        <w:tc>
          <w:tcPr>
            <w:tcW w:w="709" w:type="dxa"/>
            <w:tcBorders>
              <w:top w:val="single" w:sz="8" w:space="0" w:color="auto"/>
              <w:left w:val="single" w:sz="4" w:space="0" w:color="auto"/>
              <w:bottom w:val="single" w:sz="8" w:space="0" w:color="auto"/>
              <w:right w:val="single" w:sz="8" w:space="0" w:color="auto"/>
            </w:tcBorders>
          </w:tcPr>
          <w:p w:rsidR="00CF322C" w:rsidRPr="00DB6932" w:rsidRDefault="00CF322C" w:rsidP="00D4539A">
            <w:pPr>
              <w:spacing w:after="0"/>
              <w:jc w:val="center"/>
              <w:rPr>
                <w:rFonts w:ascii="Times New Roman" w:hAnsi="Times New Roman" w:cs="Times New Roman"/>
                <w:b/>
                <w:sz w:val="28"/>
                <w:szCs w:val="28"/>
              </w:rPr>
            </w:pPr>
            <w:r w:rsidRPr="00DB6932">
              <w:rPr>
                <w:rFonts w:ascii="Times New Roman" w:hAnsi="Times New Roman" w:cs="Times New Roman"/>
                <w:b/>
                <w:sz w:val="28"/>
                <w:szCs w:val="28"/>
              </w:rPr>
              <w:t>21+3</w:t>
            </w:r>
          </w:p>
        </w:tc>
        <w:tc>
          <w:tcPr>
            <w:tcW w:w="567" w:type="dxa"/>
            <w:tcBorders>
              <w:top w:val="single" w:sz="8" w:space="0" w:color="auto"/>
              <w:left w:val="single" w:sz="8" w:space="0" w:color="auto"/>
              <w:bottom w:val="single" w:sz="8" w:space="0" w:color="auto"/>
              <w:right w:val="single" w:sz="4" w:space="0" w:color="auto"/>
            </w:tcBorders>
            <w:hideMark/>
          </w:tcPr>
          <w:p w:rsidR="00CF322C" w:rsidRPr="00DB6932" w:rsidRDefault="00CF322C" w:rsidP="00D4539A">
            <w:pPr>
              <w:spacing w:after="0"/>
              <w:jc w:val="center"/>
              <w:rPr>
                <w:rFonts w:ascii="Times New Roman" w:hAnsi="Times New Roman" w:cs="Times New Roman"/>
                <w:b/>
                <w:sz w:val="28"/>
                <w:szCs w:val="28"/>
              </w:rPr>
            </w:pPr>
            <w:r w:rsidRPr="00DB6932">
              <w:rPr>
                <w:rFonts w:ascii="Times New Roman" w:hAnsi="Times New Roman" w:cs="Times New Roman"/>
                <w:b/>
                <w:sz w:val="28"/>
                <w:szCs w:val="28"/>
              </w:rPr>
              <w:t>22+3</w:t>
            </w:r>
          </w:p>
        </w:tc>
        <w:tc>
          <w:tcPr>
            <w:tcW w:w="557" w:type="dxa"/>
            <w:tcBorders>
              <w:top w:val="single" w:sz="8" w:space="0" w:color="auto"/>
              <w:left w:val="single" w:sz="4" w:space="0" w:color="auto"/>
              <w:bottom w:val="single" w:sz="8" w:space="0" w:color="auto"/>
              <w:right w:val="single" w:sz="4" w:space="0" w:color="auto"/>
            </w:tcBorders>
          </w:tcPr>
          <w:p w:rsidR="00CF322C" w:rsidRPr="00DB6932" w:rsidRDefault="00CF322C" w:rsidP="00D4539A">
            <w:pPr>
              <w:spacing w:after="0"/>
              <w:jc w:val="center"/>
              <w:rPr>
                <w:rFonts w:ascii="Times New Roman" w:hAnsi="Times New Roman" w:cs="Times New Roman"/>
                <w:b/>
                <w:sz w:val="28"/>
                <w:szCs w:val="28"/>
              </w:rPr>
            </w:pPr>
            <w:r>
              <w:rPr>
                <w:rFonts w:ascii="Times New Roman" w:hAnsi="Times New Roman" w:cs="Times New Roman"/>
                <w:b/>
                <w:sz w:val="28"/>
                <w:szCs w:val="28"/>
              </w:rPr>
              <w:t>22+3</w:t>
            </w:r>
          </w:p>
        </w:tc>
        <w:tc>
          <w:tcPr>
            <w:tcW w:w="1798" w:type="dxa"/>
            <w:tcBorders>
              <w:top w:val="single" w:sz="8" w:space="0" w:color="auto"/>
              <w:left w:val="single" w:sz="4" w:space="0" w:color="auto"/>
              <w:bottom w:val="single" w:sz="8" w:space="0" w:color="auto"/>
              <w:right w:val="single" w:sz="8" w:space="0" w:color="auto"/>
            </w:tcBorders>
          </w:tcPr>
          <w:p w:rsidR="00CF322C" w:rsidRPr="00DB6932" w:rsidRDefault="00CF322C" w:rsidP="00D4539A">
            <w:pPr>
              <w:spacing w:after="0"/>
              <w:jc w:val="center"/>
              <w:rPr>
                <w:rFonts w:ascii="Times New Roman" w:hAnsi="Times New Roman" w:cs="Times New Roman"/>
                <w:b/>
                <w:sz w:val="28"/>
                <w:szCs w:val="28"/>
              </w:rPr>
            </w:pPr>
            <w:r>
              <w:rPr>
                <w:rFonts w:ascii="Times New Roman" w:hAnsi="Times New Roman" w:cs="Times New Roman"/>
                <w:b/>
                <w:sz w:val="28"/>
                <w:szCs w:val="28"/>
              </w:rPr>
              <w:t>82+12</w:t>
            </w:r>
          </w:p>
        </w:tc>
      </w:tr>
      <w:tr w:rsidR="00CF322C" w:rsidRPr="00DB6932" w:rsidTr="00D4539A">
        <w:trPr>
          <w:gridAfter w:val="1"/>
          <w:wAfter w:w="55" w:type="dxa"/>
          <w:cantSplit/>
        </w:trPr>
        <w:tc>
          <w:tcPr>
            <w:tcW w:w="5894" w:type="dxa"/>
            <w:tcBorders>
              <w:top w:val="single" w:sz="8" w:space="0" w:color="auto"/>
              <w:left w:val="single" w:sz="8" w:space="0" w:color="auto"/>
              <w:bottom w:val="single" w:sz="8" w:space="0" w:color="auto"/>
              <w:right w:val="single" w:sz="8" w:space="0" w:color="auto"/>
            </w:tcBorders>
            <w:hideMark/>
          </w:tcPr>
          <w:p w:rsidR="00CF322C" w:rsidRPr="00DB6932" w:rsidRDefault="00CF322C" w:rsidP="00D4539A">
            <w:pPr>
              <w:spacing w:after="0"/>
              <w:jc w:val="both"/>
              <w:rPr>
                <w:rFonts w:ascii="Times New Roman" w:hAnsi="Times New Roman" w:cs="Times New Roman"/>
                <w:sz w:val="28"/>
                <w:szCs w:val="28"/>
              </w:rPr>
            </w:pPr>
            <w:r w:rsidRPr="00DB6932">
              <w:rPr>
                <w:rFonts w:ascii="Times New Roman" w:hAnsi="Times New Roman" w:cs="Times New Roman"/>
                <w:sz w:val="28"/>
                <w:szCs w:val="28"/>
              </w:rPr>
              <w:t>Додаткові години навчання предметів інваріантної складової, курсів за вибором, проведення індивідуальних консультацій та групових занять</w:t>
            </w:r>
          </w:p>
        </w:tc>
        <w:tc>
          <w:tcPr>
            <w:tcW w:w="593" w:type="dxa"/>
            <w:tcBorders>
              <w:top w:val="single" w:sz="8" w:space="0" w:color="auto"/>
              <w:left w:val="single" w:sz="8" w:space="0" w:color="auto"/>
              <w:bottom w:val="single" w:sz="8" w:space="0" w:color="auto"/>
              <w:right w:val="single" w:sz="4" w:space="0" w:color="auto"/>
            </w:tcBorders>
            <w:tcMar>
              <w:top w:w="0" w:type="dxa"/>
              <w:left w:w="71" w:type="dxa"/>
              <w:bottom w:w="0" w:type="dxa"/>
              <w:right w:w="71" w:type="dxa"/>
            </w:tcMar>
            <w:hideMark/>
          </w:tcPr>
          <w:p w:rsidR="00CF322C" w:rsidRPr="00DB6932" w:rsidRDefault="00CF322C" w:rsidP="00D4539A">
            <w:pPr>
              <w:spacing w:after="0"/>
              <w:jc w:val="center"/>
              <w:rPr>
                <w:rFonts w:ascii="Times New Roman" w:hAnsi="Times New Roman" w:cs="Times New Roman"/>
                <w:sz w:val="28"/>
                <w:szCs w:val="28"/>
              </w:rPr>
            </w:pPr>
            <w:r w:rsidRPr="00DB6932">
              <w:rPr>
                <w:rFonts w:ascii="Times New Roman" w:hAnsi="Times New Roman" w:cs="Times New Roman"/>
                <w:sz w:val="28"/>
                <w:szCs w:val="28"/>
              </w:rPr>
              <w:t>1</w:t>
            </w:r>
          </w:p>
        </w:tc>
        <w:tc>
          <w:tcPr>
            <w:tcW w:w="709" w:type="dxa"/>
            <w:tcBorders>
              <w:top w:val="single" w:sz="8" w:space="0" w:color="auto"/>
              <w:left w:val="single" w:sz="4" w:space="0" w:color="auto"/>
              <w:bottom w:val="single" w:sz="8" w:space="0" w:color="auto"/>
              <w:right w:val="single" w:sz="8" w:space="0" w:color="auto"/>
            </w:tcBorders>
          </w:tcPr>
          <w:p w:rsidR="00CF322C" w:rsidRPr="00DB6932" w:rsidRDefault="00CF322C" w:rsidP="00D4539A">
            <w:pPr>
              <w:spacing w:after="0"/>
              <w:jc w:val="center"/>
              <w:rPr>
                <w:rFonts w:ascii="Times New Roman" w:hAnsi="Times New Roman" w:cs="Times New Roman"/>
                <w:sz w:val="28"/>
                <w:szCs w:val="28"/>
              </w:rPr>
            </w:pPr>
            <w:r w:rsidRPr="00DB6932">
              <w:rPr>
                <w:rFonts w:ascii="Times New Roman" w:hAnsi="Times New Roman" w:cs="Times New Roman"/>
                <w:sz w:val="28"/>
                <w:szCs w:val="28"/>
              </w:rPr>
              <w:t>1</w:t>
            </w:r>
          </w:p>
        </w:tc>
        <w:tc>
          <w:tcPr>
            <w:tcW w:w="567" w:type="dxa"/>
            <w:tcBorders>
              <w:top w:val="single" w:sz="8" w:space="0" w:color="auto"/>
              <w:left w:val="single" w:sz="8" w:space="0" w:color="auto"/>
              <w:bottom w:val="single" w:sz="8" w:space="0" w:color="auto"/>
              <w:right w:val="single" w:sz="4" w:space="0" w:color="auto"/>
            </w:tcBorders>
            <w:hideMark/>
          </w:tcPr>
          <w:p w:rsidR="00CF322C" w:rsidRPr="00DB6932" w:rsidRDefault="00CF322C" w:rsidP="00D4539A">
            <w:pPr>
              <w:spacing w:after="0"/>
              <w:jc w:val="center"/>
              <w:rPr>
                <w:rFonts w:ascii="Times New Roman" w:hAnsi="Times New Roman" w:cs="Times New Roman"/>
                <w:sz w:val="28"/>
                <w:szCs w:val="28"/>
              </w:rPr>
            </w:pPr>
            <w:r w:rsidRPr="00DB6932">
              <w:rPr>
                <w:rFonts w:ascii="Times New Roman" w:hAnsi="Times New Roman" w:cs="Times New Roman"/>
                <w:sz w:val="28"/>
                <w:szCs w:val="28"/>
              </w:rPr>
              <w:t>2</w:t>
            </w:r>
          </w:p>
        </w:tc>
        <w:tc>
          <w:tcPr>
            <w:tcW w:w="557" w:type="dxa"/>
            <w:tcBorders>
              <w:top w:val="single" w:sz="8" w:space="0" w:color="auto"/>
              <w:left w:val="single" w:sz="4" w:space="0" w:color="auto"/>
              <w:bottom w:val="single" w:sz="8" w:space="0" w:color="auto"/>
              <w:right w:val="single" w:sz="4" w:space="0" w:color="auto"/>
            </w:tcBorders>
          </w:tcPr>
          <w:p w:rsidR="00CF322C" w:rsidRPr="00DB6932" w:rsidRDefault="00CF322C" w:rsidP="00D4539A">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1798" w:type="dxa"/>
            <w:tcBorders>
              <w:top w:val="single" w:sz="8" w:space="0" w:color="auto"/>
              <w:left w:val="single" w:sz="4" w:space="0" w:color="auto"/>
              <w:bottom w:val="single" w:sz="8" w:space="0" w:color="auto"/>
              <w:right w:val="single" w:sz="8" w:space="0" w:color="auto"/>
            </w:tcBorders>
          </w:tcPr>
          <w:p w:rsidR="00CF322C" w:rsidRPr="00DB6932" w:rsidRDefault="00CF322C" w:rsidP="00D4539A">
            <w:pPr>
              <w:spacing w:after="0"/>
              <w:jc w:val="center"/>
              <w:rPr>
                <w:rFonts w:ascii="Times New Roman" w:hAnsi="Times New Roman" w:cs="Times New Roman"/>
                <w:sz w:val="28"/>
                <w:szCs w:val="28"/>
              </w:rPr>
            </w:pPr>
            <w:r>
              <w:rPr>
                <w:rFonts w:ascii="Times New Roman" w:hAnsi="Times New Roman" w:cs="Times New Roman"/>
                <w:sz w:val="28"/>
                <w:szCs w:val="28"/>
              </w:rPr>
              <w:t>6</w:t>
            </w:r>
          </w:p>
        </w:tc>
      </w:tr>
      <w:tr w:rsidR="00CF322C" w:rsidRPr="00DB6932" w:rsidTr="00D4539A">
        <w:trPr>
          <w:gridAfter w:val="1"/>
          <w:wAfter w:w="55" w:type="dxa"/>
          <w:cantSplit/>
          <w:trHeight w:val="263"/>
        </w:trPr>
        <w:tc>
          <w:tcPr>
            <w:tcW w:w="5894" w:type="dxa"/>
            <w:tcBorders>
              <w:top w:val="single" w:sz="8" w:space="0" w:color="auto"/>
              <w:left w:val="single" w:sz="8" w:space="0" w:color="auto"/>
              <w:bottom w:val="single" w:sz="8" w:space="0" w:color="auto"/>
              <w:right w:val="single" w:sz="8" w:space="0" w:color="auto"/>
            </w:tcBorders>
            <w:hideMark/>
          </w:tcPr>
          <w:p w:rsidR="00CF322C" w:rsidRPr="00DB6932" w:rsidRDefault="00CF322C" w:rsidP="00D4539A">
            <w:pPr>
              <w:spacing w:after="0"/>
              <w:jc w:val="center"/>
              <w:rPr>
                <w:rFonts w:ascii="Times New Roman" w:hAnsi="Times New Roman" w:cs="Times New Roman"/>
                <w:sz w:val="28"/>
                <w:szCs w:val="28"/>
              </w:rPr>
            </w:pPr>
            <w:r w:rsidRPr="00DB6932">
              <w:rPr>
                <w:rFonts w:ascii="Times New Roman" w:hAnsi="Times New Roman" w:cs="Times New Roman"/>
                <w:b/>
                <w:sz w:val="28"/>
                <w:szCs w:val="28"/>
              </w:rPr>
              <w:t xml:space="preserve">Гранично допустиме навчальне навантаження на учня </w:t>
            </w:r>
          </w:p>
        </w:tc>
        <w:tc>
          <w:tcPr>
            <w:tcW w:w="593" w:type="dxa"/>
            <w:tcBorders>
              <w:top w:val="single" w:sz="8" w:space="0" w:color="auto"/>
              <w:left w:val="single" w:sz="8" w:space="0" w:color="auto"/>
              <w:bottom w:val="single" w:sz="8" w:space="0" w:color="auto"/>
              <w:right w:val="single" w:sz="4" w:space="0" w:color="auto"/>
            </w:tcBorders>
            <w:tcMar>
              <w:top w:w="0" w:type="dxa"/>
              <w:left w:w="71" w:type="dxa"/>
              <w:bottom w:w="0" w:type="dxa"/>
              <w:right w:w="71" w:type="dxa"/>
            </w:tcMar>
            <w:hideMark/>
          </w:tcPr>
          <w:p w:rsidR="00CF322C" w:rsidRPr="00DB6932" w:rsidRDefault="00CF322C" w:rsidP="00D4539A">
            <w:pPr>
              <w:spacing w:after="0"/>
              <w:jc w:val="center"/>
              <w:rPr>
                <w:rFonts w:ascii="Times New Roman" w:hAnsi="Times New Roman" w:cs="Times New Roman"/>
                <w:sz w:val="28"/>
                <w:szCs w:val="28"/>
              </w:rPr>
            </w:pPr>
            <w:r w:rsidRPr="00DB6932">
              <w:rPr>
                <w:rFonts w:ascii="Times New Roman" w:hAnsi="Times New Roman" w:cs="Times New Roman"/>
                <w:sz w:val="28"/>
                <w:szCs w:val="28"/>
              </w:rPr>
              <w:t>20</w:t>
            </w:r>
          </w:p>
        </w:tc>
        <w:tc>
          <w:tcPr>
            <w:tcW w:w="709" w:type="dxa"/>
            <w:tcBorders>
              <w:top w:val="single" w:sz="8" w:space="0" w:color="auto"/>
              <w:left w:val="single" w:sz="4" w:space="0" w:color="auto"/>
              <w:bottom w:val="single" w:sz="8" w:space="0" w:color="auto"/>
              <w:right w:val="single" w:sz="8" w:space="0" w:color="auto"/>
            </w:tcBorders>
          </w:tcPr>
          <w:p w:rsidR="00CF322C" w:rsidRPr="00DB6932" w:rsidRDefault="00CF322C" w:rsidP="00D4539A">
            <w:pPr>
              <w:spacing w:after="0"/>
              <w:jc w:val="center"/>
              <w:rPr>
                <w:rFonts w:ascii="Times New Roman" w:hAnsi="Times New Roman" w:cs="Times New Roman"/>
                <w:sz w:val="28"/>
                <w:szCs w:val="28"/>
              </w:rPr>
            </w:pPr>
            <w:r w:rsidRPr="00DB6932">
              <w:rPr>
                <w:rFonts w:ascii="Times New Roman" w:hAnsi="Times New Roman" w:cs="Times New Roman"/>
                <w:sz w:val="28"/>
                <w:szCs w:val="28"/>
              </w:rPr>
              <w:t>22</w:t>
            </w:r>
          </w:p>
        </w:tc>
        <w:tc>
          <w:tcPr>
            <w:tcW w:w="567" w:type="dxa"/>
            <w:tcBorders>
              <w:top w:val="single" w:sz="8" w:space="0" w:color="auto"/>
              <w:left w:val="single" w:sz="8" w:space="0" w:color="auto"/>
              <w:bottom w:val="single" w:sz="8" w:space="0" w:color="auto"/>
              <w:right w:val="single" w:sz="4" w:space="0" w:color="auto"/>
            </w:tcBorders>
            <w:hideMark/>
          </w:tcPr>
          <w:p w:rsidR="00CF322C" w:rsidRPr="00DB6932" w:rsidRDefault="00CF322C" w:rsidP="00D4539A">
            <w:pPr>
              <w:spacing w:after="0"/>
              <w:jc w:val="center"/>
              <w:rPr>
                <w:rFonts w:ascii="Times New Roman" w:hAnsi="Times New Roman" w:cs="Times New Roman"/>
                <w:sz w:val="28"/>
                <w:szCs w:val="28"/>
              </w:rPr>
            </w:pPr>
            <w:r w:rsidRPr="00DB6932">
              <w:rPr>
                <w:rFonts w:ascii="Times New Roman" w:hAnsi="Times New Roman" w:cs="Times New Roman"/>
                <w:sz w:val="28"/>
                <w:szCs w:val="28"/>
              </w:rPr>
              <w:t>23</w:t>
            </w:r>
          </w:p>
        </w:tc>
        <w:tc>
          <w:tcPr>
            <w:tcW w:w="557" w:type="dxa"/>
            <w:tcBorders>
              <w:top w:val="single" w:sz="8" w:space="0" w:color="auto"/>
              <w:left w:val="single" w:sz="4" w:space="0" w:color="auto"/>
              <w:bottom w:val="single" w:sz="8" w:space="0" w:color="auto"/>
              <w:right w:val="single" w:sz="4" w:space="0" w:color="auto"/>
            </w:tcBorders>
          </w:tcPr>
          <w:p w:rsidR="00CF322C" w:rsidRPr="00DB6932" w:rsidRDefault="00CF322C" w:rsidP="00D4539A">
            <w:pPr>
              <w:spacing w:after="0"/>
              <w:jc w:val="center"/>
              <w:rPr>
                <w:rFonts w:ascii="Times New Roman" w:hAnsi="Times New Roman" w:cs="Times New Roman"/>
                <w:sz w:val="28"/>
                <w:szCs w:val="28"/>
              </w:rPr>
            </w:pPr>
            <w:r>
              <w:rPr>
                <w:rFonts w:ascii="Times New Roman" w:hAnsi="Times New Roman" w:cs="Times New Roman"/>
                <w:sz w:val="28"/>
                <w:szCs w:val="28"/>
              </w:rPr>
              <w:t>23</w:t>
            </w:r>
          </w:p>
        </w:tc>
        <w:tc>
          <w:tcPr>
            <w:tcW w:w="1798" w:type="dxa"/>
            <w:tcBorders>
              <w:top w:val="single" w:sz="8" w:space="0" w:color="auto"/>
              <w:left w:val="single" w:sz="4" w:space="0" w:color="auto"/>
              <w:bottom w:val="single" w:sz="8" w:space="0" w:color="auto"/>
              <w:right w:val="single" w:sz="8" w:space="0" w:color="auto"/>
            </w:tcBorders>
          </w:tcPr>
          <w:p w:rsidR="00CF322C" w:rsidRPr="00DB6932" w:rsidRDefault="00CF322C" w:rsidP="00D4539A">
            <w:pPr>
              <w:spacing w:after="0"/>
              <w:jc w:val="center"/>
              <w:rPr>
                <w:rFonts w:ascii="Times New Roman" w:hAnsi="Times New Roman" w:cs="Times New Roman"/>
                <w:sz w:val="28"/>
                <w:szCs w:val="28"/>
              </w:rPr>
            </w:pPr>
            <w:r>
              <w:rPr>
                <w:rFonts w:ascii="Times New Roman" w:hAnsi="Times New Roman" w:cs="Times New Roman"/>
                <w:sz w:val="28"/>
                <w:szCs w:val="28"/>
              </w:rPr>
              <w:t>88</w:t>
            </w:r>
          </w:p>
        </w:tc>
      </w:tr>
      <w:tr w:rsidR="00CF322C" w:rsidRPr="00DB6932" w:rsidTr="00D4539A">
        <w:trPr>
          <w:gridAfter w:val="1"/>
          <w:wAfter w:w="55" w:type="dxa"/>
          <w:cantSplit/>
          <w:trHeight w:val="263"/>
        </w:trPr>
        <w:tc>
          <w:tcPr>
            <w:tcW w:w="5894" w:type="dxa"/>
            <w:tcBorders>
              <w:top w:val="single" w:sz="8" w:space="0" w:color="auto"/>
              <w:left w:val="single" w:sz="8" w:space="0" w:color="auto"/>
              <w:bottom w:val="single" w:sz="8" w:space="0" w:color="auto"/>
              <w:right w:val="single" w:sz="8" w:space="0" w:color="auto"/>
            </w:tcBorders>
            <w:hideMark/>
          </w:tcPr>
          <w:p w:rsidR="00CF322C" w:rsidRPr="00DB6932" w:rsidRDefault="00CF322C" w:rsidP="00D4539A">
            <w:pPr>
              <w:spacing w:after="0"/>
              <w:jc w:val="center"/>
              <w:rPr>
                <w:rFonts w:ascii="Times New Roman" w:hAnsi="Times New Roman" w:cs="Times New Roman"/>
                <w:b/>
                <w:sz w:val="28"/>
                <w:szCs w:val="28"/>
              </w:rPr>
            </w:pPr>
            <w:r w:rsidRPr="00DB6932">
              <w:rPr>
                <w:rFonts w:ascii="Times New Roman" w:hAnsi="Times New Roman" w:cs="Times New Roman"/>
                <w:b/>
                <w:sz w:val="28"/>
                <w:szCs w:val="28"/>
              </w:rPr>
              <w:t>Всього( без  урахування поділу класів на групи)</w:t>
            </w:r>
          </w:p>
        </w:tc>
        <w:tc>
          <w:tcPr>
            <w:tcW w:w="593" w:type="dxa"/>
            <w:tcBorders>
              <w:top w:val="single" w:sz="8" w:space="0" w:color="auto"/>
              <w:left w:val="single" w:sz="8" w:space="0" w:color="auto"/>
              <w:bottom w:val="single" w:sz="8" w:space="0" w:color="auto"/>
              <w:right w:val="single" w:sz="4" w:space="0" w:color="auto"/>
            </w:tcBorders>
            <w:tcMar>
              <w:top w:w="0" w:type="dxa"/>
              <w:left w:w="71" w:type="dxa"/>
              <w:bottom w:w="0" w:type="dxa"/>
              <w:right w:w="71" w:type="dxa"/>
            </w:tcMar>
            <w:hideMark/>
          </w:tcPr>
          <w:p w:rsidR="00CF322C" w:rsidRPr="00DB6932" w:rsidRDefault="00CF322C" w:rsidP="00D4539A">
            <w:pPr>
              <w:spacing w:after="0"/>
              <w:jc w:val="center"/>
              <w:rPr>
                <w:rFonts w:ascii="Times New Roman" w:hAnsi="Times New Roman" w:cs="Times New Roman"/>
                <w:b/>
                <w:sz w:val="28"/>
                <w:szCs w:val="28"/>
              </w:rPr>
            </w:pPr>
            <w:r w:rsidRPr="00DB6932">
              <w:rPr>
                <w:rFonts w:ascii="Times New Roman" w:hAnsi="Times New Roman" w:cs="Times New Roman"/>
                <w:b/>
                <w:sz w:val="28"/>
                <w:szCs w:val="28"/>
              </w:rPr>
              <w:t>23</w:t>
            </w:r>
          </w:p>
        </w:tc>
        <w:tc>
          <w:tcPr>
            <w:tcW w:w="709" w:type="dxa"/>
            <w:tcBorders>
              <w:top w:val="single" w:sz="8" w:space="0" w:color="auto"/>
              <w:left w:val="single" w:sz="4" w:space="0" w:color="auto"/>
              <w:bottom w:val="single" w:sz="8" w:space="0" w:color="auto"/>
              <w:right w:val="single" w:sz="8" w:space="0" w:color="auto"/>
            </w:tcBorders>
          </w:tcPr>
          <w:p w:rsidR="00CF322C" w:rsidRPr="00DB6932" w:rsidRDefault="00CF322C" w:rsidP="00D4539A">
            <w:pPr>
              <w:spacing w:after="0"/>
              <w:jc w:val="center"/>
              <w:rPr>
                <w:rFonts w:ascii="Times New Roman" w:hAnsi="Times New Roman" w:cs="Times New Roman"/>
                <w:b/>
                <w:sz w:val="28"/>
                <w:szCs w:val="28"/>
              </w:rPr>
            </w:pPr>
            <w:r w:rsidRPr="00DB6932">
              <w:rPr>
                <w:rFonts w:ascii="Times New Roman" w:hAnsi="Times New Roman" w:cs="Times New Roman"/>
                <w:b/>
                <w:sz w:val="28"/>
                <w:szCs w:val="28"/>
              </w:rPr>
              <w:t>25</w:t>
            </w:r>
          </w:p>
        </w:tc>
        <w:tc>
          <w:tcPr>
            <w:tcW w:w="567" w:type="dxa"/>
            <w:tcBorders>
              <w:top w:val="single" w:sz="8" w:space="0" w:color="auto"/>
              <w:left w:val="single" w:sz="8" w:space="0" w:color="auto"/>
              <w:bottom w:val="single" w:sz="8" w:space="0" w:color="auto"/>
              <w:right w:val="single" w:sz="4" w:space="0" w:color="auto"/>
            </w:tcBorders>
            <w:hideMark/>
          </w:tcPr>
          <w:p w:rsidR="00CF322C" w:rsidRPr="00DB6932" w:rsidRDefault="00CF322C" w:rsidP="00D4539A">
            <w:pPr>
              <w:spacing w:after="0"/>
              <w:jc w:val="center"/>
              <w:rPr>
                <w:rFonts w:ascii="Times New Roman" w:hAnsi="Times New Roman" w:cs="Times New Roman"/>
                <w:b/>
                <w:sz w:val="28"/>
                <w:szCs w:val="28"/>
              </w:rPr>
            </w:pPr>
            <w:r w:rsidRPr="00DB6932">
              <w:rPr>
                <w:rFonts w:ascii="Times New Roman" w:hAnsi="Times New Roman" w:cs="Times New Roman"/>
                <w:b/>
                <w:sz w:val="28"/>
                <w:szCs w:val="28"/>
              </w:rPr>
              <w:t>26</w:t>
            </w:r>
          </w:p>
        </w:tc>
        <w:tc>
          <w:tcPr>
            <w:tcW w:w="557" w:type="dxa"/>
            <w:tcBorders>
              <w:top w:val="single" w:sz="8" w:space="0" w:color="auto"/>
              <w:left w:val="single" w:sz="4" w:space="0" w:color="auto"/>
              <w:bottom w:val="single" w:sz="8" w:space="0" w:color="auto"/>
              <w:right w:val="single" w:sz="4" w:space="0" w:color="auto"/>
            </w:tcBorders>
          </w:tcPr>
          <w:p w:rsidR="00CF322C" w:rsidRPr="00DB6932" w:rsidRDefault="00CF322C" w:rsidP="00D4539A">
            <w:pPr>
              <w:spacing w:after="0"/>
              <w:jc w:val="center"/>
              <w:rPr>
                <w:rFonts w:ascii="Times New Roman" w:hAnsi="Times New Roman" w:cs="Times New Roman"/>
                <w:b/>
                <w:sz w:val="28"/>
                <w:szCs w:val="28"/>
              </w:rPr>
            </w:pPr>
            <w:r>
              <w:rPr>
                <w:rFonts w:ascii="Times New Roman" w:hAnsi="Times New Roman" w:cs="Times New Roman"/>
                <w:b/>
                <w:sz w:val="28"/>
                <w:szCs w:val="28"/>
              </w:rPr>
              <w:t>26</w:t>
            </w:r>
          </w:p>
        </w:tc>
        <w:tc>
          <w:tcPr>
            <w:tcW w:w="1798" w:type="dxa"/>
            <w:tcBorders>
              <w:top w:val="single" w:sz="8" w:space="0" w:color="auto"/>
              <w:left w:val="single" w:sz="4" w:space="0" w:color="auto"/>
              <w:bottom w:val="single" w:sz="8" w:space="0" w:color="auto"/>
              <w:right w:val="single" w:sz="8" w:space="0" w:color="auto"/>
            </w:tcBorders>
          </w:tcPr>
          <w:p w:rsidR="00CF322C" w:rsidRPr="00DB6932" w:rsidRDefault="00CF322C" w:rsidP="00D4539A">
            <w:pPr>
              <w:spacing w:after="0"/>
              <w:jc w:val="center"/>
              <w:rPr>
                <w:rFonts w:ascii="Times New Roman" w:hAnsi="Times New Roman" w:cs="Times New Roman"/>
                <w:b/>
                <w:sz w:val="28"/>
                <w:szCs w:val="28"/>
              </w:rPr>
            </w:pPr>
            <w:r>
              <w:rPr>
                <w:rFonts w:ascii="Times New Roman" w:hAnsi="Times New Roman" w:cs="Times New Roman"/>
                <w:b/>
                <w:sz w:val="28"/>
                <w:szCs w:val="28"/>
              </w:rPr>
              <w:t>100</w:t>
            </w:r>
          </w:p>
        </w:tc>
      </w:tr>
      <w:tr w:rsidR="00CF322C" w:rsidRPr="00DB6932" w:rsidTr="00D4539A">
        <w:trPr>
          <w:gridAfter w:val="1"/>
          <w:wAfter w:w="55" w:type="dxa"/>
          <w:cantSplit/>
        </w:trPr>
        <w:tc>
          <w:tcPr>
            <w:tcW w:w="5894" w:type="dxa"/>
            <w:tcBorders>
              <w:top w:val="single" w:sz="8" w:space="0" w:color="auto"/>
              <w:left w:val="single" w:sz="8" w:space="0" w:color="auto"/>
              <w:bottom w:val="single" w:sz="8" w:space="0" w:color="auto"/>
              <w:right w:val="single" w:sz="8" w:space="0" w:color="auto"/>
            </w:tcBorders>
            <w:hideMark/>
          </w:tcPr>
          <w:p w:rsidR="00CF322C" w:rsidRPr="00DB6932" w:rsidRDefault="00CF322C" w:rsidP="00D4539A">
            <w:pPr>
              <w:spacing w:after="0"/>
              <w:jc w:val="center"/>
              <w:rPr>
                <w:rFonts w:ascii="Times New Roman" w:hAnsi="Times New Roman" w:cs="Times New Roman"/>
                <w:sz w:val="28"/>
                <w:szCs w:val="28"/>
              </w:rPr>
            </w:pPr>
            <w:r w:rsidRPr="00DB6932">
              <w:rPr>
                <w:rFonts w:ascii="Times New Roman" w:hAnsi="Times New Roman" w:cs="Times New Roman"/>
                <w:b/>
                <w:sz w:val="28"/>
                <w:szCs w:val="28"/>
              </w:rPr>
              <w:t>Граничний обсяг домашнього завдання</w:t>
            </w:r>
          </w:p>
        </w:tc>
        <w:tc>
          <w:tcPr>
            <w:tcW w:w="593" w:type="dxa"/>
            <w:tcBorders>
              <w:top w:val="single" w:sz="8" w:space="0" w:color="auto"/>
              <w:left w:val="single" w:sz="8" w:space="0" w:color="auto"/>
              <w:bottom w:val="single" w:sz="8" w:space="0" w:color="auto"/>
              <w:right w:val="single" w:sz="4" w:space="0" w:color="auto"/>
            </w:tcBorders>
            <w:tcMar>
              <w:top w:w="0" w:type="dxa"/>
              <w:left w:w="71" w:type="dxa"/>
              <w:bottom w:w="0" w:type="dxa"/>
              <w:right w:w="71" w:type="dxa"/>
            </w:tcMar>
            <w:hideMark/>
          </w:tcPr>
          <w:p w:rsidR="00CF322C" w:rsidRPr="00DB6932" w:rsidRDefault="00CF322C" w:rsidP="00D4539A">
            <w:pPr>
              <w:spacing w:after="0"/>
              <w:jc w:val="center"/>
              <w:rPr>
                <w:rFonts w:ascii="Times New Roman" w:hAnsi="Times New Roman" w:cs="Times New Roman"/>
                <w:sz w:val="28"/>
                <w:szCs w:val="28"/>
              </w:rPr>
            </w:pPr>
            <w:r w:rsidRPr="00DB6932">
              <w:rPr>
                <w:rFonts w:ascii="Times New Roman" w:hAnsi="Times New Roman" w:cs="Times New Roman"/>
                <w:b/>
                <w:sz w:val="28"/>
                <w:szCs w:val="28"/>
              </w:rPr>
              <w:t>-</w:t>
            </w:r>
          </w:p>
        </w:tc>
        <w:tc>
          <w:tcPr>
            <w:tcW w:w="709" w:type="dxa"/>
            <w:tcBorders>
              <w:top w:val="single" w:sz="8" w:space="0" w:color="auto"/>
              <w:left w:val="single" w:sz="4" w:space="0" w:color="auto"/>
              <w:bottom w:val="single" w:sz="8" w:space="0" w:color="auto"/>
              <w:right w:val="single" w:sz="8" w:space="0" w:color="auto"/>
            </w:tcBorders>
          </w:tcPr>
          <w:p w:rsidR="00CF322C" w:rsidRPr="00DB6932" w:rsidRDefault="00CF322C" w:rsidP="00D4539A">
            <w:pPr>
              <w:spacing w:after="0"/>
              <w:jc w:val="center"/>
              <w:rPr>
                <w:rFonts w:ascii="Times New Roman" w:hAnsi="Times New Roman" w:cs="Times New Roman"/>
                <w:sz w:val="28"/>
                <w:szCs w:val="28"/>
              </w:rPr>
            </w:pPr>
            <w:r>
              <w:rPr>
                <w:rFonts w:ascii="Times New Roman" w:hAnsi="Times New Roman" w:cs="Times New Roman"/>
                <w:sz w:val="28"/>
                <w:szCs w:val="28"/>
              </w:rPr>
              <w:t>-</w:t>
            </w:r>
          </w:p>
        </w:tc>
        <w:tc>
          <w:tcPr>
            <w:tcW w:w="567" w:type="dxa"/>
            <w:tcBorders>
              <w:top w:val="single" w:sz="8" w:space="0" w:color="auto"/>
              <w:left w:val="single" w:sz="8" w:space="0" w:color="auto"/>
              <w:bottom w:val="single" w:sz="8" w:space="0" w:color="auto"/>
              <w:right w:val="single" w:sz="4" w:space="0" w:color="auto"/>
            </w:tcBorders>
          </w:tcPr>
          <w:p w:rsidR="00CF322C" w:rsidRPr="00DB6932" w:rsidRDefault="00CF322C" w:rsidP="00D4539A">
            <w:pPr>
              <w:spacing w:after="0"/>
              <w:jc w:val="center"/>
              <w:rPr>
                <w:rFonts w:ascii="Times New Roman" w:hAnsi="Times New Roman" w:cs="Times New Roman"/>
                <w:sz w:val="28"/>
                <w:szCs w:val="28"/>
              </w:rPr>
            </w:pPr>
            <w:r>
              <w:rPr>
                <w:rFonts w:ascii="Times New Roman" w:hAnsi="Times New Roman" w:cs="Times New Roman"/>
                <w:sz w:val="28"/>
                <w:szCs w:val="28"/>
              </w:rPr>
              <w:t>-</w:t>
            </w:r>
          </w:p>
        </w:tc>
        <w:tc>
          <w:tcPr>
            <w:tcW w:w="557" w:type="dxa"/>
            <w:tcBorders>
              <w:top w:val="single" w:sz="8" w:space="0" w:color="auto"/>
              <w:left w:val="single" w:sz="4" w:space="0" w:color="auto"/>
              <w:bottom w:val="single" w:sz="8" w:space="0" w:color="auto"/>
              <w:right w:val="single" w:sz="4" w:space="0" w:color="auto"/>
            </w:tcBorders>
          </w:tcPr>
          <w:p w:rsidR="00CF322C" w:rsidRPr="00DB6932" w:rsidRDefault="00CF322C" w:rsidP="00D4539A">
            <w:pPr>
              <w:spacing w:after="0"/>
              <w:jc w:val="center"/>
              <w:rPr>
                <w:rFonts w:ascii="Times New Roman" w:hAnsi="Times New Roman" w:cs="Times New Roman"/>
                <w:sz w:val="28"/>
                <w:szCs w:val="28"/>
              </w:rPr>
            </w:pPr>
          </w:p>
        </w:tc>
        <w:tc>
          <w:tcPr>
            <w:tcW w:w="1798" w:type="dxa"/>
            <w:tcBorders>
              <w:top w:val="single" w:sz="8" w:space="0" w:color="auto"/>
              <w:left w:val="single" w:sz="4" w:space="0" w:color="auto"/>
              <w:bottom w:val="single" w:sz="8" w:space="0" w:color="auto"/>
              <w:right w:val="single" w:sz="8" w:space="0" w:color="auto"/>
            </w:tcBorders>
          </w:tcPr>
          <w:p w:rsidR="00CF322C" w:rsidRPr="00DB6932" w:rsidRDefault="00CF322C" w:rsidP="00D4539A">
            <w:pPr>
              <w:spacing w:after="0"/>
              <w:jc w:val="center"/>
              <w:rPr>
                <w:rFonts w:ascii="Times New Roman" w:hAnsi="Times New Roman" w:cs="Times New Roman"/>
                <w:sz w:val="28"/>
                <w:szCs w:val="28"/>
              </w:rPr>
            </w:pPr>
          </w:p>
        </w:tc>
      </w:tr>
    </w:tbl>
    <w:p w:rsidR="00CF322C" w:rsidRPr="00DB6932" w:rsidRDefault="00CF322C" w:rsidP="00CF322C">
      <w:pPr>
        <w:spacing w:after="0"/>
        <w:jc w:val="both"/>
        <w:rPr>
          <w:rFonts w:ascii="Times New Roman" w:hAnsi="Times New Roman" w:cs="Times New Roman"/>
          <w:b/>
          <w:sz w:val="28"/>
          <w:szCs w:val="28"/>
        </w:rPr>
      </w:pPr>
    </w:p>
    <w:tbl>
      <w:tblPr>
        <w:tblW w:w="10207" w:type="dxa"/>
        <w:tblInd w:w="-132" w:type="dxa"/>
        <w:tblLayout w:type="fixed"/>
        <w:tblCellMar>
          <w:left w:w="10" w:type="dxa"/>
          <w:right w:w="10" w:type="dxa"/>
        </w:tblCellMar>
        <w:tblLook w:val="04A0"/>
      </w:tblPr>
      <w:tblGrid>
        <w:gridCol w:w="5954"/>
        <w:gridCol w:w="567"/>
        <w:gridCol w:w="706"/>
        <w:gridCol w:w="611"/>
        <w:gridCol w:w="543"/>
        <w:gridCol w:w="1826"/>
      </w:tblGrid>
      <w:tr w:rsidR="00CF322C" w:rsidRPr="00DB6932" w:rsidTr="00D4539A">
        <w:trPr>
          <w:trHeight w:val="20"/>
        </w:trPr>
        <w:tc>
          <w:tcPr>
            <w:tcW w:w="5954" w:type="dxa"/>
            <w:tcBorders>
              <w:top w:val="single" w:sz="4" w:space="0" w:color="auto"/>
              <w:left w:val="single" w:sz="4" w:space="0" w:color="auto"/>
              <w:bottom w:val="single" w:sz="4" w:space="0" w:color="auto"/>
            </w:tcBorders>
            <w:shd w:val="clear" w:color="auto" w:fill="FFFFFF"/>
            <w:vAlign w:val="bottom"/>
          </w:tcPr>
          <w:p w:rsidR="00CF322C" w:rsidRPr="00DB6932" w:rsidRDefault="00CF322C" w:rsidP="00D4539A">
            <w:pPr>
              <w:spacing w:after="0"/>
              <w:ind w:left="127"/>
              <w:rPr>
                <w:rFonts w:ascii="Times New Roman" w:eastAsia="Calibri" w:hAnsi="Times New Roman" w:cs="Times New Roman"/>
                <w:b/>
                <w:sz w:val="28"/>
                <w:szCs w:val="28"/>
              </w:rPr>
            </w:pPr>
            <w:r w:rsidRPr="00DB6932">
              <w:rPr>
                <w:rFonts w:ascii="Times New Roman" w:eastAsia="Calibri" w:hAnsi="Times New Roman" w:cs="Times New Roman"/>
                <w:b/>
                <w:sz w:val="28"/>
                <w:szCs w:val="28"/>
                <w:lang w:bidi="uk-UA"/>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567" w:type="dxa"/>
            <w:tcBorders>
              <w:top w:val="single" w:sz="4" w:space="0" w:color="auto"/>
              <w:left w:val="single" w:sz="4" w:space="0" w:color="auto"/>
              <w:bottom w:val="single" w:sz="4" w:space="0" w:color="auto"/>
            </w:tcBorders>
            <w:shd w:val="clear" w:color="auto" w:fill="FFFFFF"/>
            <w:vAlign w:val="center"/>
          </w:tcPr>
          <w:p w:rsidR="00CF322C" w:rsidRPr="00DB6932" w:rsidRDefault="00CF322C" w:rsidP="00D4539A">
            <w:pPr>
              <w:spacing w:after="0"/>
              <w:ind w:left="124"/>
              <w:jc w:val="center"/>
              <w:rPr>
                <w:rFonts w:ascii="Times New Roman" w:eastAsia="Calibri" w:hAnsi="Times New Roman" w:cs="Times New Roman"/>
                <w:sz w:val="28"/>
                <w:szCs w:val="28"/>
              </w:rPr>
            </w:pPr>
            <w:r>
              <w:rPr>
                <w:rFonts w:ascii="Times New Roman" w:eastAsia="Calibri" w:hAnsi="Times New Roman" w:cs="Times New Roman"/>
                <w:sz w:val="28"/>
                <w:szCs w:val="28"/>
              </w:rPr>
              <w:t>23</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CF322C" w:rsidRPr="00DB6932" w:rsidRDefault="00CF322C" w:rsidP="00D4539A">
            <w:pPr>
              <w:spacing w:after="0"/>
              <w:jc w:val="center"/>
              <w:rPr>
                <w:rFonts w:ascii="Times New Roman" w:eastAsia="Calibri" w:hAnsi="Times New Roman" w:cs="Times New Roman"/>
                <w:sz w:val="28"/>
                <w:szCs w:val="28"/>
              </w:rPr>
            </w:pPr>
            <w:r>
              <w:rPr>
                <w:rFonts w:ascii="Times New Roman" w:eastAsia="Calibri" w:hAnsi="Times New Roman" w:cs="Times New Roman"/>
                <w:sz w:val="28"/>
                <w:szCs w:val="28"/>
              </w:rPr>
              <w:t>25</w:t>
            </w:r>
          </w:p>
        </w:tc>
        <w:tc>
          <w:tcPr>
            <w:tcW w:w="611" w:type="dxa"/>
            <w:tcBorders>
              <w:top w:val="single" w:sz="4" w:space="0" w:color="auto"/>
              <w:left w:val="single" w:sz="4" w:space="0" w:color="auto"/>
              <w:bottom w:val="single" w:sz="4" w:space="0" w:color="auto"/>
              <w:right w:val="single" w:sz="4" w:space="0" w:color="auto"/>
            </w:tcBorders>
            <w:shd w:val="clear" w:color="auto" w:fill="FFFFFF"/>
            <w:vAlign w:val="center"/>
          </w:tcPr>
          <w:p w:rsidR="00CF322C" w:rsidRPr="00DB6932" w:rsidRDefault="00CF322C" w:rsidP="00D4539A">
            <w:pPr>
              <w:spacing w:after="0"/>
              <w:jc w:val="center"/>
              <w:rPr>
                <w:rFonts w:ascii="Times New Roman" w:eastAsia="Calibri" w:hAnsi="Times New Roman" w:cs="Times New Roman"/>
                <w:sz w:val="28"/>
                <w:szCs w:val="28"/>
              </w:rPr>
            </w:pPr>
            <w:r>
              <w:rPr>
                <w:rFonts w:ascii="Times New Roman" w:eastAsia="Calibri" w:hAnsi="Times New Roman" w:cs="Times New Roman"/>
                <w:sz w:val="28"/>
                <w:szCs w:val="28"/>
              </w:rPr>
              <w:t>26</w:t>
            </w:r>
          </w:p>
        </w:tc>
        <w:tc>
          <w:tcPr>
            <w:tcW w:w="543" w:type="dxa"/>
            <w:tcBorders>
              <w:top w:val="single" w:sz="4" w:space="0" w:color="auto"/>
              <w:left w:val="single" w:sz="4" w:space="0" w:color="auto"/>
              <w:bottom w:val="single" w:sz="4" w:space="0" w:color="auto"/>
              <w:right w:val="single" w:sz="4" w:space="0" w:color="auto"/>
            </w:tcBorders>
            <w:shd w:val="clear" w:color="auto" w:fill="FFFFFF"/>
            <w:vAlign w:val="center"/>
          </w:tcPr>
          <w:p w:rsidR="00CF322C" w:rsidRPr="00DB6932" w:rsidRDefault="00CF322C" w:rsidP="00D4539A">
            <w:pPr>
              <w:spacing w:after="0"/>
              <w:jc w:val="center"/>
              <w:rPr>
                <w:rFonts w:ascii="Times New Roman" w:eastAsia="Calibri" w:hAnsi="Times New Roman" w:cs="Times New Roman"/>
                <w:sz w:val="28"/>
                <w:szCs w:val="28"/>
              </w:rPr>
            </w:pPr>
            <w:r>
              <w:rPr>
                <w:rFonts w:ascii="Times New Roman" w:eastAsia="Calibri" w:hAnsi="Times New Roman" w:cs="Times New Roman"/>
                <w:sz w:val="28"/>
                <w:szCs w:val="28"/>
              </w:rPr>
              <w:t>26</w:t>
            </w:r>
          </w:p>
        </w:tc>
        <w:tc>
          <w:tcPr>
            <w:tcW w:w="1826" w:type="dxa"/>
            <w:tcBorders>
              <w:top w:val="single" w:sz="4" w:space="0" w:color="auto"/>
              <w:left w:val="single" w:sz="4" w:space="0" w:color="auto"/>
              <w:bottom w:val="single" w:sz="4" w:space="0" w:color="auto"/>
              <w:right w:val="single" w:sz="4" w:space="0" w:color="auto"/>
            </w:tcBorders>
            <w:shd w:val="clear" w:color="auto" w:fill="FFFFFF"/>
            <w:vAlign w:val="center"/>
          </w:tcPr>
          <w:p w:rsidR="00CF322C" w:rsidRPr="00DB6932" w:rsidRDefault="00CF322C" w:rsidP="00D4539A">
            <w:pPr>
              <w:spacing w:after="0"/>
              <w:jc w:val="center"/>
              <w:rPr>
                <w:rFonts w:ascii="Times New Roman" w:eastAsia="Calibri" w:hAnsi="Times New Roman" w:cs="Times New Roman"/>
                <w:sz w:val="28"/>
                <w:szCs w:val="28"/>
              </w:rPr>
            </w:pPr>
            <w:r>
              <w:rPr>
                <w:rFonts w:ascii="Times New Roman" w:eastAsia="Calibri" w:hAnsi="Times New Roman" w:cs="Times New Roman"/>
                <w:sz w:val="28"/>
                <w:szCs w:val="28"/>
              </w:rPr>
              <w:t>100</w:t>
            </w:r>
          </w:p>
        </w:tc>
      </w:tr>
    </w:tbl>
    <w:p w:rsidR="00CF322C" w:rsidRPr="00DB6932" w:rsidRDefault="00CF322C" w:rsidP="00CF322C">
      <w:pPr>
        <w:shd w:val="clear" w:color="auto" w:fill="FFFFFF"/>
        <w:tabs>
          <w:tab w:val="left" w:pos="0"/>
        </w:tabs>
        <w:spacing w:after="0" w:line="360" w:lineRule="auto"/>
        <w:jc w:val="both"/>
        <w:rPr>
          <w:rFonts w:ascii="Times New Roman" w:hAnsi="Times New Roman" w:cs="Times New Roman"/>
          <w:b/>
          <w:sz w:val="28"/>
          <w:szCs w:val="28"/>
        </w:rPr>
      </w:pPr>
    </w:p>
    <w:p w:rsidR="00CF322C" w:rsidRPr="00DB6932" w:rsidRDefault="00CF322C" w:rsidP="00CF322C">
      <w:pPr>
        <w:shd w:val="clear" w:color="auto" w:fill="FFFFFF"/>
        <w:tabs>
          <w:tab w:val="left" w:pos="0"/>
        </w:tabs>
        <w:spacing w:after="0" w:line="360" w:lineRule="auto"/>
        <w:jc w:val="both"/>
        <w:rPr>
          <w:rFonts w:ascii="Times New Roman" w:hAnsi="Times New Roman" w:cs="Times New Roman"/>
          <w:b/>
          <w:sz w:val="20"/>
          <w:szCs w:val="28"/>
        </w:rPr>
      </w:pPr>
      <w:r w:rsidRPr="00DB6932">
        <w:rPr>
          <w:rFonts w:ascii="Times New Roman" w:hAnsi="Times New Roman" w:cs="Times New Roman"/>
          <w:b/>
          <w:sz w:val="20"/>
          <w:szCs w:val="28"/>
        </w:rPr>
        <w:t>*Домашні завдання у 2-4 класах не рекомендується задавати на вихідні і святкові дні</w:t>
      </w:r>
    </w:p>
    <w:p w:rsidR="00CF322C" w:rsidRPr="00DB6932" w:rsidRDefault="00CF322C" w:rsidP="00CF322C">
      <w:pPr>
        <w:shd w:val="clear" w:color="auto" w:fill="FFFFFF"/>
        <w:tabs>
          <w:tab w:val="left" w:pos="0"/>
        </w:tabs>
        <w:spacing w:after="0" w:line="360" w:lineRule="auto"/>
        <w:jc w:val="both"/>
        <w:rPr>
          <w:rFonts w:ascii="Times New Roman" w:hAnsi="Times New Roman" w:cs="Times New Roman"/>
          <w:b/>
          <w:bCs/>
          <w:sz w:val="24"/>
          <w:szCs w:val="28"/>
        </w:rPr>
      </w:pPr>
      <w:r w:rsidRPr="00DB6932">
        <w:rPr>
          <w:rFonts w:ascii="Times New Roman" w:hAnsi="Times New Roman" w:cs="Times New Roman"/>
          <w:b/>
          <w:bCs/>
          <w:sz w:val="24"/>
          <w:szCs w:val="28"/>
        </w:rPr>
        <w:t xml:space="preserve">Директор </w:t>
      </w:r>
    </w:p>
    <w:p w:rsidR="00CF322C" w:rsidRPr="00DB6932" w:rsidRDefault="00CF322C" w:rsidP="00CF322C">
      <w:pPr>
        <w:shd w:val="clear" w:color="auto" w:fill="FFFFFF"/>
        <w:tabs>
          <w:tab w:val="left" w:pos="0"/>
        </w:tabs>
        <w:spacing w:after="0" w:line="360" w:lineRule="auto"/>
        <w:rPr>
          <w:rFonts w:ascii="Times New Roman" w:hAnsi="Times New Roman" w:cs="Times New Roman"/>
          <w:b/>
          <w:bCs/>
          <w:sz w:val="24"/>
          <w:szCs w:val="28"/>
        </w:rPr>
      </w:pPr>
      <w:r>
        <w:rPr>
          <w:rFonts w:ascii="Times New Roman" w:hAnsi="Times New Roman" w:cs="Times New Roman"/>
          <w:b/>
          <w:sz w:val="24"/>
          <w:szCs w:val="28"/>
        </w:rPr>
        <w:t>Волебаранецької гімназії</w:t>
      </w:r>
      <w:r w:rsidRPr="00DB6932">
        <w:rPr>
          <w:rFonts w:ascii="Times New Roman" w:hAnsi="Times New Roman" w:cs="Times New Roman"/>
          <w:b/>
          <w:bCs/>
          <w:sz w:val="24"/>
          <w:szCs w:val="28"/>
        </w:rPr>
        <w:t xml:space="preserve">                             _____________І. Бучко </w:t>
      </w:r>
    </w:p>
    <w:p w:rsidR="00CF322C" w:rsidRDefault="00CF322C" w:rsidP="00CF322C">
      <w:pPr>
        <w:spacing w:after="0"/>
        <w:rPr>
          <w:rFonts w:ascii="Times New Roman" w:hAnsi="Times New Roman" w:cs="Times New Roman"/>
          <w:sz w:val="24"/>
          <w:szCs w:val="28"/>
          <w:lang w:eastAsia="en-US"/>
        </w:rPr>
      </w:pPr>
    </w:p>
    <w:p w:rsidR="00CF322C" w:rsidRDefault="00CF322C" w:rsidP="00CF322C">
      <w:pPr>
        <w:shd w:val="clear" w:color="auto" w:fill="FFFFFF" w:themeFill="background1"/>
        <w:spacing w:after="0"/>
        <w:rPr>
          <w:rFonts w:ascii="Times New Roman" w:hAnsi="Times New Roman" w:cs="Times New Roman"/>
          <w:szCs w:val="28"/>
        </w:rPr>
      </w:pPr>
      <w:r w:rsidRPr="004D7944">
        <w:rPr>
          <w:rFonts w:ascii="Times New Roman" w:hAnsi="Times New Roman" w:cs="Times New Roman"/>
          <w:szCs w:val="28"/>
        </w:rPr>
        <w:t>* Години, передбачені для фізичної культури, не враховують під час визначення гранично допустимого навантаження учнів.</w:t>
      </w:r>
    </w:p>
    <w:p w:rsidR="00CF322C" w:rsidRDefault="00CF322C" w:rsidP="00CF322C">
      <w:pPr>
        <w:shd w:val="clear" w:color="auto" w:fill="FFFFFF" w:themeFill="background1"/>
        <w:spacing w:after="0"/>
        <w:rPr>
          <w:rFonts w:ascii="Times New Roman" w:hAnsi="Times New Roman" w:cs="Times New Roman"/>
          <w:szCs w:val="28"/>
        </w:rPr>
      </w:pPr>
    </w:p>
    <w:p w:rsidR="00432C20" w:rsidRDefault="00432C20" w:rsidP="00432C20">
      <w:pPr>
        <w:spacing w:after="0" w:line="240" w:lineRule="auto"/>
        <w:rPr>
          <w:rFonts w:ascii="Times New Roman" w:eastAsia="Times New Roman" w:hAnsi="Times New Roman"/>
          <w:b/>
          <w:bCs/>
          <w:color w:val="000000"/>
          <w:sz w:val="28"/>
          <w:szCs w:val="28"/>
        </w:rPr>
      </w:pPr>
    </w:p>
    <w:p w:rsidR="00432C20" w:rsidRDefault="00432C20" w:rsidP="00432C20">
      <w:pPr>
        <w:spacing w:after="0" w:line="240" w:lineRule="auto"/>
        <w:rPr>
          <w:rFonts w:ascii="Times New Roman" w:eastAsia="Times New Roman" w:hAnsi="Times New Roman"/>
          <w:b/>
          <w:bCs/>
          <w:color w:val="000000"/>
          <w:sz w:val="28"/>
          <w:szCs w:val="28"/>
        </w:rPr>
      </w:pPr>
    </w:p>
    <w:p w:rsidR="00616B9C" w:rsidRDefault="00616B9C" w:rsidP="00616B9C">
      <w:pPr>
        <w:pStyle w:val="Heading1"/>
        <w:jc w:val="both"/>
      </w:pPr>
      <w:r>
        <w:lastRenderedPageBreak/>
        <w:t>Робочий навчальний план для 5-8класівна2025/2026 навчальний</w:t>
      </w:r>
      <w:r>
        <w:rPr>
          <w:spacing w:val="-5"/>
        </w:rPr>
        <w:t>рік</w:t>
      </w:r>
    </w:p>
    <w:p w:rsidR="00616B9C" w:rsidRDefault="00616B9C" w:rsidP="00616B9C">
      <w:pPr>
        <w:pStyle w:val="a9"/>
        <w:spacing w:before="161"/>
      </w:pPr>
      <w:r>
        <w:t>відповіднодоДержавногостандартубазовоїсередньоїосвіти,від</w:t>
      </w:r>
      <w:r>
        <w:rPr>
          <w:spacing w:val="-2"/>
        </w:rPr>
        <w:t>30.09.2020</w:t>
      </w:r>
    </w:p>
    <w:p w:rsidR="00616B9C" w:rsidRDefault="00616B9C" w:rsidP="00616B9C">
      <w:pPr>
        <w:pStyle w:val="a9"/>
        <w:spacing w:before="160" w:line="360" w:lineRule="auto"/>
        <w:ind w:right="564"/>
      </w:pPr>
      <w:r>
        <w:t>№898, Типової освітньої програми для 5-9 класів закладів загальноїсередньої освіти, затвердженої наказом Міністерства освіти і науки України від19.02.2021№235(</w:t>
      </w:r>
      <w:hyperlink r:id="rId13">
        <w:r>
          <w:rPr>
            <w:u w:val="single"/>
          </w:rPr>
          <w:t>у</w:t>
        </w:r>
        <w:r>
          <w:rPr>
            <w:u w:val="single"/>
            <w:lang w:val="uk-UA"/>
          </w:rPr>
          <w:t xml:space="preserve"> </w:t>
        </w:r>
        <w:r>
          <w:rPr>
            <w:u w:val="single"/>
          </w:rPr>
          <w:t>редакції</w:t>
        </w:r>
        <w:r>
          <w:rPr>
            <w:u w:val="single"/>
            <w:lang w:val="uk-UA"/>
          </w:rPr>
          <w:t xml:space="preserve"> </w:t>
        </w:r>
        <w:r>
          <w:rPr>
            <w:u w:val="single"/>
          </w:rPr>
          <w:t>наказу</w:t>
        </w:r>
        <w:r>
          <w:rPr>
            <w:u w:val="single"/>
            <w:lang w:val="uk-UA"/>
          </w:rPr>
          <w:t xml:space="preserve"> </w:t>
        </w:r>
        <w:r>
          <w:rPr>
            <w:u w:val="single"/>
          </w:rPr>
          <w:t>МОН</w:t>
        </w:r>
        <w:r>
          <w:rPr>
            <w:u w:val="single"/>
            <w:lang w:val="uk-UA"/>
          </w:rPr>
          <w:t xml:space="preserve"> </w:t>
        </w:r>
        <w:r>
          <w:rPr>
            <w:u w:val="single"/>
          </w:rPr>
          <w:t>України</w:t>
        </w:r>
        <w:r>
          <w:rPr>
            <w:u w:val="single"/>
            <w:lang w:val="uk-UA"/>
          </w:rPr>
          <w:t xml:space="preserve"> </w:t>
        </w:r>
        <w:r>
          <w:rPr>
            <w:u w:val="single"/>
          </w:rPr>
          <w:t>від09.08.2024№</w:t>
        </w:r>
        <w:r>
          <w:rPr>
            <w:spacing w:val="-4"/>
            <w:u w:val="single"/>
          </w:rPr>
          <w:t>1120</w:t>
        </w:r>
      </w:hyperlink>
    </w:p>
    <w:p w:rsidR="00616B9C" w:rsidRDefault="00BE440E" w:rsidP="00616B9C">
      <w:pPr>
        <w:pStyle w:val="a9"/>
        <w:spacing w:before="1" w:line="360" w:lineRule="auto"/>
        <w:ind w:right="561"/>
      </w:pPr>
      <w:hyperlink r:id="rId14">
        <w:r w:rsidR="00616B9C">
          <w:rPr>
            <w:u w:val="single"/>
          </w:rPr>
          <w:t>«Про внесення змін до типової освітньої програми для 5-9 класів закладів</w:t>
        </w:r>
      </w:hyperlink>
      <w:hyperlink r:id="rId15">
        <w:r w:rsidR="00616B9C">
          <w:rPr>
            <w:u w:val="single"/>
          </w:rPr>
          <w:t>загальної середньої освіти»</w:t>
        </w:r>
      </w:hyperlink>
      <w:r w:rsidR="00616B9C">
        <w:t xml:space="preserve">), </w:t>
      </w:r>
      <w:r w:rsidR="00616B9C">
        <w:rPr>
          <w:color w:val="000009"/>
        </w:rPr>
        <w:t>додаток №3</w:t>
      </w:r>
    </w:p>
    <w:tbl>
      <w:tblPr>
        <w:tblStyle w:val="TableNormal"/>
        <w:tblW w:w="0" w:type="auto"/>
        <w:tblInd w:w="7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737"/>
        <w:gridCol w:w="2502"/>
        <w:gridCol w:w="1102"/>
        <w:gridCol w:w="1011"/>
        <w:gridCol w:w="1061"/>
        <w:gridCol w:w="1061"/>
      </w:tblGrid>
      <w:tr w:rsidR="00616B9C" w:rsidTr="00876BEA">
        <w:trPr>
          <w:trHeight w:val="273"/>
        </w:trPr>
        <w:tc>
          <w:tcPr>
            <w:tcW w:w="2737" w:type="dxa"/>
            <w:vMerge w:val="restart"/>
          </w:tcPr>
          <w:p w:rsidR="00616B9C" w:rsidRDefault="00616B9C" w:rsidP="00876BEA">
            <w:pPr>
              <w:pStyle w:val="TableParagraph"/>
              <w:spacing w:before="198"/>
              <w:ind w:left="6"/>
              <w:rPr>
                <w:b/>
                <w:sz w:val="24"/>
              </w:rPr>
            </w:pPr>
            <w:r>
              <w:rPr>
                <w:b/>
                <w:sz w:val="24"/>
              </w:rPr>
              <w:t>Освітні</w:t>
            </w:r>
            <w:r>
              <w:rPr>
                <w:b/>
                <w:spacing w:val="-2"/>
                <w:sz w:val="24"/>
              </w:rPr>
              <w:t>галузі</w:t>
            </w:r>
          </w:p>
        </w:tc>
        <w:tc>
          <w:tcPr>
            <w:tcW w:w="2502" w:type="dxa"/>
            <w:vMerge w:val="restart"/>
          </w:tcPr>
          <w:p w:rsidR="00616B9C" w:rsidRDefault="00616B9C" w:rsidP="00876BEA">
            <w:pPr>
              <w:pStyle w:val="TableParagraph"/>
              <w:spacing w:before="198"/>
              <w:ind w:left="4"/>
              <w:rPr>
                <w:b/>
                <w:sz w:val="24"/>
              </w:rPr>
            </w:pPr>
            <w:r>
              <w:rPr>
                <w:b/>
                <w:sz w:val="24"/>
              </w:rPr>
              <w:t>Навчальні</w:t>
            </w:r>
            <w:r>
              <w:rPr>
                <w:b/>
                <w:spacing w:val="-2"/>
                <w:sz w:val="24"/>
              </w:rPr>
              <w:t xml:space="preserve"> предмети</w:t>
            </w:r>
          </w:p>
        </w:tc>
        <w:tc>
          <w:tcPr>
            <w:tcW w:w="4235" w:type="dxa"/>
            <w:gridSpan w:val="4"/>
            <w:tcBorders>
              <w:bottom w:val="single" w:sz="4" w:space="0" w:color="000000"/>
            </w:tcBorders>
          </w:tcPr>
          <w:p w:rsidR="00616B9C" w:rsidRDefault="00616B9C" w:rsidP="00876BEA">
            <w:pPr>
              <w:pStyle w:val="TableParagraph"/>
              <w:spacing w:line="253" w:lineRule="exact"/>
              <w:ind w:left="766"/>
              <w:rPr>
                <w:b/>
                <w:sz w:val="24"/>
              </w:rPr>
            </w:pPr>
            <w:r>
              <w:rPr>
                <w:b/>
                <w:sz w:val="24"/>
              </w:rPr>
              <w:t>Інваріативний</w:t>
            </w:r>
            <w:r>
              <w:rPr>
                <w:b/>
                <w:spacing w:val="-2"/>
                <w:sz w:val="24"/>
              </w:rPr>
              <w:t>складник</w:t>
            </w:r>
          </w:p>
        </w:tc>
      </w:tr>
      <w:tr w:rsidR="00616B9C" w:rsidTr="00876BEA">
        <w:trPr>
          <w:trHeight w:val="385"/>
        </w:trPr>
        <w:tc>
          <w:tcPr>
            <w:tcW w:w="2737" w:type="dxa"/>
            <w:vMerge/>
            <w:tcBorders>
              <w:top w:val="nil"/>
            </w:tcBorders>
          </w:tcPr>
          <w:p w:rsidR="00616B9C" w:rsidRDefault="00616B9C" w:rsidP="00876BEA">
            <w:pPr>
              <w:rPr>
                <w:sz w:val="2"/>
                <w:szCs w:val="2"/>
              </w:rPr>
            </w:pPr>
          </w:p>
        </w:tc>
        <w:tc>
          <w:tcPr>
            <w:tcW w:w="2502" w:type="dxa"/>
            <w:vMerge/>
            <w:tcBorders>
              <w:top w:val="nil"/>
            </w:tcBorders>
          </w:tcPr>
          <w:p w:rsidR="00616B9C" w:rsidRDefault="00616B9C" w:rsidP="00876BEA">
            <w:pPr>
              <w:rPr>
                <w:sz w:val="2"/>
                <w:szCs w:val="2"/>
              </w:rPr>
            </w:pPr>
          </w:p>
        </w:tc>
        <w:tc>
          <w:tcPr>
            <w:tcW w:w="1102" w:type="dxa"/>
            <w:tcBorders>
              <w:top w:val="single" w:sz="4" w:space="0" w:color="000000"/>
            </w:tcBorders>
          </w:tcPr>
          <w:p w:rsidR="00616B9C" w:rsidRDefault="00616B9C" w:rsidP="00876BEA">
            <w:pPr>
              <w:pStyle w:val="TableParagraph"/>
              <w:spacing w:before="54"/>
              <w:ind w:left="178"/>
              <w:rPr>
                <w:b/>
                <w:sz w:val="24"/>
              </w:rPr>
            </w:pPr>
            <w:r>
              <w:rPr>
                <w:b/>
                <w:sz w:val="24"/>
              </w:rPr>
              <w:t>5</w:t>
            </w:r>
            <w:r>
              <w:rPr>
                <w:b/>
                <w:spacing w:val="-4"/>
                <w:sz w:val="24"/>
              </w:rPr>
              <w:t>клас</w:t>
            </w:r>
          </w:p>
        </w:tc>
        <w:tc>
          <w:tcPr>
            <w:tcW w:w="1011" w:type="dxa"/>
            <w:tcBorders>
              <w:top w:val="single" w:sz="4" w:space="0" w:color="000000"/>
            </w:tcBorders>
          </w:tcPr>
          <w:p w:rsidR="00616B9C" w:rsidRDefault="00616B9C" w:rsidP="00876BEA">
            <w:pPr>
              <w:pStyle w:val="TableParagraph"/>
              <w:spacing w:before="54"/>
              <w:ind w:left="132"/>
              <w:rPr>
                <w:b/>
                <w:sz w:val="24"/>
              </w:rPr>
            </w:pPr>
            <w:r>
              <w:rPr>
                <w:b/>
                <w:sz w:val="24"/>
              </w:rPr>
              <w:t>6</w:t>
            </w:r>
            <w:r>
              <w:rPr>
                <w:b/>
                <w:spacing w:val="-4"/>
                <w:sz w:val="24"/>
              </w:rPr>
              <w:t>клас</w:t>
            </w:r>
          </w:p>
        </w:tc>
        <w:tc>
          <w:tcPr>
            <w:tcW w:w="1061" w:type="dxa"/>
            <w:tcBorders>
              <w:top w:val="single" w:sz="4" w:space="0" w:color="000000"/>
            </w:tcBorders>
          </w:tcPr>
          <w:p w:rsidR="00616B9C" w:rsidRDefault="00616B9C" w:rsidP="00876BEA">
            <w:pPr>
              <w:pStyle w:val="TableParagraph"/>
              <w:spacing w:before="54"/>
              <w:ind w:left="11" w:right="2"/>
              <w:jc w:val="center"/>
              <w:rPr>
                <w:b/>
                <w:sz w:val="24"/>
              </w:rPr>
            </w:pPr>
            <w:r>
              <w:rPr>
                <w:b/>
                <w:sz w:val="24"/>
              </w:rPr>
              <w:t xml:space="preserve">7 </w:t>
            </w:r>
            <w:r>
              <w:rPr>
                <w:b/>
                <w:spacing w:val="-4"/>
                <w:sz w:val="24"/>
              </w:rPr>
              <w:t>клас</w:t>
            </w:r>
          </w:p>
        </w:tc>
        <w:tc>
          <w:tcPr>
            <w:tcW w:w="1061" w:type="dxa"/>
            <w:tcBorders>
              <w:top w:val="single" w:sz="4" w:space="0" w:color="000000"/>
            </w:tcBorders>
          </w:tcPr>
          <w:p w:rsidR="00616B9C" w:rsidRDefault="00616B9C" w:rsidP="00876BEA">
            <w:pPr>
              <w:pStyle w:val="TableParagraph"/>
              <w:spacing w:line="272" w:lineRule="exact"/>
              <w:ind w:left="11" w:right="2"/>
              <w:jc w:val="center"/>
              <w:rPr>
                <w:b/>
                <w:sz w:val="24"/>
              </w:rPr>
            </w:pPr>
            <w:r>
              <w:rPr>
                <w:b/>
                <w:sz w:val="24"/>
              </w:rPr>
              <w:t xml:space="preserve">8 </w:t>
            </w:r>
            <w:r>
              <w:rPr>
                <w:b/>
                <w:spacing w:val="-4"/>
                <w:sz w:val="24"/>
              </w:rPr>
              <w:t>клас</w:t>
            </w:r>
          </w:p>
        </w:tc>
      </w:tr>
      <w:tr w:rsidR="00616B9C" w:rsidTr="00876BEA">
        <w:trPr>
          <w:trHeight w:val="318"/>
        </w:trPr>
        <w:tc>
          <w:tcPr>
            <w:tcW w:w="2737" w:type="dxa"/>
            <w:vMerge w:val="restart"/>
          </w:tcPr>
          <w:p w:rsidR="00616B9C" w:rsidRDefault="00616B9C" w:rsidP="00876BEA">
            <w:pPr>
              <w:pStyle w:val="TableParagraph"/>
              <w:spacing w:before="243"/>
              <w:rPr>
                <w:sz w:val="24"/>
              </w:rPr>
            </w:pPr>
          </w:p>
          <w:p w:rsidR="00616B9C" w:rsidRDefault="00616B9C" w:rsidP="00876BEA">
            <w:pPr>
              <w:pStyle w:val="TableParagraph"/>
              <w:ind w:left="6"/>
              <w:rPr>
                <w:sz w:val="24"/>
              </w:rPr>
            </w:pPr>
            <w:r>
              <w:rPr>
                <w:spacing w:val="-2"/>
                <w:sz w:val="24"/>
              </w:rPr>
              <w:t>Мовно-літературна</w:t>
            </w:r>
          </w:p>
        </w:tc>
        <w:tc>
          <w:tcPr>
            <w:tcW w:w="2502" w:type="dxa"/>
          </w:tcPr>
          <w:p w:rsidR="00616B9C" w:rsidRDefault="00616B9C" w:rsidP="00876BEA">
            <w:pPr>
              <w:pStyle w:val="TableParagraph"/>
              <w:spacing w:before="20"/>
              <w:ind w:left="4"/>
              <w:rPr>
                <w:sz w:val="24"/>
              </w:rPr>
            </w:pPr>
            <w:r>
              <w:rPr>
                <w:sz w:val="24"/>
              </w:rPr>
              <w:t>Українська</w:t>
            </w:r>
            <w:r>
              <w:rPr>
                <w:spacing w:val="-4"/>
                <w:sz w:val="24"/>
              </w:rPr>
              <w:t>мова</w:t>
            </w:r>
          </w:p>
        </w:tc>
        <w:tc>
          <w:tcPr>
            <w:tcW w:w="1102" w:type="dxa"/>
          </w:tcPr>
          <w:p w:rsidR="00616B9C" w:rsidRDefault="00616B9C" w:rsidP="00876BEA">
            <w:pPr>
              <w:pStyle w:val="TableParagraph"/>
              <w:spacing w:before="20"/>
              <w:ind w:left="12" w:right="3"/>
              <w:jc w:val="center"/>
              <w:rPr>
                <w:sz w:val="24"/>
              </w:rPr>
            </w:pPr>
            <w:r>
              <w:rPr>
                <w:spacing w:val="-10"/>
                <w:sz w:val="24"/>
              </w:rPr>
              <w:t>4</w:t>
            </w:r>
          </w:p>
        </w:tc>
        <w:tc>
          <w:tcPr>
            <w:tcW w:w="1011" w:type="dxa"/>
          </w:tcPr>
          <w:p w:rsidR="00616B9C" w:rsidRDefault="00616B9C" w:rsidP="00876BEA">
            <w:pPr>
              <w:pStyle w:val="TableParagraph"/>
              <w:spacing w:before="20"/>
              <w:ind w:left="9"/>
              <w:jc w:val="center"/>
              <w:rPr>
                <w:sz w:val="24"/>
              </w:rPr>
            </w:pPr>
            <w:r>
              <w:rPr>
                <w:spacing w:val="-10"/>
                <w:sz w:val="24"/>
              </w:rPr>
              <w:t>4</w:t>
            </w:r>
          </w:p>
        </w:tc>
        <w:tc>
          <w:tcPr>
            <w:tcW w:w="1061" w:type="dxa"/>
          </w:tcPr>
          <w:p w:rsidR="00616B9C" w:rsidRDefault="00616B9C" w:rsidP="00876BEA">
            <w:pPr>
              <w:pStyle w:val="TableParagraph"/>
              <w:spacing w:before="1"/>
              <w:ind w:left="11" w:right="1"/>
              <w:jc w:val="center"/>
              <w:rPr>
                <w:sz w:val="24"/>
              </w:rPr>
            </w:pPr>
            <w:r>
              <w:rPr>
                <w:spacing w:val="-10"/>
                <w:sz w:val="24"/>
              </w:rPr>
              <w:t>3</w:t>
            </w:r>
          </w:p>
        </w:tc>
        <w:tc>
          <w:tcPr>
            <w:tcW w:w="1061" w:type="dxa"/>
          </w:tcPr>
          <w:p w:rsidR="00616B9C" w:rsidRDefault="00616B9C" w:rsidP="00876BEA">
            <w:pPr>
              <w:pStyle w:val="TableParagraph"/>
              <w:spacing w:before="1"/>
              <w:ind w:left="11"/>
              <w:jc w:val="center"/>
              <w:rPr>
                <w:sz w:val="24"/>
              </w:rPr>
            </w:pPr>
            <w:r>
              <w:rPr>
                <w:spacing w:val="-10"/>
                <w:sz w:val="24"/>
              </w:rPr>
              <w:t>3</w:t>
            </w:r>
          </w:p>
        </w:tc>
      </w:tr>
      <w:tr w:rsidR="00616B9C" w:rsidTr="00876BEA">
        <w:trPr>
          <w:trHeight w:val="316"/>
        </w:trPr>
        <w:tc>
          <w:tcPr>
            <w:tcW w:w="2737" w:type="dxa"/>
            <w:vMerge/>
            <w:tcBorders>
              <w:top w:val="nil"/>
            </w:tcBorders>
          </w:tcPr>
          <w:p w:rsidR="00616B9C" w:rsidRDefault="00616B9C" w:rsidP="00876BEA">
            <w:pPr>
              <w:rPr>
                <w:sz w:val="2"/>
                <w:szCs w:val="2"/>
              </w:rPr>
            </w:pPr>
          </w:p>
        </w:tc>
        <w:tc>
          <w:tcPr>
            <w:tcW w:w="2502" w:type="dxa"/>
          </w:tcPr>
          <w:p w:rsidR="00616B9C" w:rsidRDefault="00616B9C" w:rsidP="00876BEA">
            <w:pPr>
              <w:pStyle w:val="TableParagraph"/>
              <w:spacing w:before="20" w:line="276" w:lineRule="exact"/>
              <w:ind w:left="4"/>
              <w:rPr>
                <w:sz w:val="24"/>
              </w:rPr>
            </w:pPr>
            <w:r>
              <w:rPr>
                <w:sz w:val="24"/>
              </w:rPr>
              <w:t>Українська</w:t>
            </w:r>
            <w:r>
              <w:rPr>
                <w:spacing w:val="-2"/>
                <w:sz w:val="24"/>
              </w:rPr>
              <w:t xml:space="preserve"> література</w:t>
            </w:r>
          </w:p>
        </w:tc>
        <w:tc>
          <w:tcPr>
            <w:tcW w:w="1102" w:type="dxa"/>
          </w:tcPr>
          <w:p w:rsidR="00616B9C" w:rsidRPr="00876BEA" w:rsidRDefault="00876BEA" w:rsidP="00876BEA">
            <w:pPr>
              <w:pStyle w:val="TableParagraph"/>
              <w:spacing w:before="20" w:line="276" w:lineRule="exact"/>
              <w:ind w:left="12" w:right="3"/>
              <w:jc w:val="center"/>
              <w:rPr>
                <w:sz w:val="24"/>
                <w:lang w:val="uk-UA"/>
              </w:rPr>
            </w:pPr>
            <w:r>
              <w:rPr>
                <w:spacing w:val="-2"/>
                <w:sz w:val="24"/>
                <w:lang w:val="uk-UA"/>
              </w:rPr>
              <w:t>2</w:t>
            </w:r>
          </w:p>
        </w:tc>
        <w:tc>
          <w:tcPr>
            <w:tcW w:w="1011" w:type="dxa"/>
          </w:tcPr>
          <w:p w:rsidR="00616B9C" w:rsidRPr="00876BEA" w:rsidRDefault="00876BEA" w:rsidP="00876BEA">
            <w:pPr>
              <w:pStyle w:val="TableParagraph"/>
              <w:spacing w:before="20" w:line="276" w:lineRule="exact"/>
              <w:ind w:left="9" w:right="1"/>
              <w:jc w:val="center"/>
              <w:rPr>
                <w:sz w:val="24"/>
                <w:lang w:val="uk-UA"/>
              </w:rPr>
            </w:pPr>
            <w:r>
              <w:rPr>
                <w:spacing w:val="-2"/>
                <w:sz w:val="24"/>
                <w:lang w:val="uk-UA"/>
              </w:rPr>
              <w:t>2</w:t>
            </w:r>
          </w:p>
        </w:tc>
        <w:tc>
          <w:tcPr>
            <w:tcW w:w="1061" w:type="dxa"/>
          </w:tcPr>
          <w:p w:rsidR="00616B9C" w:rsidRPr="00876BEA" w:rsidRDefault="00876BEA" w:rsidP="00876BEA">
            <w:pPr>
              <w:pStyle w:val="TableParagraph"/>
              <w:spacing w:line="275" w:lineRule="exact"/>
              <w:ind w:left="11" w:right="1"/>
              <w:jc w:val="center"/>
              <w:rPr>
                <w:sz w:val="24"/>
                <w:lang w:val="uk-UA"/>
              </w:rPr>
            </w:pPr>
            <w:r>
              <w:rPr>
                <w:spacing w:val="-2"/>
                <w:sz w:val="24"/>
                <w:lang w:val="uk-UA"/>
              </w:rPr>
              <w:t>2</w:t>
            </w:r>
          </w:p>
        </w:tc>
        <w:tc>
          <w:tcPr>
            <w:tcW w:w="1061" w:type="dxa"/>
          </w:tcPr>
          <w:p w:rsidR="00616B9C" w:rsidRPr="00876BEA" w:rsidRDefault="00876BEA" w:rsidP="00876BEA">
            <w:pPr>
              <w:pStyle w:val="TableParagraph"/>
              <w:spacing w:line="275" w:lineRule="exact"/>
              <w:ind w:left="11" w:right="1"/>
              <w:jc w:val="center"/>
              <w:rPr>
                <w:sz w:val="24"/>
                <w:lang w:val="uk-UA"/>
              </w:rPr>
            </w:pPr>
            <w:r>
              <w:rPr>
                <w:spacing w:val="-5"/>
                <w:sz w:val="24"/>
                <w:lang w:val="uk-UA"/>
              </w:rPr>
              <w:t>2</w:t>
            </w:r>
          </w:p>
        </w:tc>
      </w:tr>
      <w:tr w:rsidR="00616B9C" w:rsidTr="00876BEA">
        <w:trPr>
          <w:trHeight w:val="318"/>
        </w:trPr>
        <w:tc>
          <w:tcPr>
            <w:tcW w:w="2737" w:type="dxa"/>
            <w:vMerge/>
            <w:tcBorders>
              <w:top w:val="nil"/>
            </w:tcBorders>
          </w:tcPr>
          <w:p w:rsidR="00616B9C" w:rsidRDefault="00616B9C" w:rsidP="00876BEA">
            <w:pPr>
              <w:rPr>
                <w:sz w:val="2"/>
                <w:szCs w:val="2"/>
              </w:rPr>
            </w:pPr>
          </w:p>
        </w:tc>
        <w:tc>
          <w:tcPr>
            <w:tcW w:w="2502" w:type="dxa"/>
          </w:tcPr>
          <w:p w:rsidR="00616B9C" w:rsidRDefault="00616B9C" w:rsidP="00876BEA">
            <w:pPr>
              <w:pStyle w:val="TableParagraph"/>
              <w:spacing w:before="20"/>
              <w:ind w:left="4"/>
              <w:rPr>
                <w:sz w:val="24"/>
              </w:rPr>
            </w:pPr>
            <w:r>
              <w:rPr>
                <w:sz w:val="24"/>
              </w:rPr>
              <w:t>Зарубіжна</w:t>
            </w:r>
            <w:r>
              <w:rPr>
                <w:spacing w:val="-2"/>
                <w:sz w:val="24"/>
              </w:rPr>
              <w:t>література</w:t>
            </w:r>
          </w:p>
        </w:tc>
        <w:tc>
          <w:tcPr>
            <w:tcW w:w="1102" w:type="dxa"/>
          </w:tcPr>
          <w:p w:rsidR="00616B9C" w:rsidRPr="00876BEA" w:rsidRDefault="00876BEA" w:rsidP="00876BEA">
            <w:pPr>
              <w:pStyle w:val="TableParagraph"/>
              <w:spacing w:before="20"/>
              <w:ind w:left="12" w:right="3"/>
              <w:jc w:val="center"/>
              <w:rPr>
                <w:sz w:val="24"/>
                <w:lang w:val="uk-UA"/>
              </w:rPr>
            </w:pPr>
            <w:r>
              <w:rPr>
                <w:spacing w:val="-10"/>
                <w:sz w:val="24"/>
                <w:lang w:val="uk-UA"/>
              </w:rPr>
              <w:t>2</w:t>
            </w:r>
          </w:p>
        </w:tc>
        <w:tc>
          <w:tcPr>
            <w:tcW w:w="1011" w:type="dxa"/>
          </w:tcPr>
          <w:p w:rsidR="00616B9C" w:rsidRPr="00876BEA" w:rsidRDefault="00876BEA" w:rsidP="00876BEA">
            <w:pPr>
              <w:pStyle w:val="TableParagraph"/>
              <w:spacing w:before="20"/>
              <w:ind w:left="9"/>
              <w:jc w:val="center"/>
              <w:rPr>
                <w:sz w:val="24"/>
                <w:lang w:val="uk-UA"/>
              </w:rPr>
            </w:pPr>
            <w:r>
              <w:rPr>
                <w:spacing w:val="-10"/>
                <w:sz w:val="24"/>
                <w:lang w:val="uk-UA"/>
              </w:rPr>
              <w:t>2</w:t>
            </w:r>
          </w:p>
        </w:tc>
        <w:tc>
          <w:tcPr>
            <w:tcW w:w="1061" w:type="dxa"/>
          </w:tcPr>
          <w:p w:rsidR="00616B9C" w:rsidRPr="00876BEA" w:rsidRDefault="00876BEA" w:rsidP="00876BEA">
            <w:pPr>
              <w:pStyle w:val="TableParagraph"/>
              <w:spacing w:before="1"/>
              <w:ind w:left="11" w:right="1"/>
              <w:jc w:val="center"/>
              <w:rPr>
                <w:sz w:val="24"/>
                <w:lang w:val="uk-UA"/>
              </w:rPr>
            </w:pPr>
            <w:r>
              <w:rPr>
                <w:spacing w:val="-10"/>
                <w:sz w:val="24"/>
                <w:lang w:val="uk-UA"/>
              </w:rPr>
              <w:t>2</w:t>
            </w:r>
          </w:p>
        </w:tc>
        <w:tc>
          <w:tcPr>
            <w:tcW w:w="1061" w:type="dxa"/>
          </w:tcPr>
          <w:p w:rsidR="00616B9C" w:rsidRPr="00876BEA" w:rsidRDefault="00876BEA" w:rsidP="00876BEA">
            <w:pPr>
              <w:pStyle w:val="TableParagraph"/>
              <w:spacing w:before="1"/>
              <w:ind w:left="11"/>
              <w:jc w:val="center"/>
              <w:rPr>
                <w:sz w:val="24"/>
                <w:lang w:val="uk-UA"/>
              </w:rPr>
            </w:pPr>
            <w:r>
              <w:rPr>
                <w:spacing w:val="-10"/>
                <w:sz w:val="24"/>
                <w:lang w:val="uk-UA"/>
              </w:rPr>
              <w:t>2</w:t>
            </w:r>
          </w:p>
        </w:tc>
      </w:tr>
      <w:tr w:rsidR="00616B9C" w:rsidTr="00876BEA">
        <w:trPr>
          <w:trHeight w:val="316"/>
        </w:trPr>
        <w:tc>
          <w:tcPr>
            <w:tcW w:w="2737" w:type="dxa"/>
            <w:vMerge/>
            <w:tcBorders>
              <w:top w:val="nil"/>
            </w:tcBorders>
          </w:tcPr>
          <w:p w:rsidR="00616B9C" w:rsidRDefault="00616B9C" w:rsidP="00876BEA">
            <w:pPr>
              <w:rPr>
                <w:sz w:val="2"/>
                <w:szCs w:val="2"/>
              </w:rPr>
            </w:pPr>
          </w:p>
        </w:tc>
        <w:tc>
          <w:tcPr>
            <w:tcW w:w="2502" w:type="dxa"/>
          </w:tcPr>
          <w:p w:rsidR="00616B9C" w:rsidRDefault="00616B9C" w:rsidP="00876BEA">
            <w:pPr>
              <w:pStyle w:val="TableParagraph"/>
              <w:spacing w:before="20" w:line="276" w:lineRule="exact"/>
              <w:ind w:left="4"/>
              <w:rPr>
                <w:spacing w:val="-4"/>
                <w:sz w:val="24"/>
                <w:lang w:val="uk-UA"/>
              </w:rPr>
            </w:pPr>
            <w:r>
              <w:rPr>
                <w:sz w:val="24"/>
              </w:rPr>
              <w:t>Іноземна</w:t>
            </w:r>
            <w:r>
              <w:rPr>
                <w:spacing w:val="-4"/>
                <w:sz w:val="24"/>
              </w:rPr>
              <w:t>мова</w:t>
            </w:r>
            <w:r w:rsidR="005A32F1">
              <w:rPr>
                <w:spacing w:val="-4"/>
                <w:sz w:val="24"/>
                <w:lang w:val="uk-UA"/>
              </w:rPr>
              <w:t>. Англійська мова</w:t>
            </w:r>
          </w:p>
          <w:p w:rsidR="005A32F1" w:rsidRPr="005A32F1" w:rsidRDefault="005A32F1" w:rsidP="00876BEA">
            <w:pPr>
              <w:pStyle w:val="TableParagraph"/>
              <w:spacing w:before="20" w:line="276" w:lineRule="exact"/>
              <w:ind w:left="4"/>
              <w:rPr>
                <w:sz w:val="24"/>
                <w:lang w:val="uk-UA"/>
              </w:rPr>
            </w:pPr>
            <w:r>
              <w:rPr>
                <w:spacing w:val="-4"/>
                <w:sz w:val="24"/>
                <w:lang w:val="uk-UA"/>
              </w:rPr>
              <w:t>Німецька мова</w:t>
            </w:r>
          </w:p>
        </w:tc>
        <w:tc>
          <w:tcPr>
            <w:tcW w:w="1102" w:type="dxa"/>
          </w:tcPr>
          <w:p w:rsidR="00616B9C" w:rsidRDefault="00876BEA" w:rsidP="00876BEA">
            <w:pPr>
              <w:pStyle w:val="TableParagraph"/>
              <w:spacing w:before="20" w:line="276" w:lineRule="exact"/>
              <w:ind w:left="12" w:right="3"/>
              <w:jc w:val="center"/>
              <w:rPr>
                <w:spacing w:val="-2"/>
                <w:sz w:val="24"/>
                <w:lang w:val="uk-UA"/>
              </w:rPr>
            </w:pPr>
            <w:r>
              <w:rPr>
                <w:spacing w:val="-2"/>
                <w:sz w:val="24"/>
                <w:lang w:val="uk-UA"/>
              </w:rPr>
              <w:t>4</w:t>
            </w:r>
          </w:p>
          <w:p w:rsidR="005A32F1" w:rsidRDefault="005A32F1" w:rsidP="00876BEA">
            <w:pPr>
              <w:pStyle w:val="TableParagraph"/>
              <w:spacing w:before="20" w:line="276" w:lineRule="exact"/>
              <w:ind w:left="12" w:right="3"/>
              <w:jc w:val="center"/>
              <w:rPr>
                <w:spacing w:val="-2"/>
                <w:sz w:val="24"/>
                <w:lang w:val="uk-UA"/>
              </w:rPr>
            </w:pPr>
          </w:p>
          <w:p w:rsidR="005A32F1" w:rsidRPr="00876BEA" w:rsidRDefault="005A32F1" w:rsidP="00876BEA">
            <w:pPr>
              <w:pStyle w:val="TableParagraph"/>
              <w:spacing w:before="20" w:line="276" w:lineRule="exact"/>
              <w:ind w:left="12" w:right="3"/>
              <w:jc w:val="center"/>
              <w:rPr>
                <w:sz w:val="24"/>
                <w:lang w:val="uk-UA"/>
              </w:rPr>
            </w:pPr>
            <w:r>
              <w:rPr>
                <w:spacing w:val="-2"/>
                <w:sz w:val="24"/>
                <w:lang w:val="uk-UA"/>
              </w:rPr>
              <w:t>2</w:t>
            </w:r>
          </w:p>
        </w:tc>
        <w:tc>
          <w:tcPr>
            <w:tcW w:w="1011" w:type="dxa"/>
          </w:tcPr>
          <w:p w:rsidR="00616B9C" w:rsidRDefault="00876BEA" w:rsidP="00876BEA">
            <w:pPr>
              <w:pStyle w:val="TableParagraph"/>
              <w:spacing w:before="20" w:line="276" w:lineRule="exact"/>
              <w:ind w:left="9" w:right="1"/>
              <w:jc w:val="center"/>
              <w:rPr>
                <w:spacing w:val="-2"/>
                <w:sz w:val="24"/>
                <w:lang w:val="uk-UA"/>
              </w:rPr>
            </w:pPr>
            <w:r>
              <w:rPr>
                <w:spacing w:val="-2"/>
                <w:sz w:val="24"/>
                <w:lang w:val="uk-UA"/>
              </w:rPr>
              <w:t>4</w:t>
            </w:r>
          </w:p>
          <w:p w:rsidR="005A32F1" w:rsidRDefault="005A32F1" w:rsidP="00876BEA">
            <w:pPr>
              <w:pStyle w:val="TableParagraph"/>
              <w:spacing w:before="20" w:line="276" w:lineRule="exact"/>
              <w:ind w:left="9" w:right="1"/>
              <w:jc w:val="center"/>
              <w:rPr>
                <w:spacing w:val="-2"/>
                <w:sz w:val="24"/>
                <w:lang w:val="uk-UA"/>
              </w:rPr>
            </w:pPr>
          </w:p>
          <w:p w:rsidR="005A32F1" w:rsidRPr="00876BEA" w:rsidRDefault="005A32F1" w:rsidP="00876BEA">
            <w:pPr>
              <w:pStyle w:val="TableParagraph"/>
              <w:spacing w:before="20" w:line="276" w:lineRule="exact"/>
              <w:ind w:left="9" w:right="1"/>
              <w:jc w:val="center"/>
              <w:rPr>
                <w:sz w:val="24"/>
                <w:lang w:val="uk-UA"/>
              </w:rPr>
            </w:pPr>
            <w:r>
              <w:rPr>
                <w:spacing w:val="-2"/>
                <w:sz w:val="24"/>
                <w:lang w:val="uk-UA"/>
              </w:rPr>
              <w:t>2</w:t>
            </w:r>
          </w:p>
        </w:tc>
        <w:tc>
          <w:tcPr>
            <w:tcW w:w="1061" w:type="dxa"/>
          </w:tcPr>
          <w:p w:rsidR="00616B9C" w:rsidRDefault="00616B9C" w:rsidP="00876BEA">
            <w:pPr>
              <w:pStyle w:val="TableParagraph"/>
              <w:spacing w:line="275" w:lineRule="exact"/>
              <w:ind w:left="11" w:right="1"/>
              <w:jc w:val="center"/>
              <w:rPr>
                <w:spacing w:val="-2"/>
                <w:sz w:val="24"/>
                <w:lang w:val="uk-UA"/>
              </w:rPr>
            </w:pPr>
            <w:r>
              <w:rPr>
                <w:spacing w:val="-2"/>
                <w:sz w:val="24"/>
              </w:rPr>
              <w:t>3,5</w:t>
            </w:r>
          </w:p>
          <w:p w:rsidR="005A32F1" w:rsidRDefault="005A32F1" w:rsidP="00876BEA">
            <w:pPr>
              <w:pStyle w:val="TableParagraph"/>
              <w:spacing w:line="275" w:lineRule="exact"/>
              <w:ind w:left="11" w:right="1"/>
              <w:jc w:val="center"/>
              <w:rPr>
                <w:spacing w:val="-2"/>
                <w:sz w:val="24"/>
                <w:lang w:val="uk-UA"/>
              </w:rPr>
            </w:pPr>
          </w:p>
          <w:p w:rsidR="005A32F1" w:rsidRPr="005A32F1" w:rsidRDefault="005A32F1" w:rsidP="00876BEA">
            <w:pPr>
              <w:pStyle w:val="TableParagraph"/>
              <w:spacing w:line="275" w:lineRule="exact"/>
              <w:ind w:left="11" w:right="1"/>
              <w:jc w:val="center"/>
              <w:rPr>
                <w:sz w:val="24"/>
                <w:lang w:val="uk-UA"/>
              </w:rPr>
            </w:pPr>
            <w:r>
              <w:rPr>
                <w:spacing w:val="-2"/>
                <w:sz w:val="24"/>
                <w:lang w:val="uk-UA"/>
              </w:rPr>
              <w:t>2</w:t>
            </w:r>
          </w:p>
        </w:tc>
        <w:tc>
          <w:tcPr>
            <w:tcW w:w="1061" w:type="dxa"/>
          </w:tcPr>
          <w:p w:rsidR="00616B9C" w:rsidRDefault="00616B9C" w:rsidP="00876BEA">
            <w:pPr>
              <w:pStyle w:val="TableParagraph"/>
              <w:spacing w:line="275" w:lineRule="exact"/>
              <w:ind w:left="11"/>
              <w:jc w:val="center"/>
              <w:rPr>
                <w:spacing w:val="-10"/>
                <w:sz w:val="24"/>
                <w:lang w:val="uk-UA"/>
              </w:rPr>
            </w:pPr>
            <w:r>
              <w:rPr>
                <w:spacing w:val="-10"/>
                <w:sz w:val="24"/>
              </w:rPr>
              <w:t>3</w:t>
            </w:r>
          </w:p>
          <w:p w:rsidR="005A32F1" w:rsidRDefault="005A32F1" w:rsidP="00876BEA">
            <w:pPr>
              <w:pStyle w:val="TableParagraph"/>
              <w:spacing w:line="275" w:lineRule="exact"/>
              <w:ind w:left="11"/>
              <w:jc w:val="center"/>
              <w:rPr>
                <w:spacing w:val="-10"/>
                <w:sz w:val="24"/>
                <w:lang w:val="uk-UA"/>
              </w:rPr>
            </w:pPr>
          </w:p>
          <w:p w:rsidR="005A32F1" w:rsidRPr="005A32F1" w:rsidRDefault="005A32F1" w:rsidP="00876BEA">
            <w:pPr>
              <w:pStyle w:val="TableParagraph"/>
              <w:spacing w:line="275" w:lineRule="exact"/>
              <w:ind w:left="11"/>
              <w:jc w:val="center"/>
              <w:rPr>
                <w:sz w:val="24"/>
                <w:lang w:val="uk-UA"/>
              </w:rPr>
            </w:pPr>
            <w:r>
              <w:rPr>
                <w:spacing w:val="-10"/>
                <w:sz w:val="24"/>
                <w:lang w:val="uk-UA"/>
              </w:rPr>
              <w:t>2</w:t>
            </w:r>
          </w:p>
        </w:tc>
      </w:tr>
      <w:tr w:rsidR="00616B9C" w:rsidTr="00876BEA">
        <w:trPr>
          <w:trHeight w:val="318"/>
        </w:trPr>
        <w:tc>
          <w:tcPr>
            <w:tcW w:w="2737" w:type="dxa"/>
            <w:vMerge w:val="restart"/>
          </w:tcPr>
          <w:p w:rsidR="00616B9C" w:rsidRDefault="00616B9C" w:rsidP="00876BEA">
            <w:pPr>
              <w:pStyle w:val="TableParagraph"/>
              <w:spacing w:before="78"/>
              <w:rPr>
                <w:sz w:val="24"/>
              </w:rPr>
            </w:pPr>
          </w:p>
          <w:p w:rsidR="00616B9C" w:rsidRDefault="00616B9C" w:rsidP="00876BEA">
            <w:pPr>
              <w:pStyle w:val="TableParagraph"/>
              <w:ind w:left="6"/>
              <w:rPr>
                <w:sz w:val="24"/>
              </w:rPr>
            </w:pPr>
            <w:r>
              <w:rPr>
                <w:spacing w:val="-2"/>
                <w:sz w:val="24"/>
              </w:rPr>
              <w:t>Математична</w:t>
            </w:r>
          </w:p>
        </w:tc>
        <w:tc>
          <w:tcPr>
            <w:tcW w:w="2502" w:type="dxa"/>
          </w:tcPr>
          <w:p w:rsidR="00616B9C" w:rsidRDefault="00616B9C" w:rsidP="00876BEA">
            <w:pPr>
              <w:pStyle w:val="TableParagraph"/>
              <w:spacing w:before="20"/>
              <w:ind w:left="4"/>
              <w:rPr>
                <w:sz w:val="24"/>
              </w:rPr>
            </w:pPr>
            <w:r>
              <w:rPr>
                <w:spacing w:val="-2"/>
                <w:sz w:val="24"/>
              </w:rPr>
              <w:t>Математика</w:t>
            </w:r>
          </w:p>
        </w:tc>
        <w:tc>
          <w:tcPr>
            <w:tcW w:w="1102" w:type="dxa"/>
          </w:tcPr>
          <w:p w:rsidR="00616B9C" w:rsidRDefault="00616B9C" w:rsidP="00876BEA">
            <w:pPr>
              <w:pStyle w:val="TableParagraph"/>
              <w:spacing w:before="20"/>
              <w:ind w:left="12" w:right="3"/>
              <w:jc w:val="center"/>
              <w:rPr>
                <w:sz w:val="24"/>
              </w:rPr>
            </w:pPr>
            <w:r>
              <w:rPr>
                <w:spacing w:val="-5"/>
                <w:sz w:val="24"/>
              </w:rPr>
              <w:t>4+1</w:t>
            </w:r>
          </w:p>
        </w:tc>
        <w:tc>
          <w:tcPr>
            <w:tcW w:w="1011" w:type="dxa"/>
          </w:tcPr>
          <w:p w:rsidR="00616B9C" w:rsidRDefault="00616B9C" w:rsidP="00876BEA">
            <w:pPr>
              <w:pStyle w:val="TableParagraph"/>
              <w:spacing w:before="20"/>
              <w:ind w:left="9"/>
              <w:jc w:val="center"/>
              <w:rPr>
                <w:sz w:val="24"/>
              </w:rPr>
            </w:pPr>
            <w:r>
              <w:rPr>
                <w:spacing w:val="-5"/>
                <w:sz w:val="24"/>
              </w:rPr>
              <w:t>4+1</w:t>
            </w:r>
          </w:p>
        </w:tc>
        <w:tc>
          <w:tcPr>
            <w:tcW w:w="1061" w:type="dxa"/>
          </w:tcPr>
          <w:p w:rsidR="00616B9C" w:rsidRDefault="00616B9C" w:rsidP="00876BEA">
            <w:pPr>
              <w:pStyle w:val="TableParagraph"/>
              <w:rPr>
                <w:sz w:val="24"/>
              </w:rPr>
            </w:pPr>
          </w:p>
        </w:tc>
        <w:tc>
          <w:tcPr>
            <w:tcW w:w="1061" w:type="dxa"/>
          </w:tcPr>
          <w:p w:rsidR="00616B9C" w:rsidRDefault="00616B9C" w:rsidP="00876BEA">
            <w:pPr>
              <w:pStyle w:val="TableParagraph"/>
              <w:rPr>
                <w:sz w:val="24"/>
              </w:rPr>
            </w:pPr>
          </w:p>
        </w:tc>
      </w:tr>
      <w:tr w:rsidR="00616B9C" w:rsidTr="00876BEA">
        <w:trPr>
          <w:trHeight w:val="316"/>
        </w:trPr>
        <w:tc>
          <w:tcPr>
            <w:tcW w:w="2737" w:type="dxa"/>
            <w:vMerge/>
            <w:tcBorders>
              <w:top w:val="nil"/>
            </w:tcBorders>
          </w:tcPr>
          <w:p w:rsidR="00616B9C" w:rsidRDefault="00616B9C" w:rsidP="00876BEA">
            <w:pPr>
              <w:rPr>
                <w:sz w:val="2"/>
                <w:szCs w:val="2"/>
              </w:rPr>
            </w:pPr>
          </w:p>
        </w:tc>
        <w:tc>
          <w:tcPr>
            <w:tcW w:w="2502" w:type="dxa"/>
          </w:tcPr>
          <w:p w:rsidR="00616B9C" w:rsidRDefault="00616B9C" w:rsidP="00876BEA">
            <w:pPr>
              <w:pStyle w:val="TableParagraph"/>
              <w:spacing w:before="20" w:line="276" w:lineRule="exact"/>
              <w:ind w:left="4"/>
              <w:rPr>
                <w:sz w:val="24"/>
              </w:rPr>
            </w:pPr>
            <w:r>
              <w:rPr>
                <w:spacing w:val="-2"/>
                <w:sz w:val="24"/>
              </w:rPr>
              <w:t>Алгебра</w:t>
            </w:r>
          </w:p>
        </w:tc>
        <w:tc>
          <w:tcPr>
            <w:tcW w:w="1102" w:type="dxa"/>
          </w:tcPr>
          <w:p w:rsidR="00616B9C" w:rsidRDefault="00616B9C" w:rsidP="00876BEA">
            <w:pPr>
              <w:pStyle w:val="TableParagraph"/>
              <w:spacing w:before="20" w:line="276" w:lineRule="exact"/>
              <w:ind w:left="12"/>
              <w:jc w:val="center"/>
              <w:rPr>
                <w:sz w:val="24"/>
              </w:rPr>
            </w:pPr>
            <w:r>
              <w:rPr>
                <w:spacing w:val="-10"/>
                <w:sz w:val="24"/>
              </w:rPr>
              <w:t>-</w:t>
            </w:r>
          </w:p>
        </w:tc>
        <w:tc>
          <w:tcPr>
            <w:tcW w:w="1011" w:type="dxa"/>
          </w:tcPr>
          <w:p w:rsidR="00616B9C" w:rsidRDefault="00616B9C" w:rsidP="00876BEA">
            <w:pPr>
              <w:pStyle w:val="TableParagraph"/>
              <w:spacing w:before="20" w:line="276" w:lineRule="exact"/>
              <w:ind w:left="9" w:right="2"/>
              <w:jc w:val="center"/>
              <w:rPr>
                <w:sz w:val="24"/>
              </w:rPr>
            </w:pPr>
            <w:r>
              <w:rPr>
                <w:spacing w:val="-10"/>
                <w:sz w:val="24"/>
              </w:rPr>
              <w:t>-</w:t>
            </w:r>
          </w:p>
        </w:tc>
        <w:tc>
          <w:tcPr>
            <w:tcW w:w="1061" w:type="dxa"/>
          </w:tcPr>
          <w:p w:rsidR="00616B9C" w:rsidRPr="00876BEA" w:rsidRDefault="00876BEA" w:rsidP="00876BEA">
            <w:pPr>
              <w:pStyle w:val="TableParagraph"/>
              <w:spacing w:line="275" w:lineRule="exact"/>
              <w:ind w:left="11" w:right="3"/>
              <w:jc w:val="center"/>
              <w:rPr>
                <w:sz w:val="24"/>
                <w:lang w:val="uk-UA"/>
              </w:rPr>
            </w:pPr>
            <w:r>
              <w:rPr>
                <w:spacing w:val="-5"/>
                <w:sz w:val="24"/>
                <w:lang w:val="uk-UA"/>
              </w:rPr>
              <w:t>3</w:t>
            </w:r>
          </w:p>
        </w:tc>
        <w:tc>
          <w:tcPr>
            <w:tcW w:w="1061" w:type="dxa"/>
          </w:tcPr>
          <w:p w:rsidR="00616B9C" w:rsidRPr="00876BEA" w:rsidRDefault="00876BEA" w:rsidP="00876BEA">
            <w:pPr>
              <w:pStyle w:val="TableParagraph"/>
              <w:spacing w:line="275" w:lineRule="exact"/>
              <w:ind w:left="11" w:right="1"/>
              <w:jc w:val="center"/>
              <w:rPr>
                <w:sz w:val="24"/>
                <w:lang w:val="uk-UA"/>
              </w:rPr>
            </w:pPr>
            <w:r>
              <w:rPr>
                <w:spacing w:val="-2"/>
                <w:sz w:val="24"/>
                <w:lang w:val="uk-UA"/>
              </w:rPr>
              <w:t>3</w:t>
            </w:r>
          </w:p>
        </w:tc>
      </w:tr>
      <w:tr w:rsidR="00616B9C" w:rsidTr="00876BEA">
        <w:trPr>
          <w:trHeight w:val="318"/>
        </w:trPr>
        <w:tc>
          <w:tcPr>
            <w:tcW w:w="2737" w:type="dxa"/>
            <w:vMerge/>
            <w:tcBorders>
              <w:top w:val="nil"/>
            </w:tcBorders>
          </w:tcPr>
          <w:p w:rsidR="00616B9C" w:rsidRDefault="00616B9C" w:rsidP="00876BEA">
            <w:pPr>
              <w:rPr>
                <w:sz w:val="2"/>
                <w:szCs w:val="2"/>
              </w:rPr>
            </w:pPr>
          </w:p>
        </w:tc>
        <w:tc>
          <w:tcPr>
            <w:tcW w:w="2502" w:type="dxa"/>
          </w:tcPr>
          <w:p w:rsidR="00616B9C" w:rsidRDefault="00616B9C" w:rsidP="00876BEA">
            <w:pPr>
              <w:pStyle w:val="TableParagraph"/>
              <w:spacing w:before="20"/>
              <w:ind w:left="4"/>
              <w:rPr>
                <w:sz w:val="24"/>
              </w:rPr>
            </w:pPr>
            <w:r>
              <w:rPr>
                <w:spacing w:val="-2"/>
                <w:sz w:val="24"/>
              </w:rPr>
              <w:t>Геометрія</w:t>
            </w:r>
          </w:p>
        </w:tc>
        <w:tc>
          <w:tcPr>
            <w:tcW w:w="1102" w:type="dxa"/>
          </w:tcPr>
          <w:p w:rsidR="00616B9C" w:rsidRDefault="00616B9C" w:rsidP="00876BEA">
            <w:pPr>
              <w:pStyle w:val="TableParagraph"/>
              <w:spacing w:before="20"/>
              <w:ind w:left="12"/>
              <w:jc w:val="center"/>
              <w:rPr>
                <w:sz w:val="24"/>
              </w:rPr>
            </w:pPr>
            <w:r>
              <w:rPr>
                <w:spacing w:val="-10"/>
                <w:sz w:val="24"/>
              </w:rPr>
              <w:t>-</w:t>
            </w:r>
          </w:p>
        </w:tc>
        <w:tc>
          <w:tcPr>
            <w:tcW w:w="1011" w:type="dxa"/>
          </w:tcPr>
          <w:p w:rsidR="00616B9C" w:rsidRDefault="00616B9C" w:rsidP="00876BEA">
            <w:pPr>
              <w:pStyle w:val="TableParagraph"/>
              <w:spacing w:before="20"/>
              <w:ind w:left="9" w:right="2"/>
              <w:jc w:val="center"/>
              <w:rPr>
                <w:sz w:val="24"/>
              </w:rPr>
            </w:pPr>
            <w:r>
              <w:rPr>
                <w:spacing w:val="-10"/>
                <w:sz w:val="24"/>
              </w:rPr>
              <w:t>-</w:t>
            </w:r>
          </w:p>
        </w:tc>
        <w:tc>
          <w:tcPr>
            <w:tcW w:w="1061" w:type="dxa"/>
          </w:tcPr>
          <w:p w:rsidR="00616B9C" w:rsidRPr="00876BEA" w:rsidRDefault="00876BEA" w:rsidP="00876BEA">
            <w:pPr>
              <w:pStyle w:val="TableParagraph"/>
              <w:spacing w:before="1"/>
              <w:ind w:left="11" w:right="1"/>
              <w:jc w:val="center"/>
              <w:rPr>
                <w:sz w:val="24"/>
                <w:lang w:val="uk-UA"/>
              </w:rPr>
            </w:pPr>
            <w:r>
              <w:rPr>
                <w:spacing w:val="-2"/>
                <w:sz w:val="24"/>
                <w:lang w:val="uk-UA"/>
              </w:rPr>
              <w:t>2</w:t>
            </w:r>
          </w:p>
        </w:tc>
        <w:tc>
          <w:tcPr>
            <w:tcW w:w="1061" w:type="dxa"/>
          </w:tcPr>
          <w:p w:rsidR="00616B9C" w:rsidRPr="00876BEA" w:rsidRDefault="00876BEA" w:rsidP="00876BEA">
            <w:pPr>
              <w:pStyle w:val="TableParagraph"/>
              <w:spacing w:before="1"/>
              <w:ind w:left="11" w:right="1"/>
              <w:jc w:val="center"/>
              <w:rPr>
                <w:sz w:val="24"/>
                <w:lang w:val="uk-UA"/>
              </w:rPr>
            </w:pPr>
            <w:r>
              <w:rPr>
                <w:spacing w:val="-2"/>
                <w:sz w:val="24"/>
                <w:lang w:val="uk-UA"/>
              </w:rPr>
              <w:t>2</w:t>
            </w:r>
          </w:p>
        </w:tc>
      </w:tr>
      <w:tr w:rsidR="00616B9C" w:rsidTr="00876BEA">
        <w:trPr>
          <w:trHeight w:val="552"/>
        </w:trPr>
        <w:tc>
          <w:tcPr>
            <w:tcW w:w="2737" w:type="dxa"/>
            <w:vMerge w:val="restart"/>
          </w:tcPr>
          <w:p w:rsidR="00616B9C" w:rsidRDefault="00616B9C" w:rsidP="00876BEA">
            <w:pPr>
              <w:pStyle w:val="TableParagraph"/>
              <w:rPr>
                <w:sz w:val="24"/>
              </w:rPr>
            </w:pPr>
          </w:p>
          <w:p w:rsidR="00616B9C" w:rsidRDefault="00616B9C" w:rsidP="00876BEA">
            <w:pPr>
              <w:pStyle w:val="TableParagraph"/>
              <w:spacing w:before="189"/>
              <w:rPr>
                <w:sz w:val="24"/>
              </w:rPr>
            </w:pPr>
          </w:p>
          <w:p w:rsidR="00616B9C" w:rsidRDefault="00616B9C" w:rsidP="00876BEA">
            <w:pPr>
              <w:pStyle w:val="TableParagraph"/>
              <w:ind w:left="6"/>
              <w:rPr>
                <w:sz w:val="24"/>
              </w:rPr>
            </w:pPr>
            <w:r>
              <w:rPr>
                <w:spacing w:val="-2"/>
                <w:sz w:val="24"/>
              </w:rPr>
              <w:t>Природнича</w:t>
            </w:r>
          </w:p>
        </w:tc>
        <w:tc>
          <w:tcPr>
            <w:tcW w:w="2502" w:type="dxa"/>
          </w:tcPr>
          <w:p w:rsidR="00616B9C" w:rsidRDefault="00616B9C" w:rsidP="00876BEA">
            <w:pPr>
              <w:pStyle w:val="TableParagraph"/>
              <w:spacing w:line="275" w:lineRule="exact"/>
              <w:ind w:left="4"/>
              <w:rPr>
                <w:sz w:val="24"/>
              </w:rPr>
            </w:pPr>
            <w:r>
              <w:rPr>
                <w:sz w:val="24"/>
              </w:rPr>
              <w:t>Інтегрований</w:t>
            </w:r>
            <w:r>
              <w:rPr>
                <w:spacing w:val="-4"/>
                <w:sz w:val="24"/>
              </w:rPr>
              <w:t>курс</w:t>
            </w:r>
          </w:p>
          <w:p w:rsidR="00616B9C" w:rsidRDefault="00616B9C" w:rsidP="00876BEA">
            <w:pPr>
              <w:pStyle w:val="TableParagraph"/>
              <w:spacing w:line="257" w:lineRule="exact"/>
              <w:ind w:left="4"/>
              <w:rPr>
                <w:sz w:val="24"/>
              </w:rPr>
            </w:pPr>
            <w:r>
              <w:rPr>
                <w:sz w:val="24"/>
              </w:rPr>
              <w:t>«Пізнаємо</w:t>
            </w:r>
            <w:r>
              <w:rPr>
                <w:spacing w:val="-2"/>
                <w:sz w:val="24"/>
              </w:rPr>
              <w:t>природу»</w:t>
            </w:r>
          </w:p>
        </w:tc>
        <w:tc>
          <w:tcPr>
            <w:tcW w:w="1102" w:type="dxa"/>
          </w:tcPr>
          <w:p w:rsidR="00616B9C" w:rsidRPr="00876BEA" w:rsidRDefault="00876BEA" w:rsidP="00876BEA">
            <w:pPr>
              <w:pStyle w:val="TableParagraph"/>
              <w:spacing w:before="138"/>
              <w:ind w:left="12" w:right="3"/>
              <w:jc w:val="center"/>
              <w:rPr>
                <w:sz w:val="24"/>
                <w:lang w:val="uk-UA"/>
              </w:rPr>
            </w:pPr>
            <w:r>
              <w:rPr>
                <w:spacing w:val="-2"/>
                <w:sz w:val="24"/>
                <w:lang w:val="uk-UA"/>
              </w:rPr>
              <w:t>2</w:t>
            </w:r>
          </w:p>
        </w:tc>
        <w:tc>
          <w:tcPr>
            <w:tcW w:w="1011" w:type="dxa"/>
          </w:tcPr>
          <w:p w:rsidR="00616B9C" w:rsidRPr="00876BEA" w:rsidRDefault="00876BEA" w:rsidP="00876BEA">
            <w:pPr>
              <w:pStyle w:val="TableParagraph"/>
              <w:spacing w:before="138"/>
              <w:ind w:left="9" w:right="1"/>
              <w:jc w:val="center"/>
              <w:rPr>
                <w:sz w:val="24"/>
                <w:lang w:val="uk-UA"/>
              </w:rPr>
            </w:pPr>
            <w:r>
              <w:rPr>
                <w:spacing w:val="-2"/>
                <w:sz w:val="24"/>
                <w:lang w:val="uk-UA"/>
              </w:rPr>
              <w:t>2</w:t>
            </w:r>
          </w:p>
        </w:tc>
        <w:tc>
          <w:tcPr>
            <w:tcW w:w="1061" w:type="dxa"/>
          </w:tcPr>
          <w:p w:rsidR="00616B9C" w:rsidRDefault="00616B9C" w:rsidP="00876BEA">
            <w:pPr>
              <w:pStyle w:val="TableParagraph"/>
              <w:rPr>
                <w:sz w:val="26"/>
              </w:rPr>
            </w:pPr>
          </w:p>
        </w:tc>
        <w:tc>
          <w:tcPr>
            <w:tcW w:w="1061" w:type="dxa"/>
          </w:tcPr>
          <w:p w:rsidR="00616B9C" w:rsidRDefault="00616B9C" w:rsidP="00876BEA">
            <w:pPr>
              <w:pStyle w:val="TableParagraph"/>
              <w:rPr>
                <w:sz w:val="26"/>
              </w:rPr>
            </w:pPr>
          </w:p>
        </w:tc>
      </w:tr>
      <w:tr w:rsidR="00616B9C" w:rsidTr="00876BEA">
        <w:trPr>
          <w:trHeight w:val="318"/>
        </w:trPr>
        <w:tc>
          <w:tcPr>
            <w:tcW w:w="2737" w:type="dxa"/>
            <w:vMerge/>
            <w:tcBorders>
              <w:top w:val="nil"/>
            </w:tcBorders>
          </w:tcPr>
          <w:p w:rsidR="00616B9C" w:rsidRDefault="00616B9C" w:rsidP="00876BEA">
            <w:pPr>
              <w:rPr>
                <w:sz w:val="2"/>
                <w:szCs w:val="2"/>
              </w:rPr>
            </w:pPr>
          </w:p>
        </w:tc>
        <w:tc>
          <w:tcPr>
            <w:tcW w:w="2502" w:type="dxa"/>
          </w:tcPr>
          <w:p w:rsidR="00616B9C" w:rsidRDefault="00616B9C" w:rsidP="00876BEA">
            <w:pPr>
              <w:pStyle w:val="TableParagraph"/>
              <w:spacing w:before="20"/>
              <w:ind w:left="4"/>
              <w:rPr>
                <w:sz w:val="24"/>
              </w:rPr>
            </w:pPr>
            <w:r>
              <w:rPr>
                <w:spacing w:val="-2"/>
                <w:sz w:val="24"/>
              </w:rPr>
              <w:t>Біологія</w:t>
            </w:r>
          </w:p>
        </w:tc>
        <w:tc>
          <w:tcPr>
            <w:tcW w:w="1102" w:type="dxa"/>
          </w:tcPr>
          <w:p w:rsidR="00616B9C" w:rsidRDefault="00616B9C" w:rsidP="00876BEA">
            <w:pPr>
              <w:pStyle w:val="TableParagraph"/>
              <w:spacing w:before="20"/>
              <w:ind w:left="12"/>
              <w:jc w:val="center"/>
              <w:rPr>
                <w:sz w:val="24"/>
              </w:rPr>
            </w:pPr>
            <w:r>
              <w:rPr>
                <w:spacing w:val="-10"/>
                <w:sz w:val="24"/>
              </w:rPr>
              <w:t>-</w:t>
            </w:r>
          </w:p>
        </w:tc>
        <w:tc>
          <w:tcPr>
            <w:tcW w:w="1011" w:type="dxa"/>
          </w:tcPr>
          <w:p w:rsidR="00616B9C" w:rsidRDefault="00616B9C" w:rsidP="00876BEA">
            <w:pPr>
              <w:pStyle w:val="TableParagraph"/>
              <w:spacing w:before="20"/>
              <w:ind w:left="9" w:right="2"/>
              <w:jc w:val="center"/>
              <w:rPr>
                <w:sz w:val="24"/>
              </w:rPr>
            </w:pPr>
            <w:r>
              <w:rPr>
                <w:spacing w:val="-10"/>
                <w:sz w:val="24"/>
              </w:rPr>
              <w:t>-</w:t>
            </w:r>
          </w:p>
        </w:tc>
        <w:tc>
          <w:tcPr>
            <w:tcW w:w="1061" w:type="dxa"/>
          </w:tcPr>
          <w:p w:rsidR="00616B9C" w:rsidRDefault="00616B9C" w:rsidP="00876BEA">
            <w:pPr>
              <w:pStyle w:val="TableParagraph"/>
              <w:spacing w:line="275" w:lineRule="exact"/>
              <w:ind w:left="11" w:right="1"/>
              <w:jc w:val="center"/>
              <w:rPr>
                <w:sz w:val="24"/>
              </w:rPr>
            </w:pPr>
            <w:r>
              <w:rPr>
                <w:spacing w:val="-10"/>
                <w:sz w:val="24"/>
              </w:rPr>
              <w:t>2</w:t>
            </w:r>
          </w:p>
        </w:tc>
        <w:tc>
          <w:tcPr>
            <w:tcW w:w="1061" w:type="dxa"/>
          </w:tcPr>
          <w:p w:rsidR="00616B9C" w:rsidRDefault="00616B9C" w:rsidP="00876BEA">
            <w:pPr>
              <w:pStyle w:val="TableParagraph"/>
              <w:spacing w:line="275" w:lineRule="exact"/>
              <w:ind w:left="11"/>
              <w:jc w:val="center"/>
              <w:rPr>
                <w:sz w:val="24"/>
              </w:rPr>
            </w:pPr>
            <w:r>
              <w:rPr>
                <w:spacing w:val="-10"/>
                <w:sz w:val="24"/>
              </w:rPr>
              <w:t>2</w:t>
            </w:r>
          </w:p>
        </w:tc>
      </w:tr>
      <w:tr w:rsidR="00616B9C" w:rsidTr="00876BEA">
        <w:trPr>
          <w:trHeight w:val="275"/>
        </w:trPr>
        <w:tc>
          <w:tcPr>
            <w:tcW w:w="2737" w:type="dxa"/>
            <w:vMerge/>
            <w:tcBorders>
              <w:top w:val="nil"/>
            </w:tcBorders>
          </w:tcPr>
          <w:p w:rsidR="00616B9C" w:rsidRDefault="00616B9C" w:rsidP="00876BEA">
            <w:pPr>
              <w:rPr>
                <w:sz w:val="2"/>
                <w:szCs w:val="2"/>
              </w:rPr>
            </w:pPr>
          </w:p>
        </w:tc>
        <w:tc>
          <w:tcPr>
            <w:tcW w:w="2502" w:type="dxa"/>
          </w:tcPr>
          <w:p w:rsidR="00616B9C" w:rsidRDefault="00616B9C" w:rsidP="00876BEA">
            <w:pPr>
              <w:pStyle w:val="TableParagraph"/>
              <w:spacing w:line="255" w:lineRule="exact"/>
              <w:ind w:left="4"/>
              <w:rPr>
                <w:sz w:val="24"/>
              </w:rPr>
            </w:pPr>
            <w:r>
              <w:rPr>
                <w:spacing w:val="-2"/>
                <w:sz w:val="24"/>
              </w:rPr>
              <w:t>Географія</w:t>
            </w:r>
          </w:p>
        </w:tc>
        <w:tc>
          <w:tcPr>
            <w:tcW w:w="1102" w:type="dxa"/>
          </w:tcPr>
          <w:p w:rsidR="00616B9C" w:rsidRDefault="00616B9C" w:rsidP="00876BEA">
            <w:pPr>
              <w:pStyle w:val="TableParagraph"/>
              <w:spacing w:line="255" w:lineRule="exact"/>
              <w:ind w:left="12"/>
              <w:jc w:val="center"/>
              <w:rPr>
                <w:sz w:val="24"/>
              </w:rPr>
            </w:pPr>
            <w:r>
              <w:rPr>
                <w:spacing w:val="-10"/>
                <w:sz w:val="24"/>
              </w:rPr>
              <w:t>-</w:t>
            </w:r>
          </w:p>
        </w:tc>
        <w:tc>
          <w:tcPr>
            <w:tcW w:w="1011" w:type="dxa"/>
          </w:tcPr>
          <w:p w:rsidR="00616B9C" w:rsidRPr="00876BEA" w:rsidRDefault="00876BEA" w:rsidP="00876BEA">
            <w:pPr>
              <w:pStyle w:val="TableParagraph"/>
              <w:spacing w:line="255" w:lineRule="exact"/>
              <w:ind w:left="9"/>
              <w:jc w:val="center"/>
              <w:rPr>
                <w:sz w:val="24"/>
                <w:lang w:val="uk-UA"/>
              </w:rPr>
            </w:pPr>
            <w:r>
              <w:rPr>
                <w:spacing w:val="-5"/>
                <w:sz w:val="24"/>
                <w:lang w:val="uk-UA"/>
              </w:rPr>
              <w:t>2</w:t>
            </w:r>
          </w:p>
        </w:tc>
        <w:tc>
          <w:tcPr>
            <w:tcW w:w="1061" w:type="dxa"/>
          </w:tcPr>
          <w:p w:rsidR="00616B9C" w:rsidRDefault="00616B9C" w:rsidP="00876BEA">
            <w:pPr>
              <w:pStyle w:val="TableParagraph"/>
              <w:spacing w:line="255" w:lineRule="exact"/>
              <w:ind w:left="11" w:right="1"/>
              <w:jc w:val="center"/>
              <w:rPr>
                <w:sz w:val="24"/>
              </w:rPr>
            </w:pPr>
            <w:r>
              <w:rPr>
                <w:spacing w:val="-10"/>
                <w:sz w:val="24"/>
              </w:rPr>
              <w:t>2</w:t>
            </w:r>
          </w:p>
        </w:tc>
        <w:tc>
          <w:tcPr>
            <w:tcW w:w="1061" w:type="dxa"/>
          </w:tcPr>
          <w:p w:rsidR="00616B9C" w:rsidRDefault="00616B9C" w:rsidP="00876BEA">
            <w:pPr>
              <w:pStyle w:val="TableParagraph"/>
              <w:spacing w:line="255" w:lineRule="exact"/>
              <w:ind w:left="11"/>
              <w:jc w:val="center"/>
              <w:rPr>
                <w:sz w:val="24"/>
              </w:rPr>
            </w:pPr>
            <w:r>
              <w:rPr>
                <w:spacing w:val="-10"/>
                <w:sz w:val="24"/>
              </w:rPr>
              <w:t>2</w:t>
            </w:r>
          </w:p>
        </w:tc>
      </w:tr>
      <w:tr w:rsidR="00616B9C" w:rsidTr="00876BEA">
        <w:trPr>
          <w:trHeight w:val="275"/>
        </w:trPr>
        <w:tc>
          <w:tcPr>
            <w:tcW w:w="2737" w:type="dxa"/>
            <w:vMerge/>
            <w:tcBorders>
              <w:top w:val="nil"/>
            </w:tcBorders>
          </w:tcPr>
          <w:p w:rsidR="00616B9C" w:rsidRDefault="00616B9C" w:rsidP="00876BEA">
            <w:pPr>
              <w:rPr>
                <w:sz w:val="2"/>
                <w:szCs w:val="2"/>
              </w:rPr>
            </w:pPr>
          </w:p>
        </w:tc>
        <w:tc>
          <w:tcPr>
            <w:tcW w:w="2502" w:type="dxa"/>
          </w:tcPr>
          <w:p w:rsidR="00616B9C" w:rsidRDefault="00616B9C" w:rsidP="00876BEA">
            <w:pPr>
              <w:pStyle w:val="TableParagraph"/>
              <w:spacing w:line="255" w:lineRule="exact"/>
              <w:ind w:left="4"/>
              <w:rPr>
                <w:sz w:val="24"/>
              </w:rPr>
            </w:pPr>
            <w:r>
              <w:rPr>
                <w:spacing w:val="-2"/>
                <w:sz w:val="24"/>
              </w:rPr>
              <w:t>Фізика</w:t>
            </w:r>
          </w:p>
        </w:tc>
        <w:tc>
          <w:tcPr>
            <w:tcW w:w="1102" w:type="dxa"/>
          </w:tcPr>
          <w:p w:rsidR="00616B9C" w:rsidRDefault="00616B9C" w:rsidP="00876BEA">
            <w:pPr>
              <w:pStyle w:val="TableParagraph"/>
              <w:spacing w:line="255" w:lineRule="exact"/>
              <w:ind w:left="12"/>
              <w:jc w:val="center"/>
              <w:rPr>
                <w:sz w:val="24"/>
              </w:rPr>
            </w:pPr>
            <w:r>
              <w:rPr>
                <w:spacing w:val="-10"/>
                <w:sz w:val="24"/>
              </w:rPr>
              <w:t>-</w:t>
            </w:r>
          </w:p>
        </w:tc>
        <w:tc>
          <w:tcPr>
            <w:tcW w:w="1011" w:type="dxa"/>
          </w:tcPr>
          <w:p w:rsidR="00616B9C" w:rsidRDefault="00616B9C" w:rsidP="00876BEA">
            <w:pPr>
              <w:pStyle w:val="TableParagraph"/>
              <w:spacing w:line="255" w:lineRule="exact"/>
              <w:ind w:left="9" w:right="2"/>
              <w:jc w:val="center"/>
              <w:rPr>
                <w:sz w:val="24"/>
              </w:rPr>
            </w:pPr>
            <w:r>
              <w:rPr>
                <w:spacing w:val="-10"/>
                <w:sz w:val="24"/>
              </w:rPr>
              <w:t>-</w:t>
            </w:r>
          </w:p>
        </w:tc>
        <w:tc>
          <w:tcPr>
            <w:tcW w:w="1061" w:type="dxa"/>
          </w:tcPr>
          <w:p w:rsidR="00616B9C" w:rsidRDefault="00616B9C" w:rsidP="00876BEA">
            <w:pPr>
              <w:pStyle w:val="TableParagraph"/>
              <w:spacing w:line="255" w:lineRule="exact"/>
              <w:ind w:left="11" w:right="1"/>
              <w:jc w:val="center"/>
              <w:rPr>
                <w:sz w:val="24"/>
              </w:rPr>
            </w:pPr>
            <w:r>
              <w:rPr>
                <w:spacing w:val="-10"/>
                <w:sz w:val="24"/>
              </w:rPr>
              <w:t>2</w:t>
            </w:r>
          </w:p>
        </w:tc>
        <w:tc>
          <w:tcPr>
            <w:tcW w:w="1061" w:type="dxa"/>
          </w:tcPr>
          <w:p w:rsidR="00616B9C" w:rsidRDefault="00616B9C" w:rsidP="00876BEA">
            <w:pPr>
              <w:pStyle w:val="TableParagraph"/>
              <w:spacing w:line="255" w:lineRule="exact"/>
              <w:ind w:left="11"/>
              <w:jc w:val="center"/>
              <w:rPr>
                <w:sz w:val="24"/>
              </w:rPr>
            </w:pPr>
            <w:r>
              <w:rPr>
                <w:spacing w:val="-10"/>
                <w:sz w:val="24"/>
              </w:rPr>
              <w:t>2</w:t>
            </w:r>
          </w:p>
        </w:tc>
      </w:tr>
      <w:tr w:rsidR="00616B9C" w:rsidTr="00876BEA">
        <w:trPr>
          <w:trHeight w:val="275"/>
        </w:trPr>
        <w:tc>
          <w:tcPr>
            <w:tcW w:w="2737" w:type="dxa"/>
            <w:vMerge/>
            <w:tcBorders>
              <w:top w:val="nil"/>
            </w:tcBorders>
          </w:tcPr>
          <w:p w:rsidR="00616B9C" w:rsidRDefault="00616B9C" w:rsidP="00876BEA">
            <w:pPr>
              <w:rPr>
                <w:sz w:val="2"/>
                <w:szCs w:val="2"/>
              </w:rPr>
            </w:pPr>
          </w:p>
        </w:tc>
        <w:tc>
          <w:tcPr>
            <w:tcW w:w="2502" w:type="dxa"/>
          </w:tcPr>
          <w:p w:rsidR="00616B9C" w:rsidRDefault="00616B9C" w:rsidP="00876BEA">
            <w:pPr>
              <w:pStyle w:val="TableParagraph"/>
              <w:spacing w:line="255" w:lineRule="exact"/>
              <w:ind w:left="4"/>
              <w:rPr>
                <w:sz w:val="24"/>
              </w:rPr>
            </w:pPr>
            <w:r>
              <w:rPr>
                <w:spacing w:val="-4"/>
                <w:sz w:val="24"/>
              </w:rPr>
              <w:t>Хімія</w:t>
            </w:r>
          </w:p>
        </w:tc>
        <w:tc>
          <w:tcPr>
            <w:tcW w:w="1102" w:type="dxa"/>
          </w:tcPr>
          <w:p w:rsidR="00616B9C" w:rsidRDefault="00616B9C" w:rsidP="00876BEA">
            <w:pPr>
              <w:pStyle w:val="TableParagraph"/>
              <w:spacing w:line="255" w:lineRule="exact"/>
              <w:ind w:left="12"/>
              <w:jc w:val="center"/>
              <w:rPr>
                <w:sz w:val="24"/>
              </w:rPr>
            </w:pPr>
            <w:r>
              <w:rPr>
                <w:spacing w:val="-10"/>
                <w:sz w:val="24"/>
              </w:rPr>
              <w:t>-</w:t>
            </w:r>
          </w:p>
        </w:tc>
        <w:tc>
          <w:tcPr>
            <w:tcW w:w="1011" w:type="dxa"/>
          </w:tcPr>
          <w:p w:rsidR="00616B9C" w:rsidRDefault="00616B9C" w:rsidP="00876BEA">
            <w:pPr>
              <w:pStyle w:val="TableParagraph"/>
              <w:spacing w:line="255" w:lineRule="exact"/>
              <w:ind w:left="9" w:right="2"/>
              <w:jc w:val="center"/>
              <w:rPr>
                <w:sz w:val="24"/>
              </w:rPr>
            </w:pPr>
            <w:r>
              <w:rPr>
                <w:spacing w:val="-10"/>
                <w:sz w:val="24"/>
              </w:rPr>
              <w:t>-</w:t>
            </w:r>
          </w:p>
        </w:tc>
        <w:tc>
          <w:tcPr>
            <w:tcW w:w="1061" w:type="dxa"/>
          </w:tcPr>
          <w:p w:rsidR="00616B9C" w:rsidRPr="00876BEA" w:rsidRDefault="00616B9C" w:rsidP="00876BEA">
            <w:pPr>
              <w:pStyle w:val="TableParagraph"/>
              <w:spacing w:line="255" w:lineRule="exact"/>
              <w:ind w:left="11" w:right="2"/>
              <w:jc w:val="center"/>
              <w:rPr>
                <w:sz w:val="24"/>
                <w:lang w:val="uk-UA"/>
              </w:rPr>
            </w:pPr>
            <w:r>
              <w:rPr>
                <w:spacing w:val="-5"/>
                <w:sz w:val="24"/>
              </w:rPr>
              <w:t>1</w:t>
            </w:r>
          </w:p>
        </w:tc>
        <w:tc>
          <w:tcPr>
            <w:tcW w:w="1061" w:type="dxa"/>
          </w:tcPr>
          <w:p w:rsidR="00616B9C" w:rsidRDefault="00616B9C" w:rsidP="00876BEA">
            <w:pPr>
              <w:pStyle w:val="TableParagraph"/>
              <w:spacing w:line="255" w:lineRule="exact"/>
              <w:ind w:left="11"/>
              <w:jc w:val="center"/>
              <w:rPr>
                <w:sz w:val="24"/>
              </w:rPr>
            </w:pPr>
            <w:r>
              <w:rPr>
                <w:spacing w:val="-10"/>
                <w:sz w:val="24"/>
              </w:rPr>
              <w:t>2</w:t>
            </w:r>
          </w:p>
        </w:tc>
      </w:tr>
      <w:tr w:rsidR="00616B9C" w:rsidTr="00876BEA">
        <w:trPr>
          <w:trHeight w:val="829"/>
        </w:trPr>
        <w:tc>
          <w:tcPr>
            <w:tcW w:w="2737" w:type="dxa"/>
            <w:vMerge w:val="restart"/>
          </w:tcPr>
          <w:p w:rsidR="00616B9C" w:rsidRDefault="00616B9C" w:rsidP="00876BEA">
            <w:pPr>
              <w:pStyle w:val="TableParagraph"/>
              <w:spacing w:before="8"/>
              <w:rPr>
                <w:sz w:val="24"/>
              </w:rPr>
            </w:pPr>
          </w:p>
          <w:p w:rsidR="00616B9C" w:rsidRDefault="00616B9C" w:rsidP="00876BEA">
            <w:pPr>
              <w:pStyle w:val="TableParagraph"/>
              <w:ind w:left="6"/>
              <w:rPr>
                <w:sz w:val="24"/>
              </w:rPr>
            </w:pPr>
            <w:r>
              <w:rPr>
                <w:sz w:val="24"/>
              </w:rPr>
              <w:t>Соціальна</w:t>
            </w:r>
            <w:r>
              <w:rPr>
                <w:spacing w:val="-10"/>
                <w:sz w:val="24"/>
              </w:rPr>
              <w:t>і</w:t>
            </w:r>
          </w:p>
          <w:p w:rsidR="00616B9C" w:rsidRDefault="00616B9C" w:rsidP="00876BEA">
            <w:pPr>
              <w:pStyle w:val="TableParagraph"/>
              <w:ind w:left="6"/>
              <w:rPr>
                <w:sz w:val="24"/>
              </w:rPr>
            </w:pPr>
            <w:r>
              <w:rPr>
                <w:spacing w:val="-2"/>
                <w:sz w:val="24"/>
              </w:rPr>
              <w:t>здоров’язбережувальна</w:t>
            </w:r>
          </w:p>
        </w:tc>
        <w:tc>
          <w:tcPr>
            <w:tcW w:w="2502" w:type="dxa"/>
          </w:tcPr>
          <w:p w:rsidR="00616B9C" w:rsidRDefault="00616B9C" w:rsidP="00876BEA">
            <w:pPr>
              <w:pStyle w:val="TableParagraph"/>
              <w:spacing w:before="1"/>
              <w:ind w:left="4"/>
              <w:rPr>
                <w:sz w:val="24"/>
              </w:rPr>
            </w:pPr>
            <w:r>
              <w:rPr>
                <w:sz w:val="24"/>
              </w:rPr>
              <w:t>Інтегрований</w:t>
            </w:r>
            <w:r>
              <w:rPr>
                <w:spacing w:val="-4"/>
                <w:sz w:val="24"/>
              </w:rPr>
              <w:t>курс</w:t>
            </w:r>
          </w:p>
          <w:p w:rsidR="00616B9C" w:rsidRDefault="00616B9C" w:rsidP="00876BEA">
            <w:pPr>
              <w:pStyle w:val="TableParagraph"/>
              <w:spacing w:line="270" w:lineRule="atLeast"/>
              <w:ind w:left="4"/>
              <w:rPr>
                <w:sz w:val="24"/>
              </w:rPr>
            </w:pPr>
            <w:r>
              <w:rPr>
                <w:sz w:val="24"/>
              </w:rPr>
              <w:t xml:space="preserve">«Здоров’я,безпеката </w:t>
            </w:r>
            <w:r>
              <w:rPr>
                <w:spacing w:val="-2"/>
                <w:sz w:val="24"/>
              </w:rPr>
              <w:t>добробут»</w:t>
            </w:r>
          </w:p>
        </w:tc>
        <w:tc>
          <w:tcPr>
            <w:tcW w:w="1102" w:type="dxa"/>
          </w:tcPr>
          <w:p w:rsidR="00616B9C" w:rsidRDefault="00616B9C" w:rsidP="00876BEA">
            <w:pPr>
              <w:pStyle w:val="TableParagraph"/>
              <w:spacing w:before="1"/>
              <w:rPr>
                <w:sz w:val="24"/>
              </w:rPr>
            </w:pPr>
          </w:p>
          <w:p w:rsidR="00616B9C" w:rsidRDefault="00616B9C" w:rsidP="00876BEA">
            <w:pPr>
              <w:pStyle w:val="TableParagraph"/>
              <w:ind w:left="12" w:right="3"/>
              <w:jc w:val="center"/>
              <w:rPr>
                <w:sz w:val="24"/>
              </w:rPr>
            </w:pPr>
            <w:r>
              <w:rPr>
                <w:spacing w:val="-10"/>
                <w:sz w:val="24"/>
              </w:rPr>
              <w:t>1</w:t>
            </w:r>
          </w:p>
        </w:tc>
        <w:tc>
          <w:tcPr>
            <w:tcW w:w="1011" w:type="dxa"/>
          </w:tcPr>
          <w:p w:rsidR="00616B9C" w:rsidRDefault="00616B9C" w:rsidP="00876BEA">
            <w:pPr>
              <w:pStyle w:val="TableParagraph"/>
              <w:spacing w:before="1"/>
              <w:rPr>
                <w:sz w:val="24"/>
              </w:rPr>
            </w:pPr>
          </w:p>
          <w:p w:rsidR="00616B9C" w:rsidRDefault="00616B9C" w:rsidP="00876BEA">
            <w:pPr>
              <w:pStyle w:val="TableParagraph"/>
              <w:ind w:left="9"/>
              <w:jc w:val="center"/>
              <w:rPr>
                <w:sz w:val="24"/>
              </w:rPr>
            </w:pPr>
            <w:r>
              <w:rPr>
                <w:spacing w:val="-10"/>
                <w:sz w:val="24"/>
              </w:rPr>
              <w:t>1</w:t>
            </w:r>
          </w:p>
        </w:tc>
        <w:tc>
          <w:tcPr>
            <w:tcW w:w="1061" w:type="dxa"/>
          </w:tcPr>
          <w:p w:rsidR="00616B9C" w:rsidRDefault="00616B9C" w:rsidP="00876BEA">
            <w:pPr>
              <w:pStyle w:val="TableParagraph"/>
              <w:spacing w:before="1"/>
              <w:rPr>
                <w:sz w:val="24"/>
              </w:rPr>
            </w:pPr>
          </w:p>
          <w:p w:rsidR="00616B9C" w:rsidRDefault="00616B9C" w:rsidP="00876BEA">
            <w:pPr>
              <w:pStyle w:val="TableParagraph"/>
              <w:ind w:left="11" w:right="1"/>
              <w:jc w:val="center"/>
              <w:rPr>
                <w:sz w:val="24"/>
              </w:rPr>
            </w:pPr>
            <w:r>
              <w:rPr>
                <w:spacing w:val="-10"/>
                <w:sz w:val="24"/>
              </w:rPr>
              <w:t>1</w:t>
            </w:r>
          </w:p>
        </w:tc>
        <w:tc>
          <w:tcPr>
            <w:tcW w:w="1061" w:type="dxa"/>
          </w:tcPr>
          <w:p w:rsidR="00616B9C" w:rsidRPr="00876BEA" w:rsidRDefault="00876BEA" w:rsidP="00876BEA">
            <w:pPr>
              <w:pStyle w:val="TableParagraph"/>
              <w:spacing w:before="1"/>
              <w:ind w:left="11" w:right="1"/>
              <w:jc w:val="center"/>
              <w:rPr>
                <w:sz w:val="24"/>
                <w:lang w:val="uk-UA"/>
              </w:rPr>
            </w:pPr>
            <w:r>
              <w:rPr>
                <w:spacing w:val="-2"/>
                <w:sz w:val="24"/>
                <w:lang w:val="uk-UA"/>
              </w:rPr>
              <w:t>1</w:t>
            </w:r>
          </w:p>
        </w:tc>
      </w:tr>
      <w:tr w:rsidR="00616B9C" w:rsidTr="00876BEA">
        <w:trPr>
          <w:trHeight w:val="275"/>
        </w:trPr>
        <w:tc>
          <w:tcPr>
            <w:tcW w:w="2737" w:type="dxa"/>
            <w:vMerge/>
            <w:tcBorders>
              <w:top w:val="nil"/>
            </w:tcBorders>
          </w:tcPr>
          <w:p w:rsidR="00616B9C" w:rsidRDefault="00616B9C" w:rsidP="00876BEA">
            <w:pPr>
              <w:rPr>
                <w:sz w:val="2"/>
                <w:szCs w:val="2"/>
              </w:rPr>
            </w:pPr>
          </w:p>
        </w:tc>
        <w:tc>
          <w:tcPr>
            <w:tcW w:w="2502" w:type="dxa"/>
          </w:tcPr>
          <w:p w:rsidR="00616B9C" w:rsidRDefault="00616B9C" w:rsidP="00876BEA">
            <w:pPr>
              <w:pStyle w:val="TableParagraph"/>
              <w:spacing w:line="255" w:lineRule="exact"/>
              <w:ind w:left="4"/>
              <w:rPr>
                <w:sz w:val="24"/>
              </w:rPr>
            </w:pPr>
            <w:r>
              <w:rPr>
                <w:spacing w:val="-4"/>
                <w:sz w:val="24"/>
              </w:rPr>
              <w:t>Етика</w:t>
            </w:r>
          </w:p>
        </w:tc>
        <w:tc>
          <w:tcPr>
            <w:tcW w:w="1102" w:type="dxa"/>
          </w:tcPr>
          <w:p w:rsidR="00616B9C" w:rsidRPr="00876BEA" w:rsidRDefault="00876BEA" w:rsidP="00876BEA">
            <w:pPr>
              <w:pStyle w:val="TableParagraph"/>
              <w:rPr>
                <w:sz w:val="20"/>
                <w:lang w:val="uk-UA"/>
              </w:rPr>
            </w:pPr>
            <w:r>
              <w:rPr>
                <w:sz w:val="20"/>
                <w:lang w:val="uk-UA"/>
              </w:rPr>
              <w:t>0.5</w:t>
            </w:r>
          </w:p>
        </w:tc>
        <w:tc>
          <w:tcPr>
            <w:tcW w:w="1011" w:type="dxa"/>
          </w:tcPr>
          <w:p w:rsidR="00616B9C" w:rsidRPr="00876BEA" w:rsidRDefault="00876BEA" w:rsidP="00876BEA">
            <w:pPr>
              <w:pStyle w:val="TableParagraph"/>
              <w:rPr>
                <w:sz w:val="20"/>
                <w:lang w:val="uk-UA"/>
              </w:rPr>
            </w:pPr>
            <w:r>
              <w:rPr>
                <w:sz w:val="20"/>
                <w:lang w:val="uk-UA"/>
              </w:rPr>
              <w:t>0.5</w:t>
            </w:r>
          </w:p>
        </w:tc>
        <w:tc>
          <w:tcPr>
            <w:tcW w:w="1061" w:type="dxa"/>
          </w:tcPr>
          <w:p w:rsidR="00616B9C" w:rsidRDefault="00616B9C" w:rsidP="00876BEA">
            <w:pPr>
              <w:pStyle w:val="TableParagraph"/>
              <w:rPr>
                <w:sz w:val="20"/>
              </w:rPr>
            </w:pPr>
          </w:p>
        </w:tc>
        <w:tc>
          <w:tcPr>
            <w:tcW w:w="1061" w:type="dxa"/>
          </w:tcPr>
          <w:p w:rsidR="00616B9C" w:rsidRDefault="00616B9C" w:rsidP="00876BEA">
            <w:pPr>
              <w:pStyle w:val="TableParagraph"/>
              <w:rPr>
                <w:sz w:val="20"/>
              </w:rPr>
            </w:pPr>
          </w:p>
        </w:tc>
      </w:tr>
      <w:tr w:rsidR="00616B9C" w:rsidTr="00876BEA">
        <w:trPr>
          <w:trHeight w:val="275"/>
        </w:trPr>
        <w:tc>
          <w:tcPr>
            <w:tcW w:w="2737" w:type="dxa"/>
            <w:vMerge/>
            <w:tcBorders>
              <w:top w:val="nil"/>
            </w:tcBorders>
          </w:tcPr>
          <w:p w:rsidR="00616B9C" w:rsidRDefault="00616B9C" w:rsidP="00876BEA">
            <w:pPr>
              <w:rPr>
                <w:sz w:val="2"/>
                <w:szCs w:val="2"/>
              </w:rPr>
            </w:pPr>
          </w:p>
        </w:tc>
        <w:tc>
          <w:tcPr>
            <w:tcW w:w="2502" w:type="dxa"/>
          </w:tcPr>
          <w:p w:rsidR="00616B9C" w:rsidRDefault="00616B9C" w:rsidP="00876BEA">
            <w:pPr>
              <w:pStyle w:val="TableParagraph"/>
              <w:spacing w:line="255" w:lineRule="exact"/>
              <w:ind w:left="4" w:right="-15"/>
              <w:rPr>
                <w:sz w:val="24"/>
              </w:rPr>
            </w:pPr>
            <w:r>
              <w:rPr>
                <w:sz w:val="24"/>
              </w:rPr>
              <w:t>Підпр.і</w:t>
            </w:r>
            <w:r>
              <w:rPr>
                <w:spacing w:val="-2"/>
                <w:sz w:val="24"/>
              </w:rPr>
              <w:t>фін.грамотність</w:t>
            </w:r>
          </w:p>
        </w:tc>
        <w:tc>
          <w:tcPr>
            <w:tcW w:w="1102" w:type="dxa"/>
          </w:tcPr>
          <w:p w:rsidR="00616B9C" w:rsidRDefault="00616B9C" w:rsidP="00876BEA">
            <w:pPr>
              <w:pStyle w:val="TableParagraph"/>
              <w:rPr>
                <w:sz w:val="20"/>
              </w:rPr>
            </w:pPr>
          </w:p>
        </w:tc>
        <w:tc>
          <w:tcPr>
            <w:tcW w:w="1011" w:type="dxa"/>
          </w:tcPr>
          <w:p w:rsidR="00616B9C" w:rsidRDefault="00616B9C" w:rsidP="00876BEA">
            <w:pPr>
              <w:pStyle w:val="TableParagraph"/>
              <w:rPr>
                <w:sz w:val="20"/>
              </w:rPr>
            </w:pPr>
          </w:p>
        </w:tc>
        <w:tc>
          <w:tcPr>
            <w:tcW w:w="1061" w:type="dxa"/>
          </w:tcPr>
          <w:p w:rsidR="00616B9C" w:rsidRDefault="00616B9C" w:rsidP="00876BEA">
            <w:pPr>
              <w:pStyle w:val="TableParagraph"/>
              <w:rPr>
                <w:sz w:val="20"/>
              </w:rPr>
            </w:pPr>
          </w:p>
        </w:tc>
        <w:tc>
          <w:tcPr>
            <w:tcW w:w="1061" w:type="dxa"/>
          </w:tcPr>
          <w:p w:rsidR="00616B9C" w:rsidRDefault="00616B9C" w:rsidP="00876BEA">
            <w:pPr>
              <w:pStyle w:val="TableParagraph"/>
              <w:spacing w:line="255" w:lineRule="exact"/>
              <w:ind w:left="11" w:right="3"/>
              <w:jc w:val="center"/>
              <w:rPr>
                <w:sz w:val="24"/>
              </w:rPr>
            </w:pPr>
            <w:r>
              <w:rPr>
                <w:spacing w:val="-5"/>
                <w:sz w:val="24"/>
              </w:rPr>
              <w:t>0,5</w:t>
            </w:r>
          </w:p>
        </w:tc>
      </w:tr>
      <w:tr w:rsidR="00616B9C" w:rsidTr="00876BEA">
        <w:trPr>
          <w:trHeight w:val="551"/>
        </w:trPr>
        <w:tc>
          <w:tcPr>
            <w:tcW w:w="2737" w:type="dxa"/>
            <w:vMerge w:val="restart"/>
          </w:tcPr>
          <w:p w:rsidR="00616B9C" w:rsidRDefault="00616B9C" w:rsidP="00876BEA">
            <w:pPr>
              <w:pStyle w:val="TableParagraph"/>
              <w:rPr>
                <w:sz w:val="24"/>
              </w:rPr>
            </w:pPr>
          </w:p>
          <w:p w:rsidR="00616B9C" w:rsidRDefault="00616B9C" w:rsidP="00876BEA">
            <w:pPr>
              <w:pStyle w:val="TableParagraph"/>
              <w:spacing w:before="23"/>
              <w:rPr>
                <w:sz w:val="24"/>
              </w:rPr>
            </w:pPr>
          </w:p>
          <w:p w:rsidR="00616B9C" w:rsidRDefault="00616B9C" w:rsidP="00876BEA">
            <w:pPr>
              <w:pStyle w:val="TableParagraph"/>
              <w:ind w:left="6" w:right="1002"/>
              <w:rPr>
                <w:sz w:val="24"/>
              </w:rPr>
            </w:pPr>
            <w:r>
              <w:rPr>
                <w:sz w:val="24"/>
              </w:rPr>
              <w:t xml:space="preserve">Громадянськата </w:t>
            </w:r>
            <w:r>
              <w:rPr>
                <w:spacing w:val="-2"/>
                <w:sz w:val="24"/>
              </w:rPr>
              <w:t>історична</w:t>
            </w:r>
          </w:p>
        </w:tc>
        <w:tc>
          <w:tcPr>
            <w:tcW w:w="2502" w:type="dxa"/>
          </w:tcPr>
          <w:p w:rsidR="00616B9C" w:rsidRDefault="00616B9C" w:rsidP="00876BEA">
            <w:pPr>
              <w:pStyle w:val="TableParagraph"/>
              <w:spacing w:line="275" w:lineRule="exact"/>
              <w:ind w:left="64"/>
              <w:rPr>
                <w:sz w:val="24"/>
              </w:rPr>
            </w:pPr>
            <w:r>
              <w:rPr>
                <w:sz w:val="24"/>
              </w:rPr>
              <w:t>Вступдо</w:t>
            </w:r>
            <w:r>
              <w:rPr>
                <w:spacing w:val="-2"/>
                <w:sz w:val="24"/>
              </w:rPr>
              <w:t>історії</w:t>
            </w:r>
          </w:p>
          <w:p w:rsidR="00616B9C" w:rsidRDefault="00616B9C" w:rsidP="00876BEA">
            <w:pPr>
              <w:pStyle w:val="TableParagraph"/>
              <w:spacing w:line="257" w:lineRule="exact"/>
              <w:ind w:left="4"/>
              <w:rPr>
                <w:sz w:val="24"/>
              </w:rPr>
            </w:pPr>
            <w:r>
              <w:rPr>
                <w:sz w:val="24"/>
              </w:rPr>
              <w:t xml:space="preserve">Українита гром. </w:t>
            </w:r>
            <w:r>
              <w:rPr>
                <w:spacing w:val="-4"/>
                <w:sz w:val="24"/>
              </w:rPr>
              <w:t>осв.</w:t>
            </w:r>
          </w:p>
        </w:tc>
        <w:tc>
          <w:tcPr>
            <w:tcW w:w="1102" w:type="dxa"/>
          </w:tcPr>
          <w:p w:rsidR="00616B9C" w:rsidRPr="00876BEA" w:rsidRDefault="00616B9C" w:rsidP="00876BEA">
            <w:pPr>
              <w:pStyle w:val="TableParagraph"/>
              <w:spacing w:before="138"/>
              <w:ind w:left="12" w:right="3"/>
              <w:jc w:val="center"/>
              <w:rPr>
                <w:sz w:val="24"/>
                <w:lang w:val="uk-UA"/>
              </w:rPr>
            </w:pPr>
            <w:r>
              <w:rPr>
                <w:spacing w:val="-5"/>
                <w:sz w:val="24"/>
              </w:rPr>
              <w:t>1</w:t>
            </w:r>
          </w:p>
        </w:tc>
        <w:tc>
          <w:tcPr>
            <w:tcW w:w="1011" w:type="dxa"/>
          </w:tcPr>
          <w:p w:rsidR="00616B9C" w:rsidRPr="00876BEA" w:rsidRDefault="00616B9C" w:rsidP="00876BEA">
            <w:pPr>
              <w:pStyle w:val="TableParagraph"/>
              <w:rPr>
                <w:sz w:val="26"/>
                <w:lang w:val="uk-UA"/>
              </w:rPr>
            </w:pPr>
          </w:p>
        </w:tc>
        <w:tc>
          <w:tcPr>
            <w:tcW w:w="1061" w:type="dxa"/>
          </w:tcPr>
          <w:p w:rsidR="00616B9C" w:rsidRDefault="00616B9C" w:rsidP="00876BEA">
            <w:pPr>
              <w:pStyle w:val="TableParagraph"/>
              <w:rPr>
                <w:sz w:val="26"/>
              </w:rPr>
            </w:pPr>
          </w:p>
        </w:tc>
        <w:tc>
          <w:tcPr>
            <w:tcW w:w="1061" w:type="dxa"/>
          </w:tcPr>
          <w:p w:rsidR="00616B9C" w:rsidRDefault="00616B9C" w:rsidP="00876BEA">
            <w:pPr>
              <w:pStyle w:val="TableParagraph"/>
              <w:rPr>
                <w:sz w:val="26"/>
              </w:rPr>
            </w:pPr>
          </w:p>
        </w:tc>
      </w:tr>
      <w:tr w:rsidR="00616B9C" w:rsidTr="00876BEA">
        <w:trPr>
          <w:trHeight w:val="551"/>
        </w:trPr>
        <w:tc>
          <w:tcPr>
            <w:tcW w:w="2737" w:type="dxa"/>
            <w:vMerge/>
            <w:tcBorders>
              <w:top w:val="nil"/>
            </w:tcBorders>
          </w:tcPr>
          <w:p w:rsidR="00616B9C" w:rsidRDefault="00616B9C" w:rsidP="00876BEA">
            <w:pPr>
              <w:rPr>
                <w:sz w:val="2"/>
                <w:szCs w:val="2"/>
              </w:rPr>
            </w:pPr>
          </w:p>
        </w:tc>
        <w:tc>
          <w:tcPr>
            <w:tcW w:w="2502" w:type="dxa"/>
          </w:tcPr>
          <w:p w:rsidR="00616B9C" w:rsidRDefault="00616B9C" w:rsidP="00876BEA">
            <w:pPr>
              <w:pStyle w:val="TableParagraph"/>
              <w:spacing w:line="276" w:lineRule="exact"/>
              <w:ind w:left="4"/>
              <w:rPr>
                <w:sz w:val="24"/>
              </w:rPr>
            </w:pPr>
            <w:r>
              <w:rPr>
                <w:sz w:val="24"/>
              </w:rPr>
              <w:t>Історія України, всесвітня</w:t>
            </w:r>
            <w:r>
              <w:rPr>
                <w:spacing w:val="-2"/>
                <w:sz w:val="24"/>
              </w:rPr>
              <w:t>історія</w:t>
            </w:r>
          </w:p>
        </w:tc>
        <w:tc>
          <w:tcPr>
            <w:tcW w:w="1102" w:type="dxa"/>
          </w:tcPr>
          <w:p w:rsidR="00616B9C" w:rsidRDefault="00616B9C" w:rsidP="00876BEA">
            <w:pPr>
              <w:pStyle w:val="TableParagraph"/>
              <w:rPr>
                <w:sz w:val="26"/>
              </w:rPr>
            </w:pPr>
          </w:p>
        </w:tc>
        <w:tc>
          <w:tcPr>
            <w:tcW w:w="1011" w:type="dxa"/>
          </w:tcPr>
          <w:p w:rsidR="00616B9C" w:rsidRDefault="00616B9C" w:rsidP="00876BEA">
            <w:pPr>
              <w:pStyle w:val="TableParagraph"/>
              <w:spacing w:before="138"/>
              <w:ind w:left="9"/>
              <w:jc w:val="center"/>
              <w:rPr>
                <w:sz w:val="24"/>
              </w:rPr>
            </w:pPr>
            <w:r>
              <w:rPr>
                <w:spacing w:val="-10"/>
                <w:sz w:val="24"/>
              </w:rPr>
              <w:t>2</w:t>
            </w:r>
          </w:p>
        </w:tc>
        <w:tc>
          <w:tcPr>
            <w:tcW w:w="1061" w:type="dxa"/>
          </w:tcPr>
          <w:p w:rsidR="00616B9C" w:rsidRDefault="00616B9C" w:rsidP="00876BEA">
            <w:pPr>
              <w:pStyle w:val="TableParagraph"/>
              <w:rPr>
                <w:sz w:val="26"/>
              </w:rPr>
            </w:pPr>
          </w:p>
        </w:tc>
        <w:tc>
          <w:tcPr>
            <w:tcW w:w="1061" w:type="dxa"/>
          </w:tcPr>
          <w:p w:rsidR="00616B9C" w:rsidRDefault="00616B9C" w:rsidP="00876BEA">
            <w:pPr>
              <w:pStyle w:val="TableParagraph"/>
              <w:rPr>
                <w:sz w:val="26"/>
              </w:rPr>
            </w:pPr>
          </w:p>
        </w:tc>
      </w:tr>
      <w:tr w:rsidR="00616B9C" w:rsidTr="00876BEA">
        <w:trPr>
          <w:trHeight w:val="276"/>
        </w:trPr>
        <w:tc>
          <w:tcPr>
            <w:tcW w:w="2737" w:type="dxa"/>
            <w:vMerge/>
            <w:tcBorders>
              <w:top w:val="nil"/>
            </w:tcBorders>
          </w:tcPr>
          <w:p w:rsidR="00616B9C" w:rsidRDefault="00616B9C" w:rsidP="00876BEA">
            <w:pPr>
              <w:rPr>
                <w:sz w:val="2"/>
                <w:szCs w:val="2"/>
              </w:rPr>
            </w:pPr>
          </w:p>
        </w:tc>
        <w:tc>
          <w:tcPr>
            <w:tcW w:w="2502" w:type="dxa"/>
          </w:tcPr>
          <w:p w:rsidR="00616B9C" w:rsidRDefault="00616B9C" w:rsidP="00876BEA">
            <w:pPr>
              <w:pStyle w:val="TableParagraph"/>
              <w:spacing w:line="257" w:lineRule="exact"/>
              <w:ind w:left="4"/>
              <w:rPr>
                <w:sz w:val="24"/>
              </w:rPr>
            </w:pPr>
            <w:r>
              <w:rPr>
                <w:sz w:val="24"/>
              </w:rPr>
              <w:t>Історія</w:t>
            </w:r>
            <w:r>
              <w:rPr>
                <w:spacing w:val="-2"/>
                <w:sz w:val="24"/>
              </w:rPr>
              <w:t>України</w:t>
            </w:r>
          </w:p>
        </w:tc>
        <w:tc>
          <w:tcPr>
            <w:tcW w:w="1102" w:type="dxa"/>
          </w:tcPr>
          <w:p w:rsidR="00616B9C" w:rsidRDefault="00616B9C" w:rsidP="00876BEA">
            <w:pPr>
              <w:pStyle w:val="TableParagraph"/>
              <w:spacing w:line="257" w:lineRule="exact"/>
              <w:ind w:left="12"/>
              <w:jc w:val="center"/>
              <w:rPr>
                <w:sz w:val="24"/>
              </w:rPr>
            </w:pPr>
            <w:r>
              <w:rPr>
                <w:spacing w:val="-10"/>
                <w:sz w:val="24"/>
              </w:rPr>
              <w:t>-</w:t>
            </w:r>
          </w:p>
        </w:tc>
        <w:tc>
          <w:tcPr>
            <w:tcW w:w="1011" w:type="dxa"/>
          </w:tcPr>
          <w:p w:rsidR="00616B9C" w:rsidRDefault="00616B9C" w:rsidP="00876BEA">
            <w:pPr>
              <w:pStyle w:val="TableParagraph"/>
              <w:rPr>
                <w:sz w:val="20"/>
              </w:rPr>
            </w:pPr>
          </w:p>
        </w:tc>
        <w:tc>
          <w:tcPr>
            <w:tcW w:w="1061" w:type="dxa"/>
          </w:tcPr>
          <w:p w:rsidR="00616B9C" w:rsidRPr="00876BEA" w:rsidRDefault="00876BEA" w:rsidP="00876BEA">
            <w:pPr>
              <w:pStyle w:val="TableParagraph"/>
              <w:spacing w:line="257" w:lineRule="exact"/>
              <w:ind w:left="11" w:right="1"/>
              <w:jc w:val="center"/>
              <w:rPr>
                <w:sz w:val="24"/>
                <w:lang w:val="uk-UA"/>
              </w:rPr>
            </w:pPr>
            <w:r>
              <w:rPr>
                <w:spacing w:val="-2"/>
                <w:sz w:val="24"/>
                <w:lang w:val="uk-UA"/>
              </w:rPr>
              <w:t>1</w:t>
            </w:r>
          </w:p>
        </w:tc>
        <w:tc>
          <w:tcPr>
            <w:tcW w:w="1061" w:type="dxa"/>
          </w:tcPr>
          <w:p w:rsidR="00616B9C" w:rsidRPr="00876BEA" w:rsidRDefault="00616B9C" w:rsidP="00876BEA">
            <w:pPr>
              <w:pStyle w:val="TableParagraph"/>
              <w:spacing w:line="257" w:lineRule="exact"/>
              <w:ind w:left="11" w:right="3"/>
              <w:jc w:val="center"/>
              <w:rPr>
                <w:sz w:val="24"/>
                <w:lang w:val="uk-UA"/>
              </w:rPr>
            </w:pPr>
            <w:r>
              <w:rPr>
                <w:spacing w:val="-2"/>
                <w:sz w:val="24"/>
              </w:rPr>
              <w:t>1</w:t>
            </w:r>
            <w:r w:rsidR="00876BEA">
              <w:rPr>
                <w:spacing w:val="-2"/>
                <w:sz w:val="24"/>
                <w:lang w:val="uk-UA"/>
              </w:rPr>
              <w:t>.5</w:t>
            </w:r>
          </w:p>
        </w:tc>
      </w:tr>
      <w:tr w:rsidR="00616B9C" w:rsidTr="00876BEA">
        <w:trPr>
          <w:trHeight w:val="275"/>
        </w:trPr>
        <w:tc>
          <w:tcPr>
            <w:tcW w:w="2737" w:type="dxa"/>
            <w:vMerge/>
            <w:tcBorders>
              <w:top w:val="nil"/>
            </w:tcBorders>
          </w:tcPr>
          <w:p w:rsidR="00616B9C" w:rsidRDefault="00616B9C" w:rsidP="00876BEA">
            <w:pPr>
              <w:rPr>
                <w:sz w:val="2"/>
                <w:szCs w:val="2"/>
              </w:rPr>
            </w:pPr>
          </w:p>
        </w:tc>
        <w:tc>
          <w:tcPr>
            <w:tcW w:w="2502" w:type="dxa"/>
          </w:tcPr>
          <w:p w:rsidR="00616B9C" w:rsidRDefault="00616B9C" w:rsidP="00876BEA">
            <w:pPr>
              <w:pStyle w:val="TableParagraph"/>
              <w:spacing w:line="255" w:lineRule="exact"/>
              <w:ind w:left="4"/>
              <w:rPr>
                <w:sz w:val="24"/>
              </w:rPr>
            </w:pPr>
            <w:r>
              <w:rPr>
                <w:sz w:val="24"/>
              </w:rPr>
              <w:t>Всесвітня</w:t>
            </w:r>
            <w:r>
              <w:rPr>
                <w:spacing w:val="-2"/>
                <w:sz w:val="24"/>
              </w:rPr>
              <w:t>історія</w:t>
            </w:r>
          </w:p>
        </w:tc>
        <w:tc>
          <w:tcPr>
            <w:tcW w:w="1102" w:type="dxa"/>
          </w:tcPr>
          <w:p w:rsidR="00616B9C" w:rsidRDefault="00616B9C" w:rsidP="00876BEA">
            <w:pPr>
              <w:pStyle w:val="TableParagraph"/>
              <w:spacing w:line="255" w:lineRule="exact"/>
              <w:ind w:left="12"/>
              <w:jc w:val="center"/>
              <w:rPr>
                <w:sz w:val="24"/>
              </w:rPr>
            </w:pPr>
            <w:r>
              <w:rPr>
                <w:spacing w:val="-10"/>
                <w:sz w:val="24"/>
              </w:rPr>
              <w:t>-</w:t>
            </w:r>
          </w:p>
        </w:tc>
        <w:tc>
          <w:tcPr>
            <w:tcW w:w="1011" w:type="dxa"/>
          </w:tcPr>
          <w:p w:rsidR="00616B9C" w:rsidRDefault="00616B9C" w:rsidP="00876BEA">
            <w:pPr>
              <w:pStyle w:val="TableParagraph"/>
              <w:rPr>
                <w:sz w:val="20"/>
              </w:rPr>
            </w:pPr>
          </w:p>
        </w:tc>
        <w:tc>
          <w:tcPr>
            <w:tcW w:w="1061" w:type="dxa"/>
          </w:tcPr>
          <w:p w:rsidR="00616B9C" w:rsidRPr="00876BEA" w:rsidRDefault="00876BEA" w:rsidP="00876BEA">
            <w:pPr>
              <w:pStyle w:val="TableParagraph"/>
              <w:spacing w:line="255" w:lineRule="exact"/>
              <w:ind w:left="11" w:right="3"/>
              <w:jc w:val="center"/>
              <w:rPr>
                <w:sz w:val="24"/>
                <w:lang w:val="uk-UA"/>
              </w:rPr>
            </w:pPr>
            <w:r>
              <w:rPr>
                <w:spacing w:val="-5"/>
                <w:sz w:val="24"/>
                <w:lang w:val="uk-UA"/>
              </w:rPr>
              <w:t>1</w:t>
            </w:r>
          </w:p>
        </w:tc>
        <w:tc>
          <w:tcPr>
            <w:tcW w:w="1061" w:type="dxa"/>
          </w:tcPr>
          <w:p w:rsidR="00616B9C" w:rsidRPr="00876BEA" w:rsidRDefault="00876BEA" w:rsidP="00876BEA">
            <w:pPr>
              <w:pStyle w:val="TableParagraph"/>
              <w:spacing w:line="255" w:lineRule="exact"/>
              <w:ind w:left="11" w:right="1"/>
              <w:jc w:val="center"/>
              <w:rPr>
                <w:sz w:val="24"/>
                <w:lang w:val="uk-UA"/>
              </w:rPr>
            </w:pPr>
            <w:r>
              <w:rPr>
                <w:spacing w:val="-2"/>
                <w:sz w:val="24"/>
                <w:lang w:val="uk-UA"/>
              </w:rPr>
              <w:t>1</w:t>
            </w:r>
          </w:p>
        </w:tc>
      </w:tr>
    </w:tbl>
    <w:p w:rsidR="00616B9C" w:rsidRDefault="00616B9C" w:rsidP="00616B9C">
      <w:pPr>
        <w:pStyle w:val="TableParagraph"/>
        <w:spacing w:line="255" w:lineRule="exact"/>
        <w:jc w:val="center"/>
        <w:rPr>
          <w:sz w:val="24"/>
        </w:rPr>
        <w:sectPr w:rsidR="00616B9C">
          <w:pgSz w:w="11920" w:h="16850"/>
          <w:pgMar w:top="1060" w:right="283" w:bottom="1294" w:left="850" w:header="708" w:footer="708" w:gutter="0"/>
          <w:cols w:space="720"/>
        </w:sectPr>
      </w:pPr>
    </w:p>
    <w:tbl>
      <w:tblPr>
        <w:tblStyle w:val="TableNormal"/>
        <w:tblW w:w="0" w:type="auto"/>
        <w:tblInd w:w="7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737"/>
        <w:gridCol w:w="2502"/>
        <w:gridCol w:w="1102"/>
        <w:gridCol w:w="1011"/>
        <w:gridCol w:w="1061"/>
        <w:gridCol w:w="1061"/>
      </w:tblGrid>
      <w:tr w:rsidR="00616B9C" w:rsidTr="00876BEA">
        <w:trPr>
          <w:trHeight w:val="412"/>
        </w:trPr>
        <w:tc>
          <w:tcPr>
            <w:tcW w:w="2737" w:type="dxa"/>
          </w:tcPr>
          <w:p w:rsidR="00616B9C" w:rsidRDefault="00616B9C" w:rsidP="00876BEA">
            <w:pPr>
              <w:pStyle w:val="TableParagraph"/>
              <w:rPr>
                <w:sz w:val="24"/>
              </w:rPr>
            </w:pPr>
          </w:p>
        </w:tc>
        <w:tc>
          <w:tcPr>
            <w:tcW w:w="2502" w:type="dxa"/>
          </w:tcPr>
          <w:p w:rsidR="00616B9C" w:rsidRDefault="00616B9C" w:rsidP="00876BEA">
            <w:pPr>
              <w:pStyle w:val="TableParagraph"/>
              <w:spacing w:before="69"/>
              <w:ind w:left="4"/>
              <w:rPr>
                <w:sz w:val="24"/>
              </w:rPr>
            </w:pPr>
            <w:r>
              <w:rPr>
                <w:spacing w:val="-2"/>
                <w:sz w:val="24"/>
              </w:rPr>
              <w:t>Правознавство</w:t>
            </w:r>
          </w:p>
        </w:tc>
        <w:tc>
          <w:tcPr>
            <w:tcW w:w="1102" w:type="dxa"/>
          </w:tcPr>
          <w:p w:rsidR="00616B9C" w:rsidRDefault="00616B9C" w:rsidP="00876BEA">
            <w:pPr>
              <w:pStyle w:val="TableParagraph"/>
              <w:spacing w:before="69"/>
              <w:ind w:left="12"/>
              <w:jc w:val="center"/>
              <w:rPr>
                <w:sz w:val="24"/>
              </w:rPr>
            </w:pPr>
            <w:r>
              <w:rPr>
                <w:spacing w:val="-10"/>
                <w:sz w:val="24"/>
              </w:rPr>
              <w:t>-</w:t>
            </w:r>
          </w:p>
        </w:tc>
        <w:tc>
          <w:tcPr>
            <w:tcW w:w="1011" w:type="dxa"/>
          </w:tcPr>
          <w:p w:rsidR="00616B9C" w:rsidRDefault="00616B9C" w:rsidP="00876BEA">
            <w:pPr>
              <w:pStyle w:val="TableParagraph"/>
              <w:spacing w:before="69"/>
              <w:ind w:left="9" w:right="2"/>
              <w:jc w:val="center"/>
              <w:rPr>
                <w:sz w:val="24"/>
              </w:rPr>
            </w:pPr>
            <w:r>
              <w:rPr>
                <w:spacing w:val="-10"/>
                <w:sz w:val="24"/>
              </w:rPr>
              <w:t>-</w:t>
            </w:r>
          </w:p>
        </w:tc>
        <w:tc>
          <w:tcPr>
            <w:tcW w:w="1061" w:type="dxa"/>
          </w:tcPr>
          <w:p w:rsidR="00616B9C" w:rsidRDefault="00616B9C" w:rsidP="00876BEA">
            <w:pPr>
              <w:pStyle w:val="TableParagraph"/>
              <w:spacing w:before="69"/>
              <w:ind w:left="11" w:right="2"/>
              <w:jc w:val="center"/>
              <w:rPr>
                <w:sz w:val="24"/>
              </w:rPr>
            </w:pPr>
            <w:r>
              <w:rPr>
                <w:spacing w:val="-10"/>
                <w:sz w:val="24"/>
              </w:rPr>
              <w:t>-</w:t>
            </w:r>
          </w:p>
        </w:tc>
        <w:tc>
          <w:tcPr>
            <w:tcW w:w="1061" w:type="dxa"/>
          </w:tcPr>
          <w:p w:rsidR="00616B9C" w:rsidRPr="00876BEA" w:rsidRDefault="00616B9C" w:rsidP="00876BEA">
            <w:pPr>
              <w:pStyle w:val="TableParagraph"/>
              <w:rPr>
                <w:sz w:val="24"/>
                <w:lang w:val="uk-UA"/>
              </w:rPr>
            </w:pPr>
          </w:p>
        </w:tc>
      </w:tr>
      <w:tr w:rsidR="00616B9C" w:rsidTr="00876BEA">
        <w:trPr>
          <w:trHeight w:val="275"/>
        </w:trPr>
        <w:tc>
          <w:tcPr>
            <w:tcW w:w="2737" w:type="dxa"/>
          </w:tcPr>
          <w:p w:rsidR="00616B9C" w:rsidRDefault="00616B9C" w:rsidP="00876BEA">
            <w:pPr>
              <w:pStyle w:val="TableParagraph"/>
              <w:rPr>
                <w:sz w:val="20"/>
              </w:rPr>
            </w:pPr>
          </w:p>
        </w:tc>
        <w:tc>
          <w:tcPr>
            <w:tcW w:w="2502" w:type="dxa"/>
          </w:tcPr>
          <w:p w:rsidR="00616B9C" w:rsidRDefault="00616B9C" w:rsidP="00876BEA">
            <w:pPr>
              <w:pStyle w:val="TableParagraph"/>
              <w:spacing w:line="255" w:lineRule="exact"/>
              <w:ind w:left="4"/>
              <w:rPr>
                <w:sz w:val="24"/>
              </w:rPr>
            </w:pPr>
            <w:r>
              <w:rPr>
                <w:sz w:val="24"/>
              </w:rPr>
              <w:t>Громадянська</w:t>
            </w:r>
            <w:r>
              <w:rPr>
                <w:spacing w:val="-4"/>
                <w:sz w:val="24"/>
              </w:rPr>
              <w:t>осв.</w:t>
            </w:r>
          </w:p>
        </w:tc>
        <w:tc>
          <w:tcPr>
            <w:tcW w:w="1102" w:type="dxa"/>
          </w:tcPr>
          <w:p w:rsidR="00616B9C" w:rsidRDefault="00616B9C" w:rsidP="00876BEA">
            <w:pPr>
              <w:pStyle w:val="TableParagraph"/>
              <w:rPr>
                <w:sz w:val="20"/>
              </w:rPr>
            </w:pPr>
          </w:p>
        </w:tc>
        <w:tc>
          <w:tcPr>
            <w:tcW w:w="1011" w:type="dxa"/>
          </w:tcPr>
          <w:p w:rsidR="00616B9C" w:rsidRPr="00876BEA" w:rsidRDefault="00876BEA" w:rsidP="00876BEA">
            <w:pPr>
              <w:pStyle w:val="TableParagraph"/>
              <w:rPr>
                <w:sz w:val="20"/>
                <w:lang w:val="uk-UA"/>
              </w:rPr>
            </w:pPr>
            <w:r>
              <w:rPr>
                <w:sz w:val="20"/>
                <w:lang w:val="uk-UA"/>
              </w:rPr>
              <w:t>0.5</w:t>
            </w:r>
          </w:p>
        </w:tc>
        <w:tc>
          <w:tcPr>
            <w:tcW w:w="1061" w:type="dxa"/>
          </w:tcPr>
          <w:p w:rsidR="00616B9C" w:rsidRDefault="00616B9C" w:rsidP="00876BEA">
            <w:pPr>
              <w:pStyle w:val="TableParagraph"/>
              <w:spacing w:line="255" w:lineRule="exact"/>
              <w:ind w:left="11" w:right="3"/>
              <w:jc w:val="center"/>
              <w:rPr>
                <w:sz w:val="24"/>
              </w:rPr>
            </w:pPr>
            <w:r>
              <w:rPr>
                <w:spacing w:val="-5"/>
                <w:sz w:val="24"/>
              </w:rPr>
              <w:t>0,5</w:t>
            </w:r>
          </w:p>
        </w:tc>
        <w:tc>
          <w:tcPr>
            <w:tcW w:w="1061" w:type="dxa"/>
          </w:tcPr>
          <w:p w:rsidR="00616B9C" w:rsidRDefault="00616B9C" w:rsidP="00876BEA">
            <w:pPr>
              <w:pStyle w:val="TableParagraph"/>
              <w:spacing w:line="255" w:lineRule="exact"/>
              <w:ind w:left="11" w:right="3"/>
              <w:jc w:val="center"/>
              <w:rPr>
                <w:sz w:val="24"/>
              </w:rPr>
            </w:pPr>
            <w:r>
              <w:rPr>
                <w:spacing w:val="-5"/>
                <w:sz w:val="24"/>
              </w:rPr>
              <w:t>0,5</w:t>
            </w:r>
          </w:p>
        </w:tc>
      </w:tr>
      <w:tr w:rsidR="00616B9C" w:rsidTr="00876BEA">
        <w:trPr>
          <w:trHeight w:val="275"/>
        </w:trPr>
        <w:tc>
          <w:tcPr>
            <w:tcW w:w="2737" w:type="dxa"/>
          </w:tcPr>
          <w:p w:rsidR="00616B9C" w:rsidRDefault="00616B9C" w:rsidP="00876BEA">
            <w:pPr>
              <w:pStyle w:val="TableParagraph"/>
              <w:spacing w:line="255" w:lineRule="exact"/>
              <w:ind w:left="6"/>
              <w:rPr>
                <w:sz w:val="24"/>
              </w:rPr>
            </w:pPr>
            <w:r>
              <w:rPr>
                <w:spacing w:val="-2"/>
                <w:sz w:val="24"/>
              </w:rPr>
              <w:t>Інформатична</w:t>
            </w:r>
          </w:p>
        </w:tc>
        <w:tc>
          <w:tcPr>
            <w:tcW w:w="2502" w:type="dxa"/>
          </w:tcPr>
          <w:p w:rsidR="00616B9C" w:rsidRDefault="00616B9C" w:rsidP="00876BEA">
            <w:pPr>
              <w:pStyle w:val="TableParagraph"/>
              <w:spacing w:line="255" w:lineRule="exact"/>
              <w:ind w:left="4"/>
              <w:rPr>
                <w:sz w:val="24"/>
              </w:rPr>
            </w:pPr>
            <w:r>
              <w:rPr>
                <w:spacing w:val="-2"/>
                <w:sz w:val="24"/>
              </w:rPr>
              <w:t>Інформатика</w:t>
            </w:r>
          </w:p>
        </w:tc>
        <w:tc>
          <w:tcPr>
            <w:tcW w:w="1102" w:type="dxa"/>
          </w:tcPr>
          <w:p w:rsidR="00616B9C" w:rsidRPr="00876BEA" w:rsidRDefault="00616B9C" w:rsidP="00876BEA">
            <w:pPr>
              <w:pStyle w:val="TableParagraph"/>
              <w:spacing w:line="255" w:lineRule="exact"/>
              <w:ind w:left="12" w:right="3"/>
              <w:jc w:val="center"/>
              <w:rPr>
                <w:sz w:val="24"/>
                <w:lang w:val="uk-UA"/>
              </w:rPr>
            </w:pPr>
            <w:r>
              <w:rPr>
                <w:spacing w:val="-10"/>
                <w:sz w:val="24"/>
              </w:rPr>
              <w:t>1</w:t>
            </w:r>
            <w:r w:rsidR="00876BEA">
              <w:rPr>
                <w:spacing w:val="-10"/>
                <w:sz w:val="24"/>
                <w:lang w:val="uk-UA"/>
              </w:rPr>
              <w:t>.5</w:t>
            </w:r>
          </w:p>
        </w:tc>
        <w:tc>
          <w:tcPr>
            <w:tcW w:w="1011" w:type="dxa"/>
          </w:tcPr>
          <w:p w:rsidR="00616B9C" w:rsidRDefault="00616B9C" w:rsidP="00876BEA">
            <w:pPr>
              <w:pStyle w:val="TableParagraph"/>
              <w:spacing w:line="255" w:lineRule="exact"/>
              <w:ind w:left="9"/>
              <w:jc w:val="center"/>
              <w:rPr>
                <w:sz w:val="24"/>
              </w:rPr>
            </w:pPr>
            <w:r>
              <w:rPr>
                <w:spacing w:val="-10"/>
                <w:sz w:val="24"/>
              </w:rPr>
              <w:t>1</w:t>
            </w:r>
          </w:p>
        </w:tc>
        <w:tc>
          <w:tcPr>
            <w:tcW w:w="1061" w:type="dxa"/>
          </w:tcPr>
          <w:p w:rsidR="00616B9C" w:rsidRDefault="00616B9C" w:rsidP="00876BEA">
            <w:pPr>
              <w:pStyle w:val="TableParagraph"/>
              <w:spacing w:line="255" w:lineRule="exact"/>
              <w:ind w:left="11" w:right="1"/>
              <w:jc w:val="center"/>
              <w:rPr>
                <w:sz w:val="24"/>
              </w:rPr>
            </w:pPr>
            <w:r>
              <w:rPr>
                <w:spacing w:val="-10"/>
                <w:sz w:val="24"/>
              </w:rPr>
              <w:t>1</w:t>
            </w:r>
          </w:p>
        </w:tc>
        <w:tc>
          <w:tcPr>
            <w:tcW w:w="1061" w:type="dxa"/>
          </w:tcPr>
          <w:p w:rsidR="00616B9C" w:rsidRPr="00876BEA" w:rsidRDefault="00616B9C" w:rsidP="00876BEA">
            <w:pPr>
              <w:pStyle w:val="TableParagraph"/>
              <w:spacing w:line="255" w:lineRule="exact"/>
              <w:ind w:left="11" w:right="1"/>
              <w:jc w:val="center"/>
              <w:rPr>
                <w:sz w:val="24"/>
                <w:lang w:val="uk-UA"/>
              </w:rPr>
            </w:pPr>
            <w:r>
              <w:rPr>
                <w:spacing w:val="-2"/>
                <w:sz w:val="24"/>
              </w:rPr>
              <w:t>1,5</w:t>
            </w:r>
          </w:p>
        </w:tc>
      </w:tr>
      <w:tr w:rsidR="00616B9C" w:rsidTr="00876BEA">
        <w:trPr>
          <w:trHeight w:val="277"/>
        </w:trPr>
        <w:tc>
          <w:tcPr>
            <w:tcW w:w="2737" w:type="dxa"/>
          </w:tcPr>
          <w:p w:rsidR="00616B9C" w:rsidRDefault="00616B9C" w:rsidP="00876BEA">
            <w:pPr>
              <w:pStyle w:val="TableParagraph"/>
              <w:spacing w:before="1" w:line="257" w:lineRule="exact"/>
              <w:ind w:left="6"/>
              <w:rPr>
                <w:sz w:val="24"/>
              </w:rPr>
            </w:pPr>
            <w:r>
              <w:rPr>
                <w:spacing w:val="-2"/>
                <w:sz w:val="24"/>
              </w:rPr>
              <w:t>Технологічна</w:t>
            </w:r>
          </w:p>
        </w:tc>
        <w:tc>
          <w:tcPr>
            <w:tcW w:w="2502" w:type="dxa"/>
          </w:tcPr>
          <w:p w:rsidR="00616B9C" w:rsidRDefault="00616B9C" w:rsidP="00876BEA">
            <w:pPr>
              <w:pStyle w:val="TableParagraph"/>
              <w:spacing w:before="1" w:line="257" w:lineRule="exact"/>
              <w:ind w:left="4"/>
              <w:rPr>
                <w:sz w:val="24"/>
              </w:rPr>
            </w:pPr>
            <w:r>
              <w:rPr>
                <w:spacing w:val="-2"/>
                <w:sz w:val="24"/>
              </w:rPr>
              <w:t>Технології</w:t>
            </w:r>
          </w:p>
        </w:tc>
        <w:tc>
          <w:tcPr>
            <w:tcW w:w="1102" w:type="dxa"/>
          </w:tcPr>
          <w:p w:rsidR="00616B9C" w:rsidRDefault="00616B9C" w:rsidP="00876BEA">
            <w:pPr>
              <w:pStyle w:val="TableParagraph"/>
              <w:spacing w:before="1" w:line="257" w:lineRule="exact"/>
              <w:ind w:left="12" w:right="3"/>
              <w:jc w:val="center"/>
              <w:rPr>
                <w:sz w:val="24"/>
              </w:rPr>
            </w:pPr>
            <w:r>
              <w:rPr>
                <w:spacing w:val="-10"/>
                <w:sz w:val="24"/>
              </w:rPr>
              <w:t>1</w:t>
            </w:r>
          </w:p>
        </w:tc>
        <w:tc>
          <w:tcPr>
            <w:tcW w:w="1011" w:type="dxa"/>
          </w:tcPr>
          <w:p w:rsidR="00616B9C" w:rsidRDefault="00616B9C" w:rsidP="00876BEA">
            <w:pPr>
              <w:pStyle w:val="TableParagraph"/>
              <w:spacing w:before="1" w:line="257" w:lineRule="exact"/>
              <w:ind w:left="9"/>
              <w:jc w:val="center"/>
              <w:rPr>
                <w:sz w:val="24"/>
              </w:rPr>
            </w:pPr>
            <w:r>
              <w:rPr>
                <w:spacing w:val="-10"/>
                <w:sz w:val="24"/>
              </w:rPr>
              <w:t>1</w:t>
            </w:r>
          </w:p>
        </w:tc>
        <w:tc>
          <w:tcPr>
            <w:tcW w:w="1061" w:type="dxa"/>
          </w:tcPr>
          <w:p w:rsidR="00616B9C" w:rsidRDefault="00616B9C" w:rsidP="00876BEA">
            <w:pPr>
              <w:pStyle w:val="TableParagraph"/>
              <w:spacing w:before="1" w:line="257" w:lineRule="exact"/>
              <w:ind w:left="11" w:right="1"/>
              <w:jc w:val="center"/>
              <w:rPr>
                <w:sz w:val="24"/>
              </w:rPr>
            </w:pPr>
            <w:r>
              <w:rPr>
                <w:spacing w:val="-10"/>
                <w:sz w:val="24"/>
              </w:rPr>
              <w:t>1</w:t>
            </w:r>
          </w:p>
        </w:tc>
        <w:tc>
          <w:tcPr>
            <w:tcW w:w="1061" w:type="dxa"/>
          </w:tcPr>
          <w:p w:rsidR="00616B9C" w:rsidRDefault="00616B9C" w:rsidP="00876BEA">
            <w:pPr>
              <w:pStyle w:val="TableParagraph"/>
              <w:spacing w:before="1" w:line="257" w:lineRule="exact"/>
              <w:ind w:left="11"/>
              <w:jc w:val="center"/>
              <w:rPr>
                <w:sz w:val="24"/>
              </w:rPr>
            </w:pPr>
            <w:r>
              <w:rPr>
                <w:spacing w:val="-10"/>
                <w:sz w:val="24"/>
              </w:rPr>
              <w:t>1</w:t>
            </w:r>
          </w:p>
        </w:tc>
      </w:tr>
      <w:tr w:rsidR="00616B9C" w:rsidTr="00876BEA">
        <w:trPr>
          <w:trHeight w:val="275"/>
        </w:trPr>
        <w:tc>
          <w:tcPr>
            <w:tcW w:w="2737" w:type="dxa"/>
            <w:vMerge w:val="restart"/>
          </w:tcPr>
          <w:p w:rsidR="00616B9C" w:rsidRDefault="00616B9C" w:rsidP="00876BEA">
            <w:pPr>
              <w:pStyle w:val="TableParagraph"/>
              <w:spacing w:before="265"/>
              <w:ind w:left="6"/>
              <w:rPr>
                <w:sz w:val="24"/>
              </w:rPr>
            </w:pPr>
            <w:r>
              <w:rPr>
                <w:spacing w:val="-2"/>
                <w:sz w:val="24"/>
              </w:rPr>
              <w:t>Мистецька</w:t>
            </w:r>
          </w:p>
        </w:tc>
        <w:tc>
          <w:tcPr>
            <w:tcW w:w="2502" w:type="dxa"/>
          </w:tcPr>
          <w:p w:rsidR="00616B9C" w:rsidRDefault="00616B9C" w:rsidP="00876BEA">
            <w:pPr>
              <w:pStyle w:val="TableParagraph"/>
              <w:spacing w:line="255" w:lineRule="exact"/>
              <w:ind w:left="4"/>
              <w:rPr>
                <w:sz w:val="24"/>
              </w:rPr>
            </w:pPr>
            <w:r>
              <w:rPr>
                <w:sz w:val="24"/>
              </w:rPr>
              <w:t>Образотв.</w:t>
            </w:r>
            <w:r>
              <w:rPr>
                <w:spacing w:val="-2"/>
                <w:sz w:val="24"/>
              </w:rPr>
              <w:t xml:space="preserve"> мистецтво</w:t>
            </w:r>
          </w:p>
        </w:tc>
        <w:tc>
          <w:tcPr>
            <w:tcW w:w="1102" w:type="dxa"/>
          </w:tcPr>
          <w:p w:rsidR="00616B9C" w:rsidRDefault="00616B9C" w:rsidP="00876BEA">
            <w:pPr>
              <w:pStyle w:val="TableParagraph"/>
              <w:spacing w:line="255" w:lineRule="exact"/>
              <w:ind w:left="180"/>
              <w:rPr>
                <w:sz w:val="24"/>
              </w:rPr>
            </w:pPr>
            <w:r>
              <w:rPr>
                <w:spacing w:val="-2"/>
                <w:sz w:val="24"/>
              </w:rPr>
              <w:t>0,5+0,5</w:t>
            </w:r>
          </w:p>
        </w:tc>
        <w:tc>
          <w:tcPr>
            <w:tcW w:w="1011" w:type="dxa"/>
          </w:tcPr>
          <w:p w:rsidR="00616B9C" w:rsidRDefault="00616B9C" w:rsidP="00876BEA">
            <w:pPr>
              <w:pStyle w:val="TableParagraph"/>
              <w:spacing w:line="255" w:lineRule="exact"/>
              <w:ind w:left="134"/>
              <w:rPr>
                <w:sz w:val="24"/>
              </w:rPr>
            </w:pPr>
            <w:r>
              <w:rPr>
                <w:spacing w:val="-2"/>
                <w:sz w:val="24"/>
              </w:rPr>
              <w:t>0,5+0,5</w:t>
            </w:r>
          </w:p>
        </w:tc>
        <w:tc>
          <w:tcPr>
            <w:tcW w:w="1061" w:type="dxa"/>
          </w:tcPr>
          <w:p w:rsidR="00616B9C" w:rsidRDefault="00616B9C" w:rsidP="00876BEA">
            <w:pPr>
              <w:pStyle w:val="TableParagraph"/>
              <w:spacing w:line="255" w:lineRule="exact"/>
              <w:ind w:left="161"/>
              <w:rPr>
                <w:sz w:val="24"/>
              </w:rPr>
            </w:pPr>
            <w:r>
              <w:rPr>
                <w:spacing w:val="-2"/>
                <w:sz w:val="24"/>
              </w:rPr>
              <w:t>0,5+0,5</w:t>
            </w:r>
          </w:p>
        </w:tc>
        <w:tc>
          <w:tcPr>
            <w:tcW w:w="1061" w:type="dxa"/>
          </w:tcPr>
          <w:p w:rsidR="00616B9C" w:rsidRDefault="00616B9C" w:rsidP="00876BEA">
            <w:pPr>
              <w:pStyle w:val="TableParagraph"/>
              <w:rPr>
                <w:sz w:val="20"/>
              </w:rPr>
            </w:pPr>
          </w:p>
        </w:tc>
      </w:tr>
      <w:tr w:rsidR="00616B9C" w:rsidTr="00876BEA">
        <w:trPr>
          <w:trHeight w:val="517"/>
        </w:trPr>
        <w:tc>
          <w:tcPr>
            <w:tcW w:w="2737" w:type="dxa"/>
            <w:vMerge/>
            <w:tcBorders>
              <w:top w:val="nil"/>
            </w:tcBorders>
          </w:tcPr>
          <w:p w:rsidR="00616B9C" w:rsidRDefault="00616B9C" w:rsidP="00876BEA">
            <w:pPr>
              <w:rPr>
                <w:sz w:val="2"/>
                <w:szCs w:val="2"/>
              </w:rPr>
            </w:pPr>
          </w:p>
        </w:tc>
        <w:tc>
          <w:tcPr>
            <w:tcW w:w="2502" w:type="dxa"/>
          </w:tcPr>
          <w:p w:rsidR="00616B9C" w:rsidRDefault="00616B9C" w:rsidP="00876BEA">
            <w:pPr>
              <w:pStyle w:val="TableParagraph"/>
              <w:spacing w:before="119"/>
              <w:ind w:left="4"/>
              <w:rPr>
                <w:sz w:val="24"/>
              </w:rPr>
            </w:pPr>
            <w:r>
              <w:rPr>
                <w:sz w:val="24"/>
              </w:rPr>
              <w:t>Музичне</w:t>
            </w:r>
            <w:r>
              <w:rPr>
                <w:spacing w:val="-2"/>
                <w:sz w:val="24"/>
              </w:rPr>
              <w:t>мистецтво</w:t>
            </w:r>
          </w:p>
        </w:tc>
        <w:tc>
          <w:tcPr>
            <w:tcW w:w="1102" w:type="dxa"/>
          </w:tcPr>
          <w:p w:rsidR="00616B9C" w:rsidRDefault="00616B9C" w:rsidP="00876BEA">
            <w:pPr>
              <w:pStyle w:val="TableParagraph"/>
              <w:spacing w:line="275" w:lineRule="exact"/>
              <w:ind w:left="5"/>
              <w:rPr>
                <w:sz w:val="24"/>
              </w:rPr>
            </w:pPr>
            <w:r>
              <w:rPr>
                <w:spacing w:val="-2"/>
                <w:sz w:val="24"/>
              </w:rPr>
              <w:t>0,5+0,5</w:t>
            </w:r>
          </w:p>
        </w:tc>
        <w:tc>
          <w:tcPr>
            <w:tcW w:w="1011" w:type="dxa"/>
          </w:tcPr>
          <w:p w:rsidR="00616B9C" w:rsidRDefault="00616B9C" w:rsidP="00876BEA">
            <w:pPr>
              <w:pStyle w:val="TableParagraph"/>
              <w:spacing w:line="275" w:lineRule="exact"/>
              <w:ind w:left="5"/>
              <w:rPr>
                <w:sz w:val="24"/>
              </w:rPr>
            </w:pPr>
            <w:r>
              <w:rPr>
                <w:spacing w:val="-2"/>
                <w:sz w:val="24"/>
              </w:rPr>
              <w:t>0,5+0,5</w:t>
            </w:r>
          </w:p>
        </w:tc>
        <w:tc>
          <w:tcPr>
            <w:tcW w:w="1061" w:type="dxa"/>
          </w:tcPr>
          <w:p w:rsidR="00616B9C" w:rsidRDefault="00616B9C" w:rsidP="00876BEA">
            <w:pPr>
              <w:pStyle w:val="TableParagraph"/>
              <w:spacing w:line="275" w:lineRule="exact"/>
              <w:ind w:left="5"/>
              <w:rPr>
                <w:sz w:val="24"/>
              </w:rPr>
            </w:pPr>
            <w:r>
              <w:rPr>
                <w:spacing w:val="-2"/>
                <w:sz w:val="24"/>
              </w:rPr>
              <w:t>0,5+0,5</w:t>
            </w:r>
          </w:p>
        </w:tc>
        <w:tc>
          <w:tcPr>
            <w:tcW w:w="1061" w:type="dxa"/>
          </w:tcPr>
          <w:p w:rsidR="00616B9C" w:rsidRDefault="00616B9C" w:rsidP="00876BEA">
            <w:pPr>
              <w:pStyle w:val="TableParagraph"/>
              <w:rPr>
                <w:sz w:val="24"/>
              </w:rPr>
            </w:pPr>
          </w:p>
        </w:tc>
      </w:tr>
      <w:tr w:rsidR="00616B9C" w:rsidTr="00876BEA">
        <w:trPr>
          <w:trHeight w:val="275"/>
        </w:trPr>
        <w:tc>
          <w:tcPr>
            <w:tcW w:w="2737" w:type="dxa"/>
          </w:tcPr>
          <w:p w:rsidR="00616B9C" w:rsidRDefault="00616B9C" w:rsidP="00876BEA">
            <w:pPr>
              <w:pStyle w:val="TableParagraph"/>
              <w:rPr>
                <w:sz w:val="20"/>
              </w:rPr>
            </w:pPr>
          </w:p>
        </w:tc>
        <w:tc>
          <w:tcPr>
            <w:tcW w:w="2502" w:type="dxa"/>
          </w:tcPr>
          <w:p w:rsidR="00616B9C" w:rsidRDefault="00616B9C" w:rsidP="00876BEA">
            <w:pPr>
              <w:pStyle w:val="TableParagraph"/>
              <w:spacing w:line="255" w:lineRule="exact"/>
              <w:ind w:left="4"/>
              <w:rPr>
                <w:sz w:val="24"/>
              </w:rPr>
            </w:pPr>
            <w:r>
              <w:rPr>
                <w:spacing w:val="-2"/>
                <w:sz w:val="24"/>
              </w:rPr>
              <w:t>Мистецтво</w:t>
            </w:r>
          </w:p>
        </w:tc>
        <w:tc>
          <w:tcPr>
            <w:tcW w:w="1102" w:type="dxa"/>
          </w:tcPr>
          <w:p w:rsidR="00616B9C" w:rsidRDefault="00616B9C" w:rsidP="00876BEA">
            <w:pPr>
              <w:pStyle w:val="TableParagraph"/>
              <w:rPr>
                <w:sz w:val="20"/>
              </w:rPr>
            </w:pPr>
          </w:p>
        </w:tc>
        <w:tc>
          <w:tcPr>
            <w:tcW w:w="1011" w:type="dxa"/>
          </w:tcPr>
          <w:p w:rsidR="00616B9C" w:rsidRDefault="00616B9C" w:rsidP="00876BEA">
            <w:pPr>
              <w:pStyle w:val="TableParagraph"/>
              <w:rPr>
                <w:sz w:val="20"/>
              </w:rPr>
            </w:pPr>
          </w:p>
        </w:tc>
        <w:tc>
          <w:tcPr>
            <w:tcW w:w="1061" w:type="dxa"/>
          </w:tcPr>
          <w:p w:rsidR="00616B9C" w:rsidRDefault="00616B9C" w:rsidP="00876BEA">
            <w:pPr>
              <w:pStyle w:val="TableParagraph"/>
              <w:rPr>
                <w:sz w:val="20"/>
              </w:rPr>
            </w:pPr>
          </w:p>
        </w:tc>
        <w:tc>
          <w:tcPr>
            <w:tcW w:w="1061" w:type="dxa"/>
          </w:tcPr>
          <w:p w:rsidR="00616B9C" w:rsidRDefault="00616B9C" w:rsidP="00876BEA">
            <w:pPr>
              <w:pStyle w:val="TableParagraph"/>
              <w:spacing w:line="255" w:lineRule="exact"/>
              <w:ind w:left="11"/>
              <w:jc w:val="center"/>
              <w:rPr>
                <w:sz w:val="24"/>
              </w:rPr>
            </w:pPr>
            <w:r>
              <w:rPr>
                <w:spacing w:val="-10"/>
                <w:sz w:val="24"/>
              </w:rPr>
              <w:t>1</w:t>
            </w:r>
          </w:p>
        </w:tc>
      </w:tr>
      <w:tr w:rsidR="00616B9C" w:rsidTr="00876BEA">
        <w:trPr>
          <w:trHeight w:val="275"/>
        </w:trPr>
        <w:tc>
          <w:tcPr>
            <w:tcW w:w="2737" w:type="dxa"/>
          </w:tcPr>
          <w:p w:rsidR="00616B9C" w:rsidRDefault="00616B9C" w:rsidP="00876BEA">
            <w:pPr>
              <w:pStyle w:val="TableParagraph"/>
              <w:spacing w:line="255" w:lineRule="exact"/>
              <w:ind w:left="6"/>
              <w:rPr>
                <w:sz w:val="24"/>
              </w:rPr>
            </w:pPr>
            <w:r>
              <w:rPr>
                <w:sz w:val="24"/>
              </w:rPr>
              <w:lastRenderedPageBreak/>
              <w:t>Фізична</w:t>
            </w:r>
            <w:r>
              <w:rPr>
                <w:spacing w:val="-2"/>
                <w:sz w:val="24"/>
              </w:rPr>
              <w:t>культура</w:t>
            </w:r>
          </w:p>
        </w:tc>
        <w:tc>
          <w:tcPr>
            <w:tcW w:w="2502" w:type="dxa"/>
          </w:tcPr>
          <w:p w:rsidR="00616B9C" w:rsidRDefault="00616B9C" w:rsidP="00876BEA">
            <w:pPr>
              <w:pStyle w:val="TableParagraph"/>
              <w:spacing w:line="255" w:lineRule="exact"/>
              <w:ind w:left="4"/>
              <w:rPr>
                <w:sz w:val="24"/>
              </w:rPr>
            </w:pPr>
            <w:r>
              <w:rPr>
                <w:sz w:val="24"/>
              </w:rPr>
              <w:t>Фізична</w:t>
            </w:r>
            <w:r>
              <w:rPr>
                <w:spacing w:val="-2"/>
                <w:sz w:val="24"/>
              </w:rPr>
              <w:t>культура**</w:t>
            </w:r>
          </w:p>
        </w:tc>
        <w:tc>
          <w:tcPr>
            <w:tcW w:w="1102" w:type="dxa"/>
          </w:tcPr>
          <w:p w:rsidR="00616B9C" w:rsidRDefault="00616B9C" w:rsidP="00876BEA">
            <w:pPr>
              <w:pStyle w:val="TableParagraph"/>
              <w:spacing w:line="255" w:lineRule="exact"/>
              <w:ind w:left="12" w:right="3"/>
              <w:jc w:val="center"/>
              <w:rPr>
                <w:sz w:val="24"/>
              </w:rPr>
            </w:pPr>
            <w:r>
              <w:rPr>
                <w:spacing w:val="-10"/>
                <w:sz w:val="24"/>
              </w:rPr>
              <w:t>3</w:t>
            </w:r>
          </w:p>
        </w:tc>
        <w:tc>
          <w:tcPr>
            <w:tcW w:w="1011" w:type="dxa"/>
          </w:tcPr>
          <w:p w:rsidR="00616B9C" w:rsidRDefault="00616B9C" w:rsidP="00876BEA">
            <w:pPr>
              <w:pStyle w:val="TableParagraph"/>
              <w:spacing w:line="255" w:lineRule="exact"/>
              <w:ind w:left="9"/>
              <w:jc w:val="center"/>
              <w:rPr>
                <w:sz w:val="24"/>
              </w:rPr>
            </w:pPr>
            <w:r>
              <w:rPr>
                <w:spacing w:val="-10"/>
                <w:sz w:val="24"/>
              </w:rPr>
              <w:t>3</w:t>
            </w:r>
          </w:p>
        </w:tc>
        <w:tc>
          <w:tcPr>
            <w:tcW w:w="1061" w:type="dxa"/>
          </w:tcPr>
          <w:p w:rsidR="00616B9C" w:rsidRDefault="00616B9C" w:rsidP="00876BEA">
            <w:pPr>
              <w:pStyle w:val="TableParagraph"/>
              <w:spacing w:line="255" w:lineRule="exact"/>
              <w:ind w:left="11" w:right="1"/>
              <w:jc w:val="center"/>
              <w:rPr>
                <w:sz w:val="24"/>
              </w:rPr>
            </w:pPr>
            <w:r>
              <w:rPr>
                <w:spacing w:val="-10"/>
                <w:sz w:val="24"/>
              </w:rPr>
              <w:t>3</w:t>
            </w:r>
          </w:p>
        </w:tc>
        <w:tc>
          <w:tcPr>
            <w:tcW w:w="1061" w:type="dxa"/>
          </w:tcPr>
          <w:p w:rsidR="00616B9C" w:rsidRDefault="00616B9C" w:rsidP="00876BEA">
            <w:pPr>
              <w:pStyle w:val="TableParagraph"/>
              <w:spacing w:line="255" w:lineRule="exact"/>
              <w:ind w:left="11"/>
              <w:jc w:val="center"/>
              <w:rPr>
                <w:sz w:val="24"/>
              </w:rPr>
            </w:pPr>
            <w:r>
              <w:rPr>
                <w:spacing w:val="-10"/>
                <w:sz w:val="24"/>
              </w:rPr>
              <w:t>3</w:t>
            </w:r>
          </w:p>
        </w:tc>
      </w:tr>
      <w:tr w:rsidR="00616B9C" w:rsidTr="00876BEA">
        <w:trPr>
          <w:trHeight w:val="551"/>
        </w:trPr>
        <w:tc>
          <w:tcPr>
            <w:tcW w:w="2737" w:type="dxa"/>
          </w:tcPr>
          <w:p w:rsidR="00616B9C" w:rsidRDefault="00616B9C" w:rsidP="00876BEA">
            <w:pPr>
              <w:pStyle w:val="TableParagraph"/>
              <w:rPr>
                <w:sz w:val="24"/>
              </w:rPr>
            </w:pPr>
          </w:p>
        </w:tc>
        <w:tc>
          <w:tcPr>
            <w:tcW w:w="2502" w:type="dxa"/>
          </w:tcPr>
          <w:p w:rsidR="00616B9C" w:rsidRDefault="00616B9C" w:rsidP="00876BEA">
            <w:pPr>
              <w:pStyle w:val="TableParagraph"/>
              <w:spacing w:line="274" w:lineRule="exact"/>
              <w:ind w:left="275" w:right="264" w:firstLine="297"/>
              <w:rPr>
                <w:b/>
                <w:sz w:val="24"/>
              </w:rPr>
            </w:pPr>
            <w:r>
              <w:rPr>
                <w:b/>
                <w:spacing w:val="-2"/>
                <w:sz w:val="24"/>
              </w:rPr>
              <w:t xml:space="preserve">Міжгалузеві </w:t>
            </w:r>
            <w:r>
              <w:rPr>
                <w:b/>
                <w:sz w:val="24"/>
              </w:rPr>
              <w:t>інтегрованікурси</w:t>
            </w:r>
          </w:p>
        </w:tc>
        <w:tc>
          <w:tcPr>
            <w:tcW w:w="1102" w:type="dxa"/>
          </w:tcPr>
          <w:p w:rsidR="00616B9C" w:rsidRDefault="00616B9C" w:rsidP="00876BEA">
            <w:pPr>
              <w:pStyle w:val="TableParagraph"/>
              <w:rPr>
                <w:sz w:val="24"/>
              </w:rPr>
            </w:pPr>
          </w:p>
        </w:tc>
        <w:tc>
          <w:tcPr>
            <w:tcW w:w="1011" w:type="dxa"/>
          </w:tcPr>
          <w:p w:rsidR="00616B9C" w:rsidRDefault="00616B9C" w:rsidP="00876BEA">
            <w:pPr>
              <w:pStyle w:val="TableParagraph"/>
              <w:rPr>
                <w:sz w:val="24"/>
              </w:rPr>
            </w:pPr>
          </w:p>
        </w:tc>
        <w:tc>
          <w:tcPr>
            <w:tcW w:w="1061" w:type="dxa"/>
          </w:tcPr>
          <w:p w:rsidR="00616B9C" w:rsidRDefault="00616B9C" w:rsidP="00876BEA">
            <w:pPr>
              <w:pStyle w:val="TableParagraph"/>
              <w:rPr>
                <w:sz w:val="24"/>
              </w:rPr>
            </w:pPr>
          </w:p>
        </w:tc>
        <w:tc>
          <w:tcPr>
            <w:tcW w:w="1061" w:type="dxa"/>
          </w:tcPr>
          <w:p w:rsidR="00616B9C" w:rsidRDefault="00616B9C" w:rsidP="00876BEA">
            <w:pPr>
              <w:pStyle w:val="TableParagraph"/>
              <w:rPr>
                <w:sz w:val="24"/>
              </w:rPr>
            </w:pPr>
          </w:p>
        </w:tc>
      </w:tr>
      <w:tr w:rsidR="00616B9C" w:rsidTr="00876BEA">
        <w:trPr>
          <w:trHeight w:val="278"/>
        </w:trPr>
        <w:tc>
          <w:tcPr>
            <w:tcW w:w="2737" w:type="dxa"/>
          </w:tcPr>
          <w:p w:rsidR="00616B9C" w:rsidRDefault="00616B9C" w:rsidP="00876BEA">
            <w:pPr>
              <w:pStyle w:val="TableParagraph"/>
              <w:spacing w:before="2" w:line="257" w:lineRule="exact"/>
              <w:ind w:left="66"/>
              <w:rPr>
                <w:sz w:val="24"/>
              </w:rPr>
            </w:pPr>
            <w:r>
              <w:rPr>
                <w:spacing w:val="-2"/>
                <w:sz w:val="24"/>
              </w:rPr>
              <w:t>Мовно-літературна</w:t>
            </w:r>
          </w:p>
        </w:tc>
        <w:tc>
          <w:tcPr>
            <w:tcW w:w="2502" w:type="dxa"/>
            <w:vMerge w:val="restart"/>
          </w:tcPr>
          <w:p w:rsidR="00616B9C" w:rsidRDefault="00616B9C" w:rsidP="00876BEA">
            <w:pPr>
              <w:pStyle w:val="TableParagraph"/>
              <w:spacing w:before="146"/>
              <w:ind w:left="4"/>
              <w:rPr>
                <w:sz w:val="24"/>
              </w:rPr>
            </w:pPr>
            <w:r>
              <w:rPr>
                <w:sz w:val="24"/>
              </w:rPr>
              <w:t>Драматургіяі</w:t>
            </w:r>
            <w:r>
              <w:rPr>
                <w:spacing w:val="-2"/>
                <w:sz w:val="24"/>
              </w:rPr>
              <w:t>театр</w:t>
            </w:r>
          </w:p>
        </w:tc>
        <w:tc>
          <w:tcPr>
            <w:tcW w:w="1102" w:type="dxa"/>
            <w:vMerge w:val="restart"/>
          </w:tcPr>
          <w:p w:rsidR="00616B9C" w:rsidRDefault="00616B9C" w:rsidP="00876BEA">
            <w:pPr>
              <w:pStyle w:val="TableParagraph"/>
              <w:rPr>
                <w:sz w:val="24"/>
              </w:rPr>
            </w:pPr>
          </w:p>
        </w:tc>
        <w:tc>
          <w:tcPr>
            <w:tcW w:w="1011" w:type="dxa"/>
            <w:vMerge w:val="restart"/>
          </w:tcPr>
          <w:p w:rsidR="00616B9C" w:rsidRDefault="00616B9C" w:rsidP="00876BEA">
            <w:pPr>
              <w:pStyle w:val="TableParagraph"/>
              <w:spacing w:before="146"/>
              <w:ind w:left="9"/>
              <w:jc w:val="center"/>
              <w:rPr>
                <w:sz w:val="24"/>
              </w:rPr>
            </w:pPr>
          </w:p>
        </w:tc>
        <w:tc>
          <w:tcPr>
            <w:tcW w:w="1061" w:type="dxa"/>
            <w:vMerge w:val="restart"/>
          </w:tcPr>
          <w:p w:rsidR="00616B9C" w:rsidRDefault="00616B9C" w:rsidP="00876BEA">
            <w:pPr>
              <w:pStyle w:val="TableParagraph"/>
              <w:rPr>
                <w:sz w:val="24"/>
              </w:rPr>
            </w:pPr>
          </w:p>
        </w:tc>
        <w:tc>
          <w:tcPr>
            <w:tcW w:w="1061" w:type="dxa"/>
            <w:vMerge w:val="restart"/>
          </w:tcPr>
          <w:p w:rsidR="00616B9C" w:rsidRDefault="00616B9C" w:rsidP="00876BEA">
            <w:pPr>
              <w:pStyle w:val="TableParagraph"/>
              <w:rPr>
                <w:sz w:val="24"/>
              </w:rPr>
            </w:pPr>
          </w:p>
        </w:tc>
      </w:tr>
      <w:tr w:rsidR="00616B9C" w:rsidTr="00876BEA">
        <w:trPr>
          <w:trHeight w:val="275"/>
        </w:trPr>
        <w:tc>
          <w:tcPr>
            <w:tcW w:w="2737" w:type="dxa"/>
          </w:tcPr>
          <w:p w:rsidR="00616B9C" w:rsidRDefault="00616B9C" w:rsidP="00876BEA">
            <w:pPr>
              <w:pStyle w:val="TableParagraph"/>
              <w:spacing w:line="255" w:lineRule="exact"/>
              <w:ind w:left="6"/>
              <w:rPr>
                <w:sz w:val="24"/>
              </w:rPr>
            </w:pPr>
            <w:r>
              <w:rPr>
                <w:spacing w:val="-2"/>
                <w:sz w:val="24"/>
              </w:rPr>
              <w:t>мистецька</w:t>
            </w:r>
          </w:p>
        </w:tc>
        <w:tc>
          <w:tcPr>
            <w:tcW w:w="2502" w:type="dxa"/>
            <w:vMerge/>
            <w:tcBorders>
              <w:top w:val="nil"/>
            </w:tcBorders>
          </w:tcPr>
          <w:p w:rsidR="00616B9C" w:rsidRDefault="00616B9C" w:rsidP="00876BEA">
            <w:pPr>
              <w:rPr>
                <w:sz w:val="2"/>
                <w:szCs w:val="2"/>
              </w:rPr>
            </w:pPr>
          </w:p>
        </w:tc>
        <w:tc>
          <w:tcPr>
            <w:tcW w:w="1102" w:type="dxa"/>
            <w:vMerge/>
            <w:tcBorders>
              <w:top w:val="nil"/>
            </w:tcBorders>
          </w:tcPr>
          <w:p w:rsidR="00616B9C" w:rsidRDefault="00616B9C" w:rsidP="00876BEA">
            <w:pPr>
              <w:rPr>
                <w:sz w:val="2"/>
                <w:szCs w:val="2"/>
              </w:rPr>
            </w:pPr>
          </w:p>
        </w:tc>
        <w:tc>
          <w:tcPr>
            <w:tcW w:w="1011" w:type="dxa"/>
            <w:vMerge/>
            <w:tcBorders>
              <w:top w:val="nil"/>
            </w:tcBorders>
          </w:tcPr>
          <w:p w:rsidR="00616B9C" w:rsidRDefault="00616B9C" w:rsidP="00876BEA">
            <w:pPr>
              <w:rPr>
                <w:sz w:val="2"/>
                <w:szCs w:val="2"/>
              </w:rPr>
            </w:pPr>
          </w:p>
        </w:tc>
        <w:tc>
          <w:tcPr>
            <w:tcW w:w="1061" w:type="dxa"/>
            <w:vMerge/>
            <w:tcBorders>
              <w:top w:val="nil"/>
            </w:tcBorders>
          </w:tcPr>
          <w:p w:rsidR="00616B9C" w:rsidRDefault="00616B9C" w:rsidP="00876BEA">
            <w:pPr>
              <w:rPr>
                <w:sz w:val="2"/>
                <w:szCs w:val="2"/>
              </w:rPr>
            </w:pPr>
          </w:p>
        </w:tc>
        <w:tc>
          <w:tcPr>
            <w:tcW w:w="1061" w:type="dxa"/>
            <w:vMerge/>
            <w:tcBorders>
              <w:top w:val="nil"/>
            </w:tcBorders>
          </w:tcPr>
          <w:p w:rsidR="00616B9C" w:rsidRDefault="00616B9C" w:rsidP="00876BEA">
            <w:pPr>
              <w:rPr>
                <w:sz w:val="2"/>
                <w:szCs w:val="2"/>
              </w:rPr>
            </w:pPr>
          </w:p>
        </w:tc>
      </w:tr>
      <w:tr w:rsidR="00616B9C" w:rsidTr="00876BEA">
        <w:trPr>
          <w:trHeight w:val="275"/>
        </w:trPr>
        <w:tc>
          <w:tcPr>
            <w:tcW w:w="2737" w:type="dxa"/>
          </w:tcPr>
          <w:p w:rsidR="00616B9C" w:rsidRDefault="00616B9C" w:rsidP="00876BEA">
            <w:pPr>
              <w:pStyle w:val="TableParagraph"/>
              <w:spacing w:line="255" w:lineRule="exact"/>
              <w:ind w:left="6"/>
              <w:rPr>
                <w:sz w:val="24"/>
              </w:rPr>
            </w:pPr>
            <w:r>
              <w:rPr>
                <w:spacing w:val="-2"/>
                <w:sz w:val="24"/>
              </w:rPr>
              <w:t>Математична</w:t>
            </w:r>
          </w:p>
        </w:tc>
        <w:tc>
          <w:tcPr>
            <w:tcW w:w="2502" w:type="dxa"/>
            <w:vMerge w:val="restart"/>
          </w:tcPr>
          <w:p w:rsidR="00616B9C" w:rsidRDefault="00616B9C" w:rsidP="00876BEA">
            <w:pPr>
              <w:pStyle w:val="TableParagraph"/>
              <w:spacing w:before="159"/>
              <w:rPr>
                <w:sz w:val="24"/>
              </w:rPr>
            </w:pPr>
          </w:p>
          <w:p w:rsidR="00616B9C" w:rsidRDefault="00616B9C" w:rsidP="00876BEA">
            <w:pPr>
              <w:pStyle w:val="TableParagraph"/>
              <w:ind w:left="5"/>
              <w:jc w:val="center"/>
              <w:rPr>
                <w:sz w:val="24"/>
              </w:rPr>
            </w:pPr>
            <w:r>
              <w:rPr>
                <w:spacing w:val="-4"/>
                <w:sz w:val="24"/>
              </w:rPr>
              <w:t>STEM</w:t>
            </w:r>
          </w:p>
        </w:tc>
        <w:tc>
          <w:tcPr>
            <w:tcW w:w="1102" w:type="dxa"/>
            <w:vMerge w:val="restart"/>
          </w:tcPr>
          <w:p w:rsidR="00616B9C" w:rsidRDefault="00616B9C" w:rsidP="00876BEA">
            <w:pPr>
              <w:pStyle w:val="TableParagraph"/>
              <w:spacing w:before="159"/>
              <w:rPr>
                <w:sz w:val="24"/>
              </w:rPr>
            </w:pPr>
          </w:p>
          <w:p w:rsidR="00616B9C" w:rsidRPr="00876BEA" w:rsidRDefault="00616B9C" w:rsidP="00876BEA">
            <w:pPr>
              <w:pStyle w:val="TableParagraph"/>
              <w:ind w:left="12" w:right="3"/>
              <w:jc w:val="center"/>
              <w:rPr>
                <w:sz w:val="24"/>
                <w:lang w:val="uk-UA"/>
              </w:rPr>
            </w:pPr>
          </w:p>
        </w:tc>
        <w:tc>
          <w:tcPr>
            <w:tcW w:w="1011" w:type="dxa"/>
            <w:vMerge w:val="restart"/>
          </w:tcPr>
          <w:p w:rsidR="00616B9C" w:rsidRDefault="00616B9C" w:rsidP="00876BEA">
            <w:pPr>
              <w:pStyle w:val="TableParagraph"/>
              <w:ind w:left="9"/>
              <w:jc w:val="center"/>
              <w:rPr>
                <w:sz w:val="24"/>
              </w:rPr>
            </w:pPr>
          </w:p>
        </w:tc>
        <w:tc>
          <w:tcPr>
            <w:tcW w:w="1061" w:type="dxa"/>
            <w:vMerge w:val="restart"/>
          </w:tcPr>
          <w:p w:rsidR="00616B9C" w:rsidRDefault="00616B9C" w:rsidP="00876BEA">
            <w:pPr>
              <w:pStyle w:val="TableParagraph"/>
              <w:ind w:left="11" w:right="1"/>
              <w:jc w:val="center"/>
              <w:rPr>
                <w:sz w:val="24"/>
              </w:rPr>
            </w:pPr>
          </w:p>
        </w:tc>
        <w:tc>
          <w:tcPr>
            <w:tcW w:w="1061" w:type="dxa"/>
            <w:vMerge w:val="restart"/>
          </w:tcPr>
          <w:p w:rsidR="00616B9C" w:rsidRDefault="00616B9C" w:rsidP="00876BEA">
            <w:pPr>
              <w:pStyle w:val="TableParagraph"/>
              <w:ind w:left="11"/>
              <w:jc w:val="center"/>
              <w:rPr>
                <w:sz w:val="24"/>
              </w:rPr>
            </w:pPr>
          </w:p>
        </w:tc>
      </w:tr>
      <w:tr w:rsidR="00616B9C" w:rsidTr="00876BEA">
        <w:trPr>
          <w:trHeight w:val="275"/>
        </w:trPr>
        <w:tc>
          <w:tcPr>
            <w:tcW w:w="2737" w:type="dxa"/>
          </w:tcPr>
          <w:p w:rsidR="00616B9C" w:rsidRDefault="00616B9C" w:rsidP="00876BEA">
            <w:pPr>
              <w:pStyle w:val="TableParagraph"/>
              <w:spacing w:line="255" w:lineRule="exact"/>
              <w:ind w:left="6"/>
              <w:rPr>
                <w:sz w:val="24"/>
              </w:rPr>
            </w:pPr>
            <w:r>
              <w:rPr>
                <w:spacing w:val="-2"/>
                <w:sz w:val="24"/>
              </w:rPr>
              <w:t>Природнича</w:t>
            </w:r>
          </w:p>
        </w:tc>
        <w:tc>
          <w:tcPr>
            <w:tcW w:w="2502" w:type="dxa"/>
            <w:vMerge/>
            <w:tcBorders>
              <w:top w:val="nil"/>
            </w:tcBorders>
          </w:tcPr>
          <w:p w:rsidR="00616B9C" w:rsidRDefault="00616B9C" w:rsidP="00876BEA">
            <w:pPr>
              <w:rPr>
                <w:sz w:val="2"/>
                <w:szCs w:val="2"/>
              </w:rPr>
            </w:pPr>
          </w:p>
        </w:tc>
        <w:tc>
          <w:tcPr>
            <w:tcW w:w="1102" w:type="dxa"/>
            <w:vMerge/>
            <w:tcBorders>
              <w:top w:val="nil"/>
            </w:tcBorders>
          </w:tcPr>
          <w:p w:rsidR="00616B9C" w:rsidRDefault="00616B9C" w:rsidP="00876BEA">
            <w:pPr>
              <w:rPr>
                <w:sz w:val="2"/>
                <w:szCs w:val="2"/>
              </w:rPr>
            </w:pPr>
          </w:p>
        </w:tc>
        <w:tc>
          <w:tcPr>
            <w:tcW w:w="1011" w:type="dxa"/>
            <w:vMerge/>
            <w:tcBorders>
              <w:top w:val="nil"/>
            </w:tcBorders>
          </w:tcPr>
          <w:p w:rsidR="00616B9C" w:rsidRDefault="00616B9C" w:rsidP="00876BEA">
            <w:pPr>
              <w:rPr>
                <w:sz w:val="2"/>
                <w:szCs w:val="2"/>
              </w:rPr>
            </w:pPr>
          </w:p>
        </w:tc>
        <w:tc>
          <w:tcPr>
            <w:tcW w:w="1061" w:type="dxa"/>
            <w:vMerge/>
            <w:tcBorders>
              <w:top w:val="nil"/>
            </w:tcBorders>
          </w:tcPr>
          <w:p w:rsidR="00616B9C" w:rsidRDefault="00616B9C" w:rsidP="00876BEA">
            <w:pPr>
              <w:rPr>
                <w:sz w:val="2"/>
                <w:szCs w:val="2"/>
              </w:rPr>
            </w:pPr>
          </w:p>
        </w:tc>
        <w:tc>
          <w:tcPr>
            <w:tcW w:w="1061" w:type="dxa"/>
            <w:vMerge/>
            <w:tcBorders>
              <w:top w:val="nil"/>
            </w:tcBorders>
          </w:tcPr>
          <w:p w:rsidR="00616B9C" w:rsidRDefault="00616B9C" w:rsidP="00876BEA">
            <w:pPr>
              <w:rPr>
                <w:sz w:val="2"/>
                <w:szCs w:val="2"/>
              </w:rPr>
            </w:pPr>
          </w:p>
        </w:tc>
      </w:tr>
      <w:tr w:rsidR="00616B9C" w:rsidTr="00876BEA">
        <w:trPr>
          <w:trHeight w:val="277"/>
        </w:trPr>
        <w:tc>
          <w:tcPr>
            <w:tcW w:w="2737" w:type="dxa"/>
          </w:tcPr>
          <w:p w:rsidR="00616B9C" w:rsidRDefault="00616B9C" w:rsidP="00876BEA">
            <w:pPr>
              <w:pStyle w:val="TableParagraph"/>
              <w:spacing w:before="1" w:line="257" w:lineRule="exact"/>
              <w:ind w:left="6"/>
              <w:rPr>
                <w:sz w:val="24"/>
              </w:rPr>
            </w:pPr>
            <w:r>
              <w:rPr>
                <w:spacing w:val="-2"/>
                <w:sz w:val="24"/>
              </w:rPr>
              <w:t>Технологічна</w:t>
            </w:r>
          </w:p>
        </w:tc>
        <w:tc>
          <w:tcPr>
            <w:tcW w:w="2502" w:type="dxa"/>
            <w:vMerge/>
            <w:tcBorders>
              <w:top w:val="nil"/>
            </w:tcBorders>
          </w:tcPr>
          <w:p w:rsidR="00616B9C" w:rsidRDefault="00616B9C" w:rsidP="00876BEA">
            <w:pPr>
              <w:rPr>
                <w:sz w:val="2"/>
                <w:szCs w:val="2"/>
              </w:rPr>
            </w:pPr>
          </w:p>
        </w:tc>
        <w:tc>
          <w:tcPr>
            <w:tcW w:w="1102" w:type="dxa"/>
            <w:vMerge/>
            <w:tcBorders>
              <w:top w:val="nil"/>
            </w:tcBorders>
          </w:tcPr>
          <w:p w:rsidR="00616B9C" w:rsidRDefault="00616B9C" w:rsidP="00876BEA">
            <w:pPr>
              <w:rPr>
                <w:sz w:val="2"/>
                <w:szCs w:val="2"/>
              </w:rPr>
            </w:pPr>
          </w:p>
        </w:tc>
        <w:tc>
          <w:tcPr>
            <w:tcW w:w="1011" w:type="dxa"/>
            <w:vMerge/>
            <w:tcBorders>
              <w:top w:val="nil"/>
            </w:tcBorders>
          </w:tcPr>
          <w:p w:rsidR="00616B9C" w:rsidRDefault="00616B9C" w:rsidP="00876BEA">
            <w:pPr>
              <w:rPr>
                <w:sz w:val="2"/>
                <w:szCs w:val="2"/>
              </w:rPr>
            </w:pPr>
          </w:p>
        </w:tc>
        <w:tc>
          <w:tcPr>
            <w:tcW w:w="1061" w:type="dxa"/>
            <w:vMerge/>
            <w:tcBorders>
              <w:top w:val="nil"/>
            </w:tcBorders>
          </w:tcPr>
          <w:p w:rsidR="00616B9C" w:rsidRDefault="00616B9C" w:rsidP="00876BEA">
            <w:pPr>
              <w:rPr>
                <w:sz w:val="2"/>
                <w:szCs w:val="2"/>
              </w:rPr>
            </w:pPr>
          </w:p>
        </w:tc>
        <w:tc>
          <w:tcPr>
            <w:tcW w:w="1061" w:type="dxa"/>
            <w:vMerge/>
            <w:tcBorders>
              <w:top w:val="nil"/>
            </w:tcBorders>
          </w:tcPr>
          <w:p w:rsidR="00616B9C" w:rsidRDefault="00616B9C" w:rsidP="00876BEA">
            <w:pPr>
              <w:rPr>
                <w:sz w:val="2"/>
                <w:szCs w:val="2"/>
              </w:rPr>
            </w:pPr>
          </w:p>
        </w:tc>
      </w:tr>
      <w:tr w:rsidR="00616B9C" w:rsidTr="00876BEA">
        <w:trPr>
          <w:trHeight w:val="275"/>
        </w:trPr>
        <w:tc>
          <w:tcPr>
            <w:tcW w:w="2737" w:type="dxa"/>
          </w:tcPr>
          <w:p w:rsidR="00616B9C" w:rsidRDefault="00616B9C" w:rsidP="00876BEA">
            <w:pPr>
              <w:pStyle w:val="TableParagraph"/>
              <w:spacing w:line="255" w:lineRule="exact"/>
              <w:ind w:left="66"/>
              <w:rPr>
                <w:sz w:val="24"/>
              </w:rPr>
            </w:pPr>
            <w:r>
              <w:rPr>
                <w:spacing w:val="-2"/>
                <w:sz w:val="24"/>
              </w:rPr>
              <w:t>Інформатична</w:t>
            </w:r>
          </w:p>
        </w:tc>
        <w:tc>
          <w:tcPr>
            <w:tcW w:w="2502" w:type="dxa"/>
            <w:vMerge/>
            <w:tcBorders>
              <w:top w:val="nil"/>
            </w:tcBorders>
          </w:tcPr>
          <w:p w:rsidR="00616B9C" w:rsidRDefault="00616B9C" w:rsidP="00876BEA">
            <w:pPr>
              <w:rPr>
                <w:sz w:val="2"/>
                <w:szCs w:val="2"/>
              </w:rPr>
            </w:pPr>
          </w:p>
        </w:tc>
        <w:tc>
          <w:tcPr>
            <w:tcW w:w="1102" w:type="dxa"/>
            <w:vMerge/>
            <w:tcBorders>
              <w:top w:val="nil"/>
            </w:tcBorders>
          </w:tcPr>
          <w:p w:rsidR="00616B9C" w:rsidRDefault="00616B9C" w:rsidP="00876BEA">
            <w:pPr>
              <w:rPr>
                <w:sz w:val="2"/>
                <w:szCs w:val="2"/>
              </w:rPr>
            </w:pPr>
          </w:p>
        </w:tc>
        <w:tc>
          <w:tcPr>
            <w:tcW w:w="1011" w:type="dxa"/>
            <w:vMerge/>
            <w:tcBorders>
              <w:top w:val="nil"/>
            </w:tcBorders>
          </w:tcPr>
          <w:p w:rsidR="00616B9C" w:rsidRDefault="00616B9C" w:rsidP="00876BEA">
            <w:pPr>
              <w:rPr>
                <w:sz w:val="2"/>
                <w:szCs w:val="2"/>
              </w:rPr>
            </w:pPr>
          </w:p>
        </w:tc>
        <w:tc>
          <w:tcPr>
            <w:tcW w:w="1061" w:type="dxa"/>
            <w:vMerge/>
            <w:tcBorders>
              <w:top w:val="nil"/>
            </w:tcBorders>
          </w:tcPr>
          <w:p w:rsidR="00616B9C" w:rsidRDefault="00616B9C" w:rsidP="00876BEA">
            <w:pPr>
              <w:rPr>
                <w:sz w:val="2"/>
                <w:szCs w:val="2"/>
              </w:rPr>
            </w:pPr>
          </w:p>
        </w:tc>
        <w:tc>
          <w:tcPr>
            <w:tcW w:w="1061" w:type="dxa"/>
            <w:vMerge/>
            <w:tcBorders>
              <w:top w:val="nil"/>
            </w:tcBorders>
          </w:tcPr>
          <w:p w:rsidR="00616B9C" w:rsidRDefault="00616B9C" w:rsidP="00876BEA">
            <w:pPr>
              <w:rPr>
                <w:sz w:val="2"/>
                <w:szCs w:val="2"/>
              </w:rPr>
            </w:pPr>
          </w:p>
        </w:tc>
      </w:tr>
      <w:tr w:rsidR="00616B9C" w:rsidTr="00876BEA">
        <w:trPr>
          <w:trHeight w:val="551"/>
        </w:trPr>
        <w:tc>
          <w:tcPr>
            <w:tcW w:w="2737" w:type="dxa"/>
          </w:tcPr>
          <w:p w:rsidR="00616B9C" w:rsidRDefault="00616B9C" w:rsidP="00876BEA">
            <w:pPr>
              <w:pStyle w:val="TableParagraph"/>
              <w:spacing w:line="275" w:lineRule="exact"/>
              <w:ind w:left="6"/>
              <w:rPr>
                <w:sz w:val="24"/>
              </w:rPr>
            </w:pPr>
            <w:r>
              <w:rPr>
                <w:sz w:val="24"/>
              </w:rPr>
              <w:t>Соціальна</w:t>
            </w:r>
            <w:r>
              <w:rPr>
                <w:spacing w:val="-10"/>
                <w:sz w:val="24"/>
              </w:rPr>
              <w:t>і</w:t>
            </w:r>
          </w:p>
          <w:p w:rsidR="00616B9C" w:rsidRDefault="00616B9C" w:rsidP="00876BEA">
            <w:pPr>
              <w:pStyle w:val="TableParagraph"/>
              <w:spacing w:line="257" w:lineRule="exact"/>
              <w:ind w:left="6"/>
              <w:rPr>
                <w:sz w:val="24"/>
              </w:rPr>
            </w:pPr>
            <w:r>
              <w:rPr>
                <w:spacing w:val="-2"/>
                <w:sz w:val="24"/>
              </w:rPr>
              <w:t>здоров`язбережувальна</w:t>
            </w:r>
          </w:p>
        </w:tc>
        <w:tc>
          <w:tcPr>
            <w:tcW w:w="2502" w:type="dxa"/>
            <w:vMerge w:val="restart"/>
          </w:tcPr>
          <w:p w:rsidR="00616B9C" w:rsidRDefault="00616B9C" w:rsidP="00876BEA">
            <w:pPr>
              <w:pStyle w:val="TableParagraph"/>
              <w:spacing w:before="152"/>
              <w:rPr>
                <w:sz w:val="24"/>
              </w:rPr>
            </w:pPr>
          </w:p>
          <w:p w:rsidR="00616B9C" w:rsidRDefault="00616B9C" w:rsidP="00876BEA">
            <w:pPr>
              <w:pStyle w:val="TableParagraph"/>
              <w:ind w:left="64"/>
              <w:rPr>
                <w:sz w:val="24"/>
              </w:rPr>
            </w:pPr>
            <w:r>
              <w:rPr>
                <w:sz w:val="24"/>
              </w:rPr>
              <w:t>Безпековий</w:t>
            </w:r>
            <w:r>
              <w:rPr>
                <w:spacing w:val="-2"/>
                <w:sz w:val="24"/>
              </w:rPr>
              <w:t>практикум</w:t>
            </w:r>
          </w:p>
        </w:tc>
        <w:tc>
          <w:tcPr>
            <w:tcW w:w="1102" w:type="dxa"/>
            <w:vMerge w:val="restart"/>
          </w:tcPr>
          <w:p w:rsidR="00616B9C" w:rsidRDefault="00616B9C" w:rsidP="00876BEA">
            <w:pPr>
              <w:pStyle w:val="TableParagraph"/>
              <w:spacing w:before="152"/>
              <w:rPr>
                <w:sz w:val="24"/>
              </w:rPr>
            </w:pPr>
          </w:p>
          <w:p w:rsidR="00616B9C" w:rsidRPr="00876BEA" w:rsidRDefault="00616B9C" w:rsidP="00876BEA">
            <w:pPr>
              <w:pStyle w:val="TableParagraph"/>
              <w:ind w:left="12" w:right="3"/>
              <w:jc w:val="center"/>
              <w:rPr>
                <w:sz w:val="24"/>
                <w:lang w:val="uk-UA"/>
              </w:rPr>
            </w:pPr>
          </w:p>
        </w:tc>
        <w:tc>
          <w:tcPr>
            <w:tcW w:w="1011" w:type="dxa"/>
            <w:vMerge w:val="restart"/>
          </w:tcPr>
          <w:p w:rsidR="00616B9C" w:rsidRDefault="00616B9C" w:rsidP="00876BEA">
            <w:pPr>
              <w:pStyle w:val="TableParagraph"/>
              <w:ind w:left="9"/>
              <w:jc w:val="center"/>
              <w:rPr>
                <w:sz w:val="24"/>
              </w:rPr>
            </w:pPr>
          </w:p>
        </w:tc>
        <w:tc>
          <w:tcPr>
            <w:tcW w:w="1061" w:type="dxa"/>
            <w:vMerge w:val="restart"/>
          </w:tcPr>
          <w:p w:rsidR="00616B9C" w:rsidRDefault="00616B9C" w:rsidP="00876BEA">
            <w:pPr>
              <w:pStyle w:val="TableParagraph"/>
              <w:ind w:left="11" w:right="1"/>
              <w:jc w:val="center"/>
              <w:rPr>
                <w:sz w:val="24"/>
              </w:rPr>
            </w:pPr>
          </w:p>
        </w:tc>
        <w:tc>
          <w:tcPr>
            <w:tcW w:w="1061" w:type="dxa"/>
            <w:vMerge w:val="restart"/>
          </w:tcPr>
          <w:p w:rsidR="00616B9C" w:rsidRDefault="00616B9C" w:rsidP="00876BEA">
            <w:pPr>
              <w:pStyle w:val="TableParagraph"/>
              <w:rPr>
                <w:sz w:val="24"/>
              </w:rPr>
            </w:pPr>
          </w:p>
        </w:tc>
      </w:tr>
      <w:tr w:rsidR="00616B9C" w:rsidTr="00876BEA">
        <w:trPr>
          <w:trHeight w:val="275"/>
        </w:trPr>
        <w:tc>
          <w:tcPr>
            <w:tcW w:w="2737" w:type="dxa"/>
          </w:tcPr>
          <w:p w:rsidR="00616B9C" w:rsidRDefault="00616B9C" w:rsidP="00876BEA">
            <w:pPr>
              <w:pStyle w:val="TableParagraph"/>
              <w:spacing w:line="255" w:lineRule="exact"/>
              <w:ind w:left="6"/>
              <w:rPr>
                <w:sz w:val="24"/>
              </w:rPr>
            </w:pPr>
            <w:r>
              <w:rPr>
                <w:spacing w:val="-2"/>
                <w:sz w:val="24"/>
              </w:rPr>
              <w:t>Технологічна</w:t>
            </w:r>
          </w:p>
        </w:tc>
        <w:tc>
          <w:tcPr>
            <w:tcW w:w="2502" w:type="dxa"/>
            <w:vMerge/>
            <w:tcBorders>
              <w:top w:val="nil"/>
            </w:tcBorders>
          </w:tcPr>
          <w:p w:rsidR="00616B9C" w:rsidRDefault="00616B9C" w:rsidP="00876BEA">
            <w:pPr>
              <w:rPr>
                <w:sz w:val="2"/>
                <w:szCs w:val="2"/>
              </w:rPr>
            </w:pPr>
          </w:p>
        </w:tc>
        <w:tc>
          <w:tcPr>
            <w:tcW w:w="1102" w:type="dxa"/>
            <w:vMerge/>
            <w:tcBorders>
              <w:top w:val="nil"/>
            </w:tcBorders>
          </w:tcPr>
          <w:p w:rsidR="00616B9C" w:rsidRDefault="00616B9C" w:rsidP="00876BEA">
            <w:pPr>
              <w:rPr>
                <w:sz w:val="2"/>
                <w:szCs w:val="2"/>
              </w:rPr>
            </w:pPr>
          </w:p>
        </w:tc>
        <w:tc>
          <w:tcPr>
            <w:tcW w:w="1011" w:type="dxa"/>
            <w:vMerge/>
            <w:tcBorders>
              <w:top w:val="nil"/>
            </w:tcBorders>
          </w:tcPr>
          <w:p w:rsidR="00616B9C" w:rsidRDefault="00616B9C" w:rsidP="00876BEA">
            <w:pPr>
              <w:rPr>
                <w:sz w:val="2"/>
                <w:szCs w:val="2"/>
              </w:rPr>
            </w:pPr>
          </w:p>
        </w:tc>
        <w:tc>
          <w:tcPr>
            <w:tcW w:w="1061" w:type="dxa"/>
            <w:vMerge/>
            <w:tcBorders>
              <w:top w:val="nil"/>
            </w:tcBorders>
          </w:tcPr>
          <w:p w:rsidR="00616B9C" w:rsidRDefault="00616B9C" w:rsidP="00876BEA">
            <w:pPr>
              <w:rPr>
                <w:sz w:val="2"/>
                <w:szCs w:val="2"/>
              </w:rPr>
            </w:pPr>
          </w:p>
        </w:tc>
        <w:tc>
          <w:tcPr>
            <w:tcW w:w="1061" w:type="dxa"/>
            <w:vMerge/>
            <w:tcBorders>
              <w:top w:val="nil"/>
            </w:tcBorders>
          </w:tcPr>
          <w:p w:rsidR="00616B9C" w:rsidRDefault="00616B9C" w:rsidP="00876BEA">
            <w:pPr>
              <w:rPr>
                <w:sz w:val="2"/>
                <w:szCs w:val="2"/>
              </w:rPr>
            </w:pPr>
          </w:p>
        </w:tc>
      </w:tr>
      <w:tr w:rsidR="00616B9C" w:rsidTr="00876BEA">
        <w:trPr>
          <w:trHeight w:val="277"/>
        </w:trPr>
        <w:tc>
          <w:tcPr>
            <w:tcW w:w="2737" w:type="dxa"/>
          </w:tcPr>
          <w:p w:rsidR="00616B9C" w:rsidRDefault="00616B9C" w:rsidP="00876BEA">
            <w:pPr>
              <w:pStyle w:val="TableParagraph"/>
              <w:spacing w:before="1" w:line="257" w:lineRule="exact"/>
              <w:ind w:left="6"/>
              <w:rPr>
                <w:sz w:val="24"/>
              </w:rPr>
            </w:pPr>
            <w:r>
              <w:rPr>
                <w:spacing w:val="-2"/>
                <w:sz w:val="24"/>
              </w:rPr>
              <w:t>Природнича</w:t>
            </w:r>
          </w:p>
        </w:tc>
        <w:tc>
          <w:tcPr>
            <w:tcW w:w="2502" w:type="dxa"/>
            <w:vMerge/>
            <w:tcBorders>
              <w:top w:val="nil"/>
            </w:tcBorders>
          </w:tcPr>
          <w:p w:rsidR="00616B9C" w:rsidRDefault="00616B9C" w:rsidP="00876BEA">
            <w:pPr>
              <w:rPr>
                <w:sz w:val="2"/>
                <w:szCs w:val="2"/>
              </w:rPr>
            </w:pPr>
          </w:p>
        </w:tc>
        <w:tc>
          <w:tcPr>
            <w:tcW w:w="1102" w:type="dxa"/>
            <w:vMerge/>
            <w:tcBorders>
              <w:top w:val="nil"/>
            </w:tcBorders>
          </w:tcPr>
          <w:p w:rsidR="00616B9C" w:rsidRDefault="00616B9C" w:rsidP="00876BEA">
            <w:pPr>
              <w:rPr>
                <w:sz w:val="2"/>
                <w:szCs w:val="2"/>
              </w:rPr>
            </w:pPr>
          </w:p>
        </w:tc>
        <w:tc>
          <w:tcPr>
            <w:tcW w:w="1011" w:type="dxa"/>
            <w:vMerge/>
            <w:tcBorders>
              <w:top w:val="nil"/>
            </w:tcBorders>
          </w:tcPr>
          <w:p w:rsidR="00616B9C" w:rsidRDefault="00616B9C" w:rsidP="00876BEA">
            <w:pPr>
              <w:rPr>
                <w:sz w:val="2"/>
                <w:szCs w:val="2"/>
              </w:rPr>
            </w:pPr>
          </w:p>
        </w:tc>
        <w:tc>
          <w:tcPr>
            <w:tcW w:w="1061" w:type="dxa"/>
            <w:vMerge/>
            <w:tcBorders>
              <w:top w:val="nil"/>
            </w:tcBorders>
          </w:tcPr>
          <w:p w:rsidR="00616B9C" w:rsidRDefault="00616B9C" w:rsidP="00876BEA">
            <w:pPr>
              <w:rPr>
                <w:sz w:val="2"/>
                <w:szCs w:val="2"/>
              </w:rPr>
            </w:pPr>
          </w:p>
        </w:tc>
        <w:tc>
          <w:tcPr>
            <w:tcW w:w="1061" w:type="dxa"/>
            <w:vMerge/>
            <w:tcBorders>
              <w:top w:val="nil"/>
            </w:tcBorders>
          </w:tcPr>
          <w:p w:rsidR="00616B9C" w:rsidRDefault="00616B9C" w:rsidP="00876BEA">
            <w:pPr>
              <w:rPr>
                <w:sz w:val="2"/>
                <w:szCs w:val="2"/>
              </w:rPr>
            </w:pPr>
          </w:p>
        </w:tc>
      </w:tr>
      <w:tr w:rsidR="00616B9C" w:rsidTr="00876BEA">
        <w:trPr>
          <w:trHeight w:val="827"/>
        </w:trPr>
        <w:tc>
          <w:tcPr>
            <w:tcW w:w="2737" w:type="dxa"/>
          </w:tcPr>
          <w:p w:rsidR="00616B9C" w:rsidRDefault="00616B9C" w:rsidP="00876BEA">
            <w:pPr>
              <w:pStyle w:val="TableParagraph"/>
              <w:spacing w:before="136"/>
              <w:ind w:left="6"/>
              <w:rPr>
                <w:sz w:val="24"/>
              </w:rPr>
            </w:pPr>
            <w:r>
              <w:rPr>
                <w:sz w:val="24"/>
              </w:rPr>
              <w:t>Соціальна</w:t>
            </w:r>
            <w:r>
              <w:rPr>
                <w:spacing w:val="-10"/>
                <w:sz w:val="24"/>
              </w:rPr>
              <w:t>і</w:t>
            </w:r>
          </w:p>
          <w:p w:rsidR="00616B9C" w:rsidRDefault="00616B9C" w:rsidP="00876BEA">
            <w:pPr>
              <w:pStyle w:val="TableParagraph"/>
              <w:ind w:left="6"/>
              <w:rPr>
                <w:sz w:val="24"/>
              </w:rPr>
            </w:pPr>
            <w:r>
              <w:rPr>
                <w:spacing w:val="-2"/>
                <w:sz w:val="24"/>
              </w:rPr>
              <w:t>здоров`язбережувальна</w:t>
            </w:r>
          </w:p>
        </w:tc>
        <w:tc>
          <w:tcPr>
            <w:tcW w:w="2502" w:type="dxa"/>
          </w:tcPr>
          <w:p w:rsidR="00616B9C" w:rsidRDefault="00616B9C" w:rsidP="00876BEA">
            <w:pPr>
              <w:pStyle w:val="TableParagraph"/>
              <w:spacing w:line="275" w:lineRule="exact"/>
              <w:ind w:left="4"/>
              <w:rPr>
                <w:sz w:val="24"/>
              </w:rPr>
            </w:pPr>
            <w:r>
              <w:rPr>
                <w:sz w:val="24"/>
              </w:rPr>
              <w:t>Курси</w:t>
            </w:r>
            <w:r>
              <w:rPr>
                <w:spacing w:val="-2"/>
                <w:sz w:val="24"/>
              </w:rPr>
              <w:t>соціального,</w:t>
            </w:r>
          </w:p>
          <w:p w:rsidR="00616B9C" w:rsidRDefault="00616B9C" w:rsidP="00876BEA">
            <w:pPr>
              <w:pStyle w:val="TableParagraph"/>
              <w:spacing w:line="270" w:lineRule="atLeast"/>
              <w:ind w:left="4"/>
              <w:rPr>
                <w:sz w:val="24"/>
              </w:rPr>
            </w:pPr>
            <w:r>
              <w:rPr>
                <w:sz w:val="24"/>
              </w:rPr>
              <w:t xml:space="preserve">емоційноготаетичного </w:t>
            </w:r>
            <w:r>
              <w:rPr>
                <w:spacing w:val="-2"/>
                <w:sz w:val="24"/>
              </w:rPr>
              <w:t>спрямування</w:t>
            </w:r>
          </w:p>
        </w:tc>
        <w:tc>
          <w:tcPr>
            <w:tcW w:w="1102" w:type="dxa"/>
          </w:tcPr>
          <w:p w:rsidR="00616B9C" w:rsidRPr="00876BEA" w:rsidRDefault="00616B9C" w:rsidP="00876BEA">
            <w:pPr>
              <w:pStyle w:val="TableParagraph"/>
              <w:spacing w:before="275"/>
              <w:ind w:left="12" w:right="3"/>
              <w:jc w:val="center"/>
              <w:rPr>
                <w:sz w:val="24"/>
                <w:lang w:val="uk-UA"/>
              </w:rPr>
            </w:pPr>
          </w:p>
        </w:tc>
        <w:tc>
          <w:tcPr>
            <w:tcW w:w="1011" w:type="dxa"/>
          </w:tcPr>
          <w:p w:rsidR="00616B9C" w:rsidRDefault="00616B9C" w:rsidP="00876BEA">
            <w:pPr>
              <w:pStyle w:val="TableParagraph"/>
              <w:spacing w:before="275"/>
              <w:ind w:left="9"/>
              <w:jc w:val="center"/>
              <w:rPr>
                <w:sz w:val="24"/>
              </w:rPr>
            </w:pPr>
          </w:p>
        </w:tc>
        <w:tc>
          <w:tcPr>
            <w:tcW w:w="1061" w:type="dxa"/>
          </w:tcPr>
          <w:p w:rsidR="00616B9C" w:rsidRDefault="00616B9C" w:rsidP="00876BEA">
            <w:pPr>
              <w:pStyle w:val="TableParagraph"/>
              <w:rPr>
                <w:sz w:val="24"/>
              </w:rPr>
            </w:pPr>
          </w:p>
        </w:tc>
        <w:tc>
          <w:tcPr>
            <w:tcW w:w="1061" w:type="dxa"/>
          </w:tcPr>
          <w:p w:rsidR="00616B9C" w:rsidRDefault="00616B9C" w:rsidP="00876BEA">
            <w:pPr>
              <w:pStyle w:val="TableParagraph"/>
              <w:rPr>
                <w:sz w:val="24"/>
              </w:rPr>
            </w:pPr>
          </w:p>
        </w:tc>
      </w:tr>
      <w:tr w:rsidR="00616B9C" w:rsidTr="00876BEA">
        <w:trPr>
          <w:trHeight w:val="275"/>
        </w:trPr>
        <w:tc>
          <w:tcPr>
            <w:tcW w:w="2737" w:type="dxa"/>
          </w:tcPr>
          <w:p w:rsidR="00616B9C" w:rsidRDefault="00616B9C" w:rsidP="00876BEA">
            <w:pPr>
              <w:pStyle w:val="TableParagraph"/>
              <w:spacing w:line="255" w:lineRule="exact"/>
              <w:ind w:left="6"/>
              <w:rPr>
                <w:sz w:val="24"/>
              </w:rPr>
            </w:pPr>
            <w:r>
              <w:rPr>
                <w:spacing w:val="-2"/>
                <w:sz w:val="24"/>
              </w:rPr>
              <w:t>фак.,інд.год.</w:t>
            </w:r>
          </w:p>
        </w:tc>
        <w:tc>
          <w:tcPr>
            <w:tcW w:w="2502" w:type="dxa"/>
          </w:tcPr>
          <w:p w:rsidR="00616B9C" w:rsidRDefault="00616B9C" w:rsidP="00876BEA">
            <w:pPr>
              <w:pStyle w:val="TableParagraph"/>
              <w:rPr>
                <w:sz w:val="20"/>
              </w:rPr>
            </w:pPr>
          </w:p>
        </w:tc>
        <w:tc>
          <w:tcPr>
            <w:tcW w:w="1102" w:type="dxa"/>
          </w:tcPr>
          <w:p w:rsidR="00616B9C" w:rsidRDefault="00616B9C" w:rsidP="00876BEA">
            <w:pPr>
              <w:pStyle w:val="TableParagraph"/>
              <w:rPr>
                <w:sz w:val="20"/>
              </w:rPr>
            </w:pPr>
          </w:p>
        </w:tc>
        <w:tc>
          <w:tcPr>
            <w:tcW w:w="1011" w:type="dxa"/>
          </w:tcPr>
          <w:p w:rsidR="00616B9C" w:rsidRDefault="00616B9C" w:rsidP="00876BEA">
            <w:pPr>
              <w:pStyle w:val="TableParagraph"/>
              <w:rPr>
                <w:sz w:val="20"/>
              </w:rPr>
            </w:pPr>
          </w:p>
        </w:tc>
        <w:tc>
          <w:tcPr>
            <w:tcW w:w="1061" w:type="dxa"/>
          </w:tcPr>
          <w:p w:rsidR="00616B9C" w:rsidRPr="00876BEA" w:rsidRDefault="00616B9C" w:rsidP="00876BEA">
            <w:pPr>
              <w:pStyle w:val="TableParagraph"/>
              <w:spacing w:line="255" w:lineRule="exact"/>
              <w:ind w:left="11" w:right="3"/>
              <w:jc w:val="center"/>
              <w:rPr>
                <w:sz w:val="24"/>
                <w:lang w:val="uk-UA"/>
              </w:rPr>
            </w:pPr>
          </w:p>
        </w:tc>
        <w:tc>
          <w:tcPr>
            <w:tcW w:w="1061" w:type="dxa"/>
          </w:tcPr>
          <w:p w:rsidR="00616B9C" w:rsidRPr="00876BEA" w:rsidRDefault="00616B9C" w:rsidP="00876BEA">
            <w:pPr>
              <w:pStyle w:val="TableParagraph"/>
              <w:spacing w:line="255" w:lineRule="exact"/>
              <w:ind w:left="11" w:right="3"/>
              <w:jc w:val="center"/>
              <w:rPr>
                <w:sz w:val="24"/>
                <w:lang w:val="uk-UA"/>
              </w:rPr>
            </w:pPr>
          </w:p>
        </w:tc>
      </w:tr>
      <w:tr w:rsidR="00616B9C" w:rsidTr="00876BEA">
        <w:trPr>
          <w:trHeight w:val="551"/>
        </w:trPr>
        <w:tc>
          <w:tcPr>
            <w:tcW w:w="5239" w:type="dxa"/>
            <w:gridSpan w:val="2"/>
          </w:tcPr>
          <w:p w:rsidR="00616B9C" w:rsidRDefault="00616B9C" w:rsidP="00876BEA">
            <w:pPr>
              <w:pStyle w:val="TableParagraph"/>
              <w:spacing w:line="275" w:lineRule="exact"/>
              <w:ind w:left="6"/>
              <w:rPr>
                <w:sz w:val="24"/>
              </w:rPr>
            </w:pPr>
            <w:r>
              <w:rPr>
                <w:sz w:val="24"/>
              </w:rPr>
              <w:t>Годининавчальногонавантаження</w:t>
            </w:r>
            <w:r>
              <w:rPr>
                <w:spacing w:val="-5"/>
                <w:sz w:val="24"/>
              </w:rPr>
              <w:t>для</w:t>
            </w:r>
          </w:p>
          <w:p w:rsidR="00616B9C" w:rsidRDefault="00616B9C" w:rsidP="00876BEA">
            <w:pPr>
              <w:pStyle w:val="TableParagraph"/>
              <w:spacing w:line="257" w:lineRule="exact"/>
              <w:ind w:left="6"/>
              <w:rPr>
                <w:sz w:val="24"/>
              </w:rPr>
            </w:pPr>
            <w:r>
              <w:rPr>
                <w:sz w:val="24"/>
              </w:rPr>
              <w:t>перерозподілуміжосвітніми</w:t>
            </w:r>
            <w:r>
              <w:rPr>
                <w:spacing w:val="-2"/>
                <w:sz w:val="24"/>
              </w:rPr>
              <w:t>компонентами</w:t>
            </w:r>
          </w:p>
        </w:tc>
        <w:tc>
          <w:tcPr>
            <w:tcW w:w="1102" w:type="dxa"/>
          </w:tcPr>
          <w:p w:rsidR="00616B9C" w:rsidRPr="00876BEA" w:rsidRDefault="00616B9C" w:rsidP="00876BEA">
            <w:pPr>
              <w:pStyle w:val="TableParagraph"/>
              <w:spacing w:before="138"/>
              <w:ind w:left="12" w:right="1"/>
              <w:jc w:val="center"/>
              <w:rPr>
                <w:sz w:val="24"/>
                <w:lang w:val="uk-UA"/>
              </w:rPr>
            </w:pPr>
          </w:p>
        </w:tc>
        <w:tc>
          <w:tcPr>
            <w:tcW w:w="1011" w:type="dxa"/>
          </w:tcPr>
          <w:p w:rsidR="00616B9C" w:rsidRPr="00876BEA" w:rsidRDefault="00616B9C" w:rsidP="00876BEA">
            <w:pPr>
              <w:pStyle w:val="TableParagraph"/>
              <w:spacing w:before="138"/>
              <w:ind w:left="9" w:right="3"/>
              <w:jc w:val="center"/>
              <w:rPr>
                <w:sz w:val="24"/>
                <w:lang w:val="uk-UA"/>
              </w:rPr>
            </w:pPr>
          </w:p>
        </w:tc>
        <w:tc>
          <w:tcPr>
            <w:tcW w:w="1061" w:type="dxa"/>
          </w:tcPr>
          <w:p w:rsidR="00616B9C" w:rsidRPr="00876BEA" w:rsidRDefault="00616B9C" w:rsidP="00876BEA">
            <w:pPr>
              <w:pStyle w:val="TableParagraph"/>
              <w:spacing w:before="138"/>
              <w:ind w:left="11" w:right="3"/>
              <w:jc w:val="center"/>
              <w:rPr>
                <w:sz w:val="24"/>
                <w:lang w:val="uk-UA"/>
              </w:rPr>
            </w:pPr>
          </w:p>
        </w:tc>
        <w:tc>
          <w:tcPr>
            <w:tcW w:w="1061" w:type="dxa"/>
          </w:tcPr>
          <w:p w:rsidR="00616B9C" w:rsidRPr="00876BEA" w:rsidRDefault="00616B9C" w:rsidP="00876BEA">
            <w:pPr>
              <w:pStyle w:val="TableParagraph"/>
              <w:spacing w:line="275" w:lineRule="exact"/>
              <w:ind w:left="11" w:right="3"/>
              <w:jc w:val="center"/>
              <w:rPr>
                <w:sz w:val="24"/>
                <w:lang w:val="uk-UA"/>
              </w:rPr>
            </w:pPr>
          </w:p>
        </w:tc>
      </w:tr>
      <w:tr w:rsidR="00616B9C" w:rsidTr="00876BEA">
        <w:trPr>
          <w:trHeight w:val="829"/>
        </w:trPr>
        <w:tc>
          <w:tcPr>
            <w:tcW w:w="5239" w:type="dxa"/>
            <w:gridSpan w:val="2"/>
          </w:tcPr>
          <w:p w:rsidR="00616B9C" w:rsidRDefault="00616B9C" w:rsidP="00876BEA">
            <w:pPr>
              <w:pStyle w:val="TableParagraph"/>
              <w:spacing w:before="1"/>
              <w:ind w:left="6"/>
              <w:rPr>
                <w:b/>
                <w:sz w:val="24"/>
              </w:rPr>
            </w:pPr>
            <w:r>
              <w:rPr>
                <w:b/>
                <w:sz w:val="24"/>
              </w:rPr>
              <w:t>Загальнорічнакількістьнавчальнихгодин,що фінансуються з бюджету (без урахування</w:t>
            </w:r>
          </w:p>
          <w:p w:rsidR="00616B9C" w:rsidRDefault="00616B9C" w:rsidP="00876BEA">
            <w:pPr>
              <w:pStyle w:val="TableParagraph"/>
              <w:spacing w:line="257" w:lineRule="exact"/>
              <w:ind w:left="6"/>
              <w:rPr>
                <w:b/>
                <w:sz w:val="24"/>
              </w:rPr>
            </w:pPr>
            <w:r>
              <w:rPr>
                <w:b/>
                <w:sz w:val="24"/>
              </w:rPr>
              <w:t xml:space="preserve">поділу на </w:t>
            </w:r>
            <w:r>
              <w:rPr>
                <w:b/>
                <w:spacing w:val="-2"/>
                <w:sz w:val="24"/>
              </w:rPr>
              <w:t>групи)</w:t>
            </w:r>
          </w:p>
        </w:tc>
        <w:tc>
          <w:tcPr>
            <w:tcW w:w="1102" w:type="dxa"/>
          </w:tcPr>
          <w:p w:rsidR="00616B9C" w:rsidRDefault="00616B9C" w:rsidP="00876BEA">
            <w:pPr>
              <w:pStyle w:val="TableParagraph"/>
              <w:spacing w:before="1"/>
              <w:rPr>
                <w:sz w:val="24"/>
              </w:rPr>
            </w:pPr>
          </w:p>
          <w:p w:rsidR="00616B9C" w:rsidRDefault="00616B9C" w:rsidP="00876BEA">
            <w:pPr>
              <w:pStyle w:val="TableParagraph"/>
              <w:ind w:left="12" w:right="3"/>
              <w:jc w:val="center"/>
              <w:rPr>
                <w:sz w:val="24"/>
              </w:rPr>
            </w:pPr>
            <w:r>
              <w:rPr>
                <w:spacing w:val="-5"/>
                <w:sz w:val="24"/>
              </w:rPr>
              <w:t>31</w:t>
            </w:r>
          </w:p>
        </w:tc>
        <w:tc>
          <w:tcPr>
            <w:tcW w:w="1011" w:type="dxa"/>
          </w:tcPr>
          <w:p w:rsidR="00616B9C" w:rsidRDefault="00616B9C" w:rsidP="00876BEA">
            <w:pPr>
              <w:pStyle w:val="TableParagraph"/>
              <w:spacing w:before="1"/>
              <w:rPr>
                <w:sz w:val="24"/>
              </w:rPr>
            </w:pPr>
          </w:p>
          <w:p w:rsidR="00616B9C" w:rsidRDefault="00616B9C" w:rsidP="00876BEA">
            <w:pPr>
              <w:pStyle w:val="TableParagraph"/>
              <w:ind w:left="9"/>
              <w:jc w:val="center"/>
              <w:rPr>
                <w:sz w:val="24"/>
              </w:rPr>
            </w:pPr>
            <w:r>
              <w:rPr>
                <w:spacing w:val="-5"/>
                <w:sz w:val="24"/>
              </w:rPr>
              <w:t>34</w:t>
            </w:r>
          </w:p>
        </w:tc>
        <w:tc>
          <w:tcPr>
            <w:tcW w:w="1061" w:type="dxa"/>
          </w:tcPr>
          <w:p w:rsidR="00616B9C" w:rsidRDefault="00616B9C" w:rsidP="00876BEA">
            <w:pPr>
              <w:pStyle w:val="TableParagraph"/>
              <w:spacing w:before="1"/>
              <w:rPr>
                <w:sz w:val="24"/>
              </w:rPr>
            </w:pPr>
          </w:p>
          <w:p w:rsidR="00616B9C" w:rsidRDefault="00616B9C" w:rsidP="00876BEA">
            <w:pPr>
              <w:pStyle w:val="TableParagraph"/>
              <w:ind w:left="11" w:right="1"/>
              <w:jc w:val="center"/>
              <w:rPr>
                <w:sz w:val="24"/>
              </w:rPr>
            </w:pPr>
            <w:r>
              <w:rPr>
                <w:spacing w:val="-5"/>
                <w:sz w:val="24"/>
              </w:rPr>
              <w:t>35</w:t>
            </w:r>
          </w:p>
        </w:tc>
        <w:tc>
          <w:tcPr>
            <w:tcW w:w="1061" w:type="dxa"/>
          </w:tcPr>
          <w:p w:rsidR="00616B9C" w:rsidRDefault="00616B9C" w:rsidP="00876BEA">
            <w:pPr>
              <w:pStyle w:val="TableParagraph"/>
              <w:spacing w:before="1"/>
              <w:ind w:left="11"/>
              <w:jc w:val="center"/>
              <w:rPr>
                <w:sz w:val="24"/>
              </w:rPr>
            </w:pPr>
            <w:r>
              <w:rPr>
                <w:spacing w:val="-5"/>
                <w:sz w:val="24"/>
              </w:rPr>
              <w:t>36</w:t>
            </w:r>
          </w:p>
        </w:tc>
      </w:tr>
      <w:tr w:rsidR="00616B9C" w:rsidTr="00876BEA">
        <w:trPr>
          <w:trHeight w:val="275"/>
        </w:trPr>
        <w:tc>
          <w:tcPr>
            <w:tcW w:w="5239" w:type="dxa"/>
            <w:gridSpan w:val="2"/>
          </w:tcPr>
          <w:p w:rsidR="00616B9C" w:rsidRDefault="00616B9C" w:rsidP="00876BEA">
            <w:pPr>
              <w:pStyle w:val="TableParagraph"/>
              <w:spacing w:line="255" w:lineRule="exact"/>
              <w:ind w:left="6"/>
              <w:rPr>
                <w:b/>
                <w:sz w:val="24"/>
              </w:rPr>
            </w:pPr>
            <w:r>
              <w:rPr>
                <w:b/>
                <w:sz w:val="24"/>
              </w:rPr>
              <w:t>Граничнодопустименавантаження</w:t>
            </w:r>
            <w:r>
              <w:rPr>
                <w:b/>
                <w:spacing w:val="-2"/>
                <w:sz w:val="24"/>
              </w:rPr>
              <w:t>учнів****</w:t>
            </w:r>
          </w:p>
        </w:tc>
        <w:tc>
          <w:tcPr>
            <w:tcW w:w="1102" w:type="dxa"/>
          </w:tcPr>
          <w:p w:rsidR="00616B9C" w:rsidRDefault="00616B9C" w:rsidP="00876BEA">
            <w:pPr>
              <w:pStyle w:val="TableParagraph"/>
              <w:spacing w:line="255" w:lineRule="exact"/>
              <w:ind w:left="12" w:right="3"/>
              <w:jc w:val="center"/>
              <w:rPr>
                <w:sz w:val="24"/>
              </w:rPr>
            </w:pPr>
            <w:r>
              <w:rPr>
                <w:spacing w:val="-5"/>
                <w:sz w:val="24"/>
              </w:rPr>
              <w:t>28</w:t>
            </w:r>
          </w:p>
        </w:tc>
        <w:tc>
          <w:tcPr>
            <w:tcW w:w="1011" w:type="dxa"/>
          </w:tcPr>
          <w:p w:rsidR="00616B9C" w:rsidRDefault="00616B9C" w:rsidP="00876BEA">
            <w:pPr>
              <w:pStyle w:val="TableParagraph"/>
              <w:spacing w:line="255" w:lineRule="exact"/>
              <w:ind w:left="9"/>
              <w:jc w:val="center"/>
              <w:rPr>
                <w:sz w:val="24"/>
              </w:rPr>
            </w:pPr>
            <w:r>
              <w:rPr>
                <w:spacing w:val="-5"/>
                <w:sz w:val="24"/>
              </w:rPr>
              <w:t>31</w:t>
            </w:r>
          </w:p>
        </w:tc>
        <w:tc>
          <w:tcPr>
            <w:tcW w:w="1061" w:type="dxa"/>
          </w:tcPr>
          <w:p w:rsidR="00616B9C" w:rsidRDefault="00616B9C" w:rsidP="00876BEA">
            <w:pPr>
              <w:pStyle w:val="TableParagraph"/>
              <w:spacing w:line="255" w:lineRule="exact"/>
              <w:ind w:left="11" w:right="1"/>
              <w:jc w:val="center"/>
              <w:rPr>
                <w:sz w:val="24"/>
              </w:rPr>
            </w:pPr>
            <w:r>
              <w:rPr>
                <w:spacing w:val="-5"/>
                <w:sz w:val="24"/>
              </w:rPr>
              <w:t>32</w:t>
            </w:r>
          </w:p>
        </w:tc>
        <w:tc>
          <w:tcPr>
            <w:tcW w:w="1061" w:type="dxa"/>
          </w:tcPr>
          <w:p w:rsidR="00616B9C" w:rsidRDefault="00616B9C" w:rsidP="00876BEA">
            <w:pPr>
              <w:pStyle w:val="TableParagraph"/>
              <w:spacing w:line="255" w:lineRule="exact"/>
              <w:ind w:left="11"/>
              <w:jc w:val="center"/>
              <w:rPr>
                <w:sz w:val="24"/>
              </w:rPr>
            </w:pPr>
            <w:r>
              <w:rPr>
                <w:spacing w:val="-5"/>
                <w:sz w:val="24"/>
              </w:rPr>
              <w:t>33</w:t>
            </w:r>
          </w:p>
        </w:tc>
      </w:tr>
      <w:tr w:rsidR="00616B9C" w:rsidTr="00876BEA">
        <w:trPr>
          <w:trHeight w:val="828"/>
        </w:trPr>
        <w:tc>
          <w:tcPr>
            <w:tcW w:w="5239" w:type="dxa"/>
            <w:gridSpan w:val="2"/>
          </w:tcPr>
          <w:p w:rsidR="00616B9C" w:rsidRDefault="00616B9C" w:rsidP="00876BEA">
            <w:pPr>
              <w:pStyle w:val="TableParagraph"/>
              <w:spacing w:line="275" w:lineRule="exact"/>
              <w:ind w:left="66"/>
              <w:rPr>
                <w:b/>
                <w:sz w:val="24"/>
              </w:rPr>
            </w:pPr>
            <w:r>
              <w:rPr>
                <w:b/>
                <w:sz w:val="24"/>
              </w:rPr>
              <w:t>Усього(безфізичної</w:t>
            </w:r>
            <w:r>
              <w:rPr>
                <w:b/>
                <w:spacing w:val="-2"/>
                <w:sz w:val="24"/>
              </w:rPr>
              <w:t>культури+фізична</w:t>
            </w:r>
          </w:p>
          <w:p w:rsidR="00616B9C" w:rsidRDefault="00616B9C" w:rsidP="00876BEA">
            <w:pPr>
              <w:pStyle w:val="TableParagraph"/>
              <w:spacing w:line="270" w:lineRule="atLeast"/>
              <w:ind w:left="6"/>
              <w:rPr>
                <w:b/>
                <w:sz w:val="24"/>
              </w:rPr>
            </w:pPr>
            <w:r>
              <w:rPr>
                <w:b/>
                <w:sz w:val="24"/>
              </w:rPr>
              <w:t xml:space="preserve">культура;безурахуванняподілукласівна </w:t>
            </w:r>
            <w:r>
              <w:rPr>
                <w:b/>
                <w:spacing w:val="-2"/>
                <w:sz w:val="24"/>
              </w:rPr>
              <w:t>групи)</w:t>
            </w:r>
          </w:p>
        </w:tc>
        <w:tc>
          <w:tcPr>
            <w:tcW w:w="1102" w:type="dxa"/>
          </w:tcPr>
          <w:p w:rsidR="00616B9C" w:rsidRDefault="00616B9C" w:rsidP="00876BEA">
            <w:pPr>
              <w:pStyle w:val="TableParagraph"/>
              <w:spacing w:before="275"/>
              <w:ind w:left="300"/>
              <w:rPr>
                <w:b/>
                <w:sz w:val="24"/>
              </w:rPr>
            </w:pPr>
            <w:r>
              <w:rPr>
                <w:b/>
                <w:spacing w:val="-4"/>
                <w:sz w:val="24"/>
              </w:rPr>
              <w:t>28+3</w:t>
            </w:r>
          </w:p>
        </w:tc>
        <w:tc>
          <w:tcPr>
            <w:tcW w:w="1011" w:type="dxa"/>
          </w:tcPr>
          <w:p w:rsidR="00616B9C" w:rsidRDefault="00616B9C" w:rsidP="00876BEA">
            <w:pPr>
              <w:pStyle w:val="TableParagraph"/>
              <w:spacing w:before="275"/>
              <w:ind w:left="253"/>
              <w:rPr>
                <w:b/>
                <w:sz w:val="24"/>
              </w:rPr>
            </w:pPr>
            <w:r>
              <w:rPr>
                <w:b/>
                <w:spacing w:val="-4"/>
                <w:sz w:val="24"/>
              </w:rPr>
              <w:t>31+3</w:t>
            </w:r>
          </w:p>
        </w:tc>
        <w:tc>
          <w:tcPr>
            <w:tcW w:w="1061" w:type="dxa"/>
          </w:tcPr>
          <w:p w:rsidR="00616B9C" w:rsidRDefault="00616B9C" w:rsidP="00876BEA">
            <w:pPr>
              <w:pStyle w:val="TableParagraph"/>
              <w:spacing w:before="275"/>
              <w:ind w:left="278"/>
              <w:rPr>
                <w:b/>
                <w:sz w:val="24"/>
              </w:rPr>
            </w:pPr>
            <w:r>
              <w:rPr>
                <w:b/>
                <w:spacing w:val="-4"/>
                <w:sz w:val="24"/>
              </w:rPr>
              <w:t>32+3</w:t>
            </w:r>
          </w:p>
        </w:tc>
        <w:tc>
          <w:tcPr>
            <w:tcW w:w="1061" w:type="dxa"/>
          </w:tcPr>
          <w:p w:rsidR="00616B9C" w:rsidRDefault="00616B9C" w:rsidP="00876BEA">
            <w:pPr>
              <w:pStyle w:val="TableParagraph"/>
              <w:spacing w:before="275"/>
              <w:ind w:left="11" w:right="4"/>
              <w:jc w:val="center"/>
              <w:rPr>
                <w:b/>
                <w:sz w:val="24"/>
              </w:rPr>
            </w:pPr>
            <w:r>
              <w:rPr>
                <w:b/>
                <w:spacing w:val="-4"/>
                <w:sz w:val="24"/>
              </w:rPr>
              <w:t>33+3</w:t>
            </w:r>
          </w:p>
        </w:tc>
      </w:tr>
    </w:tbl>
    <w:p w:rsidR="00616B9C" w:rsidRDefault="00616B9C" w:rsidP="00616B9C">
      <w:pPr>
        <w:pStyle w:val="a9"/>
        <w:tabs>
          <w:tab w:val="left" w:pos="2509"/>
          <w:tab w:val="left" w:pos="3290"/>
          <w:tab w:val="left" w:pos="4495"/>
          <w:tab w:val="left" w:pos="5819"/>
          <w:tab w:val="left" w:pos="7188"/>
          <w:tab w:val="left" w:pos="8149"/>
          <w:tab w:val="left" w:pos="8475"/>
        </w:tabs>
        <w:spacing w:before="299" w:line="360" w:lineRule="auto"/>
        <w:ind w:right="1016"/>
        <w:rPr>
          <w:lang w:val="uk-UA"/>
        </w:rPr>
      </w:pPr>
      <w:r>
        <w:rPr>
          <w:b/>
        </w:rPr>
        <w:t xml:space="preserve">Робочий навчальний план для 9 класів на 2025/2026 навчальний рік </w:t>
      </w:r>
      <w:r>
        <w:rPr>
          <w:spacing w:val="-2"/>
        </w:rPr>
        <w:t>Навчальний</w:t>
      </w:r>
      <w:r>
        <w:tab/>
      </w:r>
      <w:r>
        <w:rPr>
          <w:spacing w:val="-4"/>
        </w:rPr>
        <w:t>план</w:t>
      </w:r>
      <w:r>
        <w:tab/>
      </w:r>
      <w:r>
        <w:rPr>
          <w:spacing w:val="-2"/>
        </w:rPr>
        <w:t>закладів</w:t>
      </w:r>
      <w:r>
        <w:tab/>
      </w:r>
      <w:r>
        <w:rPr>
          <w:spacing w:val="-2"/>
        </w:rPr>
        <w:t>загальної</w:t>
      </w:r>
      <w:r>
        <w:tab/>
      </w:r>
      <w:r>
        <w:rPr>
          <w:spacing w:val="-2"/>
        </w:rPr>
        <w:t>середньої</w:t>
      </w:r>
      <w:r>
        <w:tab/>
      </w:r>
      <w:r>
        <w:rPr>
          <w:spacing w:val="-2"/>
        </w:rPr>
        <w:t>освіти</w:t>
      </w:r>
      <w:r>
        <w:tab/>
      </w:r>
      <w:r>
        <w:rPr>
          <w:spacing w:val="-10"/>
        </w:rPr>
        <w:t>з</w:t>
      </w:r>
      <w:r>
        <w:tab/>
      </w:r>
      <w:r>
        <w:rPr>
          <w:spacing w:val="-2"/>
        </w:rPr>
        <w:t xml:space="preserve">навчанням </w:t>
      </w:r>
      <w:r>
        <w:t>українською мовою, відповідно до Таблиці 1 Типової освітньої програми закладівзагальноїсередньоїосвітиІІступеня,затвердженоїнаказом МОНУкраїнивід20.04.2018р.№405(згіднонаказуМОНУ№235від 19.02.2021, із змінами, внесеними згідно з Наказом Міністерства освіти і науки №983 від 13.09.2021)</w:t>
      </w:r>
    </w:p>
    <w:p w:rsidR="00616B9C" w:rsidRDefault="00616B9C" w:rsidP="00616B9C">
      <w:pPr>
        <w:pStyle w:val="a9"/>
        <w:tabs>
          <w:tab w:val="left" w:pos="2509"/>
          <w:tab w:val="left" w:pos="3290"/>
          <w:tab w:val="left" w:pos="4495"/>
          <w:tab w:val="left" w:pos="5819"/>
          <w:tab w:val="left" w:pos="7188"/>
          <w:tab w:val="left" w:pos="8149"/>
          <w:tab w:val="left" w:pos="8475"/>
        </w:tabs>
        <w:spacing w:before="299" w:line="360" w:lineRule="auto"/>
        <w:ind w:right="1016"/>
        <w:rPr>
          <w:lang w:val="uk-UA"/>
        </w:rPr>
      </w:pPr>
    </w:p>
    <w:p w:rsidR="002700B9" w:rsidRDefault="002700B9" w:rsidP="002700B9">
      <w:pPr>
        <w:pStyle w:val="2"/>
        <w:keepNext w:val="0"/>
        <w:widowControl w:val="0"/>
        <w:spacing w:before="0"/>
        <w:jc w:val="center"/>
        <w:rPr>
          <w:rFonts w:ascii="Times New Roman" w:hAnsi="Times New Roman" w:cs="Times New Roman"/>
          <w:color w:val="auto"/>
          <w:sz w:val="24"/>
          <w:szCs w:val="24"/>
        </w:rPr>
      </w:pPr>
    </w:p>
    <w:p w:rsidR="002700B9" w:rsidRDefault="002700B9" w:rsidP="002700B9">
      <w:pPr>
        <w:pStyle w:val="2"/>
        <w:keepNext w:val="0"/>
        <w:widowControl w:val="0"/>
        <w:spacing w:before="0"/>
        <w:jc w:val="center"/>
        <w:rPr>
          <w:rFonts w:ascii="Times New Roman" w:hAnsi="Times New Roman" w:cs="Times New Roman"/>
          <w:color w:val="auto"/>
          <w:sz w:val="24"/>
          <w:szCs w:val="24"/>
        </w:rPr>
      </w:pPr>
    </w:p>
    <w:p w:rsidR="002700B9" w:rsidRDefault="002700B9" w:rsidP="002700B9">
      <w:pPr>
        <w:pStyle w:val="2"/>
        <w:keepNext w:val="0"/>
        <w:widowControl w:val="0"/>
        <w:spacing w:before="0"/>
        <w:jc w:val="center"/>
        <w:rPr>
          <w:rFonts w:ascii="Times New Roman" w:hAnsi="Times New Roman" w:cs="Times New Roman"/>
          <w:color w:val="auto"/>
          <w:sz w:val="24"/>
          <w:szCs w:val="24"/>
        </w:rPr>
      </w:pPr>
    </w:p>
    <w:p w:rsidR="002700B9" w:rsidRDefault="002700B9" w:rsidP="002700B9">
      <w:pPr>
        <w:pStyle w:val="2"/>
        <w:keepNext w:val="0"/>
        <w:widowControl w:val="0"/>
        <w:spacing w:before="0"/>
        <w:jc w:val="center"/>
        <w:rPr>
          <w:rFonts w:ascii="Times New Roman" w:hAnsi="Times New Roman" w:cs="Times New Roman"/>
          <w:color w:val="auto"/>
          <w:sz w:val="24"/>
          <w:szCs w:val="24"/>
        </w:rPr>
      </w:pPr>
    </w:p>
    <w:p w:rsidR="002700B9" w:rsidRDefault="002700B9" w:rsidP="002700B9">
      <w:pPr>
        <w:pStyle w:val="2"/>
        <w:keepNext w:val="0"/>
        <w:widowControl w:val="0"/>
        <w:spacing w:before="0"/>
        <w:jc w:val="center"/>
        <w:rPr>
          <w:rFonts w:ascii="Times New Roman" w:hAnsi="Times New Roman" w:cs="Times New Roman"/>
          <w:color w:val="auto"/>
          <w:sz w:val="24"/>
          <w:szCs w:val="24"/>
        </w:rPr>
      </w:pPr>
    </w:p>
    <w:p w:rsidR="002700B9" w:rsidRDefault="002700B9" w:rsidP="002700B9">
      <w:pPr>
        <w:pStyle w:val="2"/>
        <w:keepNext w:val="0"/>
        <w:widowControl w:val="0"/>
        <w:spacing w:before="0"/>
        <w:jc w:val="center"/>
        <w:rPr>
          <w:rFonts w:ascii="Times New Roman" w:hAnsi="Times New Roman" w:cs="Times New Roman"/>
          <w:color w:val="auto"/>
          <w:sz w:val="24"/>
          <w:szCs w:val="24"/>
        </w:rPr>
      </w:pPr>
    </w:p>
    <w:p w:rsidR="002700B9" w:rsidRDefault="002700B9" w:rsidP="002700B9">
      <w:pPr>
        <w:pStyle w:val="2"/>
        <w:keepNext w:val="0"/>
        <w:widowControl w:val="0"/>
        <w:spacing w:before="0"/>
        <w:jc w:val="center"/>
        <w:rPr>
          <w:rFonts w:ascii="Times New Roman" w:hAnsi="Times New Roman" w:cs="Times New Roman"/>
          <w:color w:val="auto"/>
          <w:sz w:val="24"/>
          <w:szCs w:val="24"/>
        </w:rPr>
      </w:pPr>
    </w:p>
    <w:p w:rsidR="002700B9" w:rsidRDefault="002700B9" w:rsidP="002700B9">
      <w:pPr>
        <w:pStyle w:val="2"/>
        <w:keepNext w:val="0"/>
        <w:widowControl w:val="0"/>
        <w:spacing w:before="0"/>
        <w:jc w:val="center"/>
        <w:rPr>
          <w:rFonts w:ascii="Times New Roman" w:hAnsi="Times New Roman" w:cs="Times New Roman"/>
          <w:color w:val="auto"/>
          <w:sz w:val="24"/>
          <w:szCs w:val="24"/>
        </w:rPr>
      </w:pPr>
    </w:p>
    <w:p w:rsidR="002700B9" w:rsidRDefault="002700B9" w:rsidP="002700B9">
      <w:pPr>
        <w:pStyle w:val="2"/>
        <w:keepNext w:val="0"/>
        <w:widowControl w:val="0"/>
        <w:spacing w:before="0"/>
        <w:jc w:val="center"/>
        <w:rPr>
          <w:rFonts w:ascii="Times New Roman" w:hAnsi="Times New Roman" w:cs="Times New Roman"/>
          <w:color w:val="auto"/>
          <w:sz w:val="24"/>
          <w:szCs w:val="24"/>
        </w:rPr>
      </w:pPr>
    </w:p>
    <w:p w:rsidR="002700B9" w:rsidRPr="004D7944" w:rsidRDefault="002700B9" w:rsidP="002700B9">
      <w:pPr>
        <w:pStyle w:val="2"/>
        <w:keepNext w:val="0"/>
        <w:widowControl w:val="0"/>
        <w:spacing w:before="0"/>
        <w:jc w:val="center"/>
        <w:rPr>
          <w:rFonts w:ascii="Times New Roman" w:hAnsi="Times New Roman" w:cs="Times New Roman"/>
          <w:i/>
          <w:color w:val="auto"/>
          <w:sz w:val="24"/>
          <w:szCs w:val="24"/>
        </w:rPr>
      </w:pPr>
      <w:r w:rsidRPr="004D7944">
        <w:rPr>
          <w:rFonts w:ascii="Times New Roman" w:hAnsi="Times New Roman" w:cs="Times New Roman"/>
          <w:color w:val="auto"/>
          <w:sz w:val="24"/>
          <w:szCs w:val="24"/>
        </w:rPr>
        <w:t>Типова освітня програма</w:t>
      </w:r>
    </w:p>
    <w:p w:rsidR="002700B9" w:rsidRPr="004D7944" w:rsidRDefault="002700B9" w:rsidP="002700B9">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 класу  Волебаранецької гімназії</w:t>
      </w:r>
    </w:p>
    <w:p w:rsidR="002700B9" w:rsidRPr="004D7944" w:rsidRDefault="002700B9" w:rsidP="002700B9">
      <w:pPr>
        <w:widowControl w:val="0"/>
        <w:spacing w:after="0" w:line="240" w:lineRule="auto"/>
        <w:jc w:val="center"/>
        <w:rPr>
          <w:rFonts w:ascii="Times New Roman" w:hAnsi="Times New Roman" w:cs="Times New Roman"/>
          <w:b/>
          <w:sz w:val="24"/>
          <w:szCs w:val="24"/>
        </w:rPr>
      </w:pPr>
      <w:r w:rsidRPr="004D7944">
        <w:rPr>
          <w:rFonts w:ascii="Times New Roman" w:hAnsi="Times New Roman" w:cs="Times New Roman"/>
          <w:b/>
          <w:sz w:val="24"/>
          <w:szCs w:val="24"/>
        </w:rPr>
        <w:t>з навчанням українською мовою і вивченням двох іноземних мов</w:t>
      </w:r>
    </w:p>
    <w:p w:rsidR="002700B9" w:rsidRDefault="002700B9" w:rsidP="002700B9">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на 2025-2026</w:t>
      </w:r>
      <w:r w:rsidRPr="004D7944">
        <w:rPr>
          <w:rFonts w:ascii="Times New Roman" w:hAnsi="Times New Roman" w:cs="Times New Roman"/>
          <w:b/>
          <w:sz w:val="24"/>
          <w:szCs w:val="24"/>
        </w:rPr>
        <w:t xml:space="preserve"> навчальний рік</w:t>
      </w:r>
    </w:p>
    <w:p w:rsidR="002700B9" w:rsidRPr="005256F0" w:rsidRDefault="002700B9" w:rsidP="002700B9">
      <w:pPr>
        <w:shd w:val="clear" w:color="auto" w:fill="FFFFFF"/>
        <w:spacing w:after="0" w:line="240" w:lineRule="auto"/>
        <w:jc w:val="center"/>
        <w:rPr>
          <w:rFonts w:ascii="Times New Roman" w:hAnsi="Times New Roman"/>
          <w:b/>
          <w:lang w:eastAsia="ru-RU"/>
        </w:rPr>
      </w:pPr>
      <w:r w:rsidRPr="0089145D">
        <w:rPr>
          <w:rFonts w:ascii="Times New Roman" w:eastAsia="Times New Roman" w:hAnsi="Times New Roman"/>
          <w:sz w:val="28"/>
          <w:szCs w:val="28"/>
          <w:lang w:eastAsia="ru-RU"/>
        </w:rPr>
        <w:t> (</w:t>
      </w:r>
      <w:r w:rsidRPr="005256F0">
        <w:rPr>
          <w:rFonts w:ascii="Times New Roman" w:eastAsia="Times New Roman" w:hAnsi="Times New Roman"/>
          <w:lang w:eastAsia="ru-RU"/>
        </w:rPr>
        <w:t>Таблиця 1 до наказу Міністерства освіти і науки України від 20.04.2018 р. №405 «Про затвердження типової освітньої програми закладів загальної середньої освіти ІІ ступеня»)</w:t>
      </w:r>
    </w:p>
    <w:p w:rsidR="002700B9" w:rsidRPr="004D7944" w:rsidRDefault="002700B9" w:rsidP="002700B9">
      <w:pPr>
        <w:widowControl w:val="0"/>
        <w:spacing w:after="0" w:line="240" w:lineRule="auto"/>
        <w:jc w:val="center"/>
        <w:rPr>
          <w:rFonts w:ascii="Times New Roman" w:hAnsi="Times New Roman" w:cs="Times New Roman"/>
          <w:b/>
          <w:sz w:val="24"/>
          <w:szCs w:val="24"/>
        </w:rPr>
      </w:pPr>
    </w:p>
    <w:p w:rsidR="002700B9" w:rsidRPr="004D7944" w:rsidRDefault="002700B9" w:rsidP="002700B9">
      <w:pPr>
        <w:spacing w:after="0" w:line="240" w:lineRule="auto"/>
        <w:jc w:val="center"/>
        <w:rPr>
          <w:rFonts w:ascii="Times New Roman" w:eastAsia="Calibri" w:hAnsi="Times New Roman" w:cs="Times New Roman"/>
          <w:b/>
          <w:bCs/>
          <w:sz w:val="24"/>
          <w:szCs w:val="24"/>
        </w:rPr>
      </w:pPr>
    </w:p>
    <w:tbl>
      <w:tblPr>
        <w:tblW w:w="8527" w:type="dxa"/>
        <w:tblInd w:w="-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03"/>
        <w:gridCol w:w="2940"/>
        <w:gridCol w:w="1036"/>
        <w:gridCol w:w="1013"/>
        <w:gridCol w:w="1135"/>
      </w:tblGrid>
      <w:tr w:rsidR="002700B9" w:rsidRPr="004D7944" w:rsidTr="00876BEA">
        <w:trPr>
          <w:gridAfter w:val="3"/>
          <w:wAfter w:w="3184" w:type="dxa"/>
          <w:trHeight w:val="330"/>
        </w:trPr>
        <w:tc>
          <w:tcPr>
            <w:tcW w:w="2403" w:type="dxa"/>
            <w:vMerge w:val="restart"/>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jc w:val="center"/>
              <w:rPr>
                <w:rFonts w:ascii="Times New Roman" w:eastAsia="Calibri" w:hAnsi="Times New Roman" w:cs="Times New Roman"/>
                <w:b/>
                <w:bCs/>
                <w:sz w:val="24"/>
                <w:szCs w:val="24"/>
              </w:rPr>
            </w:pPr>
            <w:r w:rsidRPr="004D7944">
              <w:rPr>
                <w:rFonts w:ascii="Times New Roman" w:eastAsia="Calibri" w:hAnsi="Times New Roman" w:cs="Times New Roman"/>
                <w:b/>
                <w:bCs/>
                <w:sz w:val="24"/>
                <w:szCs w:val="24"/>
              </w:rPr>
              <w:t>Освітні галузі</w:t>
            </w:r>
          </w:p>
        </w:tc>
        <w:tc>
          <w:tcPr>
            <w:tcW w:w="2940" w:type="dxa"/>
            <w:vMerge w:val="restart"/>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jc w:val="center"/>
              <w:rPr>
                <w:rFonts w:ascii="Times New Roman" w:eastAsia="Calibri" w:hAnsi="Times New Roman" w:cs="Times New Roman"/>
                <w:b/>
                <w:bCs/>
                <w:sz w:val="24"/>
                <w:szCs w:val="24"/>
              </w:rPr>
            </w:pPr>
            <w:r w:rsidRPr="004D7944">
              <w:rPr>
                <w:rFonts w:ascii="Times New Roman" w:eastAsia="Calibri" w:hAnsi="Times New Roman" w:cs="Times New Roman"/>
                <w:b/>
                <w:bCs/>
                <w:sz w:val="24"/>
                <w:szCs w:val="24"/>
              </w:rPr>
              <w:t>Предмети</w:t>
            </w:r>
          </w:p>
        </w:tc>
      </w:tr>
      <w:tr w:rsidR="002700B9" w:rsidRPr="004D7944" w:rsidTr="00876BEA">
        <w:trPr>
          <w:trHeight w:val="300"/>
        </w:trPr>
        <w:tc>
          <w:tcPr>
            <w:tcW w:w="2403" w:type="dxa"/>
            <w:vMerge/>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rPr>
                <w:rFonts w:ascii="Times New Roman" w:eastAsia="Calibri" w:hAnsi="Times New Roman" w:cs="Times New Roman"/>
                <w:b/>
                <w:bCs/>
                <w:sz w:val="24"/>
                <w:szCs w:val="24"/>
              </w:rPr>
            </w:pPr>
          </w:p>
        </w:tc>
        <w:tc>
          <w:tcPr>
            <w:tcW w:w="2940" w:type="dxa"/>
            <w:vMerge/>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rPr>
                <w:rFonts w:ascii="Times New Roman" w:eastAsia="Calibri" w:hAnsi="Times New Roman" w:cs="Times New Roman"/>
                <w:b/>
                <w:bCs/>
                <w:sz w:val="24"/>
                <w:szCs w:val="24"/>
              </w:rPr>
            </w:pPr>
          </w:p>
        </w:tc>
        <w:tc>
          <w:tcPr>
            <w:tcW w:w="1036"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jc w:val="center"/>
              <w:rPr>
                <w:rFonts w:ascii="Times New Roman" w:eastAsia="Calibri" w:hAnsi="Times New Roman" w:cs="Times New Roman"/>
                <w:b/>
                <w:bCs/>
                <w:sz w:val="24"/>
                <w:szCs w:val="24"/>
              </w:rPr>
            </w:pPr>
          </w:p>
        </w:tc>
        <w:tc>
          <w:tcPr>
            <w:tcW w:w="1013"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jc w:val="center"/>
              <w:rPr>
                <w:rFonts w:ascii="Times New Roman" w:eastAsia="Calibri" w:hAnsi="Times New Roman" w:cs="Times New Roman"/>
                <w:b/>
                <w:bCs/>
                <w:sz w:val="24"/>
                <w:szCs w:val="24"/>
              </w:rPr>
            </w:pPr>
          </w:p>
        </w:tc>
        <w:tc>
          <w:tcPr>
            <w:tcW w:w="1135"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jc w:val="center"/>
              <w:rPr>
                <w:rFonts w:ascii="Times New Roman" w:eastAsia="Calibri" w:hAnsi="Times New Roman" w:cs="Times New Roman"/>
                <w:b/>
                <w:bCs/>
                <w:sz w:val="24"/>
                <w:szCs w:val="24"/>
              </w:rPr>
            </w:pPr>
            <w:r w:rsidRPr="004D7944">
              <w:rPr>
                <w:rFonts w:ascii="Times New Roman" w:eastAsia="Calibri" w:hAnsi="Times New Roman" w:cs="Times New Roman"/>
                <w:b/>
                <w:bCs/>
                <w:sz w:val="24"/>
                <w:szCs w:val="24"/>
              </w:rPr>
              <w:t>9</w:t>
            </w:r>
          </w:p>
        </w:tc>
      </w:tr>
      <w:tr w:rsidR="002700B9" w:rsidRPr="004D7944" w:rsidTr="00876BEA">
        <w:tc>
          <w:tcPr>
            <w:tcW w:w="2403" w:type="dxa"/>
            <w:vMerge w:val="restart"/>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rPr>
                <w:rFonts w:ascii="Times New Roman" w:eastAsia="Calibri" w:hAnsi="Times New Roman" w:cs="Times New Roman"/>
                <w:sz w:val="24"/>
                <w:szCs w:val="24"/>
              </w:rPr>
            </w:pPr>
            <w:r w:rsidRPr="004D7944">
              <w:rPr>
                <w:rFonts w:ascii="Times New Roman" w:eastAsia="Calibri" w:hAnsi="Times New Roman" w:cs="Times New Roman"/>
                <w:sz w:val="24"/>
                <w:szCs w:val="24"/>
              </w:rPr>
              <w:t>Мови і літератури</w:t>
            </w:r>
          </w:p>
        </w:tc>
        <w:tc>
          <w:tcPr>
            <w:tcW w:w="2940"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rPr>
                <w:rFonts w:ascii="Times New Roman" w:eastAsia="Calibri" w:hAnsi="Times New Roman" w:cs="Times New Roman"/>
                <w:sz w:val="24"/>
                <w:szCs w:val="24"/>
              </w:rPr>
            </w:pPr>
            <w:r w:rsidRPr="004D7944">
              <w:rPr>
                <w:rFonts w:ascii="Times New Roman" w:eastAsia="Calibri" w:hAnsi="Times New Roman" w:cs="Times New Roman"/>
                <w:sz w:val="24"/>
                <w:szCs w:val="24"/>
              </w:rPr>
              <w:t xml:space="preserve">Українська мова </w:t>
            </w:r>
          </w:p>
        </w:tc>
        <w:tc>
          <w:tcPr>
            <w:tcW w:w="1036"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jc w:val="center"/>
              <w:rPr>
                <w:rFonts w:ascii="Times New Roman" w:eastAsia="Calibri" w:hAnsi="Times New Roman" w:cs="Times New Roman"/>
                <w:sz w:val="24"/>
                <w:szCs w:val="24"/>
              </w:rPr>
            </w:pPr>
          </w:p>
        </w:tc>
        <w:tc>
          <w:tcPr>
            <w:tcW w:w="1013"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jc w:val="center"/>
              <w:rPr>
                <w:rFonts w:ascii="Times New Roman" w:eastAsia="Calibri" w:hAnsi="Times New Roman" w:cs="Times New Roman"/>
                <w:sz w:val="24"/>
                <w:szCs w:val="24"/>
              </w:rPr>
            </w:pPr>
          </w:p>
        </w:tc>
        <w:tc>
          <w:tcPr>
            <w:tcW w:w="1135"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jc w:val="center"/>
              <w:rPr>
                <w:rFonts w:ascii="Times New Roman" w:eastAsia="Calibri" w:hAnsi="Times New Roman" w:cs="Times New Roman"/>
                <w:sz w:val="24"/>
                <w:szCs w:val="24"/>
              </w:rPr>
            </w:pPr>
            <w:r w:rsidRPr="004D7944">
              <w:rPr>
                <w:rFonts w:ascii="Times New Roman" w:eastAsia="Calibri" w:hAnsi="Times New Roman" w:cs="Times New Roman"/>
                <w:sz w:val="24"/>
                <w:szCs w:val="24"/>
              </w:rPr>
              <w:t>2</w:t>
            </w:r>
          </w:p>
        </w:tc>
      </w:tr>
      <w:tr w:rsidR="002700B9" w:rsidRPr="004D7944" w:rsidTr="00876BEA">
        <w:tc>
          <w:tcPr>
            <w:tcW w:w="2403" w:type="dxa"/>
            <w:vMerge/>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rPr>
                <w:rFonts w:ascii="Times New Roman" w:eastAsia="Calibri" w:hAnsi="Times New Roman" w:cs="Times New Roman"/>
                <w:sz w:val="24"/>
                <w:szCs w:val="24"/>
              </w:rPr>
            </w:pPr>
          </w:p>
        </w:tc>
        <w:tc>
          <w:tcPr>
            <w:tcW w:w="2940"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rPr>
                <w:rFonts w:ascii="Times New Roman" w:eastAsia="Calibri" w:hAnsi="Times New Roman" w:cs="Times New Roman"/>
                <w:sz w:val="24"/>
                <w:szCs w:val="24"/>
              </w:rPr>
            </w:pPr>
            <w:r w:rsidRPr="004D7944">
              <w:rPr>
                <w:rFonts w:ascii="Times New Roman" w:eastAsia="Calibri" w:hAnsi="Times New Roman" w:cs="Times New Roman"/>
                <w:sz w:val="24"/>
                <w:szCs w:val="24"/>
              </w:rPr>
              <w:t>Українська література</w:t>
            </w:r>
          </w:p>
        </w:tc>
        <w:tc>
          <w:tcPr>
            <w:tcW w:w="1036"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jc w:val="center"/>
              <w:rPr>
                <w:rFonts w:ascii="Times New Roman" w:eastAsia="Calibri" w:hAnsi="Times New Roman" w:cs="Times New Roman"/>
                <w:sz w:val="24"/>
                <w:szCs w:val="24"/>
              </w:rPr>
            </w:pPr>
          </w:p>
        </w:tc>
        <w:tc>
          <w:tcPr>
            <w:tcW w:w="1013"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jc w:val="center"/>
              <w:rPr>
                <w:rFonts w:ascii="Times New Roman" w:eastAsia="Calibri" w:hAnsi="Times New Roman" w:cs="Times New Roman"/>
                <w:sz w:val="24"/>
                <w:szCs w:val="24"/>
              </w:rPr>
            </w:pPr>
          </w:p>
        </w:tc>
        <w:tc>
          <w:tcPr>
            <w:tcW w:w="1135"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jc w:val="center"/>
              <w:rPr>
                <w:rFonts w:ascii="Times New Roman" w:eastAsia="Calibri" w:hAnsi="Times New Roman" w:cs="Times New Roman"/>
                <w:sz w:val="24"/>
                <w:szCs w:val="24"/>
              </w:rPr>
            </w:pPr>
            <w:r w:rsidRPr="004D7944">
              <w:rPr>
                <w:rFonts w:ascii="Times New Roman" w:eastAsia="Calibri" w:hAnsi="Times New Roman" w:cs="Times New Roman"/>
                <w:sz w:val="24"/>
                <w:szCs w:val="24"/>
              </w:rPr>
              <w:t>2</w:t>
            </w:r>
          </w:p>
        </w:tc>
      </w:tr>
      <w:tr w:rsidR="002700B9" w:rsidRPr="004D7944" w:rsidTr="00876BEA">
        <w:tc>
          <w:tcPr>
            <w:tcW w:w="2403" w:type="dxa"/>
            <w:vMerge/>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rPr>
                <w:rFonts w:ascii="Times New Roman" w:eastAsia="Calibri" w:hAnsi="Times New Roman" w:cs="Times New Roman"/>
                <w:sz w:val="24"/>
                <w:szCs w:val="24"/>
              </w:rPr>
            </w:pPr>
          </w:p>
        </w:tc>
        <w:tc>
          <w:tcPr>
            <w:tcW w:w="2940"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rPr>
                <w:rFonts w:ascii="Times New Roman" w:eastAsia="Calibri" w:hAnsi="Times New Roman" w:cs="Times New Roman"/>
                <w:sz w:val="24"/>
                <w:szCs w:val="24"/>
              </w:rPr>
            </w:pPr>
            <w:r w:rsidRPr="004D7944">
              <w:rPr>
                <w:rFonts w:ascii="Times New Roman" w:eastAsia="Calibri" w:hAnsi="Times New Roman" w:cs="Times New Roman"/>
                <w:sz w:val="24"/>
                <w:szCs w:val="24"/>
              </w:rPr>
              <w:t>Перша іноземна мова</w:t>
            </w:r>
          </w:p>
        </w:tc>
        <w:tc>
          <w:tcPr>
            <w:tcW w:w="1036"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jc w:val="center"/>
              <w:rPr>
                <w:rFonts w:ascii="Times New Roman" w:eastAsia="Calibri" w:hAnsi="Times New Roman" w:cs="Times New Roman"/>
                <w:sz w:val="24"/>
                <w:szCs w:val="24"/>
              </w:rPr>
            </w:pPr>
          </w:p>
        </w:tc>
        <w:tc>
          <w:tcPr>
            <w:tcW w:w="1013"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jc w:val="center"/>
              <w:rPr>
                <w:rFonts w:ascii="Times New Roman" w:eastAsia="Calibri" w:hAnsi="Times New Roman" w:cs="Times New Roman"/>
                <w:sz w:val="24"/>
                <w:szCs w:val="24"/>
              </w:rPr>
            </w:pPr>
          </w:p>
        </w:tc>
        <w:tc>
          <w:tcPr>
            <w:tcW w:w="1135"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jc w:val="center"/>
              <w:rPr>
                <w:rFonts w:ascii="Times New Roman" w:eastAsia="Calibri" w:hAnsi="Times New Roman" w:cs="Times New Roman"/>
                <w:sz w:val="24"/>
                <w:szCs w:val="24"/>
              </w:rPr>
            </w:pPr>
            <w:r w:rsidRPr="004D7944">
              <w:rPr>
                <w:rFonts w:ascii="Times New Roman" w:eastAsia="Calibri" w:hAnsi="Times New Roman" w:cs="Times New Roman"/>
                <w:sz w:val="24"/>
                <w:szCs w:val="24"/>
              </w:rPr>
              <w:t>2</w:t>
            </w:r>
          </w:p>
        </w:tc>
      </w:tr>
      <w:tr w:rsidR="002700B9" w:rsidRPr="004D7944" w:rsidTr="00876BEA">
        <w:tc>
          <w:tcPr>
            <w:tcW w:w="2403" w:type="dxa"/>
            <w:vMerge/>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rPr>
                <w:rFonts w:ascii="Times New Roman" w:eastAsia="Calibri" w:hAnsi="Times New Roman" w:cs="Times New Roman"/>
                <w:sz w:val="24"/>
                <w:szCs w:val="24"/>
              </w:rPr>
            </w:pPr>
          </w:p>
        </w:tc>
        <w:tc>
          <w:tcPr>
            <w:tcW w:w="2940"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rPr>
                <w:rFonts w:ascii="Times New Roman" w:eastAsia="Calibri" w:hAnsi="Times New Roman" w:cs="Times New Roman"/>
                <w:sz w:val="24"/>
                <w:szCs w:val="24"/>
              </w:rPr>
            </w:pPr>
            <w:r w:rsidRPr="004D7944">
              <w:rPr>
                <w:rFonts w:ascii="Times New Roman" w:eastAsia="Calibri" w:hAnsi="Times New Roman" w:cs="Times New Roman"/>
                <w:sz w:val="24"/>
                <w:szCs w:val="24"/>
              </w:rPr>
              <w:t>Друга іноземна мова</w:t>
            </w:r>
          </w:p>
        </w:tc>
        <w:tc>
          <w:tcPr>
            <w:tcW w:w="1036"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jc w:val="center"/>
              <w:rPr>
                <w:rFonts w:ascii="Times New Roman" w:eastAsia="Calibri" w:hAnsi="Times New Roman" w:cs="Times New Roman"/>
                <w:sz w:val="24"/>
                <w:szCs w:val="24"/>
              </w:rPr>
            </w:pPr>
          </w:p>
        </w:tc>
        <w:tc>
          <w:tcPr>
            <w:tcW w:w="1013"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jc w:val="center"/>
              <w:rPr>
                <w:rFonts w:ascii="Times New Roman" w:eastAsia="Calibri" w:hAnsi="Times New Roman" w:cs="Times New Roman"/>
                <w:sz w:val="24"/>
                <w:szCs w:val="24"/>
              </w:rPr>
            </w:pPr>
          </w:p>
        </w:tc>
        <w:tc>
          <w:tcPr>
            <w:tcW w:w="1135"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jc w:val="center"/>
              <w:rPr>
                <w:rFonts w:ascii="Times New Roman" w:eastAsia="Calibri" w:hAnsi="Times New Roman" w:cs="Times New Roman"/>
                <w:sz w:val="24"/>
                <w:szCs w:val="24"/>
              </w:rPr>
            </w:pPr>
            <w:r w:rsidRPr="004D7944">
              <w:rPr>
                <w:rFonts w:ascii="Times New Roman" w:eastAsia="Calibri" w:hAnsi="Times New Roman" w:cs="Times New Roman"/>
                <w:sz w:val="24"/>
                <w:szCs w:val="24"/>
              </w:rPr>
              <w:t>2</w:t>
            </w:r>
          </w:p>
        </w:tc>
      </w:tr>
      <w:tr w:rsidR="002700B9" w:rsidRPr="004D7944" w:rsidTr="00876BEA">
        <w:tc>
          <w:tcPr>
            <w:tcW w:w="2403" w:type="dxa"/>
            <w:vMerge/>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rPr>
                <w:rFonts w:ascii="Times New Roman" w:eastAsia="Calibri" w:hAnsi="Times New Roman" w:cs="Times New Roman"/>
                <w:sz w:val="24"/>
                <w:szCs w:val="24"/>
              </w:rPr>
            </w:pPr>
          </w:p>
        </w:tc>
        <w:tc>
          <w:tcPr>
            <w:tcW w:w="2940"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rPr>
                <w:rFonts w:ascii="Times New Roman" w:eastAsia="Calibri" w:hAnsi="Times New Roman" w:cs="Times New Roman"/>
                <w:sz w:val="24"/>
                <w:szCs w:val="24"/>
              </w:rPr>
            </w:pPr>
            <w:r w:rsidRPr="004D7944">
              <w:rPr>
                <w:rFonts w:ascii="Times New Roman" w:eastAsia="Calibri" w:hAnsi="Times New Roman" w:cs="Times New Roman"/>
                <w:sz w:val="24"/>
                <w:szCs w:val="24"/>
              </w:rPr>
              <w:t>Зарубіжна література</w:t>
            </w:r>
          </w:p>
        </w:tc>
        <w:tc>
          <w:tcPr>
            <w:tcW w:w="1036"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jc w:val="center"/>
              <w:rPr>
                <w:rFonts w:ascii="Times New Roman" w:eastAsia="Calibri" w:hAnsi="Times New Roman" w:cs="Times New Roman"/>
                <w:sz w:val="24"/>
                <w:szCs w:val="24"/>
              </w:rPr>
            </w:pPr>
          </w:p>
        </w:tc>
        <w:tc>
          <w:tcPr>
            <w:tcW w:w="1013"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jc w:val="center"/>
              <w:rPr>
                <w:rFonts w:ascii="Times New Roman" w:eastAsia="Calibri" w:hAnsi="Times New Roman" w:cs="Times New Roman"/>
                <w:sz w:val="24"/>
                <w:szCs w:val="24"/>
              </w:rPr>
            </w:pPr>
          </w:p>
        </w:tc>
        <w:tc>
          <w:tcPr>
            <w:tcW w:w="1135"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jc w:val="center"/>
              <w:rPr>
                <w:rFonts w:ascii="Times New Roman" w:eastAsia="Calibri" w:hAnsi="Times New Roman" w:cs="Times New Roman"/>
                <w:sz w:val="24"/>
                <w:szCs w:val="24"/>
              </w:rPr>
            </w:pPr>
            <w:r w:rsidRPr="004D7944">
              <w:rPr>
                <w:rFonts w:ascii="Times New Roman" w:eastAsia="Calibri" w:hAnsi="Times New Roman" w:cs="Times New Roman"/>
                <w:sz w:val="24"/>
                <w:szCs w:val="24"/>
              </w:rPr>
              <w:t>2</w:t>
            </w:r>
          </w:p>
        </w:tc>
      </w:tr>
      <w:tr w:rsidR="002700B9" w:rsidRPr="004D7944" w:rsidTr="00876BEA">
        <w:tc>
          <w:tcPr>
            <w:tcW w:w="2403" w:type="dxa"/>
            <w:vMerge w:val="restart"/>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Суспільство</w:t>
            </w:r>
            <w:r w:rsidRPr="004D7944">
              <w:rPr>
                <w:rFonts w:ascii="Times New Roman" w:eastAsia="Calibri" w:hAnsi="Times New Roman" w:cs="Times New Roman"/>
                <w:sz w:val="24"/>
                <w:szCs w:val="24"/>
              </w:rPr>
              <w:t>знавство</w:t>
            </w:r>
          </w:p>
        </w:tc>
        <w:tc>
          <w:tcPr>
            <w:tcW w:w="2940"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rPr>
                <w:rFonts w:ascii="Times New Roman" w:eastAsia="Calibri" w:hAnsi="Times New Roman" w:cs="Times New Roman"/>
                <w:sz w:val="24"/>
                <w:szCs w:val="24"/>
              </w:rPr>
            </w:pPr>
            <w:r w:rsidRPr="004D7944">
              <w:rPr>
                <w:rFonts w:ascii="Times New Roman" w:eastAsia="Calibri" w:hAnsi="Times New Roman" w:cs="Times New Roman"/>
                <w:sz w:val="24"/>
                <w:szCs w:val="24"/>
              </w:rPr>
              <w:t>Історія України</w:t>
            </w:r>
          </w:p>
        </w:tc>
        <w:tc>
          <w:tcPr>
            <w:tcW w:w="1036"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jc w:val="center"/>
              <w:rPr>
                <w:rFonts w:ascii="Times New Roman" w:eastAsia="Calibri" w:hAnsi="Times New Roman" w:cs="Times New Roman"/>
                <w:sz w:val="24"/>
                <w:szCs w:val="24"/>
              </w:rPr>
            </w:pPr>
          </w:p>
        </w:tc>
        <w:tc>
          <w:tcPr>
            <w:tcW w:w="1013"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jc w:val="center"/>
              <w:rPr>
                <w:rFonts w:ascii="Times New Roman" w:eastAsia="Calibri" w:hAnsi="Times New Roman" w:cs="Times New Roman"/>
                <w:sz w:val="24"/>
                <w:szCs w:val="24"/>
              </w:rPr>
            </w:pPr>
          </w:p>
        </w:tc>
        <w:tc>
          <w:tcPr>
            <w:tcW w:w="1135"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jc w:val="center"/>
              <w:rPr>
                <w:rFonts w:ascii="Times New Roman" w:eastAsia="Calibri" w:hAnsi="Times New Roman" w:cs="Times New Roman"/>
                <w:sz w:val="24"/>
                <w:szCs w:val="24"/>
              </w:rPr>
            </w:pPr>
            <w:r w:rsidRPr="004D7944">
              <w:rPr>
                <w:rFonts w:ascii="Times New Roman" w:eastAsia="Calibri" w:hAnsi="Times New Roman" w:cs="Times New Roman"/>
                <w:sz w:val="24"/>
                <w:szCs w:val="24"/>
              </w:rPr>
              <w:t>1,5</w:t>
            </w:r>
          </w:p>
        </w:tc>
      </w:tr>
      <w:tr w:rsidR="002700B9" w:rsidRPr="004D7944" w:rsidTr="00876BEA">
        <w:tc>
          <w:tcPr>
            <w:tcW w:w="2403" w:type="dxa"/>
            <w:vMerge/>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rPr>
                <w:rFonts w:ascii="Times New Roman" w:eastAsia="Calibri" w:hAnsi="Times New Roman" w:cs="Times New Roman"/>
                <w:sz w:val="24"/>
                <w:szCs w:val="24"/>
              </w:rPr>
            </w:pPr>
          </w:p>
        </w:tc>
        <w:tc>
          <w:tcPr>
            <w:tcW w:w="2940"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rPr>
                <w:rFonts w:ascii="Times New Roman" w:eastAsia="Calibri" w:hAnsi="Times New Roman" w:cs="Times New Roman"/>
                <w:sz w:val="24"/>
                <w:szCs w:val="24"/>
              </w:rPr>
            </w:pPr>
            <w:r w:rsidRPr="004D7944">
              <w:rPr>
                <w:rFonts w:ascii="Times New Roman" w:eastAsia="Calibri" w:hAnsi="Times New Roman" w:cs="Times New Roman"/>
                <w:sz w:val="24"/>
                <w:szCs w:val="24"/>
              </w:rPr>
              <w:t>Всесвітня історія</w:t>
            </w:r>
          </w:p>
        </w:tc>
        <w:tc>
          <w:tcPr>
            <w:tcW w:w="1036"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jc w:val="center"/>
              <w:rPr>
                <w:rFonts w:ascii="Times New Roman" w:eastAsia="Calibri" w:hAnsi="Times New Roman" w:cs="Times New Roman"/>
                <w:sz w:val="24"/>
                <w:szCs w:val="24"/>
              </w:rPr>
            </w:pPr>
          </w:p>
        </w:tc>
        <w:tc>
          <w:tcPr>
            <w:tcW w:w="1013"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jc w:val="center"/>
              <w:rPr>
                <w:rFonts w:ascii="Times New Roman" w:eastAsia="Calibri" w:hAnsi="Times New Roman" w:cs="Times New Roman"/>
                <w:sz w:val="24"/>
                <w:szCs w:val="24"/>
              </w:rPr>
            </w:pPr>
          </w:p>
        </w:tc>
        <w:tc>
          <w:tcPr>
            <w:tcW w:w="1135"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jc w:val="center"/>
              <w:rPr>
                <w:rFonts w:ascii="Times New Roman" w:eastAsia="Calibri" w:hAnsi="Times New Roman" w:cs="Times New Roman"/>
                <w:sz w:val="24"/>
                <w:szCs w:val="24"/>
              </w:rPr>
            </w:pPr>
            <w:r w:rsidRPr="004D7944">
              <w:rPr>
                <w:rFonts w:ascii="Times New Roman" w:eastAsia="Calibri" w:hAnsi="Times New Roman" w:cs="Times New Roman"/>
                <w:sz w:val="24"/>
                <w:szCs w:val="24"/>
              </w:rPr>
              <w:t>1</w:t>
            </w:r>
          </w:p>
        </w:tc>
      </w:tr>
      <w:tr w:rsidR="002700B9" w:rsidRPr="004D7944" w:rsidTr="00876BEA">
        <w:tc>
          <w:tcPr>
            <w:tcW w:w="2403" w:type="dxa"/>
            <w:vMerge/>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rPr>
                <w:rFonts w:ascii="Times New Roman" w:eastAsia="Calibri" w:hAnsi="Times New Roman" w:cs="Times New Roman"/>
                <w:sz w:val="24"/>
                <w:szCs w:val="24"/>
              </w:rPr>
            </w:pPr>
          </w:p>
        </w:tc>
        <w:tc>
          <w:tcPr>
            <w:tcW w:w="2940"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rPr>
                <w:rFonts w:ascii="Times New Roman" w:eastAsia="Calibri" w:hAnsi="Times New Roman" w:cs="Times New Roman"/>
                <w:sz w:val="24"/>
                <w:szCs w:val="24"/>
              </w:rPr>
            </w:pPr>
            <w:r w:rsidRPr="004D7944">
              <w:rPr>
                <w:rFonts w:ascii="Times New Roman" w:eastAsia="Calibri" w:hAnsi="Times New Roman" w:cs="Times New Roman"/>
                <w:sz w:val="24"/>
                <w:szCs w:val="24"/>
              </w:rPr>
              <w:t xml:space="preserve">Основи правознавства </w:t>
            </w:r>
          </w:p>
        </w:tc>
        <w:tc>
          <w:tcPr>
            <w:tcW w:w="1036"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jc w:val="center"/>
              <w:rPr>
                <w:rFonts w:ascii="Times New Roman" w:eastAsia="Calibri" w:hAnsi="Times New Roman" w:cs="Times New Roman"/>
                <w:sz w:val="24"/>
                <w:szCs w:val="24"/>
              </w:rPr>
            </w:pPr>
          </w:p>
        </w:tc>
        <w:tc>
          <w:tcPr>
            <w:tcW w:w="1013"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jc w:val="center"/>
              <w:rPr>
                <w:rFonts w:ascii="Times New Roman" w:eastAsia="Calibri" w:hAnsi="Times New Roman" w:cs="Times New Roman"/>
                <w:sz w:val="24"/>
                <w:szCs w:val="24"/>
              </w:rPr>
            </w:pPr>
          </w:p>
        </w:tc>
        <w:tc>
          <w:tcPr>
            <w:tcW w:w="1135"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jc w:val="center"/>
              <w:rPr>
                <w:rFonts w:ascii="Times New Roman" w:eastAsia="Calibri" w:hAnsi="Times New Roman" w:cs="Times New Roman"/>
                <w:sz w:val="24"/>
                <w:szCs w:val="24"/>
              </w:rPr>
            </w:pPr>
            <w:r w:rsidRPr="004D7944">
              <w:rPr>
                <w:rFonts w:ascii="Times New Roman" w:eastAsia="Calibri" w:hAnsi="Times New Roman" w:cs="Times New Roman"/>
                <w:sz w:val="24"/>
                <w:szCs w:val="24"/>
              </w:rPr>
              <w:t>1</w:t>
            </w:r>
          </w:p>
        </w:tc>
      </w:tr>
      <w:tr w:rsidR="002700B9" w:rsidRPr="004D7944" w:rsidTr="00876BEA">
        <w:tc>
          <w:tcPr>
            <w:tcW w:w="2403" w:type="dxa"/>
            <w:vMerge w:val="restart"/>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rPr>
                <w:rFonts w:ascii="Times New Roman" w:eastAsia="Calibri" w:hAnsi="Times New Roman" w:cs="Times New Roman"/>
                <w:sz w:val="24"/>
                <w:szCs w:val="24"/>
              </w:rPr>
            </w:pPr>
            <w:r w:rsidRPr="004D7944">
              <w:rPr>
                <w:rFonts w:ascii="Times New Roman" w:eastAsia="Calibri" w:hAnsi="Times New Roman" w:cs="Times New Roman"/>
                <w:sz w:val="24"/>
                <w:szCs w:val="24"/>
              </w:rPr>
              <w:t>Мистецтво*</w:t>
            </w:r>
          </w:p>
        </w:tc>
        <w:tc>
          <w:tcPr>
            <w:tcW w:w="2940"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rPr>
                <w:rFonts w:ascii="Times New Roman" w:eastAsia="Calibri" w:hAnsi="Times New Roman" w:cs="Times New Roman"/>
                <w:sz w:val="24"/>
                <w:szCs w:val="24"/>
              </w:rPr>
            </w:pPr>
            <w:r w:rsidRPr="004D7944">
              <w:rPr>
                <w:rFonts w:ascii="Times New Roman" w:eastAsia="Calibri" w:hAnsi="Times New Roman" w:cs="Times New Roman"/>
                <w:sz w:val="24"/>
                <w:szCs w:val="24"/>
              </w:rPr>
              <w:t>Музичне мистецтво</w:t>
            </w:r>
          </w:p>
        </w:tc>
        <w:tc>
          <w:tcPr>
            <w:tcW w:w="1036"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jc w:val="center"/>
              <w:rPr>
                <w:rFonts w:ascii="Times New Roman" w:eastAsia="Calibri" w:hAnsi="Times New Roman" w:cs="Times New Roman"/>
                <w:sz w:val="24"/>
                <w:szCs w:val="24"/>
              </w:rPr>
            </w:pPr>
          </w:p>
        </w:tc>
        <w:tc>
          <w:tcPr>
            <w:tcW w:w="1013"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jc w:val="center"/>
              <w:rPr>
                <w:rFonts w:ascii="Times New Roman" w:eastAsia="Calibri" w:hAnsi="Times New Roman" w:cs="Times New Roman"/>
                <w:sz w:val="24"/>
                <w:szCs w:val="24"/>
              </w:rPr>
            </w:pPr>
          </w:p>
        </w:tc>
        <w:tc>
          <w:tcPr>
            <w:tcW w:w="1135"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jc w:val="center"/>
              <w:rPr>
                <w:rFonts w:ascii="Times New Roman" w:eastAsia="Calibri" w:hAnsi="Times New Roman" w:cs="Times New Roman"/>
                <w:sz w:val="24"/>
                <w:szCs w:val="24"/>
              </w:rPr>
            </w:pPr>
            <w:r w:rsidRPr="004D7944">
              <w:rPr>
                <w:rFonts w:ascii="Times New Roman" w:eastAsia="Calibri" w:hAnsi="Times New Roman" w:cs="Times New Roman"/>
                <w:sz w:val="24"/>
                <w:szCs w:val="24"/>
              </w:rPr>
              <w:t>-</w:t>
            </w:r>
          </w:p>
        </w:tc>
      </w:tr>
      <w:tr w:rsidR="002700B9" w:rsidRPr="004D7944" w:rsidTr="00876BEA">
        <w:tc>
          <w:tcPr>
            <w:tcW w:w="2403" w:type="dxa"/>
            <w:vMerge/>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rPr>
                <w:rFonts w:ascii="Times New Roman" w:eastAsia="Calibri" w:hAnsi="Times New Roman" w:cs="Times New Roman"/>
                <w:sz w:val="24"/>
                <w:szCs w:val="24"/>
              </w:rPr>
            </w:pPr>
          </w:p>
        </w:tc>
        <w:tc>
          <w:tcPr>
            <w:tcW w:w="2940"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rPr>
                <w:rFonts w:ascii="Times New Roman" w:eastAsia="Calibri" w:hAnsi="Times New Roman" w:cs="Times New Roman"/>
                <w:sz w:val="24"/>
                <w:szCs w:val="24"/>
              </w:rPr>
            </w:pPr>
            <w:r w:rsidRPr="004D7944">
              <w:rPr>
                <w:rFonts w:ascii="Times New Roman" w:eastAsia="Calibri" w:hAnsi="Times New Roman" w:cs="Times New Roman"/>
                <w:sz w:val="24"/>
                <w:szCs w:val="24"/>
              </w:rPr>
              <w:t>Образотворче мистецтво</w:t>
            </w:r>
          </w:p>
        </w:tc>
        <w:tc>
          <w:tcPr>
            <w:tcW w:w="1036"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jc w:val="center"/>
              <w:rPr>
                <w:rFonts w:ascii="Times New Roman" w:eastAsia="Calibri" w:hAnsi="Times New Roman" w:cs="Times New Roman"/>
                <w:sz w:val="24"/>
                <w:szCs w:val="24"/>
              </w:rPr>
            </w:pPr>
          </w:p>
        </w:tc>
        <w:tc>
          <w:tcPr>
            <w:tcW w:w="1013"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jc w:val="center"/>
              <w:rPr>
                <w:rFonts w:ascii="Times New Roman" w:eastAsia="Calibri" w:hAnsi="Times New Roman" w:cs="Times New Roman"/>
                <w:sz w:val="24"/>
                <w:szCs w:val="24"/>
              </w:rPr>
            </w:pPr>
          </w:p>
        </w:tc>
        <w:tc>
          <w:tcPr>
            <w:tcW w:w="1135"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jc w:val="center"/>
              <w:rPr>
                <w:rFonts w:ascii="Times New Roman" w:eastAsia="Calibri" w:hAnsi="Times New Roman" w:cs="Times New Roman"/>
                <w:sz w:val="24"/>
                <w:szCs w:val="24"/>
              </w:rPr>
            </w:pPr>
            <w:r w:rsidRPr="004D7944">
              <w:rPr>
                <w:rFonts w:ascii="Times New Roman" w:eastAsia="Calibri" w:hAnsi="Times New Roman" w:cs="Times New Roman"/>
                <w:sz w:val="24"/>
                <w:szCs w:val="24"/>
              </w:rPr>
              <w:t>-</w:t>
            </w:r>
          </w:p>
        </w:tc>
      </w:tr>
      <w:tr w:rsidR="002700B9" w:rsidRPr="004D7944" w:rsidTr="00876BEA">
        <w:tc>
          <w:tcPr>
            <w:tcW w:w="2403" w:type="dxa"/>
            <w:vMerge/>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rPr>
                <w:rFonts w:ascii="Times New Roman" w:eastAsia="Calibri" w:hAnsi="Times New Roman" w:cs="Times New Roman"/>
                <w:sz w:val="24"/>
                <w:szCs w:val="24"/>
              </w:rPr>
            </w:pPr>
          </w:p>
        </w:tc>
        <w:tc>
          <w:tcPr>
            <w:tcW w:w="2940"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rPr>
                <w:rFonts w:ascii="Times New Roman" w:eastAsia="Calibri" w:hAnsi="Times New Roman" w:cs="Times New Roman"/>
                <w:sz w:val="24"/>
                <w:szCs w:val="24"/>
              </w:rPr>
            </w:pPr>
            <w:r w:rsidRPr="004D7944">
              <w:rPr>
                <w:rFonts w:ascii="Times New Roman" w:eastAsia="Calibri" w:hAnsi="Times New Roman" w:cs="Times New Roman"/>
                <w:sz w:val="24"/>
                <w:szCs w:val="24"/>
              </w:rPr>
              <w:t>Мистецтво</w:t>
            </w:r>
          </w:p>
        </w:tc>
        <w:tc>
          <w:tcPr>
            <w:tcW w:w="1036"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jc w:val="center"/>
              <w:rPr>
                <w:rFonts w:ascii="Times New Roman" w:eastAsia="Calibri" w:hAnsi="Times New Roman" w:cs="Times New Roman"/>
                <w:sz w:val="24"/>
                <w:szCs w:val="24"/>
              </w:rPr>
            </w:pPr>
          </w:p>
        </w:tc>
        <w:tc>
          <w:tcPr>
            <w:tcW w:w="1013"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jc w:val="center"/>
              <w:rPr>
                <w:rFonts w:ascii="Times New Roman" w:eastAsia="Calibri" w:hAnsi="Times New Roman" w:cs="Times New Roman"/>
                <w:sz w:val="24"/>
                <w:szCs w:val="24"/>
              </w:rPr>
            </w:pPr>
          </w:p>
        </w:tc>
        <w:tc>
          <w:tcPr>
            <w:tcW w:w="1135"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jc w:val="center"/>
              <w:rPr>
                <w:rFonts w:ascii="Times New Roman" w:eastAsia="Calibri" w:hAnsi="Times New Roman" w:cs="Times New Roman"/>
                <w:sz w:val="24"/>
                <w:szCs w:val="24"/>
              </w:rPr>
            </w:pPr>
            <w:r w:rsidRPr="004D7944">
              <w:rPr>
                <w:rFonts w:ascii="Times New Roman" w:eastAsia="Calibri" w:hAnsi="Times New Roman" w:cs="Times New Roman"/>
                <w:sz w:val="24"/>
                <w:szCs w:val="24"/>
              </w:rPr>
              <w:t>1</w:t>
            </w:r>
          </w:p>
        </w:tc>
      </w:tr>
      <w:tr w:rsidR="002700B9" w:rsidRPr="004D7944" w:rsidTr="00876BEA">
        <w:tc>
          <w:tcPr>
            <w:tcW w:w="2403" w:type="dxa"/>
            <w:vMerge w:val="restart"/>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rPr>
                <w:rFonts w:ascii="Times New Roman" w:eastAsia="Calibri" w:hAnsi="Times New Roman" w:cs="Times New Roman"/>
                <w:sz w:val="24"/>
                <w:szCs w:val="24"/>
              </w:rPr>
            </w:pPr>
            <w:r w:rsidRPr="004D7944">
              <w:rPr>
                <w:rFonts w:ascii="Times New Roman" w:eastAsia="Calibri" w:hAnsi="Times New Roman" w:cs="Times New Roman"/>
                <w:sz w:val="24"/>
                <w:szCs w:val="24"/>
              </w:rPr>
              <w:t>Математика</w:t>
            </w:r>
          </w:p>
        </w:tc>
        <w:tc>
          <w:tcPr>
            <w:tcW w:w="2940"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rPr>
                <w:rFonts w:ascii="Times New Roman" w:eastAsia="Calibri" w:hAnsi="Times New Roman" w:cs="Times New Roman"/>
                <w:sz w:val="24"/>
                <w:szCs w:val="24"/>
              </w:rPr>
            </w:pPr>
            <w:r w:rsidRPr="004D7944">
              <w:rPr>
                <w:rFonts w:ascii="Times New Roman" w:eastAsia="Calibri" w:hAnsi="Times New Roman" w:cs="Times New Roman"/>
                <w:sz w:val="24"/>
                <w:szCs w:val="24"/>
              </w:rPr>
              <w:t>Математика</w:t>
            </w:r>
          </w:p>
        </w:tc>
        <w:tc>
          <w:tcPr>
            <w:tcW w:w="1036"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jc w:val="center"/>
              <w:rPr>
                <w:rFonts w:ascii="Times New Roman" w:eastAsia="Calibri" w:hAnsi="Times New Roman" w:cs="Times New Roman"/>
                <w:sz w:val="24"/>
                <w:szCs w:val="24"/>
              </w:rPr>
            </w:pPr>
          </w:p>
        </w:tc>
        <w:tc>
          <w:tcPr>
            <w:tcW w:w="1013"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jc w:val="center"/>
              <w:rPr>
                <w:rFonts w:ascii="Times New Roman" w:eastAsia="Calibri" w:hAnsi="Times New Roman" w:cs="Times New Roman"/>
                <w:sz w:val="24"/>
                <w:szCs w:val="24"/>
              </w:rPr>
            </w:pPr>
          </w:p>
        </w:tc>
        <w:tc>
          <w:tcPr>
            <w:tcW w:w="1135"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jc w:val="center"/>
              <w:rPr>
                <w:rFonts w:ascii="Times New Roman" w:eastAsia="Calibri" w:hAnsi="Times New Roman" w:cs="Times New Roman"/>
                <w:sz w:val="24"/>
                <w:szCs w:val="24"/>
              </w:rPr>
            </w:pPr>
            <w:r w:rsidRPr="004D7944">
              <w:rPr>
                <w:rFonts w:ascii="Times New Roman" w:eastAsia="Calibri" w:hAnsi="Times New Roman" w:cs="Times New Roman"/>
                <w:sz w:val="24"/>
                <w:szCs w:val="24"/>
              </w:rPr>
              <w:t>-</w:t>
            </w:r>
          </w:p>
        </w:tc>
      </w:tr>
      <w:tr w:rsidR="002700B9" w:rsidRPr="004D7944" w:rsidTr="00876BEA">
        <w:tc>
          <w:tcPr>
            <w:tcW w:w="2403" w:type="dxa"/>
            <w:vMerge/>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rPr>
                <w:rFonts w:ascii="Times New Roman" w:eastAsia="Calibri" w:hAnsi="Times New Roman" w:cs="Times New Roman"/>
                <w:sz w:val="24"/>
                <w:szCs w:val="24"/>
              </w:rPr>
            </w:pPr>
          </w:p>
        </w:tc>
        <w:tc>
          <w:tcPr>
            <w:tcW w:w="2940"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rPr>
                <w:rFonts w:ascii="Times New Roman" w:eastAsia="Calibri" w:hAnsi="Times New Roman" w:cs="Times New Roman"/>
                <w:sz w:val="24"/>
                <w:szCs w:val="24"/>
              </w:rPr>
            </w:pPr>
            <w:r w:rsidRPr="004D7944">
              <w:rPr>
                <w:rFonts w:ascii="Times New Roman" w:eastAsia="Calibri" w:hAnsi="Times New Roman" w:cs="Times New Roman"/>
                <w:sz w:val="24"/>
                <w:szCs w:val="24"/>
              </w:rPr>
              <w:t>Алгебра</w:t>
            </w:r>
          </w:p>
        </w:tc>
        <w:tc>
          <w:tcPr>
            <w:tcW w:w="1036"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jc w:val="center"/>
              <w:rPr>
                <w:rFonts w:ascii="Times New Roman" w:eastAsia="Calibri" w:hAnsi="Times New Roman" w:cs="Times New Roman"/>
                <w:sz w:val="24"/>
                <w:szCs w:val="24"/>
              </w:rPr>
            </w:pPr>
          </w:p>
        </w:tc>
        <w:tc>
          <w:tcPr>
            <w:tcW w:w="1013"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jc w:val="center"/>
              <w:rPr>
                <w:rFonts w:ascii="Times New Roman" w:eastAsia="Calibri" w:hAnsi="Times New Roman" w:cs="Times New Roman"/>
                <w:sz w:val="24"/>
                <w:szCs w:val="24"/>
              </w:rPr>
            </w:pPr>
          </w:p>
        </w:tc>
        <w:tc>
          <w:tcPr>
            <w:tcW w:w="1135"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jc w:val="center"/>
              <w:rPr>
                <w:rFonts w:ascii="Times New Roman" w:eastAsia="Calibri" w:hAnsi="Times New Roman" w:cs="Times New Roman"/>
                <w:sz w:val="24"/>
                <w:szCs w:val="24"/>
              </w:rPr>
            </w:pPr>
            <w:r w:rsidRPr="004D7944">
              <w:rPr>
                <w:rFonts w:ascii="Times New Roman" w:eastAsia="Calibri" w:hAnsi="Times New Roman" w:cs="Times New Roman"/>
                <w:sz w:val="24"/>
                <w:szCs w:val="24"/>
              </w:rPr>
              <w:t>2</w:t>
            </w:r>
          </w:p>
        </w:tc>
      </w:tr>
      <w:tr w:rsidR="002700B9" w:rsidRPr="004D7944" w:rsidTr="00876BEA">
        <w:tc>
          <w:tcPr>
            <w:tcW w:w="2403" w:type="dxa"/>
            <w:vMerge/>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rPr>
                <w:rFonts w:ascii="Times New Roman" w:eastAsia="Calibri" w:hAnsi="Times New Roman" w:cs="Times New Roman"/>
                <w:sz w:val="24"/>
                <w:szCs w:val="24"/>
              </w:rPr>
            </w:pPr>
          </w:p>
        </w:tc>
        <w:tc>
          <w:tcPr>
            <w:tcW w:w="2940"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rPr>
                <w:rFonts w:ascii="Times New Roman" w:eastAsia="Calibri" w:hAnsi="Times New Roman" w:cs="Times New Roman"/>
                <w:sz w:val="24"/>
                <w:szCs w:val="24"/>
              </w:rPr>
            </w:pPr>
            <w:r w:rsidRPr="004D7944">
              <w:rPr>
                <w:rFonts w:ascii="Times New Roman" w:eastAsia="Calibri" w:hAnsi="Times New Roman" w:cs="Times New Roman"/>
                <w:sz w:val="24"/>
                <w:szCs w:val="24"/>
              </w:rPr>
              <w:t>Геометрія</w:t>
            </w:r>
          </w:p>
        </w:tc>
        <w:tc>
          <w:tcPr>
            <w:tcW w:w="1036"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jc w:val="center"/>
              <w:rPr>
                <w:rFonts w:ascii="Times New Roman" w:eastAsia="Calibri" w:hAnsi="Times New Roman" w:cs="Times New Roman"/>
                <w:sz w:val="24"/>
                <w:szCs w:val="24"/>
              </w:rPr>
            </w:pPr>
          </w:p>
        </w:tc>
        <w:tc>
          <w:tcPr>
            <w:tcW w:w="1013"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jc w:val="center"/>
              <w:rPr>
                <w:rFonts w:ascii="Times New Roman" w:eastAsia="Calibri" w:hAnsi="Times New Roman" w:cs="Times New Roman"/>
                <w:sz w:val="24"/>
                <w:szCs w:val="24"/>
              </w:rPr>
            </w:pPr>
          </w:p>
        </w:tc>
        <w:tc>
          <w:tcPr>
            <w:tcW w:w="1135"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jc w:val="center"/>
              <w:rPr>
                <w:rFonts w:ascii="Times New Roman" w:eastAsia="Calibri" w:hAnsi="Times New Roman" w:cs="Times New Roman"/>
                <w:sz w:val="24"/>
                <w:szCs w:val="24"/>
              </w:rPr>
            </w:pPr>
            <w:r w:rsidRPr="004D7944">
              <w:rPr>
                <w:rFonts w:ascii="Times New Roman" w:eastAsia="Calibri" w:hAnsi="Times New Roman" w:cs="Times New Roman"/>
                <w:sz w:val="24"/>
                <w:szCs w:val="24"/>
              </w:rPr>
              <w:t>2</w:t>
            </w:r>
          </w:p>
        </w:tc>
      </w:tr>
      <w:tr w:rsidR="002700B9" w:rsidRPr="004D7944" w:rsidTr="00876BEA">
        <w:tc>
          <w:tcPr>
            <w:tcW w:w="2403" w:type="dxa"/>
            <w:vMerge w:val="restart"/>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Природо</w:t>
            </w:r>
            <w:r w:rsidRPr="004D7944">
              <w:rPr>
                <w:rFonts w:ascii="Times New Roman" w:eastAsia="Calibri" w:hAnsi="Times New Roman" w:cs="Times New Roman"/>
                <w:sz w:val="24"/>
                <w:szCs w:val="24"/>
              </w:rPr>
              <w:t>знавство</w:t>
            </w:r>
          </w:p>
        </w:tc>
        <w:tc>
          <w:tcPr>
            <w:tcW w:w="2940"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rPr>
                <w:rFonts w:ascii="Times New Roman" w:eastAsia="Calibri" w:hAnsi="Times New Roman" w:cs="Times New Roman"/>
                <w:sz w:val="24"/>
                <w:szCs w:val="24"/>
              </w:rPr>
            </w:pPr>
            <w:r w:rsidRPr="004D7944">
              <w:rPr>
                <w:rFonts w:ascii="Times New Roman" w:eastAsia="Calibri" w:hAnsi="Times New Roman" w:cs="Times New Roman"/>
                <w:sz w:val="24"/>
                <w:szCs w:val="24"/>
              </w:rPr>
              <w:t>Природознавство</w:t>
            </w:r>
          </w:p>
        </w:tc>
        <w:tc>
          <w:tcPr>
            <w:tcW w:w="1036"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jc w:val="center"/>
              <w:rPr>
                <w:rFonts w:ascii="Times New Roman" w:eastAsia="Calibri" w:hAnsi="Times New Roman" w:cs="Times New Roman"/>
                <w:sz w:val="24"/>
                <w:szCs w:val="24"/>
              </w:rPr>
            </w:pPr>
          </w:p>
        </w:tc>
        <w:tc>
          <w:tcPr>
            <w:tcW w:w="1013"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jc w:val="center"/>
              <w:rPr>
                <w:rFonts w:ascii="Times New Roman" w:eastAsia="Calibri" w:hAnsi="Times New Roman" w:cs="Times New Roman"/>
                <w:sz w:val="24"/>
                <w:szCs w:val="24"/>
              </w:rPr>
            </w:pPr>
          </w:p>
        </w:tc>
        <w:tc>
          <w:tcPr>
            <w:tcW w:w="1135"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jc w:val="center"/>
              <w:rPr>
                <w:rFonts w:ascii="Times New Roman" w:eastAsia="Calibri" w:hAnsi="Times New Roman" w:cs="Times New Roman"/>
                <w:sz w:val="24"/>
                <w:szCs w:val="24"/>
              </w:rPr>
            </w:pPr>
            <w:r w:rsidRPr="004D7944">
              <w:rPr>
                <w:rFonts w:ascii="Times New Roman" w:eastAsia="Calibri" w:hAnsi="Times New Roman" w:cs="Times New Roman"/>
                <w:sz w:val="24"/>
                <w:szCs w:val="24"/>
              </w:rPr>
              <w:t>-</w:t>
            </w:r>
          </w:p>
        </w:tc>
      </w:tr>
      <w:tr w:rsidR="002700B9" w:rsidRPr="004D7944" w:rsidTr="00876BEA">
        <w:tc>
          <w:tcPr>
            <w:tcW w:w="2403" w:type="dxa"/>
            <w:vMerge/>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rPr>
                <w:rFonts w:ascii="Times New Roman" w:eastAsia="Calibri" w:hAnsi="Times New Roman" w:cs="Times New Roman"/>
                <w:sz w:val="24"/>
                <w:szCs w:val="24"/>
              </w:rPr>
            </w:pPr>
          </w:p>
        </w:tc>
        <w:tc>
          <w:tcPr>
            <w:tcW w:w="2940"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rPr>
                <w:rFonts w:ascii="Times New Roman" w:eastAsia="Calibri" w:hAnsi="Times New Roman" w:cs="Times New Roman"/>
                <w:sz w:val="24"/>
                <w:szCs w:val="24"/>
              </w:rPr>
            </w:pPr>
            <w:r w:rsidRPr="004D7944">
              <w:rPr>
                <w:rFonts w:ascii="Times New Roman" w:eastAsia="Calibri" w:hAnsi="Times New Roman" w:cs="Times New Roman"/>
                <w:sz w:val="24"/>
                <w:szCs w:val="24"/>
              </w:rPr>
              <w:t>Біологія</w:t>
            </w:r>
          </w:p>
        </w:tc>
        <w:tc>
          <w:tcPr>
            <w:tcW w:w="1036"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jc w:val="center"/>
              <w:rPr>
                <w:rFonts w:ascii="Times New Roman" w:eastAsia="Calibri" w:hAnsi="Times New Roman" w:cs="Times New Roman"/>
                <w:sz w:val="24"/>
                <w:szCs w:val="24"/>
              </w:rPr>
            </w:pPr>
          </w:p>
        </w:tc>
        <w:tc>
          <w:tcPr>
            <w:tcW w:w="1013"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jc w:val="center"/>
              <w:rPr>
                <w:rFonts w:ascii="Times New Roman" w:eastAsia="Calibri" w:hAnsi="Times New Roman" w:cs="Times New Roman"/>
                <w:sz w:val="24"/>
                <w:szCs w:val="24"/>
              </w:rPr>
            </w:pPr>
          </w:p>
        </w:tc>
        <w:tc>
          <w:tcPr>
            <w:tcW w:w="1135"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jc w:val="center"/>
              <w:rPr>
                <w:rFonts w:ascii="Times New Roman" w:eastAsia="Calibri" w:hAnsi="Times New Roman" w:cs="Times New Roman"/>
                <w:sz w:val="24"/>
                <w:szCs w:val="24"/>
              </w:rPr>
            </w:pPr>
            <w:r w:rsidRPr="004D7944">
              <w:rPr>
                <w:rFonts w:ascii="Times New Roman" w:eastAsia="Calibri" w:hAnsi="Times New Roman" w:cs="Times New Roman"/>
                <w:sz w:val="24"/>
                <w:szCs w:val="24"/>
              </w:rPr>
              <w:t>2</w:t>
            </w:r>
          </w:p>
        </w:tc>
      </w:tr>
      <w:tr w:rsidR="002700B9" w:rsidRPr="004D7944" w:rsidTr="00876BEA">
        <w:tc>
          <w:tcPr>
            <w:tcW w:w="2403" w:type="dxa"/>
            <w:vMerge/>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rPr>
                <w:rFonts w:ascii="Times New Roman" w:eastAsia="Calibri" w:hAnsi="Times New Roman" w:cs="Times New Roman"/>
                <w:sz w:val="24"/>
                <w:szCs w:val="24"/>
              </w:rPr>
            </w:pPr>
          </w:p>
        </w:tc>
        <w:tc>
          <w:tcPr>
            <w:tcW w:w="2940"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rPr>
                <w:rFonts w:ascii="Times New Roman" w:eastAsia="Calibri" w:hAnsi="Times New Roman" w:cs="Times New Roman"/>
                <w:sz w:val="24"/>
                <w:szCs w:val="24"/>
              </w:rPr>
            </w:pPr>
            <w:r w:rsidRPr="004D7944">
              <w:rPr>
                <w:rFonts w:ascii="Times New Roman" w:eastAsia="Calibri" w:hAnsi="Times New Roman" w:cs="Times New Roman"/>
                <w:sz w:val="24"/>
                <w:szCs w:val="24"/>
              </w:rPr>
              <w:t>Географія</w:t>
            </w:r>
          </w:p>
        </w:tc>
        <w:tc>
          <w:tcPr>
            <w:tcW w:w="1036"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jc w:val="center"/>
              <w:rPr>
                <w:rFonts w:ascii="Times New Roman" w:eastAsia="Calibri" w:hAnsi="Times New Roman" w:cs="Times New Roman"/>
                <w:sz w:val="24"/>
                <w:szCs w:val="24"/>
              </w:rPr>
            </w:pPr>
          </w:p>
        </w:tc>
        <w:tc>
          <w:tcPr>
            <w:tcW w:w="1013"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jc w:val="center"/>
              <w:rPr>
                <w:rFonts w:ascii="Times New Roman" w:eastAsia="Calibri" w:hAnsi="Times New Roman" w:cs="Times New Roman"/>
                <w:sz w:val="24"/>
                <w:szCs w:val="24"/>
              </w:rPr>
            </w:pPr>
          </w:p>
        </w:tc>
        <w:tc>
          <w:tcPr>
            <w:tcW w:w="1135"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jc w:val="center"/>
              <w:rPr>
                <w:rFonts w:ascii="Times New Roman" w:eastAsia="Calibri" w:hAnsi="Times New Roman" w:cs="Times New Roman"/>
                <w:sz w:val="24"/>
                <w:szCs w:val="24"/>
              </w:rPr>
            </w:pPr>
            <w:r w:rsidRPr="004D7944">
              <w:rPr>
                <w:rFonts w:ascii="Times New Roman" w:eastAsia="Calibri" w:hAnsi="Times New Roman" w:cs="Times New Roman"/>
                <w:sz w:val="24"/>
                <w:szCs w:val="24"/>
              </w:rPr>
              <w:t>1,5</w:t>
            </w:r>
          </w:p>
        </w:tc>
      </w:tr>
      <w:tr w:rsidR="002700B9" w:rsidRPr="004D7944" w:rsidTr="00876BEA">
        <w:tc>
          <w:tcPr>
            <w:tcW w:w="2403" w:type="dxa"/>
            <w:vMerge/>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rPr>
                <w:rFonts w:ascii="Times New Roman" w:eastAsia="Calibri" w:hAnsi="Times New Roman" w:cs="Times New Roman"/>
                <w:sz w:val="24"/>
                <w:szCs w:val="24"/>
              </w:rPr>
            </w:pPr>
          </w:p>
        </w:tc>
        <w:tc>
          <w:tcPr>
            <w:tcW w:w="2940"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rPr>
                <w:rFonts w:ascii="Times New Roman" w:eastAsia="Calibri" w:hAnsi="Times New Roman" w:cs="Times New Roman"/>
                <w:sz w:val="24"/>
                <w:szCs w:val="24"/>
              </w:rPr>
            </w:pPr>
            <w:r w:rsidRPr="004D7944">
              <w:rPr>
                <w:rFonts w:ascii="Times New Roman" w:eastAsia="Calibri" w:hAnsi="Times New Roman" w:cs="Times New Roman"/>
                <w:sz w:val="24"/>
                <w:szCs w:val="24"/>
              </w:rPr>
              <w:t>Фізика</w:t>
            </w:r>
          </w:p>
        </w:tc>
        <w:tc>
          <w:tcPr>
            <w:tcW w:w="1036"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jc w:val="center"/>
              <w:rPr>
                <w:rFonts w:ascii="Times New Roman" w:eastAsia="Calibri" w:hAnsi="Times New Roman" w:cs="Times New Roman"/>
                <w:sz w:val="24"/>
                <w:szCs w:val="24"/>
              </w:rPr>
            </w:pPr>
          </w:p>
        </w:tc>
        <w:tc>
          <w:tcPr>
            <w:tcW w:w="1013"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jc w:val="center"/>
              <w:rPr>
                <w:rFonts w:ascii="Times New Roman" w:eastAsia="Calibri" w:hAnsi="Times New Roman" w:cs="Times New Roman"/>
                <w:sz w:val="24"/>
                <w:szCs w:val="24"/>
              </w:rPr>
            </w:pPr>
          </w:p>
        </w:tc>
        <w:tc>
          <w:tcPr>
            <w:tcW w:w="1135"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jc w:val="center"/>
              <w:rPr>
                <w:rFonts w:ascii="Times New Roman" w:eastAsia="Calibri" w:hAnsi="Times New Roman" w:cs="Times New Roman"/>
                <w:sz w:val="24"/>
                <w:szCs w:val="24"/>
              </w:rPr>
            </w:pPr>
            <w:r w:rsidRPr="004D7944">
              <w:rPr>
                <w:rFonts w:ascii="Times New Roman" w:eastAsia="Calibri" w:hAnsi="Times New Roman" w:cs="Times New Roman"/>
                <w:sz w:val="24"/>
                <w:szCs w:val="24"/>
              </w:rPr>
              <w:t>3</w:t>
            </w:r>
          </w:p>
        </w:tc>
      </w:tr>
      <w:tr w:rsidR="002700B9" w:rsidRPr="004D7944" w:rsidTr="00876BEA">
        <w:tc>
          <w:tcPr>
            <w:tcW w:w="2403" w:type="dxa"/>
            <w:vMerge/>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rPr>
                <w:rFonts w:ascii="Times New Roman" w:eastAsia="Calibri" w:hAnsi="Times New Roman" w:cs="Times New Roman"/>
                <w:sz w:val="24"/>
                <w:szCs w:val="24"/>
              </w:rPr>
            </w:pPr>
          </w:p>
        </w:tc>
        <w:tc>
          <w:tcPr>
            <w:tcW w:w="2940"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rPr>
                <w:rFonts w:ascii="Times New Roman" w:eastAsia="Calibri" w:hAnsi="Times New Roman" w:cs="Times New Roman"/>
                <w:sz w:val="24"/>
                <w:szCs w:val="24"/>
              </w:rPr>
            </w:pPr>
            <w:r w:rsidRPr="004D7944">
              <w:rPr>
                <w:rFonts w:ascii="Times New Roman" w:eastAsia="Calibri" w:hAnsi="Times New Roman" w:cs="Times New Roman"/>
                <w:sz w:val="24"/>
                <w:szCs w:val="24"/>
              </w:rPr>
              <w:t>Хімія</w:t>
            </w:r>
          </w:p>
        </w:tc>
        <w:tc>
          <w:tcPr>
            <w:tcW w:w="1036"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jc w:val="center"/>
              <w:rPr>
                <w:rFonts w:ascii="Times New Roman" w:eastAsia="Calibri" w:hAnsi="Times New Roman" w:cs="Times New Roman"/>
                <w:sz w:val="24"/>
                <w:szCs w:val="24"/>
              </w:rPr>
            </w:pPr>
          </w:p>
        </w:tc>
        <w:tc>
          <w:tcPr>
            <w:tcW w:w="1013"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jc w:val="center"/>
              <w:rPr>
                <w:rFonts w:ascii="Times New Roman" w:eastAsia="Calibri" w:hAnsi="Times New Roman" w:cs="Times New Roman"/>
                <w:sz w:val="24"/>
                <w:szCs w:val="24"/>
              </w:rPr>
            </w:pPr>
          </w:p>
        </w:tc>
        <w:tc>
          <w:tcPr>
            <w:tcW w:w="1135"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jc w:val="center"/>
              <w:rPr>
                <w:rFonts w:ascii="Times New Roman" w:eastAsia="Calibri" w:hAnsi="Times New Roman" w:cs="Times New Roman"/>
                <w:sz w:val="24"/>
                <w:szCs w:val="24"/>
              </w:rPr>
            </w:pPr>
            <w:r w:rsidRPr="004D7944">
              <w:rPr>
                <w:rFonts w:ascii="Times New Roman" w:eastAsia="Calibri" w:hAnsi="Times New Roman" w:cs="Times New Roman"/>
                <w:sz w:val="24"/>
                <w:szCs w:val="24"/>
              </w:rPr>
              <w:t>2</w:t>
            </w:r>
          </w:p>
        </w:tc>
      </w:tr>
      <w:tr w:rsidR="002700B9" w:rsidRPr="004D7944" w:rsidTr="00876BEA">
        <w:tc>
          <w:tcPr>
            <w:tcW w:w="2403" w:type="dxa"/>
            <w:vMerge w:val="restart"/>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rPr>
                <w:rFonts w:ascii="Times New Roman" w:eastAsia="Calibri" w:hAnsi="Times New Roman" w:cs="Times New Roman"/>
                <w:sz w:val="24"/>
                <w:szCs w:val="24"/>
              </w:rPr>
            </w:pPr>
            <w:r w:rsidRPr="004D7944">
              <w:rPr>
                <w:rFonts w:ascii="Times New Roman" w:eastAsia="Calibri" w:hAnsi="Times New Roman" w:cs="Times New Roman"/>
                <w:sz w:val="24"/>
                <w:szCs w:val="24"/>
              </w:rPr>
              <w:t>Технології</w:t>
            </w:r>
          </w:p>
        </w:tc>
        <w:tc>
          <w:tcPr>
            <w:tcW w:w="2940"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rPr>
                <w:rFonts w:ascii="Times New Roman" w:eastAsia="Calibri" w:hAnsi="Times New Roman" w:cs="Times New Roman"/>
                <w:sz w:val="24"/>
                <w:szCs w:val="24"/>
              </w:rPr>
            </w:pPr>
            <w:r w:rsidRPr="004D7944">
              <w:rPr>
                <w:rFonts w:ascii="Times New Roman" w:eastAsia="Calibri" w:hAnsi="Times New Roman" w:cs="Times New Roman"/>
                <w:sz w:val="24"/>
                <w:szCs w:val="24"/>
              </w:rPr>
              <w:t>Трудове навчання</w:t>
            </w:r>
          </w:p>
        </w:tc>
        <w:tc>
          <w:tcPr>
            <w:tcW w:w="1036"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jc w:val="center"/>
              <w:rPr>
                <w:rFonts w:ascii="Times New Roman" w:eastAsia="Calibri" w:hAnsi="Times New Roman" w:cs="Times New Roman"/>
                <w:sz w:val="24"/>
                <w:szCs w:val="24"/>
              </w:rPr>
            </w:pPr>
          </w:p>
        </w:tc>
        <w:tc>
          <w:tcPr>
            <w:tcW w:w="1013"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jc w:val="center"/>
              <w:rPr>
                <w:rFonts w:ascii="Times New Roman" w:eastAsia="Calibri" w:hAnsi="Times New Roman" w:cs="Times New Roman"/>
                <w:sz w:val="24"/>
                <w:szCs w:val="24"/>
              </w:rPr>
            </w:pPr>
          </w:p>
        </w:tc>
        <w:tc>
          <w:tcPr>
            <w:tcW w:w="1135"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jc w:val="center"/>
              <w:rPr>
                <w:rFonts w:ascii="Times New Roman" w:eastAsia="Calibri" w:hAnsi="Times New Roman" w:cs="Times New Roman"/>
                <w:sz w:val="24"/>
                <w:szCs w:val="24"/>
              </w:rPr>
            </w:pPr>
            <w:r w:rsidRPr="004D7944">
              <w:rPr>
                <w:rFonts w:ascii="Times New Roman" w:eastAsia="Calibri" w:hAnsi="Times New Roman" w:cs="Times New Roman"/>
                <w:sz w:val="24"/>
                <w:szCs w:val="24"/>
              </w:rPr>
              <w:t>1</w:t>
            </w:r>
          </w:p>
        </w:tc>
      </w:tr>
      <w:tr w:rsidR="002700B9" w:rsidRPr="004D7944" w:rsidTr="00876BEA">
        <w:tc>
          <w:tcPr>
            <w:tcW w:w="2403" w:type="dxa"/>
            <w:vMerge/>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rPr>
                <w:rFonts w:ascii="Times New Roman" w:eastAsia="Calibri" w:hAnsi="Times New Roman" w:cs="Times New Roman"/>
                <w:sz w:val="24"/>
                <w:szCs w:val="24"/>
              </w:rPr>
            </w:pPr>
          </w:p>
        </w:tc>
        <w:tc>
          <w:tcPr>
            <w:tcW w:w="2940"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rPr>
                <w:rFonts w:ascii="Times New Roman" w:eastAsia="Calibri" w:hAnsi="Times New Roman" w:cs="Times New Roman"/>
                <w:sz w:val="24"/>
                <w:szCs w:val="24"/>
              </w:rPr>
            </w:pPr>
            <w:r w:rsidRPr="004D7944">
              <w:rPr>
                <w:rFonts w:ascii="Times New Roman" w:eastAsia="Calibri" w:hAnsi="Times New Roman" w:cs="Times New Roman"/>
                <w:sz w:val="24"/>
                <w:szCs w:val="24"/>
              </w:rPr>
              <w:t>Інформатика</w:t>
            </w:r>
          </w:p>
        </w:tc>
        <w:tc>
          <w:tcPr>
            <w:tcW w:w="1036"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jc w:val="center"/>
              <w:rPr>
                <w:rFonts w:ascii="Times New Roman" w:eastAsia="Calibri" w:hAnsi="Times New Roman" w:cs="Times New Roman"/>
                <w:sz w:val="24"/>
                <w:szCs w:val="24"/>
              </w:rPr>
            </w:pPr>
          </w:p>
        </w:tc>
        <w:tc>
          <w:tcPr>
            <w:tcW w:w="1013"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jc w:val="center"/>
              <w:rPr>
                <w:rFonts w:ascii="Times New Roman" w:eastAsia="Calibri" w:hAnsi="Times New Roman" w:cs="Times New Roman"/>
                <w:sz w:val="24"/>
                <w:szCs w:val="24"/>
              </w:rPr>
            </w:pPr>
          </w:p>
        </w:tc>
        <w:tc>
          <w:tcPr>
            <w:tcW w:w="1135"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jc w:val="center"/>
              <w:rPr>
                <w:rFonts w:ascii="Times New Roman" w:eastAsia="Calibri" w:hAnsi="Times New Roman" w:cs="Times New Roman"/>
                <w:sz w:val="24"/>
                <w:szCs w:val="24"/>
              </w:rPr>
            </w:pPr>
            <w:r w:rsidRPr="004D7944">
              <w:rPr>
                <w:rFonts w:ascii="Times New Roman" w:eastAsia="Calibri" w:hAnsi="Times New Roman" w:cs="Times New Roman"/>
                <w:sz w:val="24"/>
                <w:szCs w:val="24"/>
              </w:rPr>
              <w:t>2</w:t>
            </w:r>
          </w:p>
        </w:tc>
      </w:tr>
      <w:tr w:rsidR="002700B9" w:rsidRPr="004D7944" w:rsidTr="00876BEA">
        <w:tc>
          <w:tcPr>
            <w:tcW w:w="2403" w:type="dxa"/>
            <w:vMerge w:val="restart"/>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rPr>
                <w:rFonts w:ascii="Times New Roman" w:eastAsia="Calibri" w:hAnsi="Times New Roman" w:cs="Times New Roman"/>
                <w:sz w:val="24"/>
                <w:szCs w:val="24"/>
              </w:rPr>
            </w:pPr>
            <w:r w:rsidRPr="004D7944">
              <w:rPr>
                <w:rFonts w:ascii="Times New Roman" w:eastAsia="Calibri" w:hAnsi="Times New Roman" w:cs="Times New Roman"/>
                <w:sz w:val="24"/>
                <w:szCs w:val="24"/>
              </w:rPr>
              <w:t>Здоров’я і фізична культура</w:t>
            </w:r>
          </w:p>
        </w:tc>
        <w:tc>
          <w:tcPr>
            <w:tcW w:w="2940"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rPr>
                <w:rFonts w:ascii="Times New Roman" w:eastAsia="Calibri" w:hAnsi="Times New Roman" w:cs="Times New Roman"/>
                <w:sz w:val="24"/>
                <w:szCs w:val="24"/>
              </w:rPr>
            </w:pPr>
            <w:r w:rsidRPr="004D7944">
              <w:rPr>
                <w:rFonts w:ascii="Times New Roman" w:eastAsia="Calibri" w:hAnsi="Times New Roman" w:cs="Times New Roman"/>
                <w:sz w:val="24"/>
                <w:szCs w:val="24"/>
              </w:rPr>
              <w:t>Основи здоров’я</w:t>
            </w:r>
          </w:p>
        </w:tc>
        <w:tc>
          <w:tcPr>
            <w:tcW w:w="1036"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jc w:val="center"/>
              <w:rPr>
                <w:rFonts w:ascii="Times New Roman" w:eastAsia="Calibri" w:hAnsi="Times New Roman" w:cs="Times New Roman"/>
                <w:sz w:val="24"/>
                <w:szCs w:val="24"/>
              </w:rPr>
            </w:pPr>
          </w:p>
        </w:tc>
        <w:tc>
          <w:tcPr>
            <w:tcW w:w="1013"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jc w:val="center"/>
              <w:rPr>
                <w:rFonts w:ascii="Times New Roman" w:eastAsia="Calibri" w:hAnsi="Times New Roman" w:cs="Times New Roman"/>
                <w:sz w:val="24"/>
                <w:szCs w:val="24"/>
              </w:rPr>
            </w:pPr>
          </w:p>
        </w:tc>
        <w:tc>
          <w:tcPr>
            <w:tcW w:w="1135"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jc w:val="center"/>
              <w:rPr>
                <w:rFonts w:ascii="Times New Roman" w:eastAsia="Calibri" w:hAnsi="Times New Roman" w:cs="Times New Roman"/>
                <w:sz w:val="24"/>
                <w:szCs w:val="24"/>
              </w:rPr>
            </w:pPr>
            <w:r w:rsidRPr="004D7944">
              <w:rPr>
                <w:rFonts w:ascii="Times New Roman" w:eastAsia="Calibri" w:hAnsi="Times New Roman" w:cs="Times New Roman"/>
                <w:sz w:val="24"/>
                <w:szCs w:val="24"/>
              </w:rPr>
              <w:t>1</w:t>
            </w:r>
          </w:p>
        </w:tc>
      </w:tr>
      <w:tr w:rsidR="002700B9" w:rsidRPr="004D7944" w:rsidTr="00876BEA">
        <w:tc>
          <w:tcPr>
            <w:tcW w:w="2403" w:type="dxa"/>
            <w:vMerge/>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rPr>
                <w:rFonts w:ascii="Times New Roman" w:eastAsia="Calibri" w:hAnsi="Times New Roman" w:cs="Times New Roman"/>
                <w:sz w:val="24"/>
                <w:szCs w:val="24"/>
              </w:rPr>
            </w:pPr>
          </w:p>
        </w:tc>
        <w:tc>
          <w:tcPr>
            <w:tcW w:w="2940"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rPr>
                <w:rFonts w:ascii="Times New Roman" w:eastAsia="Calibri" w:hAnsi="Times New Roman" w:cs="Times New Roman"/>
                <w:sz w:val="24"/>
                <w:szCs w:val="24"/>
              </w:rPr>
            </w:pPr>
            <w:r w:rsidRPr="004D7944">
              <w:rPr>
                <w:rFonts w:ascii="Times New Roman" w:eastAsia="Calibri" w:hAnsi="Times New Roman" w:cs="Times New Roman"/>
                <w:sz w:val="24"/>
                <w:szCs w:val="24"/>
              </w:rPr>
              <w:t>Фізична культура**</w:t>
            </w:r>
          </w:p>
        </w:tc>
        <w:tc>
          <w:tcPr>
            <w:tcW w:w="1036"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jc w:val="center"/>
              <w:rPr>
                <w:rFonts w:ascii="Times New Roman" w:eastAsia="Calibri" w:hAnsi="Times New Roman" w:cs="Times New Roman"/>
                <w:sz w:val="24"/>
                <w:szCs w:val="24"/>
              </w:rPr>
            </w:pPr>
          </w:p>
        </w:tc>
        <w:tc>
          <w:tcPr>
            <w:tcW w:w="1013"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jc w:val="center"/>
              <w:rPr>
                <w:rFonts w:ascii="Times New Roman" w:eastAsia="Calibri" w:hAnsi="Times New Roman" w:cs="Times New Roman"/>
                <w:sz w:val="24"/>
                <w:szCs w:val="24"/>
              </w:rPr>
            </w:pPr>
          </w:p>
        </w:tc>
        <w:tc>
          <w:tcPr>
            <w:tcW w:w="1135"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jc w:val="center"/>
              <w:rPr>
                <w:rFonts w:ascii="Times New Roman" w:eastAsia="Calibri" w:hAnsi="Times New Roman" w:cs="Times New Roman"/>
                <w:sz w:val="24"/>
                <w:szCs w:val="24"/>
              </w:rPr>
            </w:pPr>
            <w:r w:rsidRPr="004D7944">
              <w:rPr>
                <w:rFonts w:ascii="Times New Roman" w:eastAsia="Calibri" w:hAnsi="Times New Roman" w:cs="Times New Roman"/>
                <w:sz w:val="24"/>
                <w:szCs w:val="24"/>
              </w:rPr>
              <w:t>3</w:t>
            </w:r>
          </w:p>
        </w:tc>
      </w:tr>
      <w:tr w:rsidR="002700B9" w:rsidRPr="004D7944" w:rsidTr="00876BEA">
        <w:tc>
          <w:tcPr>
            <w:tcW w:w="5343" w:type="dxa"/>
            <w:gridSpan w:val="2"/>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jc w:val="both"/>
              <w:rPr>
                <w:rFonts w:ascii="Times New Roman" w:eastAsia="Calibri" w:hAnsi="Times New Roman" w:cs="Times New Roman"/>
                <w:sz w:val="24"/>
                <w:szCs w:val="24"/>
              </w:rPr>
            </w:pPr>
            <w:r w:rsidRPr="004D7944">
              <w:rPr>
                <w:rFonts w:ascii="Times New Roman" w:eastAsia="Calibri" w:hAnsi="Times New Roman" w:cs="Times New Roman"/>
                <w:sz w:val="24"/>
                <w:szCs w:val="24"/>
              </w:rPr>
              <w:t>Додатковий час на предмети, факультативи, індивідуальні заняття та консультації</w:t>
            </w:r>
          </w:p>
        </w:tc>
        <w:tc>
          <w:tcPr>
            <w:tcW w:w="1036"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jc w:val="center"/>
              <w:rPr>
                <w:rFonts w:ascii="Times New Roman" w:eastAsia="Calibri" w:hAnsi="Times New Roman" w:cs="Times New Roman"/>
                <w:sz w:val="24"/>
                <w:szCs w:val="24"/>
              </w:rPr>
            </w:pPr>
          </w:p>
        </w:tc>
        <w:tc>
          <w:tcPr>
            <w:tcW w:w="1013"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jc w:val="center"/>
              <w:rPr>
                <w:rFonts w:ascii="Times New Roman" w:eastAsia="Calibri" w:hAnsi="Times New Roman" w:cs="Times New Roman"/>
                <w:sz w:val="24"/>
                <w:szCs w:val="24"/>
              </w:rPr>
            </w:pPr>
          </w:p>
        </w:tc>
        <w:tc>
          <w:tcPr>
            <w:tcW w:w="1135"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jc w:val="center"/>
              <w:rPr>
                <w:rFonts w:ascii="Times New Roman" w:eastAsia="Calibri" w:hAnsi="Times New Roman" w:cs="Times New Roman"/>
                <w:sz w:val="24"/>
                <w:szCs w:val="24"/>
              </w:rPr>
            </w:pPr>
            <w:r w:rsidRPr="004D7944">
              <w:rPr>
                <w:rFonts w:ascii="Times New Roman" w:eastAsia="Calibri" w:hAnsi="Times New Roman" w:cs="Times New Roman"/>
                <w:sz w:val="24"/>
                <w:szCs w:val="24"/>
              </w:rPr>
              <w:t>2</w:t>
            </w:r>
          </w:p>
        </w:tc>
      </w:tr>
      <w:tr w:rsidR="002700B9" w:rsidRPr="004D7944" w:rsidTr="00876BEA">
        <w:tc>
          <w:tcPr>
            <w:tcW w:w="5343" w:type="dxa"/>
            <w:gridSpan w:val="2"/>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rPr>
                <w:rFonts w:ascii="Times New Roman" w:eastAsia="Calibri" w:hAnsi="Times New Roman" w:cs="Times New Roman"/>
                <w:sz w:val="24"/>
                <w:szCs w:val="24"/>
              </w:rPr>
            </w:pPr>
            <w:r w:rsidRPr="004D7944">
              <w:rPr>
                <w:rFonts w:ascii="Times New Roman" w:eastAsia="Calibri" w:hAnsi="Times New Roman" w:cs="Times New Roman"/>
                <w:sz w:val="24"/>
                <w:szCs w:val="24"/>
              </w:rPr>
              <w:t>Гранично допустиме навчальне навантаження</w:t>
            </w:r>
          </w:p>
        </w:tc>
        <w:tc>
          <w:tcPr>
            <w:tcW w:w="1036"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jc w:val="center"/>
              <w:rPr>
                <w:rFonts w:ascii="Times New Roman" w:eastAsia="Calibri" w:hAnsi="Times New Roman" w:cs="Times New Roman"/>
                <w:sz w:val="24"/>
                <w:szCs w:val="24"/>
              </w:rPr>
            </w:pPr>
          </w:p>
        </w:tc>
        <w:tc>
          <w:tcPr>
            <w:tcW w:w="1013"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jc w:val="center"/>
              <w:rPr>
                <w:rFonts w:ascii="Times New Roman" w:eastAsia="Calibri" w:hAnsi="Times New Roman" w:cs="Times New Roman"/>
                <w:sz w:val="24"/>
                <w:szCs w:val="24"/>
              </w:rPr>
            </w:pPr>
          </w:p>
        </w:tc>
        <w:tc>
          <w:tcPr>
            <w:tcW w:w="1135"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jc w:val="center"/>
              <w:rPr>
                <w:rFonts w:ascii="Times New Roman" w:eastAsia="Calibri" w:hAnsi="Times New Roman" w:cs="Times New Roman"/>
                <w:sz w:val="24"/>
                <w:szCs w:val="24"/>
              </w:rPr>
            </w:pPr>
            <w:r w:rsidRPr="004D7944">
              <w:rPr>
                <w:rFonts w:ascii="Times New Roman" w:eastAsia="Calibri" w:hAnsi="Times New Roman" w:cs="Times New Roman"/>
                <w:sz w:val="24"/>
                <w:szCs w:val="24"/>
              </w:rPr>
              <w:t>33</w:t>
            </w:r>
          </w:p>
        </w:tc>
      </w:tr>
      <w:tr w:rsidR="002700B9" w:rsidRPr="004D7944" w:rsidTr="00876BEA">
        <w:tc>
          <w:tcPr>
            <w:tcW w:w="5343" w:type="dxa"/>
            <w:gridSpan w:val="2"/>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rPr>
                <w:rFonts w:ascii="Times New Roman" w:eastAsia="Calibri" w:hAnsi="Times New Roman" w:cs="Times New Roman"/>
                <w:b/>
                <w:bCs/>
                <w:sz w:val="24"/>
                <w:szCs w:val="24"/>
              </w:rPr>
            </w:pPr>
            <w:r w:rsidRPr="004D7944">
              <w:rPr>
                <w:rFonts w:ascii="Times New Roman" w:eastAsia="Calibri" w:hAnsi="Times New Roman" w:cs="Times New Roman"/>
                <w:b/>
                <w:bCs/>
                <w:sz w:val="24"/>
                <w:szCs w:val="24"/>
              </w:rPr>
              <w:t>Всього (без урахування поділу класів на групи)</w:t>
            </w:r>
          </w:p>
        </w:tc>
        <w:tc>
          <w:tcPr>
            <w:tcW w:w="1036"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jc w:val="center"/>
              <w:rPr>
                <w:rFonts w:ascii="Times New Roman" w:eastAsia="Calibri" w:hAnsi="Times New Roman" w:cs="Times New Roman"/>
                <w:sz w:val="24"/>
                <w:szCs w:val="24"/>
              </w:rPr>
            </w:pPr>
          </w:p>
        </w:tc>
        <w:tc>
          <w:tcPr>
            <w:tcW w:w="1013"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jc w:val="center"/>
              <w:rPr>
                <w:rFonts w:ascii="Times New Roman" w:eastAsia="Calibri" w:hAnsi="Times New Roman" w:cs="Times New Roman"/>
                <w:sz w:val="24"/>
                <w:szCs w:val="24"/>
              </w:rPr>
            </w:pPr>
          </w:p>
        </w:tc>
        <w:tc>
          <w:tcPr>
            <w:tcW w:w="1135" w:type="dxa"/>
            <w:tcBorders>
              <w:top w:val="single" w:sz="4" w:space="0" w:color="auto"/>
              <w:left w:val="single" w:sz="4" w:space="0" w:color="auto"/>
              <w:bottom w:val="single" w:sz="4" w:space="0" w:color="auto"/>
              <w:right w:val="single" w:sz="4" w:space="0" w:color="auto"/>
            </w:tcBorders>
          </w:tcPr>
          <w:p w:rsidR="002700B9" w:rsidRPr="004D7944" w:rsidRDefault="002700B9" w:rsidP="00876BEA">
            <w:pPr>
              <w:spacing w:after="0" w:line="240" w:lineRule="auto"/>
              <w:jc w:val="center"/>
              <w:rPr>
                <w:rFonts w:ascii="Times New Roman" w:eastAsia="Calibri" w:hAnsi="Times New Roman" w:cs="Times New Roman"/>
                <w:sz w:val="24"/>
                <w:szCs w:val="24"/>
              </w:rPr>
            </w:pPr>
            <w:r w:rsidRPr="004D7944">
              <w:rPr>
                <w:rFonts w:ascii="Times New Roman" w:eastAsia="Calibri" w:hAnsi="Times New Roman" w:cs="Times New Roman"/>
                <w:sz w:val="24"/>
                <w:szCs w:val="24"/>
              </w:rPr>
              <w:t>33+3</w:t>
            </w:r>
          </w:p>
        </w:tc>
      </w:tr>
    </w:tbl>
    <w:p w:rsidR="002700B9" w:rsidRDefault="002700B9" w:rsidP="002700B9">
      <w:pPr>
        <w:shd w:val="clear" w:color="auto" w:fill="FFFFFF"/>
        <w:tabs>
          <w:tab w:val="left" w:pos="0"/>
        </w:tabs>
        <w:spacing w:after="0" w:line="240" w:lineRule="auto"/>
        <w:jc w:val="both"/>
        <w:rPr>
          <w:rFonts w:ascii="Times New Roman" w:hAnsi="Times New Roman" w:cs="Times New Roman"/>
          <w:b/>
          <w:sz w:val="24"/>
          <w:szCs w:val="24"/>
        </w:rPr>
      </w:pPr>
    </w:p>
    <w:p w:rsidR="002700B9" w:rsidRDefault="002700B9" w:rsidP="002700B9">
      <w:pPr>
        <w:shd w:val="clear" w:color="auto" w:fill="FFFFFF"/>
        <w:tabs>
          <w:tab w:val="left" w:pos="0"/>
        </w:tabs>
        <w:spacing w:after="0" w:line="240" w:lineRule="auto"/>
        <w:jc w:val="both"/>
        <w:rPr>
          <w:rFonts w:ascii="Times New Roman" w:hAnsi="Times New Roman" w:cs="Times New Roman"/>
          <w:b/>
          <w:sz w:val="24"/>
          <w:szCs w:val="24"/>
        </w:rPr>
      </w:pPr>
    </w:p>
    <w:p w:rsidR="002700B9" w:rsidRPr="004D7944" w:rsidRDefault="002700B9" w:rsidP="002700B9">
      <w:pPr>
        <w:shd w:val="clear" w:color="auto" w:fill="FFFFFF"/>
        <w:tabs>
          <w:tab w:val="left" w:pos="0"/>
        </w:tabs>
        <w:spacing w:after="0" w:line="240" w:lineRule="auto"/>
        <w:jc w:val="both"/>
        <w:rPr>
          <w:rFonts w:ascii="Times New Roman" w:hAnsi="Times New Roman" w:cs="Times New Roman"/>
          <w:b/>
          <w:sz w:val="24"/>
          <w:szCs w:val="24"/>
        </w:rPr>
      </w:pPr>
      <w:r w:rsidRPr="004D7944">
        <w:rPr>
          <w:rFonts w:ascii="Times New Roman" w:hAnsi="Times New Roman" w:cs="Times New Roman"/>
          <w:b/>
          <w:sz w:val="24"/>
          <w:szCs w:val="24"/>
        </w:rPr>
        <w:t>Директор</w:t>
      </w:r>
    </w:p>
    <w:p w:rsidR="002700B9" w:rsidRPr="004D7944" w:rsidRDefault="002700B9" w:rsidP="002700B9">
      <w:pPr>
        <w:shd w:val="clear" w:color="auto" w:fill="FFFFFF"/>
        <w:tabs>
          <w:tab w:val="left" w:pos="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Волебаранецької гімназії</w:t>
      </w:r>
      <w:r w:rsidRPr="004D7944">
        <w:rPr>
          <w:rFonts w:ascii="Times New Roman" w:hAnsi="Times New Roman" w:cs="Times New Roman"/>
          <w:b/>
          <w:sz w:val="24"/>
          <w:szCs w:val="24"/>
        </w:rPr>
        <w:t xml:space="preserve">                                         ___________</w:t>
      </w:r>
      <w:r w:rsidRPr="004D7944">
        <w:rPr>
          <w:rFonts w:ascii="Times New Roman" w:hAnsi="Times New Roman" w:cs="Times New Roman"/>
          <w:b/>
          <w:bCs/>
          <w:sz w:val="24"/>
          <w:szCs w:val="24"/>
        </w:rPr>
        <w:t>І. Бучко</w:t>
      </w:r>
    </w:p>
    <w:p w:rsidR="002700B9" w:rsidRDefault="002700B9" w:rsidP="002700B9">
      <w:pPr>
        <w:spacing w:after="0"/>
        <w:jc w:val="center"/>
        <w:rPr>
          <w:rFonts w:ascii="Times New Roman" w:eastAsia="Times New Roman" w:hAnsi="Times New Roman" w:cs="Times New Roman"/>
          <w:b/>
          <w:bCs/>
          <w:sz w:val="24"/>
          <w:szCs w:val="24"/>
        </w:rPr>
      </w:pPr>
    </w:p>
    <w:p w:rsidR="002700B9" w:rsidRDefault="002700B9" w:rsidP="002700B9">
      <w:pPr>
        <w:spacing w:after="0"/>
        <w:jc w:val="center"/>
        <w:rPr>
          <w:rFonts w:ascii="Times New Roman" w:eastAsia="Times New Roman" w:hAnsi="Times New Roman" w:cs="Times New Roman"/>
          <w:b/>
          <w:bCs/>
          <w:sz w:val="24"/>
          <w:szCs w:val="24"/>
        </w:rPr>
      </w:pPr>
    </w:p>
    <w:p w:rsidR="002700B9" w:rsidRDefault="002700B9" w:rsidP="002700B9">
      <w:pPr>
        <w:spacing w:after="0"/>
        <w:jc w:val="center"/>
        <w:rPr>
          <w:rFonts w:ascii="Times New Roman" w:eastAsia="Times New Roman" w:hAnsi="Times New Roman" w:cs="Times New Roman"/>
          <w:b/>
          <w:bCs/>
          <w:sz w:val="24"/>
          <w:szCs w:val="24"/>
        </w:rPr>
      </w:pPr>
    </w:p>
    <w:p w:rsidR="002700B9" w:rsidRDefault="002700B9" w:rsidP="002700B9">
      <w:pPr>
        <w:spacing w:after="0" w:line="330" w:lineRule="atLeast"/>
        <w:rPr>
          <w:rFonts w:ascii="Times New Roman" w:hAnsi="Times New Roman"/>
          <w:b/>
          <w:color w:val="0000CC"/>
          <w:sz w:val="40"/>
          <w:szCs w:val="40"/>
        </w:rPr>
      </w:pPr>
    </w:p>
    <w:p w:rsidR="00616B9C" w:rsidRDefault="00616B9C" w:rsidP="00616B9C">
      <w:pPr>
        <w:pStyle w:val="a9"/>
        <w:tabs>
          <w:tab w:val="left" w:pos="2509"/>
          <w:tab w:val="left" w:pos="3290"/>
          <w:tab w:val="left" w:pos="4495"/>
          <w:tab w:val="left" w:pos="5819"/>
          <w:tab w:val="left" w:pos="7188"/>
          <w:tab w:val="left" w:pos="8149"/>
          <w:tab w:val="left" w:pos="8475"/>
        </w:tabs>
        <w:spacing w:before="299" w:line="360" w:lineRule="auto"/>
        <w:ind w:right="1016"/>
        <w:rPr>
          <w:lang w:val="uk-UA"/>
        </w:rPr>
      </w:pPr>
    </w:p>
    <w:p w:rsidR="00616B9C" w:rsidRDefault="00616B9C" w:rsidP="00616B9C">
      <w:pPr>
        <w:pStyle w:val="TableParagraph"/>
        <w:rPr>
          <w:b/>
          <w:sz w:val="24"/>
        </w:rPr>
        <w:sectPr w:rsidR="00616B9C">
          <w:type w:val="continuous"/>
          <w:pgSz w:w="11920" w:h="16850"/>
          <w:pgMar w:top="1120" w:right="283" w:bottom="1131" w:left="850" w:header="708" w:footer="708" w:gutter="0"/>
          <w:cols w:space="720"/>
        </w:sectPr>
      </w:pPr>
    </w:p>
    <w:p w:rsidR="00616B9C" w:rsidRDefault="00616B9C" w:rsidP="00616B9C">
      <w:pPr>
        <w:pStyle w:val="a9"/>
        <w:spacing w:line="360" w:lineRule="auto"/>
        <w:ind w:right="564"/>
      </w:pPr>
      <w:r>
        <w:lastRenderedPageBreak/>
        <w:t>Враховуючи кадрове та матеріально-технічне забезпечення, за результатами анкетування учнів та на підставі рішення пе</w:t>
      </w:r>
      <w:r w:rsidR="001B0785">
        <w:t>дагогічної ради (протокол від 2</w:t>
      </w:r>
      <w:r w:rsidR="001B0785">
        <w:rPr>
          <w:lang w:val="uk-UA"/>
        </w:rPr>
        <w:t>9</w:t>
      </w:r>
      <w:r>
        <w:t>.08.2025 №1) обрано модулі для вивчення фізичної культури, технології та трудового навчання у 5-9 класа на 2025/2026 н.р.</w:t>
      </w:r>
    </w:p>
    <w:p w:rsidR="00507AAF" w:rsidRDefault="00507AAF" w:rsidP="00507AAF">
      <w:pPr>
        <w:spacing w:after="0" w:line="240" w:lineRule="auto"/>
        <w:ind w:firstLine="709"/>
        <w:jc w:val="center"/>
        <w:rPr>
          <w:rFonts w:ascii="Times New Roman" w:hAnsi="Times New Roman" w:cs="Times New Roman"/>
          <w:b/>
          <w:bCs/>
          <w:sz w:val="28"/>
          <w:szCs w:val="28"/>
        </w:rPr>
      </w:pPr>
      <w:r w:rsidRPr="004D7944">
        <w:rPr>
          <w:rFonts w:ascii="Times New Roman" w:hAnsi="Times New Roman" w:cs="Times New Roman"/>
          <w:b/>
          <w:bCs/>
          <w:sz w:val="28"/>
          <w:szCs w:val="28"/>
        </w:rPr>
        <w:t>Порядок вивчення окремих предметів</w:t>
      </w:r>
    </w:p>
    <w:p w:rsidR="00507AAF" w:rsidRPr="004D7944" w:rsidRDefault="00507AAF" w:rsidP="00507AAF">
      <w:pPr>
        <w:spacing w:after="0" w:line="240" w:lineRule="auto"/>
        <w:ind w:firstLine="709"/>
        <w:jc w:val="center"/>
        <w:rPr>
          <w:rFonts w:ascii="Times New Roman" w:hAnsi="Times New Roman" w:cs="Times New Roman"/>
          <w:b/>
          <w:bCs/>
          <w:sz w:val="28"/>
          <w:szCs w:val="28"/>
        </w:rPr>
      </w:pPr>
    </w:p>
    <w:p w:rsidR="00507AAF" w:rsidRDefault="00507AAF" w:rsidP="00507AAF">
      <w:pPr>
        <w:shd w:val="clear" w:color="auto" w:fill="FFFFFF"/>
        <w:tabs>
          <w:tab w:val="left" w:pos="0"/>
        </w:tabs>
        <w:spacing w:after="0" w:line="240" w:lineRule="auto"/>
        <w:ind w:left="60"/>
        <w:jc w:val="both"/>
        <w:rPr>
          <w:rFonts w:ascii="Times New Roman" w:hAnsi="Times New Roman" w:cs="Times New Roman"/>
          <w:bCs/>
          <w:sz w:val="28"/>
          <w:szCs w:val="28"/>
        </w:rPr>
      </w:pPr>
      <w:r w:rsidRPr="004D7944">
        <w:rPr>
          <w:rFonts w:ascii="Times New Roman" w:hAnsi="Times New Roman" w:cs="Times New Roman"/>
          <w:bCs/>
          <w:sz w:val="28"/>
          <w:szCs w:val="28"/>
        </w:rPr>
        <w:t xml:space="preserve">         Типова освітня програма закладу включає інваріантну складову, сформовану на державному рівні, та варіативну складову, в якій передбачено курси за вибором,  факультативи та індивідуальні заняття.</w:t>
      </w:r>
    </w:p>
    <w:p w:rsidR="00507AAF" w:rsidRPr="004D7944" w:rsidRDefault="00507AAF" w:rsidP="00507AAF">
      <w:pPr>
        <w:shd w:val="clear" w:color="auto" w:fill="FFFFFF"/>
        <w:tabs>
          <w:tab w:val="left" w:pos="0"/>
        </w:tabs>
        <w:spacing w:after="0" w:line="240" w:lineRule="auto"/>
        <w:ind w:left="60"/>
        <w:jc w:val="both"/>
        <w:rPr>
          <w:rFonts w:ascii="Times New Roman" w:hAnsi="Times New Roman" w:cs="Times New Roman"/>
          <w:bCs/>
          <w:sz w:val="28"/>
          <w:szCs w:val="28"/>
        </w:rPr>
      </w:pPr>
    </w:p>
    <w:p w:rsidR="00507AAF" w:rsidRDefault="00507AAF" w:rsidP="00507AAF">
      <w:pPr>
        <w:shd w:val="clear" w:color="auto" w:fill="FFFFFF"/>
        <w:tabs>
          <w:tab w:val="left" w:pos="0"/>
        </w:tabs>
        <w:spacing w:after="0" w:line="240" w:lineRule="auto"/>
        <w:ind w:firstLine="439"/>
        <w:jc w:val="both"/>
        <w:rPr>
          <w:rFonts w:ascii="Times New Roman" w:hAnsi="Times New Roman" w:cs="Times New Roman"/>
          <w:b/>
          <w:bCs/>
          <w:sz w:val="28"/>
          <w:szCs w:val="28"/>
          <w:u w:val="single"/>
        </w:rPr>
      </w:pPr>
      <w:r w:rsidRPr="004D7944">
        <w:rPr>
          <w:rFonts w:ascii="Times New Roman" w:hAnsi="Times New Roman" w:cs="Times New Roman"/>
          <w:b/>
          <w:bCs/>
          <w:sz w:val="28"/>
          <w:szCs w:val="28"/>
        </w:rPr>
        <w:t xml:space="preserve">   </w:t>
      </w:r>
      <w:r w:rsidRPr="004D7944">
        <w:rPr>
          <w:rFonts w:ascii="Times New Roman" w:hAnsi="Times New Roman" w:cs="Times New Roman"/>
          <w:b/>
          <w:bCs/>
          <w:sz w:val="28"/>
          <w:szCs w:val="28"/>
          <w:u w:val="single"/>
        </w:rPr>
        <w:t xml:space="preserve">Розподіл неповних </w:t>
      </w:r>
      <w:r>
        <w:rPr>
          <w:rFonts w:ascii="Times New Roman" w:hAnsi="Times New Roman" w:cs="Times New Roman"/>
          <w:b/>
          <w:bCs/>
          <w:sz w:val="28"/>
          <w:szCs w:val="28"/>
          <w:u w:val="single"/>
        </w:rPr>
        <w:t xml:space="preserve"> </w:t>
      </w:r>
      <w:r w:rsidRPr="004D7944">
        <w:rPr>
          <w:rFonts w:ascii="Times New Roman" w:hAnsi="Times New Roman" w:cs="Times New Roman"/>
          <w:b/>
          <w:bCs/>
          <w:sz w:val="28"/>
          <w:szCs w:val="28"/>
          <w:u w:val="single"/>
        </w:rPr>
        <w:t>годин інваріантної складової навчального плану</w:t>
      </w:r>
      <w:r>
        <w:rPr>
          <w:rFonts w:ascii="Times New Roman" w:hAnsi="Times New Roman" w:cs="Times New Roman"/>
          <w:b/>
          <w:bCs/>
          <w:sz w:val="28"/>
          <w:szCs w:val="28"/>
          <w:u w:val="single"/>
        </w:rPr>
        <w:t xml:space="preserve"> </w:t>
      </w:r>
      <w:r w:rsidRPr="004D7944">
        <w:rPr>
          <w:rFonts w:ascii="Times New Roman" w:hAnsi="Times New Roman" w:cs="Times New Roman"/>
          <w:b/>
          <w:bCs/>
          <w:sz w:val="28"/>
          <w:szCs w:val="28"/>
          <w:u w:val="single"/>
        </w:rPr>
        <w:t xml:space="preserve"> для</w:t>
      </w:r>
      <w:r>
        <w:rPr>
          <w:rFonts w:ascii="Times New Roman" w:hAnsi="Times New Roman" w:cs="Times New Roman"/>
          <w:b/>
          <w:bCs/>
          <w:sz w:val="28"/>
          <w:szCs w:val="28"/>
          <w:u w:val="single"/>
        </w:rPr>
        <w:t xml:space="preserve">   </w:t>
      </w:r>
      <w:r w:rsidRPr="004D7944">
        <w:rPr>
          <w:rFonts w:ascii="Times New Roman" w:hAnsi="Times New Roman" w:cs="Times New Roman"/>
          <w:b/>
          <w:bCs/>
          <w:sz w:val="28"/>
          <w:szCs w:val="28"/>
          <w:u w:val="single"/>
        </w:rPr>
        <w:t xml:space="preserve"> 5-9 класів</w:t>
      </w:r>
      <w:r>
        <w:rPr>
          <w:rFonts w:ascii="Times New Roman" w:hAnsi="Times New Roman" w:cs="Times New Roman"/>
          <w:b/>
          <w:bCs/>
          <w:sz w:val="28"/>
          <w:szCs w:val="28"/>
          <w:u w:val="single"/>
        </w:rPr>
        <w:t xml:space="preserve"> </w:t>
      </w:r>
      <w:r w:rsidRPr="004D7944">
        <w:rPr>
          <w:rFonts w:ascii="Times New Roman" w:hAnsi="Times New Roman" w:cs="Times New Roman"/>
          <w:b/>
          <w:bCs/>
          <w:i/>
          <w:sz w:val="28"/>
          <w:szCs w:val="28"/>
          <w:u w:val="single"/>
        </w:rPr>
        <w:t xml:space="preserve"> </w:t>
      </w:r>
      <w:r w:rsidRPr="004D7944">
        <w:rPr>
          <w:rFonts w:ascii="Times New Roman" w:hAnsi="Times New Roman" w:cs="Times New Roman"/>
          <w:b/>
          <w:bCs/>
          <w:sz w:val="28"/>
          <w:szCs w:val="28"/>
          <w:u w:val="single"/>
        </w:rPr>
        <w:t xml:space="preserve">по семестрах </w:t>
      </w:r>
      <w:r>
        <w:rPr>
          <w:rFonts w:ascii="Times New Roman" w:hAnsi="Times New Roman" w:cs="Times New Roman"/>
          <w:b/>
          <w:bCs/>
          <w:sz w:val="28"/>
          <w:szCs w:val="28"/>
          <w:u w:val="single"/>
        </w:rPr>
        <w:t xml:space="preserve"> </w:t>
      </w:r>
      <w:r w:rsidRPr="004D7944">
        <w:rPr>
          <w:rFonts w:ascii="Times New Roman" w:hAnsi="Times New Roman" w:cs="Times New Roman"/>
          <w:b/>
          <w:bCs/>
          <w:sz w:val="28"/>
          <w:szCs w:val="28"/>
          <w:u w:val="single"/>
        </w:rPr>
        <w:t xml:space="preserve">здійснюватиметься </w:t>
      </w:r>
      <w:r>
        <w:rPr>
          <w:rFonts w:ascii="Times New Roman" w:hAnsi="Times New Roman" w:cs="Times New Roman"/>
          <w:b/>
          <w:bCs/>
          <w:sz w:val="28"/>
          <w:szCs w:val="28"/>
          <w:u w:val="single"/>
        </w:rPr>
        <w:t xml:space="preserve"> </w:t>
      </w:r>
      <w:r w:rsidRPr="004D7944">
        <w:rPr>
          <w:rFonts w:ascii="Times New Roman" w:hAnsi="Times New Roman" w:cs="Times New Roman"/>
          <w:b/>
          <w:bCs/>
          <w:sz w:val="28"/>
          <w:szCs w:val="28"/>
          <w:u w:val="single"/>
        </w:rPr>
        <w:t xml:space="preserve">таким </w:t>
      </w:r>
      <w:r>
        <w:rPr>
          <w:rFonts w:ascii="Times New Roman" w:hAnsi="Times New Roman" w:cs="Times New Roman"/>
          <w:b/>
          <w:bCs/>
          <w:sz w:val="28"/>
          <w:szCs w:val="28"/>
          <w:u w:val="single"/>
        </w:rPr>
        <w:t xml:space="preserve"> </w:t>
      </w:r>
      <w:r w:rsidRPr="004D7944">
        <w:rPr>
          <w:rFonts w:ascii="Times New Roman" w:hAnsi="Times New Roman" w:cs="Times New Roman"/>
          <w:b/>
          <w:bCs/>
          <w:sz w:val="28"/>
          <w:szCs w:val="28"/>
          <w:u w:val="single"/>
        </w:rPr>
        <w:t>чином:</w:t>
      </w:r>
    </w:p>
    <w:p w:rsidR="00507AAF" w:rsidRDefault="00507AAF" w:rsidP="00507AAF">
      <w:pPr>
        <w:shd w:val="clear" w:color="auto" w:fill="FFFFFF"/>
        <w:tabs>
          <w:tab w:val="left" w:pos="0"/>
        </w:tabs>
        <w:spacing w:after="0" w:line="240" w:lineRule="auto"/>
        <w:ind w:firstLine="439"/>
        <w:jc w:val="both"/>
        <w:rPr>
          <w:rFonts w:ascii="Times New Roman" w:hAnsi="Times New Roman" w:cs="Times New Roman"/>
          <w:b/>
          <w:bCs/>
          <w:sz w:val="28"/>
          <w:szCs w:val="28"/>
          <w:u w:val="single"/>
        </w:rPr>
      </w:pPr>
    </w:p>
    <w:p w:rsidR="00507AAF" w:rsidRPr="004D7944" w:rsidRDefault="00507AAF" w:rsidP="00507AAF">
      <w:pPr>
        <w:shd w:val="clear" w:color="auto" w:fill="FFFFFF"/>
        <w:tabs>
          <w:tab w:val="left" w:pos="0"/>
        </w:tabs>
        <w:spacing w:after="0" w:line="240" w:lineRule="auto"/>
        <w:ind w:firstLine="439"/>
        <w:jc w:val="both"/>
        <w:rPr>
          <w:rFonts w:ascii="Times New Roman" w:hAnsi="Times New Roman" w:cs="Times New Roman"/>
          <w:b/>
          <w:bCs/>
          <w:i/>
          <w:sz w:val="28"/>
          <w:szCs w:val="28"/>
        </w:rPr>
      </w:pPr>
    </w:p>
    <w:p w:rsidR="00507AAF" w:rsidRDefault="00507AAF" w:rsidP="00507AAF">
      <w:pPr>
        <w:numPr>
          <w:ilvl w:val="0"/>
          <w:numId w:val="27"/>
        </w:numPr>
        <w:shd w:val="clear" w:color="auto" w:fill="FFFFFF"/>
        <w:tabs>
          <w:tab w:val="left" w:pos="0"/>
        </w:tabs>
        <w:spacing w:after="0" w:line="240" w:lineRule="auto"/>
        <w:jc w:val="both"/>
        <w:rPr>
          <w:rFonts w:ascii="Times New Roman" w:hAnsi="Times New Roman" w:cs="Times New Roman"/>
          <w:bCs/>
          <w:sz w:val="28"/>
          <w:szCs w:val="28"/>
        </w:rPr>
      </w:pPr>
      <w:r w:rsidRPr="004D7944">
        <w:rPr>
          <w:rFonts w:ascii="Times New Roman" w:hAnsi="Times New Roman" w:cs="Times New Roman"/>
          <w:bCs/>
          <w:sz w:val="28"/>
          <w:szCs w:val="28"/>
        </w:rPr>
        <w:t xml:space="preserve">історія України </w:t>
      </w:r>
      <w:r>
        <w:rPr>
          <w:rFonts w:ascii="Times New Roman" w:hAnsi="Times New Roman" w:cs="Times New Roman"/>
          <w:b/>
          <w:bCs/>
          <w:i/>
          <w:sz w:val="28"/>
          <w:szCs w:val="28"/>
        </w:rPr>
        <w:t xml:space="preserve"> 9 клас</w:t>
      </w:r>
      <w:r w:rsidRPr="004D7944">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4D7944">
        <w:rPr>
          <w:rFonts w:ascii="Times New Roman" w:hAnsi="Times New Roman" w:cs="Times New Roman"/>
          <w:bCs/>
          <w:sz w:val="28"/>
          <w:szCs w:val="28"/>
        </w:rPr>
        <w:t>І семестр ( 2 години),</w:t>
      </w:r>
    </w:p>
    <w:p w:rsidR="00507AAF" w:rsidRDefault="00507AAF" w:rsidP="00507AAF">
      <w:pPr>
        <w:shd w:val="clear" w:color="auto" w:fill="FFFFFF"/>
        <w:tabs>
          <w:tab w:val="left" w:pos="0"/>
        </w:tabs>
        <w:spacing w:after="0" w:line="240" w:lineRule="auto"/>
        <w:ind w:left="1159"/>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4D7944">
        <w:rPr>
          <w:rFonts w:ascii="Times New Roman" w:hAnsi="Times New Roman" w:cs="Times New Roman"/>
          <w:bCs/>
          <w:sz w:val="28"/>
          <w:szCs w:val="28"/>
        </w:rPr>
        <w:t xml:space="preserve"> ІІ семестр (1  година);</w:t>
      </w:r>
    </w:p>
    <w:p w:rsidR="00507AAF" w:rsidRDefault="00507AAF" w:rsidP="00507AAF">
      <w:pPr>
        <w:numPr>
          <w:ilvl w:val="0"/>
          <w:numId w:val="27"/>
        </w:numPr>
        <w:shd w:val="clear" w:color="auto" w:fill="FFFFFF"/>
        <w:tabs>
          <w:tab w:val="left" w:pos="0"/>
        </w:tabs>
        <w:spacing w:after="0" w:line="240" w:lineRule="auto"/>
        <w:jc w:val="both"/>
        <w:rPr>
          <w:rFonts w:ascii="Times New Roman" w:hAnsi="Times New Roman" w:cs="Times New Roman"/>
          <w:bCs/>
          <w:sz w:val="28"/>
          <w:szCs w:val="28"/>
        </w:rPr>
      </w:pPr>
      <w:r w:rsidRPr="004D7944">
        <w:rPr>
          <w:rFonts w:ascii="Times New Roman" w:hAnsi="Times New Roman" w:cs="Times New Roman"/>
          <w:bCs/>
          <w:sz w:val="28"/>
          <w:szCs w:val="28"/>
        </w:rPr>
        <w:t xml:space="preserve">історія України </w:t>
      </w:r>
      <w:r>
        <w:rPr>
          <w:rFonts w:ascii="Times New Roman" w:hAnsi="Times New Roman" w:cs="Times New Roman"/>
          <w:b/>
          <w:bCs/>
          <w:i/>
          <w:sz w:val="28"/>
          <w:szCs w:val="28"/>
        </w:rPr>
        <w:t xml:space="preserve"> 8 клас</w:t>
      </w:r>
      <w:r w:rsidRPr="004D7944">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4D7944">
        <w:rPr>
          <w:rFonts w:ascii="Times New Roman" w:hAnsi="Times New Roman" w:cs="Times New Roman"/>
          <w:bCs/>
          <w:sz w:val="28"/>
          <w:szCs w:val="28"/>
        </w:rPr>
        <w:t>І семестр ( 2 години),</w:t>
      </w:r>
    </w:p>
    <w:p w:rsidR="00507AAF" w:rsidRDefault="00507AAF" w:rsidP="00507AAF">
      <w:pPr>
        <w:shd w:val="clear" w:color="auto" w:fill="FFFFFF"/>
        <w:tabs>
          <w:tab w:val="left" w:pos="0"/>
        </w:tabs>
        <w:spacing w:after="0" w:line="240" w:lineRule="auto"/>
        <w:ind w:left="1159"/>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4D7944">
        <w:rPr>
          <w:rFonts w:ascii="Times New Roman" w:hAnsi="Times New Roman" w:cs="Times New Roman"/>
          <w:bCs/>
          <w:sz w:val="28"/>
          <w:szCs w:val="28"/>
        </w:rPr>
        <w:t xml:space="preserve"> ІІ семестр (1  година);</w:t>
      </w:r>
    </w:p>
    <w:p w:rsidR="00507AAF" w:rsidRPr="004D7944" w:rsidRDefault="00507AAF" w:rsidP="00507AAF">
      <w:pPr>
        <w:shd w:val="clear" w:color="auto" w:fill="FFFFFF"/>
        <w:tabs>
          <w:tab w:val="left" w:pos="0"/>
        </w:tabs>
        <w:spacing w:after="0" w:line="240" w:lineRule="auto"/>
        <w:ind w:left="1159"/>
        <w:jc w:val="both"/>
        <w:rPr>
          <w:rFonts w:ascii="Times New Roman" w:hAnsi="Times New Roman" w:cs="Times New Roman"/>
          <w:bCs/>
          <w:sz w:val="28"/>
          <w:szCs w:val="28"/>
        </w:rPr>
      </w:pPr>
    </w:p>
    <w:p w:rsidR="00507AAF" w:rsidRPr="004D7944" w:rsidRDefault="00507AAF" w:rsidP="00507AAF">
      <w:pPr>
        <w:shd w:val="clear" w:color="auto" w:fill="FFFFFF"/>
        <w:tabs>
          <w:tab w:val="left" w:pos="0"/>
        </w:tabs>
        <w:spacing w:after="0" w:line="240" w:lineRule="auto"/>
        <w:ind w:left="1159"/>
        <w:jc w:val="both"/>
        <w:rPr>
          <w:rFonts w:ascii="Times New Roman" w:hAnsi="Times New Roman" w:cs="Times New Roman"/>
          <w:bCs/>
          <w:sz w:val="28"/>
          <w:szCs w:val="28"/>
        </w:rPr>
      </w:pPr>
    </w:p>
    <w:p w:rsidR="00507AAF" w:rsidRPr="004D7944" w:rsidRDefault="00507AAF" w:rsidP="00507AAF">
      <w:pPr>
        <w:numPr>
          <w:ilvl w:val="0"/>
          <w:numId w:val="27"/>
        </w:numPr>
        <w:shd w:val="clear" w:color="auto" w:fill="FFFFFF"/>
        <w:tabs>
          <w:tab w:val="left" w:pos="0"/>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Громадянська освіта 6,7 ,8клас ІІ семестр 0.5 години</w:t>
      </w:r>
    </w:p>
    <w:p w:rsidR="00507AAF" w:rsidRDefault="00507AAF" w:rsidP="00507AAF">
      <w:pPr>
        <w:numPr>
          <w:ilvl w:val="0"/>
          <w:numId w:val="27"/>
        </w:numPr>
        <w:shd w:val="clear" w:color="auto" w:fill="FFFFFF"/>
        <w:tabs>
          <w:tab w:val="left" w:pos="0"/>
        </w:tabs>
        <w:spacing w:after="0" w:line="240" w:lineRule="auto"/>
        <w:jc w:val="both"/>
        <w:rPr>
          <w:rFonts w:ascii="Times New Roman" w:hAnsi="Times New Roman" w:cs="Times New Roman"/>
          <w:bCs/>
          <w:sz w:val="28"/>
          <w:szCs w:val="28"/>
        </w:rPr>
      </w:pPr>
      <w:r w:rsidRPr="004D7944">
        <w:rPr>
          <w:rFonts w:ascii="Times New Roman" w:hAnsi="Times New Roman" w:cs="Times New Roman"/>
          <w:bCs/>
          <w:sz w:val="28"/>
          <w:szCs w:val="28"/>
        </w:rPr>
        <w:t xml:space="preserve">географія </w:t>
      </w:r>
      <w:r w:rsidRPr="004D7944">
        <w:rPr>
          <w:rFonts w:ascii="Times New Roman" w:hAnsi="Times New Roman" w:cs="Times New Roman"/>
          <w:b/>
          <w:bCs/>
          <w:i/>
          <w:sz w:val="28"/>
          <w:szCs w:val="28"/>
        </w:rPr>
        <w:t>(9 клас)</w:t>
      </w:r>
      <w:r w:rsidRPr="004D7944">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4D7944">
        <w:rPr>
          <w:rFonts w:ascii="Times New Roman" w:hAnsi="Times New Roman" w:cs="Times New Roman"/>
          <w:bCs/>
          <w:sz w:val="28"/>
          <w:szCs w:val="28"/>
        </w:rPr>
        <w:t xml:space="preserve"> І семестр ( 2  години), </w:t>
      </w:r>
    </w:p>
    <w:p w:rsidR="00507AAF" w:rsidRDefault="00507AAF" w:rsidP="00507AAF">
      <w:pPr>
        <w:shd w:val="clear" w:color="auto" w:fill="FFFFFF"/>
        <w:tabs>
          <w:tab w:val="left" w:pos="0"/>
        </w:tabs>
        <w:spacing w:after="0" w:line="240" w:lineRule="auto"/>
        <w:ind w:left="1159"/>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4D7944">
        <w:rPr>
          <w:rFonts w:ascii="Times New Roman" w:hAnsi="Times New Roman" w:cs="Times New Roman"/>
          <w:bCs/>
          <w:sz w:val="28"/>
          <w:szCs w:val="28"/>
        </w:rPr>
        <w:t>ІІ семестр (1 година);</w:t>
      </w:r>
    </w:p>
    <w:p w:rsidR="00507AAF" w:rsidRDefault="00507AAF" w:rsidP="00507AAF">
      <w:pPr>
        <w:shd w:val="clear" w:color="auto" w:fill="FFFFFF"/>
        <w:tabs>
          <w:tab w:val="left" w:pos="0"/>
        </w:tabs>
        <w:spacing w:after="0" w:line="240" w:lineRule="auto"/>
        <w:ind w:left="1159"/>
        <w:jc w:val="both"/>
        <w:rPr>
          <w:rFonts w:ascii="Times New Roman" w:hAnsi="Times New Roman" w:cs="Times New Roman"/>
          <w:bCs/>
          <w:sz w:val="28"/>
          <w:szCs w:val="28"/>
        </w:rPr>
      </w:pPr>
      <w:r>
        <w:rPr>
          <w:rFonts w:ascii="Times New Roman" w:hAnsi="Times New Roman" w:cs="Times New Roman"/>
          <w:bCs/>
          <w:sz w:val="28"/>
          <w:szCs w:val="28"/>
        </w:rPr>
        <w:t>Фінансова грамотність  -1 год 8 кл. І семестр</w:t>
      </w:r>
    </w:p>
    <w:p w:rsidR="00507AAF" w:rsidRDefault="00507AAF" w:rsidP="00507AAF">
      <w:pPr>
        <w:shd w:val="clear" w:color="auto" w:fill="FFFFFF"/>
        <w:tabs>
          <w:tab w:val="left" w:pos="0"/>
        </w:tabs>
        <w:spacing w:after="0" w:line="240" w:lineRule="auto"/>
        <w:ind w:left="1159"/>
        <w:jc w:val="both"/>
        <w:rPr>
          <w:rFonts w:ascii="Times New Roman" w:hAnsi="Times New Roman" w:cs="Times New Roman"/>
          <w:bCs/>
          <w:sz w:val="28"/>
          <w:szCs w:val="28"/>
        </w:rPr>
      </w:pPr>
      <w:r>
        <w:rPr>
          <w:rFonts w:ascii="Times New Roman" w:hAnsi="Times New Roman" w:cs="Times New Roman"/>
          <w:bCs/>
          <w:sz w:val="28"/>
          <w:szCs w:val="28"/>
        </w:rPr>
        <w:t>Вчимося жити разом -1 год 5 і 6 кл. І семестр</w:t>
      </w:r>
    </w:p>
    <w:p w:rsidR="00507AAF" w:rsidRDefault="00507AAF" w:rsidP="00507AAF">
      <w:pPr>
        <w:numPr>
          <w:ilvl w:val="0"/>
          <w:numId w:val="27"/>
        </w:numPr>
        <w:shd w:val="clear" w:color="auto" w:fill="FFFFFF"/>
        <w:tabs>
          <w:tab w:val="left" w:pos="0"/>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Інформатика 5 і 8 клас </w:t>
      </w:r>
      <w:r w:rsidRPr="004D7944">
        <w:rPr>
          <w:rFonts w:ascii="Times New Roman" w:hAnsi="Times New Roman" w:cs="Times New Roman"/>
          <w:bCs/>
          <w:sz w:val="28"/>
          <w:szCs w:val="28"/>
        </w:rPr>
        <w:t>-</w:t>
      </w:r>
      <w:r>
        <w:rPr>
          <w:rFonts w:ascii="Times New Roman" w:hAnsi="Times New Roman" w:cs="Times New Roman"/>
          <w:bCs/>
          <w:sz w:val="28"/>
          <w:szCs w:val="28"/>
        </w:rPr>
        <w:t xml:space="preserve">                   </w:t>
      </w:r>
      <w:r w:rsidRPr="004D7944">
        <w:rPr>
          <w:rFonts w:ascii="Times New Roman" w:hAnsi="Times New Roman" w:cs="Times New Roman"/>
          <w:bCs/>
          <w:sz w:val="28"/>
          <w:szCs w:val="28"/>
        </w:rPr>
        <w:t xml:space="preserve"> І семестр ( 2  години), </w:t>
      </w:r>
    </w:p>
    <w:p w:rsidR="00507AAF" w:rsidRDefault="00507AAF" w:rsidP="00507AAF">
      <w:pPr>
        <w:shd w:val="clear" w:color="auto" w:fill="FFFFFF"/>
        <w:tabs>
          <w:tab w:val="left" w:pos="0"/>
        </w:tabs>
        <w:spacing w:after="0" w:line="240" w:lineRule="auto"/>
        <w:ind w:left="1159"/>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4D7944">
        <w:rPr>
          <w:rFonts w:ascii="Times New Roman" w:hAnsi="Times New Roman" w:cs="Times New Roman"/>
          <w:bCs/>
          <w:sz w:val="28"/>
          <w:szCs w:val="28"/>
        </w:rPr>
        <w:t>ІІ семестр (1 година);</w:t>
      </w:r>
    </w:p>
    <w:p w:rsidR="004F545A" w:rsidRDefault="00507AAF" w:rsidP="004F545A">
      <w:pPr>
        <w:numPr>
          <w:ilvl w:val="0"/>
          <w:numId w:val="27"/>
        </w:numPr>
        <w:shd w:val="clear" w:color="auto" w:fill="FFFFFF"/>
        <w:tabs>
          <w:tab w:val="left" w:pos="0"/>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Англійська мова 7 клас </w:t>
      </w:r>
      <w:r w:rsidR="004F545A" w:rsidRPr="004D7944">
        <w:rPr>
          <w:rFonts w:ascii="Times New Roman" w:hAnsi="Times New Roman" w:cs="Times New Roman"/>
          <w:bCs/>
          <w:sz w:val="28"/>
          <w:szCs w:val="28"/>
        </w:rPr>
        <w:t>-</w:t>
      </w:r>
      <w:r w:rsidR="004F545A">
        <w:rPr>
          <w:rFonts w:ascii="Times New Roman" w:hAnsi="Times New Roman" w:cs="Times New Roman"/>
          <w:bCs/>
          <w:sz w:val="28"/>
          <w:szCs w:val="28"/>
        </w:rPr>
        <w:t xml:space="preserve">                    І семестр ( 4</w:t>
      </w:r>
      <w:r w:rsidR="004F545A" w:rsidRPr="004D7944">
        <w:rPr>
          <w:rFonts w:ascii="Times New Roman" w:hAnsi="Times New Roman" w:cs="Times New Roman"/>
          <w:bCs/>
          <w:sz w:val="28"/>
          <w:szCs w:val="28"/>
        </w:rPr>
        <w:t xml:space="preserve">  години), </w:t>
      </w:r>
    </w:p>
    <w:p w:rsidR="004F545A" w:rsidRDefault="004F545A" w:rsidP="004F545A">
      <w:pPr>
        <w:shd w:val="clear" w:color="auto" w:fill="FFFFFF"/>
        <w:tabs>
          <w:tab w:val="left" w:pos="0"/>
        </w:tabs>
        <w:spacing w:after="0" w:line="240" w:lineRule="auto"/>
        <w:ind w:left="1159"/>
        <w:jc w:val="both"/>
        <w:rPr>
          <w:rFonts w:ascii="Times New Roman" w:hAnsi="Times New Roman" w:cs="Times New Roman"/>
          <w:bCs/>
          <w:sz w:val="28"/>
          <w:szCs w:val="28"/>
        </w:rPr>
      </w:pPr>
      <w:r>
        <w:rPr>
          <w:rFonts w:ascii="Times New Roman" w:hAnsi="Times New Roman" w:cs="Times New Roman"/>
          <w:bCs/>
          <w:sz w:val="28"/>
          <w:szCs w:val="28"/>
        </w:rPr>
        <w:t xml:space="preserve">                                                    ІІ семестр (3 години</w:t>
      </w:r>
      <w:r w:rsidRPr="004D7944">
        <w:rPr>
          <w:rFonts w:ascii="Times New Roman" w:hAnsi="Times New Roman" w:cs="Times New Roman"/>
          <w:bCs/>
          <w:sz w:val="28"/>
          <w:szCs w:val="28"/>
        </w:rPr>
        <w:t>);</w:t>
      </w:r>
    </w:p>
    <w:p w:rsidR="00507AAF" w:rsidRDefault="00507AAF" w:rsidP="00507AAF">
      <w:pPr>
        <w:shd w:val="clear" w:color="auto" w:fill="FFFFFF"/>
        <w:tabs>
          <w:tab w:val="left" w:pos="0"/>
        </w:tabs>
        <w:spacing w:after="0" w:line="240" w:lineRule="auto"/>
        <w:ind w:left="1159"/>
        <w:jc w:val="both"/>
        <w:rPr>
          <w:rFonts w:ascii="Times New Roman" w:hAnsi="Times New Roman" w:cs="Times New Roman"/>
          <w:bCs/>
          <w:sz w:val="28"/>
          <w:szCs w:val="28"/>
        </w:rPr>
      </w:pPr>
    </w:p>
    <w:p w:rsidR="00507AAF" w:rsidRDefault="00507AAF" w:rsidP="00507AAF">
      <w:pPr>
        <w:shd w:val="clear" w:color="auto" w:fill="FFFFFF"/>
        <w:tabs>
          <w:tab w:val="left" w:pos="0"/>
        </w:tabs>
        <w:spacing w:after="0" w:line="240" w:lineRule="auto"/>
        <w:ind w:left="1159"/>
        <w:jc w:val="both"/>
        <w:rPr>
          <w:rFonts w:ascii="Times New Roman" w:hAnsi="Times New Roman" w:cs="Times New Roman"/>
          <w:bCs/>
          <w:sz w:val="28"/>
          <w:szCs w:val="28"/>
        </w:rPr>
      </w:pPr>
    </w:p>
    <w:p w:rsidR="00507AAF" w:rsidRDefault="00507AAF" w:rsidP="00507AAF">
      <w:pPr>
        <w:shd w:val="clear" w:color="auto" w:fill="FFFFFF"/>
        <w:tabs>
          <w:tab w:val="left" w:pos="0"/>
        </w:tabs>
        <w:spacing w:after="0" w:line="240" w:lineRule="auto"/>
        <w:ind w:left="1159"/>
        <w:jc w:val="both"/>
        <w:rPr>
          <w:rFonts w:ascii="Times New Roman" w:hAnsi="Times New Roman" w:cs="Times New Roman"/>
          <w:bCs/>
          <w:sz w:val="28"/>
          <w:szCs w:val="28"/>
        </w:rPr>
      </w:pPr>
    </w:p>
    <w:p w:rsidR="00507AAF" w:rsidRDefault="00507AAF" w:rsidP="00507AAF">
      <w:pPr>
        <w:shd w:val="clear" w:color="auto" w:fill="FFFFFF"/>
        <w:tabs>
          <w:tab w:val="left" w:pos="0"/>
        </w:tabs>
        <w:spacing w:after="0" w:line="240" w:lineRule="auto"/>
        <w:ind w:left="1159"/>
        <w:jc w:val="both"/>
        <w:rPr>
          <w:rFonts w:ascii="Times New Roman" w:hAnsi="Times New Roman" w:cs="Times New Roman"/>
          <w:bCs/>
          <w:sz w:val="28"/>
          <w:szCs w:val="28"/>
        </w:rPr>
      </w:pPr>
    </w:p>
    <w:p w:rsidR="00507AAF" w:rsidRDefault="00507AAF" w:rsidP="00507AAF">
      <w:pPr>
        <w:shd w:val="clear" w:color="auto" w:fill="FFFFFF"/>
        <w:tabs>
          <w:tab w:val="left" w:pos="0"/>
        </w:tabs>
        <w:spacing w:after="0" w:line="240" w:lineRule="auto"/>
        <w:ind w:left="1159"/>
        <w:jc w:val="both"/>
        <w:rPr>
          <w:rFonts w:ascii="Times New Roman" w:hAnsi="Times New Roman" w:cs="Times New Roman"/>
          <w:bCs/>
          <w:sz w:val="28"/>
          <w:szCs w:val="28"/>
        </w:rPr>
      </w:pPr>
    </w:p>
    <w:p w:rsidR="00507AAF" w:rsidRPr="004D7944" w:rsidRDefault="00507AAF" w:rsidP="00507AAF">
      <w:pPr>
        <w:shd w:val="clear" w:color="auto" w:fill="FFFFFF"/>
        <w:tabs>
          <w:tab w:val="left" w:pos="0"/>
        </w:tabs>
        <w:spacing w:after="0" w:line="240" w:lineRule="auto"/>
        <w:ind w:left="1159"/>
        <w:jc w:val="both"/>
        <w:rPr>
          <w:rFonts w:ascii="Times New Roman" w:hAnsi="Times New Roman" w:cs="Times New Roman"/>
          <w:bCs/>
          <w:sz w:val="28"/>
          <w:szCs w:val="28"/>
        </w:rPr>
      </w:pPr>
    </w:p>
    <w:p w:rsidR="00507AAF" w:rsidRDefault="00507AAF" w:rsidP="00507AAF">
      <w:pPr>
        <w:shd w:val="clear" w:color="auto" w:fill="FFFFFF"/>
        <w:tabs>
          <w:tab w:val="left" w:pos="0"/>
        </w:tabs>
        <w:spacing w:after="0" w:line="240" w:lineRule="auto"/>
        <w:jc w:val="both"/>
        <w:rPr>
          <w:rFonts w:ascii="Times New Roman" w:hAnsi="Times New Roman" w:cs="Times New Roman"/>
          <w:b/>
          <w:bCs/>
          <w:sz w:val="28"/>
          <w:szCs w:val="28"/>
          <w:u w:val="single"/>
        </w:rPr>
      </w:pPr>
      <w:r w:rsidRPr="004D7944">
        <w:rPr>
          <w:rFonts w:ascii="Times New Roman" w:hAnsi="Times New Roman" w:cs="Times New Roman"/>
          <w:b/>
          <w:bCs/>
          <w:i/>
          <w:sz w:val="28"/>
          <w:szCs w:val="28"/>
        </w:rPr>
        <w:tab/>
      </w:r>
      <w:r w:rsidRPr="004D7944">
        <w:rPr>
          <w:rFonts w:ascii="Times New Roman" w:hAnsi="Times New Roman" w:cs="Times New Roman"/>
          <w:b/>
          <w:bCs/>
          <w:sz w:val="28"/>
          <w:szCs w:val="28"/>
          <w:u w:val="single"/>
        </w:rPr>
        <w:t>Розподіл</w:t>
      </w:r>
      <w:r>
        <w:rPr>
          <w:rFonts w:ascii="Times New Roman" w:hAnsi="Times New Roman" w:cs="Times New Roman"/>
          <w:b/>
          <w:bCs/>
          <w:sz w:val="28"/>
          <w:szCs w:val="28"/>
          <w:u w:val="single"/>
        </w:rPr>
        <w:t xml:space="preserve"> </w:t>
      </w:r>
      <w:r w:rsidRPr="004D7944">
        <w:rPr>
          <w:rFonts w:ascii="Times New Roman" w:hAnsi="Times New Roman" w:cs="Times New Roman"/>
          <w:b/>
          <w:bCs/>
          <w:sz w:val="28"/>
          <w:szCs w:val="28"/>
          <w:u w:val="single"/>
        </w:rPr>
        <w:t xml:space="preserve"> годин</w:t>
      </w:r>
      <w:r>
        <w:rPr>
          <w:rFonts w:ascii="Times New Roman" w:hAnsi="Times New Roman" w:cs="Times New Roman"/>
          <w:b/>
          <w:bCs/>
          <w:sz w:val="28"/>
          <w:szCs w:val="28"/>
          <w:u w:val="single"/>
        </w:rPr>
        <w:t xml:space="preserve"> </w:t>
      </w:r>
      <w:r w:rsidRPr="004D7944">
        <w:rPr>
          <w:rFonts w:ascii="Times New Roman" w:hAnsi="Times New Roman" w:cs="Times New Roman"/>
          <w:b/>
          <w:bCs/>
          <w:sz w:val="28"/>
          <w:szCs w:val="28"/>
          <w:u w:val="single"/>
        </w:rPr>
        <w:t xml:space="preserve"> варіативної</w:t>
      </w:r>
      <w:r>
        <w:rPr>
          <w:rFonts w:ascii="Times New Roman" w:hAnsi="Times New Roman" w:cs="Times New Roman"/>
          <w:b/>
          <w:bCs/>
          <w:sz w:val="28"/>
          <w:szCs w:val="28"/>
          <w:u w:val="single"/>
        </w:rPr>
        <w:t xml:space="preserve"> </w:t>
      </w:r>
      <w:r w:rsidRPr="004D7944">
        <w:rPr>
          <w:rFonts w:ascii="Times New Roman" w:hAnsi="Times New Roman" w:cs="Times New Roman"/>
          <w:b/>
          <w:bCs/>
          <w:sz w:val="28"/>
          <w:szCs w:val="28"/>
          <w:u w:val="single"/>
        </w:rPr>
        <w:t xml:space="preserve"> складової</w:t>
      </w:r>
      <w:r>
        <w:rPr>
          <w:rFonts w:ascii="Times New Roman" w:hAnsi="Times New Roman" w:cs="Times New Roman"/>
          <w:b/>
          <w:bCs/>
          <w:sz w:val="28"/>
          <w:szCs w:val="28"/>
          <w:u w:val="single"/>
        </w:rPr>
        <w:t xml:space="preserve"> </w:t>
      </w:r>
      <w:r w:rsidRPr="004D7944">
        <w:rPr>
          <w:rFonts w:ascii="Times New Roman" w:hAnsi="Times New Roman" w:cs="Times New Roman"/>
          <w:b/>
          <w:bCs/>
          <w:sz w:val="28"/>
          <w:szCs w:val="28"/>
          <w:u w:val="single"/>
        </w:rPr>
        <w:t xml:space="preserve"> навчального </w:t>
      </w:r>
      <w:r>
        <w:rPr>
          <w:rFonts w:ascii="Times New Roman" w:hAnsi="Times New Roman" w:cs="Times New Roman"/>
          <w:b/>
          <w:bCs/>
          <w:sz w:val="28"/>
          <w:szCs w:val="28"/>
          <w:u w:val="single"/>
        </w:rPr>
        <w:t xml:space="preserve"> </w:t>
      </w:r>
      <w:r w:rsidRPr="004D7944">
        <w:rPr>
          <w:rFonts w:ascii="Times New Roman" w:hAnsi="Times New Roman" w:cs="Times New Roman"/>
          <w:b/>
          <w:bCs/>
          <w:sz w:val="28"/>
          <w:szCs w:val="28"/>
          <w:u w:val="single"/>
        </w:rPr>
        <w:t>плану:</w:t>
      </w:r>
    </w:p>
    <w:p w:rsidR="00507AAF" w:rsidRPr="004D7944" w:rsidRDefault="00507AAF" w:rsidP="00507AAF">
      <w:pPr>
        <w:shd w:val="clear" w:color="auto" w:fill="FFFFFF"/>
        <w:tabs>
          <w:tab w:val="left" w:pos="0"/>
        </w:tabs>
        <w:spacing w:after="0" w:line="240" w:lineRule="auto"/>
        <w:jc w:val="both"/>
        <w:rPr>
          <w:rFonts w:ascii="Times New Roman" w:hAnsi="Times New Roman" w:cs="Times New Roman"/>
          <w:b/>
          <w:bCs/>
          <w:sz w:val="28"/>
          <w:szCs w:val="28"/>
          <w:u w:val="single"/>
        </w:rPr>
      </w:pPr>
    </w:p>
    <w:p w:rsidR="00507AAF" w:rsidRDefault="00507AAF" w:rsidP="00507AAF">
      <w:pPr>
        <w:numPr>
          <w:ilvl w:val="0"/>
          <w:numId w:val="28"/>
        </w:numPr>
        <w:shd w:val="clear" w:color="auto" w:fill="FFFFFF"/>
        <w:tabs>
          <w:tab w:val="left" w:pos="0"/>
        </w:tabs>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у 2-4</w:t>
      </w:r>
      <w:r w:rsidRPr="004D7944">
        <w:rPr>
          <w:rFonts w:ascii="Times New Roman" w:hAnsi="Times New Roman" w:cs="Times New Roman"/>
          <w:bCs/>
          <w:sz w:val="28"/>
          <w:szCs w:val="28"/>
        </w:rPr>
        <w:t xml:space="preserve"> години індивідуальних занять (по 1 годині на тиждень).</w:t>
      </w:r>
    </w:p>
    <w:p w:rsidR="00507AAF" w:rsidRPr="000D27A2" w:rsidRDefault="00507AAF" w:rsidP="00507AAF">
      <w:pPr>
        <w:shd w:val="clear" w:color="auto" w:fill="FFFFFF"/>
        <w:tabs>
          <w:tab w:val="left" w:pos="0"/>
        </w:tabs>
        <w:spacing w:after="0" w:line="240" w:lineRule="auto"/>
        <w:ind w:left="720"/>
        <w:jc w:val="both"/>
        <w:rPr>
          <w:rFonts w:ascii="Times New Roman" w:hAnsi="Times New Roman" w:cs="Times New Roman"/>
          <w:bCs/>
          <w:sz w:val="28"/>
          <w:szCs w:val="28"/>
        </w:rPr>
      </w:pPr>
    </w:p>
    <w:p w:rsidR="00507AAF" w:rsidRPr="004D7944" w:rsidRDefault="00507AAF" w:rsidP="00507AAF">
      <w:pPr>
        <w:shd w:val="clear" w:color="auto" w:fill="FFFFFF"/>
        <w:tabs>
          <w:tab w:val="left" w:pos="0"/>
        </w:tabs>
        <w:spacing w:after="0" w:line="240" w:lineRule="auto"/>
        <w:ind w:left="720"/>
        <w:jc w:val="both"/>
        <w:rPr>
          <w:rFonts w:ascii="Times New Roman" w:hAnsi="Times New Roman" w:cs="Times New Roman"/>
          <w:bCs/>
          <w:sz w:val="28"/>
          <w:szCs w:val="28"/>
        </w:rPr>
      </w:pPr>
    </w:p>
    <w:p w:rsidR="00507AAF" w:rsidRDefault="00507AAF" w:rsidP="00507AAF">
      <w:pPr>
        <w:numPr>
          <w:ilvl w:val="0"/>
          <w:numId w:val="26"/>
        </w:numPr>
        <w:shd w:val="clear" w:color="auto" w:fill="FFFFFF"/>
        <w:tabs>
          <w:tab w:val="left" w:pos="0"/>
        </w:tabs>
        <w:spacing w:after="0" w:line="240" w:lineRule="auto"/>
        <w:jc w:val="both"/>
        <w:rPr>
          <w:rFonts w:ascii="Times New Roman" w:hAnsi="Times New Roman" w:cs="Times New Roman"/>
          <w:bCs/>
          <w:sz w:val="28"/>
          <w:szCs w:val="28"/>
        </w:rPr>
      </w:pPr>
      <w:r w:rsidRPr="004D7944">
        <w:rPr>
          <w:rFonts w:ascii="Times New Roman" w:hAnsi="Times New Roman" w:cs="Times New Roman"/>
          <w:bCs/>
          <w:sz w:val="28"/>
          <w:szCs w:val="28"/>
        </w:rPr>
        <w:t>у 9-му класі інди</w:t>
      </w:r>
      <w:r>
        <w:rPr>
          <w:rFonts w:ascii="Times New Roman" w:hAnsi="Times New Roman" w:cs="Times New Roman"/>
          <w:bCs/>
          <w:sz w:val="28"/>
          <w:szCs w:val="28"/>
        </w:rPr>
        <w:t>відуальне заняття «У</w:t>
      </w:r>
      <w:r w:rsidRPr="004D7944">
        <w:rPr>
          <w:rFonts w:ascii="Times New Roman" w:hAnsi="Times New Roman" w:cs="Times New Roman"/>
          <w:bCs/>
          <w:sz w:val="28"/>
          <w:szCs w:val="28"/>
        </w:rPr>
        <w:t>країнськ</w:t>
      </w:r>
      <w:r>
        <w:rPr>
          <w:rFonts w:ascii="Times New Roman" w:hAnsi="Times New Roman" w:cs="Times New Roman"/>
          <w:bCs/>
          <w:sz w:val="28"/>
          <w:szCs w:val="28"/>
        </w:rPr>
        <w:t>а мова» – (1 година на тиждень), індивідуальне заняття «Математика» (1 година на тиждень).</w:t>
      </w:r>
    </w:p>
    <w:p w:rsidR="00507AAF" w:rsidRPr="004D7944" w:rsidRDefault="00507AAF" w:rsidP="00507AAF">
      <w:pPr>
        <w:numPr>
          <w:ilvl w:val="0"/>
          <w:numId w:val="26"/>
        </w:numPr>
        <w:shd w:val="clear" w:color="auto" w:fill="FFFFFF"/>
        <w:tabs>
          <w:tab w:val="left" w:pos="0"/>
        </w:tabs>
        <w:spacing w:after="0" w:line="240" w:lineRule="auto"/>
        <w:jc w:val="both"/>
        <w:rPr>
          <w:rFonts w:ascii="Times New Roman" w:hAnsi="Times New Roman" w:cs="Times New Roman"/>
          <w:bCs/>
          <w:sz w:val="28"/>
          <w:szCs w:val="28"/>
        </w:rPr>
      </w:pPr>
    </w:p>
    <w:p w:rsidR="00507AAF" w:rsidRPr="004D7944" w:rsidRDefault="00507AAF" w:rsidP="00507AAF">
      <w:pPr>
        <w:shd w:val="clear" w:color="auto" w:fill="FFFFFF"/>
        <w:tabs>
          <w:tab w:val="left" w:pos="0"/>
        </w:tabs>
        <w:spacing w:after="0" w:line="240" w:lineRule="auto"/>
        <w:ind w:left="60"/>
        <w:jc w:val="both"/>
        <w:rPr>
          <w:rFonts w:ascii="Times New Roman" w:hAnsi="Times New Roman" w:cs="Times New Roman"/>
          <w:bCs/>
          <w:sz w:val="28"/>
          <w:szCs w:val="28"/>
        </w:rPr>
      </w:pPr>
      <w:r w:rsidRPr="004D7944">
        <w:rPr>
          <w:rFonts w:ascii="Times New Roman" w:hAnsi="Times New Roman" w:cs="Times New Roman"/>
          <w:bCs/>
          <w:sz w:val="28"/>
          <w:szCs w:val="28"/>
        </w:rPr>
        <w:lastRenderedPageBreak/>
        <w:t xml:space="preserve">         Години фізичної культури в 1-9-х  класах не враховуються при визначенні гранично допустимого навантаження учнів (накази Міністерства освіти і науки України  </w:t>
      </w:r>
      <w:r w:rsidRPr="004D7944">
        <w:rPr>
          <w:rFonts w:ascii="Times New Roman" w:hAnsi="Times New Roman" w:cs="Times New Roman"/>
          <w:sz w:val="28"/>
          <w:szCs w:val="28"/>
        </w:rPr>
        <w:t xml:space="preserve">від 29.11.2005  №682, </w:t>
      </w:r>
      <w:r w:rsidRPr="004D7944">
        <w:rPr>
          <w:rFonts w:ascii="Times New Roman" w:hAnsi="Times New Roman" w:cs="Times New Roman"/>
          <w:bCs/>
          <w:sz w:val="28"/>
          <w:szCs w:val="28"/>
        </w:rPr>
        <w:t xml:space="preserve">від 05.02.2009 №66 та </w:t>
      </w:r>
      <w:r w:rsidRPr="004D7944">
        <w:rPr>
          <w:rFonts w:ascii="Times New Roman" w:hAnsi="Times New Roman" w:cs="Times New Roman"/>
          <w:sz w:val="28"/>
          <w:szCs w:val="28"/>
        </w:rPr>
        <w:t>від 27.08.2010 № 834</w:t>
      </w:r>
      <w:r w:rsidRPr="004D7944">
        <w:rPr>
          <w:rFonts w:ascii="Times New Roman" w:hAnsi="Times New Roman" w:cs="Times New Roman"/>
          <w:bCs/>
          <w:sz w:val="28"/>
          <w:szCs w:val="28"/>
        </w:rPr>
        <w:t>).</w:t>
      </w:r>
    </w:p>
    <w:p w:rsidR="00507AAF" w:rsidRDefault="00507AAF" w:rsidP="00507AAF">
      <w:pPr>
        <w:shd w:val="clear" w:color="auto" w:fill="FFFFFF"/>
        <w:tabs>
          <w:tab w:val="left" w:pos="0"/>
        </w:tabs>
        <w:spacing w:after="0" w:line="240" w:lineRule="auto"/>
        <w:jc w:val="center"/>
        <w:rPr>
          <w:rFonts w:ascii="Times New Roman" w:hAnsi="Times New Roman" w:cs="Times New Roman"/>
          <w:b/>
          <w:bCs/>
          <w:sz w:val="28"/>
          <w:szCs w:val="28"/>
        </w:rPr>
      </w:pPr>
    </w:p>
    <w:p w:rsidR="00507AAF" w:rsidRDefault="00507AAF" w:rsidP="00507AAF">
      <w:pPr>
        <w:spacing w:after="0"/>
        <w:jc w:val="both"/>
        <w:rPr>
          <w:rFonts w:ascii="Times New Roman" w:hAnsi="Times New Roman"/>
          <w:sz w:val="28"/>
          <w:szCs w:val="24"/>
        </w:rPr>
      </w:pPr>
      <w:r w:rsidRPr="000112E8">
        <w:rPr>
          <w:rFonts w:ascii="Times New Roman" w:hAnsi="Times New Roman"/>
          <w:sz w:val="28"/>
          <w:szCs w:val="24"/>
        </w:rPr>
        <w:t xml:space="preserve">Календарно-тематичне та поурочне планування здійснюється у довільній формі, у тому числі з використанням друкованих чи електронних джерел тощо. </w:t>
      </w:r>
    </w:p>
    <w:p w:rsidR="00507AAF" w:rsidRPr="00AC6A36" w:rsidRDefault="00507AAF" w:rsidP="00507AAF">
      <w:pPr>
        <w:spacing w:after="0"/>
        <w:jc w:val="both"/>
        <w:rPr>
          <w:rFonts w:ascii="Times New Roman" w:hAnsi="Times New Roman"/>
          <w:sz w:val="28"/>
          <w:szCs w:val="24"/>
        </w:rPr>
      </w:pPr>
      <w:r w:rsidRPr="000112E8">
        <w:rPr>
          <w:rFonts w:ascii="Times New Roman" w:hAnsi="Times New Roman"/>
          <w:sz w:val="28"/>
          <w:szCs w:val="24"/>
        </w:rPr>
        <w:t>Під час розроблення календарно-тематичного та системи поурочного планування вчитель самостійно вибудовує послідовність формування очікуваних результатів навчання, враховуючи при цьому послідовність розгортання змісту в навчальній програмі. Учитель може переносити теми уроків, відповідно до того, як учні засвоїли навчальний матеріал, визначати кількість</w:t>
      </w:r>
      <w:r>
        <w:rPr>
          <w:rFonts w:ascii="Times New Roman" w:hAnsi="Times New Roman"/>
          <w:sz w:val="28"/>
          <w:szCs w:val="24"/>
        </w:rPr>
        <w:t xml:space="preserve"> годин на вивчення окремих тем.</w:t>
      </w:r>
    </w:p>
    <w:p w:rsidR="00432C20" w:rsidRDefault="00432C20" w:rsidP="00432C20">
      <w:pPr>
        <w:spacing w:after="0" w:line="240" w:lineRule="auto"/>
        <w:rPr>
          <w:rFonts w:ascii="Times New Roman" w:eastAsia="Times New Roman" w:hAnsi="Times New Roman"/>
          <w:b/>
          <w:bCs/>
          <w:color w:val="000000"/>
          <w:sz w:val="28"/>
          <w:szCs w:val="28"/>
        </w:rPr>
      </w:pPr>
    </w:p>
    <w:p w:rsidR="00432C20" w:rsidRDefault="00432C20" w:rsidP="00432C20">
      <w:pPr>
        <w:spacing w:after="0" w:line="240" w:lineRule="auto"/>
        <w:rPr>
          <w:rFonts w:ascii="Times New Roman" w:eastAsia="Times New Roman" w:hAnsi="Times New Roman"/>
          <w:b/>
          <w:bCs/>
          <w:color w:val="000000"/>
          <w:sz w:val="28"/>
          <w:szCs w:val="28"/>
        </w:rPr>
      </w:pPr>
    </w:p>
    <w:p w:rsidR="00432C20" w:rsidRDefault="00432C20" w:rsidP="00432C20">
      <w:pPr>
        <w:spacing w:after="0" w:line="240" w:lineRule="auto"/>
        <w:rPr>
          <w:rFonts w:ascii="Times New Roman" w:eastAsia="Times New Roman" w:hAnsi="Times New Roman"/>
          <w:b/>
          <w:bCs/>
          <w:color w:val="000000"/>
          <w:sz w:val="28"/>
          <w:szCs w:val="28"/>
        </w:rPr>
      </w:pPr>
    </w:p>
    <w:p w:rsidR="00B40A72" w:rsidRPr="00656558" w:rsidRDefault="00B40A72" w:rsidP="00B40A72">
      <w:pPr>
        <w:pStyle w:val="a3"/>
        <w:numPr>
          <w:ilvl w:val="0"/>
          <w:numId w:val="24"/>
        </w:numPr>
        <w:spacing w:after="0" w:line="240" w:lineRule="auto"/>
        <w:ind w:left="0" w:right="-1" w:firstLine="0"/>
        <w:jc w:val="center"/>
        <w:rPr>
          <w:rFonts w:ascii="Times New Roman" w:hAnsi="Times New Roman"/>
          <w:b/>
          <w:color w:val="0000CC"/>
          <w:sz w:val="32"/>
          <w:szCs w:val="28"/>
        </w:rPr>
      </w:pPr>
      <w:r w:rsidRPr="00656558">
        <w:rPr>
          <w:rFonts w:ascii="Times New Roman" w:hAnsi="Times New Roman"/>
          <w:b/>
          <w:color w:val="0000CC"/>
          <w:sz w:val="32"/>
          <w:szCs w:val="28"/>
        </w:rPr>
        <w:t>Пояснювальназаписка до Типового</w:t>
      </w:r>
      <w:r w:rsidR="0036312B">
        <w:rPr>
          <w:rFonts w:ascii="Times New Roman" w:hAnsi="Times New Roman"/>
          <w:b/>
          <w:color w:val="0000CC"/>
          <w:sz w:val="32"/>
          <w:szCs w:val="28"/>
        </w:rPr>
        <w:t xml:space="preserve"> </w:t>
      </w:r>
      <w:r w:rsidRPr="00656558">
        <w:rPr>
          <w:rFonts w:ascii="Times New Roman" w:hAnsi="Times New Roman"/>
          <w:b/>
          <w:color w:val="0000CC"/>
          <w:sz w:val="32"/>
          <w:szCs w:val="28"/>
        </w:rPr>
        <w:t>навчального</w:t>
      </w:r>
      <w:r>
        <w:rPr>
          <w:rFonts w:ascii="Times New Roman" w:hAnsi="Times New Roman"/>
          <w:b/>
          <w:color w:val="0000CC"/>
          <w:sz w:val="32"/>
          <w:szCs w:val="28"/>
        </w:rPr>
        <w:t xml:space="preserve"> </w:t>
      </w:r>
      <w:r w:rsidRPr="00656558">
        <w:rPr>
          <w:rFonts w:ascii="Times New Roman" w:hAnsi="Times New Roman"/>
          <w:b/>
          <w:color w:val="0000CC"/>
          <w:sz w:val="32"/>
          <w:szCs w:val="28"/>
        </w:rPr>
        <w:t>плану</w:t>
      </w:r>
      <w:r>
        <w:rPr>
          <w:rFonts w:ascii="Times New Roman" w:hAnsi="Times New Roman"/>
          <w:b/>
          <w:color w:val="0000CC"/>
          <w:sz w:val="32"/>
          <w:szCs w:val="28"/>
        </w:rPr>
        <w:t xml:space="preserve"> </w:t>
      </w:r>
      <w:r w:rsidRPr="00656558">
        <w:rPr>
          <w:rFonts w:ascii="Times New Roman" w:hAnsi="Times New Roman"/>
          <w:b/>
          <w:color w:val="0000CC"/>
          <w:sz w:val="32"/>
          <w:szCs w:val="28"/>
        </w:rPr>
        <w:t>для</w:t>
      </w:r>
      <w:r>
        <w:rPr>
          <w:rFonts w:ascii="Times New Roman" w:hAnsi="Times New Roman"/>
          <w:b/>
          <w:color w:val="0000CC"/>
          <w:sz w:val="32"/>
          <w:szCs w:val="28"/>
        </w:rPr>
        <w:t xml:space="preserve"> </w:t>
      </w:r>
      <w:r w:rsidR="00930BCD">
        <w:rPr>
          <w:rFonts w:ascii="Times New Roman" w:hAnsi="Times New Roman"/>
          <w:b/>
          <w:color w:val="0000CC"/>
          <w:sz w:val="32"/>
          <w:szCs w:val="28"/>
        </w:rPr>
        <w:t>5-9</w:t>
      </w:r>
      <w:r>
        <w:rPr>
          <w:rFonts w:ascii="Times New Roman" w:hAnsi="Times New Roman"/>
          <w:b/>
          <w:color w:val="0000CC"/>
          <w:sz w:val="32"/>
          <w:szCs w:val="28"/>
        </w:rPr>
        <w:t xml:space="preserve"> </w:t>
      </w:r>
      <w:r w:rsidRPr="00656558">
        <w:rPr>
          <w:rFonts w:ascii="Times New Roman" w:hAnsi="Times New Roman"/>
          <w:b/>
          <w:color w:val="0000CC"/>
          <w:sz w:val="32"/>
          <w:szCs w:val="28"/>
        </w:rPr>
        <w:t>класів</w:t>
      </w:r>
    </w:p>
    <w:p w:rsidR="00B40A72" w:rsidRDefault="00B40A72" w:rsidP="00B40A72">
      <w:pPr>
        <w:pStyle w:val="a9"/>
        <w:ind w:right="-1"/>
        <w:jc w:val="both"/>
      </w:pPr>
      <w:r>
        <w:t xml:space="preserve">Кількістьнавчальнихгодиндлявивченняукраїнськоїмовивнавчальномупланізакладуосвітивідповіднодоабзацучетвертого частини третьої статті11 Закону України «Про повну загальну середню освіту» не </w:t>
      </w:r>
      <w:r>
        <w:rPr>
          <w:spacing w:val="9"/>
        </w:rPr>
        <w:t xml:space="preserve">може </w:t>
      </w:r>
      <w:r>
        <w:t xml:space="preserve">бути </w:t>
      </w:r>
      <w:r>
        <w:rPr>
          <w:spacing w:val="9"/>
        </w:rPr>
        <w:t xml:space="preserve">меншою, </w:t>
      </w:r>
      <w:r>
        <w:t>ніж у типовомунавчальномуплані.</w:t>
      </w:r>
    </w:p>
    <w:p w:rsidR="00B40A72" w:rsidRDefault="00B40A72" w:rsidP="00B40A72">
      <w:pPr>
        <w:pStyle w:val="a9"/>
        <w:ind w:right="-1"/>
        <w:jc w:val="both"/>
      </w:pPr>
      <w:r>
        <w:t>Уроки</w:t>
      </w:r>
      <w:r w:rsidR="005327E0">
        <w:rPr>
          <w:lang w:val="uk-UA"/>
        </w:rPr>
        <w:t xml:space="preserve"> </w:t>
      </w:r>
      <w:r>
        <w:t>з</w:t>
      </w:r>
      <w:r w:rsidR="005327E0">
        <w:rPr>
          <w:lang w:val="uk-UA"/>
        </w:rPr>
        <w:t xml:space="preserve">  </w:t>
      </w:r>
      <w:r>
        <w:t>фізичної</w:t>
      </w:r>
      <w:r w:rsidR="005327E0">
        <w:rPr>
          <w:lang w:val="uk-UA"/>
        </w:rPr>
        <w:t xml:space="preserve"> </w:t>
      </w:r>
      <w:r>
        <w:t>культури,згідно</w:t>
      </w:r>
      <w:r w:rsidR="005327E0">
        <w:rPr>
          <w:lang w:val="uk-UA"/>
        </w:rPr>
        <w:t xml:space="preserve"> </w:t>
      </w:r>
      <w:r>
        <w:t>із</w:t>
      </w:r>
      <w:r w:rsidR="005327E0">
        <w:rPr>
          <w:lang w:val="uk-UA"/>
        </w:rPr>
        <w:t xml:space="preserve"> </w:t>
      </w:r>
      <w:r>
        <w:t>частиною</w:t>
      </w:r>
      <w:r w:rsidR="005327E0">
        <w:rPr>
          <w:lang w:val="uk-UA"/>
        </w:rPr>
        <w:t xml:space="preserve"> </w:t>
      </w:r>
      <w:r>
        <w:t>четвертою</w:t>
      </w:r>
      <w:r w:rsidR="005327E0">
        <w:rPr>
          <w:lang w:val="uk-UA"/>
        </w:rPr>
        <w:t xml:space="preserve"> </w:t>
      </w:r>
      <w:r>
        <w:t>статті</w:t>
      </w:r>
      <w:r w:rsidR="005327E0">
        <w:rPr>
          <w:lang w:val="uk-UA"/>
        </w:rPr>
        <w:t xml:space="preserve"> </w:t>
      </w:r>
      <w:r>
        <w:t>26ЗаконуУкраїни</w:t>
      </w:r>
      <w:r w:rsidR="005327E0">
        <w:rPr>
          <w:lang w:val="uk-UA"/>
        </w:rPr>
        <w:t xml:space="preserve"> </w:t>
      </w:r>
      <w:r>
        <w:t>«Про</w:t>
      </w:r>
      <w:r w:rsidR="005327E0">
        <w:rPr>
          <w:lang w:val="uk-UA"/>
        </w:rPr>
        <w:t xml:space="preserve"> </w:t>
      </w:r>
      <w:r>
        <w:t>фізичну</w:t>
      </w:r>
      <w:r w:rsidR="005327E0">
        <w:rPr>
          <w:lang w:val="uk-UA"/>
        </w:rPr>
        <w:t xml:space="preserve"> </w:t>
      </w:r>
      <w:r>
        <w:rPr>
          <w:spacing w:val="9"/>
        </w:rPr>
        <w:t>культуру</w:t>
      </w:r>
      <w:r w:rsidR="005327E0">
        <w:rPr>
          <w:spacing w:val="9"/>
          <w:lang w:val="uk-UA"/>
        </w:rPr>
        <w:t xml:space="preserve"> </w:t>
      </w:r>
      <w:r>
        <w:t>і</w:t>
      </w:r>
      <w:r w:rsidR="005327E0">
        <w:rPr>
          <w:lang w:val="uk-UA"/>
        </w:rPr>
        <w:t xml:space="preserve"> </w:t>
      </w:r>
      <w:r>
        <w:t>спорт»,є</w:t>
      </w:r>
      <w:r w:rsidR="005327E0">
        <w:rPr>
          <w:lang w:val="uk-UA"/>
        </w:rPr>
        <w:t xml:space="preserve"> </w:t>
      </w:r>
      <w:r>
        <w:t>обов’язковими і</w:t>
      </w:r>
      <w:r w:rsidR="005327E0">
        <w:rPr>
          <w:lang w:val="uk-UA"/>
        </w:rPr>
        <w:t xml:space="preserve"> </w:t>
      </w:r>
      <w:r>
        <w:t>проводяться не менше трьох</w:t>
      </w:r>
      <w:r w:rsidR="005327E0">
        <w:rPr>
          <w:lang w:val="uk-UA"/>
        </w:rPr>
        <w:t xml:space="preserve"> </w:t>
      </w:r>
      <w:r>
        <w:t>разів на</w:t>
      </w:r>
      <w:r w:rsidR="005327E0">
        <w:rPr>
          <w:lang w:val="uk-UA"/>
        </w:rPr>
        <w:t xml:space="preserve"> </w:t>
      </w:r>
      <w:r>
        <w:t>тиждень, що відображається в навчальному плані закладу освіти</w:t>
      </w:r>
      <w:r w:rsidR="005327E0">
        <w:rPr>
          <w:lang w:val="uk-UA"/>
        </w:rPr>
        <w:t xml:space="preserve"> </w:t>
      </w:r>
      <w:r>
        <w:t>для</w:t>
      </w:r>
      <w:r w:rsidR="005327E0">
        <w:rPr>
          <w:lang w:val="uk-UA"/>
        </w:rPr>
        <w:t xml:space="preserve"> </w:t>
      </w:r>
      <w:r>
        <w:t>кожного</w:t>
      </w:r>
      <w:r w:rsidR="005327E0">
        <w:rPr>
          <w:lang w:val="uk-UA"/>
        </w:rPr>
        <w:t xml:space="preserve"> </w:t>
      </w:r>
      <w:r>
        <w:t>класу.Години,передбачені</w:t>
      </w:r>
      <w:r w:rsidR="005327E0">
        <w:rPr>
          <w:lang w:val="uk-UA"/>
        </w:rPr>
        <w:t xml:space="preserve"> </w:t>
      </w:r>
      <w:r>
        <w:t>для</w:t>
      </w:r>
      <w:r w:rsidR="005327E0">
        <w:rPr>
          <w:lang w:val="uk-UA"/>
        </w:rPr>
        <w:t xml:space="preserve"> </w:t>
      </w:r>
      <w:r>
        <w:t>фізичної</w:t>
      </w:r>
      <w:r w:rsidR="005327E0">
        <w:rPr>
          <w:lang w:val="uk-UA"/>
        </w:rPr>
        <w:t xml:space="preserve"> </w:t>
      </w:r>
      <w:r>
        <w:t>культури</w:t>
      </w:r>
      <w:r w:rsidR="005327E0">
        <w:rPr>
          <w:lang w:val="uk-UA"/>
        </w:rPr>
        <w:t xml:space="preserve"> </w:t>
      </w:r>
      <w:r>
        <w:t>,невраховують</w:t>
      </w:r>
      <w:r w:rsidR="005327E0">
        <w:rPr>
          <w:lang w:val="uk-UA"/>
        </w:rPr>
        <w:t xml:space="preserve"> </w:t>
      </w:r>
      <w:r>
        <w:t>під</w:t>
      </w:r>
      <w:r w:rsidR="005327E0">
        <w:rPr>
          <w:lang w:val="uk-UA"/>
        </w:rPr>
        <w:t xml:space="preserve"> </w:t>
      </w:r>
      <w:r>
        <w:t>час</w:t>
      </w:r>
      <w:r w:rsidR="005327E0">
        <w:rPr>
          <w:lang w:val="uk-UA"/>
        </w:rPr>
        <w:t xml:space="preserve"> </w:t>
      </w:r>
      <w:r>
        <w:t>визначення</w:t>
      </w:r>
      <w:r w:rsidR="005327E0">
        <w:rPr>
          <w:lang w:val="uk-UA"/>
        </w:rPr>
        <w:t xml:space="preserve"> </w:t>
      </w:r>
      <w:r>
        <w:t>гранично</w:t>
      </w:r>
      <w:r w:rsidR="005327E0">
        <w:rPr>
          <w:lang w:val="uk-UA"/>
        </w:rPr>
        <w:t xml:space="preserve"> </w:t>
      </w:r>
      <w:r>
        <w:t>допустимого</w:t>
      </w:r>
      <w:r w:rsidR="005327E0">
        <w:rPr>
          <w:lang w:val="uk-UA"/>
        </w:rPr>
        <w:t xml:space="preserve"> </w:t>
      </w:r>
      <w:r>
        <w:t>навчального</w:t>
      </w:r>
      <w:r w:rsidR="005327E0">
        <w:rPr>
          <w:lang w:val="uk-UA"/>
        </w:rPr>
        <w:t xml:space="preserve"> </w:t>
      </w:r>
      <w:r>
        <w:t>навантаження.</w:t>
      </w:r>
    </w:p>
    <w:p w:rsidR="00B40A72" w:rsidRPr="00656558" w:rsidRDefault="00B40A72" w:rsidP="00B40A72">
      <w:pPr>
        <w:pStyle w:val="a9"/>
        <w:ind w:right="-1"/>
        <w:jc w:val="both"/>
        <w:rPr>
          <w:lang w:val="uk-UA"/>
        </w:rPr>
      </w:pPr>
      <w:r>
        <w:t>Кількість</w:t>
      </w:r>
      <w:r w:rsidR="00930BCD">
        <w:rPr>
          <w:lang w:val="uk-UA"/>
        </w:rPr>
        <w:t xml:space="preserve"> </w:t>
      </w:r>
      <w:r>
        <w:t>навчальних</w:t>
      </w:r>
      <w:r w:rsidR="00930BCD">
        <w:rPr>
          <w:lang w:val="uk-UA"/>
        </w:rPr>
        <w:t xml:space="preserve"> </w:t>
      </w:r>
      <w:r>
        <w:t>годин</w:t>
      </w:r>
      <w:r w:rsidR="00930BCD">
        <w:rPr>
          <w:lang w:val="uk-UA"/>
        </w:rPr>
        <w:t xml:space="preserve"> </w:t>
      </w:r>
      <w:r>
        <w:t>на</w:t>
      </w:r>
      <w:r w:rsidR="00930BCD">
        <w:rPr>
          <w:lang w:val="uk-UA"/>
        </w:rPr>
        <w:t xml:space="preserve"> </w:t>
      </w:r>
      <w:r>
        <w:t>вивчення</w:t>
      </w:r>
      <w:r w:rsidR="00930BCD">
        <w:rPr>
          <w:lang w:val="uk-UA"/>
        </w:rPr>
        <w:t xml:space="preserve"> </w:t>
      </w:r>
      <w:r>
        <w:t>освітніх</w:t>
      </w:r>
      <w:r w:rsidR="00930BCD">
        <w:rPr>
          <w:lang w:val="uk-UA"/>
        </w:rPr>
        <w:t xml:space="preserve"> </w:t>
      </w:r>
      <w:r>
        <w:t>компонентів</w:t>
      </w:r>
      <w:r w:rsidR="00930BCD">
        <w:rPr>
          <w:lang w:val="uk-UA"/>
        </w:rPr>
        <w:t xml:space="preserve"> </w:t>
      </w:r>
      <w:r>
        <w:t>кожної</w:t>
      </w:r>
      <w:r w:rsidR="00930BCD">
        <w:rPr>
          <w:lang w:val="uk-UA"/>
        </w:rPr>
        <w:t xml:space="preserve"> </w:t>
      </w:r>
      <w:r>
        <w:t>освітньої</w:t>
      </w:r>
      <w:r w:rsidR="00930BCD">
        <w:rPr>
          <w:lang w:val="uk-UA"/>
        </w:rPr>
        <w:t xml:space="preserve"> </w:t>
      </w:r>
      <w:r>
        <w:t>галузі</w:t>
      </w:r>
      <w:r w:rsidR="00930BCD">
        <w:rPr>
          <w:lang w:val="uk-UA"/>
        </w:rPr>
        <w:t xml:space="preserve"> </w:t>
      </w:r>
      <w:r>
        <w:t>визначає</w:t>
      </w:r>
      <w:r w:rsidR="00930BCD">
        <w:rPr>
          <w:lang w:val="uk-UA"/>
        </w:rPr>
        <w:t xml:space="preserve"> </w:t>
      </w:r>
      <w:r>
        <w:t>заклад</w:t>
      </w:r>
      <w:r w:rsidR="00930BCD">
        <w:rPr>
          <w:lang w:val="uk-UA"/>
        </w:rPr>
        <w:t xml:space="preserve"> </w:t>
      </w:r>
      <w:r>
        <w:t>освіти</w:t>
      </w:r>
      <w:r w:rsidR="00930BCD">
        <w:rPr>
          <w:lang w:val="uk-UA"/>
        </w:rPr>
        <w:t xml:space="preserve"> </w:t>
      </w:r>
      <w:r>
        <w:t>самостійно</w:t>
      </w:r>
      <w:r w:rsidR="00930BCD">
        <w:rPr>
          <w:lang w:val="uk-UA"/>
        </w:rPr>
        <w:t xml:space="preserve"> </w:t>
      </w:r>
      <w:r>
        <w:t xml:space="preserve">в </w:t>
      </w:r>
      <w:r>
        <w:rPr>
          <w:spacing w:val="10"/>
        </w:rPr>
        <w:t xml:space="preserve">межах </w:t>
      </w:r>
      <w:r>
        <w:t xml:space="preserve">заданого діапазону (додаток1 до Типової освітньої програми для </w:t>
      </w:r>
      <w:r>
        <w:rPr>
          <w:spacing w:val="12"/>
        </w:rPr>
        <w:t xml:space="preserve">5-9 </w:t>
      </w:r>
      <w:r>
        <w:t xml:space="preserve">класів закладівзагальної </w:t>
      </w:r>
      <w:r>
        <w:rPr>
          <w:spacing w:val="9"/>
        </w:rPr>
        <w:t xml:space="preserve">середньої </w:t>
      </w:r>
      <w:r>
        <w:t>освіти</w:t>
      </w:r>
      <w:r>
        <w:rPr>
          <w:lang w:val="uk-UA"/>
        </w:rPr>
        <w:t>)</w:t>
      </w:r>
      <w:r>
        <w:rPr>
          <w:spacing w:val="65"/>
          <w:lang w:val="uk-UA"/>
        </w:rPr>
        <w:t>.</w:t>
      </w:r>
    </w:p>
    <w:p w:rsidR="00B40A72" w:rsidRDefault="00B40A72" w:rsidP="00B40A72">
      <w:pPr>
        <w:pStyle w:val="a9"/>
        <w:ind w:right="-1"/>
        <w:jc w:val="both"/>
      </w:pPr>
      <w:r>
        <w:t>Сумарнакількістьгодин,визначенавнавчальномупланіосвітньоїпрограми</w:t>
      </w:r>
      <w:r>
        <w:rPr>
          <w:lang w:val="uk-UA"/>
        </w:rPr>
        <w:t>гімназії</w:t>
      </w:r>
      <w:r>
        <w:t>наосвітнюгалузь,неможеперевищуватимаксимальнукількістьгодин,визначенувдодатку1дляцієїгалузі.</w:t>
      </w:r>
    </w:p>
    <w:p w:rsidR="00B40A72" w:rsidRDefault="00B40A72" w:rsidP="00B40A72">
      <w:pPr>
        <w:pStyle w:val="a9"/>
        <w:spacing w:before="1"/>
        <w:ind w:right="-1"/>
        <w:jc w:val="both"/>
      </w:pPr>
      <w:r>
        <w:rPr>
          <w:spacing w:val="10"/>
        </w:rPr>
        <w:t>Сума</w:t>
      </w:r>
      <w:r>
        <w:t>годиннавивченнявсіхосвітніхгалузейнеповиннаперевищуватизагальнорічноїкількості</w:t>
      </w:r>
      <w:r>
        <w:rPr>
          <w:spacing w:val="10"/>
        </w:rPr>
        <w:t>навчальних</w:t>
      </w:r>
      <w:r>
        <w:t xml:space="preserve">годин,щофінансуютьсязбюджету(безурахуванняподілунагрупи), </w:t>
      </w:r>
      <w:r>
        <w:rPr>
          <w:spacing w:val="9"/>
        </w:rPr>
        <w:t xml:space="preserve">визначеної </w:t>
      </w:r>
      <w:r>
        <w:t>базовимнавчальнимпланом базової</w:t>
      </w:r>
      <w:r>
        <w:rPr>
          <w:spacing w:val="9"/>
        </w:rPr>
        <w:t>середньої</w:t>
      </w:r>
      <w:r>
        <w:t>освіти,із</w:t>
      </w:r>
      <w:r>
        <w:rPr>
          <w:spacing w:val="9"/>
        </w:rPr>
        <w:t>дотриманням</w:t>
      </w:r>
      <w:r>
        <w:t>вимогграничнодопустимогорічногонавчальногонавантаження.</w:t>
      </w:r>
    </w:p>
    <w:p w:rsidR="00B40A72" w:rsidRDefault="00B40A72" w:rsidP="00B40A72">
      <w:pPr>
        <w:pStyle w:val="a9"/>
        <w:ind w:right="-1"/>
        <w:jc w:val="both"/>
      </w:pPr>
      <w:r>
        <w:t>У</w:t>
      </w:r>
      <w:r>
        <w:rPr>
          <w:spacing w:val="1"/>
          <w:lang w:val="uk-UA"/>
        </w:rPr>
        <w:t>гімназії можуть</w:t>
      </w:r>
      <w:r>
        <w:t xml:space="preserve"> запроваджуватися як галузеві, такі міжгалузеві інтегровані курси,формуваннязмісту якихможездійснюватися</w:t>
      </w:r>
      <w:r>
        <w:rPr>
          <w:spacing w:val="9"/>
        </w:rPr>
        <w:t xml:space="preserve">шляхом </w:t>
      </w:r>
      <w:r>
        <w:t>упорядкуваннявлогічнійпослідовності результатівнавчаннякількохосвітніхгалузейабоокремихїхскладників.Ціінтегрованікурсививчаютьзамодельними</w:t>
      </w:r>
      <w:r>
        <w:rPr>
          <w:spacing w:val="9"/>
        </w:rPr>
        <w:t>навчальними</w:t>
      </w:r>
      <w:r>
        <w:t>програмами,</w:t>
      </w:r>
      <w:r>
        <w:rPr>
          <w:spacing w:val="10"/>
        </w:rPr>
        <w:t>які</w:t>
      </w:r>
      <w:r>
        <w:t>отрималигриф«РекомендованоМіністерствомосвітиінаукиУкраїни»,абонавчальнимипрограмами,я</w:t>
      </w:r>
      <w:r>
        <w:lastRenderedPageBreak/>
        <w:t>кіотрималигриф«Схваленодлявикористаннявосвітньомупроцесі»вустановленомупорядку,абозанавчальнимипрограмами,затвердженимипедагогічною</w:t>
      </w:r>
      <w:r>
        <w:rPr>
          <w:spacing w:val="9"/>
        </w:rPr>
        <w:t xml:space="preserve">радою, </w:t>
      </w:r>
      <w:r>
        <w:t>що містятьопис результатів навчання в обсязі не меншому, ніжпередбачено Державнимстандартом та/абовідповідними</w:t>
      </w:r>
      <w:r>
        <w:rPr>
          <w:spacing w:val="9"/>
        </w:rPr>
        <w:t>модельними</w:t>
      </w:r>
      <w:r>
        <w:t>навчальнимипрограмами.</w:t>
      </w:r>
    </w:p>
    <w:p w:rsidR="00B40A72" w:rsidRDefault="00B40A72" w:rsidP="00B40A72">
      <w:pPr>
        <w:pStyle w:val="a9"/>
        <w:ind w:right="-1"/>
      </w:pPr>
      <w:r>
        <w:t>Унавчальномупланіпоєдн</w:t>
      </w:r>
      <w:r>
        <w:rPr>
          <w:lang w:val="uk-UA"/>
        </w:rPr>
        <w:t>ано</w:t>
      </w:r>
      <w:r>
        <w:t>різніосвітнікомпоненти,зокрема,включатив</w:t>
      </w:r>
      <w:r>
        <w:rPr>
          <w:spacing w:val="9"/>
        </w:rPr>
        <w:t>навчальний</w:t>
      </w:r>
      <w:r>
        <w:t>планлишеокремінавчальніпредметиаболишеінтегрованікурси,абопоєднуватинавчальніпредметитаінтегрованікурси.</w:t>
      </w:r>
    </w:p>
    <w:p w:rsidR="00B40A72" w:rsidRDefault="00B40A72" w:rsidP="00B40A72">
      <w:pPr>
        <w:pStyle w:val="a9"/>
        <w:spacing w:before="9"/>
        <w:ind w:right="-1"/>
        <w:rPr>
          <w:spacing w:val="1"/>
        </w:rPr>
      </w:pPr>
      <w:r>
        <w:t>У</w:t>
      </w:r>
      <w:r>
        <w:rPr>
          <w:b/>
        </w:rPr>
        <w:t>мовно-літературнійосвітнійгалузі</w:t>
      </w:r>
      <w:r w:rsidR="00164C32">
        <w:rPr>
          <w:b/>
          <w:lang w:val="uk-UA"/>
        </w:rPr>
        <w:t xml:space="preserve"> </w:t>
      </w:r>
      <w:r>
        <w:t>для</w:t>
      </w:r>
      <w:r>
        <w:rPr>
          <w:spacing w:val="12"/>
        </w:rPr>
        <w:t>5-9</w:t>
      </w:r>
      <w:r>
        <w:t>класів</w:t>
      </w:r>
      <w:r w:rsidR="00164C32">
        <w:rPr>
          <w:lang w:val="uk-UA"/>
        </w:rPr>
        <w:t xml:space="preserve"> </w:t>
      </w:r>
      <w:r>
        <w:t>можебути</w:t>
      </w:r>
      <w:r w:rsidR="00164C32">
        <w:rPr>
          <w:lang w:val="uk-UA"/>
        </w:rPr>
        <w:t xml:space="preserve"> </w:t>
      </w:r>
      <w:r>
        <w:t>обрано</w:t>
      </w:r>
      <w:r w:rsidR="00164C32">
        <w:rPr>
          <w:lang w:val="uk-UA"/>
        </w:rPr>
        <w:t xml:space="preserve"> </w:t>
      </w:r>
      <w:r>
        <w:t>такі</w:t>
      </w:r>
      <w:r w:rsidR="00164C32">
        <w:rPr>
          <w:lang w:val="uk-UA"/>
        </w:rPr>
        <w:t xml:space="preserve"> </w:t>
      </w:r>
      <w:r>
        <w:t>варіант</w:t>
      </w:r>
      <w:r w:rsidR="00164C32">
        <w:rPr>
          <w:lang w:val="uk-UA"/>
        </w:rPr>
        <w:t xml:space="preserve"> </w:t>
      </w:r>
      <w:r>
        <w:t>поєднання</w:t>
      </w:r>
      <w:r w:rsidR="00164C32">
        <w:rPr>
          <w:lang w:val="uk-UA"/>
        </w:rPr>
        <w:t xml:space="preserve"> </w:t>
      </w:r>
      <w:r>
        <w:t>освітніх компонентів:</w:t>
      </w:r>
    </w:p>
    <w:p w:rsidR="00B40A72" w:rsidRDefault="00B40A72" w:rsidP="00B40A72">
      <w:pPr>
        <w:pStyle w:val="a9"/>
        <w:numPr>
          <w:ilvl w:val="0"/>
          <w:numId w:val="21"/>
        </w:numPr>
        <w:spacing w:before="9"/>
        <w:ind w:left="0" w:right="-1" w:firstLine="0"/>
      </w:pPr>
      <w:r>
        <w:t>варіант1-інтегрованиймовно-літературнийкурс,іноземнамова;</w:t>
      </w:r>
    </w:p>
    <w:p w:rsidR="00B40A72" w:rsidRDefault="00B40A72" w:rsidP="00B40A72">
      <w:pPr>
        <w:pStyle w:val="a9"/>
        <w:numPr>
          <w:ilvl w:val="0"/>
          <w:numId w:val="21"/>
        </w:numPr>
        <w:spacing w:before="2"/>
        <w:ind w:left="0" w:right="-1" w:firstLine="0"/>
      </w:pPr>
      <w:r>
        <w:t>варіант2-українськамова,інтегрованийкурслітератур,іноземнамова;</w:t>
      </w:r>
    </w:p>
    <w:p w:rsidR="00B40A72" w:rsidRPr="0036312B" w:rsidRDefault="00B40A72" w:rsidP="0036312B">
      <w:pPr>
        <w:pStyle w:val="a9"/>
        <w:numPr>
          <w:ilvl w:val="0"/>
          <w:numId w:val="21"/>
        </w:numPr>
        <w:spacing w:before="23"/>
        <w:ind w:left="0" w:right="-1" w:firstLine="0"/>
      </w:pPr>
      <w:r>
        <w:t>варіант3- українськамова,українськалітература,</w:t>
      </w:r>
      <w:r w:rsidR="0036312B">
        <w:t>зарубіжналітература,іноземна</w:t>
      </w:r>
      <w:r w:rsidR="00F57164">
        <w:rPr>
          <w:lang w:val="uk-UA"/>
        </w:rPr>
        <w:t xml:space="preserve"> </w:t>
      </w:r>
      <w:r w:rsidR="0036312B">
        <w:t>м</w:t>
      </w:r>
      <w:r w:rsidR="00F57164">
        <w:rPr>
          <w:lang w:val="uk-UA"/>
        </w:rPr>
        <w:t>ова</w:t>
      </w:r>
      <w:r w:rsidRPr="0036312B">
        <w:rPr>
          <w:lang w:val="uk-UA"/>
        </w:rPr>
        <w:t xml:space="preserve"> вибрано варіант 3</w:t>
      </w:r>
      <w:r>
        <w:t>.</w:t>
      </w:r>
    </w:p>
    <w:p w:rsidR="00B40A72" w:rsidRDefault="00B40A72" w:rsidP="00B40A72">
      <w:pPr>
        <w:pStyle w:val="a9"/>
        <w:spacing w:before="23"/>
        <w:ind w:right="-1"/>
        <w:jc w:val="both"/>
        <w:rPr>
          <w:lang w:val="uk-UA"/>
        </w:rPr>
      </w:pPr>
      <w:r>
        <w:t>У</w:t>
      </w:r>
      <w:r w:rsidR="00164C32">
        <w:rPr>
          <w:lang w:val="uk-UA"/>
        </w:rPr>
        <w:t xml:space="preserve"> </w:t>
      </w:r>
      <w:r>
        <w:rPr>
          <w:b/>
        </w:rPr>
        <w:t>математичній</w:t>
      </w:r>
      <w:r w:rsidR="00164C32">
        <w:rPr>
          <w:b/>
          <w:lang w:val="uk-UA"/>
        </w:rPr>
        <w:t xml:space="preserve"> </w:t>
      </w:r>
      <w:r>
        <w:rPr>
          <w:b/>
        </w:rPr>
        <w:t>освітній</w:t>
      </w:r>
      <w:r w:rsidR="00164C32">
        <w:rPr>
          <w:b/>
          <w:lang w:val="uk-UA"/>
        </w:rPr>
        <w:t xml:space="preserve"> </w:t>
      </w:r>
      <w:r>
        <w:rPr>
          <w:b/>
        </w:rPr>
        <w:t xml:space="preserve">галузі </w:t>
      </w:r>
      <w:r>
        <w:t>для</w:t>
      </w:r>
      <w:r>
        <w:rPr>
          <w:spacing w:val="11"/>
        </w:rPr>
        <w:t>7-9</w:t>
      </w:r>
      <w:r>
        <w:t>класів</w:t>
      </w:r>
      <w:r w:rsidR="00164C32">
        <w:rPr>
          <w:lang w:val="uk-UA"/>
        </w:rPr>
        <w:t xml:space="preserve"> </w:t>
      </w:r>
      <w:r>
        <w:t>може</w:t>
      </w:r>
      <w:r w:rsidR="00164C32">
        <w:rPr>
          <w:lang w:val="uk-UA"/>
        </w:rPr>
        <w:t xml:space="preserve"> </w:t>
      </w:r>
      <w:r>
        <w:t>бути обрано</w:t>
      </w:r>
      <w:r w:rsidR="00164C32">
        <w:rPr>
          <w:lang w:val="uk-UA"/>
        </w:rPr>
        <w:t xml:space="preserve"> </w:t>
      </w:r>
      <w:r>
        <w:t>інтегрований курс«Математика»</w:t>
      </w:r>
      <w:r w:rsidR="00164C32">
        <w:rPr>
          <w:lang w:val="uk-UA"/>
        </w:rPr>
        <w:t xml:space="preserve"> </w:t>
      </w:r>
      <w:r>
        <w:t>або</w:t>
      </w:r>
      <w:r w:rsidR="00164C32">
        <w:rPr>
          <w:lang w:val="uk-UA"/>
        </w:rPr>
        <w:t xml:space="preserve"> </w:t>
      </w:r>
      <w:r>
        <w:rPr>
          <w:spacing w:val="9"/>
        </w:rPr>
        <w:t xml:space="preserve">окремі </w:t>
      </w:r>
      <w:r>
        <w:t>навчальні</w:t>
      </w:r>
      <w:r w:rsidR="00164C32">
        <w:rPr>
          <w:lang w:val="uk-UA"/>
        </w:rPr>
        <w:t xml:space="preserve"> </w:t>
      </w:r>
      <w:r>
        <w:t>предмети-алгебра</w:t>
      </w:r>
      <w:r w:rsidR="00164C32">
        <w:rPr>
          <w:lang w:val="uk-UA"/>
        </w:rPr>
        <w:t xml:space="preserve"> </w:t>
      </w:r>
      <w:r>
        <w:t>і</w:t>
      </w:r>
      <w:r w:rsidR="00164C32">
        <w:rPr>
          <w:lang w:val="uk-UA"/>
        </w:rPr>
        <w:t xml:space="preserve"> </w:t>
      </w:r>
      <w:r>
        <w:t>геометрія.</w:t>
      </w:r>
      <w:r>
        <w:rPr>
          <w:lang w:val="uk-UA"/>
        </w:rPr>
        <w:t xml:space="preserve">У гімназії вибрано </w:t>
      </w:r>
      <w:r w:rsidRPr="005D3137">
        <w:rPr>
          <w:spacing w:val="9"/>
          <w:lang w:val="uk-UA"/>
        </w:rPr>
        <w:t xml:space="preserve">окремі </w:t>
      </w:r>
      <w:r w:rsidRPr="005D3137">
        <w:rPr>
          <w:lang w:val="uk-UA"/>
        </w:rPr>
        <w:t>навчальніпредмети-алгебра</w:t>
      </w:r>
      <w:r w:rsidR="00164C32">
        <w:rPr>
          <w:lang w:val="uk-UA"/>
        </w:rPr>
        <w:t xml:space="preserve"> </w:t>
      </w:r>
      <w:r w:rsidRPr="005D3137">
        <w:rPr>
          <w:lang w:val="uk-UA"/>
        </w:rPr>
        <w:t>і</w:t>
      </w:r>
      <w:r w:rsidR="00164C32">
        <w:rPr>
          <w:lang w:val="uk-UA"/>
        </w:rPr>
        <w:t xml:space="preserve"> </w:t>
      </w:r>
      <w:r w:rsidRPr="005D3137">
        <w:rPr>
          <w:lang w:val="uk-UA"/>
        </w:rPr>
        <w:t xml:space="preserve">геометрія. </w:t>
      </w:r>
    </w:p>
    <w:p w:rsidR="00164C32" w:rsidRDefault="00B40A72" w:rsidP="00B40A72">
      <w:pPr>
        <w:pStyle w:val="a9"/>
        <w:spacing w:before="23"/>
        <w:ind w:right="-1"/>
        <w:jc w:val="both"/>
        <w:rPr>
          <w:lang w:val="uk-UA"/>
        </w:rPr>
      </w:pPr>
      <w:r w:rsidRPr="005256F0">
        <w:rPr>
          <w:b/>
          <w:lang w:val="uk-UA"/>
        </w:rPr>
        <w:t>У</w:t>
      </w:r>
      <w:r w:rsidRPr="005D3137">
        <w:rPr>
          <w:b/>
          <w:lang w:val="uk-UA"/>
        </w:rPr>
        <w:t xml:space="preserve">природничійосвітній галузі </w:t>
      </w:r>
      <w:r w:rsidRPr="005D3137">
        <w:rPr>
          <w:lang w:val="uk-UA"/>
        </w:rPr>
        <w:t>для 6 класу може</w:t>
      </w:r>
      <w:r w:rsidR="00164C32">
        <w:rPr>
          <w:lang w:val="uk-UA"/>
        </w:rPr>
        <w:t xml:space="preserve"> </w:t>
      </w:r>
      <w:r w:rsidRPr="005D3137">
        <w:rPr>
          <w:lang w:val="uk-UA"/>
        </w:rPr>
        <w:t>бути обрано інтегрований курс природничої освітньої галузі (за умови, що</w:t>
      </w:r>
      <w:r w:rsidR="00164C32">
        <w:rPr>
          <w:lang w:val="uk-UA"/>
        </w:rPr>
        <w:t xml:space="preserve"> </w:t>
      </w:r>
      <w:r w:rsidRPr="005D3137">
        <w:rPr>
          <w:lang w:val="uk-UA"/>
        </w:rPr>
        <w:t>модельна</w:t>
      </w:r>
      <w:r w:rsidR="00164C32">
        <w:rPr>
          <w:lang w:val="uk-UA"/>
        </w:rPr>
        <w:t xml:space="preserve"> </w:t>
      </w:r>
      <w:r w:rsidRPr="005D3137">
        <w:rPr>
          <w:lang w:val="uk-UA"/>
        </w:rPr>
        <w:t>навчальна</w:t>
      </w:r>
      <w:r w:rsidR="00164C32">
        <w:rPr>
          <w:lang w:val="uk-UA"/>
        </w:rPr>
        <w:t xml:space="preserve"> </w:t>
      </w:r>
      <w:r w:rsidRPr="005D3137">
        <w:rPr>
          <w:lang w:val="uk-UA"/>
        </w:rPr>
        <w:t>програма</w:t>
      </w:r>
      <w:r w:rsidR="00164C32">
        <w:rPr>
          <w:lang w:val="uk-UA"/>
        </w:rPr>
        <w:t xml:space="preserve"> </w:t>
      </w:r>
      <w:r w:rsidRPr="005D3137">
        <w:rPr>
          <w:lang w:val="uk-UA"/>
        </w:rPr>
        <w:t>цього</w:t>
      </w:r>
      <w:r w:rsidR="00164C32">
        <w:rPr>
          <w:lang w:val="uk-UA"/>
        </w:rPr>
        <w:t xml:space="preserve"> </w:t>
      </w:r>
      <w:r w:rsidRPr="005D3137">
        <w:rPr>
          <w:lang w:val="uk-UA"/>
        </w:rPr>
        <w:t>курсу</w:t>
      </w:r>
      <w:r w:rsidR="00164C32">
        <w:rPr>
          <w:lang w:val="uk-UA"/>
        </w:rPr>
        <w:t xml:space="preserve"> </w:t>
      </w:r>
      <w:r w:rsidRPr="005D3137">
        <w:rPr>
          <w:lang w:val="uk-UA"/>
        </w:rPr>
        <w:t>охоплює</w:t>
      </w:r>
      <w:r w:rsidR="00164C32">
        <w:rPr>
          <w:lang w:val="uk-UA"/>
        </w:rPr>
        <w:t xml:space="preserve"> </w:t>
      </w:r>
      <w:r w:rsidRPr="005D3137">
        <w:rPr>
          <w:lang w:val="uk-UA"/>
        </w:rPr>
        <w:t>географічний</w:t>
      </w:r>
      <w:r w:rsidR="00164C32">
        <w:rPr>
          <w:lang w:val="uk-UA"/>
        </w:rPr>
        <w:t xml:space="preserve"> </w:t>
      </w:r>
      <w:r w:rsidRPr="005D3137">
        <w:rPr>
          <w:lang w:val="uk-UA"/>
        </w:rPr>
        <w:t>складник)</w:t>
      </w:r>
      <w:r w:rsidR="00164C32">
        <w:rPr>
          <w:lang w:val="uk-UA"/>
        </w:rPr>
        <w:t xml:space="preserve"> </w:t>
      </w:r>
      <w:r w:rsidRPr="005D3137">
        <w:rPr>
          <w:lang w:val="uk-UA"/>
        </w:rPr>
        <w:t>або</w:t>
      </w:r>
      <w:r w:rsidR="00164C32">
        <w:rPr>
          <w:lang w:val="uk-UA"/>
        </w:rPr>
        <w:t xml:space="preserve"> </w:t>
      </w:r>
      <w:r w:rsidRPr="005D3137">
        <w:rPr>
          <w:lang w:val="uk-UA"/>
        </w:rPr>
        <w:t>інтегрований</w:t>
      </w:r>
      <w:r w:rsidR="00164C32">
        <w:rPr>
          <w:lang w:val="uk-UA"/>
        </w:rPr>
        <w:t xml:space="preserve"> </w:t>
      </w:r>
      <w:r w:rsidRPr="005D3137">
        <w:rPr>
          <w:lang w:val="uk-UA"/>
        </w:rPr>
        <w:t>курс</w:t>
      </w:r>
      <w:r w:rsidR="00164C32">
        <w:rPr>
          <w:lang w:val="uk-UA"/>
        </w:rPr>
        <w:t xml:space="preserve"> </w:t>
      </w:r>
      <w:r w:rsidRPr="005D3137">
        <w:rPr>
          <w:lang w:val="uk-UA"/>
        </w:rPr>
        <w:t>природничої</w:t>
      </w:r>
      <w:r w:rsidR="00164C32">
        <w:rPr>
          <w:lang w:val="uk-UA"/>
        </w:rPr>
        <w:t xml:space="preserve"> </w:t>
      </w:r>
      <w:r w:rsidRPr="005D3137">
        <w:rPr>
          <w:lang w:val="uk-UA"/>
        </w:rPr>
        <w:t>освітньої</w:t>
      </w:r>
      <w:r w:rsidR="00164C32">
        <w:rPr>
          <w:lang w:val="uk-UA"/>
        </w:rPr>
        <w:t xml:space="preserve"> </w:t>
      </w:r>
      <w:r w:rsidRPr="005D3137">
        <w:rPr>
          <w:lang w:val="uk-UA"/>
        </w:rPr>
        <w:t>галузі</w:t>
      </w:r>
      <w:r w:rsidR="00164C32">
        <w:rPr>
          <w:lang w:val="uk-UA"/>
        </w:rPr>
        <w:t xml:space="preserve"> </w:t>
      </w:r>
      <w:r w:rsidRPr="005D3137">
        <w:rPr>
          <w:lang w:val="uk-UA"/>
        </w:rPr>
        <w:t>і</w:t>
      </w:r>
      <w:r w:rsidR="00164C32">
        <w:rPr>
          <w:lang w:val="uk-UA"/>
        </w:rPr>
        <w:t xml:space="preserve"> </w:t>
      </w:r>
      <w:r w:rsidRPr="005D3137">
        <w:rPr>
          <w:lang w:val="uk-UA"/>
        </w:rPr>
        <w:t>географію</w:t>
      </w:r>
      <w:r w:rsidR="00164C32">
        <w:rPr>
          <w:lang w:val="uk-UA"/>
        </w:rPr>
        <w:t xml:space="preserve"> </w:t>
      </w:r>
      <w:r>
        <w:t>(за</w:t>
      </w:r>
      <w:r w:rsidR="00164C32">
        <w:rPr>
          <w:lang w:val="uk-UA"/>
        </w:rPr>
        <w:t xml:space="preserve"> </w:t>
      </w:r>
      <w:r>
        <w:t>умови,</w:t>
      </w:r>
      <w:r w:rsidR="00164C32">
        <w:rPr>
          <w:lang w:val="uk-UA"/>
        </w:rPr>
        <w:t xml:space="preserve"> </w:t>
      </w:r>
      <w:r>
        <w:t>що</w:t>
      </w:r>
      <w:r w:rsidR="00164C32">
        <w:rPr>
          <w:lang w:val="uk-UA"/>
        </w:rPr>
        <w:t xml:space="preserve"> </w:t>
      </w:r>
      <w:r>
        <w:t>модельна</w:t>
      </w:r>
      <w:r w:rsidR="00164C32">
        <w:rPr>
          <w:lang w:val="uk-UA"/>
        </w:rPr>
        <w:t xml:space="preserve"> </w:t>
      </w:r>
      <w:r>
        <w:t>навчальна</w:t>
      </w:r>
      <w:r w:rsidR="00164C32">
        <w:rPr>
          <w:lang w:val="uk-UA"/>
        </w:rPr>
        <w:t xml:space="preserve"> </w:t>
      </w:r>
      <w:r w:rsidR="00164C32">
        <w:t>программа</w:t>
      </w:r>
      <w:r w:rsidR="00164C32">
        <w:rPr>
          <w:lang w:val="uk-UA"/>
        </w:rPr>
        <w:t xml:space="preserve"> </w:t>
      </w:r>
      <w:r>
        <w:t>інтегрованого</w:t>
      </w:r>
      <w:r w:rsidR="00164C32">
        <w:rPr>
          <w:lang w:val="uk-UA"/>
        </w:rPr>
        <w:t xml:space="preserve"> </w:t>
      </w:r>
      <w:r>
        <w:t>курсу</w:t>
      </w:r>
      <w:r w:rsidR="00164C32">
        <w:rPr>
          <w:lang w:val="uk-UA"/>
        </w:rPr>
        <w:t xml:space="preserve"> </w:t>
      </w:r>
      <w:r>
        <w:t>природничоїо</w:t>
      </w:r>
      <w:r w:rsidR="00164C32">
        <w:rPr>
          <w:lang w:val="uk-UA"/>
        </w:rPr>
        <w:t xml:space="preserve"> </w:t>
      </w:r>
      <w:r>
        <w:t>світньої</w:t>
      </w:r>
      <w:r w:rsidR="00164C32">
        <w:rPr>
          <w:lang w:val="uk-UA"/>
        </w:rPr>
        <w:t xml:space="preserve"> </w:t>
      </w:r>
      <w:r>
        <w:t>галузі</w:t>
      </w:r>
      <w:r w:rsidR="00164C32">
        <w:rPr>
          <w:lang w:val="uk-UA"/>
        </w:rPr>
        <w:t xml:space="preserve"> </w:t>
      </w:r>
      <w:r>
        <w:t>не</w:t>
      </w:r>
      <w:r w:rsidR="00164C32">
        <w:rPr>
          <w:lang w:val="uk-UA"/>
        </w:rPr>
        <w:t xml:space="preserve"> </w:t>
      </w:r>
      <w:r>
        <w:t>охоплює</w:t>
      </w:r>
      <w:r w:rsidR="00164C32">
        <w:rPr>
          <w:lang w:val="uk-UA"/>
        </w:rPr>
        <w:t xml:space="preserve"> </w:t>
      </w:r>
      <w:r>
        <w:t>географічногоскладника).</w:t>
      </w:r>
      <w:r w:rsidRPr="004A54F5">
        <w:rPr>
          <w:lang w:val="uk-UA"/>
        </w:rPr>
        <w:t>Інтегрованийкурсприродничоїосвітньоїгалузіу</w:t>
      </w:r>
      <w:r>
        <w:rPr>
          <w:spacing w:val="12"/>
          <w:lang w:val="uk-UA"/>
        </w:rPr>
        <w:t>5-6</w:t>
      </w:r>
      <w:r w:rsidRPr="004A54F5">
        <w:rPr>
          <w:lang w:val="uk-UA"/>
        </w:rPr>
        <w:t>класахвивчаєтьсязаоднієюзмодельних</w:t>
      </w:r>
      <w:r>
        <w:rPr>
          <w:spacing w:val="10"/>
          <w:lang w:val="uk-UA"/>
        </w:rPr>
        <w:t>навчальних</w:t>
      </w:r>
      <w:r w:rsidRPr="004A54F5">
        <w:rPr>
          <w:lang w:val="uk-UA"/>
        </w:rPr>
        <w:t>програм(«Пізнаємоприроду»,«Довкілля»«Природничінауки»тощо),щомаєгриф«РекомендованоМіністерствомосвітиінаукиУкраїни»(додаток5доТиповоїосвітньоїпрограмидля</w:t>
      </w:r>
      <w:r w:rsidRPr="004A54F5">
        <w:rPr>
          <w:spacing w:val="11"/>
          <w:lang w:val="uk-UA"/>
        </w:rPr>
        <w:t>5-9</w:t>
      </w:r>
      <w:r w:rsidRPr="004A54F5">
        <w:rPr>
          <w:lang w:val="uk-UA"/>
        </w:rPr>
        <w:t>класівзакладівзагальноїсередньої</w:t>
      </w:r>
      <w:r>
        <w:rPr>
          <w:lang w:val="uk-UA"/>
        </w:rPr>
        <w:t xml:space="preserve">освіти).У гімназії обрано інтегрований курс «Пізнаємо природу». </w:t>
      </w:r>
    </w:p>
    <w:p w:rsidR="00B40A72" w:rsidRPr="005D3137" w:rsidRDefault="00164C32" w:rsidP="00B40A72">
      <w:pPr>
        <w:pStyle w:val="a9"/>
        <w:spacing w:before="23"/>
        <w:ind w:right="-1"/>
        <w:jc w:val="both"/>
        <w:rPr>
          <w:lang w:val="uk-UA"/>
        </w:rPr>
      </w:pPr>
      <w:r>
        <w:rPr>
          <w:lang w:val="uk-UA"/>
        </w:rPr>
        <w:t>\</w:t>
      </w:r>
      <w:r w:rsidR="00B40A72">
        <w:rPr>
          <w:lang w:val="uk-UA"/>
        </w:rPr>
        <w:t xml:space="preserve">У гімназії у 7 класі вибрано </w:t>
      </w:r>
      <w:r w:rsidR="00B40A72" w:rsidRPr="005D3137">
        <w:rPr>
          <w:lang w:val="uk-UA"/>
        </w:rPr>
        <w:t>окремі навчальніпредмети</w:t>
      </w:r>
    </w:p>
    <w:p w:rsidR="00B40A72" w:rsidRPr="005D3137" w:rsidRDefault="00B40A72" w:rsidP="00B40A72">
      <w:pPr>
        <w:spacing w:after="0" w:line="240" w:lineRule="auto"/>
        <w:ind w:right="-1"/>
        <w:jc w:val="both"/>
        <w:rPr>
          <w:rFonts w:ascii="Times New Roman" w:hAnsi="Times New Roman"/>
          <w:sz w:val="28"/>
          <w:szCs w:val="28"/>
        </w:rPr>
      </w:pPr>
      <w:r w:rsidRPr="001F7FC8">
        <w:rPr>
          <w:rFonts w:ascii="Times New Roman" w:hAnsi="Times New Roman"/>
          <w:b/>
          <w:sz w:val="28"/>
          <w:szCs w:val="28"/>
        </w:rPr>
        <w:t>Соціальна</w:t>
      </w:r>
      <w:r w:rsidR="00164C32">
        <w:rPr>
          <w:rFonts w:ascii="Times New Roman" w:hAnsi="Times New Roman"/>
          <w:b/>
          <w:sz w:val="28"/>
          <w:szCs w:val="28"/>
        </w:rPr>
        <w:t xml:space="preserve"> </w:t>
      </w:r>
      <w:r w:rsidRPr="001F7FC8">
        <w:rPr>
          <w:rFonts w:ascii="Times New Roman" w:hAnsi="Times New Roman"/>
          <w:b/>
          <w:sz w:val="28"/>
          <w:szCs w:val="28"/>
        </w:rPr>
        <w:t>і</w:t>
      </w:r>
      <w:r w:rsidR="00164C32">
        <w:rPr>
          <w:rFonts w:ascii="Times New Roman" w:hAnsi="Times New Roman"/>
          <w:b/>
          <w:sz w:val="28"/>
          <w:szCs w:val="28"/>
        </w:rPr>
        <w:t xml:space="preserve"> </w:t>
      </w:r>
      <w:r w:rsidRPr="001F7FC8">
        <w:rPr>
          <w:rFonts w:ascii="Times New Roman" w:hAnsi="Times New Roman"/>
          <w:b/>
          <w:sz w:val="28"/>
          <w:szCs w:val="28"/>
        </w:rPr>
        <w:t>здоров’язбережувальна</w:t>
      </w:r>
      <w:r w:rsidR="00164C32">
        <w:rPr>
          <w:rFonts w:ascii="Times New Roman" w:hAnsi="Times New Roman"/>
          <w:b/>
          <w:sz w:val="28"/>
          <w:szCs w:val="28"/>
        </w:rPr>
        <w:t xml:space="preserve"> </w:t>
      </w:r>
      <w:r w:rsidRPr="001F7FC8">
        <w:rPr>
          <w:rFonts w:ascii="Times New Roman" w:hAnsi="Times New Roman"/>
          <w:b/>
          <w:sz w:val="28"/>
          <w:szCs w:val="28"/>
        </w:rPr>
        <w:t>освітня</w:t>
      </w:r>
      <w:r w:rsidR="00164C32">
        <w:rPr>
          <w:rFonts w:ascii="Times New Roman" w:hAnsi="Times New Roman"/>
          <w:b/>
          <w:sz w:val="28"/>
          <w:szCs w:val="28"/>
        </w:rPr>
        <w:t xml:space="preserve"> </w:t>
      </w:r>
      <w:r w:rsidRPr="001F7FC8">
        <w:rPr>
          <w:rFonts w:ascii="Times New Roman" w:hAnsi="Times New Roman"/>
          <w:b/>
          <w:sz w:val="28"/>
          <w:szCs w:val="28"/>
        </w:rPr>
        <w:t>галузь</w:t>
      </w:r>
      <w:r w:rsidR="00164C32">
        <w:rPr>
          <w:rFonts w:ascii="Times New Roman" w:hAnsi="Times New Roman"/>
          <w:b/>
          <w:sz w:val="28"/>
          <w:szCs w:val="28"/>
        </w:rPr>
        <w:t xml:space="preserve"> </w:t>
      </w:r>
      <w:r>
        <w:rPr>
          <w:rFonts w:ascii="Times New Roman" w:hAnsi="Times New Roman"/>
          <w:sz w:val="28"/>
          <w:szCs w:val="28"/>
        </w:rPr>
        <w:t>у</w:t>
      </w:r>
      <w:r w:rsidR="00164C32">
        <w:rPr>
          <w:rFonts w:ascii="Times New Roman" w:hAnsi="Times New Roman"/>
          <w:sz w:val="28"/>
          <w:szCs w:val="28"/>
        </w:rPr>
        <w:t xml:space="preserve"> </w:t>
      </w:r>
      <w:r>
        <w:rPr>
          <w:rFonts w:ascii="Times New Roman" w:hAnsi="Times New Roman"/>
          <w:spacing w:val="9"/>
          <w:sz w:val="28"/>
          <w:szCs w:val="28"/>
        </w:rPr>
        <w:t>5-7</w:t>
      </w:r>
      <w:r w:rsidR="00164C32">
        <w:rPr>
          <w:rFonts w:ascii="Times New Roman" w:hAnsi="Times New Roman"/>
          <w:spacing w:val="9"/>
          <w:sz w:val="28"/>
          <w:szCs w:val="28"/>
        </w:rPr>
        <w:t xml:space="preserve"> </w:t>
      </w:r>
      <w:r w:rsidRPr="001F7FC8">
        <w:rPr>
          <w:rFonts w:ascii="Times New Roman" w:hAnsi="Times New Roman"/>
          <w:sz w:val="28"/>
          <w:szCs w:val="28"/>
        </w:rPr>
        <w:t>класах</w:t>
      </w:r>
      <w:r w:rsidR="00164C32">
        <w:rPr>
          <w:rFonts w:ascii="Times New Roman" w:hAnsi="Times New Roman"/>
          <w:sz w:val="28"/>
          <w:szCs w:val="28"/>
        </w:rPr>
        <w:t xml:space="preserve"> </w:t>
      </w:r>
      <w:r w:rsidRPr="001F7FC8">
        <w:rPr>
          <w:rFonts w:ascii="Times New Roman" w:hAnsi="Times New Roman"/>
          <w:sz w:val="28"/>
          <w:szCs w:val="28"/>
        </w:rPr>
        <w:t>реалізується</w:t>
      </w:r>
      <w:r w:rsidR="00164C32">
        <w:rPr>
          <w:rFonts w:ascii="Times New Roman" w:hAnsi="Times New Roman"/>
          <w:sz w:val="28"/>
          <w:szCs w:val="28"/>
        </w:rPr>
        <w:t xml:space="preserve"> </w:t>
      </w:r>
      <w:r w:rsidRPr="001F7FC8">
        <w:rPr>
          <w:rFonts w:ascii="Times New Roman" w:hAnsi="Times New Roman"/>
          <w:sz w:val="28"/>
          <w:szCs w:val="28"/>
        </w:rPr>
        <w:t>через</w:t>
      </w:r>
      <w:r w:rsidR="00164C32">
        <w:rPr>
          <w:rFonts w:ascii="Times New Roman" w:hAnsi="Times New Roman"/>
          <w:sz w:val="28"/>
          <w:szCs w:val="28"/>
        </w:rPr>
        <w:t xml:space="preserve"> </w:t>
      </w:r>
      <w:r w:rsidRPr="001F7FC8">
        <w:rPr>
          <w:rFonts w:ascii="Times New Roman" w:hAnsi="Times New Roman"/>
          <w:sz w:val="28"/>
          <w:szCs w:val="28"/>
        </w:rPr>
        <w:t>інтегрований</w:t>
      </w:r>
      <w:r w:rsidR="00164C32">
        <w:rPr>
          <w:rFonts w:ascii="Times New Roman" w:hAnsi="Times New Roman"/>
          <w:sz w:val="28"/>
          <w:szCs w:val="28"/>
        </w:rPr>
        <w:t xml:space="preserve"> </w:t>
      </w:r>
      <w:r>
        <w:rPr>
          <w:rFonts w:ascii="Times New Roman" w:hAnsi="Times New Roman"/>
          <w:i/>
          <w:sz w:val="28"/>
          <w:szCs w:val="28"/>
        </w:rPr>
        <w:t>курс</w:t>
      </w:r>
      <w:r w:rsidRPr="009E0E84">
        <w:rPr>
          <w:rFonts w:ascii="Times New Roman" w:hAnsi="Times New Roman"/>
          <w:i/>
          <w:sz w:val="28"/>
          <w:szCs w:val="28"/>
        </w:rPr>
        <w:t xml:space="preserve">(наприклад,«Здоров’я,безпекатадобробут»тощо),якийможебутидоповненийоднимізкурсівсоціального,емоційноготаетичногоспрямуванняза рахунокгодиннавчальногонавантаженнядляперерозподілуміжосвітнімикомпонентамиза </w:t>
      </w:r>
      <w:r w:rsidRPr="009E0E84">
        <w:rPr>
          <w:rFonts w:ascii="Times New Roman" w:hAnsi="Times New Roman"/>
          <w:i/>
          <w:spacing w:val="9"/>
          <w:sz w:val="28"/>
          <w:szCs w:val="28"/>
        </w:rPr>
        <w:t xml:space="preserve">умови, </w:t>
      </w:r>
      <w:r w:rsidRPr="009E0E84">
        <w:rPr>
          <w:rFonts w:ascii="Times New Roman" w:hAnsi="Times New Roman"/>
          <w:i/>
          <w:sz w:val="28"/>
          <w:szCs w:val="28"/>
        </w:rPr>
        <w:t>щодля цих</w:t>
      </w:r>
      <w:r>
        <w:rPr>
          <w:rFonts w:ascii="Times New Roman" w:hAnsi="Times New Roman"/>
          <w:i/>
          <w:sz w:val="28"/>
          <w:szCs w:val="28"/>
        </w:rPr>
        <w:t>курсів заклад освіти використовує модельні навчальні програми, які отримали гриф «Рекомендовано</w:t>
      </w:r>
      <w:r w:rsidRPr="009E0E84">
        <w:rPr>
          <w:rFonts w:ascii="Times New Roman" w:hAnsi="Times New Roman"/>
          <w:i/>
          <w:spacing w:val="9"/>
          <w:sz w:val="28"/>
          <w:szCs w:val="28"/>
        </w:rPr>
        <w:t>Мініст</w:t>
      </w:r>
      <w:r>
        <w:rPr>
          <w:rFonts w:ascii="Times New Roman" w:hAnsi="Times New Roman"/>
          <w:i/>
          <w:spacing w:val="9"/>
          <w:sz w:val="28"/>
          <w:szCs w:val="28"/>
        </w:rPr>
        <w:t>ерством</w:t>
      </w:r>
      <w:r w:rsidRPr="009E0E84">
        <w:rPr>
          <w:rFonts w:ascii="Times New Roman" w:hAnsi="Times New Roman"/>
          <w:i/>
          <w:sz w:val="28"/>
          <w:szCs w:val="28"/>
        </w:rPr>
        <w:t>освіти</w:t>
      </w:r>
      <w:r>
        <w:rPr>
          <w:rFonts w:ascii="Times New Roman" w:hAnsi="Times New Roman"/>
          <w:i/>
          <w:sz w:val="28"/>
          <w:szCs w:val="28"/>
        </w:rPr>
        <w:t>і науки України», або навчальн програми, які</w:t>
      </w:r>
      <w:r w:rsidRPr="009E0E84">
        <w:rPr>
          <w:rFonts w:ascii="Times New Roman" w:hAnsi="Times New Roman"/>
          <w:i/>
          <w:sz w:val="28"/>
          <w:szCs w:val="28"/>
        </w:rPr>
        <w:t xml:space="preserve"> отрима</w:t>
      </w:r>
      <w:r>
        <w:rPr>
          <w:rFonts w:ascii="Times New Roman" w:hAnsi="Times New Roman"/>
          <w:i/>
          <w:sz w:val="28"/>
          <w:szCs w:val="28"/>
        </w:rPr>
        <w:t xml:space="preserve">ли гриф «Схвалено для використання в </w:t>
      </w:r>
      <w:r>
        <w:rPr>
          <w:rFonts w:ascii="Times New Roman" w:hAnsi="Times New Roman"/>
          <w:i/>
          <w:spacing w:val="9"/>
          <w:sz w:val="28"/>
          <w:szCs w:val="28"/>
        </w:rPr>
        <w:t>освітньому</w:t>
      </w:r>
      <w:r w:rsidRPr="009E0E84">
        <w:rPr>
          <w:rFonts w:ascii="Times New Roman" w:hAnsi="Times New Roman"/>
          <w:i/>
          <w:sz w:val="28"/>
          <w:szCs w:val="28"/>
        </w:rPr>
        <w:t>процесі»вустановленомупорядку</w:t>
      </w:r>
      <w:r>
        <w:rPr>
          <w:rFonts w:ascii="Times New Roman" w:hAnsi="Times New Roman"/>
          <w:i/>
          <w:sz w:val="28"/>
          <w:szCs w:val="28"/>
        </w:rPr>
        <w:t>.</w:t>
      </w:r>
    </w:p>
    <w:p w:rsidR="00B40A72" w:rsidRPr="00A83856" w:rsidRDefault="00B40A72" w:rsidP="00B40A72">
      <w:pPr>
        <w:spacing w:after="0"/>
        <w:jc w:val="both"/>
        <w:rPr>
          <w:rFonts w:ascii="Times New Roman" w:hAnsi="Times New Roman"/>
          <w:sz w:val="28"/>
          <w:szCs w:val="28"/>
        </w:rPr>
      </w:pPr>
      <w:r w:rsidRPr="000020C4">
        <w:rPr>
          <w:rFonts w:ascii="Times New Roman" w:hAnsi="Times New Roman"/>
          <w:sz w:val="28"/>
          <w:szCs w:val="28"/>
        </w:rPr>
        <w:t>У</w:t>
      </w:r>
      <w:r w:rsidRPr="000020C4">
        <w:rPr>
          <w:rFonts w:ascii="Times New Roman" w:hAnsi="Times New Roman"/>
          <w:b/>
          <w:sz w:val="28"/>
          <w:szCs w:val="28"/>
        </w:rPr>
        <w:t>громадянськійтаісторичнійосвітнійгалузі</w:t>
      </w:r>
      <w:r>
        <w:rPr>
          <w:rFonts w:ascii="Times New Roman" w:hAnsi="Times New Roman"/>
          <w:b/>
          <w:spacing w:val="1"/>
          <w:sz w:val="28"/>
          <w:szCs w:val="28"/>
        </w:rPr>
        <w:t xml:space="preserve"> у </w:t>
      </w:r>
      <w:r>
        <w:rPr>
          <w:rFonts w:ascii="Times New Roman" w:hAnsi="Times New Roman"/>
          <w:sz w:val="28"/>
          <w:szCs w:val="28"/>
        </w:rPr>
        <w:t xml:space="preserve">5-му класі </w:t>
      </w:r>
      <w:r w:rsidRPr="00A83856">
        <w:rPr>
          <w:rFonts w:ascii="Times New Roman" w:hAnsi="Times New Roman"/>
          <w:sz w:val="28"/>
          <w:szCs w:val="28"/>
        </w:rPr>
        <w:t>згідно</w:t>
      </w:r>
      <w:r>
        <w:rPr>
          <w:rFonts w:ascii="Times New Roman" w:hAnsi="Times New Roman"/>
          <w:sz w:val="28"/>
          <w:szCs w:val="28"/>
        </w:rPr>
        <w:t xml:space="preserve"> з типовим навчальним планом вивчаєть</w:t>
      </w:r>
      <w:r w:rsidRPr="00A83856">
        <w:rPr>
          <w:rFonts w:ascii="Times New Roman" w:hAnsi="Times New Roman"/>
          <w:sz w:val="28"/>
          <w:szCs w:val="28"/>
        </w:rPr>
        <w:t>ся інтегрований курс «Вступ до історії України та громадянської освіти».</w:t>
      </w:r>
    </w:p>
    <w:p w:rsidR="00B40A72" w:rsidRPr="005D3137" w:rsidRDefault="00B40A72" w:rsidP="00B40A72">
      <w:pPr>
        <w:pStyle w:val="a9"/>
        <w:spacing w:line="276" w:lineRule="auto"/>
        <w:ind w:right="-1"/>
        <w:jc w:val="both"/>
        <w:rPr>
          <w:lang w:val="uk-UA"/>
        </w:rPr>
      </w:pPr>
      <w:r w:rsidRPr="00A83856">
        <w:rPr>
          <w:lang w:val="uk-UA"/>
        </w:rPr>
        <w:t>Громадянс</w:t>
      </w:r>
      <w:r w:rsidR="00164C32">
        <w:rPr>
          <w:lang w:val="uk-UA"/>
        </w:rPr>
        <w:t>ьку освіту в 6</w:t>
      </w:r>
      <w:r w:rsidRPr="00A83856">
        <w:rPr>
          <w:lang w:val="uk-UA"/>
        </w:rPr>
        <w:t xml:space="preserve"> кла</w:t>
      </w:r>
      <w:r w:rsidR="00164C32">
        <w:rPr>
          <w:lang w:val="uk-UA"/>
        </w:rPr>
        <w:t xml:space="preserve">сі </w:t>
      </w:r>
      <w:r>
        <w:rPr>
          <w:lang w:val="uk-UA"/>
        </w:rPr>
        <w:t xml:space="preserve">у цьому навчальному році </w:t>
      </w:r>
      <w:r w:rsidR="00164C32">
        <w:rPr>
          <w:lang w:val="uk-UA"/>
        </w:rPr>
        <w:t>вибрано як окремий предмет.</w:t>
      </w:r>
      <w:r w:rsidRPr="00A83856">
        <w:rPr>
          <w:lang w:val="uk-UA"/>
        </w:rPr>
        <w:t>Інтегрованийкурсгромадянськоїтаісторичноїосвітньої</w:t>
      </w:r>
      <w:r w:rsidRPr="00A83856">
        <w:rPr>
          <w:spacing w:val="9"/>
          <w:lang w:val="uk-UA"/>
        </w:rPr>
        <w:t>галузі</w:t>
      </w:r>
      <w:r w:rsidRPr="00A83856">
        <w:rPr>
          <w:lang w:val="uk-UA"/>
        </w:rPr>
        <w:t>вивчаютьз</w:t>
      </w:r>
      <w:r w:rsidRPr="00A83856">
        <w:rPr>
          <w:lang w:val="uk-UA"/>
        </w:rPr>
        <w:lastRenderedPageBreak/>
        <w:t>аоднієюзмодельних</w:t>
      </w:r>
      <w:r w:rsidRPr="00A83856">
        <w:rPr>
          <w:spacing w:val="9"/>
          <w:lang w:val="uk-UA"/>
        </w:rPr>
        <w:t>навчальних</w:t>
      </w:r>
      <w:r w:rsidRPr="00A83856">
        <w:rPr>
          <w:lang w:val="uk-UA"/>
        </w:rPr>
        <w:t xml:space="preserve">програм,щомає гриф«Рекомендовано Міністерством освіти і науки України», і яка міститьсяв Переліку модельних </w:t>
      </w:r>
      <w:r w:rsidRPr="00A83856">
        <w:rPr>
          <w:spacing w:val="9"/>
          <w:lang w:val="uk-UA"/>
        </w:rPr>
        <w:t xml:space="preserve">навчальних </w:t>
      </w:r>
      <w:r w:rsidRPr="00A83856">
        <w:rPr>
          <w:lang w:val="uk-UA"/>
        </w:rPr>
        <w:t>програм цієї</w:t>
      </w:r>
      <w:r w:rsidRPr="00A83856">
        <w:rPr>
          <w:spacing w:val="10"/>
          <w:lang w:val="uk-UA"/>
        </w:rPr>
        <w:t>Типової</w:t>
      </w:r>
      <w:r w:rsidRPr="00A83856">
        <w:rPr>
          <w:lang w:val="uk-UA"/>
        </w:rPr>
        <w:t>освітньоїпрограми</w:t>
      </w:r>
      <w:r w:rsidRPr="00A83856">
        <w:rPr>
          <w:spacing w:val="17"/>
          <w:lang w:val="uk-UA"/>
        </w:rPr>
        <w:t>.</w:t>
      </w:r>
      <w:r w:rsidR="00164C32">
        <w:rPr>
          <w:lang w:val="uk-UA"/>
        </w:rPr>
        <w:t xml:space="preserve">У 7 класі </w:t>
      </w:r>
      <w:r>
        <w:rPr>
          <w:lang w:val="uk-UA"/>
        </w:rPr>
        <w:t xml:space="preserve">вибрано </w:t>
      </w:r>
      <w:r w:rsidRPr="005D3137">
        <w:rPr>
          <w:lang w:val="uk-UA"/>
        </w:rPr>
        <w:t>окремі навчальні</w:t>
      </w:r>
      <w:r w:rsidR="00164C32">
        <w:rPr>
          <w:lang w:val="uk-UA"/>
        </w:rPr>
        <w:t xml:space="preserve"> </w:t>
      </w:r>
      <w:r w:rsidRPr="005D3137">
        <w:rPr>
          <w:lang w:val="uk-UA"/>
        </w:rPr>
        <w:t>предмети</w:t>
      </w:r>
    </w:p>
    <w:p w:rsidR="00B40A72" w:rsidRPr="005256F0" w:rsidRDefault="00B40A72" w:rsidP="00B40A72">
      <w:pPr>
        <w:spacing w:after="0"/>
        <w:jc w:val="both"/>
        <w:rPr>
          <w:rFonts w:ascii="Times New Roman" w:hAnsi="Times New Roman"/>
          <w:sz w:val="28"/>
          <w:szCs w:val="28"/>
        </w:rPr>
      </w:pPr>
      <w:r>
        <w:rPr>
          <w:rFonts w:ascii="Times New Roman" w:hAnsi="Times New Roman"/>
          <w:sz w:val="28"/>
          <w:szCs w:val="28"/>
        </w:rPr>
        <w:t>історія</w:t>
      </w:r>
      <w:r w:rsidR="00164C32">
        <w:rPr>
          <w:rFonts w:ascii="Times New Roman" w:hAnsi="Times New Roman"/>
          <w:sz w:val="28"/>
          <w:szCs w:val="28"/>
        </w:rPr>
        <w:t xml:space="preserve"> України та всесвітня історія,  громадянська освіта</w:t>
      </w:r>
      <w:r>
        <w:rPr>
          <w:rFonts w:ascii="Times New Roman" w:hAnsi="Times New Roman"/>
          <w:sz w:val="28"/>
          <w:szCs w:val="28"/>
        </w:rPr>
        <w:t xml:space="preserve"> затверджено на засіданні педагогічної ради. </w:t>
      </w:r>
      <w:r w:rsidRPr="001F7FC8">
        <w:rPr>
          <w:rFonts w:ascii="Times New Roman" w:hAnsi="Times New Roman"/>
          <w:spacing w:val="9"/>
          <w:sz w:val="28"/>
          <w:szCs w:val="28"/>
        </w:rPr>
        <w:t>Навчальні</w:t>
      </w:r>
      <w:r w:rsidRPr="001F7FC8">
        <w:rPr>
          <w:rFonts w:ascii="Times New Roman" w:hAnsi="Times New Roman"/>
          <w:sz w:val="28"/>
          <w:szCs w:val="28"/>
        </w:rPr>
        <w:t>предметитакурсизнавчальнимнавантаженням0,5годининатижденьрекомендовановивчатипротягомодногосеместру</w:t>
      </w:r>
      <w:r>
        <w:rPr>
          <w:rFonts w:ascii="Times New Roman" w:hAnsi="Times New Roman"/>
          <w:sz w:val="28"/>
          <w:szCs w:val="28"/>
        </w:rPr>
        <w:t>.</w:t>
      </w:r>
    </w:p>
    <w:p w:rsidR="005350D2" w:rsidRDefault="005350D2" w:rsidP="005350D2">
      <w:pPr>
        <w:shd w:val="clear" w:color="auto" w:fill="FFFFFF"/>
        <w:spacing w:after="0" w:line="240" w:lineRule="auto"/>
        <w:ind w:left="744"/>
        <w:jc w:val="both"/>
        <w:rPr>
          <w:rFonts w:ascii="Times New Roman" w:hAnsi="Times New Roman" w:cs="Times New Roman"/>
          <w:sz w:val="32"/>
          <w:szCs w:val="32"/>
        </w:rPr>
      </w:pPr>
      <w:r>
        <w:rPr>
          <w:rFonts w:ascii="Times New Roman" w:hAnsi="Times New Roman" w:cs="Times New Roman"/>
          <w:sz w:val="32"/>
          <w:szCs w:val="32"/>
        </w:rPr>
        <w:t xml:space="preserve">         </w:t>
      </w:r>
    </w:p>
    <w:p w:rsidR="005350D2" w:rsidRDefault="005350D2" w:rsidP="00164C32">
      <w:pPr>
        <w:shd w:val="clear" w:color="auto" w:fill="FFFFFF"/>
        <w:spacing w:after="0" w:line="240" w:lineRule="auto"/>
        <w:jc w:val="both"/>
        <w:rPr>
          <w:rFonts w:ascii="Times New Roman" w:hAnsi="Times New Roman" w:cs="Times New Roman"/>
          <w:sz w:val="32"/>
          <w:szCs w:val="32"/>
        </w:rPr>
      </w:pPr>
    </w:p>
    <w:p w:rsidR="004F6EA9" w:rsidRPr="00400539" w:rsidRDefault="004F6EA9" w:rsidP="004F6EA9">
      <w:pPr>
        <w:spacing w:after="0" w:line="240" w:lineRule="auto"/>
        <w:rPr>
          <w:rFonts w:ascii="Times New Roman" w:hAnsi="Times New Roman"/>
          <w:color w:val="0000CC"/>
          <w:sz w:val="40"/>
          <w:szCs w:val="40"/>
        </w:rPr>
      </w:pPr>
      <w:r w:rsidRPr="00400539">
        <w:rPr>
          <w:rFonts w:ascii="Times New Roman" w:hAnsi="Times New Roman"/>
          <w:b/>
          <w:color w:val="0000CC"/>
          <w:sz w:val="40"/>
          <w:szCs w:val="40"/>
        </w:rPr>
        <w:t xml:space="preserve">Розділ </w:t>
      </w:r>
      <w:r w:rsidRPr="001268A8">
        <w:rPr>
          <w:rFonts w:ascii="Times New Roman" w:hAnsi="Times New Roman"/>
          <w:b/>
          <w:color w:val="0000CC"/>
          <w:sz w:val="40"/>
          <w:szCs w:val="40"/>
          <w:lang w:val="en-US"/>
        </w:rPr>
        <w:t>IV</w:t>
      </w:r>
    </w:p>
    <w:p w:rsidR="004F6EA9" w:rsidRPr="00400539" w:rsidRDefault="004F6EA9" w:rsidP="004F6EA9">
      <w:pPr>
        <w:spacing w:after="0" w:line="240" w:lineRule="auto"/>
        <w:rPr>
          <w:rFonts w:ascii="Times New Roman" w:hAnsi="Times New Roman"/>
          <w:sz w:val="28"/>
          <w:szCs w:val="28"/>
        </w:rPr>
      </w:pPr>
      <w:r>
        <w:rPr>
          <w:rFonts w:ascii="Times New Roman" w:eastAsia="Times New Roman" w:hAnsi="Times New Roman"/>
          <w:b/>
          <w:color w:val="0000CC"/>
          <w:sz w:val="40"/>
          <w:szCs w:val="40"/>
          <w:u w:val="single"/>
          <w:lang w:eastAsia="ru-RU"/>
        </w:rPr>
        <w:t>1.</w:t>
      </w:r>
      <w:r w:rsidRPr="00400539">
        <w:rPr>
          <w:rFonts w:ascii="Times New Roman" w:eastAsia="Times New Roman" w:hAnsi="Times New Roman"/>
          <w:b/>
          <w:color w:val="0000CC"/>
          <w:sz w:val="40"/>
          <w:szCs w:val="40"/>
          <w:u w:val="single"/>
          <w:lang w:eastAsia="ru-RU"/>
        </w:rPr>
        <w:t>Перелік, зміст, тривалість і взаємозв`язок освітніх галузей</w:t>
      </w:r>
    </w:p>
    <w:p w:rsidR="004F6EA9" w:rsidRPr="00AF66A8" w:rsidRDefault="004F6EA9" w:rsidP="004F6EA9">
      <w:pPr>
        <w:pStyle w:val="a9"/>
        <w:outlineLvl w:val="0"/>
        <w:rPr>
          <w:rFonts w:ascii="Arial" w:hAnsi="Arial" w:cs="Arial"/>
          <w:color w:val="333333"/>
          <w:lang w:val="uk-UA"/>
        </w:rPr>
      </w:pPr>
      <w:r w:rsidRPr="00265B57">
        <w:rPr>
          <w:b/>
          <w:bCs/>
          <w:color w:val="000000"/>
          <w:bdr w:val="none" w:sz="0" w:space="0" w:color="auto" w:frame="1"/>
        </w:rPr>
        <w:t>Освітню програму укладено з</w:t>
      </w:r>
      <w:r>
        <w:rPr>
          <w:b/>
          <w:bCs/>
          <w:color w:val="000000"/>
          <w:bdr w:val="none" w:sz="0" w:space="0" w:color="auto" w:frame="1"/>
        </w:rPr>
        <w:t>а основн</w:t>
      </w:r>
      <w:r w:rsidRPr="00265B57">
        <w:rPr>
          <w:b/>
          <w:bCs/>
          <w:color w:val="000000"/>
          <w:bdr w:val="none" w:sz="0" w:space="0" w:color="auto" w:frame="1"/>
        </w:rPr>
        <w:t>ими освітніми галу</w:t>
      </w:r>
      <w:r>
        <w:rPr>
          <w:b/>
          <w:bCs/>
          <w:color w:val="000000"/>
          <w:bdr w:val="none" w:sz="0" w:space="0" w:color="auto" w:frame="1"/>
        </w:rPr>
        <w:t>зями:</w:t>
      </w:r>
    </w:p>
    <w:p w:rsidR="004F6EA9" w:rsidRPr="00265B57" w:rsidRDefault="004F6EA9" w:rsidP="004F6EA9">
      <w:pPr>
        <w:shd w:val="clear" w:color="auto" w:fill="FFFFFF"/>
        <w:spacing w:after="0" w:line="240" w:lineRule="auto"/>
        <w:rPr>
          <w:rFonts w:ascii="Arial" w:eastAsia="Times New Roman" w:hAnsi="Arial" w:cs="Arial"/>
          <w:color w:val="333333"/>
          <w:sz w:val="28"/>
          <w:szCs w:val="28"/>
          <w:lang w:eastAsia="ru-RU"/>
        </w:rPr>
      </w:pPr>
      <w:r w:rsidRPr="00265B57">
        <w:rPr>
          <w:rFonts w:ascii="Times New Roman" w:eastAsia="Times New Roman" w:hAnsi="Times New Roman"/>
          <w:b/>
          <w:bCs/>
          <w:color w:val="000000"/>
          <w:sz w:val="28"/>
          <w:szCs w:val="28"/>
          <w:bdr w:val="none" w:sz="0" w:space="0" w:color="auto" w:frame="1"/>
          <w:lang w:eastAsia="ru-RU"/>
        </w:rPr>
        <w:t>1-</w:t>
      </w:r>
      <w:r>
        <w:rPr>
          <w:rFonts w:ascii="Times New Roman" w:eastAsia="Times New Roman" w:hAnsi="Times New Roman"/>
          <w:b/>
          <w:bCs/>
          <w:color w:val="000000"/>
          <w:sz w:val="28"/>
          <w:szCs w:val="28"/>
          <w:bdr w:val="none" w:sz="0" w:space="0" w:color="auto" w:frame="1"/>
          <w:lang w:eastAsia="ru-RU"/>
        </w:rPr>
        <w:t xml:space="preserve">2 </w:t>
      </w:r>
      <w:r w:rsidRPr="00265B57">
        <w:rPr>
          <w:rFonts w:ascii="Times New Roman" w:eastAsia="Times New Roman" w:hAnsi="Times New Roman"/>
          <w:b/>
          <w:bCs/>
          <w:color w:val="000000"/>
          <w:sz w:val="28"/>
          <w:szCs w:val="28"/>
          <w:bdr w:val="none" w:sz="0" w:space="0" w:color="auto" w:frame="1"/>
          <w:lang w:eastAsia="ru-RU"/>
        </w:rPr>
        <w:t>класи:  </w:t>
      </w:r>
    </w:p>
    <w:p w:rsidR="004F6EA9" w:rsidRPr="001D4F67" w:rsidRDefault="004F6EA9" w:rsidP="004F6EA9">
      <w:pPr>
        <w:pStyle w:val="a9"/>
        <w:widowControl/>
        <w:numPr>
          <w:ilvl w:val="0"/>
          <w:numId w:val="36"/>
        </w:numPr>
        <w:suppressAutoHyphens/>
        <w:autoSpaceDE/>
        <w:autoSpaceDN/>
        <w:ind w:left="0" w:firstLine="0"/>
        <w:jc w:val="both"/>
      </w:pPr>
      <w:r w:rsidRPr="001D4F67">
        <w:t>мовно-літературна, що містить українську мову і літературу та іноземну мову (англійську);</w:t>
      </w:r>
    </w:p>
    <w:p w:rsidR="004F6EA9" w:rsidRPr="001D4F67" w:rsidRDefault="004F6EA9" w:rsidP="004F6EA9">
      <w:pPr>
        <w:pStyle w:val="a9"/>
        <w:widowControl/>
        <w:numPr>
          <w:ilvl w:val="0"/>
          <w:numId w:val="36"/>
        </w:numPr>
        <w:suppressAutoHyphens/>
        <w:autoSpaceDE/>
        <w:autoSpaceDN/>
        <w:ind w:left="0" w:firstLine="0"/>
        <w:jc w:val="both"/>
      </w:pPr>
      <w:r w:rsidRPr="001D4F67">
        <w:t>математична;</w:t>
      </w:r>
    </w:p>
    <w:p w:rsidR="004F6EA9" w:rsidRPr="001D4F67" w:rsidRDefault="004F6EA9" w:rsidP="004F6EA9">
      <w:pPr>
        <w:pStyle w:val="a9"/>
        <w:widowControl/>
        <w:numPr>
          <w:ilvl w:val="0"/>
          <w:numId w:val="36"/>
        </w:numPr>
        <w:suppressAutoHyphens/>
        <w:autoSpaceDE/>
        <w:autoSpaceDN/>
        <w:ind w:left="0" w:firstLine="0"/>
        <w:jc w:val="both"/>
      </w:pPr>
      <w:r w:rsidRPr="001D4F67">
        <w:t>природнича;</w:t>
      </w:r>
    </w:p>
    <w:p w:rsidR="004F6EA9" w:rsidRPr="001D4F67" w:rsidRDefault="004F6EA9" w:rsidP="004F6EA9">
      <w:pPr>
        <w:pStyle w:val="a9"/>
        <w:widowControl/>
        <w:numPr>
          <w:ilvl w:val="0"/>
          <w:numId w:val="36"/>
        </w:numPr>
        <w:suppressAutoHyphens/>
        <w:autoSpaceDE/>
        <w:autoSpaceDN/>
        <w:ind w:left="0" w:firstLine="0"/>
        <w:jc w:val="both"/>
      </w:pPr>
      <w:r w:rsidRPr="001D4F67">
        <w:t>громадянська та історична;</w:t>
      </w:r>
    </w:p>
    <w:p w:rsidR="004F6EA9" w:rsidRPr="001D4F67" w:rsidRDefault="004F6EA9" w:rsidP="004F6EA9">
      <w:pPr>
        <w:pStyle w:val="a9"/>
        <w:widowControl/>
        <w:numPr>
          <w:ilvl w:val="0"/>
          <w:numId w:val="36"/>
        </w:numPr>
        <w:suppressAutoHyphens/>
        <w:autoSpaceDE/>
        <w:autoSpaceDN/>
        <w:ind w:left="0" w:firstLine="0"/>
        <w:jc w:val="both"/>
      </w:pPr>
      <w:r w:rsidRPr="001D4F67">
        <w:t>технологічна;</w:t>
      </w:r>
    </w:p>
    <w:p w:rsidR="004F6EA9" w:rsidRPr="001D4F67" w:rsidRDefault="004F6EA9" w:rsidP="004F6EA9">
      <w:pPr>
        <w:pStyle w:val="a9"/>
        <w:widowControl/>
        <w:numPr>
          <w:ilvl w:val="0"/>
          <w:numId w:val="36"/>
        </w:numPr>
        <w:suppressAutoHyphens/>
        <w:autoSpaceDE/>
        <w:autoSpaceDN/>
        <w:ind w:left="0" w:firstLine="0"/>
        <w:jc w:val="both"/>
      </w:pPr>
      <w:r w:rsidRPr="001D4F67">
        <w:t>інформатична;</w:t>
      </w:r>
    </w:p>
    <w:p w:rsidR="004F6EA9" w:rsidRPr="001D4F67" w:rsidRDefault="004F6EA9" w:rsidP="004F6EA9">
      <w:pPr>
        <w:pStyle w:val="a9"/>
        <w:widowControl/>
        <w:numPr>
          <w:ilvl w:val="0"/>
          <w:numId w:val="36"/>
        </w:numPr>
        <w:suppressAutoHyphens/>
        <w:autoSpaceDE/>
        <w:autoSpaceDN/>
        <w:ind w:left="0" w:firstLine="0"/>
        <w:jc w:val="both"/>
      </w:pPr>
      <w:r w:rsidRPr="001D4F67">
        <w:t>соціальна і здоров’язбережувальна;</w:t>
      </w:r>
    </w:p>
    <w:p w:rsidR="004F6EA9" w:rsidRPr="001D4F67" w:rsidRDefault="004F6EA9" w:rsidP="004F6EA9">
      <w:pPr>
        <w:pStyle w:val="a9"/>
        <w:widowControl/>
        <w:numPr>
          <w:ilvl w:val="0"/>
          <w:numId w:val="36"/>
        </w:numPr>
        <w:suppressAutoHyphens/>
        <w:autoSpaceDE/>
        <w:autoSpaceDN/>
        <w:ind w:left="0" w:firstLine="0"/>
        <w:jc w:val="both"/>
      </w:pPr>
      <w:r w:rsidRPr="001D4F67">
        <w:t>мистецька;</w:t>
      </w:r>
    </w:p>
    <w:p w:rsidR="004F6EA9" w:rsidRPr="001D4F67" w:rsidRDefault="004F6EA9" w:rsidP="004F6EA9">
      <w:pPr>
        <w:pStyle w:val="a9"/>
        <w:widowControl/>
        <w:numPr>
          <w:ilvl w:val="0"/>
          <w:numId w:val="36"/>
        </w:numPr>
        <w:suppressAutoHyphens/>
        <w:autoSpaceDE/>
        <w:autoSpaceDN/>
        <w:ind w:left="0" w:firstLine="0"/>
        <w:jc w:val="both"/>
      </w:pPr>
      <w:r w:rsidRPr="001D4F67">
        <w:t>фізкультурна.</w:t>
      </w:r>
    </w:p>
    <w:p w:rsidR="004F6EA9" w:rsidRDefault="004F6EA9" w:rsidP="004F6EA9">
      <w:pPr>
        <w:pBdr>
          <w:top w:val="none" w:sz="0" w:space="0" w:color="000000"/>
          <w:left w:val="none" w:sz="0" w:space="0" w:color="000000"/>
          <w:bottom w:val="none" w:sz="0" w:space="0" w:color="000000"/>
          <w:right w:val="none" w:sz="0" w:space="0" w:color="000000"/>
        </w:pBdr>
        <w:tabs>
          <w:tab w:val="left" w:pos="1131"/>
        </w:tabs>
        <w:spacing w:after="0" w:line="240" w:lineRule="auto"/>
        <w:jc w:val="both"/>
        <w:rPr>
          <w:rFonts w:ascii="Times New Roman" w:hAnsi="Times New Roman"/>
          <w:sz w:val="28"/>
          <w:szCs w:val="28"/>
        </w:rPr>
      </w:pPr>
      <w:r w:rsidRPr="001D4F67">
        <w:rPr>
          <w:rFonts w:ascii="Times New Roman" w:hAnsi="Times New Roman"/>
          <w:sz w:val="28"/>
          <w:szCs w:val="28"/>
        </w:rPr>
        <w:t>Для кожної освітньої галузі визначено мету та загальні результати навчання здобувачів освіти в цілому. За ними впорядковано обов’язкові результати навчання здобувачів освіти, які є основою для їх подальшого навчання на наступних рівнях загальної середньої освіти.</w:t>
      </w:r>
    </w:p>
    <w:p w:rsidR="004F6EA9" w:rsidRPr="0056392E" w:rsidRDefault="004F6EA9" w:rsidP="004F6EA9">
      <w:pPr>
        <w:pStyle w:val="a9"/>
        <w:widowControl/>
        <w:jc w:val="center"/>
        <w:rPr>
          <w:szCs w:val="24"/>
        </w:rPr>
      </w:pPr>
      <w:r w:rsidRPr="0056392E">
        <w:rPr>
          <w:rStyle w:val="a8"/>
          <w:szCs w:val="24"/>
        </w:rPr>
        <w:t>Мовно-літературна освітня галузь</w:t>
      </w:r>
    </w:p>
    <w:p w:rsidR="004F6EA9" w:rsidRPr="0056392E" w:rsidRDefault="004F6EA9" w:rsidP="004F6EA9">
      <w:pPr>
        <w:pStyle w:val="a9"/>
        <w:widowControl/>
        <w:jc w:val="center"/>
        <w:rPr>
          <w:szCs w:val="24"/>
        </w:rPr>
      </w:pPr>
      <w:r w:rsidRPr="0056392E">
        <w:rPr>
          <w:rStyle w:val="a8"/>
          <w:szCs w:val="24"/>
        </w:rPr>
        <w:t>Українська мова і літературне читання</w:t>
      </w:r>
    </w:p>
    <w:p w:rsidR="004F6EA9" w:rsidRPr="0056392E" w:rsidRDefault="004F6EA9" w:rsidP="004F6EA9">
      <w:pPr>
        <w:pStyle w:val="a9"/>
        <w:widowControl/>
        <w:jc w:val="both"/>
        <w:rPr>
          <w:szCs w:val="24"/>
        </w:rPr>
      </w:pPr>
      <w:r w:rsidRPr="0056392E">
        <w:rPr>
          <w:szCs w:val="24"/>
        </w:rPr>
        <w:t>Метою початкового курсу мовно-літературної освіти є розвиток особистості дитини засобами різних видів мовленнєвої діяльності, формування ключових, комунікативної та читацької компетентностей; розвиток здатності спілкуватися українською мовою для духовного, культурного й національного самовияву, послуговуватися нею в особистому й суспільному житті, у міжкультурному діалозі; збагачення емоційно-чуттєвого досвіду, розвиток мовленнєво-творчих здібностей.</w:t>
      </w:r>
    </w:p>
    <w:p w:rsidR="004F6EA9" w:rsidRPr="00073B02" w:rsidRDefault="004F6EA9" w:rsidP="004F6EA9">
      <w:pPr>
        <w:pStyle w:val="a9"/>
        <w:widowControl/>
        <w:jc w:val="both"/>
        <w:rPr>
          <w:b/>
          <w:bCs/>
          <w:szCs w:val="24"/>
        </w:rPr>
      </w:pPr>
      <w:r w:rsidRPr="0056392E">
        <w:rPr>
          <w:szCs w:val="24"/>
        </w:rPr>
        <w:t xml:space="preserve">Досягнення поставленої мети передбачає виконання таких </w:t>
      </w:r>
      <w:r w:rsidRPr="00073B02">
        <w:rPr>
          <w:b/>
          <w:bCs/>
          <w:szCs w:val="24"/>
        </w:rPr>
        <w:t>завдань:</w:t>
      </w:r>
    </w:p>
    <w:p w:rsidR="004F6EA9" w:rsidRPr="0056392E" w:rsidRDefault="004F6EA9" w:rsidP="004F6EA9">
      <w:pPr>
        <w:pStyle w:val="a9"/>
        <w:widowControl/>
        <w:numPr>
          <w:ilvl w:val="0"/>
          <w:numId w:val="49"/>
        </w:numPr>
        <w:tabs>
          <w:tab w:val="left" w:pos="284"/>
          <w:tab w:val="left" w:pos="426"/>
        </w:tabs>
        <w:suppressAutoHyphens/>
        <w:autoSpaceDE/>
        <w:autoSpaceDN/>
        <w:ind w:left="0" w:firstLine="0"/>
        <w:jc w:val="both"/>
        <w:rPr>
          <w:szCs w:val="24"/>
        </w:rPr>
      </w:pPr>
      <w:r w:rsidRPr="0056392E">
        <w:rPr>
          <w:szCs w:val="24"/>
        </w:rPr>
        <w:t>виховання в учнів позитивного емоційно-ціннісного ставлення до української мови, читання, дитячої книжки, формування пізнавального інтересу до рідного слова, прагнення вдосконалювати своє мовлення;</w:t>
      </w:r>
    </w:p>
    <w:p w:rsidR="004F6EA9" w:rsidRPr="0056392E" w:rsidRDefault="004F6EA9" w:rsidP="004F6EA9">
      <w:pPr>
        <w:pStyle w:val="a9"/>
        <w:widowControl/>
        <w:numPr>
          <w:ilvl w:val="0"/>
          <w:numId w:val="49"/>
        </w:numPr>
        <w:tabs>
          <w:tab w:val="left" w:pos="284"/>
          <w:tab w:val="left" w:pos="426"/>
        </w:tabs>
        <w:suppressAutoHyphens/>
        <w:autoSpaceDE/>
        <w:autoSpaceDN/>
        <w:ind w:left="0" w:firstLine="0"/>
        <w:jc w:val="both"/>
        <w:rPr>
          <w:szCs w:val="24"/>
        </w:rPr>
      </w:pPr>
      <w:r w:rsidRPr="0056392E">
        <w:rPr>
          <w:szCs w:val="24"/>
        </w:rPr>
        <w:lastRenderedPageBreak/>
        <w:t>розвиток мислення, мовлення, уяви, пізнавальних і літературно-творчих здібностей школярів;</w:t>
      </w:r>
    </w:p>
    <w:p w:rsidR="004F6EA9" w:rsidRPr="0056392E" w:rsidRDefault="004F6EA9" w:rsidP="004F6EA9">
      <w:pPr>
        <w:pStyle w:val="a9"/>
        <w:widowControl/>
        <w:numPr>
          <w:ilvl w:val="0"/>
          <w:numId w:val="49"/>
        </w:numPr>
        <w:tabs>
          <w:tab w:val="left" w:pos="284"/>
          <w:tab w:val="left" w:pos="426"/>
        </w:tabs>
        <w:suppressAutoHyphens/>
        <w:autoSpaceDE/>
        <w:autoSpaceDN/>
        <w:ind w:left="0" w:firstLine="0"/>
        <w:jc w:val="both"/>
        <w:rPr>
          <w:szCs w:val="24"/>
        </w:rPr>
      </w:pPr>
      <w:r w:rsidRPr="0056392E">
        <w:rPr>
          <w:szCs w:val="24"/>
        </w:rPr>
        <w:t>формування повноцінних навичок читання і письма, уміння брати участь у діалозі, інсценізаціях, створювати короткі усні й письмові монологічні висловлення;</w:t>
      </w:r>
    </w:p>
    <w:p w:rsidR="004F6EA9" w:rsidRPr="0056392E" w:rsidRDefault="004F6EA9" w:rsidP="004F6EA9">
      <w:pPr>
        <w:pStyle w:val="a9"/>
        <w:widowControl/>
        <w:numPr>
          <w:ilvl w:val="0"/>
          <w:numId w:val="49"/>
        </w:numPr>
        <w:tabs>
          <w:tab w:val="left" w:pos="284"/>
          <w:tab w:val="left" w:pos="426"/>
        </w:tabs>
        <w:suppressAutoHyphens/>
        <w:autoSpaceDE/>
        <w:autoSpaceDN/>
        <w:ind w:left="0" w:firstLine="0"/>
        <w:jc w:val="both"/>
        <w:rPr>
          <w:szCs w:val="24"/>
        </w:rPr>
      </w:pPr>
      <w:r w:rsidRPr="0056392E">
        <w:rPr>
          <w:szCs w:val="24"/>
        </w:rPr>
        <w:t>формування вмінь працювати з різними видами та джерелами інформації;</w:t>
      </w:r>
    </w:p>
    <w:p w:rsidR="004F6EA9" w:rsidRPr="0056392E" w:rsidRDefault="004F6EA9" w:rsidP="004F6EA9">
      <w:pPr>
        <w:pStyle w:val="a9"/>
        <w:widowControl/>
        <w:numPr>
          <w:ilvl w:val="0"/>
          <w:numId w:val="51"/>
        </w:numPr>
        <w:tabs>
          <w:tab w:val="left" w:pos="284"/>
          <w:tab w:val="left" w:pos="426"/>
        </w:tabs>
        <w:suppressAutoHyphens/>
        <w:autoSpaceDE/>
        <w:autoSpaceDN/>
        <w:ind w:left="0" w:firstLine="0"/>
        <w:jc w:val="both"/>
        <w:rPr>
          <w:szCs w:val="24"/>
        </w:rPr>
      </w:pPr>
      <w:r w:rsidRPr="0056392E">
        <w:rPr>
          <w:szCs w:val="24"/>
        </w:rPr>
        <w:t>ознайомлення учнів з дитячою літературою різної тематики й жанрів, формування прийомів самостійної роботи з дитячими книжками;</w:t>
      </w:r>
    </w:p>
    <w:p w:rsidR="004F6EA9" w:rsidRPr="0056392E" w:rsidRDefault="004F6EA9" w:rsidP="004F6EA9">
      <w:pPr>
        <w:pStyle w:val="a9"/>
        <w:widowControl/>
        <w:numPr>
          <w:ilvl w:val="0"/>
          <w:numId w:val="50"/>
        </w:numPr>
        <w:tabs>
          <w:tab w:val="left" w:pos="284"/>
          <w:tab w:val="left" w:pos="426"/>
        </w:tabs>
        <w:suppressAutoHyphens/>
        <w:autoSpaceDE/>
        <w:autoSpaceDN/>
        <w:ind w:left="0" w:firstLine="0"/>
        <w:jc w:val="both"/>
        <w:rPr>
          <w:szCs w:val="24"/>
        </w:rPr>
      </w:pPr>
      <w:r w:rsidRPr="0056392E">
        <w:rPr>
          <w:szCs w:val="24"/>
        </w:rPr>
        <w:t>формування умінь опрацьовувати тексти різних видів (художні, науково</w:t>
      </w:r>
      <w:r>
        <w:rPr>
          <w:szCs w:val="24"/>
        </w:rPr>
        <w:t>-</w:t>
      </w:r>
      <w:r w:rsidRPr="0056392E">
        <w:rPr>
          <w:szCs w:val="24"/>
        </w:rPr>
        <w:t>популярні, навчальні, медіатексти);</w:t>
      </w:r>
    </w:p>
    <w:p w:rsidR="004F6EA9" w:rsidRPr="0056392E" w:rsidRDefault="004F6EA9" w:rsidP="004F6EA9">
      <w:pPr>
        <w:pStyle w:val="a9"/>
        <w:widowControl/>
        <w:numPr>
          <w:ilvl w:val="0"/>
          <w:numId w:val="52"/>
        </w:numPr>
        <w:tabs>
          <w:tab w:val="left" w:pos="284"/>
          <w:tab w:val="left" w:pos="426"/>
        </w:tabs>
        <w:suppressAutoHyphens/>
        <w:autoSpaceDE/>
        <w:autoSpaceDN/>
        <w:ind w:left="0" w:firstLine="0"/>
        <w:jc w:val="both"/>
        <w:rPr>
          <w:szCs w:val="24"/>
        </w:rPr>
      </w:pPr>
      <w:r w:rsidRPr="0056392E">
        <w:rPr>
          <w:szCs w:val="24"/>
        </w:rPr>
        <w:t>дослідження мовних одиниць і явищ з метою опанування початкових лінгвістичних знань і норм української мови;</w:t>
      </w:r>
    </w:p>
    <w:p w:rsidR="004F6EA9" w:rsidRPr="0056392E" w:rsidRDefault="004F6EA9" w:rsidP="004F6EA9">
      <w:pPr>
        <w:pStyle w:val="a9"/>
        <w:widowControl/>
        <w:numPr>
          <w:ilvl w:val="0"/>
          <w:numId w:val="53"/>
        </w:numPr>
        <w:tabs>
          <w:tab w:val="left" w:pos="284"/>
          <w:tab w:val="left" w:pos="426"/>
        </w:tabs>
        <w:suppressAutoHyphens/>
        <w:autoSpaceDE/>
        <w:autoSpaceDN/>
        <w:ind w:left="0" w:firstLine="0"/>
        <w:jc w:val="both"/>
        <w:rPr>
          <w:szCs w:val="24"/>
        </w:rPr>
      </w:pPr>
      <w:r w:rsidRPr="0056392E">
        <w:rPr>
          <w:szCs w:val="24"/>
        </w:rPr>
        <w:t>залучення молодших школярів до практичного застосування умінь з різних видів мовленнєвої діяльності в навчальних і життєвих ситуаціях.</w:t>
      </w:r>
    </w:p>
    <w:p w:rsidR="004F6EA9" w:rsidRPr="00463FB2" w:rsidRDefault="004F6EA9" w:rsidP="004F6EA9">
      <w:pPr>
        <w:pStyle w:val="a9"/>
        <w:widowControl/>
        <w:tabs>
          <w:tab w:val="left" w:pos="284"/>
          <w:tab w:val="left" w:pos="426"/>
        </w:tabs>
        <w:jc w:val="both"/>
        <w:rPr>
          <w:szCs w:val="24"/>
        </w:rPr>
      </w:pPr>
      <w:r w:rsidRPr="00463FB2">
        <w:rPr>
          <w:szCs w:val="24"/>
        </w:rPr>
        <w:t>Відповідно до зазначених мети і завдань у початковому курсі мовно-літературної освіти виділено такі змістові лінії: «Взаємодіємо усно», «Читаємо», «Взаємодіємо письмово», «Досліджуємо медіа», «Досліджуємо мовні явища». Змістові лінії реалізуються через такі інтегровані курси і навчальні предмети:</w:t>
      </w:r>
    </w:p>
    <w:p w:rsidR="004F6EA9" w:rsidRPr="00463FB2" w:rsidRDefault="004F6EA9" w:rsidP="004F6EA9">
      <w:pPr>
        <w:pStyle w:val="a9"/>
        <w:widowControl/>
        <w:jc w:val="both"/>
        <w:rPr>
          <w:szCs w:val="24"/>
        </w:rPr>
      </w:pPr>
      <w:r w:rsidRPr="00463FB2">
        <w:rPr>
          <w:szCs w:val="24"/>
        </w:rPr>
        <w:t>1 клас – інтегрований курс «Навчання грамоти»;</w:t>
      </w:r>
    </w:p>
    <w:p w:rsidR="004F6EA9" w:rsidRPr="00463FB2" w:rsidRDefault="004F6EA9" w:rsidP="004F6EA9">
      <w:pPr>
        <w:pStyle w:val="a9"/>
        <w:widowControl/>
        <w:jc w:val="both"/>
        <w:rPr>
          <w:szCs w:val="24"/>
        </w:rPr>
      </w:pPr>
      <w:r w:rsidRPr="00463FB2">
        <w:rPr>
          <w:szCs w:val="24"/>
        </w:rPr>
        <w:t>2 клас – навчальні предмети «Українська мова», «Читання».</w:t>
      </w:r>
    </w:p>
    <w:p w:rsidR="004F6EA9" w:rsidRPr="0056392E" w:rsidRDefault="004F6EA9" w:rsidP="004F6EA9">
      <w:pPr>
        <w:pStyle w:val="a9"/>
        <w:widowControl/>
        <w:jc w:val="center"/>
        <w:rPr>
          <w:szCs w:val="24"/>
        </w:rPr>
      </w:pPr>
      <w:r w:rsidRPr="0056392E">
        <w:rPr>
          <w:rStyle w:val="a8"/>
          <w:szCs w:val="24"/>
        </w:rPr>
        <w:t>Іншомовна освітня галузь</w:t>
      </w:r>
    </w:p>
    <w:p w:rsidR="004F6EA9" w:rsidRPr="0056392E" w:rsidRDefault="004F6EA9" w:rsidP="004F6EA9">
      <w:pPr>
        <w:pStyle w:val="a9"/>
        <w:widowControl/>
        <w:jc w:val="center"/>
        <w:rPr>
          <w:szCs w:val="24"/>
        </w:rPr>
      </w:pPr>
      <w:r w:rsidRPr="0056392E">
        <w:rPr>
          <w:rStyle w:val="a8"/>
          <w:szCs w:val="24"/>
        </w:rPr>
        <w:t>Іноземна мова</w:t>
      </w:r>
    </w:p>
    <w:p w:rsidR="004F6EA9" w:rsidRPr="0056392E" w:rsidRDefault="004F6EA9" w:rsidP="004F6EA9">
      <w:pPr>
        <w:pStyle w:val="a9"/>
        <w:widowControl/>
        <w:jc w:val="both"/>
        <w:rPr>
          <w:szCs w:val="24"/>
        </w:rPr>
      </w:pPr>
      <w:r w:rsidRPr="0056392E">
        <w:rPr>
          <w:szCs w:val="24"/>
        </w:rPr>
        <w:t xml:space="preserve">Метою іншомовної освіти для загальної середньої освіти є формування іншомовної комунікативної компетентності для безпосереднього та опосередкованого міжкультурного спілкування, що забезпечує розвиток інших ключових компетентностей і задоволення різних життєвих потреб дитини. Відповідно до окресленої мети, головними завданнями іншомовної освіти у початковій школі є: </w:t>
      </w:r>
    </w:p>
    <w:p w:rsidR="004F6EA9" w:rsidRPr="0056392E" w:rsidRDefault="004F6EA9" w:rsidP="004F6EA9">
      <w:pPr>
        <w:pStyle w:val="a9"/>
        <w:widowControl/>
        <w:numPr>
          <w:ilvl w:val="0"/>
          <w:numId w:val="37"/>
        </w:numPr>
        <w:tabs>
          <w:tab w:val="left" w:pos="426"/>
        </w:tabs>
        <w:suppressAutoHyphens/>
        <w:autoSpaceDE/>
        <w:autoSpaceDN/>
        <w:ind w:left="0" w:firstLine="0"/>
        <w:jc w:val="both"/>
        <w:rPr>
          <w:szCs w:val="24"/>
        </w:rPr>
      </w:pPr>
      <w:r w:rsidRPr="0056392E">
        <w:rPr>
          <w:szCs w:val="24"/>
        </w:rPr>
        <w:t xml:space="preserve">здійснювати спілкування в межах сфер, тем і ситуацій, визначених цією програмою; </w:t>
      </w:r>
    </w:p>
    <w:p w:rsidR="004F6EA9" w:rsidRPr="0056392E" w:rsidRDefault="004F6EA9" w:rsidP="004F6EA9">
      <w:pPr>
        <w:pStyle w:val="a9"/>
        <w:widowControl/>
        <w:numPr>
          <w:ilvl w:val="0"/>
          <w:numId w:val="37"/>
        </w:numPr>
        <w:tabs>
          <w:tab w:val="left" w:pos="426"/>
        </w:tabs>
        <w:suppressAutoHyphens/>
        <w:autoSpaceDE/>
        <w:autoSpaceDN/>
        <w:ind w:left="0" w:firstLine="0"/>
        <w:jc w:val="both"/>
        <w:rPr>
          <w:szCs w:val="24"/>
        </w:rPr>
      </w:pPr>
      <w:r w:rsidRPr="0056392E">
        <w:rPr>
          <w:szCs w:val="24"/>
        </w:rPr>
        <w:t>розуміти на слух зміст автентичних текстів;</w:t>
      </w:r>
    </w:p>
    <w:p w:rsidR="004F6EA9" w:rsidRPr="0056392E" w:rsidRDefault="004F6EA9" w:rsidP="004F6EA9">
      <w:pPr>
        <w:pStyle w:val="a9"/>
        <w:widowControl/>
        <w:numPr>
          <w:ilvl w:val="0"/>
          <w:numId w:val="37"/>
        </w:numPr>
        <w:tabs>
          <w:tab w:val="left" w:pos="426"/>
        </w:tabs>
        <w:suppressAutoHyphens/>
        <w:autoSpaceDE/>
        <w:autoSpaceDN/>
        <w:ind w:left="0" w:firstLine="0"/>
        <w:jc w:val="both"/>
        <w:rPr>
          <w:szCs w:val="24"/>
        </w:rPr>
      </w:pPr>
      <w:r w:rsidRPr="0056392E">
        <w:rPr>
          <w:szCs w:val="24"/>
        </w:rPr>
        <w:t>читати і розуміти автентичні тексти різних жанрів і видів із різним рівнем розуміння змісту;</w:t>
      </w:r>
    </w:p>
    <w:p w:rsidR="004F6EA9" w:rsidRPr="0056392E" w:rsidRDefault="004F6EA9" w:rsidP="004F6EA9">
      <w:pPr>
        <w:pStyle w:val="a9"/>
        <w:widowControl/>
        <w:numPr>
          <w:ilvl w:val="0"/>
          <w:numId w:val="37"/>
        </w:numPr>
        <w:tabs>
          <w:tab w:val="left" w:pos="426"/>
        </w:tabs>
        <w:suppressAutoHyphens/>
        <w:autoSpaceDE/>
        <w:autoSpaceDN/>
        <w:ind w:left="0" w:firstLine="0"/>
        <w:jc w:val="both"/>
        <w:rPr>
          <w:szCs w:val="24"/>
        </w:rPr>
      </w:pPr>
      <w:r w:rsidRPr="0056392E">
        <w:rPr>
          <w:szCs w:val="24"/>
        </w:rPr>
        <w:t>здійснювати спілкування у письмовій формі відповідно до поставлених завдань;</w:t>
      </w:r>
    </w:p>
    <w:p w:rsidR="004F6EA9" w:rsidRPr="0056392E" w:rsidRDefault="004F6EA9" w:rsidP="004F6EA9">
      <w:pPr>
        <w:pStyle w:val="a9"/>
        <w:widowControl/>
        <w:numPr>
          <w:ilvl w:val="0"/>
          <w:numId w:val="37"/>
        </w:numPr>
        <w:tabs>
          <w:tab w:val="left" w:pos="426"/>
        </w:tabs>
        <w:suppressAutoHyphens/>
        <w:autoSpaceDE/>
        <w:autoSpaceDN/>
        <w:ind w:left="0" w:firstLine="0"/>
        <w:jc w:val="both"/>
        <w:rPr>
          <w:szCs w:val="24"/>
        </w:rPr>
      </w:pPr>
      <w:r w:rsidRPr="0056392E">
        <w:rPr>
          <w:szCs w:val="24"/>
        </w:rPr>
        <w:t>адекватно використовувати досвід, набутий під час вивчення рідної мови та інших навчальних предметів;</w:t>
      </w:r>
    </w:p>
    <w:p w:rsidR="004F6EA9" w:rsidRPr="0056392E" w:rsidRDefault="004F6EA9" w:rsidP="004F6EA9">
      <w:pPr>
        <w:pStyle w:val="a9"/>
        <w:widowControl/>
        <w:numPr>
          <w:ilvl w:val="0"/>
          <w:numId w:val="37"/>
        </w:numPr>
        <w:tabs>
          <w:tab w:val="left" w:pos="426"/>
        </w:tabs>
        <w:suppressAutoHyphens/>
        <w:autoSpaceDE/>
        <w:autoSpaceDN/>
        <w:ind w:left="0" w:firstLine="0"/>
        <w:jc w:val="both"/>
        <w:rPr>
          <w:szCs w:val="24"/>
        </w:rPr>
      </w:pPr>
      <w:r w:rsidRPr="0056392E">
        <w:rPr>
          <w:szCs w:val="24"/>
        </w:rPr>
        <w:t>використовувати в разі потреби невербальні засоби спілкування за умови дефіциту наявних мовних засобів;</w:t>
      </w:r>
    </w:p>
    <w:p w:rsidR="004F6EA9" w:rsidRPr="0056392E" w:rsidRDefault="004F6EA9" w:rsidP="004F6EA9">
      <w:pPr>
        <w:pStyle w:val="a9"/>
        <w:widowControl/>
        <w:numPr>
          <w:ilvl w:val="0"/>
          <w:numId w:val="37"/>
        </w:numPr>
        <w:tabs>
          <w:tab w:val="left" w:pos="426"/>
        </w:tabs>
        <w:suppressAutoHyphens/>
        <w:autoSpaceDE/>
        <w:autoSpaceDN/>
        <w:ind w:left="0" w:firstLine="0"/>
        <w:jc w:val="both"/>
        <w:rPr>
          <w:szCs w:val="24"/>
        </w:rPr>
      </w:pPr>
      <w:r w:rsidRPr="0056392E">
        <w:rPr>
          <w:szCs w:val="24"/>
        </w:rPr>
        <w:t>критично оцінювати інформацію та використовувати її для різних потреб;</w:t>
      </w:r>
    </w:p>
    <w:p w:rsidR="004F6EA9" w:rsidRPr="0056392E" w:rsidRDefault="004F6EA9" w:rsidP="004F6EA9">
      <w:pPr>
        <w:pStyle w:val="a9"/>
        <w:widowControl/>
        <w:numPr>
          <w:ilvl w:val="0"/>
          <w:numId w:val="37"/>
        </w:numPr>
        <w:tabs>
          <w:tab w:val="left" w:pos="426"/>
        </w:tabs>
        <w:suppressAutoHyphens/>
        <w:autoSpaceDE/>
        <w:autoSpaceDN/>
        <w:ind w:left="0" w:firstLine="0"/>
        <w:jc w:val="both"/>
        <w:rPr>
          <w:szCs w:val="24"/>
        </w:rPr>
      </w:pPr>
      <w:r w:rsidRPr="0056392E">
        <w:rPr>
          <w:szCs w:val="24"/>
        </w:rPr>
        <w:t>висловлювати свої думки, почуття та ставлення;</w:t>
      </w:r>
    </w:p>
    <w:p w:rsidR="004F6EA9" w:rsidRPr="0056392E" w:rsidRDefault="004F6EA9" w:rsidP="004F6EA9">
      <w:pPr>
        <w:pStyle w:val="a9"/>
        <w:widowControl/>
        <w:numPr>
          <w:ilvl w:val="0"/>
          <w:numId w:val="37"/>
        </w:numPr>
        <w:tabs>
          <w:tab w:val="left" w:pos="426"/>
        </w:tabs>
        <w:suppressAutoHyphens/>
        <w:autoSpaceDE/>
        <w:autoSpaceDN/>
        <w:ind w:left="0" w:firstLine="0"/>
        <w:jc w:val="both"/>
        <w:rPr>
          <w:szCs w:val="24"/>
        </w:rPr>
      </w:pPr>
      <w:r w:rsidRPr="0056392E">
        <w:rPr>
          <w:szCs w:val="24"/>
        </w:rPr>
        <w:t>ефективно взаємодіяти з іншими усно, письмово та за допомогою засобів електронного спілкування;</w:t>
      </w:r>
    </w:p>
    <w:p w:rsidR="004F6EA9" w:rsidRPr="0056392E" w:rsidRDefault="004F6EA9" w:rsidP="004F6EA9">
      <w:pPr>
        <w:pStyle w:val="a9"/>
        <w:widowControl/>
        <w:numPr>
          <w:ilvl w:val="0"/>
          <w:numId w:val="37"/>
        </w:numPr>
        <w:tabs>
          <w:tab w:val="left" w:pos="426"/>
        </w:tabs>
        <w:suppressAutoHyphens/>
        <w:autoSpaceDE/>
        <w:autoSpaceDN/>
        <w:ind w:left="0" w:firstLine="0"/>
        <w:jc w:val="both"/>
        <w:rPr>
          <w:szCs w:val="24"/>
        </w:rPr>
      </w:pPr>
      <w:r w:rsidRPr="0056392E">
        <w:rPr>
          <w:szCs w:val="24"/>
        </w:rPr>
        <w:lastRenderedPageBreak/>
        <w:t>обирати й застосовувати доцільні комунікативні стратегії відповідно до різних потреб;</w:t>
      </w:r>
    </w:p>
    <w:p w:rsidR="004F6EA9" w:rsidRPr="0056392E" w:rsidRDefault="004F6EA9" w:rsidP="004F6EA9">
      <w:pPr>
        <w:pStyle w:val="a9"/>
        <w:widowControl/>
        <w:numPr>
          <w:ilvl w:val="0"/>
          <w:numId w:val="37"/>
        </w:numPr>
        <w:tabs>
          <w:tab w:val="left" w:pos="426"/>
        </w:tabs>
        <w:suppressAutoHyphens/>
        <w:autoSpaceDE/>
        <w:autoSpaceDN/>
        <w:ind w:left="0" w:firstLine="0"/>
        <w:jc w:val="both"/>
        <w:rPr>
          <w:szCs w:val="24"/>
        </w:rPr>
      </w:pPr>
      <w:r w:rsidRPr="0056392E">
        <w:rPr>
          <w:szCs w:val="24"/>
        </w:rPr>
        <w:t xml:space="preserve">ефективно користуватися навчальними стратегіями для самостійного вивчення іноземних мов. </w:t>
      </w:r>
    </w:p>
    <w:p w:rsidR="004F6EA9" w:rsidRPr="0056392E" w:rsidRDefault="004F6EA9" w:rsidP="004F6EA9">
      <w:pPr>
        <w:pStyle w:val="a9"/>
        <w:widowControl/>
        <w:tabs>
          <w:tab w:val="left" w:pos="426"/>
        </w:tabs>
        <w:jc w:val="both"/>
        <w:rPr>
          <w:szCs w:val="24"/>
        </w:rPr>
      </w:pPr>
      <w:r w:rsidRPr="0056392E">
        <w:rPr>
          <w:szCs w:val="24"/>
        </w:rPr>
        <w:t xml:space="preserve">Зміст навчання забезпечується єдністю предметного, процесуального та емоційно-ціннісного компонентів і створюється на засадах опанування іноземної мови в контексті міжкультурної парадигми, що передбачає ознайомлення з культурою народу, чию мову вивчають учні. Відповідно до мети іншомовної освіти та завдань у початковій школі, виокремлено такі змістові лінії: «Сприймання на слух», «Зорове сприймання», «Усна взаємодія», «Усне висловлювання», «Писемна взаємодія», «Писемне висловлювання», «Онлайн взаємодія». </w:t>
      </w:r>
    </w:p>
    <w:p w:rsidR="004F6EA9" w:rsidRPr="0056392E" w:rsidRDefault="004F6EA9" w:rsidP="004F6EA9">
      <w:pPr>
        <w:pStyle w:val="a9"/>
        <w:widowControl/>
        <w:jc w:val="center"/>
        <w:rPr>
          <w:szCs w:val="24"/>
        </w:rPr>
      </w:pPr>
      <w:r w:rsidRPr="0056392E">
        <w:rPr>
          <w:rStyle w:val="a8"/>
          <w:szCs w:val="24"/>
        </w:rPr>
        <w:t>Математична освітня галузь</w:t>
      </w:r>
    </w:p>
    <w:p w:rsidR="004F6EA9" w:rsidRPr="0056392E" w:rsidRDefault="004F6EA9" w:rsidP="004F6EA9">
      <w:pPr>
        <w:pStyle w:val="a9"/>
        <w:widowControl/>
        <w:jc w:val="center"/>
        <w:rPr>
          <w:szCs w:val="24"/>
        </w:rPr>
      </w:pPr>
      <w:r w:rsidRPr="0056392E">
        <w:rPr>
          <w:rStyle w:val="a8"/>
          <w:szCs w:val="24"/>
        </w:rPr>
        <w:t>Математика</w:t>
      </w:r>
    </w:p>
    <w:p w:rsidR="004F6EA9" w:rsidRPr="0056392E" w:rsidRDefault="004F6EA9" w:rsidP="004F6EA9">
      <w:pPr>
        <w:pStyle w:val="a9"/>
        <w:widowControl/>
        <w:jc w:val="both"/>
        <w:rPr>
          <w:szCs w:val="24"/>
        </w:rPr>
      </w:pPr>
      <w:r w:rsidRPr="0056392E">
        <w:rPr>
          <w:szCs w:val="24"/>
        </w:rPr>
        <w:t>Метою навчання математики є різнобічний розвиток особистості дитини та її світоглядних орієнтацій засобами математичної діяльності, формування математичної й інших ключових компетентностей, необхідних їй для життя та продовження навчання.</w:t>
      </w:r>
    </w:p>
    <w:p w:rsidR="004F6EA9" w:rsidRPr="0056392E" w:rsidRDefault="004F6EA9" w:rsidP="004F6EA9">
      <w:pPr>
        <w:pStyle w:val="a9"/>
        <w:widowControl/>
        <w:tabs>
          <w:tab w:val="left" w:pos="284"/>
        </w:tabs>
        <w:jc w:val="both"/>
        <w:rPr>
          <w:szCs w:val="24"/>
        </w:rPr>
      </w:pPr>
      <w:r w:rsidRPr="0056392E">
        <w:rPr>
          <w:szCs w:val="24"/>
        </w:rPr>
        <w:t>Досягнення поставленої мети передбачає виконання таких завдань:</w:t>
      </w:r>
    </w:p>
    <w:p w:rsidR="004F6EA9" w:rsidRPr="0056392E" w:rsidRDefault="004F6EA9" w:rsidP="004F6EA9">
      <w:pPr>
        <w:pStyle w:val="a9"/>
        <w:widowControl/>
        <w:numPr>
          <w:ilvl w:val="0"/>
          <w:numId w:val="38"/>
        </w:numPr>
        <w:tabs>
          <w:tab w:val="left" w:pos="284"/>
        </w:tabs>
        <w:suppressAutoHyphens/>
        <w:autoSpaceDE/>
        <w:autoSpaceDN/>
        <w:ind w:left="0" w:firstLine="0"/>
        <w:jc w:val="both"/>
        <w:rPr>
          <w:szCs w:val="24"/>
        </w:rPr>
      </w:pPr>
      <w:r w:rsidRPr="0056392E">
        <w:rPr>
          <w:szCs w:val="24"/>
        </w:rPr>
        <w:t>формування в учнів розуміння ролі математики в пізнанні явищ і закономірностей навколишнього світу;</w:t>
      </w:r>
    </w:p>
    <w:p w:rsidR="004F6EA9" w:rsidRPr="0056392E" w:rsidRDefault="004F6EA9" w:rsidP="004F6EA9">
      <w:pPr>
        <w:pStyle w:val="a9"/>
        <w:widowControl/>
        <w:numPr>
          <w:ilvl w:val="0"/>
          <w:numId w:val="38"/>
        </w:numPr>
        <w:tabs>
          <w:tab w:val="left" w:pos="284"/>
        </w:tabs>
        <w:suppressAutoHyphens/>
        <w:autoSpaceDE/>
        <w:autoSpaceDN/>
        <w:ind w:left="0" w:firstLine="0"/>
        <w:jc w:val="both"/>
        <w:rPr>
          <w:szCs w:val="24"/>
        </w:rPr>
      </w:pPr>
      <w:r w:rsidRPr="0056392E">
        <w:rPr>
          <w:szCs w:val="24"/>
        </w:rPr>
        <w:t>формування у дітей досвіду використання математичних знань та способів дій для розв’язування навчальних і практичних задач;</w:t>
      </w:r>
    </w:p>
    <w:p w:rsidR="004F6EA9" w:rsidRPr="0056392E" w:rsidRDefault="004F6EA9" w:rsidP="004F6EA9">
      <w:pPr>
        <w:pStyle w:val="a9"/>
        <w:widowControl/>
        <w:numPr>
          <w:ilvl w:val="0"/>
          <w:numId w:val="38"/>
        </w:numPr>
        <w:tabs>
          <w:tab w:val="left" w:pos="284"/>
        </w:tabs>
        <w:suppressAutoHyphens/>
        <w:autoSpaceDE/>
        <w:autoSpaceDN/>
        <w:ind w:left="0" w:firstLine="0"/>
        <w:jc w:val="both"/>
        <w:rPr>
          <w:szCs w:val="24"/>
        </w:rPr>
      </w:pPr>
      <w:r w:rsidRPr="0056392E">
        <w:rPr>
          <w:szCs w:val="24"/>
        </w:rPr>
        <w:t>розвиток математичного мовлення учнів, необхідного для опису математичних фактів, відношень і закономірностей;</w:t>
      </w:r>
    </w:p>
    <w:p w:rsidR="004F6EA9" w:rsidRPr="0056392E" w:rsidRDefault="004F6EA9" w:rsidP="004F6EA9">
      <w:pPr>
        <w:pStyle w:val="a9"/>
        <w:widowControl/>
        <w:numPr>
          <w:ilvl w:val="0"/>
          <w:numId w:val="38"/>
        </w:numPr>
        <w:tabs>
          <w:tab w:val="left" w:pos="284"/>
        </w:tabs>
        <w:suppressAutoHyphens/>
        <w:autoSpaceDE/>
        <w:autoSpaceDN/>
        <w:ind w:left="0" w:firstLine="0"/>
        <w:jc w:val="both"/>
        <w:rPr>
          <w:szCs w:val="24"/>
        </w:rPr>
      </w:pPr>
      <w:r w:rsidRPr="0056392E">
        <w:rPr>
          <w:szCs w:val="24"/>
        </w:rPr>
        <w:t>формування в учнів здатності міркувати логічно, оцінювати коректність і достатність даних для розв’язування навчальних і практичних задач.</w:t>
      </w:r>
    </w:p>
    <w:p w:rsidR="004F6EA9" w:rsidRPr="0056392E" w:rsidRDefault="004F6EA9" w:rsidP="004F6EA9">
      <w:pPr>
        <w:pStyle w:val="a9"/>
        <w:widowControl/>
        <w:tabs>
          <w:tab w:val="left" w:pos="284"/>
        </w:tabs>
        <w:jc w:val="both"/>
        <w:rPr>
          <w:szCs w:val="24"/>
        </w:rPr>
      </w:pPr>
      <w:r w:rsidRPr="0056392E">
        <w:rPr>
          <w:szCs w:val="24"/>
        </w:rPr>
        <w:t>Реалізація мети і завдань початкового курсу математики здійснюється за такими змістовими лініями: «Числа, дії з числами. Величини», «Геометричні фігури», «Вирази, рівності, нерівності», «Робота з даними», «Математичні задачі і дослідження».</w:t>
      </w:r>
    </w:p>
    <w:p w:rsidR="004F6EA9" w:rsidRPr="0056392E" w:rsidRDefault="004F6EA9" w:rsidP="004F6EA9">
      <w:pPr>
        <w:pStyle w:val="a9"/>
        <w:widowControl/>
        <w:tabs>
          <w:tab w:val="left" w:pos="284"/>
        </w:tabs>
        <w:jc w:val="both"/>
        <w:rPr>
          <w:szCs w:val="24"/>
        </w:rPr>
      </w:pPr>
      <w:r w:rsidRPr="0056392E">
        <w:rPr>
          <w:szCs w:val="24"/>
        </w:rPr>
        <w:t>До програми кожного класу подано орієнтовний перелік додаткових тем для розширеного вивчення курсу. Додаткові теми не є обов’язковими для вивчення. Учитель може обрати окремі теми із пропонованих або дібрати теми самостійно з огляду на методичну доцільність та пізнавальні потреби учнів. Результати вивчення додаткових тем не підлягають оцінюванню. Досвід математичної діяльності застосовується у вивченні інших предметів (освітніх галузей) шляхом використання учнями математичних методів чи інших засобів для пізнання дійсності. Рекомендовано раз на два тижні проводити уроки для організації та виконання міжпредметних навчальн</w:t>
      </w:r>
      <w:r>
        <w:rPr>
          <w:szCs w:val="24"/>
        </w:rPr>
        <w:t>их проектів, міні-досліджень</w:t>
      </w:r>
      <w:r w:rsidRPr="0056392E">
        <w:rPr>
          <w:szCs w:val="24"/>
        </w:rPr>
        <w:t>.</w:t>
      </w:r>
    </w:p>
    <w:p w:rsidR="004F6EA9" w:rsidRPr="0056392E" w:rsidRDefault="004F6EA9" w:rsidP="004F6EA9">
      <w:pPr>
        <w:pStyle w:val="a9"/>
        <w:widowControl/>
        <w:jc w:val="center"/>
        <w:rPr>
          <w:szCs w:val="24"/>
        </w:rPr>
      </w:pPr>
      <w:r w:rsidRPr="0056392E">
        <w:rPr>
          <w:rStyle w:val="a8"/>
          <w:szCs w:val="24"/>
        </w:rPr>
        <w:t>Природнича, громадянська та історична, соціальна та здоров'язбережувальна освітні галузі «Я досліджую світ»</w:t>
      </w:r>
    </w:p>
    <w:p w:rsidR="004F6EA9" w:rsidRPr="0056392E" w:rsidRDefault="004F6EA9" w:rsidP="004F6EA9">
      <w:pPr>
        <w:pStyle w:val="a9"/>
        <w:widowControl/>
        <w:jc w:val="both"/>
        <w:rPr>
          <w:szCs w:val="24"/>
        </w:rPr>
      </w:pPr>
      <w:r w:rsidRPr="0056392E">
        <w:rPr>
          <w:szCs w:val="24"/>
        </w:rPr>
        <w:t xml:space="preserve">Ці галузі реалізовуються в інтегрованому курсі за різними видами інтеграції (тематична, процесуальна, міжгалузева; в межах однієї галузі; на інтегрованих уроках, під час тематичних днів, в процесі проектної діяльності) за активного використання міжпредметних зв’язків, організації різних форм взаємодії учнів. </w:t>
      </w:r>
      <w:r w:rsidRPr="0056392E">
        <w:rPr>
          <w:szCs w:val="24"/>
        </w:rPr>
        <w:lastRenderedPageBreak/>
        <w:t>Для розв'язання учнями практичних завдань у життєвих ситуаціях залучаються навчальні результати з інших освітніх галузей.</w:t>
      </w:r>
    </w:p>
    <w:p w:rsidR="004F6EA9" w:rsidRPr="0056392E" w:rsidRDefault="004F6EA9" w:rsidP="004F6EA9">
      <w:pPr>
        <w:pStyle w:val="a9"/>
        <w:widowControl/>
        <w:jc w:val="both"/>
        <w:rPr>
          <w:szCs w:val="24"/>
        </w:rPr>
      </w:pPr>
      <w:r w:rsidRPr="0056392E">
        <w:rPr>
          <w:szCs w:val="24"/>
        </w:rPr>
        <w:t>Метою навчальної програми «Я досліджую світ» є особистісний розвиток молодших школярів на основі формування цілісного образу світу в процесі засвоєння різних видів соціального досвіду, який охоплює систему інтегрованих знань про природу і суспільство, ціннісні орієнтації в різних сферах життєдіяльності та соціальної практики, способи дослідницької поведінки, які характеризують здатність учнів розв'язувати практичні задачі.</w:t>
      </w:r>
    </w:p>
    <w:p w:rsidR="004F6EA9" w:rsidRPr="0056392E" w:rsidRDefault="004F6EA9" w:rsidP="004F6EA9">
      <w:pPr>
        <w:pStyle w:val="a9"/>
        <w:widowControl/>
        <w:jc w:val="both"/>
        <w:rPr>
          <w:szCs w:val="24"/>
        </w:rPr>
      </w:pPr>
      <w:r w:rsidRPr="0056392E">
        <w:rPr>
          <w:szCs w:val="24"/>
        </w:rPr>
        <w:t>Досягнення поставленої мети передбачає розв’язання таких завдань:</w:t>
      </w:r>
    </w:p>
    <w:p w:rsidR="004F6EA9" w:rsidRPr="0056392E" w:rsidRDefault="004F6EA9" w:rsidP="004F6EA9">
      <w:pPr>
        <w:pStyle w:val="a9"/>
        <w:widowControl/>
        <w:numPr>
          <w:ilvl w:val="0"/>
          <w:numId w:val="39"/>
        </w:numPr>
        <w:suppressAutoHyphens/>
        <w:autoSpaceDE/>
        <w:autoSpaceDN/>
        <w:ind w:left="0" w:firstLine="0"/>
        <w:jc w:val="both"/>
        <w:rPr>
          <w:szCs w:val="24"/>
        </w:rPr>
      </w:pPr>
      <w:r w:rsidRPr="0056392E">
        <w:rPr>
          <w:szCs w:val="24"/>
        </w:rPr>
        <w:t>формування дослідницьких умінь, опанування доступних способів пізнання себе, предметів і явищ природи і суспільного життя (спостереження, обстеження, дослід, практична робота, вимірювання, систематизація, класифікація, встановлення логічної та часової послідовності подій, критична оцінка побаченого (почутого), встановлення зв’язків і залежностей в природі і суспільстві, між станом довкілля і діяльністю людини, впливу поведінки на здоров'я та безпеку, залежності результату від докладених зусиль, аналіз наслідків ризикованої поведінки);</w:t>
      </w:r>
    </w:p>
    <w:p w:rsidR="004F6EA9" w:rsidRPr="0056392E" w:rsidRDefault="004F6EA9" w:rsidP="004F6EA9">
      <w:pPr>
        <w:pStyle w:val="a9"/>
        <w:widowControl/>
        <w:numPr>
          <w:ilvl w:val="0"/>
          <w:numId w:val="39"/>
        </w:numPr>
        <w:suppressAutoHyphens/>
        <w:autoSpaceDE/>
        <w:autoSpaceDN/>
        <w:ind w:left="0" w:firstLine="0"/>
        <w:jc w:val="both"/>
        <w:rPr>
          <w:szCs w:val="24"/>
        </w:rPr>
      </w:pPr>
      <w:r w:rsidRPr="0056392E">
        <w:rPr>
          <w:szCs w:val="24"/>
        </w:rPr>
        <w:t>виховання активної позиції щодо громадянської і соціально</w:t>
      </w:r>
      <w:r>
        <w:rPr>
          <w:szCs w:val="24"/>
        </w:rPr>
        <w:t>-</w:t>
      </w:r>
      <w:r w:rsidRPr="0056392E">
        <w:rPr>
          <w:szCs w:val="24"/>
        </w:rPr>
        <w:t>культурної належності себе і своєї родини до України, інтересу до пізнання історії та природи свого краю і країни; пошани до символів держави, ініціативної поведінки у громадських акціях, у відзначенні пам'ятних дат і подій;</w:t>
      </w:r>
    </w:p>
    <w:p w:rsidR="004F6EA9" w:rsidRPr="0056392E" w:rsidRDefault="004F6EA9" w:rsidP="004F6EA9">
      <w:pPr>
        <w:pStyle w:val="a9"/>
        <w:widowControl/>
        <w:numPr>
          <w:ilvl w:val="0"/>
          <w:numId w:val="39"/>
        </w:numPr>
        <w:suppressAutoHyphens/>
        <w:autoSpaceDE/>
        <w:autoSpaceDN/>
        <w:ind w:left="0" w:firstLine="0"/>
        <w:jc w:val="both"/>
        <w:rPr>
          <w:szCs w:val="24"/>
        </w:rPr>
      </w:pPr>
      <w:r w:rsidRPr="0056392E">
        <w:rPr>
          <w:szCs w:val="24"/>
        </w:rPr>
        <w:t>розвиток толерантності у соціальній комунікації, ціннісного ставлення до природи та її пізнання, до приватного життя інших людей, усвідомлення правової відповідальності у ситуаціях застосування норм і правил життя в суспільстві, інші соціальні навички щодо взаємодії і співпраці в різних видах діяльності;</w:t>
      </w:r>
    </w:p>
    <w:p w:rsidR="004F6EA9" w:rsidRPr="0056392E" w:rsidRDefault="004F6EA9" w:rsidP="004F6EA9">
      <w:pPr>
        <w:pStyle w:val="a9"/>
        <w:widowControl/>
        <w:numPr>
          <w:ilvl w:val="0"/>
          <w:numId w:val="40"/>
        </w:numPr>
        <w:suppressAutoHyphens/>
        <w:autoSpaceDE/>
        <w:autoSpaceDN/>
        <w:ind w:left="0" w:firstLine="0"/>
        <w:jc w:val="both"/>
        <w:rPr>
          <w:szCs w:val="24"/>
        </w:rPr>
      </w:pPr>
      <w:r w:rsidRPr="0056392E">
        <w:rPr>
          <w:szCs w:val="24"/>
        </w:rPr>
        <w:t>створення умов для самовираження учнів у різних видах діяльності, становлення екологічно грамотної та соціально адаптованої особистості.</w:t>
      </w:r>
    </w:p>
    <w:p w:rsidR="004F6EA9" w:rsidRPr="0056392E" w:rsidRDefault="004F6EA9" w:rsidP="004F6EA9">
      <w:pPr>
        <w:pStyle w:val="a9"/>
        <w:widowControl/>
        <w:jc w:val="both"/>
        <w:rPr>
          <w:szCs w:val="24"/>
        </w:rPr>
      </w:pPr>
      <w:r w:rsidRPr="0056392E">
        <w:rPr>
          <w:szCs w:val="24"/>
        </w:rPr>
        <w:t>Тематичну основу курсу складають змістові лінії, які визначені Державним стандартом початкової освіти і охоплюють складники названих вище галузей в їх інтегрованій суті, а саме: «Людина» (пізнання себе, своїх можливостей; здорова і безпечна поведінка); «Людина серед людей» (стандарти поведінки в сім'ї, в суспільстві; моральні норми; навички співжиття і співпраці); «Людина в суспільстві» (громадянські права та обов'язки як члена суспільства. Пізнання свого краю, історії, символів держави. Внесок українців у світові досягнення); «Людина і світ» (толерантне ставлення до різноманітності світу людей, культур, звичаїв); «Людина і природа» (пізнання природи; взаємозв'язок об'єктів і явищ природи; рукотворний світ людини; відповідальна діяльність людини у природі; роль природничих знань і технологій у житті людини; залежність між діяльністю людини і станом довкілля).</w:t>
      </w:r>
    </w:p>
    <w:p w:rsidR="004F6EA9" w:rsidRPr="0056392E" w:rsidRDefault="004F6EA9" w:rsidP="004F6EA9">
      <w:pPr>
        <w:pStyle w:val="a9"/>
        <w:widowControl/>
        <w:jc w:val="both"/>
        <w:rPr>
          <w:szCs w:val="24"/>
        </w:rPr>
      </w:pPr>
      <w:r w:rsidRPr="0056392E">
        <w:rPr>
          <w:szCs w:val="24"/>
        </w:rPr>
        <w:t>Типова навчальна програма дає змогу вчителеві самостійно обирати й формувати інтегрований та автономний спосіб подання змісту із освітніх галузей Стандарту, добирати дидактичний інструментарій, орієнтуючись на індивідуальні пізнавальні запити і можливості учнів (рівень навченості, актуальні стани потреб, мотивів, цілей, сенсорного та емоційно-вольового розвитку).</w:t>
      </w:r>
    </w:p>
    <w:p w:rsidR="004F6EA9" w:rsidRPr="0056392E" w:rsidRDefault="004F6EA9" w:rsidP="004F6EA9">
      <w:pPr>
        <w:pStyle w:val="a9"/>
        <w:widowControl/>
        <w:jc w:val="both"/>
        <w:rPr>
          <w:szCs w:val="24"/>
        </w:rPr>
      </w:pPr>
      <w:r w:rsidRPr="0056392E">
        <w:rPr>
          <w:szCs w:val="24"/>
        </w:rPr>
        <w:lastRenderedPageBreak/>
        <w:t>Особливого значення у дидактико-методичній організації навчання надається його зв'язку з життям, з практикою застосування здобутих уявлень, знань, навичок поведінки в життєвих ситуаціях. Педагогічна стратегія, яка опиралась на наслідувальні механізми у розвитку пізнавальних процесів молодших школярів, і передбачала пріоритетне використання зразків, алгоритмів, поетапного контролю й корекції, збагачується полісенсорним підходом, що зумовлює дослідницьку поведінку учнів, сприйняття ними властивостей і якостей предметів і явищ природного і соціального оточення, спрямовуються у сферу пошукової діяльності.</w:t>
      </w:r>
    </w:p>
    <w:p w:rsidR="004F6EA9" w:rsidRPr="0056392E" w:rsidRDefault="004F6EA9" w:rsidP="004F6EA9">
      <w:pPr>
        <w:pStyle w:val="a9"/>
        <w:widowControl/>
        <w:jc w:val="both"/>
        <w:rPr>
          <w:szCs w:val="24"/>
        </w:rPr>
      </w:pPr>
      <w:r w:rsidRPr="0056392E">
        <w:rPr>
          <w:szCs w:val="24"/>
        </w:rPr>
        <w:t>Можливі засоби інтеграції в процесі реалізації програми «Я досліджую світ» передбачають включення учнів в практику виконання різноманітних завдань дослідницького характеру, як от:</w:t>
      </w:r>
    </w:p>
    <w:p w:rsidR="004F6EA9" w:rsidRPr="0056392E" w:rsidRDefault="004F6EA9" w:rsidP="004F6EA9">
      <w:pPr>
        <w:pStyle w:val="a9"/>
        <w:widowControl/>
        <w:jc w:val="both"/>
        <w:rPr>
          <w:szCs w:val="24"/>
        </w:rPr>
      </w:pPr>
      <w:r w:rsidRPr="0056392E">
        <w:rPr>
          <w:szCs w:val="24"/>
        </w:rPr>
        <w:t>˗ дослідження-розпізнавання;</w:t>
      </w:r>
    </w:p>
    <w:p w:rsidR="004F6EA9" w:rsidRPr="0056392E" w:rsidRDefault="004F6EA9" w:rsidP="004F6EA9">
      <w:pPr>
        <w:pStyle w:val="a9"/>
        <w:widowControl/>
        <w:jc w:val="both"/>
        <w:rPr>
          <w:szCs w:val="24"/>
        </w:rPr>
      </w:pPr>
      <w:r w:rsidRPr="0056392E">
        <w:rPr>
          <w:szCs w:val="24"/>
        </w:rPr>
        <w:t>˗ дослідження-спостереження;</w:t>
      </w:r>
    </w:p>
    <w:p w:rsidR="004F6EA9" w:rsidRPr="0056392E" w:rsidRDefault="004F6EA9" w:rsidP="004F6EA9">
      <w:pPr>
        <w:pStyle w:val="a9"/>
        <w:widowControl/>
        <w:jc w:val="both"/>
        <w:rPr>
          <w:szCs w:val="24"/>
        </w:rPr>
      </w:pPr>
      <w:r w:rsidRPr="0056392E">
        <w:rPr>
          <w:szCs w:val="24"/>
        </w:rPr>
        <w:t>˗ дослідження-пошук.</w:t>
      </w:r>
    </w:p>
    <w:p w:rsidR="004F6EA9" w:rsidRPr="0056392E" w:rsidRDefault="004F6EA9" w:rsidP="004F6EA9">
      <w:pPr>
        <w:pStyle w:val="a9"/>
        <w:widowControl/>
        <w:jc w:val="center"/>
        <w:rPr>
          <w:szCs w:val="24"/>
        </w:rPr>
      </w:pPr>
      <w:r w:rsidRPr="0056392E">
        <w:rPr>
          <w:rStyle w:val="a8"/>
          <w:szCs w:val="24"/>
        </w:rPr>
        <w:t>Інформатична освітня галузь</w:t>
      </w:r>
    </w:p>
    <w:p w:rsidR="004F6EA9" w:rsidRPr="0056392E" w:rsidRDefault="004F6EA9" w:rsidP="004F6EA9">
      <w:pPr>
        <w:pStyle w:val="a9"/>
        <w:widowControl/>
        <w:jc w:val="center"/>
        <w:rPr>
          <w:szCs w:val="24"/>
        </w:rPr>
      </w:pPr>
      <w:r w:rsidRPr="0056392E">
        <w:rPr>
          <w:rStyle w:val="a8"/>
          <w:szCs w:val="24"/>
        </w:rPr>
        <w:t>Інформатика</w:t>
      </w:r>
    </w:p>
    <w:p w:rsidR="004F6EA9" w:rsidRPr="00073B02" w:rsidRDefault="004F6EA9" w:rsidP="004F6EA9">
      <w:pPr>
        <w:pStyle w:val="a9"/>
        <w:widowControl/>
        <w:jc w:val="both"/>
        <w:rPr>
          <w:b/>
          <w:bCs/>
          <w:szCs w:val="24"/>
        </w:rPr>
      </w:pPr>
      <w:r w:rsidRPr="0056392E">
        <w:rPr>
          <w:szCs w:val="24"/>
        </w:rPr>
        <w:t xml:space="preserve">Інформатична освітня галузь починає реалізуватися з 2-го класу. Метою навчання інформатиці є різнобічний розвиток особистості дитини та її світоглядних орієнтацій, формування інформатичної й інших ключових компетентностей, необхідних їй для життя та продовження навчання. Досягнення поставленої мети передбачає виконання таких </w:t>
      </w:r>
      <w:r w:rsidRPr="00073B02">
        <w:rPr>
          <w:b/>
          <w:bCs/>
          <w:szCs w:val="24"/>
        </w:rPr>
        <w:t>завдань:</w:t>
      </w:r>
    </w:p>
    <w:p w:rsidR="004F6EA9" w:rsidRPr="0056392E" w:rsidRDefault="004F6EA9" w:rsidP="004F6EA9">
      <w:pPr>
        <w:pStyle w:val="a9"/>
        <w:widowControl/>
        <w:numPr>
          <w:ilvl w:val="0"/>
          <w:numId w:val="41"/>
        </w:numPr>
        <w:tabs>
          <w:tab w:val="left" w:pos="426"/>
        </w:tabs>
        <w:suppressAutoHyphens/>
        <w:autoSpaceDE/>
        <w:autoSpaceDN/>
        <w:ind w:left="0" w:firstLine="0"/>
        <w:jc w:val="both"/>
        <w:rPr>
          <w:szCs w:val="24"/>
        </w:rPr>
      </w:pPr>
      <w:r w:rsidRPr="0056392E">
        <w:rPr>
          <w:szCs w:val="24"/>
        </w:rPr>
        <w:t>формування в учнів уявлення про роль інформаційно-комунікаційних технологій у житті людини;</w:t>
      </w:r>
    </w:p>
    <w:p w:rsidR="004F6EA9" w:rsidRPr="0056392E" w:rsidRDefault="004F6EA9" w:rsidP="004F6EA9">
      <w:pPr>
        <w:pStyle w:val="a9"/>
        <w:widowControl/>
        <w:numPr>
          <w:ilvl w:val="0"/>
          <w:numId w:val="42"/>
        </w:numPr>
        <w:tabs>
          <w:tab w:val="left" w:pos="426"/>
        </w:tabs>
        <w:suppressAutoHyphens/>
        <w:autoSpaceDE/>
        <w:autoSpaceDN/>
        <w:ind w:left="0" w:firstLine="0"/>
        <w:jc w:val="both"/>
        <w:rPr>
          <w:szCs w:val="24"/>
        </w:rPr>
      </w:pPr>
      <w:r w:rsidRPr="0056392E">
        <w:rPr>
          <w:szCs w:val="24"/>
        </w:rPr>
        <w:t>формування вмінь описувати об’єкти реальної та віртуальної дійсності різноманітними засобами подання інформації;</w:t>
      </w:r>
    </w:p>
    <w:p w:rsidR="004F6EA9" w:rsidRPr="0056392E" w:rsidRDefault="004F6EA9" w:rsidP="004F6EA9">
      <w:pPr>
        <w:pStyle w:val="a9"/>
        <w:widowControl/>
        <w:numPr>
          <w:ilvl w:val="0"/>
          <w:numId w:val="43"/>
        </w:numPr>
        <w:tabs>
          <w:tab w:val="left" w:pos="426"/>
        </w:tabs>
        <w:suppressAutoHyphens/>
        <w:autoSpaceDE/>
        <w:autoSpaceDN/>
        <w:ind w:left="0" w:firstLine="0"/>
        <w:jc w:val="both"/>
        <w:rPr>
          <w:szCs w:val="24"/>
        </w:rPr>
      </w:pPr>
      <w:r w:rsidRPr="0056392E">
        <w:rPr>
          <w:szCs w:val="24"/>
        </w:rPr>
        <w:t>формування початкових навичок інформаційної діяльності, зокрема вмінь опрацьовувати текстову та графічну інформацію;</w:t>
      </w:r>
    </w:p>
    <w:p w:rsidR="004F6EA9" w:rsidRPr="0056392E" w:rsidRDefault="004F6EA9" w:rsidP="004F6EA9">
      <w:pPr>
        <w:pStyle w:val="a9"/>
        <w:widowControl/>
        <w:numPr>
          <w:ilvl w:val="0"/>
          <w:numId w:val="44"/>
        </w:numPr>
        <w:tabs>
          <w:tab w:val="left" w:pos="426"/>
        </w:tabs>
        <w:suppressAutoHyphens/>
        <w:autoSpaceDE/>
        <w:autoSpaceDN/>
        <w:ind w:left="0" w:firstLine="0"/>
        <w:jc w:val="both"/>
        <w:rPr>
          <w:szCs w:val="24"/>
        </w:rPr>
      </w:pPr>
      <w:r w:rsidRPr="0056392E">
        <w:rPr>
          <w:szCs w:val="24"/>
        </w:rPr>
        <w:t>формування у дітей початкового досвіду використання комп’ютерної техніки для розв’язування навчальних, творчих і практичних задач;</w:t>
      </w:r>
    </w:p>
    <w:p w:rsidR="004F6EA9" w:rsidRPr="0056392E" w:rsidRDefault="004F6EA9" w:rsidP="004F6EA9">
      <w:pPr>
        <w:pStyle w:val="a9"/>
        <w:widowControl/>
        <w:numPr>
          <w:ilvl w:val="0"/>
          <w:numId w:val="45"/>
        </w:numPr>
        <w:tabs>
          <w:tab w:val="left" w:pos="426"/>
        </w:tabs>
        <w:suppressAutoHyphens/>
        <w:autoSpaceDE/>
        <w:autoSpaceDN/>
        <w:ind w:left="0" w:firstLine="0"/>
        <w:jc w:val="both"/>
        <w:rPr>
          <w:szCs w:val="24"/>
        </w:rPr>
      </w:pPr>
      <w:r w:rsidRPr="0056392E">
        <w:rPr>
          <w:szCs w:val="24"/>
        </w:rPr>
        <w:t>розвиток логічного, алгоритмічного, творчого та об’єктно-орієнтованого мислення учнів.</w:t>
      </w:r>
    </w:p>
    <w:p w:rsidR="004F6EA9" w:rsidRPr="0056392E" w:rsidRDefault="004F6EA9" w:rsidP="004F6EA9">
      <w:pPr>
        <w:pStyle w:val="a9"/>
        <w:widowControl/>
        <w:jc w:val="both"/>
        <w:rPr>
          <w:szCs w:val="24"/>
        </w:rPr>
      </w:pPr>
      <w:r w:rsidRPr="0056392E">
        <w:rPr>
          <w:szCs w:val="24"/>
        </w:rPr>
        <w:t>За результатами формування предметної компетентність випускники початкової школи повинні використовувати початкові знання вміння та навички для: доступу до інформації (знання де шукати і як отримувати інформацію); опрацювання інформації; перетворення інформації із однієї форми в іншу; створення інформаційних моделей; оцінки інформації за її властивостями. Програма побудована лінійно-концентрично (з горизонтальним поглибленням).</w:t>
      </w:r>
    </w:p>
    <w:p w:rsidR="004F6EA9" w:rsidRPr="0056392E" w:rsidRDefault="004F6EA9" w:rsidP="004F6EA9">
      <w:pPr>
        <w:pStyle w:val="a9"/>
        <w:widowControl/>
        <w:jc w:val="center"/>
        <w:rPr>
          <w:szCs w:val="24"/>
        </w:rPr>
      </w:pPr>
      <w:r w:rsidRPr="0056392E">
        <w:rPr>
          <w:rStyle w:val="a8"/>
          <w:szCs w:val="24"/>
        </w:rPr>
        <w:t>Технологічна освітня галузь</w:t>
      </w:r>
    </w:p>
    <w:p w:rsidR="004F6EA9" w:rsidRPr="0056392E" w:rsidRDefault="004F6EA9" w:rsidP="004F6EA9">
      <w:pPr>
        <w:pStyle w:val="a9"/>
        <w:widowControl/>
        <w:tabs>
          <w:tab w:val="left" w:pos="426"/>
        </w:tabs>
        <w:jc w:val="center"/>
        <w:rPr>
          <w:szCs w:val="24"/>
        </w:rPr>
      </w:pPr>
      <w:r w:rsidRPr="0056392E">
        <w:rPr>
          <w:rStyle w:val="a8"/>
          <w:szCs w:val="24"/>
        </w:rPr>
        <w:t>Дизайн і технології</w:t>
      </w:r>
    </w:p>
    <w:p w:rsidR="004F6EA9" w:rsidRPr="0056392E" w:rsidRDefault="004F6EA9" w:rsidP="004F6EA9">
      <w:pPr>
        <w:pStyle w:val="a9"/>
        <w:widowControl/>
        <w:tabs>
          <w:tab w:val="left" w:pos="426"/>
        </w:tabs>
        <w:jc w:val="both"/>
        <w:rPr>
          <w:szCs w:val="24"/>
        </w:rPr>
      </w:pPr>
      <w:r w:rsidRPr="0056392E">
        <w:rPr>
          <w:szCs w:val="24"/>
        </w:rPr>
        <w:t>Зміст технологічної освітньої галузі реалізовується через інтегрований курс «Дизайн і технології».</w:t>
      </w:r>
    </w:p>
    <w:p w:rsidR="004F6EA9" w:rsidRPr="0056392E" w:rsidRDefault="004F6EA9" w:rsidP="004F6EA9">
      <w:pPr>
        <w:pStyle w:val="a9"/>
        <w:widowControl/>
        <w:tabs>
          <w:tab w:val="left" w:pos="426"/>
        </w:tabs>
        <w:jc w:val="both"/>
        <w:rPr>
          <w:szCs w:val="24"/>
        </w:rPr>
      </w:pPr>
      <w:r w:rsidRPr="0056392E">
        <w:rPr>
          <w:szCs w:val="24"/>
        </w:rPr>
        <w:t>Метою навчання дизайну і технологій є розвиток особистості дитини засобами предметно-перетворювальної діяльності, формування ключових та проєктно-</w:t>
      </w:r>
      <w:r w:rsidRPr="0056392E">
        <w:rPr>
          <w:szCs w:val="24"/>
        </w:rPr>
        <w:lastRenderedPageBreak/>
        <w:t>технологічної компетентностей, необхідних для розв’язання життєвих проблем у взаємодії з іншими, культурного й національного самовираження.</w:t>
      </w:r>
    </w:p>
    <w:p w:rsidR="004F6EA9" w:rsidRPr="00073B02" w:rsidRDefault="004F6EA9" w:rsidP="004F6EA9">
      <w:pPr>
        <w:pStyle w:val="a9"/>
        <w:widowControl/>
        <w:tabs>
          <w:tab w:val="left" w:pos="426"/>
        </w:tabs>
        <w:jc w:val="both"/>
        <w:rPr>
          <w:b/>
          <w:bCs/>
          <w:szCs w:val="24"/>
        </w:rPr>
      </w:pPr>
      <w:r w:rsidRPr="0056392E">
        <w:rPr>
          <w:szCs w:val="24"/>
        </w:rPr>
        <w:t xml:space="preserve">Досягнення поставленої мети передбачає виконання таких </w:t>
      </w:r>
      <w:r w:rsidRPr="00073B02">
        <w:rPr>
          <w:b/>
          <w:bCs/>
          <w:szCs w:val="24"/>
        </w:rPr>
        <w:t>завдань:</w:t>
      </w:r>
    </w:p>
    <w:p w:rsidR="004F6EA9" w:rsidRPr="0056392E" w:rsidRDefault="004F6EA9" w:rsidP="004F6EA9">
      <w:pPr>
        <w:pStyle w:val="a9"/>
        <w:widowControl/>
        <w:numPr>
          <w:ilvl w:val="0"/>
          <w:numId w:val="46"/>
        </w:numPr>
        <w:tabs>
          <w:tab w:val="left" w:pos="426"/>
        </w:tabs>
        <w:suppressAutoHyphens/>
        <w:autoSpaceDE/>
        <w:autoSpaceDN/>
        <w:ind w:left="0" w:firstLine="0"/>
        <w:jc w:val="both"/>
        <w:rPr>
          <w:szCs w:val="24"/>
        </w:rPr>
      </w:pPr>
      <w:r w:rsidRPr="0056392E">
        <w:rPr>
          <w:szCs w:val="24"/>
        </w:rPr>
        <w:t>формування допитливості, цілісного уявлення про матеріальне і нематеріальне виробництво;</w:t>
      </w:r>
    </w:p>
    <w:p w:rsidR="004F6EA9" w:rsidRPr="0056392E" w:rsidRDefault="004F6EA9" w:rsidP="004F6EA9">
      <w:pPr>
        <w:pStyle w:val="a9"/>
        <w:widowControl/>
        <w:numPr>
          <w:ilvl w:val="0"/>
          <w:numId w:val="46"/>
        </w:numPr>
        <w:tabs>
          <w:tab w:val="left" w:pos="426"/>
        </w:tabs>
        <w:suppressAutoHyphens/>
        <w:autoSpaceDE/>
        <w:autoSpaceDN/>
        <w:ind w:left="0" w:firstLine="0"/>
        <w:jc w:val="both"/>
        <w:rPr>
          <w:szCs w:val="24"/>
        </w:rPr>
      </w:pPr>
      <w:r w:rsidRPr="0056392E">
        <w:rPr>
          <w:szCs w:val="24"/>
        </w:rPr>
        <w:t>виховання естетично-ціннісного ставлення до традицій українського народу в праці, декоративно-ужитковому мистецтві;</w:t>
      </w:r>
    </w:p>
    <w:p w:rsidR="004F6EA9" w:rsidRPr="0056392E" w:rsidRDefault="004F6EA9" w:rsidP="004F6EA9">
      <w:pPr>
        <w:pStyle w:val="a9"/>
        <w:widowControl/>
        <w:numPr>
          <w:ilvl w:val="0"/>
          <w:numId w:val="46"/>
        </w:numPr>
        <w:tabs>
          <w:tab w:val="left" w:pos="426"/>
        </w:tabs>
        <w:suppressAutoHyphens/>
        <w:autoSpaceDE/>
        <w:autoSpaceDN/>
        <w:ind w:left="0" w:firstLine="0"/>
        <w:jc w:val="both"/>
        <w:rPr>
          <w:szCs w:val="24"/>
        </w:rPr>
      </w:pPr>
      <w:r w:rsidRPr="0056392E">
        <w:rPr>
          <w:szCs w:val="24"/>
        </w:rPr>
        <w:t>набуття досвіду поетапного створення корисних і естетичних виробів у партнерській взаємодії: від задуму до його втілення в матеріалах;</w:t>
      </w:r>
    </w:p>
    <w:p w:rsidR="004F6EA9" w:rsidRPr="0056392E" w:rsidRDefault="004F6EA9" w:rsidP="004F6EA9">
      <w:pPr>
        <w:pStyle w:val="a9"/>
        <w:widowControl/>
        <w:numPr>
          <w:ilvl w:val="0"/>
          <w:numId w:val="46"/>
        </w:numPr>
        <w:tabs>
          <w:tab w:val="left" w:pos="426"/>
        </w:tabs>
        <w:suppressAutoHyphens/>
        <w:autoSpaceDE/>
        <w:autoSpaceDN/>
        <w:ind w:left="0" w:firstLine="0"/>
        <w:jc w:val="both"/>
        <w:rPr>
          <w:szCs w:val="24"/>
        </w:rPr>
      </w:pPr>
      <w:r w:rsidRPr="0056392E">
        <w:rPr>
          <w:szCs w:val="24"/>
        </w:rPr>
        <w:t>вироблення навичок раціонального використання матеріалів, безпечного застосування традиційних та сучасних технологій;</w:t>
      </w:r>
    </w:p>
    <w:p w:rsidR="004F6EA9" w:rsidRPr="0056392E" w:rsidRDefault="004F6EA9" w:rsidP="004F6EA9">
      <w:pPr>
        <w:pStyle w:val="a9"/>
        <w:widowControl/>
        <w:numPr>
          <w:ilvl w:val="0"/>
          <w:numId w:val="46"/>
        </w:numPr>
        <w:tabs>
          <w:tab w:val="left" w:pos="426"/>
        </w:tabs>
        <w:suppressAutoHyphens/>
        <w:autoSpaceDE/>
        <w:autoSpaceDN/>
        <w:ind w:left="0" w:firstLine="0"/>
        <w:jc w:val="both"/>
        <w:rPr>
          <w:szCs w:val="24"/>
        </w:rPr>
      </w:pPr>
      <w:r w:rsidRPr="0056392E">
        <w:rPr>
          <w:szCs w:val="24"/>
        </w:rPr>
        <w:t>формування культури праці, прагнення удосконалювати процес і результати проєктно-технологічної діяльності, свій життєвий простір.</w:t>
      </w:r>
    </w:p>
    <w:p w:rsidR="004F6EA9" w:rsidRPr="0056392E" w:rsidRDefault="004F6EA9" w:rsidP="004F6EA9">
      <w:pPr>
        <w:pStyle w:val="a9"/>
        <w:widowControl/>
        <w:tabs>
          <w:tab w:val="left" w:pos="426"/>
        </w:tabs>
        <w:jc w:val="both"/>
        <w:rPr>
          <w:szCs w:val="24"/>
        </w:rPr>
      </w:pPr>
      <w:r w:rsidRPr="0056392E">
        <w:rPr>
          <w:szCs w:val="24"/>
        </w:rPr>
        <w:t>Реалізація мети і завдань навчального предмета здійснюється за такими змістовими лініями: «Інформаційно-комунікаційне середовище», «Середовище проєктування», «Середовище техніки і технологій», «Середовище соціалізації».</w:t>
      </w:r>
    </w:p>
    <w:p w:rsidR="004F6EA9" w:rsidRPr="0056392E" w:rsidRDefault="004F6EA9" w:rsidP="004F6EA9">
      <w:pPr>
        <w:pStyle w:val="a9"/>
        <w:widowControl/>
        <w:tabs>
          <w:tab w:val="left" w:pos="426"/>
        </w:tabs>
        <w:jc w:val="both"/>
        <w:rPr>
          <w:szCs w:val="24"/>
        </w:rPr>
      </w:pPr>
      <w:r w:rsidRPr="0056392E">
        <w:rPr>
          <w:szCs w:val="24"/>
        </w:rPr>
        <w:t>Навчальний матеріал вибудовується навколо актуальних освітніх тем, розв’язання життєвих проблем, встановлення взаємозв’язків з іншими освітніми галузями.</w:t>
      </w:r>
    </w:p>
    <w:p w:rsidR="004F6EA9" w:rsidRPr="0056392E" w:rsidRDefault="004F6EA9" w:rsidP="004F6EA9">
      <w:pPr>
        <w:pStyle w:val="a9"/>
        <w:widowControl/>
        <w:jc w:val="center"/>
        <w:rPr>
          <w:szCs w:val="24"/>
        </w:rPr>
      </w:pPr>
      <w:r w:rsidRPr="0056392E">
        <w:rPr>
          <w:rStyle w:val="a8"/>
          <w:szCs w:val="24"/>
        </w:rPr>
        <w:t>Мистецька освітня галузь</w:t>
      </w:r>
    </w:p>
    <w:p w:rsidR="004F6EA9" w:rsidRPr="0056392E" w:rsidRDefault="004F6EA9" w:rsidP="004F6EA9">
      <w:pPr>
        <w:pStyle w:val="a9"/>
        <w:widowControl/>
        <w:jc w:val="center"/>
        <w:rPr>
          <w:szCs w:val="24"/>
        </w:rPr>
      </w:pPr>
      <w:r w:rsidRPr="0056392E">
        <w:rPr>
          <w:rStyle w:val="a8"/>
          <w:szCs w:val="24"/>
        </w:rPr>
        <w:t>Мистецтво</w:t>
      </w:r>
    </w:p>
    <w:p w:rsidR="004F6EA9" w:rsidRPr="0056392E" w:rsidRDefault="004F6EA9" w:rsidP="004F6EA9">
      <w:pPr>
        <w:pStyle w:val="a9"/>
        <w:widowControl/>
        <w:tabs>
          <w:tab w:val="left" w:pos="284"/>
          <w:tab w:val="left" w:pos="426"/>
        </w:tabs>
        <w:jc w:val="both"/>
        <w:rPr>
          <w:szCs w:val="24"/>
        </w:rPr>
      </w:pPr>
      <w:r w:rsidRPr="0056392E">
        <w:rPr>
          <w:szCs w:val="24"/>
        </w:rPr>
        <w:t>Метою навчання мистецтва у школі є всебічний художньо-естетичний розвиток особистості дитини, освоєння нею культурних цінностей у процесі пізнання мистецтва; плекання пошани до вітчизняної та зарубіжної мистецької спадщини; формування ключових, мистецьких предметних та міжпредметних компетентностей, необхідних для художньо-творчого самовираження в особистому та суспільному житті.</w:t>
      </w:r>
    </w:p>
    <w:p w:rsidR="004F6EA9" w:rsidRPr="00073B02" w:rsidRDefault="004F6EA9" w:rsidP="004F6EA9">
      <w:pPr>
        <w:pStyle w:val="a9"/>
        <w:widowControl/>
        <w:tabs>
          <w:tab w:val="left" w:pos="284"/>
          <w:tab w:val="left" w:pos="426"/>
        </w:tabs>
        <w:jc w:val="both"/>
        <w:rPr>
          <w:b/>
          <w:bCs/>
          <w:szCs w:val="24"/>
        </w:rPr>
      </w:pPr>
      <w:r w:rsidRPr="0056392E">
        <w:rPr>
          <w:szCs w:val="24"/>
        </w:rPr>
        <w:t xml:space="preserve">Досягнення поставленої мети передбачає виконання таких </w:t>
      </w:r>
      <w:r w:rsidRPr="00073B02">
        <w:rPr>
          <w:b/>
          <w:bCs/>
          <w:szCs w:val="24"/>
        </w:rPr>
        <w:t>завдань:</w:t>
      </w:r>
    </w:p>
    <w:p w:rsidR="004F6EA9" w:rsidRPr="0056392E" w:rsidRDefault="004F6EA9" w:rsidP="004F6EA9">
      <w:pPr>
        <w:pStyle w:val="a9"/>
        <w:widowControl/>
        <w:numPr>
          <w:ilvl w:val="0"/>
          <w:numId w:val="47"/>
        </w:numPr>
        <w:tabs>
          <w:tab w:val="left" w:pos="284"/>
          <w:tab w:val="left" w:pos="426"/>
        </w:tabs>
        <w:suppressAutoHyphens/>
        <w:autoSpaceDE/>
        <w:autoSpaceDN/>
        <w:ind w:left="0" w:firstLine="0"/>
        <w:jc w:val="both"/>
        <w:rPr>
          <w:szCs w:val="24"/>
        </w:rPr>
      </w:pPr>
      <w:r w:rsidRPr="0056392E">
        <w:rPr>
          <w:szCs w:val="24"/>
        </w:rPr>
        <w:t>розвиток почуттєвої сфери учнів, набуття ними досвіду емоційно</w:t>
      </w:r>
      <w:r>
        <w:rPr>
          <w:szCs w:val="24"/>
        </w:rPr>
        <w:t>-</w:t>
      </w:r>
      <w:r w:rsidRPr="0056392E">
        <w:rPr>
          <w:szCs w:val="24"/>
        </w:rPr>
        <w:t>естетичних переживань;</w:t>
      </w:r>
    </w:p>
    <w:p w:rsidR="004F6EA9" w:rsidRPr="0056392E" w:rsidRDefault="004F6EA9" w:rsidP="004F6EA9">
      <w:pPr>
        <w:pStyle w:val="a9"/>
        <w:widowControl/>
        <w:numPr>
          <w:ilvl w:val="0"/>
          <w:numId w:val="47"/>
        </w:numPr>
        <w:tabs>
          <w:tab w:val="left" w:pos="284"/>
          <w:tab w:val="left" w:pos="426"/>
        </w:tabs>
        <w:suppressAutoHyphens/>
        <w:autoSpaceDE/>
        <w:autoSpaceDN/>
        <w:ind w:left="0" w:firstLine="0"/>
        <w:jc w:val="both"/>
        <w:rPr>
          <w:szCs w:val="24"/>
        </w:rPr>
      </w:pPr>
      <w:r w:rsidRPr="0056392E">
        <w:rPr>
          <w:szCs w:val="24"/>
        </w:rPr>
        <w:t>пробудження інтересу до пізнання творів різних видів мистецтва; виховання гордості за здобутки рідного мистецтва й поваги до творчості інших етносів та народів;</w:t>
      </w:r>
    </w:p>
    <w:p w:rsidR="004F6EA9" w:rsidRPr="0056392E" w:rsidRDefault="004F6EA9" w:rsidP="004F6EA9">
      <w:pPr>
        <w:pStyle w:val="a9"/>
        <w:widowControl/>
        <w:numPr>
          <w:ilvl w:val="0"/>
          <w:numId w:val="47"/>
        </w:numPr>
        <w:tabs>
          <w:tab w:val="left" w:pos="284"/>
          <w:tab w:val="left" w:pos="426"/>
        </w:tabs>
        <w:suppressAutoHyphens/>
        <w:autoSpaceDE/>
        <w:autoSpaceDN/>
        <w:ind w:left="0" w:firstLine="0"/>
        <w:jc w:val="both"/>
        <w:rPr>
          <w:szCs w:val="24"/>
        </w:rPr>
      </w:pPr>
      <w:r w:rsidRPr="0056392E">
        <w:rPr>
          <w:szCs w:val="24"/>
        </w:rPr>
        <w:t>формування умінь художнього сприймання, аналізу художньої мови та оцінювання творів мистецтва відповідно до вікових можливостей з використанням мистецької термінології;</w:t>
      </w:r>
    </w:p>
    <w:p w:rsidR="004F6EA9" w:rsidRPr="0056392E" w:rsidRDefault="004F6EA9" w:rsidP="004F6EA9">
      <w:pPr>
        <w:pStyle w:val="a9"/>
        <w:widowControl/>
        <w:numPr>
          <w:ilvl w:val="0"/>
          <w:numId w:val="47"/>
        </w:numPr>
        <w:tabs>
          <w:tab w:val="left" w:pos="284"/>
          <w:tab w:val="left" w:pos="426"/>
        </w:tabs>
        <w:suppressAutoHyphens/>
        <w:autoSpaceDE/>
        <w:autoSpaceDN/>
        <w:ind w:left="0" w:firstLine="0"/>
        <w:jc w:val="both"/>
        <w:rPr>
          <w:szCs w:val="24"/>
        </w:rPr>
      </w:pPr>
      <w:r w:rsidRPr="0056392E">
        <w:rPr>
          <w:szCs w:val="24"/>
        </w:rPr>
        <w:t>оволодіння способами художньо-творчої діяльності в різних видах мистецтва, комунікації з іншими в художній творчості;</w:t>
      </w:r>
    </w:p>
    <w:p w:rsidR="004F6EA9" w:rsidRPr="0056392E" w:rsidRDefault="004F6EA9" w:rsidP="004F6EA9">
      <w:pPr>
        <w:pStyle w:val="a9"/>
        <w:widowControl/>
        <w:numPr>
          <w:ilvl w:val="0"/>
          <w:numId w:val="47"/>
        </w:numPr>
        <w:tabs>
          <w:tab w:val="left" w:pos="284"/>
          <w:tab w:val="left" w:pos="426"/>
        </w:tabs>
        <w:suppressAutoHyphens/>
        <w:autoSpaceDE/>
        <w:autoSpaceDN/>
        <w:ind w:left="0" w:firstLine="0"/>
        <w:jc w:val="both"/>
        <w:rPr>
          <w:szCs w:val="24"/>
        </w:rPr>
      </w:pPr>
      <w:r w:rsidRPr="0056392E">
        <w:rPr>
          <w:szCs w:val="24"/>
        </w:rPr>
        <w:t>формування елементарних умінь застосування цифрових технологій у мистецькій творчості і презентації здобутків;</w:t>
      </w:r>
    </w:p>
    <w:p w:rsidR="004F6EA9" w:rsidRPr="0056392E" w:rsidRDefault="004F6EA9" w:rsidP="004F6EA9">
      <w:pPr>
        <w:pStyle w:val="a9"/>
        <w:widowControl/>
        <w:numPr>
          <w:ilvl w:val="0"/>
          <w:numId w:val="47"/>
        </w:numPr>
        <w:tabs>
          <w:tab w:val="left" w:pos="284"/>
          <w:tab w:val="left" w:pos="426"/>
        </w:tabs>
        <w:suppressAutoHyphens/>
        <w:autoSpaceDE/>
        <w:autoSpaceDN/>
        <w:ind w:left="0" w:firstLine="0"/>
        <w:jc w:val="both"/>
        <w:rPr>
          <w:szCs w:val="24"/>
        </w:rPr>
      </w:pPr>
      <w:r w:rsidRPr="0056392E">
        <w:rPr>
          <w:szCs w:val="24"/>
        </w:rPr>
        <w:t>розвиток мистецьких здібностей, здатності самовираження й керування власними емоційними станами через мистецтво та різні види художньої творчості;</w:t>
      </w:r>
    </w:p>
    <w:p w:rsidR="004F6EA9" w:rsidRPr="0056392E" w:rsidRDefault="004F6EA9" w:rsidP="004F6EA9">
      <w:pPr>
        <w:pStyle w:val="a9"/>
        <w:widowControl/>
        <w:numPr>
          <w:ilvl w:val="0"/>
          <w:numId w:val="47"/>
        </w:numPr>
        <w:tabs>
          <w:tab w:val="left" w:pos="284"/>
          <w:tab w:val="left" w:pos="426"/>
        </w:tabs>
        <w:suppressAutoHyphens/>
        <w:autoSpaceDE/>
        <w:autoSpaceDN/>
        <w:ind w:left="0" w:firstLine="0"/>
        <w:jc w:val="both"/>
        <w:rPr>
          <w:szCs w:val="24"/>
        </w:rPr>
      </w:pPr>
      <w:r w:rsidRPr="0056392E">
        <w:rPr>
          <w:szCs w:val="24"/>
        </w:rPr>
        <w:t>формування здатності встановлювати асоціації між видами мистецтва; між мистецтвом і явищами довкілля;</w:t>
      </w:r>
    </w:p>
    <w:p w:rsidR="004F6EA9" w:rsidRPr="0056392E" w:rsidRDefault="004F6EA9" w:rsidP="004F6EA9">
      <w:pPr>
        <w:pStyle w:val="a9"/>
        <w:widowControl/>
        <w:numPr>
          <w:ilvl w:val="0"/>
          <w:numId w:val="47"/>
        </w:numPr>
        <w:tabs>
          <w:tab w:val="left" w:pos="284"/>
          <w:tab w:val="left" w:pos="426"/>
        </w:tabs>
        <w:suppressAutoHyphens/>
        <w:autoSpaceDE/>
        <w:autoSpaceDN/>
        <w:ind w:left="0" w:firstLine="0"/>
        <w:jc w:val="both"/>
        <w:rPr>
          <w:szCs w:val="24"/>
        </w:rPr>
      </w:pPr>
      <w:r w:rsidRPr="0056392E">
        <w:rPr>
          <w:szCs w:val="24"/>
        </w:rPr>
        <w:t>досягнення усвідомлення значення мистецтва в житті людини;</w:t>
      </w:r>
    </w:p>
    <w:p w:rsidR="004F6EA9" w:rsidRPr="0056392E" w:rsidRDefault="004F6EA9" w:rsidP="004F6EA9">
      <w:pPr>
        <w:pStyle w:val="a9"/>
        <w:widowControl/>
        <w:numPr>
          <w:ilvl w:val="0"/>
          <w:numId w:val="47"/>
        </w:numPr>
        <w:tabs>
          <w:tab w:val="left" w:pos="284"/>
          <w:tab w:val="left" w:pos="426"/>
        </w:tabs>
        <w:suppressAutoHyphens/>
        <w:autoSpaceDE/>
        <w:autoSpaceDN/>
        <w:ind w:left="0" w:firstLine="0"/>
        <w:jc w:val="both"/>
        <w:rPr>
          <w:szCs w:val="24"/>
        </w:rPr>
      </w:pPr>
      <w:r w:rsidRPr="0056392E">
        <w:rPr>
          <w:szCs w:val="24"/>
        </w:rPr>
        <w:lastRenderedPageBreak/>
        <w:t>виховання культури глядача-слухача;</w:t>
      </w:r>
    </w:p>
    <w:p w:rsidR="004F6EA9" w:rsidRPr="0056392E" w:rsidRDefault="004F6EA9" w:rsidP="004F6EA9">
      <w:pPr>
        <w:pStyle w:val="a9"/>
        <w:widowControl/>
        <w:numPr>
          <w:ilvl w:val="0"/>
          <w:numId w:val="47"/>
        </w:numPr>
        <w:tabs>
          <w:tab w:val="left" w:pos="284"/>
          <w:tab w:val="left" w:pos="426"/>
        </w:tabs>
        <w:suppressAutoHyphens/>
        <w:autoSpaceDE/>
        <w:autoSpaceDN/>
        <w:ind w:left="0" w:firstLine="0"/>
        <w:jc w:val="both"/>
        <w:rPr>
          <w:szCs w:val="24"/>
        </w:rPr>
      </w:pPr>
      <w:r w:rsidRPr="0056392E">
        <w:rPr>
          <w:szCs w:val="24"/>
        </w:rPr>
        <w:t>формування здатності об’єктивно оцінювати творчі здобутки свої та інших.</w:t>
      </w:r>
    </w:p>
    <w:p w:rsidR="004F6EA9" w:rsidRPr="0056392E" w:rsidRDefault="004F6EA9" w:rsidP="004F6EA9">
      <w:pPr>
        <w:pStyle w:val="a9"/>
        <w:widowControl/>
        <w:tabs>
          <w:tab w:val="left" w:pos="284"/>
          <w:tab w:val="left" w:pos="426"/>
        </w:tabs>
        <w:jc w:val="both"/>
        <w:rPr>
          <w:szCs w:val="24"/>
        </w:rPr>
      </w:pPr>
      <w:r w:rsidRPr="0056392E">
        <w:rPr>
          <w:szCs w:val="24"/>
        </w:rPr>
        <w:t>Реалізація поставленої мети і завдань здійснюється за змістовими лініями: «художньо-творча діяльність», «сприймання та інтерпретація мистецтва», «комунікація через мистецтво», які окреслюють одну з моделей досягнення загальних цілей освітньої галузі та розкривають основну місію загальної мистецької освіти.</w:t>
      </w:r>
    </w:p>
    <w:p w:rsidR="004F6EA9" w:rsidRPr="0056392E" w:rsidRDefault="004F6EA9" w:rsidP="004F6EA9">
      <w:pPr>
        <w:pStyle w:val="a9"/>
        <w:widowControl/>
        <w:tabs>
          <w:tab w:val="left" w:pos="284"/>
          <w:tab w:val="left" w:pos="426"/>
        </w:tabs>
        <w:jc w:val="both"/>
        <w:rPr>
          <w:szCs w:val="24"/>
        </w:rPr>
      </w:pPr>
      <w:r w:rsidRPr="0056392E">
        <w:rPr>
          <w:szCs w:val="24"/>
        </w:rPr>
        <w:t>Мистецька освітня галузь реалізується через інтегровані предмети вивчення за окремими видами мистецтва: «</w:t>
      </w:r>
      <w:r w:rsidRPr="0056392E">
        <w:rPr>
          <w:rStyle w:val="a7"/>
          <w:szCs w:val="24"/>
        </w:rPr>
        <w:t>Музичне мистецтво»</w:t>
      </w:r>
      <w:r w:rsidRPr="0056392E">
        <w:rPr>
          <w:szCs w:val="24"/>
        </w:rPr>
        <w:t>, «</w:t>
      </w:r>
      <w:r w:rsidRPr="0056392E">
        <w:rPr>
          <w:rStyle w:val="a7"/>
          <w:szCs w:val="24"/>
        </w:rPr>
        <w:t xml:space="preserve">Образотворче мистецтво», </w:t>
      </w:r>
      <w:r w:rsidRPr="0056392E">
        <w:rPr>
          <w:szCs w:val="24"/>
        </w:rPr>
        <w:t>де відбудеться реалізація упродовж циклу навчання всіх очікуваних результатів галузі.</w:t>
      </w:r>
    </w:p>
    <w:p w:rsidR="0036312B" w:rsidRDefault="0036312B" w:rsidP="004F6EA9">
      <w:pPr>
        <w:pStyle w:val="a9"/>
        <w:widowControl/>
        <w:jc w:val="center"/>
        <w:rPr>
          <w:rStyle w:val="a8"/>
          <w:szCs w:val="24"/>
          <w:lang w:val="uk-UA"/>
        </w:rPr>
      </w:pPr>
    </w:p>
    <w:p w:rsidR="0036312B" w:rsidRDefault="0036312B" w:rsidP="004F6EA9">
      <w:pPr>
        <w:pStyle w:val="a9"/>
        <w:widowControl/>
        <w:jc w:val="center"/>
        <w:rPr>
          <w:rStyle w:val="a8"/>
          <w:szCs w:val="24"/>
          <w:lang w:val="uk-UA"/>
        </w:rPr>
      </w:pPr>
    </w:p>
    <w:p w:rsidR="004F6EA9" w:rsidRPr="0056392E" w:rsidRDefault="004F6EA9" w:rsidP="004F6EA9">
      <w:pPr>
        <w:pStyle w:val="a9"/>
        <w:widowControl/>
        <w:jc w:val="center"/>
        <w:rPr>
          <w:szCs w:val="24"/>
        </w:rPr>
      </w:pPr>
      <w:r w:rsidRPr="0056392E">
        <w:rPr>
          <w:rStyle w:val="a8"/>
          <w:szCs w:val="24"/>
        </w:rPr>
        <w:t>Фізкультурна освітня галузь</w:t>
      </w:r>
    </w:p>
    <w:p w:rsidR="004F6EA9" w:rsidRPr="0056392E" w:rsidRDefault="004F6EA9" w:rsidP="004F6EA9">
      <w:pPr>
        <w:pStyle w:val="a9"/>
        <w:widowControl/>
        <w:jc w:val="center"/>
        <w:rPr>
          <w:szCs w:val="24"/>
        </w:rPr>
      </w:pPr>
      <w:r w:rsidRPr="0056392E">
        <w:rPr>
          <w:rStyle w:val="a8"/>
          <w:szCs w:val="24"/>
        </w:rPr>
        <w:t>Фізична культура</w:t>
      </w:r>
    </w:p>
    <w:p w:rsidR="004F6EA9" w:rsidRPr="0056392E" w:rsidRDefault="004F6EA9" w:rsidP="004F6EA9">
      <w:pPr>
        <w:pStyle w:val="a9"/>
        <w:widowControl/>
        <w:jc w:val="both"/>
        <w:rPr>
          <w:szCs w:val="24"/>
        </w:rPr>
      </w:pPr>
      <w:r w:rsidRPr="0056392E">
        <w:rPr>
          <w:szCs w:val="24"/>
        </w:rPr>
        <w:t>Метою навчання фізичної культури є всебічний фізичний розвиток особистості учня засобами фізкультурної та ігрової діяльності, формування в молодших школярів ключових фізкультурних компетентностей, ціннісного ставлення до фізичної культури, спорту, фізкультурно-оздоровчих занять та виховання фізично загартованих і патріотично налаштованих громадян України.</w:t>
      </w:r>
    </w:p>
    <w:p w:rsidR="004F6EA9" w:rsidRPr="0056392E" w:rsidRDefault="004F6EA9" w:rsidP="004F6EA9">
      <w:pPr>
        <w:pStyle w:val="a9"/>
        <w:widowControl/>
        <w:jc w:val="both"/>
        <w:rPr>
          <w:szCs w:val="24"/>
        </w:rPr>
      </w:pPr>
      <w:r w:rsidRPr="0056392E">
        <w:rPr>
          <w:szCs w:val="24"/>
        </w:rPr>
        <w:t>Досягнення поставленої мети передбачає виконання таких завдань:</w:t>
      </w:r>
    </w:p>
    <w:p w:rsidR="004F6EA9" w:rsidRPr="0056392E" w:rsidRDefault="004F6EA9" w:rsidP="004F6EA9">
      <w:pPr>
        <w:pStyle w:val="a9"/>
        <w:widowControl/>
        <w:numPr>
          <w:ilvl w:val="0"/>
          <w:numId w:val="48"/>
        </w:numPr>
        <w:suppressAutoHyphens/>
        <w:autoSpaceDE/>
        <w:autoSpaceDN/>
        <w:ind w:left="0" w:firstLine="0"/>
        <w:jc w:val="both"/>
        <w:rPr>
          <w:szCs w:val="24"/>
        </w:rPr>
      </w:pPr>
      <w:r w:rsidRPr="0056392E">
        <w:rPr>
          <w:szCs w:val="24"/>
        </w:rPr>
        <w:t>виховання в молодших школярів розуміння значущості занять фізичними вправами, спортивними іграми як важливого засобу зміцнення здоров’я, отримання задоволення, гартування тіла та характеру, самовираження, соціальної взаємодії у процесі фізкультурно-оздоровчої діяльності;</w:t>
      </w:r>
    </w:p>
    <w:p w:rsidR="004F6EA9" w:rsidRPr="0056392E" w:rsidRDefault="004F6EA9" w:rsidP="004F6EA9">
      <w:pPr>
        <w:pStyle w:val="a9"/>
        <w:widowControl/>
        <w:numPr>
          <w:ilvl w:val="0"/>
          <w:numId w:val="48"/>
        </w:numPr>
        <w:suppressAutoHyphens/>
        <w:autoSpaceDE/>
        <w:autoSpaceDN/>
        <w:ind w:left="0" w:firstLine="0"/>
        <w:jc w:val="both"/>
        <w:rPr>
          <w:szCs w:val="24"/>
        </w:rPr>
      </w:pPr>
      <w:r w:rsidRPr="0056392E">
        <w:rPr>
          <w:szCs w:val="24"/>
        </w:rPr>
        <w:t>формування в учнів здатності володіння різними способами рухової діяльності, виконання фізичних вправ; уміння грати в рухливі та спортивні ігри за спрощеними правилами;</w:t>
      </w:r>
    </w:p>
    <w:p w:rsidR="004F6EA9" w:rsidRPr="0056392E" w:rsidRDefault="004F6EA9" w:rsidP="004F6EA9">
      <w:pPr>
        <w:pStyle w:val="a9"/>
        <w:widowControl/>
        <w:numPr>
          <w:ilvl w:val="0"/>
          <w:numId w:val="48"/>
        </w:numPr>
        <w:suppressAutoHyphens/>
        <w:autoSpaceDE/>
        <w:autoSpaceDN/>
        <w:ind w:left="0" w:firstLine="0"/>
        <w:jc w:val="both"/>
        <w:rPr>
          <w:szCs w:val="24"/>
        </w:rPr>
      </w:pPr>
      <w:r w:rsidRPr="0056392E">
        <w:rPr>
          <w:szCs w:val="24"/>
        </w:rPr>
        <w:t>розвиток в молодших школярів здатності встановлювати причинно-наслідкові зв’язки позитивних та негативних чинників щодо стану свого здоров’я та фізичного розвитку;</w:t>
      </w:r>
    </w:p>
    <w:p w:rsidR="004F6EA9" w:rsidRPr="0056392E" w:rsidRDefault="004F6EA9" w:rsidP="004F6EA9">
      <w:pPr>
        <w:pStyle w:val="a9"/>
        <w:widowControl/>
        <w:numPr>
          <w:ilvl w:val="0"/>
          <w:numId w:val="48"/>
        </w:numPr>
        <w:suppressAutoHyphens/>
        <w:autoSpaceDE/>
        <w:autoSpaceDN/>
        <w:ind w:left="0" w:firstLine="0"/>
        <w:jc w:val="both"/>
        <w:rPr>
          <w:szCs w:val="24"/>
        </w:rPr>
      </w:pPr>
      <w:r w:rsidRPr="0056392E">
        <w:rPr>
          <w:szCs w:val="24"/>
        </w:rPr>
        <w:t>використовувати різні способи пошуку корисної інформації у довідникових джерелах, у тому числі за допомогою інформаційно-комунікативних технологій і критичного мислення;</w:t>
      </w:r>
    </w:p>
    <w:p w:rsidR="004F6EA9" w:rsidRPr="0056392E" w:rsidRDefault="004F6EA9" w:rsidP="004F6EA9">
      <w:pPr>
        <w:pStyle w:val="a9"/>
        <w:widowControl/>
        <w:numPr>
          <w:ilvl w:val="0"/>
          <w:numId w:val="48"/>
        </w:numPr>
        <w:suppressAutoHyphens/>
        <w:autoSpaceDE/>
        <w:autoSpaceDN/>
        <w:ind w:left="0" w:firstLine="0"/>
        <w:jc w:val="both"/>
        <w:rPr>
          <w:szCs w:val="24"/>
        </w:rPr>
      </w:pPr>
      <w:r w:rsidRPr="0056392E">
        <w:rPr>
          <w:szCs w:val="24"/>
        </w:rPr>
        <w:t>формування в учнів здатності творчо застосовувати набутий досвід з фізичної культури, використовувати сили природи для зміцнення здоров’я та фізичного вдосконалення;</w:t>
      </w:r>
    </w:p>
    <w:p w:rsidR="004F6EA9" w:rsidRPr="0056392E" w:rsidRDefault="004F6EA9" w:rsidP="004F6EA9">
      <w:pPr>
        <w:pStyle w:val="a9"/>
        <w:widowControl/>
        <w:numPr>
          <w:ilvl w:val="0"/>
          <w:numId w:val="48"/>
        </w:numPr>
        <w:suppressAutoHyphens/>
        <w:autoSpaceDE/>
        <w:autoSpaceDN/>
        <w:ind w:left="0" w:firstLine="0"/>
        <w:jc w:val="both"/>
        <w:rPr>
          <w:szCs w:val="24"/>
        </w:rPr>
      </w:pPr>
      <w:r w:rsidRPr="0056392E">
        <w:rPr>
          <w:szCs w:val="24"/>
        </w:rPr>
        <w:t>розвиток в молодших школярів здатності використовувати навички самоконтролю і самооцінювання свого фізичного стану, дотримуватися санітарно-гігієнічних правил та безпечної поведінки в процесі фізкультурно-оздоровчої діяльності;</w:t>
      </w:r>
    </w:p>
    <w:p w:rsidR="004F6EA9" w:rsidRPr="0056392E" w:rsidRDefault="004F6EA9" w:rsidP="004F6EA9">
      <w:pPr>
        <w:pStyle w:val="a9"/>
        <w:widowControl/>
        <w:numPr>
          <w:ilvl w:val="0"/>
          <w:numId w:val="48"/>
        </w:numPr>
        <w:suppressAutoHyphens/>
        <w:autoSpaceDE/>
        <w:autoSpaceDN/>
        <w:ind w:left="0" w:firstLine="0"/>
        <w:jc w:val="both"/>
        <w:rPr>
          <w:szCs w:val="24"/>
        </w:rPr>
      </w:pPr>
      <w:r w:rsidRPr="0056392E">
        <w:rPr>
          <w:szCs w:val="24"/>
        </w:rPr>
        <w:t>розвиток в учнів здатності спілкуватися і взаємодіяти з дорослими й однолітками, співпрацювати та досягати спільних командних цілей у процесі спортивно-ігрової діяльності, використовувати термінологічний апарат з фізичної культури рідною мовою під час фізкультурно-оздоровчої діяльності;</w:t>
      </w:r>
    </w:p>
    <w:p w:rsidR="004F6EA9" w:rsidRPr="0056392E" w:rsidRDefault="004F6EA9" w:rsidP="004F6EA9">
      <w:pPr>
        <w:pStyle w:val="a9"/>
        <w:widowControl/>
        <w:numPr>
          <w:ilvl w:val="0"/>
          <w:numId w:val="48"/>
        </w:numPr>
        <w:suppressAutoHyphens/>
        <w:autoSpaceDE/>
        <w:autoSpaceDN/>
        <w:ind w:left="0" w:firstLine="0"/>
        <w:jc w:val="both"/>
        <w:rPr>
          <w:szCs w:val="24"/>
        </w:rPr>
      </w:pPr>
      <w:r w:rsidRPr="0056392E">
        <w:rPr>
          <w:szCs w:val="24"/>
        </w:rPr>
        <w:lastRenderedPageBreak/>
        <w:t>виховання в молодших школярів емоційно-ціннісного ставлення до занять фізичною культурою та спортом, здатності добирати фізичні вправи для розвитку фізичних якостей з урахуванням індивідуальних можливостей, бажання керуватися правилами безпечної і чесної гри, уміння боротися, вигравати і програвати; формування зацікавленості досягненнями українських спортсменів на Олімпійських іграх та інших спортивних змаганнях.</w:t>
      </w:r>
    </w:p>
    <w:p w:rsidR="004F6EA9" w:rsidRPr="0056392E" w:rsidRDefault="004F6EA9" w:rsidP="004F6EA9">
      <w:pPr>
        <w:pStyle w:val="a9"/>
        <w:widowControl/>
        <w:jc w:val="both"/>
        <w:rPr>
          <w:szCs w:val="24"/>
        </w:rPr>
      </w:pPr>
      <w:r w:rsidRPr="0056392E">
        <w:rPr>
          <w:szCs w:val="24"/>
        </w:rPr>
        <w:t>Зазначена мета і завдання реалізуються за такими змістовими лініями: «Рухова діяльність», «Ігрова та змагальна діяльність».</w:t>
      </w:r>
    </w:p>
    <w:p w:rsidR="004F6EA9" w:rsidRDefault="004F6EA9" w:rsidP="004F6EA9">
      <w:pPr>
        <w:pStyle w:val="a9"/>
        <w:widowControl/>
        <w:jc w:val="both"/>
        <w:rPr>
          <w:szCs w:val="24"/>
          <w:lang w:val="uk-UA"/>
        </w:rPr>
      </w:pPr>
      <w:r>
        <w:rPr>
          <w:szCs w:val="24"/>
        </w:rPr>
        <w:t>У початкових класах</w:t>
      </w:r>
      <w:r w:rsidRPr="0056392E">
        <w:rPr>
          <w:szCs w:val="24"/>
        </w:rPr>
        <w:t xml:space="preserve"> може здійснюється поділ класів на групи при вивченні англійської мови та інформатики відповідно до чинних нормативів (наказ Міністерства освіти і науки України від 20.02.2002 №</w:t>
      </w:r>
      <w:r>
        <w:rPr>
          <w:szCs w:val="24"/>
        </w:rPr>
        <w:t> </w:t>
      </w:r>
      <w:r w:rsidRPr="0056392E">
        <w:rPr>
          <w:szCs w:val="24"/>
        </w:rPr>
        <w:t>128, зареєстрований в Міністерстві юстиції України від 06.03.2002 за №</w:t>
      </w:r>
      <w:r>
        <w:rPr>
          <w:szCs w:val="24"/>
        </w:rPr>
        <w:t> </w:t>
      </w:r>
      <w:r w:rsidRPr="0056392E">
        <w:rPr>
          <w:szCs w:val="24"/>
        </w:rPr>
        <w:t>229/6517).</w:t>
      </w:r>
    </w:p>
    <w:p w:rsidR="004F6EA9" w:rsidRPr="00CB5DA7" w:rsidRDefault="0036312B" w:rsidP="004F6EA9">
      <w:pPr>
        <w:pStyle w:val="a9"/>
        <w:widowControl/>
        <w:jc w:val="both"/>
        <w:rPr>
          <w:szCs w:val="24"/>
          <w:lang w:val="uk-UA"/>
        </w:rPr>
      </w:pPr>
      <w:r>
        <w:rPr>
          <w:szCs w:val="24"/>
          <w:lang w:val="uk-UA"/>
        </w:rPr>
        <w:t xml:space="preserve">При вивченні інформатики </w:t>
      </w:r>
      <w:r w:rsidR="004F6EA9">
        <w:rPr>
          <w:szCs w:val="24"/>
          <w:lang w:val="uk-UA"/>
        </w:rPr>
        <w:t xml:space="preserve"> класи у гімназії не діляться.</w:t>
      </w:r>
    </w:p>
    <w:p w:rsidR="004F6EA9" w:rsidRPr="0056392E" w:rsidRDefault="004F6EA9" w:rsidP="004F6EA9">
      <w:pPr>
        <w:pStyle w:val="a9"/>
        <w:widowControl/>
        <w:jc w:val="both"/>
        <w:rPr>
          <w:szCs w:val="24"/>
        </w:rPr>
      </w:pPr>
      <w:r w:rsidRPr="0056392E">
        <w:rPr>
          <w:szCs w:val="24"/>
        </w:rPr>
        <w:t>При визначенні гранично допустимого навантаження учнів ураховані санітарно-гігієнічні норми та нормативну тривалість уроків у 1-х класах - 35 хвилин, у - 2-х класах - 40 хвилин.</w:t>
      </w:r>
    </w:p>
    <w:p w:rsidR="004F6EA9" w:rsidRPr="0056392E" w:rsidRDefault="004F6EA9" w:rsidP="004F6EA9">
      <w:pPr>
        <w:pStyle w:val="a9"/>
        <w:widowControl/>
        <w:jc w:val="both"/>
        <w:rPr>
          <w:szCs w:val="24"/>
        </w:rPr>
      </w:pPr>
      <w:r w:rsidRPr="0056392E">
        <w:rPr>
          <w:szCs w:val="24"/>
        </w:rPr>
        <w:t>Відповідно постанови Кабінету Міністрів України від 21.02.2018 №</w:t>
      </w:r>
      <w:r>
        <w:rPr>
          <w:szCs w:val="24"/>
        </w:rPr>
        <w:t> </w:t>
      </w:r>
      <w:r w:rsidRPr="0056392E">
        <w:rPr>
          <w:szCs w:val="24"/>
        </w:rPr>
        <w:t>87 «Про затвердження Державного стандарту початкової освіти» (у редакції постанови Кабінету Міністрів України від 24.07.2019 №</w:t>
      </w:r>
      <w:r>
        <w:rPr>
          <w:szCs w:val="24"/>
        </w:rPr>
        <w:t> </w:t>
      </w:r>
      <w:r w:rsidRPr="0056392E">
        <w:rPr>
          <w:szCs w:val="24"/>
        </w:rPr>
        <w:t>688) години фізичної культури не враховуються при визначенні гранично допустимого навантаження учнів.</w:t>
      </w:r>
    </w:p>
    <w:p w:rsidR="004F6EA9" w:rsidRPr="0056392E" w:rsidRDefault="004F6EA9" w:rsidP="004F6EA9">
      <w:pPr>
        <w:pStyle w:val="a9"/>
        <w:widowControl/>
        <w:jc w:val="both"/>
        <w:rPr>
          <w:szCs w:val="24"/>
        </w:rPr>
      </w:pPr>
      <w:r w:rsidRPr="0056392E">
        <w:rPr>
          <w:szCs w:val="24"/>
        </w:rPr>
        <w:t xml:space="preserve">Гранична наповнюваність класів встановлюється відповідно до Закону України «Про загальну середню освіту». </w:t>
      </w:r>
    </w:p>
    <w:p w:rsidR="004F6EA9" w:rsidRPr="00265B57" w:rsidRDefault="004F6EA9" w:rsidP="004F6EA9">
      <w:pPr>
        <w:shd w:val="clear" w:color="auto" w:fill="FFFFFF"/>
        <w:spacing w:after="0" w:line="240" w:lineRule="auto"/>
        <w:rPr>
          <w:rFonts w:ascii="Arial" w:eastAsia="Times New Roman" w:hAnsi="Arial" w:cs="Arial"/>
          <w:color w:val="333333"/>
          <w:sz w:val="28"/>
          <w:szCs w:val="28"/>
          <w:lang w:eastAsia="ru-RU"/>
        </w:rPr>
      </w:pPr>
      <w:r>
        <w:rPr>
          <w:rFonts w:ascii="Times New Roman" w:eastAsia="Times New Roman" w:hAnsi="Times New Roman"/>
          <w:b/>
          <w:bCs/>
          <w:color w:val="000000"/>
          <w:sz w:val="28"/>
          <w:szCs w:val="28"/>
          <w:bdr w:val="none" w:sz="0" w:space="0" w:color="auto" w:frame="1"/>
          <w:lang w:eastAsia="ru-RU"/>
        </w:rPr>
        <w:t>3</w:t>
      </w:r>
      <w:r w:rsidRPr="00265B57">
        <w:rPr>
          <w:rFonts w:ascii="Times New Roman" w:eastAsia="Times New Roman" w:hAnsi="Times New Roman"/>
          <w:b/>
          <w:bCs/>
          <w:color w:val="000000"/>
          <w:sz w:val="28"/>
          <w:szCs w:val="28"/>
          <w:bdr w:val="none" w:sz="0" w:space="0" w:color="auto" w:frame="1"/>
          <w:lang w:eastAsia="ru-RU"/>
        </w:rPr>
        <w:t>-4 класи:  </w:t>
      </w:r>
    </w:p>
    <w:p w:rsidR="004F6EA9" w:rsidRPr="0056392E" w:rsidRDefault="004F6EA9" w:rsidP="004F6EA9">
      <w:pPr>
        <w:pStyle w:val="a9"/>
        <w:widowControl/>
        <w:jc w:val="center"/>
        <w:rPr>
          <w:szCs w:val="24"/>
        </w:rPr>
      </w:pPr>
      <w:r w:rsidRPr="0056392E">
        <w:rPr>
          <w:rStyle w:val="a7"/>
          <w:b/>
          <w:szCs w:val="24"/>
        </w:rPr>
        <w:t>Перелік, зміст, тривалість і взаємозв’язок освітніх галузей</w:t>
      </w:r>
    </w:p>
    <w:p w:rsidR="004F6EA9" w:rsidRPr="0056392E" w:rsidRDefault="004F6EA9" w:rsidP="004F6EA9">
      <w:pPr>
        <w:pStyle w:val="a9"/>
        <w:widowControl/>
        <w:jc w:val="both"/>
        <w:rPr>
          <w:szCs w:val="24"/>
        </w:rPr>
      </w:pPr>
      <w:r w:rsidRPr="0056392E">
        <w:rPr>
          <w:szCs w:val="24"/>
        </w:rPr>
        <w:t>Освітню програму укладено за основними освітніми галузями, які орієнтовані на формування ключових компетентностей.</w:t>
      </w:r>
    </w:p>
    <w:p w:rsidR="004F6EA9" w:rsidRPr="0056392E" w:rsidRDefault="004F6EA9" w:rsidP="004F6EA9">
      <w:pPr>
        <w:pStyle w:val="a9"/>
        <w:widowControl/>
        <w:jc w:val="both"/>
        <w:rPr>
          <w:szCs w:val="24"/>
        </w:rPr>
      </w:pPr>
      <w:r w:rsidRPr="0056392E">
        <w:rPr>
          <w:szCs w:val="24"/>
        </w:rPr>
        <w:t>Для кожної освітньої галузі визначено мету та загальні результати навчання здобувачів освіти в цілому. За ними впорядковано обов’язкові результати навчання здобувачів освіти, які є основою для їх подальшого навчання на наступних рівнях загальної середньої освіти.</w:t>
      </w:r>
    </w:p>
    <w:p w:rsidR="004F6EA9" w:rsidRPr="0056392E" w:rsidRDefault="004F6EA9" w:rsidP="004F6EA9">
      <w:pPr>
        <w:pStyle w:val="a9"/>
        <w:widowControl/>
        <w:jc w:val="both"/>
        <w:rPr>
          <w:szCs w:val="24"/>
        </w:rPr>
      </w:pPr>
      <w:r w:rsidRPr="0056392E">
        <w:rPr>
          <w:szCs w:val="24"/>
        </w:rPr>
        <w:t xml:space="preserve">У освітній програмі (3-4 класи) </w:t>
      </w:r>
      <w:r w:rsidRPr="0056392E">
        <w:rPr>
          <w:rStyle w:val="a8"/>
          <w:szCs w:val="24"/>
        </w:rPr>
        <w:t xml:space="preserve">мовно-літературну галузь </w:t>
      </w:r>
      <w:r w:rsidRPr="0056392E">
        <w:rPr>
          <w:szCs w:val="24"/>
        </w:rPr>
        <w:t xml:space="preserve">структуровано через </w:t>
      </w:r>
      <w:r>
        <w:rPr>
          <w:szCs w:val="24"/>
        </w:rPr>
        <w:t>у</w:t>
      </w:r>
      <w:r w:rsidRPr="0056392E">
        <w:rPr>
          <w:szCs w:val="24"/>
        </w:rPr>
        <w:t>провадження навчальних предметів «Українська мова», «Літературне читання».</w:t>
      </w:r>
    </w:p>
    <w:p w:rsidR="004F6EA9" w:rsidRPr="0056392E" w:rsidRDefault="004F6EA9" w:rsidP="004F6EA9">
      <w:pPr>
        <w:pStyle w:val="a9"/>
        <w:widowControl/>
        <w:jc w:val="center"/>
        <w:rPr>
          <w:szCs w:val="24"/>
        </w:rPr>
      </w:pPr>
      <w:r w:rsidRPr="0056392E">
        <w:rPr>
          <w:rStyle w:val="a8"/>
          <w:szCs w:val="24"/>
        </w:rPr>
        <w:t>Мовно-літературна освітня галузь</w:t>
      </w:r>
    </w:p>
    <w:p w:rsidR="004F6EA9" w:rsidRPr="0056392E" w:rsidRDefault="004F6EA9" w:rsidP="004F6EA9">
      <w:pPr>
        <w:pStyle w:val="a9"/>
        <w:widowControl/>
        <w:jc w:val="center"/>
        <w:rPr>
          <w:szCs w:val="24"/>
        </w:rPr>
      </w:pPr>
      <w:r w:rsidRPr="0056392E">
        <w:rPr>
          <w:rStyle w:val="a8"/>
          <w:szCs w:val="24"/>
        </w:rPr>
        <w:t>Українська мова</w:t>
      </w:r>
    </w:p>
    <w:p w:rsidR="004F6EA9" w:rsidRPr="0056392E" w:rsidRDefault="004F6EA9" w:rsidP="004F6EA9">
      <w:pPr>
        <w:pStyle w:val="a9"/>
        <w:widowControl/>
        <w:tabs>
          <w:tab w:val="left" w:pos="426"/>
        </w:tabs>
        <w:jc w:val="both"/>
        <w:rPr>
          <w:szCs w:val="24"/>
        </w:rPr>
      </w:pPr>
      <w:r w:rsidRPr="0056392E">
        <w:rPr>
          <w:szCs w:val="24"/>
        </w:rPr>
        <w:t>Мета – формування мотивації вивчення української мови; розвиток особистості дитини засобами різних видів мовленнєвої діяльності; формування комунікативної та інших ключових компетентностей; розвиток здатності спілкуватися українською мовою для духовного, культурного й національного самовияву, послуговуватися нею в особистому й суспільному житті, у міжкультурному діалозі; розвиток логічного, критичного та образного мислення, мовленнєво-творчих здібностей; формування готовності до вивчення української мови в подальших класах.</w:t>
      </w:r>
    </w:p>
    <w:p w:rsidR="004F6EA9" w:rsidRPr="0056392E" w:rsidRDefault="004F6EA9" w:rsidP="004F6EA9">
      <w:pPr>
        <w:pStyle w:val="a9"/>
        <w:widowControl/>
        <w:tabs>
          <w:tab w:val="left" w:pos="426"/>
        </w:tabs>
        <w:jc w:val="both"/>
        <w:rPr>
          <w:szCs w:val="24"/>
        </w:rPr>
      </w:pPr>
      <w:r w:rsidRPr="0056392E">
        <w:rPr>
          <w:szCs w:val="24"/>
        </w:rPr>
        <w:t xml:space="preserve">Досягнення поставленої мети передбачає виконання таких </w:t>
      </w:r>
      <w:r w:rsidRPr="0056392E">
        <w:rPr>
          <w:rStyle w:val="a8"/>
          <w:szCs w:val="24"/>
        </w:rPr>
        <w:t>завдань</w:t>
      </w:r>
      <w:r w:rsidRPr="0056392E">
        <w:rPr>
          <w:szCs w:val="24"/>
        </w:rPr>
        <w:t>:</w:t>
      </w:r>
    </w:p>
    <w:p w:rsidR="004F6EA9" w:rsidRPr="0056392E" w:rsidRDefault="004F6EA9" w:rsidP="004F6EA9">
      <w:pPr>
        <w:pStyle w:val="a9"/>
        <w:widowControl/>
        <w:numPr>
          <w:ilvl w:val="0"/>
          <w:numId w:val="59"/>
        </w:numPr>
        <w:tabs>
          <w:tab w:val="left" w:pos="426"/>
          <w:tab w:val="left" w:pos="851"/>
        </w:tabs>
        <w:suppressAutoHyphens/>
        <w:autoSpaceDE/>
        <w:autoSpaceDN/>
        <w:ind w:left="0" w:firstLine="0"/>
        <w:jc w:val="both"/>
        <w:rPr>
          <w:szCs w:val="24"/>
        </w:rPr>
      </w:pPr>
      <w:r w:rsidRPr="0056392E">
        <w:rPr>
          <w:szCs w:val="24"/>
        </w:rPr>
        <w:lastRenderedPageBreak/>
        <w:t>виховання в учнів позитивного емоційно-ціннісного ставлення до української мови, формування пізнавального інтересу до рідного слова, прагнення вдосконалювати своє мовлення;</w:t>
      </w:r>
    </w:p>
    <w:p w:rsidR="004F6EA9" w:rsidRPr="0056392E" w:rsidRDefault="004F6EA9" w:rsidP="004F6EA9">
      <w:pPr>
        <w:pStyle w:val="a9"/>
        <w:widowControl/>
        <w:numPr>
          <w:ilvl w:val="0"/>
          <w:numId w:val="59"/>
        </w:numPr>
        <w:tabs>
          <w:tab w:val="left" w:pos="426"/>
          <w:tab w:val="left" w:pos="851"/>
        </w:tabs>
        <w:suppressAutoHyphens/>
        <w:autoSpaceDE/>
        <w:autoSpaceDN/>
        <w:ind w:left="0" w:firstLine="0"/>
        <w:jc w:val="both"/>
        <w:rPr>
          <w:szCs w:val="24"/>
        </w:rPr>
      </w:pPr>
      <w:r w:rsidRPr="0056392E">
        <w:rPr>
          <w:szCs w:val="24"/>
        </w:rPr>
        <w:t>розвиток зв’язного мовлення, уяви, пізнавальних здібностей, логічного, критичного та образного мислення школярів;</w:t>
      </w:r>
    </w:p>
    <w:p w:rsidR="004F6EA9" w:rsidRPr="0056392E" w:rsidRDefault="004F6EA9" w:rsidP="004F6EA9">
      <w:pPr>
        <w:pStyle w:val="a9"/>
        <w:widowControl/>
        <w:numPr>
          <w:ilvl w:val="0"/>
          <w:numId w:val="59"/>
        </w:numPr>
        <w:tabs>
          <w:tab w:val="left" w:pos="426"/>
          <w:tab w:val="left" w:pos="851"/>
        </w:tabs>
        <w:suppressAutoHyphens/>
        <w:autoSpaceDE/>
        <w:autoSpaceDN/>
        <w:ind w:left="0" w:firstLine="0"/>
        <w:jc w:val="both"/>
        <w:rPr>
          <w:szCs w:val="24"/>
        </w:rPr>
      </w:pPr>
      <w:r w:rsidRPr="0056392E">
        <w:rPr>
          <w:szCs w:val="24"/>
        </w:rPr>
        <w:t>формування повноцінної навички письма, уміння брати участь у діалозі, створювати короткі усні й письмові монологічні висловлення;</w:t>
      </w:r>
    </w:p>
    <w:p w:rsidR="004F6EA9" w:rsidRPr="0056392E" w:rsidRDefault="004F6EA9" w:rsidP="004F6EA9">
      <w:pPr>
        <w:pStyle w:val="a9"/>
        <w:widowControl/>
        <w:numPr>
          <w:ilvl w:val="0"/>
          <w:numId w:val="59"/>
        </w:numPr>
        <w:tabs>
          <w:tab w:val="left" w:pos="426"/>
          <w:tab w:val="left" w:pos="851"/>
        </w:tabs>
        <w:suppressAutoHyphens/>
        <w:autoSpaceDE/>
        <w:autoSpaceDN/>
        <w:ind w:left="0" w:firstLine="0"/>
        <w:jc w:val="both"/>
        <w:rPr>
          <w:szCs w:val="24"/>
        </w:rPr>
      </w:pPr>
      <w:r w:rsidRPr="0056392E">
        <w:rPr>
          <w:szCs w:val="24"/>
        </w:rPr>
        <w:t>дослідження мовних одиниць і явищ з метою опанування початкових лінгвістичних знань і норм української мови;</w:t>
      </w:r>
    </w:p>
    <w:p w:rsidR="004F6EA9" w:rsidRPr="0056392E" w:rsidRDefault="004F6EA9" w:rsidP="004F6EA9">
      <w:pPr>
        <w:pStyle w:val="a9"/>
        <w:widowControl/>
        <w:numPr>
          <w:ilvl w:val="0"/>
          <w:numId w:val="59"/>
        </w:numPr>
        <w:tabs>
          <w:tab w:val="left" w:pos="426"/>
          <w:tab w:val="left" w:pos="851"/>
        </w:tabs>
        <w:suppressAutoHyphens/>
        <w:autoSpaceDE/>
        <w:autoSpaceDN/>
        <w:ind w:left="0" w:firstLine="0"/>
        <w:jc w:val="both"/>
        <w:rPr>
          <w:szCs w:val="24"/>
        </w:rPr>
      </w:pPr>
      <w:r w:rsidRPr="0056392E">
        <w:rPr>
          <w:szCs w:val="24"/>
        </w:rPr>
        <w:t>залучення молодших школярів до практичного застосування умінь з різних видів мовленнєвої діяльності в навчальних і життєвих ситуаціях.</w:t>
      </w:r>
    </w:p>
    <w:p w:rsidR="004F6EA9" w:rsidRPr="0056392E" w:rsidRDefault="004F6EA9" w:rsidP="004F6EA9">
      <w:pPr>
        <w:pStyle w:val="a9"/>
        <w:widowControl/>
        <w:tabs>
          <w:tab w:val="left" w:pos="426"/>
        </w:tabs>
        <w:jc w:val="both"/>
        <w:rPr>
          <w:szCs w:val="24"/>
        </w:rPr>
      </w:pPr>
      <w:r w:rsidRPr="0056392E">
        <w:rPr>
          <w:szCs w:val="24"/>
        </w:rPr>
        <w:t xml:space="preserve">Реалізація зазначених мети і завдань здійснюється за такими </w:t>
      </w:r>
      <w:r w:rsidRPr="0056392E">
        <w:rPr>
          <w:rStyle w:val="a8"/>
          <w:szCs w:val="24"/>
        </w:rPr>
        <w:t>змістовимилініями</w:t>
      </w:r>
      <w:r w:rsidRPr="0056392E">
        <w:rPr>
          <w:szCs w:val="24"/>
        </w:rPr>
        <w:t>: «Взаємодіємо усно», «Взаємодіємо письмово», «Досліджуємо медіа», «Досліджуємо мовні явища».</w:t>
      </w:r>
    </w:p>
    <w:p w:rsidR="004F6EA9" w:rsidRPr="0056392E" w:rsidRDefault="004F6EA9" w:rsidP="004F6EA9">
      <w:pPr>
        <w:pStyle w:val="a9"/>
        <w:widowControl/>
        <w:tabs>
          <w:tab w:val="left" w:pos="426"/>
        </w:tabs>
        <w:jc w:val="both"/>
        <w:rPr>
          <w:szCs w:val="24"/>
        </w:rPr>
      </w:pPr>
      <w:r w:rsidRPr="0056392E">
        <w:rPr>
          <w:szCs w:val="24"/>
        </w:rPr>
        <w:t xml:space="preserve">Змістова лінія «Взаємодіємо усно» спрямована на формування в учнів початкової школи умінь сприймати, аналізувати, інтерпретувати й оцінювати усну інформацію та використовувати її в різних комунікативних ситуаціях, спілкуватися усно з іншими людьми в діалогічній і монологічній формах заради досягнення певних життєвих цілей. </w:t>
      </w:r>
    </w:p>
    <w:p w:rsidR="004F6EA9" w:rsidRPr="0056392E" w:rsidRDefault="004F6EA9" w:rsidP="004F6EA9">
      <w:pPr>
        <w:pStyle w:val="a9"/>
        <w:widowControl/>
        <w:tabs>
          <w:tab w:val="left" w:pos="426"/>
        </w:tabs>
        <w:jc w:val="both"/>
        <w:rPr>
          <w:szCs w:val="24"/>
        </w:rPr>
      </w:pPr>
      <w:r w:rsidRPr="0056392E">
        <w:rPr>
          <w:szCs w:val="24"/>
        </w:rPr>
        <w:t xml:space="preserve">Змістова лінія «Взаємодіємо письмово» передбачає формування в учнів повноцінної навички письма, умінь висловлювати свої думки, почуття, ставлення та взаємодіяти з іншими людьми в письмовій формі, виявляти себе в різних видах мовленнєво-творчої діяльності. </w:t>
      </w:r>
    </w:p>
    <w:p w:rsidR="004F6EA9" w:rsidRPr="0056392E" w:rsidRDefault="004F6EA9" w:rsidP="004F6EA9">
      <w:pPr>
        <w:pStyle w:val="a9"/>
        <w:widowControl/>
        <w:tabs>
          <w:tab w:val="left" w:pos="426"/>
        </w:tabs>
        <w:jc w:val="both"/>
        <w:rPr>
          <w:szCs w:val="24"/>
        </w:rPr>
      </w:pPr>
      <w:r w:rsidRPr="0056392E">
        <w:rPr>
          <w:szCs w:val="24"/>
        </w:rPr>
        <w:t xml:space="preserve">Змістова лінія «Досліджуємо медіа» спрямована на формування в учнів умінь аналізувати, інтерпретувати, критично оцінювати інформацію в медіатекстах та використовувати її для збагачення власного досвіду, створювати прості медіапродукти. </w:t>
      </w:r>
    </w:p>
    <w:p w:rsidR="004F6EA9" w:rsidRPr="0056392E" w:rsidRDefault="004F6EA9" w:rsidP="004F6EA9">
      <w:pPr>
        <w:pStyle w:val="a9"/>
        <w:widowControl/>
        <w:tabs>
          <w:tab w:val="left" w:pos="426"/>
        </w:tabs>
        <w:jc w:val="both"/>
        <w:rPr>
          <w:szCs w:val="24"/>
        </w:rPr>
      </w:pPr>
      <w:r w:rsidRPr="0056392E">
        <w:rPr>
          <w:szCs w:val="24"/>
        </w:rPr>
        <w:t xml:space="preserve">Змістова лінія «Досліджуємо мовні явища» передбачає дослідження учнями мовних одиниць і явищ з метою опанування початкових лінгвістичних знань, норм літературної вимови та правил українського правопису, формування у школярів умінь послуговуватися українською мовою в усіх сферах життя. </w:t>
      </w:r>
    </w:p>
    <w:p w:rsidR="004F6EA9" w:rsidRPr="0056392E" w:rsidRDefault="004F6EA9" w:rsidP="004F6EA9">
      <w:pPr>
        <w:pStyle w:val="a9"/>
        <w:widowControl/>
        <w:tabs>
          <w:tab w:val="left" w:pos="426"/>
        </w:tabs>
        <w:jc w:val="both"/>
        <w:rPr>
          <w:szCs w:val="24"/>
        </w:rPr>
      </w:pPr>
      <w:r w:rsidRPr="0056392E">
        <w:rPr>
          <w:szCs w:val="24"/>
        </w:rPr>
        <w:t>На вивчення української мови в 3 і 4 класах виділено по 122 години (3,5 години на тиждень). Рекомендовано 3 години на тиждень проводити уроки української мови, 1 годину на два тижні – урок розвитку зв’язного мовлення.</w:t>
      </w:r>
    </w:p>
    <w:p w:rsidR="004F6EA9" w:rsidRPr="0056392E" w:rsidRDefault="004F6EA9" w:rsidP="004F6EA9">
      <w:pPr>
        <w:pStyle w:val="a9"/>
        <w:widowControl/>
        <w:tabs>
          <w:tab w:val="left" w:pos="426"/>
        </w:tabs>
        <w:jc w:val="center"/>
        <w:rPr>
          <w:szCs w:val="24"/>
        </w:rPr>
      </w:pPr>
      <w:r w:rsidRPr="0056392E">
        <w:rPr>
          <w:rStyle w:val="a8"/>
          <w:szCs w:val="24"/>
        </w:rPr>
        <w:t>Літературне читання</w:t>
      </w:r>
    </w:p>
    <w:p w:rsidR="004F6EA9" w:rsidRPr="0056392E" w:rsidRDefault="004F6EA9" w:rsidP="004F6EA9">
      <w:pPr>
        <w:pStyle w:val="a9"/>
        <w:widowControl/>
        <w:tabs>
          <w:tab w:val="left" w:pos="426"/>
        </w:tabs>
        <w:jc w:val="both"/>
        <w:rPr>
          <w:szCs w:val="24"/>
        </w:rPr>
      </w:pPr>
      <w:r w:rsidRPr="0056392E">
        <w:rPr>
          <w:rStyle w:val="a8"/>
          <w:szCs w:val="24"/>
        </w:rPr>
        <w:t xml:space="preserve">Мета </w:t>
      </w:r>
      <w:r w:rsidRPr="0056392E">
        <w:rPr>
          <w:szCs w:val="24"/>
        </w:rPr>
        <w:t>– розвиток особистості молодшого школяра засобами різних видів читацької діяльності; формування читацької, комунікативної та інших ключових компетентностей; збагачення емоційно-ціннісного, естетичного, соціального та пізнавального досвіду; розвиток образного, критичного і логічного мислення та літературно-творчих здібностей; формування готовності до вивчення української та зарубіжної літератури в освітньому закладі ІІ ступеня.</w:t>
      </w:r>
    </w:p>
    <w:p w:rsidR="004F6EA9" w:rsidRPr="0056392E" w:rsidRDefault="004F6EA9" w:rsidP="004F6EA9">
      <w:pPr>
        <w:pStyle w:val="a9"/>
        <w:widowControl/>
        <w:numPr>
          <w:ilvl w:val="0"/>
          <w:numId w:val="59"/>
        </w:numPr>
        <w:tabs>
          <w:tab w:val="left" w:pos="426"/>
          <w:tab w:val="left" w:pos="851"/>
        </w:tabs>
        <w:suppressAutoHyphens/>
        <w:autoSpaceDE/>
        <w:autoSpaceDN/>
        <w:ind w:left="0" w:firstLine="0"/>
        <w:jc w:val="both"/>
        <w:rPr>
          <w:szCs w:val="24"/>
        </w:rPr>
      </w:pPr>
      <w:r w:rsidRPr="0056392E">
        <w:rPr>
          <w:szCs w:val="24"/>
        </w:rPr>
        <w:t xml:space="preserve">Досягнення мети передбачає розв’язання таких </w:t>
      </w:r>
      <w:r w:rsidRPr="0056392E">
        <w:rPr>
          <w:rStyle w:val="a8"/>
          <w:szCs w:val="24"/>
        </w:rPr>
        <w:t>завдань</w:t>
      </w:r>
      <w:r w:rsidRPr="0056392E">
        <w:rPr>
          <w:szCs w:val="24"/>
        </w:rPr>
        <w:t>:</w:t>
      </w:r>
    </w:p>
    <w:p w:rsidR="004F6EA9" w:rsidRPr="0056392E" w:rsidRDefault="004F6EA9" w:rsidP="004F6EA9">
      <w:pPr>
        <w:pStyle w:val="a9"/>
        <w:widowControl/>
        <w:numPr>
          <w:ilvl w:val="0"/>
          <w:numId w:val="59"/>
        </w:numPr>
        <w:tabs>
          <w:tab w:val="left" w:pos="426"/>
          <w:tab w:val="left" w:pos="851"/>
        </w:tabs>
        <w:suppressAutoHyphens/>
        <w:autoSpaceDE/>
        <w:autoSpaceDN/>
        <w:ind w:left="0" w:firstLine="0"/>
        <w:jc w:val="both"/>
        <w:rPr>
          <w:szCs w:val="24"/>
        </w:rPr>
      </w:pPr>
      <w:r w:rsidRPr="0056392E">
        <w:rPr>
          <w:szCs w:val="24"/>
        </w:rPr>
        <w:t>ознайомлення учнів з дитячою літературою різної тематики і жанрів;</w:t>
      </w:r>
    </w:p>
    <w:p w:rsidR="004F6EA9" w:rsidRPr="0056392E" w:rsidRDefault="004F6EA9" w:rsidP="004F6EA9">
      <w:pPr>
        <w:pStyle w:val="a9"/>
        <w:widowControl/>
        <w:numPr>
          <w:ilvl w:val="0"/>
          <w:numId w:val="59"/>
        </w:numPr>
        <w:tabs>
          <w:tab w:val="left" w:pos="426"/>
          <w:tab w:val="left" w:pos="851"/>
        </w:tabs>
        <w:suppressAutoHyphens/>
        <w:autoSpaceDE/>
        <w:autoSpaceDN/>
        <w:ind w:left="0" w:firstLine="0"/>
        <w:jc w:val="both"/>
        <w:rPr>
          <w:szCs w:val="24"/>
        </w:rPr>
      </w:pPr>
      <w:r w:rsidRPr="0056392E">
        <w:rPr>
          <w:szCs w:val="24"/>
        </w:rPr>
        <w:t>формування в учнів повноцінної навички читання як універсального інструменту функціональної грамотності;</w:t>
      </w:r>
    </w:p>
    <w:p w:rsidR="004F6EA9" w:rsidRPr="0056392E" w:rsidRDefault="004F6EA9" w:rsidP="004F6EA9">
      <w:pPr>
        <w:pStyle w:val="a9"/>
        <w:widowControl/>
        <w:numPr>
          <w:ilvl w:val="0"/>
          <w:numId w:val="59"/>
        </w:numPr>
        <w:tabs>
          <w:tab w:val="left" w:pos="426"/>
          <w:tab w:val="left" w:pos="851"/>
        </w:tabs>
        <w:suppressAutoHyphens/>
        <w:autoSpaceDE/>
        <w:autoSpaceDN/>
        <w:ind w:left="0" w:firstLine="0"/>
        <w:jc w:val="both"/>
        <w:rPr>
          <w:szCs w:val="24"/>
        </w:rPr>
      </w:pPr>
      <w:r w:rsidRPr="0056392E">
        <w:rPr>
          <w:szCs w:val="24"/>
        </w:rPr>
        <w:lastRenderedPageBreak/>
        <w:t>розвиток інтересу і здатності до самостійної читацької діяльності для задоволення різних потреб читача;</w:t>
      </w:r>
    </w:p>
    <w:p w:rsidR="004F6EA9" w:rsidRPr="0056392E" w:rsidRDefault="004F6EA9" w:rsidP="004F6EA9">
      <w:pPr>
        <w:pStyle w:val="a9"/>
        <w:widowControl/>
        <w:numPr>
          <w:ilvl w:val="0"/>
          <w:numId w:val="59"/>
        </w:numPr>
        <w:tabs>
          <w:tab w:val="left" w:pos="426"/>
          <w:tab w:val="left" w:pos="851"/>
        </w:tabs>
        <w:suppressAutoHyphens/>
        <w:autoSpaceDE/>
        <w:autoSpaceDN/>
        <w:ind w:left="0" w:firstLine="0"/>
        <w:jc w:val="both"/>
        <w:rPr>
          <w:szCs w:val="24"/>
        </w:rPr>
      </w:pPr>
      <w:r w:rsidRPr="0056392E">
        <w:rPr>
          <w:szCs w:val="24"/>
        </w:rPr>
        <w:t>формування умінь опрацьовувати художні, науково-художні тексти;</w:t>
      </w:r>
    </w:p>
    <w:p w:rsidR="004F6EA9" w:rsidRPr="0056392E" w:rsidRDefault="004F6EA9" w:rsidP="004F6EA9">
      <w:pPr>
        <w:pStyle w:val="a9"/>
        <w:widowControl/>
        <w:numPr>
          <w:ilvl w:val="0"/>
          <w:numId w:val="59"/>
        </w:numPr>
        <w:tabs>
          <w:tab w:val="left" w:pos="426"/>
          <w:tab w:val="left" w:pos="851"/>
        </w:tabs>
        <w:suppressAutoHyphens/>
        <w:autoSpaceDE/>
        <w:autoSpaceDN/>
        <w:ind w:left="0" w:firstLine="0"/>
        <w:jc w:val="both"/>
        <w:rPr>
          <w:szCs w:val="24"/>
        </w:rPr>
      </w:pPr>
      <w:r w:rsidRPr="0056392E">
        <w:rPr>
          <w:szCs w:val="24"/>
        </w:rPr>
        <w:t>оволодіння прийомами структурно-смислового і образного аналізу текстів різних видів;</w:t>
      </w:r>
    </w:p>
    <w:p w:rsidR="004F6EA9" w:rsidRPr="0056392E" w:rsidRDefault="004F6EA9" w:rsidP="004F6EA9">
      <w:pPr>
        <w:pStyle w:val="a9"/>
        <w:widowControl/>
        <w:numPr>
          <w:ilvl w:val="0"/>
          <w:numId w:val="59"/>
        </w:numPr>
        <w:tabs>
          <w:tab w:val="left" w:pos="426"/>
          <w:tab w:val="left" w:pos="851"/>
        </w:tabs>
        <w:suppressAutoHyphens/>
        <w:autoSpaceDE/>
        <w:autoSpaceDN/>
        <w:ind w:left="0" w:firstLine="0"/>
        <w:jc w:val="both"/>
        <w:rPr>
          <w:szCs w:val="24"/>
        </w:rPr>
      </w:pPr>
      <w:r w:rsidRPr="0056392E">
        <w:rPr>
          <w:szCs w:val="24"/>
        </w:rPr>
        <w:t>розвиток образного, критичного, логічного мислення та мовлення;</w:t>
      </w:r>
    </w:p>
    <w:p w:rsidR="004F6EA9" w:rsidRPr="0056392E" w:rsidRDefault="004F6EA9" w:rsidP="004F6EA9">
      <w:pPr>
        <w:pStyle w:val="a9"/>
        <w:widowControl/>
        <w:numPr>
          <w:ilvl w:val="0"/>
          <w:numId w:val="59"/>
        </w:numPr>
        <w:tabs>
          <w:tab w:val="left" w:pos="426"/>
          <w:tab w:val="left" w:pos="851"/>
        </w:tabs>
        <w:suppressAutoHyphens/>
        <w:autoSpaceDE/>
        <w:autoSpaceDN/>
        <w:ind w:left="0" w:firstLine="0"/>
        <w:jc w:val="both"/>
        <w:rPr>
          <w:szCs w:val="24"/>
        </w:rPr>
      </w:pPr>
      <w:r w:rsidRPr="0056392E">
        <w:rPr>
          <w:szCs w:val="24"/>
        </w:rPr>
        <w:t>формування умінь самостійної роботи з різними видами і джерелами інформації;</w:t>
      </w:r>
    </w:p>
    <w:p w:rsidR="004F6EA9" w:rsidRPr="0056392E" w:rsidRDefault="004F6EA9" w:rsidP="004F6EA9">
      <w:pPr>
        <w:pStyle w:val="a9"/>
        <w:widowControl/>
        <w:numPr>
          <w:ilvl w:val="0"/>
          <w:numId w:val="59"/>
        </w:numPr>
        <w:tabs>
          <w:tab w:val="left" w:pos="426"/>
          <w:tab w:val="left" w:pos="851"/>
        </w:tabs>
        <w:suppressAutoHyphens/>
        <w:autoSpaceDE/>
        <w:autoSpaceDN/>
        <w:ind w:left="0" w:firstLine="0"/>
        <w:jc w:val="both"/>
        <w:rPr>
          <w:szCs w:val="24"/>
        </w:rPr>
      </w:pPr>
      <w:r w:rsidRPr="0056392E">
        <w:rPr>
          <w:szCs w:val="24"/>
        </w:rPr>
        <w:t>формування прийомів роботи з дитячою книжкою, періодичною, довідковою літературою;</w:t>
      </w:r>
    </w:p>
    <w:p w:rsidR="004F6EA9" w:rsidRPr="0056392E" w:rsidRDefault="004F6EA9" w:rsidP="004F6EA9">
      <w:pPr>
        <w:pStyle w:val="a9"/>
        <w:widowControl/>
        <w:numPr>
          <w:ilvl w:val="0"/>
          <w:numId w:val="59"/>
        </w:numPr>
        <w:tabs>
          <w:tab w:val="left" w:pos="426"/>
          <w:tab w:val="left" w:pos="851"/>
        </w:tabs>
        <w:suppressAutoHyphens/>
        <w:autoSpaceDE/>
        <w:autoSpaceDN/>
        <w:ind w:left="0" w:firstLine="0"/>
        <w:jc w:val="both"/>
        <w:rPr>
          <w:szCs w:val="24"/>
        </w:rPr>
      </w:pPr>
      <w:r w:rsidRPr="0056392E">
        <w:rPr>
          <w:szCs w:val="24"/>
        </w:rPr>
        <w:t>формування вмінь безпечного і критичного використання медіапродукції, здатності створювати медіапродукти і спілкуватися за допомогою медіазасобів;</w:t>
      </w:r>
    </w:p>
    <w:p w:rsidR="004F6EA9" w:rsidRPr="0056392E" w:rsidRDefault="004F6EA9" w:rsidP="004F6EA9">
      <w:pPr>
        <w:pStyle w:val="a9"/>
        <w:widowControl/>
        <w:numPr>
          <w:ilvl w:val="0"/>
          <w:numId w:val="59"/>
        </w:numPr>
        <w:tabs>
          <w:tab w:val="left" w:pos="426"/>
          <w:tab w:val="left" w:pos="851"/>
        </w:tabs>
        <w:suppressAutoHyphens/>
        <w:autoSpaceDE/>
        <w:autoSpaceDN/>
        <w:ind w:left="0" w:firstLine="0"/>
        <w:jc w:val="both"/>
        <w:rPr>
          <w:szCs w:val="24"/>
        </w:rPr>
      </w:pPr>
      <w:r w:rsidRPr="0056392E">
        <w:rPr>
          <w:szCs w:val="24"/>
        </w:rPr>
        <w:t>розвиток уяви і здатності виявляти себе у різних видах літературно-творчої діяльності.</w:t>
      </w:r>
    </w:p>
    <w:p w:rsidR="004F6EA9" w:rsidRPr="0056392E" w:rsidRDefault="004F6EA9" w:rsidP="004F6EA9">
      <w:pPr>
        <w:pStyle w:val="a9"/>
        <w:widowControl/>
        <w:tabs>
          <w:tab w:val="left" w:pos="426"/>
        </w:tabs>
        <w:jc w:val="both"/>
        <w:rPr>
          <w:szCs w:val="24"/>
        </w:rPr>
      </w:pPr>
      <w:r w:rsidRPr="0056392E">
        <w:rPr>
          <w:rStyle w:val="a7"/>
          <w:szCs w:val="24"/>
        </w:rPr>
        <w:t xml:space="preserve">Відповідно до мети і завдань предмета «Літературне читання» визначено такі </w:t>
      </w:r>
      <w:r w:rsidRPr="0056392E">
        <w:rPr>
          <w:rStyle w:val="a8"/>
          <w:i/>
          <w:szCs w:val="24"/>
        </w:rPr>
        <w:t>змістові лінії</w:t>
      </w:r>
      <w:r w:rsidRPr="0056392E">
        <w:rPr>
          <w:rStyle w:val="a7"/>
          <w:szCs w:val="24"/>
        </w:rPr>
        <w:t>: «</w:t>
      </w:r>
      <w:r w:rsidRPr="0056392E">
        <w:rPr>
          <w:szCs w:val="24"/>
        </w:rPr>
        <w:t>Пізнаємо простір дитячого читання»; «Розвиваємо навичку читання, оволодіваємо прийомами розуміння прочитаного»; «Взаємодіємо усно за змістом прослуханого»; «Досліджуємо і взаємодіємо з текстами різних видів»; «Оволодіваємо прийомами роботи з дитячою книжкою»; «Досліджуємо і взаємодіємо з медіапродукцією»; «Перетворюємо та інсценізуємо прочитане; створюємо власні тексти».</w:t>
      </w:r>
    </w:p>
    <w:p w:rsidR="004F6EA9" w:rsidRPr="0056392E" w:rsidRDefault="004F6EA9" w:rsidP="004F6EA9">
      <w:pPr>
        <w:pStyle w:val="a9"/>
        <w:widowControl/>
        <w:tabs>
          <w:tab w:val="left" w:pos="426"/>
        </w:tabs>
        <w:jc w:val="both"/>
        <w:rPr>
          <w:szCs w:val="24"/>
        </w:rPr>
      </w:pPr>
      <w:r w:rsidRPr="0056392E">
        <w:rPr>
          <w:szCs w:val="24"/>
        </w:rPr>
        <w:t>Реалізація змістових ліній програми з літературного читання здійснюється процесі особистісно зорієнтованої розвивальної читацької і комунікативної діяльності учнів. Враховуючи потреби та інтереси молодших школярів у пізнанні світу людей, природи, самопізнанні, залучаючи їх до вдумливого читання найкращих дитячих книжок, текстів, різних видів учитель виховує україномовну особистість, компетентного, критично мислячого читача, який розуміє цінність книги, відчуває красу рідного слова, збагачує свій читацький, мовленнєвий і пізнавальний досвід.</w:t>
      </w:r>
    </w:p>
    <w:p w:rsidR="004F6EA9" w:rsidRPr="0056392E" w:rsidRDefault="004F6EA9" w:rsidP="004F6EA9">
      <w:pPr>
        <w:pStyle w:val="a9"/>
        <w:widowControl/>
        <w:jc w:val="center"/>
        <w:rPr>
          <w:szCs w:val="24"/>
        </w:rPr>
      </w:pPr>
      <w:r w:rsidRPr="0056392E">
        <w:rPr>
          <w:rStyle w:val="a8"/>
          <w:szCs w:val="24"/>
        </w:rPr>
        <w:t>Іноземна мова</w:t>
      </w:r>
    </w:p>
    <w:p w:rsidR="004F6EA9" w:rsidRPr="0056392E" w:rsidRDefault="004F6EA9" w:rsidP="004F6EA9">
      <w:pPr>
        <w:pStyle w:val="a9"/>
        <w:widowControl/>
        <w:tabs>
          <w:tab w:val="left" w:pos="284"/>
        </w:tabs>
        <w:jc w:val="both"/>
        <w:rPr>
          <w:szCs w:val="24"/>
        </w:rPr>
      </w:pPr>
      <w:r w:rsidRPr="009B630B">
        <w:rPr>
          <w:szCs w:val="24"/>
        </w:rPr>
        <w:t xml:space="preserve">Головна </w:t>
      </w:r>
      <w:r w:rsidRPr="009B630B">
        <w:rPr>
          <w:rStyle w:val="a8"/>
          <w:b w:val="0"/>
          <w:szCs w:val="24"/>
        </w:rPr>
        <w:t xml:space="preserve">мета </w:t>
      </w:r>
      <w:r w:rsidRPr="0056392E">
        <w:rPr>
          <w:szCs w:val="24"/>
        </w:rPr>
        <w:t>навчан</w:t>
      </w:r>
      <w:r>
        <w:rPr>
          <w:szCs w:val="24"/>
        </w:rPr>
        <w:t>ня іноземної мови у початкових класах</w:t>
      </w:r>
      <w:r w:rsidRPr="0056392E">
        <w:rPr>
          <w:szCs w:val="24"/>
        </w:rPr>
        <w:t xml:space="preserve"> полягає у формуванні в учнів комунікативної компетенції, що забезпечується лінгвістичним, мовленнєвим і соціокультурним досвідом, узгодженим з віковими можливостями молодших школярів.</w:t>
      </w:r>
    </w:p>
    <w:p w:rsidR="004F6EA9" w:rsidRPr="0056392E" w:rsidRDefault="004F6EA9" w:rsidP="004F6EA9">
      <w:pPr>
        <w:pStyle w:val="a9"/>
        <w:widowControl/>
        <w:tabs>
          <w:tab w:val="left" w:pos="284"/>
        </w:tabs>
        <w:jc w:val="both"/>
        <w:rPr>
          <w:szCs w:val="24"/>
        </w:rPr>
      </w:pPr>
      <w:r w:rsidRPr="0056392E">
        <w:rPr>
          <w:szCs w:val="24"/>
        </w:rPr>
        <w:t>Зміст навчання забезпечується єдністю предметного, процесуального та емоційно-ціннісного компонентів і створюється на засадах оволодіння іноземною мовою у контексті міжкультурної парадигми, що передбачає навчання мови народу, який нею спілкується, та ознайомлення з його культурою. Такий підхід зумовлює формування готовності до міжкультурної комунікації у межах типових сфер, тем і ситуацій спілкування, визначених навчальною програмою. На кінець 4-го класу учні досягають рівня А1. Ці рівні характеризують результати навчальних досягнень у кожному виді мовленнєвої діяльності та узгоджуються із Загальноєвропейськими Рекомендаціями з мовної освіти: вивчення, викладання, оцінювання.</w:t>
      </w:r>
    </w:p>
    <w:p w:rsidR="004F6EA9" w:rsidRPr="0056392E" w:rsidRDefault="004F6EA9" w:rsidP="004F6EA9">
      <w:pPr>
        <w:pStyle w:val="a9"/>
        <w:widowControl/>
        <w:tabs>
          <w:tab w:val="left" w:pos="284"/>
        </w:tabs>
        <w:jc w:val="both"/>
        <w:rPr>
          <w:szCs w:val="24"/>
        </w:rPr>
      </w:pPr>
      <w:r w:rsidRPr="0056392E">
        <w:rPr>
          <w:szCs w:val="24"/>
        </w:rPr>
        <w:t>Завдання полягає у формуванні вмінь:</w:t>
      </w:r>
    </w:p>
    <w:p w:rsidR="004F6EA9" w:rsidRPr="0056392E" w:rsidRDefault="004F6EA9" w:rsidP="004F6EA9">
      <w:pPr>
        <w:pStyle w:val="a9"/>
        <w:widowControl/>
        <w:numPr>
          <w:ilvl w:val="0"/>
          <w:numId w:val="54"/>
        </w:numPr>
        <w:tabs>
          <w:tab w:val="left" w:pos="284"/>
        </w:tabs>
        <w:suppressAutoHyphens/>
        <w:autoSpaceDE/>
        <w:autoSpaceDN/>
        <w:ind w:left="0" w:firstLine="0"/>
        <w:jc w:val="both"/>
        <w:rPr>
          <w:szCs w:val="24"/>
        </w:rPr>
      </w:pPr>
      <w:r w:rsidRPr="0056392E">
        <w:rPr>
          <w:szCs w:val="24"/>
        </w:rPr>
        <w:lastRenderedPageBreak/>
        <w:t>здійснювати спілкування в межах сфер, тем і ситуацій, визначених чинною навчальною програмою;</w:t>
      </w:r>
    </w:p>
    <w:p w:rsidR="004F6EA9" w:rsidRPr="0056392E" w:rsidRDefault="004F6EA9" w:rsidP="004F6EA9">
      <w:pPr>
        <w:pStyle w:val="a9"/>
        <w:widowControl/>
        <w:numPr>
          <w:ilvl w:val="0"/>
          <w:numId w:val="54"/>
        </w:numPr>
        <w:tabs>
          <w:tab w:val="left" w:pos="284"/>
        </w:tabs>
        <w:suppressAutoHyphens/>
        <w:autoSpaceDE/>
        <w:autoSpaceDN/>
        <w:ind w:left="0" w:firstLine="0"/>
        <w:jc w:val="both"/>
        <w:rPr>
          <w:szCs w:val="24"/>
        </w:rPr>
      </w:pPr>
      <w:r w:rsidRPr="0056392E">
        <w:rPr>
          <w:szCs w:val="24"/>
        </w:rPr>
        <w:t>розуміти на слух зміст автентичних текстів;</w:t>
      </w:r>
    </w:p>
    <w:p w:rsidR="004F6EA9" w:rsidRPr="0056392E" w:rsidRDefault="004F6EA9" w:rsidP="004F6EA9">
      <w:pPr>
        <w:pStyle w:val="a9"/>
        <w:widowControl/>
        <w:numPr>
          <w:ilvl w:val="0"/>
          <w:numId w:val="54"/>
        </w:numPr>
        <w:tabs>
          <w:tab w:val="left" w:pos="284"/>
        </w:tabs>
        <w:suppressAutoHyphens/>
        <w:autoSpaceDE/>
        <w:autoSpaceDN/>
        <w:ind w:left="0" w:firstLine="0"/>
        <w:jc w:val="both"/>
        <w:rPr>
          <w:szCs w:val="24"/>
        </w:rPr>
      </w:pPr>
      <w:r w:rsidRPr="0056392E">
        <w:rPr>
          <w:szCs w:val="24"/>
        </w:rPr>
        <w:t>читати і розуміти автентичні тексти різних жанрів і видів із різним рівнем розуміння змісту;</w:t>
      </w:r>
    </w:p>
    <w:p w:rsidR="004F6EA9" w:rsidRPr="0056392E" w:rsidRDefault="004F6EA9" w:rsidP="004F6EA9">
      <w:pPr>
        <w:pStyle w:val="a9"/>
        <w:widowControl/>
        <w:numPr>
          <w:ilvl w:val="0"/>
          <w:numId w:val="54"/>
        </w:numPr>
        <w:tabs>
          <w:tab w:val="left" w:pos="284"/>
        </w:tabs>
        <w:suppressAutoHyphens/>
        <w:autoSpaceDE/>
        <w:autoSpaceDN/>
        <w:ind w:left="0" w:firstLine="0"/>
        <w:jc w:val="both"/>
        <w:rPr>
          <w:szCs w:val="24"/>
        </w:rPr>
      </w:pPr>
      <w:r w:rsidRPr="0056392E">
        <w:rPr>
          <w:szCs w:val="24"/>
        </w:rPr>
        <w:t>здійснювати спілкування у письмовій формі відповідно до поставлених завдань;</w:t>
      </w:r>
    </w:p>
    <w:p w:rsidR="004F6EA9" w:rsidRPr="0056392E" w:rsidRDefault="004F6EA9" w:rsidP="004F6EA9">
      <w:pPr>
        <w:pStyle w:val="a9"/>
        <w:widowControl/>
        <w:numPr>
          <w:ilvl w:val="0"/>
          <w:numId w:val="54"/>
        </w:numPr>
        <w:tabs>
          <w:tab w:val="left" w:pos="284"/>
        </w:tabs>
        <w:suppressAutoHyphens/>
        <w:autoSpaceDE/>
        <w:autoSpaceDN/>
        <w:ind w:left="0" w:firstLine="0"/>
        <w:jc w:val="both"/>
        <w:rPr>
          <w:szCs w:val="24"/>
        </w:rPr>
      </w:pPr>
      <w:r w:rsidRPr="0056392E">
        <w:rPr>
          <w:szCs w:val="24"/>
        </w:rPr>
        <w:t>адекватно використовувати досвід, набутий у вивченні рідної мови та інших навчальних предметів;</w:t>
      </w:r>
    </w:p>
    <w:p w:rsidR="004F6EA9" w:rsidRPr="0056392E" w:rsidRDefault="004F6EA9" w:rsidP="004F6EA9">
      <w:pPr>
        <w:pStyle w:val="a9"/>
        <w:widowControl/>
        <w:numPr>
          <w:ilvl w:val="0"/>
          <w:numId w:val="54"/>
        </w:numPr>
        <w:tabs>
          <w:tab w:val="left" w:pos="284"/>
        </w:tabs>
        <w:suppressAutoHyphens/>
        <w:autoSpaceDE/>
        <w:autoSpaceDN/>
        <w:ind w:left="0" w:firstLine="0"/>
        <w:jc w:val="both"/>
        <w:rPr>
          <w:szCs w:val="24"/>
        </w:rPr>
      </w:pPr>
      <w:r w:rsidRPr="0056392E">
        <w:rPr>
          <w:szCs w:val="24"/>
        </w:rPr>
        <w:t>використовувати у разі потреби невербальні засоби спілкування за умови дефіциту наявних мовних засобів;</w:t>
      </w:r>
    </w:p>
    <w:p w:rsidR="004F6EA9" w:rsidRPr="0056392E" w:rsidRDefault="004F6EA9" w:rsidP="004F6EA9">
      <w:pPr>
        <w:pStyle w:val="a9"/>
        <w:widowControl/>
        <w:numPr>
          <w:ilvl w:val="0"/>
          <w:numId w:val="54"/>
        </w:numPr>
        <w:tabs>
          <w:tab w:val="left" w:pos="284"/>
        </w:tabs>
        <w:suppressAutoHyphens/>
        <w:autoSpaceDE/>
        <w:autoSpaceDN/>
        <w:ind w:left="0" w:firstLine="0"/>
        <w:jc w:val="both"/>
        <w:rPr>
          <w:szCs w:val="24"/>
        </w:rPr>
      </w:pPr>
      <w:r w:rsidRPr="0056392E">
        <w:rPr>
          <w:szCs w:val="24"/>
        </w:rPr>
        <w:t>критично оцінювати інформацію та використовувати її для різних потреб;</w:t>
      </w:r>
    </w:p>
    <w:p w:rsidR="004F6EA9" w:rsidRPr="0056392E" w:rsidRDefault="004F6EA9" w:rsidP="004F6EA9">
      <w:pPr>
        <w:pStyle w:val="a9"/>
        <w:widowControl/>
        <w:numPr>
          <w:ilvl w:val="0"/>
          <w:numId w:val="54"/>
        </w:numPr>
        <w:tabs>
          <w:tab w:val="left" w:pos="284"/>
        </w:tabs>
        <w:suppressAutoHyphens/>
        <w:autoSpaceDE/>
        <w:autoSpaceDN/>
        <w:ind w:left="0" w:firstLine="0"/>
        <w:jc w:val="both"/>
        <w:rPr>
          <w:szCs w:val="24"/>
        </w:rPr>
      </w:pPr>
      <w:r w:rsidRPr="0056392E">
        <w:rPr>
          <w:szCs w:val="24"/>
        </w:rPr>
        <w:t>висловлювати свої думки, почуття та ставлення;</w:t>
      </w:r>
    </w:p>
    <w:p w:rsidR="004F6EA9" w:rsidRPr="0056392E" w:rsidRDefault="004F6EA9" w:rsidP="004F6EA9">
      <w:pPr>
        <w:pStyle w:val="a9"/>
        <w:widowControl/>
        <w:numPr>
          <w:ilvl w:val="0"/>
          <w:numId w:val="54"/>
        </w:numPr>
        <w:tabs>
          <w:tab w:val="left" w:pos="284"/>
        </w:tabs>
        <w:suppressAutoHyphens/>
        <w:autoSpaceDE/>
        <w:autoSpaceDN/>
        <w:ind w:left="0" w:firstLine="0"/>
        <w:jc w:val="both"/>
        <w:rPr>
          <w:szCs w:val="24"/>
        </w:rPr>
      </w:pPr>
      <w:r w:rsidRPr="0056392E">
        <w:rPr>
          <w:szCs w:val="24"/>
        </w:rPr>
        <w:t>ефективно взаємодіяти з іншими усно, письмово та за допомогою засобів електронного спілкування.</w:t>
      </w:r>
    </w:p>
    <w:p w:rsidR="004F6EA9" w:rsidRPr="0056392E" w:rsidRDefault="004F6EA9" w:rsidP="004F6EA9">
      <w:pPr>
        <w:pStyle w:val="a9"/>
        <w:widowControl/>
        <w:tabs>
          <w:tab w:val="left" w:pos="284"/>
        </w:tabs>
        <w:jc w:val="both"/>
        <w:rPr>
          <w:szCs w:val="24"/>
        </w:rPr>
      </w:pPr>
      <w:r w:rsidRPr="0056392E">
        <w:rPr>
          <w:szCs w:val="24"/>
        </w:rPr>
        <w:t>Провідним засобом реалізації вказаної мети є компетентнісний підхід до організації навчання у загальноосвітній школі на основі ключових компетентностей як результату навчання.</w:t>
      </w:r>
    </w:p>
    <w:p w:rsidR="004F6EA9" w:rsidRPr="0056392E" w:rsidRDefault="004F6EA9" w:rsidP="004F6EA9">
      <w:pPr>
        <w:pStyle w:val="a9"/>
        <w:widowControl/>
        <w:tabs>
          <w:tab w:val="left" w:pos="284"/>
        </w:tabs>
        <w:jc w:val="center"/>
        <w:rPr>
          <w:szCs w:val="24"/>
        </w:rPr>
      </w:pPr>
      <w:r w:rsidRPr="0056392E">
        <w:rPr>
          <w:rStyle w:val="a8"/>
          <w:szCs w:val="24"/>
        </w:rPr>
        <w:t>Математична освітня галузь</w:t>
      </w:r>
    </w:p>
    <w:p w:rsidR="004F6EA9" w:rsidRPr="0056392E" w:rsidRDefault="004F6EA9" w:rsidP="004F6EA9">
      <w:pPr>
        <w:pStyle w:val="a9"/>
        <w:widowControl/>
        <w:tabs>
          <w:tab w:val="left" w:pos="284"/>
        </w:tabs>
        <w:jc w:val="center"/>
        <w:rPr>
          <w:szCs w:val="24"/>
        </w:rPr>
      </w:pPr>
      <w:r w:rsidRPr="0056392E">
        <w:rPr>
          <w:rStyle w:val="a8"/>
          <w:szCs w:val="24"/>
        </w:rPr>
        <w:t>Математика</w:t>
      </w:r>
    </w:p>
    <w:p w:rsidR="004F6EA9" w:rsidRPr="0056392E" w:rsidRDefault="004F6EA9" w:rsidP="004F6EA9">
      <w:pPr>
        <w:pStyle w:val="a9"/>
        <w:widowControl/>
        <w:tabs>
          <w:tab w:val="left" w:pos="284"/>
        </w:tabs>
        <w:jc w:val="both"/>
        <w:rPr>
          <w:szCs w:val="24"/>
        </w:rPr>
      </w:pPr>
      <w:r w:rsidRPr="0056392E">
        <w:rPr>
          <w:szCs w:val="24"/>
        </w:rPr>
        <w:t>Метою навчання математики є різнобічний розвиток особистості дитини та світоглядних орієнтацій засобами математичної діяльності, формування математичної й інших ключових компетентностей, необхідних їй для життя та продовження навчання.</w:t>
      </w:r>
    </w:p>
    <w:p w:rsidR="004F6EA9" w:rsidRPr="0056392E" w:rsidRDefault="004F6EA9" w:rsidP="004F6EA9">
      <w:pPr>
        <w:pStyle w:val="a9"/>
        <w:widowControl/>
        <w:tabs>
          <w:tab w:val="left" w:pos="284"/>
        </w:tabs>
        <w:jc w:val="both"/>
        <w:rPr>
          <w:szCs w:val="24"/>
        </w:rPr>
      </w:pPr>
      <w:r w:rsidRPr="0056392E">
        <w:rPr>
          <w:szCs w:val="24"/>
        </w:rPr>
        <w:t xml:space="preserve">Досягнення поставленої мети передбачає виконання таких </w:t>
      </w:r>
      <w:r w:rsidRPr="0056392E">
        <w:rPr>
          <w:rStyle w:val="a8"/>
          <w:szCs w:val="24"/>
        </w:rPr>
        <w:t>завдань</w:t>
      </w:r>
      <w:r w:rsidRPr="0056392E">
        <w:rPr>
          <w:szCs w:val="24"/>
        </w:rPr>
        <w:t>:</w:t>
      </w:r>
    </w:p>
    <w:p w:rsidR="004F6EA9" w:rsidRPr="0056392E" w:rsidRDefault="004F6EA9" w:rsidP="004F6EA9">
      <w:pPr>
        <w:pStyle w:val="a9"/>
        <w:widowControl/>
        <w:numPr>
          <w:ilvl w:val="0"/>
          <w:numId w:val="55"/>
        </w:numPr>
        <w:tabs>
          <w:tab w:val="left" w:pos="284"/>
        </w:tabs>
        <w:suppressAutoHyphens/>
        <w:autoSpaceDE/>
        <w:autoSpaceDN/>
        <w:ind w:left="0" w:firstLine="0"/>
        <w:jc w:val="both"/>
        <w:rPr>
          <w:szCs w:val="24"/>
        </w:rPr>
      </w:pPr>
      <w:r w:rsidRPr="0056392E">
        <w:rPr>
          <w:szCs w:val="24"/>
        </w:rPr>
        <w:t>формування в учнів розуміння ролі математики в пізнанні явищ і закономірностей навколишнього світу;</w:t>
      </w:r>
    </w:p>
    <w:p w:rsidR="004F6EA9" w:rsidRPr="0056392E" w:rsidRDefault="004F6EA9" w:rsidP="004F6EA9">
      <w:pPr>
        <w:pStyle w:val="a9"/>
        <w:widowControl/>
        <w:numPr>
          <w:ilvl w:val="0"/>
          <w:numId w:val="55"/>
        </w:numPr>
        <w:tabs>
          <w:tab w:val="left" w:pos="284"/>
        </w:tabs>
        <w:suppressAutoHyphens/>
        <w:autoSpaceDE/>
        <w:autoSpaceDN/>
        <w:ind w:left="0" w:firstLine="0"/>
        <w:jc w:val="both"/>
        <w:rPr>
          <w:szCs w:val="24"/>
        </w:rPr>
      </w:pPr>
      <w:r w:rsidRPr="0056392E">
        <w:rPr>
          <w:szCs w:val="24"/>
        </w:rPr>
        <w:t>формування у дітей досвіду використання математичних знань та способів дій для розв’язування навчальних і практичних задач;</w:t>
      </w:r>
    </w:p>
    <w:p w:rsidR="004F6EA9" w:rsidRPr="0056392E" w:rsidRDefault="004F6EA9" w:rsidP="004F6EA9">
      <w:pPr>
        <w:pStyle w:val="a9"/>
        <w:widowControl/>
        <w:numPr>
          <w:ilvl w:val="0"/>
          <w:numId w:val="55"/>
        </w:numPr>
        <w:tabs>
          <w:tab w:val="left" w:pos="284"/>
        </w:tabs>
        <w:suppressAutoHyphens/>
        <w:autoSpaceDE/>
        <w:autoSpaceDN/>
        <w:ind w:left="0" w:firstLine="0"/>
        <w:jc w:val="both"/>
        <w:rPr>
          <w:szCs w:val="24"/>
        </w:rPr>
      </w:pPr>
      <w:r w:rsidRPr="0056392E">
        <w:rPr>
          <w:szCs w:val="24"/>
        </w:rPr>
        <w:t>розвиток математичного мовлення учнів, необхідного для опису математичних фактів, відношень і закономірностей;</w:t>
      </w:r>
    </w:p>
    <w:p w:rsidR="004F6EA9" w:rsidRPr="0056392E" w:rsidRDefault="004F6EA9" w:rsidP="004F6EA9">
      <w:pPr>
        <w:pStyle w:val="a9"/>
        <w:widowControl/>
        <w:numPr>
          <w:ilvl w:val="0"/>
          <w:numId w:val="55"/>
        </w:numPr>
        <w:tabs>
          <w:tab w:val="left" w:pos="284"/>
        </w:tabs>
        <w:suppressAutoHyphens/>
        <w:autoSpaceDE/>
        <w:autoSpaceDN/>
        <w:ind w:left="0" w:firstLine="0"/>
        <w:jc w:val="both"/>
        <w:rPr>
          <w:szCs w:val="24"/>
        </w:rPr>
      </w:pPr>
      <w:r w:rsidRPr="0056392E">
        <w:rPr>
          <w:szCs w:val="24"/>
        </w:rPr>
        <w:t>формування в учнів здатності міркувати логічно, оцінювати коректність і достатність даних для розв’язування навчальних і практичних задач.</w:t>
      </w:r>
    </w:p>
    <w:p w:rsidR="004F6EA9" w:rsidRPr="0056392E" w:rsidRDefault="004F6EA9" w:rsidP="004F6EA9">
      <w:pPr>
        <w:pStyle w:val="a9"/>
        <w:widowControl/>
        <w:tabs>
          <w:tab w:val="left" w:pos="284"/>
        </w:tabs>
        <w:jc w:val="both"/>
        <w:rPr>
          <w:szCs w:val="24"/>
        </w:rPr>
      </w:pPr>
      <w:r w:rsidRPr="0056392E">
        <w:rPr>
          <w:szCs w:val="24"/>
        </w:rPr>
        <w:t xml:space="preserve">Реалізація мети і завдань </w:t>
      </w:r>
      <w:r w:rsidRPr="0056392E">
        <w:rPr>
          <w:rStyle w:val="a8"/>
          <w:szCs w:val="24"/>
        </w:rPr>
        <w:t xml:space="preserve">початкового курсу математики </w:t>
      </w:r>
      <w:r w:rsidRPr="0056392E">
        <w:rPr>
          <w:szCs w:val="24"/>
        </w:rPr>
        <w:t xml:space="preserve">здійснюється за такими </w:t>
      </w:r>
      <w:r w:rsidRPr="0056392E">
        <w:rPr>
          <w:rStyle w:val="a8"/>
          <w:szCs w:val="24"/>
        </w:rPr>
        <w:t>змістовими лініями</w:t>
      </w:r>
      <w:r w:rsidRPr="0056392E">
        <w:rPr>
          <w:szCs w:val="24"/>
        </w:rPr>
        <w:t>: «Числа, дії з числами. Величини», «Геометричні фігури», «Вирази, рівності, нерівності», «Робота з даними», «Математичні задачі і дослідження».</w:t>
      </w:r>
    </w:p>
    <w:p w:rsidR="004F6EA9" w:rsidRPr="0056392E" w:rsidRDefault="004F6EA9" w:rsidP="004F6EA9">
      <w:pPr>
        <w:pStyle w:val="a9"/>
        <w:widowControl/>
        <w:tabs>
          <w:tab w:val="left" w:pos="284"/>
        </w:tabs>
        <w:jc w:val="both"/>
        <w:rPr>
          <w:szCs w:val="24"/>
        </w:rPr>
      </w:pPr>
      <w:r w:rsidRPr="0056392E">
        <w:rPr>
          <w:szCs w:val="24"/>
        </w:rPr>
        <w:t>До програми кожного класу подано орієнтовний перелік додаткових тем для розширеного вивчення курсу. Додаткові теми не є обов’язковими для вивчення. Учитель може обрати окремі теми із пропонованих або дібрати теми самостійно з огляду на методичну доцільність та пізнавальні потреби учнів. Результати вивчення додаткових тем не підлягають оцінюванню.</w:t>
      </w:r>
    </w:p>
    <w:p w:rsidR="004F6EA9" w:rsidRPr="0056392E" w:rsidRDefault="004F6EA9" w:rsidP="004F6EA9">
      <w:pPr>
        <w:pStyle w:val="a9"/>
        <w:widowControl/>
        <w:tabs>
          <w:tab w:val="left" w:pos="284"/>
        </w:tabs>
        <w:jc w:val="both"/>
        <w:rPr>
          <w:szCs w:val="24"/>
        </w:rPr>
      </w:pPr>
      <w:r w:rsidRPr="0056392E">
        <w:rPr>
          <w:szCs w:val="24"/>
        </w:rPr>
        <w:t xml:space="preserve">Досвід математичної діяльності застосовується у вивченні інших предметів (освітніх галузей) шляхом використання учнями математичних методів чи інших засобів для пізнання дійсності. Рекомендовано раз на два тижні </w:t>
      </w:r>
      <w:r w:rsidRPr="0056392E">
        <w:rPr>
          <w:szCs w:val="24"/>
        </w:rPr>
        <w:lastRenderedPageBreak/>
        <w:t>проводити уроки для організації та виконання міжпредметних навчальних проектів, міні-досліджень тощо.</w:t>
      </w:r>
    </w:p>
    <w:p w:rsidR="004F6EA9" w:rsidRPr="0056392E" w:rsidRDefault="004F6EA9" w:rsidP="004F6EA9">
      <w:pPr>
        <w:pStyle w:val="a9"/>
        <w:widowControl/>
        <w:jc w:val="center"/>
        <w:rPr>
          <w:szCs w:val="24"/>
        </w:rPr>
      </w:pPr>
      <w:r w:rsidRPr="0056392E">
        <w:rPr>
          <w:rStyle w:val="a8"/>
          <w:szCs w:val="24"/>
        </w:rPr>
        <w:t>Природнича, громадянська та історична,</w:t>
      </w:r>
    </w:p>
    <w:p w:rsidR="004F6EA9" w:rsidRPr="0056392E" w:rsidRDefault="004F6EA9" w:rsidP="004F6EA9">
      <w:pPr>
        <w:pStyle w:val="a9"/>
        <w:widowControl/>
        <w:jc w:val="center"/>
        <w:rPr>
          <w:szCs w:val="24"/>
        </w:rPr>
      </w:pPr>
      <w:r w:rsidRPr="0056392E">
        <w:rPr>
          <w:rStyle w:val="a8"/>
          <w:szCs w:val="24"/>
        </w:rPr>
        <w:t>соціальна та здоров'язбережувальна освітні галузі«Я досліджую світ»</w:t>
      </w:r>
    </w:p>
    <w:p w:rsidR="004F6EA9" w:rsidRPr="0056392E" w:rsidRDefault="004F6EA9" w:rsidP="004F6EA9">
      <w:pPr>
        <w:pStyle w:val="a9"/>
        <w:widowControl/>
        <w:tabs>
          <w:tab w:val="left" w:pos="426"/>
        </w:tabs>
        <w:jc w:val="both"/>
        <w:rPr>
          <w:szCs w:val="24"/>
        </w:rPr>
      </w:pPr>
      <w:r w:rsidRPr="0056392E">
        <w:rPr>
          <w:szCs w:val="24"/>
        </w:rPr>
        <w:t>Зазначені освітні галузі реалізовуються в інтегрованому курсі за різними видами інтеграції (тематична, процесуальна, міжгалузева; в межах однієї галузі; на інтегрованих уроках, під час тематичних днів, в процесі проектної діяльності) за активного використання міжпредметних зв’язків, організації різних форм взаємодії учнів. Для розв’язання учнями практичних завдань у життєвих ситуаціях залучаються навчальні результати з інших освітніх галузей.</w:t>
      </w:r>
    </w:p>
    <w:p w:rsidR="004F6EA9" w:rsidRPr="0056392E" w:rsidRDefault="004F6EA9" w:rsidP="004F6EA9">
      <w:pPr>
        <w:pStyle w:val="a9"/>
        <w:widowControl/>
        <w:tabs>
          <w:tab w:val="left" w:pos="426"/>
        </w:tabs>
        <w:jc w:val="both"/>
        <w:rPr>
          <w:szCs w:val="24"/>
        </w:rPr>
      </w:pPr>
      <w:r w:rsidRPr="0056392E">
        <w:rPr>
          <w:szCs w:val="24"/>
        </w:rPr>
        <w:t>Метою навчальної програми «Я досліджую світ» є особистісний розвиток молодших школярів на основі формування цілісного образу світу в процесі засвоєння різних видів соціального досвіду, який охоплює систему інтегрованих знань про природу і суспільство, ціннісні орієнтації в різних сферах життєдіяльності та соціальної практики, способи дослідницької поведінки, які характеризують здатність учнів розв'язувати практичні задачі.</w:t>
      </w:r>
    </w:p>
    <w:p w:rsidR="004F6EA9" w:rsidRPr="0056392E" w:rsidRDefault="004F6EA9" w:rsidP="004F6EA9">
      <w:pPr>
        <w:pStyle w:val="a9"/>
        <w:widowControl/>
        <w:tabs>
          <w:tab w:val="left" w:pos="426"/>
        </w:tabs>
        <w:jc w:val="both"/>
        <w:rPr>
          <w:szCs w:val="24"/>
        </w:rPr>
      </w:pPr>
      <w:r w:rsidRPr="0056392E">
        <w:rPr>
          <w:szCs w:val="24"/>
        </w:rPr>
        <w:t>Досягнення поставленої мети передбачає розв’язання таких завдань:</w:t>
      </w:r>
    </w:p>
    <w:p w:rsidR="004F6EA9" w:rsidRPr="0056392E" w:rsidRDefault="004F6EA9" w:rsidP="004F6EA9">
      <w:pPr>
        <w:pStyle w:val="a9"/>
        <w:widowControl/>
        <w:numPr>
          <w:ilvl w:val="0"/>
          <w:numId w:val="56"/>
        </w:numPr>
        <w:tabs>
          <w:tab w:val="left" w:pos="426"/>
        </w:tabs>
        <w:suppressAutoHyphens/>
        <w:autoSpaceDE/>
        <w:autoSpaceDN/>
        <w:ind w:left="0" w:firstLine="0"/>
        <w:jc w:val="both"/>
        <w:rPr>
          <w:szCs w:val="24"/>
        </w:rPr>
      </w:pPr>
      <w:r w:rsidRPr="0056392E">
        <w:rPr>
          <w:szCs w:val="24"/>
        </w:rPr>
        <w:t>формування дослідницьких умінь, опанування доступних способів пізнання себе та свого організму, предметів і явищ природи і суспільного життя (спостереження, обстеження, дослід, практична робота, вимірювання, систематизація, класифікація, встановлення логічної та часової послідовності подій, критична оцінка побаченого (почутого), встановлення зв’язків і залежностей в природі і суспільстві; між станом довкілля і діяльністю людини, вплив поведінки на здоров’я та безпеку, залежність результату роботи від докладених зусиль; аналіз наслідків ризикованої поведінки);</w:t>
      </w:r>
    </w:p>
    <w:p w:rsidR="004F6EA9" w:rsidRPr="0056392E" w:rsidRDefault="004F6EA9" w:rsidP="004F6EA9">
      <w:pPr>
        <w:pStyle w:val="a9"/>
        <w:widowControl/>
        <w:numPr>
          <w:ilvl w:val="0"/>
          <w:numId w:val="56"/>
        </w:numPr>
        <w:tabs>
          <w:tab w:val="left" w:pos="426"/>
        </w:tabs>
        <w:suppressAutoHyphens/>
        <w:autoSpaceDE/>
        <w:autoSpaceDN/>
        <w:ind w:left="0" w:firstLine="0"/>
        <w:jc w:val="both"/>
        <w:rPr>
          <w:szCs w:val="24"/>
        </w:rPr>
      </w:pPr>
      <w:r w:rsidRPr="0056392E">
        <w:rPr>
          <w:szCs w:val="24"/>
        </w:rPr>
        <w:t>виховання активної позиції щодо громадянської і соціально-культурної належності себе і своєї родини до України; інтересу до пізнання історії та природи свого краю і країни; пошани до символів держави, ініціативної патріотичної поведінки у громадських акціях, у відзначенні пам'ятних дат і подій;</w:t>
      </w:r>
    </w:p>
    <w:p w:rsidR="004F6EA9" w:rsidRPr="0056392E" w:rsidRDefault="004F6EA9" w:rsidP="004F6EA9">
      <w:pPr>
        <w:pStyle w:val="a9"/>
        <w:widowControl/>
        <w:numPr>
          <w:ilvl w:val="0"/>
          <w:numId w:val="56"/>
        </w:numPr>
        <w:tabs>
          <w:tab w:val="left" w:pos="426"/>
        </w:tabs>
        <w:suppressAutoHyphens/>
        <w:autoSpaceDE/>
        <w:autoSpaceDN/>
        <w:ind w:left="0" w:firstLine="0"/>
        <w:jc w:val="both"/>
        <w:rPr>
          <w:szCs w:val="24"/>
        </w:rPr>
      </w:pPr>
      <w:r w:rsidRPr="0056392E">
        <w:rPr>
          <w:szCs w:val="24"/>
        </w:rPr>
        <w:t>розвиток толерантності у соціальній комунікації, ціннісного ставлення до природи та її пізнання, до приватного життя інших людей, усвідомлення правової відповідальності у ситуаціях застосування норм і правил життя в суспільстві, інші соціальні навички у взаємодії і співпраці в різних видах діяльності;</w:t>
      </w:r>
    </w:p>
    <w:p w:rsidR="004F6EA9" w:rsidRPr="0056392E" w:rsidRDefault="004F6EA9" w:rsidP="004F6EA9">
      <w:pPr>
        <w:pStyle w:val="a9"/>
        <w:widowControl/>
        <w:numPr>
          <w:ilvl w:val="0"/>
          <w:numId w:val="56"/>
        </w:numPr>
        <w:tabs>
          <w:tab w:val="left" w:pos="426"/>
        </w:tabs>
        <w:suppressAutoHyphens/>
        <w:autoSpaceDE/>
        <w:autoSpaceDN/>
        <w:ind w:left="0" w:firstLine="0"/>
        <w:jc w:val="both"/>
        <w:rPr>
          <w:szCs w:val="24"/>
        </w:rPr>
      </w:pPr>
      <w:r w:rsidRPr="0056392E">
        <w:rPr>
          <w:szCs w:val="24"/>
        </w:rPr>
        <w:t>створення умов для самовираження учнів у різних видах діяльності, становлення екологічно грамотної та соціально адаптованої особистості.</w:t>
      </w:r>
    </w:p>
    <w:p w:rsidR="00F57164" w:rsidRDefault="00F57164" w:rsidP="004F6EA9">
      <w:pPr>
        <w:pStyle w:val="a9"/>
        <w:widowControl/>
        <w:jc w:val="center"/>
        <w:rPr>
          <w:rStyle w:val="a8"/>
          <w:szCs w:val="24"/>
          <w:lang w:val="uk-UA"/>
        </w:rPr>
      </w:pPr>
    </w:p>
    <w:p w:rsidR="00F57164" w:rsidRDefault="00F57164" w:rsidP="004F6EA9">
      <w:pPr>
        <w:pStyle w:val="a9"/>
        <w:widowControl/>
        <w:jc w:val="center"/>
        <w:rPr>
          <w:rStyle w:val="a8"/>
          <w:szCs w:val="24"/>
          <w:lang w:val="uk-UA"/>
        </w:rPr>
      </w:pPr>
    </w:p>
    <w:p w:rsidR="00F57164" w:rsidRDefault="00F57164" w:rsidP="004F6EA9">
      <w:pPr>
        <w:pStyle w:val="a9"/>
        <w:widowControl/>
        <w:jc w:val="center"/>
        <w:rPr>
          <w:rStyle w:val="a8"/>
          <w:szCs w:val="24"/>
          <w:lang w:val="uk-UA"/>
        </w:rPr>
      </w:pPr>
    </w:p>
    <w:p w:rsidR="00F57164" w:rsidRDefault="00F57164" w:rsidP="004F6EA9">
      <w:pPr>
        <w:pStyle w:val="a9"/>
        <w:widowControl/>
        <w:jc w:val="center"/>
        <w:rPr>
          <w:rStyle w:val="a8"/>
          <w:szCs w:val="24"/>
          <w:lang w:val="uk-UA"/>
        </w:rPr>
      </w:pPr>
    </w:p>
    <w:p w:rsidR="00F57164" w:rsidRDefault="00F57164" w:rsidP="004F6EA9">
      <w:pPr>
        <w:pStyle w:val="a9"/>
        <w:widowControl/>
        <w:jc w:val="center"/>
        <w:rPr>
          <w:rStyle w:val="a8"/>
          <w:szCs w:val="24"/>
          <w:lang w:val="uk-UA"/>
        </w:rPr>
      </w:pPr>
    </w:p>
    <w:p w:rsidR="00F57164" w:rsidRDefault="00F57164" w:rsidP="004F6EA9">
      <w:pPr>
        <w:pStyle w:val="a9"/>
        <w:widowControl/>
        <w:jc w:val="center"/>
        <w:rPr>
          <w:rStyle w:val="a8"/>
          <w:szCs w:val="24"/>
          <w:lang w:val="uk-UA"/>
        </w:rPr>
      </w:pPr>
    </w:p>
    <w:p w:rsidR="00F57164" w:rsidRDefault="00F57164" w:rsidP="004F6EA9">
      <w:pPr>
        <w:pStyle w:val="a9"/>
        <w:widowControl/>
        <w:jc w:val="center"/>
        <w:rPr>
          <w:rStyle w:val="a8"/>
          <w:szCs w:val="24"/>
          <w:lang w:val="uk-UA"/>
        </w:rPr>
      </w:pPr>
    </w:p>
    <w:p w:rsidR="00F57164" w:rsidRDefault="00F57164" w:rsidP="004F6EA9">
      <w:pPr>
        <w:pStyle w:val="a9"/>
        <w:widowControl/>
        <w:jc w:val="center"/>
        <w:rPr>
          <w:rStyle w:val="a8"/>
          <w:szCs w:val="24"/>
          <w:lang w:val="uk-UA"/>
        </w:rPr>
      </w:pPr>
    </w:p>
    <w:p w:rsidR="00F57164" w:rsidRDefault="00F57164" w:rsidP="004F6EA9">
      <w:pPr>
        <w:pStyle w:val="a9"/>
        <w:widowControl/>
        <w:jc w:val="center"/>
        <w:rPr>
          <w:rStyle w:val="a8"/>
          <w:szCs w:val="24"/>
          <w:lang w:val="uk-UA"/>
        </w:rPr>
      </w:pPr>
    </w:p>
    <w:p w:rsidR="004F6EA9" w:rsidRPr="0056392E" w:rsidRDefault="004F6EA9" w:rsidP="004F6EA9">
      <w:pPr>
        <w:pStyle w:val="a9"/>
        <w:widowControl/>
        <w:jc w:val="center"/>
        <w:rPr>
          <w:szCs w:val="24"/>
        </w:rPr>
      </w:pPr>
      <w:r w:rsidRPr="0056392E">
        <w:rPr>
          <w:rStyle w:val="a8"/>
          <w:szCs w:val="24"/>
        </w:rPr>
        <w:lastRenderedPageBreak/>
        <w:t>Інформатична освітня галузь</w:t>
      </w:r>
    </w:p>
    <w:p w:rsidR="004F6EA9" w:rsidRPr="0056392E" w:rsidRDefault="004F6EA9" w:rsidP="004F6EA9">
      <w:pPr>
        <w:pStyle w:val="a9"/>
        <w:widowControl/>
        <w:jc w:val="center"/>
        <w:rPr>
          <w:szCs w:val="24"/>
        </w:rPr>
      </w:pPr>
      <w:r w:rsidRPr="0056392E">
        <w:rPr>
          <w:rStyle w:val="a8"/>
          <w:szCs w:val="24"/>
        </w:rPr>
        <w:t>Інформатика</w:t>
      </w:r>
    </w:p>
    <w:p w:rsidR="004F6EA9" w:rsidRPr="0056392E" w:rsidRDefault="004F6EA9" w:rsidP="004F6EA9">
      <w:pPr>
        <w:pStyle w:val="a9"/>
        <w:widowControl/>
        <w:jc w:val="both"/>
        <w:rPr>
          <w:szCs w:val="24"/>
        </w:rPr>
      </w:pPr>
      <w:r w:rsidRPr="0056392E">
        <w:rPr>
          <w:szCs w:val="24"/>
        </w:rPr>
        <w:t>Метою інформатичної освітньої галузі є формування у здобувача освіти інформаційно-комунікаційної та інших ключових компетентностей, здатності до розв’язання завдань з використанням цифрових пристроїв та інформаційно-комунікаційних технологій для розвитку критичного, аналітичного, синтетичного, логічного мислення, реалізації творчого потенціалу, формування активної, відповідальної, безпечної та етичної діяльності в інформаційному суспільстві.</w:t>
      </w:r>
    </w:p>
    <w:p w:rsidR="004F6EA9" w:rsidRPr="0056392E" w:rsidRDefault="004F6EA9" w:rsidP="004F6EA9">
      <w:pPr>
        <w:pStyle w:val="a9"/>
        <w:widowControl/>
        <w:jc w:val="both"/>
        <w:rPr>
          <w:szCs w:val="24"/>
        </w:rPr>
      </w:pPr>
      <w:r w:rsidRPr="0056392E">
        <w:rPr>
          <w:szCs w:val="24"/>
        </w:rPr>
        <w:t xml:space="preserve">Головними </w:t>
      </w:r>
      <w:r w:rsidRPr="009B630B">
        <w:rPr>
          <w:szCs w:val="24"/>
        </w:rPr>
        <w:t>завданнями</w:t>
      </w:r>
      <w:r w:rsidRPr="009B630B">
        <w:rPr>
          <w:rStyle w:val="a8"/>
          <w:b w:val="0"/>
          <w:szCs w:val="24"/>
        </w:rPr>
        <w:t>є</w:t>
      </w:r>
      <w:r w:rsidRPr="009B630B">
        <w:rPr>
          <w:szCs w:val="24"/>
        </w:rPr>
        <w:t>формування</w:t>
      </w:r>
      <w:r w:rsidRPr="0056392E">
        <w:rPr>
          <w:szCs w:val="24"/>
        </w:rPr>
        <w:t xml:space="preserve"> умінь:</w:t>
      </w:r>
    </w:p>
    <w:p w:rsidR="004F6EA9" w:rsidRPr="0056392E" w:rsidRDefault="004F6EA9" w:rsidP="004F6EA9">
      <w:pPr>
        <w:pStyle w:val="a9"/>
        <w:widowControl/>
        <w:numPr>
          <w:ilvl w:val="0"/>
          <w:numId w:val="58"/>
        </w:numPr>
        <w:tabs>
          <w:tab w:val="left" w:pos="426"/>
        </w:tabs>
        <w:suppressAutoHyphens/>
        <w:autoSpaceDE/>
        <w:autoSpaceDN/>
        <w:ind w:left="0" w:firstLine="0"/>
        <w:jc w:val="both"/>
        <w:rPr>
          <w:szCs w:val="24"/>
        </w:rPr>
      </w:pPr>
      <w:r w:rsidRPr="0056392E">
        <w:rPr>
          <w:szCs w:val="24"/>
        </w:rPr>
        <w:t>знаходити та опрацьовувати інформацію із використанням пошукових систем;</w:t>
      </w:r>
    </w:p>
    <w:p w:rsidR="004F6EA9" w:rsidRPr="0056392E" w:rsidRDefault="004F6EA9" w:rsidP="004F6EA9">
      <w:pPr>
        <w:pStyle w:val="a9"/>
        <w:widowControl/>
        <w:numPr>
          <w:ilvl w:val="0"/>
          <w:numId w:val="58"/>
        </w:numPr>
        <w:tabs>
          <w:tab w:val="left" w:pos="426"/>
        </w:tabs>
        <w:suppressAutoHyphens/>
        <w:autoSpaceDE/>
        <w:autoSpaceDN/>
        <w:ind w:left="0" w:firstLine="0"/>
        <w:jc w:val="both"/>
        <w:rPr>
          <w:szCs w:val="24"/>
        </w:rPr>
      </w:pPr>
      <w:r w:rsidRPr="0056392E">
        <w:rPr>
          <w:szCs w:val="24"/>
        </w:rPr>
        <w:t>створювати інформаційні об'єкти та опрацьовувати їх у програмних середовищах;</w:t>
      </w:r>
    </w:p>
    <w:p w:rsidR="004F6EA9" w:rsidRPr="0056392E" w:rsidRDefault="004F6EA9" w:rsidP="004F6EA9">
      <w:pPr>
        <w:pStyle w:val="a9"/>
        <w:widowControl/>
        <w:numPr>
          <w:ilvl w:val="0"/>
          <w:numId w:val="58"/>
        </w:numPr>
        <w:tabs>
          <w:tab w:val="left" w:pos="426"/>
        </w:tabs>
        <w:suppressAutoHyphens/>
        <w:autoSpaceDE/>
        <w:autoSpaceDN/>
        <w:ind w:left="0" w:firstLine="0"/>
        <w:jc w:val="both"/>
        <w:rPr>
          <w:szCs w:val="24"/>
        </w:rPr>
      </w:pPr>
      <w:r w:rsidRPr="0056392E">
        <w:rPr>
          <w:szCs w:val="24"/>
        </w:rPr>
        <w:t>здійснювати індивідуальну й колективну діяльність в інформаційному середовищі;</w:t>
      </w:r>
    </w:p>
    <w:p w:rsidR="004F6EA9" w:rsidRPr="0056392E" w:rsidRDefault="004F6EA9" w:rsidP="004F6EA9">
      <w:pPr>
        <w:pStyle w:val="a9"/>
        <w:widowControl/>
        <w:numPr>
          <w:ilvl w:val="0"/>
          <w:numId w:val="58"/>
        </w:numPr>
        <w:tabs>
          <w:tab w:val="left" w:pos="426"/>
        </w:tabs>
        <w:suppressAutoHyphens/>
        <w:autoSpaceDE/>
        <w:autoSpaceDN/>
        <w:ind w:left="0" w:firstLine="0"/>
        <w:jc w:val="both"/>
        <w:rPr>
          <w:szCs w:val="24"/>
        </w:rPr>
      </w:pPr>
      <w:r w:rsidRPr="0056392E">
        <w:rPr>
          <w:szCs w:val="24"/>
        </w:rPr>
        <w:t>критично оцінювати інформацію для розв’язання життєвих проблем;</w:t>
      </w:r>
    </w:p>
    <w:p w:rsidR="004F6EA9" w:rsidRPr="0056392E" w:rsidRDefault="004F6EA9" w:rsidP="004F6EA9">
      <w:pPr>
        <w:pStyle w:val="a9"/>
        <w:widowControl/>
        <w:numPr>
          <w:ilvl w:val="0"/>
          <w:numId w:val="58"/>
        </w:numPr>
        <w:tabs>
          <w:tab w:val="left" w:pos="426"/>
        </w:tabs>
        <w:suppressAutoHyphens/>
        <w:autoSpaceDE/>
        <w:autoSpaceDN/>
        <w:ind w:left="0" w:firstLine="0"/>
        <w:jc w:val="both"/>
        <w:rPr>
          <w:szCs w:val="24"/>
        </w:rPr>
      </w:pPr>
      <w:r w:rsidRPr="0056392E">
        <w:rPr>
          <w:szCs w:val="24"/>
        </w:rPr>
        <w:t>дотримуватися етичних, міжкультурних та правових норм інформаційної взаємодії;</w:t>
      </w:r>
    </w:p>
    <w:p w:rsidR="004F6EA9" w:rsidRPr="0056392E" w:rsidRDefault="004F6EA9" w:rsidP="004F6EA9">
      <w:pPr>
        <w:pStyle w:val="a9"/>
        <w:widowControl/>
        <w:numPr>
          <w:ilvl w:val="0"/>
          <w:numId w:val="58"/>
        </w:numPr>
        <w:tabs>
          <w:tab w:val="left" w:pos="426"/>
        </w:tabs>
        <w:suppressAutoHyphens/>
        <w:autoSpaceDE/>
        <w:autoSpaceDN/>
        <w:ind w:left="0" w:firstLine="0"/>
        <w:jc w:val="both"/>
        <w:rPr>
          <w:szCs w:val="24"/>
        </w:rPr>
      </w:pPr>
      <w:r w:rsidRPr="0056392E">
        <w:rPr>
          <w:szCs w:val="24"/>
        </w:rPr>
        <w:t>дотримуватися правил безпечної роботи з комп’ютерними пристроями.</w:t>
      </w:r>
    </w:p>
    <w:p w:rsidR="004F6EA9" w:rsidRPr="0056392E" w:rsidRDefault="004F6EA9" w:rsidP="004F6EA9">
      <w:pPr>
        <w:pStyle w:val="a9"/>
        <w:widowControl/>
        <w:jc w:val="both"/>
        <w:rPr>
          <w:szCs w:val="24"/>
        </w:rPr>
      </w:pPr>
      <w:r w:rsidRPr="0056392E">
        <w:rPr>
          <w:szCs w:val="24"/>
        </w:rPr>
        <w:t>Реалізація мети і завдань навчального предмета здійснюється за змістовими лініями «Інформація. Дії з інформацією», «Комп’ютерні пристрої для здійснення дій із інформацією», «Об’єкт. Властивості об’єкта», «Створення інформаційних моделей. Змінення готових. Використання», «Алгоритми».</w:t>
      </w:r>
    </w:p>
    <w:p w:rsidR="004F6EA9" w:rsidRPr="0056392E" w:rsidRDefault="004F6EA9" w:rsidP="004F6EA9">
      <w:pPr>
        <w:pStyle w:val="a9"/>
        <w:widowControl/>
        <w:jc w:val="both"/>
        <w:rPr>
          <w:szCs w:val="24"/>
        </w:rPr>
      </w:pPr>
      <w:r w:rsidRPr="0056392E">
        <w:rPr>
          <w:szCs w:val="24"/>
        </w:rPr>
        <w:t>Курс розрахований на 105 годин: по 35 годин у кожному класі з розрахунку 1 година на тиждень</w:t>
      </w:r>
      <w:r>
        <w:rPr>
          <w:szCs w:val="24"/>
        </w:rPr>
        <w:t>.</w:t>
      </w:r>
    </w:p>
    <w:p w:rsidR="004F6EA9" w:rsidRPr="0056392E" w:rsidRDefault="004F6EA9" w:rsidP="004F6EA9">
      <w:pPr>
        <w:pStyle w:val="a9"/>
        <w:widowControl/>
        <w:jc w:val="both"/>
        <w:rPr>
          <w:szCs w:val="24"/>
        </w:rPr>
      </w:pPr>
      <w:r w:rsidRPr="0056392E">
        <w:rPr>
          <w:szCs w:val="24"/>
        </w:rPr>
        <w:t>Оцінювання якості підготовки здобувачів освіти з предмету здійснюється в таких аспектах:</w:t>
      </w:r>
    </w:p>
    <w:p w:rsidR="004F6EA9" w:rsidRPr="0056392E" w:rsidRDefault="004F6EA9" w:rsidP="004F6EA9">
      <w:pPr>
        <w:pStyle w:val="a9"/>
        <w:widowControl/>
        <w:jc w:val="both"/>
        <w:rPr>
          <w:szCs w:val="24"/>
        </w:rPr>
      </w:pPr>
      <w:r w:rsidRPr="0056392E">
        <w:rPr>
          <w:szCs w:val="24"/>
        </w:rPr>
        <w:t>1) рівень володіння теоретичними знаннями;</w:t>
      </w:r>
    </w:p>
    <w:p w:rsidR="004F6EA9" w:rsidRPr="0056392E" w:rsidRDefault="004F6EA9" w:rsidP="004F6EA9">
      <w:pPr>
        <w:pStyle w:val="a9"/>
        <w:widowControl/>
        <w:jc w:val="both"/>
        <w:rPr>
          <w:szCs w:val="24"/>
        </w:rPr>
      </w:pPr>
      <w:r w:rsidRPr="0056392E">
        <w:rPr>
          <w:szCs w:val="24"/>
        </w:rPr>
        <w:t>2) здатність до застосування вивченого матеріалу у практичній діяльності;</w:t>
      </w:r>
    </w:p>
    <w:p w:rsidR="004F6EA9" w:rsidRPr="0056392E" w:rsidRDefault="004F6EA9" w:rsidP="004F6EA9">
      <w:pPr>
        <w:pStyle w:val="a9"/>
        <w:widowControl/>
        <w:jc w:val="both"/>
        <w:rPr>
          <w:szCs w:val="24"/>
        </w:rPr>
      </w:pPr>
      <w:r w:rsidRPr="0056392E">
        <w:rPr>
          <w:szCs w:val="24"/>
        </w:rPr>
        <w:t>3) свідоме та відповідальне ставлення до етичних, міжкультурних та правових норм інформаційної взаємодії;</w:t>
      </w:r>
    </w:p>
    <w:p w:rsidR="004F6EA9" w:rsidRPr="0056392E" w:rsidRDefault="004F6EA9" w:rsidP="004F6EA9">
      <w:pPr>
        <w:pStyle w:val="a9"/>
        <w:widowControl/>
        <w:jc w:val="both"/>
        <w:rPr>
          <w:szCs w:val="24"/>
        </w:rPr>
      </w:pPr>
      <w:r w:rsidRPr="0056392E">
        <w:rPr>
          <w:szCs w:val="24"/>
        </w:rPr>
        <w:t>4) вміння співпрацювати;</w:t>
      </w:r>
    </w:p>
    <w:p w:rsidR="004F6EA9" w:rsidRPr="0056392E" w:rsidRDefault="004F6EA9" w:rsidP="004F6EA9">
      <w:pPr>
        <w:pStyle w:val="a9"/>
        <w:widowControl/>
        <w:jc w:val="both"/>
        <w:rPr>
          <w:szCs w:val="24"/>
        </w:rPr>
      </w:pPr>
      <w:r w:rsidRPr="0056392E">
        <w:rPr>
          <w:szCs w:val="24"/>
        </w:rPr>
        <w:t>5) використання матеріалу із повсякденного життя, навчальних предметів;</w:t>
      </w:r>
    </w:p>
    <w:p w:rsidR="004F6EA9" w:rsidRPr="0056392E" w:rsidRDefault="004F6EA9" w:rsidP="004F6EA9">
      <w:pPr>
        <w:pStyle w:val="a9"/>
        <w:widowControl/>
        <w:jc w:val="both"/>
        <w:rPr>
          <w:szCs w:val="24"/>
        </w:rPr>
      </w:pPr>
      <w:r w:rsidRPr="0056392E">
        <w:rPr>
          <w:szCs w:val="24"/>
        </w:rPr>
        <w:t>6) свідоме знання правил безпечної праці.</w:t>
      </w:r>
    </w:p>
    <w:p w:rsidR="004F6EA9" w:rsidRPr="0056392E" w:rsidRDefault="004F6EA9" w:rsidP="004F6EA9">
      <w:pPr>
        <w:pStyle w:val="a9"/>
        <w:widowControl/>
        <w:jc w:val="center"/>
        <w:rPr>
          <w:szCs w:val="24"/>
        </w:rPr>
      </w:pPr>
      <w:r w:rsidRPr="0056392E">
        <w:rPr>
          <w:rStyle w:val="a8"/>
          <w:szCs w:val="24"/>
        </w:rPr>
        <w:t>Мистецька освітня галузь</w:t>
      </w:r>
    </w:p>
    <w:p w:rsidR="004F6EA9" w:rsidRPr="0056392E" w:rsidRDefault="004F6EA9" w:rsidP="004F6EA9">
      <w:pPr>
        <w:pStyle w:val="a9"/>
        <w:widowControl/>
        <w:jc w:val="center"/>
        <w:rPr>
          <w:szCs w:val="24"/>
        </w:rPr>
      </w:pPr>
      <w:r w:rsidRPr="0056392E">
        <w:rPr>
          <w:rStyle w:val="a8"/>
          <w:szCs w:val="24"/>
        </w:rPr>
        <w:t>Мистецтво</w:t>
      </w:r>
    </w:p>
    <w:p w:rsidR="004F6EA9" w:rsidRPr="0056392E" w:rsidRDefault="004F6EA9" w:rsidP="004F6EA9">
      <w:pPr>
        <w:pStyle w:val="a9"/>
        <w:widowControl/>
        <w:tabs>
          <w:tab w:val="left" w:pos="284"/>
        </w:tabs>
        <w:jc w:val="both"/>
        <w:rPr>
          <w:szCs w:val="24"/>
        </w:rPr>
      </w:pPr>
      <w:r w:rsidRPr="0056392E">
        <w:rPr>
          <w:szCs w:val="24"/>
        </w:rPr>
        <w:t>Мистецька освітня галузь реалізовується через предмети вивчення за окремими видами мистецтва:</w:t>
      </w:r>
      <w:r w:rsidRPr="0056392E">
        <w:rPr>
          <w:rStyle w:val="a8"/>
          <w:szCs w:val="24"/>
        </w:rPr>
        <w:t xml:space="preserve">музичне мистецтво, образотворче мистецтво </w:t>
      </w:r>
      <w:r w:rsidRPr="0056392E">
        <w:rPr>
          <w:szCs w:val="24"/>
        </w:rPr>
        <w:t>за умови реалізації упродовж циклу навчання всіх очікуваних результатів галузі та інтегрування навчального змісту.</w:t>
      </w:r>
    </w:p>
    <w:p w:rsidR="004F6EA9" w:rsidRPr="0056392E" w:rsidRDefault="004F6EA9" w:rsidP="004F6EA9">
      <w:pPr>
        <w:pStyle w:val="a9"/>
        <w:widowControl/>
        <w:tabs>
          <w:tab w:val="left" w:pos="284"/>
        </w:tabs>
        <w:jc w:val="both"/>
        <w:rPr>
          <w:szCs w:val="24"/>
        </w:rPr>
      </w:pPr>
      <w:r w:rsidRPr="0056392E">
        <w:rPr>
          <w:szCs w:val="24"/>
        </w:rPr>
        <w:t xml:space="preserve">Метою навчання мистецтва у школі є всебічний художньо-естетичний розвиток особистості дитини, освоєння нею культурних цінностей у процесі пізнання мистецтва; плекання пошани до вітчизняної та зарубіжної мистецької спадщини; формування ключових, мистецьких предметних та міжпредметних </w:t>
      </w:r>
      <w:r w:rsidRPr="0056392E">
        <w:rPr>
          <w:szCs w:val="24"/>
        </w:rPr>
        <w:lastRenderedPageBreak/>
        <w:t>компетентностей, необхідних для художньо-творчого самовираження в особистому та суспільному житті.</w:t>
      </w:r>
    </w:p>
    <w:p w:rsidR="004F6EA9" w:rsidRPr="0056392E" w:rsidRDefault="004F6EA9" w:rsidP="004F6EA9">
      <w:pPr>
        <w:pStyle w:val="a9"/>
        <w:widowControl/>
        <w:tabs>
          <w:tab w:val="left" w:pos="284"/>
        </w:tabs>
        <w:jc w:val="both"/>
        <w:rPr>
          <w:szCs w:val="24"/>
        </w:rPr>
      </w:pPr>
      <w:r w:rsidRPr="0056392E">
        <w:rPr>
          <w:szCs w:val="24"/>
        </w:rPr>
        <w:t>Досягнення поставленої мети передбачає виконання таких завдань:</w:t>
      </w:r>
    </w:p>
    <w:p w:rsidR="004F6EA9" w:rsidRPr="0056392E" w:rsidRDefault="004F6EA9" w:rsidP="004F6EA9">
      <w:pPr>
        <w:pStyle w:val="a9"/>
        <w:widowControl/>
        <w:numPr>
          <w:ilvl w:val="0"/>
          <w:numId w:val="60"/>
        </w:numPr>
        <w:tabs>
          <w:tab w:val="left" w:pos="284"/>
          <w:tab w:val="left" w:pos="851"/>
        </w:tabs>
        <w:suppressAutoHyphens/>
        <w:autoSpaceDE/>
        <w:autoSpaceDN/>
        <w:ind w:left="0" w:firstLine="0"/>
        <w:jc w:val="both"/>
        <w:rPr>
          <w:szCs w:val="24"/>
        </w:rPr>
      </w:pPr>
      <w:r w:rsidRPr="0056392E">
        <w:rPr>
          <w:szCs w:val="24"/>
        </w:rPr>
        <w:t>розвиток почуттєвої сфери учнів, набуття ними досвіду емоційно-естетичних переживань, формування мистецьких уподобань та особистісних художніх цінностей;</w:t>
      </w:r>
    </w:p>
    <w:p w:rsidR="004F6EA9" w:rsidRPr="0056392E" w:rsidRDefault="004F6EA9" w:rsidP="004F6EA9">
      <w:pPr>
        <w:pStyle w:val="a9"/>
        <w:widowControl/>
        <w:numPr>
          <w:ilvl w:val="0"/>
          <w:numId w:val="60"/>
        </w:numPr>
        <w:tabs>
          <w:tab w:val="left" w:pos="284"/>
          <w:tab w:val="left" w:pos="851"/>
        </w:tabs>
        <w:suppressAutoHyphens/>
        <w:autoSpaceDE/>
        <w:autoSpaceDN/>
        <w:ind w:left="0" w:firstLine="0"/>
        <w:jc w:val="both"/>
        <w:rPr>
          <w:szCs w:val="24"/>
        </w:rPr>
      </w:pPr>
      <w:r w:rsidRPr="0056392E">
        <w:rPr>
          <w:szCs w:val="24"/>
        </w:rPr>
        <w:t>поглиблення мотивації до пізнання творів вітчизняного і зарубіжного мистецтва;</w:t>
      </w:r>
    </w:p>
    <w:p w:rsidR="004F6EA9" w:rsidRPr="0056392E" w:rsidRDefault="004F6EA9" w:rsidP="004F6EA9">
      <w:pPr>
        <w:pStyle w:val="a9"/>
        <w:widowControl/>
        <w:numPr>
          <w:ilvl w:val="0"/>
          <w:numId w:val="60"/>
        </w:numPr>
        <w:tabs>
          <w:tab w:val="left" w:pos="284"/>
          <w:tab w:val="left" w:pos="851"/>
        </w:tabs>
        <w:suppressAutoHyphens/>
        <w:autoSpaceDE/>
        <w:autoSpaceDN/>
        <w:ind w:left="0" w:firstLine="0"/>
        <w:jc w:val="both"/>
        <w:rPr>
          <w:szCs w:val="24"/>
        </w:rPr>
      </w:pPr>
      <w:r w:rsidRPr="0056392E">
        <w:rPr>
          <w:szCs w:val="24"/>
        </w:rPr>
        <w:t>виховання гордості за здобутки рідного мистецтва та толерантного ставлення до мистецтва інших етносів і народів;</w:t>
      </w:r>
    </w:p>
    <w:p w:rsidR="004F6EA9" w:rsidRPr="0056392E" w:rsidRDefault="004F6EA9" w:rsidP="004F6EA9">
      <w:pPr>
        <w:pStyle w:val="a9"/>
        <w:widowControl/>
        <w:numPr>
          <w:ilvl w:val="0"/>
          <w:numId w:val="60"/>
        </w:numPr>
        <w:tabs>
          <w:tab w:val="left" w:pos="284"/>
          <w:tab w:val="left" w:pos="851"/>
        </w:tabs>
        <w:suppressAutoHyphens/>
        <w:autoSpaceDE/>
        <w:autoSpaceDN/>
        <w:ind w:left="0" w:firstLine="0"/>
        <w:jc w:val="both"/>
        <w:rPr>
          <w:szCs w:val="24"/>
        </w:rPr>
      </w:pPr>
      <w:r w:rsidRPr="0056392E">
        <w:rPr>
          <w:szCs w:val="24"/>
        </w:rPr>
        <w:t>формування умінь художнього сприймання, аналізу художньої мовита оцінювання творів мистецтва, аргументування думки відповідно до вікових можливостей з використанням мистецьких термінів;</w:t>
      </w:r>
    </w:p>
    <w:p w:rsidR="004F6EA9" w:rsidRPr="0056392E" w:rsidRDefault="004F6EA9" w:rsidP="004F6EA9">
      <w:pPr>
        <w:pStyle w:val="a9"/>
        <w:widowControl/>
        <w:numPr>
          <w:ilvl w:val="0"/>
          <w:numId w:val="60"/>
        </w:numPr>
        <w:tabs>
          <w:tab w:val="left" w:pos="284"/>
          <w:tab w:val="left" w:pos="851"/>
        </w:tabs>
        <w:suppressAutoHyphens/>
        <w:autoSpaceDE/>
        <w:autoSpaceDN/>
        <w:ind w:left="0" w:firstLine="0"/>
        <w:jc w:val="both"/>
        <w:rPr>
          <w:szCs w:val="24"/>
        </w:rPr>
      </w:pPr>
      <w:r w:rsidRPr="0056392E">
        <w:rPr>
          <w:szCs w:val="24"/>
        </w:rPr>
        <w:t>оволодіння способами художньо-творчої діяльності в різних видах мистецтва, комунікації з іншими в художній творчості;</w:t>
      </w:r>
    </w:p>
    <w:p w:rsidR="004F6EA9" w:rsidRPr="0056392E" w:rsidRDefault="004F6EA9" w:rsidP="004F6EA9">
      <w:pPr>
        <w:pStyle w:val="a9"/>
        <w:widowControl/>
        <w:numPr>
          <w:ilvl w:val="0"/>
          <w:numId w:val="60"/>
        </w:numPr>
        <w:tabs>
          <w:tab w:val="left" w:pos="284"/>
          <w:tab w:val="left" w:pos="851"/>
        </w:tabs>
        <w:suppressAutoHyphens/>
        <w:autoSpaceDE/>
        <w:autoSpaceDN/>
        <w:ind w:left="0" w:firstLine="0"/>
        <w:jc w:val="both"/>
        <w:rPr>
          <w:szCs w:val="24"/>
        </w:rPr>
      </w:pPr>
      <w:r w:rsidRPr="0056392E">
        <w:rPr>
          <w:szCs w:val="24"/>
        </w:rPr>
        <w:t>досягнення розуміння учнями можливостей цифрових технологій щодо їх застосування в мистецькій творчості;</w:t>
      </w:r>
    </w:p>
    <w:p w:rsidR="004F6EA9" w:rsidRPr="0056392E" w:rsidRDefault="004F6EA9" w:rsidP="004F6EA9">
      <w:pPr>
        <w:pStyle w:val="a9"/>
        <w:widowControl/>
        <w:numPr>
          <w:ilvl w:val="0"/>
          <w:numId w:val="60"/>
        </w:numPr>
        <w:tabs>
          <w:tab w:val="left" w:pos="284"/>
          <w:tab w:val="left" w:pos="851"/>
        </w:tabs>
        <w:suppressAutoHyphens/>
        <w:autoSpaceDE/>
        <w:autoSpaceDN/>
        <w:ind w:left="0" w:firstLine="0"/>
        <w:jc w:val="both"/>
        <w:rPr>
          <w:szCs w:val="24"/>
        </w:rPr>
      </w:pPr>
      <w:r w:rsidRPr="0056392E">
        <w:rPr>
          <w:szCs w:val="24"/>
        </w:rPr>
        <w:t>розвиток здатності самопізнання і самовираження, керування власними емоційними станами через мистецтво і різні види художньої творчості; розвиток креативності й мистецьких здібностей;</w:t>
      </w:r>
    </w:p>
    <w:p w:rsidR="004F6EA9" w:rsidRPr="0056392E" w:rsidRDefault="004F6EA9" w:rsidP="004F6EA9">
      <w:pPr>
        <w:pStyle w:val="a9"/>
        <w:widowControl/>
        <w:numPr>
          <w:ilvl w:val="0"/>
          <w:numId w:val="60"/>
        </w:numPr>
        <w:tabs>
          <w:tab w:val="left" w:pos="284"/>
          <w:tab w:val="left" w:pos="851"/>
        </w:tabs>
        <w:suppressAutoHyphens/>
        <w:autoSpaceDE/>
        <w:autoSpaceDN/>
        <w:ind w:left="0" w:firstLine="0"/>
        <w:jc w:val="both"/>
        <w:rPr>
          <w:szCs w:val="24"/>
        </w:rPr>
      </w:pPr>
      <w:r w:rsidRPr="0056392E">
        <w:rPr>
          <w:szCs w:val="24"/>
        </w:rPr>
        <w:t>формування здатності встановлювати зв’язок між видами мистецтва, між мистецтвом та іншими сферами знання (літературою, математикою, знаннями про природу, історію тощо); мистецтвом і явищами довкілля;</w:t>
      </w:r>
    </w:p>
    <w:p w:rsidR="004F6EA9" w:rsidRPr="0056392E" w:rsidRDefault="004F6EA9" w:rsidP="004F6EA9">
      <w:pPr>
        <w:pStyle w:val="a9"/>
        <w:widowControl/>
        <w:numPr>
          <w:ilvl w:val="0"/>
          <w:numId w:val="60"/>
        </w:numPr>
        <w:tabs>
          <w:tab w:val="left" w:pos="284"/>
          <w:tab w:val="left" w:pos="851"/>
        </w:tabs>
        <w:suppressAutoHyphens/>
        <w:autoSpaceDE/>
        <w:autoSpaceDN/>
        <w:ind w:left="0" w:firstLine="0"/>
        <w:jc w:val="both"/>
        <w:rPr>
          <w:szCs w:val="24"/>
        </w:rPr>
      </w:pPr>
      <w:r w:rsidRPr="0056392E">
        <w:rPr>
          <w:szCs w:val="24"/>
        </w:rPr>
        <w:t>усвідомлення значення мистецтва в житті людини та художнього пізнання для власної успішності;</w:t>
      </w:r>
    </w:p>
    <w:p w:rsidR="004F6EA9" w:rsidRPr="0056392E" w:rsidRDefault="004F6EA9" w:rsidP="004F6EA9">
      <w:pPr>
        <w:pStyle w:val="a9"/>
        <w:widowControl/>
        <w:numPr>
          <w:ilvl w:val="0"/>
          <w:numId w:val="60"/>
        </w:numPr>
        <w:tabs>
          <w:tab w:val="left" w:pos="284"/>
          <w:tab w:val="left" w:pos="851"/>
        </w:tabs>
        <w:suppressAutoHyphens/>
        <w:autoSpaceDE/>
        <w:autoSpaceDN/>
        <w:ind w:left="0" w:firstLine="0"/>
        <w:jc w:val="both"/>
        <w:rPr>
          <w:szCs w:val="24"/>
        </w:rPr>
      </w:pPr>
      <w:r w:rsidRPr="0056392E">
        <w:rPr>
          <w:szCs w:val="24"/>
        </w:rPr>
        <w:t>формування культури глядача-слухача;</w:t>
      </w:r>
    </w:p>
    <w:p w:rsidR="004F6EA9" w:rsidRPr="0056392E" w:rsidRDefault="004F6EA9" w:rsidP="004F6EA9">
      <w:pPr>
        <w:pStyle w:val="a9"/>
        <w:widowControl/>
        <w:numPr>
          <w:ilvl w:val="0"/>
          <w:numId w:val="60"/>
        </w:numPr>
        <w:tabs>
          <w:tab w:val="left" w:pos="284"/>
          <w:tab w:val="left" w:pos="851"/>
        </w:tabs>
        <w:suppressAutoHyphens/>
        <w:autoSpaceDE/>
        <w:autoSpaceDN/>
        <w:ind w:left="0" w:firstLine="0"/>
        <w:jc w:val="both"/>
        <w:rPr>
          <w:szCs w:val="24"/>
        </w:rPr>
      </w:pPr>
      <w:r w:rsidRPr="0056392E">
        <w:rPr>
          <w:szCs w:val="24"/>
        </w:rPr>
        <w:t>соціалізація учнів через мистецтво, формування здатності об’єктивно оцінювати творчі здобутки свої та інших.</w:t>
      </w:r>
    </w:p>
    <w:p w:rsidR="004F6EA9" w:rsidRPr="0056392E" w:rsidRDefault="004F6EA9" w:rsidP="004F6EA9">
      <w:pPr>
        <w:pStyle w:val="a9"/>
        <w:widowControl/>
        <w:tabs>
          <w:tab w:val="left" w:pos="284"/>
        </w:tabs>
        <w:jc w:val="both"/>
        <w:rPr>
          <w:szCs w:val="24"/>
        </w:rPr>
      </w:pPr>
      <w:r w:rsidRPr="0056392E">
        <w:rPr>
          <w:szCs w:val="24"/>
        </w:rPr>
        <w:t>Відповідно до зазнач</w:t>
      </w:r>
      <w:r>
        <w:rPr>
          <w:szCs w:val="24"/>
        </w:rPr>
        <w:t xml:space="preserve">ених мети і завдань виокремлено </w:t>
      </w:r>
      <w:r w:rsidRPr="0056392E">
        <w:rPr>
          <w:rStyle w:val="a8"/>
          <w:szCs w:val="24"/>
        </w:rPr>
        <w:t>змістові лінії</w:t>
      </w:r>
      <w:r w:rsidRPr="0056392E">
        <w:rPr>
          <w:szCs w:val="24"/>
        </w:rPr>
        <w:t>: «художньо-творча діяльність», «сприймання та інтерпретація мистецтва», «комунікація через мистецтво», які розкривають основну місію загальної мистецької освіти.</w:t>
      </w:r>
    </w:p>
    <w:p w:rsidR="004F6EA9" w:rsidRPr="0056392E" w:rsidRDefault="004F6EA9" w:rsidP="004F6EA9">
      <w:pPr>
        <w:pStyle w:val="a9"/>
        <w:widowControl/>
        <w:jc w:val="center"/>
        <w:rPr>
          <w:szCs w:val="24"/>
        </w:rPr>
      </w:pPr>
      <w:r w:rsidRPr="0056392E">
        <w:rPr>
          <w:rStyle w:val="a8"/>
          <w:szCs w:val="24"/>
        </w:rPr>
        <w:t>Фізична освітня галузь</w:t>
      </w:r>
    </w:p>
    <w:p w:rsidR="004F6EA9" w:rsidRPr="0056392E" w:rsidRDefault="004F6EA9" w:rsidP="004F6EA9">
      <w:pPr>
        <w:pStyle w:val="a9"/>
        <w:widowControl/>
        <w:jc w:val="center"/>
        <w:rPr>
          <w:szCs w:val="24"/>
        </w:rPr>
      </w:pPr>
      <w:r w:rsidRPr="0056392E">
        <w:rPr>
          <w:rStyle w:val="a8"/>
          <w:szCs w:val="24"/>
        </w:rPr>
        <w:t>Фізична культура</w:t>
      </w:r>
    </w:p>
    <w:p w:rsidR="004F6EA9" w:rsidRPr="0056392E" w:rsidRDefault="004F6EA9" w:rsidP="004F6EA9">
      <w:pPr>
        <w:pStyle w:val="a9"/>
        <w:widowControl/>
        <w:tabs>
          <w:tab w:val="left" w:pos="284"/>
        </w:tabs>
        <w:jc w:val="both"/>
        <w:rPr>
          <w:szCs w:val="24"/>
        </w:rPr>
      </w:pPr>
      <w:r w:rsidRPr="0056392E">
        <w:rPr>
          <w:szCs w:val="24"/>
        </w:rPr>
        <w:t>Метою навчання фізичної культури є всебічний фізичний розвиток особистості учня засобами фізкультурної та ігрової діяльності, формування в молодших школярів ключових фізкультурних компетентностей, ціннісного ставлення до фізичної культури, спорту, фізкультурно-оздоровчих занять та виховання фізично загартованих і патріотично налаштованих громадян України.</w:t>
      </w:r>
    </w:p>
    <w:p w:rsidR="004F6EA9" w:rsidRPr="0056392E" w:rsidRDefault="004F6EA9" w:rsidP="004F6EA9">
      <w:pPr>
        <w:pStyle w:val="a9"/>
        <w:widowControl/>
        <w:tabs>
          <w:tab w:val="left" w:pos="284"/>
        </w:tabs>
        <w:jc w:val="both"/>
        <w:rPr>
          <w:szCs w:val="24"/>
        </w:rPr>
      </w:pPr>
      <w:r w:rsidRPr="0056392E">
        <w:rPr>
          <w:szCs w:val="24"/>
        </w:rPr>
        <w:t>Досягнення поставленої мети передбачає виконання таких завдань:</w:t>
      </w:r>
    </w:p>
    <w:p w:rsidR="004F6EA9" w:rsidRPr="0056392E" w:rsidRDefault="004F6EA9" w:rsidP="004F6EA9">
      <w:pPr>
        <w:pStyle w:val="a9"/>
        <w:widowControl/>
        <w:numPr>
          <w:ilvl w:val="0"/>
          <w:numId w:val="60"/>
        </w:numPr>
        <w:tabs>
          <w:tab w:val="left" w:pos="284"/>
          <w:tab w:val="left" w:pos="851"/>
        </w:tabs>
        <w:suppressAutoHyphens/>
        <w:autoSpaceDE/>
        <w:autoSpaceDN/>
        <w:ind w:left="0" w:firstLine="0"/>
        <w:jc w:val="both"/>
        <w:rPr>
          <w:szCs w:val="24"/>
        </w:rPr>
      </w:pPr>
      <w:r w:rsidRPr="0056392E">
        <w:rPr>
          <w:szCs w:val="24"/>
        </w:rPr>
        <w:t>виховання в молодших школярів розуміння значущості занять фізичними вправами, спортивними іграми як важливого засобу зміцнення здоров’я, отримання задоволення, гартування тіла та характеру, самовираження, соціальної взаємодії у процесі фізкультурно-оздоровчої діяльності;</w:t>
      </w:r>
    </w:p>
    <w:p w:rsidR="004F6EA9" w:rsidRPr="0056392E" w:rsidRDefault="004F6EA9" w:rsidP="004F6EA9">
      <w:pPr>
        <w:pStyle w:val="a9"/>
        <w:widowControl/>
        <w:numPr>
          <w:ilvl w:val="0"/>
          <w:numId w:val="60"/>
        </w:numPr>
        <w:tabs>
          <w:tab w:val="left" w:pos="284"/>
          <w:tab w:val="left" w:pos="851"/>
        </w:tabs>
        <w:suppressAutoHyphens/>
        <w:autoSpaceDE/>
        <w:autoSpaceDN/>
        <w:ind w:left="0" w:firstLine="0"/>
        <w:jc w:val="both"/>
        <w:rPr>
          <w:szCs w:val="24"/>
        </w:rPr>
      </w:pPr>
      <w:r w:rsidRPr="0056392E">
        <w:rPr>
          <w:szCs w:val="24"/>
        </w:rPr>
        <w:lastRenderedPageBreak/>
        <w:t>формування в учнів здатності володіння різними способами рухової діяльності, виконання фізичних вправ; уміння грати в рухливі та спортивні ігри за спрощеними правилами;</w:t>
      </w:r>
    </w:p>
    <w:p w:rsidR="004F6EA9" w:rsidRPr="0056392E" w:rsidRDefault="004F6EA9" w:rsidP="004F6EA9">
      <w:pPr>
        <w:pStyle w:val="a9"/>
        <w:widowControl/>
        <w:numPr>
          <w:ilvl w:val="0"/>
          <w:numId w:val="60"/>
        </w:numPr>
        <w:tabs>
          <w:tab w:val="left" w:pos="284"/>
          <w:tab w:val="left" w:pos="851"/>
        </w:tabs>
        <w:suppressAutoHyphens/>
        <w:autoSpaceDE/>
        <w:autoSpaceDN/>
        <w:ind w:left="0" w:firstLine="0"/>
        <w:jc w:val="both"/>
        <w:rPr>
          <w:szCs w:val="24"/>
        </w:rPr>
      </w:pPr>
      <w:r w:rsidRPr="0056392E">
        <w:rPr>
          <w:szCs w:val="24"/>
        </w:rPr>
        <w:t>розвиток в молодших школярів здатності встановлювати причинно-наслідкові зв’язки позитивних та негативних чинників щодо стану свого здоров’я та фізичного розвитку;</w:t>
      </w:r>
    </w:p>
    <w:p w:rsidR="004F6EA9" w:rsidRPr="0056392E" w:rsidRDefault="004F6EA9" w:rsidP="004F6EA9">
      <w:pPr>
        <w:pStyle w:val="a9"/>
        <w:widowControl/>
        <w:numPr>
          <w:ilvl w:val="0"/>
          <w:numId w:val="60"/>
        </w:numPr>
        <w:tabs>
          <w:tab w:val="left" w:pos="284"/>
          <w:tab w:val="left" w:pos="851"/>
        </w:tabs>
        <w:suppressAutoHyphens/>
        <w:autoSpaceDE/>
        <w:autoSpaceDN/>
        <w:ind w:left="0" w:firstLine="0"/>
        <w:jc w:val="both"/>
        <w:rPr>
          <w:szCs w:val="24"/>
        </w:rPr>
      </w:pPr>
      <w:r w:rsidRPr="0056392E">
        <w:rPr>
          <w:szCs w:val="24"/>
        </w:rPr>
        <w:t>використовувати різні способи пошуку корисної інформації у довідникових джерелах, у тому числі за допомогою інформаційно-комунікативних технологій і критичного мислення;</w:t>
      </w:r>
    </w:p>
    <w:p w:rsidR="004F6EA9" w:rsidRPr="0056392E" w:rsidRDefault="004F6EA9" w:rsidP="004F6EA9">
      <w:pPr>
        <w:pStyle w:val="a9"/>
        <w:widowControl/>
        <w:numPr>
          <w:ilvl w:val="0"/>
          <w:numId w:val="60"/>
        </w:numPr>
        <w:tabs>
          <w:tab w:val="left" w:pos="284"/>
          <w:tab w:val="left" w:pos="851"/>
        </w:tabs>
        <w:suppressAutoHyphens/>
        <w:autoSpaceDE/>
        <w:autoSpaceDN/>
        <w:ind w:left="0" w:firstLine="0"/>
        <w:jc w:val="both"/>
        <w:rPr>
          <w:szCs w:val="24"/>
        </w:rPr>
      </w:pPr>
      <w:r w:rsidRPr="0056392E">
        <w:rPr>
          <w:szCs w:val="24"/>
        </w:rPr>
        <w:t>формування в учнів здатності творчо застосовувати набутий досвід з фізичної культури, використовувати сили природи для зміцнення здоров’я та фізичного вдосконалення;</w:t>
      </w:r>
    </w:p>
    <w:p w:rsidR="004F6EA9" w:rsidRPr="0056392E" w:rsidRDefault="004F6EA9" w:rsidP="004F6EA9">
      <w:pPr>
        <w:pStyle w:val="a9"/>
        <w:widowControl/>
        <w:numPr>
          <w:ilvl w:val="0"/>
          <w:numId w:val="60"/>
        </w:numPr>
        <w:tabs>
          <w:tab w:val="left" w:pos="284"/>
          <w:tab w:val="left" w:pos="851"/>
        </w:tabs>
        <w:suppressAutoHyphens/>
        <w:autoSpaceDE/>
        <w:autoSpaceDN/>
        <w:ind w:left="0" w:firstLine="0"/>
        <w:jc w:val="both"/>
        <w:rPr>
          <w:szCs w:val="24"/>
        </w:rPr>
      </w:pPr>
      <w:r w:rsidRPr="0056392E">
        <w:rPr>
          <w:szCs w:val="24"/>
        </w:rPr>
        <w:t>розвиток в молодших школярів здатності використовувати навички самоконтролю і самооцінювання свого фізичного стану, дотримуватися санітарно-гігієнічних правил та безпечної поведінки в процесі фізкультурно-оздоровчої діяльності;</w:t>
      </w:r>
    </w:p>
    <w:p w:rsidR="004F6EA9" w:rsidRPr="0056392E" w:rsidRDefault="004F6EA9" w:rsidP="004F6EA9">
      <w:pPr>
        <w:pStyle w:val="a9"/>
        <w:widowControl/>
        <w:numPr>
          <w:ilvl w:val="0"/>
          <w:numId w:val="60"/>
        </w:numPr>
        <w:tabs>
          <w:tab w:val="left" w:pos="284"/>
          <w:tab w:val="left" w:pos="851"/>
        </w:tabs>
        <w:suppressAutoHyphens/>
        <w:autoSpaceDE/>
        <w:autoSpaceDN/>
        <w:ind w:left="0" w:firstLine="0"/>
        <w:jc w:val="both"/>
        <w:rPr>
          <w:szCs w:val="24"/>
        </w:rPr>
      </w:pPr>
      <w:r w:rsidRPr="0056392E">
        <w:rPr>
          <w:szCs w:val="24"/>
        </w:rPr>
        <w:t>розвиток в учнів здатності спілкуватися і взаємодіяти з дорослими й однолітками, співпрацювати та досягати спільних командних цілей у процесі спортивно-ігрової діяльності, використовувати термінологічний апарат з фізичної культури рідною мовою під час фізкультурно-оздоровчої діяльності;</w:t>
      </w:r>
    </w:p>
    <w:p w:rsidR="004F6EA9" w:rsidRPr="0056392E" w:rsidRDefault="004F6EA9" w:rsidP="004F6EA9">
      <w:pPr>
        <w:pStyle w:val="a9"/>
        <w:widowControl/>
        <w:numPr>
          <w:ilvl w:val="0"/>
          <w:numId w:val="60"/>
        </w:numPr>
        <w:tabs>
          <w:tab w:val="left" w:pos="284"/>
          <w:tab w:val="left" w:pos="851"/>
        </w:tabs>
        <w:suppressAutoHyphens/>
        <w:autoSpaceDE/>
        <w:autoSpaceDN/>
        <w:ind w:left="0" w:firstLine="0"/>
        <w:jc w:val="both"/>
        <w:rPr>
          <w:szCs w:val="24"/>
        </w:rPr>
      </w:pPr>
      <w:r w:rsidRPr="0056392E">
        <w:rPr>
          <w:szCs w:val="24"/>
        </w:rPr>
        <w:t>виховання в молодших школярів емоційно-ціннісного ставлення до занять фізичною культурою та спортом, здатності добирати фізичні вправи для розвитку фізичних якостей з урахуванням індивідуальних можливостей, бажання керуватися правилами безпечної і чесної гри, уміння боротися, вигравати і програвати; формування зацікавленості досягненнями українських спортсменів на Олімпійських іграх та інших спортивних змаганнях.</w:t>
      </w:r>
    </w:p>
    <w:p w:rsidR="004F6EA9" w:rsidRPr="0056392E" w:rsidRDefault="004F6EA9" w:rsidP="004F6EA9">
      <w:pPr>
        <w:pStyle w:val="a9"/>
        <w:widowControl/>
        <w:jc w:val="both"/>
        <w:rPr>
          <w:szCs w:val="24"/>
        </w:rPr>
      </w:pPr>
      <w:r w:rsidRPr="0056392E">
        <w:rPr>
          <w:szCs w:val="24"/>
        </w:rPr>
        <w:t xml:space="preserve">Зазначена мета і завдання реалізуються за такими </w:t>
      </w:r>
      <w:r w:rsidRPr="0056392E">
        <w:rPr>
          <w:rStyle w:val="a8"/>
          <w:szCs w:val="24"/>
        </w:rPr>
        <w:t>змістовими лініями</w:t>
      </w:r>
      <w:r w:rsidRPr="0056392E">
        <w:rPr>
          <w:szCs w:val="24"/>
        </w:rPr>
        <w:t>: «Рухова діяльність», «Ігрова та змагальна діяльність».</w:t>
      </w:r>
    </w:p>
    <w:p w:rsidR="004F6EA9" w:rsidRDefault="004F6EA9" w:rsidP="004F6EA9">
      <w:pPr>
        <w:pStyle w:val="a9"/>
        <w:widowControl/>
        <w:jc w:val="both"/>
        <w:rPr>
          <w:szCs w:val="24"/>
          <w:lang w:val="uk-UA"/>
        </w:rPr>
      </w:pPr>
      <w:r w:rsidRPr="0056392E">
        <w:rPr>
          <w:szCs w:val="24"/>
        </w:rPr>
        <w:t>У початковій школі може здійснюється поділ класів на групи при вивченні англійської мови та інформатики відповідно до чинних нормативів (наказ Міністерства освіти і науки України від 20.02.2002 №</w:t>
      </w:r>
      <w:r>
        <w:rPr>
          <w:szCs w:val="24"/>
        </w:rPr>
        <w:t> </w:t>
      </w:r>
      <w:r w:rsidRPr="0056392E">
        <w:rPr>
          <w:szCs w:val="24"/>
        </w:rPr>
        <w:t>128, зареєстрований в Міністерстві юстиції України</w:t>
      </w:r>
      <w:r>
        <w:rPr>
          <w:szCs w:val="24"/>
        </w:rPr>
        <w:t xml:space="preserve"> від 06.03.2002 за № 229/6517).</w:t>
      </w:r>
    </w:p>
    <w:p w:rsidR="004F6EA9" w:rsidRDefault="004F6EA9" w:rsidP="004F6EA9">
      <w:pPr>
        <w:shd w:val="clear" w:color="auto" w:fill="FFFFFF"/>
        <w:spacing w:after="0"/>
        <w:rPr>
          <w:rFonts w:ascii="Times New Roman" w:eastAsia="Times New Roman" w:hAnsi="Times New Roman"/>
          <w:b/>
          <w:bCs/>
          <w:color w:val="000000"/>
          <w:sz w:val="28"/>
          <w:szCs w:val="28"/>
          <w:bdr w:val="none" w:sz="0" w:space="0" w:color="auto" w:frame="1"/>
          <w:lang w:eastAsia="ru-RU"/>
        </w:rPr>
      </w:pPr>
    </w:p>
    <w:p w:rsidR="004F6EA9" w:rsidRPr="00265B57" w:rsidRDefault="00122847" w:rsidP="004F6EA9">
      <w:pPr>
        <w:shd w:val="clear" w:color="auto" w:fill="FFFFFF"/>
        <w:spacing w:after="0" w:line="240" w:lineRule="auto"/>
        <w:rPr>
          <w:rFonts w:ascii="Arial" w:eastAsia="Times New Roman" w:hAnsi="Arial" w:cs="Arial"/>
          <w:color w:val="333333"/>
          <w:sz w:val="28"/>
          <w:szCs w:val="28"/>
          <w:lang w:eastAsia="ru-RU"/>
        </w:rPr>
      </w:pPr>
      <w:r>
        <w:rPr>
          <w:rFonts w:ascii="Times New Roman" w:eastAsia="Times New Roman" w:hAnsi="Times New Roman"/>
          <w:b/>
          <w:bCs/>
          <w:color w:val="000000"/>
          <w:sz w:val="28"/>
          <w:szCs w:val="28"/>
          <w:bdr w:val="none" w:sz="0" w:space="0" w:color="auto" w:frame="1"/>
          <w:lang w:eastAsia="ru-RU"/>
        </w:rPr>
        <w:t>5 – 8</w:t>
      </w:r>
      <w:r w:rsidR="004F6EA9" w:rsidRPr="00265B57">
        <w:rPr>
          <w:rFonts w:ascii="Times New Roman" w:eastAsia="Times New Roman" w:hAnsi="Times New Roman"/>
          <w:b/>
          <w:bCs/>
          <w:color w:val="000000"/>
          <w:sz w:val="28"/>
          <w:szCs w:val="28"/>
          <w:bdr w:val="none" w:sz="0" w:space="0" w:color="auto" w:frame="1"/>
          <w:lang w:eastAsia="ru-RU"/>
        </w:rPr>
        <w:t xml:space="preserve"> класи:</w:t>
      </w:r>
    </w:p>
    <w:p w:rsidR="004F6EA9" w:rsidRPr="00265B57" w:rsidRDefault="004F6EA9" w:rsidP="004F6EA9">
      <w:pPr>
        <w:numPr>
          <w:ilvl w:val="0"/>
          <w:numId w:val="32"/>
        </w:numPr>
        <w:shd w:val="clear" w:color="auto" w:fill="FFFFFF"/>
        <w:spacing w:after="0" w:line="240" w:lineRule="auto"/>
        <w:ind w:left="284" w:right="225" w:hanging="284"/>
        <w:rPr>
          <w:rFonts w:ascii="Arial" w:eastAsia="Times New Roman" w:hAnsi="Arial" w:cs="Arial"/>
          <w:color w:val="333333"/>
          <w:sz w:val="28"/>
          <w:szCs w:val="28"/>
          <w:lang w:eastAsia="ru-RU"/>
        </w:rPr>
      </w:pPr>
      <w:r w:rsidRPr="00265B57">
        <w:rPr>
          <w:rFonts w:ascii="Times New Roman" w:eastAsia="Times New Roman" w:hAnsi="Times New Roman"/>
          <w:color w:val="000000"/>
          <w:sz w:val="28"/>
          <w:szCs w:val="28"/>
          <w:bdr w:val="none" w:sz="0" w:space="0" w:color="auto" w:frame="1"/>
          <w:lang w:eastAsia="ru-RU"/>
        </w:rPr>
        <w:t>мовно-літературна;</w:t>
      </w:r>
    </w:p>
    <w:p w:rsidR="004F6EA9" w:rsidRPr="00265B57" w:rsidRDefault="004F6EA9" w:rsidP="004F6EA9">
      <w:pPr>
        <w:numPr>
          <w:ilvl w:val="0"/>
          <w:numId w:val="32"/>
        </w:numPr>
        <w:shd w:val="clear" w:color="auto" w:fill="FFFFFF"/>
        <w:spacing w:after="0" w:line="240" w:lineRule="auto"/>
        <w:ind w:left="284" w:right="225" w:hanging="284"/>
        <w:rPr>
          <w:rFonts w:ascii="Arial" w:eastAsia="Times New Roman" w:hAnsi="Arial" w:cs="Arial"/>
          <w:color w:val="333333"/>
          <w:sz w:val="28"/>
          <w:szCs w:val="28"/>
          <w:lang w:eastAsia="ru-RU"/>
        </w:rPr>
      </w:pPr>
      <w:r w:rsidRPr="00265B57">
        <w:rPr>
          <w:rFonts w:ascii="Times New Roman" w:eastAsia="Times New Roman" w:hAnsi="Times New Roman"/>
          <w:color w:val="000000"/>
          <w:sz w:val="28"/>
          <w:szCs w:val="28"/>
          <w:bdr w:val="none" w:sz="0" w:space="0" w:color="auto" w:frame="1"/>
          <w:lang w:eastAsia="ru-RU"/>
        </w:rPr>
        <w:t>математична;</w:t>
      </w:r>
    </w:p>
    <w:p w:rsidR="004F6EA9" w:rsidRPr="00265B57" w:rsidRDefault="004F6EA9" w:rsidP="004F6EA9">
      <w:pPr>
        <w:numPr>
          <w:ilvl w:val="0"/>
          <w:numId w:val="32"/>
        </w:numPr>
        <w:shd w:val="clear" w:color="auto" w:fill="FFFFFF"/>
        <w:spacing w:after="0" w:line="240" w:lineRule="auto"/>
        <w:ind w:left="284" w:right="225" w:hanging="284"/>
        <w:rPr>
          <w:rFonts w:ascii="Arial" w:eastAsia="Times New Roman" w:hAnsi="Arial" w:cs="Arial"/>
          <w:color w:val="333333"/>
          <w:sz w:val="28"/>
          <w:szCs w:val="28"/>
          <w:lang w:eastAsia="ru-RU"/>
        </w:rPr>
      </w:pPr>
      <w:r w:rsidRPr="00265B57">
        <w:rPr>
          <w:rFonts w:ascii="Times New Roman" w:eastAsia="Times New Roman" w:hAnsi="Times New Roman"/>
          <w:color w:val="000000"/>
          <w:sz w:val="28"/>
          <w:szCs w:val="28"/>
          <w:bdr w:val="none" w:sz="0" w:space="0" w:color="auto" w:frame="1"/>
          <w:lang w:eastAsia="ru-RU"/>
        </w:rPr>
        <w:t>природнича;</w:t>
      </w:r>
    </w:p>
    <w:p w:rsidR="004F6EA9" w:rsidRPr="00265B57" w:rsidRDefault="004F6EA9" w:rsidP="004F6EA9">
      <w:pPr>
        <w:numPr>
          <w:ilvl w:val="0"/>
          <w:numId w:val="32"/>
        </w:numPr>
        <w:shd w:val="clear" w:color="auto" w:fill="FFFFFF"/>
        <w:spacing w:after="0" w:line="240" w:lineRule="auto"/>
        <w:ind w:left="284" w:right="225" w:hanging="284"/>
        <w:rPr>
          <w:rFonts w:ascii="Arial" w:eastAsia="Times New Roman" w:hAnsi="Arial" w:cs="Arial"/>
          <w:color w:val="333333"/>
          <w:sz w:val="28"/>
          <w:szCs w:val="28"/>
          <w:lang w:eastAsia="ru-RU"/>
        </w:rPr>
      </w:pPr>
      <w:r w:rsidRPr="00265B57">
        <w:rPr>
          <w:rFonts w:ascii="Times New Roman" w:eastAsia="Times New Roman" w:hAnsi="Times New Roman"/>
          <w:color w:val="000000"/>
          <w:sz w:val="28"/>
          <w:szCs w:val="28"/>
          <w:bdr w:val="none" w:sz="0" w:space="0" w:color="auto" w:frame="1"/>
          <w:lang w:eastAsia="ru-RU"/>
        </w:rPr>
        <w:t>соціальна і здоров'язбережувальна;</w:t>
      </w:r>
    </w:p>
    <w:p w:rsidR="004F6EA9" w:rsidRPr="00265B57" w:rsidRDefault="004F6EA9" w:rsidP="004F6EA9">
      <w:pPr>
        <w:numPr>
          <w:ilvl w:val="0"/>
          <w:numId w:val="32"/>
        </w:numPr>
        <w:shd w:val="clear" w:color="auto" w:fill="FFFFFF"/>
        <w:spacing w:after="0" w:line="240" w:lineRule="auto"/>
        <w:ind w:left="284" w:right="225" w:hanging="284"/>
        <w:rPr>
          <w:rFonts w:ascii="Arial" w:eastAsia="Times New Roman" w:hAnsi="Arial" w:cs="Arial"/>
          <w:color w:val="333333"/>
          <w:sz w:val="28"/>
          <w:szCs w:val="28"/>
          <w:lang w:eastAsia="ru-RU"/>
        </w:rPr>
      </w:pPr>
      <w:r w:rsidRPr="00265B57">
        <w:rPr>
          <w:rFonts w:ascii="Times New Roman" w:eastAsia="Times New Roman" w:hAnsi="Times New Roman"/>
          <w:color w:val="000000"/>
          <w:sz w:val="28"/>
          <w:szCs w:val="28"/>
          <w:bdr w:val="none" w:sz="0" w:space="0" w:color="auto" w:frame="1"/>
          <w:lang w:eastAsia="ru-RU"/>
        </w:rPr>
        <w:t>громадянська та історична;</w:t>
      </w:r>
    </w:p>
    <w:p w:rsidR="004F6EA9" w:rsidRPr="00265B57" w:rsidRDefault="004F6EA9" w:rsidP="004F6EA9">
      <w:pPr>
        <w:numPr>
          <w:ilvl w:val="0"/>
          <w:numId w:val="32"/>
        </w:numPr>
        <w:shd w:val="clear" w:color="auto" w:fill="FFFFFF"/>
        <w:spacing w:after="0" w:line="240" w:lineRule="auto"/>
        <w:ind w:left="284" w:right="225" w:hanging="284"/>
        <w:rPr>
          <w:rFonts w:ascii="Arial" w:eastAsia="Times New Roman" w:hAnsi="Arial" w:cs="Arial"/>
          <w:color w:val="333333"/>
          <w:sz w:val="28"/>
          <w:szCs w:val="28"/>
          <w:lang w:eastAsia="ru-RU"/>
        </w:rPr>
      </w:pPr>
      <w:r w:rsidRPr="00265B57">
        <w:rPr>
          <w:rFonts w:ascii="Times New Roman" w:eastAsia="Times New Roman" w:hAnsi="Times New Roman"/>
          <w:color w:val="000000"/>
          <w:sz w:val="28"/>
          <w:szCs w:val="28"/>
          <w:bdr w:val="none" w:sz="0" w:space="0" w:color="auto" w:frame="1"/>
          <w:lang w:eastAsia="ru-RU"/>
        </w:rPr>
        <w:t>технологічна;</w:t>
      </w:r>
    </w:p>
    <w:p w:rsidR="004F6EA9" w:rsidRPr="00265B57" w:rsidRDefault="004F6EA9" w:rsidP="004F6EA9">
      <w:pPr>
        <w:numPr>
          <w:ilvl w:val="0"/>
          <w:numId w:val="32"/>
        </w:numPr>
        <w:shd w:val="clear" w:color="auto" w:fill="FFFFFF"/>
        <w:spacing w:after="0" w:line="240" w:lineRule="auto"/>
        <w:ind w:left="284" w:right="225" w:hanging="284"/>
        <w:rPr>
          <w:rFonts w:ascii="Arial" w:eastAsia="Times New Roman" w:hAnsi="Arial" w:cs="Arial"/>
          <w:color w:val="333333"/>
          <w:sz w:val="28"/>
          <w:szCs w:val="28"/>
          <w:lang w:eastAsia="ru-RU"/>
        </w:rPr>
      </w:pPr>
      <w:r w:rsidRPr="00265B57">
        <w:rPr>
          <w:rFonts w:ascii="Times New Roman" w:eastAsia="Times New Roman" w:hAnsi="Times New Roman"/>
          <w:color w:val="000000"/>
          <w:sz w:val="28"/>
          <w:szCs w:val="28"/>
          <w:bdr w:val="none" w:sz="0" w:space="0" w:color="auto" w:frame="1"/>
          <w:lang w:eastAsia="ru-RU"/>
        </w:rPr>
        <w:t>інформатична;</w:t>
      </w:r>
    </w:p>
    <w:p w:rsidR="004F6EA9" w:rsidRPr="00265B57" w:rsidRDefault="004F6EA9" w:rsidP="004F6EA9">
      <w:pPr>
        <w:numPr>
          <w:ilvl w:val="0"/>
          <w:numId w:val="32"/>
        </w:numPr>
        <w:shd w:val="clear" w:color="auto" w:fill="FFFFFF"/>
        <w:spacing w:after="0" w:line="240" w:lineRule="auto"/>
        <w:ind w:left="284" w:right="225" w:hanging="284"/>
        <w:rPr>
          <w:rFonts w:ascii="Arial" w:eastAsia="Times New Roman" w:hAnsi="Arial" w:cs="Arial"/>
          <w:color w:val="333333"/>
          <w:sz w:val="28"/>
          <w:szCs w:val="28"/>
          <w:lang w:eastAsia="ru-RU"/>
        </w:rPr>
      </w:pPr>
      <w:r w:rsidRPr="00265B57">
        <w:rPr>
          <w:rFonts w:ascii="Times New Roman" w:eastAsia="Times New Roman" w:hAnsi="Times New Roman"/>
          <w:color w:val="000000"/>
          <w:sz w:val="28"/>
          <w:szCs w:val="28"/>
          <w:bdr w:val="none" w:sz="0" w:space="0" w:color="auto" w:frame="1"/>
          <w:lang w:eastAsia="ru-RU"/>
        </w:rPr>
        <w:t>мистецька;</w:t>
      </w:r>
    </w:p>
    <w:p w:rsidR="004F6EA9" w:rsidRPr="00265B57" w:rsidRDefault="004F6EA9" w:rsidP="004F6EA9">
      <w:pPr>
        <w:numPr>
          <w:ilvl w:val="0"/>
          <w:numId w:val="32"/>
        </w:numPr>
        <w:shd w:val="clear" w:color="auto" w:fill="FFFFFF"/>
        <w:spacing w:after="0" w:line="240" w:lineRule="auto"/>
        <w:ind w:left="284" w:right="225" w:hanging="284"/>
        <w:rPr>
          <w:rFonts w:ascii="Arial" w:eastAsia="Times New Roman" w:hAnsi="Arial" w:cs="Arial"/>
          <w:color w:val="333333"/>
          <w:sz w:val="28"/>
          <w:szCs w:val="28"/>
          <w:lang w:eastAsia="ru-RU"/>
        </w:rPr>
      </w:pPr>
      <w:r w:rsidRPr="00265B57">
        <w:rPr>
          <w:rFonts w:ascii="Times New Roman" w:eastAsia="Times New Roman" w:hAnsi="Times New Roman"/>
          <w:color w:val="000000"/>
          <w:sz w:val="28"/>
          <w:szCs w:val="28"/>
          <w:bdr w:val="none" w:sz="0" w:space="0" w:color="auto" w:frame="1"/>
          <w:lang w:eastAsia="ru-RU"/>
        </w:rPr>
        <w:t>фізична культура.</w:t>
      </w:r>
    </w:p>
    <w:p w:rsidR="004F6EA9" w:rsidRPr="00265B57" w:rsidRDefault="004F6EA9" w:rsidP="004F6EA9">
      <w:pPr>
        <w:shd w:val="clear" w:color="auto" w:fill="FFFFFF"/>
        <w:spacing w:after="0" w:line="240" w:lineRule="auto"/>
        <w:rPr>
          <w:rFonts w:ascii="Arial" w:eastAsia="Times New Roman" w:hAnsi="Arial" w:cs="Arial"/>
          <w:color w:val="333333"/>
          <w:sz w:val="28"/>
          <w:szCs w:val="28"/>
          <w:lang w:eastAsia="ru-RU"/>
        </w:rPr>
      </w:pPr>
      <w:r>
        <w:rPr>
          <w:rFonts w:ascii="Times New Roman" w:eastAsia="Times New Roman" w:hAnsi="Times New Roman"/>
          <w:b/>
          <w:bCs/>
          <w:color w:val="000000"/>
          <w:sz w:val="28"/>
          <w:szCs w:val="28"/>
          <w:bdr w:val="none" w:sz="0" w:space="0" w:color="auto" w:frame="1"/>
          <w:lang w:eastAsia="ru-RU"/>
        </w:rPr>
        <w:t>9</w:t>
      </w:r>
      <w:r w:rsidR="00122847">
        <w:rPr>
          <w:rFonts w:ascii="Times New Roman" w:eastAsia="Times New Roman" w:hAnsi="Times New Roman"/>
          <w:b/>
          <w:bCs/>
          <w:color w:val="000000"/>
          <w:sz w:val="28"/>
          <w:szCs w:val="28"/>
          <w:bdr w:val="none" w:sz="0" w:space="0" w:color="auto" w:frame="1"/>
          <w:lang w:eastAsia="ru-RU"/>
        </w:rPr>
        <w:t xml:space="preserve"> клас</w:t>
      </w:r>
      <w:r w:rsidRPr="00265B57">
        <w:rPr>
          <w:rFonts w:ascii="Times New Roman" w:eastAsia="Times New Roman" w:hAnsi="Times New Roman"/>
          <w:b/>
          <w:bCs/>
          <w:color w:val="000000"/>
          <w:sz w:val="28"/>
          <w:szCs w:val="28"/>
          <w:bdr w:val="none" w:sz="0" w:space="0" w:color="auto" w:frame="1"/>
          <w:lang w:eastAsia="ru-RU"/>
        </w:rPr>
        <w:t>:      </w:t>
      </w:r>
    </w:p>
    <w:p w:rsidR="004F6EA9" w:rsidRPr="00265B57" w:rsidRDefault="004F6EA9" w:rsidP="004F6EA9">
      <w:pPr>
        <w:numPr>
          <w:ilvl w:val="0"/>
          <w:numId w:val="33"/>
        </w:numPr>
        <w:shd w:val="clear" w:color="auto" w:fill="FFFFFF"/>
        <w:spacing w:after="0" w:line="240" w:lineRule="auto"/>
        <w:ind w:left="225" w:right="225" w:hanging="225"/>
        <w:rPr>
          <w:rFonts w:ascii="Arial" w:eastAsia="Times New Roman" w:hAnsi="Arial" w:cs="Arial"/>
          <w:color w:val="333333"/>
          <w:sz w:val="28"/>
          <w:szCs w:val="28"/>
          <w:lang w:eastAsia="ru-RU"/>
        </w:rPr>
      </w:pPr>
      <w:r w:rsidRPr="00265B57">
        <w:rPr>
          <w:rFonts w:ascii="Times New Roman" w:eastAsia="Times New Roman" w:hAnsi="Times New Roman"/>
          <w:color w:val="000000"/>
          <w:sz w:val="28"/>
          <w:szCs w:val="28"/>
          <w:bdr w:val="none" w:sz="0" w:space="0" w:color="auto" w:frame="1"/>
          <w:lang w:eastAsia="ru-RU"/>
        </w:rPr>
        <w:t>мови та літератури; </w:t>
      </w:r>
    </w:p>
    <w:p w:rsidR="004F6EA9" w:rsidRPr="00265B57" w:rsidRDefault="004F6EA9" w:rsidP="004F6EA9">
      <w:pPr>
        <w:numPr>
          <w:ilvl w:val="0"/>
          <w:numId w:val="33"/>
        </w:numPr>
        <w:shd w:val="clear" w:color="auto" w:fill="FFFFFF"/>
        <w:spacing w:after="0" w:line="240" w:lineRule="auto"/>
        <w:ind w:left="225" w:right="225" w:hanging="225"/>
        <w:rPr>
          <w:rFonts w:ascii="Arial" w:eastAsia="Times New Roman" w:hAnsi="Arial" w:cs="Arial"/>
          <w:color w:val="333333"/>
          <w:sz w:val="28"/>
          <w:szCs w:val="28"/>
          <w:lang w:eastAsia="ru-RU"/>
        </w:rPr>
      </w:pPr>
      <w:r w:rsidRPr="00265B57">
        <w:rPr>
          <w:rFonts w:ascii="Times New Roman" w:eastAsia="Times New Roman" w:hAnsi="Times New Roman"/>
          <w:color w:val="000000"/>
          <w:sz w:val="28"/>
          <w:szCs w:val="28"/>
          <w:bdr w:val="none" w:sz="0" w:space="0" w:color="auto" w:frame="1"/>
          <w:lang w:eastAsia="ru-RU"/>
        </w:rPr>
        <w:t>суспільствознавство; </w:t>
      </w:r>
    </w:p>
    <w:p w:rsidR="004F6EA9" w:rsidRPr="00265B57" w:rsidRDefault="004F6EA9" w:rsidP="004F6EA9">
      <w:pPr>
        <w:numPr>
          <w:ilvl w:val="0"/>
          <w:numId w:val="33"/>
        </w:numPr>
        <w:shd w:val="clear" w:color="auto" w:fill="FFFFFF"/>
        <w:spacing w:after="0" w:line="240" w:lineRule="auto"/>
        <w:ind w:left="225" w:right="225" w:hanging="225"/>
        <w:rPr>
          <w:rFonts w:ascii="Arial" w:eastAsia="Times New Roman" w:hAnsi="Arial" w:cs="Arial"/>
          <w:color w:val="333333"/>
          <w:sz w:val="28"/>
          <w:szCs w:val="28"/>
          <w:lang w:eastAsia="ru-RU"/>
        </w:rPr>
      </w:pPr>
      <w:r w:rsidRPr="00265B57">
        <w:rPr>
          <w:rFonts w:ascii="Times New Roman" w:eastAsia="Times New Roman" w:hAnsi="Times New Roman"/>
          <w:color w:val="000000"/>
          <w:sz w:val="28"/>
          <w:szCs w:val="28"/>
          <w:bdr w:val="none" w:sz="0" w:space="0" w:color="auto" w:frame="1"/>
          <w:lang w:eastAsia="ru-RU"/>
        </w:rPr>
        <w:lastRenderedPageBreak/>
        <w:t>мистецтво; </w:t>
      </w:r>
    </w:p>
    <w:p w:rsidR="004F6EA9" w:rsidRPr="00265B57" w:rsidRDefault="004F6EA9" w:rsidP="004F6EA9">
      <w:pPr>
        <w:numPr>
          <w:ilvl w:val="0"/>
          <w:numId w:val="33"/>
        </w:numPr>
        <w:shd w:val="clear" w:color="auto" w:fill="FFFFFF"/>
        <w:spacing w:after="0" w:line="240" w:lineRule="auto"/>
        <w:ind w:left="225" w:right="225" w:hanging="225"/>
        <w:rPr>
          <w:rFonts w:ascii="Arial" w:eastAsia="Times New Roman" w:hAnsi="Arial" w:cs="Arial"/>
          <w:color w:val="333333"/>
          <w:sz w:val="28"/>
          <w:szCs w:val="28"/>
          <w:lang w:eastAsia="ru-RU"/>
        </w:rPr>
      </w:pPr>
      <w:r w:rsidRPr="00265B57">
        <w:rPr>
          <w:rFonts w:ascii="Times New Roman" w:eastAsia="Times New Roman" w:hAnsi="Times New Roman"/>
          <w:color w:val="000000"/>
          <w:sz w:val="28"/>
          <w:szCs w:val="28"/>
          <w:bdr w:val="none" w:sz="0" w:space="0" w:color="auto" w:frame="1"/>
          <w:lang w:eastAsia="ru-RU"/>
        </w:rPr>
        <w:t>математика;</w:t>
      </w:r>
    </w:p>
    <w:p w:rsidR="004F6EA9" w:rsidRPr="00265B57" w:rsidRDefault="004F6EA9" w:rsidP="004F6EA9">
      <w:pPr>
        <w:numPr>
          <w:ilvl w:val="0"/>
          <w:numId w:val="33"/>
        </w:numPr>
        <w:shd w:val="clear" w:color="auto" w:fill="FFFFFF"/>
        <w:spacing w:after="0" w:line="240" w:lineRule="auto"/>
        <w:ind w:left="225" w:right="225" w:hanging="225"/>
        <w:rPr>
          <w:rFonts w:ascii="Arial" w:eastAsia="Times New Roman" w:hAnsi="Arial" w:cs="Arial"/>
          <w:color w:val="333333"/>
          <w:sz w:val="28"/>
          <w:szCs w:val="28"/>
          <w:lang w:eastAsia="ru-RU"/>
        </w:rPr>
      </w:pPr>
      <w:r w:rsidRPr="00265B57">
        <w:rPr>
          <w:rFonts w:ascii="Times New Roman" w:eastAsia="Times New Roman" w:hAnsi="Times New Roman"/>
          <w:color w:val="000000"/>
          <w:sz w:val="28"/>
          <w:szCs w:val="28"/>
          <w:bdr w:val="none" w:sz="0" w:space="0" w:color="auto" w:frame="1"/>
          <w:lang w:eastAsia="ru-RU"/>
        </w:rPr>
        <w:t>природознавство;</w:t>
      </w:r>
    </w:p>
    <w:p w:rsidR="004F6EA9" w:rsidRPr="00265B57" w:rsidRDefault="004F6EA9" w:rsidP="004F6EA9">
      <w:pPr>
        <w:numPr>
          <w:ilvl w:val="0"/>
          <w:numId w:val="33"/>
        </w:numPr>
        <w:shd w:val="clear" w:color="auto" w:fill="FFFFFF"/>
        <w:spacing w:after="0" w:line="240" w:lineRule="auto"/>
        <w:ind w:left="225" w:right="225" w:hanging="225"/>
        <w:rPr>
          <w:rFonts w:ascii="Arial" w:eastAsia="Times New Roman" w:hAnsi="Arial" w:cs="Arial"/>
          <w:color w:val="333333"/>
          <w:sz w:val="28"/>
          <w:szCs w:val="28"/>
          <w:lang w:eastAsia="ru-RU"/>
        </w:rPr>
      </w:pPr>
      <w:r w:rsidRPr="00265B57">
        <w:rPr>
          <w:rFonts w:ascii="Times New Roman" w:eastAsia="Times New Roman" w:hAnsi="Times New Roman"/>
          <w:color w:val="000000"/>
          <w:sz w:val="28"/>
          <w:szCs w:val="28"/>
          <w:bdr w:val="none" w:sz="0" w:space="0" w:color="auto" w:frame="1"/>
          <w:lang w:eastAsia="ru-RU"/>
        </w:rPr>
        <w:t>технології;</w:t>
      </w:r>
    </w:p>
    <w:p w:rsidR="004F6EA9" w:rsidRPr="009B630B" w:rsidRDefault="004F6EA9" w:rsidP="004F6EA9">
      <w:pPr>
        <w:numPr>
          <w:ilvl w:val="0"/>
          <w:numId w:val="33"/>
        </w:numPr>
        <w:shd w:val="clear" w:color="auto" w:fill="FFFFFF"/>
        <w:spacing w:after="0" w:line="240" w:lineRule="auto"/>
        <w:ind w:left="225" w:right="225" w:hanging="225"/>
        <w:rPr>
          <w:rFonts w:ascii="Arial" w:eastAsia="Times New Roman" w:hAnsi="Arial" w:cs="Arial"/>
          <w:color w:val="333333"/>
          <w:sz w:val="28"/>
          <w:szCs w:val="28"/>
          <w:lang w:eastAsia="ru-RU"/>
        </w:rPr>
      </w:pPr>
      <w:r w:rsidRPr="00265B57">
        <w:rPr>
          <w:rFonts w:ascii="Times New Roman" w:eastAsia="Times New Roman" w:hAnsi="Times New Roman"/>
          <w:color w:val="000000"/>
          <w:sz w:val="28"/>
          <w:szCs w:val="28"/>
          <w:bdr w:val="none" w:sz="0" w:space="0" w:color="auto" w:frame="1"/>
          <w:lang w:eastAsia="ru-RU"/>
        </w:rPr>
        <w:t>здоров'я та фізична культура.</w:t>
      </w:r>
    </w:p>
    <w:p w:rsidR="004F6EA9" w:rsidRPr="009B630B" w:rsidRDefault="004F6EA9" w:rsidP="004F6EA9">
      <w:pPr>
        <w:shd w:val="clear" w:color="auto" w:fill="FFFFFF"/>
        <w:spacing w:after="0" w:line="240" w:lineRule="auto"/>
        <w:ind w:right="225"/>
        <w:rPr>
          <w:rFonts w:ascii="Arial" w:eastAsia="Times New Roman" w:hAnsi="Arial" w:cs="Arial"/>
          <w:color w:val="333333"/>
          <w:sz w:val="28"/>
          <w:szCs w:val="28"/>
          <w:lang w:eastAsia="ru-RU"/>
        </w:rPr>
      </w:pPr>
      <w:r>
        <w:rPr>
          <w:rFonts w:ascii="Times New Roman" w:hAnsi="Times New Roman"/>
          <w:b/>
          <w:bCs/>
          <w:color w:val="0000CC"/>
          <w:sz w:val="36"/>
          <w:szCs w:val="36"/>
          <w:u w:val="single"/>
        </w:rPr>
        <w:t>2.</w:t>
      </w:r>
      <w:r w:rsidRPr="009B630B">
        <w:rPr>
          <w:rFonts w:ascii="Times New Roman" w:hAnsi="Times New Roman"/>
          <w:b/>
          <w:bCs/>
          <w:color w:val="0000CC"/>
          <w:sz w:val="36"/>
          <w:szCs w:val="36"/>
          <w:u w:val="single"/>
        </w:rPr>
        <w:t>Міжгалузеві інтегровані курси </w:t>
      </w:r>
    </w:p>
    <w:p w:rsidR="004F6EA9" w:rsidRPr="00E76C9A" w:rsidRDefault="004F6EA9" w:rsidP="004F6EA9">
      <w:pPr>
        <w:pStyle w:val="a4"/>
        <w:shd w:val="clear" w:color="auto" w:fill="FFFFFF"/>
        <w:tabs>
          <w:tab w:val="left" w:pos="142"/>
        </w:tabs>
        <w:spacing w:before="0" w:beforeAutospacing="0" w:after="0" w:afterAutospacing="0"/>
        <w:rPr>
          <w:color w:val="333333"/>
          <w:sz w:val="28"/>
          <w:szCs w:val="28"/>
        </w:rPr>
      </w:pPr>
      <w:r w:rsidRPr="00E76C9A">
        <w:rPr>
          <w:color w:val="333333"/>
          <w:sz w:val="28"/>
          <w:szCs w:val="28"/>
        </w:rPr>
        <w:t xml:space="preserve">За рахунок годин навчального </w:t>
      </w:r>
      <w:r>
        <w:rPr>
          <w:color w:val="333333"/>
          <w:sz w:val="28"/>
          <w:szCs w:val="28"/>
        </w:rPr>
        <w:t>навантаження для перерозподілу</w:t>
      </w:r>
      <w:r w:rsidRPr="00E76C9A">
        <w:rPr>
          <w:color w:val="333333"/>
          <w:sz w:val="28"/>
          <w:szCs w:val="28"/>
        </w:rPr>
        <w:t>заклад освіти може включити до навчального плану як вибірковий освітній компонент такі міжгалузеві інтегровані курси:</w:t>
      </w:r>
    </w:p>
    <w:p w:rsidR="004F6EA9" w:rsidRPr="00E76C9A" w:rsidRDefault="004F6EA9" w:rsidP="004F6EA9">
      <w:pPr>
        <w:numPr>
          <w:ilvl w:val="0"/>
          <w:numId w:val="34"/>
        </w:numPr>
        <w:shd w:val="clear" w:color="auto" w:fill="FFFFFF"/>
        <w:tabs>
          <w:tab w:val="left" w:pos="142"/>
        </w:tabs>
        <w:spacing w:after="0" w:line="240" w:lineRule="auto"/>
        <w:ind w:left="0" w:firstLine="0"/>
        <w:jc w:val="both"/>
        <w:rPr>
          <w:rFonts w:ascii="Times New Roman" w:hAnsi="Times New Roman"/>
          <w:color w:val="333333"/>
          <w:sz w:val="28"/>
          <w:szCs w:val="28"/>
        </w:rPr>
      </w:pPr>
      <w:r w:rsidRPr="00E76C9A">
        <w:rPr>
          <w:rFonts w:ascii="Times New Roman" w:hAnsi="Times New Roman"/>
          <w:color w:val="333333"/>
          <w:sz w:val="28"/>
          <w:szCs w:val="28"/>
        </w:rPr>
        <w:t>Драматургія і театр (мовно-літературна та мистецька освітні галузі) – 1 година на тиждень </w:t>
      </w:r>
      <w:r w:rsidRPr="00E76C9A">
        <w:rPr>
          <w:rStyle w:val="a7"/>
          <w:rFonts w:ascii="Times New Roman" w:hAnsi="Times New Roman"/>
          <w:color w:val="333333"/>
          <w:sz w:val="28"/>
          <w:szCs w:val="28"/>
        </w:rPr>
        <w:t>(5-9 класи)</w:t>
      </w:r>
      <w:r w:rsidRPr="00E76C9A">
        <w:rPr>
          <w:rFonts w:ascii="Times New Roman" w:hAnsi="Times New Roman"/>
          <w:color w:val="333333"/>
          <w:sz w:val="28"/>
          <w:szCs w:val="28"/>
        </w:rPr>
        <w:t>;</w:t>
      </w:r>
    </w:p>
    <w:p w:rsidR="004F6EA9" w:rsidRPr="00E76C9A" w:rsidRDefault="004F6EA9" w:rsidP="004F6EA9">
      <w:pPr>
        <w:numPr>
          <w:ilvl w:val="0"/>
          <w:numId w:val="34"/>
        </w:numPr>
        <w:shd w:val="clear" w:color="auto" w:fill="FFFFFF"/>
        <w:tabs>
          <w:tab w:val="left" w:pos="142"/>
        </w:tabs>
        <w:spacing w:after="0" w:line="240" w:lineRule="auto"/>
        <w:ind w:left="0" w:firstLine="0"/>
        <w:jc w:val="both"/>
        <w:rPr>
          <w:rFonts w:ascii="Times New Roman" w:hAnsi="Times New Roman"/>
          <w:color w:val="333333"/>
          <w:sz w:val="28"/>
          <w:szCs w:val="28"/>
        </w:rPr>
      </w:pPr>
      <w:r w:rsidRPr="00E76C9A">
        <w:rPr>
          <w:rFonts w:ascii="Times New Roman" w:hAnsi="Times New Roman"/>
          <w:color w:val="333333"/>
          <w:sz w:val="28"/>
          <w:szCs w:val="28"/>
        </w:rPr>
        <w:t>STEM (математична, природнича та технологічна освітні галузі) – 1,5 години на тиждень </w:t>
      </w:r>
      <w:r w:rsidRPr="00E76C9A">
        <w:rPr>
          <w:rStyle w:val="a7"/>
          <w:rFonts w:ascii="Times New Roman" w:hAnsi="Times New Roman"/>
          <w:color w:val="333333"/>
          <w:sz w:val="28"/>
          <w:szCs w:val="28"/>
        </w:rPr>
        <w:t>(5-9 класи)</w:t>
      </w:r>
      <w:r w:rsidRPr="00E76C9A">
        <w:rPr>
          <w:rFonts w:ascii="Times New Roman" w:hAnsi="Times New Roman"/>
          <w:color w:val="333333"/>
          <w:sz w:val="28"/>
          <w:szCs w:val="28"/>
        </w:rPr>
        <w:t>;</w:t>
      </w:r>
    </w:p>
    <w:p w:rsidR="004F6EA9" w:rsidRPr="00E76C9A" w:rsidRDefault="004F6EA9" w:rsidP="004F6EA9">
      <w:pPr>
        <w:numPr>
          <w:ilvl w:val="0"/>
          <w:numId w:val="34"/>
        </w:numPr>
        <w:shd w:val="clear" w:color="auto" w:fill="FFFFFF"/>
        <w:tabs>
          <w:tab w:val="left" w:pos="142"/>
        </w:tabs>
        <w:spacing w:after="0" w:line="240" w:lineRule="auto"/>
        <w:ind w:left="0" w:firstLine="0"/>
        <w:jc w:val="both"/>
        <w:rPr>
          <w:rFonts w:ascii="Times New Roman" w:hAnsi="Times New Roman"/>
          <w:color w:val="333333"/>
          <w:sz w:val="28"/>
          <w:szCs w:val="28"/>
        </w:rPr>
      </w:pPr>
      <w:r w:rsidRPr="00E76C9A">
        <w:rPr>
          <w:rFonts w:ascii="Times New Roman" w:hAnsi="Times New Roman"/>
          <w:color w:val="333333"/>
          <w:sz w:val="28"/>
          <w:szCs w:val="28"/>
        </w:rPr>
        <w:t>Робототехніка (технологічна освітн</w:t>
      </w:r>
      <w:r>
        <w:rPr>
          <w:rFonts w:ascii="Times New Roman" w:hAnsi="Times New Roman"/>
          <w:color w:val="333333"/>
          <w:sz w:val="28"/>
          <w:szCs w:val="28"/>
        </w:rPr>
        <w:t xml:space="preserve">я галузь) – 1 година на тиждень </w:t>
      </w:r>
      <w:r w:rsidRPr="00E76C9A">
        <w:rPr>
          <w:rStyle w:val="a7"/>
          <w:rFonts w:ascii="Times New Roman" w:hAnsi="Times New Roman"/>
          <w:color w:val="333333"/>
          <w:sz w:val="28"/>
          <w:szCs w:val="28"/>
        </w:rPr>
        <w:t>(5-9 класи)</w:t>
      </w:r>
      <w:r w:rsidRPr="00E76C9A">
        <w:rPr>
          <w:rFonts w:ascii="Times New Roman" w:hAnsi="Times New Roman"/>
          <w:color w:val="333333"/>
          <w:sz w:val="28"/>
          <w:szCs w:val="28"/>
        </w:rPr>
        <w:t>;</w:t>
      </w:r>
    </w:p>
    <w:p w:rsidR="004F6EA9" w:rsidRPr="00E76C9A" w:rsidRDefault="004F6EA9" w:rsidP="004F6EA9">
      <w:pPr>
        <w:numPr>
          <w:ilvl w:val="0"/>
          <w:numId w:val="34"/>
        </w:numPr>
        <w:shd w:val="clear" w:color="auto" w:fill="FFFFFF"/>
        <w:tabs>
          <w:tab w:val="left" w:pos="142"/>
        </w:tabs>
        <w:spacing w:after="0" w:line="240" w:lineRule="auto"/>
        <w:ind w:left="0" w:firstLine="0"/>
        <w:jc w:val="both"/>
        <w:rPr>
          <w:rFonts w:ascii="Times New Roman" w:hAnsi="Times New Roman"/>
          <w:color w:val="333333"/>
          <w:sz w:val="28"/>
          <w:szCs w:val="28"/>
        </w:rPr>
      </w:pPr>
      <w:r w:rsidRPr="00E76C9A">
        <w:rPr>
          <w:rFonts w:ascii="Times New Roman" w:hAnsi="Times New Roman"/>
          <w:color w:val="333333"/>
          <w:sz w:val="28"/>
          <w:szCs w:val="28"/>
        </w:rPr>
        <w:t>Безпековий практикум (соціальна та здоровʼязбережувальна, громадянська та історична освітні галузі) – 0,5 години на тиждень </w:t>
      </w:r>
      <w:r w:rsidRPr="00E76C9A">
        <w:rPr>
          <w:rStyle w:val="a7"/>
          <w:rFonts w:ascii="Times New Roman" w:hAnsi="Times New Roman"/>
          <w:color w:val="333333"/>
          <w:sz w:val="28"/>
          <w:szCs w:val="28"/>
        </w:rPr>
        <w:t>(5-9 класи)</w:t>
      </w:r>
      <w:r w:rsidRPr="00E76C9A">
        <w:rPr>
          <w:rFonts w:ascii="Times New Roman" w:hAnsi="Times New Roman"/>
          <w:color w:val="333333"/>
          <w:sz w:val="28"/>
          <w:szCs w:val="28"/>
        </w:rPr>
        <w:t>;</w:t>
      </w:r>
    </w:p>
    <w:p w:rsidR="004F6EA9" w:rsidRPr="0053272C" w:rsidRDefault="004F6EA9" w:rsidP="004F6EA9">
      <w:pPr>
        <w:numPr>
          <w:ilvl w:val="0"/>
          <w:numId w:val="34"/>
        </w:numPr>
        <w:shd w:val="clear" w:color="auto" w:fill="FFFFFF"/>
        <w:tabs>
          <w:tab w:val="left" w:pos="142"/>
        </w:tabs>
        <w:spacing w:after="0" w:line="240" w:lineRule="auto"/>
        <w:ind w:left="0" w:firstLine="0"/>
        <w:jc w:val="both"/>
        <w:rPr>
          <w:rFonts w:ascii="Times New Roman" w:hAnsi="Times New Roman"/>
          <w:color w:val="333333"/>
          <w:sz w:val="28"/>
          <w:szCs w:val="28"/>
        </w:rPr>
      </w:pPr>
      <w:r w:rsidRPr="00E76C9A">
        <w:rPr>
          <w:rFonts w:ascii="Times New Roman" w:hAnsi="Times New Roman"/>
          <w:color w:val="333333"/>
          <w:sz w:val="28"/>
          <w:szCs w:val="28"/>
        </w:rPr>
        <w:t>Курси соціального, емоц</w:t>
      </w:r>
      <w:r>
        <w:rPr>
          <w:rFonts w:ascii="Times New Roman" w:hAnsi="Times New Roman"/>
          <w:color w:val="333333"/>
          <w:sz w:val="28"/>
          <w:szCs w:val="28"/>
        </w:rPr>
        <w:t xml:space="preserve">ійного та етичного спрямування </w:t>
      </w:r>
      <w:r w:rsidRPr="00E76C9A">
        <w:rPr>
          <w:rFonts w:ascii="Times New Roman" w:hAnsi="Times New Roman"/>
          <w:color w:val="333333"/>
          <w:sz w:val="28"/>
          <w:szCs w:val="28"/>
        </w:rPr>
        <w:t>(соціальна та здоровʼязбережувальна освітня галузь) – 0,5 години на тиждень </w:t>
      </w:r>
      <w:r w:rsidRPr="00E76C9A">
        <w:rPr>
          <w:rStyle w:val="a7"/>
          <w:rFonts w:ascii="Times New Roman" w:hAnsi="Times New Roman"/>
          <w:color w:val="333333"/>
          <w:sz w:val="28"/>
          <w:szCs w:val="28"/>
        </w:rPr>
        <w:t>(5-6 класи).</w:t>
      </w:r>
    </w:p>
    <w:p w:rsidR="004F6EA9" w:rsidRPr="00265B57" w:rsidRDefault="004F6EA9" w:rsidP="004F6EA9">
      <w:pPr>
        <w:pStyle w:val="a3"/>
        <w:numPr>
          <w:ilvl w:val="1"/>
          <w:numId w:val="20"/>
        </w:numPr>
        <w:shd w:val="clear" w:color="auto" w:fill="FFFFFF"/>
        <w:spacing w:after="0" w:line="240" w:lineRule="auto"/>
        <w:ind w:left="0" w:firstLine="0"/>
        <w:rPr>
          <w:rFonts w:ascii="Times New Roman" w:eastAsia="Times New Roman" w:hAnsi="Times New Roman"/>
          <w:color w:val="333333"/>
          <w:sz w:val="36"/>
          <w:szCs w:val="36"/>
          <w:u w:val="single"/>
          <w:lang w:eastAsia="ru-RU"/>
        </w:rPr>
      </w:pPr>
      <w:r w:rsidRPr="00265B57">
        <w:rPr>
          <w:rFonts w:ascii="Times New Roman" w:eastAsia="Times New Roman" w:hAnsi="Times New Roman"/>
          <w:b/>
          <w:bCs/>
          <w:color w:val="0000CC"/>
          <w:sz w:val="36"/>
          <w:szCs w:val="36"/>
          <w:u w:val="single"/>
          <w:bdr w:val="none" w:sz="0" w:space="0" w:color="auto" w:frame="1"/>
          <w:lang w:eastAsia="ru-RU"/>
        </w:rPr>
        <w:t>Загальний обсяг навчального навантаження </w:t>
      </w:r>
    </w:p>
    <w:p w:rsidR="004F6EA9" w:rsidRPr="00885536" w:rsidRDefault="004F6EA9" w:rsidP="004F6EA9">
      <w:pPr>
        <w:pStyle w:val="a9"/>
        <w:tabs>
          <w:tab w:val="left" w:pos="0"/>
          <w:tab w:val="left" w:pos="284"/>
        </w:tabs>
        <w:jc w:val="both"/>
        <w:outlineLvl w:val="0"/>
        <w:rPr>
          <w:lang w:val="uk-UA"/>
        </w:rPr>
      </w:pPr>
      <w:r w:rsidRPr="00885536">
        <w:rPr>
          <w:lang w:val="uk-UA"/>
        </w:rPr>
        <w:t>Загальний обсяг нав</w:t>
      </w:r>
      <w:r>
        <w:rPr>
          <w:lang w:val="uk-UA"/>
        </w:rPr>
        <w:t>чального навантаження учнів 1-9</w:t>
      </w:r>
      <w:r w:rsidRPr="00885536">
        <w:rPr>
          <w:lang w:val="uk-UA"/>
        </w:rPr>
        <w:t xml:space="preserve"> класів визначено відповідно до:</w:t>
      </w:r>
    </w:p>
    <w:p w:rsidR="004F6EA9" w:rsidRPr="00885536" w:rsidRDefault="004F6EA9" w:rsidP="004F6EA9">
      <w:pPr>
        <w:pStyle w:val="a9"/>
        <w:numPr>
          <w:ilvl w:val="0"/>
          <w:numId w:val="35"/>
        </w:numPr>
        <w:tabs>
          <w:tab w:val="left" w:pos="0"/>
          <w:tab w:val="left" w:pos="284"/>
        </w:tabs>
        <w:ind w:left="0" w:firstLine="0"/>
        <w:jc w:val="both"/>
        <w:rPr>
          <w:lang w:val="uk-UA"/>
        </w:rPr>
      </w:pPr>
      <w:r w:rsidRPr="00885536">
        <w:rPr>
          <w:lang w:val="uk-UA"/>
        </w:rPr>
        <w:t>Закону Украї</w:t>
      </w:r>
      <w:r>
        <w:rPr>
          <w:lang w:val="uk-UA"/>
        </w:rPr>
        <w:t>ни «Про освіту», Закону України</w:t>
      </w:r>
      <w:r w:rsidRPr="00885536">
        <w:rPr>
          <w:lang w:val="uk-UA"/>
        </w:rPr>
        <w:t xml:space="preserve"> «Про повну загальну середню освіту»; наказів Міністерства освіти і науки України № 743-22 від 12.08.2022 р. </w:t>
      </w:r>
    </w:p>
    <w:p w:rsidR="004F6EA9" w:rsidRPr="00885536" w:rsidRDefault="004F6EA9" w:rsidP="004F6EA9">
      <w:pPr>
        <w:pStyle w:val="a9"/>
        <w:numPr>
          <w:ilvl w:val="0"/>
          <w:numId w:val="35"/>
        </w:numPr>
        <w:tabs>
          <w:tab w:val="left" w:pos="0"/>
          <w:tab w:val="left" w:pos="284"/>
        </w:tabs>
        <w:ind w:left="0" w:firstLine="0"/>
        <w:jc w:val="both"/>
        <w:rPr>
          <w:lang w:val="uk-UA"/>
        </w:rPr>
      </w:pPr>
      <w:r w:rsidRPr="00885536">
        <w:rPr>
          <w:lang w:val="uk-UA"/>
        </w:rPr>
        <w:t xml:space="preserve">«Про внесення </w:t>
      </w:r>
      <w:r w:rsidRPr="00885536">
        <w:rPr>
          <w:color w:val="1D1D1D"/>
          <w:spacing w:val="45"/>
          <w:lang w:val="uk-UA"/>
        </w:rPr>
        <w:t xml:space="preserve">змін </w:t>
      </w:r>
      <w:r w:rsidRPr="00885536">
        <w:rPr>
          <w:color w:val="000000"/>
          <w:lang w:val="uk-UA"/>
        </w:rPr>
        <w:t xml:space="preserve">до Типової освітньої програми учнів 5-9 класів </w:t>
      </w:r>
      <w:r w:rsidRPr="00885536">
        <w:rPr>
          <w:color w:val="1D1D1D"/>
          <w:spacing w:val="45"/>
          <w:lang w:val="uk-UA"/>
        </w:rPr>
        <w:t>закладів загальної середньої</w:t>
      </w:r>
      <w:r w:rsidRPr="00885536">
        <w:rPr>
          <w:lang w:val="uk-UA"/>
        </w:rPr>
        <w:t xml:space="preserve">», № </w:t>
      </w:r>
      <w:r w:rsidRPr="00885536">
        <w:rPr>
          <w:caps/>
          <w:color w:val="212529"/>
          <w:shd w:val="clear" w:color="auto" w:fill="FFFFFF"/>
          <w:lang w:val="uk-UA"/>
        </w:rPr>
        <w:t>1120</w:t>
      </w:r>
      <w:r>
        <w:rPr>
          <w:lang w:val="uk-UA"/>
        </w:rPr>
        <w:t xml:space="preserve"> від 09.08.2024р.</w:t>
      </w:r>
    </w:p>
    <w:p w:rsidR="004F6EA9" w:rsidRPr="00265B57" w:rsidRDefault="004F6EA9" w:rsidP="004F6EA9">
      <w:pPr>
        <w:shd w:val="clear" w:color="auto" w:fill="FFFFFF"/>
        <w:tabs>
          <w:tab w:val="left" w:pos="284"/>
        </w:tabs>
        <w:spacing w:after="0" w:line="240" w:lineRule="auto"/>
        <w:jc w:val="both"/>
        <w:rPr>
          <w:rFonts w:ascii="Times New Roman" w:eastAsia="Times New Roman" w:hAnsi="Times New Roman"/>
          <w:color w:val="333333"/>
          <w:sz w:val="28"/>
          <w:szCs w:val="28"/>
          <w:lang w:eastAsia="ru-RU"/>
        </w:rPr>
      </w:pPr>
      <w:r w:rsidRPr="00265B57">
        <w:rPr>
          <w:rFonts w:ascii="Times New Roman" w:eastAsia="Times New Roman" w:hAnsi="Times New Roman"/>
          <w:color w:val="000000"/>
          <w:sz w:val="28"/>
          <w:szCs w:val="28"/>
          <w:bdr w:val="none" w:sz="0" w:space="0" w:color="auto" w:frame="1"/>
          <w:lang w:eastAsia="ru-RU"/>
        </w:rPr>
        <w:t>Загальний обсяг навчального навантаження для учнів 1-4 класів складає 3500 годин/навчальний рік:  </w:t>
      </w:r>
    </w:p>
    <w:p w:rsidR="004F6EA9" w:rsidRPr="00265B57" w:rsidRDefault="004F6EA9" w:rsidP="004F6EA9">
      <w:pPr>
        <w:numPr>
          <w:ilvl w:val="0"/>
          <w:numId w:val="29"/>
        </w:numPr>
        <w:shd w:val="clear" w:color="auto" w:fill="FFFFFF"/>
        <w:tabs>
          <w:tab w:val="left" w:pos="284"/>
        </w:tabs>
        <w:spacing w:after="0" w:line="240" w:lineRule="auto"/>
        <w:ind w:left="0" w:firstLine="0"/>
        <w:jc w:val="both"/>
        <w:rPr>
          <w:rFonts w:ascii="Times New Roman" w:eastAsia="Times New Roman" w:hAnsi="Times New Roman"/>
          <w:color w:val="333333"/>
          <w:sz w:val="28"/>
          <w:szCs w:val="28"/>
          <w:lang w:eastAsia="ru-RU"/>
        </w:rPr>
      </w:pPr>
      <w:r w:rsidRPr="00BE45FF">
        <w:rPr>
          <w:rFonts w:ascii="Times New Roman" w:eastAsia="Times New Roman" w:hAnsi="Times New Roman"/>
          <w:b/>
          <w:color w:val="000000"/>
          <w:sz w:val="28"/>
          <w:szCs w:val="28"/>
          <w:bdr w:val="none" w:sz="0" w:space="0" w:color="auto" w:frame="1"/>
          <w:lang w:eastAsia="ru-RU"/>
        </w:rPr>
        <w:t>для учнів 1 класів</w:t>
      </w:r>
      <w:r w:rsidRPr="00265B57">
        <w:rPr>
          <w:rFonts w:ascii="Times New Roman" w:eastAsia="Times New Roman" w:hAnsi="Times New Roman"/>
          <w:color w:val="000000"/>
          <w:sz w:val="28"/>
          <w:szCs w:val="28"/>
          <w:bdr w:val="none" w:sz="0" w:space="0" w:color="auto" w:frame="1"/>
          <w:lang w:eastAsia="ru-RU"/>
        </w:rPr>
        <w:t xml:space="preserve"> – 805 годин; </w:t>
      </w:r>
      <w:r w:rsidRPr="00265B57">
        <w:rPr>
          <w:rFonts w:ascii="Times New Roman" w:eastAsia="Times New Roman" w:hAnsi="Times New Roman"/>
          <w:color w:val="333333"/>
          <w:sz w:val="28"/>
          <w:szCs w:val="28"/>
          <w:bdr w:val="none" w:sz="0" w:space="0" w:color="auto" w:frame="1"/>
          <w:lang w:eastAsia="ru-RU"/>
        </w:rPr>
        <w:t>навчальний рік(35 тижнів);</w:t>
      </w:r>
    </w:p>
    <w:p w:rsidR="004F6EA9" w:rsidRPr="00265B57" w:rsidRDefault="004F6EA9" w:rsidP="004F6EA9">
      <w:pPr>
        <w:numPr>
          <w:ilvl w:val="0"/>
          <w:numId w:val="29"/>
        </w:numPr>
        <w:shd w:val="clear" w:color="auto" w:fill="FFFFFF"/>
        <w:tabs>
          <w:tab w:val="left" w:pos="284"/>
        </w:tabs>
        <w:spacing w:after="0" w:line="240" w:lineRule="auto"/>
        <w:ind w:left="0" w:firstLine="0"/>
        <w:jc w:val="both"/>
        <w:rPr>
          <w:rFonts w:ascii="Times New Roman" w:eastAsia="Times New Roman" w:hAnsi="Times New Roman"/>
          <w:color w:val="333333"/>
          <w:sz w:val="28"/>
          <w:szCs w:val="28"/>
          <w:lang w:eastAsia="ru-RU"/>
        </w:rPr>
      </w:pPr>
      <w:r w:rsidRPr="00BE45FF">
        <w:rPr>
          <w:rFonts w:ascii="Times New Roman" w:eastAsia="Times New Roman" w:hAnsi="Times New Roman"/>
          <w:b/>
          <w:color w:val="000000"/>
          <w:sz w:val="28"/>
          <w:szCs w:val="28"/>
          <w:bdr w:val="none" w:sz="0" w:space="0" w:color="auto" w:frame="1"/>
          <w:lang w:eastAsia="ru-RU"/>
        </w:rPr>
        <w:t>для учнів 2 класів</w:t>
      </w:r>
      <w:r w:rsidRPr="00265B57">
        <w:rPr>
          <w:rFonts w:ascii="Times New Roman" w:eastAsia="Times New Roman" w:hAnsi="Times New Roman"/>
          <w:color w:val="000000"/>
          <w:sz w:val="28"/>
          <w:szCs w:val="28"/>
          <w:bdr w:val="none" w:sz="0" w:space="0" w:color="auto" w:frame="1"/>
          <w:lang w:eastAsia="ru-RU"/>
        </w:rPr>
        <w:t xml:space="preserve"> – 875 годин; </w:t>
      </w:r>
      <w:r w:rsidRPr="00265B57">
        <w:rPr>
          <w:rFonts w:ascii="Times New Roman" w:eastAsia="Times New Roman" w:hAnsi="Times New Roman"/>
          <w:color w:val="333333"/>
          <w:sz w:val="28"/>
          <w:szCs w:val="28"/>
          <w:bdr w:val="none" w:sz="0" w:space="0" w:color="auto" w:frame="1"/>
          <w:lang w:eastAsia="ru-RU"/>
        </w:rPr>
        <w:t>навчальний рік(35 тижнів);</w:t>
      </w:r>
    </w:p>
    <w:p w:rsidR="004F6EA9" w:rsidRPr="00265B57" w:rsidRDefault="004F6EA9" w:rsidP="004F6EA9">
      <w:pPr>
        <w:numPr>
          <w:ilvl w:val="0"/>
          <w:numId w:val="30"/>
        </w:numPr>
        <w:shd w:val="clear" w:color="auto" w:fill="FFFFFF"/>
        <w:tabs>
          <w:tab w:val="left" w:pos="284"/>
        </w:tabs>
        <w:spacing w:after="0" w:line="240" w:lineRule="auto"/>
        <w:ind w:left="0" w:firstLine="0"/>
        <w:jc w:val="both"/>
        <w:rPr>
          <w:rFonts w:ascii="Times New Roman" w:eastAsia="Times New Roman" w:hAnsi="Times New Roman"/>
          <w:color w:val="333333"/>
          <w:sz w:val="28"/>
          <w:szCs w:val="28"/>
          <w:lang w:eastAsia="ru-RU"/>
        </w:rPr>
      </w:pPr>
      <w:r w:rsidRPr="00BE45FF">
        <w:rPr>
          <w:rFonts w:ascii="Times New Roman" w:eastAsia="Times New Roman" w:hAnsi="Times New Roman"/>
          <w:b/>
          <w:color w:val="000000"/>
          <w:sz w:val="28"/>
          <w:szCs w:val="28"/>
          <w:bdr w:val="none" w:sz="0" w:space="0" w:color="auto" w:frame="1"/>
          <w:lang w:eastAsia="ru-RU"/>
        </w:rPr>
        <w:t>для учнів 3 класів</w:t>
      </w:r>
      <w:r w:rsidRPr="00265B57">
        <w:rPr>
          <w:rFonts w:ascii="Times New Roman" w:eastAsia="Times New Roman" w:hAnsi="Times New Roman"/>
          <w:color w:val="000000"/>
          <w:sz w:val="28"/>
          <w:szCs w:val="28"/>
          <w:bdr w:val="none" w:sz="0" w:space="0" w:color="auto" w:frame="1"/>
          <w:lang w:eastAsia="ru-RU"/>
        </w:rPr>
        <w:t xml:space="preserve"> – 910 годин;</w:t>
      </w:r>
      <w:r w:rsidRPr="00265B57">
        <w:rPr>
          <w:rFonts w:ascii="Times New Roman" w:eastAsia="Times New Roman" w:hAnsi="Times New Roman"/>
          <w:color w:val="333333"/>
          <w:sz w:val="28"/>
          <w:szCs w:val="28"/>
          <w:bdr w:val="none" w:sz="0" w:space="0" w:color="auto" w:frame="1"/>
          <w:lang w:eastAsia="ru-RU"/>
        </w:rPr>
        <w:t> навчальний рік(35 тижнів); </w:t>
      </w:r>
    </w:p>
    <w:p w:rsidR="004F6EA9" w:rsidRDefault="004F6EA9" w:rsidP="004F6EA9">
      <w:pPr>
        <w:numPr>
          <w:ilvl w:val="0"/>
          <w:numId w:val="30"/>
        </w:numPr>
        <w:shd w:val="clear" w:color="auto" w:fill="FFFFFF"/>
        <w:tabs>
          <w:tab w:val="left" w:pos="284"/>
        </w:tabs>
        <w:spacing w:after="0" w:line="240" w:lineRule="auto"/>
        <w:ind w:left="0" w:firstLine="0"/>
        <w:jc w:val="both"/>
        <w:rPr>
          <w:rFonts w:ascii="Times New Roman" w:eastAsia="Times New Roman" w:hAnsi="Times New Roman"/>
          <w:color w:val="333333"/>
          <w:sz w:val="28"/>
          <w:szCs w:val="28"/>
          <w:lang w:eastAsia="ru-RU"/>
        </w:rPr>
      </w:pPr>
      <w:r w:rsidRPr="00BE45FF">
        <w:rPr>
          <w:rFonts w:ascii="Times New Roman" w:eastAsia="Times New Roman" w:hAnsi="Times New Roman"/>
          <w:b/>
          <w:color w:val="000000"/>
          <w:sz w:val="28"/>
          <w:szCs w:val="28"/>
          <w:bdr w:val="none" w:sz="0" w:space="0" w:color="auto" w:frame="1"/>
          <w:lang w:eastAsia="ru-RU"/>
        </w:rPr>
        <w:t>для учнів 4 класів</w:t>
      </w:r>
      <w:r w:rsidRPr="00265B57">
        <w:rPr>
          <w:rFonts w:ascii="Times New Roman" w:eastAsia="Times New Roman" w:hAnsi="Times New Roman"/>
          <w:color w:val="000000"/>
          <w:sz w:val="28"/>
          <w:szCs w:val="28"/>
          <w:bdr w:val="none" w:sz="0" w:space="0" w:color="auto" w:frame="1"/>
          <w:lang w:eastAsia="ru-RU"/>
        </w:rPr>
        <w:t xml:space="preserve"> – 910 годин; </w:t>
      </w:r>
      <w:r w:rsidRPr="00265B57">
        <w:rPr>
          <w:rFonts w:ascii="Times New Roman" w:eastAsia="Times New Roman" w:hAnsi="Times New Roman"/>
          <w:color w:val="333333"/>
          <w:sz w:val="28"/>
          <w:szCs w:val="28"/>
          <w:bdr w:val="none" w:sz="0" w:space="0" w:color="auto" w:frame="1"/>
          <w:lang w:eastAsia="ru-RU"/>
        </w:rPr>
        <w:t>навчальний рік(35 тижнів). </w:t>
      </w:r>
    </w:p>
    <w:p w:rsidR="004F6EA9" w:rsidRPr="0055604A" w:rsidRDefault="004F6EA9" w:rsidP="004F6EA9">
      <w:pPr>
        <w:numPr>
          <w:ilvl w:val="0"/>
          <w:numId w:val="30"/>
        </w:numPr>
        <w:shd w:val="clear" w:color="auto" w:fill="FFFFFF"/>
        <w:tabs>
          <w:tab w:val="left" w:pos="284"/>
        </w:tabs>
        <w:spacing w:after="0" w:line="240" w:lineRule="auto"/>
        <w:ind w:left="0" w:firstLine="0"/>
        <w:jc w:val="both"/>
        <w:rPr>
          <w:rFonts w:ascii="Times New Roman" w:eastAsia="Times New Roman" w:hAnsi="Times New Roman"/>
          <w:color w:val="333333"/>
          <w:sz w:val="28"/>
          <w:szCs w:val="28"/>
          <w:lang w:eastAsia="ru-RU"/>
        </w:rPr>
      </w:pPr>
      <w:r>
        <w:rPr>
          <w:rFonts w:ascii="Times New Roman" w:eastAsia="Times New Roman" w:hAnsi="Times New Roman"/>
          <w:b/>
          <w:color w:val="000000"/>
          <w:sz w:val="28"/>
          <w:szCs w:val="28"/>
          <w:bdr w:val="none" w:sz="0" w:space="0" w:color="auto" w:frame="1"/>
          <w:lang w:eastAsia="ru-RU"/>
        </w:rPr>
        <w:t xml:space="preserve">для учнів </w:t>
      </w:r>
      <w:r w:rsidRPr="001F511F">
        <w:rPr>
          <w:rFonts w:ascii="Times New Roman" w:hAnsi="Times New Roman"/>
          <w:b/>
          <w:sz w:val="28"/>
          <w:szCs w:val="28"/>
        </w:rPr>
        <w:t>5-6</w:t>
      </w:r>
      <w:r w:rsidRPr="001F511F">
        <w:rPr>
          <w:rFonts w:ascii="Times New Roman" w:hAnsi="Times New Roman"/>
          <w:sz w:val="28"/>
          <w:szCs w:val="28"/>
        </w:rPr>
        <w:t xml:space="preserve"> класів -</w:t>
      </w:r>
      <w:r>
        <w:rPr>
          <w:rFonts w:ascii="Times New Roman" w:hAnsi="Times New Roman"/>
          <w:sz w:val="28"/>
          <w:szCs w:val="28"/>
        </w:rPr>
        <w:t xml:space="preserve"> з</w:t>
      </w:r>
      <w:r w:rsidRPr="001F511F">
        <w:rPr>
          <w:rFonts w:ascii="Times New Roman" w:hAnsi="Times New Roman"/>
          <w:sz w:val="28"/>
          <w:szCs w:val="28"/>
        </w:rPr>
        <w:t>агальний обсяг навчального навантаження (адаптаційний цикл</w:t>
      </w:r>
      <w:r>
        <w:rPr>
          <w:rFonts w:ascii="Times New Roman" w:hAnsi="Times New Roman"/>
          <w:sz w:val="28"/>
          <w:szCs w:val="28"/>
        </w:rPr>
        <w:t xml:space="preserve"> базової середньої освіти) та 7</w:t>
      </w:r>
      <w:r w:rsidRPr="001F511F">
        <w:rPr>
          <w:rFonts w:ascii="Times New Roman" w:hAnsi="Times New Roman"/>
          <w:sz w:val="28"/>
          <w:szCs w:val="28"/>
        </w:rPr>
        <w:t xml:space="preserve"> класів (цикл базового предметного навчання базової середньої освіти ) закладів загальної с</w:t>
      </w:r>
      <w:r>
        <w:rPr>
          <w:rFonts w:ascii="Times New Roman" w:hAnsi="Times New Roman"/>
          <w:sz w:val="28"/>
          <w:szCs w:val="28"/>
        </w:rPr>
        <w:t xml:space="preserve">ередньої освіти сформовано для </w:t>
      </w:r>
      <w:r w:rsidRPr="0055604A">
        <w:rPr>
          <w:rFonts w:ascii="Times New Roman" w:hAnsi="Times New Roman"/>
          <w:sz w:val="28"/>
          <w:szCs w:val="28"/>
        </w:rPr>
        <w:t>закладів з навчанням</w:t>
      </w:r>
      <w:r>
        <w:rPr>
          <w:rFonts w:ascii="Times New Roman" w:hAnsi="Times New Roman"/>
          <w:sz w:val="28"/>
          <w:szCs w:val="28"/>
        </w:rPr>
        <w:t xml:space="preserve"> українською мовою (додаток 1).</w:t>
      </w:r>
    </w:p>
    <w:p w:rsidR="004F6EA9" w:rsidRPr="00BE45FF" w:rsidRDefault="004F6EA9" w:rsidP="004F6EA9">
      <w:pPr>
        <w:shd w:val="clear" w:color="auto" w:fill="FFFFFF"/>
        <w:tabs>
          <w:tab w:val="left" w:pos="284"/>
        </w:tabs>
        <w:spacing w:after="0" w:line="240" w:lineRule="auto"/>
        <w:jc w:val="both"/>
        <w:rPr>
          <w:rFonts w:ascii="Times New Roman" w:eastAsia="Times New Roman" w:hAnsi="Times New Roman"/>
          <w:color w:val="333333"/>
          <w:sz w:val="28"/>
          <w:szCs w:val="28"/>
          <w:lang w:eastAsia="ru-RU"/>
        </w:rPr>
      </w:pPr>
      <w:r w:rsidRPr="00BE45FF">
        <w:rPr>
          <w:rFonts w:ascii="Times New Roman" w:hAnsi="Times New Roman"/>
          <w:sz w:val="28"/>
          <w:szCs w:val="28"/>
        </w:rPr>
        <w:t>Розподіл навчального навантаження здійснено за освітніми галузями та роками навчання. Мінімальну й максимальну кількість навчальних годин за освітніми галузями й роками навчання визначено відповідно до базових навчальних планів базової середньої освіти (додаток 23 Державного стандарту)</w:t>
      </w:r>
    </w:p>
    <w:p w:rsidR="004F6EA9" w:rsidRPr="00885536" w:rsidRDefault="004F6EA9" w:rsidP="004F6EA9">
      <w:pPr>
        <w:numPr>
          <w:ilvl w:val="0"/>
          <w:numId w:val="31"/>
        </w:numPr>
        <w:shd w:val="clear" w:color="auto" w:fill="FFFFFF"/>
        <w:tabs>
          <w:tab w:val="left" w:pos="284"/>
        </w:tabs>
        <w:spacing w:after="0" w:line="240" w:lineRule="auto"/>
        <w:ind w:left="0" w:firstLine="0"/>
        <w:jc w:val="both"/>
        <w:rPr>
          <w:rFonts w:ascii="Times New Roman" w:eastAsia="Times New Roman" w:hAnsi="Times New Roman"/>
          <w:color w:val="333333"/>
          <w:sz w:val="28"/>
          <w:szCs w:val="28"/>
          <w:lang w:eastAsia="ru-RU"/>
        </w:rPr>
      </w:pPr>
      <w:r w:rsidRPr="001F511F">
        <w:rPr>
          <w:rFonts w:ascii="Times New Roman" w:eastAsia="Times New Roman" w:hAnsi="Times New Roman"/>
          <w:b/>
          <w:color w:val="000000"/>
          <w:sz w:val="28"/>
          <w:szCs w:val="28"/>
          <w:bdr w:val="none" w:sz="0" w:space="0" w:color="auto" w:frame="1"/>
          <w:lang w:eastAsia="ru-RU"/>
        </w:rPr>
        <w:t>для учнів 7 класів</w:t>
      </w:r>
      <w:r w:rsidRPr="00265B57">
        <w:rPr>
          <w:rFonts w:ascii="Times New Roman" w:eastAsia="Times New Roman" w:hAnsi="Times New Roman"/>
          <w:color w:val="000000"/>
          <w:sz w:val="28"/>
          <w:szCs w:val="28"/>
          <w:bdr w:val="none" w:sz="0" w:space="0" w:color="auto" w:frame="1"/>
          <w:lang w:eastAsia="ru-RU"/>
        </w:rPr>
        <w:t xml:space="preserve"> – </w:t>
      </w:r>
      <w:r>
        <w:rPr>
          <w:rFonts w:ascii="Times New Roman" w:hAnsi="Times New Roman"/>
          <w:sz w:val="28"/>
          <w:szCs w:val="28"/>
        </w:rPr>
        <w:t xml:space="preserve">1225 </w:t>
      </w:r>
      <w:r w:rsidRPr="00265B57">
        <w:rPr>
          <w:rFonts w:ascii="Times New Roman" w:eastAsia="Times New Roman" w:hAnsi="Times New Roman"/>
          <w:color w:val="000000"/>
          <w:sz w:val="28"/>
          <w:szCs w:val="28"/>
          <w:bdr w:val="none" w:sz="0" w:space="0" w:color="auto" w:frame="1"/>
          <w:lang w:eastAsia="ru-RU"/>
        </w:rPr>
        <w:t>годин;</w:t>
      </w:r>
      <w:r w:rsidRPr="00265B57">
        <w:rPr>
          <w:rFonts w:ascii="Times New Roman" w:eastAsia="Times New Roman" w:hAnsi="Times New Roman"/>
          <w:color w:val="333333"/>
          <w:sz w:val="28"/>
          <w:szCs w:val="28"/>
          <w:bdr w:val="none" w:sz="0" w:space="0" w:color="auto" w:frame="1"/>
          <w:lang w:eastAsia="ru-RU"/>
        </w:rPr>
        <w:t>навчальний рік</w:t>
      </w:r>
      <w:r>
        <w:rPr>
          <w:rFonts w:ascii="Times New Roman" w:eastAsia="Times New Roman" w:hAnsi="Times New Roman"/>
          <w:color w:val="333333"/>
          <w:sz w:val="28"/>
          <w:szCs w:val="28"/>
          <w:bdr w:val="none" w:sz="0" w:space="0" w:color="auto" w:frame="1"/>
          <w:lang w:eastAsia="ru-RU"/>
        </w:rPr>
        <w:t>(35 тижнів)</w:t>
      </w:r>
    </w:p>
    <w:p w:rsidR="004F6EA9" w:rsidRPr="00885536" w:rsidRDefault="004F6EA9" w:rsidP="004F6EA9">
      <w:pPr>
        <w:pStyle w:val="a9"/>
        <w:tabs>
          <w:tab w:val="left" w:pos="0"/>
          <w:tab w:val="left" w:pos="284"/>
        </w:tabs>
        <w:jc w:val="both"/>
        <w:rPr>
          <w:szCs w:val="24"/>
          <w:lang w:val="uk-UA"/>
        </w:rPr>
      </w:pPr>
      <w:r w:rsidRPr="00885536">
        <w:rPr>
          <w:szCs w:val="24"/>
          <w:lang w:val="uk-UA"/>
        </w:rPr>
        <w:t xml:space="preserve">Загальний обсяг навчального навантаження для учнів 5-6-х класів (адаптаційний цикл базової середньої освіти) сформовано відповідно до </w:t>
      </w:r>
      <w:r w:rsidRPr="00570302">
        <w:rPr>
          <w:b/>
          <w:caps/>
          <w:szCs w:val="24"/>
          <w:lang w:val="uk-UA"/>
        </w:rPr>
        <w:t xml:space="preserve">додатку 1 </w:t>
      </w:r>
      <w:r w:rsidRPr="00885536">
        <w:rPr>
          <w:szCs w:val="24"/>
          <w:lang w:val="uk-UA"/>
        </w:rPr>
        <w:t>Типової освітньої програми для закладів з навчанням українською мовою.</w:t>
      </w:r>
    </w:p>
    <w:p w:rsidR="004F6EA9" w:rsidRPr="00265B57" w:rsidRDefault="004F6EA9" w:rsidP="004F6EA9">
      <w:pPr>
        <w:shd w:val="clear" w:color="auto" w:fill="FFFFFF"/>
        <w:tabs>
          <w:tab w:val="left" w:pos="284"/>
        </w:tabs>
        <w:spacing w:after="0" w:line="240" w:lineRule="auto"/>
        <w:rPr>
          <w:rFonts w:ascii="Times New Roman" w:eastAsia="Times New Roman" w:hAnsi="Times New Roman"/>
          <w:b/>
          <w:color w:val="333333"/>
          <w:sz w:val="28"/>
          <w:szCs w:val="28"/>
          <w:lang w:eastAsia="ru-RU"/>
        </w:rPr>
      </w:pPr>
      <w:r w:rsidRPr="00265B57">
        <w:rPr>
          <w:rFonts w:ascii="Times New Roman" w:hAnsi="Times New Roman"/>
          <w:b/>
          <w:sz w:val="28"/>
          <w:szCs w:val="28"/>
        </w:rPr>
        <w:t>Загальний обсяг навчального навантаження для учнів 8-9-х класів складає 2432,5 годин/навчальний рік, зокрема:</w:t>
      </w:r>
    </w:p>
    <w:p w:rsidR="004F6EA9" w:rsidRPr="00265B57" w:rsidRDefault="004F6EA9" w:rsidP="004F6EA9">
      <w:pPr>
        <w:numPr>
          <w:ilvl w:val="0"/>
          <w:numId w:val="31"/>
        </w:numPr>
        <w:shd w:val="clear" w:color="auto" w:fill="FFFFFF"/>
        <w:tabs>
          <w:tab w:val="left" w:pos="284"/>
        </w:tabs>
        <w:spacing w:after="0" w:line="240" w:lineRule="auto"/>
        <w:ind w:left="0" w:firstLine="0"/>
        <w:rPr>
          <w:rFonts w:ascii="Times New Roman" w:eastAsia="Times New Roman" w:hAnsi="Times New Roman"/>
          <w:color w:val="333333"/>
          <w:sz w:val="28"/>
          <w:szCs w:val="28"/>
          <w:lang w:eastAsia="ru-RU"/>
        </w:rPr>
      </w:pPr>
      <w:r w:rsidRPr="00265B57">
        <w:rPr>
          <w:rFonts w:ascii="Times New Roman" w:eastAsia="Times New Roman" w:hAnsi="Times New Roman"/>
          <w:color w:val="000000"/>
          <w:sz w:val="28"/>
          <w:szCs w:val="28"/>
          <w:bdr w:val="none" w:sz="0" w:space="0" w:color="auto" w:frame="1"/>
          <w:lang w:eastAsia="ru-RU"/>
        </w:rPr>
        <w:lastRenderedPageBreak/>
        <w:t>для учнів 8 класів – 1207,5 годин; </w:t>
      </w:r>
      <w:r w:rsidRPr="00265B57">
        <w:rPr>
          <w:rFonts w:ascii="Times New Roman" w:eastAsia="Times New Roman" w:hAnsi="Times New Roman"/>
          <w:color w:val="333333"/>
          <w:sz w:val="28"/>
          <w:szCs w:val="28"/>
          <w:bdr w:val="none" w:sz="0" w:space="0" w:color="auto" w:frame="1"/>
          <w:lang w:eastAsia="ru-RU"/>
        </w:rPr>
        <w:t>навчальний рік(35 тижнів);</w:t>
      </w:r>
    </w:p>
    <w:p w:rsidR="004F6EA9" w:rsidRPr="00265B57" w:rsidRDefault="004F6EA9" w:rsidP="004F6EA9">
      <w:pPr>
        <w:numPr>
          <w:ilvl w:val="0"/>
          <w:numId w:val="31"/>
        </w:numPr>
        <w:shd w:val="clear" w:color="auto" w:fill="FFFFFF"/>
        <w:tabs>
          <w:tab w:val="left" w:pos="284"/>
        </w:tabs>
        <w:spacing w:after="0" w:line="240" w:lineRule="auto"/>
        <w:ind w:left="0" w:firstLine="0"/>
        <w:rPr>
          <w:rFonts w:ascii="Times New Roman" w:eastAsia="Times New Roman" w:hAnsi="Times New Roman"/>
          <w:color w:val="333333"/>
          <w:sz w:val="28"/>
          <w:szCs w:val="28"/>
          <w:lang w:eastAsia="ru-RU"/>
        </w:rPr>
      </w:pPr>
      <w:r w:rsidRPr="00265B57">
        <w:rPr>
          <w:rFonts w:ascii="Times New Roman" w:eastAsia="Times New Roman" w:hAnsi="Times New Roman"/>
          <w:color w:val="000000"/>
          <w:sz w:val="28"/>
          <w:szCs w:val="28"/>
          <w:bdr w:val="none" w:sz="0" w:space="0" w:color="auto" w:frame="1"/>
          <w:lang w:eastAsia="ru-RU"/>
        </w:rPr>
        <w:t>для учнів 9 класів – 1225 годин; </w:t>
      </w:r>
      <w:r w:rsidRPr="00265B57">
        <w:rPr>
          <w:rFonts w:ascii="Times New Roman" w:eastAsia="Times New Roman" w:hAnsi="Times New Roman"/>
          <w:color w:val="333333"/>
          <w:sz w:val="28"/>
          <w:szCs w:val="28"/>
          <w:bdr w:val="none" w:sz="0" w:space="0" w:color="auto" w:frame="1"/>
          <w:lang w:eastAsia="ru-RU"/>
        </w:rPr>
        <w:t>навчальний рік(35 тижнів). </w:t>
      </w:r>
    </w:p>
    <w:p w:rsidR="004F6EA9" w:rsidRPr="005B14A6" w:rsidRDefault="004F6EA9" w:rsidP="004F6EA9">
      <w:pPr>
        <w:shd w:val="clear" w:color="auto" w:fill="FFFFFF"/>
        <w:tabs>
          <w:tab w:val="left" w:pos="284"/>
        </w:tabs>
        <w:spacing w:after="0" w:line="240" w:lineRule="auto"/>
        <w:jc w:val="both"/>
        <w:rPr>
          <w:rFonts w:ascii="Times New Roman" w:eastAsia="Times New Roman" w:hAnsi="Times New Roman"/>
          <w:color w:val="000000"/>
          <w:sz w:val="28"/>
          <w:szCs w:val="28"/>
          <w:bdr w:val="none" w:sz="0" w:space="0" w:color="auto" w:frame="1"/>
          <w:lang w:eastAsia="ru-RU"/>
        </w:rPr>
      </w:pPr>
      <w:r w:rsidRPr="005B14A6">
        <w:rPr>
          <w:rFonts w:ascii="Times New Roman" w:eastAsia="Times New Roman" w:hAnsi="Times New Roman"/>
          <w:color w:val="000000"/>
          <w:sz w:val="28"/>
          <w:szCs w:val="28"/>
          <w:bdr w:val="none" w:sz="0" w:space="0" w:color="auto" w:frame="1"/>
          <w:lang w:eastAsia="ru-RU"/>
        </w:rPr>
        <w:t>Навчальний план дає цілісне уявлення про зміст і структуру кожного рівня освіти, встановлює погодинне співвідношення між окремими предметами за роками навчання, визначає гранично допустиме тижневе навантаження здобувачів освіти, передбачає реалізацію освітніх галузей Державного стандарту через окремі предмети та охоплює інваріантну і варіативну складову.</w:t>
      </w:r>
      <w:r w:rsidRPr="00265B57">
        <w:rPr>
          <w:rFonts w:ascii="Times New Roman" w:eastAsia="Times New Roman" w:hAnsi="Times New Roman"/>
          <w:color w:val="000000"/>
          <w:sz w:val="28"/>
          <w:szCs w:val="28"/>
          <w:bdr w:val="none" w:sz="0" w:space="0" w:color="auto" w:frame="1"/>
          <w:lang w:eastAsia="ru-RU"/>
        </w:rPr>
        <w:t> </w:t>
      </w:r>
    </w:p>
    <w:p w:rsidR="004F6EA9" w:rsidRPr="001268A8" w:rsidRDefault="004F6EA9" w:rsidP="004F6EA9">
      <w:pPr>
        <w:pStyle w:val="a3"/>
        <w:widowControl w:val="0"/>
        <w:numPr>
          <w:ilvl w:val="1"/>
          <w:numId w:val="20"/>
        </w:numPr>
        <w:tabs>
          <w:tab w:val="left" w:pos="284"/>
        </w:tabs>
        <w:autoSpaceDE w:val="0"/>
        <w:autoSpaceDN w:val="0"/>
        <w:spacing w:after="0" w:line="240" w:lineRule="auto"/>
        <w:ind w:left="0" w:firstLine="0"/>
        <w:jc w:val="both"/>
        <w:rPr>
          <w:rFonts w:ascii="Times New Roman" w:hAnsi="Times New Roman"/>
          <w:b/>
          <w:color w:val="0000CC"/>
          <w:sz w:val="32"/>
          <w:szCs w:val="32"/>
        </w:rPr>
      </w:pPr>
      <w:r w:rsidRPr="001268A8">
        <w:rPr>
          <w:rFonts w:ascii="Times New Roman" w:hAnsi="Times New Roman"/>
          <w:b/>
          <w:color w:val="0000CC"/>
          <w:sz w:val="32"/>
          <w:szCs w:val="32"/>
        </w:rPr>
        <w:t>Опис очікуваних результатів навчання за освітніми галузями</w:t>
      </w:r>
    </w:p>
    <w:p w:rsidR="004F6EA9" w:rsidRDefault="004F6EA9" w:rsidP="004F6EA9">
      <w:pPr>
        <w:pStyle w:val="a9"/>
        <w:tabs>
          <w:tab w:val="left" w:pos="284"/>
        </w:tabs>
        <w:jc w:val="both"/>
        <w:outlineLvl w:val="0"/>
        <w:rPr>
          <w:rFonts w:eastAsia="Calibri"/>
          <w:szCs w:val="24"/>
          <w:lang w:eastAsia="en-US"/>
        </w:rPr>
      </w:pPr>
      <w:r w:rsidRPr="00A52804">
        <w:rPr>
          <w:b/>
        </w:rPr>
        <w:t>Організація освітнього процесу заснована на досягненні очікуваних результатів</w:t>
      </w:r>
      <w:r w:rsidRPr="00706D36">
        <w:t xml:space="preserve">, зазначених </w:t>
      </w:r>
      <w:r>
        <w:t>у типових освітніх програмах дв</w:t>
      </w:r>
      <w:r w:rsidRPr="00706D36">
        <w:t>ох ступенів навчання.</w:t>
      </w:r>
      <w:r w:rsidRPr="00037C63">
        <w:rPr>
          <w:rFonts w:eastAsia="Calibri"/>
          <w:szCs w:val="24"/>
          <w:lang w:eastAsia="en-US"/>
        </w:rPr>
        <w:t xml:space="preserve">Відповідно до мети та загальних цілей, окреслених у Державному стандарті, визначено завдання, які реалізовує вчитель у рамках кожної освітньої галузі. </w:t>
      </w:r>
    </w:p>
    <w:p w:rsidR="004F6EA9" w:rsidRPr="0056392E" w:rsidRDefault="004F6EA9" w:rsidP="004F6EA9">
      <w:pPr>
        <w:pStyle w:val="a9"/>
        <w:widowControl/>
        <w:tabs>
          <w:tab w:val="left" w:pos="284"/>
        </w:tabs>
        <w:jc w:val="both"/>
        <w:rPr>
          <w:szCs w:val="24"/>
        </w:rPr>
      </w:pPr>
      <w:r w:rsidRPr="0056392E">
        <w:rPr>
          <w:szCs w:val="24"/>
        </w:rPr>
        <w:t>Зміст програми має потенціал для формування у здобувачів таких ключових компетентностей:</w:t>
      </w:r>
    </w:p>
    <w:p w:rsidR="004F6EA9" w:rsidRPr="0056392E" w:rsidRDefault="004F6EA9" w:rsidP="004F6EA9">
      <w:pPr>
        <w:pStyle w:val="a9"/>
        <w:widowControl/>
        <w:numPr>
          <w:ilvl w:val="0"/>
          <w:numId w:val="61"/>
        </w:numPr>
        <w:tabs>
          <w:tab w:val="left" w:pos="284"/>
        </w:tabs>
        <w:suppressAutoHyphens/>
        <w:autoSpaceDE/>
        <w:autoSpaceDN/>
        <w:ind w:left="0" w:firstLine="0"/>
        <w:jc w:val="both"/>
        <w:rPr>
          <w:szCs w:val="24"/>
        </w:rPr>
      </w:pPr>
      <w:r w:rsidRPr="0056392E">
        <w:rPr>
          <w:szCs w:val="24"/>
        </w:rPr>
        <w:t>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rsidR="004F6EA9" w:rsidRPr="0056392E" w:rsidRDefault="004F6EA9" w:rsidP="004F6EA9">
      <w:pPr>
        <w:pStyle w:val="a9"/>
        <w:widowControl/>
        <w:numPr>
          <w:ilvl w:val="0"/>
          <w:numId w:val="61"/>
        </w:numPr>
        <w:tabs>
          <w:tab w:val="left" w:pos="284"/>
        </w:tabs>
        <w:suppressAutoHyphens/>
        <w:autoSpaceDE/>
        <w:autoSpaceDN/>
        <w:ind w:left="0" w:firstLine="0"/>
        <w:jc w:val="both"/>
        <w:rPr>
          <w:szCs w:val="24"/>
        </w:rPr>
      </w:pPr>
      <w:r w:rsidRPr="0056392E">
        <w:rPr>
          <w:szCs w:val="24"/>
        </w:rPr>
        <w:t>здатність спілкуватися рідною (у разі відмінності від державної)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rsidR="004F6EA9" w:rsidRPr="0056392E" w:rsidRDefault="004F6EA9" w:rsidP="004F6EA9">
      <w:pPr>
        <w:pStyle w:val="a9"/>
        <w:widowControl/>
        <w:numPr>
          <w:ilvl w:val="0"/>
          <w:numId w:val="61"/>
        </w:numPr>
        <w:tabs>
          <w:tab w:val="left" w:pos="284"/>
        </w:tabs>
        <w:suppressAutoHyphens/>
        <w:autoSpaceDE/>
        <w:autoSpaceDN/>
        <w:ind w:left="0" w:firstLine="0"/>
        <w:jc w:val="both"/>
        <w:rPr>
          <w:szCs w:val="24"/>
        </w:rPr>
      </w:pPr>
      <w:r w:rsidRPr="0056392E">
        <w:rPr>
          <w:szCs w:val="24"/>
        </w:rPr>
        <w:t>математична компетентність,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rsidR="004F6EA9" w:rsidRPr="0056392E" w:rsidRDefault="004F6EA9" w:rsidP="004F6EA9">
      <w:pPr>
        <w:pStyle w:val="a9"/>
        <w:widowControl/>
        <w:numPr>
          <w:ilvl w:val="0"/>
          <w:numId w:val="61"/>
        </w:numPr>
        <w:tabs>
          <w:tab w:val="left" w:pos="284"/>
        </w:tabs>
        <w:suppressAutoHyphens/>
        <w:autoSpaceDE/>
        <w:autoSpaceDN/>
        <w:ind w:left="0" w:firstLine="0"/>
        <w:jc w:val="both"/>
        <w:rPr>
          <w:szCs w:val="24"/>
        </w:rPr>
      </w:pPr>
      <w:r w:rsidRPr="0056392E">
        <w:rPr>
          <w:szCs w:val="24"/>
        </w:rPr>
        <w:t>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rsidR="004F6EA9" w:rsidRPr="0056392E" w:rsidRDefault="004F6EA9" w:rsidP="004F6EA9">
      <w:pPr>
        <w:pStyle w:val="a9"/>
        <w:widowControl/>
        <w:numPr>
          <w:ilvl w:val="0"/>
          <w:numId w:val="61"/>
        </w:numPr>
        <w:tabs>
          <w:tab w:val="left" w:pos="284"/>
        </w:tabs>
        <w:suppressAutoHyphens/>
        <w:autoSpaceDE/>
        <w:autoSpaceDN/>
        <w:ind w:left="0" w:firstLine="0"/>
        <w:jc w:val="both"/>
        <w:rPr>
          <w:szCs w:val="24"/>
        </w:rPr>
      </w:pPr>
      <w:r w:rsidRPr="0056392E">
        <w:rPr>
          <w:szCs w:val="24"/>
        </w:rPr>
        <w:t>інноваційність, що передбачає відкритість до нових ідей, ініціювання змін у б</w:t>
      </w:r>
      <w:r>
        <w:rPr>
          <w:szCs w:val="24"/>
        </w:rPr>
        <w:t>лизькому середовищі (клас, гімназія</w:t>
      </w:r>
      <w:r w:rsidRPr="0056392E">
        <w:rPr>
          <w:szCs w:val="24"/>
        </w:rPr>
        <w:t>, громада тощо), формування знань, умінь, ставлень, що є основою компетентнісного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rsidR="004F6EA9" w:rsidRPr="0056392E" w:rsidRDefault="004F6EA9" w:rsidP="004F6EA9">
      <w:pPr>
        <w:pStyle w:val="a9"/>
        <w:widowControl/>
        <w:numPr>
          <w:ilvl w:val="0"/>
          <w:numId w:val="61"/>
        </w:numPr>
        <w:tabs>
          <w:tab w:val="left" w:pos="284"/>
        </w:tabs>
        <w:suppressAutoHyphens/>
        <w:autoSpaceDE/>
        <w:autoSpaceDN/>
        <w:ind w:left="0" w:firstLine="0"/>
        <w:jc w:val="both"/>
        <w:rPr>
          <w:szCs w:val="24"/>
        </w:rPr>
      </w:pPr>
      <w:r w:rsidRPr="0056392E">
        <w:rPr>
          <w:szCs w:val="24"/>
        </w:rPr>
        <w:t>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rsidR="004F6EA9" w:rsidRPr="0056392E" w:rsidRDefault="004F6EA9" w:rsidP="004F6EA9">
      <w:pPr>
        <w:pStyle w:val="a9"/>
        <w:widowControl/>
        <w:numPr>
          <w:ilvl w:val="0"/>
          <w:numId w:val="61"/>
        </w:numPr>
        <w:tabs>
          <w:tab w:val="left" w:pos="284"/>
        </w:tabs>
        <w:suppressAutoHyphens/>
        <w:autoSpaceDE/>
        <w:autoSpaceDN/>
        <w:ind w:left="0" w:firstLine="0"/>
        <w:jc w:val="both"/>
        <w:rPr>
          <w:szCs w:val="24"/>
        </w:rPr>
      </w:pPr>
      <w:r w:rsidRPr="0056392E">
        <w:rPr>
          <w:szCs w:val="24"/>
        </w:rPr>
        <w:lastRenderedPageBreak/>
        <w:t>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rsidR="004F6EA9" w:rsidRPr="0056392E" w:rsidRDefault="004F6EA9" w:rsidP="004F6EA9">
      <w:pPr>
        <w:pStyle w:val="a9"/>
        <w:widowControl/>
        <w:numPr>
          <w:ilvl w:val="0"/>
          <w:numId w:val="61"/>
        </w:numPr>
        <w:tabs>
          <w:tab w:val="left" w:pos="284"/>
        </w:tabs>
        <w:suppressAutoHyphens/>
        <w:autoSpaceDE/>
        <w:autoSpaceDN/>
        <w:ind w:left="0" w:firstLine="0"/>
        <w:jc w:val="both"/>
        <w:rPr>
          <w:szCs w:val="24"/>
        </w:rPr>
      </w:pPr>
      <w:r w:rsidRPr="0056392E">
        <w:rPr>
          <w:szCs w:val="24"/>
        </w:rPr>
        <w:t>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rsidR="004F6EA9" w:rsidRPr="0056392E" w:rsidRDefault="004F6EA9" w:rsidP="004F6EA9">
      <w:pPr>
        <w:pStyle w:val="a9"/>
        <w:widowControl/>
        <w:numPr>
          <w:ilvl w:val="0"/>
          <w:numId w:val="61"/>
        </w:numPr>
        <w:tabs>
          <w:tab w:val="left" w:pos="284"/>
        </w:tabs>
        <w:suppressAutoHyphens/>
        <w:autoSpaceDE/>
        <w:autoSpaceDN/>
        <w:ind w:left="0" w:firstLine="0"/>
        <w:jc w:val="both"/>
        <w:rPr>
          <w:szCs w:val="24"/>
        </w:rPr>
      </w:pPr>
      <w:r w:rsidRPr="0056392E">
        <w:rPr>
          <w:szCs w:val="24"/>
        </w:rPr>
        <w:t>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p w:rsidR="004F6EA9" w:rsidRPr="0056392E" w:rsidRDefault="004F6EA9" w:rsidP="004F6EA9">
      <w:pPr>
        <w:pStyle w:val="a9"/>
        <w:widowControl/>
        <w:numPr>
          <w:ilvl w:val="0"/>
          <w:numId w:val="61"/>
        </w:numPr>
        <w:tabs>
          <w:tab w:val="left" w:pos="284"/>
        </w:tabs>
        <w:suppressAutoHyphens/>
        <w:autoSpaceDE/>
        <w:autoSpaceDN/>
        <w:ind w:left="0" w:firstLine="0"/>
        <w:jc w:val="both"/>
        <w:rPr>
          <w:szCs w:val="24"/>
        </w:rPr>
      </w:pPr>
      <w:r w:rsidRPr="0056392E">
        <w:rPr>
          <w:szCs w:val="24"/>
        </w:rPr>
        <w:t>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rsidR="004F6EA9" w:rsidRPr="0056392E" w:rsidRDefault="004F6EA9" w:rsidP="004F6EA9">
      <w:pPr>
        <w:pStyle w:val="a9"/>
        <w:widowControl/>
        <w:numPr>
          <w:ilvl w:val="0"/>
          <w:numId w:val="61"/>
        </w:numPr>
        <w:tabs>
          <w:tab w:val="left" w:pos="284"/>
        </w:tabs>
        <w:suppressAutoHyphens/>
        <w:autoSpaceDE/>
        <w:autoSpaceDN/>
        <w:ind w:left="0" w:firstLine="0"/>
        <w:jc w:val="both"/>
        <w:rPr>
          <w:szCs w:val="24"/>
        </w:rPr>
      </w:pPr>
      <w:r w:rsidRPr="0056392E">
        <w:rPr>
          <w:szCs w:val="24"/>
        </w:rPr>
        <w:t>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rsidR="004F6EA9" w:rsidRPr="0056392E" w:rsidRDefault="004F6EA9" w:rsidP="004F6EA9">
      <w:pPr>
        <w:pStyle w:val="a9"/>
        <w:widowControl/>
        <w:tabs>
          <w:tab w:val="left" w:pos="284"/>
        </w:tabs>
        <w:jc w:val="both"/>
        <w:rPr>
          <w:szCs w:val="24"/>
        </w:rPr>
      </w:pPr>
      <w:r w:rsidRPr="0056392E">
        <w:rPr>
          <w:szCs w:val="24"/>
        </w:rPr>
        <w:t xml:space="preserve">Спільними для всіх ключових компетентностей є такі </w:t>
      </w:r>
      <w:r w:rsidRPr="0056392E">
        <w:rPr>
          <w:rStyle w:val="a8"/>
          <w:szCs w:val="24"/>
        </w:rPr>
        <w:t>вміння</w:t>
      </w:r>
      <w:r w:rsidRPr="0056392E">
        <w:rPr>
          <w:szCs w:val="24"/>
        </w:rPr>
        <w:t>: читання з розумінням, уміння висловлювати власну думку усно і письмово, критичне та системне мислення, творчість, ініціативність, здатність логічно обґрунтовувати позицію, вміння конструктивно керувати емоціями, оцінювати ризики, приймати рішення, розв'язувати проблеми, співпрацювати з іншими людьми.</w:t>
      </w:r>
    </w:p>
    <w:p w:rsidR="004F6EA9" w:rsidRPr="0056392E" w:rsidRDefault="004F6EA9" w:rsidP="004F6EA9">
      <w:pPr>
        <w:pStyle w:val="a9"/>
        <w:widowControl/>
        <w:tabs>
          <w:tab w:val="left" w:pos="284"/>
        </w:tabs>
        <w:jc w:val="both"/>
        <w:rPr>
          <w:szCs w:val="24"/>
        </w:rPr>
      </w:pPr>
      <w:r w:rsidRPr="0056392E">
        <w:rPr>
          <w:szCs w:val="24"/>
        </w:rPr>
        <w:t>Враховуючи інтегрований характер компетентності, у процесі реалізації Типової освітньої програми або Освітніх програм рекомендується використовувати внутрішньо</w:t>
      </w:r>
      <w:r>
        <w:rPr>
          <w:szCs w:val="24"/>
        </w:rPr>
        <w:t>-</w:t>
      </w:r>
      <w:r w:rsidRPr="0056392E">
        <w:rPr>
          <w:szCs w:val="24"/>
        </w:rPr>
        <w:t>предметні і міжпредметні зв’язки, які сприяють цілісності результатів початкової освіти та переносу умінь у нові ситуації.</w:t>
      </w:r>
    </w:p>
    <w:p w:rsidR="005350D2" w:rsidRDefault="004F6EA9" w:rsidP="009601C8">
      <w:pPr>
        <w:shd w:val="clear" w:color="auto" w:fill="FFFFFF"/>
        <w:tabs>
          <w:tab w:val="left" w:pos="0"/>
        </w:tabs>
        <w:spacing w:after="0" w:line="240" w:lineRule="auto"/>
        <w:jc w:val="center"/>
        <w:rPr>
          <w:rFonts w:ascii="Times New Roman" w:hAnsi="Times New Roman" w:cs="Times New Roman"/>
          <w:b/>
          <w:bCs/>
          <w:sz w:val="28"/>
          <w:szCs w:val="28"/>
        </w:rPr>
      </w:pPr>
      <w:r w:rsidRPr="00122847">
        <w:rPr>
          <w:rFonts w:ascii="Times New Roman" w:hAnsi="Times New Roman" w:cs="Times New Roman"/>
          <w:sz w:val="28"/>
          <w:szCs w:val="28"/>
        </w:rPr>
        <w:t xml:space="preserve">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зв’язків шляхом створення проблемних ситуацій, організації спостережень, дослідів та інших видів діяльності. Формуванню ключових компетентностей сприяє встановлення та реалізація в освітньому процесі міжпредметних і внутрішньопредметних зв’язків, а саме: змістово-інформаційних, операційно-діяльнісних і організаційно-методичних. </w:t>
      </w:r>
    </w:p>
    <w:p w:rsidR="003C5F79" w:rsidRPr="001241EA" w:rsidRDefault="003C5F79" w:rsidP="003C5F79">
      <w:pPr>
        <w:shd w:val="clear" w:color="auto" w:fill="FFFFFF"/>
        <w:spacing w:after="130" w:line="240" w:lineRule="auto"/>
        <w:jc w:val="both"/>
        <w:rPr>
          <w:rFonts w:ascii="Times New Roman" w:eastAsia="Times New Roman" w:hAnsi="Times New Roman" w:cs="Times New Roman"/>
          <w:b/>
          <w:bCs/>
          <w:color w:val="333333"/>
          <w:sz w:val="20"/>
          <w:szCs w:val="20"/>
        </w:rPr>
      </w:pPr>
      <w:r w:rsidRPr="001241EA">
        <w:rPr>
          <w:rFonts w:ascii="Times New Roman" w:eastAsia="Times New Roman" w:hAnsi="Times New Roman" w:cs="Times New Roman"/>
          <w:b/>
          <w:bCs/>
          <w:color w:val="333333"/>
          <w:sz w:val="20"/>
          <w:szCs w:val="20"/>
        </w:rPr>
        <w:lastRenderedPageBreak/>
        <w:t>1. Відомості про освітню програму</w:t>
      </w:r>
    </w:p>
    <w:tbl>
      <w:tblPr>
        <w:tblW w:w="5709" w:type="pct"/>
        <w:tblInd w:w="-933" w:type="dxa"/>
        <w:tblCellMar>
          <w:top w:w="60" w:type="dxa"/>
          <w:left w:w="60" w:type="dxa"/>
          <w:bottom w:w="60" w:type="dxa"/>
          <w:right w:w="60" w:type="dxa"/>
        </w:tblCellMar>
        <w:tblLook w:val="04A0"/>
      </w:tblPr>
      <w:tblGrid>
        <w:gridCol w:w="7696"/>
        <w:gridCol w:w="1580"/>
        <w:gridCol w:w="1867"/>
      </w:tblGrid>
      <w:tr w:rsidR="003C5F79" w:rsidRPr="006D40C2" w:rsidTr="00603693">
        <w:trPr>
          <w:trHeight w:val="645"/>
        </w:trPr>
        <w:tc>
          <w:tcPr>
            <w:tcW w:w="7591" w:type="dxa"/>
            <w:tcBorders>
              <w:top w:val="single" w:sz="4" w:space="0" w:color="000000"/>
              <w:left w:val="single" w:sz="4" w:space="0" w:color="auto"/>
              <w:bottom w:val="single" w:sz="4" w:space="0" w:color="000000"/>
              <w:right w:val="single" w:sz="4" w:space="0" w:color="000000"/>
            </w:tcBorders>
            <w:hideMark/>
          </w:tcPr>
          <w:p w:rsidR="003C5F79" w:rsidRPr="006D40C2" w:rsidRDefault="003C5F79" w:rsidP="00603693">
            <w:pPr>
              <w:spacing w:before="130" w:after="130" w:line="240" w:lineRule="auto"/>
              <w:jc w:val="center"/>
              <w:rPr>
                <w:rFonts w:ascii="Times New Roman" w:eastAsia="Times New Roman" w:hAnsi="Times New Roman" w:cs="Times New Roman"/>
                <w:sz w:val="20"/>
                <w:szCs w:val="20"/>
              </w:rPr>
            </w:pPr>
            <w:r w:rsidRPr="006D40C2">
              <w:rPr>
                <w:rFonts w:ascii="Times New Roman" w:eastAsia="Times New Roman" w:hAnsi="Times New Roman" w:cs="Times New Roman"/>
                <w:sz w:val="20"/>
                <w:szCs w:val="20"/>
              </w:rPr>
              <w:t>Найменування типової освітньої програми, на основі якої розроблена освітня програма закладу освіти та/або найменування освітньої програми закладу освіти, сформованої закладом загальної середньої освіти</w:t>
            </w:r>
          </w:p>
        </w:tc>
        <w:tc>
          <w:tcPr>
            <w:tcW w:w="1559" w:type="dxa"/>
            <w:tcBorders>
              <w:top w:val="single" w:sz="4" w:space="0" w:color="000000"/>
              <w:left w:val="single" w:sz="4" w:space="0" w:color="000000"/>
              <w:bottom w:val="single" w:sz="4" w:space="0" w:color="000000"/>
              <w:right w:val="single" w:sz="4" w:space="0" w:color="000000"/>
            </w:tcBorders>
            <w:hideMark/>
          </w:tcPr>
          <w:p w:rsidR="003C5F79" w:rsidRPr="006D40C2" w:rsidRDefault="003C5F79" w:rsidP="00603693">
            <w:pPr>
              <w:spacing w:before="130" w:after="130" w:line="240" w:lineRule="auto"/>
              <w:jc w:val="center"/>
              <w:rPr>
                <w:rFonts w:ascii="Times New Roman" w:eastAsia="Times New Roman" w:hAnsi="Times New Roman" w:cs="Times New Roman"/>
                <w:sz w:val="20"/>
                <w:szCs w:val="20"/>
              </w:rPr>
            </w:pPr>
            <w:r w:rsidRPr="006D40C2">
              <w:rPr>
                <w:rFonts w:ascii="Times New Roman" w:eastAsia="Times New Roman" w:hAnsi="Times New Roman" w:cs="Times New Roman"/>
                <w:sz w:val="20"/>
                <w:szCs w:val="20"/>
              </w:rPr>
              <w:t>Ким затверджено</w:t>
            </w:r>
          </w:p>
        </w:tc>
        <w:tc>
          <w:tcPr>
            <w:tcW w:w="1842" w:type="dxa"/>
            <w:tcBorders>
              <w:top w:val="single" w:sz="4" w:space="0" w:color="000000"/>
              <w:left w:val="single" w:sz="4" w:space="0" w:color="000000"/>
              <w:bottom w:val="single" w:sz="4" w:space="0" w:color="000000"/>
              <w:right w:val="single" w:sz="4" w:space="0" w:color="auto"/>
            </w:tcBorders>
            <w:hideMark/>
          </w:tcPr>
          <w:p w:rsidR="003C5F79" w:rsidRPr="006D40C2" w:rsidRDefault="003C5F79" w:rsidP="00603693">
            <w:pPr>
              <w:spacing w:before="130" w:after="130" w:line="240" w:lineRule="auto"/>
              <w:jc w:val="center"/>
              <w:rPr>
                <w:rFonts w:ascii="Times New Roman" w:eastAsia="Times New Roman" w:hAnsi="Times New Roman" w:cs="Times New Roman"/>
                <w:sz w:val="20"/>
                <w:szCs w:val="20"/>
              </w:rPr>
            </w:pPr>
            <w:r w:rsidRPr="006D40C2">
              <w:rPr>
                <w:rFonts w:ascii="Times New Roman" w:eastAsia="Times New Roman" w:hAnsi="Times New Roman" w:cs="Times New Roman"/>
                <w:sz w:val="20"/>
                <w:szCs w:val="20"/>
              </w:rPr>
              <w:t>Рік затвердження</w:t>
            </w:r>
          </w:p>
        </w:tc>
      </w:tr>
      <w:tr w:rsidR="003C5F79" w:rsidRPr="006D40C2" w:rsidTr="00603693">
        <w:trPr>
          <w:trHeight w:val="567"/>
        </w:trPr>
        <w:tc>
          <w:tcPr>
            <w:tcW w:w="7591" w:type="dxa"/>
            <w:tcBorders>
              <w:top w:val="single" w:sz="4" w:space="0" w:color="auto"/>
              <w:left w:val="single" w:sz="4" w:space="0" w:color="auto"/>
              <w:bottom w:val="single" w:sz="4" w:space="0" w:color="auto"/>
              <w:right w:val="single" w:sz="4" w:space="0" w:color="000000"/>
            </w:tcBorders>
            <w:hideMark/>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6D40C2">
              <w:rPr>
                <w:rFonts w:ascii="Times New Roman" w:eastAsia="Times New Roman" w:hAnsi="Times New Roman" w:cs="Times New Roman"/>
                <w:sz w:val="20"/>
                <w:szCs w:val="20"/>
              </w:rPr>
              <w:t>Навчальний план для учнів 5-</w:t>
            </w:r>
            <w:r>
              <w:rPr>
                <w:rFonts w:ascii="Times New Roman" w:eastAsia="Times New Roman" w:hAnsi="Times New Roman" w:cs="Times New Roman"/>
                <w:sz w:val="20"/>
                <w:szCs w:val="20"/>
              </w:rPr>
              <w:t>8</w:t>
            </w:r>
            <w:r w:rsidRPr="006D40C2">
              <w:rPr>
                <w:rFonts w:ascii="Times New Roman" w:eastAsia="Times New Roman" w:hAnsi="Times New Roman" w:cs="Times New Roman"/>
                <w:sz w:val="20"/>
                <w:szCs w:val="20"/>
              </w:rPr>
              <w:t>-х класів розроблений на основі Типової освітньої програми для 5-9 класів</w:t>
            </w:r>
          </w:p>
        </w:tc>
        <w:tc>
          <w:tcPr>
            <w:tcW w:w="1559" w:type="dxa"/>
            <w:tcBorders>
              <w:top w:val="single" w:sz="4" w:space="0" w:color="auto"/>
              <w:left w:val="single" w:sz="4" w:space="0" w:color="000000"/>
              <w:bottom w:val="single" w:sz="4" w:space="0" w:color="auto"/>
              <w:right w:val="single" w:sz="4" w:space="0" w:color="000000"/>
            </w:tcBorders>
            <w:hideMark/>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6D40C2">
              <w:rPr>
                <w:rFonts w:ascii="Times New Roman" w:eastAsia="Times New Roman" w:hAnsi="Times New Roman" w:cs="Times New Roman"/>
                <w:sz w:val="20"/>
                <w:szCs w:val="20"/>
              </w:rPr>
              <w:t>МОН</w:t>
            </w:r>
          </w:p>
        </w:tc>
        <w:tc>
          <w:tcPr>
            <w:tcW w:w="1842" w:type="dxa"/>
            <w:tcBorders>
              <w:top w:val="single" w:sz="4" w:space="0" w:color="auto"/>
              <w:left w:val="single" w:sz="4" w:space="0" w:color="000000"/>
              <w:bottom w:val="single" w:sz="4" w:space="0" w:color="auto"/>
              <w:right w:val="single" w:sz="4" w:space="0" w:color="auto"/>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6D40C2">
              <w:rPr>
                <w:rFonts w:ascii="Times New Roman" w:eastAsia="Times New Roman" w:hAnsi="Times New Roman" w:cs="Times New Roman"/>
                <w:sz w:val="20"/>
                <w:szCs w:val="20"/>
              </w:rPr>
              <w:t>2024</w:t>
            </w:r>
          </w:p>
          <w:p w:rsidR="003C5F79" w:rsidRPr="006D40C2" w:rsidRDefault="003C5F79" w:rsidP="00603693">
            <w:pPr>
              <w:spacing w:after="0" w:line="240" w:lineRule="auto"/>
              <w:jc w:val="center"/>
              <w:rPr>
                <w:rFonts w:ascii="Times New Roman" w:eastAsia="Times New Roman" w:hAnsi="Times New Roman" w:cs="Times New Roman"/>
                <w:sz w:val="20"/>
                <w:szCs w:val="20"/>
              </w:rPr>
            </w:pPr>
          </w:p>
        </w:tc>
      </w:tr>
      <w:tr w:rsidR="003C5F79" w:rsidRPr="006D40C2" w:rsidTr="00603693">
        <w:trPr>
          <w:trHeight w:val="576"/>
        </w:trPr>
        <w:tc>
          <w:tcPr>
            <w:tcW w:w="7591" w:type="dxa"/>
            <w:tcBorders>
              <w:top w:val="single" w:sz="4" w:space="0" w:color="auto"/>
              <w:left w:val="single" w:sz="4" w:space="0" w:color="auto"/>
              <w:bottom w:val="single" w:sz="4" w:space="0" w:color="auto"/>
              <w:right w:val="single" w:sz="4" w:space="0" w:color="000000"/>
            </w:tcBorders>
            <w:hideMark/>
          </w:tcPr>
          <w:p w:rsidR="003C5F79" w:rsidRPr="006D40C2" w:rsidRDefault="003C5F79" w:rsidP="00603693">
            <w:pPr>
              <w:spacing w:after="0" w:line="240" w:lineRule="auto"/>
              <w:jc w:val="center"/>
              <w:rPr>
                <w:rFonts w:ascii="Times New Roman" w:eastAsia="Times New Roman" w:hAnsi="Times New Roman" w:cs="Times New Roman"/>
                <w:color w:val="FF0000"/>
                <w:sz w:val="20"/>
                <w:szCs w:val="20"/>
              </w:rPr>
            </w:pPr>
            <w:r w:rsidRPr="006D40C2">
              <w:rPr>
                <w:rFonts w:ascii="Times New Roman" w:eastAsia="Calibri" w:hAnsi="Times New Roman" w:cs="Times New Roman"/>
                <w:sz w:val="20"/>
                <w:szCs w:val="20"/>
                <w:lang w:val="ru-RU" w:eastAsia="ar-SA"/>
              </w:rPr>
              <w:t xml:space="preserve">Навчальний план для </w:t>
            </w:r>
            <w:r>
              <w:rPr>
                <w:rFonts w:ascii="Times New Roman" w:eastAsia="Calibri" w:hAnsi="Times New Roman" w:cs="Times New Roman"/>
                <w:b/>
                <w:sz w:val="20"/>
                <w:szCs w:val="20"/>
                <w:lang w:val="ru-RU" w:eastAsia="ar-SA"/>
              </w:rPr>
              <w:t xml:space="preserve"> </w:t>
            </w:r>
            <w:r w:rsidRPr="006D40C2">
              <w:rPr>
                <w:rFonts w:ascii="Times New Roman" w:eastAsia="Calibri" w:hAnsi="Times New Roman" w:cs="Times New Roman"/>
                <w:b/>
                <w:sz w:val="20"/>
                <w:szCs w:val="20"/>
                <w:lang w:val="ru-RU" w:eastAsia="ar-SA"/>
              </w:rPr>
              <w:t xml:space="preserve">9-х класів </w:t>
            </w:r>
            <w:r w:rsidRPr="006D40C2">
              <w:rPr>
                <w:rFonts w:ascii="Times New Roman" w:eastAsia="Calibri" w:hAnsi="Times New Roman" w:cs="Times New Roman"/>
                <w:sz w:val="20"/>
                <w:szCs w:val="20"/>
                <w:lang w:val="ru-RU" w:eastAsia="ar-SA"/>
              </w:rPr>
              <w:t>розроблений на основі Типової освітньої програми для 5-9-х класів закладів загальної середньої освіти</w:t>
            </w:r>
          </w:p>
        </w:tc>
        <w:tc>
          <w:tcPr>
            <w:tcW w:w="1559" w:type="dxa"/>
            <w:tcBorders>
              <w:top w:val="single" w:sz="4" w:space="0" w:color="auto"/>
              <w:left w:val="single" w:sz="4" w:space="0" w:color="000000"/>
              <w:bottom w:val="single" w:sz="4" w:space="0" w:color="auto"/>
              <w:right w:val="single" w:sz="4" w:space="0" w:color="000000"/>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p>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6D40C2">
              <w:rPr>
                <w:rFonts w:ascii="Times New Roman" w:eastAsia="Times New Roman" w:hAnsi="Times New Roman" w:cs="Times New Roman"/>
                <w:sz w:val="20"/>
                <w:szCs w:val="20"/>
              </w:rPr>
              <w:t>МОН</w:t>
            </w:r>
          </w:p>
        </w:tc>
        <w:tc>
          <w:tcPr>
            <w:tcW w:w="1842" w:type="dxa"/>
            <w:tcBorders>
              <w:top w:val="single" w:sz="4" w:space="0" w:color="auto"/>
              <w:left w:val="single" w:sz="4" w:space="0" w:color="000000"/>
              <w:bottom w:val="single" w:sz="4" w:space="0" w:color="auto"/>
              <w:right w:val="single" w:sz="4" w:space="0" w:color="auto"/>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p>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6D40C2">
              <w:rPr>
                <w:rFonts w:ascii="Times New Roman" w:eastAsia="Times New Roman" w:hAnsi="Times New Roman" w:cs="Times New Roman"/>
                <w:sz w:val="20"/>
                <w:szCs w:val="20"/>
              </w:rPr>
              <w:t>2018</w:t>
            </w:r>
          </w:p>
        </w:tc>
      </w:tr>
    </w:tbl>
    <w:p w:rsidR="003C5F79" w:rsidRDefault="003C5F79" w:rsidP="003C5F79">
      <w:pPr>
        <w:shd w:val="clear" w:color="auto" w:fill="FFFFFF"/>
        <w:spacing w:after="130" w:line="240" w:lineRule="auto"/>
        <w:jc w:val="both"/>
        <w:rPr>
          <w:rFonts w:ascii="Times New Roman" w:eastAsia="Times New Roman" w:hAnsi="Times New Roman" w:cs="Times New Roman"/>
          <w:b/>
          <w:bCs/>
          <w:color w:val="333333"/>
          <w:sz w:val="20"/>
          <w:szCs w:val="20"/>
        </w:rPr>
      </w:pPr>
    </w:p>
    <w:p w:rsidR="003C5F79" w:rsidRDefault="003C5F79" w:rsidP="003C5F79">
      <w:pPr>
        <w:shd w:val="clear" w:color="auto" w:fill="FFFFFF"/>
        <w:spacing w:after="130" w:line="240" w:lineRule="auto"/>
        <w:jc w:val="both"/>
        <w:rPr>
          <w:rFonts w:ascii="Times New Roman" w:eastAsia="Times New Roman" w:hAnsi="Times New Roman" w:cs="Times New Roman"/>
          <w:b/>
          <w:bCs/>
          <w:color w:val="333333"/>
          <w:sz w:val="20"/>
          <w:szCs w:val="20"/>
        </w:rPr>
      </w:pPr>
      <w:r w:rsidRPr="006F46A6">
        <w:rPr>
          <w:rFonts w:ascii="Times New Roman" w:eastAsia="Times New Roman" w:hAnsi="Times New Roman" w:cs="Times New Roman"/>
          <w:b/>
          <w:bCs/>
          <w:color w:val="333333"/>
          <w:sz w:val="20"/>
          <w:szCs w:val="20"/>
        </w:rPr>
        <w:t>2. Відомості про навчально-методичне (програмне) забезпечення обов’язкових для вивчення навчальних предметів (інтегрованих курсів)</w:t>
      </w:r>
    </w:p>
    <w:tbl>
      <w:tblPr>
        <w:tblW w:w="5737" w:type="pct"/>
        <w:tblInd w:w="-933" w:type="dxa"/>
        <w:tblCellMar>
          <w:top w:w="60" w:type="dxa"/>
          <w:left w:w="60" w:type="dxa"/>
          <w:bottom w:w="60" w:type="dxa"/>
          <w:right w:w="60" w:type="dxa"/>
        </w:tblCellMar>
        <w:tblLook w:val="04A0"/>
      </w:tblPr>
      <w:tblGrid>
        <w:gridCol w:w="6337"/>
        <w:gridCol w:w="1225"/>
        <w:gridCol w:w="2000"/>
        <w:gridCol w:w="1635"/>
      </w:tblGrid>
      <w:tr w:rsidR="003C5F79" w:rsidRPr="006D40C2" w:rsidTr="00603693">
        <w:trPr>
          <w:trHeight w:val="628"/>
        </w:trPr>
        <w:tc>
          <w:tcPr>
            <w:tcW w:w="6252" w:type="dxa"/>
            <w:tcBorders>
              <w:top w:val="single" w:sz="4" w:space="0" w:color="000000"/>
              <w:left w:val="single" w:sz="4" w:space="0" w:color="auto"/>
              <w:bottom w:val="single" w:sz="4" w:space="0" w:color="000000"/>
              <w:right w:val="single" w:sz="4" w:space="0" w:color="000000"/>
            </w:tcBorders>
            <w:hideMark/>
          </w:tcPr>
          <w:p w:rsidR="003C5F79" w:rsidRPr="006D40C2" w:rsidRDefault="003C5F79" w:rsidP="00603693">
            <w:pPr>
              <w:spacing w:before="130" w:after="130" w:line="240" w:lineRule="auto"/>
              <w:jc w:val="center"/>
              <w:rPr>
                <w:rFonts w:ascii="Times New Roman" w:eastAsia="Times New Roman" w:hAnsi="Times New Roman" w:cs="Times New Roman"/>
                <w:color w:val="FF0000"/>
                <w:sz w:val="20"/>
                <w:szCs w:val="20"/>
              </w:rPr>
            </w:pPr>
            <w:r w:rsidRPr="006D40C2">
              <w:rPr>
                <w:rFonts w:ascii="Times New Roman" w:eastAsia="Times New Roman" w:hAnsi="Times New Roman" w:cs="Times New Roman"/>
                <w:sz w:val="20"/>
                <w:szCs w:val="20"/>
              </w:rPr>
              <w:t>Найменування навчальних програм обов’язкових для вивчення навчальних предметів (інтегрованих курсів)</w:t>
            </w:r>
          </w:p>
        </w:tc>
        <w:tc>
          <w:tcPr>
            <w:tcW w:w="1208" w:type="dxa"/>
            <w:tcBorders>
              <w:top w:val="single" w:sz="4" w:space="0" w:color="000000"/>
              <w:left w:val="single" w:sz="4" w:space="0" w:color="000000"/>
              <w:bottom w:val="single" w:sz="4" w:space="0" w:color="000000"/>
              <w:right w:val="single" w:sz="4" w:space="0" w:color="000000"/>
            </w:tcBorders>
            <w:hideMark/>
          </w:tcPr>
          <w:p w:rsidR="003C5F79" w:rsidRPr="006D40C2" w:rsidRDefault="003C5F79" w:rsidP="00603693">
            <w:pPr>
              <w:spacing w:before="130" w:after="130" w:line="240" w:lineRule="auto"/>
              <w:jc w:val="center"/>
              <w:rPr>
                <w:rFonts w:ascii="Times New Roman" w:eastAsia="Times New Roman" w:hAnsi="Times New Roman" w:cs="Times New Roman"/>
                <w:sz w:val="20"/>
                <w:szCs w:val="20"/>
              </w:rPr>
            </w:pPr>
            <w:r w:rsidRPr="006D40C2">
              <w:rPr>
                <w:rFonts w:ascii="Times New Roman" w:eastAsia="Times New Roman" w:hAnsi="Times New Roman" w:cs="Times New Roman"/>
                <w:sz w:val="20"/>
                <w:szCs w:val="20"/>
              </w:rPr>
              <w:t>Наявність (так/ні)</w:t>
            </w:r>
          </w:p>
        </w:tc>
        <w:tc>
          <w:tcPr>
            <w:tcW w:w="1973" w:type="dxa"/>
            <w:tcBorders>
              <w:top w:val="single" w:sz="4" w:space="0" w:color="000000"/>
              <w:left w:val="single" w:sz="4" w:space="0" w:color="000000"/>
              <w:bottom w:val="single" w:sz="4" w:space="0" w:color="000000"/>
              <w:right w:val="single" w:sz="4" w:space="0" w:color="000000"/>
            </w:tcBorders>
            <w:hideMark/>
          </w:tcPr>
          <w:p w:rsidR="003C5F79" w:rsidRPr="006D40C2" w:rsidRDefault="003C5F79" w:rsidP="00603693">
            <w:pPr>
              <w:spacing w:before="130" w:after="130" w:line="240" w:lineRule="auto"/>
              <w:jc w:val="center"/>
              <w:rPr>
                <w:rFonts w:ascii="Times New Roman" w:eastAsia="Times New Roman" w:hAnsi="Times New Roman" w:cs="Times New Roman"/>
                <w:sz w:val="20"/>
                <w:szCs w:val="20"/>
              </w:rPr>
            </w:pPr>
            <w:r w:rsidRPr="006D40C2">
              <w:rPr>
                <w:rFonts w:ascii="Times New Roman" w:eastAsia="Times New Roman" w:hAnsi="Times New Roman" w:cs="Times New Roman"/>
                <w:sz w:val="20"/>
                <w:szCs w:val="20"/>
              </w:rPr>
              <w:t>Ким затверджено</w:t>
            </w:r>
          </w:p>
        </w:tc>
        <w:tc>
          <w:tcPr>
            <w:tcW w:w="1613" w:type="dxa"/>
            <w:tcBorders>
              <w:top w:val="single" w:sz="4" w:space="0" w:color="000000"/>
              <w:left w:val="single" w:sz="4" w:space="0" w:color="000000"/>
              <w:bottom w:val="single" w:sz="4" w:space="0" w:color="000000"/>
              <w:right w:val="single" w:sz="4" w:space="0" w:color="auto"/>
            </w:tcBorders>
            <w:hideMark/>
          </w:tcPr>
          <w:p w:rsidR="003C5F79" w:rsidRPr="006D40C2" w:rsidRDefault="003C5F79" w:rsidP="00603693">
            <w:pPr>
              <w:spacing w:before="130" w:after="130" w:line="240" w:lineRule="auto"/>
              <w:jc w:val="center"/>
              <w:rPr>
                <w:rFonts w:ascii="Times New Roman" w:eastAsia="Times New Roman" w:hAnsi="Times New Roman" w:cs="Times New Roman"/>
                <w:sz w:val="20"/>
                <w:szCs w:val="20"/>
              </w:rPr>
            </w:pPr>
            <w:r w:rsidRPr="006D40C2">
              <w:rPr>
                <w:rFonts w:ascii="Times New Roman" w:eastAsia="Times New Roman" w:hAnsi="Times New Roman" w:cs="Times New Roman"/>
                <w:sz w:val="20"/>
                <w:szCs w:val="20"/>
              </w:rPr>
              <w:t>Рік затвердження</w:t>
            </w:r>
          </w:p>
        </w:tc>
      </w:tr>
      <w:tr w:rsidR="003C5F79" w:rsidRPr="006D40C2" w:rsidTr="00603693">
        <w:trPr>
          <w:trHeight w:val="145"/>
        </w:trPr>
        <w:tc>
          <w:tcPr>
            <w:tcW w:w="11046" w:type="dxa"/>
            <w:gridSpan w:val="4"/>
            <w:tcBorders>
              <w:top w:val="single" w:sz="4" w:space="0" w:color="000000"/>
              <w:left w:val="single" w:sz="4" w:space="0" w:color="auto"/>
              <w:bottom w:val="single" w:sz="4" w:space="0" w:color="000000"/>
              <w:right w:val="single" w:sz="4" w:space="0" w:color="auto"/>
            </w:tcBorders>
          </w:tcPr>
          <w:p w:rsidR="003C5F79" w:rsidRPr="003B1465" w:rsidRDefault="003C5F79" w:rsidP="00603693">
            <w:pPr>
              <w:spacing w:after="0" w:line="240" w:lineRule="auto"/>
              <w:jc w:val="center"/>
              <w:rPr>
                <w:rFonts w:ascii="Times New Roman" w:eastAsia="Times New Roman" w:hAnsi="Times New Roman" w:cs="Times New Roman"/>
                <w:b/>
                <w:bCs/>
                <w:sz w:val="20"/>
                <w:szCs w:val="20"/>
              </w:rPr>
            </w:pPr>
            <w:r w:rsidRPr="003B1465">
              <w:rPr>
                <w:rFonts w:ascii="Times New Roman" w:eastAsia="Times New Roman" w:hAnsi="Times New Roman" w:cs="Times New Roman"/>
                <w:b/>
                <w:bCs/>
                <w:sz w:val="20"/>
                <w:szCs w:val="20"/>
              </w:rPr>
              <w:t>5 клас</w:t>
            </w:r>
          </w:p>
        </w:tc>
      </w:tr>
      <w:tr w:rsidR="003C5F79" w:rsidRPr="006D40C2" w:rsidTr="00603693">
        <w:trPr>
          <w:trHeight w:val="145"/>
        </w:trPr>
        <w:tc>
          <w:tcPr>
            <w:tcW w:w="6252" w:type="dxa"/>
            <w:tcBorders>
              <w:top w:val="single" w:sz="4" w:space="0" w:color="000000"/>
              <w:left w:val="single" w:sz="4" w:space="0" w:color="auto"/>
              <w:bottom w:val="single" w:sz="4" w:space="0" w:color="000000"/>
              <w:right w:val="single" w:sz="4" w:space="0" w:color="000000"/>
            </w:tcBorders>
          </w:tcPr>
          <w:p w:rsidR="003C5F79" w:rsidRPr="00A76098" w:rsidRDefault="003C5F79" w:rsidP="00603693">
            <w:pPr>
              <w:spacing w:after="0" w:line="240" w:lineRule="auto"/>
              <w:jc w:val="both"/>
              <w:rPr>
                <w:rFonts w:ascii="Times New Roman" w:eastAsia="Times New Roman" w:hAnsi="Times New Roman" w:cs="Times New Roman"/>
                <w:sz w:val="20"/>
                <w:szCs w:val="20"/>
              </w:rPr>
            </w:pPr>
            <w:r>
              <w:rPr>
                <w:rFonts w:ascii="Times New Roman" w:hAnsi="Times New Roman" w:cs="Times New Roman"/>
                <w:color w:val="343434"/>
                <w:sz w:val="20"/>
                <w:szCs w:val="20"/>
                <w:shd w:val="clear" w:color="auto" w:fill="FFFFFF"/>
              </w:rPr>
              <w:t xml:space="preserve"> </w:t>
            </w:r>
            <w:r w:rsidRPr="00A76098">
              <w:rPr>
                <w:rFonts w:ascii="Times New Roman" w:hAnsi="Times New Roman" w:cs="Times New Roman"/>
                <w:color w:val="343434"/>
                <w:sz w:val="20"/>
                <w:szCs w:val="20"/>
                <w:shd w:val="clear" w:color="auto" w:fill="FFFFFF"/>
              </w:rPr>
              <w:t>Українська мова</w:t>
            </w:r>
            <w:r>
              <w:rPr>
                <w:rFonts w:ascii="Times New Roman" w:hAnsi="Times New Roman" w:cs="Times New Roman"/>
                <w:color w:val="343434"/>
                <w:sz w:val="20"/>
                <w:szCs w:val="20"/>
                <w:shd w:val="clear" w:color="auto" w:fill="FFFFFF"/>
              </w:rPr>
              <w:t>.</w:t>
            </w:r>
            <w:r w:rsidRPr="00A76098">
              <w:rPr>
                <w:rFonts w:ascii="Times New Roman" w:hAnsi="Times New Roman" w:cs="Times New Roman"/>
                <w:color w:val="343434"/>
                <w:sz w:val="20"/>
                <w:szCs w:val="20"/>
                <w:shd w:val="clear" w:color="auto" w:fill="FFFFFF"/>
              </w:rPr>
              <w:t xml:space="preserve"> 5-6 класи (авт. Заболотний О.В., Заболотний В.В., Лавринчук В.П., Плівачук К.В., Попова Т.Д.).</w:t>
            </w:r>
          </w:p>
        </w:tc>
        <w:tc>
          <w:tcPr>
            <w:tcW w:w="1208" w:type="dxa"/>
            <w:tcBorders>
              <w:top w:val="single" w:sz="4" w:space="0" w:color="000000"/>
              <w:left w:val="single" w:sz="4" w:space="0" w:color="000000"/>
              <w:bottom w:val="single" w:sz="4" w:space="0" w:color="000000"/>
              <w:right w:val="single" w:sz="4" w:space="0" w:color="000000"/>
            </w:tcBorders>
          </w:tcPr>
          <w:p w:rsidR="003C5F79" w:rsidRPr="00A76098"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 xml:space="preserve">Так </w:t>
            </w:r>
          </w:p>
        </w:tc>
        <w:tc>
          <w:tcPr>
            <w:tcW w:w="1973" w:type="dxa"/>
            <w:tcBorders>
              <w:top w:val="single" w:sz="4" w:space="0" w:color="000000"/>
              <w:left w:val="single" w:sz="4" w:space="0" w:color="000000"/>
              <w:bottom w:val="single" w:sz="4" w:space="0" w:color="000000"/>
              <w:right w:val="single" w:sz="4" w:space="0" w:color="000000"/>
            </w:tcBorders>
          </w:tcPr>
          <w:p w:rsidR="003C5F79" w:rsidRPr="00A76098"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Наказ МОН №795</w:t>
            </w:r>
          </w:p>
        </w:tc>
        <w:tc>
          <w:tcPr>
            <w:tcW w:w="1613" w:type="dxa"/>
            <w:tcBorders>
              <w:top w:val="single" w:sz="4" w:space="0" w:color="000000"/>
              <w:left w:val="single" w:sz="4" w:space="0" w:color="000000"/>
              <w:bottom w:val="single" w:sz="4" w:space="0" w:color="000000"/>
              <w:right w:val="single" w:sz="4" w:space="0" w:color="auto"/>
            </w:tcBorders>
          </w:tcPr>
          <w:p w:rsidR="003C5F79" w:rsidRPr="00A76098"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12.07.2021</w:t>
            </w:r>
          </w:p>
        </w:tc>
      </w:tr>
      <w:tr w:rsidR="003C5F79" w:rsidRPr="006D40C2" w:rsidTr="00603693">
        <w:trPr>
          <w:trHeight w:val="315"/>
        </w:trPr>
        <w:tc>
          <w:tcPr>
            <w:tcW w:w="6252" w:type="dxa"/>
            <w:tcBorders>
              <w:top w:val="single" w:sz="4" w:space="0" w:color="000000"/>
              <w:left w:val="single" w:sz="4" w:space="0" w:color="auto"/>
              <w:bottom w:val="single" w:sz="4" w:space="0" w:color="000000"/>
              <w:right w:val="single" w:sz="4" w:space="0" w:color="000000"/>
            </w:tcBorders>
          </w:tcPr>
          <w:p w:rsidR="003C5F79" w:rsidRPr="00A76098" w:rsidRDefault="003C5F79" w:rsidP="00603693">
            <w:pPr>
              <w:spacing w:after="0" w:line="240" w:lineRule="auto"/>
              <w:jc w:val="both"/>
              <w:rPr>
                <w:rFonts w:ascii="Times New Roman" w:hAnsi="Times New Roman" w:cs="Times New Roman"/>
                <w:color w:val="343434"/>
                <w:sz w:val="20"/>
                <w:szCs w:val="20"/>
                <w:shd w:val="clear" w:color="auto" w:fill="FFFFFF"/>
              </w:rPr>
            </w:pPr>
            <w:r w:rsidRPr="00A76098">
              <w:rPr>
                <w:rFonts w:ascii="Times New Roman" w:hAnsi="Times New Roman" w:cs="Times New Roman"/>
                <w:color w:val="343434"/>
                <w:sz w:val="20"/>
                <w:szCs w:val="20"/>
                <w:shd w:val="clear" w:color="auto" w:fill="FFFFFF"/>
              </w:rPr>
              <w:t> Українська література</w:t>
            </w:r>
            <w:r>
              <w:rPr>
                <w:rFonts w:ascii="Times New Roman" w:hAnsi="Times New Roman" w:cs="Times New Roman"/>
                <w:color w:val="343434"/>
                <w:sz w:val="20"/>
                <w:szCs w:val="20"/>
                <w:shd w:val="clear" w:color="auto" w:fill="FFFFFF"/>
              </w:rPr>
              <w:t>.</w:t>
            </w:r>
            <w:r w:rsidRPr="00A76098">
              <w:rPr>
                <w:rFonts w:ascii="Times New Roman" w:hAnsi="Times New Roman" w:cs="Times New Roman"/>
                <w:color w:val="343434"/>
                <w:sz w:val="20"/>
                <w:szCs w:val="20"/>
                <w:shd w:val="clear" w:color="auto" w:fill="FFFFFF"/>
              </w:rPr>
              <w:t xml:space="preserve"> 5-6 клас</w:t>
            </w:r>
            <w:r>
              <w:rPr>
                <w:rFonts w:ascii="Times New Roman" w:hAnsi="Times New Roman" w:cs="Times New Roman"/>
                <w:color w:val="343434"/>
                <w:sz w:val="20"/>
                <w:szCs w:val="20"/>
                <w:shd w:val="clear" w:color="auto" w:fill="FFFFFF"/>
              </w:rPr>
              <w:t>и</w:t>
            </w:r>
            <w:r w:rsidRPr="00A76098">
              <w:rPr>
                <w:rFonts w:ascii="Times New Roman" w:hAnsi="Times New Roman" w:cs="Times New Roman"/>
                <w:color w:val="343434"/>
                <w:sz w:val="20"/>
                <w:szCs w:val="20"/>
                <w:shd w:val="clear" w:color="auto" w:fill="FFFFFF"/>
              </w:rPr>
              <w:t xml:space="preserve"> (авт. Архипова В.П., Січкар С.І., Шило С. Б.).</w:t>
            </w:r>
          </w:p>
        </w:tc>
        <w:tc>
          <w:tcPr>
            <w:tcW w:w="1208" w:type="dxa"/>
            <w:tcBorders>
              <w:top w:val="single" w:sz="4" w:space="0" w:color="000000"/>
              <w:left w:val="single" w:sz="4" w:space="0" w:color="000000"/>
              <w:bottom w:val="single" w:sz="4" w:space="0" w:color="000000"/>
              <w:right w:val="single" w:sz="4" w:space="0" w:color="000000"/>
            </w:tcBorders>
          </w:tcPr>
          <w:p w:rsidR="003C5F79" w:rsidRPr="00A76098"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 xml:space="preserve">Так </w:t>
            </w:r>
          </w:p>
        </w:tc>
        <w:tc>
          <w:tcPr>
            <w:tcW w:w="1973" w:type="dxa"/>
            <w:tcBorders>
              <w:top w:val="single" w:sz="4" w:space="0" w:color="000000"/>
              <w:left w:val="single" w:sz="4" w:space="0" w:color="000000"/>
              <w:bottom w:val="single" w:sz="4" w:space="0" w:color="000000"/>
              <w:right w:val="single" w:sz="4" w:space="0" w:color="000000"/>
            </w:tcBorders>
          </w:tcPr>
          <w:p w:rsidR="003C5F79" w:rsidRPr="00A76098"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Наказ МОН №795</w:t>
            </w:r>
          </w:p>
        </w:tc>
        <w:tc>
          <w:tcPr>
            <w:tcW w:w="1613" w:type="dxa"/>
            <w:tcBorders>
              <w:top w:val="single" w:sz="4" w:space="0" w:color="000000"/>
              <w:left w:val="single" w:sz="4" w:space="0" w:color="000000"/>
              <w:bottom w:val="single" w:sz="4" w:space="0" w:color="000000"/>
              <w:right w:val="single" w:sz="4" w:space="0" w:color="auto"/>
            </w:tcBorders>
          </w:tcPr>
          <w:p w:rsidR="003C5F79" w:rsidRPr="00A76098"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12.07.2021</w:t>
            </w:r>
          </w:p>
        </w:tc>
      </w:tr>
      <w:tr w:rsidR="003C5F79" w:rsidRPr="006D40C2" w:rsidTr="00603693">
        <w:trPr>
          <w:trHeight w:val="315"/>
        </w:trPr>
        <w:tc>
          <w:tcPr>
            <w:tcW w:w="6252" w:type="dxa"/>
            <w:tcBorders>
              <w:top w:val="single" w:sz="4" w:space="0" w:color="000000"/>
              <w:left w:val="single" w:sz="4" w:space="0" w:color="auto"/>
              <w:bottom w:val="single" w:sz="4" w:space="0" w:color="000000"/>
              <w:right w:val="single" w:sz="4" w:space="0" w:color="000000"/>
            </w:tcBorders>
          </w:tcPr>
          <w:p w:rsidR="003C5F79" w:rsidRPr="00A76098" w:rsidRDefault="003C5F79" w:rsidP="00603693">
            <w:pPr>
              <w:spacing w:after="0" w:line="240" w:lineRule="auto"/>
              <w:jc w:val="both"/>
              <w:rPr>
                <w:rFonts w:ascii="Times New Roman" w:hAnsi="Times New Roman" w:cs="Times New Roman"/>
                <w:color w:val="343434"/>
                <w:sz w:val="20"/>
                <w:szCs w:val="20"/>
                <w:shd w:val="clear" w:color="auto" w:fill="FFFFFF"/>
              </w:rPr>
            </w:pPr>
            <w:r w:rsidRPr="00A76098">
              <w:rPr>
                <w:rFonts w:ascii="Times New Roman" w:hAnsi="Times New Roman" w:cs="Times New Roman"/>
                <w:color w:val="343434"/>
                <w:sz w:val="20"/>
                <w:szCs w:val="20"/>
                <w:shd w:val="clear" w:color="auto" w:fill="FFFFFF"/>
              </w:rPr>
              <w:t>Зар</w:t>
            </w:r>
            <w:r>
              <w:rPr>
                <w:rFonts w:ascii="Times New Roman" w:hAnsi="Times New Roman" w:cs="Times New Roman"/>
                <w:color w:val="343434"/>
                <w:sz w:val="20"/>
                <w:szCs w:val="20"/>
                <w:shd w:val="clear" w:color="auto" w:fill="FFFFFF"/>
              </w:rPr>
              <w:t xml:space="preserve">убіжна література. 5-6 класи </w:t>
            </w:r>
            <w:r w:rsidRPr="001A5A31">
              <w:rPr>
                <w:rFonts w:ascii="Times New Roman" w:hAnsi="Times New Roman" w:cs="Times New Roman"/>
                <w:color w:val="343434"/>
                <w:sz w:val="20"/>
                <w:szCs w:val="20"/>
                <w:shd w:val="clear" w:color="auto" w:fill="FFFFFF"/>
              </w:rPr>
              <w:t>(авт. Ніколенко О., Ісаєва О., Клименко Ж., Мацевко-Бекерська Л., Юлдашева Л., Рудніцька Н., Туряниця В</w:t>
            </w:r>
            <w:r>
              <w:rPr>
                <w:rFonts w:ascii="Times New Roman" w:hAnsi="Times New Roman" w:cs="Times New Roman"/>
                <w:color w:val="343434"/>
                <w:sz w:val="20"/>
                <w:szCs w:val="20"/>
                <w:shd w:val="clear" w:color="auto" w:fill="FFFFFF"/>
              </w:rPr>
              <w:t>.</w:t>
            </w:r>
            <w:r w:rsidRPr="001A5A31">
              <w:rPr>
                <w:rFonts w:ascii="Times New Roman" w:hAnsi="Times New Roman" w:cs="Times New Roman"/>
                <w:color w:val="343434"/>
                <w:sz w:val="20"/>
                <w:szCs w:val="20"/>
                <w:shd w:val="clear" w:color="auto" w:fill="FFFFFF"/>
              </w:rPr>
              <w:t>, Тіхоненко С., Вітко М., Джангобекова Т.).</w:t>
            </w:r>
          </w:p>
        </w:tc>
        <w:tc>
          <w:tcPr>
            <w:tcW w:w="1208" w:type="dxa"/>
            <w:tcBorders>
              <w:top w:val="single" w:sz="4" w:space="0" w:color="000000"/>
              <w:left w:val="single" w:sz="4" w:space="0" w:color="000000"/>
              <w:bottom w:val="single" w:sz="4" w:space="0" w:color="000000"/>
              <w:right w:val="single" w:sz="4" w:space="0" w:color="000000"/>
            </w:tcBorders>
          </w:tcPr>
          <w:p w:rsidR="003C5F79" w:rsidRPr="00A76098"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 xml:space="preserve">Так </w:t>
            </w:r>
          </w:p>
        </w:tc>
        <w:tc>
          <w:tcPr>
            <w:tcW w:w="1973" w:type="dxa"/>
            <w:tcBorders>
              <w:top w:val="single" w:sz="4" w:space="0" w:color="000000"/>
              <w:left w:val="single" w:sz="4" w:space="0" w:color="000000"/>
              <w:bottom w:val="single" w:sz="4" w:space="0" w:color="000000"/>
              <w:right w:val="single" w:sz="4" w:space="0" w:color="000000"/>
            </w:tcBorders>
          </w:tcPr>
          <w:p w:rsidR="003C5F79" w:rsidRPr="00A76098"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Наказ МОН №795</w:t>
            </w:r>
          </w:p>
        </w:tc>
        <w:tc>
          <w:tcPr>
            <w:tcW w:w="1613" w:type="dxa"/>
            <w:tcBorders>
              <w:top w:val="single" w:sz="4" w:space="0" w:color="000000"/>
              <w:left w:val="single" w:sz="4" w:space="0" w:color="000000"/>
              <w:bottom w:val="single" w:sz="4" w:space="0" w:color="000000"/>
              <w:right w:val="single" w:sz="4" w:space="0" w:color="auto"/>
            </w:tcBorders>
          </w:tcPr>
          <w:p w:rsidR="003C5F79" w:rsidRPr="00A76098"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12.07.2021</w:t>
            </w:r>
          </w:p>
        </w:tc>
      </w:tr>
      <w:tr w:rsidR="003C5F79" w:rsidRPr="006D40C2" w:rsidTr="00603693">
        <w:trPr>
          <w:trHeight w:val="315"/>
        </w:trPr>
        <w:tc>
          <w:tcPr>
            <w:tcW w:w="6252" w:type="dxa"/>
            <w:tcBorders>
              <w:top w:val="single" w:sz="4" w:space="0" w:color="000000"/>
              <w:left w:val="single" w:sz="4" w:space="0" w:color="auto"/>
              <w:bottom w:val="single" w:sz="4" w:space="0" w:color="000000"/>
              <w:right w:val="single" w:sz="4" w:space="0" w:color="000000"/>
            </w:tcBorders>
          </w:tcPr>
          <w:p w:rsidR="003C5F79" w:rsidRPr="00A76098" w:rsidRDefault="003C5F79" w:rsidP="00603693">
            <w:pPr>
              <w:spacing w:after="0" w:line="240" w:lineRule="auto"/>
              <w:jc w:val="both"/>
              <w:rPr>
                <w:rFonts w:ascii="Times New Roman" w:hAnsi="Times New Roman" w:cs="Times New Roman"/>
                <w:color w:val="343434"/>
                <w:sz w:val="20"/>
                <w:szCs w:val="20"/>
                <w:shd w:val="clear" w:color="auto" w:fill="FFFFFF"/>
              </w:rPr>
            </w:pPr>
            <w:r>
              <w:rPr>
                <w:rFonts w:ascii="Times New Roman" w:hAnsi="Times New Roman" w:cs="Times New Roman"/>
                <w:color w:val="343434"/>
                <w:sz w:val="20"/>
                <w:szCs w:val="20"/>
                <w:shd w:val="clear" w:color="auto" w:fill="FFFFFF"/>
              </w:rPr>
              <w:t xml:space="preserve">Іноземна мова. 5-9 класи </w:t>
            </w:r>
            <w:r w:rsidRPr="001A5A31">
              <w:rPr>
                <w:rFonts w:ascii="Times New Roman" w:hAnsi="Times New Roman" w:cs="Times New Roman"/>
                <w:color w:val="343434"/>
                <w:sz w:val="20"/>
                <w:szCs w:val="20"/>
                <w:shd w:val="clear" w:color="auto" w:fill="FFFFFF"/>
              </w:rPr>
              <w:t>(авт. Редько В. Г., Шаленко О.П., Сотникова С. І., Коваленко О.Я., Коропецька І.Б., Якоб О.М., Самойлюкевич І.В., Добра ОМ., Кіор Т.М.).</w:t>
            </w:r>
          </w:p>
        </w:tc>
        <w:tc>
          <w:tcPr>
            <w:tcW w:w="1208" w:type="dxa"/>
            <w:tcBorders>
              <w:top w:val="single" w:sz="4" w:space="0" w:color="000000"/>
              <w:left w:val="single" w:sz="4" w:space="0" w:color="000000"/>
              <w:bottom w:val="single" w:sz="4" w:space="0" w:color="000000"/>
              <w:right w:val="single" w:sz="4" w:space="0" w:color="000000"/>
            </w:tcBorders>
          </w:tcPr>
          <w:p w:rsidR="003C5F79" w:rsidRPr="00A76098"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 xml:space="preserve">Так </w:t>
            </w:r>
          </w:p>
        </w:tc>
        <w:tc>
          <w:tcPr>
            <w:tcW w:w="1973" w:type="dxa"/>
            <w:tcBorders>
              <w:top w:val="single" w:sz="4" w:space="0" w:color="000000"/>
              <w:left w:val="single" w:sz="4" w:space="0" w:color="000000"/>
              <w:bottom w:val="single" w:sz="4" w:space="0" w:color="000000"/>
              <w:right w:val="single" w:sz="4" w:space="0" w:color="000000"/>
            </w:tcBorders>
          </w:tcPr>
          <w:p w:rsidR="003C5F79" w:rsidRPr="00A76098"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Наказ МОН №795</w:t>
            </w:r>
          </w:p>
        </w:tc>
        <w:tc>
          <w:tcPr>
            <w:tcW w:w="1613" w:type="dxa"/>
            <w:tcBorders>
              <w:top w:val="single" w:sz="4" w:space="0" w:color="000000"/>
              <w:left w:val="single" w:sz="4" w:space="0" w:color="000000"/>
              <w:bottom w:val="single" w:sz="4" w:space="0" w:color="000000"/>
              <w:right w:val="single" w:sz="4" w:space="0" w:color="auto"/>
            </w:tcBorders>
          </w:tcPr>
          <w:p w:rsidR="003C5F79" w:rsidRPr="00A76098"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12.07.2021</w:t>
            </w:r>
          </w:p>
        </w:tc>
      </w:tr>
      <w:tr w:rsidR="003C5F79" w:rsidRPr="006D40C2" w:rsidTr="00603693">
        <w:trPr>
          <w:trHeight w:val="315"/>
        </w:trPr>
        <w:tc>
          <w:tcPr>
            <w:tcW w:w="6252" w:type="dxa"/>
            <w:tcBorders>
              <w:top w:val="single" w:sz="4" w:space="0" w:color="000000"/>
              <w:left w:val="single" w:sz="4" w:space="0" w:color="auto"/>
              <w:bottom w:val="single" w:sz="4" w:space="0" w:color="000000"/>
              <w:right w:val="single" w:sz="4" w:space="0" w:color="000000"/>
            </w:tcBorders>
          </w:tcPr>
          <w:p w:rsidR="003C5F79" w:rsidRDefault="003C5F79" w:rsidP="00603693">
            <w:pPr>
              <w:spacing w:after="0" w:line="240" w:lineRule="auto"/>
              <w:jc w:val="both"/>
              <w:rPr>
                <w:rFonts w:ascii="Times New Roman" w:hAnsi="Times New Roman" w:cs="Times New Roman"/>
                <w:color w:val="343434"/>
                <w:sz w:val="20"/>
                <w:szCs w:val="20"/>
                <w:shd w:val="clear" w:color="auto" w:fill="FFFFFF"/>
              </w:rPr>
            </w:pPr>
            <w:r>
              <w:rPr>
                <w:rFonts w:ascii="Times New Roman" w:hAnsi="Times New Roman" w:cs="Times New Roman"/>
                <w:color w:val="343434"/>
                <w:sz w:val="20"/>
                <w:szCs w:val="20"/>
                <w:shd w:val="clear" w:color="auto" w:fill="FFFFFF"/>
              </w:rPr>
              <w:t xml:space="preserve">Математика. 5-6 класи </w:t>
            </w:r>
            <w:r w:rsidRPr="00364983">
              <w:rPr>
                <w:rFonts w:ascii="Times New Roman" w:hAnsi="Times New Roman" w:cs="Times New Roman"/>
                <w:color w:val="343434"/>
                <w:sz w:val="20"/>
                <w:szCs w:val="20"/>
                <w:shd w:val="clear" w:color="auto" w:fill="FFFFFF"/>
              </w:rPr>
              <w:t>(авт. Мерзляк А.Г. Номіровський Д.А., Пихтар М. П., Рубльов Б.В., Семенов В.В., Якір М.С.).</w:t>
            </w:r>
          </w:p>
        </w:tc>
        <w:tc>
          <w:tcPr>
            <w:tcW w:w="1208" w:type="dxa"/>
            <w:tcBorders>
              <w:top w:val="single" w:sz="4" w:space="0" w:color="000000"/>
              <w:left w:val="single" w:sz="4" w:space="0" w:color="000000"/>
              <w:bottom w:val="single" w:sz="4" w:space="0" w:color="000000"/>
              <w:right w:val="single" w:sz="4" w:space="0" w:color="000000"/>
            </w:tcBorders>
          </w:tcPr>
          <w:p w:rsidR="003C5F79" w:rsidRPr="00A76098"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 xml:space="preserve">Так </w:t>
            </w:r>
          </w:p>
        </w:tc>
        <w:tc>
          <w:tcPr>
            <w:tcW w:w="1973" w:type="dxa"/>
            <w:tcBorders>
              <w:top w:val="single" w:sz="4" w:space="0" w:color="000000"/>
              <w:left w:val="single" w:sz="4" w:space="0" w:color="000000"/>
              <w:bottom w:val="single" w:sz="4" w:space="0" w:color="000000"/>
              <w:right w:val="single" w:sz="4" w:space="0" w:color="000000"/>
            </w:tcBorders>
          </w:tcPr>
          <w:p w:rsidR="003C5F79" w:rsidRPr="00A76098"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Наказ МОН №795</w:t>
            </w:r>
          </w:p>
        </w:tc>
        <w:tc>
          <w:tcPr>
            <w:tcW w:w="1613" w:type="dxa"/>
            <w:tcBorders>
              <w:top w:val="single" w:sz="4" w:space="0" w:color="000000"/>
              <w:left w:val="single" w:sz="4" w:space="0" w:color="000000"/>
              <w:bottom w:val="single" w:sz="4" w:space="0" w:color="000000"/>
              <w:right w:val="single" w:sz="4" w:space="0" w:color="auto"/>
            </w:tcBorders>
          </w:tcPr>
          <w:p w:rsidR="003C5F79" w:rsidRPr="00A76098"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12.07.2021</w:t>
            </w:r>
          </w:p>
        </w:tc>
      </w:tr>
      <w:tr w:rsidR="003C5F79" w:rsidRPr="006D40C2" w:rsidTr="00603693">
        <w:trPr>
          <w:trHeight w:val="315"/>
        </w:trPr>
        <w:tc>
          <w:tcPr>
            <w:tcW w:w="6252" w:type="dxa"/>
            <w:tcBorders>
              <w:top w:val="single" w:sz="4" w:space="0" w:color="000000"/>
              <w:left w:val="single" w:sz="4" w:space="0" w:color="auto"/>
              <w:bottom w:val="single" w:sz="4" w:space="0" w:color="000000"/>
              <w:right w:val="single" w:sz="4" w:space="0" w:color="000000"/>
            </w:tcBorders>
          </w:tcPr>
          <w:p w:rsidR="003C5F79" w:rsidRDefault="003C5F79" w:rsidP="00603693">
            <w:pPr>
              <w:spacing w:after="0" w:line="240" w:lineRule="auto"/>
              <w:jc w:val="both"/>
              <w:rPr>
                <w:rFonts w:ascii="Times New Roman" w:hAnsi="Times New Roman" w:cs="Times New Roman"/>
                <w:color w:val="343434"/>
                <w:sz w:val="20"/>
                <w:szCs w:val="20"/>
                <w:shd w:val="clear" w:color="auto" w:fill="FFFFFF"/>
              </w:rPr>
            </w:pPr>
            <w:r>
              <w:rPr>
                <w:rFonts w:ascii="Times New Roman" w:hAnsi="Times New Roman" w:cs="Times New Roman"/>
                <w:color w:val="343434"/>
                <w:sz w:val="20"/>
                <w:szCs w:val="20"/>
                <w:shd w:val="clear" w:color="auto" w:fill="FFFFFF"/>
              </w:rPr>
              <w:t xml:space="preserve">Інтегрований курс «Пізнаємо природу». 5-6 класи </w:t>
            </w:r>
            <w:r>
              <w:rPr>
                <w:rFonts w:ascii="Montserrat" w:hAnsi="Montserrat"/>
                <w:color w:val="343434"/>
                <w:sz w:val="26"/>
                <w:szCs w:val="26"/>
                <w:shd w:val="clear" w:color="auto" w:fill="FFFFFF"/>
              </w:rPr>
              <w:t>(</w:t>
            </w:r>
            <w:r w:rsidRPr="00364983">
              <w:rPr>
                <w:rFonts w:ascii="Times New Roman" w:hAnsi="Times New Roman" w:cs="Times New Roman"/>
                <w:color w:val="343434"/>
                <w:sz w:val="20"/>
                <w:szCs w:val="20"/>
                <w:shd w:val="clear" w:color="auto" w:fill="FFFFFF"/>
              </w:rPr>
              <w:t>авт. Біда Д.Д., Гільберг Т.Г., Колісник Я.І.).</w:t>
            </w:r>
          </w:p>
        </w:tc>
        <w:tc>
          <w:tcPr>
            <w:tcW w:w="1208" w:type="dxa"/>
            <w:tcBorders>
              <w:top w:val="single" w:sz="4" w:space="0" w:color="000000"/>
              <w:left w:val="single" w:sz="4" w:space="0" w:color="000000"/>
              <w:bottom w:val="single" w:sz="4" w:space="0" w:color="000000"/>
              <w:right w:val="single" w:sz="4" w:space="0" w:color="000000"/>
            </w:tcBorders>
          </w:tcPr>
          <w:p w:rsidR="003C5F79" w:rsidRPr="00A76098"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 xml:space="preserve">Так </w:t>
            </w:r>
          </w:p>
        </w:tc>
        <w:tc>
          <w:tcPr>
            <w:tcW w:w="1973" w:type="dxa"/>
            <w:tcBorders>
              <w:top w:val="single" w:sz="4" w:space="0" w:color="000000"/>
              <w:left w:val="single" w:sz="4" w:space="0" w:color="000000"/>
              <w:bottom w:val="single" w:sz="4" w:space="0" w:color="000000"/>
              <w:right w:val="single" w:sz="4" w:space="0" w:color="000000"/>
            </w:tcBorders>
          </w:tcPr>
          <w:p w:rsidR="003C5F79" w:rsidRPr="00A76098"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Наказ МОН №795</w:t>
            </w:r>
          </w:p>
        </w:tc>
        <w:tc>
          <w:tcPr>
            <w:tcW w:w="1613" w:type="dxa"/>
            <w:tcBorders>
              <w:top w:val="single" w:sz="4" w:space="0" w:color="000000"/>
              <w:left w:val="single" w:sz="4" w:space="0" w:color="000000"/>
              <w:bottom w:val="single" w:sz="4" w:space="0" w:color="000000"/>
              <w:right w:val="single" w:sz="4" w:space="0" w:color="auto"/>
            </w:tcBorders>
          </w:tcPr>
          <w:p w:rsidR="003C5F79" w:rsidRPr="00A76098"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12.07.2021</w:t>
            </w:r>
          </w:p>
        </w:tc>
      </w:tr>
      <w:tr w:rsidR="003C5F79" w:rsidRPr="006D40C2" w:rsidTr="00603693">
        <w:trPr>
          <w:trHeight w:val="315"/>
        </w:trPr>
        <w:tc>
          <w:tcPr>
            <w:tcW w:w="6252" w:type="dxa"/>
            <w:tcBorders>
              <w:top w:val="single" w:sz="4" w:space="0" w:color="000000"/>
              <w:left w:val="single" w:sz="4" w:space="0" w:color="auto"/>
              <w:bottom w:val="single" w:sz="4" w:space="0" w:color="000000"/>
              <w:right w:val="single" w:sz="4" w:space="0" w:color="000000"/>
            </w:tcBorders>
          </w:tcPr>
          <w:p w:rsidR="003C5F79" w:rsidRDefault="003C5F79" w:rsidP="00603693">
            <w:pPr>
              <w:spacing w:after="0" w:line="240" w:lineRule="auto"/>
              <w:jc w:val="both"/>
              <w:rPr>
                <w:rFonts w:ascii="Times New Roman" w:hAnsi="Times New Roman" w:cs="Times New Roman"/>
                <w:color w:val="343434"/>
                <w:sz w:val="20"/>
                <w:szCs w:val="20"/>
                <w:shd w:val="clear" w:color="auto" w:fill="FFFFFF"/>
              </w:rPr>
            </w:pPr>
            <w:r>
              <w:rPr>
                <w:rFonts w:ascii="Times New Roman" w:hAnsi="Times New Roman" w:cs="Times New Roman"/>
                <w:color w:val="343434"/>
                <w:sz w:val="20"/>
                <w:szCs w:val="20"/>
                <w:shd w:val="clear" w:color="auto" w:fill="FFFFFF"/>
              </w:rPr>
              <w:t xml:space="preserve">Інтегрований курс «Здоров’я, безпека, добробут». 5-6 класи </w:t>
            </w:r>
            <w:r w:rsidRPr="00364983">
              <w:rPr>
                <w:rFonts w:ascii="Times New Roman" w:hAnsi="Times New Roman" w:cs="Times New Roman"/>
                <w:color w:val="343434"/>
                <w:sz w:val="20"/>
                <w:szCs w:val="20"/>
                <w:shd w:val="clear" w:color="auto" w:fill="FFFFFF"/>
              </w:rPr>
              <w:t>(авт. Шиян О.І., Дяків В.Г., Волощенко О</w:t>
            </w:r>
            <w:r>
              <w:rPr>
                <w:rFonts w:ascii="Times New Roman" w:hAnsi="Times New Roman" w:cs="Times New Roman"/>
                <w:color w:val="343434"/>
                <w:sz w:val="20"/>
                <w:szCs w:val="20"/>
                <w:shd w:val="clear" w:color="auto" w:fill="FFFFFF"/>
              </w:rPr>
              <w:t>.</w:t>
            </w:r>
            <w:r w:rsidRPr="00364983">
              <w:rPr>
                <w:rFonts w:ascii="Times New Roman" w:hAnsi="Times New Roman" w:cs="Times New Roman"/>
                <w:color w:val="343434"/>
                <w:sz w:val="20"/>
                <w:szCs w:val="20"/>
                <w:shd w:val="clear" w:color="auto" w:fill="FFFFFF"/>
              </w:rPr>
              <w:t>В., Козак О.П., Овчарук О.В., Седоченко А.Б., Сорока І.3., Страшко С.В.).</w:t>
            </w:r>
          </w:p>
        </w:tc>
        <w:tc>
          <w:tcPr>
            <w:tcW w:w="1208" w:type="dxa"/>
            <w:tcBorders>
              <w:top w:val="single" w:sz="4" w:space="0" w:color="000000"/>
              <w:left w:val="single" w:sz="4" w:space="0" w:color="000000"/>
              <w:bottom w:val="single" w:sz="4" w:space="0" w:color="000000"/>
              <w:right w:val="single" w:sz="4" w:space="0" w:color="000000"/>
            </w:tcBorders>
          </w:tcPr>
          <w:p w:rsidR="003C5F79" w:rsidRPr="00A76098"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 xml:space="preserve">Так </w:t>
            </w:r>
          </w:p>
        </w:tc>
        <w:tc>
          <w:tcPr>
            <w:tcW w:w="1973" w:type="dxa"/>
            <w:tcBorders>
              <w:top w:val="single" w:sz="4" w:space="0" w:color="000000"/>
              <w:left w:val="single" w:sz="4" w:space="0" w:color="000000"/>
              <w:bottom w:val="single" w:sz="4" w:space="0" w:color="000000"/>
              <w:right w:val="single" w:sz="4" w:space="0" w:color="000000"/>
            </w:tcBorders>
          </w:tcPr>
          <w:p w:rsidR="003C5F79" w:rsidRPr="00A76098"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Наказ МОН №795</w:t>
            </w:r>
          </w:p>
        </w:tc>
        <w:tc>
          <w:tcPr>
            <w:tcW w:w="1613" w:type="dxa"/>
            <w:tcBorders>
              <w:top w:val="single" w:sz="4" w:space="0" w:color="000000"/>
              <w:left w:val="single" w:sz="4" w:space="0" w:color="000000"/>
              <w:bottom w:val="single" w:sz="4" w:space="0" w:color="000000"/>
              <w:right w:val="single" w:sz="4" w:space="0" w:color="auto"/>
            </w:tcBorders>
          </w:tcPr>
          <w:p w:rsidR="003C5F79" w:rsidRPr="00A76098"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12.07.2021</w:t>
            </w:r>
          </w:p>
        </w:tc>
      </w:tr>
      <w:tr w:rsidR="003C5F79" w:rsidRPr="006D40C2" w:rsidTr="00603693">
        <w:trPr>
          <w:trHeight w:val="315"/>
        </w:trPr>
        <w:tc>
          <w:tcPr>
            <w:tcW w:w="6252" w:type="dxa"/>
            <w:tcBorders>
              <w:top w:val="single" w:sz="4" w:space="0" w:color="000000"/>
              <w:left w:val="single" w:sz="4" w:space="0" w:color="auto"/>
              <w:bottom w:val="single" w:sz="4" w:space="0" w:color="000000"/>
              <w:right w:val="single" w:sz="4" w:space="0" w:color="000000"/>
            </w:tcBorders>
          </w:tcPr>
          <w:p w:rsidR="003C5F79" w:rsidRDefault="003C5F79" w:rsidP="00603693">
            <w:pPr>
              <w:spacing w:after="0" w:line="240" w:lineRule="auto"/>
              <w:jc w:val="both"/>
              <w:rPr>
                <w:rFonts w:ascii="Times New Roman" w:hAnsi="Times New Roman" w:cs="Times New Roman"/>
                <w:color w:val="343434"/>
                <w:sz w:val="20"/>
                <w:szCs w:val="20"/>
                <w:shd w:val="clear" w:color="auto" w:fill="FFFFFF"/>
              </w:rPr>
            </w:pPr>
            <w:r>
              <w:rPr>
                <w:rFonts w:ascii="Times New Roman" w:hAnsi="Times New Roman" w:cs="Times New Roman"/>
                <w:color w:val="343434"/>
                <w:sz w:val="20"/>
                <w:szCs w:val="20"/>
                <w:shd w:val="clear" w:color="auto" w:fill="FFFFFF"/>
              </w:rPr>
              <w:t xml:space="preserve">Інтегрований курс історії та громадянської освіти. 5-6 класи </w:t>
            </w:r>
            <w:r w:rsidRPr="00364983">
              <w:rPr>
                <w:rFonts w:ascii="Times New Roman" w:hAnsi="Times New Roman" w:cs="Times New Roman"/>
                <w:color w:val="343434"/>
                <w:sz w:val="20"/>
                <w:szCs w:val="20"/>
                <w:shd w:val="clear" w:color="auto" w:fill="FFFFFF"/>
              </w:rPr>
              <w:t>(авт. Васильків І.Д., Димій І.С., Шеремета Р.В.).</w:t>
            </w:r>
          </w:p>
        </w:tc>
        <w:tc>
          <w:tcPr>
            <w:tcW w:w="1208" w:type="dxa"/>
            <w:tcBorders>
              <w:top w:val="single" w:sz="4" w:space="0" w:color="000000"/>
              <w:left w:val="single" w:sz="4" w:space="0" w:color="000000"/>
              <w:bottom w:val="single" w:sz="4" w:space="0" w:color="000000"/>
              <w:right w:val="single" w:sz="4" w:space="0" w:color="000000"/>
            </w:tcBorders>
          </w:tcPr>
          <w:p w:rsidR="003C5F79" w:rsidRPr="00A76098"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 xml:space="preserve">Так </w:t>
            </w:r>
          </w:p>
        </w:tc>
        <w:tc>
          <w:tcPr>
            <w:tcW w:w="1973" w:type="dxa"/>
            <w:tcBorders>
              <w:top w:val="single" w:sz="4" w:space="0" w:color="000000"/>
              <w:left w:val="single" w:sz="4" w:space="0" w:color="000000"/>
              <w:bottom w:val="single" w:sz="4" w:space="0" w:color="000000"/>
              <w:right w:val="single" w:sz="4" w:space="0" w:color="000000"/>
            </w:tcBorders>
          </w:tcPr>
          <w:p w:rsidR="003C5F79" w:rsidRPr="00A76098"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Наказ МОН №795</w:t>
            </w:r>
          </w:p>
        </w:tc>
        <w:tc>
          <w:tcPr>
            <w:tcW w:w="1613" w:type="dxa"/>
            <w:tcBorders>
              <w:top w:val="single" w:sz="4" w:space="0" w:color="000000"/>
              <w:left w:val="single" w:sz="4" w:space="0" w:color="000000"/>
              <w:bottom w:val="single" w:sz="4" w:space="0" w:color="000000"/>
              <w:right w:val="single" w:sz="4" w:space="0" w:color="auto"/>
            </w:tcBorders>
          </w:tcPr>
          <w:p w:rsidR="003C5F79" w:rsidRPr="00A76098"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12.07.2021</w:t>
            </w:r>
          </w:p>
        </w:tc>
      </w:tr>
      <w:tr w:rsidR="003C5F79" w:rsidRPr="006D40C2" w:rsidTr="00603693">
        <w:trPr>
          <w:trHeight w:val="207"/>
        </w:trPr>
        <w:tc>
          <w:tcPr>
            <w:tcW w:w="6252" w:type="dxa"/>
            <w:tcBorders>
              <w:top w:val="single" w:sz="4" w:space="0" w:color="000000"/>
              <w:left w:val="single" w:sz="4" w:space="0" w:color="auto"/>
              <w:bottom w:val="single" w:sz="4" w:space="0" w:color="000000"/>
              <w:right w:val="single" w:sz="4" w:space="0" w:color="000000"/>
            </w:tcBorders>
          </w:tcPr>
          <w:p w:rsidR="003C5F79" w:rsidRDefault="003C5F79" w:rsidP="00603693">
            <w:pPr>
              <w:spacing w:after="0" w:line="240" w:lineRule="auto"/>
              <w:jc w:val="both"/>
              <w:rPr>
                <w:rFonts w:ascii="Times New Roman" w:hAnsi="Times New Roman" w:cs="Times New Roman"/>
                <w:color w:val="343434"/>
                <w:sz w:val="20"/>
                <w:szCs w:val="20"/>
                <w:shd w:val="clear" w:color="auto" w:fill="FFFFFF"/>
              </w:rPr>
            </w:pPr>
            <w:r>
              <w:rPr>
                <w:rFonts w:ascii="Times New Roman" w:hAnsi="Times New Roman" w:cs="Times New Roman"/>
                <w:color w:val="343434"/>
                <w:sz w:val="20"/>
                <w:szCs w:val="20"/>
                <w:shd w:val="clear" w:color="auto" w:fill="FFFFFF"/>
              </w:rPr>
              <w:t xml:space="preserve">Інформатика. 5-6 класи </w:t>
            </w:r>
            <w:r w:rsidRPr="00364983">
              <w:rPr>
                <w:rFonts w:ascii="Times New Roman" w:hAnsi="Times New Roman" w:cs="Times New Roman"/>
                <w:color w:val="343434"/>
                <w:sz w:val="20"/>
                <w:szCs w:val="20"/>
                <w:shd w:val="clear" w:color="auto" w:fill="FFFFFF"/>
              </w:rPr>
              <w:t>(авт. Морзе Н.В., Барна О.В.).</w:t>
            </w:r>
          </w:p>
        </w:tc>
        <w:tc>
          <w:tcPr>
            <w:tcW w:w="1208" w:type="dxa"/>
            <w:tcBorders>
              <w:top w:val="single" w:sz="4" w:space="0" w:color="000000"/>
              <w:left w:val="single" w:sz="4" w:space="0" w:color="000000"/>
              <w:bottom w:val="single" w:sz="4" w:space="0" w:color="000000"/>
              <w:right w:val="single" w:sz="4" w:space="0" w:color="000000"/>
            </w:tcBorders>
          </w:tcPr>
          <w:p w:rsidR="003C5F79" w:rsidRPr="00A76098"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 xml:space="preserve">Так </w:t>
            </w:r>
          </w:p>
        </w:tc>
        <w:tc>
          <w:tcPr>
            <w:tcW w:w="1973" w:type="dxa"/>
            <w:tcBorders>
              <w:top w:val="single" w:sz="4" w:space="0" w:color="000000"/>
              <w:left w:val="single" w:sz="4" w:space="0" w:color="000000"/>
              <w:bottom w:val="single" w:sz="4" w:space="0" w:color="000000"/>
              <w:right w:val="single" w:sz="4" w:space="0" w:color="000000"/>
            </w:tcBorders>
          </w:tcPr>
          <w:p w:rsidR="003C5F79" w:rsidRPr="00A76098"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Наказ МОН №795</w:t>
            </w:r>
          </w:p>
        </w:tc>
        <w:tc>
          <w:tcPr>
            <w:tcW w:w="1613" w:type="dxa"/>
            <w:tcBorders>
              <w:top w:val="single" w:sz="4" w:space="0" w:color="000000"/>
              <w:left w:val="single" w:sz="4" w:space="0" w:color="000000"/>
              <w:bottom w:val="single" w:sz="4" w:space="0" w:color="000000"/>
              <w:right w:val="single" w:sz="4" w:space="0" w:color="auto"/>
            </w:tcBorders>
          </w:tcPr>
          <w:p w:rsidR="003C5F79" w:rsidRPr="00A76098"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12.07.2021</w:t>
            </w:r>
          </w:p>
        </w:tc>
      </w:tr>
      <w:tr w:rsidR="003C5F79" w:rsidRPr="006D40C2" w:rsidTr="00603693">
        <w:trPr>
          <w:trHeight w:val="315"/>
        </w:trPr>
        <w:tc>
          <w:tcPr>
            <w:tcW w:w="6252" w:type="dxa"/>
            <w:tcBorders>
              <w:top w:val="single" w:sz="4" w:space="0" w:color="000000"/>
              <w:left w:val="single" w:sz="4" w:space="0" w:color="auto"/>
              <w:bottom w:val="single" w:sz="4" w:space="0" w:color="000000"/>
              <w:right w:val="single" w:sz="4" w:space="0" w:color="000000"/>
            </w:tcBorders>
          </w:tcPr>
          <w:p w:rsidR="003C5F79" w:rsidRDefault="003C5F79" w:rsidP="00603693">
            <w:pPr>
              <w:spacing w:after="0" w:line="240" w:lineRule="auto"/>
              <w:jc w:val="both"/>
              <w:rPr>
                <w:rFonts w:ascii="Times New Roman" w:hAnsi="Times New Roman" w:cs="Times New Roman"/>
                <w:color w:val="343434"/>
                <w:sz w:val="20"/>
                <w:szCs w:val="20"/>
                <w:shd w:val="clear" w:color="auto" w:fill="FFFFFF"/>
              </w:rPr>
            </w:pPr>
            <w:r>
              <w:rPr>
                <w:rFonts w:ascii="Times New Roman" w:hAnsi="Times New Roman" w:cs="Times New Roman"/>
                <w:color w:val="343434"/>
                <w:sz w:val="20"/>
                <w:szCs w:val="20"/>
                <w:shd w:val="clear" w:color="auto" w:fill="FFFFFF"/>
              </w:rPr>
              <w:t xml:space="preserve">Технології. 5-6 класи </w:t>
            </w:r>
            <w:r w:rsidRPr="00364983">
              <w:rPr>
                <w:rFonts w:ascii="Times New Roman" w:hAnsi="Times New Roman" w:cs="Times New Roman"/>
                <w:color w:val="343434"/>
                <w:sz w:val="20"/>
                <w:szCs w:val="20"/>
                <w:shd w:val="clear" w:color="auto" w:fill="FFFFFF"/>
              </w:rPr>
              <w:t>(авт. Ходзицька І.Ю, Горобець</w:t>
            </w:r>
            <w:r>
              <w:rPr>
                <w:rFonts w:ascii="Times New Roman" w:hAnsi="Times New Roman" w:cs="Times New Roman"/>
                <w:color w:val="343434"/>
                <w:sz w:val="20"/>
                <w:szCs w:val="20"/>
                <w:shd w:val="clear" w:color="auto" w:fill="FFFFFF"/>
              </w:rPr>
              <w:t xml:space="preserve"> </w:t>
            </w:r>
            <w:r w:rsidRPr="00364983">
              <w:rPr>
                <w:rFonts w:ascii="Times New Roman" w:hAnsi="Times New Roman" w:cs="Times New Roman"/>
                <w:color w:val="343434"/>
                <w:sz w:val="20"/>
                <w:szCs w:val="20"/>
                <w:shd w:val="clear" w:color="auto" w:fill="FFFFFF"/>
              </w:rPr>
              <w:t>О.В, Медвідь О.Ю., Пасічна Т.С., Приходько Ю.М.).</w:t>
            </w:r>
          </w:p>
        </w:tc>
        <w:tc>
          <w:tcPr>
            <w:tcW w:w="1208" w:type="dxa"/>
            <w:tcBorders>
              <w:top w:val="single" w:sz="4" w:space="0" w:color="000000"/>
              <w:left w:val="single" w:sz="4" w:space="0" w:color="000000"/>
              <w:bottom w:val="single" w:sz="4" w:space="0" w:color="000000"/>
              <w:right w:val="single" w:sz="4" w:space="0" w:color="000000"/>
            </w:tcBorders>
          </w:tcPr>
          <w:p w:rsidR="003C5F79" w:rsidRPr="00A76098"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 xml:space="preserve">Так </w:t>
            </w:r>
          </w:p>
        </w:tc>
        <w:tc>
          <w:tcPr>
            <w:tcW w:w="1973" w:type="dxa"/>
            <w:tcBorders>
              <w:top w:val="single" w:sz="4" w:space="0" w:color="000000"/>
              <w:left w:val="single" w:sz="4" w:space="0" w:color="000000"/>
              <w:bottom w:val="single" w:sz="4" w:space="0" w:color="000000"/>
              <w:right w:val="single" w:sz="4" w:space="0" w:color="000000"/>
            </w:tcBorders>
          </w:tcPr>
          <w:p w:rsidR="003C5F79" w:rsidRPr="00A76098"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Наказ МОН №795</w:t>
            </w:r>
          </w:p>
        </w:tc>
        <w:tc>
          <w:tcPr>
            <w:tcW w:w="1613" w:type="dxa"/>
            <w:tcBorders>
              <w:top w:val="single" w:sz="4" w:space="0" w:color="000000"/>
              <w:left w:val="single" w:sz="4" w:space="0" w:color="000000"/>
              <w:bottom w:val="single" w:sz="4" w:space="0" w:color="000000"/>
              <w:right w:val="single" w:sz="4" w:space="0" w:color="auto"/>
            </w:tcBorders>
          </w:tcPr>
          <w:p w:rsidR="003C5F79" w:rsidRPr="00A76098"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12.07.2021</w:t>
            </w:r>
          </w:p>
        </w:tc>
      </w:tr>
      <w:tr w:rsidR="003C5F79" w:rsidRPr="006D40C2" w:rsidTr="00603693">
        <w:trPr>
          <w:trHeight w:val="263"/>
        </w:trPr>
        <w:tc>
          <w:tcPr>
            <w:tcW w:w="6252" w:type="dxa"/>
            <w:tcBorders>
              <w:top w:val="single" w:sz="4" w:space="0" w:color="000000"/>
              <w:left w:val="single" w:sz="4" w:space="0" w:color="auto"/>
              <w:bottom w:val="single" w:sz="4" w:space="0" w:color="000000"/>
              <w:right w:val="single" w:sz="4" w:space="0" w:color="000000"/>
            </w:tcBorders>
          </w:tcPr>
          <w:p w:rsidR="003C5F79" w:rsidRDefault="003C5F79" w:rsidP="00603693">
            <w:pPr>
              <w:spacing w:after="0" w:line="240" w:lineRule="auto"/>
              <w:jc w:val="both"/>
              <w:rPr>
                <w:rFonts w:ascii="Times New Roman" w:hAnsi="Times New Roman" w:cs="Times New Roman"/>
                <w:color w:val="343434"/>
                <w:sz w:val="20"/>
                <w:szCs w:val="20"/>
                <w:shd w:val="clear" w:color="auto" w:fill="FFFFFF"/>
              </w:rPr>
            </w:pPr>
            <w:r>
              <w:rPr>
                <w:rFonts w:ascii="Times New Roman" w:hAnsi="Times New Roman" w:cs="Times New Roman"/>
                <w:color w:val="343434"/>
                <w:sz w:val="20"/>
                <w:szCs w:val="20"/>
                <w:shd w:val="clear" w:color="auto" w:fill="FFFFFF"/>
              </w:rPr>
              <w:t xml:space="preserve">Мистецтво. 5-6 класи </w:t>
            </w:r>
            <w:r w:rsidRPr="00364983">
              <w:rPr>
                <w:rFonts w:ascii="Times New Roman" w:hAnsi="Times New Roman" w:cs="Times New Roman"/>
                <w:color w:val="343434"/>
                <w:sz w:val="20"/>
                <w:szCs w:val="20"/>
                <w:shd w:val="clear" w:color="auto" w:fill="FFFFFF"/>
              </w:rPr>
              <w:t>(авт. Масол Л.М., Просіна О.В.).</w:t>
            </w:r>
          </w:p>
        </w:tc>
        <w:tc>
          <w:tcPr>
            <w:tcW w:w="1208" w:type="dxa"/>
            <w:tcBorders>
              <w:top w:val="single" w:sz="4" w:space="0" w:color="000000"/>
              <w:left w:val="single" w:sz="4" w:space="0" w:color="000000"/>
              <w:bottom w:val="single" w:sz="4" w:space="0" w:color="000000"/>
              <w:right w:val="single" w:sz="4" w:space="0" w:color="000000"/>
            </w:tcBorders>
          </w:tcPr>
          <w:p w:rsidR="003C5F79" w:rsidRPr="00A76098"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 xml:space="preserve">Так </w:t>
            </w:r>
          </w:p>
        </w:tc>
        <w:tc>
          <w:tcPr>
            <w:tcW w:w="1973" w:type="dxa"/>
            <w:tcBorders>
              <w:top w:val="single" w:sz="4" w:space="0" w:color="000000"/>
              <w:left w:val="single" w:sz="4" w:space="0" w:color="000000"/>
              <w:bottom w:val="single" w:sz="4" w:space="0" w:color="000000"/>
              <w:right w:val="single" w:sz="4" w:space="0" w:color="000000"/>
            </w:tcBorders>
          </w:tcPr>
          <w:p w:rsidR="003C5F79" w:rsidRPr="00A76098"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Наказ МОН №795</w:t>
            </w:r>
          </w:p>
        </w:tc>
        <w:tc>
          <w:tcPr>
            <w:tcW w:w="1613" w:type="dxa"/>
            <w:tcBorders>
              <w:top w:val="single" w:sz="4" w:space="0" w:color="000000"/>
              <w:left w:val="single" w:sz="4" w:space="0" w:color="000000"/>
              <w:bottom w:val="single" w:sz="4" w:space="0" w:color="000000"/>
              <w:right w:val="single" w:sz="4" w:space="0" w:color="auto"/>
            </w:tcBorders>
          </w:tcPr>
          <w:p w:rsidR="003C5F79" w:rsidRPr="00A76098"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12.07.2021</w:t>
            </w:r>
          </w:p>
        </w:tc>
      </w:tr>
      <w:tr w:rsidR="003C5F79" w:rsidRPr="006D40C2" w:rsidTr="00603693">
        <w:trPr>
          <w:trHeight w:val="315"/>
        </w:trPr>
        <w:tc>
          <w:tcPr>
            <w:tcW w:w="6252" w:type="dxa"/>
            <w:tcBorders>
              <w:top w:val="single" w:sz="4" w:space="0" w:color="000000"/>
              <w:left w:val="single" w:sz="4" w:space="0" w:color="auto"/>
              <w:bottom w:val="single" w:sz="4" w:space="0" w:color="000000"/>
              <w:right w:val="single" w:sz="4" w:space="0" w:color="000000"/>
            </w:tcBorders>
          </w:tcPr>
          <w:p w:rsidR="003C5F79" w:rsidRDefault="003C5F79" w:rsidP="00603693">
            <w:pPr>
              <w:spacing w:after="0" w:line="240" w:lineRule="auto"/>
              <w:jc w:val="both"/>
              <w:rPr>
                <w:rFonts w:ascii="Times New Roman" w:hAnsi="Times New Roman" w:cs="Times New Roman"/>
                <w:color w:val="343434"/>
                <w:sz w:val="20"/>
                <w:szCs w:val="20"/>
                <w:shd w:val="clear" w:color="auto" w:fill="FFFFFF"/>
              </w:rPr>
            </w:pPr>
            <w:r>
              <w:rPr>
                <w:rFonts w:ascii="Times New Roman" w:hAnsi="Times New Roman" w:cs="Times New Roman"/>
                <w:color w:val="343434"/>
                <w:sz w:val="20"/>
                <w:szCs w:val="20"/>
                <w:shd w:val="clear" w:color="auto" w:fill="FFFFFF"/>
              </w:rPr>
              <w:t xml:space="preserve">Фізична культура. 5-9 класи </w:t>
            </w:r>
            <w:r w:rsidRPr="00466E5A">
              <w:rPr>
                <w:rFonts w:ascii="Times New Roman" w:hAnsi="Times New Roman" w:cs="Times New Roman"/>
                <w:sz w:val="20"/>
                <w:szCs w:val="20"/>
              </w:rPr>
              <w:t xml:space="preserve">(автори: Баженков Є.В., Бідний М.В., Ребрина А.А., Данільченко ВО., Коломоєць Г.А., Дутчак М.В.) </w:t>
            </w:r>
            <w:r>
              <w:rPr>
                <w:rFonts w:ascii="Times New Roman" w:hAnsi="Times New Roman" w:cs="Times New Roman"/>
                <w:sz w:val="20"/>
                <w:szCs w:val="20"/>
              </w:rPr>
              <w:t xml:space="preserve"> </w:t>
            </w:r>
            <w:r w:rsidRPr="00466E5A">
              <w:rPr>
                <w:rFonts w:ascii="Times New Roman" w:hAnsi="Times New Roman" w:cs="Times New Roman"/>
                <w:sz w:val="20"/>
                <w:szCs w:val="20"/>
              </w:rPr>
              <w:t xml:space="preserve"> </w:t>
            </w:r>
          </w:p>
        </w:tc>
        <w:tc>
          <w:tcPr>
            <w:tcW w:w="1208" w:type="dxa"/>
            <w:tcBorders>
              <w:top w:val="single" w:sz="4" w:space="0" w:color="000000"/>
              <w:left w:val="single" w:sz="4" w:space="0" w:color="000000"/>
              <w:bottom w:val="single" w:sz="4" w:space="0" w:color="000000"/>
              <w:right w:val="single" w:sz="4" w:space="0" w:color="000000"/>
            </w:tcBorders>
          </w:tcPr>
          <w:p w:rsidR="003C5F79" w:rsidRPr="00A76098"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Так</w:t>
            </w:r>
          </w:p>
        </w:tc>
        <w:tc>
          <w:tcPr>
            <w:tcW w:w="1973" w:type="dxa"/>
            <w:tcBorders>
              <w:top w:val="single" w:sz="4" w:space="0" w:color="000000"/>
              <w:left w:val="single" w:sz="4" w:space="0" w:color="000000"/>
              <w:bottom w:val="single" w:sz="4" w:space="0" w:color="000000"/>
              <w:right w:val="single" w:sz="4" w:space="0" w:color="000000"/>
            </w:tcBorders>
          </w:tcPr>
          <w:p w:rsidR="003C5F79" w:rsidRPr="00A76098"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Наказ МОН</w:t>
            </w:r>
            <w:r>
              <w:rPr>
                <w:rFonts w:ascii="Times New Roman" w:eastAsia="Times New Roman" w:hAnsi="Times New Roman" w:cs="Times New Roman"/>
                <w:sz w:val="20"/>
                <w:szCs w:val="20"/>
              </w:rPr>
              <w:t xml:space="preserve"> </w:t>
            </w:r>
            <w:r w:rsidRPr="00466E5A">
              <w:rPr>
                <w:rFonts w:ascii="Times New Roman" w:hAnsi="Times New Roman" w:cs="Times New Roman"/>
                <w:sz w:val="20"/>
                <w:szCs w:val="20"/>
              </w:rPr>
              <w:t>№</w:t>
            </w:r>
            <w:r>
              <w:rPr>
                <w:rFonts w:ascii="Times New Roman" w:hAnsi="Times New Roman" w:cs="Times New Roman"/>
                <w:sz w:val="20"/>
                <w:szCs w:val="20"/>
              </w:rPr>
              <w:t>1</w:t>
            </w:r>
            <w:r w:rsidRPr="00466E5A">
              <w:rPr>
                <w:rFonts w:ascii="Times New Roman" w:hAnsi="Times New Roman" w:cs="Times New Roman"/>
                <w:sz w:val="20"/>
                <w:szCs w:val="20"/>
              </w:rPr>
              <w:t>185</w:t>
            </w:r>
          </w:p>
        </w:tc>
        <w:tc>
          <w:tcPr>
            <w:tcW w:w="1613" w:type="dxa"/>
            <w:tcBorders>
              <w:top w:val="single" w:sz="4" w:space="0" w:color="000000"/>
              <w:left w:val="single" w:sz="4" w:space="0" w:color="000000"/>
              <w:bottom w:val="single" w:sz="4" w:space="0" w:color="000000"/>
              <w:right w:val="single" w:sz="4" w:space="0" w:color="auto"/>
            </w:tcBorders>
          </w:tcPr>
          <w:p w:rsidR="003C5F79" w:rsidRPr="00A76098" w:rsidRDefault="003C5F79" w:rsidP="00603693">
            <w:pPr>
              <w:spacing w:after="0" w:line="240" w:lineRule="auto"/>
              <w:jc w:val="center"/>
              <w:rPr>
                <w:rFonts w:ascii="Times New Roman" w:eastAsia="Times New Roman" w:hAnsi="Times New Roman" w:cs="Times New Roman"/>
                <w:sz w:val="20"/>
                <w:szCs w:val="20"/>
              </w:rPr>
            </w:pPr>
            <w:r w:rsidRPr="00466E5A">
              <w:rPr>
                <w:rFonts w:ascii="Times New Roman" w:hAnsi="Times New Roman" w:cs="Times New Roman"/>
                <w:sz w:val="20"/>
                <w:szCs w:val="20"/>
              </w:rPr>
              <w:t>22.08.2024</w:t>
            </w:r>
          </w:p>
        </w:tc>
      </w:tr>
      <w:tr w:rsidR="003C5F79" w:rsidRPr="006D40C2" w:rsidTr="00603693">
        <w:trPr>
          <w:trHeight w:val="145"/>
        </w:trPr>
        <w:tc>
          <w:tcPr>
            <w:tcW w:w="11046" w:type="dxa"/>
            <w:gridSpan w:val="4"/>
            <w:tcBorders>
              <w:top w:val="single" w:sz="4" w:space="0" w:color="000000"/>
              <w:left w:val="single" w:sz="4" w:space="0" w:color="auto"/>
              <w:bottom w:val="single" w:sz="4" w:space="0" w:color="000000"/>
              <w:right w:val="single" w:sz="4" w:space="0" w:color="auto"/>
            </w:tcBorders>
          </w:tcPr>
          <w:p w:rsidR="003C5F79" w:rsidRPr="003B1465" w:rsidRDefault="003C5F79" w:rsidP="00603693">
            <w:pPr>
              <w:spacing w:after="0" w:line="240" w:lineRule="auto"/>
              <w:jc w:val="center"/>
              <w:rPr>
                <w:rFonts w:ascii="Times New Roman" w:eastAsia="Times New Roman" w:hAnsi="Times New Roman" w:cs="Times New Roman"/>
                <w:b/>
                <w:bCs/>
                <w:sz w:val="20"/>
                <w:szCs w:val="20"/>
              </w:rPr>
            </w:pPr>
            <w:r w:rsidRPr="003B1465">
              <w:rPr>
                <w:rFonts w:ascii="Times New Roman" w:eastAsia="Times New Roman" w:hAnsi="Times New Roman" w:cs="Times New Roman"/>
                <w:b/>
                <w:bCs/>
                <w:sz w:val="20"/>
                <w:szCs w:val="20"/>
              </w:rPr>
              <w:t xml:space="preserve">6 клас </w:t>
            </w:r>
          </w:p>
        </w:tc>
      </w:tr>
      <w:tr w:rsidR="003C5F79" w:rsidRPr="006D40C2" w:rsidTr="00603693">
        <w:trPr>
          <w:trHeight w:val="145"/>
        </w:trPr>
        <w:tc>
          <w:tcPr>
            <w:tcW w:w="6252" w:type="dxa"/>
            <w:tcBorders>
              <w:top w:val="single" w:sz="4" w:space="0" w:color="000000"/>
              <w:left w:val="single" w:sz="4" w:space="0" w:color="auto"/>
              <w:bottom w:val="single" w:sz="4" w:space="0" w:color="000000"/>
              <w:right w:val="single" w:sz="4" w:space="0" w:color="000000"/>
            </w:tcBorders>
          </w:tcPr>
          <w:p w:rsidR="003C5F79" w:rsidRPr="006D40C2" w:rsidRDefault="003C5F79" w:rsidP="00603693">
            <w:pPr>
              <w:spacing w:after="0" w:line="240" w:lineRule="auto"/>
              <w:jc w:val="both"/>
              <w:rPr>
                <w:rFonts w:ascii="Times New Roman" w:eastAsia="Times New Roman" w:hAnsi="Times New Roman" w:cs="Times New Roman"/>
                <w:sz w:val="20"/>
                <w:szCs w:val="20"/>
              </w:rPr>
            </w:pPr>
            <w:r>
              <w:rPr>
                <w:rFonts w:ascii="Times New Roman" w:hAnsi="Times New Roman" w:cs="Times New Roman"/>
                <w:color w:val="343434"/>
                <w:sz w:val="20"/>
                <w:szCs w:val="20"/>
                <w:shd w:val="clear" w:color="auto" w:fill="FFFFFF"/>
              </w:rPr>
              <w:t xml:space="preserve"> </w:t>
            </w:r>
            <w:r w:rsidRPr="00A76098">
              <w:rPr>
                <w:rFonts w:ascii="Times New Roman" w:hAnsi="Times New Roman" w:cs="Times New Roman"/>
                <w:color w:val="343434"/>
                <w:sz w:val="20"/>
                <w:szCs w:val="20"/>
                <w:shd w:val="clear" w:color="auto" w:fill="FFFFFF"/>
              </w:rPr>
              <w:t>Українська мова</w:t>
            </w:r>
            <w:r>
              <w:rPr>
                <w:rFonts w:ascii="Times New Roman" w:hAnsi="Times New Roman" w:cs="Times New Roman"/>
                <w:color w:val="343434"/>
                <w:sz w:val="20"/>
                <w:szCs w:val="20"/>
                <w:shd w:val="clear" w:color="auto" w:fill="FFFFFF"/>
              </w:rPr>
              <w:t>.</w:t>
            </w:r>
            <w:r w:rsidRPr="00A76098">
              <w:rPr>
                <w:rFonts w:ascii="Times New Roman" w:hAnsi="Times New Roman" w:cs="Times New Roman"/>
                <w:color w:val="343434"/>
                <w:sz w:val="20"/>
                <w:szCs w:val="20"/>
                <w:shd w:val="clear" w:color="auto" w:fill="FFFFFF"/>
              </w:rPr>
              <w:t xml:space="preserve"> 5-6 класи (авт. Заболотний О.В., Заболотний В.В., Лавринчук В.П., Плівачук К.В., Попова Т.Д.).</w:t>
            </w:r>
          </w:p>
        </w:tc>
        <w:tc>
          <w:tcPr>
            <w:tcW w:w="1208" w:type="dxa"/>
            <w:tcBorders>
              <w:top w:val="single" w:sz="4" w:space="0" w:color="000000"/>
              <w:left w:val="single" w:sz="4" w:space="0" w:color="000000"/>
              <w:bottom w:val="single" w:sz="4" w:space="0" w:color="000000"/>
              <w:right w:val="single" w:sz="4" w:space="0" w:color="000000"/>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 xml:space="preserve">Так </w:t>
            </w:r>
          </w:p>
        </w:tc>
        <w:tc>
          <w:tcPr>
            <w:tcW w:w="1973" w:type="dxa"/>
            <w:tcBorders>
              <w:top w:val="single" w:sz="4" w:space="0" w:color="000000"/>
              <w:left w:val="single" w:sz="4" w:space="0" w:color="000000"/>
              <w:bottom w:val="single" w:sz="4" w:space="0" w:color="000000"/>
              <w:right w:val="single" w:sz="4" w:space="0" w:color="000000"/>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Наказ МОН №795</w:t>
            </w:r>
          </w:p>
        </w:tc>
        <w:tc>
          <w:tcPr>
            <w:tcW w:w="1613" w:type="dxa"/>
            <w:tcBorders>
              <w:top w:val="single" w:sz="4" w:space="0" w:color="000000"/>
              <w:left w:val="single" w:sz="4" w:space="0" w:color="000000"/>
              <w:bottom w:val="single" w:sz="4" w:space="0" w:color="000000"/>
              <w:right w:val="single" w:sz="4" w:space="0" w:color="auto"/>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12.07.2021</w:t>
            </w:r>
          </w:p>
        </w:tc>
      </w:tr>
      <w:tr w:rsidR="003C5F79" w:rsidRPr="006D40C2" w:rsidTr="00603693">
        <w:trPr>
          <w:trHeight w:val="145"/>
        </w:trPr>
        <w:tc>
          <w:tcPr>
            <w:tcW w:w="6252" w:type="dxa"/>
            <w:tcBorders>
              <w:top w:val="single" w:sz="4" w:space="0" w:color="000000"/>
              <w:left w:val="single" w:sz="4" w:space="0" w:color="auto"/>
              <w:bottom w:val="single" w:sz="4" w:space="0" w:color="000000"/>
              <w:right w:val="single" w:sz="4" w:space="0" w:color="000000"/>
            </w:tcBorders>
          </w:tcPr>
          <w:p w:rsidR="003C5F79" w:rsidRPr="006D40C2" w:rsidRDefault="003C5F79" w:rsidP="00603693">
            <w:pPr>
              <w:spacing w:after="0" w:line="240" w:lineRule="auto"/>
              <w:jc w:val="both"/>
              <w:rPr>
                <w:rFonts w:ascii="Times New Roman" w:eastAsia="Times New Roman" w:hAnsi="Times New Roman" w:cs="Times New Roman"/>
                <w:sz w:val="20"/>
                <w:szCs w:val="20"/>
              </w:rPr>
            </w:pPr>
            <w:r w:rsidRPr="00A76098">
              <w:rPr>
                <w:rFonts w:ascii="Times New Roman" w:hAnsi="Times New Roman" w:cs="Times New Roman"/>
                <w:color w:val="343434"/>
                <w:sz w:val="20"/>
                <w:szCs w:val="20"/>
                <w:shd w:val="clear" w:color="auto" w:fill="FFFFFF"/>
              </w:rPr>
              <w:t> Українська література</w:t>
            </w:r>
            <w:r>
              <w:rPr>
                <w:rFonts w:ascii="Times New Roman" w:hAnsi="Times New Roman" w:cs="Times New Roman"/>
                <w:color w:val="343434"/>
                <w:sz w:val="20"/>
                <w:szCs w:val="20"/>
                <w:shd w:val="clear" w:color="auto" w:fill="FFFFFF"/>
              </w:rPr>
              <w:t>.</w:t>
            </w:r>
            <w:r w:rsidRPr="00A76098">
              <w:rPr>
                <w:rFonts w:ascii="Times New Roman" w:hAnsi="Times New Roman" w:cs="Times New Roman"/>
                <w:color w:val="343434"/>
                <w:sz w:val="20"/>
                <w:szCs w:val="20"/>
                <w:shd w:val="clear" w:color="auto" w:fill="FFFFFF"/>
              </w:rPr>
              <w:t xml:space="preserve"> 5-6 клас</w:t>
            </w:r>
            <w:r>
              <w:rPr>
                <w:rFonts w:ascii="Times New Roman" w:hAnsi="Times New Roman" w:cs="Times New Roman"/>
                <w:color w:val="343434"/>
                <w:sz w:val="20"/>
                <w:szCs w:val="20"/>
                <w:shd w:val="clear" w:color="auto" w:fill="FFFFFF"/>
              </w:rPr>
              <w:t>и</w:t>
            </w:r>
            <w:r w:rsidRPr="00A76098">
              <w:rPr>
                <w:rFonts w:ascii="Times New Roman" w:hAnsi="Times New Roman" w:cs="Times New Roman"/>
                <w:color w:val="343434"/>
                <w:sz w:val="20"/>
                <w:szCs w:val="20"/>
                <w:shd w:val="clear" w:color="auto" w:fill="FFFFFF"/>
              </w:rPr>
              <w:t xml:space="preserve"> (авт. Архипова В.П., Січкар С.І., Шило С. Б.).</w:t>
            </w:r>
          </w:p>
        </w:tc>
        <w:tc>
          <w:tcPr>
            <w:tcW w:w="1208" w:type="dxa"/>
            <w:tcBorders>
              <w:top w:val="single" w:sz="4" w:space="0" w:color="000000"/>
              <w:left w:val="single" w:sz="4" w:space="0" w:color="000000"/>
              <w:bottom w:val="single" w:sz="4" w:space="0" w:color="000000"/>
              <w:right w:val="single" w:sz="4" w:space="0" w:color="000000"/>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 xml:space="preserve">Так </w:t>
            </w:r>
          </w:p>
        </w:tc>
        <w:tc>
          <w:tcPr>
            <w:tcW w:w="1973" w:type="dxa"/>
            <w:tcBorders>
              <w:top w:val="single" w:sz="4" w:space="0" w:color="000000"/>
              <w:left w:val="single" w:sz="4" w:space="0" w:color="000000"/>
              <w:bottom w:val="single" w:sz="4" w:space="0" w:color="000000"/>
              <w:right w:val="single" w:sz="4" w:space="0" w:color="000000"/>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Наказ МОН №795</w:t>
            </w:r>
          </w:p>
        </w:tc>
        <w:tc>
          <w:tcPr>
            <w:tcW w:w="1613" w:type="dxa"/>
            <w:tcBorders>
              <w:top w:val="single" w:sz="4" w:space="0" w:color="000000"/>
              <w:left w:val="single" w:sz="4" w:space="0" w:color="000000"/>
              <w:bottom w:val="single" w:sz="4" w:space="0" w:color="000000"/>
              <w:right w:val="single" w:sz="4" w:space="0" w:color="auto"/>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12.07.2021</w:t>
            </w:r>
          </w:p>
        </w:tc>
      </w:tr>
      <w:tr w:rsidR="003C5F79" w:rsidRPr="006D40C2" w:rsidTr="00603693">
        <w:trPr>
          <w:trHeight w:val="145"/>
        </w:trPr>
        <w:tc>
          <w:tcPr>
            <w:tcW w:w="6252" w:type="dxa"/>
            <w:tcBorders>
              <w:top w:val="single" w:sz="4" w:space="0" w:color="000000"/>
              <w:left w:val="single" w:sz="4" w:space="0" w:color="auto"/>
              <w:bottom w:val="single" w:sz="4" w:space="0" w:color="000000"/>
              <w:right w:val="single" w:sz="4" w:space="0" w:color="000000"/>
            </w:tcBorders>
          </w:tcPr>
          <w:p w:rsidR="003C5F79" w:rsidRPr="006D40C2" w:rsidRDefault="003C5F79" w:rsidP="00603693">
            <w:pPr>
              <w:spacing w:after="0" w:line="240" w:lineRule="auto"/>
              <w:jc w:val="both"/>
              <w:rPr>
                <w:rFonts w:ascii="Times New Roman" w:eastAsia="Times New Roman" w:hAnsi="Times New Roman" w:cs="Times New Roman"/>
                <w:sz w:val="20"/>
                <w:szCs w:val="20"/>
              </w:rPr>
            </w:pPr>
            <w:r w:rsidRPr="00A76098">
              <w:rPr>
                <w:rFonts w:ascii="Times New Roman" w:hAnsi="Times New Roman" w:cs="Times New Roman"/>
                <w:color w:val="343434"/>
                <w:sz w:val="20"/>
                <w:szCs w:val="20"/>
                <w:shd w:val="clear" w:color="auto" w:fill="FFFFFF"/>
              </w:rPr>
              <w:t>Зар</w:t>
            </w:r>
            <w:r>
              <w:rPr>
                <w:rFonts w:ascii="Times New Roman" w:hAnsi="Times New Roman" w:cs="Times New Roman"/>
                <w:color w:val="343434"/>
                <w:sz w:val="20"/>
                <w:szCs w:val="20"/>
                <w:shd w:val="clear" w:color="auto" w:fill="FFFFFF"/>
              </w:rPr>
              <w:t xml:space="preserve">убіжна література. 5-6 класи </w:t>
            </w:r>
            <w:r w:rsidRPr="001A5A31">
              <w:rPr>
                <w:rFonts w:ascii="Times New Roman" w:hAnsi="Times New Roman" w:cs="Times New Roman"/>
                <w:color w:val="343434"/>
                <w:sz w:val="20"/>
                <w:szCs w:val="20"/>
                <w:shd w:val="clear" w:color="auto" w:fill="FFFFFF"/>
              </w:rPr>
              <w:t>(авт. Ніколенко О., Ісаєва О., Клименко Ж., Мацевко-Бекерська Л., Юлдашева Л., Рудніцька Н., Туряниця В</w:t>
            </w:r>
            <w:r>
              <w:rPr>
                <w:rFonts w:ascii="Times New Roman" w:hAnsi="Times New Roman" w:cs="Times New Roman"/>
                <w:color w:val="343434"/>
                <w:sz w:val="20"/>
                <w:szCs w:val="20"/>
                <w:shd w:val="clear" w:color="auto" w:fill="FFFFFF"/>
              </w:rPr>
              <w:t>.</w:t>
            </w:r>
            <w:r w:rsidRPr="001A5A31">
              <w:rPr>
                <w:rFonts w:ascii="Times New Roman" w:hAnsi="Times New Roman" w:cs="Times New Roman"/>
                <w:color w:val="343434"/>
                <w:sz w:val="20"/>
                <w:szCs w:val="20"/>
                <w:shd w:val="clear" w:color="auto" w:fill="FFFFFF"/>
              </w:rPr>
              <w:t>, Тіхоненко С., Вітко М., Джангобекова Т.).</w:t>
            </w:r>
          </w:p>
        </w:tc>
        <w:tc>
          <w:tcPr>
            <w:tcW w:w="1208" w:type="dxa"/>
            <w:tcBorders>
              <w:top w:val="single" w:sz="4" w:space="0" w:color="000000"/>
              <w:left w:val="single" w:sz="4" w:space="0" w:color="000000"/>
              <w:bottom w:val="single" w:sz="4" w:space="0" w:color="000000"/>
              <w:right w:val="single" w:sz="4" w:space="0" w:color="000000"/>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 xml:space="preserve">Так </w:t>
            </w:r>
          </w:p>
        </w:tc>
        <w:tc>
          <w:tcPr>
            <w:tcW w:w="1973" w:type="dxa"/>
            <w:tcBorders>
              <w:top w:val="single" w:sz="4" w:space="0" w:color="000000"/>
              <w:left w:val="single" w:sz="4" w:space="0" w:color="000000"/>
              <w:bottom w:val="single" w:sz="4" w:space="0" w:color="000000"/>
              <w:right w:val="single" w:sz="4" w:space="0" w:color="000000"/>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Наказ МОН №795</w:t>
            </w:r>
          </w:p>
        </w:tc>
        <w:tc>
          <w:tcPr>
            <w:tcW w:w="1613" w:type="dxa"/>
            <w:tcBorders>
              <w:top w:val="single" w:sz="4" w:space="0" w:color="000000"/>
              <w:left w:val="single" w:sz="4" w:space="0" w:color="000000"/>
              <w:bottom w:val="single" w:sz="4" w:space="0" w:color="000000"/>
              <w:right w:val="single" w:sz="4" w:space="0" w:color="auto"/>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12.07.2021</w:t>
            </w:r>
          </w:p>
        </w:tc>
      </w:tr>
      <w:tr w:rsidR="003C5F79" w:rsidRPr="006D40C2" w:rsidTr="00603693">
        <w:trPr>
          <w:trHeight w:val="145"/>
        </w:trPr>
        <w:tc>
          <w:tcPr>
            <w:tcW w:w="6252" w:type="dxa"/>
            <w:tcBorders>
              <w:top w:val="single" w:sz="4" w:space="0" w:color="000000"/>
              <w:left w:val="single" w:sz="4" w:space="0" w:color="auto"/>
              <w:bottom w:val="single" w:sz="4" w:space="0" w:color="000000"/>
              <w:right w:val="single" w:sz="4" w:space="0" w:color="000000"/>
            </w:tcBorders>
          </w:tcPr>
          <w:p w:rsidR="003C5F79" w:rsidRPr="006D40C2" w:rsidRDefault="003C5F79" w:rsidP="00603693">
            <w:pPr>
              <w:spacing w:after="0" w:line="240" w:lineRule="auto"/>
              <w:jc w:val="both"/>
              <w:rPr>
                <w:rFonts w:ascii="Times New Roman" w:eastAsia="Times New Roman" w:hAnsi="Times New Roman" w:cs="Times New Roman"/>
                <w:sz w:val="20"/>
                <w:szCs w:val="20"/>
              </w:rPr>
            </w:pPr>
            <w:r>
              <w:rPr>
                <w:rFonts w:ascii="Times New Roman" w:hAnsi="Times New Roman" w:cs="Times New Roman"/>
                <w:color w:val="343434"/>
                <w:sz w:val="20"/>
                <w:szCs w:val="20"/>
                <w:shd w:val="clear" w:color="auto" w:fill="FFFFFF"/>
              </w:rPr>
              <w:lastRenderedPageBreak/>
              <w:t xml:space="preserve">Іноземна мова. 5-9 класи </w:t>
            </w:r>
            <w:r w:rsidRPr="001A5A31">
              <w:rPr>
                <w:rFonts w:ascii="Times New Roman" w:hAnsi="Times New Roman" w:cs="Times New Roman"/>
                <w:color w:val="343434"/>
                <w:sz w:val="20"/>
                <w:szCs w:val="20"/>
                <w:shd w:val="clear" w:color="auto" w:fill="FFFFFF"/>
              </w:rPr>
              <w:t>(авт. Редько В.Г., Шаленко О.П., Сотникова С.І., Коваленко О.Я., Коропецька І.Б., Якоб ОМ., Самойлюкевич І. В., Добра О.М., Кіор ТМ.).</w:t>
            </w:r>
          </w:p>
        </w:tc>
        <w:tc>
          <w:tcPr>
            <w:tcW w:w="1208" w:type="dxa"/>
            <w:tcBorders>
              <w:top w:val="single" w:sz="4" w:space="0" w:color="000000"/>
              <w:left w:val="single" w:sz="4" w:space="0" w:color="000000"/>
              <w:bottom w:val="single" w:sz="4" w:space="0" w:color="000000"/>
              <w:right w:val="single" w:sz="4" w:space="0" w:color="000000"/>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 xml:space="preserve">Так </w:t>
            </w:r>
          </w:p>
        </w:tc>
        <w:tc>
          <w:tcPr>
            <w:tcW w:w="1973" w:type="dxa"/>
            <w:tcBorders>
              <w:top w:val="single" w:sz="4" w:space="0" w:color="000000"/>
              <w:left w:val="single" w:sz="4" w:space="0" w:color="000000"/>
              <w:bottom w:val="single" w:sz="4" w:space="0" w:color="000000"/>
              <w:right w:val="single" w:sz="4" w:space="0" w:color="000000"/>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Наказ МОН №795</w:t>
            </w:r>
          </w:p>
        </w:tc>
        <w:tc>
          <w:tcPr>
            <w:tcW w:w="1613" w:type="dxa"/>
            <w:tcBorders>
              <w:top w:val="single" w:sz="4" w:space="0" w:color="000000"/>
              <w:left w:val="single" w:sz="4" w:space="0" w:color="000000"/>
              <w:bottom w:val="single" w:sz="4" w:space="0" w:color="000000"/>
              <w:right w:val="single" w:sz="4" w:space="0" w:color="auto"/>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12.07.2021</w:t>
            </w:r>
          </w:p>
        </w:tc>
      </w:tr>
      <w:tr w:rsidR="003C5F79" w:rsidRPr="006D40C2" w:rsidTr="00603693">
        <w:trPr>
          <w:trHeight w:val="145"/>
        </w:trPr>
        <w:tc>
          <w:tcPr>
            <w:tcW w:w="6252" w:type="dxa"/>
            <w:tcBorders>
              <w:top w:val="single" w:sz="4" w:space="0" w:color="000000"/>
              <w:left w:val="single" w:sz="4" w:space="0" w:color="auto"/>
              <w:bottom w:val="single" w:sz="4" w:space="0" w:color="000000"/>
              <w:right w:val="single" w:sz="4" w:space="0" w:color="000000"/>
            </w:tcBorders>
          </w:tcPr>
          <w:p w:rsidR="003C5F79" w:rsidRPr="006D40C2" w:rsidRDefault="003C5F79" w:rsidP="00603693">
            <w:pPr>
              <w:spacing w:after="0" w:line="240" w:lineRule="auto"/>
              <w:jc w:val="both"/>
              <w:rPr>
                <w:rFonts w:ascii="Times New Roman" w:eastAsia="Times New Roman" w:hAnsi="Times New Roman" w:cs="Times New Roman"/>
                <w:sz w:val="20"/>
                <w:szCs w:val="20"/>
              </w:rPr>
            </w:pPr>
            <w:r>
              <w:rPr>
                <w:rFonts w:ascii="Times New Roman" w:hAnsi="Times New Roman" w:cs="Times New Roman"/>
                <w:color w:val="343434"/>
                <w:sz w:val="20"/>
                <w:szCs w:val="20"/>
                <w:shd w:val="clear" w:color="auto" w:fill="FFFFFF"/>
              </w:rPr>
              <w:t xml:space="preserve">Математика. 5-6 класи </w:t>
            </w:r>
            <w:r w:rsidRPr="00364983">
              <w:rPr>
                <w:rFonts w:ascii="Times New Roman" w:hAnsi="Times New Roman" w:cs="Times New Roman"/>
                <w:color w:val="343434"/>
                <w:sz w:val="20"/>
                <w:szCs w:val="20"/>
                <w:shd w:val="clear" w:color="auto" w:fill="FFFFFF"/>
              </w:rPr>
              <w:t>(авт. Мерзляк А.Г. Номіровський Д.А., Пихтар М.П., Рубльов БВ., Семенов В. В., Якір М.С.).</w:t>
            </w:r>
          </w:p>
        </w:tc>
        <w:tc>
          <w:tcPr>
            <w:tcW w:w="1208" w:type="dxa"/>
            <w:tcBorders>
              <w:top w:val="single" w:sz="4" w:space="0" w:color="000000"/>
              <w:left w:val="single" w:sz="4" w:space="0" w:color="000000"/>
              <w:bottom w:val="single" w:sz="4" w:space="0" w:color="000000"/>
              <w:right w:val="single" w:sz="4" w:space="0" w:color="000000"/>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 xml:space="preserve">Так </w:t>
            </w:r>
          </w:p>
        </w:tc>
        <w:tc>
          <w:tcPr>
            <w:tcW w:w="1973" w:type="dxa"/>
            <w:tcBorders>
              <w:top w:val="single" w:sz="4" w:space="0" w:color="000000"/>
              <w:left w:val="single" w:sz="4" w:space="0" w:color="000000"/>
              <w:bottom w:val="single" w:sz="4" w:space="0" w:color="000000"/>
              <w:right w:val="single" w:sz="4" w:space="0" w:color="000000"/>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Наказ МОН №795</w:t>
            </w:r>
          </w:p>
        </w:tc>
        <w:tc>
          <w:tcPr>
            <w:tcW w:w="1613" w:type="dxa"/>
            <w:tcBorders>
              <w:top w:val="single" w:sz="4" w:space="0" w:color="000000"/>
              <w:left w:val="single" w:sz="4" w:space="0" w:color="000000"/>
              <w:bottom w:val="single" w:sz="4" w:space="0" w:color="000000"/>
              <w:right w:val="single" w:sz="4" w:space="0" w:color="auto"/>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12.07.2021</w:t>
            </w:r>
          </w:p>
        </w:tc>
      </w:tr>
      <w:tr w:rsidR="003C5F79" w:rsidRPr="006D40C2" w:rsidTr="00603693">
        <w:trPr>
          <w:trHeight w:val="473"/>
        </w:trPr>
        <w:tc>
          <w:tcPr>
            <w:tcW w:w="6252" w:type="dxa"/>
            <w:tcBorders>
              <w:top w:val="single" w:sz="4" w:space="0" w:color="000000"/>
              <w:left w:val="single" w:sz="4" w:space="0" w:color="auto"/>
              <w:bottom w:val="single" w:sz="4" w:space="0" w:color="000000"/>
              <w:right w:val="single" w:sz="4" w:space="0" w:color="000000"/>
            </w:tcBorders>
          </w:tcPr>
          <w:p w:rsidR="003C5F79" w:rsidRPr="006D40C2" w:rsidRDefault="003C5F79" w:rsidP="00603693">
            <w:pPr>
              <w:spacing w:after="0" w:line="240" w:lineRule="auto"/>
              <w:jc w:val="both"/>
              <w:rPr>
                <w:rFonts w:ascii="Times New Roman" w:eastAsia="Times New Roman" w:hAnsi="Times New Roman" w:cs="Times New Roman"/>
                <w:sz w:val="20"/>
                <w:szCs w:val="20"/>
              </w:rPr>
            </w:pPr>
            <w:r>
              <w:rPr>
                <w:rFonts w:ascii="Times New Roman" w:hAnsi="Times New Roman" w:cs="Times New Roman"/>
                <w:color w:val="343434"/>
                <w:sz w:val="20"/>
                <w:szCs w:val="20"/>
                <w:shd w:val="clear" w:color="auto" w:fill="FFFFFF"/>
              </w:rPr>
              <w:t xml:space="preserve">Інтегрований курс «Пізнаємо природу». 5-6 класи </w:t>
            </w:r>
            <w:r>
              <w:rPr>
                <w:rFonts w:ascii="Montserrat" w:hAnsi="Montserrat"/>
                <w:color w:val="343434"/>
                <w:sz w:val="26"/>
                <w:szCs w:val="26"/>
                <w:shd w:val="clear" w:color="auto" w:fill="FFFFFF"/>
              </w:rPr>
              <w:t>(</w:t>
            </w:r>
            <w:r w:rsidRPr="00364983">
              <w:rPr>
                <w:rFonts w:ascii="Times New Roman" w:hAnsi="Times New Roman" w:cs="Times New Roman"/>
                <w:color w:val="343434"/>
                <w:sz w:val="20"/>
                <w:szCs w:val="20"/>
                <w:shd w:val="clear" w:color="auto" w:fill="FFFFFF"/>
              </w:rPr>
              <w:t>авт. Біда Д.Д., Гільберг Т.Г., Колісник Я.І.).</w:t>
            </w:r>
          </w:p>
        </w:tc>
        <w:tc>
          <w:tcPr>
            <w:tcW w:w="1208" w:type="dxa"/>
            <w:tcBorders>
              <w:top w:val="single" w:sz="4" w:space="0" w:color="000000"/>
              <w:left w:val="single" w:sz="4" w:space="0" w:color="000000"/>
              <w:bottom w:val="single" w:sz="4" w:space="0" w:color="000000"/>
              <w:right w:val="single" w:sz="4" w:space="0" w:color="000000"/>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 xml:space="preserve">Так </w:t>
            </w:r>
          </w:p>
        </w:tc>
        <w:tc>
          <w:tcPr>
            <w:tcW w:w="1973" w:type="dxa"/>
            <w:tcBorders>
              <w:top w:val="single" w:sz="4" w:space="0" w:color="000000"/>
              <w:left w:val="single" w:sz="4" w:space="0" w:color="000000"/>
              <w:bottom w:val="single" w:sz="4" w:space="0" w:color="000000"/>
              <w:right w:val="single" w:sz="4" w:space="0" w:color="000000"/>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Наказ МОН №795</w:t>
            </w:r>
          </w:p>
        </w:tc>
        <w:tc>
          <w:tcPr>
            <w:tcW w:w="1613" w:type="dxa"/>
            <w:tcBorders>
              <w:top w:val="single" w:sz="4" w:space="0" w:color="000000"/>
              <w:left w:val="single" w:sz="4" w:space="0" w:color="000000"/>
              <w:bottom w:val="single" w:sz="4" w:space="0" w:color="000000"/>
              <w:right w:val="single" w:sz="4" w:space="0" w:color="auto"/>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12.07.2021</w:t>
            </w:r>
          </w:p>
        </w:tc>
      </w:tr>
      <w:tr w:rsidR="003C5F79" w:rsidRPr="006D40C2" w:rsidTr="00603693">
        <w:trPr>
          <w:trHeight w:val="145"/>
        </w:trPr>
        <w:tc>
          <w:tcPr>
            <w:tcW w:w="6252" w:type="dxa"/>
            <w:tcBorders>
              <w:top w:val="single" w:sz="4" w:space="0" w:color="000000"/>
              <w:left w:val="single" w:sz="4" w:space="0" w:color="auto"/>
              <w:bottom w:val="single" w:sz="4" w:space="0" w:color="000000"/>
              <w:right w:val="single" w:sz="4" w:space="0" w:color="000000"/>
            </w:tcBorders>
          </w:tcPr>
          <w:p w:rsidR="003C5F79" w:rsidRDefault="003C5F79" w:rsidP="00603693">
            <w:pPr>
              <w:spacing w:after="0" w:line="240" w:lineRule="auto"/>
              <w:jc w:val="both"/>
              <w:rPr>
                <w:rFonts w:ascii="Times New Roman" w:hAnsi="Times New Roman" w:cs="Times New Roman"/>
                <w:color w:val="343434"/>
                <w:sz w:val="20"/>
                <w:szCs w:val="20"/>
                <w:shd w:val="clear" w:color="auto" w:fill="FFFFFF"/>
              </w:rPr>
            </w:pPr>
            <w:r>
              <w:rPr>
                <w:rFonts w:ascii="Times New Roman" w:hAnsi="Times New Roman" w:cs="Times New Roman"/>
                <w:color w:val="343434"/>
                <w:sz w:val="20"/>
                <w:szCs w:val="20"/>
                <w:shd w:val="clear" w:color="auto" w:fill="FFFFFF"/>
              </w:rPr>
              <w:t xml:space="preserve">Географія. 6-9 класи </w:t>
            </w:r>
            <w:r w:rsidRPr="00290F57">
              <w:rPr>
                <w:rFonts w:ascii="Times New Roman" w:hAnsi="Times New Roman" w:cs="Times New Roman"/>
                <w:color w:val="343434"/>
                <w:sz w:val="20"/>
                <w:szCs w:val="20"/>
                <w:shd w:val="clear" w:color="auto" w:fill="FFFFFF"/>
              </w:rPr>
              <w:t>(Запотоцький С.П., Карпюк Г.І. та ін.)</w:t>
            </w:r>
            <w:r>
              <w:rPr>
                <w:rFonts w:ascii="Times New Roman" w:hAnsi="Times New Roman" w:cs="Times New Roman"/>
                <w:color w:val="343434"/>
                <w:sz w:val="20"/>
                <w:szCs w:val="20"/>
                <w:shd w:val="clear" w:color="auto" w:fill="FFFFFF"/>
              </w:rPr>
              <w:t xml:space="preserve"> </w:t>
            </w:r>
          </w:p>
        </w:tc>
        <w:tc>
          <w:tcPr>
            <w:tcW w:w="1208" w:type="dxa"/>
            <w:tcBorders>
              <w:top w:val="single" w:sz="4" w:space="0" w:color="000000"/>
              <w:left w:val="single" w:sz="4" w:space="0" w:color="000000"/>
              <w:bottom w:val="single" w:sz="4" w:space="0" w:color="000000"/>
              <w:right w:val="single" w:sz="4" w:space="0" w:color="000000"/>
            </w:tcBorders>
          </w:tcPr>
          <w:p w:rsidR="003C5F79" w:rsidRPr="00A76098"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 xml:space="preserve">Так </w:t>
            </w:r>
          </w:p>
        </w:tc>
        <w:tc>
          <w:tcPr>
            <w:tcW w:w="1973" w:type="dxa"/>
            <w:tcBorders>
              <w:top w:val="single" w:sz="4" w:space="0" w:color="000000"/>
              <w:left w:val="single" w:sz="4" w:space="0" w:color="000000"/>
              <w:bottom w:val="single" w:sz="4" w:space="0" w:color="000000"/>
              <w:right w:val="single" w:sz="4" w:space="0" w:color="000000"/>
            </w:tcBorders>
          </w:tcPr>
          <w:p w:rsidR="003C5F79" w:rsidRPr="00A76098"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Наказ МОН №795</w:t>
            </w:r>
          </w:p>
        </w:tc>
        <w:tc>
          <w:tcPr>
            <w:tcW w:w="1613" w:type="dxa"/>
            <w:tcBorders>
              <w:top w:val="single" w:sz="4" w:space="0" w:color="000000"/>
              <w:left w:val="single" w:sz="4" w:space="0" w:color="000000"/>
              <w:bottom w:val="single" w:sz="4" w:space="0" w:color="000000"/>
              <w:right w:val="single" w:sz="4" w:space="0" w:color="auto"/>
            </w:tcBorders>
          </w:tcPr>
          <w:p w:rsidR="003C5F79" w:rsidRPr="00A76098"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12.07.2021</w:t>
            </w:r>
          </w:p>
        </w:tc>
      </w:tr>
      <w:tr w:rsidR="003C5F79" w:rsidRPr="006D40C2" w:rsidTr="00603693">
        <w:trPr>
          <w:trHeight w:val="145"/>
        </w:trPr>
        <w:tc>
          <w:tcPr>
            <w:tcW w:w="6252" w:type="dxa"/>
            <w:tcBorders>
              <w:top w:val="single" w:sz="4" w:space="0" w:color="000000"/>
              <w:left w:val="single" w:sz="4" w:space="0" w:color="auto"/>
              <w:bottom w:val="single" w:sz="4" w:space="0" w:color="000000"/>
              <w:right w:val="single" w:sz="4" w:space="0" w:color="000000"/>
            </w:tcBorders>
          </w:tcPr>
          <w:p w:rsidR="003C5F79" w:rsidRPr="006D40C2" w:rsidRDefault="003C5F79" w:rsidP="00603693">
            <w:pPr>
              <w:spacing w:after="0" w:line="240" w:lineRule="auto"/>
              <w:jc w:val="both"/>
              <w:rPr>
                <w:rFonts w:ascii="Times New Roman" w:eastAsia="Times New Roman" w:hAnsi="Times New Roman" w:cs="Times New Roman"/>
                <w:sz w:val="20"/>
                <w:szCs w:val="20"/>
              </w:rPr>
            </w:pPr>
            <w:r>
              <w:rPr>
                <w:rFonts w:ascii="Times New Roman" w:hAnsi="Times New Roman" w:cs="Times New Roman"/>
                <w:color w:val="343434"/>
                <w:sz w:val="20"/>
                <w:szCs w:val="20"/>
                <w:shd w:val="clear" w:color="auto" w:fill="FFFFFF"/>
              </w:rPr>
              <w:t xml:space="preserve">Інтегрований курс «Здоров’я, безпека, добробут». 5-6 класи </w:t>
            </w:r>
            <w:r w:rsidRPr="00364983">
              <w:rPr>
                <w:rFonts w:ascii="Times New Roman" w:hAnsi="Times New Roman" w:cs="Times New Roman"/>
                <w:color w:val="343434"/>
                <w:sz w:val="20"/>
                <w:szCs w:val="20"/>
                <w:shd w:val="clear" w:color="auto" w:fill="FFFFFF"/>
              </w:rPr>
              <w:t>(авт. Шиян О.І., Дяків В</w:t>
            </w:r>
            <w:r>
              <w:rPr>
                <w:rFonts w:ascii="Times New Roman" w:hAnsi="Times New Roman" w:cs="Times New Roman"/>
                <w:color w:val="343434"/>
                <w:sz w:val="20"/>
                <w:szCs w:val="20"/>
                <w:shd w:val="clear" w:color="auto" w:fill="FFFFFF"/>
              </w:rPr>
              <w:t>.</w:t>
            </w:r>
            <w:r w:rsidRPr="00364983">
              <w:rPr>
                <w:rFonts w:ascii="Times New Roman" w:hAnsi="Times New Roman" w:cs="Times New Roman"/>
                <w:color w:val="343434"/>
                <w:sz w:val="20"/>
                <w:szCs w:val="20"/>
                <w:shd w:val="clear" w:color="auto" w:fill="FFFFFF"/>
              </w:rPr>
              <w:t>Г., Волощенко О.В., Козак О.П., Овчарук О.В., Седоченко А.Б., Сорока І.3., Страшко С.В.).</w:t>
            </w:r>
          </w:p>
        </w:tc>
        <w:tc>
          <w:tcPr>
            <w:tcW w:w="1208" w:type="dxa"/>
            <w:tcBorders>
              <w:top w:val="single" w:sz="4" w:space="0" w:color="000000"/>
              <w:left w:val="single" w:sz="4" w:space="0" w:color="000000"/>
              <w:bottom w:val="single" w:sz="4" w:space="0" w:color="000000"/>
              <w:right w:val="single" w:sz="4" w:space="0" w:color="000000"/>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 xml:space="preserve">Так </w:t>
            </w:r>
          </w:p>
        </w:tc>
        <w:tc>
          <w:tcPr>
            <w:tcW w:w="1973" w:type="dxa"/>
            <w:tcBorders>
              <w:top w:val="single" w:sz="4" w:space="0" w:color="000000"/>
              <w:left w:val="single" w:sz="4" w:space="0" w:color="000000"/>
              <w:bottom w:val="single" w:sz="4" w:space="0" w:color="000000"/>
              <w:right w:val="single" w:sz="4" w:space="0" w:color="000000"/>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Наказ МОН №795</w:t>
            </w:r>
          </w:p>
        </w:tc>
        <w:tc>
          <w:tcPr>
            <w:tcW w:w="1613" w:type="dxa"/>
            <w:tcBorders>
              <w:top w:val="single" w:sz="4" w:space="0" w:color="000000"/>
              <w:left w:val="single" w:sz="4" w:space="0" w:color="000000"/>
              <w:bottom w:val="single" w:sz="4" w:space="0" w:color="000000"/>
              <w:right w:val="single" w:sz="4" w:space="0" w:color="auto"/>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12.07.2021</w:t>
            </w:r>
          </w:p>
        </w:tc>
      </w:tr>
      <w:tr w:rsidR="003C5F79" w:rsidRPr="006D40C2" w:rsidTr="00603693">
        <w:trPr>
          <w:trHeight w:val="145"/>
        </w:trPr>
        <w:tc>
          <w:tcPr>
            <w:tcW w:w="6252" w:type="dxa"/>
            <w:tcBorders>
              <w:top w:val="single" w:sz="4" w:space="0" w:color="000000"/>
              <w:left w:val="single" w:sz="4" w:space="0" w:color="auto"/>
              <w:bottom w:val="single" w:sz="4" w:space="0" w:color="000000"/>
              <w:right w:val="single" w:sz="4" w:space="0" w:color="000000"/>
            </w:tcBorders>
          </w:tcPr>
          <w:p w:rsidR="003C5F79" w:rsidRPr="006D40C2" w:rsidRDefault="003C5F79" w:rsidP="00603693">
            <w:pPr>
              <w:spacing w:after="0" w:line="240" w:lineRule="auto"/>
              <w:jc w:val="both"/>
              <w:rPr>
                <w:rFonts w:ascii="Times New Roman" w:eastAsia="Times New Roman" w:hAnsi="Times New Roman" w:cs="Times New Roman"/>
                <w:sz w:val="20"/>
                <w:szCs w:val="20"/>
              </w:rPr>
            </w:pPr>
            <w:r>
              <w:rPr>
                <w:rFonts w:ascii="Times New Roman" w:hAnsi="Times New Roman" w:cs="Times New Roman"/>
                <w:color w:val="343434"/>
                <w:sz w:val="20"/>
                <w:szCs w:val="20"/>
                <w:shd w:val="clear" w:color="auto" w:fill="FFFFFF"/>
              </w:rPr>
              <w:t xml:space="preserve">Інтегрований курс історії та громадянської освіти. 5-6 класи </w:t>
            </w:r>
            <w:r w:rsidRPr="00364983">
              <w:rPr>
                <w:rFonts w:ascii="Times New Roman" w:hAnsi="Times New Roman" w:cs="Times New Roman"/>
                <w:color w:val="343434"/>
                <w:sz w:val="20"/>
                <w:szCs w:val="20"/>
                <w:shd w:val="clear" w:color="auto" w:fill="FFFFFF"/>
              </w:rPr>
              <w:t>(авт. Васильків І.Д., Димій І.С., Шеремета Р.В.).</w:t>
            </w:r>
          </w:p>
        </w:tc>
        <w:tc>
          <w:tcPr>
            <w:tcW w:w="1208" w:type="dxa"/>
            <w:tcBorders>
              <w:top w:val="single" w:sz="4" w:space="0" w:color="000000"/>
              <w:left w:val="single" w:sz="4" w:space="0" w:color="000000"/>
              <w:bottom w:val="single" w:sz="4" w:space="0" w:color="000000"/>
              <w:right w:val="single" w:sz="4" w:space="0" w:color="000000"/>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 xml:space="preserve">Так </w:t>
            </w:r>
          </w:p>
        </w:tc>
        <w:tc>
          <w:tcPr>
            <w:tcW w:w="1973" w:type="dxa"/>
            <w:tcBorders>
              <w:top w:val="single" w:sz="4" w:space="0" w:color="000000"/>
              <w:left w:val="single" w:sz="4" w:space="0" w:color="000000"/>
              <w:bottom w:val="single" w:sz="4" w:space="0" w:color="000000"/>
              <w:right w:val="single" w:sz="4" w:space="0" w:color="000000"/>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Наказ МОН №795</w:t>
            </w:r>
          </w:p>
        </w:tc>
        <w:tc>
          <w:tcPr>
            <w:tcW w:w="1613" w:type="dxa"/>
            <w:tcBorders>
              <w:top w:val="single" w:sz="4" w:space="0" w:color="000000"/>
              <w:left w:val="single" w:sz="4" w:space="0" w:color="000000"/>
              <w:bottom w:val="single" w:sz="4" w:space="0" w:color="000000"/>
              <w:right w:val="single" w:sz="4" w:space="0" w:color="auto"/>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12.07.2021</w:t>
            </w:r>
          </w:p>
        </w:tc>
      </w:tr>
      <w:tr w:rsidR="003C5F79" w:rsidRPr="006D40C2" w:rsidTr="00603693">
        <w:trPr>
          <w:trHeight w:val="145"/>
        </w:trPr>
        <w:tc>
          <w:tcPr>
            <w:tcW w:w="6252" w:type="dxa"/>
            <w:tcBorders>
              <w:top w:val="single" w:sz="4" w:space="0" w:color="000000"/>
              <w:left w:val="single" w:sz="4" w:space="0" w:color="auto"/>
              <w:bottom w:val="single" w:sz="4" w:space="0" w:color="000000"/>
              <w:right w:val="single" w:sz="4" w:space="0" w:color="000000"/>
            </w:tcBorders>
          </w:tcPr>
          <w:p w:rsidR="003C5F79" w:rsidRPr="006D40C2" w:rsidRDefault="003C5F79" w:rsidP="00603693">
            <w:pPr>
              <w:spacing w:after="0" w:line="240" w:lineRule="auto"/>
              <w:jc w:val="both"/>
              <w:rPr>
                <w:rFonts w:ascii="Times New Roman" w:eastAsia="Times New Roman" w:hAnsi="Times New Roman" w:cs="Times New Roman"/>
                <w:sz w:val="20"/>
                <w:szCs w:val="20"/>
              </w:rPr>
            </w:pPr>
            <w:r>
              <w:rPr>
                <w:rFonts w:ascii="Times New Roman" w:hAnsi="Times New Roman" w:cs="Times New Roman"/>
                <w:color w:val="343434"/>
                <w:sz w:val="20"/>
                <w:szCs w:val="20"/>
                <w:shd w:val="clear" w:color="auto" w:fill="FFFFFF"/>
              </w:rPr>
              <w:t xml:space="preserve">Інформатика. 5-6 класи </w:t>
            </w:r>
            <w:r w:rsidRPr="00364983">
              <w:rPr>
                <w:rFonts w:ascii="Times New Roman" w:hAnsi="Times New Roman" w:cs="Times New Roman"/>
                <w:color w:val="343434"/>
                <w:sz w:val="20"/>
                <w:szCs w:val="20"/>
                <w:shd w:val="clear" w:color="auto" w:fill="FFFFFF"/>
              </w:rPr>
              <w:t>(авт. Морзе Н.В., Барна О.В.).</w:t>
            </w:r>
          </w:p>
        </w:tc>
        <w:tc>
          <w:tcPr>
            <w:tcW w:w="1208" w:type="dxa"/>
            <w:tcBorders>
              <w:top w:val="single" w:sz="4" w:space="0" w:color="000000"/>
              <w:left w:val="single" w:sz="4" w:space="0" w:color="000000"/>
              <w:bottom w:val="single" w:sz="4" w:space="0" w:color="000000"/>
              <w:right w:val="single" w:sz="4" w:space="0" w:color="000000"/>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 xml:space="preserve">Так </w:t>
            </w:r>
          </w:p>
        </w:tc>
        <w:tc>
          <w:tcPr>
            <w:tcW w:w="1973" w:type="dxa"/>
            <w:tcBorders>
              <w:top w:val="single" w:sz="4" w:space="0" w:color="000000"/>
              <w:left w:val="single" w:sz="4" w:space="0" w:color="000000"/>
              <w:bottom w:val="single" w:sz="4" w:space="0" w:color="000000"/>
              <w:right w:val="single" w:sz="4" w:space="0" w:color="000000"/>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Наказ МОН №795</w:t>
            </w:r>
          </w:p>
        </w:tc>
        <w:tc>
          <w:tcPr>
            <w:tcW w:w="1613" w:type="dxa"/>
            <w:tcBorders>
              <w:top w:val="single" w:sz="4" w:space="0" w:color="000000"/>
              <w:left w:val="single" w:sz="4" w:space="0" w:color="000000"/>
              <w:bottom w:val="single" w:sz="4" w:space="0" w:color="000000"/>
              <w:right w:val="single" w:sz="4" w:space="0" w:color="auto"/>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12.07.2021</w:t>
            </w:r>
          </w:p>
        </w:tc>
      </w:tr>
      <w:tr w:rsidR="003C5F79" w:rsidRPr="006D40C2" w:rsidTr="00603693">
        <w:trPr>
          <w:trHeight w:val="145"/>
        </w:trPr>
        <w:tc>
          <w:tcPr>
            <w:tcW w:w="6252" w:type="dxa"/>
            <w:tcBorders>
              <w:top w:val="single" w:sz="4" w:space="0" w:color="000000"/>
              <w:left w:val="single" w:sz="4" w:space="0" w:color="auto"/>
              <w:bottom w:val="single" w:sz="4" w:space="0" w:color="000000"/>
              <w:right w:val="single" w:sz="4" w:space="0" w:color="000000"/>
            </w:tcBorders>
          </w:tcPr>
          <w:p w:rsidR="003C5F79" w:rsidRPr="006D40C2" w:rsidRDefault="003C5F79" w:rsidP="00603693">
            <w:pPr>
              <w:spacing w:after="0" w:line="240" w:lineRule="auto"/>
              <w:jc w:val="both"/>
              <w:rPr>
                <w:rFonts w:ascii="Times New Roman" w:eastAsia="Times New Roman" w:hAnsi="Times New Roman" w:cs="Times New Roman"/>
                <w:sz w:val="20"/>
                <w:szCs w:val="20"/>
              </w:rPr>
            </w:pPr>
            <w:r>
              <w:rPr>
                <w:rFonts w:ascii="Times New Roman" w:hAnsi="Times New Roman" w:cs="Times New Roman"/>
                <w:color w:val="343434"/>
                <w:sz w:val="20"/>
                <w:szCs w:val="20"/>
                <w:shd w:val="clear" w:color="auto" w:fill="FFFFFF"/>
              </w:rPr>
              <w:t xml:space="preserve">Технології. 5-6 класи </w:t>
            </w:r>
            <w:r w:rsidRPr="00364983">
              <w:rPr>
                <w:rFonts w:ascii="Times New Roman" w:hAnsi="Times New Roman" w:cs="Times New Roman"/>
                <w:color w:val="343434"/>
                <w:sz w:val="20"/>
                <w:szCs w:val="20"/>
                <w:shd w:val="clear" w:color="auto" w:fill="FFFFFF"/>
              </w:rPr>
              <w:t>(авт. Ходзицька І.Ю, Горобець.О.В, Медвідь О</w:t>
            </w:r>
            <w:r>
              <w:rPr>
                <w:rFonts w:ascii="Times New Roman" w:hAnsi="Times New Roman" w:cs="Times New Roman"/>
                <w:color w:val="343434"/>
                <w:sz w:val="20"/>
                <w:szCs w:val="20"/>
                <w:shd w:val="clear" w:color="auto" w:fill="FFFFFF"/>
              </w:rPr>
              <w:t>.</w:t>
            </w:r>
            <w:r w:rsidRPr="00364983">
              <w:rPr>
                <w:rFonts w:ascii="Times New Roman" w:hAnsi="Times New Roman" w:cs="Times New Roman"/>
                <w:color w:val="343434"/>
                <w:sz w:val="20"/>
                <w:szCs w:val="20"/>
                <w:shd w:val="clear" w:color="auto" w:fill="FFFFFF"/>
              </w:rPr>
              <w:t>Ю., Пасічна Т.С., Приходько Ю.М.).</w:t>
            </w:r>
          </w:p>
        </w:tc>
        <w:tc>
          <w:tcPr>
            <w:tcW w:w="1208" w:type="dxa"/>
            <w:tcBorders>
              <w:top w:val="single" w:sz="4" w:space="0" w:color="000000"/>
              <w:left w:val="single" w:sz="4" w:space="0" w:color="000000"/>
              <w:bottom w:val="single" w:sz="4" w:space="0" w:color="000000"/>
              <w:right w:val="single" w:sz="4" w:space="0" w:color="000000"/>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 xml:space="preserve">Так </w:t>
            </w:r>
          </w:p>
        </w:tc>
        <w:tc>
          <w:tcPr>
            <w:tcW w:w="1973" w:type="dxa"/>
            <w:tcBorders>
              <w:top w:val="single" w:sz="4" w:space="0" w:color="000000"/>
              <w:left w:val="single" w:sz="4" w:space="0" w:color="000000"/>
              <w:bottom w:val="single" w:sz="4" w:space="0" w:color="000000"/>
              <w:right w:val="single" w:sz="4" w:space="0" w:color="000000"/>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Наказ МОН №795</w:t>
            </w:r>
          </w:p>
        </w:tc>
        <w:tc>
          <w:tcPr>
            <w:tcW w:w="1613" w:type="dxa"/>
            <w:tcBorders>
              <w:top w:val="single" w:sz="4" w:space="0" w:color="000000"/>
              <w:left w:val="single" w:sz="4" w:space="0" w:color="000000"/>
              <w:bottom w:val="single" w:sz="4" w:space="0" w:color="000000"/>
              <w:right w:val="single" w:sz="4" w:space="0" w:color="auto"/>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12.07.2021</w:t>
            </w:r>
          </w:p>
        </w:tc>
      </w:tr>
      <w:tr w:rsidR="003C5F79" w:rsidRPr="006D40C2" w:rsidTr="00603693">
        <w:trPr>
          <w:trHeight w:val="145"/>
        </w:trPr>
        <w:tc>
          <w:tcPr>
            <w:tcW w:w="6252" w:type="dxa"/>
            <w:tcBorders>
              <w:top w:val="single" w:sz="4" w:space="0" w:color="000000"/>
              <w:left w:val="single" w:sz="4" w:space="0" w:color="auto"/>
              <w:bottom w:val="single" w:sz="4" w:space="0" w:color="000000"/>
              <w:right w:val="single" w:sz="4" w:space="0" w:color="000000"/>
            </w:tcBorders>
          </w:tcPr>
          <w:p w:rsidR="003C5F79" w:rsidRPr="006D40C2" w:rsidRDefault="003C5F79" w:rsidP="00603693">
            <w:pPr>
              <w:spacing w:after="0" w:line="240" w:lineRule="auto"/>
              <w:jc w:val="both"/>
              <w:rPr>
                <w:rFonts w:ascii="Times New Roman" w:eastAsia="Times New Roman" w:hAnsi="Times New Roman" w:cs="Times New Roman"/>
                <w:sz w:val="20"/>
                <w:szCs w:val="20"/>
              </w:rPr>
            </w:pPr>
            <w:r>
              <w:rPr>
                <w:rFonts w:ascii="Times New Roman" w:hAnsi="Times New Roman" w:cs="Times New Roman"/>
                <w:color w:val="343434"/>
                <w:sz w:val="20"/>
                <w:szCs w:val="20"/>
                <w:shd w:val="clear" w:color="auto" w:fill="FFFFFF"/>
              </w:rPr>
              <w:t xml:space="preserve">Мистецтво. 5-6 класи </w:t>
            </w:r>
            <w:r w:rsidRPr="00364983">
              <w:rPr>
                <w:rFonts w:ascii="Times New Roman" w:hAnsi="Times New Roman" w:cs="Times New Roman"/>
                <w:color w:val="343434"/>
                <w:sz w:val="20"/>
                <w:szCs w:val="20"/>
                <w:shd w:val="clear" w:color="auto" w:fill="FFFFFF"/>
              </w:rPr>
              <w:t>(авт. Масол Л.М., Просіна О.В.).</w:t>
            </w:r>
          </w:p>
        </w:tc>
        <w:tc>
          <w:tcPr>
            <w:tcW w:w="1208" w:type="dxa"/>
            <w:tcBorders>
              <w:top w:val="single" w:sz="4" w:space="0" w:color="000000"/>
              <w:left w:val="single" w:sz="4" w:space="0" w:color="000000"/>
              <w:bottom w:val="single" w:sz="4" w:space="0" w:color="000000"/>
              <w:right w:val="single" w:sz="4" w:space="0" w:color="000000"/>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 xml:space="preserve">Так </w:t>
            </w:r>
          </w:p>
        </w:tc>
        <w:tc>
          <w:tcPr>
            <w:tcW w:w="1973" w:type="dxa"/>
            <w:tcBorders>
              <w:top w:val="single" w:sz="4" w:space="0" w:color="000000"/>
              <w:left w:val="single" w:sz="4" w:space="0" w:color="000000"/>
              <w:bottom w:val="single" w:sz="4" w:space="0" w:color="000000"/>
              <w:right w:val="single" w:sz="4" w:space="0" w:color="000000"/>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Наказ МОН №795</w:t>
            </w:r>
          </w:p>
        </w:tc>
        <w:tc>
          <w:tcPr>
            <w:tcW w:w="1613" w:type="dxa"/>
            <w:tcBorders>
              <w:top w:val="single" w:sz="4" w:space="0" w:color="000000"/>
              <w:left w:val="single" w:sz="4" w:space="0" w:color="000000"/>
              <w:bottom w:val="single" w:sz="4" w:space="0" w:color="000000"/>
              <w:right w:val="single" w:sz="4" w:space="0" w:color="auto"/>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12.07.2021</w:t>
            </w:r>
          </w:p>
        </w:tc>
      </w:tr>
      <w:tr w:rsidR="003C5F79" w:rsidRPr="006D40C2" w:rsidTr="00603693">
        <w:trPr>
          <w:trHeight w:val="145"/>
        </w:trPr>
        <w:tc>
          <w:tcPr>
            <w:tcW w:w="6252" w:type="dxa"/>
            <w:tcBorders>
              <w:top w:val="single" w:sz="4" w:space="0" w:color="000000"/>
              <w:left w:val="single" w:sz="4" w:space="0" w:color="auto"/>
              <w:bottom w:val="single" w:sz="4" w:space="0" w:color="000000"/>
              <w:right w:val="single" w:sz="4" w:space="0" w:color="000000"/>
            </w:tcBorders>
          </w:tcPr>
          <w:p w:rsidR="003C5F79" w:rsidRPr="006D40C2" w:rsidRDefault="003C5F79" w:rsidP="00603693">
            <w:pPr>
              <w:spacing w:after="0" w:line="240" w:lineRule="auto"/>
              <w:jc w:val="both"/>
              <w:rPr>
                <w:rFonts w:ascii="Times New Roman" w:eastAsia="Times New Roman" w:hAnsi="Times New Roman" w:cs="Times New Roman"/>
                <w:sz w:val="20"/>
                <w:szCs w:val="20"/>
              </w:rPr>
            </w:pPr>
            <w:r>
              <w:rPr>
                <w:rFonts w:ascii="Times New Roman" w:hAnsi="Times New Roman" w:cs="Times New Roman"/>
                <w:color w:val="343434"/>
                <w:sz w:val="20"/>
                <w:szCs w:val="20"/>
                <w:shd w:val="clear" w:color="auto" w:fill="FFFFFF"/>
              </w:rPr>
              <w:t xml:space="preserve">Фізична культура. 5-9 класи </w:t>
            </w:r>
            <w:r w:rsidRPr="00466E5A">
              <w:rPr>
                <w:rFonts w:ascii="Times New Roman" w:hAnsi="Times New Roman" w:cs="Times New Roman"/>
                <w:sz w:val="20"/>
                <w:szCs w:val="20"/>
              </w:rPr>
              <w:t xml:space="preserve">(автори: Баженков Є.В., Бідний М.В., Ребрина А.А., Данільченко ВО., Коломоєць Г.А., Дутчак М.В.) </w:t>
            </w:r>
            <w:r>
              <w:rPr>
                <w:rFonts w:ascii="Times New Roman" w:hAnsi="Times New Roman" w:cs="Times New Roman"/>
                <w:sz w:val="20"/>
                <w:szCs w:val="20"/>
              </w:rPr>
              <w:t xml:space="preserve"> </w:t>
            </w:r>
            <w:r w:rsidRPr="00466E5A">
              <w:rPr>
                <w:rFonts w:ascii="Times New Roman" w:hAnsi="Times New Roman" w:cs="Times New Roman"/>
                <w:sz w:val="20"/>
                <w:szCs w:val="20"/>
              </w:rPr>
              <w:t xml:space="preserve"> </w:t>
            </w:r>
          </w:p>
        </w:tc>
        <w:tc>
          <w:tcPr>
            <w:tcW w:w="1208" w:type="dxa"/>
            <w:tcBorders>
              <w:top w:val="single" w:sz="4" w:space="0" w:color="000000"/>
              <w:left w:val="single" w:sz="4" w:space="0" w:color="000000"/>
              <w:bottom w:val="single" w:sz="4" w:space="0" w:color="000000"/>
              <w:right w:val="single" w:sz="4" w:space="0" w:color="000000"/>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Так</w:t>
            </w:r>
          </w:p>
        </w:tc>
        <w:tc>
          <w:tcPr>
            <w:tcW w:w="1973" w:type="dxa"/>
            <w:tcBorders>
              <w:top w:val="single" w:sz="4" w:space="0" w:color="000000"/>
              <w:left w:val="single" w:sz="4" w:space="0" w:color="000000"/>
              <w:bottom w:val="single" w:sz="4" w:space="0" w:color="000000"/>
              <w:right w:val="single" w:sz="4" w:space="0" w:color="000000"/>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Наказ МОН</w:t>
            </w:r>
            <w:r>
              <w:rPr>
                <w:rFonts w:ascii="Times New Roman" w:eastAsia="Times New Roman" w:hAnsi="Times New Roman" w:cs="Times New Roman"/>
                <w:sz w:val="20"/>
                <w:szCs w:val="20"/>
              </w:rPr>
              <w:t xml:space="preserve"> </w:t>
            </w:r>
            <w:r w:rsidRPr="00466E5A">
              <w:rPr>
                <w:rFonts w:ascii="Times New Roman" w:hAnsi="Times New Roman" w:cs="Times New Roman"/>
                <w:sz w:val="20"/>
                <w:szCs w:val="20"/>
              </w:rPr>
              <w:t>№</w:t>
            </w:r>
            <w:r>
              <w:rPr>
                <w:rFonts w:ascii="Times New Roman" w:hAnsi="Times New Roman" w:cs="Times New Roman"/>
                <w:sz w:val="20"/>
                <w:szCs w:val="20"/>
              </w:rPr>
              <w:t>1</w:t>
            </w:r>
            <w:r w:rsidRPr="00466E5A">
              <w:rPr>
                <w:rFonts w:ascii="Times New Roman" w:hAnsi="Times New Roman" w:cs="Times New Roman"/>
                <w:sz w:val="20"/>
                <w:szCs w:val="20"/>
              </w:rPr>
              <w:t>185</w:t>
            </w:r>
          </w:p>
        </w:tc>
        <w:tc>
          <w:tcPr>
            <w:tcW w:w="1613" w:type="dxa"/>
            <w:tcBorders>
              <w:top w:val="single" w:sz="4" w:space="0" w:color="000000"/>
              <w:left w:val="single" w:sz="4" w:space="0" w:color="000000"/>
              <w:bottom w:val="single" w:sz="4" w:space="0" w:color="000000"/>
              <w:right w:val="single" w:sz="4" w:space="0" w:color="auto"/>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466E5A">
              <w:rPr>
                <w:rFonts w:ascii="Times New Roman" w:hAnsi="Times New Roman" w:cs="Times New Roman"/>
                <w:sz w:val="20"/>
                <w:szCs w:val="20"/>
              </w:rPr>
              <w:t>22.08.2024</w:t>
            </w:r>
          </w:p>
        </w:tc>
      </w:tr>
      <w:tr w:rsidR="003C5F79" w:rsidRPr="006D40C2" w:rsidTr="00603693">
        <w:trPr>
          <w:trHeight w:val="145"/>
        </w:trPr>
        <w:tc>
          <w:tcPr>
            <w:tcW w:w="11046" w:type="dxa"/>
            <w:gridSpan w:val="4"/>
            <w:tcBorders>
              <w:top w:val="single" w:sz="4" w:space="0" w:color="000000"/>
              <w:left w:val="single" w:sz="4" w:space="0" w:color="auto"/>
              <w:bottom w:val="single" w:sz="4" w:space="0" w:color="000000"/>
              <w:right w:val="single" w:sz="4" w:space="0" w:color="auto"/>
            </w:tcBorders>
          </w:tcPr>
          <w:p w:rsidR="003C5F79" w:rsidRPr="003B1465" w:rsidRDefault="003C5F79" w:rsidP="00603693">
            <w:pPr>
              <w:spacing w:after="0" w:line="240" w:lineRule="auto"/>
              <w:jc w:val="center"/>
              <w:rPr>
                <w:rFonts w:ascii="Times New Roman" w:eastAsia="Times New Roman" w:hAnsi="Times New Roman" w:cs="Times New Roman"/>
                <w:b/>
                <w:bCs/>
                <w:sz w:val="20"/>
                <w:szCs w:val="20"/>
              </w:rPr>
            </w:pPr>
            <w:r w:rsidRPr="003B1465">
              <w:rPr>
                <w:rFonts w:ascii="Times New Roman" w:eastAsia="Times New Roman" w:hAnsi="Times New Roman" w:cs="Times New Roman"/>
                <w:b/>
                <w:bCs/>
                <w:sz w:val="20"/>
                <w:szCs w:val="20"/>
              </w:rPr>
              <w:t>7 клас</w:t>
            </w:r>
          </w:p>
        </w:tc>
      </w:tr>
      <w:tr w:rsidR="003C5F79" w:rsidRPr="006D40C2" w:rsidTr="00603693">
        <w:trPr>
          <w:trHeight w:val="500"/>
        </w:trPr>
        <w:tc>
          <w:tcPr>
            <w:tcW w:w="6252" w:type="dxa"/>
            <w:tcBorders>
              <w:top w:val="single" w:sz="4" w:space="0" w:color="000000"/>
              <w:left w:val="single" w:sz="4" w:space="0" w:color="auto"/>
              <w:bottom w:val="single" w:sz="4" w:space="0" w:color="000000"/>
              <w:right w:val="single" w:sz="4" w:space="0" w:color="000000"/>
            </w:tcBorders>
          </w:tcPr>
          <w:p w:rsidR="003C5F79" w:rsidRPr="00290F57" w:rsidRDefault="003C5F79" w:rsidP="00603693">
            <w:pPr>
              <w:spacing w:after="0" w:line="240" w:lineRule="auto"/>
              <w:jc w:val="both"/>
              <w:rPr>
                <w:rFonts w:ascii="Times New Roman" w:eastAsia="Times New Roman" w:hAnsi="Times New Roman" w:cs="Times New Roman"/>
                <w:sz w:val="20"/>
                <w:szCs w:val="20"/>
              </w:rPr>
            </w:pPr>
            <w:r>
              <w:rPr>
                <w:rFonts w:ascii="Times New Roman" w:hAnsi="Times New Roman" w:cs="Times New Roman"/>
                <w:color w:val="343434"/>
                <w:sz w:val="20"/>
                <w:szCs w:val="20"/>
                <w:shd w:val="clear" w:color="auto" w:fill="FFFFFF"/>
              </w:rPr>
              <w:t xml:space="preserve">Українська мова. 7-9 класи. </w:t>
            </w:r>
            <w:r w:rsidRPr="00290F57">
              <w:rPr>
                <w:rFonts w:ascii="Times New Roman" w:hAnsi="Times New Roman" w:cs="Times New Roman"/>
                <w:color w:val="343434"/>
                <w:sz w:val="20"/>
                <w:szCs w:val="20"/>
                <w:shd w:val="clear" w:color="auto" w:fill="FFFFFF"/>
              </w:rPr>
              <w:t>(авт. Заболотний О.В., Заболотний В.В., Лавринчук В.П., Плівачук К.В., Попова Т.Д.)</w:t>
            </w:r>
          </w:p>
        </w:tc>
        <w:tc>
          <w:tcPr>
            <w:tcW w:w="1208" w:type="dxa"/>
            <w:tcBorders>
              <w:top w:val="single" w:sz="4" w:space="0" w:color="000000"/>
              <w:left w:val="single" w:sz="4" w:space="0" w:color="000000"/>
              <w:bottom w:val="single" w:sz="4" w:space="0" w:color="000000"/>
              <w:right w:val="single" w:sz="4" w:space="0" w:color="000000"/>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Так</w:t>
            </w:r>
          </w:p>
        </w:tc>
        <w:tc>
          <w:tcPr>
            <w:tcW w:w="1973" w:type="dxa"/>
            <w:tcBorders>
              <w:top w:val="single" w:sz="4" w:space="0" w:color="000000"/>
              <w:left w:val="single" w:sz="4" w:space="0" w:color="000000"/>
              <w:bottom w:val="single" w:sz="4" w:space="0" w:color="000000"/>
              <w:right w:val="single" w:sz="4" w:space="0" w:color="000000"/>
            </w:tcBorders>
          </w:tcPr>
          <w:p w:rsidR="003C5F79" w:rsidRDefault="003C5F79" w:rsidP="0060369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w:t>
            </w:r>
            <w:r w:rsidRPr="00FC745C">
              <w:rPr>
                <w:rFonts w:ascii="Times New Roman" w:hAnsi="Times New Roman" w:cs="Times New Roman"/>
                <w:sz w:val="20"/>
                <w:szCs w:val="20"/>
              </w:rPr>
              <w:t>аказ МОН №883</w:t>
            </w:r>
          </w:p>
          <w:p w:rsidR="003C5F79" w:rsidRPr="00FC745C" w:rsidRDefault="003C5F79" w:rsidP="00603693">
            <w:pPr>
              <w:spacing w:after="0" w:line="240" w:lineRule="auto"/>
              <w:jc w:val="center"/>
              <w:rPr>
                <w:rFonts w:ascii="Times New Roman" w:eastAsia="Times New Roman" w:hAnsi="Times New Roman" w:cs="Times New Roman"/>
                <w:sz w:val="20"/>
                <w:szCs w:val="20"/>
              </w:rPr>
            </w:pPr>
          </w:p>
        </w:tc>
        <w:tc>
          <w:tcPr>
            <w:tcW w:w="1613" w:type="dxa"/>
            <w:tcBorders>
              <w:top w:val="single" w:sz="4" w:space="0" w:color="000000"/>
              <w:left w:val="single" w:sz="4" w:space="0" w:color="000000"/>
              <w:bottom w:val="single" w:sz="4" w:space="0" w:color="000000"/>
              <w:right w:val="single" w:sz="4" w:space="0" w:color="auto"/>
            </w:tcBorders>
          </w:tcPr>
          <w:p w:rsidR="003C5F79" w:rsidRPr="00FC745C" w:rsidRDefault="003C5F79" w:rsidP="00603693">
            <w:pPr>
              <w:spacing w:after="0" w:line="240" w:lineRule="auto"/>
              <w:jc w:val="center"/>
              <w:rPr>
                <w:rFonts w:ascii="Times New Roman" w:eastAsia="Times New Roman" w:hAnsi="Times New Roman" w:cs="Times New Roman"/>
                <w:sz w:val="20"/>
                <w:szCs w:val="20"/>
              </w:rPr>
            </w:pPr>
            <w:r w:rsidRPr="00FC745C">
              <w:rPr>
                <w:rFonts w:ascii="Times New Roman" w:hAnsi="Times New Roman" w:cs="Times New Roman"/>
                <w:sz w:val="20"/>
                <w:szCs w:val="20"/>
              </w:rPr>
              <w:t>24.07.2023</w:t>
            </w:r>
          </w:p>
        </w:tc>
      </w:tr>
      <w:tr w:rsidR="003C5F79" w:rsidRPr="006D40C2" w:rsidTr="00603693">
        <w:trPr>
          <w:trHeight w:val="145"/>
        </w:trPr>
        <w:tc>
          <w:tcPr>
            <w:tcW w:w="6252" w:type="dxa"/>
            <w:tcBorders>
              <w:top w:val="single" w:sz="4" w:space="0" w:color="000000"/>
              <w:left w:val="single" w:sz="4" w:space="0" w:color="auto"/>
              <w:bottom w:val="single" w:sz="4" w:space="0" w:color="000000"/>
              <w:right w:val="single" w:sz="4" w:space="0" w:color="000000"/>
            </w:tcBorders>
          </w:tcPr>
          <w:p w:rsidR="003C5F79" w:rsidRPr="00FC745C" w:rsidRDefault="003C5F79" w:rsidP="00603693">
            <w:pPr>
              <w:spacing w:after="0" w:line="240" w:lineRule="auto"/>
              <w:jc w:val="both"/>
              <w:rPr>
                <w:rFonts w:ascii="Times New Roman" w:hAnsi="Times New Roman" w:cs="Times New Roman"/>
                <w:color w:val="343434"/>
                <w:sz w:val="20"/>
                <w:szCs w:val="20"/>
                <w:shd w:val="clear" w:color="auto" w:fill="FFFFFF"/>
              </w:rPr>
            </w:pPr>
            <w:r w:rsidRPr="00FC745C">
              <w:rPr>
                <w:rFonts w:ascii="Times New Roman" w:hAnsi="Times New Roman" w:cs="Times New Roman"/>
                <w:sz w:val="20"/>
                <w:szCs w:val="20"/>
              </w:rPr>
              <w:t>Українська література. 7-9 класи (авт. Таміла Яценко, Василь Пахаренко, Олеся Слижук, ІринаТригуб)</w:t>
            </w:r>
          </w:p>
        </w:tc>
        <w:tc>
          <w:tcPr>
            <w:tcW w:w="1208" w:type="dxa"/>
            <w:tcBorders>
              <w:top w:val="single" w:sz="4" w:space="0" w:color="000000"/>
              <w:left w:val="single" w:sz="4" w:space="0" w:color="000000"/>
              <w:bottom w:val="single" w:sz="4" w:space="0" w:color="000000"/>
              <w:right w:val="single" w:sz="4" w:space="0" w:color="000000"/>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Так</w:t>
            </w:r>
          </w:p>
        </w:tc>
        <w:tc>
          <w:tcPr>
            <w:tcW w:w="1973" w:type="dxa"/>
            <w:tcBorders>
              <w:top w:val="single" w:sz="4" w:space="0" w:color="000000"/>
              <w:left w:val="single" w:sz="4" w:space="0" w:color="000000"/>
              <w:bottom w:val="single" w:sz="4" w:space="0" w:color="000000"/>
              <w:right w:val="single" w:sz="4" w:space="0" w:color="000000"/>
            </w:tcBorders>
          </w:tcPr>
          <w:p w:rsidR="003C5F79" w:rsidRPr="00FC745C" w:rsidRDefault="003C5F79" w:rsidP="00603693">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Н</w:t>
            </w:r>
            <w:r w:rsidRPr="00FC745C">
              <w:rPr>
                <w:rFonts w:ascii="Times New Roman" w:hAnsi="Times New Roman" w:cs="Times New Roman"/>
                <w:sz w:val="20"/>
                <w:szCs w:val="20"/>
              </w:rPr>
              <w:t xml:space="preserve">аказ </w:t>
            </w:r>
            <w:r>
              <w:rPr>
                <w:rFonts w:ascii="Times New Roman" w:hAnsi="Times New Roman" w:cs="Times New Roman"/>
                <w:sz w:val="20"/>
                <w:szCs w:val="20"/>
              </w:rPr>
              <w:t>МОН</w:t>
            </w:r>
            <w:r w:rsidRPr="00FC745C">
              <w:rPr>
                <w:rFonts w:ascii="Times New Roman" w:hAnsi="Times New Roman" w:cs="Times New Roman"/>
                <w:sz w:val="20"/>
                <w:szCs w:val="20"/>
              </w:rPr>
              <w:t xml:space="preserve"> №1787</w:t>
            </w:r>
          </w:p>
        </w:tc>
        <w:tc>
          <w:tcPr>
            <w:tcW w:w="1613" w:type="dxa"/>
            <w:tcBorders>
              <w:top w:val="single" w:sz="4" w:space="0" w:color="000000"/>
              <w:left w:val="single" w:sz="4" w:space="0" w:color="000000"/>
              <w:bottom w:val="single" w:sz="4" w:space="0" w:color="000000"/>
              <w:right w:val="single" w:sz="4" w:space="0" w:color="auto"/>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FC745C">
              <w:rPr>
                <w:rFonts w:ascii="Times New Roman" w:hAnsi="Times New Roman" w:cs="Times New Roman"/>
                <w:sz w:val="20"/>
                <w:szCs w:val="20"/>
              </w:rPr>
              <w:t xml:space="preserve">24.12.2024 </w:t>
            </w:r>
            <w:r>
              <w:rPr>
                <w:rFonts w:ascii="Times New Roman" w:hAnsi="Times New Roman" w:cs="Times New Roman"/>
                <w:sz w:val="20"/>
                <w:szCs w:val="20"/>
              </w:rPr>
              <w:t xml:space="preserve"> </w:t>
            </w:r>
            <w:r w:rsidRPr="00FC745C">
              <w:rPr>
                <w:rFonts w:ascii="Times New Roman" w:hAnsi="Times New Roman" w:cs="Times New Roman"/>
                <w:sz w:val="20"/>
                <w:szCs w:val="20"/>
              </w:rPr>
              <w:t xml:space="preserve"> </w:t>
            </w:r>
          </w:p>
        </w:tc>
      </w:tr>
      <w:tr w:rsidR="003C5F79" w:rsidRPr="006D40C2" w:rsidTr="00603693">
        <w:trPr>
          <w:trHeight w:val="145"/>
        </w:trPr>
        <w:tc>
          <w:tcPr>
            <w:tcW w:w="6252" w:type="dxa"/>
            <w:tcBorders>
              <w:top w:val="single" w:sz="4" w:space="0" w:color="000000"/>
              <w:left w:val="single" w:sz="4" w:space="0" w:color="auto"/>
              <w:bottom w:val="single" w:sz="4" w:space="0" w:color="000000"/>
              <w:right w:val="single" w:sz="4" w:space="0" w:color="000000"/>
            </w:tcBorders>
          </w:tcPr>
          <w:p w:rsidR="003C5F79" w:rsidRPr="00290F57" w:rsidRDefault="003C5F79" w:rsidP="00603693">
            <w:pPr>
              <w:spacing w:after="0" w:line="240" w:lineRule="auto"/>
              <w:jc w:val="both"/>
              <w:rPr>
                <w:rFonts w:ascii="Times New Roman" w:hAnsi="Times New Roman" w:cs="Times New Roman"/>
                <w:color w:val="343434"/>
                <w:sz w:val="20"/>
                <w:szCs w:val="20"/>
                <w:shd w:val="clear" w:color="auto" w:fill="FFFFFF"/>
              </w:rPr>
            </w:pPr>
            <w:r>
              <w:rPr>
                <w:rFonts w:ascii="Times New Roman" w:hAnsi="Times New Roman" w:cs="Times New Roman"/>
                <w:color w:val="343434"/>
                <w:sz w:val="20"/>
                <w:szCs w:val="20"/>
                <w:shd w:val="clear" w:color="auto" w:fill="FFFFFF"/>
              </w:rPr>
              <w:t xml:space="preserve">Зарубіжна література. 7-9 класи </w:t>
            </w:r>
            <w:r>
              <w:rPr>
                <w:rFonts w:ascii="Montserrat" w:hAnsi="Montserrat"/>
                <w:color w:val="343434"/>
                <w:sz w:val="26"/>
                <w:szCs w:val="26"/>
                <w:shd w:val="clear" w:color="auto" w:fill="FFFFFF"/>
              </w:rPr>
              <w:t> </w:t>
            </w:r>
            <w:r w:rsidRPr="00645D02">
              <w:rPr>
                <w:rFonts w:ascii="Times New Roman" w:hAnsi="Times New Roman" w:cs="Times New Roman"/>
                <w:color w:val="343434"/>
                <w:sz w:val="20"/>
                <w:szCs w:val="20"/>
                <w:shd w:val="clear" w:color="auto" w:fill="FFFFFF"/>
              </w:rPr>
              <w:t>(авт. Ніколенко О.М., Ісаєва ОО., Клименко Ж.В., Мацевко-Бекерська Л.В., Юлдашева ЛП., Рудніцька Н.П., Туряниця В.Г., Тіхоненко СО., Вітко МІ., Джангобекова Т.А.).</w:t>
            </w:r>
          </w:p>
        </w:tc>
        <w:tc>
          <w:tcPr>
            <w:tcW w:w="1208" w:type="dxa"/>
            <w:tcBorders>
              <w:top w:val="single" w:sz="4" w:space="0" w:color="000000"/>
              <w:left w:val="single" w:sz="4" w:space="0" w:color="000000"/>
              <w:bottom w:val="single" w:sz="4" w:space="0" w:color="000000"/>
              <w:right w:val="single" w:sz="4" w:space="0" w:color="000000"/>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 xml:space="preserve">Так </w:t>
            </w:r>
          </w:p>
        </w:tc>
        <w:tc>
          <w:tcPr>
            <w:tcW w:w="1973" w:type="dxa"/>
            <w:tcBorders>
              <w:top w:val="single" w:sz="4" w:space="0" w:color="000000"/>
              <w:left w:val="single" w:sz="4" w:space="0" w:color="000000"/>
              <w:bottom w:val="single" w:sz="4" w:space="0" w:color="000000"/>
              <w:right w:val="single" w:sz="4" w:space="0" w:color="000000"/>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Наказ</w:t>
            </w:r>
            <w:r w:rsidRPr="00A76098">
              <w:rPr>
                <w:rFonts w:ascii="Times New Roman" w:eastAsia="Times New Roman" w:hAnsi="Times New Roman" w:cs="Times New Roman"/>
                <w:sz w:val="20"/>
                <w:szCs w:val="20"/>
              </w:rPr>
              <w:t xml:space="preserve"> МОН №</w:t>
            </w:r>
            <w:r>
              <w:rPr>
                <w:rFonts w:ascii="Times New Roman" w:eastAsia="Times New Roman" w:hAnsi="Times New Roman" w:cs="Times New Roman"/>
                <w:sz w:val="20"/>
                <w:szCs w:val="20"/>
              </w:rPr>
              <w:t>1226</w:t>
            </w:r>
          </w:p>
        </w:tc>
        <w:tc>
          <w:tcPr>
            <w:tcW w:w="1613" w:type="dxa"/>
            <w:tcBorders>
              <w:top w:val="single" w:sz="4" w:space="0" w:color="000000"/>
              <w:left w:val="single" w:sz="4" w:space="0" w:color="000000"/>
              <w:bottom w:val="single" w:sz="4" w:space="0" w:color="000000"/>
              <w:right w:val="single" w:sz="4" w:space="0" w:color="auto"/>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Pr>
                <w:rFonts w:ascii="Times New Roman" w:hAnsi="Times New Roman" w:cs="Times New Roman"/>
                <w:color w:val="343434"/>
                <w:sz w:val="20"/>
                <w:szCs w:val="20"/>
                <w:shd w:val="clear" w:color="auto" w:fill="FFFFFF"/>
              </w:rPr>
              <w:t>10.10.</w:t>
            </w:r>
            <w:r w:rsidRPr="00565B4F">
              <w:rPr>
                <w:rFonts w:ascii="Times New Roman" w:hAnsi="Times New Roman" w:cs="Times New Roman"/>
                <w:color w:val="343434"/>
                <w:sz w:val="20"/>
                <w:szCs w:val="20"/>
                <w:shd w:val="clear" w:color="auto" w:fill="FFFFFF"/>
              </w:rPr>
              <w:t>202</w:t>
            </w:r>
            <w:r>
              <w:rPr>
                <w:rFonts w:ascii="Times New Roman" w:hAnsi="Times New Roman" w:cs="Times New Roman"/>
                <w:color w:val="343434"/>
                <w:sz w:val="20"/>
                <w:szCs w:val="20"/>
                <w:shd w:val="clear" w:color="auto" w:fill="FFFFFF"/>
              </w:rPr>
              <w:t>3</w:t>
            </w:r>
          </w:p>
        </w:tc>
      </w:tr>
      <w:tr w:rsidR="003C5F79" w:rsidRPr="006D40C2" w:rsidTr="00603693">
        <w:trPr>
          <w:trHeight w:val="145"/>
        </w:trPr>
        <w:tc>
          <w:tcPr>
            <w:tcW w:w="6252" w:type="dxa"/>
            <w:tcBorders>
              <w:top w:val="single" w:sz="4" w:space="0" w:color="000000"/>
              <w:left w:val="single" w:sz="4" w:space="0" w:color="auto"/>
              <w:bottom w:val="single" w:sz="4" w:space="0" w:color="000000"/>
              <w:right w:val="single" w:sz="4" w:space="0" w:color="000000"/>
            </w:tcBorders>
          </w:tcPr>
          <w:p w:rsidR="003C5F79" w:rsidRDefault="003C5F79" w:rsidP="00603693">
            <w:pPr>
              <w:spacing w:after="0" w:line="240" w:lineRule="auto"/>
              <w:jc w:val="both"/>
              <w:rPr>
                <w:rFonts w:ascii="Times New Roman" w:hAnsi="Times New Roman" w:cs="Times New Roman"/>
                <w:color w:val="343434"/>
                <w:sz w:val="20"/>
                <w:szCs w:val="20"/>
                <w:shd w:val="clear" w:color="auto" w:fill="FFFFFF"/>
              </w:rPr>
            </w:pPr>
            <w:r>
              <w:rPr>
                <w:rFonts w:ascii="Times New Roman" w:hAnsi="Times New Roman" w:cs="Times New Roman"/>
                <w:color w:val="343434"/>
                <w:sz w:val="20"/>
                <w:szCs w:val="20"/>
                <w:shd w:val="clear" w:color="auto" w:fill="FFFFFF"/>
              </w:rPr>
              <w:t>Іноземна мова</w:t>
            </w:r>
            <w:r>
              <w:t xml:space="preserve"> </w:t>
            </w:r>
            <w:r w:rsidRPr="00FC745C">
              <w:rPr>
                <w:rFonts w:ascii="Times New Roman" w:hAnsi="Times New Roman" w:cs="Times New Roman"/>
                <w:sz w:val="20"/>
                <w:szCs w:val="20"/>
              </w:rPr>
              <w:t xml:space="preserve">(автори Зимомря І.М., Мойсюк В.А., Тріфан М.С., Унгурян І.К., Яковчук М.В.) </w:t>
            </w:r>
            <w:r>
              <w:rPr>
                <w:rFonts w:ascii="Times New Roman" w:hAnsi="Times New Roman" w:cs="Times New Roman"/>
                <w:sz w:val="20"/>
                <w:szCs w:val="20"/>
              </w:rPr>
              <w:t xml:space="preserve"> </w:t>
            </w:r>
          </w:p>
        </w:tc>
        <w:tc>
          <w:tcPr>
            <w:tcW w:w="1208" w:type="dxa"/>
            <w:tcBorders>
              <w:top w:val="single" w:sz="4" w:space="0" w:color="000000"/>
              <w:left w:val="single" w:sz="4" w:space="0" w:color="000000"/>
              <w:bottom w:val="single" w:sz="4" w:space="0" w:color="000000"/>
              <w:right w:val="single" w:sz="4" w:space="0" w:color="000000"/>
            </w:tcBorders>
          </w:tcPr>
          <w:p w:rsidR="003C5F79" w:rsidRPr="00A76098"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Так</w:t>
            </w:r>
          </w:p>
        </w:tc>
        <w:tc>
          <w:tcPr>
            <w:tcW w:w="1973" w:type="dxa"/>
            <w:tcBorders>
              <w:top w:val="single" w:sz="4" w:space="0" w:color="000000"/>
              <w:left w:val="single" w:sz="4" w:space="0" w:color="000000"/>
              <w:bottom w:val="single" w:sz="4" w:space="0" w:color="000000"/>
              <w:right w:val="single" w:sz="4" w:space="0" w:color="000000"/>
            </w:tcBorders>
          </w:tcPr>
          <w:p w:rsidR="003C5F79" w:rsidRPr="00A76098" w:rsidRDefault="003C5F79" w:rsidP="0060369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Наказ</w:t>
            </w:r>
            <w:r w:rsidRPr="00A76098">
              <w:rPr>
                <w:rFonts w:ascii="Times New Roman" w:eastAsia="Times New Roman" w:hAnsi="Times New Roman" w:cs="Times New Roman"/>
                <w:sz w:val="20"/>
                <w:szCs w:val="20"/>
              </w:rPr>
              <w:t xml:space="preserve"> МОН</w:t>
            </w:r>
            <w:r w:rsidRPr="00FC745C">
              <w:rPr>
                <w:rFonts w:ascii="Times New Roman" w:hAnsi="Times New Roman" w:cs="Times New Roman"/>
                <w:sz w:val="20"/>
                <w:szCs w:val="20"/>
              </w:rPr>
              <w:t xml:space="preserve"> №795</w:t>
            </w:r>
          </w:p>
        </w:tc>
        <w:tc>
          <w:tcPr>
            <w:tcW w:w="1613" w:type="dxa"/>
            <w:tcBorders>
              <w:top w:val="single" w:sz="4" w:space="0" w:color="000000"/>
              <w:left w:val="single" w:sz="4" w:space="0" w:color="000000"/>
              <w:bottom w:val="single" w:sz="4" w:space="0" w:color="000000"/>
              <w:right w:val="single" w:sz="4" w:space="0" w:color="auto"/>
            </w:tcBorders>
          </w:tcPr>
          <w:p w:rsidR="003C5F79" w:rsidRPr="00A76098" w:rsidRDefault="003C5F79" w:rsidP="00603693">
            <w:pPr>
              <w:spacing w:after="0" w:line="240" w:lineRule="auto"/>
              <w:jc w:val="center"/>
              <w:rPr>
                <w:rFonts w:ascii="Times New Roman" w:eastAsia="Times New Roman" w:hAnsi="Times New Roman" w:cs="Times New Roman"/>
                <w:sz w:val="20"/>
                <w:szCs w:val="20"/>
              </w:rPr>
            </w:pPr>
            <w:r w:rsidRPr="00FC745C">
              <w:rPr>
                <w:rFonts w:ascii="Times New Roman" w:hAnsi="Times New Roman" w:cs="Times New Roman"/>
                <w:sz w:val="20"/>
                <w:szCs w:val="20"/>
              </w:rPr>
              <w:t>12.07.2021</w:t>
            </w:r>
          </w:p>
        </w:tc>
      </w:tr>
      <w:tr w:rsidR="003C5F79" w:rsidRPr="006D40C2" w:rsidTr="00603693">
        <w:trPr>
          <w:trHeight w:val="500"/>
        </w:trPr>
        <w:tc>
          <w:tcPr>
            <w:tcW w:w="6252" w:type="dxa"/>
            <w:tcBorders>
              <w:top w:val="single" w:sz="4" w:space="0" w:color="000000"/>
              <w:left w:val="single" w:sz="4" w:space="0" w:color="auto"/>
              <w:bottom w:val="single" w:sz="4" w:space="0" w:color="000000"/>
              <w:right w:val="single" w:sz="4" w:space="0" w:color="000000"/>
            </w:tcBorders>
          </w:tcPr>
          <w:p w:rsidR="003C5F79" w:rsidRDefault="003C5F79" w:rsidP="00603693">
            <w:pPr>
              <w:shd w:val="clear" w:color="auto" w:fill="FFFFFF"/>
              <w:spacing w:after="0" w:line="240" w:lineRule="auto"/>
              <w:jc w:val="both"/>
              <w:textAlignment w:val="baseline"/>
              <w:rPr>
                <w:rFonts w:ascii="Times New Roman" w:hAnsi="Times New Roman" w:cs="Times New Roman"/>
                <w:color w:val="343434"/>
                <w:sz w:val="20"/>
                <w:szCs w:val="20"/>
                <w:shd w:val="clear" w:color="auto" w:fill="FFFFFF"/>
              </w:rPr>
            </w:pPr>
            <w:r>
              <w:rPr>
                <w:rFonts w:ascii="Times New Roman" w:hAnsi="Times New Roman" w:cs="Times New Roman"/>
                <w:color w:val="343434"/>
                <w:sz w:val="20"/>
                <w:szCs w:val="20"/>
                <w:shd w:val="clear" w:color="auto" w:fill="FFFFFF"/>
              </w:rPr>
              <w:t xml:space="preserve">Алгебра. 7-9 класи </w:t>
            </w:r>
            <w:r w:rsidRPr="00565B4F">
              <w:rPr>
                <w:rFonts w:ascii="Times New Roman" w:eastAsia="Times New Roman" w:hAnsi="Times New Roman" w:cs="Times New Roman"/>
                <w:color w:val="343434"/>
                <w:sz w:val="20"/>
                <w:szCs w:val="20"/>
              </w:rPr>
              <w:t>(авт. Мерзляк А.Г., Номіровський Д.А., Пихтар М.П., Рубльов Б. В., Семенов В. В., Якір М. С.)</w:t>
            </w:r>
          </w:p>
        </w:tc>
        <w:tc>
          <w:tcPr>
            <w:tcW w:w="1208" w:type="dxa"/>
            <w:tcBorders>
              <w:top w:val="single" w:sz="4" w:space="0" w:color="000000"/>
              <w:left w:val="single" w:sz="4" w:space="0" w:color="000000"/>
              <w:bottom w:val="single" w:sz="4" w:space="0" w:color="000000"/>
              <w:right w:val="single" w:sz="4" w:space="0" w:color="000000"/>
            </w:tcBorders>
          </w:tcPr>
          <w:p w:rsidR="003C5F79" w:rsidRPr="00A76098"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Так</w:t>
            </w:r>
          </w:p>
        </w:tc>
        <w:tc>
          <w:tcPr>
            <w:tcW w:w="1973" w:type="dxa"/>
            <w:tcBorders>
              <w:top w:val="single" w:sz="4" w:space="0" w:color="000000"/>
              <w:left w:val="single" w:sz="4" w:space="0" w:color="000000"/>
              <w:bottom w:val="single" w:sz="4" w:space="0" w:color="000000"/>
              <w:right w:val="single" w:sz="4" w:space="0" w:color="000000"/>
            </w:tcBorders>
          </w:tcPr>
          <w:p w:rsidR="003C5F79" w:rsidRDefault="003C5F79" w:rsidP="00603693">
            <w:pPr>
              <w:spacing w:after="0" w:line="240" w:lineRule="auto"/>
              <w:jc w:val="center"/>
              <w:rPr>
                <w:rFonts w:ascii="Times New Roman" w:hAnsi="Times New Roman" w:cs="Times New Roman"/>
                <w:color w:val="343434"/>
                <w:sz w:val="20"/>
                <w:szCs w:val="20"/>
                <w:shd w:val="clear" w:color="auto" w:fill="FFFFFF"/>
              </w:rPr>
            </w:pPr>
            <w:r w:rsidRPr="00A76098">
              <w:rPr>
                <w:rFonts w:ascii="Times New Roman" w:eastAsia="Times New Roman" w:hAnsi="Times New Roman" w:cs="Times New Roman"/>
                <w:sz w:val="20"/>
                <w:szCs w:val="20"/>
              </w:rPr>
              <w:t xml:space="preserve">Наказ МОН </w:t>
            </w:r>
            <w:r w:rsidRPr="00565B4F">
              <w:rPr>
                <w:rFonts w:ascii="Times New Roman" w:hAnsi="Times New Roman" w:cs="Times New Roman"/>
                <w:color w:val="343434"/>
                <w:sz w:val="20"/>
                <w:szCs w:val="20"/>
                <w:shd w:val="clear" w:color="auto" w:fill="FFFFFF"/>
              </w:rPr>
              <w:t xml:space="preserve">№143 </w:t>
            </w:r>
            <w:r>
              <w:rPr>
                <w:rFonts w:ascii="Times New Roman" w:hAnsi="Times New Roman" w:cs="Times New Roman"/>
                <w:color w:val="343434"/>
                <w:sz w:val="20"/>
                <w:szCs w:val="20"/>
                <w:shd w:val="clear" w:color="auto" w:fill="FFFFFF"/>
              </w:rPr>
              <w:t xml:space="preserve"> </w:t>
            </w:r>
          </w:p>
          <w:p w:rsidR="003C5F79" w:rsidRPr="00565B4F" w:rsidRDefault="003C5F79" w:rsidP="00603693">
            <w:pPr>
              <w:spacing w:after="0" w:line="240" w:lineRule="auto"/>
              <w:jc w:val="center"/>
              <w:rPr>
                <w:rFonts w:ascii="Times New Roman" w:eastAsia="Times New Roman" w:hAnsi="Times New Roman" w:cs="Times New Roman"/>
                <w:sz w:val="20"/>
                <w:szCs w:val="20"/>
              </w:rPr>
            </w:pPr>
            <w:r>
              <w:t xml:space="preserve"> </w:t>
            </w:r>
          </w:p>
        </w:tc>
        <w:tc>
          <w:tcPr>
            <w:tcW w:w="1613" w:type="dxa"/>
            <w:tcBorders>
              <w:top w:val="single" w:sz="4" w:space="0" w:color="000000"/>
              <w:left w:val="single" w:sz="4" w:space="0" w:color="000000"/>
              <w:bottom w:val="single" w:sz="4" w:space="0" w:color="000000"/>
              <w:right w:val="single" w:sz="4" w:space="0" w:color="auto"/>
            </w:tcBorders>
          </w:tcPr>
          <w:p w:rsidR="003C5F79" w:rsidRPr="00A76098" w:rsidRDefault="003C5F79" w:rsidP="00603693">
            <w:pPr>
              <w:spacing w:after="0" w:line="240" w:lineRule="auto"/>
              <w:jc w:val="center"/>
              <w:rPr>
                <w:rFonts w:ascii="Times New Roman" w:eastAsia="Times New Roman" w:hAnsi="Times New Roman" w:cs="Times New Roman"/>
                <w:sz w:val="20"/>
                <w:szCs w:val="20"/>
              </w:rPr>
            </w:pPr>
            <w:r w:rsidRPr="00565B4F">
              <w:rPr>
                <w:rFonts w:ascii="Times New Roman" w:hAnsi="Times New Roman" w:cs="Times New Roman"/>
                <w:color w:val="343434"/>
                <w:sz w:val="20"/>
                <w:szCs w:val="20"/>
                <w:shd w:val="clear" w:color="auto" w:fill="FFFFFF"/>
              </w:rPr>
              <w:t>09</w:t>
            </w:r>
            <w:r>
              <w:rPr>
                <w:rFonts w:ascii="Times New Roman" w:hAnsi="Times New Roman" w:cs="Times New Roman"/>
                <w:color w:val="343434"/>
                <w:sz w:val="20"/>
                <w:szCs w:val="20"/>
                <w:shd w:val="clear" w:color="auto" w:fill="FFFFFF"/>
              </w:rPr>
              <w:t>.02.</w:t>
            </w:r>
            <w:r w:rsidRPr="00565B4F">
              <w:rPr>
                <w:rFonts w:ascii="Times New Roman" w:hAnsi="Times New Roman" w:cs="Times New Roman"/>
                <w:color w:val="343434"/>
                <w:sz w:val="20"/>
                <w:szCs w:val="20"/>
                <w:shd w:val="clear" w:color="auto" w:fill="FFFFFF"/>
              </w:rPr>
              <w:t xml:space="preserve">2022 </w:t>
            </w:r>
          </w:p>
        </w:tc>
      </w:tr>
      <w:tr w:rsidR="003C5F79" w:rsidRPr="006D40C2" w:rsidTr="00603693">
        <w:trPr>
          <w:trHeight w:val="145"/>
        </w:trPr>
        <w:tc>
          <w:tcPr>
            <w:tcW w:w="6252" w:type="dxa"/>
            <w:tcBorders>
              <w:top w:val="single" w:sz="4" w:space="0" w:color="000000"/>
              <w:left w:val="single" w:sz="4" w:space="0" w:color="auto"/>
              <w:bottom w:val="single" w:sz="4" w:space="0" w:color="000000"/>
              <w:right w:val="single" w:sz="4" w:space="0" w:color="000000"/>
            </w:tcBorders>
          </w:tcPr>
          <w:p w:rsidR="003C5F79" w:rsidRDefault="003C5F79" w:rsidP="00603693">
            <w:pPr>
              <w:shd w:val="clear" w:color="auto" w:fill="FFFFFF"/>
              <w:spacing w:after="0" w:line="240" w:lineRule="auto"/>
              <w:jc w:val="both"/>
              <w:textAlignment w:val="baseline"/>
              <w:rPr>
                <w:rFonts w:ascii="Times New Roman" w:hAnsi="Times New Roman" w:cs="Times New Roman"/>
                <w:color w:val="343434"/>
                <w:sz w:val="20"/>
                <w:szCs w:val="20"/>
                <w:shd w:val="clear" w:color="auto" w:fill="FFFFFF"/>
              </w:rPr>
            </w:pPr>
            <w:r>
              <w:rPr>
                <w:rFonts w:ascii="Times New Roman" w:hAnsi="Times New Roman" w:cs="Times New Roman"/>
                <w:color w:val="343434"/>
                <w:sz w:val="20"/>
                <w:szCs w:val="20"/>
                <w:shd w:val="clear" w:color="auto" w:fill="FFFFFF"/>
              </w:rPr>
              <w:t xml:space="preserve">Геометрія. 7-9 класи </w:t>
            </w:r>
            <w:r w:rsidRPr="00565B4F">
              <w:rPr>
                <w:rFonts w:ascii="Times New Roman" w:eastAsia="Times New Roman" w:hAnsi="Times New Roman" w:cs="Times New Roman"/>
                <w:color w:val="343434"/>
                <w:sz w:val="20"/>
                <w:szCs w:val="20"/>
              </w:rPr>
              <w:t>(авт. Мерзляк А. Г., Номіровський Д. А., Пихтар М. П., Рубльов Б. В., Семенов В. В., Якір М. С.)</w:t>
            </w:r>
          </w:p>
        </w:tc>
        <w:tc>
          <w:tcPr>
            <w:tcW w:w="1208" w:type="dxa"/>
            <w:tcBorders>
              <w:top w:val="single" w:sz="4" w:space="0" w:color="000000"/>
              <w:left w:val="single" w:sz="4" w:space="0" w:color="000000"/>
              <w:bottom w:val="single" w:sz="4" w:space="0" w:color="000000"/>
              <w:right w:val="single" w:sz="4" w:space="0" w:color="000000"/>
            </w:tcBorders>
          </w:tcPr>
          <w:p w:rsidR="003C5F79" w:rsidRPr="00A76098"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Так</w:t>
            </w:r>
          </w:p>
        </w:tc>
        <w:tc>
          <w:tcPr>
            <w:tcW w:w="1973" w:type="dxa"/>
            <w:tcBorders>
              <w:top w:val="single" w:sz="4" w:space="0" w:color="000000"/>
              <w:left w:val="single" w:sz="4" w:space="0" w:color="000000"/>
              <w:bottom w:val="single" w:sz="4" w:space="0" w:color="000000"/>
              <w:right w:val="single" w:sz="4" w:space="0" w:color="000000"/>
            </w:tcBorders>
          </w:tcPr>
          <w:p w:rsidR="003C5F79" w:rsidRPr="00A76098"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 xml:space="preserve">Наказ МОН </w:t>
            </w:r>
            <w:r w:rsidRPr="00565B4F">
              <w:rPr>
                <w:rFonts w:ascii="Times New Roman" w:hAnsi="Times New Roman" w:cs="Times New Roman"/>
                <w:color w:val="343434"/>
                <w:sz w:val="20"/>
                <w:szCs w:val="20"/>
                <w:shd w:val="clear" w:color="auto" w:fill="FFFFFF"/>
              </w:rPr>
              <w:t xml:space="preserve">№143 </w:t>
            </w:r>
            <w:r>
              <w:rPr>
                <w:rFonts w:ascii="Times New Roman" w:hAnsi="Times New Roman" w:cs="Times New Roman"/>
                <w:color w:val="343434"/>
                <w:sz w:val="20"/>
                <w:szCs w:val="20"/>
                <w:shd w:val="clear" w:color="auto" w:fill="FFFFFF"/>
              </w:rPr>
              <w:t xml:space="preserve"> </w:t>
            </w:r>
          </w:p>
        </w:tc>
        <w:tc>
          <w:tcPr>
            <w:tcW w:w="1613" w:type="dxa"/>
            <w:tcBorders>
              <w:top w:val="single" w:sz="4" w:space="0" w:color="000000"/>
              <w:left w:val="single" w:sz="4" w:space="0" w:color="000000"/>
              <w:bottom w:val="single" w:sz="4" w:space="0" w:color="000000"/>
              <w:right w:val="single" w:sz="4" w:space="0" w:color="auto"/>
            </w:tcBorders>
          </w:tcPr>
          <w:p w:rsidR="003C5F79" w:rsidRPr="00A76098" w:rsidRDefault="003C5F79" w:rsidP="00603693">
            <w:pPr>
              <w:spacing w:after="0" w:line="240" w:lineRule="auto"/>
              <w:jc w:val="center"/>
              <w:rPr>
                <w:rFonts w:ascii="Times New Roman" w:eastAsia="Times New Roman" w:hAnsi="Times New Roman" w:cs="Times New Roman"/>
                <w:sz w:val="20"/>
                <w:szCs w:val="20"/>
              </w:rPr>
            </w:pPr>
            <w:r w:rsidRPr="00565B4F">
              <w:rPr>
                <w:rFonts w:ascii="Times New Roman" w:hAnsi="Times New Roman" w:cs="Times New Roman"/>
                <w:color w:val="343434"/>
                <w:sz w:val="20"/>
                <w:szCs w:val="20"/>
                <w:shd w:val="clear" w:color="auto" w:fill="FFFFFF"/>
              </w:rPr>
              <w:t>09</w:t>
            </w:r>
            <w:r>
              <w:rPr>
                <w:rFonts w:ascii="Times New Roman" w:hAnsi="Times New Roman" w:cs="Times New Roman"/>
                <w:color w:val="343434"/>
                <w:sz w:val="20"/>
                <w:szCs w:val="20"/>
                <w:shd w:val="clear" w:color="auto" w:fill="FFFFFF"/>
              </w:rPr>
              <w:t>.02.</w:t>
            </w:r>
            <w:r w:rsidRPr="00565B4F">
              <w:rPr>
                <w:rFonts w:ascii="Times New Roman" w:hAnsi="Times New Roman" w:cs="Times New Roman"/>
                <w:color w:val="343434"/>
                <w:sz w:val="20"/>
                <w:szCs w:val="20"/>
                <w:shd w:val="clear" w:color="auto" w:fill="FFFFFF"/>
              </w:rPr>
              <w:t xml:space="preserve">2022 </w:t>
            </w:r>
          </w:p>
        </w:tc>
      </w:tr>
      <w:tr w:rsidR="003C5F79" w:rsidRPr="006D40C2" w:rsidTr="00603693">
        <w:trPr>
          <w:trHeight w:val="145"/>
        </w:trPr>
        <w:tc>
          <w:tcPr>
            <w:tcW w:w="6252" w:type="dxa"/>
            <w:tcBorders>
              <w:top w:val="single" w:sz="4" w:space="0" w:color="000000"/>
              <w:left w:val="single" w:sz="4" w:space="0" w:color="auto"/>
              <w:bottom w:val="single" w:sz="4" w:space="0" w:color="000000"/>
              <w:right w:val="single" w:sz="4" w:space="0" w:color="000000"/>
            </w:tcBorders>
          </w:tcPr>
          <w:p w:rsidR="003C5F79" w:rsidRDefault="003C5F79" w:rsidP="00603693">
            <w:pPr>
              <w:shd w:val="clear" w:color="auto" w:fill="FFFFFF"/>
              <w:spacing w:after="0" w:line="240" w:lineRule="auto"/>
              <w:jc w:val="both"/>
              <w:textAlignment w:val="baseline"/>
              <w:rPr>
                <w:rFonts w:ascii="Times New Roman" w:hAnsi="Times New Roman" w:cs="Times New Roman"/>
                <w:color w:val="343434"/>
                <w:sz w:val="20"/>
                <w:szCs w:val="20"/>
                <w:shd w:val="clear" w:color="auto" w:fill="FFFFFF"/>
              </w:rPr>
            </w:pPr>
            <w:r>
              <w:rPr>
                <w:rFonts w:ascii="Times New Roman" w:hAnsi="Times New Roman" w:cs="Times New Roman"/>
                <w:color w:val="343434"/>
                <w:sz w:val="20"/>
                <w:szCs w:val="20"/>
                <w:shd w:val="clear" w:color="auto" w:fill="FFFFFF"/>
              </w:rPr>
              <w:t>Біологія. 7-9 класи</w:t>
            </w:r>
            <w:r>
              <w:t xml:space="preserve"> </w:t>
            </w:r>
            <w:r w:rsidRPr="00C16D78">
              <w:rPr>
                <w:rFonts w:ascii="Times New Roman" w:hAnsi="Times New Roman" w:cs="Times New Roman"/>
                <w:sz w:val="20"/>
                <w:szCs w:val="20"/>
              </w:rPr>
              <w:t xml:space="preserve">(авт. Балан П.Г., Кулініч О.М., Юрченко Л.П. ) </w:t>
            </w:r>
            <w:r>
              <w:rPr>
                <w:rFonts w:ascii="Times New Roman" w:hAnsi="Times New Roman" w:cs="Times New Roman"/>
                <w:sz w:val="20"/>
                <w:szCs w:val="20"/>
              </w:rPr>
              <w:t xml:space="preserve"> </w:t>
            </w:r>
          </w:p>
        </w:tc>
        <w:tc>
          <w:tcPr>
            <w:tcW w:w="1208" w:type="dxa"/>
            <w:tcBorders>
              <w:top w:val="single" w:sz="4" w:space="0" w:color="000000"/>
              <w:left w:val="single" w:sz="4" w:space="0" w:color="000000"/>
              <w:bottom w:val="single" w:sz="4" w:space="0" w:color="000000"/>
              <w:right w:val="single" w:sz="4" w:space="0" w:color="000000"/>
            </w:tcBorders>
          </w:tcPr>
          <w:p w:rsidR="003C5F79" w:rsidRPr="00A76098"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Так</w:t>
            </w:r>
          </w:p>
        </w:tc>
        <w:tc>
          <w:tcPr>
            <w:tcW w:w="1973" w:type="dxa"/>
            <w:tcBorders>
              <w:top w:val="single" w:sz="4" w:space="0" w:color="000000"/>
              <w:left w:val="single" w:sz="4" w:space="0" w:color="000000"/>
              <w:bottom w:val="single" w:sz="4" w:space="0" w:color="000000"/>
              <w:right w:val="single" w:sz="4" w:space="0" w:color="000000"/>
            </w:tcBorders>
          </w:tcPr>
          <w:p w:rsidR="003C5F79" w:rsidRPr="00A76098"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Наказ МОН</w:t>
            </w:r>
            <w:r>
              <w:rPr>
                <w:rFonts w:ascii="Times New Roman" w:eastAsia="Times New Roman" w:hAnsi="Times New Roman" w:cs="Times New Roman"/>
                <w:sz w:val="20"/>
                <w:szCs w:val="20"/>
              </w:rPr>
              <w:t xml:space="preserve"> </w:t>
            </w:r>
            <w:r w:rsidRPr="00C16D78">
              <w:rPr>
                <w:rFonts w:ascii="Times New Roman" w:hAnsi="Times New Roman" w:cs="Times New Roman"/>
                <w:sz w:val="20"/>
                <w:szCs w:val="20"/>
              </w:rPr>
              <w:t>№1090</w:t>
            </w:r>
          </w:p>
        </w:tc>
        <w:tc>
          <w:tcPr>
            <w:tcW w:w="1613" w:type="dxa"/>
            <w:tcBorders>
              <w:top w:val="single" w:sz="4" w:space="0" w:color="000000"/>
              <w:left w:val="single" w:sz="4" w:space="0" w:color="000000"/>
              <w:bottom w:val="single" w:sz="4" w:space="0" w:color="000000"/>
              <w:right w:val="single" w:sz="4" w:space="0" w:color="auto"/>
            </w:tcBorders>
          </w:tcPr>
          <w:p w:rsidR="003C5F79" w:rsidRPr="00565B4F" w:rsidRDefault="003C5F79" w:rsidP="00603693">
            <w:pPr>
              <w:spacing w:after="0" w:line="240" w:lineRule="auto"/>
              <w:jc w:val="center"/>
              <w:rPr>
                <w:rFonts w:ascii="Times New Roman" w:hAnsi="Times New Roman" w:cs="Times New Roman"/>
                <w:color w:val="343434"/>
                <w:sz w:val="20"/>
                <w:szCs w:val="20"/>
                <w:shd w:val="clear" w:color="auto" w:fill="FFFFFF"/>
              </w:rPr>
            </w:pPr>
            <w:r w:rsidRPr="00C16D78">
              <w:rPr>
                <w:rFonts w:ascii="Times New Roman" w:hAnsi="Times New Roman" w:cs="Times New Roman"/>
                <w:sz w:val="20"/>
                <w:szCs w:val="20"/>
              </w:rPr>
              <w:t xml:space="preserve"> 06.09.2023</w:t>
            </w:r>
          </w:p>
        </w:tc>
      </w:tr>
      <w:tr w:rsidR="003C5F79" w:rsidRPr="006D40C2" w:rsidTr="00603693">
        <w:trPr>
          <w:trHeight w:val="145"/>
        </w:trPr>
        <w:tc>
          <w:tcPr>
            <w:tcW w:w="6252" w:type="dxa"/>
            <w:tcBorders>
              <w:top w:val="single" w:sz="4" w:space="0" w:color="000000"/>
              <w:left w:val="single" w:sz="4" w:space="0" w:color="auto"/>
              <w:bottom w:val="single" w:sz="4" w:space="0" w:color="000000"/>
              <w:right w:val="single" w:sz="4" w:space="0" w:color="000000"/>
            </w:tcBorders>
          </w:tcPr>
          <w:p w:rsidR="003C5F79" w:rsidRDefault="003C5F79" w:rsidP="00603693">
            <w:pPr>
              <w:shd w:val="clear" w:color="auto" w:fill="FFFFFF"/>
              <w:spacing w:after="0" w:line="240" w:lineRule="auto"/>
              <w:jc w:val="both"/>
              <w:textAlignment w:val="baseline"/>
              <w:rPr>
                <w:rFonts w:ascii="Times New Roman" w:hAnsi="Times New Roman" w:cs="Times New Roman"/>
                <w:color w:val="343434"/>
                <w:sz w:val="20"/>
                <w:szCs w:val="20"/>
                <w:shd w:val="clear" w:color="auto" w:fill="FFFFFF"/>
              </w:rPr>
            </w:pPr>
            <w:r>
              <w:rPr>
                <w:rFonts w:ascii="Times New Roman" w:hAnsi="Times New Roman" w:cs="Times New Roman"/>
                <w:color w:val="343434"/>
                <w:sz w:val="20"/>
                <w:szCs w:val="20"/>
                <w:shd w:val="clear" w:color="auto" w:fill="FFFFFF"/>
              </w:rPr>
              <w:t>Географія. 7-9 класи</w:t>
            </w:r>
            <w:r>
              <w:t xml:space="preserve"> </w:t>
            </w:r>
            <w:r w:rsidRPr="00C16D78">
              <w:rPr>
                <w:rFonts w:ascii="Times New Roman" w:hAnsi="Times New Roman" w:cs="Times New Roman"/>
                <w:sz w:val="20"/>
                <w:szCs w:val="20"/>
              </w:rPr>
              <w:t xml:space="preserve">(автори Запотоцький С.П., Карпюк Г.І., Гладковський Р.В., Довгань А.І., Совенко В.В., Даценко Л.М., Назаренко Т.Г., Гільберг Т.Г., Савчук І.Г., Нікитчук А.В., Яценко В.С., Довгань Г.Д., Грома В.Д., Горовий О.В.) </w:t>
            </w:r>
            <w:r>
              <w:rPr>
                <w:rFonts w:ascii="Times New Roman" w:hAnsi="Times New Roman" w:cs="Times New Roman"/>
                <w:sz w:val="20"/>
                <w:szCs w:val="20"/>
              </w:rPr>
              <w:t xml:space="preserve"> </w:t>
            </w:r>
          </w:p>
        </w:tc>
        <w:tc>
          <w:tcPr>
            <w:tcW w:w="1208" w:type="dxa"/>
            <w:tcBorders>
              <w:top w:val="single" w:sz="4" w:space="0" w:color="000000"/>
              <w:left w:val="single" w:sz="4" w:space="0" w:color="000000"/>
              <w:bottom w:val="single" w:sz="4" w:space="0" w:color="000000"/>
              <w:right w:val="single" w:sz="4" w:space="0" w:color="000000"/>
            </w:tcBorders>
          </w:tcPr>
          <w:p w:rsidR="003C5F79" w:rsidRPr="00A76098"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Так</w:t>
            </w:r>
          </w:p>
        </w:tc>
        <w:tc>
          <w:tcPr>
            <w:tcW w:w="1973" w:type="dxa"/>
            <w:tcBorders>
              <w:top w:val="single" w:sz="4" w:space="0" w:color="000000"/>
              <w:left w:val="single" w:sz="4" w:space="0" w:color="000000"/>
              <w:bottom w:val="single" w:sz="4" w:space="0" w:color="000000"/>
              <w:right w:val="single" w:sz="4" w:space="0" w:color="000000"/>
            </w:tcBorders>
          </w:tcPr>
          <w:p w:rsidR="003C5F79" w:rsidRPr="00A76098"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Наказ МОН</w:t>
            </w:r>
            <w:r>
              <w:rPr>
                <w:rFonts w:ascii="Times New Roman" w:eastAsia="Times New Roman" w:hAnsi="Times New Roman" w:cs="Times New Roman"/>
                <w:sz w:val="20"/>
                <w:szCs w:val="20"/>
              </w:rPr>
              <w:t xml:space="preserve"> №324</w:t>
            </w:r>
          </w:p>
        </w:tc>
        <w:tc>
          <w:tcPr>
            <w:tcW w:w="1613" w:type="dxa"/>
            <w:tcBorders>
              <w:top w:val="single" w:sz="4" w:space="0" w:color="000000"/>
              <w:left w:val="single" w:sz="4" w:space="0" w:color="000000"/>
              <w:bottom w:val="single" w:sz="4" w:space="0" w:color="000000"/>
              <w:right w:val="single" w:sz="4" w:space="0" w:color="auto"/>
            </w:tcBorders>
          </w:tcPr>
          <w:p w:rsidR="003C5F79" w:rsidRPr="00565B4F" w:rsidRDefault="003C5F79" w:rsidP="00603693">
            <w:pPr>
              <w:spacing w:after="0" w:line="240" w:lineRule="auto"/>
              <w:jc w:val="center"/>
              <w:rPr>
                <w:rFonts w:ascii="Times New Roman" w:hAnsi="Times New Roman" w:cs="Times New Roman"/>
                <w:color w:val="343434"/>
                <w:sz w:val="20"/>
                <w:szCs w:val="20"/>
                <w:shd w:val="clear" w:color="auto" w:fill="FFFFFF"/>
              </w:rPr>
            </w:pPr>
            <w:r w:rsidRPr="00C16D78">
              <w:rPr>
                <w:rFonts w:ascii="Times New Roman" w:hAnsi="Times New Roman" w:cs="Times New Roman"/>
                <w:sz w:val="20"/>
                <w:szCs w:val="20"/>
              </w:rPr>
              <w:t>11.04.2022</w:t>
            </w:r>
          </w:p>
        </w:tc>
      </w:tr>
      <w:tr w:rsidR="003C5F79" w:rsidRPr="006D40C2" w:rsidTr="00603693">
        <w:trPr>
          <w:trHeight w:val="145"/>
        </w:trPr>
        <w:tc>
          <w:tcPr>
            <w:tcW w:w="6252" w:type="dxa"/>
            <w:tcBorders>
              <w:top w:val="single" w:sz="4" w:space="0" w:color="000000"/>
              <w:left w:val="single" w:sz="4" w:space="0" w:color="auto"/>
              <w:bottom w:val="single" w:sz="4" w:space="0" w:color="000000"/>
              <w:right w:val="single" w:sz="4" w:space="0" w:color="000000"/>
            </w:tcBorders>
          </w:tcPr>
          <w:p w:rsidR="003C5F79" w:rsidRDefault="003C5F79" w:rsidP="00603693">
            <w:pPr>
              <w:shd w:val="clear" w:color="auto" w:fill="FFFFFF"/>
              <w:spacing w:after="0" w:line="240" w:lineRule="auto"/>
              <w:jc w:val="both"/>
              <w:textAlignment w:val="baseline"/>
              <w:rPr>
                <w:rFonts w:ascii="Times New Roman" w:hAnsi="Times New Roman" w:cs="Times New Roman"/>
                <w:color w:val="343434"/>
                <w:sz w:val="20"/>
                <w:szCs w:val="20"/>
                <w:shd w:val="clear" w:color="auto" w:fill="FFFFFF"/>
              </w:rPr>
            </w:pPr>
            <w:r>
              <w:rPr>
                <w:rFonts w:ascii="Times New Roman" w:hAnsi="Times New Roman" w:cs="Times New Roman"/>
                <w:color w:val="343434"/>
                <w:sz w:val="20"/>
                <w:szCs w:val="20"/>
                <w:shd w:val="clear" w:color="auto" w:fill="FFFFFF"/>
              </w:rPr>
              <w:t>Фізика. 7-9 класи</w:t>
            </w:r>
            <w:r>
              <w:t xml:space="preserve"> </w:t>
            </w:r>
            <w:r w:rsidRPr="00C16D78">
              <w:rPr>
                <w:rFonts w:ascii="Times New Roman" w:hAnsi="Times New Roman" w:cs="Times New Roman"/>
                <w:sz w:val="20"/>
                <w:szCs w:val="20"/>
              </w:rPr>
              <w:t>(автори Максимович З.Ю., Білик М.М., Варениця Л.В., Коваль Г.С., Микитеєк О.М., Ординович М.Б., Созанський А</w:t>
            </w:r>
            <w:r>
              <w:rPr>
                <w:rFonts w:ascii="Times New Roman" w:hAnsi="Times New Roman" w:cs="Times New Roman"/>
                <w:sz w:val="20"/>
                <w:szCs w:val="20"/>
              </w:rPr>
              <w:t>.</w:t>
            </w:r>
            <w:r w:rsidRPr="00C16D78">
              <w:rPr>
                <w:rFonts w:ascii="Times New Roman" w:hAnsi="Times New Roman" w:cs="Times New Roman"/>
                <w:sz w:val="20"/>
                <w:szCs w:val="20"/>
              </w:rPr>
              <w:t>В., Шевців В. Ф.)</w:t>
            </w:r>
          </w:p>
        </w:tc>
        <w:tc>
          <w:tcPr>
            <w:tcW w:w="1208" w:type="dxa"/>
            <w:tcBorders>
              <w:top w:val="single" w:sz="4" w:space="0" w:color="000000"/>
              <w:left w:val="single" w:sz="4" w:space="0" w:color="000000"/>
              <w:bottom w:val="single" w:sz="4" w:space="0" w:color="000000"/>
              <w:right w:val="single" w:sz="4" w:space="0" w:color="000000"/>
            </w:tcBorders>
          </w:tcPr>
          <w:p w:rsidR="003C5F79" w:rsidRPr="00A76098"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Так</w:t>
            </w:r>
          </w:p>
        </w:tc>
        <w:tc>
          <w:tcPr>
            <w:tcW w:w="1973" w:type="dxa"/>
            <w:tcBorders>
              <w:top w:val="single" w:sz="4" w:space="0" w:color="000000"/>
              <w:left w:val="single" w:sz="4" w:space="0" w:color="000000"/>
              <w:bottom w:val="single" w:sz="4" w:space="0" w:color="000000"/>
              <w:right w:val="single" w:sz="4" w:space="0" w:color="000000"/>
            </w:tcBorders>
          </w:tcPr>
          <w:p w:rsidR="003C5F79" w:rsidRPr="00C16D78" w:rsidRDefault="003C5F79" w:rsidP="00603693">
            <w:pPr>
              <w:spacing w:after="0" w:line="240" w:lineRule="auto"/>
              <w:jc w:val="center"/>
              <w:rPr>
                <w:rFonts w:ascii="Times New Roman" w:eastAsia="Times New Roman" w:hAnsi="Times New Roman" w:cs="Times New Roman"/>
                <w:sz w:val="20"/>
                <w:szCs w:val="20"/>
              </w:rPr>
            </w:pPr>
            <w:r w:rsidRPr="00C16D78">
              <w:rPr>
                <w:rFonts w:ascii="Times New Roman" w:hAnsi="Times New Roman" w:cs="Times New Roman"/>
                <w:sz w:val="20"/>
                <w:szCs w:val="20"/>
              </w:rPr>
              <w:t xml:space="preserve">Наказ МОН </w:t>
            </w:r>
            <w:r>
              <w:rPr>
                <w:rFonts w:ascii="Times New Roman" w:hAnsi="Times New Roman" w:cs="Times New Roman"/>
                <w:sz w:val="20"/>
                <w:szCs w:val="20"/>
              </w:rPr>
              <w:t xml:space="preserve"> </w:t>
            </w:r>
            <w:r w:rsidRPr="00C16D78">
              <w:rPr>
                <w:rFonts w:ascii="Times New Roman" w:hAnsi="Times New Roman" w:cs="Times New Roman"/>
                <w:sz w:val="20"/>
                <w:szCs w:val="20"/>
              </w:rPr>
              <w:t xml:space="preserve"> №184</w:t>
            </w:r>
          </w:p>
        </w:tc>
        <w:tc>
          <w:tcPr>
            <w:tcW w:w="1613" w:type="dxa"/>
            <w:tcBorders>
              <w:top w:val="single" w:sz="4" w:space="0" w:color="000000"/>
              <w:left w:val="single" w:sz="4" w:space="0" w:color="000000"/>
              <w:bottom w:val="single" w:sz="4" w:space="0" w:color="000000"/>
              <w:right w:val="single" w:sz="4" w:space="0" w:color="auto"/>
            </w:tcBorders>
          </w:tcPr>
          <w:p w:rsidR="003C5F79" w:rsidRPr="00565B4F" w:rsidRDefault="003C5F79" w:rsidP="00603693">
            <w:pPr>
              <w:spacing w:after="0" w:line="240" w:lineRule="auto"/>
              <w:jc w:val="center"/>
              <w:rPr>
                <w:rFonts w:ascii="Times New Roman" w:hAnsi="Times New Roman" w:cs="Times New Roman"/>
                <w:color w:val="343434"/>
                <w:sz w:val="20"/>
                <w:szCs w:val="20"/>
                <w:shd w:val="clear" w:color="auto" w:fill="FFFFFF"/>
              </w:rPr>
            </w:pPr>
            <w:r w:rsidRPr="00C16D78">
              <w:rPr>
                <w:rFonts w:ascii="Times New Roman" w:hAnsi="Times New Roman" w:cs="Times New Roman"/>
                <w:sz w:val="20"/>
                <w:szCs w:val="20"/>
              </w:rPr>
              <w:t>20.02.2023</w:t>
            </w:r>
          </w:p>
        </w:tc>
      </w:tr>
      <w:tr w:rsidR="003C5F79" w:rsidRPr="006D40C2" w:rsidTr="00603693">
        <w:trPr>
          <w:trHeight w:val="145"/>
        </w:trPr>
        <w:tc>
          <w:tcPr>
            <w:tcW w:w="6252" w:type="dxa"/>
            <w:tcBorders>
              <w:top w:val="single" w:sz="4" w:space="0" w:color="000000"/>
              <w:left w:val="single" w:sz="4" w:space="0" w:color="auto"/>
              <w:bottom w:val="single" w:sz="4" w:space="0" w:color="000000"/>
              <w:right w:val="single" w:sz="4" w:space="0" w:color="000000"/>
            </w:tcBorders>
          </w:tcPr>
          <w:p w:rsidR="003C5F79" w:rsidRDefault="003C5F79" w:rsidP="00603693">
            <w:pPr>
              <w:shd w:val="clear" w:color="auto" w:fill="FFFFFF"/>
              <w:spacing w:after="0" w:line="240" w:lineRule="auto"/>
              <w:jc w:val="both"/>
              <w:textAlignment w:val="baseline"/>
              <w:rPr>
                <w:rFonts w:ascii="Times New Roman" w:hAnsi="Times New Roman" w:cs="Times New Roman"/>
                <w:color w:val="343434"/>
                <w:sz w:val="20"/>
                <w:szCs w:val="20"/>
                <w:shd w:val="clear" w:color="auto" w:fill="FFFFFF"/>
              </w:rPr>
            </w:pPr>
            <w:r>
              <w:rPr>
                <w:rFonts w:ascii="Times New Roman" w:hAnsi="Times New Roman" w:cs="Times New Roman"/>
                <w:color w:val="343434"/>
                <w:sz w:val="20"/>
                <w:szCs w:val="20"/>
                <w:shd w:val="clear" w:color="auto" w:fill="FFFFFF"/>
              </w:rPr>
              <w:t xml:space="preserve">Хімія. 7-9 </w:t>
            </w:r>
            <w:r w:rsidRPr="00A008E7">
              <w:rPr>
                <w:rFonts w:ascii="Times New Roman" w:hAnsi="Times New Roman" w:cs="Times New Roman"/>
                <w:color w:val="343434"/>
                <w:sz w:val="20"/>
                <w:szCs w:val="20"/>
                <w:shd w:val="clear" w:color="auto" w:fill="FFFFFF"/>
              </w:rPr>
              <w:t>класи</w:t>
            </w:r>
            <w:r w:rsidRPr="00A008E7">
              <w:rPr>
                <w:rFonts w:ascii="Times New Roman" w:hAnsi="Times New Roman" w:cs="Times New Roman"/>
                <w:sz w:val="20"/>
                <w:szCs w:val="20"/>
              </w:rPr>
              <w:t xml:space="preserve"> (автор Григорович О.В.) </w:t>
            </w:r>
            <w:r>
              <w:rPr>
                <w:rFonts w:ascii="Times New Roman" w:hAnsi="Times New Roman" w:cs="Times New Roman"/>
                <w:sz w:val="20"/>
                <w:szCs w:val="20"/>
              </w:rPr>
              <w:t xml:space="preserve"> </w:t>
            </w:r>
          </w:p>
        </w:tc>
        <w:tc>
          <w:tcPr>
            <w:tcW w:w="1208" w:type="dxa"/>
            <w:tcBorders>
              <w:top w:val="single" w:sz="4" w:space="0" w:color="000000"/>
              <w:left w:val="single" w:sz="4" w:space="0" w:color="000000"/>
              <w:bottom w:val="single" w:sz="4" w:space="0" w:color="000000"/>
              <w:right w:val="single" w:sz="4" w:space="0" w:color="000000"/>
            </w:tcBorders>
          </w:tcPr>
          <w:p w:rsidR="003C5F79" w:rsidRPr="00A76098"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Так</w:t>
            </w:r>
          </w:p>
        </w:tc>
        <w:tc>
          <w:tcPr>
            <w:tcW w:w="1973" w:type="dxa"/>
            <w:tcBorders>
              <w:top w:val="single" w:sz="4" w:space="0" w:color="000000"/>
              <w:left w:val="single" w:sz="4" w:space="0" w:color="000000"/>
              <w:bottom w:val="single" w:sz="4" w:space="0" w:color="000000"/>
              <w:right w:val="single" w:sz="4" w:space="0" w:color="000000"/>
            </w:tcBorders>
          </w:tcPr>
          <w:p w:rsidR="003C5F79" w:rsidRPr="00A76098"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Наказ МОН</w:t>
            </w:r>
            <w:r>
              <w:rPr>
                <w:rFonts w:ascii="Times New Roman" w:eastAsia="Times New Roman" w:hAnsi="Times New Roman" w:cs="Times New Roman"/>
                <w:sz w:val="20"/>
                <w:szCs w:val="20"/>
              </w:rPr>
              <w:t xml:space="preserve"> </w:t>
            </w:r>
            <w:r w:rsidRPr="00A008E7">
              <w:rPr>
                <w:rFonts w:ascii="Times New Roman" w:hAnsi="Times New Roman" w:cs="Times New Roman"/>
                <w:sz w:val="20"/>
                <w:szCs w:val="20"/>
              </w:rPr>
              <w:t>№1575</w:t>
            </w:r>
          </w:p>
        </w:tc>
        <w:tc>
          <w:tcPr>
            <w:tcW w:w="1613" w:type="dxa"/>
            <w:tcBorders>
              <w:top w:val="single" w:sz="4" w:space="0" w:color="000000"/>
              <w:left w:val="single" w:sz="4" w:space="0" w:color="000000"/>
              <w:bottom w:val="single" w:sz="4" w:space="0" w:color="000000"/>
              <w:right w:val="single" w:sz="4" w:space="0" w:color="auto"/>
            </w:tcBorders>
          </w:tcPr>
          <w:p w:rsidR="003C5F79" w:rsidRPr="00565B4F" w:rsidRDefault="003C5F79" w:rsidP="00603693">
            <w:pPr>
              <w:spacing w:after="0" w:line="240" w:lineRule="auto"/>
              <w:jc w:val="center"/>
              <w:rPr>
                <w:rFonts w:ascii="Times New Roman" w:hAnsi="Times New Roman" w:cs="Times New Roman"/>
                <w:color w:val="343434"/>
                <w:sz w:val="20"/>
                <w:szCs w:val="20"/>
                <w:shd w:val="clear" w:color="auto" w:fill="FFFFFF"/>
              </w:rPr>
            </w:pPr>
            <w:r w:rsidRPr="00A008E7">
              <w:rPr>
                <w:rFonts w:ascii="Times New Roman" w:hAnsi="Times New Roman" w:cs="Times New Roman"/>
                <w:sz w:val="20"/>
                <w:szCs w:val="20"/>
              </w:rPr>
              <w:t>27.12.2023</w:t>
            </w:r>
          </w:p>
        </w:tc>
      </w:tr>
      <w:tr w:rsidR="003C5F79" w:rsidRPr="006D40C2" w:rsidTr="00603693">
        <w:trPr>
          <w:trHeight w:val="145"/>
        </w:trPr>
        <w:tc>
          <w:tcPr>
            <w:tcW w:w="6252" w:type="dxa"/>
            <w:tcBorders>
              <w:top w:val="single" w:sz="4" w:space="0" w:color="000000"/>
              <w:left w:val="single" w:sz="4" w:space="0" w:color="auto"/>
              <w:bottom w:val="single" w:sz="4" w:space="0" w:color="000000"/>
              <w:right w:val="single" w:sz="4" w:space="0" w:color="000000"/>
            </w:tcBorders>
          </w:tcPr>
          <w:p w:rsidR="003C5F79" w:rsidRDefault="003C5F79" w:rsidP="00603693">
            <w:pPr>
              <w:shd w:val="clear" w:color="auto" w:fill="FFFFFF"/>
              <w:spacing w:after="0" w:line="240" w:lineRule="auto"/>
              <w:jc w:val="both"/>
              <w:textAlignment w:val="baseline"/>
              <w:rPr>
                <w:rFonts w:ascii="Times New Roman" w:hAnsi="Times New Roman" w:cs="Times New Roman"/>
                <w:color w:val="343434"/>
                <w:sz w:val="20"/>
                <w:szCs w:val="20"/>
                <w:shd w:val="clear" w:color="auto" w:fill="FFFFFF"/>
              </w:rPr>
            </w:pPr>
            <w:r>
              <w:rPr>
                <w:rFonts w:ascii="Times New Roman" w:hAnsi="Times New Roman" w:cs="Times New Roman"/>
                <w:color w:val="343434"/>
                <w:sz w:val="20"/>
                <w:szCs w:val="20"/>
                <w:shd w:val="clear" w:color="auto" w:fill="FFFFFF"/>
              </w:rPr>
              <w:t xml:space="preserve">Інтегрований курс «Здоров’я, безпека, добробут». 7-9 класи </w:t>
            </w:r>
            <w:r w:rsidRPr="00364983">
              <w:rPr>
                <w:rFonts w:ascii="Times New Roman" w:hAnsi="Times New Roman" w:cs="Times New Roman"/>
                <w:color w:val="343434"/>
                <w:sz w:val="20"/>
                <w:szCs w:val="20"/>
                <w:shd w:val="clear" w:color="auto" w:fill="FFFFFF"/>
              </w:rPr>
              <w:t>(авт. Шиян О.І., Дяків В.Г.,  Седоченко А.Б., Страшко С.В.).</w:t>
            </w:r>
          </w:p>
        </w:tc>
        <w:tc>
          <w:tcPr>
            <w:tcW w:w="1208" w:type="dxa"/>
            <w:tcBorders>
              <w:top w:val="single" w:sz="4" w:space="0" w:color="000000"/>
              <w:left w:val="single" w:sz="4" w:space="0" w:color="000000"/>
              <w:bottom w:val="single" w:sz="4" w:space="0" w:color="000000"/>
              <w:right w:val="single" w:sz="4" w:space="0" w:color="000000"/>
            </w:tcBorders>
          </w:tcPr>
          <w:p w:rsidR="003C5F79" w:rsidRPr="00A76098"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Так</w:t>
            </w:r>
          </w:p>
        </w:tc>
        <w:tc>
          <w:tcPr>
            <w:tcW w:w="1973" w:type="dxa"/>
            <w:tcBorders>
              <w:top w:val="single" w:sz="4" w:space="0" w:color="000000"/>
              <w:left w:val="single" w:sz="4" w:space="0" w:color="000000"/>
              <w:bottom w:val="single" w:sz="4" w:space="0" w:color="000000"/>
              <w:right w:val="single" w:sz="4" w:space="0" w:color="000000"/>
            </w:tcBorders>
          </w:tcPr>
          <w:p w:rsidR="003C5F79" w:rsidRPr="00A008E7" w:rsidRDefault="003C5F79" w:rsidP="00603693">
            <w:pPr>
              <w:spacing w:after="0" w:line="240" w:lineRule="auto"/>
              <w:jc w:val="center"/>
              <w:rPr>
                <w:rFonts w:ascii="Times New Roman" w:eastAsia="Times New Roman" w:hAnsi="Times New Roman" w:cs="Times New Roman"/>
                <w:sz w:val="20"/>
                <w:szCs w:val="20"/>
              </w:rPr>
            </w:pPr>
            <w:r w:rsidRPr="00A008E7">
              <w:rPr>
                <w:rFonts w:ascii="Times New Roman" w:hAnsi="Times New Roman" w:cs="Times New Roman"/>
                <w:sz w:val="20"/>
                <w:szCs w:val="20"/>
              </w:rPr>
              <w:t xml:space="preserve"> </w:t>
            </w:r>
            <w:r w:rsidRPr="00A008E7">
              <w:rPr>
                <w:rFonts w:ascii="Times New Roman" w:eastAsia="Times New Roman" w:hAnsi="Times New Roman" w:cs="Times New Roman"/>
                <w:sz w:val="20"/>
                <w:szCs w:val="20"/>
              </w:rPr>
              <w:t xml:space="preserve"> Наказ МОН</w:t>
            </w:r>
            <w:r>
              <w:rPr>
                <w:rFonts w:ascii="Times New Roman" w:eastAsia="Times New Roman" w:hAnsi="Times New Roman" w:cs="Times New Roman"/>
                <w:sz w:val="20"/>
                <w:szCs w:val="20"/>
              </w:rPr>
              <w:t xml:space="preserve"> </w:t>
            </w:r>
            <w:r w:rsidRPr="00A008E7">
              <w:rPr>
                <w:rFonts w:ascii="Times New Roman" w:hAnsi="Times New Roman" w:cs="Times New Roman"/>
                <w:sz w:val="20"/>
                <w:szCs w:val="20"/>
              </w:rPr>
              <w:t>№1001</w:t>
            </w:r>
          </w:p>
        </w:tc>
        <w:tc>
          <w:tcPr>
            <w:tcW w:w="1613" w:type="dxa"/>
            <w:tcBorders>
              <w:top w:val="single" w:sz="4" w:space="0" w:color="000000"/>
              <w:left w:val="single" w:sz="4" w:space="0" w:color="000000"/>
              <w:bottom w:val="single" w:sz="4" w:space="0" w:color="000000"/>
              <w:right w:val="single" w:sz="4" w:space="0" w:color="auto"/>
            </w:tcBorders>
          </w:tcPr>
          <w:p w:rsidR="003C5F79" w:rsidRPr="00A008E7" w:rsidRDefault="003C5F79" w:rsidP="00603693">
            <w:pPr>
              <w:spacing w:after="0" w:line="240" w:lineRule="auto"/>
              <w:jc w:val="center"/>
              <w:rPr>
                <w:rFonts w:ascii="Times New Roman" w:hAnsi="Times New Roman" w:cs="Times New Roman"/>
                <w:color w:val="343434"/>
                <w:sz w:val="20"/>
                <w:szCs w:val="20"/>
                <w:shd w:val="clear" w:color="auto" w:fill="FFFFFF"/>
              </w:rPr>
            </w:pPr>
            <w:r w:rsidRPr="00A008E7">
              <w:rPr>
                <w:rFonts w:ascii="Times New Roman" w:hAnsi="Times New Roman" w:cs="Times New Roman"/>
                <w:sz w:val="20"/>
                <w:szCs w:val="20"/>
              </w:rPr>
              <w:t>16</w:t>
            </w:r>
            <w:r>
              <w:rPr>
                <w:rFonts w:ascii="Times New Roman" w:hAnsi="Times New Roman" w:cs="Times New Roman"/>
                <w:sz w:val="20"/>
                <w:szCs w:val="20"/>
              </w:rPr>
              <w:t>.08.</w:t>
            </w:r>
            <w:r w:rsidRPr="00A008E7">
              <w:rPr>
                <w:rFonts w:ascii="Times New Roman" w:hAnsi="Times New Roman" w:cs="Times New Roman"/>
                <w:sz w:val="20"/>
                <w:szCs w:val="20"/>
              </w:rPr>
              <w:t>2023</w:t>
            </w:r>
          </w:p>
        </w:tc>
      </w:tr>
      <w:tr w:rsidR="003C5F79" w:rsidRPr="006D40C2" w:rsidTr="00603693">
        <w:trPr>
          <w:trHeight w:val="145"/>
        </w:trPr>
        <w:tc>
          <w:tcPr>
            <w:tcW w:w="6252" w:type="dxa"/>
            <w:tcBorders>
              <w:top w:val="single" w:sz="4" w:space="0" w:color="000000"/>
              <w:left w:val="single" w:sz="4" w:space="0" w:color="auto"/>
              <w:bottom w:val="single" w:sz="4" w:space="0" w:color="000000"/>
              <w:right w:val="single" w:sz="4" w:space="0" w:color="000000"/>
            </w:tcBorders>
          </w:tcPr>
          <w:p w:rsidR="003C5F79" w:rsidRDefault="003C5F79" w:rsidP="00603693">
            <w:pPr>
              <w:shd w:val="clear" w:color="auto" w:fill="FFFFFF"/>
              <w:spacing w:after="0" w:line="240" w:lineRule="auto"/>
              <w:jc w:val="both"/>
              <w:textAlignment w:val="baseline"/>
              <w:rPr>
                <w:rFonts w:ascii="Times New Roman" w:hAnsi="Times New Roman" w:cs="Times New Roman"/>
                <w:color w:val="343434"/>
                <w:sz w:val="20"/>
                <w:szCs w:val="20"/>
                <w:shd w:val="clear" w:color="auto" w:fill="FFFFFF"/>
              </w:rPr>
            </w:pPr>
            <w:r>
              <w:rPr>
                <w:rFonts w:ascii="Times New Roman" w:hAnsi="Times New Roman" w:cs="Times New Roman"/>
                <w:color w:val="343434"/>
                <w:sz w:val="20"/>
                <w:szCs w:val="20"/>
                <w:shd w:val="clear" w:color="auto" w:fill="FFFFFF"/>
              </w:rPr>
              <w:t xml:space="preserve">Інтегрований курс історії та громадянської освіти. 7-9 </w:t>
            </w:r>
            <w:r w:rsidRPr="00A008E7">
              <w:rPr>
                <w:rFonts w:ascii="Times New Roman" w:hAnsi="Times New Roman" w:cs="Times New Roman"/>
                <w:color w:val="343434"/>
                <w:sz w:val="20"/>
                <w:szCs w:val="20"/>
                <w:shd w:val="clear" w:color="auto" w:fill="FFFFFF"/>
              </w:rPr>
              <w:t xml:space="preserve">класи </w:t>
            </w:r>
            <w:r w:rsidRPr="00A008E7">
              <w:rPr>
                <w:rFonts w:ascii="Times New Roman" w:hAnsi="Times New Roman" w:cs="Times New Roman"/>
                <w:sz w:val="20"/>
                <w:szCs w:val="20"/>
              </w:rPr>
              <w:t xml:space="preserve">(автори Власова Н.С., Желіба О.В., Кронгауз В.О., Секиринський Д.О., Щупак І. Я.) </w:t>
            </w:r>
            <w:r>
              <w:rPr>
                <w:rFonts w:ascii="Times New Roman" w:hAnsi="Times New Roman" w:cs="Times New Roman"/>
                <w:sz w:val="20"/>
                <w:szCs w:val="20"/>
              </w:rPr>
              <w:t xml:space="preserve"> </w:t>
            </w:r>
            <w:r w:rsidRPr="00A008E7">
              <w:rPr>
                <w:rFonts w:ascii="Times New Roman" w:hAnsi="Times New Roman" w:cs="Times New Roman"/>
                <w:sz w:val="20"/>
                <w:szCs w:val="20"/>
              </w:rPr>
              <w:t xml:space="preserve"> </w:t>
            </w:r>
          </w:p>
        </w:tc>
        <w:tc>
          <w:tcPr>
            <w:tcW w:w="1208" w:type="dxa"/>
            <w:tcBorders>
              <w:top w:val="single" w:sz="4" w:space="0" w:color="000000"/>
              <w:left w:val="single" w:sz="4" w:space="0" w:color="000000"/>
              <w:bottom w:val="single" w:sz="4" w:space="0" w:color="000000"/>
              <w:right w:val="single" w:sz="4" w:space="0" w:color="000000"/>
            </w:tcBorders>
          </w:tcPr>
          <w:p w:rsidR="003C5F79" w:rsidRPr="00A76098"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Так</w:t>
            </w:r>
          </w:p>
        </w:tc>
        <w:tc>
          <w:tcPr>
            <w:tcW w:w="1973" w:type="dxa"/>
            <w:tcBorders>
              <w:top w:val="single" w:sz="4" w:space="0" w:color="000000"/>
              <w:left w:val="single" w:sz="4" w:space="0" w:color="000000"/>
              <w:bottom w:val="single" w:sz="4" w:space="0" w:color="000000"/>
              <w:right w:val="single" w:sz="4" w:space="0" w:color="000000"/>
            </w:tcBorders>
          </w:tcPr>
          <w:p w:rsidR="003C5F79" w:rsidRPr="00A76098"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Наказ МОН</w:t>
            </w:r>
            <w:r>
              <w:rPr>
                <w:rFonts w:ascii="Times New Roman" w:eastAsia="Times New Roman" w:hAnsi="Times New Roman" w:cs="Times New Roman"/>
                <w:sz w:val="20"/>
                <w:szCs w:val="20"/>
              </w:rPr>
              <w:t xml:space="preserve"> №</w:t>
            </w:r>
            <w:r w:rsidRPr="00A008E7">
              <w:rPr>
                <w:rFonts w:ascii="Times New Roman" w:hAnsi="Times New Roman" w:cs="Times New Roman"/>
                <w:sz w:val="20"/>
                <w:szCs w:val="20"/>
              </w:rPr>
              <w:t>883</w:t>
            </w:r>
          </w:p>
        </w:tc>
        <w:tc>
          <w:tcPr>
            <w:tcW w:w="1613" w:type="dxa"/>
            <w:tcBorders>
              <w:top w:val="single" w:sz="4" w:space="0" w:color="000000"/>
              <w:left w:val="single" w:sz="4" w:space="0" w:color="000000"/>
              <w:bottom w:val="single" w:sz="4" w:space="0" w:color="000000"/>
              <w:right w:val="single" w:sz="4" w:space="0" w:color="auto"/>
            </w:tcBorders>
          </w:tcPr>
          <w:p w:rsidR="003C5F79" w:rsidRPr="00565B4F" w:rsidRDefault="003C5F79" w:rsidP="00603693">
            <w:pPr>
              <w:spacing w:after="0" w:line="240" w:lineRule="auto"/>
              <w:jc w:val="center"/>
              <w:rPr>
                <w:rFonts w:ascii="Times New Roman" w:hAnsi="Times New Roman" w:cs="Times New Roman"/>
                <w:color w:val="343434"/>
                <w:sz w:val="20"/>
                <w:szCs w:val="20"/>
                <w:shd w:val="clear" w:color="auto" w:fill="FFFFFF"/>
              </w:rPr>
            </w:pPr>
            <w:r w:rsidRPr="00A008E7">
              <w:rPr>
                <w:rFonts w:ascii="Times New Roman" w:hAnsi="Times New Roman" w:cs="Times New Roman"/>
                <w:sz w:val="20"/>
                <w:szCs w:val="20"/>
              </w:rPr>
              <w:t>24.07.2023</w:t>
            </w:r>
          </w:p>
        </w:tc>
      </w:tr>
      <w:tr w:rsidR="003C5F79" w:rsidRPr="006D40C2" w:rsidTr="00603693">
        <w:trPr>
          <w:trHeight w:val="233"/>
        </w:trPr>
        <w:tc>
          <w:tcPr>
            <w:tcW w:w="6252" w:type="dxa"/>
            <w:tcBorders>
              <w:top w:val="single" w:sz="4" w:space="0" w:color="000000"/>
              <w:left w:val="single" w:sz="4" w:space="0" w:color="auto"/>
              <w:bottom w:val="single" w:sz="4" w:space="0" w:color="000000"/>
              <w:right w:val="single" w:sz="4" w:space="0" w:color="000000"/>
            </w:tcBorders>
          </w:tcPr>
          <w:p w:rsidR="003C5F79" w:rsidRDefault="003C5F79" w:rsidP="00603693">
            <w:pPr>
              <w:shd w:val="clear" w:color="auto" w:fill="FFFFFF"/>
              <w:spacing w:after="0" w:line="240" w:lineRule="auto"/>
              <w:jc w:val="both"/>
              <w:textAlignment w:val="baseline"/>
              <w:rPr>
                <w:rFonts w:ascii="Times New Roman" w:hAnsi="Times New Roman" w:cs="Times New Roman"/>
                <w:color w:val="343434"/>
                <w:sz w:val="20"/>
                <w:szCs w:val="20"/>
                <w:shd w:val="clear" w:color="auto" w:fill="FFFFFF"/>
              </w:rPr>
            </w:pPr>
            <w:r>
              <w:rPr>
                <w:rFonts w:ascii="Times New Roman" w:hAnsi="Times New Roman" w:cs="Times New Roman"/>
                <w:color w:val="343434"/>
                <w:sz w:val="20"/>
                <w:szCs w:val="20"/>
                <w:shd w:val="clear" w:color="auto" w:fill="FFFFFF"/>
              </w:rPr>
              <w:t xml:space="preserve"> Інформатика. 7-9 класи </w:t>
            </w:r>
            <w:r w:rsidRPr="00466E5A">
              <w:rPr>
                <w:rFonts w:ascii="Times New Roman" w:hAnsi="Times New Roman" w:cs="Times New Roman"/>
                <w:sz w:val="20"/>
                <w:szCs w:val="20"/>
              </w:rPr>
              <w:t xml:space="preserve">(автори Морзе Н.В., Барна О.В.) </w:t>
            </w:r>
            <w:r>
              <w:rPr>
                <w:rFonts w:ascii="Times New Roman" w:hAnsi="Times New Roman" w:cs="Times New Roman"/>
                <w:sz w:val="20"/>
                <w:szCs w:val="20"/>
              </w:rPr>
              <w:t xml:space="preserve"> </w:t>
            </w:r>
          </w:p>
        </w:tc>
        <w:tc>
          <w:tcPr>
            <w:tcW w:w="1208" w:type="dxa"/>
            <w:tcBorders>
              <w:top w:val="single" w:sz="4" w:space="0" w:color="000000"/>
              <w:left w:val="single" w:sz="4" w:space="0" w:color="000000"/>
              <w:bottom w:val="single" w:sz="4" w:space="0" w:color="000000"/>
              <w:right w:val="single" w:sz="4" w:space="0" w:color="000000"/>
            </w:tcBorders>
          </w:tcPr>
          <w:p w:rsidR="003C5F79" w:rsidRPr="00A76098"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Так</w:t>
            </w:r>
          </w:p>
        </w:tc>
        <w:tc>
          <w:tcPr>
            <w:tcW w:w="1973" w:type="dxa"/>
            <w:tcBorders>
              <w:top w:val="single" w:sz="4" w:space="0" w:color="000000"/>
              <w:left w:val="single" w:sz="4" w:space="0" w:color="000000"/>
              <w:bottom w:val="single" w:sz="4" w:space="0" w:color="000000"/>
              <w:right w:val="single" w:sz="4" w:space="0" w:color="000000"/>
            </w:tcBorders>
          </w:tcPr>
          <w:p w:rsidR="003C5F79" w:rsidRPr="00A76098"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Наказ МОН</w:t>
            </w:r>
            <w:r>
              <w:rPr>
                <w:rFonts w:ascii="Times New Roman" w:eastAsia="Times New Roman" w:hAnsi="Times New Roman" w:cs="Times New Roman"/>
                <w:sz w:val="20"/>
                <w:szCs w:val="20"/>
              </w:rPr>
              <w:t xml:space="preserve"> </w:t>
            </w:r>
            <w:r w:rsidRPr="00466E5A">
              <w:rPr>
                <w:rFonts w:ascii="Times New Roman" w:hAnsi="Times New Roman" w:cs="Times New Roman"/>
                <w:sz w:val="20"/>
                <w:szCs w:val="20"/>
              </w:rPr>
              <w:t>№1090</w:t>
            </w:r>
          </w:p>
        </w:tc>
        <w:tc>
          <w:tcPr>
            <w:tcW w:w="1613" w:type="dxa"/>
            <w:tcBorders>
              <w:top w:val="single" w:sz="4" w:space="0" w:color="000000"/>
              <w:left w:val="single" w:sz="4" w:space="0" w:color="000000"/>
              <w:bottom w:val="single" w:sz="4" w:space="0" w:color="000000"/>
              <w:right w:val="single" w:sz="4" w:space="0" w:color="auto"/>
            </w:tcBorders>
          </w:tcPr>
          <w:p w:rsidR="003C5F79" w:rsidRPr="00565B4F" w:rsidRDefault="003C5F79" w:rsidP="00603693">
            <w:pPr>
              <w:spacing w:after="0" w:line="240" w:lineRule="auto"/>
              <w:jc w:val="center"/>
              <w:rPr>
                <w:rFonts w:ascii="Times New Roman" w:hAnsi="Times New Roman" w:cs="Times New Roman"/>
                <w:color w:val="343434"/>
                <w:sz w:val="20"/>
                <w:szCs w:val="20"/>
                <w:shd w:val="clear" w:color="auto" w:fill="FFFFFF"/>
              </w:rPr>
            </w:pPr>
            <w:r w:rsidRPr="00466E5A">
              <w:rPr>
                <w:rFonts w:ascii="Times New Roman" w:hAnsi="Times New Roman" w:cs="Times New Roman"/>
                <w:sz w:val="20"/>
                <w:szCs w:val="20"/>
              </w:rPr>
              <w:t>06.09.2023</w:t>
            </w:r>
          </w:p>
        </w:tc>
      </w:tr>
      <w:tr w:rsidR="003C5F79" w:rsidRPr="006D40C2" w:rsidTr="00603693">
        <w:trPr>
          <w:trHeight w:val="145"/>
        </w:trPr>
        <w:tc>
          <w:tcPr>
            <w:tcW w:w="6252" w:type="dxa"/>
            <w:tcBorders>
              <w:top w:val="single" w:sz="4" w:space="0" w:color="000000"/>
              <w:left w:val="single" w:sz="4" w:space="0" w:color="auto"/>
              <w:bottom w:val="single" w:sz="4" w:space="0" w:color="000000"/>
              <w:right w:val="single" w:sz="4" w:space="0" w:color="000000"/>
            </w:tcBorders>
          </w:tcPr>
          <w:p w:rsidR="003C5F79" w:rsidRDefault="003C5F79" w:rsidP="00603693">
            <w:pPr>
              <w:shd w:val="clear" w:color="auto" w:fill="FFFFFF"/>
              <w:spacing w:after="0" w:line="240" w:lineRule="auto"/>
              <w:jc w:val="both"/>
              <w:textAlignment w:val="baseline"/>
              <w:rPr>
                <w:rFonts w:ascii="Times New Roman" w:hAnsi="Times New Roman" w:cs="Times New Roman"/>
                <w:color w:val="343434"/>
                <w:sz w:val="20"/>
                <w:szCs w:val="20"/>
                <w:shd w:val="clear" w:color="auto" w:fill="FFFFFF"/>
              </w:rPr>
            </w:pPr>
            <w:r>
              <w:rPr>
                <w:rFonts w:ascii="Times New Roman" w:hAnsi="Times New Roman" w:cs="Times New Roman"/>
                <w:color w:val="343434"/>
                <w:sz w:val="20"/>
                <w:szCs w:val="20"/>
                <w:shd w:val="clear" w:color="auto" w:fill="FFFFFF"/>
              </w:rPr>
              <w:t>Технології. 7-9 класи</w:t>
            </w:r>
            <w:r>
              <w:t xml:space="preserve"> </w:t>
            </w:r>
            <w:r w:rsidRPr="00466E5A">
              <w:rPr>
                <w:rFonts w:ascii="Times New Roman" w:hAnsi="Times New Roman" w:cs="Times New Roman"/>
                <w:sz w:val="20"/>
                <w:szCs w:val="20"/>
              </w:rPr>
              <w:t>(авторки Ходзицька І.Ю., Горобець О.В., Медвідь О.Ю., Пасічна Т.</w:t>
            </w:r>
            <w:r>
              <w:rPr>
                <w:rFonts w:ascii="Times New Roman" w:hAnsi="Times New Roman" w:cs="Times New Roman"/>
                <w:sz w:val="20"/>
                <w:szCs w:val="20"/>
              </w:rPr>
              <w:t>С</w:t>
            </w:r>
            <w:r w:rsidRPr="00466E5A">
              <w:rPr>
                <w:rFonts w:ascii="Times New Roman" w:hAnsi="Times New Roman" w:cs="Times New Roman"/>
                <w:sz w:val="20"/>
                <w:szCs w:val="20"/>
              </w:rPr>
              <w:t>., Приходько Ю</w:t>
            </w:r>
            <w:r>
              <w:rPr>
                <w:rFonts w:ascii="Times New Roman" w:hAnsi="Times New Roman" w:cs="Times New Roman"/>
                <w:sz w:val="20"/>
                <w:szCs w:val="20"/>
              </w:rPr>
              <w:t>.</w:t>
            </w:r>
            <w:r w:rsidRPr="00466E5A">
              <w:rPr>
                <w:rFonts w:ascii="Times New Roman" w:hAnsi="Times New Roman" w:cs="Times New Roman"/>
                <w:sz w:val="20"/>
                <w:szCs w:val="20"/>
              </w:rPr>
              <w:t xml:space="preserve">М.) </w:t>
            </w:r>
            <w:r>
              <w:rPr>
                <w:rFonts w:ascii="Times New Roman" w:hAnsi="Times New Roman" w:cs="Times New Roman"/>
                <w:sz w:val="20"/>
                <w:szCs w:val="20"/>
              </w:rPr>
              <w:t xml:space="preserve"> </w:t>
            </w:r>
          </w:p>
        </w:tc>
        <w:tc>
          <w:tcPr>
            <w:tcW w:w="1208" w:type="dxa"/>
            <w:tcBorders>
              <w:top w:val="single" w:sz="4" w:space="0" w:color="000000"/>
              <w:left w:val="single" w:sz="4" w:space="0" w:color="000000"/>
              <w:bottom w:val="single" w:sz="4" w:space="0" w:color="000000"/>
              <w:right w:val="single" w:sz="4" w:space="0" w:color="000000"/>
            </w:tcBorders>
          </w:tcPr>
          <w:p w:rsidR="003C5F79" w:rsidRPr="00A76098"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Так</w:t>
            </w:r>
          </w:p>
        </w:tc>
        <w:tc>
          <w:tcPr>
            <w:tcW w:w="1973" w:type="dxa"/>
            <w:tcBorders>
              <w:top w:val="single" w:sz="4" w:space="0" w:color="000000"/>
              <w:left w:val="single" w:sz="4" w:space="0" w:color="000000"/>
              <w:bottom w:val="single" w:sz="4" w:space="0" w:color="000000"/>
              <w:right w:val="single" w:sz="4" w:space="0" w:color="000000"/>
            </w:tcBorders>
          </w:tcPr>
          <w:p w:rsidR="003C5F79" w:rsidRPr="00A76098"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Наказ МОН</w:t>
            </w:r>
            <w:r>
              <w:rPr>
                <w:rFonts w:ascii="Times New Roman" w:eastAsia="Times New Roman" w:hAnsi="Times New Roman" w:cs="Times New Roman"/>
                <w:sz w:val="20"/>
                <w:szCs w:val="20"/>
              </w:rPr>
              <w:t xml:space="preserve"> </w:t>
            </w:r>
            <w:r w:rsidRPr="00466E5A">
              <w:rPr>
                <w:rFonts w:ascii="Times New Roman" w:hAnsi="Times New Roman" w:cs="Times New Roman"/>
                <w:sz w:val="20"/>
                <w:szCs w:val="20"/>
              </w:rPr>
              <w:t>№1001</w:t>
            </w:r>
          </w:p>
        </w:tc>
        <w:tc>
          <w:tcPr>
            <w:tcW w:w="1613" w:type="dxa"/>
            <w:tcBorders>
              <w:top w:val="single" w:sz="4" w:space="0" w:color="000000"/>
              <w:left w:val="single" w:sz="4" w:space="0" w:color="000000"/>
              <w:bottom w:val="single" w:sz="4" w:space="0" w:color="000000"/>
              <w:right w:val="single" w:sz="4" w:space="0" w:color="auto"/>
            </w:tcBorders>
          </w:tcPr>
          <w:p w:rsidR="003C5F79" w:rsidRPr="00565B4F" w:rsidRDefault="003C5F79" w:rsidP="00603693">
            <w:pPr>
              <w:spacing w:after="0" w:line="240" w:lineRule="auto"/>
              <w:jc w:val="center"/>
              <w:rPr>
                <w:rFonts w:ascii="Times New Roman" w:hAnsi="Times New Roman" w:cs="Times New Roman"/>
                <w:color w:val="343434"/>
                <w:sz w:val="20"/>
                <w:szCs w:val="20"/>
                <w:shd w:val="clear" w:color="auto" w:fill="FFFFFF"/>
              </w:rPr>
            </w:pPr>
            <w:r w:rsidRPr="00A008E7">
              <w:rPr>
                <w:rFonts w:ascii="Times New Roman" w:hAnsi="Times New Roman" w:cs="Times New Roman"/>
                <w:sz w:val="20"/>
                <w:szCs w:val="20"/>
              </w:rPr>
              <w:t>16</w:t>
            </w:r>
            <w:r>
              <w:rPr>
                <w:rFonts w:ascii="Times New Roman" w:hAnsi="Times New Roman" w:cs="Times New Roman"/>
                <w:sz w:val="20"/>
                <w:szCs w:val="20"/>
              </w:rPr>
              <w:t>.08.</w:t>
            </w:r>
            <w:r w:rsidRPr="00A008E7">
              <w:rPr>
                <w:rFonts w:ascii="Times New Roman" w:hAnsi="Times New Roman" w:cs="Times New Roman"/>
                <w:sz w:val="20"/>
                <w:szCs w:val="20"/>
              </w:rPr>
              <w:t>2023</w:t>
            </w:r>
          </w:p>
        </w:tc>
      </w:tr>
      <w:tr w:rsidR="003C5F79" w:rsidRPr="006D40C2" w:rsidTr="00603693">
        <w:trPr>
          <w:trHeight w:val="145"/>
        </w:trPr>
        <w:tc>
          <w:tcPr>
            <w:tcW w:w="6252" w:type="dxa"/>
            <w:tcBorders>
              <w:top w:val="single" w:sz="4" w:space="0" w:color="000000"/>
              <w:left w:val="single" w:sz="4" w:space="0" w:color="auto"/>
              <w:bottom w:val="single" w:sz="4" w:space="0" w:color="000000"/>
              <w:right w:val="single" w:sz="4" w:space="0" w:color="000000"/>
            </w:tcBorders>
          </w:tcPr>
          <w:p w:rsidR="003C5F79" w:rsidRDefault="003C5F79" w:rsidP="00603693">
            <w:pPr>
              <w:shd w:val="clear" w:color="auto" w:fill="FFFFFF"/>
              <w:spacing w:after="0" w:line="240" w:lineRule="auto"/>
              <w:jc w:val="both"/>
              <w:textAlignment w:val="baseline"/>
              <w:rPr>
                <w:rFonts w:ascii="Times New Roman" w:hAnsi="Times New Roman" w:cs="Times New Roman"/>
                <w:color w:val="343434"/>
                <w:sz w:val="20"/>
                <w:szCs w:val="20"/>
                <w:shd w:val="clear" w:color="auto" w:fill="FFFFFF"/>
              </w:rPr>
            </w:pPr>
            <w:r>
              <w:rPr>
                <w:rFonts w:ascii="Times New Roman" w:hAnsi="Times New Roman" w:cs="Times New Roman"/>
                <w:color w:val="343434"/>
                <w:sz w:val="20"/>
                <w:szCs w:val="20"/>
                <w:shd w:val="clear" w:color="auto" w:fill="FFFFFF"/>
              </w:rPr>
              <w:lastRenderedPageBreak/>
              <w:t xml:space="preserve">Мистецтво. 7-9 класи </w:t>
            </w:r>
            <w:r w:rsidRPr="00466E5A">
              <w:rPr>
                <w:rFonts w:ascii="Times New Roman" w:hAnsi="Times New Roman" w:cs="Times New Roman"/>
                <w:sz w:val="20"/>
                <w:szCs w:val="20"/>
              </w:rPr>
              <w:t xml:space="preserve">(авт. Масол Л.М.) </w:t>
            </w:r>
            <w:r>
              <w:rPr>
                <w:rFonts w:ascii="Times New Roman" w:hAnsi="Times New Roman" w:cs="Times New Roman"/>
                <w:sz w:val="20"/>
                <w:szCs w:val="20"/>
              </w:rPr>
              <w:t xml:space="preserve"> </w:t>
            </w:r>
          </w:p>
        </w:tc>
        <w:tc>
          <w:tcPr>
            <w:tcW w:w="1208" w:type="dxa"/>
            <w:tcBorders>
              <w:top w:val="single" w:sz="4" w:space="0" w:color="000000"/>
              <w:left w:val="single" w:sz="4" w:space="0" w:color="000000"/>
              <w:bottom w:val="single" w:sz="4" w:space="0" w:color="000000"/>
              <w:right w:val="single" w:sz="4" w:space="0" w:color="000000"/>
            </w:tcBorders>
          </w:tcPr>
          <w:p w:rsidR="003C5F79" w:rsidRPr="00A76098"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Так</w:t>
            </w:r>
          </w:p>
        </w:tc>
        <w:tc>
          <w:tcPr>
            <w:tcW w:w="1973" w:type="dxa"/>
            <w:tcBorders>
              <w:top w:val="single" w:sz="4" w:space="0" w:color="000000"/>
              <w:left w:val="single" w:sz="4" w:space="0" w:color="000000"/>
              <w:bottom w:val="single" w:sz="4" w:space="0" w:color="000000"/>
              <w:right w:val="single" w:sz="4" w:space="0" w:color="000000"/>
            </w:tcBorders>
          </w:tcPr>
          <w:p w:rsidR="003C5F79" w:rsidRPr="00A76098"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Наказ МОН</w:t>
            </w:r>
            <w:r>
              <w:rPr>
                <w:rFonts w:ascii="Times New Roman" w:eastAsia="Times New Roman" w:hAnsi="Times New Roman" w:cs="Times New Roman"/>
                <w:sz w:val="20"/>
                <w:szCs w:val="20"/>
              </w:rPr>
              <w:t xml:space="preserve"> </w:t>
            </w:r>
            <w:r w:rsidRPr="00466E5A">
              <w:rPr>
                <w:rFonts w:ascii="Times New Roman" w:hAnsi="Times New Roman" w:cs="Times New Roman"/>
                <w:sz w:val="20"/>
                <w:szCs w:val="20"/>
              </w:rPr>
              <w:t>№1090</w:t>
            </w:r>
          </w:p>
        </w:tc>
        <w:tc>
          <w:tcPr>
            <w:tcW w:w="1613" w:type="dxa"/>
            <w:tcBorders>
              <w:top w:val="single" w:sz="4" w:space="0" w:color="000000"/>
              <w:left w:val="single" w:sz="4" w:space="0" w:color="000000"/>
              <w:bottom w:val="single" w:sz="4" w:space="0" w:color="000000"/>
              <w:right w:val="single" w:sz="4" w:space="0" w:color="auto"/>
            </w:tcBorders>
          </w:tcPr>
          <w:p w:rsidR="003C5F79" w:rsidRPr="00565B4F" w:rsidRDefault="003C5F79" w:rsidP="00603693">
            <w:pPr>
              <w:spacing w:after="0" w:line="240" w:lineRule="auto"/>
              <w:jc w:val="center"/>
              <w:rPr>
                <w:rFonts w:ascii="Times New Roman" w:hAnsi="Times New Roman" w:cs="Times New Roman"/>
                <w:color w:val="343434"/>
                <w:sz w:val="20"/>
                <w:szCs w:val="20"/>
                <w:shd w:val="clear" w:color="auto" w:fill="FFFFFF"/>
              </w:rPr>
            </w:pPr>
            <w:r w:rsidRPr="00466E5A">
              <w:rPr>
                <w:rFonts w:ascii="Times New Roman" w:hAnsi="Times New Roman" w:cs="Times New Roman"/>
                <w:sz w:val="20"/>
                <w:szCs w:val="20"/>
              </w:rPr>
              <w:t>06.09.2023</w:t>
            </w:r>
          </w:p>
        </w:tc>
      </w:tr>
      <w:tr w:rsidR="003C5F79" w:rsidRPr="006D40C2" w:rsidTr="00603693">
        <w:trPr>
          <w:trHeight w:val="145"/>
        </w:trPr>
        <w:tc>
          <w:tcPr>
            <w:tcW w:w="6252" w:type="dxa"/>
            <w:tcBorders>
              <w:top w:val="single" w:sz="4" w:space="0" w:color="000000"/>
              <w:left w:val="single" w:sz="4" w:space="0" w:color="auto"/>
              <w:bottom w:val="single" w:sz="4" w:space="0" w:color="000000"/>
              <w:right w:val="single" w:sz="4" w:space="0" w:color="000000"/>
            </w:tcBorders>
          </w:tcPr>
          <w:p w:rsidR="003C5F79" w:rsidRDefault="003C5F79" w:rsidP="00603693">
            <w:pPr>
              <w:shd w:val="clear" w:color="auto" w:fill="FFFFFF"/>
              <w:spacing w:after="0" w:line="240" w:lineRule="auto"/>
              <w:jc w:val="both"/>
              <w:textAlignment w:val="baseline"/>
              <w:rPr>
                <w:rFonts w:ascii="Times New Roman" w:hAnsi="Times New Roman" w:cs="Times New Roman"/>
                <w:color w:val="343434"/>
                <w:sz w:val="20"/>
                <w:szCs w:val="20"/>
                <w:shd w:val="clear" w:color="auto" w:fill="FFFFFF"/>
              </w:rPr>
            </w:pPr>
            <w:r>
              <w:rPr>
                <w:rFonts w:ascii="Times New Roman" w:hAnsi="Times New Roman" w:cs="Times New Roman"/>
                <w:color w:val="343434"/>
                <w:sz w:val="20"/>
                <w:szCs w:val="20"/>
                <w:shd w:val="clear" w:color="auto" w:fill="FFFFFF"/>
              </w:rPr>
              <w:t xml:space="preserve">Фізична культура. 5-9 класи </w:t>
            </w:r>
            <w:r w:rsidRPr="00466E5A">
              <w:rPr>
                <w:rFonts w:ascii="Times New Roman" w:hAnsi="Times New Roman" w:cs="Times New Roman"/>
                <w:sz w:val="20"/>
                <w:szCs w:val="20"/>
              </w:rPr>
              <w:t>(автори: Баженков Є.В., Бідний М.В., Ребрина А.А., Данільченко В</w:t>
            </w:r>
            <w:r>
              <w:rPr>
                <w:rFonts w:ascii="Times New Roman" w:hAnsi="Times New Roman" w:cs="Times New Roman"/>
                <w:sz w:val="20"/>
                <w:szCs w:val="20"/>
              </w:rPr>
              <w:t>.</w:t>
            </w:r>
            <w:r w:rsidRPr="00466E5A">
              <w:rPr>
                <w:rFonts w:ascii="Times New Roman" w:hAnsi="Times New Roman" w:cs="Times New Roman"/>
                <w:sz w:val="20"/>
                <w:szCs w:val="20"/>
              </w:rPr>
              <w:t xml:space="preserve">О., Коломоєць Г.А., Дутчак М.В.) </w:t>
            </w:r>
            <w:r>
              <w:rPr>
                <w:rFonts w:ascii="Times New Roman" w:hAnsi="Times New Roman" w:cs="Times New Roman"/>
                <w:sz w:val="20"/>
                <w:szCs w:val="20"/>
              </w:rPr>
              <w:t xml:space="preserve"> </w:t>
            </w:r>
            <w:r w:rsidRPr="00466E5A">
              <w:rPr>
                <w:rFonts w:ascii="Times New Roman" w:hAnsi="Times New Roman" w:cs="Times New Roman"/>
                <w:sz w:val="20"/>
                <w:szCs w:val="20"/>
              </w:rPr>
              <w:t xml:space="preserve"> </w:t>
            </w:r>
          </w:p>
        </w:tc>
        <w:tc>
          <w:tcPr>
            <w:tcW w:w="1208" w:type="dxa"/>
            <w:tcBorders>
              <w:top w:val="single" w:sz="4" w:space="0" w:color="000000"/>
              <w:left w:val="single" w:sz="4" w:space="0" w:color="000000"/>
              <w:bottom w:val="single" w:sz="4" w:space="0" w:color="000000"/>
              <w:right w:val="single" w:sz="4" w:space="0" w:color="000000"/>
            </w:tcBorders>
          </w:tcPr>
          <w:p w:rsidR="003C5F79" w:rsidRPr="00A76098"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Так</w:t>
            </w:r>
          </w:p>
        </w:tc>
        <w:tc>
          <w:tcPr>
            <w:tcW w:w="1973" w:type="dxa"/>
            <w:tcBorders>
              <w:top w:val="single" w:sz="4" w:space="0" w:color="000000"/>
              <w:left w:val="single" w:sz="4" w:space="0" w:color="000000"/>
              <w:bottom w:val="single" w:sz="4" w:space="0" w:color="000000"/>
              <w:right w:val="single" w:sz="4" w:space="0" w:color="000000"/>
            </w:tcBorders>
          </w:tcPr>
          <w:p w:rsidR="003C5F79" w:rsidRPr="00A76098"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Наказ МОН</w:t>
            </w:r>
            <w:r>
              <w:rPr>
                <w:rFonts w:ascii="Times New Roman" w:eastAsia="Times New Roman" w:hAnsi="Times New Roman" w:cs="Times New Roman"/>
                <w:sz w:val="20"/>
                <w:szCs w:val="20"/>
              </w:rPr>
              <w:t xml:space="preserve"> </w:t>
            </w:r>
            <w:r w:rsidRPr="00466E5A">
              <w:rPr>
                <w:rFonts w:ascii="Times New Roman" w:hAnsi="Times New Roman" w:cs="Times New Roman"/>
                <w:sz w:val="20"/>
                <w:szCs w:val="20"/>
              </w:rPr>
              <w:t>№</w:t>
            </w:r>
            <w:r>
              <w:rPr>
                <w:rFonts w:ascii="Times New Roman" w:hAnsi="Times New Roman" w:cs="Times New Roman"/>
                <w:sz w:val="20"/>
                <w:szCs w:val="20"/>
              </w:rPr>
              <w:t>1</w:t>
            </w:r>
            <w:r w:rsidRPr="00466E5A">
              <w:rPr>
                <w:rFonts w:ascii="Times New Roman" w:hAnsi="Times New Roman" w:cs="Times New Roman"/>
                <w:sz w:val="20"/>
                <w:szCs w:val="20"/>
              </w:rPr>
              <w:t>185</w:t>
            </w:r>
          </w:p>
        </w:tc>
        <w:tc>
          <w:tcPr>
            <w:tcW w:w="1613" w:type="dxa"/>
            <w:tcBorders>
              <w:top w:val="single" w:sz="4" w:space="0" w:color="000000"/>
              <w:left w:val="single" w:sz="4" w:space="0" w:color="000000"/>
              <w:bottom w:val="single" w:sz="4" w:space="0" w:color="000000"/>
              <w:right w:val="single" w:sz="4" w:space="0" w:color="auto"/>
            </w:tcBorders>
          </w:tcPr>
          <w:p w:rsidR="003C5F79" w:rsidRPr="00565B4F" w:rsidRDefault="003C5F79" w:rsidP="00603693">
            <w:pPr>
              <w:spacing w:after="0" w:line="240" w:lineRule="auto"/>
              <w:jc w:val="center"/>
              <w:rPr>
                <w:rFonts w:ascii="Times New Roman" w:hAnsi="Times New Roman" w:cs="Times New Roman"/>
                <w:color w:val="343434"/>
                <w:sz w:val="20"/>
                <w:szCs w:val="20"/>
                <w:shd w:val="clear" w:color="auto" w:fill="FFFFFF"/>
              </w:rPr>
            </w:pPr>
            <w:r w:rsidRPr="00466E5A">
              <w:rPr>
                <w:rFonts w:ascii="Times New Roman" w:hAnsi="Times New Roman" w:cs="Times New Roman"/>
                <w:sz w:val="20"/>
                <w:szCs w:val="20"/>
              </w:rPr>
              <w:t>22.08.2024</w:t>
            </w:r>
          </w:p>
        </w:tc>
      </w:tr>
      <w:tr w:rsidR="003C5F79" w:rsidRPr="006D40C2" w:rsidTr="00603693">
        <w:trPr>
          <w:trHeight w:val="145"/>
        </w:trPr>
        <w:tc>
          <w:tcPr>
            <w:tcW w:w="11046" w:type="dxa"/>
            <w:gridSpan w:val="4"/>
            <w:tcBorders>
              <w:top w:val="single" w:sz="4" w:space="0" w:color="000000"/>
              <w:left w:val="single" w:sz="4" w:space="0" w:color="auto"/>
              <w:bottom w:val="single" w:sz="4" w:space="0" w:color="000000"/>
              <w:right w:val="single" w:sz="4" w:space="0" w:color="auto"/>
            </w:tcBorders>
          </w:tcPr>
          <w:p w:rsidR="003C5F79" w:rsidRPr="003B1465" w:rsidRDefault="003C5F79" w:rsidP="00603693">
            <w:pPr>
              <w:spacing w:after="0" w:line="240" w:lineRule="auto"/>
              <w:jc w:val="center"/>
              <w:rPr>
                <w:rFonts w:ascii="Times New Roman" w:eastAsia="Times New Roman" w:hAnsi="Times New Roman" w:cs="Times New Roman"/>
                <w:b/>
                <w:bCs/>
                <w:sz w:val="20"/>
                <w:szCs w:val="20"/>
              </w:rPr>
            </w:pPr>
            <w:r w:rsidRPr="003B1465">
              <w:rPr>
                <w:rFonts w:ascii="Times New Roman" w:eastAsia="Times New Roman" w:hAnsi="Times New Roman" w:cs="Times New Roman"/>
                <w:b/>
                <w:bCs/>
                <w:sz w:val="20"/>
                <w:szCs w:val="20"/>
              </w:rPr>
              <w:t xml:space="preserve">8 клас </w:t>
            </w:r>
          </w:p>
        </w:tc>
      </w:tr>
      <w:tr w:rsidR="003C5F79" w:rsidRPr="006D40C2" w:rsidTr="00603693">
        <w:trPr>
          <w:trHeight w:val="145"/>
        </w:trPr>
        <w:tc>
          <w:tcPr>
            <w:tcW w:w="6252" w:type="dxa"/>
            <w:tcBorders>
              <w:top w:val="single" w:sz="4" w:space="0" w:color="000000"/>
              <w:left w:val="single" w:sz="4" w:space="0" w:color="auto"/>
              <w:bottom w:val="single" w:sz="4" w:space="0" w:color="000000"/>
              <w:right w:val="single" w:sz="4" w:space="0" w:color="000000"/>
            </w:tcBorders>
          </w:tcPr>
          <w:p w:rsidR="003C5F79" w:rsidRPr="006D40C2" w:rsidRDefault="003C5F79" w:rsidP="00603693">
            <w:pPr>
              <w:spacing w:after="0" w:line="240" w:lineRule="auto"/>
              <w:jc w:val="both"/>
              <w:rPr>
                <w:rFonts w:ascii="Times New Roman" w:eastAsia="Times New Roman" w:hAnsi="Times New Roman" w:cs="Times New Roman"/>
                <w:sz w:val="20"/>
                <w:szCs w:val="20"/>
              </w:rPr>
            </w:pPr>
            <w:r>
              <w:rPr>
                <w:rFonts w:ascii="Times New Roman" w:hAnsi="Times New Roman" w:cs="Times New Roman"/>
                <w:color w:val="343434"/>
                <w:sz w:val="20"/>
                <w:szCs w:val="20"/>
                <w:shd w:val="clear" w:color="auto" w:fill="FFFFFF"/>
              </w:rPr>
              <w:t xml:space="preserve">Українська мова. 7-9 класи. </w:t>
            </w:r>
            <w:r w:rsidRPr="00290F57">
              <w:rPr>
                <w:rFonts w:ascii="Times New Roman" w:hAnsi="Times New Roman" w:cs="Times New Roman"/>
                <w:color w:val="343434"/>
                <w:sz w:val="20"/>
                <w:szCs w:val="20"/>
                <w:shd w:val="clear" w:color="auto" w:fill="FFFFFF"/>
              </w:rPr>
              <w:t>(авт. Заболотний О.В., Заболотний В.В., Лавринчук В.П., Плівачук К.В., Попова Т.Д.)</w:t>
            </w:r>
          </w:p>
        </w:tc>
        <w:tc>
          <w:tcPr>
            <w:tcW w:w="1208" w:type="dxa"/>
            <w:tcBorders>
              <w:top w:val="single" w:sz="4" w:space="0" w:color="000000"/>
              <w:left w:val="single" w:sz="4" w:space="0" w:color="000000"/>
              <w:bottom w:val="single" w:sz="4" w:space="0" w:color="000000"/>
              <w:right w:val="single" w:sz="4" w:space="0" w:color="000000"/>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Так</w:t>
            </w:r>
          </w:p>
        </w:tc>
        <w:tc>
          <w:tcPr>
            <w:tcW w:w="1973" w:type="dxa"/>
            <w:tcBorders>
              <w:top w:val="single" w:sz="4" w:space="0" w:color="000000"/>
              <w:left w:val="single" w:sz="4" w:space="0" w:color="000000"/>
              <w:bottom w:val="single" w:sz="4" w:space="0" w:color="000000"/>
              <w:right w:val="single" w:sz="4" w:space="0" w:color="000000"/>
            </w:tcBorders>
          </w:tcPr>
          <w:p w:rsidR="003C5F79" w:rsidRDefault="003C5F79" w:rsidP="0060369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w:t>
            </w:r>
            <w:r w:rsidRPr="00FC745C">
              <w:rPr>
                <w:rFonts w:ascii="Times New Roman" w:hAnsi="Times New Roman" w:cs="Times New Roman"/>
                <w:sz w:val="20"/>
                <w:szCs w:val="20"/>
              </w:rPr>
              <w:t>аказ МОН №883</w:t>
            </w:r>
          </w:p>
          <w:p w:rsidR="003C5F79" w:rsidRPr="006D40C2" w:rsidRDefault="003C5F79" w:rsidP="00603693">
            <w:pPr>
              <w:spacing w:after="0" w:line="240" w:lineRule="auto"/>
              <w:jc w:val="center"/>
              <w:rPr>
                <w:rFonts w:ascii="Times New Roman" w:eastAsia="Times New Roman" w:hAnsi="Times New Roman" w:cs="Times New Roman"/>
                <w:sz w:val="20"/>
                <w:szCs w:val="20"/>
              </w:rPr>
            </w:pPr>
          </w:p>
        </w:tc>
        <w:tc>
          <w:tcPr>
            <w:tcW w:w="1613" w:type="dxa"/>
            <w:tcBorders>
              <w:top w:val="single" w:sz="4" w:space="0" w:color="000000"/>
              <w:left w:val="single" w:sz="4" w:space="0" w:color="000000"/>
              <w:bottom w:val="single" w:sz="4" w:space="0" w:color="000000"/>
              <w:right w:val="single" w:sz="4" w:space="0" w:color="auto"/>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FC745C">
              <w:rPr>
                <w:rFonts w:ascii="Times New Roman" w:hAnsi="Times New Roman" w:cs="Times New Roman"/>
                <w:sz w:val="20"/>
                <w:szCs w:val="20"/>
              </w:rPr>
              <w:t>24.07.2023</w:t>
            </w:r>
          </w:p>
        </w:tc>
      </w:tr>
      <w:tr w:rsidR="003C5F79" w:rsidRPr="006D40C2" w:rsidTr="00603693">
        <w:trPr>
          <w:trHeight w:val="145"/>
        </w:trPr>
        <w:tc>
          <w:tcPr>
            <w:tcW w:w="6252" w:type="dxa"/>
            <w:tcBorders>
              <w:top w:val="single" w:sz="4" w:space="0" w:color="000000"/>
              <w:left w:val="single" w:sz="4" w:space="0" w:color="auto"/>
              <w:bottom w:val="single" w:sz="4" w:space="0" w:color="000000"/>
              <w:right w:val="single" w:sz="4" w:space="0" w:color="000000"/>
            </w:tcBorders>
          </w:tcPr>
          <w:p w:rsidR="003C5F79" w:rsidRPr="006D40C2" w:rsidRDefault="003C5F79" w:rsidP="00603693">
            <w:pPr>
              <w:spacing w:after="0" w:line="240" w:lineRule="auto"/>
              <w:jc w:val="both"/>
              <w:rPr>
                <w:rFonts w:ascii="Times New Roman" w:eastAsia="Times New Roman" w:hAnsi="Times New Roman" w:cs="Times New Roman"/>
                <w:sz w:val="20"/>
                <w:szCs w:val="20"/>
              </w:rPr>
            </w:pPr>
            <w:r w:rsidRPr="00FC745C">
              <w:rPr>
                <w:rFonts w:ascii="Times New Roman" w:hAnsi="Times New Roman" w:cs="Times New Roman"/>
                <w:sz w:val="20"/>
                <w:szCs w:val="20"/>
              </w:rPr>
              <w:t>Українська література. 7-9 класи (авт. Таміла Яценко, Василь Пахаренко, Олеся Слижук, ІринаТригуб)</w:t>
            </w:r>
          </w:p>
        </w:tc>
        <w:tc>
          <w:tcPr>
            <w:tcW w:w="1208" w:type="dxa"/>
            <w:tcBorders>
              <w:top w:val="single" w:sz="4" w:space="0" w:color="000000"/>
              <w:left w:val="single" w:sz="4" w:space="0" w:color="000000"/>
              <w:bottom w:val="single" w:sz="4" w:space="0" w:color="000000"/>
              <w:right w:val="single" w:sz="4" w:space="0" w:color="000000"/>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Так</w:t>
            </w:r>
          </w:p>
        </w:tc>
        <w:tc>
          <w:tcPr>
            <w:tcW w:w="1973" w:type="dxa"/>
            <w:tcBorders>
              <w:top w:val="single" w:sz="4" w:space="0" w:color="000000"/>
              <w:left w:val="single" w:sz="4" w:space="0" w:color="000000"/>
              <w:bottom w:val="single" w:sz="4" w:space="0" w:color="000000"/>
              <w:right w:val="single" w:sz="4" w:space="0" w:color="000000"/>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Н</w:t>
            </w:r>
            <w:r w:rsidRPr="00FC745C">
              <w:rPr>
                <w:rFonts w:ascii="Times New Roman" w:hAnsi="Times New Roman" w:cs="Times New Roman"/>
                <w:sz w:val="20"/>
                <w:szCs w:val="20"/>
              </w:rPr>
              <w:t xml:space="preserve">аказ </w:t>
            </w:r>
            <w:r>
              <w:rPr>
                <w:rFonts w:ascii="Times New Roman" w:hAnsi="Times New Roman" w:cs="Times New Roman"/>
                <w:sz w:val="20"/>
                <w:szCs w:val="20"/>
              </w:rPr>
              <w:t>МОН</w:t>
            </w:r>
            <w:r w:rsidRPr="00FC745C">
              <w:rPr>
                <w:rFonts w:ascii="Times New Roman" w:hAnsi="Times New Roman" w:cs="Times New Roman"/>
                <w:sz w:val="20"/>
                <w:szCs w:val="20"/>
              </w:rPr>
              <w:t xml:space="preserve"> №1787</w:t>
            </w:r>
          </w:p>
        </w:tc>
        <w:tc>
          <w:tcPr>
            <w:tcW w:w="1613" w:type="dxa"/>
            <w:tcBorders>
              <w:top w:val="single" w:sz="4" w:space="0" w:color="000000"/>
              <w:left w:val="single" w:sz="4" w:space="0" w:color="000000"/>
              <w:bottom w:val="single" w:sz="4" w:space="0" w:color="000000"/>
              <w:right w:val="single" w:sz="4" w:space="0" w:color="auto"/>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FC745C">
              <w:rPr>
                <w:rFonts w:ascii="Times New Roman" w:hAnsi="Times New Roman" w:cs="Times New Roman"/>
                <w:sz w:val="20"/>
                <w:szCs w:val="20"/>
              </w:rPr>
              <w:t xml:space="preserve">24.12.2024 </w:t>
            </w:r>
            <w:r>
              <w:rPr>
                <w:rFonts w:ascii="Times New Roman" w:hAnsi="Times New Roman" w:cs="Times New Roman"/>
                <w:sz w:val="20"/>
                <w:szCs w:val="20"/>
              </w:rPr>
              <w:t xml:space="preserve"> </w:t>
            </w:r>
            <w:r w:rsidRPr="00FC745C">
              <w:rPr>
                <w:rFonts w:ascii="Times New Roman" w:hAnsi="Times New Roman" w:cs="Times New Roman"/>
                <w:sz w:val="20"/>
                <w:szCs w:val="20"/>
              </w:rPr>
              <w:t xml:space="preserve"> </w:t>
            </w:r>
          </w:p>
        </w:tc>
      </w:tr>
      <w:tr w:rsidR="003C5F79" w:rsidRPr="006D40C2" w:rsidTr="00603693">
        <w:trPr>
          <w:trHeight w:val="145"/>
        </w:trPr>
        <w:tc>
          <w:tcPr>
            <w:tcW w:w="6252" w:type="dxa"/>
            <w:tcBorders>
              <w:top w:val="single" w:sz="4" w:space="0" w:color="000000"/>
              <w:left w:val="single" w:sz="4" w:space="0" w:color="auto"/>
              <w:bottom w:val="single" w:sz="4" w:space="0" w:color="000000"/>
              <w:right w:val="single" w:sz="4" w:space="0" w:color="000000"/>
            </w:tcBorders>
          </w:tcPr>
          <w:p w:rsidR="003C5F79" w:rsidRPr="006D40C2" w:rsidRDefault="003C5F79" w:rsidP="00603693">
            <w:pPr>
              <w:spacing w:after="0" w:line="240" w:lineRule="auto"/>
              <w:jc w:val="both"/>
              <w:rPr>
                <w:rFonts w:ascii="Times New Roman" w:eastAsia="Times New Roman" w:hAnsi="Times New Roman" w:cs="Times New Roman"/>
                <w:sz w:val="20"/>
                <w:szCs w:val="20"/>
              </w:rPr>
            </w:pPr>
            <w:r>
              <w:rPr>
                <w:rFonts w:ascii="Times New Roman" w:hAnsi="Times New Roman" w:cs="Times New Roman"/>
                <w:color w:val="343434"/>
                <w:sz w:val="20"/>
                <w:szCs w:val="20"/>
                <w:shd w:val="clear" w:color="auto" w:fill="FFFFFF"/>
              </w:rPr>
              <w:t xml:space="preserve">Зарубіжна література. 7-9 класи </w:t>
            </w:r>
            <w:r>
              <w:rPr>
                <w:rFonts w:ascii="Montserrat" w:hAnsi="Montserrat"/>
                <w:color w:val="343434"/>
                <w:sz w:val="26"/>
                <w:szCs w:val="26"/>
                <w:shd w:val="clear" w:color="auto" w:fill="FFFFFF"/>
              </w:rPr>
              <w:t> </w:t>
            </w:r>
            <w:r w:rsidRPr="00645D02">
              <w:rPr>
                <w:rFonts w:ascii="Times New Roman" w:hAnsi="Times New Roman" w:cs="Times New Roman"/>
                <w:color w:val="343434"/>
                <w:sz w:val="20"/>
                <w:szCs w:val="20"/>
                <w:shd w:val="clear" w:color="auto" w:fill="FFFFFF"/>
              </w:rPr>
              <w:t>(авт. Ніколенко О.М., Ісаєва О</w:t>
            </w:r>
            <w:r>
              <w:rPr>
                <w:rFonts w:ascii="Times New Roman" w:hAnsi="Times New Roman" w:cs="Times New Roman"/>
                <w:color w:val="343434"/>
                <w:sz w:val="20"/>
                <w:szCs w:val="20"/>
                <w:shd w:val="clear" w:color="auto" w:fill="FFFFFF"/>
              </w:rPr>
              <w:t>.</w:t>
            </w:r>
            <w:r w:rsidRPr="00645D02">
              <w:rPr>
                <w:rFonts w:ascii="Times New Roman" w:hAnsi="Times New Roman" w:cs="Times New Roman"/>
                <w:color w:val="343434"/>
                <w:sz w:val="20"/>
                <w:szCs w:val="20"/>
                <w:shd w:val="clear" w:color="auto" w:fill="FFFFFF"/>
              </w:rPr>
              <w:t>О., Клименко Ж.В., Мацевко-Бекерська Л.В., Юлдашева Л</w:t>
            </w:r>
            <w:r>
              <w:rPr>
                <w:rFonts w:ascii="Times New Roman" w:hAnsi="Times New Roman" w:cs="Times New Roman"/>
                <w:color w:val="343434"/>
                <w:sz w:val="20"/>
                <w:szCs w:val="20"/>
                <w:shd w:val="clear" w:color="auto" w:fill="FFFFFF"/>
              </w:rPr>
              <w:t>.</w:t>
            </w:r>
            <w:r w:rsidRPr="00645D02">
              <w:rPr>
                <w:rFonts w:ascii="Times New Roman" w:hAnsi="Times New Roman" w:cs="Times New Roman"/>
                <w:color w:val="343434"/>
                <w:sz w:val="20"/>
                <w:szCs w:val="20"/>
                <w:shd w:val="clear" w:color="auto" w:fill="FFFFFF"/>
              </w:rPr>
              <w:t>П., Рудніцька Н.П., Туряниця В.Г., Тіхоненко С</w:t>
            </w:r>
            <w:r>
              <w:rPr>
                <w:rFonts w:ascii="Times New Roman" w:hAnsi="Times New Roman" w:cs="Times New Roman"/>
                <w:color w:val="343434"/>
                <w:sz w:val="20"/>
                <w:szCs w:val="20"/>
                <w:shd w:val="clear" w:color="auto" w:fill="FFFFFF"/>
              </w:rPr>
              <w:t>.</w:t>
            </w:r>
            <w:r w:rsidRPr="00645D02">
              <w:rPr>
                <w:rFonts w:ascii="Times New Roman" w:hAnsi="Times New Roman" w:cs="Times New Roman"/>
                <w:color w:val="343434"/>
                <w:sz w:val="20"/>
                <w:szCs w:val="20"/>
                <w:shd w:val="clear" w:color="auto" w:fill="FFFFFF"/>
              </w:rPr>
              <w:t>О., Вітко М</w:t>
            </w:r>
            <w:r>
              <w:rPr>
                <w:rFonts w:ascii="Times New Roman" w:hAnsi="Times New Roman" w:cs="Times New Roman"/>
                <w:color w:val="343434"/>
                <w:sz w:val="20"/>
                <w:szCs w:val="20"/>
                <w:shd w:val="clear" w:color="auto" w:fill="FFFFFF"/>
              </w:rPr>
              <w:t>.</w:t>
            </w:r>
            <w:r w:rsidRPr="00645D02">
              <w:rPr>
                <w:rFonts w:ascii="Times New Roman" w:hAnsi="Times New Roman" w:cs="Times New Roman"/>
                <w:color w:val="343434"/>
                <w:sz w:val="20"/>
                <w:szCs w:val="20"/>
                <w:shd w:val="clear" w:color="auto" w:fill="FFFFFF"/>
              </w:rPr>
              <w:t>І., Джангобекова Т.А.).</w:t>
            </w:r>
          </w:p>
        </w:tc>
        <w:tc>
          <w:tcPr>
            <w:tcW w:w="1208" w:type="dxa"/>
            <w:tcBorders>
              <w:top w:val="single" w:sz="4" w:space="0" w:color="000000"/>
              <w:left w:val="single" w:sz="4" w:space="0" w:color="000000"/>
              <w:bottom w:val="single" w:sz="4" w:space="0" w:color="000000"/>
              <w:right w:val="single" w:sz="4" w:space="0" w:color="000000"/>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 xml:space="preserve">Так </w:t>
            </w:r>
          </w:p>
        </w:tc>
        <w:tc>
          <w:tcPr>
            <w:tcW w:w="1973" w:type="dxa"/>
            <w:tcBorders>
              <w:top w:val="single" w:sz="4" w:space="0" w:color="000000"/>
              <w:left w:val="single" w:sz="4" w:space="0" w:color="000000"/>
              <w:bottom w:val="single" w:sz="4" w:space="0" w:color="000000"/>
              <w:right w:val="single" w:sz="4" w:space="0" w:color="000000"/>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Наказ</w:t>
            </w:r>
            <w:r w:rsidRPr="00A76098">
              <w:rPr>
                <w:rFonts w:ascii="Times New Roman" w:eastAsia="Times New Roman" w:hAnsi="Times New Roman" w:cs="Times New Roman"/>
                <w:sz w:val="20"/>
                <w:szCs w:val="20"/>
              </w:rPr>
              <w:t xml:space="preserve"> МОН №</w:t>
            </w:r>
            <w:r>
              <w:rPr>
                <w:rFonts w:ascii="Times New Roman" w:eastAsia="Times New Roman" w:hAnsi="Times New Roman" w:cs="Times New Roman"/>
                <w:sz w:val="20"/>
                <w:szCs w:val="20"/>
              </w:rPr>
              <w:t>1226</w:t>
            </w:r>
          </w:p>
        </w:tc>
        <w:tc>
          <w:tcPr>
            <w:tcW w:w="1613" w:type="dxa"/>
            <w:tcBorders>
              <w:top w:val="single" w:sz="4" w:space="0" w:color="000000"/>
              <w:left w:val="single" w:sz="4" w:space="0" w:color="000000"/>
              <w:bottom w:val="single" w:sz="4" w:space="0" w:color="000000"/>
              <w:right w:val="single" w:sz="4" w:space="0" w:color="auto"/>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Pr>
                <w:rFonts w:ascii="Times New Roman" w:hAnsi="Times New Roman" w:cs="Times New Roman"/>
                <w:color w:val="343434"/>
                <w:sz w:val="20"/>
                <w:szCs w:val="20"/>
                <w:shd w:val="clear" w:color="auto" w:fill="FFFFFF"/>
              </w:rPr>
              <w:t>10.10.</w:t>
            </w:r>
            <w:r w:rsidRPr="00565B4F">
              <w:rPr>
                <w:rFonts w:ascii="Times New Roman" w:hAnsi="Times New Roman" w:cs="Times New Roman"/>
                <w:color w:val="343434"/>
                <w:sz w:val="20"/>
                <w:szCs w:val="20"/>
                <w:shd w:val="clear" w:color="auto" w:fill="FFFFFF"/>
              </w:rPr>
              <w:t>202</w:t>
            </w:r>
            <w:r>
              <w:rPr>
                <w:rFonts w:ascii="Times New Roman" w:hAnsi="Times New Roman" w:cs="Times New Roman"/>
                <w:color w:val="343434"/>
                <w:sz w:val="20"/>
                <w:szCs w:val="20"/>
                <w:shd w:val="clear" w:color="auto" w:fill="FFFFFF"/>
              </w:rPr>
              <w:t>3</w:t>
            </w:r>
          </w:p>
        </w:tc>
      </w:tr>
      <w:tr w:rsidR="003C5F79" w:rsidRPr="006D40C2" w:rsidTr="00603693">
        <w:trPr>
          <w:trHeight w:val="145"/>
        </w:trPr>
        <w:tc>
          <w:tcPr>
            <w:tcW w:w="6252" w:type="dxa"/>
            <w:tcBorders>
              <w:top w:val="single" w:sz="4" w:space="0" w:color="000000"/>
              <w:left w:val="single" w:sz="4" w:space="0" w:color="auto"/>
              <w:bottom w:val="single" w:sz="4" w:space="0" w:color="000000"/>
              <w:right w:val="single" w:sz="4" w:space="0" w:color="000000"/>
            </w:tcBorders>
          </w:tcPr>
          <w:p w:rsidR="003C5F79" w:rsidRDefault="003C5F79" w:rsidP="00603693">
            <w:pPr>
              <w:spacing w:after="0" w:line="240" w:lineRule="auto"/>
              <w:jc w:val="both"/>
              <w:rPr>
                <w:rFonts w:ascii="Times New Roman" w:eastAsia="Times New Roman" w:hAnsi="Times New Roman" w:cs="Times New Roman"/>
                <w:sz w:val="20"/>
                <w:szCs w:val="20"/>
              </w:rPr>
            </w:pPr>
            <w:r>
              <w:rPr>
                <w:rFonts w:ascii="Times New Roman" w:hAnsi="Times New Roman" w:cs="Times New Roman"/>
                <w:color w:val="343434"/>
                <w:sz w:val="20"/>
                <w:szCs w:val="20"/>
                <w:shd w:val="clear" w:color="auto" w:fill="FFFFFF"/>
              </w:rPr>
              <w:t>Іноземна мова</w:t>
            </w:r>
            <w:r>
              <w:t xml:space="preserve"> </w:t>
            </w:r>
            <w:r w:rsidRPr="00FC745C">
              <w:rPr>
                <w:rFonts w:ascii="Times New Roman" w:hAnsi="Times New Roman" w:cs="Times New Roman"/>
                <w:sz w:val="20"/>
                <w:szCs w:val="20"/>
              </w:rPr>
              <w:t xml:space="preserve">(автори Зимомря І.М., Мойсюк В.А., Тріфан М.С., Унгурян І.К., Яковчук М.В.) </w:t>
            </w:r>
            <w:r>
              <w:rPr>
                <w:rFonts w:ascii="Times New Roman" w:hAnsi="Times New Roman" w:cs="Times New Roman"/>
                <w:sz w:val="20"/>
                <w:szCs w:val="20"/>
              </w:rPr>
              <w:t xml:space="preserve"> </w:t>
            </w:r>
          </w:p>
        </w:tc>
        <w:tc>
          <w:tcPr>
            <w:tcW w:w="1208" w:type="dxa"/>
            <w:tcBorders>
              <w:top w:val="single" w:sz="4" w:space="0" w:color="000000"/>
              <w:left w:val="single" w:sz="4" w:space="0" w:color="000000"/>
              <w:bottom w:val="single" w:sz="4" w:space="0" w:color="000000"/>
              <w:right w:val="single" w:sz="4" w:space="0" w:color="000000"/>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Так</w:t>
            </w:r>
          </w:p>
        </w:tc>
        <w:tc>
          <w:tcPr>
            <w:tcW w:w="1973" w:type="dxa"/>
            <w:tcBorders>
              <w:top w:val="single" w:sz="4" w:space="0" w:color="000000"/>
              <w:left w:val="single" w:sz="4" w:space="0" w:color="000000"/>
              <w:bottom w:val="single" w:sz="4" w:space="0" w:color="000000"/>
              <w:right w:val="single" w:sz="4" w:space="0" w:color="000000"/>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Наказ</w:t>
            </w:r>
            <w:r w:rsidRPr="00A76098">
              <w:rPr>
                <w:rFonts w:ascii="Times New Roman" w:eastAsia="Times New Roman" w:hAnsi="Times New Roman" w:cs="Times New Roman"/>
                <w:sz w:val="20"/>
                <w:szCs w:val="20"/>
              </w:rPr>
              <w:t xml:space="preserve"> МОН</w:t>
            </w:r>
            <w:r w:rsidRPr="00FC745C">
              <w:rPr>
                <w:rFonts w:ascii="Times New Roman" w:hAnsi="Times New Roman" w:cs="Times New Roman"/>
                <w:sz w:val="20"/>
                <w:szCs w:val="20"/>
              </w:rPr>
              <w:t xml:space="preserve"> №795</w:t>
            </w:r>
          </w:p>
        </w:tc>
        <w:tc>
          <w:tcPr>
            <w:tcW w:w="1613" w:type="dxa"/>
            <w:tcBorders>
              <w:top w:val="single" w:sz="4" w:space="0" w:color="000000"/>
              <w:left w:val="single" w:sz="4" w:space="0" w:color="000000"/>
              <w:bottom w:val="single" w:sz="4" w:space="0" w:color="000000"/>
              <w:right w:val="single" w:sz="4" w:space="0" w:color="auto"/>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FC745C">
              <w:rPr>
                <w:rFonts w:ascii="Times New Roman" w:hAnsi="Times New Roman" w:cs="Times New Roman"/>
                <w:sz w:val="20"/>
                <w:szCs w:val="20"/>
              </w:rPr>
              <w:t>12.07.2021</w:t>
            </w:r>
          </w:p>
        </w:tc>
      </w:tr>
      <w:tr w:rsidR="003C5F79" w:rsidRPr="006D40C2" w:rsidTr="00603693">
        <w:trPr>
          <w:trHeight w:val="145"/>
        </w:trPr>
        <w:tc>
          <w:tcPr>
            <w:tcW w:w="6252" w:type="dxa"/>
            <w:tcBorders>
              <w:top w:val="single" w:sz="4" w:space="0" w:color="000000"/>
              <w:left w:val="single" w:sz="4" w:space="0" w:color="auto"/>
              <w:bottom w:val="single" w:sz="4" w:space="0" w:color="000000"/>
              <w:right w:val="single" w:sz="4" w:space="0" w:color="000000"/>
            </w:tcBorders>
          </w:tcPr>
          <w:p w:rsidR="003C5F79" w:rsidRDefault="003C5F79" w:rsidP="00603693">
            <w:pPr>
              <w:spacing w:after="0" w:line="240" w:lineRule="auto"/>
              <w:jc w:val="both"/>
              <w:rPr>
                <w:rFonts w:ascii="Times New Roman" w:eastAsia="Times New Roman" w:hAnsi="Times New Roman" w:cs="Times New Roman"/>
                <w:sz w:val="20"/>
                <w:szCs w:val="20"/>
              </w:rPr>
            </w:pPr>
            <w:r>
              <w:rPr>
                <w:rFonts w:ascii="Times New Roman" w:hAnsi="Times New Roman" w:cs="Times New Roman"/>
                <w:color w:val="343434"/>
                <w:sz w:val="20"/>
                <w:szCs w:val="20"/>
                <w:shd w:val="clear" w:color="auto" w:fill="FFFFFF"/>
              </w:rPr>
              <w:t xml:space="preserve">Алгебра. 7-9 класи </w:t>
            </w:r>
            <w:r w:rsidRPr="00565B4F">
              <w:rPr>
                <w:rFonts w:ascii="Times New Roman" w:eastAsia="Times New Roman" w:hAnsi="Times New Roman" w:cs="Times New Roman"/>
                <w:color w:val="343434"/>
                <w:sz w:val="20"/>
                <w:szCs w:val="20"/>
              </w:rPr>
              <w:t>(авт. Мерзляк А.Г., Номіровський Д.А., Пихтар М.П., Рубльов Б.В., Семенов В. В., Якір М.С.)</w:t>
            </w:r>
            <w:r>
              <w:rPr>
                <w:rFonts w:ascii="Montserrat" w:eastAsia="Times New Roman" w:hAnsi="Montserrat" w:cs="Times New Roman"/>
                <w:color w:val="343434"/>
                <w:sz w:val="26"/>
                <w:szCs w:val="26"/>
              </w:rPr>
              <w:t xml:space="preserve"> </w:t>
            </w:r>
          </w:p>
        </w:tc>
        <w:tc>
          <w:tcPr>
            <w:tcW w:w="1208" w:type="dxa"/>
            <w:tcBorders>
              <w:top w:val="single" w:sz="4" w:space="0" w:color="000000"/>
              <w:left w:val="single" w:sz="4" w:space="0" w:color="000000"/>
              <w:bottom w:val="single" w:sz="4" w:space="0" w:color="000000"/>
              <w:right w:val="single" w:sz="4" w:space="0" w:color="000000"/>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Так</w:t>
            </w:r>
          </w:p>
        </w:tc>
        <w:tc>
          <w:tcPr>
            <w:tcW w:w="1973" w:type="dxa"/>
            <w:tcBorders>
              <w:top w:val="single" w:sz="4" w:space="0" w:color="000000"/>
              <w:left w:val="single" w:sz="4" w:space="0" w:color="000000"/>
              <w:bottom w:val="single" w:sz="4" w:space="0" w:color="000000"/>
              <w:right w:val="single" w:sz="4" w:space="0" w:color="000000"/>
            </w:tcBorders>
          </w:tcPr>
          <w:p w:rsidR="003C5F79" w:rsidRDefault="003C5F79" w:rsidP="00603693">
            <w:pPr>
              <w:spacing w:after="0" w:line="240" w:lineRule="auto"/>
              <w:jc w:val="center"/>
              <w:rPr>
                <w:rFonts w:ascii="Times New Roman" w:hAnsi="Times New Roman" w:cs="Times New Roman"/>
                <w:color w:val="343434"/>
                <w:sz w:val="20"/>
                <w:szCs w:val="20"/>
                <w:shd w:val="clear" w:color="auto" w:fill="FFFFFF"/>
              </w:rPr>
            </w:pPr>
            <w:r w:rsidRPr="00A76098">
              <w:rPr>
                <w:rFonts w:ascii="Times New Roman" w:eastAsia="Times New Roman" w:hAnsi="Times New Roman" w:cs="Times New Roman"/>
                <w:sz w:val="20"/>
                <w:szCs w:val="20"/>
              </w:rPr>
              <w:t xml:space="preserve">Наказ МОН </w:t>
            </w:r>
            <w:r w:rsidRPr="00565B4F">
              <w:rPr>
                <w:rFonts w:ascii="Times New Roman" w:hAnsi="Times New Roman" w:cs="Times New Roman"/>
                <w:color w:val="343434"/>
                <w:sz w:val="20"/>
                <w:szCs w:val="20"/>
                <w:shd w:val="clear" w:color="auto" w:fill="FFFFFF"/>
              </w:rPr>
              <w:t xml:space="preserve">№143 </w:t>
            </w:r>
            <w:r>
              <w:rPr>
                <w:rFonts w:ascii="Times New Roman" w:hAnsi="Times New Roman" w:cs="Times New Roman"/>
                <w:color w:val="343434"/>
                <w:sz w:val="20"/>
                <w:szCs w:val="20"/>
                <w:shd w:val="clear" w:color="auto" w:fill="FFFFFF"/>
              </w:rPr>
              <w:t xml:space="preserve"> </w:t>
            </w:r>
          </w:p>
          <w:p w:rsidR="003C5F79" w:rsidRPr="006D40C2" w:rsidRDefault="003C5F79" w:rsidP="00603693">
            <w:pPr>
              <w:spacing w:after="0" w:line="240" w:lineRule="auto"/>
              <w:jc w:val="center"/>
              <w:rPr>
                <w:rFonts w:ascii="Times New Roman" w:eastAsia="Times New Roman" w:hAnsi="Times New Roman" w:cs="Times New Roman"/>
                <w:sz w:val="20"/>
                <w:szCs w:val="20"/>
              </w:rPr>
            </w:pPr>
            <w:r>
              <w:t xml:space="preserve"> </w:t>
            </w:r>
          </w:p>
        </w:tc>
        <w:tc>
          <w:tcPr>
            <w:tcW w:w="1613" w:type="dxa"/>
            <w:tcBorders>
              <w:top w:val="single" w:sz="4" w:space="0" w:color="000000"/>
              <w:left w:val="single" w:sz="4" w:space="0" w:color="000000"/>
              <w:bottom w:val="single" w:sz="4" w:space="0" w:color="000000"/>
              <w:right w:val="single" w:sz="4" w:space="0" w:color="auto"/>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565B4F">
              <w:rPr>
                <w:rFonts w:ascii="Times New Roman" w:hAnsi="Times New Roman" w:cs="Times New Roman"/>
                <w:color w:val="343434"/>
                <w:sz w:val="20"/>
                <w:szCs w:val="20"/>
                <w:shd w:val="clear" w:color="auto" w:fill="FFFFFF"/>
              </w:rPr>
              <w:t>09</w:t>
            </w:r>
            <w:r>
              <w:rPr>
                <w:rFonts w:ascii="Times New Roman" w:hAnsi="Times New Roman" w:cs="Times New Roman"/>
                <w:color w:val="343434"/>
                <w:sz w:val="20"/>
                <w:szCs w:val="20"/>
                <w:shd w:val="clear" w:color="auto" w:fill="FFFFFF"/>
              </w:rPr>
              <w:t>.02.</w:t>
            </w:r>
            <w:r w:rsidRPr="00565B4F">
              <w:rPr>
                <w:rFonts w:ascii="Times New Roman" w:hAnsi="Times New Roman" w:cs="Times New Roman"/>
                <w:color w:val="343434"/>
                <w:sz w:val="20"/>
                <w:szCs w:val="20"/>
                <w:shd w:val="clear" w:color="auto" w:fill="FFFFFF"/>
              </w:rPr>
              <w:t xml:space="preserve">2022 </w:t>
            </w:r>
          </w:p>
        </w:tc>
      </w:tr>
      <w:tr w:rsidR="003C5F79" w:rsidRPr="006D40C2" w:rsidTr="00603693">
        <w:trPr>
          <w:trHeight w:val="145"/>
        </w:trPr>
        <w:tc>
          <w:tcPr>
            <w:tcW w:w="6252" w:type="dxa"/>
            <w:tcBorders>
              <w:top w:val="single" w:sz="4" w:space="0" w:color="000000"/>
              <w:left w:val="single" w:sz="4" w:space="0" w:color="auto"/>
              <w:bottom w:val="single" w:sz="4" w:space="0" w:color="000000"/>
              <w:right w:val="single" w:sz="4" w:space="0" w:color="000000"/>
            </w:tcBorders>
          </w:tcPr>
          <w:p w:rsidR="003C5F79" w:rsidRDefault="003C5F79" w:rsidP="00603693">
            <w:pPr>
              <w:spacing w:after="0" w:line="240" w:lineRule="auto"/>
              <w:jc w:val="both"/>
              <w:rPr>
                <w:rFonts w:ascii="Times New Roman" w:eastAsia="Times New Roman" w:hAnsi="Times New Roman" w:cs="Times New Roman"/>
                <w:sz w:val="20"/>
                <w:szCs w:val="20"/>
              </w:rPr>
            </w:pPr>
            <w:r>
              <w:rPr>
                <w:rFonts w:ascii="Times New Roman" w:hAnsi="Times New Roman" w:cs="Times New Roman"/>
                <w:color w:val="343434"/>
                <w:sz w:val="20"/>
                <w:szCs w:val="20"/>
                <w:shd w:val="clear" w:color="auto" w:fill="FFFFFF"/>
              </w:rPr>
              <w:t xml:space="preserve">Геометрія. 7-9 класи </w:t>
            </w:r>
            <w:r w:rsidRPr="00565B4F">
              <w:rPr>
                <w:rFonts w:ascii="Times New Roman" w:eastAsia="Times New Roman" w:hAnsi="Times New Roman" w:cs="Times New Roman"/>
                <w:color w:val="343434"/>
                <w:sz w:val="20"/>
                <w:szCs w:val="20"/>
              </w:rPr>
              <w:t>(авт. Мерзляк А. Г., Номіровський Д.А., Пихтар М.П., Рубльов Б.В., Семенов В.В., Якір М.С.)</w:t>
            </w:r>
          </w:p>
        </w:tc>
        <w:tc>
          <w:tcPr>
            <w:tcW w:w="1208" w:type="dxa"/>
            <w:tcBorders>
              <w:top w:val="single" w:sz="4" w:space="0" w:color="000000"/>
              <w:left w:val="single" w:sz="4" w:space="0" w:color="000000"/>
              <w:bottom w:val="single" w:sz="4" w:space="0" w:color="000000"/>
              <w:right w:val="single" w:sz="4" w:space="0" w:color="000000"/>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Так</w:t>
            </w:r>
          </w:p>
        </w:tc>
        <w:tc>
          <w:tcPr>
            <w:tcW w:w="1973" w:type="dxa"/>
            <w:tcBorders>
              <w:top w:val="single" w:sz="4" w:space="0" w:color="000000"/>
              <w:left w:val="single" w:sz="4" w:space="0" w:color="000000"/>
              <w:bottom w:val="single" w:sz="4" w:space="0" w:color="000000"/>
              <w:right w:val="single" w:sz="4" w:space="0" w:color="000000"/>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 xml:space="preserve">Наказ МОН </w:t>
            </w:r>
            <w:r w:rsidRPr="00565B4F">
              <w:rPr>
                <w:rFonts w:ascii="Times New Roman" w:hAnsi="Times New Roman" w:cs="Times New Roman"/>
                <w:color w:val="343434"/>
                <w:sz w:val="20"/>
                <w:szCs w:val="20"/>
                <w:shd w:val="clear" w:color="auto" w:fill="FFFFFF"/>
              </w:rPr>
              <w:t xml:space="preserve">№143 </w:t>
            </w:r>
            <w:r>
              <w:rPr>
                <w:rFonts w:ascii="Times New Roman" w:hAnsi="Times New Roman" w:cs="Times New Roman"/>
                <w:color w:val="343434"/>
                <w:sz w:val="20"/>
                <w:szCs w:val="20"/>
                <w:shd w:val="clear" w:color="auto" w:fill="FFFFFF"/>
              </w:rPr>
              <w:t xml:space="preserve"> </w:t>
            </w:r>
          </w:p>
        </w:tc>
        <w:tc>
          <w:tcPr>
            <w:tcW w:w="1613" w:type="dxa"/>
            <w:tcBorders>
              <w:top w:val="single" w:sz="4" w:space="0" w:color="000000"/>
              <w:left w:val="single" w:sz="4" w:space="0" w:color="000000"/>
              <w:bottom w:val="single" w:sz="4" w:space="0" w:color="000000"/>
              <w:right w:val="single" w:sz="4" w:space="0" w:color="auto"/>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565B4F">
              <w:rPr>
                <w:rFonts w:ascii="Times New Roman" w:hAnsi="Times New Roman" w:cs="Times New Roman"/>
                <w:color w:val="343434"/>
                <w:sz w:val="20"/>
                <w:szCs w:val="20"/>
                <w:shd w:val="clear" w:color="auto" w:fill="FFFFFF"/>
              </w:rPr>
              <w:t>09</w:t>
            </w:r>
            <w:r>
              <w:rPr>
                <w:rFonts w:ascii="Times New Roman" w:hAnsi="Times New Roman" w:cs="Times New Roman"/>
                <w:color w:val="343434"/>
                <w:sz w:val="20"/>
                <w:szCs w:val="20"/>
                <w:shd w:val="clear" w:color="auto" w:fill="FFFFFF"/>
              </w:rPr>
              <w:t>.02.</w:t>
            </w:r>
            <w:r w:rsidRPr="00565B4F">
              <w:rPr>
                <w:rFonts w:ascii="Times New Roman" w:hAnsi="Times New Roman" w:cs="Times New Roman"/>
                <w:color w:val="343434"/>
                <w:sz w:val="20"/>
                <w:szCs w:val="20"/>
                <w:shd w:val="clear" w:color="auto" w:fill="FFFFFF"/>
              </w:rPr>
              <w:t xml:space="preserve">2022 </w:t>
            </w:r>
          </w:p>
        </w:tc>
      </w:tr>
      <w:tr w:rsidR="003C5F79" w:rsidRPr="006D40C2" w:rsidTr="00603693">
        <w:trPr>
          <w:trHeight w:val="145"/>
        </w:trPr>
        <w:tc>
          <w:tcPr>
            <w:tcW w:w="6252" w:type="dxa"/>
            <w:tcBorders>
              <w:top w:val="single" w:sz="4" w:space="0" w:color="000000"/>
              <w:left w:val="single" w:sz="4" w:space="0" w:color="auto"/>
              <w:bottom w:val="single" w:sz="4" w:space="0" w:color="000000"/>
              <w:right w:val="single" w:sz="4" w:space="0" w:color="000000"/>
            </w:tcBorders>
          </w:tcPr>
          <w:p w:rsidR="003C5F79" w:rsidRDefault="003C5F79" w:rsidP="00603693">
            <w:pPr>
              <w:spacing w:after="0" w:line="240" w:lineRule="auto"/>
              <w:jc w:val="both"/>
              <w:rPr>
                <w:rFonts w:ascii="Times New Roman" w:eastAsia="Times New Roman" w:hAnsi="Times New Roman" w:cs="Times New Roman"/>
                <w:sz w:val="20"/>
                <w:szCs w:val="20"/>
              </w:rPr>
            </w:pPr>
            <w:r>
              <w:rPr>
                <w:rFonts w:ascii="Times New Roman" w:hAnsi="Times New Roman" w:cs="Times New Roman"/>
                <w:color w:val="343434"/>
                <w:sz w:val="20"/>
                <w:szCs w:val="20"/>
                <w:shd w:val="clear" w:color="auto" w:fill="FFFFFF"/>
              </w:rPr>
              <w:t>Біологія. 7-9 класи</w:t>
            </w:r>
            <w:r>
              <w:t xml:space="preserve"> </w:t>
            </w:r>
            <w:r w:rsidRPr="00C16D78">
              <w:rPr>
                <w:rFonts w:ascii="Times New Roman" w:hAnsi="Times New Roman" w:cs="Times New Roman"/>
                <w:sz w:val="20"/>
                <w:szCs w:val="20"/>
              </w:rPr>
              <w:t xml:space="preserve">(авт. Балан П.Г., Кулініч О.М., Юрченко Л.П. ) </w:t>
            </w:r>
            <w:r>
              <w:rPr>
                <w:rFonts w:ascii="Times New Roman" w:hAnsi="Times New Roman" w:cs="Times New Roman"/>
                <w:sz w:val="20"/>
                <w:szCs w:val="20"/>
              </w:rPr>
              <w:t xml:space="preserve"> </w:t>
            </w:r>
          </w:p>
        </w:tc>
        <w:tc>
          <w:tcPr>
            <w:tcW w:w="1208" w:type="dxa"/>
            <w:tcBorders>
              <w:top w:val="single" w:sz="4" w:space="0" w:color="000000"/>
              <w:left w:val="single" w:sz="4" w:space="0" w:color="000000"/>
              <w:bottom w:val="single" w:sz="4" w:space="0" w:color="000000"/>
              <w:right w:val="single" w:sz="4" w:space="0" w:color="000000"/>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Так</w:t>
            </w:r>
          </w:p>
        </w:tc>
        <w:tc>
          <w:tcPr>
            <w:tcW w:w="1973" w:type="dxa"/>
            <w:tcBorders>
              <w:top w:val="single" w:sz="4" w:space="0" w:color="000000"/>
              <w:left w:val="single" w:sz="4" w:space="0" w:color="000000"/>
              <w:bottom w:val="single" w:sz="4" w:space="0" w:color="000000"/>
              <w:right w:val="single" w:sz="4" w:space="0" w:color="000000"/>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Наказ МОН</w:t>
            </w:r>
            <w:r>
              <w:rPr>
                <w:rFonts w:ascii="Times New Roman" w:eastAsia="Times New Roman" w:hAnsi="Times New Roman" w:cs="Times New Roman"/>
                <w:sz w:val="20"/>
                <w:szCs w:val="20"/>
              </w:rPr>
              <w:t xml:space="preserve"> </w:t>
            </w:r>
            <w:r w:rsidRPr="00C16D78">
              <w:rPr>
                <w:rFonts w:ascii="Times New Roman" w:hAnsi="Times New Roman" w:cs="Times New Roman"/>
                <w:sz w:val="20"/>
                <w:szCs w:val="20"/>
              </w:rPr>
              <w:t>№1090</w:t>
            </w:r>
          </w:p>
        </w:tc>
        <w:tc>
          <w:tcPr>
            <w:tcW w:w="1613" w:type="dxa"/>
            <w:tcBorders>
              <w:top w:val="single" w:sz="4" w:space="0" w:color="000000"/>
              <w:left w:val="single" w:sz="4" w:space="0" w:color="000000"/>
              <w:bottom w:val="single" w:sz="4" w:space="0" w:color="000000"/>
              <w:right w:val="single" w:sz="4" w:space="0" w:color="auto"/>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C16D78">
              <w:rPr>
                <w:rFonts w:ascii="Times New Roman" w:hAnsi="Times New Roman" w:cs="Times New Roman"/>
                <w:sz w:val="20"/>
                <w:szCs w:val="20"/>
              </w:rPr>
              <w:t xml:space="preserve"> 06.09.2023</w:t>
            </w:r>
          </w:p>
        </w:tc>
      </w:tr>
      <w:tr w:rsidR="003C5F79" w:rsidRPr="006D40C2" w:rsidTr="00603693">
        <w:trPr>
          <w:trHeight w:val="145"/>
        </w:trPr>
        <w:tc>
          <w:tcPr>
            <w:tcW w:w="6252" w:type="dxa"/>
            <w:tcBorders>
              <w:top w:val="single" w:sz="4" w:space="0" w:color="000000"/>
              <w:left w:val="single" w:sz="4" w:space="0" w:color="auto"/>
              <w:bottom w:val="single" w:sz="4" w:space="0" w:color="000000"/>
              <w:right w:val="single" w:sz="4" w:space="0" w:color="000000"/>
            </w:tcBorders>
          </w:tcPr>
          <w:p w:rsidR="003C5F79" w:rsidRDefault="003C5F79" w:rsidP="00603693">
            <w:pPr>
              <w:spacing w:after="0" w:line="240" w:lineRule="auto"/>
              <w:jc w:val="both"/>
              <w:rPr>
                <w:rFonts w:ascii="Times New Roman" w:eastAsia="Times New Roman" w:hAnsi="Times New Roman" w:cs="Times New Roman"/>
                <w:sz w:val="20"/>
                <w:szCs w:val="20"/>
              </w:rPr>
            </w:pPr>
            <w:r>
              <w:rPr>
                <w:rFonts w:ascii="Times New Roman" w:hAnsi="Times New Roman" w:cs="Times New Roman"/>
                <w:color w:val="343434"/>
                <w:sz w:val="20"/>
                <w:szCs w:val="20"/>
                <w:shd w:val="clear" w:color="auto" w:fill="FFFFFF"/>
              </w:rPr>
              <w:t>Географія. 7-9 класи</w:t>
            </w:r>
            <w:r>
              <w:t xml:space="preserve"> </w:t>
            </w:r>
            <w:r w:rsidRPr="00C16D78">
              <w:rPr>
                <w:rFonts w:ascii="Times New Roman" w:hAnsi="Times New Roman" w:cs="Times New Roman"/>
                <w:sz w:val="20"/>
                <w:szCs w:val="20"/>
              </w:rPr>
              <w:t xml:space="preserve">(автори Запотоцький С.П., Карпюк Г.І., Гладковський Р.В., Довгань А.І., Совенко В.В., Даценко Л.М., Назаренко Т.Г., Гільберг Т.Г., Савчук І.Г., Нікитчук А.В., Яценко В.С., Довгань Г.Д., Грома В.Д., Горовий О.В.) </w:t>
            </w:r>
            <w:r>
              <w:rPr>
                <w:rFonts w:ascii="Times New Roman" w:hAnsi="Times New Roman" w:cs="Times New Roman"/>
                <w:sz w:val="20"/>
                <w:szCs w:val="20"/>
              </w:rPr>
              <w:t xml:space="preserve"> </w:t>
            </w:r>
          </w:p>
        </w:tc>
        <w:tc>
          <w:tcPr>
            <w:tcW w:w="1208" w:type="dxa"/>
            <w:tcBorders>
              <w:top w:val="single" w:sz="4" w:space="0" w:color="000000"/>
              <w:left w:val="single" w:sz="4" w:space="0" w:color="000000"/>
              <w:bottom w:val="single" w:sz="4" w:space="0" w:color="000000"/>
              <w:right w:val="single" w:sz="4" w:space="0" w:color="000000"/>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Так</w:t>
            </w:r>
          </w:p>
        </w:tc>
        <w:tc>
          <w:tcPr>
            <w:tcW w:w="1973" w:type="dxa"/>
            <w:tcBorders>
              <w:top w:val="single" w:sz="4" w:space="0" w:color="000000"/>
              <w:left w:val="single" w:sz="4" w:space="0" w:color="000000"/>
              <w:bottom w:val="single" w:sz="4" w:space="0" w:color="000000"/>
              <w:right w:val="single" w:sz="4" w:space="0" w:color="000000"/>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Наказ МОН</w:t>
            </w:r>
            <w:r>
              <w:rPr>
                <w:rFonts w:ascii="Times New Roman" w:eastAsia="Times New Roman" w:hAnsi="Times New Roman" w:cs="Times New Roman"/>
                <w:sz w:val="20"/>
                <w:szCs w:val="20"/>
              </w:rPr>
              <w:t xml:space="preserve"> №324</w:t>
            </w:r>
          </w:p>
        </w:tc>
        <w:tc>
          <w:tcPr>
            <w:tcW w:w="1613" w:type="dxa"/>
            <w:tcBorders>
              <w:top w:val="single" w:sz="4" w:space="0" w:color="000000"/>
              <w:left w:val="single" w:sz="4" w:space="0" w:color="000000"/>
              <w:bottom w:val="single" w:sz="4" w:space="0" w:color="000000"/>
              <w:right w:val="single" w:sz="4" w:space="0" w:color="auto"/>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C16D78">
              <w:rPr>
                <w:rFonts w:ascii="Times New Roman" w:hAnsi="Times New Roman" w:cs="Times New Roman"/>
                <w:sz w:val="20"/>
                <w:szCs w:val="20"/>
              </w:rPr>
              <w:t>11.04.2022</w:t>
            </w:r>
          </w:p>
        </w:tc>
      </w:tr>
      <w:tr w:rsidR="003C5F79" w:rsidRPr="006D40C2" w:rsidTr="00603693">
        <w:trPr>
          <w:trHeight w:val="145"/>
        </w:trPr>
        <w:tc>
          <w:tcPr>
            <w:tcW w:w="6252" w:type="dxa"/>
            <w:tcBorders>
              <w:top w:val="single" w:sz="4" w:space="0" w:color="000000"/>
              <w:left w:val="single" w:sz="4" w:space="0" w:color="auto"/>
              <w:bottom w:val="single" w:sz="4" w:space="0" w:color="000000"/>
              <w:right w:val="single" w:sz="4" w:space="0" w:color="000000"/>
            </w:tcBorders>
          </w:tcPr>
          <w:p w:rsidR="003C5F79" w:rsidRDefault="003C5F79" w:rsidP="00603693">
            <w:pPr>
              <w:spacing w:after="0" w:line="240" w:lineRule="auto"/>
              <w:jc w:val="both"/>
              <w:rPr>
                <w:rFonts w:ascii="Times New Roman" w:eastAsia="Times New Roman" w:hAnsi="Times New Roman" w:cs="Times New Roman"/>
                <w:sz w:val="20"/>
                <w:szCs w:val="20"/>
              </w:rPr>
            </w:pPr>
            <w:r>
              <w:rPr>
                <w:rFonts w:ascii="Times New Roman" w:hAnsi="Times New Roman" w:cs="Times New Roman"/>
                <w:color w:val="343434"/>
                <w:sz w:val="20"/>
                <w:szCs w:val="20"/>
                <w:shd w:val="clear" w:color="auto" w:fill="FFFFFF"/>
              </w:rPr>
              <w:t>Фізика. 7-9 класи</w:t>
            </w:r>
            <w:r>
              <w:t xml:space="preserve"> </w:t>
            </w:r>
            <w:r w:rsidRPr="00C16D78">
              <w:rPr>
                <w:rFonts w:ascii="Times New Roman" w:hAnsi="Times New Roman" w:cs="Times New Roman"/>
                <w:sz w:val="20"/>
                <w:szCs w:val="20"/>
              </w:rPr>
              <w:t>(автори Максимович З.Ю., Білик М.М., Варениця Л.В., Коваль Г.С., Микитеєк О.М., Ординович М.Б., Созанський А</w:t>
            </w:r>
            <w:r>
              <w:rPr>
                <w:rFonts w:ascii="Times New Roman" w:hAnsi="Times New Roman" w:cs="Times New Roman"/>
                <w:sz w:val="20"/>
                <w:szCs w:val="20"/>
              </w:rPr>
              <w:t>.</w:t>
            </w:r>
            <w:r w:rsidRPr="00C16D78">
              <w:rPr>
                <w:rFonts w:ascii="Times New Roman" w:hAnsi="Times New Roman" w:cs="Times New Roman"/>
                <w:sz w:val="20"/>
                <w:szCs w:val="20"/>
              </w:rPr>
              <w:t>В., Шевців В. Ф.)</w:t>
            </w:r>
          </w:p>
        </w:tc>
        <w:tc>
          <w:tcPr>
            <w:tcW w:w="1208" w:type="dxa"/>
            <w:tcBorders>
              <w:top w:val="single" w:sz="4" w:space="0" w:color="000000"/>
              <w:left w:val="single" w:sz="4" w:space="0" w:color="000000"/>
              <w:bottom w:val="single" w:sz="4" w:space="0" w:color="000000"/>
              <w:right w:val="single" w:sz="4" w:space="0" w:color="000000"/>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Так</w:t>
            </w:r>
          </w:p>
        </w:tc>
        <w:tc>
          <w:tcPr>
            <w:tcW w:w="1973" w:type="dxa"/>
            <w:tcBorders>
              <w:top w:val="single" w:sz="4" w:space="0" w:color="000000"/>
              <w:left w:val="single" w:sz="4" w:space="0" w:color="000000"/>
              <w:bottom w:val="single" w:sz="4" w:space="0" w:color="000000"/>
              <w:right w:val="single" w:sz="4" w:space="0" w:color="000000"/>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C16D78">
              <w:rPr>
                <w:rFonts w:ascii="Times New Roman" w:hAnsi="Times New Roman" w:cs="Times New Roman"/>
                <w:sz w:val="20"/>
                <w:szCs w:val="20"/>
              </w:rPr>
              <w:t xml:space="preserve">Наказ МОН </w:t>
            </w:r>
            <w:r>
              <w:rPr>
                <w:rFonts w:ascii="Times New Roman" w:hAnsi="Times New Roman" w:cs="Times New Roman"/>
                <w:sz w:val="20"/>
                <w:szCs w:val="20"/>
              </w:rPr>
              <w:t xml:space="preserve"> </w:t>
            </w:r>
            <w:r w:rsidRPr="00C16D78">
              <w:rPr>
                <w:rFonts w:ascii="Times New Roman" w:hAnsi="Times New Roman" w:cs="Times New Roman"/>
                <w:sz w:val="20"/>
                <w:szCs w:val="20"/>
              </w:rPr>
              <w:t xml:space="preserve"> №184</w:t>
            </w:r>
          </w:p>
        </w:tc>
        <w:tc>
          <w:tcPr>
            <w:tcW w:w="1613" w:type="dxa"/>
            <w:tcBorders>
              <w:top w:val="single" w:sz="4" w:space="0" w:color="000000"/>
              <w:left w:val="single" w:sz="4" w:space="0" w:color="000000"/>
              <w:bottom w:val="single" w:sz="4" w:space="0" w:color="000000"/>
              <w:right w:val="single" w:sz="4" w:space="0" w:color="auto"/>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C16D78">
              <w:rPr>
                <w:rFonts w:ascii="Times New Roman" w:hAnsi="Times New Roman" w:cs="Times New Roman"/>
                <w:sz w:val="20"/>
                <w:szCs w:val="20"/>
              </w:rPr>
              <w:t>20.02.2023</w:t>
            </w:r>
          </w:p>
        </w:tc>
      </w:tr>
      <w:tr w:rsidR="003C5F79" w:rsidRPr="006D40C2" w:rsidTr="00603693">
        <w:trPr>
          <w:trHeight w:val="145"/>
        </w:trPr>
        <w:tc>
          <w:tcPr>
            <w:tcW w:w="6252" w:type="dxa"/>
            <w:tcBorders>
              <w:top w:val="single" w:sz="4" w:space="0" w:color="000000"/>
              <w:left w:val="single" w:sz="4" w:space="0" w:color="auto"/>
              <w:bottom w:val="single" w:sz="4" w:space="0" w:color="000000"/>
              <w:right w:val="single" w:sz="4" w:space="0" w:color="000000"/>
            </w:tcBorders>
          </w:tcPr>
          <w:p w:rsidR="003C5F79" w:rsidRDefault="003C5F79" w:rsidP="00603693">
            <w:pPr>
              <w:spacing w:after="0" w:line="240" w:lineRule="auto"/>
              <w:jc w:val="both"/>
              <w:rPr>
                <w:rFonts w:ascii="Times New Roman" w:eastAsia="Times New Roman" w:hAnsi="Times New Roman" w:cs="Times New Roman"/>
                <w:sz w:val="20"/>
                <w:szCs w:val="20"/>
              </w:rPr>
            </w:pPr>
            <w:r>
              <w:rPr>
                <w:rFonts w:ascii="Times New Roman" w:hAnsi="Times New Roman" w:cs="Times New Roman"/>
                <w:color w:val="343434"/>
                <w:sz w:val="20"/>
                <w:szCs w:val="20"/>
                <w:shd w:val="clear" w:color="auto" w:fill="FFFFFF"/>
              </w:rPr>
              <w:t xml:space="preserve">Хімія. 7-9 </w:t>
            </w:r>
            <w:r w:rsidRPr="00A008E7">
              <w:rPr>
                <w:rFonts w:ascii="Times New Roman" w:hAnsi="Times New Roman" w:cs="Times New Roman"/>
                <w:color w:val="343434"/>
                <w:sz w:val="20"/>
                <w:szCs w:val="20"/>
                <w:shd w:val="clear" w:color="auto" w:fill="FFFFFF"/>
              </w:rPr>
              <w:t>класи</w:t>
            </w:r>
            <w:r w:rsidRPr="00A008E7">
              <w:rPr>
                <w:rFonts w:ascii="Times New Roman" w:hAnsi="Times New Roman" w:cs="Times New Roman"/>
                <w:sz w:val="20"/>
                <w:szCs w:val="20"/>
              </w:rPr>
              <w:t xml:space="preserve"> (автор Григорович О.В.) </w:t>
            </w:r>
            <w:r>
              <w:rPr>
                <w:rFonts w:ascii="Times New Roman" w:hAnsi="Times New Roman" w:cs="Times New Roman"/>
                <w:sz w:val="20"/>
                <w:szCs w:val="20"/>
              </w:rPr>
              <w:t xml:space="preserve"> </w:t>
            </w:r>
          </w:p>
        </w:tc>
        <w:tc>
          <w:tcPr>
            <w:tcW w:w="1208" w:type="dxa"/>
            <w:tcBorders>
              <w:top w:val="single" w:sz="4" w:space="0" w:color="000000"/>
              <w:left w:val="single" w:sz="4" w:space="0" w:color="000000"/>
              <w:bottom w:val="single" w:sz="4" w:space="0" w:color="000000"/>
              <w:right w:val="single" w:sz="4" w:space="0" w:color="000000"/>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Так</w:t>
            </w:r>
          </w:p>
        </w:tc>
        <w:tc>
          <w:tcPr>
            <w:tcW w:w="1973" w:type="dxa"/>
            <w:tcBorders>
              <w:top w:val="single" w:sz="4" w:space="0" w:color="000000"/>
              <w:left w:val="single" w:sz="4" w:space="0" w:color="000000"/>
              <w:bottom w:val="single" w:sz="4" w:space="0" w:color="000000"/>
              <w:right w:val="single" w:sz="4" w:space="0" w:color="000000"/>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Наказ МОН</w:t>
            </w:r>
            <w:r>
              <w:rPr>
                <w:rFonts w:ascii="Times New Roman" w:eastAsia="Times New Roman" w:hAnsi="Times New Roman" w:cs="Times New Roman"/>
                <w:sz w:val="20"/>
                <w:szCs w:val="20"/>
              </w:rPr>
              <w:t xml:space="preserve"> </w:t>
            </w:r>
            <w:r w:rsidRPr="00A008E7">
              <w:rPr>
                <w:rFonts w:ascii="Times New Roman" w:hAnsi="Times New Roman" w:cs="Times New Roman"/>
                <w:sz w:val="20"/>
                <w:szCs w:val="20"/>
              </w:rPr>
              <w:t>№1575</w:t>
            </w:r>
          </w:p>
        </w:tc>
        <w:tc>
          <w:tcPr>
            <w:tcW w:w="1613" w:type="dxa"/>
            <w:tcBorders>
              <w:top w:val="single" w:sz="4" w:space="0" w:color="000000"/>
              <w:left w:val="single" w:sz="4" w:space="0" w:color="000000"/>
              <w:bottom w:val="single" w:sz="4" w:space="0" w:color="000000"/>
              <w:right w:val="single" w:sz="4" w:space="0" w:color="auto"/>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A008E7">
              <w:rPr>
                <w:rFonts w:ascii="Times New Roman" w:hAnsi="Times New Roman" w:cs="Times New Roman"/>
                <w:sz w:val="20"/>
                <w:szCs w:val="20"/>
              </w:rPr>
              <w:t>27.12.2023</w:t>
            </w:r>
          </w:p>
        </w:tc>
      </w:tr>
      <w:tr w:rsidR="003C5F79" w:rsidRPr="006D40C2" w:rsidTr="00603693">
        <w:trPr>
          <w:trHeight w:val="145"/>
        </w:trPr>
        <w:tc>
          <w:tcPr>
            <w:tcW w:w="6252" w:type="dxa"/>
            <w:tcBorders>
              <w:top w:val="single" w:sz="4" w:space="0" w:color="000000"/>
              <w:left w:val="single" w:sz="4" w:space="0" w:color="auto"/>
              <w:bottom w:val="single" w:sz="4" w:space="0" w:color="000000"/>
              <w:right w:val="single" w:sz="4" w:space="0" w:color="000000"/>
            </w:tcBorders>
          </w:tcPr>
          <w:p w:rsidR="003C5F79" w:rsidRDefault="003C5F79" w:rsidP="00603693">
            <w:pPr>
              <w:spacing w:after="0" w:line="240" w:lineRule="auto"/>
              <w:jc w:val="both"/>
              <w:rPr>
                <w:rFonts w:ascii="Times New Roman" w:eastAsia="Times New Roman" w:hAnsi="Times New Roman" w:cs="Times New Roman"/>
                <w:sz w:val="20"/>
                <w:szCs w:val="20"/>
              </w:rPr>
            </w:pPr>
            <w:r>
              <w:rPr>
                <w:rFonts w:ascii="Times New Roman" w:hAnsi="Times New Roman" w:cs="Times New Roman"/>
                <w:color w:val="343434"/>
                <w:sz w:val="20"/>
                <w:szCs w:val="20"/>
                <w:shd w:val="clear" w:color="auto" w:fill="FFFFFF"/>
              </w:rPr>
              <w:t xml:space="preserve">Інтегрований курс «Здоров’я, безпека, добробут». 7-9 класи </w:t>
            </w:r>
            <w:r w:rsidRPr="00364983">
              <w:rPr>
                <w:rFonts w:ascii="Times New Roman" w:hAnsi="Times New Roman" w:cs="Times New Roman"/>
                <w:color w:val="343434"/>
                <w:sz w:val="20"/>
                <w:szCs w:val="20"/>
                <w:shd w:val="clear" w:color="auto" w:fill="FFFFFF"/>
              </w:rPr>
              <w:t>(авт. Шиян О.І., Дяків В.Г.,  Седоченко А.Б., Страшко С.В.).</w:t>
            </w:r>
          </w:p>
        </w:tc>
        <w:tc>
          <w:tcPr>
            <w:tcW w:w="1208" w:type="dxa"/>
            <w:tcBorders>
              <w:top w:val="single" w:sz="4" w:space="0" w:color="000000"/>
              <w:left w:val="single" w:sz="4" w:space="0" w:color="000000"/>
              <w:bottom w:val="single" w:sz="4" w:space="0" w:color="000000"/>
              <w:right w:val="single" w:sz="4" w:space="0" w:color="000000"/>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Так</w:t>
            </w:r>
          </w:p>
        </w:tc>
        <w:tc>
          <w:tcPr>
            <w:tcW w:w="1973" w:type="dxa"/>
            <w:tcBorders>
              <w:top w:val="single" w:sz="4" w:space="0" w:color="000000"/>
              <w:left w:val="single" w:sz="4" w:space="0" w:color="000000"/>
              <w:bottom w:val="single" w:sz="4" w:space="0" w:color="000000"/>
              <w:right w:val="single" w:sz="4" w:space="0" w:color="000000"/>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A008E7">
              <w:rPr>
                <w:rFonts w:ascii="Times New Roman" w:hAnsi="Times New Roman" w:cs="Times New Roman"/>
                <w:sz w:val="20"/>
                <w:szCs w:val="20"/>
              </w:rPr>
              <w:t xml:space="preserve"> </w:t>
            </w:r>
            <w:r w:rsidRPr="00A008E7">
              <w:rPr>
                <w:rFonts w:ascii="Times New Roman" w:eastAsia="Times New Roman" w:hAnsi="Times New Roman" w:cs="Times New Roman"/>
                <w:sz w:val="20"/>
                <w:szCs w:val="20"/>
              </w:rPr>
              <w:t xml:space="preserve"> Наказ МОН</w:t>
            </w:r>
            <w:r>
              <w:rPr>
                <w:rFonts w:ascii="Times New Roman" w:eastAsia="Times New Roman" w:hAnsi="Times New Roman" w:cs="Times New Roman"/>
                <w:sz w:val="20"/>
                <w:szCs w:val="20"/>
              </w:rPr>
              <w:t xml:space="preserve"> </w:t>
            </w:r>
            <w:r w:rsidRPr="00A008E7">
              <w:rPr>
                <w:rFonts w:ascii="Times New Roman" w:hAnsi="Times New Roman" w:cs="Times New Roman"/>
                <w:sz w:val="20"/>
                <w:szCs w:val="20"/>
              </w:rPr>
              <w:t>№1001</w:t>
            </w:r>
          </w:p>
        </w:tc>
        <w:tc>
          <w:tcPr>
            <w:tcW w:w="1613" w:type="dxa"/>
            <w:tcBorders>
              <w:top w:val="single" w:sz="4" w:space="0" w:color="000000"/>
              <w:left w:val="single" w:sz="4" w:space="0" w:color="000000"/>
              <w:bottom w:val="single" w:sz="4" w:space="0" w:color="000000"/>
              <w:right w:val="single" w:sz="4" w:space="0" w:color="auto"/>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A008E7">
              <w:rPr>
                <w:rFonts w:ascii="Times New Roman" w:hAnsi="Times New Roman" w:cs="Times New Roman"/>
                <w:sz w:val="20"/>
                <w:szCs w:val="20"/>
              </w:rPr>
              <w:t>16</w:t>
            </w:r>
            <w:r>
              <w:rPr>
                <w:rFonts w:ascii="Times New Roman" w:hAnsi="Times New Roman" w:cs="Times New Roman"/>
                <w:sz w:val="20"/>
                <w:szCs w:val="20"/>
              </w:rPr>
              <w:t>.08.</w:t>
            </w:r>
            <w:r w:rsidRPr="00A008E7">
              <w:rPr>
                <w:rFonts w:ascii="Times New Roman" w:hAnsi="Times New Roman" w:cs="Times New Roman"/>
                <w:sz w:val="20"/>
                <w:szCs w:val="20"/>
              </w:rPr>
              <w:t>2023</w:t>
            </w:r>
          </w:p>
        </w:tc>
      </w:tr>
      <w:tr w:rsidR="003C5F79" w:rsidRPr="006D40C2" w:rsidTr="00603693">
        <w:trPr>
          <w:trHeight w:val="145"/>
        </w:trPr>
        <w:tc>
          <w:tcPr>
            <w:tcW w:w="6252" w:type="dxa"/>
            <w:tcBorders>
              <w:top w:val="single" w:sz="4" w:space="0" w:color="000000"/>
              <w:left w:val="single" w:sz="4" w:space="0" w:color="auto"/>
              <w:bottom w:val="single" w:sz="4" w:space="0" w:color="000000"/>
              <w:right w:val="single" w:sz="4" w:space="0" w:color="000000"/>
            </w:tcBorders>
          </w:tcPr>
          <w:p w:rsidR="003C5F79" w:rsidRDefault="003C5F79" w:rsidP="00603693">
            <w:pPr>
              <w:spacing w:after="0" w:line="240" w:lineRule="auto"/>
              <w:jc w:val="both"/>
              <w:rPr>
                <w:rFonts w:ascii="Times New Roman" w:eastAsia="Times New Roman" w:hAnsi="Times New Roman" w:cs="Times New Roman"/>
                <w:sz w:val="20"/>
                <w:szCs w:val="20"/>
              </w:rPr>
            </w:pPr>
            <w:r>
              <w:rPr>
                <w:rFonts w:ascii="Times New Roman" w:hAnsi="Times New Roman" w:cs="Times New Roman"/>
                <w:color w:val="343434"/>
                <w:sz w:val="20"/>
                <w:szCs w:val="20"/>
                <w:shd w:val="clear" w:color="auto" w:fill="FFFFFF"/>
              </w:rPr>
              <w:t xml:space="preserve">Інтегрований курс історії та громадянської освіти. 7-9 </w:t>
            </w:r>
            <w:r w:rsidRPr="00A008E7">
              <w:rPr>
                <w:rFonts w:ascii="Times New Roman" w:hAnsi="Times New Roman" w:cs="Times New Roman"/>
                <w:color w:val="343434"/>
                <w:sz w:val="20"/>
                <w:szCs w:val="20"/>
                <w:shd w:val="clear" w:color="auto" w:fill="FFFFFF"/>
              </w:rPr>
              <w:t xml:space="preserve">класи </w:t>
            </w:r>
            <w:r w:rsidRPr="00A008E7">
              <w:rPr>
                <w:rFonts w:ascii="Times New Roman" w:hAnsi="Times New Roman" w:cs="Times New Roman"/>
                <w:sz w:val="20"/>
                <w:szCs w:val="20"/>
              </w:rPr>
              <w:t xml:space="preserve">(автори: Власова Н.С., Желіба О.В., Кронгауз В.О., Секиринський Д.О., Щупак І. Я.) </w:t>
            </w:r>
            <w:r>
              <w:rPr>
                <w:rFonts w:ascii="Times New Roman" w:hAnsi="Times New Roman" w:cs="Times New Roman"/>
                <w:sz w:val="20"/>
                <w:szCs w:val="20"/>
              </w:rPr>
              <w:t xml:space="preserve"> </w:t>
            </w:r>
            <w:r w:rsidRPr="00A008E7">
              <w:rPr>
                <w:rFonts w:ascii="Times New Roman" w:hAnsi="Times New Roman" w:cs="Times New Roman"/>
                <w:sz w:val="20"/>
                <w:szCs w:val="20"/>
              </w:rPr>
              <w:t xml:space="preserve"> </w:t>
            </w:r>
          </w:p>
        </w:tc>
        <w:tc>
          <w:tcPr>
            <w:tcW w:w="1208" w:type="dxa"/>
            <w:tcBorders>
              <w:top w:val="single" w:sz="4" w:space="0" w:color="000000"/>
              <w:left w:val="single" w:sz="4" w:space="0" w:color="000000"/>
              <w:bottom w:val="single" w:sz="4" w:space="0" w:color="000000"/>
              <w:right w:val="single" w:sz="4" w:space="0" w:color="000000"/>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Так</w:t>
            </w:r>
          </w:p>
        </w:tc>
        <w:tc>
          <w:tcPr>
            <w:tcW w:w="1973" w:type="dxa"/>
            <w:tcBorders>
              <w:top w:val="single" w:sz="4" w:space="0" w:color="000000"/>
              <w:left w:val="single" w:sz="4" w:space="0" w:color="000000"/>
              <w:bottom w:val="single" w:sz="4" w:space="0" w:color="000000"/>
              <w:right w:val="single" w:sz="4" w:space="0" w:color="000000"/>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Наказ МОН</w:t>
            </w:r>
            <w:r>
              <w:rPr>
                <w:rFonts w:ascii="Times New Roman" w:eastAsia="Times New Roman" w:hAnsi="Times New Roman" w:cs="Times New Roman"/>
                <w:sz w:val="20"/>
                <w:szCs w:val="20"/>
              </w:rPr>
              <w:t xml:space="preserve"> №</w:t>
            </w:r>
            <w:r w:rsidRPr="00A008E7">
              <w:rPr>
                <w:rFonts w:ascii="Times New Roman" w:hAnsi="Times New Roman" w:cs="Times New Roman"/>
                <w:sz w:val="20"/>
                <w:szCs w:val="20"/>
              </w:rPr>
              <w:t>883</w:t>
            </w:r>
          </w:p>
        </w:tc>
        <w:tc>
          <w:tcPr>
            <w:tcW w:w="1613" w:type="dxa"/>
            <w:tcBorders>
              <w:top w:val="single" w:sz="4" w:space="0" w:color="000000"/>
              <w:left w:val="single" w:sz="4" w:space="0" w:color="000000"/>
              <w:bottom w:val="single" w:sz="4" w:space="0" w:color="000000"/>
              <w:right w:val="single" w:sz="4" w:space="0" w:color="auto"/>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A008E7">
              <w:rPr>
                <w:rFonts w:ascii="Times New Roman" w:hAnsi="Times New Roman" w:cs="Times New Roman"/>
                <w:sz w:val="20"/>
                <w:szCs w:val="20"/>
              </w:rPr>
              <w:t>24.07.2023</w:t>
            </w:r>
          </w:p>
        </w:tc>
      </w:tr>
      <w:tr w:rsidR="003C5F79" w:rsidRPr="006D40C2" w:rsidTr="00603693">
        <w:trPr>
          <w:trHeight w:val="145"/>
        </w:trPr>
        <w:tc>
          <w:tcPr>
            <w:tcW w:w="6252" w:type="dxa"/>
            <w:tcBorders>
              <w:top w:val="single" w:sz="4" w:space="0" w:color="000000"/>
              <w:left w:val="single" w:sz="4" w:space="0" w:color="auto"/>
              <w:bottom w:val="single" w:sz="4" w:space="0" w:color="000000"/>
              <w:right w:val="single" w:sz="4" w:space="0" w:color="000000"/>
            </w:tcBorders>
          </w:tcPr>
          <w:p w:rsidR="003C5F79" w:rsidRDefault="003C5F79" w:rsidP="00603693">
            <w:pPr>
              <w:spacing w:after="0" w:line="240" w:lineRule="auto"/>
              <w:jc w:val="both"/>
              <w:rPr>
                <w:rFonts w:ascii="Times New Roman" w:eastAsia="Times New Roman" w:hAnsi="Times New Roman" w:cs="Times New Roman"/>
                <w:sz w:val="20"/>
                <w:szCs w:val="20"/>
              </w:rPr>
            </w:pPr>
            <w:r>
              <w:rPr>
                <w:rFonts w:ascii="Times New Roman" w:hAnsi="Times New Roman" w:cs="Times New Roman"/>
                <w:color w:val="343434"/>
                <w:sz w:val="20"/>
                <w:szCs w:val="20"/>
                <w:shd w:val="clear" w:color="auto" w:fill="FFFFFF"/>
              </w:rPr>
              <w:t xml:space="preserve"> Інформатика. 7-9 класи </w:t>
            </w:r>
            <w:r w:rsidRPr="00466E5A">
              <w:rPr>
                <w:rFonts w:ascii="Times New Roman" w:hAnsi="Times New Roman" w:cs="Times New Roman"/>
                <w:sz w:val="20"/>
                <w:szCs w:val="20"/>
              </w:rPr>
              <w:t xml:space="preserve">(автори Морзе Н.В., Барна О.В.) </w:t>
            </w:r>
            <w:r>
              <w:rPr>
                <w:rFonts w:ascii="Times New Roman" w:hAnsi="Times New Roman" w:cs="Times New Roman"/>
                <w:sz w:val="20"/>
                <w:szCs w:val="20"/>
              </w:rPr>
              <w:t xml:space="preserve"> </w:t>
            </w:r>
          </w:p>
        </w:tc>
        <w:tc>
          <w:tcPr>
            <w:tcW w:w="1208" w:type="dxa"/>
            <w:tcBorders>
              <w:top w:val="single" w:sz="4" w:space="0" w:color="000000"/>
              <w:left w:val="single" w:sz="4" w:space="0" w:color="000000"/>
              <w:bottom w:val="single" w:sz="4" w:space="0" w:color="000000"/>
              <w:right w:val="single" w:sz="4" w:space="0" w:color="000000"/>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Так</w:t>
            </w:r>
          </w:p>
        </w:tc>
        <w:tc>
          <w:tcPr>
            <w:tcW w:w="1973" w:type="dxa"/>
            <w:tcBorders>
              <w:top w:val="single" w:sz="4" w:space="0" w:color="000000"/>
              <w:left w:val="single" w:sz="4" w:space="0" w:color="000000"/>
              <w:bottom w:val="single" w:sz="4" w:space="0" w:color="000000"/>
              <w:right w:val="single" w:sz="4" w:space="0" w:color="000000"/>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Наказ МОН</w:t>
            </w:r>
            <w:r>
              <w:rPr>
                <w:rFonts w:ascii="Times New Roman" w:eastAsia="Times New Roman" w:hAnsi="Times New Roman" w:cs="Times New Roman"/>
                <w:sz w:val="20"/>
                <w:szCs w:val="20"/>
              </w:rPr>
              <w:t xml:space="preserve"> </w:t>
            </w:r>
            <w:r w:rsidRPr="00466E5A">
              <w:rPr>
                <w:rFonts w:ascii="Times New Roman" w:hAnsi="Times New Roman" w:cs="Times New Roman"/>
                <w:sz w:val="20"/>
                <w:szCs w:val="20"/>
              </w:rPr>
              <w:t>№1090</w:t>
            </w:r>
          </w:p>
        </w:tc>
        <w:tc>
          <w:tcPr>
            <w:tcW w:w="1613" w:type="dxa"/>
            <w:tcBorders>
              <w:top w:val="single" w:sz="4" w:space="0" w:color="000000"/>
              <w:left w:val="single" w:sz="4" w:space="0" w:color="000000"/>
              <w:bottom w:val="single" w:sz="4" w:space="0" w:color="000000"/>
              <w:right w:val="single" w:sz="4" w:space="0" w:color="auto"/>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466E5A">
              <w:rPr>
                <w:rFonts w:ascii="Times New Roman" w:hAnsi="Times New Roman" w:cs="Times New Roman"/>
                <w:sz w:val="20"/>
                <w:szCs w:val="20"/>
              </w:rPr>
              <w:t>06.09.2023</w:t>
            </w:r>
          </w:p>
        </w:tc>
      </w:tr>
      <w:tr w:rsidR="003C5F79" w:rsidRPr="006D40C2" w:rsidTr="00603693">
        <w:trPr>
          <w:trHeight w:val="145"/>
        </w:trPr>
        <w:tc>
          <w:tcPr>
            <w:tcW w:w="6252" w:type="dxa"/>
            <w:tcBorders>
              <w:top w:val="single" w:sz="4" w:space="0" w:color="000000"/>
              <w:left w:val="single" w:sz="4" w:space="0" w:color="auto"/>
              <w:bottom w:val="single" w:sz="4" w:space="0" w:color="000000"/>
              <w:right w:val="single" w:sz="4" w:space="0" w:color="000000"/>
            </w:tcBorders>
          </w:tcPr>
          <w:p w:rsidR="003C5F79" w:rsidRDefault="003C5F79" w:rsidP="00603693">
            <w:pPr>
              <w:spacing w:after="0" w:line="240" w:lineRule="auto"/>
              <w:jc w:val="both"/>
              <w:rPr>
                <w:rFonts w:ascii="Times New Roman" w:eastAsia="Times New Roman" w:hAnsi="Times New Roman" w:cs="Times New Roman"/>
                <w:sz w:val="20"/>
                <w:szCs w:val="20"/>
              </w:rPr>
            </w:pPr>
            <w:r>
              <w:rPr>
                <w:rFonts w:ascii="Times New Roman" w:hAnsi="Times New Roman" w:cs="Times New Roman"/>
                <w:color w:val="343434"/>
                <w:sz w:val="20"/>
                <w:szCs w:val="20"/>
                <w:shd w:val="clear" w:color="auto" w:fill="FFFFFF"/>
              </w:rPr>
              <w:t>Технології. 7-9 класи</w:t>
            </w:r>
            <w:r>
              <w:t xml:space="preserve"> </w:t>
            </w:r>
            <w:r w:rsidRPr="00466E5A">
              <w:rPr>
                <w:rFonts w:ascii="Times New Roman" w:hAnsi="Times New Roman" w:cs="Times New Roman"/>
                <w:sz w:val="20"/>
                <w:szCs w:val="20"/>
              </w:rPr>
              <w:t>(авторки Ходзицька І.Ю., Горобець О.В., Медвідь О.Ю., Пасічна Т.</w:t>
            </w:r>
            <w:r>
              <w:rPr>
                <w:rFonts w:ascii="Times New Roman" w:hAnsi="Times New Roman" w:cs="Times New Roman"/>
                <w:sz w:val="20"/>
                <w:szCs w:val="20"/>
              </w:rPr>
              <w:t>С</w:t>
            </w:r>
            <w:r w:rsidRPr="00466E5A">
              <w:rPr>
                <w:rFonts w:ascii="Times New Roman" w:hAnsi="Times New Roman" w:cs="Times New Roman"/>
                <w:sz w:val="20"/>
                <w:szCs w:val="20"/>
              </w:rPr>
              <w:t>., Приходько Ю</w:t>
            </w:r>
            <w:r>
              <w:rPr>
                <w:rFonts w:ascii="Times New Roman" w:hAnsi="Times New Roman" w:cs="Times New Roman"/>
                <w:sz w:val="20"/>
                <w:szCs w:val="20"/>
              </w:rPr>
              <w:t>.</w:t>
            </w:r>
            <w:r w:rsidRPr="00466E5A">
              <w:rPr>
                <w:rFonts w:ascii="Times New Roman" w:hAnsi="Times New Roman" w:cs="Times New Roman"/>
                <w:sz w:val="20"/>
                <w:szCs w:val="20"/>
              </w:rPr>
              <w:t xml:space="preserve">М.) </w:t>
            </w:r>
            <w:r>
              <w:rPr>
                <w:rFonts w:ascii="Times New Roman" w:hAnsi="Times New Roman" w:cs="Times New Roman"/>
                <w:sz w:val="20"/>
                <w:szCs w:val="20"/>
              </w:rPr>
              <w:t xml:space="preserve"> </w:t>
            </w:r>
          </w:p>
        </w:tc>
        <w:tc>
          <w:tcPr>
            <w:tcW w:w="1208" w:type="dxa"/>
            <w:tcBorders>
              <w:top w:val="single" w:sz="4" w:space="0" w:color="000000"/>
              <w:left w:val="single" w:sz="4" w:space="0" w:color="000000"/>
              <w:bottom w:val="single" w:sz="4" w:space="0" w:color="000000"/>
              <w:right w:val="single" w:sz="4" w:space="0" w:color="000000"/>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Так</w:t>
            </w:r>
          </w:p>
        </w:tc>
        <w:tc>
          <w:tcPr>
            <w:tcW w:w="1973" w:type="dxa"/>
            <w:tcBorders>
              <w:top w:val="single" w:sz="4" w:space="0" w:color="000000"/>
              <w:left w:val="single" w:sz="4" w:space="0" w:color="000000"/>
              <w:bottom w:val="single" w:sz="4" w:space="0" w:color="000000"/>
              <w:right w:val="single" w:sz="4" w:space="0" w:color="000000"/>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Наказ МОН</w:t>
            </w:r>
            <w:r>
              <w:rPr>
                <w:rFonts w:ascii="Times New Roman" w:eastAsia="Times New Roman" w:hAnsi="Times New Roman" w:cs="Times New Roman"/>
                <w:sz w:val="20"/>
                <w:szCs w:val="20"/>
              </w:rPr>
              <w:t xml:space="preserve"> </w:t>
            </w:r>
            <w:r w:rsidRPr="00466E5A">
              <w:rPr>
                <w:rFonts w:ascii="Times New Roman" w:hAnsi="Times New Roman" w:cs="Times New Roman"/>
                <w:sz w:val="20"/>
                <w:szCs w:val="20"/>
              </w:rPr>
              <w:t>№1001</w:t>
            </w:r>
          </w:p>
        </w:tc>
        <w:tc>
          <w:tcPr>
            <w:tcW w:w="1613" w:type="dxa"/>
            <w:tcBorders>
              <w:top w:val="single" w:sz="4" w:space="0" w:color="000000"/>
              <w:left w:val="single" w:sz="4" w:space="0" w:color="000000"/>
              <w:bottom w:val="single" w:sz="4" w:space="0" w:color="000000"/>
              <w:right w:val="single" w:sz="4" w:space="0" w:color="auto"/>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A008E7">
              <w:rPr>
                <w:rFonts w:ascii="Times New Roman" w:hAnsi="Times New Roman" w:cs="Times New Roman"/>
                <w:sz w:val="20"/>
                <w:szCs w:val="20"/>
              </w:rPr>
              <w:t>16</w:t>
            </w:r>
            <w:r>
              <w:rPr>
                <w:rFonts w:ascii="Times New Roman" w:hAnsi="Times New Roman" w:cs="Times New Roman"/>
                <w:sz w:val="20"/>
                <w:szCs w:val="20"/>
              </w:rPr>
              <w:t>.08.</w:t>
            </w:r>
            <w:r w:rsidRPr="00A008E7">
              <w:rPr>
                <w:rFonts w:ascii="Times New Roman" w:hAnsi="Times New Roman" w:cs="Times New Roman"/>
                <w:sz w:val="20"/>
                <w:szCs w:val="20"/>
              </w:rPr>
              <w:t>2023</w:t>
            </w:r>
          </w:p>
        </w:tc>
      </w:tr>
      <w:tr w:rsidR="003C5F79" w:rsidRPr="006D40C2" w:rsidTr="00603693">
        <w:trPr>
          <w:trHeight w:val="145"/>
        </w:trPr>
        <w:tc>
          <w:tcPr>
            <w:tcW w:w="6252" w:type="dxa"/>
            <w:tcBorders>
              <w:top w:val="single" w:sz="4" w:space="0" w:color="000000"/>
              <w:left w:val="single" w:sz="4" w:space="0" w:color="auto"/>
              <w:bottom w:val="single" w:sz="4" w:space="0" w:color="000000"/>
              <w:right w:val="single" w:sz="4" w:space="0" w:color="000000"/>
            </w:tcBorders>
          </w:tcPr>
          <w:p w:rsidR="003C5F79" w:rsidRDefault="003C5F79" w:rsidP="00603693">
            <w:pPr>
              <w:spacing w:after="0" w:line="240" w:lineRule="auto"/>
              <w:jc w:val="both"/>
              <w:rPr>
                <w:rFonts w:ascii="Times New Roman" w:eastAsia="Times New Roman" w:hAnsi="Times New Roman" w:cs="Times New Roman"/>
                <w:sz w:val="20"/>
                <w:szCs w:val="20"/>
              </w:rPr>
            </w:pPr>
            <w:r>
              <w:rPr>
                <w:rFonts w:ascii="Times New Roman" w:hAnsi="Times New Roman" w:cs="Times New Roman"/>
                <w:color w:val="343434"/>
                <w:sz w:val="20"/>
                <w:szCs w:val="20"/>
                <w:shd w:val="clear" w:color="auto" w:fill="FFFFFF"/>
              </w:rPr>
              <w:t xml:space="preserve">Мистецтво. 7-9 класи </w:t>
            </w:r>
            <w:r w:rsidRPr="00466E5A">
              <w:rPr>
                <w:rFonts w:ascii="Times New Roman" w:hAnsi="Times New Roman" w:cs="Times New Roman"/>
                <w:sz w:val="20"/>
                <w:szCs w:val="20"/>
              </w:rPr>
              <w:t xml:space="preserve">(авт. Масол Л.М.) </w:t>
            </w:r>
            <w:r>
              <w:rPr>
                <w:rFonts w:ascii="Times New Roman" w:hAnsi="Times New Roman" w:cs="Times New Roman"/>
                <w:sz w:val="20"/>
                <w:szCs w:val="20"/>
              </w:rPr>
              <w:t xml:space="preserve"> </w:t>
            </w:r>
          </w:p>
        </w:tc>
        <w:tc>
          <w:tcPr>
            <w:tcW w:w="1208" w:type="dxa"/>
            <w:tcBorders>
              <w:top w:val="single" w:sz="4" w:space="0" w:color="000000"/>
              <w:left w:val="single" w:sz="4" w:space="0" w:color="000000"/>
              <w:bottom w:val="single" w:sz="4" w:space="0" w:color="000000"/>
              <w:right w:val="single" w:sz="4" w:space="0" w:color="000000"/>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Так</w:t>
            </w:r>
          </w:p>
        </w:tc>
        <w:tc>
          <w:tcPr>
            <w:tcW w:w="1973" w:type="dxa"/>
            <w:tcBorders>
              <w:top w:val="single" w:sz="4" w:space="0" w:color="000000"/>
              <w:left w:val="single" w:sz="4" w:space="0" w:color="000000"/>
              <w:bottom w:val="single" w:sz="4" w:space="0" w:color="000000"/>
              <w:right w:val="single" w:sz="4" w:space="0" w:color="000000"/>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Наказ МОН</w:t>
            </w:r>
            <w:r>
              <w:rPr>
                <w:rFonts w:ascii="Times New Roman" w:eastAsia="Times New Roman" w:hAnsi="Times New Roman" w:cs="Times New Roman"/>
                <w:sz w:val="20"/>
                <w:szCs w:val="20"/>
              </w:rPr>
              <w:t xml:space="preserve"> </w:t>
            </w:r>
            <w:r w:rsidRPr="00466E5A">
              <w:rPr>
                <w:rFonts w:ascii="Times New Roman" w:hAnsi="Times New Roman" w:cs="Times New Roman"/>
                <w:sz w:val="20"/>
                <w:szCs w:val="20"/>
              </w:rPr>
              <w:t>№1090</w:t>
            </w:r>
          </w:p>
        </w:tc>
        <w:tc>
          <w:tcPr>
            <w:tcW w:w="1613" w:type="dxa"/>
            <w:tcBorders>
              <w:top w:val="single" w:sz="4" w:space="0" w:color="000000"/>
              <w:left w:val="single" w:sz="4" w:space="0" w:color="000000"/>
              <w:bottom w:val="single" w:sz="4" w:space="0" w:color="000000"/>
              <w:right w:val="single" w:sz="4" w:space="0" w:color="auto"/>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466E5A">
              <w:rPr>
                <w:rFonts w:ascii="Times New Roman" w:hAnsi="Times New Roman" w:cs="Times New Roman"/>
                <w:sz w:val="20"/>
                <w:szCs w:val="20"/>
              </w:rPr>
              <w:t>06.09.2023</w:t>
            </w:r>
          </w:p>
        </w:tc>
      </w:tr>
      <w:tr w:rsidR="003C5F79" w:rsidRPr="006D40C2" w:rsidTr="00603693">
        <w:trPr>
          <w:trHeight w:val="145"/>
        </w:trPr>
        <w:tc>
          <w:tcPr>
            <w:tcW w:w="6252" w:type="dxa"/>
            <w:tcBorders>
              <w:top w:val="single" w:sz="4" w:space="0" w:color="000000"/>
              <w:left w:val="single" w:sz="4" w:space="0" w:color="auto"/>
              <w:bottom w:val="single" w:sz="4" w:space="0" w:color="000000"/>
              <w:right w:val="single" w:sz="4" w:space="0" w:color="000000"/>
            </w:tcBorders>
          </w:tcPr>
          <w:p w:rsidR="003C5F79" w:rsidRDefault="003C5F79" w:rsidP="00603693">
            <w:pPr>
              <w:spacing w:after="0" w:line="240" w:lineRule="auto"/>
              <w:jc w:val="both"/>
              <w:rPr>
                <w:rFonts w:ascii="Times New Roman" w:eastAsia="Times New Roman" w:hAnsi="Times New Roman" w:cs="Times New Roman"/>
                <w:sz w:val="20"/>
                <w:szCs w:val="20"/>
              </w:rPr>
            </w:pPr>
            <w:r>
              <w:rPr>
                <w:rFonts w:ascii="Times New Roman" w:hAnsi="Times New Roman" w:cs="Times New Roman"/>
                <w:color w:val="343434"/>
                <w:sz w:val="20"/>
                <w:szCs w:val="20"/>
                <w:shd w:val="clear" w:color="auto" w:fill="FFFFFF"/>
              </w:rPr>
              <w:t xml:space="preserve">Фізична культура. 5-9 класи </w:t>
            </w:r>
            <w:r w:rsidRPr="00466E5A">
              <w:rPr>
                <w:rFonts w:ascii="Times New Roman" w:hAnsi="Times New Roman" w:cs="Times New Roman"/>
                <w:sz w:val="20"/>
                <w:szCs w:val="20"/>
              </w:rPr>
              <w:t xml:space="preserve">(автори Баженков Є.В., Бідний М.В., Ребрина А.А., Данільченко ВО., Коломоєць Г.А., Дутчак М.В.) </w:t>
            </w:r>
            <w:r>
              <w:rPr>
                <w:rFonts w:ascii="Times New Roman" w:hAnsi="Times New Roman" w:cs="Times New Roman"/>
                <w:sz w:val="20"/>
                <w:szCs w:val="20"/>
              </w:rPr>
              <w:t xml:space="preserve"> </w:t>
            </w:r>
            <w:r w:rsidRPr="00466E5A">
              <w:rPr>
                <w:rFonts w:ascii="Times New Roman" w:hAnsi="Times New Roman" w:cs="Times New Roman"/>
                <w:sz w:val="20"/>
                <w:szCs w:val="20"/>
              </w:rPr>
              <w:t xml:space="preserve"> </w:t>
            </w:r>
          </w:p>
        </w:tc>
        <w:tc>
          <w:tcPr>
            <w:tcW w:w="1208" w:type="dxa"/>
            <w:tcBorders>
              <w:top w:val="single" w:sz="4" w:space="0" w:color="000000"/>
              <w:left w:val="single" w:sz="4" w:space="0" w:color="000000"/>
              <w:bottom w:val="single" w:sz="4" w:space="0" w:color="000000"/>
              <w:right w:val="single" w:sz="4" w:space="0" w:color="000000"/>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Так</w:t>
            </w:r>
          </w:p>
        </w:tc>
        <w:tc>
          <w:tcPr>
            <w:tcW w:w="1973" w:type="dxa"/>
            <w:tcBorders>
              <w:top w:val="single" w:sz="4" w:space="0" w:color="000000"/>
              <w:left w:val="single" w:sz="4" w:space="0" w:color="000000"/>
              <w:bottom w:val="single" w:sz="4" w:space="0" w:color="000000"/>
              <w:right w:val="single" w:sz="4" w:space="0" w:color="000000"/>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Наказ МОН</w:t>
            </w:r>
            <w:r>
              <w:rPr>
                <w:rFonts w:ascii="Times New Roman" w:eastAsia="Times New Roman" w:hAnsi="Times New Roman" w:cs="Times New Roman"/>
                <w:sz w:val="20"/>
                <w:szCs w:val="20"/>
              </w:rPr>
              <w:t xml:space="preserve"> </w:t>
            </w:r>
            <w:r w:rsidRPr="00466E5A">
              <w:rPr>
                <w:rFonts w:ascii="Times New Roman" w:hAnsi="Times New Roman" w:cs="Times New Roman"/>
                <w:sz w:val="20"/>
                <w:szCs w:val="20"/>
              </w:rPr>
              <w:t>№</w:t>
            </w:r>
            <w:r>
              <w:rPr>
                <w:rFonts w:ascii="Times New Roman" w:hAnsi="Times New Roman" w:cs="Times New Roman"/>
                <w:sz w:val="20"/>
                <w:szCs w:val="20"/>
              </w:rPr>
              <w:t>1</w:t>
            </w:r>
            <w:r w:rsidRPr="00466E5A">
              <w:rPr>
                <w:rFonts w:ascii="Times New Roman" w:hAnsi="Times New Roman" w:cs="Times New Roman"/>
                <w:sz w:val="20"/>
                <w:szCs w:val="20"/>
              </w:rPr>
              <w:t>185</w:t>
            </w:r>
          </w:p>
        </w:tc>
        <w:tc>
          <w:tcPr>
            <w:tcW w:w="1613" w:type="dxa"/>
            <w:tcBorders>
              <w:top w:val="single" w:sz="4" w:space="0" w:color="000000"/>
              <w:left w:val="single" w:sz="4" w:space="0" w:color="000000"/>
              <w:bottom w:val="single" w:sz="4" w:space="0" w:color="000000"/>
              <w:right w:val="single" w:sz="4" w:space="0" w:color="auto"/>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466E5A">
              <w:rPr>
                <w:rFonts w:ascii="Times New Roman" w:hAnsi="Times New Roman" w:cs="Times New Roman"/>
                <w:sz w:val="20"/>
                <w:szCs w:val="20"/>
              </w:rPr>
              <w:t>22.08.2024</w:t>
            </w:r>
          </w:p>
        </w:tc>
      </w:tr>
      <w:tr w:rsidR="003C5F79" w:rsidRPr="006D40C2" w:rsidTr="00603693">
        <w:trPr>
          <w:trHeight w:val="145"/>
        </w:trPr>
        <w:tc>
          <w:tcPr>
            <w:tcW w:w="6252" w:type="dxa"/>
            <w:tcBorders>
              <w:top w:val="single" w:sz="4" w:space="0" w:color="000000"/>
              <w:left w:val="single" w:sz="4" w:space="0" w:color="auto"/>
              <w:bottom w:val="single" w:sz="4" w:space="0" w:color="000000"/>
              <w:right w:val="single" w:sz="4" w:space="0" w:color="000000"/>
            </w:tcBorders>
          </w:tcPr>
          <w:p w:rsidR="003C5F79" w:rsidRPr="006D40C2" w:rsidRDefault="003C5F79" w:rsidP="00603693">
            <w:pPr>
              <w:spacing w:after="0" w:line="240" w:lineRule="auto"/>
              <w:jc w:val="both"/>
              <w:rPr>
                <w:rFonts w:ascii="Times New Roman" w:eastAsia="Times New Roman" w:hAnsi="Times New Roman" w:cs="Times New Roman"/>
                <w:sz w:val="20"/>
                <w:szCs w:val="20"/>
              </w:rPr>
            </w:pPr>
            <w:r>
              <w:rPr>
                <w:rFonts w:ascii="Times New Roman" w:hAnsi="Times New Roman" w:cs="Times New Roman"/>
                <w:color w:val="343434"/>
                <w:sz w:val="20"/>
                <w:szCs w:val="20"/>
                <w:shd w:val="clear" w:color="auto" w:fill="FFFFFF"/>
              </w:rPr>
              <w:t xml:space="preserve">Підприємництво і фінансова грамотність. 8-9 класи </w:t>
            </w:r>
            <w:r w:rsidRPr="00A008E7">
              <w:rPr>
                <w:rFonts w:ascii="Times New Roman" w:hAnsi="Times New Roman" w:cs="Times New Roman"/>
                <w:sz w:val="20"/>
                <w:szCs w:val="20"/>
              </w:rPr>
              <w:t xml:space="preserve">(авт. Буяк Р.Р., Гнатишин О.М., Сухінська В.О., Сливка Є.М.) </w:t>
            </w:r>
            <w:r>
              <w:rPr>
                <w:rFonts w:ascii="Times New Roman" w:hAnsi="Times New Roman" w:cs="Times New Roman"/>
                <w:sz w:val="20"/>
                <w:szCs w:val="20"/>
              </w:rPr>
              <w:t xml:space="preserve"> </w:t>
            </w:r>
          </w:p>
        </w:tc>
        <w:tc>
          <w:tcPr>
            <w:tcW w:w="1208" w:type="dxa"/>
            <w:tcBorders>
              <w:top w:val="single" w:sz="4" w:space="0" w:color="000000"/>
              <w:left w:val="single" w:sz="4" w:space="0" w:color="000000"/>
              <w:bottom w:val="single" w:sz="4" w:space="0" w:color="000000"/>
              <w:right w:val="single" w:sz="4" w:space="0" w:color="000000"/>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Так</w:t>
            </w:r>
          </w:p>
        </w:tc>
        <w:tc>
          <w:tcPr>
            <w:tcW w:w="1973" w:type="dxa"/>
            <w:tcBorders>
              <w:top w:val="single" w:sz="4" w:space="0" w:color="000000"/>
              <w:left w:val="single" w:sz="4" w:space="0" w:color="000000"/>
              <w:bottom w:val="single" w:sz="4" w:space="0" w:color="000000"/>
              <w:right w:val="single" w:sz="4" w:space="0" w:color="000000"/>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 xml:space="preserve">Наказ МОН </w:t>
            </w:r>
            <w:r w:rsidRPr="00565B4F">
              <w:rPr>
                <w:rFonts w:ascii="Times New Roman" w:hAnsi="Times New Roman" w:cs="Times New Roman"/>
                <w:color w:val="343434"/>
                <w:sz w:val="20"/>
                <w:szCs w:val="20"/>
                <w:shd w:val="clear" w:color="auto" w:fill="FFFFFF"/>
              </w:rPr>
              <w:t>№</w:t>
            </w:r>
            <w:r>
              <w:rPr>
                <w:rFonts w:ascii="Times New Roman" w:hAnsi="Times New Roman" w:cs="Times New Roman"/>
                <w:color w:val="343434"/>
                <w:sz w:val="20"/>
                <w:szCs w:val="20"/>
                <w:shd w:val="clear" w:color="auto" w:fill="FFFFFF"/>
              </w:rPr>
              <w:t xml:space="preserve">1138 </w:t>
            </w:r>
          </w:p>
        </w:tc>
        <w:tc>
          <w:tcPr>
            <w:tcW w:w="1613" w:type="dxa"/>
            <w:tcBorders>
              <w:top w:val="single" w:sz="4" w:space="0" w:color="000000"/>
              <w:left w:val="single" w:sz="4" w:space="0" w:color="000000"/>
              <w:bottom w:val="single" w:sz="4" w:space="0" w:color="000000"/>
              <w:right w:val="single" w:sz="4" w:space="0" w:color="auto"/>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Pr>
                <w:rFonts w:ascii="Times New Roman" w:hAnsi="Times New Roman" w:cs="Times New Roman"/>
                <w:color w:val="343434"/>
                <w:sz w:val="20"/>
                <w:szCs w:val="20"/>
                <w:shd w:val="clear" w:color="auto" w:fill="FFFFFF"/>
              </w:rPr>
              <w:t>14.08.2024</w:t>
            </w:r>
            <w:r w:rsidRPr="00565B4F">
              <w:rPr>
                <w:rFonts w:ascii="Times New Roman" w:hAnsi="Times New Roman" w:cs="Times New Roman"/>
                <w:color w:val="343434"/>
                <w:sz w:val="20"/>
                <w:szCs w:val="20"/>
                <w:shd w:val="clear" w:color="auto" w:fill="FFFFFF"/>
              </w:rPr>
              <w:t xml:space="preserve"> </w:t>
            </w:r>
          </w:p>
        </w:tc>
      </w:tr>
      <w:tr w:rsidR="003C5F79" w:rsidRPr="006D40C2" w:rsidTr="00603693">
        <w:trPr>
          <w:trHeight w:val="145"/>
        </w:trPr>
        <w:tc>
          <w:tcPr>
            <w:tcW w:w="11046" w:type="dxa"/>
            <w:gridSpan w:val="4"/>
            <w:tcBorders>
              <w:top w:val="single" w:sz="4" w:space="0" w:color="000000"/>
              <w:left w:val="single" w:sz="4" w:space="0" w:color="auto"/>
              <w:bottom w:val="single" w:sz="4" w:space="0" w:color="000000"/>
              <w:right w:val="single" w:sz="4" w:space="0" w:color="auto"/>
            </w:tcBorders>
          </w:tcPr>
          <w:p w:rsidR="003C5F79" w:rsidRPr="003B1465" w:rsidRDefault="003C5F79" w:rsidP="00603693">
            <w:pPr>
              <w:spacing w:after="0" w:line="240" w:lineRule="auto"/>
              <w:jc w:val="center"/>
              <w:rPr>
                <w:rFonts w:ascii="Times New Roman" w:eastAsia="Times New Roman" w:hAnsi="Times New Roman" w:cs="Times New Roman"/>
                <w:b/>
                <w:bCs/>
                <w:sz w:val="20"/>
                <w:szCs w:val="20"/>
              </w:rPr>
            </w:pPr>
            <w:r w:rsidRPr="003B1465">
              <w:rPr>
                <w:rFonts w:ascii="Times New Roman" w:eastAsia="Times New Roman" w:hAnsi="Times New Roman" w:cs="Times New Roman"/>
                <w:b/>
                <w:bCs/>
                <w:sz w:val="20"/>
                <w:szCs w:val="20"/>
              </w:rPr>
              <w:t xml:space="preserve">9 клас </w:t>
            </w:r>
          </w:p>
        </w:tc>
      </w:tr>
      <w:tr w:rsidR="003C5F79" w:rsidRPr="006D40C2" w:rsidTr="00603693">
        <w:trPr>
          <w:trHeight w:val="145"/>
        </w:trPr>
        <w:tc>
          <w:tcPr>
            <w:tcW w:w="6252" w:type="dxa"/>
            <w:tcBorders>
              <w:top w:val="single" w:sz="4" w:space="0" w:color="000000"/>
              <w:left w:val="single" w:sz="4" w:space="0" w:color="auto"/>
              <w:bottom w:val="single" w:sz="4" w:space="0" w:color="000000"/>
              <w:right w:val="single" w:sz="4" w:space="0" w:color="000000"/>
            </w:tcBorders>
          </w:tcPr>
          <w:p w:rsidR="003C5F79" w:rsidRPr="006D40C2" w:rsidRDefault="003C5F79" w:rsidP="0060369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Навчальна програма. Українська мова.</w:t>
            </w:r>
          </w:p>
        </w:tc>
        <w:tc>
          <w:tcPr>
            <w:tcW w:w="1208" w:type="dxa"/>
            <w:tcBorders>
              <w:top w:val="single" w:sz="4" w:space="0" w:color="000000"/>
              <w:left w:val="single" w:sz="4" w:space="0" w:color="000000"/>
              <w:bottom w:val="single" w:sz="4" w:space="0" w:color="000000"/>
              <w:right w:val="single" w:sz="4" w:space="0" w:color="000000"/>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Так</w:t>
            </w:r>
          </w:p>
        </w:tc>
        <w:tc>
          <w:tcPr>
            <w:tcW w:w="1973" w:type="dxa"/>
            <w:tcBorders>
              <w:top w:val="single" w:sz="4" w:space="0" w:color="000000"/>
              <w:left w:val="single" w:sz="4" w:space="0" w:color="000000"/>
              <w:bottom w:val="single" w:sz="4" w:space="0" w:color="000000"/>
              <w:right w:val="single" w:sz="4" w:space="0" w:color="000000"/>
            </w:tcBorders>
          </w:tcPr>
          <w:p w:rsidR="003C5F79" w:rsidRPr="00FB6D29" w:rsidRDefault="003C5F79" w:rsidP="00603693">
            <w:pPr>
              <w:spacing w:after="0" w:line="240" w:lineRule="auto"/>
              <w:jc w:val="center"/>
              <w:rPr>
                <w:rFonts w:ascii="Times New Roman" w:eastAsia="Times New Roman" w:hAnsi="Times New Roman" w:cs="Times New Roman"/>
                <w:sz w:val="20"/>
                <w:szCs w:val="20"/>
              </w:rPr>
            </w:pPr>
            <w:r>
              <w:rPr>
                <w:rFonts w:ascii="Times New Roman" w:eastAsia="Calibri" w:hAnsi="Times New Roman" w:cs="Times New Roman"/>
                <w:sz w:val="20"/>
                <w:szCs w:val="20"/>
              </w:rPr>
              <w:t xml:space="preserve">Наказ МОН </w:t>
            </w:r>
            <w:r w:rsidRPr="00FB6D29">
              <w:rPr>
                <w:rFonts w:ascii="Times New Roman" w:eastAsia="Calibri" w:hAnsi="Times New Roman" w:cs="Times New Roman"/>
                <w:sz w:val="20"/>
                <w:szCs w:val="20"/>
              </w:rPr>
              <w:t>№804</w:t>
            </w:r>
          </w:p>
        </w:tc>
        <w:tc>
          <w:tcPr>
            <w:tcW w:w="1613" w:type="dxa"/>
            <w:tcBorders>
              <w:top w:val="single" w:sz="4" w:space="0" w:color="000000"/>
              <w:left w:val="single" w:sz="4" w:space="0" w:color="000000"/>
              <w:bottom w:val="single" w:sz="4" w:space="0" w:color="000000"/>
              <w:right w:val="single" w:sz="4" w:space="0" w:color="auto"/>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FB6D29">
              <w:rPr>
                <w:rFonts w:ascii="Times New Roman" w:eastAsia="Calibri" w:hAnsi="Times New Roman" w:cs="Times New Roman"/>
                <w:sz w:val="20"/>
                <w:szCs w:val="20"/>
              </w:rPr>
              <w:t>07.06.2017</w:t>
            </w:r>
          </w:p>
        </w:tc>
      </w:tr>
      <w:tr w:rsidR="003C5F79" w:rsidRPr="006D40C2" w:rsidTr="00603693">
        <w:trPr>
          <w:trHeight w:val="145"/>
        </w:trPr>
        <w:tc>
          <w:tcPr>
            <w:tcW w:w="6252" w:type="dxa"/>
            <w:tcBorders>
              <w:top w:val="single" w:sz="4" w:space="0" w:color="000000"/>
              <w:left w:val="single" w:sz="4" w:space="0" w:color="auto"/>
              <w:bottom w:val="single" w:sz="4" w:space="0" w:color="000000"/>
              <w:right w:val="single" w:sz="4" w:space="0" w:color="000000"/>
            </w:tcBorders>
          </w:tcPr>
          <w:p w:rsidR="003C5F79" w:rsidRDefault="003C5F79" w:rsidP="0060369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Навчальна програма. Українська література.</w:t>
            </w:r>
          </w:p>
        </w:tc>
        <w:tc>
          <w:tcPr>
            <w:tcW w:w="1208" w:type="dxa"/>
            <w:tcBorders>
              <w:top w:val="single" w:sz="4" w:space="0" w:color="000000"/>
              <w:left w:val="single" w:sz="4" w:space="0" w:color="000000"/>
              <w:bottom w:val="single" w:sz="4" w:space="0" w:color="000000"/>
              <w:right w:val="single" w:sz="4" w:space="0" w:color="000000"/>
            </w:tcBorders>
          </w:tcPr>
          <w:p w:rsidR="003C5F79" w:rsidRPr="00AB1226"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Так</w:t>
            </w:r>
            <w:r>
              <w:rPr>
                <w:rFonts w:ascii="Times New Roman" w:hAnsi="Times New Roman" w:cs="Times New Roman"/>
                <w:sz w:val="20"/>
                <w:szCs w:val="20"/>
              </w:rPr>
              <w:t xml:space="preserve"> </w:t>
            </w:r>
          </w:p>
        </w:tc>
        <w:tc>
          <w:tcPr>
            <w:tcW w:w="1973" w:type="dxa"/>
            <w:tcBorders>
              <w:top w:val="single" w:sz="4" w:space="0" w:color="000000"/>
              <w:left w:val="single" w:sz="4" w:space="0" w:color="000000"/>
              <w:bottom w:val="single" w:sz="4" w:space="0" w:color="000000"/>
              <w:right w:val="single" w:sz="4" w:space="0" w:color="000000"/>
            </w:tcBorders>
          </w:tcPr>
          <w:p w:rsidR="003C5F79" w:rsidRDefault="003C5F79" w:rsidP="0060369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Наказ МОН </w:t>
            </w:r>
            <w:r w:rsidRPr="00FB6D29">
              <w:rPr>
                <w:rFonts w:ascii="Times New Roman" w:eastAsia="Calibri" w:hAnsi="Times New Roman" w:cs="Times New Roman"/>
                <w:sz w:val="20"/>
                <w:szCs w:val="20"/>
              </w:rPr>
              <w:t>№</w:t>
            </w:r>
            <w:r>
              <w:rPr>
                <w:rFonts w:ascii="Times New Roman" w:eastAsia="Calibri" w:hAnsi="Times New Roman" w:cs="Times New Roman"/>
                <w:sz w:val="20"/>
                <w:szCs w:val="20"/>
              </w:rPr>
              <w:t>201</w:t>
            </w:r>
          </w:p>
        </w:tc>
        <w:tc>
          <w:tcPr>
            <w:tcW w:w="1613" w:type="dxa"/>
            <w:tcBorders>
              <w:top w:val="single" w:sz="4" w:space="0" w:color="000000"/>
              <w:left w:val="single" w:sz="4" w:space="0" w:color="000000"/>
              <w:bottom w:val="single" w:sz="4" w:space="0" w:color="000000"/>
              <w:right w:val="single" w:sz="4" w:space="0" w:color="auto"/>
            </w:tcBorders>
          </w:tcPr>
          <w:p w:rsidR="003C5F79" w:rsidRPr="00FB6D29" w:rsidRDefault="003C5F79" w:rsidP="0060369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10</w:t>
            </w:r>
            <w:r w:rsidRPr="00FB6D29">
              <w:rPr>
                <w:rFonts w:ascii="Times New Roman" w:eastAsia="Calibri" w:hAnsi="Times New Roman" w:cs="Times New Roman"/>
                <w:sz w:val="20"/>
                <w:szCs w:val="20"/>
              </w:rPr>
              <w:t>.0</w:t>
            </w:r>
            <w:r>
              <w:rPr>
                <w:rFonts w:ascii="Times New Roman" w:eastAsia="Calibri" w:hAnsi="Times New Roman" w:cs="Times New Roman"/>
                <w:sz w:val="20"/>
                <w:szCs w:val="20"/>
              </w:rPr>
              <w:t>2</w:t>
            </w:r>
            <w:r w:rsidRPr="00FB6D29">
              <w:rPr>
                <w:rFonts w:ascii="Times New Roman" w:eastAsia="Calibri" w:hAnsi="Times New Roman" w:cs="Times New Roman"/>
                <w:sz w:val="20"/>
                <w:szCs w:val="20"/>
              </w:rPr>
              <w:t>.2017</w:t>
            </w:r>
          </w:p>
        </w:tc>
      </w:tr>
      <w:tr w:rsidR="003C5F79" w:rsidRPr="006D40C2" w:rsidTr="00603693">
        <w:trPr>
          <w:trHeight w:val="145"/>
        </w:trPr>
        <w:tc>
          <w:tcPr>
            <w:tcW w:w="6252" w:type="dxa"/>
            <w:tcBorders>
              <w:top w:val="single" w:sz="4" w:space="0" w:color="000000"/>
              <w:left w:val="single" w:sz="4" w:space="0" w:color="auto"/>
              <w:bottom w:val="single" w:sz="4" w:space="0" w:color="000000"/>
              <w:right w:val="single" w:sz="4" w:space="0" w:color="000000"/>
            </w:tcBorders>
          </w:tcPr>
          <w:p w:rsidR="003C5F79" w:rsidRDefault="003C5F79" w:rsidP="0060369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Навчальна програма. Історія України. Всесвітня історія.</w:t>
            </w:r>
          </w:p>
        </w:tc>
        <w:tc>
          <w:tcPr>
            <w:tcW w:w="1208" w:type="dxa"/>
            <w:tcBorders>
              <w:top w:val="single" w:sz="4" w:space="0" w:color="000000"/>
              <w:left w:val="single" w:sz="4" w:space="0" w:color="000000"/>
              <w:bottom w:val="single" w:sz="4" w:space="0" w:color="000000"/>
              <w:right w:val="single" w:sz="4" w:space="0" w:color="000000"/>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Так</w:t>
            </w:r>
            <w:r>
              <w:t xml:space="preserve"> </w:t>
            </w:r>
          </w:p>
        </w:tc>
        <w:tc>
          <w:tcPr>
            <w:tcW w:w="1973" w:type="dxa"/>
            <w:tcBorders>
              <w:top w:val="single" w:sz="4" w:space="0" w:color="000000"/>
              <w:left w:val="single" w:sz="4" w:space="0" w:color="000000"/>
              <w:bottom w:val="single" w:sz="4" w:space="0" w:color="000000"/>
              <w:right w:val="single" w:sz="4" w:space="0" w:color="000000"/>
            </w:tcBorders>
          </w:tcPr>
          <w:p w:rsidR="003C5F79" w:rsidRDefault="003C5F79" w:rsidP="0060369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Наказ МОН </w:t>
            </w:r>
            <w:r w:rsidRPr="00FB6D29">
              <w:rPr>
                <w:rFonts w:ascii="Times New Roman" w:eastAsia="Calibri" w:hAnsi="Times New Roman" w:cs="Times New Roman"/>
                <w:sz w:val="20"/>
                <w:szCs w:val="20"/>
              </w:rPr>
              <w:t>№</w:t>
            </w:r>
            <w:r>
              <w:rPr>
                <w:rFonts w:ascii="Times New Roman" w:eastAsia="Calibri" w:hAnsi="Times New Roman" w:cs="Times New Roman"/>
                <w:sz w:val="20"/>
                <w:szCs w:val="20"/>
              </w:rPr>
              <w:t>698</w:t>
            </w:r>
          </w:p>
        </w:tc>
        <w:tc>
          <w:tcPr>
            <w:tcW w:w="1613" w:type="dxa"/>
            <w:tcBorders>
              <w:top w:val="single" w:sz="4" w:space="0" w:color="000000"/>
              <w:left w:val="single" w:sz="4" w:space="0" w:color="000000"/>
              <w:bottom w:val="single" w:sz="4" w:space="0" w:color="000000"/>
              <w:right w:val="single" w:sz="4" w:space="0" w:color="auto"/>
            </w:tcBorders>
          </w:tcPr>
          <w:p w:rsidR="003C5F79" w:rsidRPr="00FB6D29" w:rsidRDefault="003C5F79" w:rsidP="00603693">
            <w:pPr>
              <w:spacing w:after="0" w:line="240" w:lineRule="auto"/>
              <w:jc w:val="center"/>
              <w:rPr>
                <w:rFonts w:ascii="Times New Roman" w:eastAsia="Calibri" w:hAnsi="Times New Roman" w:cs="Times New Roman"/>
                <w:sz w:val="20"/>
                <w:szCs w:val="20"/>
              </w:rPr>
            </w:pPr>
            <w:r w:rsidRPr="00FB6D29">
              <w:rPr>
                <w:rFonts w:ascii="Times New Roman" w:eastAsia="Calibri" w:hAnsi="Times New Roman" w:cs="Times New Roman"/>
                <w:sz w:val="20"/>
                <w:szCs w:val="20"/>
              </w:rPr>
              <w:t>0</w:t>
            </w:r>
            <w:r>
              <w:rPr>
                <w:rFonts w:ascii="Times New Roman" w:eastAsia="Calibri" w:hAnsi="Times New Roman" w:cs="Times New Roman"/>
                <w:sz w:val="20"/>
                <w:szCs w:val="20"/>
              </w:rPr>
              <w:t>3</w:t>
            </w:r>
            <w:r w:rsidRPr="00FB6D29">
              <w:rPr>
                <w:rFonts w:ascii="Times New Roman" w:eastAsia="Calibri" w:hAnsi="Times New Roman" w:cs="Times New Roman"/>
                <w:sz w:val="20"/>
                <w:szCs w:val="20"/>
              </w:rPr>
              <w:t>.0</w:t>
            </w:r>
            <w:r>
              <w:rPr>
                <w:rFonts w:ascii="Times New Roman" w:eastAsia="Calibri" w:hAnsi="Times New Roman" w:cs="Times New Roman"/>
                <w:sz w:val="20"/>
                <w:szCs w:val="20"/>
              </w:rPr>
              <w:t>8</w:t>
            </w:r>
            <w:r w:rsidRPr="00FB6D29">
              <w:rPr>
                <w:rFonts w:ascii="Times New Roman" w:eastAsia="Calibri" w:hAnsi="Times New Roman" w:cs="Times New Roman"/>
                <w:sz w:val="20"/>
                <w:szCs w:val="20"/>
              </w:rPr>
              <w:t>.20</w:t>
            </w:r>
            <w:r>
              <w:rPr>
                <w:rFonts w:ascii="Times New Roman" w:eastAsia="Calibri" w:hAnsi="Times New Roman" w:cs="Times New Roman"/>
                <w:sz w:val="20"/>
                <w:szCs w:val="20"/>
              </w:rPr>
              <w:t>22</w:t>
            </w:r>
          </w:p>
        </w:tc>
      </w:tr>
      <w:tr w:rsidR="003C5F79" w:rsidRPr="006D40C2" w:rsidTr="00603693">
        <w:trPr>
          <w:trHeight w:val="145"/>
        </w:trPr>
        <w:tc>
          <w:tcPr>
            <w:tcW w:w="6252" w:type="dxa"/>
            <w:tcBorders>
              <w:top w:val="single" w:sz="4" w:space="0" w:color="000000"/>
              <w:left w:val="single" w:sz="4" w:space="0" w:color="auto"/>
              <w:bottom w:val="single" w:sz="4" w:space="0" w:color="000000"/>
              <w:right w:val="single" w:sz="4" w:space="0" w:color="000000"/>
            </w:tcBorders>
          </w:tcPr>
          <w:p w:rsidR="003C5F79" w:rsidRDefault="003C5F79" w:rsidP="0060369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Навчальна програма. Математика.</w:t>
            </w:r>
          </w:p>
        </w:tc>
        <w:tc>
          <w:tcPr>
            <w:tcW w:w="1208" w:type="dxa"/>
            <w:tcBorders>
              <w:top w:val="single" w:sz="4" w:space="0" w:color="000000"/>
              <w:left w:val="single" w:sz="4" w:space="0" w:color="000000"/>
              <w:bottom w:val="single" w:sz="4" w:space="0" w:color="000000"/>
              <w:right w:val="single" w:sz="4" w:space="0" w:color="000000"/>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Так</w:t>
            </w:r>
          </w:p>
        </w:tc>
        <w:tc>
          <w:tcPr>
            <w:tcW w:w="1973" w:type="dxa"/>
            <w:tcBorders>
              <w:top w:val="single" w:sz="4" w:space="0" w:color="000000"/>
              <w:left w:val="single" w:sz="4" w:space="0" w:color="000000"/>
              <w:bottom w:val="single" w:sz="4" w:space="0" w:color="000000"/>
              <w:right w:val="single" w:sz="4" w:space="0" w:color="000000"/>
            </w:tcBorders>
          </w:tcPr>
          <w:p w:rsidR="003C5F79" w:rsidRDefault="003C5F79" w:rsidP="0060369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Наказ МОН </w:t>
            </w:r>
            <w:r w:rsidRPr="00FB6D29">
              <w:rPr>
                <w:rFonts w:ascii="Times New Roman" w:eastAsia="Calibri" w:hAnsi="Times New Roman" w:cs="Times New Roman"/>
                <w:sz w:val="20"/>
                <w:szCs w:val="20"/>
              </w:rPr>
              <w:t>№804</w:t>
            </w:r>
          </w:p>
        </w:tc>
        <w:tc>
          <w:tcPr>
            <w:tcW w:w="1613" w:type="dxa"/>
            <w:tcBorders>
              <w:top w:val="single" w:sz="4" w:space="0" w:color="000000"/>
              <w:left w:val="single" w:sz="4" w:space="0" w:color="000000"/>
              <w:bottom w:val="single" w:sz="4" w:space="0" w:color="000000"/>
              <w:right w:val="single" w:sz="4" w:space="0" w:color="auto"/>
            </w:tcBorders>
          </w:tcPr>
          <w:p w:rsidR="003C5F79" w:rsidRPr="00FB6D29" w:rsidRDefault="003C5F79" w:rsidP="00603693">
            <w:pPr>
              <w:spacing w:after="0" w:line="240" w:lineRule="auto"/>
              <w:jc w:val="center"/>
              <w:rPr>
                <w:rFonts w:ascii="Times New Roman" w:eastAsia="Calibri" w:hAnsi="Times New Roman" w:cs="Times New Roman"/>
                <w:sz w:val="20"/>
                <w:szCs w:val="20"/>
              </w:rPr>
            </w:pPr>
            <w:r w:rsidRPr="00FB6D29">
              <w:rPr>
                <w:rFonts w:ascii="Times New Roman" w:eastAsia="Calibri" w:hAnsi="Times New Roman" w:cs="Times New Roman"/>
                <w:sz w:val="20"/>
                <w:szCs w:val="20"/>
              </w:rPr>
              <w:t>07.06.2017</w:t>
            </w:r>
          </w:p>
        </w:tc>
      </w:tr>
      <w:tr w:rsidR="003C5F79" w:rsidRPr="006D40C2" w:rsidTr="00603693">
        <w:trPr>
          <w:trHeight w:val="145"/>
        </w:trPr>
        <w:tc>
          <w:tcPr>
            <w:tcW w:w="6252" w:type="dxa"/>
            <w:tcBorders>
              <w:top w:val="single" w:sz="4" w:space="0" w:color="000000"/>
              <w:left w:val="single" w:sz="4" w:space="0" w:color="auto"/>
              <w:bottom w:val="single" w:sz="4" w:space="0" w:color="000000"/>
              <w:right w:val="single" w:sz="4" w:space="0" w:color="000000"/>
            </w:tcBorders>
          </w:tcPr>
          <w:p w:rsidR="003C5F79" w:rsidRDefault="003C5F79" w:rsidP="0060369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Навчальна програма. Фізика.</w:t>
            </w:r>
          </w:p>
        </w:tc>
        <w:tc>
          <w:tcPr>
            <w:tcW w:w="1208" w:type="dxa"/>
            <w:tcBorders>
              <w:top w:val="single" w:sz="4" w:space="0" w:color="000000"/>
              <w:left w:val="single" w:sz="4" w:space="0" w:color="000000"/>
              <w:bottom w:val="single" w:sz="4" w:space="0" w:color="000000"/>
              <w:right w:val="single" w:sz="4" w:space="0" w:color="000000"/>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Так</w:t>
            </w:r>
          </w:p>
        </w:tc>
        <w:tc>
          <w:tcPr>
            <w:tcW w:w="1973" w:type="dxa"/>
            <w:tcBorders>
              <w:top w:val="single" w:sz="4" w:space="0" w:color="000000"/>
              <w:left w:val="single" w:sz="4" w:space="0" w:color="000000"/>
              <w:bottom w:val="single" w:sz="4" w:space="0" w:color="000000"/>
              <w:right w:val="single" w:sz="4" w:space="0" w:color="000000"/>
            </w:tcBorders>
          </w:tcPr>
          <w:p w:rsidR="003C5F79" w:rsidRDefault="003C5F79" w:rsidP="0060369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Наказ МОН </w:t>
            </w:r>
            <w:r w:rsidRPr="00FB6D29">
              <w:rPr>
                <w:rFonts w:ascii="Times New Roman" w:eastAsia="Calibri" w:hAnsi="Times New Roman" w:cs="Times New Roman"/>
                <w:sz w:val="20"/>
                <w:szCs w:val="20"/>
              </w:rPr>
              <w:t>№804</w:t>
            </w:r>
          </w:p>
        </w:tc>
        <w:tc>
          <w:tcPr>
            <w:tcW w:w="1613" w:type="dxa"/>
            <w:tcBorders>
              <w:top w:val="single" w:sz="4" w:space="0" w:color="000000"/>
              <w:left w:val="single" w:sz="4" w:space="0" w:color="000000"/>
              <w:bottom w:val="single" w:sz="4" w:space="0" w:color="000000"/>
              <w:right w:val="single" w:sz="4" w:space="0" w:color="auto"/>
            </w:tcBorders>
          </w:tcPr>
          <w:p w:rsidR="003C5F79" w:rsidRPr="00FB6D29" w:rsidRDefault="003C5F79" w:rsidP="00603693">
            <w:pPr>
              <w:spacing w:after="0" w:line="240" w:lineRule="auto"/>
              <w:jc w:val="center"/>
              <w:rPr>
                <w:rFonts w:ascii="Times New Roman" w:eastAsia="Calibri" w:hAnsi="Times New Roman" w:cs="Times New Roman"/>
                <w:sz w:val="20"/>
                <w:szCs w:val="20"/>
              </w:rPr>
            </w:pPr>
            <w:r w:rsidRPr="00FB6D29">
              <w:rPr>
                <w:rFonts w:ascii="Times New Roman" w:eastAsia="Calibri" w:hAnsi="Times New Roman" w:cs="Times New Roman"/>
                <w:sz w:val="20"/>
                <w:szCs w:val="20"/>
              </w:rPr>
              <w:t>07.06.2017</w:t>
            </w:r>
          </w:p>
        </w:tc>
      </w:tr>
      <w:tr w:rsidR="003C5F79" w:rsidRPr="006D40C2" w:rsidTr="00603693">
        <w:trPr>
          <w:trHeight w:val="145"/>
        </w:trPr>
        <w:tc>
          <w:tcPr>
            <w:tcW w:w="6252" w:type="dxa"/>
            <w:tcBorders>
              <w:top w:val="single" w:sz="4" w:space="0" w:color="000000"/>
              <w:left w:val="single" w:sz="4" w:space="0" w:color="auto"/>
              <w:bottom w:val="single" w:sz="4" w:space="0" w:color="000000"/>
              <w:right w:val="single" w:sz="4" w:space="0" w:color="000000"/>
            </w:tcBorders>
          </w:tcPr>
          <w:p w:rsidR="003C5F79" w:rsidRDefault="003C5F79" w:rsidP="0060369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Навчальна програма. Хімія.</w:t>
            </w:r>
          </w:p>
        </w:tc>
        <w:tc>
          <w:tcPr>
            <w:tcW w:w="1208" w:type="dxa"/>
            <w:tcBorders>
              <w:top w:val="single" w:sz="4" w:space="0" w:color="000000"/>
              <w:left w:val="single" w:sz="4" w:space="0" w:color="000000"/>
              <w:bottom w:val="single" w:sz="4" w:space="0" w:color="000000"/>
              <w:right w:val="single" w:sz="4" w:space="0" w:color="000000"/>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Так</w:t>
            </w:r>
          </w:p>
        </w:tc>
        <w:tc>
          <w:tcPr>
            <w:tcW w:w="1973" w:type="dxa"/>
            <w:tcBorders>
              <w:top w:val="single" w:sz="4" w:space="0" w:color="000000"/>
              <w:left w:val="single" w:sz="4" w:space="0" w:color="000000"/>
              <w:bottom w:val="single" w:sz="4" w:space="0" w:color="000000"/>
              <w:right w:val="single" w:sz="4" w:space="0" w:color="000000"/>
            </w:tcBorders>
          </w:tcPr>
          <w:p w:rsidR="003C5F79" w:rsidRDefault="003C5F79" w:rsidP="0060369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Наказ МОН </w:t>
            </w:r>
            <w:r w:rsidRPr="00FB6D29">
              <w:rPr>
                <w:rFonts w:ascii="Times New Roman" w:eastAsia="Calibri" w:hAnsi="Times New Roman" w:cs="Times New Roman"/>
                <w:sz w:val="20"/>
                <w:szCs w:val="20"/>
              </w:rPr>
              <w:t>№804</w:t>
            </w:r>
          </w:p>
        </w:tc>
        <w:tc>
          <w:tcPr>
            <w:tcW w:w="1613" w:type="dxa"/>
            <w:tcBorders>
              <w:top w:val="single" w:sz="4" w:space="0" w:color="000000"/>
              <w:left w:val="single" w:sz="4" w:space="0" w:color="000000"/>
              <w:bottom w:val="single" w:sz="4" w:space="0" w:color="000000"/>
              <w:right w:val="single" w:sz="4" w:space="0" w:color="auto"/>
            </w:tcBorders>
          </w:tcPr>
          <w:p w:rsidR="003C5F79" w:rsidRPr="00FB6D29" w:rsidRDefault="003C5F79" w:rsidP="00603693">
            <w:pPr>
              <w:spacing w:after="0" w:line="240" w:lineRule="auto"/>
              <w:jc w:val="center"/>
              <w:rPr>
                <w:rFonts w:ascii="Times New Roman" w:eastAsia="Calibri" w:hAnsi="Times New Roman" w:cs="Times New Roman"/>
                <w:sz w:val="20"/>
                <w:szCs w:val="20"/>
              </w:rPr>
            </w:pPr>
            <w:r w:rsidRPr="00FB6D29">
              <w:rPr>
                <w:rFonts w:ascii="Times New Roman" w:eastAsia="Calibri" w:hAnsi="Times New Roman" w:cs="Times New Roman"/>
                <w:sz w:val="20"/>
                <w:szCs w:val="20"/>
              </w:rPr>
              <w:t>07.06.2017</w:t>
            </w:r>
          </w:p>
        </w:tc>
      </w:tr>
      <w:tr w:rsidR="003C5F79" w:rsidRPr="006D40C2" w:rsidTr="00603693">
        <w:trPr>
          <w:trHeight w:val="145"/>
        </w:trPr>
        <w:tc>
          <w:tcPr>
            <w:tcW w:w="6252" w:type="dxa"/>
            <w:tcBorders>
              <w:top w:val="single" w:sz="4" w:space="0" w:color="000000"/>
              <w:left w:val="single" w:sz="4" w:space="0" w:color="auto"/>
              <w:bottom w:val="single" w:sz="4" w:space="0" w:color="000000"/>
              <w:right w:val="single" w:sz="4" w:space="0" w:color="000000"/>
            </w:tcBorders>
          </w:tcPr>
          <w:p w:rsidR="003C5F79" w:rsidRDefault="003C5F79" w:rsidP="0060369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Навчальна програма. Біологія.</w:t>
            </w:r>
          </w:p>
        </w:tc>
        <w:tc>
          <w:tcPr>
            <w:tcW w:w="1208" w:type="dxa"/>
            <w:tcBorders>
              <w:top w:val="single" w:sz="4" w:space="0" w:color="000000"/>
              <w:left w:val="single" w:sz="4" w:space="0" w:color="000000"/>
              <w:bottom w:val="single" w:sz="4" w:space="0" w:color="000000"/>
              <w:right w:val="single" w:sz="4" w:space="0" w:color="000000"/>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Так</w:t>
            </w:r>
          </w:p>
        </w:tc>
        <w:tc>
          <w:tcPr>
            <w:tcW w:w="1973" w:type="dxa"/>
            <w:tcBorders>
              <w:top w:val="single" w:sz="4" w:space="0" w:color="000000"/>
              <w:left w:val="single" w:sz="4" w:space="0" w:color="000000"/>
              <w:bottom w:val="single" w:sz="4" w:space="0" w:color="000000"/>
              <w:right w:val="single" w:sz="4" w:space="0" w:color="000000"/>
            </w:tcBorders>
          </w:tcPr>
          <w:p w:rsidR="003C5F79" w:rsidRDefault="003C5F79" w:rsidP="0060369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Наказ МОН </w:t>
            </w:r>
            <w:r w:rsidRPr="00FB6D29">
              <w:rPr>
                <w:rFonts w:ascii="Times New Roman" w:eastAsia="Calibri" w:hAnsi="Times New Roman" w:cs="Times New Roman"/>
                <w:sz w:val="20"/>
                <w:szCs w:val="20"/>
              </w:rPr>
              <w:t>№804</w:t>
            </w:r>
          </w:p>
        </w:tc>
        <w:tc>
          <w:tcPr>
            <w:tcW w:w="1613" w:type="dxa"/>
            <w:tcBorders>
              <w:top w:val="single" w:sz="4" w:space="0" w:color="000000"/>
              <w:left w:val="single" w:sz="4" w:space="0" w:color="000000"/>
              <w:bottom w:val="single" w:sz="4" w:space="0" w:color="000000"/>
              <w:right w:val="single" w:sz="4" w:space="0" w:color="auto"/>
            </w:tcBorders>
          </w:tcPr>
          <w:p w:rsidR="003C5F79" w:rsidRPr="00FB6D29" w:rsidRDefault="003C5F79" w:rsidP="00603693">
            <w:pPr>
              <w:spacing w:after="0" w:line="240" w:lineRule="auto"/>
              <w:jc w:val="center"/>
              <w:rPr>
                <w:rFonts w:ascii="Times New Roman" w:eastAsia="Calibri" w:hAnsi="Times New Roman" w:cs="Times New Roman"/>
                <w:sz w:val="20"/>
                <w:szCs w:val="20"/>
              </w:rPr>
            </w:pPr>
            <w:r w:rsidRPr="00FB6D29">
              <w:rPr>
                <w:rFonts w:ascii="Times New Roman" w:eastAsia="Calibri" w:hAnsi="Times New Roman" w:cs="Times New Roman"/>
                <w:sz w:val="20"/>
                <w:szCs w:val="20"/>
              </w:rPr>
              <w:t>07.06.2017</w:t>
            </w:r>
          </w:p>
        </w:tc>
      </w:tr>
      <w:tr w:rsidR="003C5F79" w:rsidRPr="006D40C2" w:rsidTr="00603693">
        <w:trPr>
          <w:trHeight w:val="145"/>
        </w:trPr>
        <w:tc>
          <w:tcPr>
            <w:tcW w:w="6252" w:type="dxa"/>
            <w:tcBorders>
              <w:top w:val="single" w:sz="4" w:space="0" w:color="000000"/>
              <w:left w:val="single" w:sz="4" w:space="0" w:color="auto"/>
              <w:bottom w:val="single" w:sz="4" w:space="0" w:color="000000"/>
              <w:right w:val="single" w:sz="4" w:space="0" w:color="000000"/>
            </w:tcBorders>
          </w:tcPr>
          <w:p w:rsidR="003C5F79" w:rsidRDefault="003C5F79" w:rsidP="0060369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Навчальна програма. Інформатика.</w:t>
            </w:r>
          </w:p>
        </w:tc>
        <w:tc>
          <w:tcPr>
            <w:tcW w:w="1208" w:type="dxa"/>
            <w:tcBorders>
              <w:top w:val="single" w:sz="4" w:space="0" w:color="000000"/>
              <w:left w:val="single" w:sz="4" w:space="0" w:color="000000"/>
              <w:bottom w:val="single" w:sz="4" w:space="0" w:color="000000"/>
              <w:right w:val="single" w:sz="4" w:space="0" w:color="000000"/>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Так</w:t>
            </w:r>
          </w:p>
        </w:tc>
        <w:tc>
          <w:tcPr>
            <w:tcW w:w="1973" w:type="dxa"/>
            <w:tcBorders>
              <w:top w:val="single" w:sz="4" w:space="0" w:color="000000"/>
              <w:left w:val="single" w:sz="4" w:space="0" w:color="000000"/>
              <w:bottom w:val="single" w:sz="4" w:space="0" w:color="000000"/>
              <w:right w:val="single" w:sz="4" w:space="0" w:color="000000"/>
            </w:tcBorders>
          </w:tcPr>
          <w:p w:rsidR="003C5F79" w:rsidRDefault="003C5F79" w:rsidP="0060369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Наказ МОН </w:t>
            </w:r>
            <w:r w:rsidRPr="00FB6D29">
              <w:rPr>
                <w:rFonts w:ascii="Times New Roman" w:eastAsia="Calibri" w:hAnsi="Times New Roman" w:cs="Times New Roman"/>
                <w:sz w:val="20"/>
                <w:szCs w:val="20"/>
              </w:rPr>
              <w:t>№804</w:t>
            </w:r>
          </w:p>
        </w:tc>
        <w:tc>
          <w:tcPr>
            <w:tcW w:w="1613" w:type="dxa"/>
            <w:tcBorders>
              <w:top w:val="single" w:sz="4" w:space="0" w:color="000000"/>
              <w:left w:val="single" w:sz="4" w:space="0" w:color="000000"/>
              <w:bottom w:val="single" w:sz="4" w:space="0" w:color="000000"/>
              <w:right w:val="single" w:sz="4" w:space="0" w:color="auto"/>
            </w:tcBorders>
          </w:tcPr>
          <w:p w:rsidR="003C5F79" w:rsidRPr="00FB6D29" w:rsidRDefault="003C5F79" w:rsidP="00603693">
            <w:pPr>
              <w:spacing w:after="0" w:line="240" w:lineRule="auto"/>
              <w:jc w:val="center"/>
              <w:rPr>
                <w:rFonts w:ascii="Times New Roman" w:eastAsia="Calibri" w:hAnsi="Times New Roman" w:cs="Times New Roman"/>
                <w:sz w:val="20"/>
                <w:szCs w:val="20"/>
              </w:rPr>
            </w:pPr>
            <w:r w:rsidRPr="00FB6D29">
              <w:rPr>
                <w:rFonts w:ascii="Times New Roman" w:eastAsia="Calibri" w:hAnsi="Times New Roman" w:cs="Times New Roman"/>
                <w:sz w:val="20"/>
                <w:szCs w:val="20"/>
              </w:rPr>
              <w:t>07.06.2017</w:t>
            </w:r>
          </w:p>
        </w:tc>
      </w:tr>
      <w:tr w:rsidR="003C5F79" w:rsidRPr="006D40C2" w:rsidTr="00603693">
        <w:trPr>
          <w:trHeight w:val="145"/>
        </w:trPr>
        <w:tc>
          <w:tcPr>
            <w:tcW w:w="6252" w:type="dxa"/>
            <w:tcBorders>
              <w:top w:val="single" w:sz="4" w:space="0" w:color="000000"/>
              <w:left w:val="single" w:sz="4" w:space="0" w:color="auto"/>
              <w:bottom w:val="single" w:sz="4" w:space="0" w:color="000000"/>
              <w:right w:val="single" w:sz="4" w:space="0" w:color="000000"/>
            </w:tcBorders>
          </w:tcPr>
          <w:p w:rsidR="003C5F79" w:rsidRDefault="003C5F79" w:rsidP="0060369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Навчальна програма. Іноземна мова.</w:t>
            </w:r>
          </w:p>
        </w:tc>
        <w:tc>
          <w:tcPr>
            <w:tcW w:w="1208" w:type="dxa"/>
            <w:tcBorders>
              <w:top w:val="single" w:sz="4" w:space="0" w:color="000000"/>
              <w:left w:val="single" w:sz="4" w:space="0" w:color="000000"/>
              <w:bottom w:val="single" w:sz="4" w:space="0" w:color="000000"/>
              <w:right w:val="single" w:sz="4" w:space="0" w:color="000000"/>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Так</w:t>
            </w:r>
          </w:p>
        </w:tc>
        <w:tc>
          <w:tcPr>
            <w:tcW w:w="1973" w:type="dxa"/>
            <w:tcBorders>
              <w:top w:val="single" w:sz="4" w:space="0" w:color="000000"/>
              <w:left w:val="single" w:sz="4" w:space="0" w:color="000000"/>
              <w:bottom w:val="single" w:sz="4" w:space="0" w:color="000000"/>
              <w:right w:val="single" w:sz="4" w:space="0" w:color="000000"/>
            </w:tcBorders>
          </w:tcPr>
          <w:p w:rsidR="003C5F79" w:rsidRDefault="003C5F79" w:rsidP="0060369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Наказ МОН </w:t>
            </w:r>
            <w:r w:rsidRPr="00FB6D29">
              <w:rPr>
                <w:rFonts w:ascii="Times New Roman" w:eastAsia="Calibri" w:hAnsi="Times New Roman" w:cs="Times New Roman"/>
                <w:sz w:val="20"/>
                <w:szCs w:val="20"/>
              </w:rPr>
              <w:t>№804</w:t>
            </w:r>
          </w:p>
        </w:tc>
        <w:tc>
          <w:tcPr>
            <w:tcW w:w="1613" w:type="dxa"/>
            <w:tcBorders>
              <w:top w:val="single" w:sz="4" w:space="0" w:color="000000"/>
              <w:left w:val="single" w:sz="4" w:space="0" w:color="000000"/>
              <w:bottom w:val="single" w:sz="4" w:space="0" w:color="000000"/>
              <w:right w:val="single" w:sz="4" w:space="0" w:color="auto"/>
            </w:tcBorders>
          </w:tcPr>
          <w:p w:rsidR="003C5F79" w:rsidRPr="00FB6D29" w:rsidRDefault="003C5F79" w:rsidP="00603693">
            <w:pPr>
              <w:spacing w:after="0" w:line="240" w:lineRule="auto"/>
              <w:jc w:val="center"/>
              <w:rPr>
                <w:rFonts w:ascii="Times New Roman" w:eastAsia="Calibri" w:hAnsi="Times New Roman" w:cs="Times New Roman"/>
                <w:sz w:val="20"/>
                <w:szCs w:val="20"/>
              </w:rPr>
            </w:pPr>
            <w:r w:rsidRPr="00FB6D29">
              <w:rPr>
                <w:rFonts w:ascii="Times New Roman" w:eastAsia="Calibri" w:hAnsi="Times New Roman" w:cs="Times New Roman"/>
                <w:sz w:val="20"/>
                <w:szCs w:val="20"/>
              </w:rPr>
              <w:t>07.06.2017</w:t>
            </w:r>
          </w:p>
        </w:tc>
      </w:tr>
      <w:tr w:rsidR="003C5F79" w:rsidRPr="006D40C2" w:rsidTr="00603693">
        <w:trPr>
          <w:trHeight w:val="145"/>
        </w:trPr>
        <w:tc>
          <w:tcPr>
            <w:tcW w:w="6252" w:type="dxa"/>
            <w:tcBorders>
              <w:top w:val="single" w:sz="4" w:space="0" w:color="000000"/>
              <w:left w:val="single" w:sz="4" w:space="0" w:color="auto"/>
              <w:bottom w:val="single" w:sz="4" w:space="0" w:color="000000"/>
              <w:right w:val="single" w:sz="4" w:space="0" w:color="000000"/>
            </w:tcBorders>
          </w:tcPr>
          <w:p w:rsidR="003C5F79" w:rsidRDefault="003C5F79" w:rsidP="0060369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Навчальна програма. Географія.</w:t>
            </w:r>
          </w:p>
        </w:tc>
        <w:tc>
          <w:tcPr>
            <w:tcW w:w="1208" w:type="dxa"/>
            <w:tcBorders>
              <w:top w:val="single" w:sz="4" w:space="0" w:color="000000"/>
              <w:left w:val="single" w:sz="4" w:space="0" w:color="000000"/>
              <w:bottom w:val="single" w:sz="4" w:space="0" w:color="000000"/>
              <w:right w:val="single" w:sz="4" w:space="0" w:color="000000"/>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t xml:space="preserve"> </w:t>
            </w:r>
            <w:r w:rsidRPr="00A76098">
              <w:rPr>
                <w:rFonts w:ascii="Times New Roman" w:eastAsia="Times New Roman" w:hAnsi="Times New Roman" w:cs="Times New Roman"/>
                <w:sz w:val="20"/>
                <w:szCs w:val="20"/>
              </w:rPr>
              <w:t>Так</w:t>
            </w:r>
          </w:p>
        </w:tc>
        <w:tc>
          <w:tcPr>
            <w:tcW w:w="1973" w:type="dxa"/>
            <w:tcBorders>
              <w:top w:val="single" w:sz="4" w:space="0" w:color="000000"/>
              <w:left w:val="single" w:sz="4" w:space="0" w:color="000000"/>
              <w:bottom w:val="single" w:sz="4" w:space="0" w:color="000000"/>
              <w:right w:val="single" w:sz="4" w:space="0" w:color="000000"/>
            </w:tcBorders>
          </w:tcPr>
          <w:p w:rsidR="003C5F79" w:rsidRDefault="003C5F79" w:rsidP="0060369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Наказ МОН </w:t>
            </w:r>
            <w:r w:rsidRPr="00FB6D29">
              <w:rPr>
                <w:rFonts w:ascii="Times New Roman" w:eastAsia="Calibri" w:hAnsi="Times New Roman" w:cs="Times New Roman"/>
                <w:sz w:val="20"/>
                <w:szCs w:val="20"/>
              </w:rPr>
              <w:t>№</w:t>
            </w:r>
            <w:r>
              <w:rPr>
                <w:rFonts w:ascii="Times New Roman" w:eastAsia="Calibri" w:hAnsi="Times New Roman" w:cs="Times New Roman"/>
                <w:sz w:val="20"/>
                <w:szCs w:val="20"/>
              </w:rPr>
              <w:t>698</w:t>
            </w:r>
          </w:p>
        </w:tc>
        <w:tc>
          <w:tcPr>
            <w:tcW w:w="1613" w:type="dxa"/>
            <w:tcBorders>
              <w:top w:val="single" w:sz="4" w:space="0" w:color="000000"/>
              <w:left w:val="single" w:sz="4" w:space="0" w:color="000000"/>
              <w:bottom w:val="single" w:sz="4" w:space="0" w:color="000000"/>
              <w:right w:val="single" w:sz="4" w:space="0" w:color="auto"/>
            </w:tcBorders>
          </w:tcPr>
          <w:p w:rsidR="003C5F79" w:rsidRPr="00FB6D29" w:rsidRDefault="003C5F79" w:rsidP="00603693">
            <w:pPr>
              <w:spacing w:after="0" w:line="240" w:lineRule="auto"/>
              <w:jc w:val="center"/>
              <w:rPr>
                <w:rFonts w:ascii="Times New Roman" w:eastAsia="Calibri" w:hAnsi="Times New Roman" w:cs="Times New Roman"/>
                <w:sz w:val="20"/>
                <w:szCs w:val="20"/>
              </w:rPr>
            </w:pPr>
            <w:r w:rsidRPr="00FB6D29">
              <w:rPr>
                <w:rFonts w:ascii="Times New Roman" w:eastAsia="Calibri" w:hAnsi="Times New Roman" w:cs="Times New Roman"/>
                <w:sz w:val="20"/>
                <w:szCs w:val="20"/>
              </w:rPr>
              <w:t>0</w:t>
            </w:r>
            <w:r>
              <w:rPr>
                <w:rFonts w:ascii="Times New Roman" w:eastAsia="Calibri" w:hAnsi="Times New Roman" w:cs="Times New Roman"/>
                <w:sz w:val="20"/>
                <w:szCs w:val="20"/>
              </w:rPr>
              <w:t>3</w:t>
            </w:r>
            <w:r w:rsidRPr="00FB6D29">
              <w:rPr>
                <w:rFonts w:ascii="Times New Roman" w:eastAsia="Calibri" w:hAnsi="Times New Roman" w:cs="Times New Roman"/>
                <w:sz w:val="20"/>
                <w:szCs w:val="20"/>
              </w:rPr>
              <w:t>.0</w:t>
            </w:r>
            <w:r>
              <w:rPr>
                <w:rFonts w:ascii="Times New Roman" w:eastAsia="Calibri" w:hAnsi="Times New Roman" w:cs="Times New Roman"/>
                <w:sz w:val="20"/>
                <w:szCs w:val="20"/>
              </w:rPr>
              <w:t>8</w:t>
            </w:r>
            <w:r w:rsidRPr="00FB6D29">
              <w:rPr>
                <w:rFonts w:ascii="Times New Roman" w:eastAsia="Calibri" w:hAnsi="Times New Roman" w:cs="Times New Roman"/>
                <w:sz w:val="20"/>
                <w:szCs w:val="20"/>
              </w:rPr>
              <w:t>.20</w:t>
            </w:r>
            <w:r>
              <w:rPr>
                <w:rFonts w:ascii="Times New Roman" w:eastAsia="Calibri" w:hAnsi="Times New Roman" w:cs="Times New Roman"/>
                <w:sz w:val="20"/>
                <w:szCs w:val="20"/>
              </w:rPr>
              <w:t>22</w:t>
            </w:r>
          </w:p>
        </w:tc>
      </w:tr>
      <w:tr w:rsidR="003C5F79" w:rsidRPr="006D40C2" w:rsidTr="00603693">
        <w:trPr>
          <w:trHeight w:val="145"/>
        </w:trPr>
        <w:tc>
          <w:tcPr>
            <w:tcW w:w="6252" w:type="dxa"/>
            <w:tcBorders>
              <w:top w:val="single" w:sz="4" w:space="0" w:color="000000"/>
              <w:left w:val="single" w:sz="4" w:space="0" w:color="auto"/>
              <w:bottom w:val="single" w:sz="4" w:space="0" w:color="000000"/>
              <w:right w:val="single" w:sz="4" w:space="0" w:color="000000"/>
            </w:tcBorders>
          </w:tcPr>
          <w:p w:rsidR="003C5F79" w:rsidRDefault="003C5F79" w:rsidP="0060369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Навчальна програма. Зарубіжна література.</w:t>
            </w:r>
          </w:p>
        </w:tc>
        <w:tc>
          <w:tcPr>
            <w:tcW w:w="1208" w:type="dxa"/>
            <w:tcBorders>
              <w:top w:val="single" w:sz="4" w:space="0" w:color="000000"/>
              <w:left w:val="single" w:sz="4" w:space="0" w:color="000000"/>
              <w:bottom w:val="single" w:sz="4" w:space="0" w:color="000000"/>
              <w:right w:val="single" w:sz="4" w:space="0" w:color="000000"/>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t xml:space="preserve"> </w:t>
            </w:r>
            <w:r w:rsidRPr="00A76098">
              <w:rPr>
                <w:rFonts w:ascii="Times New Roman" w:eastAsia="Times New Roman" w:hAnsi="Times New Roman" w:cs="Times New Roman"/>
                <w:sz w:val="20"/>
                <w:szCs w:val="20"/>
              </w:rPr>
              <w:t>Так</w:t>
            </w:r>
          </w:p>
        </w:tc>
        <w:tc>
          <w:tcPr>
            <w:tcW w:w="1973" w:type="dxa"/>
            <w:tcBorders>
              <w:top w:val="single" w:sz="4" w:space="0" w:color="000000"/>
              <w:left w:val="single" w:sz="4" w:space="0" w:color="000000"/>
              <w:bottom w:val="single" w:sz="4" w:space="0" w:color="000000"/>
              <w:right w:val="single" w:sz="4" w:space="0" w:color="000000"/>
            </w:tcBorders>
          </w:tcPr>
          <w:p w:rsidR="003C5F79" w:rsidRDefault="003C5F79" w:rsidP="0060369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Наказ МОН </w:t>
            </w:r>
            <w:r w:rsidRPr="00FB6D29">
              <w:rPr>
                <w:rFonts w:ascii="Times New Roman" w:eastAsia="Calibri" w:hAnsi="Times New Roman" w:cs="Times New Roman"/>
                <w:sz w:val="20"/>
                <w:szCs w:val="20"/>
              </w:rPr>
              <w:t>№</w:t>
            </w:r>
            <w:r>
              <w:rPr>
                <w:rFonts w:ascii="Times New Roman" w:eastAsia="Calibri" w:hAnsi="Times New Roman" w:cs="Times New Roman"/>
                <w:sz w:val="20"/>
                <w:szCs w:val="20"/>
              </w:rPr>
              <w:t>698</w:t>
            </w:r>
          </w:p>
        </w:tc>
        <w:tc>
          <w:tcPr>
            <w:tcW w:w="1613" w:type="dxa"/>
            <w:tcBorders>
              <w:top w:val="single" w:sz="4" w:space="0" w:color="000000"/>
              <w:left w:val="single" w:sz="4" w:space="0" w:color="000000"/>
              <w:bottom w:val="single" w:sz="4" w:space="0" w:color="000000"/>
              <w:right w:val="single" w:sz="4" w:space="0" w:color="auto"/>
            </w:tcBorders>
          </w:tcPr>
          <w:p w:rsidR="003C5F79" w:rsidRPr="00FB6D29" w:rsidRDefault="003C5F79" w:rsidP="00603693">
            <w:pPr>
              <w:spacing w:after="0" w:line="240" w:lineRule="auto"/>
              <w:jc w:val="center"/>
              <w:rPr>
                <w:rFonts w:ascii="Times New Roman" w:eastAsia="Calibri" w:hAnsi="Times New Roman" w:cs="Times New Roman"/>
                <w:sz w:val="20"/>
                <w:szCs w:val="20"/>
              </w:rPr>
            </w:pPr>
            <w:r w:rsidRPr="00FB6D29">
              <w:rPr>
                <w:rFonts w:ascii="Times New Roman" w:eastAsia="Calibri" w:hAnsi="Times New Roman" w:cs="Times New Roman"/>
                <w:sz w:val="20"/>
                <w:szCs w:val="20"/>
              </w:rPr>
              <w:t>0</w:t>
            </w:r>
            <w:r>
              <w:rPr>
                <w:rFonts w:ascii="Times New Roman" w:eastAsia="Calibri" w:hAnsi="Times New Roman" w:cs="Times New Roman"/>
                <w:sz w:val="20"/>
                <w:szCs w:val="20"/>
              </w:rPr>
              <w:t>3</w:t>
            </w:r>
            <w:r w:rsidRPr="00FB6D29">
              <w:rPr>
                <w:rFonts w:ascii="Times New Roman" w:eastAsia="Calibri" w:hAnsi="Times New Roman" w:cs="Times New Roman"/>
                <w:sz w:val="20"/>
                <w:szCs w:val="20"/>
              </w:rPr>
              <w:t>.0</w:t>
            </w:r>
            <w:r>
              <w:rPr>
                <w:rFonts w:ascii="Times New Roman" w:eastAsia="Calibri" w:hAnsi="Times New Roman" w:cs="Times New Roman"/>
                <w:sz w:val="20"/>
                <w:szCs w:val="20"/>
              </w:rPr>
              <w:t>8</w:t>
            </w:r>
            <w:r w:rsidRPr="00FB6D29">
              <w:rPr>
                <w:rFonts w:ascii="Times New Roman" w:eastAsia="Calibri" w:hAnsi="Times New Roman" w:cs="Times New Roman"/>
                <w:sz w:val="20"/>
                <w:szCs w:val="20"/>
              </w:rPr>
              <w:t>.20</w:t>
            </w:r>
            <w:r>
              <w:rPr>
                <w:rFonts w:ascii="Times New Roman" w:eastAsia="Calibri" w:hAnsi="Times New Roman" w:cs="Times New Roman"/>
                <w:sz w:val="20"/>
                <w:szCs w:val="20"/>
              </w:rPr>
              <w:t>22</w:t>
            </w:r>
          </w:p>
        </w:tc>
      </w:tr>
      <w:tr w:rsidR="003C5F79" w:rsidRPr="006D40C2" w:rsidTr="00603693">
        <w:trPr>
          <w:trHeight w:val="145"/>
        </w:trPr>
        <w:tc>
          <w:tcPr>
            <w:tcW w:w="6252" w:type="dxa"/>
            <w:tcBorders>
              <w:top w:val="single" w:sz="4" w:space="0" w:color="000000"/>
              <w:left w:val="single" w:sz="4" w:space="0" w:color="auto"/>
              <w:bottom w:val="single" w:sz="4" w:space="0" w:color="000000"/>
              <w:right w:val="single" w:sz="4" w:space="0" w:color="000000"/>
            </w:tcBorders>
          </w:tcPr>
          <w:p w:rsidR="003C5F79" w:rsidRDefault="003C5F79" w:rsidP="0060369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Навчальна програма. Мистецтво.</w:t>
            </w:r>
          </w:p>
        </w:tc>
        <w:tc>
          <w:tcPr>
            <w:tcW w:w="1208" w:type="dxa"/>
            <w:tcBorders>
              <w:top w:val="single" w:sz="4" w:space="0" w:color="000000"/>
              <w:left w:val="single" w:sz="4" w:space="0" w:color="000000"/>
              <w:bottom w:val="single" w:sz="4" w:space="0" w:color="000000"/>
              <w:right w:val="single" w:sz="4" w:space="0" w:color="000000"/>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Так</w:t>
            </w:r>
          </w:p>
        </w:tc>
        <w:tc>
          <w:tcPr>
            <w:tcW w:w="1973" w:type="dxa"/>
            <w:tcBorders>
              <w:top w:val="single" w:sz="4" w:space="0" w:color="000000"/>
              <w:left w:val="single" w:sz="4" w:space="0" w:color="000000"/>
              <w:bottom w:val="single" w:sz="4" w:space="0" w:color="000000"/>
              <w:right w:val="single" w:sz="4" w:space="0" w:color="000000"/>
            </w:tcBorders>
          </w:tcPr>
          <w:p w:rsidR="003C5F79" w:rsidRDefault="003C5F79" w:rsidP="0060369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Наказ МОН </w:t>
            </w:r>
            <w:r w:rsidRPr="00FB6D29">
              <w:rPr>
                <w:rFonts w:ascii="Times New Roman" w:eastAsia="Calibri" w:hAnsi="Times New Roman" w:cs="Times New Roman"/>
                <w:sz w:val="20"/>
                <w:szCs w:val="20"/>
              </w:rPr>
              <w:t>№804</w:t>
            </w:r>
          </w:p>
        </w:tc>
        <w:tc>
          <w:tcPr>
            <w:tcW w:w="1613" w:type="dxa"/>
            <w:tcBorders>
              <w:top w:val="single" w:sz="4" w:space="0" w:color="000000"/>
              <w:left w:val="single" w:sz="4" w:space="0" w:color="000000"/>
              <w:bottom w:val="single" w:sz="4" w:space="0" w:color="000000"/>
              <w:right w:val="single" w:sz="4" w:space="0" w:color="auto"/>
            </w:tcBorders>
          </w:tcPr>
          <w:p w:rsidR="003C5F79" w:rsidRPr="00FB6D29" w:rsidRDefault="003C5F79" w:rsidP="00603693">
            <w:pPr>
              <w:spacing w:after="0" w:line="240" w:lineRule="auto"/>
              <w:jc w:val="center"/>
              <w:rPr>
                <w:rFonts w:ascii="Times New Roman" w:eastAsia="Calibri" w:hAnsi="Times New Roman" w:cs="Times New Roman"/>
                <w:sz w:val="20"/>
                <w:szCs w:val="20"/>
              </w:rPr>
            </w:pPr>
            <w:r w:rsidRPr="00FB6D29">
              <w:rPr>
                <w:rFonts w:ascii="Times New Roman" w:eastAsia="Calibri" w:hAnsi="Times New Roman" w:cs="Times New Roman"/>
                <w:sz w:val="20"/>
                <w:szCs w:val="20"/>
              </w:rPr>
              <w:t>07.06.2017</w:t>
            </w:r>
          </w:p>
        </w:tc>
      </w:tr>
      <w:tr w:rsidR="003C5F79" w:rsidRPr="006D40C2" w:rsidTr="00603693">
        <w:trPr>
          <w:trHeight w:val="145"/>
        </w:trPr>
        <w:tc>
          <w:tcPr>
            <w:tcW w:w="6252" w:type="dxa"/>
            <w:tcBorders>
              <w:top w:val="single" w:sz="4" w:space="0" w:color="000000"/>
              <w:left w:val="single" w:sz="4" w:space="0" w:color="auto"/>
              <w:bottom w:val="single" w:sz="4" w:space="0" w:color="000000"/>
              <w:right w:val="single" w:sz="4" w:space="0" w:color="000000"/>
            </w:tcBorders>
          </w:tcPr>
          <w:p w:rsidR="003C5F79" w:rsidRDefault="003C5F79" w:rsidP="0060369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Навчальна програма. Трудове навчання.</w:t>
            </w:r>
          </w:p>
        </w:tc>
        <w:tc>
          <w:tcPr>
            <w:tcW w:w="1208" w:type="dxa"/>
            <w:tcBorders>
              <w:top w:val="single" w:sz="4" w:space="0" w:color="000000"/>
              <w:left w:val="single" w:sz="4" w:space="0" w:color="000000"/>
              <w:bottom w:val="single" w:sz="4" w:space="0" w:color="000000"/>
              <w:right w:val="single" w:sz="4" w:space="0" w:color="000000"/>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Так</w:t>
            </w:r>
          </w:p>
        </w:tc>
        <w:tc>
          <w:tcPr>
            <w:tcW w:w="1973" w:type="dxa"/>
            <w:tcBorders>
              <w:top w:val="single" w:sz="4" w:space="0" w:color="000000"/>
              <w:left w:val="single" w:sz="4" w:space="0" w:color="000000"/>
              <w:bottom w:val="single" w:sz="4" w:space="0" w:color="000000"/>
              <w:right w:val="single" w:sz="4" w:space="0" w:color="000000"/>
            </w:tcBorders>
          </w:tcPr>
          <w:p w:rsidR="003C5F79" w:rsidRDefault="003C5F79" w:rsidP="0060369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Наказ МОН </w:t>
            </w:r>
            <w:r w:rsidRPr="00FB6D29">
              <w:rPr>
                <w:rFonts w:ascii="Times New Roman" w:eastAsia="Calibri" w:hAnsi="Times New Roman" w:cs="Times New Roman"/>
                <w:sz w:val="20"/>
                <w:szCs w:val="20"/>
              </w:rPr>
              <w:t>№804</w:t>
            </w:r>
          </w:p>
        </w:tc>
        <w:tc>
          <w:tcPr>
            <w:tcW w:w="1613" w:type="dxa"/>
            <w:tcBorders>
              <w:top w:val="single" w:sz="4" w:space="0" w:color="000000"/>
              <w:left w:val="single" w:sz="4" w:space="0" w:color="000000"/>
              <w:bottom w:val="single" w:sz="4" w:space="0" w:color="000000"/>
              <w:right w:val="single" w:sz="4" w:space="0" w:color="auto"/>
            </w:tcBorders>
          </w:tcPr>
          <w:p w:rsidR="003C5F79" w:rsidRPr="00FB6D29" w:rsidRDefault="003C5F79" w:rsidP="00603693">
            <w:pPr>
              <w:spacing w:after="0" w:line="240" w:lineRule="auto"/>
              <w:jc w:val="center"/>
              <w:rPr>
                <w:rFonts w:ascii="Times New Roman" w:eastAsia="Calibri" w:hAnsi="Times New Roman" w:cs="Times New Roman"/>
                <w:sz w:val="20"/>
                <w:szCs w:val="20"/>
              </w:rPr>
            </w:pPr>
            <w:r w:rsidRPr="00FB6D29">
              <w:rPr>
                <w:rFonts w:ascii="Times New Roman" w:eastAsia="Calibri" w:hAnsi="Times New Roman" w:cs="Times New Roman"/>
                <w:sz w:val="20"/>
                <w:szCs w:val="20"/>
              </w:rPr>
              <w:t>07.06.2017</w:t>
            </w:r>
          </w:p>
        </w:tc>
      </w:tr>
      <w:tr w:rsidR="003C5F79" w:rsidRPr="006D40C2" w:rsidTr="00603693">
        <w:trPr>
          <w:trHeight w:val="145"/>
        </w:trPr>
        <w:tc>
          <w:tcPr>
            <w:tcW w:w="6252" w:type="dxa"/>
            <w:tcBorders>
              <w:top w:val="single" w:sz="4" w:space="0" w:color="000000"/>
              <w:left w:val="single" w:sz="4" w:space="0" w:color="auto"/>
              <w:bottom w:val="single" w:sz="4" w:space="0" w:color="000000"/>
              <w:right w:val="single" w:sz="4" w:space="0" w:color="000000"/>
            </w:tcBorders>
          </w:tcPr>
          <w:p w:rsidR="003C5F79" w:rsidRDefault="003C5F79" w:rsidP="0060369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Навчальна програма. Основи здоров’я.</w:t>
            </w:r>
          </w:p>
        </w:tc>
        <w:tc>
          <w:tcPr>
            <w:tcW w:w="1208" w:type="dxa"/>
            <w:tcBorders>
              <w:top w:val="single" w:sz="4" w:space="0" w:color="000000"/>
              <w:left w:val="single" w:sz="4" w:space="0" w:color="000000"/>
              <w:bottom w:val="single" w:sz="4" w:space="0" w:color="000000"/>
              <w:right w:val="single" w:sz="4" w:space="0" w:color="000000"/>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Так</w:t>
            </w:r>
            <w:r>
              <w:t xml:space="preserve"> </w:t>
            </w:r>
          </w:p>
        </w:tc>
        <w:tc>
          <w:tcPr>
            <w:tcW w:w="1973" w:type="dxa"/>
            <w:tcBorders>
              <w:top w:val="single" w:sz="4" w:space="0" w:color="000000"/>
              <w:left w:val="single" w:sz="4" w:space="0" w:color="000000"/>
              <w:bottom w:val="single" w:sz="4" w:space="0" w:color="000000"/>
              <w:right w:val="single" w:sz="4" w:space="0" w:color="000000"/>
            </w:tcBorders>
          </w:tcPr>
          <w:p w:rsidR="003C5F79" w:rsidRDefault="003C5F79" w:rsidP="0060369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Наказ МОН </w:t>
            </w:r>
            <w:r w:rsidRPr="00FB6D29">
              <w:rPr>
                <w:rFonts w:ascii="Times New Roman" w:eastAsia="Calibri" w:hAnsi="Times New Roman" w:cs="Times New Roman"/>
                <w:sz w:val="20"/>
                <w:szCs w:val="20"/>
              </w:rPr>
              <w:t>№</w:t>
            </w:r>
            <w:r>
              <w:rPr>
                <w:rFonts w:ascii="Times New Roman" w:eastAsia="Calibri" w:hAnsi="Times New Roman" w:cs="Times New Roman"/>
                <w:sz w:val="20"/>
                <w:szCs w:val="20"/>
              </w:rPr>
              <w:t>698</w:t>
            </w:r>
          </w:p>
        </w:tc>
        <w:tc>
          <w:tcPr>
            <w:tcW w:w="1613" w:type="dxa"/>
            <w:tcBorders>
              <w:top w:val="single" w:sz="4" w:space="0" w:color="000000"/>
              <w:left w:val="single" w:sz="4" w:space="0" w:color="000000"/>
              <w:bottom w:val="single" w:sz="4" w:space="0" w:color="000000"/>
              <w:right w:val="single" w:sz="4" w:space="0" w:color="auto"/>
            </w:tcBorders>
          </w:tcPr>
          <w:p w:rsidR="003C5F79" w:rsidRPr="00FB6D29" w:rsidRDefault="003C5F79" w:rsidP="00603693">
            <w:pPr>
              <w:spacing w:after="0" w:line="240" w:lineRule="auto"/>
              <w:jc w:val="center"/>
              <w:rPr>
                <w:rFonts w:ascii="Times New Roman" w:eastAsia="Calibri" w:hAnsi="Times New Roman" w:cs="Times New Roman"/>
                <w:sz w:val="20"/>
                <w:szCs w:val="20"/>
              </w:rPr>
            </w:pPr>
            <w:r w:rsidRPr="00FB6D29">
              <w:rPr>
                <w:rFonts w:ascii="Times New Roman" w:eastAsia="Calibri" w:hAnsi="Times New Roman" w:cs="Times New Roman"/>
                <w:sz w:val="20"/>
                <w:szCs w:val="20"/>
              </w:rPr>
              <w:t>0</w:t>
            </w:r>
            <w:r>
              <w:rPr>
                <w:rFonts w:ascii="Times New Roman" w:eastAsia="Calibri" w:hAnsi="Times New Roman" w:cs="Times New Roman"/>
                <w:sz w:val="20"/>
                <w:szCs w:val="20"/>
              </w:rPr>
              <w:t>3</w:t>
            </w:r>
            <w:r w:rsidRPr="00FB6D29">
              <w:rPr>
                <w:rFonts w:ascii="Times New Roman" w:eastAsia="Calibri" w:hAnsi="Times New Roman" w:cs="Times New Roman"/>
                <w:sz w:val="20"/>
                <w:szCs w:val="20"/>
              </w:rPr>
              <w:t>.0</w:t>
            </w:r>
            <w:r>
              <w:rPr>
                <w:rFonts w:ascii="Times New Roman" w:eastAsia="Calibri" w:hAnsi="Times New Roman" w:cs="Times New Roman"/>
                <w:sz w:val="20"/>
                <w:szCs w:val="20"/>
              </w:rPr>
              <w:t>8</w:t>
            </w:r>
            <w:r w:rsidRPr="00FB6D29">
              <w:rPr>
                <w:rFonts w:ascii="Times New Roman" w:eastAsia="Calibri" w:hAnsi="Times New Roman" w:cs="Times New Roman"/>
                <w:sz w:val="20"/>
                <w:szCs w:val="20"/>
              </w:rPr>
              <w:t>.20</w:t>
            </w:r>
            <w:r>
              <w:rPr>
                <w:rFonts w:ascii="Times New Roman" w:eastAsia="Calibri" w:hAnsi="Times New Roman" w:cs="Times New Roman"/>
                <w:sz w:val="20"/>
                <w:szCs w:val="20"/>
              </w:rPr>
              <w:t>22</w:t>
            </w:r>
          </w:p>
        </w:tc>
      </w:tr>
      <w:tr w:rsidR="003C5F79" w:rsidRPr="006D40C2" w:rsidTr="00603693">
        <w:trPr>
          <w:trHeight w:val="145"/>
        </w:trPr>
        <w:tc>
          <w:tcPr>
            <w:tcW w:w="6252" w:type="dxa"/>
            <w:tcBorders>
              <w:top w:val="single" w:sz="4" w:space="0" w:color="000000"/>
              <w:left w:val="single" w:sz="4" w:space="0" w:color="auto"/>
              <w:bottom w:val="single" w:sz="4" w:space="0" w:color="000000"/>
              <w:right w:val="single" w:sz="4" w:space="0" w:color="000000"/>
            </w:tcBorders>
          </w:tcPr>
          <w:p w:rsidR="003C5F79" w:rsidRDefault="003C5F79" w:rsidP="0060369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Навчальна програма. Основи правознавства.</w:t>
            </w:r>
          </w:p>
        </w:tc>
        <w:tc>
          <w:tcPr>
            <w:tcW w:w="1208" w:type="dxa"/>
            <w:tcBorders>
              <w:top w:val="single" w:sz="4" w:space="0" w:color="000000"/>
              <w:left w:val="single" w:sz="4" w:space="0" w:color="000000"/>
              <w:bottom w:val="single" w:sz="4" w:space="0" w:color="000000"/>
              <w:right w:val="single" w:sz="4" w:space="0" w:color="000000"/>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Так</w:t>
            </w:r>
          </w:p>
        </w:tc>
        <w:tc>
          <w:tcPr>
            <w:tcW w:w="1973" w:type="dxa"/>
            <w:tcBorders>
              <w:top w:val="single" w:sz="4" w:space="0" w:color="000000"/>
              <w:left w:val="single" w:sz="4" w:space="0" w:color="000000"/>
              <w:bottom w:val="single" w:sz="4" w:space="0" w:color="000000"/>
              <w:right w:val="single" w:sz="4" w:space="0" w:color="000000"/>
            </w:tcBorders>
          </w:tcPr>
          <w:p w:rsidR="003C5F79" w:rsidRDefault="003C5F79" w:rsidP="0060369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Наказ МОН </w:t>
            </w:r>
            <w:r w:rsidRPr="00FB6D29">
              <w:rPr>
                <w:rFonts w:ascii="Times New Roman" w:eastAsia="Calibri" w:hAnsi="Times New Roman" w:cs="Times New Roman"/>
                <w:sz w:val="20"/>
                <w:szCs w:val="20"/>
              </w:rPr>
              <w:t>№</w:t>
            </w:r>
            <w:r>
              <w:rPr>
                <w:rFonts w:ascii="Times New Roman" w:eastAsia="Calibri" w:hAnsi="Times New Roman" w:cs="Times New Roman"/>
                <w:sz w:val="20"/>
                <w:szCs w:val="20"/>
              </w:rPr>
              <w:t>698</w:t>
            </w:r>
          </w:p>
        </w:tc>
        <w:tc>
          <w:tcPr>
            <w:tcW w:w="1613" w:type="dxa"/>
            <w:tcBorders>
              <w:top w:val="single" w:sz="4" w:space="0" w:color="000000"/>
              <w:left w:val="single" w:sz="4" w:space="0" w:color="000000"/>
              <w:bottom w:val="single" w:sz="4" w:space="0" w:color="000000"/>
              <w:right w:val="single" w:sz="4" w:space="0" w:color="auto"/>
            </w:tcBorders>
          </w:tcPr>
          <w:p w:rsidR="003C5F79" w:rsidRPr="00FB6D29" w:rsidRDefault="003C5F79" w:rsidP="00603693">
            <w:pPr>
              <w:spacing w:after="0" w:line="240" w:lineRule="auto"/>
              <w:jc w:val="center"/>
              <w:rPr>
                <w:rFonts w:ascii="Times New Roman" w:eastAsia="Calibri" w:hAnsi="Times New Roman" w:cs="Times New Roman"/>
                <w:sz w:val="20"/>
                <w:szCs w:val="20"/>
              </w:rPr>
            </w:pPr>
            <w:r w:rsidRPr="00FB6D29">
              <w:rPr>
                <w:rFonts w:ascii="Times New Roman" w:eastAsia="Calibri" w:hAnsi="Times New Roman" w:cs="Times New Roman"/>
                <w:sz w:val="20"/>
                <w:szCs w:val="20"/>
              </w:rPr>
              <w:t>0</w:t>
            </w:r>
            <w:r>
              <w:rPr>
                <w:rFonts w:ascii="Times New Roman" w:eastAsia="Calibri" w:hAnsi="Times New Roman" w:cs="Times New Roman"/>
                <w:sz w:val="20"/>
                <w:szCs w:val="20"/>
              </w:rPr>
              <w:t>3</w:t>
            </w:r>
            <w:r w:rsidRPr="00FB6D29">
              <w:rPr>
                <w:rFonts w:ascii="Times New Roman" w:eastAsia="Calibri" w:hAnsi="Times New Roman" w:cs="Times New Roman"/>
                <w:sz w:val="20"/>
                <w:szCs w:val="20"/>
              </w:rPr>
              <w:t>.0</w:t>
            </w:r>
            <w:r>
              <w:rPr>
                <w:rFonts w:ascii="Times New Roman" w:eastAsia="Calibri" w:hAnsi="Times New Roman" w:cs="Times New Roman"/>
                <w:sz w:val="20"/>
                <w:szCs w:val="20"/>
              </w:rPr>
              <w:t>8</w:t>
            </w:r>
            <w:r w:rsidRPr="00FB6D29">
              <w:rPr>
                <w:rFonts w:ascii="Times New Roman" w:eastAsia="Calibri" w:hAnsi="Times New Roman" w:cs="Times New Roman"/>
                <w:sz w:val="20"/>
                <w:szCs w:val="20"/>
              </w:rPr>
              <w:t>.20</w:t>
            </w:r>
            <w:r>
              <w:rPr>
                <w:rFonts w:ascii="Times New Roman" w:eastAsia="Calibri" w:hAnsi="Times New Roman" w:cs="Times New Roman"/>
                <w:sz w:val="20"/>
                <w:szCs w:val="20"/>
              </w:rPr>
              <w:t>22</w:t>
            </w:r>
          </w:p>
        </w:tc>
      </w:tr>
      <w:tr w:rsidR="003C5F79" w:rsidRPr="006D40C2" w:rsidTr="00603693">
        <w:trPr>
          <w:trHeight w:val="145"/>
        </w:trPr>
        <w:tc>
          <w:tcPr>
            <w:tcW w:w="6252" w:type="dxa"/>
            <w:tcBorders>
              <w:top w:val="single" w:sz="4" w:space="0" w:color="000000"/>
              <w:left w:val="single" w:sz="4" w:space="0" w:color="auto"/>
              <w:bottom w:val="single" w:sz="4" w:space="0" w:color="000000"/>
              <w:right w:val="single" w:sz="4" w:space="0" w:color="000000"/>
            </w:tcBorders>
          </w:tcPr>
          <w:p w:rsidR="003C5F79" w:rsidRDefault="003C5F79" w:rsidP="0060369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Навчальна програма. Фізична культура.</w:t>
            </w:r>
          </w:p>
        </w:tc>
        <w:tc>
          <w:tcPr>
            <w:tcW w:w="1208" w:type="dxa"/>
            <w:tcBorders>
              <w:top w:val="single" w:sz="4" w:space="0" w:color="000000"/>
              <w:left w:val="single" w:sz="4" w:space="0" w:color="000000"/>
              <w:bottom w:val="single" w:sz="4" w:space="0" w:color="000000"/>
              <w:right w:val="single" w:sz="4" w:space="0" w:color="000000"/>
            </w:tcBorders>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A76098">
              <w:rPr>
                <w:rFonts w:ascii="Times New Roman" w:eastAsia="Times New Roman" w:hAnsi="Times New Roman" w:cs="Times New Roman"/>
                <w:sz w:val="20"/>
                <w:szCs w:val="20"/>
              </w:rPr>
              <w:t>Так</w:t>
            </w:r>
            <w:r>
              <w:t xml:space="preserve"> </w:t>
            </w:r>
          </w:p>
        </w:tc>
        <w:tc>
          <w:tcPr>
            <w:tcW w:w="1973" w:type="dxa"/>
            <w:tcBorders>
              <w:top w:val="single" w:sz="4" w:space="0" w:color="000000"/>
              <w:left w:val="single" w:sz="4" w:space="0" w:color="000000"/>
              <w:bottom w:val="single" w:sz="4" w:space="0" w:color="000000"/>
              <w:right w:val="single" w:sz="4" w:space="0" w:color="000000"/>
            </w:tcBorders>
          </w:tcPr>
          <w:p w:rsidR="003C5F79" w:rsidRDefault="003C5F79" w:rsidP="0060369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Наказ МОН </w:t>
            </w:r>
            <w:r w:rsidRPr="00FB6D29">
              <w:rPr>
                <w:rFonts w:ascii="Times New Roman" w:eastAsia="Calibri" w:hAnsi="Times New Roman" w:cs="Times New Roman"/>
                <w:sz w:val="20"/>
                <w:szCs w:val="20"/>
              </w:rPr>
              <w:t>№</w:t>
            </w:r>
            <w:r>
              <w:rPr>
                <w:rFonts w:ascii="Times New Roman" w:eastAsia="Calibri" w:hAnsi="Times New Roman" w:cs="Times New Roman"/>
                <w:sz w:val="20"/>
                <w:szCs w:val="20"/>
              </w:rPr>
              <w:t>698</w:t>
            </w:r>
          </w:p>
        </w:tc>
        <w:tc>
          <w:tcPr>
            <w:tcW w:w="1613" w:type="dxa"/>
            <w:tcBorders>
              <w:top w:val="single" w:sz="4" w:space="0" w:color="000000"/>
              <w:left w:val="single" w:sz="4" w:space="0" w:color="000000"/>
              <w:bottom w:val="single" w:sz="4" w:space="0" w:color="000000"/>
              <w:right w:val="single" w:sz="4" w:space="0" w:color="auto"/>
            </w:tcBorders>
          </w:tcPr>
          <w:p w:rsidR="003C5F79" w:rsidRPr="00FB6D29" w:rsidRDefault="003C5F79" w:rsidP="00603693">
            <w:pPr>
              <w:spacing w:after="0" w:line="240" w:lineRule="auto"/>
              <w:jc w:val="center"/>
              <w:rPr>
                <w:rFonts w:ascii="Times New Roman" w:eastAsia="Calibri" w:hAnsi="Times New Roman" w:cs="Times New Roman"/>
                <w:sz w:val="20"/>
                <w:szCs w:val="20"/>
              </w:rPr>
            </w:pPr>
            <w:r w:rsidRPr="00FB6D29">
              <w:rPr>
                <w:rFonts w:ascii="Times New Roman" w:eastAsia="Calibri" w:hAnsi="Times New Roman" w:cs="Times New Roman"/>
                <w:sz w:val="20"/>
                <w:szCs w:val="20"/>
              </w:rPr>
              <w:t>0</w:t>
            </w:r>
            <w:r>
              <w:rPr>
                <w:rFonts w:ascii="Times New Roman" w:eastAsia="Calibri" w:hAnsi="Times New Roman" w:cs="Times New Roman"/>
                <w:sz w:val="20"/>
                <w:szCs w:val="20"/>
              </w:rPr>
              <w:t>3</w:t>
            </w:r>
            <w:r w:rsidRPr="00FB6D29">
              <w:rPr>
                <w:rFonts w:ascii="Times New Roman" w:eastAsia="Calibri" w:hAnsi="Times New Roman" w:cs="Times New Roman"/>
                <w:sz w:val="20"/>
                <w:szCs w:val="20"/>
              </w:rPr>
              <w:t>.0</w:t>
            </w:r>
            <w:r>
              <w:rPr>
                <w:rFonts w:ascii="Times New Roman" w:eastAsia="Calibri" w:hAnsi="Times New Roman" w:cs="Times New Roman"/>
                <w:sz w:val="20"/>
                <w:szCs w:val="20"/>
              </w:rPr>
              <w:t>8</w:t>
            </w:r>
            <w:r w:rsidRPr="00FB6D29">
              <w:rPr>
                <w:rFonts w:ascii="Times New Roman" w:eastAsia="Calibri" w:hAnsi="Times New Roman" w:cs="Times New Roman"/>
                <w:sz w:val="20"/>
                <w:szCs w:val="20"/>
              </w:rPr>
              <w:t>.20</w:t>
            </w:r>
            <w:r>
              <w:rPr>
                <w:rFonts w:ascii="Times New Roman" w:eastAsia="Calibri" w:hAnsi="Times New Roman" w:cs="Times New Roman"/>
                <w:sz w:val="20"/>
                <w:szCs w:val="20"/>
              </w:rPr>
              <w:t>22</w:t>
            </w:r>
          </w:p>
        </w:tc>
      </w:tr>
    </w:tbl>
    <w:p w:rsidR="003C5F79" w:rsidRDefault="003C5F79" w:rsidP="003C5F79">
      <w:pPr>
        <w:shd w:val="clear" w:color="auto" w:fill="FFFFFF"/>
        <w:spacing w:after="130" w:line="240" w:lineRule="auto"/>
        <w:jc w:val="both"/>
        <w:rPr>
          <w:rFonts w:ascii="Times New Roman" w:eastAsia="Times New Roman" w:hAnsi="Times New Roman" w:cs="Times New Roman"/>
          <w:b/>
          <w:bCs/>
          <w:color w:val="333333"/>
          <w:sz w:val="20"/>
          <w:szCs w:val="20"/>
        </w:rPr>
      </w:pPr>
    </w:p>
    <w:p w:rsidR="003C5F79" w:rsidRPr="0061779F" w:rsidRDefault="003C5F79" w:rsidP="0061779F">
      <w:pPr>
        <w:shd w:val="clear" w:color="auto" w:fill="FFFFFF"/>
        <w:spacing w:after="130" w:line="240" w:lineRule="auto"/>
        <w:jc w:val="both"/>
        <w:rPr>
          <w:rFonts w:ascii="Times New Roman" w:eastAsia="Times New Roman" w:hAnsi="Times New Roman" w:cs="Times New Roman"/>
          <w:b/>
          <w:sz w:val="20"/>
          <w:szCs w:val="20"/>
        </w:rPr>
      </w:pPr>
      <w:r w:rsidRPr="006D40C2">
        <w:rPr>
          <w:rFonts w:ascii="Times New Roman" w:eastAsia="Times New Roman" w:hAnsi="Times New Roman" w:cs="Times New Roman"/>
          <w:b/>
          <w:sz w:val="20"/>
          <w:szCs w:val="20"/>
        </w:rPr>
        <w:t>3. Відомості про інформаційне забезпечення</w:t>
      </w:r>
    </w:p>
    <w:tbl>
      <w:tblPr>
        <w:tblW w:w="5718" w:type="pct"/>
        <w:tblInd w:w="-836" w:type="dxa"/>
        <w:tblLook w:val="04A0"/>
      </w:tblPr>
      <w:tblGrid>
        <w:gridCol w:w="546"/>
        <w:gridCol w:w="3634"/>
        <w:gridCol w:w="1294"/>
        <w:gridCol w:w="1423"/>
        <w:gridCol w:w="1471"/>
        <w:gridCol w:w="2689"/>
      </w:tblGrid>
      <w:tr w:rsidR="003C5F79" w:rsidRPr="006D40C2" w:rsidTr="00603693">
        <w:trPr>
          <w:trHeight w:val="567"/>
        </w:trPr>
        <w:tc>
          <w:tcPr>
            <w:tcW w:w="546" w:type="dxa"/>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hideMark/>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6D40C2">
              <w:rPr>
                <w:rFonts w:ascii="Times New Roman" w:eastAsia="Times New Roman" w:hAnsi="Times New Roman" w:cs="Times New Roman"/>
                <w:sz w:val="20"/>
                <w:szCs w:val="20"/>
              </w:rPr>
              <w:t>№</w:t>
            </w:r>
          </w:p>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6D40C2">
              <w:rPr>
                <w:rFonts w:ascii="Times New Roman" w:eastAsia="Times New Roman" w:hAnsi="Times New Roman" w:cs="Times New Roman"/>
                <w:sz w:val="20"/>
                <w:szCs w:val="20"/>
              </w:rPr>
              <w:t>з/п</w:t>
            </w:r>
          </w:p>
        </w:tc>
        <w:tc>
          <w:tcPr>
            <w:tcW w:w="3634" w:type="dxa"/>
            <w:tcBorders>
              <w:top w:val="single" w:sz="4" w:space="0" w:color="000000"/>
              <w:left w:val="single" w:sz="4" w:space="0" w:color="auto"/>
              <w:bottom w:val="single" w:sz="4" w:space="0" w:color="000000"/>
              <w:right w:val="single" w:sz="4" w:space="0" w:color="auto"/>
            </w:tcBorders>
            <w:tcMar>
              <w:top w:w="15" w:type="dxa"/>
              <w:left w:w="15" w:type="dxa"/>
              <w:bottom w:w="15" w:type="dxa"/>
              <w:right w:w="15" w:type="dxa"/>
            </w:tcMar>
            <w:hideMark/>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6D40C2">
              <w:rPr>
                <w:rFonts w:ascii="Times New Roman" w:eastAsia="Times New Roman" w:hAnsi="Times New Roman" w:cs="Times New Roman"/>
                <w:sz w:val="20"/>
                <w:szCs w:val="20"/>
              </w:rPr>
              <w:t xml:space="preserve">Найменування іншого складника       </w:t>
            </w:r>
          </w:p>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6D40C2">
              <w:rPr>
                <w:rFonts w:ascii="Times New Roman" w:eastAsia="Times New Roman" w:hAnsi="Times New Roman" w:cs="Times New Roman"/>
                <w:sz w:val="20"/>
                <w:szCs w:val="20"/>
              </w:rPr>
              <w:t>інформаційного забезпечення</w:t>
            </w:r>
          </w:p>
        </w:tc>
        <w:tc>
          <w:tcPr>
            <w:tcW w:w="1294" w:type="dxa"/>
            <w:tcBorders>
              <w:top w:val="single" w:sz="4" w:space="0" w:color="000000"/>
              <w:left w:val="single" w:sz="4" w:space="0" w:color="auto"/>
              <w:bottom w:val="single" w:sz="4" w:space="0" w:color="000000"/>
              <w:right w:val="single" w:sz="4" w:space="0" w:color="000000"/>
            </w:tcBorders>
            <w:tcMar>
              <w:top w:w="15" w:type="dxa"/>
              <w:left w:w="15" w:type="dxa"/>
              <w:bottom w:w="15" w:type="dxa"/>
              <w:right w:w="15" w:type="dxa"/>
            </w:tcMar>
            <w:hideMark/>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6D40C2">
              <w:rPr>
                <w:rFonts w:ascii="Times New Roman" w:eastAsia="Times New Roman" w:hAnsi="Times New Roman" w:cs="Times New Roman"/>
                <w:sz w:val="20"/>
                <w:szCs w:val="20"/>
              </w:rPr>
              <w:t>Наявність (так/ні)</w:t>
            </w:r>
          </w:p>
        </w:tc>
        <w:tc>
          <w:tcPr>
            <w:tcW w:w="142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6D40C2">
              <w:rPr>
                <w:rFonts w:ascii="Times New Roman" w:eastAsia="Times New Roman" w:hAnsi="Times New Roman" w:cs="Times New Roman"/>
                <w:sz w:val="20"/>
                <w:szCs w:val="20"/>
              </w:rPr>
              <w:t>Площа, кв. метрів</w:t>
            </w:r>
          </w:p>
        </w:tc>
        <w:tc>
          <w:tcPr>
            <w:tcW w:w="147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6D40C2">
              <w:rPr>
                <w:rFonts w:ascii="Times New Roman" w:eastAsia="Times New Roman" w:hAnsi="Times New Roman" w:cs="Times New Roman"/>
                <w:sz w:val="20"/>
                <w:szCs w:val="20"/>
              </w:rPr>
              <w:t>Кількість місць</w:t>
            </w:r>
          </w:p>
        </w:tc>
        <w:tc>
          <w:tcPr>
            <w:tcW w:w="2689" w:type="dxa"/>
            <w:tcBorders>
              <w:top w:val="single" w:sz="4" w:space="0" w:color="000000"/>
              <w:left w:val="single" w:sz="4" w:space="0" w:color="000000"/>
              <w:bottom w:val="single" w:sz="4" w:space="0" w:color="000000"/>
              <w:right w:val="single" w:sz="4" w:space="0" w:color="auto"/>
            </w:tcBorders>
            <w:tcMar>
              <w:top w:w="15" w:type="dxa"/>
              <w:left w:w="15" w:type="dxa"/>
              <w:bottom w:w="15" w:type="dxa"/>
              <w:right w:w="15" w:type="dxa"/>
            </w:tcMar>
            <w:hideMark/>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6D40C2">
              <w:rPr>
                <w:rFonts w:ascii="Times New Roman" w:eastAsia="Times New Roman" w:hAnsi="Times New Roman" w:cs="Times New Roman"/>
                <w:sz w:val="20"/>
                <w:szCs w:val="20"/>
              </w:rPr>
              <w:t>Обсяг бібліотечного фонду</w:t>
            </w:r>
          </w:p>
        </w:tc>
      </w:tr>
      <w:tr w:rsidR="003C5F79" w:rsidRPr="006D40C2" w:rsidTr="00603693">
        <w:tc>
          <w:tcPr>
            <w:tcW w:w="546" w:type="dxa"/>
            <w:tcBorders>
              <w:top w:val="single" w:sz="4" w:space="0" w:color="000000"/>
              <w:left w:val="single" w:sz="2" w:space="0" w:color="auto"/>
              <w:bottom w:val="single" w:sz="2" w:space="0" w:color="auto"/>
              <w:right w:val="single" w:sz="4" w:space="0" w:color="auto"/>
            </w:tcBorders>
            <w:tcMar>
              <w:top w:w="15" w:type="dxa"/>
              <w:left w:w="15" w:type="dxa"/>
              <w:bottom w:w="15" w:type="dxa"/>
              <w:right w:w="15" w:type="dxa"/>
            </w:tcMar>
            <w:hideMark/>
          </w:tcPr>
          <w:p w:rsidR="003C5F79" w:rsidRPr="006D40C2" w:rsidRDefault="003C5F79" w:rsidP="00603693">
            <w:pPr>
              <w:spacing w:after="0" w:line="240" w:lineRule="auto"/>
              <w:jc w:val="center"/>
              <w:rPr>
                <w:rFonts w:ascii="Times New Roman" w:eastAsia="Times New Roman" w:hAnsi="Times New Roman" w:cs="Times New Roman"/>
                <w:b/>
                <w:sz w:val="20"/>
                <w:szCs w:val="20"/>
              </w:rPr>
            </w:pPr>
            <w:r w:rsidRPr="006D40C2">
              <w:rPr>
                <w:rFonts w:ascii="Times New Roman" w:eastAsia="Times New Roman" w:hAnsi="Times New Roman" w:cs="Times New Roman"/>
                <w:b/>
                <w:sz w:val="20"/>
                <w:szCs w:val="20"/>
              </w:rPr>
              <w:t>1.</w:t>
            </w:r>
          </w:p>
        </w:tc>
        <w:tc>
          <w:tcPr>
            <w:tcW w:w="3634" w:type="dxa"/>
            <w:tcBorders>
              <w:top w:val="single" w:sz="4" w:space="0" w:color="000000"/>
              <w:left w:val="single" w:sz="4" w:space="0" w:color="auto"/>
              <w:bottom w:val="single" w:sz="2" w:space="0" w:color="auto"/>
              <w:right w:val="single" w:sz="2" w:space="0" w:color="auto"/>
            </w:tcBorders>
            <w:tcMar>
              <w:top w:w="15" w:type="dxa"/>
              <w:left w:w="15" w:type="dxa"/>
              <w:bottom w:w="15" w:type="dxa"/>
              <w:right w:w="15" w:type="dxa"/>
            </w:tcMar>
            <w:hideMark/>
          </w:tcPr>
          <w:p w:rsidR="003C5F79" w:rsidRPr="006D40C2" w:rsidRDefault="003C5F79" w:rsidP="00603693">
            <w:pPr>
              <w:spacing w:after="0" w:line="240" w:lineRule="auto"/>
              <w:rPr>
                <w:rFonts w:ascii="Times New Roman" w:eastAsia="Times New Roman" w:hAnsi="Times New Roman" w:cs="Times New Roman"/>
                <w:sz w:val="20"/>
                <w:szCs w:val="20"/>
              </w:rPr>
            </w:pPr>
            <w:r w:rsidRPr="006D40C2">
              <w:rPr>
                <w:rFonts w:ascii="Times New Roman" w:eastAsia="Times New Roman" w:hAnsi="Times New Roman" w:cs="Times New Roman"/>
                <w:sz w:val="20"/>
                <w:szCs w:val="20"/>
              </w:rPr>
              <w:t xml:space="preserve">Бібліотека (у разі наявності       </w:t>
            </w:r>
          </w:p>
          <w:p w:rsidR="003C5F79" w:rsidRPr="006D40C2" w:rsidRDefault="003C5F79" w:rsidP="00603693">
            <w:pPr>
              <w:spacing w:after="0" w:line="240" w:lineRule="auto"/>
              <w:rPr>
                <w:rFonts w:ascii="Times New Roman" w:eastAsia="Times New Roman" w:hAnsi="Times New Roman" w:cs="Times New Roman"/>
                <w:sz w:val="20"/>
                <w:szCs w:val="20"/>
              </w:rPr>
            </w:pPr>
            <w:r w:rsidRPr="006D40C2">
              <w:rPr>
                <w:rFonts w:ascii="Times New Roman" w:eastAsia="Times New Roman" w:hAnsi="Times New Roman" w:cs="Times New Roman"/>
                <w:sz w:val="20"/>
                <w:szCs w:val="20"/>
              </w:rPr>
              <w:t>друкованого фонду)</w:t>
            </w:r>
          </w:p>
        </w:tc>
        <w:tc>
          <w:tcPr>
            <w:tcW w:w="1294" w:type="dxa"/>
            <w:tcBorders>
              <w:top w:val="single" w:sz="4" w:space="0" w:color="000000"/>
              <w:left w:val="single" w:sz="2" w:space="0" w:color="auto"/>
              <w:bottom w:val="single" w:sz="2" w:space="0" w:color="auto"/>
              <w:right w:val="single" w:sz="2" w:space="0" w:color="auto"/>
            </w:tcBorders>
            <w:tcMar>
              <w:top w:w="15" w:type="dxa"/>
              <w:left w:w="15" w:type="dxa"/>
              <w:bottom w:w="15" w:type="dxa"/>
              <w:right w:w="15" w:type="dxa"/>
            </w:tcMar>
            <w:hideMark/>
          </w:tcPr>
          <w:p w:rsidR="003C5F79" w:rsidRPr="006D40C2" w:rsidRDefault="003C5F79" w:rsidP="0060369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так</w:t>
            </w:r>
          </w:p>
        </w:tc>
        <w:tc>
          <w:tcPr>
            <w:tcW w:w="1423" w:type="dxa"/>
            <w:tcBorders>
              <w:top w:val="single" w:sz="4" w:space="0" w:color="000000"/>
              <w:left w:val="single" w:sz="2" w:space="0" w:color="auto"/>
              <w:bottom w:val="single" w:sz="2" w:space="0" w:color="auto"/>
              <w:right w:val="single" w:sz="2" w:space="0" w:color="auto"/>
            </w:tcBorders>
            <w:tcMar>
              <w:top w:w="15" w:type="dxa"/>
              <w:left w:w="15" w:type="dxa"/>
              <w:bottom w:w="15" w:type="dxa"/>
              <w:right w:w="15" w:type="dxa"/>
            </w:tcMar>
            <w:hideMark/>
          </w:tcPr>
          <w:p w:rsidR="003C5F79" w:rsidRPr="00C77225" w:rsidRDefault="003C5F79" w:rsidP="0060369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1471" w:type="dxa"/>
            <w:tcBorders>
              <w:top w:val="single" w:sz="4" w:space="0" w:color="000000"/>
              <w:left w:val="single" w:sz="2" w:space="0" w:color="auto"/>
              <w:bottom w:val="single" w:sz="2" w:space="0" w:color="auto"/>
              <w:right w:val="single" w:sz="2" w:space="0" w:color="auto"/>
            </w:tcBorders>
            <w:tcMar>
              <w:top w:w="15" w:type="dxa"/>
              <w:left w:w="15" w:type="dxa"/>
              <w:bottom w:w="15" w:type="dxa"/>
              <w:right w:w="15" w:type="dxa"/>
            </w:tcMar>
            <w:hideMark/>
          </w:tcPr>
          <w:p w:rsidR="003C5F79" w:rsidRPr="00C77225" w:rsidRDefault="003C5F79" w:rsidP="00603693">
            <w:pPr>
              <w:spacing w:after="0" w:line="240" w:lineRule="auto"/>
              <w:jc w:val="center"/>
              <w:rPr>
                <w:rFonts w:ascii="Times New Roman" w:eastAsia="Times New Roman" w:hAnsi="Times New Roman" w:cs="Times New Roman"/>
                <w:sz w:val="20"/>
                <w:szCs w:val="20"/>
              </w:rPr>
            </w:pPr>
            <w:r w:rsidRPr="00C77225">
              <w:rPr>
                <w:rFonts w:ascii="Times New Roman" w:eastAsia="Times New Roman" w:hAnsi="Times New Roman" w:cs="Times New Roman"/>
                <w:sz w:val="20"/>
                <w:szCs w:val="20"/>
              </w:rPr>
              <w:t>-</w:t>
            </w:r>
          </w:p>
        </w:tc>
        <w:tc>
          <w:tcPr>
            <w:tcW w:w="2689" w:type="dxa"/>
            <w:tcBorders>
              <w:top w:val="single" w:sz="4" w:space="0" w:color="000000"/>
              <w:left w:val="single" w:sz="2" w:space="0" w:color="auto"/>
              <w:bottom w:val="single" w:sz="2" w:space="0" w:color="auto"/>
              <w:right w:val="single" w:sz="2" w:space="0" w:color="auto"/>
            </w:tcBorders>
            <w:shd w:val="clear" w:color="auto" w:fill="auto"/>
            <w:tcMar>
              <w:top w:w="15" w:type="dxa"/>
              <w:left w:w="15" w:type="dxa"/>
              <w:bottom w:w="15" w:type="dxa"/>
              <w:right w:w="15" w:type="dxa"/>
            </w:tcMar>
            <w:hideMark/>
          </w:tcPr>
          <w:p w:rsidR="003C5F79" w:rsidRPr="00C77225" w:rsidRDefault="003C5F79" w:rsidP="0060369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4711</w:t>
            </w:r>
          </w:p>
        </w:tc>
      </w:tr>
      <w:tr w:rsidR="003C5F79" w:rsidRPr="006D40C2" w:rsidTr="00603693">
        <w:tc>
          <w:tcPr>
            <w:tcW w:w="546" w:type="dxa"/>
            <w:tcBorders>
              <w:top w:val="single" w:sz="2" w:space="0" w:color="auto"/>
              <w:left w:val="single" w:sz="2" w:space="0" w:color="auto"/>
              <w:bottom w:val="single" w:sz="2" w:space="0" w:color="auto"/>
              <w:right w:val="single" w:sz="4" w:space="0" w:color="auto"/>
            </w:tcBorders>
            <w:tcMar>
              <w:top w:w="15" w:type="dxa"/>
              <w:left w:w="15" w:type="dxa"/>
              <w:bottom w:w="15" w:type="dxa"/>
              <w:right w:w="15" w:type="dxa"/>
            </w:tcMar>
            <w:hideMark/>
          </w:tcPr>
          <w:p w:rsidR="003C5F79" w:rsidRPr="006D40C2" w:rsidRDefault="003C5F79" w:rsidP="00603693">
            <w:pPr>
              <w:spacing w:after="0" w:line="240" w:lineRule="auto"/>
              <w:jc w:val="center"/>
              <w:rPr>
                <w:rFonts w:ascii="Times New Roman" w:eastAsia="Times New Roman" w:hAnsi="Times New Roman" w:cs="Times New Roman"/>
                <w:b/>
                <w:sz w:val="20"/>
                <w:szCs w:val="20"/>
              </w:rPr>
            </w:pPr>
            <w:r w:rsidRPr="006D40C2">
              <w:rPr>
                <w:rFonts w:ascii="Times New Roman" w:eastAsia="Times New Roman" w:hAnsi="Times New Roman" w:cs="Times New Roman"/>
                <w:b/>
                <w:sz w:val="20"/>
                <w:szCs w:val="20"/>
              </w:rPr>
              <w:t>2.</w:t>
            </w:r>
          </w:p>
        </w:tc>
        <w:tc>
          <w:tcPr>
            <w:tcW w:w="3634" w:type="dxa"/>
            <w:tcBorders>
              <w:top w:val="single" w:sz="2" w:space="0" w:color="auto"/>
              <w:left w:val="single" w:sz="4" w:space="0" w:color="auto"/>
              <w:bottom w:val="single" w:sz="2" w:space="0" w:color="auto"/>
              <w:right w:val="single" w:sz="2" w:space="0" w:color="auto"/>
            </w:tcBorders>
            <w:tcMar>
              <w:top w:w="15" w:type="dxa"/>
              <w:left w:w="15" w:type="dxa"/>
              <w:bottom w:w="15" w:type="dxa"/>
              <w:right w:w="15" w:type="dxa"/>
            </w:tcMar>
            <w:hideMark/>
          </w:tcPr>
          <w:p w:rsidR="003C5F79" w:rsidRPr="006D40C2" w:rsidRDefault="003C5F79" w:rsidP="00603693">
            <w:pPr>
              <w:spacing w:after="0" w:line="240" w:lineRule="auto"/>
              <w:rPr>
                <w:rFonts w:ascii="Times New Roman" w:eastAsia="Times New Roman" w:hAnsi="Times New Roman" w:cs="Times New Roman"/>
                <w:sz w:val="20"/>
                <w:szCs w:val="20"/>
              </w:rPr>
            </w:pPr>
            <w:r w:rsidRPr="006D40C2">
              <w:rPr>
                <w:rFonts w:ascii="Times New Roman" w:eastAsia="Times New Roman" w:hAnsi="Times New Roman" w:cs="Times New Roman"/>
                <w:sz w:val="20"/>
                <w:szCs w:val="20"/>
              </w:rPr>
              <w:t>Читальний зал</w:t>
            </w:r>
          </w:p>
        </w:tc>
        <w:tc>
          <w:tcPr>
            <w:tcW w:w="1294"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6D40C2">
              <w:rPr>
                <w:rFonts w:ascii="Times New Roman" w:eastAsia="Times New Roman" w:hAnsi="Times New Roman" w:cs="Times New Roman"/>
                <w:sz w:val="20"/>
                <w:szCs w:val="20"/>
              </w:rPr>
              <w:t>ні</w:t>
            </w:r>
          </w:p>
        </w:tc>
        <w:tc>
          <w:tcPr>
            <w:tcW w:w="1423"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rsidR="003C5F79" w:rsidRPr="00C77225" w:rsidRDefault="003C5F79" w:rsidP="00603693">
            <w:pPr>
              <w:spacing w:after="0" w:line="240" w:lineRule="auto"/>
              <w:jc w:val="center"/>
              <w:rPr>
                <w:rFonts w:ascii="Times New Roman" w:eastAsia="Times New Roman" w:hAnsi="Times New Roman" w:cs="Times New Roman"/>
                <w:sz w:val="20"/>
                <w:szCs w:val="20"/>
              </w:rPr>
            </w:pPr>
            <w:r w:rsidRPr="00C77225">
              <w:rPr>
                <w:rFonts w:ascii="Times New Roman" w:eastAsia="Times New Roman" w:hAnsi="Times New Roman" w:cs="Times New Roman"/>
                <w:sz w:val="20"/>
                <w:szCs w:val="20"/>
              </w:rPr>
              <w:t>-</w:t>
            </w:r>
          </w:p>
        </w:tc>
        <w:tc>
          <w:tcPr>
            <w:tcW w:w="1471"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rsidR="003C5F79" w:rsidRPr="00C77225" w:rsidRDefault="003C5F79" w:rsidP="00603693">
            <w:pPr>
              <w:spacing w:after="0" w:line="240" w:lineRule="auto"/>
              <w:jc w:val="center"/>
              <w:rPr>
                <w:rFonts w:ascii="Times New Roman" w:eastAsia="Times New Roman" w:hAnsi="Times New Roman" w:cs="Times New Roman"/>
                <w:sz w:val="20"/>
                <w:szCs w:val="20"/>
              </w:rPr>
            </w:pPr>
            <w:r w:rsidRPr="00C77225">
              <w:rPr>
                <w:rFonts w:ascii="Times New Roman" w:eastAsia="Times New Roman" w:hAnsi="Times New Roman" w:cs="Times New Roman"/>
                <w:sz w:val="20"/>
                <w:szCs w:val="20"/>
              </w:rPr>
              <w:t>-</w:t>
            </w:r>
          </w:p>
        </w:tc>
        <w:tc>
          <w:tcPr>
            <w:tcW w:w="2689"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rsidR="003C5F79" w:rsidRPr="00C77225" w:rsidRDefault="003C5F79" w:rsidP="00603693">
            <w:pPr>
              <w:spacing w:after="0" w:line="240" w:lineRule="auto"/>
              <w:jc w:val="center"/>
              <w:rPr>
                <w:rFonts w:ascii="Times New Roman" w:eastAsia="Times New Roman" w:hAnsi="Times New Roman" w:cs="Times New Roman"/>
                <w:sz w:val="20"/>
                <w:szCs w:val="20"/>
              </w:rPr>
            </w:pPr>
            <w:r w:rsidRPr="00C77225">
              <w:rPr>
                <w:rFonts w:ascii="Times New Roman" w:eastAsia="Times New Roman" w:hAnsi="Times New Roman" w:cs="Times New Roman"/>
                <w:sz w:val="20"/>
                <w:szCs w:val="20"/>
              </w:rPr>
              <w:t>-</w:t>
            </w:r>
          </w:p>
        </w:tc>
      </w:tr>
      <w:tr w:rsidR="003C5F79" w:rsidRPr="006D40C2" w:rsidTr="00603693">
        <w:tc>
          <w:tcPr>
            <w:tcW w:w="546" w:type="dxa"/>
            <w:tcBorders>
              <w:top w:val="single" w:sz="2" w:space="0" w:color="auto"/>
              <w:left w:val="single" w:sz="2" w:space="0" w:color="auto"/>
              <w:bottom w:val="single" w:sz="2" w:space="0" w:color="auto"/>
              <w:right w:val="single" w:sz="4" w:space="0" w:color="auto"/>
            </w:tcBorders>
            <w:tcMar>
              <w:top w:w="15" w:type="dxa"/>
              <w:left w:w="15" w:type="dxa"/>
              <w:bottom w:w="15" w:type="dxa"/>
              <w:right w:w="15" w:type="dxa"/>
            </w:tcMar>
            <w:hideMark/>
          </w:tcPr>
          <w:p w:rsidR="003C5F79" w:rsidRPr="006D40C2" w:rsidRDefault="003C5F79" w:rsidP="00603693">
            <w:pPr>
              <w:spacing w:after="0" w:line="240" w:lineRule="auto"/>
              <w:jc w:val="center"/>
              <w:rPr>
                <w:rFonts w:ascii="Times New Roman" w:eastAsia="Times New Roman" w:hAnsi="Times New Roman" w:cs="Times New Roman"/>
                <w:b/>
                <w:sz w:val="20"/>
                <w:szCs w:val="20"/>
              </w:rPr>
            </w:pPr>
            <w:r w:rsidRPr="006D40C2">
              <w:rPr>
                <w:rFonts w:ascii="Times New Roman" w:eastAsia="Times New Roman" w:hAnsi="Times New Roman" w:cs="Times New Roman"/>
                <w:b/>
                <w:sz w:val="20"/>
                <w:szCs w:val="20"/>
              </w:rPr>
              <w:t>3.</w:t>
            </w:r>
          </w:p>
        </w:tc>
        <w:tc>
          <w:tcPr>
            <w:tcW w:w="3634" w:type="dxa"/>
            <w:tcBorders>
              <w:top w:val="single" w:sz="2" w:space="0" w:color="auto"/>
              <w:left w:val="single" w:sz="4" w:space="0" w:color="auto"/>
              <w:bottom w:val="single" w:sz="2" w:space="0" w:color="auto"/>
              <w:right w:val="single" w:sz="2" w:space="0" w:color="auto"/>
            </w:tcBorders>
            <w:tcMar>
              <w:top w:w="15" w:type="dxa"/>
              <w:left w:w="15" w:type="dxa"/>
              <w:bottom w:w="15" w:type="dxa"/>
              <w:right w:w="15" w:type="dxa"/>
            </w:tcMar>
            <w:hideMark/>
          </w:tcPr>
          <w:p w:rsidR="003C5F79" w:rsidRPr="006D40C2" w:rsidRDefault="003C5F79" w:rsidP="00603693">
            <w:pPr>
              <w:spacing w:after="0" w:line="240" w:lineRule="auto"/>
              <w:rPr>
                <w:rFonts w:ascii="Times New Roman" w:eastAsia="Times New Roman" w:hAnsi="Times New Roman" w:cs="Times New Roman"/>
                <w:sz w:val="20"/>
                <w:szCs w:val="20"/>
              </w:rPr>
            </w:pPr>
            <w:r w:rsidRPr="006D40C2">
              <w:rPr>
                <w:rFonts w:ascii="Times New Roman" w:eastAsia="Times New Roman" w:hAnsi="Times New Roman" w:cs="Times New Roman"/>
                <w:sz w:val="20"/>
                <w:szCs w:val="20"/>
              </w:rPr>
              <w:t>Інтернет</w:t>
            </w:r>
          </w:p>
        </w:tc>
        <w:tc>
          <w:tcPr>
            <w:tcW w:w="1294"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6D40C2">
              <w:rPr>
                <w:rFonts w:ascii="Times New Roman" w:eastAsia="Times New Roman" w:hAnsi="Times New Roman" w:cs="Times New Roman"/>
                <w:sz w:val="20"/>
                <w:szCs w:val="20"/>
              </w:rPr>
              <w:t>так</w:t>
            </w:r>
          </w:p>
        </w:tc>
        <w:tc>
          <w:tcPr>
            <w:tcW w:w="1423"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rsidR="003C5F79" w:rsidRPr="00C77225" w:rsidRDefault="003C5F79" w:rsidP="00603693">
            <w:pPr>
              <w:spacing w:after="0" w:line="240" w:lineRule="auto"/>
              <w:jc w:val="center"/>
              <w:rPr>
                <w:rFonts w:ascii="Times New Roman" w:eastAsia="Times New Roman" w:hAnsi="Times New Roman" w:cs="Times New Roman"/>
                <w:sz w:val="20"/>
                <w:szCs w:val="20"/>
              </w:rPr>
            </w:pPr>
            <w:r w:rsidRPr="00C77225">
              <w:rPr>
                <w:rFonts w:ascii="Times New Roman" w:eastAsia="Times New Roman" w:hAnsi="Times New Roman" w:cs="Times New Roman"/>
                <w:sz w:val="20"/>
                <w:szCs w:val="20"/>
              </w:rPr>
              <w:t xml:space="preserve"> -</w:t>
            </w:r>
          </w:p>
        </w:tc>
        <w:tc>
          <w:tcPr>
            <w:tcW w:w="1471"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rsidR="003C5F79" w:rsidRPr="00C77225" w:rsidRDefault="003C5F79" w:rsidP="00603693">
            <w:pPr>
              <w:spacing w:after="0" w:line="240" w:lineRule="auto"/>
              <w:jc w:val="center"/>
              <w:rPr>
                <w:rFonts w:ascii="Times New Roman" w:eastAsia="Times New Roman" w:hAnsi="Times New Roman" w:cs="Times New Roman"/>
                <w:sz w:val="20"/>
                <w:szCs w:val="20"/>
              </w:rPr>
            </w:pPr>
            <w:r w:rsidRPr="00C77225">
              <w:rPr>
                <w:rFonts w:ascii="Times New Roman" w:eastAsia="Times New Roman" w:hAnsi="Times New Roman" w:cs="Times New Roman"/>
                <w:sz w:val="20"/>
                <w:szCs w:val="20"/>
              </w:rPr>
              <w:t>-</w:t>
            </w:r>
          </w:p>
        </w:tc>
        <w:tc>
          <w:tcPr>
            <w:tcW w:w="2689"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rsidR="003C5F79" w:rsidRPr="00C77225" w:rsidRDefault="003C5F79" w:rsidP="00603693">
            <w:pPr>
              <w:spacing w:after="0" w:line="240" w:lineRule="auto"/>
              <w:jc w:val="center"/>
              <w:rPr>
                <w:rFonts w:ascii="Times New Roman" w:eastAsia="Times New Roman" w:hAnsi="Times New Roman" w:cs="Times New Roman"/>
                <w:sz w:val="20"/>
                <w:szCs w:val="20"/>
              </w:rPr>
            </w:pPr>
            <w:r w:rsidRPr="00C77225">
              <w:rPr>
                <w:rFonts w:ascii="Times New Roman" w:eastAsia="Times New Roman" w:hAnsi="Times New Roman" w:cs="Times New Roman"/>
                <w:sz w:val="20"/>
                <w:szCs w:val="20"/>
              </w:rPr>
              <w:t>-</w:t>
            </w:r>
          </w:p>
        </w:tc>
      </w:tr>
      <w:tr w:rsidR="003C5F79" w:rsidRPr="006D40C2" w:rsidTr="00603693">
        <w:tc>
          <w:tcPr>
            <w:tcW w:w="546" w:type="dxa"/>
            <w:tcBorders>
              <w:top w:val="single" w:sz="2" w:space="0" w:color="auto"/>
              <w:left w:val="single" w:sz="2" w:space="0" w:color="auto"/>
              <w:bottom w:val="single" w:sz="2" w:space="0" w:color="auto"/>
              <w:right w:val="single" w:sz="4" w:space="0" w:color="auto"/>
            </w:tcBorders>
            <w:tcMar>
              <w:top w:w="15" w:type="dxa"/>
              <w:left w:w="15" w:type="dxa"/>
              <w:bottom w:w="15" w:type="dxa"/>
              <w:right w:w="15" w:type="dxa"/>
            </w:tcMar>
            <w:hideMark/>
          </w:tcPr>
          <w:p w:rsidR="003C5F79" w:rsidRPr="006D40C2" w:rsidRDefault="003C5F79" w:rsidP="00603693">
            <w:pPr>
              <w:spacing w:after="0" w:line="240" w:lineRule="auto"/>
              <w:jc w:val="center"/>
              <w:rPr>
                <w:rFonts w:ascii="Times New Roman" w:eastAsia="Times New Roman" w:hAnsi="Times New Roman" w:cs="Times New Roman"/>
                <w:b/>
                <w:sz w:val="20"/>
                <w:szCs w:val="20"/>
              </w:rPr>
            </w:pPr>
            <w:r w:rsidRPr="006D40C2">
              <w:rPr>
                <w:rFonts w:ascii="Times New Roman" w:eastAsia="Times New Roman" w:hAnsi="Times New Roman" w:cs="Times New Roman"/>
                <w:b/>
                <w:sz w:val="20"/>
                <w:szCs w:val="20"/>
              </w:rPr>
              <w:t>4.</w:t>
            </w:r>
          </w:p>
        </w:tc>
        <w:tc>
          <w:tcPr>
            <w:tcW w:w="3634" w:type="dxa"/>
            <w:tcBorders>
              <w:top w:val="single" w:sz="2" w:space="0" w:color="auto"/>
              <w:left w:val="single" w:sz="4" w:space="0" w:color="auto"/>
              <w:bottom w:val="single" w:sz="2" w:space="0" w:color="auto"/>
              <w:right w:val="single" w:sz="2" w:space="0" w:color="auto"/>
            </w:tcBorders>
            <w:tcMar>
              <w:top w:w="15" w:type="dxa"/>
              <w:left w:w="15" w:type="dxa"/>
              <w:bottom w:w="15" w:type="dxa"/>
              <w:right w:w="15" w:type="dxa"/>
            </w:tcMar>
            <w:hideMark/>
          </w:tcPr>
          <w:p w:rsidR="003C5F79" w:rsidRPr="006D40C2" w:rsidRDefault="003C5F79" w:rsidP="00603693">
            <w:pPr>
              <w:spacing w:after="0" w:line="240" w:lineRule="auto"/>
              <w:rPr>
                <w:rFonts w:ascii="Times New Roman" w:eastAsia="Times New Roman" w:hAnsi="Times New Roman" w:cs="Times New Roman"/>
                <w:sz w:val="20"/>
                <w:szCs w:val="20"/>
              </w:rPr>
            </w:pPr>
            <w:r w:rsidRPr="006D40C2">
              <w:rPr>
                <w:rFonts w:ascii="Times New Roman" w:eastAsia="Times New Roman" w:hAnsi="Times New Roman" w:cs="Times New Roman"/>
                <w:sz w:val="20"/>
                <w:szCs w:val="20"/>
              </w:rPr>
              <w:t>Інше</w:t>
            </w:r>
          </w:p>
        </w:tc>
        <w:tc>
          <w:tcPr>
            <w:tcW w:w="1294"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rsidR="003C5F79" w:rsidRPr="006D40C2" w:rsidRDefault="003C5F79" w:rsidP="00603693">
            <w:pPr>
              <w:spacing w:after="0" w:line="240" w:lineRule="auto"/>
              <w:jc w:val="center"/>
              <w:rPr>
                <w:rFonts w:ascii="Times New Roman" w:eastAsia="Times New Roman" w:hAnsi="Times New Roman" w:cs="Times New Roman"/>
                <w:sz w:val="20"/>
                <w:szCs w:val="20"/>
              </w:rPr>
            </w:pPr>
            <w:r w:rsidRPr="006D40C2">
              <w:rPr>
                <w:rFonts w:ascii="Times New Roman" w:eastAsia="Times New Roman" w:hAnsi="Times New Roman" w:cs="Times New Roman"/>
                <w:sz w:val="20"/>
                <w:szCs w:val="20"/>
              </w:rPr>
              <w:t>-</w:t>
            </w:r>
          </w:p>
        </w:tc>
        <w:tc>
          <w:tcPr>
            <w:tcW w:w="1423"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rsidR="003C5F79" w:rsidRPr="00C77225" w:rsidRDefault="003C5F79" w:rsidP="00603693">
            <w:pPr>
              <w:spacing w:after="0"/>
              <w:rPr>
                <w:rFonts w:ascii="Times New Roman" w:eastAsia="Times New Roman" w:hAnsi="Times New Roman" w:cs="Times New Roman"/>
                <w:sz w:val="20"/>
                <w:szCs w:val="20"/>
              </w:rPr>
            </w:pPr>
          </w:p>
        </w:tc>
        <w:tc>
          <w:tcPr>
            <w:tcW w:w="1471"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rsidR="003C5F79" w:rsidRPr="00C77225" w:rsidRDefault="003C5F79" w:rsidP="00603693">
            <w:pPr>
              <w:spacing w:after="0"/>
              <w:rPr>
                <w:rFonts w:ascii="Calibri" w:eastAsia="Times New Roman" w:hAnsi="Calibri" w:cs="Times New Roman"/>
                <w:sz w:val="20"/>
                <w:szCs w:val="20"/>
              </w:rPr>
            </w:pPr>
          </w:p>
        </w:tc>
        <w:tc>
          <w:tcPr>
            <w:tcW w:w="2689" w:type="dxa"/>
            <w:tcBorders>
              <w:top w:val="single" w:sz="2" w:space="0" w:color="auto"/>
              <w:left w:val="single" w:sz="2" w:space="0" w:color="auto"/>
              <w:bottom w:val="single" w:sz="2" w:space="0" w:color="auto"/>
              <w:right w:val="single" w:sz="2" w:space="0" w:color="auto"/>
            </w:tcBorders>
            <w:tcMar>
              <w:top w:w="15" w:type="dxa"/>
              <w:left w:w="15" w:type="dxa"/>
              <w:bottom w:w="15" w:type="dxa"/>
              <w:right w:w="15" w:type="dxa"/>
            </w:tcMar>
            <w:hideMark/>
          </w:tcPr>
          <w:p w:rsidR="003C5F79" w:rsidRPr="00C77225" w:rsidRDefault="003C5F79" w:rsidP="00603693">
            <w:pPr>
              <w:spacing w:after="0"/>
              <w:rPr>
                <w:rFonts w:ascii="Calibri" w:eastAsia="Times New Roman" w:hAnsi="Calibri" w:cs="Times New Roman"/>
                <w:sz w:val="20"/>
                <w:szCs w:val="20"/>
              </w:rPr>
            </w:pPr>
          </w:p>
        </w:tc>
      </w:tr>
    </w:tbl>
    <w:p w:rsidR="003C5F79" w:rsidRDefault="003C5F79" w:rsidP="003C5F79">
      <w:pPr>
        <w:shd w:val="clear" w:color="auto" w:fill="FFFFFF"/>
        <w:spacing w:after="130" w:line="240" w:lineRule="auto"/>
        <w:jc w:val="both"/>
        <w:rPr>
          <w:rFonts w:ascii="Times New Roman" w:eastAsia="Times New Roman" w:hAnsi="Times New Roman" w:cs="Times New Roman"/>
          <w:b/>
          <w:sz w:val="20"/>
          <w:szCs w:val="20"/>
        </w:rPr>
      </w:pPr>
    </w:p>
    <w:p w:rsidR="003C5F79" w:rsidRPr="006D40C2" w:rsidRDefault="003C5F79" w:rsidP="003C5F79">
      <w:pPr>
        <w:shd w:val="clear" w:color="auto" w:fill="FFFFFF"/>
        <w:spacing w:after="130" w:line="240" w:lineRule="auto"/>
        <w:jc w:val="both"/>
        <w:rPr>
          <w:rFonts w:ascii="Times New Roman" w:eastAsia="Times New Roman" w:hAnsi="Times New Roman" w:cs="Times New Roman"/>
          <w:b/>
          <w:sz w:val="20"/>
          <w:szCs w:val="20"/>
        </w:rPr>
      </w:pPr>
      <w:r w:rsidRPr="006D40C2">
        <w:rPr>
          <w:rFonts w:ascii="Times New Roman" w:eastAsia="Times New Roman" w:hAnsi="Times New Roman" w:cs="Times New Roman"/>
          <w:b/>
          <w:sz w:val="20"/>
          <w:szCs w:val="20"/>
        </w:rPr>
        <w:t>4. Забезпечення підручниками, рекомендованими МОН</w:t>
      </w:r>
    </w:p>
    <w:tbl>
      <w:tblPr>
        <w:tblStyle w:val="ae"/>
        <w:tblW w:w="11055" w:type="dxa"/>
        <w:tblInd w:w="-743" w:type="dxa"/>
        <w:tblLayout w:type="fixed"/>
        <w:tblLook w:val="04A0"/>
      </w:tblPr>
      <w:tblGrid>
        <w:gridCol w:w="454"/>
        <w:gridCol w:w="1702"/>
        <w:gridCol w:w="3827"/>
        <w:gridCol w:w="1559"/>
        <w:gridCol w:w="2268"/>
        <w:gridCol w:w="678"/>
        <w:gridCol w:w="567"/>
      </w:tblGrid>
      <w:tr w:rsidR="003C5F79" w:rsidRPr="006D40C2" w:rsidTr="00603693">
        <w:trPr>
          <w:trHeight w:val="492"/>
        </w:trPr>
        <w:tc>
          <w:tcPr>
            <w:tcW w:w="454" w:type="dxa"/>
            <w:vMerge w:val="restart"/>
            <w:tcBorders>
              <w:top w:val="single" w:sz="4" w:space="0" w:color="auto"/>
              <w:left w:val="single" w:sz="4" w:space="0" w:color="auto"/>
              <w:bottom w:val="single" w:sz="4" w:space="0" w:color="auto"/>
              <w:right w:val="single" w:sz="4" w:space="0" w:color="auto"/>
            </w:tcBorders>
            <w:hideMark/>
          </w:tcPr>
          <w:p w:rsidR="003C5F79" w:rsidRPr="006D40C2" w:rsidRDefault="003C5F79" w:rsidP="00603693">
            <w:pPr>
              <w:jc w:val="center"/>
              <w:rPr>
                <w:rFonts w:ascii="Times New Roman" w:hAnsi="Times New Roman"/>
              </w:rPr>
            </w:pPr>
            <w:r w:rsidRPr="006D40C2">
              <w:rPr>
                <w:rFonts w:ascii="Times New Roman" w:hAnsi="Times New Roman"/>
              </w:rPr>
              <w:t>Клас</w:t>
            </w:r>
          </w:p>
        </w:tc>
        <w:tc>
          <w:tcPr>
            <w:tcW w:w="1702" w:type="dxa"/>
            <w:vMerge w:val="restart"/>
            <w:tcBorders>
              <w:top w:val="single" w:sz="4" w:space="0" w:color="auto"/>
              <w:left w:val="single" w:sz="4" w:space="0" w:color="auto"/>
              <w:bottom w:val="single" w:sz="4" w:space="0" w:color="auto"/>
              <w:right w:val="single" w:sz="4" w:space="0" w:color="auto"/>
            </w:tcBorders>
            <w:hideMark/>
          </w:tcPr>
          <w:p w:rsidR="003C5F79" w:rsidRPr="006D40C2" w:rsidRDefault="003C5F79" w:rsidP="00603693">
            <w:pPr>
              <w:jc w:val="center"/>
              <w:rPr>
                <w:rFonts w:ascii="Times New Roman" w:hAnsi="Times New Roman"/>
              </w:rPr>
            </w:pPr>
            <w:r w:rsidRPr="006D40C2">
              <w:rPr>
                <w:rFonts w:ascii="Times New Roman" w:hAnsi="Times New Roman"/>
              </w:rPr>
              <w:t>Найменування обов’язкового для вивчення навчального предмета (інтегрованого курсу)</w:t>
            </w:r>
          </w:p>
        </w:tc>
        <w:tc>
          <w:tcPr>
            <w:tcW w:w="3827" w:type="dxa"/>
            <w:vMerge w:val="restart"/>
            <w:tcBorders>
              <w:top w:val="single" w:sz="4" w:space="0" w:color="auto"/>
              <w:left w:val="single" w:sz="4" w:space="0" w:color="auto"/>
              <w:bottom w:val="single" w:sz="4" w:space="0" w:color="auto"/>
              <w:right w:val="single" w:sz="4" w:space="0" w:color="auto"/>
            </w:tcBorders>
          </w:tcPr>
          <w:p w:rsidR="003C5F79" w:rsidRPr="006D40C2" w:rsidRDefault="003C5F79" w:rsidP="00603693">
            <w:pPr>
              <w:spacing w:before="130" w:after="130"/>
              <w:jc w:val="center"/>
              <w:rPr>
                <w:rFonts w:ascii="Times New Roman" w:hAnsi="Times New Roman"/>
              </w:rPr>
            </w:pPr>
            <w:r w:rsidRPr="006D40C2">
              <w:rPr>
                <w:rFonts w:ascii="Times New Roman" w:hAnsi="Times New Roman"/>
              </w:rPr>
              <w:t>Автор (прізвище, ім’я та по батькові) підручника</w:t>
            </w:r>
          </w:p>
          <w:p w:rsidR="003C5F79" w:rsidRPr="006D40C2" w:rsidRDefault="003C5F79" w:rsidP="00603693">
            <w:pPr>
              <w:jc w:val="center"/>
              <w:rPr>
                <w:rFonts w:ascii="Times New Roman" w:hAnsi="Times New Roman"/>
              </w:rPr>
            </w:pPr>
          </w:p>
        </w:tc>
        <w:tc>
          <w:tcPr>
            <w:tcW w:w="1559" w:type="dxa"/>
            <w:vMerge w:val="restart"/>
            <w:tcBorders>
              <w:top w:val="single" w:sz="4" w:space="0" w:color="auto"/>
              <w:left w:val="single" w:sz="4" w:space="0" w:color="auto"/>
              <w:bottom w:val="single" w:sz="4" w:space="0" w:color="auto"/>
              <w:right w:val="single" w:sz="4" w:space="0" w:color="auto"/>
            </w:tcBorders>
            <w:hideMark/>
          </w:tcPr>
          <w:p w:rsidR="003C5F79" w:rsidRPr="006D40C2" w:rsidRDefault="003C5F79" w:rsidP="00603693">
            <w:pPr>
              <w:jc w:val="center"/>
              <w:rPr>
                <w:rFonts w:ascii="Times New Roman" w:hAnsi="Times New Roman"/>
              </w:rPr>
            </w:pPr>
            <w:r w:rsidRPr="006D40C2">
              <w:rPr>
                <w:rFonts w:ascii="Times New Roman" w:hAnsi="Times New Roman"/>
              </w:rPr>
              <w:t>Найменування підручника</w:t>
            </w:r>
          </w:p>
        </w:tc>
        <w:tc>
          <w:tcPr>
            <w:tcW w:w="2268" w:type="dxa"/>
            <w:vMerge w:val="restart"/>
            <w:tcBorders>
              <w:top w:val="single" w:sz="4" w:space="0" w:color="auto"/>
              <w:left w:val="single" w:sz="4" w:space="0" w:color="auto"/>
              <w:bottom w:val="single" w:sz="4" w:space="0" w:color="auto"/>
              <w:right w:val="single" w:sz="4" w:space="0" w:color="auto"/>
            </w:tcBorders>
          </w:tcPr>
          <w:p w:rsidR="003C5F79" w:rsidRDefault="003C5F79" w:rsidP="00603693">
            <w:pPr>
              <w:spacing w:before="130" w:after="130"/>
              <w:jc w:val="center"/>
              <w:rPr>
                <w:rFonts w:ascii="Times New Roman" w:hAnsi="Times New Roman"/>
              </w:rPr>
            </w:pPr>
            <w:r w:rsidRPr="006D40C2">
              <w:rPr>
                <w:rFonts w:ascii="Times New Roman" w:hAnsi="Times New Roman"/>
              </w:rPr>
              <w:t xml:space="preserve">Найменування видавництва, </w:t>
            </w:r>
          </w:p>
          <w:p w:rsidR="003C5F79" w:rsidRPr="006D40C2" w:rsidRDefault="003C5F79" w:rsidP="00603693">
            <w:pPr>
              <w:spacing w:before="130" w:after="130"/>
              <w:jc w:val="center"/>
              <w:rPr>
                <w:rFonts w:ascii="Times New Roman" w:hAnsi="Times New Roman"/>
              </w:rPr>
            </w:pPr>
            <w:r w:rsidRPr="006D40C2">
              <w:rPr>
                <w:rFonts w:ascii="Times New Roman" w:hAnsi="Times New Roman"/>
              </w:rPr>
              <w:t>рік видання</w:t>
            </w:r>
          </w:p>
          <w:p w:rsidR="003C5F79" w:rsidRPr="006D40C2" w:rsidRDefault="003C5F79" w:rsidP="00603693">
            <w:pPr>
              <w:jc w:val="center"/>
              <w:rPr>
                <w:rFonts w:ascii="Times New Roman" w:hAnsi="Times New Roman"/>
              </w:rPr>
            </w:pPr>
          </w:p>
        </w:tc>
        <w:tc>
          <w:tcPr>
            <w:tcW w:w="1245" w:type="dxa"/>
            <w:gridSpan w:val="2"/>
            <w:tcBorders>
              <w:top w:val="single" w:sz="4" w:space="0" w:color="auto"/>
              <w:left w:val="single" w:sz="4" w:space="0" w:color="auto"/>
              <w:bottom w:val="single" w:sz="4" w:space="0" w:color="auto"/>
              <w:right w:val="single" w:sz="4" w:space="0" w:color="auto"/>
            </w:tcBorders>
            <w:hideMark/>
          </w:tcPr>
          <w:p w:rsidR="003C5F79" w:rsidRPr="006D40C2" w:rsidRDefault="003C5F79" w:rsidP="00603693">
            <w:pPr>
              <w:jc w:val="center"/>
              <w:rPr>
                <w:rFonts w:ascii="Times New Roman" w:hAnsi="Times New Roman"/>
              </w:rPr>
            </w:pPr>
            <w:r w:rsidRPr="006D40C2">
              <w:rPr>
                <w:rFonts w:ascii="Times New Roman" w:hAnsi="Times New Roman"/>
              </w:rPr>
              <w:t>Кількість примірників</w:t>
            </w:r>
          </w:p>
        </w:tc>
      </w:tr>
      <w:tr w:rsidR="003C5F79" w:rsidRPr="006D40C2" w:rsidTr="00603693">
        <w:trPr>
          <w:trHeight w:val="960"/>
        </w:trPr>
        <w:tc>
          <w:tcPr>
            <w:tcW w:w="454" w:type="dxa"/>
            <w:vMerge/>
            <w:tcBorders>
              <w:top w:val="single" w:sz="4" w:space="0" w:color="auto"/>
              <w:left w:val="single" w:sz="4" w:space="0" w:color="auto"/>
              <w:bottom w:val="single" w:sz="4" w:space="0" w:color="auto"/>
              <w:right w:val="single" w:sz="4" w:space="0" w:color="auto"/>
            </w:tcBorders>
            <w:vAlign w:val="center"/>
            <w:hideMark/>
          </w:tcPr>
          <w:p w:rsidR="003C5F79" w:rsidRPr="006D40C2" w:rsidRDefault="003C5F79" w:rsidP="00603693">
            <w:pPr>
              <w:rPr>
                <w:rFonts w:ascii="Times New Roman" w:hAnsi="Times New Roman"/>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3C5F79" w:rsidRPr="006D40C2" w:rsidRDefault="003C5F79" w:rsidP="00603693">
            <w:pPr>
              <w:rPr>
                <w:rFonts w:ascii="Times New Roman" w:hAnsi="Times New Roman"/>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3C5F79" w:rsidRPr="006D40C2" w:rsidRDefault="003C5F79" w:rsidP="00603693">
            <w:pPr>
              <w:rPr>
                <w:rFonts w:ascii="Times New Roman" w:hAnsi="Times New Roman"/>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C5F79" w:rsidRPr="006D40C2" w:rsidRDefault="003C5F79" w:rsidP="00603693">
            <w:pPr>
              <w:rPr>
                <w:rFonts w:ascii="Times New Roman" w:hAnsi="Times New Roman"/>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3C5F79" w:rsidRPr="006D40C2" w:rsidRDefault="003C5F79" w:rsidP="00603693">
            <w:pPr>
              <w:rPr>
                <w:rFonts w:ascii="Times New Roman" w:hAnsi="Times New Roman"/>
              </w:rPr>
            </w:pPr>
          </w:p>
        </w:tc>
        <w:tc>
          <w:tcPr>
            <w:tcW w:w="678" w:type="dxa"/>
            <w:tcBorders>
              <w:top w:val="single" w:sz="4" w:space="0" w:color="auto"/>
              <w:left w:val="single" w:sz="4" w:space="0" w:color="auto"/>
              <w:bottom w:val="single" w:sz="4" w:space="0" w:color="auto"/>
              <w:right w:val="single" w:sz="4" w:space="0" w:color="auto"/>
            </w:tcBorders>
            <w:hideMark/>
          </w:tcPr>
          <w:p w:rsidR="003C5F79" w:rsidRPr="006D40C2" w:rsidRDefault="003C5F79" w:rsidP="00603693">
            <w:pPr>
              <w:jc w:val="center"/>
              <w:rPr>
                <w:rFonts w:ascii="Times New Roman" w:hAnsi="Times New Roman"/>
              </w:rPr>
            </w:pPr>
            <w:r w:rsidRPr="006D40C2">
              <w:rPr>
                <w:rFonts w:ascii="Times New Roman" w:hAnsi="Times New Roman"/>
              </w:rPr>
              <w:t>Необхідна</w:t>
            </w:r>
          </w:p>
        </w:tc>
        <w:tc>
          <w:tcPr>
            <w:tcW w:w="567" w:type="dxa"/>
            <w:tcBorders>
              <w:top w:val="single" w:sz="4" w:space="0" w:color="auto"/>
              <w:left w:val="single" w:sz="4" w:space="0" w:color="auto"/>
              <w:bottom w:val="single" w:sz="4" w:space="0" w:color="auto"/>
              <w:right w:val="single" w:sz="4" w:space="0" w:color="auto"/>
            </w:tcBorders>
            <w:hideMark/>
          </w:tcPr>
          <w:p w:rsidR="003C5F79" w:rsidRPr="006D40C2" w:rsidRDefault="003C5F79" w:rsidP="00603693">
            <w:pPr>
              <w:jc w:val="center"/>
              <w:rPr>
                <w:rFonts w:ascii="Times New Roman" w:hAnsi="Times New Roman"/>
              </w:rPr>
            </w:pPr>
            <w:r w:rsidRPr="006D40C2">
              <w:rPr>
                <w:rFonts w:ascii="Times New Roman" w:hAnsi="Times New Roman"/>
              </w:rPr>
              <w:t>Фактична</w:t>
            </w:r>
          </w:p>
        </w:tc>
      </w:tr>
      <w:tr w:rsidR="003C5F79" w:rsidRPr="006D40C2" w:rsidTr="00603693">
        <w:tc>
          <w:tcPr>
            <w:tcW w:w="454" w:type="dxa"/>
            <w:tcBorders>
              <w:top w:val="single" w:sz="4" w:space="0" w:color="auto"/>
              <w:left w:val="single" w:sz="4" w:space="0" w:color="auto"/>
              <w:bottom w:val="single" w:sz="4" w:space="0" w:color="auto"/>
              <w:right w:val="single" w:sz="4" w:space="0" w:color="auto"/>
            </w:tcBorders>
            <w:hideMark/>
          </w:tcPr>
          <w:p w:rsidR="003C5F79" w:rsidRPr="006D40C2" w:rsidRDefault="003C5F79" w:rsidP="00603693">
            <w:pPr>
              <w:jc w:val="center"/>
              <w:rPr>
                <w:rFonts w:ascii="Times New Roman" w:hAnsi="Times New Roman"/>
                <w:b/>
              </w:rPr>
            </w:pPr>
            <w:r w:rsidRPr="006D40C2">
              <w:rPr>
                <w:rFonts w:ascii="Times New Roman" w:hAnsi="Times New Roman"/>
                <w:b/>
              </w:rPr>
              <w:t>5</w:t>
            </w:r>
          </w:p>
        </w:tc>
        <w:tc>
          <w:tcPr>
            <w:tcW w:w="1702" w:type="dxa"/>
            <w:tcBorders>
              <w:top w:val="single" w:sz="4" w:space="0" w:color="auto"/>
              <w:left w:val="single" w:sz="4" w:space="0" w:color="auto"/>
              <w:bottom w:val="single" w:sz="4" w:space="0" w:color="auto"/>
              <w:right w:val="single" w:sz="4" w:space="0" w:color="auto"/>
            </w:tcBorders>
            <w:vAlign w:val="bottom"/>
            <w:hideMark/>
          </w:tcPr>
          <w:p w:rsidR="003C5F79" w:rsidRPr="0016579B" w:rsidRDefault="003C5F79" w:rsidP="00603693">
            <w:pPr>
              <w:jc w:val="both"/>
              <w:rPr>
                <w:rFonts w:ascii="Times New Roman" w:hAnsi="Times New Roman"/>
                <w:color w:val="000000"/>
              </w:rPr>
            </w:pPr>
            <w:r w:rsidRPr="0016579B">
              <w:rPr>
                <w:rFonts w:ascii="Times New Roman" w:hAnsi="Times New Roman"/>
                <w:color w:val="000000"/>
                <w:szCs w:val="16"/>
              </w:rPr>
              <w:t>Математика</w:t>
            </w:r>
          </w:p>
        </w:tc>
        <w:tc>
          <w:tcPr>
            <w:tcW w:w="3827" w:type="dxa"/>
            <w:tcBorders>
              <w:top w:val="single" w:sz="4" w:space="0" w:color="auto"/>
              <w:left w:val="single" w:sz="4" w:space="0" w:color="auto"/>
              <w:bottom w:val="single" w:sz="4" w:space="0" w:color="auto"/>
              <w:right w:val="single" w:sz="4" w:space="0" w:color="auto"/>
            </w:tcBorders>
            <w:hideMark/>
          </w:tcPr>
          <w:p w:rsidR="003C5F79" w:rsidRPr="0016579B" w:rsidRDefault="003C5F79" w:rsidP="00603693">
            <w:pPr>
              <w:rPr>
                <w:rFonts w:ascii="Times New Roman" w:hAnsi="Times New Roman"/>
                <w:color w:val="000000"/>
                <w:szCs w:val="16"/>
              </w:rPr>
            </w:pPr>
            <w:r w:rsidRPr="0016579B">
              <w:rPr>
                <w:rFonts w:ascii="Times New Roman" w:hAnsi="Times New Roman"/>
                <w:color w:val="000000"/>
                <w:szCs w:val="16"/>
              </w:rPr>
              <w:t>«Математика» підручник для 5 класу закладів загальної середньої освіти  (авт. Істер О. С.)</w:t>
            </w:r>
          </w:p>
        </w:tc>
        <w:tc>
          <w:tcPr>
            <w:tcW w:w="1559" w:type="dxa"/>
            <w:tcBorders>
              <w:top w:val="single" w:sz="4" w:space="0" w:color="auto"/>
              <w:left w:val="single" w:sz="4" w:space="0" w:color="auto"/>
              <w:bottom w:val="single" w:sz="4" w:space="0" w:color="auto"/>
              <w:right w:val="single" w:sz="4" w:space="0" w:color="auto"/>
            </w:tcBorders>
            <w:vAlign w:val="bottom"/>
            <w:hideMark/>
          </w:tcPr>
          <w:p w:rsidR="003C5F79" w:rsidRPr="0016579B" w:rsidRDefault="003C5F79" w:rsidP="00603693">
            <w:pPr>
              <w:rPr>
                <w:rFonts w:ascii="Times New Roman" w:hAnsi="Times New Roman"/>
                <w:color w:val="000000"/>
              </w:rPr>
            </w:pPr>
            <w:r w:rsidRPr="0016579B">
              <w:rPr>
                <w:rFonts w:ascii="Times New Roman" w:hAnsi="Times New Roman"/>
                <w:color w:val="000000"/>
              </w:rPr>
              <w:t> </w:t>
            </w:r>
            <w:r w:rsidRPr="0016579B">
              <w:rPr>
                <w:rFonts w:ascii="Times New Roman" w:hAnsi="Times New Roman"/>
                <w:color w:val="000000"/>
                <w:szCs w:val="16"/>
              </w:rPr>
              <w:t>Математика</w:t>
            </w:r>
          </w:p>
        </w:tc>
        <w:tc>
          <w:tcPr>
            <w:tcW w:w="2268" w:type="dxa"/>
            <w:tcBorders>
              <w:top w:val="single" w:sz="4" w:space="0" w:color="auto"/>
              <w:left w:val="single" w:sz="4" w:space="0" w:color="auto"/>
              <w:bottom w:val="single" w:sz="4" w:space="0" w:color="auto"/>
              <w:right w:val="single" w:sz="4" w:space="0" w:color="auto"/>
            </w:tcBorders>
            <w:hideMark/>
          </w:tcPr>
          <w:p w:rsidR="003C5F79" w:rsidRPr="00592FD4" w:rsidRDefault="003C5F79" w:rsidP="00603693">
            <w:pPr>
              <w:rPr>
                <w:rFonts w:ascii="Times New Roman" w:hAnsi="Times New Roman"/>
                <w:color w:val="EE0000"/>
              </w:rPr>
            </w:pPr>
            <w:r w:rsidRPr="00163005">
              <w:rPr>
                <w:rFonts w:ascii="Times New Roman" w:hAnsi="Times New Roman"/>
              </w:rPr>
              <w:t>Київ. Генеза, 202</w:t>
            </w:r>
            <w:r>
              <w:rPr>
                <w:rFonts w:ascii="Times New Roman" w:hAnsi="Times New Roman"/>
              </w:rPr>
              <w:t>2</w:t>
            </w:r>
          </w:p>
        </w:tc>
        <w:tc>
          <w:tcPr>
            <w:tcW w:w="678" w:type="dxa"/>
            <w:tcBorders>
              <w:top w:val="single" w:sz="4" w:space="0" w:color="auto"/>
              <w:left w:val="single" w:sz="4" w:space="0" w:color="auto"/>
              <w:bottom w:val="single" w:sz="4" w:space="0" w:color="auto"/>
              <w:right w:val="single" w:sz="4" w:space="0" w:color="auto"/>
            </w:tcBorders>
          </w:tcPr>
          <w:p w:rsidR="003C5F79" w:rsidRDefault="003C5F79" w:rsidP="00603693">
            <w:r w:rsidRPr="00434A7A">
              <w:rPr>
                <w:rFonts w:ascii="Times New Roman" w:hAnsi="Times New Roman"/>
              </w:rPr>
              <w:t>6</w:t>
            </w:r>
          </w:p>
        </w:tc>
        <w:tc>
          <w:tcPr>
            <w:tcW w:w="567" w:type="dxa"/>
            <w:tcBorders>
              <w:top w:val="single" w:sz="4" w:space="0" w:color="auto"/>
              <w:left w:val="single" w:sz="4" w:space="0" w:color="auto"/>
              <w:bottom w:val="single" w:sz="4" w:space="0" w:color="auto"/>
              <w:right w:val="single" w:sz="4" w:space="0" w:color="auto"/>
            </w:tcBorders>
            <w:hideMark/>
          </w:tcPr>
          <w:p w:rsidR="003C5F79" w:rsidRDefault="003C5F79" w:rsidP="00603693">
            <w:r w:rsidRPr="00D90248">
              <w:rPr>
                <w:rFonts w:ascii="Times New Roman" w:hAnsi="Times New Roman"/>
              </w:rPr>
              <w:t>15</w:t>
            </w:r>
          </w:p>
        </w:tc>
      </w:tr>
      <w:tr w:rsidR="003C5F79" w:rsidRPr="006D40C2" w:rsidTr="00603693">
        <w:tc>
          <w:tcPr>
            <w:tcW w:w="454" w:type="dxa"/>
            <w:tcBorders>
              <w:top w:val="single" w:sz="4" w:space="0" w:color="auto"/>
              <w:left w:val="single" w:sz="4" w:space="0" w:color="auto"/>
              <w:bottom w:val="single" w:sz="4" w:space="0" w:color="auto"/>
              <w:right w:val="single" w:sz="4" w:space="0" w:color="auto"/>
            </w:tcBorders>
            <w:hideMark/>
          </w:tcPr>
          <w:p w:rsidR="003C5F79" w:rsidRPr="006D40C2" w:rsidRDefault="003C5F79" w:rsidP="00603693">
            <w:pPr>
              <w:jc w:val="center"/>
              <w:rPr>
                <w:rFonts w:ascii="Times New Roman" w:hAnsi="Times New Roman"/>
                <w:b/>
              </w:rPr>
            </w:pPr>
            <w:r w:rsidRPr="006D40C2">
              <w:rPr>
                <w:rFonts w:ascii="Times New Roman" w:hAnsi="Times New Roman"/>
                <w:b/>
              </w:rPr>
              <w:t>5</w:t>
            </w:r>
          </w:p>
        </w:tc>
        <w:tc>
          <w:tcPr>
            <w:tcW w:w="1702" w:type="dxa"/>
            <w:tcBorders>
              <w:top w:val="single" w:sz="4" w:space="0" w:color="auto"/>
              <w:left w:val="single" w:sz="4" w:space="0" w:color="auto"/>
              <w:bottom w:val="single" w:sz="4" w:space="0" w:color="auto"/>
              <w:right w:val="single" w:sz="4" w:space="0" w:color="auto"/>
            </w:tcBorders>
            <w:vAlign w:val="bottom"/>
            <w:hideMark/>
          </w:tcPr>
          <w:p w:rsidR="003C5F79" w:rsidRPr="0016579B" w:rsidRDefault="003C5F79" w:rsidP="00603693">
            <w:pPr>
              <w:rPr>
                <w:rFonts w:ascii="Times New Roman" w:hAnsi="Times New Roman"/>
                <w:color w:val="000000"/>
              </w:rPr>
            </w:pPr>
            <w:r w:rsidRPr="0016579B">
              <w:rPr>
                <w:rFonts w:ascii="Times New Roman" w:hAnsi="Times New Roman"/>
                <w:color w:val="000000"/>
              </w:rPr>
              <w:t> </w:t>
            </w:r>
            <w:r w:rsidRPr="0016579B">
              <w:rPr>
                <w:rFonts w:ascii="Times New Roman" w:hAnsi="Times New Roman"/>
                <w:color w:val="000000"/>
                <w:szCs w:val="16"/>
              </w:rPr>
              <w:t>Українська мова</w:t>
            </w:r>
          </w:p>
        </w:tc>
        <w:tc>
          <w:tcPr>
            <w:tcW w:w="3827" w:type="dxa"/>
            <w:tcBorders>
              <w:top w:val="single" w:sz="4" w:space="0" w:color="auto"/>
              <w:left w:val="single" w:sz="4" w:space="0" w:color="auto"/>
              <w:bottom w:val="single" w:sz="4" w:space="0" w:color="auto"/>
              <w:right w:val="single" w:sz="4" w:space="0" w:color="auto"/>
            </w:tcBorders>
            <w:hideMark/>
          </w:tcPr>
          <w:p w:rsidR="003C5F79" w:rsidRPr="0016579B" w:rsidRDefault="003C5F79" w:rsidP="00603693">
            <w:pPr>
              <w:rPr>
                <w:rFonts w:ascii="Times New Roman" w:hAnsi="Times New Roman"/>
                <w:color w:val="000000"/>
                <w:szCs w:val="16"/>
              </w:rPr>
            </w:pPr>
            <w:r w:rsidRPr="0016579B">
              <w:rPr>
                <w:rFonts w:ascii="Times New Roman" w:hAnsi="Times New Roman"/>
                <w:color w:val="000000"/>
                <w:szCs w:val="16"/>
              </w:rPr>
              <w:t>«Українська мова» підручник для 5 класу закладів загальної середньої освіти (авт. Онатій А. В., Ткачук Т. П.)</w:t>
            </w:r>
          </w:p>
        </w:tc>
        <w:tc>
          <w:tcPr>
            <w:tcW w:w="1559" w:type="dxa"/>
            <w:tcBorders>
              <w:top w:val="single" w:sz="4" w:space="0" w:color="auto"/>
              <w:left w:val="single" w:sz="4" w:space="0" w:color="auto"/>
              <w:bottom w:val="single" w:sz="4" w:space="0" w:color="auto"/>
              <w:right w:val="single" w:sz="4" w:space="0" w:color="auto"/>
            </w:tcBorders>
            <w:vAlign w:val="bottom"/>
            <w:hideMark/>
          </w:tcPr>
          <w:p w:rsidR="003C5F79" w:rsidRPr="0016579B" w:rsidRDefault="003C5F79" w:rsidP="00603693">
            <w:pPr>
              <w:rPr>
                <w:rFonts w:ascii="Times New Roman" w:hAnsi="Times New Roman"/>
                <w:color w:val="000000"/>
              </w:rPr>
            </w:pPr>
            <w:r w:rsidRPr="0016579B">
              <w:rPr>
                <w:rFonts w:ascii="Times New Roman" w:hAnsi="Times New Roman"/>
                <w:color w:val="000000"/>
              </w:rPr>
              <w:t> </w:t>
            </w:r>
            <w:r w:rsidRPr="0016579B">
              <w:rPr>
                <w:rFonts w:ascii="Times New Roman" w:hAnsi="Times New Roman"/>
                <w:color w:val="000000"/>
                <w:szCs w:val="16"/>
              </w:rPr>
              <w:t>Українська мова</w:t>
            </w:r>
          </w:p>
        </w:tc>
        <w:tc>
          <w:tcPr>
            <w:tcW w:w="2268" w:type="dxa"/>
            <w:tcBorders>
              <w:top w:val="single" w:sz="4" w:space="0" w:color="auto"/>
              <w:left w:val="single" w:sz="4" w:space="0" w:color="auto"/>
              <w:bottom w:val="single" w:sz="4" w:space="0" w:color="auto"/>
              <w:right w:val="single" w:sz="4" w:space="0" w:color="auto"/>
            </w:tcBorders>
            <w:hideMark/>
          </w:tcPr>
          <w:p w:rsidR="003C5F79" w:rsidRPr="00BE7BB9" w:rsidRDefault="003C5F79" w:rsidP="00603693">
            <w:pPr>
              <w:rPr>
                <w:rFonts w:ascii="Times New Roman" w:hAnsi="Times New Roman"/>
              </w:rPr>
            </w:pPr>
            <w:r>
              <w:rPr>
                <w:rFonts w:ascii="Times New Roman" w:hAnsi="Times New Roman"/>
              </w:rPr>
              <w:t>Київ</w:t>
            </w:r>
            <w:r w:rsidRPr="00163005">
              <w:rPr>
                <w:rFonts w:ascii="Times New Roman" w:hAnsi="Times New Roman"/>
              </w:rPr>
              <w:t xml:space="preserve">. </w:t>
            </w:r>
            <w:r>
              <w:rPr>
                <w:rFonts w:ascii="Times New Roman" w:hAnsi="Times New Roman"/>
              </w:rPr>
              <w:t>Освіта</w:t>
            </w:r>
            <w:r w:rsidRPr="00163005">
              <w:rPr>
                <w:rFonts w:ascii="Times New Roman" w:hAnsi="Times New Roman"/>
              </w:rPr>
              <w:t>, 202</w:t>
            </w:r>
            <w:r>
              <w:rPr>
                <w:rFonts w:ascii="Times New Roman" w:hAnsi="Times New Roman"/>
              </w:rPr>
              <w:t>2</w:t>
            </w:r>
          </w:p>
        </w:tc>
        <w:tc>
          <w:tcPr>
            <w:tcW w:w="678" w:type="dxa"/>
            <w:tcBorders>
              <w:top w:val="single" w:sz="4" w:space="0" w:color="auto"/>
              <w:left w:val="single" w:sz="4" w:space="0" w:color="auto"/>
              <w:bottom w:val="single" w:sz="4" w:space="0" w:color="auto"/>
              <w:right w:val="single" w:sz="4" w:space="0" w:color="auto"/>
            </w:tcBorders>
          </w:tcPr>
          <w:p w:rsidR="003C5F79" w:rsidRDefault="003C5F79" w:rsidP="00603693">
            <w:r w:rsidRPr="00434A7A">
              <w:rPr>
                <w:rFonts w:ascii="Times New Roman" w:hAnsi="Times New Roman"/>
              </w:rPr>
              <w:t>6</w:t>
            </w:r>
          </w:p>
        </w:tc>
        <w:tc>
          <w:tcPr>
            <w:tcW w:w="567" w:type="dxa"/>
            <w:tcBorders>
              <w:top w:val="single" w:sz="4" w:space="0" w:color="auto"/>
              <w:left w:val="single" w:sz="4" w:space="0" w:color="auto"/>
              <w:bottom w:val="single" w:sz="4" w:space="0" w:color="auto"/>
              <w:right w:val="single" w:sz="4" w:space="0" w:color="auto"/>
            </w:tcBorders>
            <w:hideMark/>
          </w:tcPr>
          <w:p w:rsidR="003C5F79" w:rsidRDefault="003C5F79" w:rsidP="00603693">
            <w:r w:rsidRPr="00D90248">
              <w:rPr>
                <w:rFonts w:ascii="Times New Roman" w:hAnsi="Times New Roman"/>
              </w:rPr>
              <w:t>15</w:t>
            </w:r>
          </w:p>
        </w:tc>
      </w:tr>
      <w:tr w:rsidR="003C5F79" w:rsidRPr="006D40C2" w:rsidTr="00603693">
        <w:tc>
          <w:tcPr>
            <w:tcW w:w="454" w:type="dxa"/>
            <w:tcBorders>
              <w:top w:val="single" w:sz="4" w:space="0" w:color="auto"/>
              <w:left w:val="single" w:sz="4" w:space="0" w:color="auto"/>
              <w:bottom w:val="single" w:sz="4" w:space="0" w:color="auto"/>
              <w:right w:val="single" w:sz="4" w:space="0" w:color="auto"/>
            </w:tcBorders>
            <w:hideMark/>
          </w:tcPr>
          <w:p w:rsidR="003C5F79" w:rsidRPr="006D40C2" w:rsidRDefault="003C5F79" w:rsidP="00603693">
            <w:pPr>
              <w:jc w:val="center"/>
              <w:rPr>
                <w:rFonts w:ascii="Times New Roman" w:hAnsi="Times New Roman"/>
                <w:b/>
              </w:rPr>
            </w:pPr>
            <w:r w:rsidRPr="006D40C2">
              <w:rPr>
                <w:rFonts w:ascii="Times New Roman" w:hAnsi="Times New Roman"/>
                <w:b/>
              </w:rPr>
              <w:t>5</w:t>
            </w:r>
          </w:p>
        </w:tc>
        <w:tc>
          <w:tcPr>
            <w:tcW w:w="1702" w:type="dxa"/>
            <w:tcBorders>
              <w:top w:val="single" w:sz="4" w:space="0" w:color="auto"/>
              <w:left w:val="single" w:sz="4" w:space="0" w:color="auto"/>
              <w:bottom w:val="single" w:sz="4" w:space="0" w:color="auto"/>
              <w:right w:val="single" w:sz="4" w:space="0" w:color="auto"/>
            </w:tcBorders>
            <w:vAlign w:val="bottom"/>
            <w:hideMark/>
          </w:tcPr>
          <w:p w:rsidR="003C5F79" w:rsidRPr="0016579B" w:rsidRDefault="003C5F79" w:rsidP="00603693">
            <w:pPr>
              <w:rPr>
                <w:rFonts w:ascii="Times New Roman" w:hAnsi="Times New Roman"/>
                <w:color w:val="000000"/>
              </w:rPr>
            </w:pPr>
            <w:r w:rsidRPr="0016579B">
              <w:rPr>
                <w:rFonts w:ascii="Times New Roman" w:hAnsi="Times New Roman"/>
                <w:color w:val="000000"/>
              </w:rPr>
              <w:t> </w:t>
            </w:r>
            <w:r w:rsidRPr="0016579B">
              <w:rPr>
                <w:rFonts w:ascii="Times New Roman" w:hAnsi="Times New Roman"/>
                <w:color w:val="000000"/>
                <w:szCs w:val="16"/>
              </w:rPr>
              <w:t>Українська література</w:t>
            </w:r>
          </w:p>
        </w:tc>
        <w:tc>
          <w:tcPr>
            <w:tcW w:w="3827" w:type="dxa"/>
            <w:tcBorders>
              <w:top w:val="single" w:sz="4" w:space="0" w:color="auto"/>
              <w:left w:val="single" w:sz="4" w:space="0" w:color="auto"/>
              <w:bottom w:val="single" w:sz="4" w:space="0" w:color="auto"/>
              <w:right w:val="single" w:sz="4" w:space="0" w:color="auto"/>
            </w:tcBorders>
            <w:hideMark/>
          </w:tcPr>
          <w:p w:rsidR="003C5F79" w:rsidRPr="0016579B" w:rsidRDefault="003C5F79" w:rsidP="00603693">
            <w:pPr>
              <w:rPr>
                <w:rFonts w:ascii="Times New Roman" w:hAnsi="Times New Roman"/>
                <w:color w:val="000000"/>
                <w:szCs w:val="16"/>
              </w:rPr>
            </w:pPr>
            <w:r w:rsidRPr="0016579B">
              <w:rPr>
                <w:rFonts w:ascii="Times New Roman" w:hAnsi="Times New Roman"/>
                <w:color w:val="000000"/>
                <w:szCs w:val="16"/>
              </w:rPr>
              <w:t>«Українська література» підручник для 5 класу закладів загальної середньої освіти (авт. Чумарна М. І., Пастушенко Н. М.)</w:t>
            </w:r>
          </w:p>
        </w:tc>
        <w:tc>
          <w:tcPr>
            <w:tcW w:w="1559" w:type="dxa"/>
            <w:tcBorders>
              <w:top w:val="single" w:sz="4" w:space="0" w:color="auto"/>
              <w:left w:val="single" w:sz="4" w:space="0" w:color="auto"/>
              <w:bottom w:val="single" w:sz="4" w:space="0" w:color="auto"/>
              <w:right w:val="single" w:sz="4" w:space="0" w:color="auto"/>
            </w:tcBorders>
            <w:vAlign w:val="bottom"/>
            <w:hideMark/>
          </w:tcPr>
          <w:p w:rsidR="003C5F79" w:rsidRPr="0016579B" w:rsidRDefault="003C5F79" w:rsidP="00603693">
            <w:pPr>
              <w:rPr>
                <w:rFonts w:ascii="Times New Roman" w:hAnsi="Times New Roman"/>
                <w:color w:val="000000"/>
              </w:rPr>
            </w:pPr>
            <w:r w:rsidRPr="0016579B">
              <w:rPr>
                <w:rFonts w:ascii="Times New Roman" w:hAnsi="Times New Roman"/>
                <w:color w:val="000000"/>
              </w:rPr>
              <w:t> </w:t>
            </w:r>
            <w:r w:rsidRPr="0016579B">
              <w:rPr>
                <w:rFonts w:ascii="Times New Roman" w:hAnsi="Times New Roman"/>
                <w:color w:val="000000"/>
                <w:szCs w:val="16"/>
              </w:rPr>
              <w:t>Українська література</w:t>
            </w:r>
          </w:p>
        </w:tc>
        <w:tc>
          <w:tcPr>
            <w:tcW w:w="2268" w:type="dxa"/>
            <w:tcBorders>
              <w:top w:val="single" w:sz="4" w:space="0" w:color="auto"/>
              <w:left w:val="single" w:sz="4" w:space="0" w:color="auto"/>
              <w:bottom w:val="single" w:sz="4" w:space="0" w:color="auto"/>
              <w:right w:val="single" w:sz="4" w:space="0" w:color="auto"/>
            </w:tcBorders>
            <w:hideMark/>
          </w:tcPr>
          <w:p w:rsidR="003C5F79" w:rsidRPr="00163005" w:rsidRDefault="003C5F79" w:rsidP="00603693">
            <w:pPr>
              <w:rPr>
                <w:rFonts w:ascii="Times New Roman" w:hAnsi="Times New Roman"/>
              </w:rPr>
            </w:pPr>
            <w:r>
              <w:rPr>
                <w:rFonts w:ascii="Times New Roman" w:hAnsi="Times New Roman"/>
              </w:rPr>
              <w:t>Тернопіль. Богдан, 2024</w:t>
            </w:r>
          </w:p>
        </w:tc>
        <w:tc>
          <w:tcPr>
            <w:tcW w:w="678" w:type="dxa"/>
            <w:tcBorders>
              <w:top w:val="single" w:sz="4" w:space="0" w:color="auto"/>
              <w:left w:val="single" w:sz="4" w:space="0" w:color="auto"/>
              <w:bottom w:val="single" w:sz="4" w:space="0" w:color="auto"/>
              <w:right w:val="single" w:sz="4" w:space="0" w:color="auto"/>
            </w:tcBorders>
          </w:tcPr>
          <w:p w:rsidR="003C5F79" w:rsidRDefault="003C5F79" w:rsidP="00603693">
            <w:r w:rsidRPr="00434A7A">
              <w:rPr>
                <w:rFonts w:ascii="Times New Roman" w:hAnsi="Times New Roman"/>
              </w:rPr>
              <w:t>6</w:t>
            </w:r>
          </w:p>
        </w:tc>
        <w:tc>
          <w:tcPr>
            <w:tcW w:w="567" w:type="dxa"/>
            <w:tcBorders>
              <w:top w:val="single" w:sz="4" w:space="0" w:color="auto"/>
              <w:left w:val="single" w:sz="4" w:space="0" w:color="auto"/>
              <w:bottom w:val="single" w:sz="4" w:space="0" w:color="auto"/>
              <w:right w:val="single" w:sz="4" w:space="0" w:color="auto"/>
            </w:tcBorders>
            <w:hideMark/>
          </w:tcPr>
          <w:p w:rsidR="003C5F79" w:rsidRDefault="003C5F79" w:rsidP="00603693">
            <w:r w:rsidRPr="00D90248">
              <w:rPr>
                <w:rFonts w:ascii="Times New Roman" w:hAnsi="Times New Roman"/>
              </w:rPr>
              <w:t>15</w:t>
            </w:r>
          </w:p>
        </w:tc>
      </w:tr>
      <w:tr w:rsidR="003C5F79" w:rsidRPr="006D40C2" w:rsidTr="00603693">
        <w:tc>
          <w:tcPr>
            <w:tcW w:w="454" w:type="dxa"/>
            <w:tcBorders>
              <w:top w:val="single" w:sz="4" w:space="0" w:color="auto"/>
              <w:left w:val="single" w:sz="4" w:space="0" w:color="auto"/>
              <w:bottom w:val="single" w:sz="4" w:space="0" w:color="auto"/>
              <w:right w:val="single" w:sz="4" w:space="0" w:color="auto"/>
            </w:tcBorders>
            <w:hideMark/>
          </w:tcPr>
          <w:p w:rsidR="003C5F79" w:rsidRPr="006D40C2" w:rsidRDefault="003C5F79" w:rsidP="00603693">
            <w:pPr>
              <w:jc w:val="center"/>
              <w:rPr>
                <w:rFonts w:ascii="Times New Roman" w:hAnsi="Times New Roman"/>
                <w:b/>
              </w:rPr>
            </w:pPr>
            <w:r w:rsidRPr="006D40C2">
              <w:rPr>
                <w:rFonts w:ascii="Times New Roman" w:hAnsi="Times New Roman"/>
                <w:b/>
              </w:rPr>
              <w:t>5</w:t>
            </w:r>
          </w:p>
        </w:tc>
        <w:tc>
          <w:tcPr>
            <w:tcW w:w="1702" w:type="dxa"/>
            <w:tcBorders>
              <w:top w:val="single" w:sz="4" w:space="0" w:color="auto"/>
              <w:left w:val="single" w:sz="4" w:space="0" w:color="auto"/>
              <w:bottom w:val="single" w:sz="4" w:space="0" w:color="auto"/>
              <w:right w:val="single" w:sz="4" w:space="0" w:color="auto"/>
            </w:tcBorders>
            <w:vAlign w:val="bottom"/>
            <w:hideMark/>
          </w:tcPr>
          <w:p w:rsidR="003C5F79" w:rsidRPr="0016579B" w:rsidRDefault="003C5F79" w:rsidP="00603693">
            <w:pPr>
              <w:rPr>
                <w:rFonts w:ascii="Times New Roman" w:hAnsi="Times New Roman"/>
                <w:color w:val="000000"/>
              </w:rPr>
            </w:pPr>
            <w:r w:rsidRPr="0016579B">
              <w:rPr>
                <w:rFonts w:ascii="Times New Roman" w:hAnsi="Times New Roman"/>
                <w:color w:val="000000"/>
              </w:rPr>
              <w:t> </w:t>
            </w:r>
            <w:r w:rsidRPr="0016579B">
              <w:rPr>
                <w:rFonts w:ascii="Times New Roman" w:hAnsi="Times New Roman"/>
                <w:color w:val="000000"/>
                <w:szCs w:val="16"/>
              </w:rPr>
              <w:t>Інформатика</w:t>
            </w:r>
          </w:p>
        </w:tc>
        <w:tc>
          <w:tcPr>
            <w:tcW w:w="3827" w:type="dxa"/>
            <w:tcBorders>
              <w:top w:val="single" w:sz="4" w:space="0" w:color="auto"/>
              <w:left w:val="single" w:sz="4" w:space="0" w:color="auto"/>
              <w:bottom w:val="single" w:sz="4" w:space="0" w:color="auto"/>
              <w:right w:val="single" w:sz="4" w:space="0" w:color="auto"/>
            </w:tcBorders>
            <w:hideMark/>
          </w:tcPr>
          <w:p w:rsidR="003C5F79" w:rsidRPr="0016579B" w:rsidRDefault="003C5F79" w:rsidP="00603693">
            <w:pPr>
              <w:rPr>
                <w:rFonts w:ascii="Times New Roman" w:hAnsi="Times New Roman"/>
                <w:color w:val="000000"/>
                <w:szCs w:val="16"/>
              </w:rPr>
            </w:pPr>
            <w:r w:rsidRPr="0016579B">
              <w:rPr>
                <w:rFonts w:ascii="Times New Roman" w:hAnsi="Times New Roman"/>
                <w:color w:val="000000"/>
                <w:szCs w:val="16"/>
              </w:rPr>
              <w:t>«Інформатика» підручник для 5 класу закладів загальної середньої освіти (авт. Морзе Н. В., Барна О. В.)</w:t>
            </w:r>
          </w:p>
        </w:tc>
        <w:tc>
          <w:tcPr>
            <w:tcW w:w="1559" w:type="dxa"/>
            <w:tcBorders>
              <w:top w:val="single" w:sz="4" w:space="0" w:color="auto"/>
              <w:left w:val="single" w:sz="4" w:space="0" w:color="auto"/>
              <w:bottom w:val="single" w:sz="4" w:space="0" w:color="auto"/>
              <w:right w:val="single" w:sz="4" w:space="0" w:color="auto"/>
            </w:tcBorders>
            <w:vAlign w:val="bottom"/>
            <w:hideMark/>
          </w:tcPr>
          <w:p w:rsidR="003C5F79" w:rsidRPr="0016579B" w:rsidRDefault="003C5F79" w:rsidP="00603693">
            <w:pPr>
              <w:rPr>
                <w:rFonts w:ascii="Times New Roman" w:hAnsi="Times New Roman"/>
                <w:color w:val="000000"/>
              </w:rPr>
            </w:pPr>
            <w:r w:rsidRPr="0016579B">
              <w:rPr>
                <w:rFonts w:ascii="Times New Roman" w:hAnsi="Times New Roman"/>
                <w:color w:val="000000"/>
              </w:rPr>
              <w:t> </w:t>
            </w:r>
            <w:r w:rsidRPr="0016579B">
              <w:rPr>
                <w:rFonts w:ascii="Times New Roman" w:hAnsi="Times New Roman"/>
                <w:color w:val="000000"/>
                <w:szCs w:val="16"/>
              </w:rPr>
              <w:t>Інформатика</w:t>
            </w:r>
          </w:p>
        </w:tc>
        <w:tc>
          <w:tcPr>
            <w:tcW w:w="2268" w:type="dxa"/>
            <w:tcBorders>
              <w:top w:val="single" w:sz="4" w:space="0" w:color="auto"/>
              <w:left w:val="single" w:sz="4" w:space="0" w:color="auto"/>
              <w:bottom w:val="single" w:sz="4" w:space="0" w:color="auto"/>
              <w:right w:val="single" w:sz="4" w:space="0" w:color="auto"/>
            </w:tcBorders>
            <w:hideMark/>
          </w:tcPr>
          <w:p w:rsidR="003C5F79" w:rsidRPr="00BE7BB9" w:rsidRDefault="003C5F79" w:rsidP="00603693">
            <w:pPr>
              <w:rPr>
                <w:rFonts w:ascii="Times New Roman" w:hAnsi="Times New Roman"/>
              </w:rPr>
            </w:pPr>
            <w:r w:rsidRPr="00BE7BB9">
              <w:rPr>
                <w:rFonts w:ascii="Times New Roman" w:hAnsi="Times New Roman"/>
              </w:rPr>
              <w:t>Харків. Ранок, 202</w:t>
            </w:r>
            <w:r>
              <w:rPr>
                <w:rFonts w:ascii="Times New Roman" w:hAnsi="Times New Roman"/>
              </w:rPr>
              <w:t>3</w:t>
            </w:r>
          </w:p>
        </w:tc>
        <w:tc>
          <w:tcPr>
            <w:tcW w:w="678" w:type="dxa"/>
            <w:tcBorders>
              <w:top w:val="single" w:sz="4" w:space="0" w:color="auto"/>
              <w:left w:val="single" w:sz="4" w:space="0" w:color="auto"/>
              <w:bottom w:val="single" w:sz="4" w:space="0" w:color="auto"/>
              <w:right w:val="single" w:sz="4" w:space="0" w:color="auto"/>
            </w:tcBorders>
          </w:tcPr>
          <w:p w:rsidR="003C5F79" w:rsidRDefault="003C5F79" w:rsidP="00603693">
            <w:r w:rsidRPr="00434A7A">
              <w:rPr>
                <w:rFonts w:ascii="Times New Roman" w:hAnsi="Times New Roman"/>
              </w:rPr>
              <w:t>6</w:t>
            </w:r>
          </w:p>
        </w:tc>
        <w:tc>
          <w:tcPr>
            <w:tcW w:w="567" w:type="dxa"/>
            <w:tcBorders>
              <w:top w:val="single" w:sz="4" w:space="0" w:color="auto"/>
              <w:left w:val="single" w:sz="4" w:space="0" w:color="auto"/>
              <w:bottom w:val="single" w:sz="4" w:space="0" w:color="auto"/>
              <w:right w:val="single" w:sz="4" w:space="0" w:color="auto"/>
            </w:tcBorders>
            <w:hideMark/>
          </w:tcPr>
          <w:p w:rsidR="003C5F79" w:rsidRDefault="003C5F79" w:rsidP="00603693">
            <w:r w:rsidRPr="00D90248">
              <w:rPr>
                <w:rFonts w:ascii="Times New Roman" w:hAnsi="Times New Roman"/>
              </w:rPr>
              <w:t>15</w:t>
            </w:r>
          </w:p>
        </w:tc>
      </w:tr>
      <w:tr w:rsidR="003C5F79" w:rsidRPr="006D40C2" w:rsidTr="00603693">
        <w:tc>
          <w:tcPr>
            <w:tcW w:w="454" w:type="dxa"/>
            <w:tcBorders>
              <w:top w:val="single" w:sz="4" w:space="0" w:color="auto"/>
              <w:left w:val="single" w:sz="4" w:space="0" w:color="auto"/>
              <w:bottom w:val="single" w:sz="4" w:space="0" w:color="auto"/>
              <w:right w:val="single" w:sz="4" w:space="0" w:color="auto"/>
            </w:tcBorders>
            <w:hideMark/>
          </w:tcPr>
          <w:p w:rsidR="003C5F79" w:rsidRPr="006D40C2" w:rsidRDefault="003C5F79" w:rsidP="00603693">
            <w:pPr>
              <w:jc w:val="center"/>
              <w:rPr>
                <w:rFonts w:ascii="Times New Roman" w:hAnsi="Times New Roman"/>
                <w:b/>
              </w:rPr>
            </w:pPr>
            <w:r w:rsidRPr="006D40C2">
              <w:rPr>
                <w:rFonts w:ascii="Times New Roman" w:hAnsi="Times New Roman"/>
                <w:b/>
              </w:rPr>
              <w:t>5</w:t>
            </w:r>
          </w:p>
        </w:tc>
        <w:tc>
          <w:tcPr>
            <w:tcW w:w="1702" w:type="dxa"/>
            <w:tcBorders>
              <w:top w:val="single" w:sz="4" w:space="0" w:color="auto"/>
              <w:left w:val="single" w:sz="4" w:space="0" w:color="auto"/>
              <w:bottom w:val="single" w:sz="4" w:space="0" w:color="auto"/>
              <w:right w:val="single" w:sz="4" w:space="0" w:color="auto"/>
            </w:tcBorders>
            <w:vAlign w:val="bottom"/>
            <w:hideMark/>
          </w:tcPr>
          <w:p w:rsidR="003C5F79" w:rsidRPr="0016579B" w:rsidRDefault="003C5F79" w:rsidP="00603693">
            <w:pPr>
              <w:rPr>
                <w:rFonts w:ascii="Times New Roman" w:hAnsi="Times New Roman"/>
                <w:color w:val="000000"/>
              </w:rPr>
            </w:pPr>
            <w:r w:rsidRPr="0016579B">
              <w:rPr>
                <w:rFonts w:ascii="Times New Roman" w:hAnsi="Times New Roman"/>
                <w:color w:val="000000"/>
              </w:rPr>
              <w:t> </w:t>
            </w:r>
            <w:r w:rsidRPr="0016579B">
              <w:rPr>
                <w:rFonts w:ascii="Times New Roman" w:hAnsi="Times New Roman"/>
                <w:color w:val="000000"/>
                <w:szCs w:val="16"/>
              </w:rPr>
              <w:t>Зарубіжна література</w:t>
            </w:r>
          </w:p>
        </w:tc>
        <w:tc>
          <w:tcPr>
            <w:tcW w:w="3827" w:type="dxa"/>
            <w:tcBorders>
              <w:top w:val="single" w:sz="4" w:space="0" w:color="auto"/>
              <w:left w:val="single" w:sz="4" w:space="0" w:color="auto"/>
              <w:bottom w:val="single" w:sz="4" w:space="0" w:color="auto"/>
              <w:right w:val="single" w:sz="4" w:space="0" w:color="auto"/>
            </w:tcBorders>
            <w:hideMark/>
          </w:tcPr>
          <w:p w:rsidR="003C5F79" w:rsidRPr="0016579B" w:rsidRDefault="003C5F79" w:rsidP="00603693">
            <w:pPr>
              <w:rPr>
                <w:rFonts w:ascii="Times New Roman" w:hAnsi="Times New Roman"/>
                <w:color w:val="000000"/>
                <w:szCs w:val="16"/>
              </w:rPr>
            </w:pPr>
            <w:r w:rsidRPr="0016579B">
              <w:rPr>
                <w:rFonts w:ascii="Times New Roman" w:hAnsi="Times New Roman"/>
                <w:color w:val="000000"/>
                <w:szCs w:val="16"/>
              </w:rPr>
              <w:t>«Зарубіжна література» підручник для 5 класу закладів загальної середньої освіти (авт. Волощук Є. В.)</w:t>
            </w:r>
          </w:p>
        </w:tc>
        <w:tc>
          <w:tcPr>
            <w:tcW w:w="1559" w:type="dxa"/>
            <w:tcBorders>
              <w:top w:val="single" w:sz="4" w:space="0" w:color="auto"/>
              <w:left w:val="single" w:sz="4" w:space="0" w:color="auto"/>
              <w:bottom w:val="single" w:sz="4" w:space="0" w:color="auto"/>
              <w:right w:val="single" w:sz="4" w:space="0" w:color="auto"/>
            </w:tcBorders>
            <w:vAlign w:val="bottom"/>
            <w:hideMark/>
          </w:tcPr>
          <w:p w:rsidR="003C5F79" w:rsidRPr="0016579B" w:rsidRDefault="003C5F79" w:rsidP="00603693">
            <w:pPr>
              <w:rPr>
                <w:rFonts w:ascii="Times New Roman" w:hAnsi="Times New Roman"/>
                <w:color w:val="000000"/>
              </w:rPr>
            </w:pPr>
            <w:r w:rsidRPr="0016579B">
              <w:rPr>
                <w:rFonts w:ascii="Times New Roman" w:hAnsi="Times New Roman"/>
                <w:color w:val="000000"/>
              </w:rPr>
              <w:t> </w:t>
            </w:r>
            <w:r w:rsidRPr="0016579B">
              <w:rPr>
                <w:rFonts w:ascii="Times New Roman" w:hAnsi="Times New Roman"/>
                <w:color w:val="000000"/>
                <w:szCs w:val="16"/>
              </w:rPr>
              <w:t>Зарубіжна література</w:t>
            </w:r>
          </w:p>
        </w:tc>
        <w:tc>
          <w:tcPr>
            <w:tcW w:w="2268" w:type="dxa"/>
            <w:tcBorders>
              <w:top w:val="single" w:sz="4" w:space="0" w:color="auto"/>
              <w:left w:val="single" w:sz="4" w:space="0" w:color="auto"/>
              <w:bottom w:val="single" w:sz="4" w:space="0" w:color="auto"/>
              <w:right w:val="single" w:sz="4" w:space="0" w:color="auto"/>
            </w:tcBorders>
            <w:hideMark/>
          </w:tcPr>
          <w:p w:rsidR="003C5F79" w:rsidRPr="00163005" w:rsidRDefault="003C5F79" w:rsidP="00603693">
            <w:pPr>
              <w:rPr>
                <w:rFonts w:ascii="Times New Roman" w:hAnsi="Times New Roman"/>
              </w:rPr>
            </w:pPr>
            <w:r w:rsidRPr="00163005">
              <w:rPr>
                <w:rFonts w:ascii="Times New Roman" w:hAnsi="Times New Roman"/>
              </w:rPr>
              <w:t>Київ. Генеза, 202</w:t>
            </w:r>
            <w:r>
              <w:rPr>
                <w:rFonts w:ascii="Times New Roman" w:hAnsi="Times New Roman"/>
              </w:rPr>
              <w:t>4</w:t>
            </w:r>
          </w:p>
        </w:tc>
        <w:tc>
          <w:tcPr>
            <w:tcW w:w="678" w:type="dxa"/>
            <w:tcBorders>
              <w:top w:val="single" w:sz="4" w:space="0" w:color="auto"/>
              <w:left w:val="single" w:sz="4" w:space="0" w:color="auto"/>
              <w:bottom w:val="single" w:sz="4" w:space="0" w:color="auto"/>
              <w:right w:val="single" w:sz="4" w:space="0" w:color="auto"/>
            </w:tcBorders>
          </w:tcPr>
          <w:p w:rsidR="003C5F79" w:rsidRDefault="003C5F79" w:rsidP="00603693">
            <w:r w:rsidRPr="00434A7A">
              <w:rPr>
                <w:rFonts w:ascii="Times New Roman" w:hAnsi="Times New Roman"/>
              </w:rPr>
              <w:t>6</w:t>
            </w:r>
          </w:p>
        </w:tc>
        <w:tc>
          <w:tcPr>
            <w:tcW w:w="567" w:type="dxa"/>
            <w:tcBorders>
              <w:top w:val="single" w:sz="4" w:space="0" w:color="auto"/>
              <w:left w:val="single" w:sz="4" w:space="0" w:color="auto"/>
              <w:bottom w:val="single" w:sz="4" w:space="0" w:color="auto"/>
              <w:right w:val="single" w:sz="4" w:space="0" w:color="auto"/>
            </w:tcBorders>
            <w:hideMark/>
          </w:tcPr>
          <w:p w:rsidR="003C5F79" w:rsidRDefault="003C5F79" w:rsidP="00603693">
            <w:r w:rsidRPr="00D90248">
              <w:rPr>
                <w:rFonts w:ascii="Times New Roman" w:hAnsi="Times New Roman"/>
              </w:rPr>
              <w:t>15</w:t>
            </w:r>
          </w:p>
        </w:tc>
      </w:tr>
      <w:tr w:rsidR="003C5F79" w:rsidRPr="006D40C2" w:rsidTr="00603693">
        <w:tc>
          <w:tcPr>
            <w:tcW w:w="454" w:type="dxa"/>
            <w:tcBorders>
              <w:top w:val="single" w:sz="4" w:space="0" w:color="auto"/>
              <w:left w:val="single" w:sz="4" w:space="0" w:color="auto"/>
              <w:bottom w:val="single" w:sz="4" w:space="0" w:color="auto"/>
              <w:right w:val="single" w:sz="4" w:space="0" w:color="auto"/>
            </w:tcBorders>
            <w:hideMark/>
          </w:tcPr>
          <w:p w:rsidR="003C5F79" w:rsidRPr="006D40C2" w:rsidRDefault="003C5F79" w:rsidP="00603693">
            <w:pPr>
              <w:jc w:val="center"/>
              <w:rPr>
                <w:rFonts w:ascii="Times New Roman" w:hAnsi="Times New Roman"/>
                <w:b/>
              </w:rPr>
            </w:pPr>
            <w:r w:rsidRPr="006D40C2">
              <w:rPr>
                <w:rFonts w:ascii="Times New Roman" w:hAnsi="Times New Roman"/>
                <w:b/>
              </w:rPr>
              <w:t>5</w:t>
            </w:r>
          </w:p>
        </w:tc>
        <w:tc>
          <w:tcPr>
            <w:tcW w:w="1702" w:type="dxa"/>
            <w:tcBorders>
              <w:top w:val="single" w:sz="4" w:space="0" w:color="auto"/>
              <w:left w:val="single" w:sz="4" w:space="0" w:color="auto"/>
              <w:bottom w:val="single" w:sz="4" w:space="0" w:color="auto"/>
              <w:right w:val="single" w:sz="4" w:space="0" w:color="auto"/>
            </w:tcBorders>
            <w:vAlign w:val="bottom"/>
            <w:hideMark/>
          </w:tcPr>
          <w:p w:rsidR="003C5F79" w:rsidRPr="0016579B" w:rsidRDefault="003C5F79" w:rsidP="00603693">
            <w:pPr>
              <w:rPr>
                <w:rFonts w:ascii="Times New Roman" w:hAnsi="Times New Roman"/>
                <w:color w:val="000000"/>
              </w:rPr>
            </w:pPr>
            <w:r w:rsidRPr="0016579B">
              <w:rPr>
                <w:rFonts w:ascii="Times New Roman" w:hAnsi="Times New Roman"/>
                <w:color w:val="000000"/>
              </w:rPr>
              <w:t> </w:t>
            </w:r>
            <w:r w:rsidRPr="0016579B">
              <w:rPr>
                <w:rFonts w:ascii="Times New Roman" w:hAnsi="Times New Roman"/>
                <w:color w:val="000000"/>
                <w:szCs w:val="16"/>
              </w:rPr>
              <w:t>Англійська мова</w:t>
            </w:r>
          </w:p>
        </w:tc>
        <w:tc>
          <w:tcPr>
            <w:tcW w:w="3827" w:type="dxa"/>
            <w:tcBorders>
              <w:top w:val="single" w:sz="4" w:space="0" w:color="auto"/>
              <w:left w:val="single" w:sz="4" w:space="0" w:color="auto"/>
              <w:bottom w:val="single" w:sz="4" w:space="0" w:color="auto"/>
              <w:right w:val="single" w:sz="4" w:space="0" w:color="auto"/>
            </w:tcBorders>
            <w:hideMark/>
          </w:tcPr>
          <w:p w:rsidR="003C5F79" w:rsidRPr="0016579B" w:rsidRDefault="003C5F79" w:rsidP="00603693">
            <w:pPr>
              <w:rPr>
                <w:rFonts w:ascii="Times New Roman" w:hAnsi="Times New Roman"/>
                <w:color w:val="000000"/>
                <w:szCs w:val="16"/>
              </w:rPr>
            </w:pPr>
            <w:r w:rsidRPr="0016579B">
              <w:rPr>
                <w:rFonts w:ascii="Times New Roman" w:hAnsi="Times New Roman"/>
                <w:color w:val="000000"/>
                <w:szCs w:val="16"/>
              </w:rPr>
              <w:t>«Англійська мова (5-й рік навчання)» підручник для 5 класу закладів загальної середньої освіти (з аудіосупроводом)  (авт. Джоанна Коста, Мелані Вільямс)</w:t>
            </w:r>
          </w:p>
        </w:tc>
        <w:tc>
          <w:tcPr>
            <w:tcW w:w="1559" w:type="dxa"/>
            <w:tcBorders>
              <w:top w:val="single" w:sz="4" w:space="0" w:color="auto"/>
              <w:left w:val="single" w:sz="4" w:space="0" w:color="auto"/>
              <w:bottom w:val="single" w:sz="4" w:space="0" w:color="auto"/>
              <w:right w:val="single" w:sz="4" w:space="0" w:color="auto"/>
            </w:tcBorders>
            <w:vAlign w:val="bottom"/>
            <w:hideMark/>
          </w:tcPr>
          <w:p w:rsidR="003C5F79" w:rsidRPr="0016579B" w:rsidRDefault="003C5F79" w:rsidP="00603693">
            <w:pPr>
              <w:rPr>
                <w:rFonts w:ascii="Times New Roman" w:hAnsi="Times New Roman"/>
                <w:color w:val="000000"/>
              </w:rPr>
            </w:pPr>
            <w:r w:rsidRPr="0016579B">
              <w:rPr>
                <w:rFonts w:ascii="Times New Roman" w:hAnsi="Times New Roman"/>
                <w:color w:val="000000"/>
              </w:rPr>
              <w:t> </w:t>
            </w:r>
            <w:r w:rsidRPr="0016579B">
              <w:rPr>
                <w:rFonts w:ascii="Times New Roman" w:hAnsi="Times New Roman"/>
                <w:color w:val="000000"/>
                <w:szCs w:val="16"/>
              </w:rPr>
              <w:t>Англійська мова</w:t>
            </w:r>
          </w:p>
        </w:tc>
        <w:tc>
          <w:tcPr>
            <w:tcW w:w="2268" w:type="dxa"/>
            <w:tcBorders>
              <w:top w:val="single" w:sz="4" w:space="0" w:color="auto"/>
              <w:left w:val="single" w:sz="4" w:space="0" w:color="auto"/>
              <w:bottom w:val="single" w:sz="4" w:space="0" w:color="auto"/>
              <w:right w:val="single" w:sz="4" w:space="0" w:color="auto"/>
            </w:tcBorders>
            <w:hideMark/>
          </w:tcPr>
          <w:p w:rsidR="003C5F79" w:rsidRPr="00163005" w:rsidRDefault="003C5F79" w:rsidP="00603693">
            <w:pPr>
              <w:rPr>
                <w:rFonts w:ascii="Times New Roman" w:hAnsi="Times New Roman"/>
              </w:rPr>
            </w:pPr>
            <w:r>
              <w:rPr>
                <w:rFonts w:ascii="Times New Roman" w:hAnsi="Times New Roman"/>
              </w:rPr>
              <w:t>Київ</w:t>
            </w:r>
            <w:r w:rsidRPr="00163005">
              <w:rPr>
                <w:rFonts w:ascii="Times New Roman" w:hAnsi="Times New Roman"/>
              </w:rPr>
              <w:t xml:space="preserve">. </w:t>
            </w:r>
            <w:r>
              <w:rPr>
                <w:rFonts w:ascii="Times New Roman" w:hAnsi="Times New Roman"/>
              </w:rPr>
              <w:t>Лінгвіст</w:t>
            </w:r>
            <w:r w:rsidRPr="00163005">
              <w:rPr>
                <w:rFonts w:ascii="Times New Roman" w:hAnsi="Times New Roman"/>
              </w:rPr>
              <w:t>, 202</w:t>
            </w:r>
            <w:r>
              <w:rPr>
                <w:rFonts w:ascii="Times New Roman" w:hAnsi="Times New Roman"/>
              </w:rPr>
              <w:t>3</w:t>
            </w:r>
          </w:p>
        </w:tc>
        <w:tc>
          <w:tcPr>
            <w:tcW w:w="678" w:type="dxa"/>
            <w:tcBorders>
              <w:top w:val="single" w:sz="4" w:space="0" w:color="auto"/>
              <w:left w:val="single" w:sz="4" w:space="0" w:color="auto"/>
              <w:bottom w:val="single" w:sz="4" w:space="0" w:color="auto"/>
              <w:right w:val="single" w:sz="4" w:space="0" w:color="auto"/>
            </w:tcBorders>
          </w:tcPr>
          <w:p w:rsidR="003C5F79" w:rsidRDefault="003C5F79" w:rsidP="00603693">
            <w:r w:rsidRPr="00434A7A">
              <w:rPr>
                <w:rFonts w:ascii="Times New Roman" w:hAnsi="Times New Roman"/>
              </w:rPr>
              <w:t>6</w:t>
            </w:r>
          </w:p>
        </w:tc>
        <w:tc>
          <w:tcPr>
            <w:tcW w:w="567" w:type="dxa"/>
            <w:tcBorders>
              <w:top w:val="single" w:sz="4" w:space="0" w:color="auto"/>
              <w:left w:val="single" w:sz="4" w:space="0" w:color="auto"/>
              <w:bottom w:val="single" w:sz="4" w:space="0" w:color="auto"/>
              <w:right w:val="single" w:sz="4" w:space="0" w:color="auto"/>
            </w:tcBorders>
            <w:hideMark/>
          </w:tcPr>
          <w:p w:rsidR="003C5F79" w:rsidRDefault="003C5F79" w:rsidP="00603693">
            <w:r w:rsidRPr="00D90248">
              <w:rPr>
                <w:rFonts w:ascii="Times New Roman" w:hAnsi="Times New Roman"/>
              </w:rPr>
              <w:t>15</w:t>
            </w:r>
          </w:p>
        </w:tc>
      </w:tr>
      <w:tr w:rsidR="003C5F79" w:rsidRPr="006D40C2" w:rsidTr="00603693">
        <w:trPr>
          <w:trHeight w:val="594"/>
        </w:trPr>
        <w:tc>
          <w:tcPr>
            <w:tcW w:w="454" w:type="dxa"/>
            <w:tcBorders>
              <w:top w:val="single" w:sz="4" w:space="0" w:color="auto"/>
              <w:left w:val="single" w:sz="4" w:space="0" w:color="auto"/>
              <w:bottom w:val="single" w:sz="4" w:space="0" w:color="auto"/>
              <w:right w:val="single" w:sz="4" w:space="0" w:color="auto"/>
            </w:tcBorders>
            <w:hideMark/>
          </w:tcPr>
          <w:p w:rsidR="003C5F79" w:rsidRPr="006D40C2" w:rsidRDefault="003C5F79" w:rsidP="00603693">
            <w:pPr>
              <w:jc w:val="center"/>
              <w:rPr>
                <w:rFonts w:ascii="Times New Roman" w:hAnsi="Times New Roman"/>
                <w:b/>
              </w:rPr>
            </w:pPr>
            <w:r w:rsidRPr="006D40C2">
              <w:rPr>
                <w:rFonts w:ascii="Times New Roman" w:hAnsi="Times New Roman"/>
                <w:b/>
              </w:rPr>
              <w:t>5</w:t>
            </w:r>
          </w:p>
        </w:tc>
        <w:tc>
          <w:tcPr>
            <w:tcW w:w="1702" w:type="dxa"/>
            <w:tcBorders>
              <w:top w:val="single" w:sz="4" w:space="0" w:color="auto"/>
              <w:left w:val="single" w:sz="4" w:space="0" w:color="auto"/>
              <w:bottom w:val="single" w:sz="4" w:space="0" w:color="auto"/>
              <w:right w:val="single" w:sz="4" w:space="0" w:color="auto"/>
            </w:tcBorders>
            <w:vAlign w:val="bottom"/>
            <w:hideMark/>
          </w:tcPr>
          <w:p w:rsidR="003C5F79" w:rsidRPr="0016579B" w:rsidRDefault="003C5F79" w:rsidP="00603693">
            <w:pPr>
              <w:rPr>
                <w:rFonts w:ascii="Times New Roman" w:hAnsi="Times New Roman"/>
                <w:color w:val="000000"/>
              </w:rPr>
            </w:pPr>
            <w:r w:rsidRPr="0016579B">
              <w:rPr>
                <w:rFonts w:ascii="Times New Roman" w:hAnsi="Times New Roman"/>
                <w:color w:val="000000"/>
              </w:rPr>
              <w:t> </w:t>
            </w:r>
            <w:r w:rsidRPr="0016579B">
              <w:rPr>
                <w:rFonts w:ascii="Times New Roman" w:hAnsi="Times New Roman"/>
                <w:color w:val="000000"/>
                <w:szCs w:val="16"/>
              </w:rPr>
              <w:t>Німецька мова (1-й рік навчання)</w:t>
            </w:r>
          </w:p>
        </w:tc>
        <w:tc>
          <w:tcPr>
            <w:tcW w:w="3827" w:type="dxa"/>
            <w:tcBorders>
              <w:top w:val="single" w:sz="4" w:space="0" w:color="auto"/>
              <w:left w:val="single" w:sz="4" w:space="0" w:color="auto"/>
              <w:bottom w:val="single" w:sz="4" w:space="0" w:color="auto"/>
              <w:right w:val="single" w:sz="4" w:space="0" w:color="auto"/>
            </w:tcBorders>
            <w:hideMark/>
          </w:tcPr>
          <w:p w:rsidR="003C5F79" w:rsidRPr="0016579B" w:rsidRDefault="003C5F79" w:rsidP="00603693">
            <w:pPr>
              <w:rPr>
                <w:rFonts w:ascii="Times New Roman" w:hAnsi="Times New Roman"/>
                <w:color w:val="000000"/>
                <w:szCs w:val="16"/>
              </w:rPr>
            </w:pPr>
            <w:r w:rsidRPr="0016579B">
              <w:rPr>
                <w:rFonts w:ascii="Times New Roman" w:hAnsi="Times New Roman"/>
                <w:color w:val="000000"/>
                <w:szCs w:val="16"/>
              </w:rPr>
              <w:t>«Німецька мова (1-й рік навчання)» підручник для 5 класу закладів загальної середньої освіти (з аудіосупроводом)  (авт. Сотникова С. І., Гоголєва Г. В.)</w:t>
            </w:r>
          </w:p>
        </w:tc>
        <w:tc>
          <w:tcPr>
            <w:tcW w:w="1559" w:type="dxa"/>
            <w:tcBorders>
              <w:top w:val="single" w:sz="4" w:space="0" w:color="auto"/>
              <w:left w:val="single" w:sz="4" w:space="0" w:color="auto"/>
              <w:bottom w:val="single" w:sz="4" w:space="0" w:color="auto"/>
              <w:right w:val="single" w:sz="4" w:space="0" w:color="auto"/>
            </w:tcBorders>
            <w:vAlign w:val="bottom"/>
            <w:hideMark/>
          </w:tcPr>
          <w:p w:rsidR="003C5F79" w:rsidRPr="0016579B" w:rsidRDefault="003C5F79" w:rsidP="00603693">
            <w:pPr>
              <w:rPr>
                <w:rFonts w:ascii="Times New Roman" w:hAnsi="Times New Roman"/>
                <w:color w:val="000000"/>
              </w:rPr>
            </w:pPr>
            <w:r w:rsidRPr="0016579B">
              <w:rPr>
                <w:rFonts w:ascii="Times New Roman" w:hAnsi="Times New Roman"/>
                <w:color w:val="000000"/>
              </w:rPr>
              <w:t> </w:t>
            </w:r>
            <w:r w:rsidRPr="0016579B">
              <w:rPr>
                <w:rFonts w:ascii="Times New Roman" w:hAnsi="Times New Roman"/>
                <w:color w:val="000000"/>
                <w:szCs w:val="16"/>
              </w:rPr>
              <w:t xml:space="preserve">Німецька мова </w:t>
            </w:r>
          </w:p>
        </w:tc>
        <w:tc>
          <w:tcPr>
            <w:tcW w:w="2268" w:type="dxa"/>
            <w:tcBorders>
              <w:top w:val="single" w:sz="4" w:space="0" w:color="auto"/>
              <w:left w:val="single" w:sz="4" w:space="0" w:color="auto"/>
              <w:bottom w:val="single" w:sz="4" w:space="0" w:color="auto"/>
              <w:right w:val="single" w:sz="4" w:space="0" w:color="auto"/>
            </w:tcBorders>
            <w:hideMark/>
          </w:tcPr>
          <w:p w:rsidR="003C5F79" w:rsidRPr="00163005" w:rsidRDefault="003C5F79" w:rsidP="00603693">
            <w:pPr>
              <w:rPr>
                <w:rFonts w:ascii="Times New Roman" w:hAnsi="Times New Roman"/>
              </w:rPr>
            </w:pPr>
            <w:r w:rsidRPr="00BE7BB9">
              <w:rPr>
                <w:rFonts w:ascii="Times New Roman" w:hAnsi="Times New Roman"/>
              </w:rPr>
              <w:t>Харків. Ранок, 202</w:t>
            </w:r>
            <w:r>
              <w:rPr>
                <w:rFonts w:ascii="Times New Roman" w:hAnsi="Times New Roman"/>
              </w:rPr>
              <w:t>3</w:t>
            </w:r>
          </w:p>
        </w:tc>
        <w:tc>
          <w:tcPr>
            <w:tcW w:w="678" w:type="dxa"/>
            <w:tcBorders>
              <w:top w:val="single" w:sz="4" w:space="0" w:color="auto"/>
              <w:left w:val="single" w:sz="4" w:space="0" w:color="auto"/>
              <w:bottom w:val="single" w:sz="4" w:space="0" w:color="auto"/>
              <w:right w:val="single" w:sz="4" w:space="0" w:color="auto"/>
            </w:tcBorders>
          </w:tcPr>
          <w:p w:rsidR="003C5F79" w:rsidRDefault="003C5F79" w:rsidP="00603693">
            <w:r w:rsidRPr="00434A7A">
              <w:rPr>
                <w:rFonts w:ascii="Times New Roman" w:hAnsi="Times New Roman"/>
              </w:rPr>
              <w:t>6</w:t>
            </w:r>
          </w:p>
        </w:tc>
        <w:tc>
          <w:tcPr>
            <w:tcW w:w="567" w:type="dxa"/>
            <w:tcBorders>
              <w:top w:val="single" w:sz="4" w:space="0" w:color="auto"/>
              <w:left w:val="single" w:sz="4" w:space="0" w:color="auto"/>
              <w:bottom w:val="single" w:sz="4" w:space="0" w:color="auto"/>
              <w:right w:val="single" w:sz="4" w:space="0" w:color="auto"/>
            </w:tcBorders>
            <w:hideMark/>
          </w:tcPr>
          <w:p w:rsidR="003C5F79" w:rsidRDefault="003C5F79" w:rsidP="00603693">
            <w:r w:rsidRPr="00D90248">
              <w:rPr>
                <w:rFonts w:ascii="Times New Roman" w:hAnsi="Times New Roman"/>
              </w:rPr>
              <w:t>15</w:t>
            </w:r>
          </w:p>
        </w:tc>
      </w:tr>
      <w:tr w:rsidR="003C5F79" w:rsidRPr="006D40C2" w:rsidTr="00603693">
        <w:tc>
          <w:tcPr>
            <w:tcW w:w="454" w:type="dxa"/>
            <w:tcBorders>
              <w:top w:val="single" w:sz="4" w:space="0" w:color="auto"/>
              <w:left w:val="single" w:sz="4" w:space="0" w:color="auto"/>
              <w:bottom w:val="single" w:sz="4" w:space="0" w:color="auto"/>
              <w:right w:val="single" w:sz="4" w:space="0" w:color="auto"/>
            </w:tcBorders>
            <w:hideMark/>
          </w:tcPr>
          <w:p w:rsidR="003C5F79" w:rsidRPr="006D40C2" w:rsidRDefault="003C5F79" w:rsidP="00603693">
            <w:pPr>
              <w:jc w:val="center"/>
              <w:rPr>
                <w:rFonts w:ascii="Times New Roman" w:hAnsi="Times New Roman"/>
                <w:b/>
              </w:rPr>
            </w:pPr>
            <w:r w:rsidRPr="006D40C2">
              <w:rPr>
                <w:rFonts w:ascii="Times New Roman" w:hAnsi="Times New Roman"/>
                <w:b/>
              </w:rPr>
              <w:t>5</w:t>
            </w:r>
          </w:p>
        </w:tc>
        <w:tc>
          <w:tcPr>
            <w:tcW w:w="1702" w:type="dxa"/>
            <w:tcBorders>
              <w:top w:val="single" w:sz="4" w:space="0" w:color="auto"/>
              <w:left w:val="single" w:sz="4" w:space="0" w:color="auto"/>
              <w:bottom w:val="single" w:sz="4" w:space="0" w:color="auto"/>
              <w:right w:val="single" w:sz="4" w:space="0" w:color="auto"/>
            </w:tcBorders>
            <w:vAlign w:val="bottom"/>
            <w:hideMark/>
          </w:tcPr>
          <w:p w:rsidR="003C5F79" w:rsidRPr="0016579B" w:rsidRDefault="003C5F79" w:rsidP="00603693">
            <w:pPr>
              <w:rPr>
                <w:rFonts w:ascii="Times New Roman" w:hAnsi="Times New Roman"/>
                <w:color w:val="000000"/>
              </w:rPr>
            </w:pPr>
            <w:r w:rsidRPr="0016579B">
              <w:rPr>
                <w:rFonts w:ascii="Times New Roman" w:hAnsi="Times New Roman"/>
                <w:color w:val="000000"/>
              </w:rPr>
              <w:t> </w:t>
            </w:r>
            <w:r w:rsidRPr="0016579B">
              <w:rPr>
                <w:rFonts w:ascii="Times New Roman" w:hAnsi="Times New Roman"/>
                <w:color w:val="000000"/>
                <w:szCs w:val="16"/>
              </w:rPr>
              <w:t>Пізнаємо природу</w:t>
            </w:r>
          </w:p>
        </w:tc>
        <w:tc>
          <w:tcPr>
            <w:tcW w:w="3827" w:type="dxa"/>
            <w:tcBorders>
              <w:top w:val="single" w:sz="4" w:space="0" w:color="auto"/>
              <w:left w:val="single" w:sz="4" w:space="0" w:color="auto"/>
              <w:bottom w:val="single" w:sz="4" w:space="0" w:color="auto"/>
              <w:right w:val="single" w:sz="4" w:space="0" w:color="auto"/>
            </w:tcBorders>
            <w:hideMark/>
          </w:tcPr>
          <w:p w:rsidR="003C5F79" w:rsidRPr="0016579B" w:rsidRDefault="003C5F79" w:rsidP="00603693">
            <w:pPr>
              <w:rPr>
                <w:rFonts w:ascii="Times New Roman" w:hAnsi="Times New Roman"/>
                <w:color w:val="000000"/>
                <w:szCs w:val="16"/>
              </w:rPr>
            </w:pPr>
            <w:r w:rsidRPr="0016579B">
              <w:rPr>
                <w:rFonts w:ascii="Times New Roman" w:hAnsi="Times New Roman"/>
                <w:color w:val="000000"/>
                <w:szCs w:val="16"/>
              </w:rPr>
              <w:t>«Пізнаємо природу» підручник інтегрованого курсу для 5 класу закладів загальної середньої освіти  (авт. Коршевнюк Т. В., Ярошенко О. Г.)</w:t>
            </w:r>
          </w:p>
        </w:tc>
        <w:tc>
          <w:tcPr>
            <w:tcW w:w="1559" w:type="dxa"/>
            <w:tcBorders>
              <w:top w:val="single" w:sz="4" w:space="0" w:color="auto"/>
              <w:left w:val="single" w:sz="4" w:space="0" w:color="auto"/>
              <w:bottom w:val="single" w:sz="4" w:space="0" w:color="auto"/>
              <w:right w:val="single" w:sz="4" w:space="0" w:color="auto"/>
            </w:tcBorders>
            <w:vAlign w:val="bottom"/>
            <w:hideMark/>
          </w:tcPr>
          <w:p w:rsidR="003C5F79" w:rsidRPr="0016579B" w:rsidRDefault="003C5F79" w:rsidP="00603693">
            <w:pPr>
              <w:rPr>
                <w:rFonts w:ascii="Times New Roman" w:hAnsi="Times New Roman"/>
                <w:color w:val="000000"/>
              </w:rPr>
            </w:pPr>
            <w:r w:rsidRPr="0016579B">
              <w:rPr>
                <w:rFonts w:ascii="Times New Roman" w:hAnsi="Times New Roman"/>
                <w:color w:val="000000"/>
              </w:rPr>
              <w:t> </w:t>
            </w:r>
            <w:r w:rsidRPr="0016579B">
              <w:rPr>
                <w:rFonts w:ascii="Times New Roman" w:hAnsi="Times New Roman"/>
                <w:color w:val="000000"/>
                <w:szCs w:val="16"/>
              </w:rPr>
              <w:t>Пізнаємо природу</w:t>
            </w:r>
          </w:p>
        </w:tc>
        <w:tc>
          <w:tcPr>
            <w:tcW w:w="2268" w:type="dxa"/>
            <w:tcBorders>
              <w:top w:val="single" w:sz="4" w:space="0" w:color="auto"/>
              <w:left w:val="single" w:sz="4" w:space="0" w:color="auto"/>
              <w:bottom w:val="single" w:sz="4" w:space="0" w:color="auto"/>
              <w:right w:val="single" w:sz="4" w:space="0" w:color="auto"/>
            </w:tcBorders>
            <w:hideMark/>
          </w:tcPr>
          <w:p w:rsidR="003C5F79" w:rsidRPr="00163005" w:rsidRDefault="003C5F79" w:rsidP="00603693">
            <w:pPr>
              <w:rPr>
                <w:rFonts w:ascii="Times New Roman" w:hAnsi="Times New Roman"/>
              </w:rPr>
            </w:pPr>
            <w:r w:rsidRPr="00662BDC">
              <w:rPr>
                <w:rFonts w:ascii="Times New Roman" w:hAnsi="Times New Roman"/>
              </w:rPr>
              <w:t>Київ. Оріон, 2023</w:t>
            </w:r>
          </w:p>
        </w:tc>
        <w:tc>
          <w:tcPr>
            <w:tcW w:w="678" w:type="dxa"/>
            <w:tcBorders>
              <w:top w:val="single" w:sz="4" w:space="0" w:color="auto"/>
              <w:left w:val="single" w:sz="4" w:space="0" w:color="auto"/>
              <w:bottom w:val="single" w:sz="4" w:space="0" w:color="auto"/>
              <w:right w:val="single" w:sz="4" w:space="0" w:color="auto"/>
            </w:tcBorders>
          </w:tcPr>
          <w:p w:rsidR="003C5F79" w:rsidRDefault="003C5F79" w:rsidP="00603693">
            <w:r w:rsidRPr="00434A7A">
              <w:rPr>
                <w:rFonts w:ascii="Times New Roman" w:hAnsi="Times New Roman"/>
              </w:rPr>
              <w:t>6</w:t>
            </w:r>
          </w:p>
        </w:tc>
        <w:tc>
          <w:tcPr>
            <w:tcW w:w="567" w:type="dxa"/>
            <w:tcBorders>
              <w:top w:val="single" w:sz="4" w:space="0" w:color="auto"/>
              <w:left w:val="single" w:sz="4" w:space="0" w:color="auto"/>
              <w:bottom w:val="single" w:sz="4" w:space="0" w:color="auto"/>
              <w:right w:val="single" w:sz="4" w:space="0" w:color="auto"/>
            </w:tcBorders>
            <w:hideMark/>
          </w:tcPr>
          <w:p w:rsidR="003C5F79" w:rsidRDefault="003C5F79" w:rsidP="00603693">
            <w:r w:rsidRPr="00D90248">
              <w:rPr>
                <w:rFonts w:ascii="Times New Roman" w:hAnsi="Times New Roman"/>
              </w:rPr>
              <w:t>15</w:t>
            </w:r>
          </w:p>
        </w:tc>
      </w:tr>
      <w:tr w:rsidR="003C5F79" w:rsidRPr="006D40C2" w:rsidTr="00603693">
        <w:tc>
          <w:tcPr>
            <w:tcW w:w="454" w:type="dxa"/>
            <w:tcBorders>
              <w:top w:val="single" w:sz="4" w:space="0" w:color="auto"/>
              <w:left w:val="single" w:sz="4" w:space="0" w:color="auto"/>
              <w:bottom w:val="single" w:sz="4" w:space="0" w:color="auto"/>
              <w:right w:val="single" w:sz="4" w:space="0" w:color="auto"/>
            </w:tcBorders>
            <w:hideMark/>
          </w:tcPr>
          <w:p w:rsidR="003C5F79" w:rsidRPr="006D40C2" w:rsidRDefault="003C5F79" w:rsidP="00603693">
            <w:pPr>
              <w:jc w:val="center"/>
              <w:rPr>
                <w:rFonts w:ascii="Times New Roman" w:hAnsi="Times New Roman"/>
                <w:b/>
              </w:rPr>
            </w:pPr>
            <w:r w:rsidRPr="006D40C2">
              <w:rPr>
                <w:rFonts w:ascii="Times New Roman" w:hAnsi="Times New Roman"/>
                <w:b/>
              </w:rPr>
              <w:t>5</w:t>
            </w:r>
          </w:p>
        </w:tc>
        <w:tc>
          <w:tcPr>
            <w:tcW w:w="1702" w:type="dxa"/>
            <w:tcBorders>
              <w:top w:val="single" w:sz="4" w:space="0" w:color="auto"/>
              <w:left w:val="single" w:sz="4" w:space="0" w:color="auto"/>
              <w:bottom w:val="single" w:sz="4" w:space="0" w:color="auto"/>
              <w:right w:val="single" w:sz="4" w:space="0" w:color="auto"/>
            </w:tcBorders>
            <w:vAlign w:val="bottom"/>
            <w:hideMark/>
          </w:tcPr>
          <w:p w:rsidR="003C5F79" w:rsidRPr="0016579B" w:rsidRDefault="003C5F79" w:rsidP="00603693">
            <w:pPr>
              <w:rPr>
                <w:rFonts w:ascii="Times New Roman" w:hAnsi="Times New Roman"/>
                <w:color w:val="000000"/>
              </w:rPr>
            </w:pPr>
            <w:r w:rsidRPr="0016579B">
              <w:rPr>
                <w:rFonts w:ascii="Times New Roman" w:hAnsi="Times New Roman"/>
                <w:color w:val="000000"/>
              </w:rPr>
              <w:t> </w:t>
            </w:r>
            <w:r w:rsidRPr="0016579B">
              <w:rPr>
                <w:rFonts w:ascii="Times New Roman" w:hAnsi="Times New Roman"/>
                <w:color w:val="000000"/>
                <w:szCs w:val="16"/>
              </w:rPr>
              <w:t>Здоров’я, безпека та добробут</w:t>
            </w:r>
          </w:p>
        </w:tc>
        <w:tc>
          <w:tcPr>
            <w:tcW w:w="3827" w:type="dxa"/>
            <w:tcBorders>
              <w:top w:val="single" w:sz="4" w:space="0" w:color="auto"/>
              <w:left w:val="single" w:sz="4" w:space="0" w:color="auto"/>
              <w:bottom w:val="single" w:sz="4" w:space="0" w:color="auto"/>
              <w:right w:val="single" w:sz="4" w:space="0" w:color="auto"/>
            </w:tcBorders>
            <w:hideMark/>
          </w:tcPr>
          <w:p w:rsidR="003C5F79" w:rsidRPr="0016579B" w:rsidRDefault="003C5F79" w:rsidP="00603693">
            <w:pPr>
              <w:rPr>
                <w:rFonts w:ascii="Times New Roman" w:hAnsi="Times New Roman"/>
                <w:color w:val="000000"/>
                <w:szCs w:val="16"/>
              </w:rPr>
            </w:pPr>
            <w:r w:rsidRPr="0016579B">
              <w:rPr>
                <w:rFonts w:ascii="Times New Roman" w:hAnsi="Times New Roman"/>
                <w:color w:val="000000"/>
                <w:szCs w:val="16"/>
              </w:rPr>
              <w:t xml:space="preserve">«Здоров’я, безпека та добробут» підручник інтегрованого курсу для 5 класу закладів загальної середньої освіти (авт. Шиян О. І., Волощенко О. В., Дяків </w:t>
            </w:r>
            <w:r w:rsidRPr="0016579B">
              <w:rPr>
                <w:rFonts w:ascii="Times New Roman" w:hAnsi="Times New Roman"/>
                <w:color w:val="000000"/>
                <w:szCs w:val="16"/>
              </w:rPr>
              <w:lastRenderedPageBreak/>
              <w:t>В. Г., Козак О. П., Седоченко А. Б.)</w:t>
            </w:r>
          </w:p>
        </w:tc>
        <w:tc>
          <w:tcPr>
            <w:tcW w:w="1559" w:type="dxa"/>
            <w:tcBorders>
              <w:top w:val="single" w:sz="4" w:space="0" w:color="auto"/>
              <w:left w:val="single" w:sz="4" w:space="0" w:color="auto"/>
              <w:bottom w:val="single" w:sz="4" w:space="0" w:color="auto"/>
              <w:right w:val="single" w:sz="4" w:space="0" w:color="auto"/>
            </w:tcBorders>
            <w:vAlign w:val="bottom"/>
            <w:hideMark/>
          </w:tcPr>
          <w:p w:rsidR="003C5F79" w:rsidRPr="0016579B" w:rsidRDefault="003C5F79" w:rsidP="00603693">
            <w:pPr>
              <w:rPr>
                <w:rFonts w:ascii="Times New Roman" w:hAnsi="Times New Roman"/>
                <w:color w:val="000000"/>
              </w:rPr>
            </w:pPr>
            <w:r w:rsidRPr="0016579B">
              <w:rPr>
                <w:rFonts w:ascii="Times New Roman" w:hAnsi="Times New Roman"/>
                <w:color w:val="000000"/>
              </w:rPr>
              <w:lastRenderedPageBreak/>
              <w:t> </w:t>
            </w:r>
            <w:r w:rsidRPr="0016579B">
              <w:rPr>
                <w:rFonts w:ascii="Times New Roman" w:hAnsi="Times New Roman"/>
                <w:color w:val="000000"/>
                <w:szCs w:val="16"/>
              </w:rPr>
              <w:t>Здоров’я, безпека та добробут</w:t>
            </w:r>
          </w:p>
        </w:tc>
        <w:tc>
          <w:tcPr>
            <w:tcW w:w="2268" w:type="dxa"/>
            <w:tcBorders>
              <w:top w:val="single" w:sz="4" w:space="0" w:color="auto"/>
              <w:left w:val="single" w:sz="4" w:space="0" w:color="auto"/>
              <w:bottom w:val="single" w:sz="4" w:space="0" w:color="auto"/>
              <w:right w:val="single" w:sz="4" w:space="0" w:color="auto"/>
            </w:tcBorders>
            <w:hideMark/>
          </w:tcPr>
          <w:p w:rsidR="003C5F79" w:rsidRPr="00163005" w:rsidRDefault="003C5F79" w:rsidP="00603693">
            <w:pPr>
              <w:rPr>
                <w:rFonts w:ascii="Times New Roman" w:hAnsi="Times New Roman"/>
              </w:rPr>
            </w:pPr>
            <w:r w:rsidRPr="00785C79">
              <w:rPr>
                <w:rFonts w:ascii="Times New Roman" w:hAnsi="Times New Roman"/>
              </w:rPr>
              <w:t>Київ. Світич, 2023</w:t>
            </w:r>
          </w:p>
        </w:tc>
        <w:tc>
          <w:tcPr>
            <w:tcW w:w="678" w:type="dxa"/>
            <w:tcBorders>
              <w:top w:val="single" w:sz="4" w:space="0" w:color="auto"/>
              <w:left w:val="single" w:sz="4" w:space="0" w:color="auto"/>
              <w:bottom w:val="single" w:sz="4" w:space="0" w:color="auto"/>
              <w:right w:val="single" w:sz="4" w:space="0" w:color="auto"/>
            </w:tcBorders>
          </w:tcPr>
          <w:p w:rsidR="003C5F79" w:rsidRDefault="003C5F79" w:rsidP="00603693">
            <w:r w:rsidRPr="00434A7A">
              <w:rPr>
                <w:rFonts w:ascii="Times New Roman" w:hAnsi="Times New Roman"/>
              </w:rPr>
              <w:t>6</w:t>
            </w:r>
          </w:p>
        </w:tc>
        <w:tc>
          <w:tcPr>
            <w:tcW w:w="567" w:type="dxa"/>
            <w:tcBorders>
              <w:top w:val="single" w:sz="4" w:space="0" w:color="auto"/>
              <w:left w:val="single" w:sz="4" w:space="0" w:color="auto"/>
              <w:bottom w:val="single" w:sz="4" w:space="0" w:color="auto"/>
              <w:right w:val="single" w:sz="4" w:space="0" w:color="auto"/>
            </w:tcBorders>
            <w:hideMark/>
          </w:tcPr>
          <w:p w:rsidR="003C5F79" w:rsidRDefault="003C5F79" w:rsidP="00603693">
            <w:r w:rsidRPr="00D90248">
              <w:rPr>
                <w:rFonts w:ascii="Times New Roman" w:hAnsi="Times New Roman"/>
              </w:rPr>
              <w:t>15</w:t>
            </w:r>
          </w:p>
        </w:tc>
      </w:tr>
      <w:tr w:rsidR="003C5F79" w:rsidRPr="006D40C2" w:rsidTr="00603693">
        <w:tc>
          <w:tcPr>
            <w:tcW w:w="454" w:type="dxa"/>
            <w:tcBorders>
              <w:top w:val="single" w:sz="4" w:space="0" w:color="auto"/>
              <w:left w:val="single" w:sz="4" w:space="0" w:color="auto"/>
              <w:bottom w:val="single" w:sz="4" w:space="0" w:color="auto"/>
              <w:right w:val="single" w:sz="4" w:space="0" w:color="auto"/>
            </w:tcBorders>
            <w:hideMark/>
          </w:tcPr>
          <w:p w:rsidR="003C5F79" w:rsidRPr="006D40C2" w:rsidRDefault="003C5F79" w:rsidP="00603693">
            <w:pPr>
              <w:jc w:val="center"/>
              <w:rPr>
                <w:rFonts w:ascii="Times New Roman" w:hAnsi="Times New Roman"/>
                <w:b/>
              </w:rPr>
            </w:pPr>
            <w:r w:rsidRPr="006D40C2">
              <w:rPr>
                <w:rFonts w:ascii="Times New Roman" w:hAnsi="Times New Roman"/>
                <w:b/>
              </w:rPr>
              <w:lastRenderedPageBreak/>
              <w:t>5</w:t>
            </w:r>
          </w:p>
        </w:tc>
        <w:tc>
          <w:tcPr>
            <w:tcW w:w="1702" w:type="dxa"/>
            <w:tcBorders>
              <w:top w:val="single" w:sz="4" w:space="0" w:color="auto"/>
              <w:left w:val="single" w:sz="4" w:space="0" w:color="auto"/>
              <w:bottom w:val="single" w:sz="4" w:space="0" w:color="auto"/>
              <w:right w:val="single" w:sz="4" w:space="0" w:color="auto"/>
            </w:tcBorders>
            <w:vAlign w:val="bottom"/>
            <w:hideMark/>
          </w:tcPr>
          <w:p w:rsidR="003C5F79" w:rsidRPr="0016579B" w:rsidRDefault="003C5F79" w:rsidP="00603693">
            <w:pPr>
              <w:rPr>
                <w:rFonts w:ascii="Times New Roman" w:hAnsi="Times New Roman"/>
                <w:color w:val="000000"/>
              </w:rPr>
            </w:pPr>
            <w:r w:rsidRPr="0016579B">
              <w:rPr>
                <w:rFonts w:ascii="Times New Roman" w:hAnsi="Times New Roman"/>
                <w:color w:val="000000"/>
              </w:rPr>
              <w:t> </w:t>
            </w:r>
            <w:r w:rsidRPr="0016579B">
              <w:rPr>
                <w:rFonts w:ascii="Times New Roman" w:hAnsi="Times New Roman"/>
                <w:color w:val="000000"/>
                <w:szCs w:val="16"/>
              </w:rPr>
              <w:t>Вступ до історії України та громадянської освіти</w:t>
            </w:r>
          </w:p>
        </w:tc>
        <w:tc>
          <w:tcPr>
            <w:tcW w:w="3827" w:type="dxa"/>
            <w:tcBorders>
              <w:top w:val="single" w:sz="4" w:space="0" w:color="auto"/>
              <w:left w:val="single" w:sz="4" w:space="0" w:color="auto"/>
              <w:bottom w:val="single" w:sz="4" w:space="0" w:color="auto"/>
              <w:right w:val="single" w:sz="4" w:space="0" w:color="auto"/>
            </w:tcBorders>
            <w:hideMark/>
          </w:tcPr>
          <w:p w:rsidR="003C5F79" w:rsidRPr="0016579B" w:rsidRDefault="003C5F79" w:rsidP="00603693">
            <w:pPr>
              <w:rPr>
                <w:rFonts w:ascii="Times New Roman" w:hAnsi="Times New Roman"/>
                <w:color w:val="000000"/>
                <w:szCs w:val="16"/>
              </w:rPr>
            </w:pPr>
            <w:r w:rsidRPr="0016579B">
              <w:rPr>
                <w:rFonts w:ascii="Times New Roman" w:hAnsi="Times New Roman"/>
                <w:color w:val="000000"/>
                <w:szCs w:val="16"/>
              </w:rPr>
              <w:t>«Вступ до історії України та громадянської освіти» підручник для 5 класу закладів загальної середньої освіти (авт. Щупак І. Я., Бурлака О. В., Піскарьова І. О., Посунько А. С.)</w:t>
            </w:r>
          </w:p>
        </w:tc>
        <w:tc>
          <w:tcPr>
            <w:tcW w:w="1559" w:type="dxa"/>
            <w:tcBorders>
              <w:top w:val="single" w:sz="4" w:space="0" w:color="auto"/>
              <w:left w:val="single" w:sz="4" w:space="0" w:color="auto"/>
              <w:bottom w:val="single" w:sz="4" w:space="0" w:color="auto"/>
              <w:right w:val="single" w:sz="4" w:space="0" w:color="auto"/>
            </w:tcBorders>
            <w:vAlign w:val="bottom"/>
            <w:hideMark/>
          </w:tcPr>
          <w:p w:rsidR="003C5F79" w:rsidRPr="0016579B" w:rsidRDefault="003C5F79" w:rsidP="00603693">
            <w:pPr>
              <w:rPr>
                <w:rFonts w:ascii="Times New Roman" w:hAnsi="Times New Roman"/>
                <w:color w:val="000000"/>
              </w:rPr>
            </w:pPr>
            <w:r w:rsidRPr="0016579B">
              <w:rPr>
                <w:rFonts w:ascii="Times New Roman" w:hAnsi="Times New Roman"/>
                <w:color w:val="000000"/>
              </w:rPr>
              <w:t> </w:t>
            </w:r>
            <w:r w:rsidRPr="0016579B">
              <w:rPr>
                <w:rFonts w:ascii="Times New Roman" w:hAnsi="Times New Roman"/>
                <w:color w:val="000000"/>
                <w:szCs w:val="16"/>
              </w:rPr>
              <w:t>Вступ до історії України та громадянської освіти</w:t>
            </w:r>
          </w:p>
        </w:tc>
        <w:tc>
          <w:tcPr>
            <w:tcW w:w="2268" w:type="dxa"/>
            <w:tcBorders>
              <w:top w:val="single" w:sz="4" w:space="0" w:color="auto"/>
              <w:left w:val="single" w:sz="4" w:space="0" w:color="auto"/>
              <w:bottom w:val="single" w:sz="4" w:space="0" w:color="auto"/>
              <w:right w:val="single" w:sz="4" w:space="0" w:color="auto"/>
            </w:tcBorders>
            <w:hideMark/>
          </w:tcPr>
          <w:p w:rsidR="003C5F79" w:rsidRPr="00253EB7" w:rsidRDefault="003C5F79" w:rsidP="00603693">
            <w:pPr>
              <w:rPr>
                <w:rFonts w:ascii="Times New Roman" w:hAnsi="Times New Roman"/>
                <w:color w:val="EE0000"/>
              </w:rPr>
            </w:pPr>
            <w:r w:rsidRPr="00662BDC">
              <w:rPr>
                <w:rFonts w:ascii="Times New Roman" w:hAnsi="Times New Roman"/>
              </w:rPr>
              <w:t>Київ. Оріон, 2023</w:t>
            </w:r>
          </w:p>
        </w:tc>
        <w:tc>
          <w:tcPr>
            <w:tcW w:w="678" w:type="dxa"/>
            <w:tcBorders>
              <w:top w:val="single" w:sz="4" w:space="0" w:color="auto"/>
              <w:left w:val="single" w:sz="4" w:space="0" w:color="auto"/>
              <w:bottom w:val="single" w:sz="4" w:space="0" w:color="auto"/>
              <w:right w:val="single" w:sz="4" w:space="0" w:color="auto"/>
            </w:tcBorders>
          </w:tcPr>
          <w:p w:rsidR="003C5F79" w:rsidRDefault="003C5F79" w:rsidP="00603693">
            <w:r w:rsidRPr="00434A7A">
              <w:rPr>
                <w:rFonts w:ascii="Times New Roman" w:hAnsi="Times New Roman"/>
              </w:rPr>
              <w:t>6</w:t>
            </w:r>
          </w:p>
        </w:tc>
        <w:tc>
          <w:tcPr>
            <w:tcW w:w="567" w:type="dxa"/>
            <w:tcBorders>
              <w:top w:val="single" w:sz="4" w:space="0" w:color="auto"/>
              <w:left w:val="single" w:sz="4" w:space="0" w:color="auto"/>
              <w:bottom w:val="single" w:sz="4" w:space="0" w:color="auto"/>
              <w:right w:val="single" w:sz="4" w:space="0" w:color="auto"/>
            </w:tcBorders>
            <w:hideMark/>
          </w:tcPr>
          <w:p w:rsidR="003C5F79" w:rsidRDefault="003C5F79" w:rsidP="00603693">
            <w:r w:rsidRPr="00D90248">
              <w:rPr>
                <w:rFonts w:ascii="Times New Roman" w:hAnsi="Times New Roman"/>
              </w:rPr>
              <w:t>15</w:t>
            </w:r>
          </w:p>
        </w:tc>
      </w:tr>
      <w:tr w:rsidR="003C5F79" w:rsidRPr="006D40C2" w:rsidTr="00603693">
        <w:tc>
          <w:tcPr>
            <w:tcW w:w="454" w:type="dxa"/>
            <w:tcBorders>
              <w:top w:val="single" w:sz="4" w:space="0" w:color="auto"/>
              <w:left w:val="single" w:sz="4" w:space="0" w:color="auto"/>
              <w:bottom w:val="single" w:sz="4" w:space="0" w:color="auto"/>
              <w:right w:val="single" w:sz="4" w:space="0" w:color="auto"/>
            </w:tcBorders>
            <w:hideMark/>
          </w:tcPr>
          <w:p w:rsidR="003C5F79" w:rsidRPr="006D40C2" w:rsidRDefault="003C5F79" w:rsidP="00603693">
            <w:pPr>
              <w:jc w:val="center"/>
              <w:rPr>
                <w:rFonts w:ascii="Times New Roman" w:hAnsi="Times New Roman"/>
                <w:b/>
              </w:rPr>
            </w:pPr>
            <w:r w:rsidRPr="006D40C2">
              <w:rPr>
                <w:rFonts w:ascii="Times New Roman" w:hAnsi="Times New Roman"/>
                <w:b/>
              </w:rPr>
              <w:t>5</w:t>
            </w:r>
          </w:p>
        </w:tc>
        <w:tc>
          <w:tcPr>
            <w:tcW w:w="1702" w:type="dxa"/>
            <w:tcBorders>
              <w:top w:val="single" w:sz="4" w:space="0" w:color="auto"/>
              <w:left w:val="single" w:sz="4" w:space="0" w:color="auto"/>
              <w:bottom w:val="single" w:sz="4" w:space="0" w:color="auto"/>
              <w:right w:val="single" w:sz="4" w:space="0" w:color="auto"/>
            </w:tcBorders>
            <w:vAlign w:val="bottom"/>
            <w:hideMark/>
          </w:tcPr>
          <w:p w:rsidR="003C5F79" w:rsidRPr="0016579B" w:rsidRDefault="003C5F79" w:rsidP="00603693">
            <w:pPr>
              <w:rPr>
                <w:rFonts w:ascii="Times New Roman" w:hAnsi="Times New Roman"/>
                <w:color w:val="000000"/>
              </w:rPr>
            </w:pPr>
            <w:r w:rsidRPr="0016579B">
              <w:rPr>
                <w:rFonts w:ascii="Times New Roman" w:hAnsi="Times New Roman"/>
                <w:color w:val="000000"/>
              </w:rPr>
              <w:t> </w:t>
            </w:r>
            <w:r w:rsidRPr="0016579B">
              <w:rPr>
                <w:rFonts w:ascii="Times New Roman" w:hAnsi="Times New Roman"/>
                <w:color w:val="000000"/>
                <w:szCs w:val="16"/>
              </w:rPr>
              <w:t>Мистецтво</w:t>
            </w:r>
          </w:p>
        </w:tc>
        <w:tc>
          <w:tcPr>
            <w:tcW w:w="3827" w:type="dxa"/>
            <w:tcBorders>
              <w:top w:val="single" w:sz="4" w:space="0" w:color="auto"/>
              <w:left w:val="single" w:sz="4" w:space="0" w:color="auto"/>
              <w:bottom w:val="single" w:sz="4" w:space="0" w:color="auto"/>
              <w:right w:val="single" w:sz="4" w:space="0" w:color="auto"/>
            </w:tcBorders>
            <w:hideMark/>
          </w:tcPr>
          <w:p w:rsidR="003C5F79" w:rsidRPr="0016579B" w:rsidRDefault="003C5F79" w:rsidP="00603693">
            <w:pPr>
              <w:rPr>
                <w:rFonts w:ascii="Times New Roman" w:hAnsi="Times New Roman"/>
                <w:color w:val="000000"/>
                <w:szCs w:val="16"/>
              </w:rPr>
            </w:pPr>
            <w:r w:rsidRPr="0016579B">
              <w:rPr>
                <w:rFonts w:ascii="Times New Roman" w:hAnsi="Times New Roman"/>
                <w:color w:val="000000"/>
                <w:szCs w:val="16"/>
              </w:rPr>
              <w:t>«Мистецтво» підручник інтегрованого курсу для 5 класу закладів загальної середньої освіти (авт. Масол Л. М.)</w:t>
            </w:r>
          </w:p>
        </w:tc>
        <w:tc>
          <w:tcPr>
            <w:tcW w:w="1559" w:type="dxa"/>
            <w:tcBorders>
              <w:top w:val="single" w:sz="4" w:space="0" w:color="auto"/>
              <w:left w:val="single" w:sz="4" w:space="0" w:color="auto"/>
              <w:bottom w:val="single" w:sz="4" w:space="0" w:color="auto"/>
              <w:right w:val="single" w:sz="4" w:space="0" w:color="auto"/>
            </w:tcBorders>
            <w:vAlign w:val="bottom"/>
            <w:hideMark/>
          </w:tcPr>
          <w:p w:rsidR="003C5F79" w:rsidRPr="0016579B" w:rsidRDefault="003C5F79" w:rsidP="00603693">
            <w:pPr>
              <w:rPr>
                <w:rFonts w:ascii="Times New Roman" w:hAnsi="Times New Roman"/>
                <w:color w:val="000000"/>
              </w:rPr>
            </w:pPr>
            <w:r w:rsidRPr="0016579B">
              <w:rPr>
                <w:rFonts w:ascii="Times New Roman" w:hAnsi="Times New Roman"/>
                <w:color w:val="000000"/>
              </w:rPr>
              <w:t> </w:t>
            </w:r>
            <w:r w:rsidRPr="0016579B">
              <w:rPr>
                <w:rFonts w:ascii="Times New Roman" w:hAnsi="Times New Roman"/>
                <w:color w:val="000000"/>
                <w:szCs w:val="16"/>
              </w:rPr>
              <w:t>Мистецтво</w:t>
            </w:r>
          </w:p>
        </w:tc>
        <w:tc>
          <w:tcPr>
            <w:tcW w:w="2268" w:type="dxa"/>
            <w:tcBorders>
              <w:top w:val="single" w:sz="4" w:space="0" w:color="auto"/>
              <w:left w:val="single" w:sz="4" w:space="0" w:color="auto"/>
              <w:bottom w:val="single" w:sz="4" w:space="0" w:color="auto"/>
              <w:right w:val="single" w:sz="4" w:space="0" w:color="auto"/>
            </w:tcBorders>
            <w:hideMark/>
          </w:tcPr>
          <w:p w:rsidR="003C5F79" w:rsidRPr="00163005" w:rsidRDefault="003C5F79" w:rsidP="00603693">
            <w:pPr>
              <w:rPr>
                <w:rFonts w:ascii="Times New Roman" w:hAnsi="Times New Roman"/>
              </w:rPr>
            </w:pPr>
            <w:r>
              <w:rPr>
                <w:rFonts w:ascii="Times New Roman" w:hAnsi="Times New Roman"/>
              </w:rPr>
              <w:t>Київ. Освіта, 2023</w:t>
            </w:r>
          </w:p>
        </w:tc>
        <w:tc>
          <w:tcPr>
            <w:tcW w:w="678" w:type="dxa"/>
            <w:tcBorders>
              <w:top w:val="single" w:sz="4" w:space="0" w:color="auto"/>
              <w:left w:val="single" w:sz="4" w:space="0" w:color="auto"/>
              <w:bottom w:val="single" w:sz="4" w:space="0" w:color="auto"/>
              <w:right w:val="single" w:sz="4" w:space="0" w:color="auto"/>
            </w:tcBorders>
          </w:tcPr>
          <w:p w:rsidR="003C5F79" w:rsidRDefault="003C5F79" w:rsidP="00603693">
            <w:r w:rsidRPr="00434A7A">
              <w:rPr>
                <w:rFonts w:ascii="Times New Roman" w:hAnsi="Times New Roman"/>
              </w:rPr>
              <w:t>6</w:t>
            </w:r>
          </w:p>
        </w:tc>
        <w:tc>
          <w:tcPr>
            <w:tcW w:w="567" w:type="dxa"/>
            <w:tcBorders>
              <w:top w:val="single" w:sz="4" w:space="0" w:color="auto"/>
              <w:left w:val="single" w:sz="4" w:space="0" w:color="auto"/>
              <w:bottom w:val="single" w:sz="4" w:space="0" w:color="auto"/>
              <w:right w:val="single" w:sz="4" w:space="0" w:color="auto"/>
            </w:tcBorders>
            <w:hideMark/>
          </w:tcPr>
          <w:p w:rsidR="003C5F79" w:rsidRDefault="003C5F79" w:rsidP="00603693">
            <w:r w:rsidRPr="00D90248">
              <w:rPr>
                <w:rFonts w:ascii="Times New Roman" w:hAnsi="Times New Roman"/>
              </w:rPr>
              <w:t>15</w:t>
            </w:r>
          </w:p>
        </w:tc>
      </w:tr>
      <w:tr w:rsidR="003C5F79" w:rsidRPr="006D40C2" w:rsidTr="00603693">
        <w:tc>
          <w:tcPr>
            <w:tcW w:w="454" w:type="dxa"/>
            <w:tcBorders>
              <w:top w:val="single" w:sz="4" w:space="0" w:color="auto"/>
              <w:left w:val="single" w:sz="4" w:space="0" w:color="auto"/>
              <w:bottom w:val="single" w:sz="4" w:space="0" w:color="auto"/>
              <w:right w:val="single" w:sz="4" w:space="0" w:color="auto"/>
            </w:tcBorders>
            <w:hideMark/>
          </w:tcPr>
          <w:p w:rsidR="003C5F79" w:rsidRPr="006D40C2" w:rsidRDefault="003C5F79" w:rsidP="00603693">
            <w:pPr>
              <w:jc w:val="center"/>
              <w:rPr>
                <w:rFonts w:ascii="Times New Roman" w:hAnsi="Times New Roman"/>
                <w:b/>
              </w:rPr>
            </w:pPr>
            <w:r w:rsidRPr="006D40C2">
              <w:rPr>
                <w:rFonts w:ascii="Times New Roman" w:hAnsi="Times New Roman"/>
                <w:b/>
              </w:rPr>
              <w:t>6</w:t>
            </w:r>
          </w:p>
        </w:tc>
        <w:tc>
          <w:tcPr>
            <w:tcW w:w="1702" w:type="dxa"/>
            <w:tcBorders>
              <w:top w:val="single" w:sz="4" w:space="0" w:color="auto"/>
              <w:left w:val="single" w:sz="4" w:space="0" w:color="auto"/>
              <w:bottom w:val="single" w:sz="4" w:space="0" w:color="auto"/>
              <w:right w:val="single" w:sz="4" w:space="0" w:color="auto"/>
            </w:tcBorders>
            <w:hideMark/>
          </w:tcPr>
          <w:p w:rsidR="003C5F79" w:rsidRPr="00E67002" w:rsidRDefault="003C5F79" w:rsidP="00603693">
            <w:pPr>
              <w:rPr>
                <w:rFonts w:ascii="Times New Roman" w:hAnsi="Times New Roman"/>
                <w:color w:val="000000"/>
                <w:szCs w:val="16"/>
              </w:rPr>
            </w:pPr>
            <w:r w:rsidRPr="00E67002">
              <w:rPr>
                <w:rFonts w:ascii="Times New Roman" w:hAnsi="Times New Roman"/>
                <w:color w:val="000000"/>
                <w:szCs w:val="16"/>
              </w:rPr>
              <w:t xml:space="preserve">Англійська мова </w:t>
            </w:r>
          </w:p>
        </w:tc>
        <w:tc>
          <w:tcPr>
            <w:tcW w:w="3827" w:type="dxa"/>
            <w:tcBorders>
              <w:top w:val="single" w:sz="4" w:space="0" w:color="auto"/>
              <w:left w:val="single" w:sz="4" w:space="0" w:color="auto"/>
              <w:bottom w:val="single" w:sz="4" w:space="0" w:color="auto"/>
              <w:right w:val="single" w:sz="4" w:space="0" w:color="auto"/>
            </w:tcBorders>
            <w:hideMark/>
          </w:tcPr>
          <w:p w:rsidR="003C5F79" w:rsidRPr="00E67002" w:rsidRDefault="003C5F79" w:rsidP="00603693">
            <w:pPr>
              <w:rPr>
                <w:rFonts w:ascii="Times New Roman" w:hAnsi="Times New Roman"/>
                <w:color w:val="000000"/>
                <w:szCs w:val="16"/>
              </w:rPr>
            </w:pPr>
            <w:r w:rsidRPr="00E67002">
              <w:rPr>
                <w:rFonts w:ascii="Times New Roman" w:hAnsi="Times New Roman"/>
                <w:color w:val="000000"/>
                <w:szCs w:val="16"/>
              </w:rPr>
              <w:t>«Англійська мова (6-й рік навчання)» підручник для 6 класу закладів загальної середньої освіти (з аудіосупроводом) (авт. Джоанна Коста, Мелані Вільямс)</w:t>
            </w:r>
          </w:p>
        </w:tc>
        <w:tc>
          <w:tcPr>
            <w:tcW w:w="1559" w:type="dxa"/>
            <w:tcBorders>
              <w:top w:val="single" w:sz="4" w:space="0" w:color="auto"/>
              <w:left w:val="single" w:sz="4" w:space="0" w:color="auto"/>
              <w:bottom w:val="single" w:sz="4" w:space="0" w:color="auto"/>
              <w:right w:val="single" w:sz="4" w:space="0" w:color="auto"/>
            </w:tcBorders>
            <w:hideMark/>
          </w:tcPr>
          <w:p w:rsidR="003C5F79" w:rsidRPr="00E67002" w:rsidRDefault="003C5F79" w:rsidP="00603693">
            <w:pPr>
              <w:rPr>
                <w:rFonts w:ascii="Times New Roman" w:hAnsi="Times New Roman"/>
                <w:color w:val="000000"/>
                <w:szCs w:val="16"/>
              </w:rPr>
            </w:pPr>
            <w:r w:rsidRPr="00E67002">
              <w:rPr>
                <w:rFonts w:ascii="Times New Roman" w:hAnsi="Times New Roman"/>
                <w:color w:val="000000"/>
                <w:szCs w:val="16"/>
              </w:rPr>
              <w:t xml:space="preserve">Англійська мова </w:t>
            </w:r>
          </w:p>
        </w:tc>
        <w:tc>
          <w:tcPr>
            <w:tcW w:w="2268" w:type="dxa"/>
            <w:tcBorders>
              <w:top w:val="single" w:sz="4" w:space="0" w:color="auto"/>
              <w:left w:val="single" w:sz="4" w:space="0" w:color="auto"/>
              <w:bottom w:val="single" w:sz="4" w:space="0" w:color="auto"/>
              <w:right w:val="single" w:sz="4" w:space="0" w:color="auto"/>
            </w:tcBorders>
            <w:hideMark/>
          </w:tcPr>
          <w:p w:rsidR="003C5F79" w:rsidRPr="00253EB7" w:rsidRDefault="003C5F79" w:rsidP="00603693">
            <w:pPr>
              <w:rPr>
                <w:rFonts w:ascii="Times New Roman" w:hAnsi="Times New Roman"/>
                <w:color w:val="EE0000"/>
              </w:rPr>
            </w:pPr>
            <w:r>
              <w:rPr>
                <w:rFonts w:ascii="Times New Roman" w:hAnsi="Times New Roman"/>
              </w:rPr>
              <w:t>Тернопіль. Астон</w:t>
            </w:r>
            <w:r w:rsidRPr="00785C79">
              <w:rPr>
                <w:rFonts w:ascii="Times New Roman" w:hAnsi="Times New Roman"/>
              </w:rPr>
              <w:t>, 2023</w:t>
            </w:r>
          </w:p>
        </w:tc>
        <w:tc>
          <w:tcPr>
            <w:tcW w:w="678" w:type="dxa"/>
            <w:tcBorders>
              <w:top w:val="single" w:sz="4" w:space="0" w:color="auto"/>
              <w:left w:val="single" w:sz="4" w:space="0" w:color="auto"/>
              <w:bottom w:val="single" w:sz="4" w:space="0" w:color="auto"/>
              <w:right w:val="single" w:sz="4" w:space="0" w:color="auto"/>
            </w:tcBorders>
          </w:tcPr>
          <w:p w:rsidR="003C5F79" w:rsidRDefault="003C5F79" w:rsidP="00603693">
            <w:r w:rsidRPr="005A3566">
              <w:rPr>
                <w:rFonts w:ascii="Times New Roman" w:hAnsi="Times New Roman"/>
              </w:rPr>
              <w:t>11</w:t>
            </w:r>
          </w:p>
        </w:tc>
        <w:tc>
          <w:tcPr>
            <w:tcW w:w="567" w:type="dxa"/>
            <w:tcBorders>
              <w:top w:val="single" w:sz="4" w:space="0" w:color="auto"/>
              <w:left w:val="single" w:sz="4" w:space="0" w:color="auto"/>
              <w:bottom w:val="single" w:sz="4" w:space="0" w:color="auto"/>
              <w:right w:val="single" w:sz="4" w:space="0" w:color="auto"/>
            </w:tcBorders>
            <w:hideMark/>
          </w:tcPr>
          <w:p w:rsidR="003C5F79" w:rsidRPr="00680C45" w:rsidRDefault="003C5F79" w:rsidP="00603693">
            <w:pPr>
              <w:rPr>
                <w:rFonts w:ascii="Times New Roman" w:hAnsi="Times New Roman"/>
              </w:rPr>
            </w:pPr>
            <w:r>
              <w:rPr>
                <w:rFonts w:ascii="Times New Roman" w:hAnsi="Times New Roman"/>
              </w:rPr>
              <w:t>13</w:t>
            </w:r>
          </w:p>
        </w:tc>
      </w:tr>
      <w:tr w:rsidR="003C5F79" w:rsidRPr="006D40C2" w:rsidTr="00603693">
        <w:tc>
          <w:tcPr>
            <w:tcW w:w="454" w:type="dxa"/>
            <w:tcBorders>
              <w:top w:val="single" w:sz="4" w:space="0" w:color="auto"/>
              <w:left w:val="single" w:sz="4" w:space="0" w:color="auto"/>
              <w:bottom w:val="single" w:sz="4" w:space="0" w:color="auto"/>
              <w:right w:val="single" w:sz="4" w:space="0" w:color="auto"/>
            </w:tcBorders>
            <w:hideMark/>
          </w:tcPr>
          <w:p w:rsidR="003C5F79" w:rsidRPr="006D40C2" w:rsidRDefault="003C5F79" w:rsidP="00603693">
            <w:pPr>
              <w:jc w:val="center"/>
              <w:rPr>
                <w:rFonts w:ascii="Times New Roman" w:hAnsi="Times New Roman"/>
                <w:b/>
              </w:rPr>
            </w:pPr>
            <w:r w:rsidRPr="006D40C2">
              <w:rPr>
                <w:rFonts w:ascii="Times New Roman" w:hAnsi="Times New Roman"/>
                <w:b/>
              </w:rPr>
              <w:t>6</w:t>
            </w:r>
          </w:p>
        </w:tc>
        <w:tc>
          <w:tcPr>
            <w:tcW w:w="1702" w:type="dxa"/>
            <w:tcBorders>
              <w:top w:val="single" w:sz="4" w:space="0" w:color="auto"/>
              <w:left w:val="single" w:sz="4" w:space="0" w:color="auto"/>
              <w:bottom w:val="single" w:sz="4" w:space="0" w:color="auto"/>
              <w:right w:val="single" w:sz="4" w:space="0" w:color="auto"/>
            </w:tcBorders>
            <w:hideMark/>
          </w:tcPr>
          <w:p w:rsidR="003C5F79" w:rsidRPr="00E67002" w:rsidRDefault="003C5F79" w:rsidP="00603693">
            <w:pPr>
              <w:rPr>
                <w:rFonts w:ascii="Times New Roman" w:hAnsi="Times New Roman"/>
                <w:color w:val="000000"/>
                <w:szCs w:val="16"/>
              </w:rPr>
            </w:pPr>
            <w:r w:rsidRPr="00E67002">
              <w:rPr>
                <w:rFonts w:ascii="Times New Roman" w:hAnsi="Times New Roman"/>
                <w:color w:val="000000"/>
                <w:szCs w:val="16"/>
              </w:rPr>
              <w:t>Зарубіжна література</w:t>
            </w:r>
          </w:p>
        </w:tc>
        <w:tc>
          <w:tcPr>
            <w:tcW w:w="3827" w:type="dxa"/>
            <w:tcBorders>
              <w:top w:val="single" w:sz="4" w:space="0" w:color="auto"/>
              <w:left w:val="single" w:sz="4" w:space="0" w:color="auto"/>
              <w:bottom w:val="single" w:sz="4" w:space="0" w:color="auto"/>
              <w:right w:val="single" w:sz="4" w:space="0" w:color="auto"/>
            </w:tcBorders>
            <w:hideMark/>
          </w:tcPr>
          <w:p w:rsidR="003C5F79" w:rsidRPr="00E67002" w:rsidRDefault="003C5F79" w:rsidP="00603693">
            <w:pPr>
              <w:rPr>
                <w:rFonts w:ascii="Times New Roman" w:hAnsi="Times New Roman"/>
                <w:color w:val="000000"/>
                <w:szCs w:val="16"/>
              </w:rPr>
            </w:pPr>
            <w:r w:rsidRPr="00E67002">
              <w:rPr>
                <w:rFonts w:ascii="Times New Roman" w:hAnsi="Times New Roman"/>
                <w:color w:val="000000"/>
                <w:szCs w:val="16"/>
              </w:rPr>
              <w:t>«Зарубіжна література» підручник для 6 класу закладів загальної середньої освіти (авт. Волощук Є. В., Слободянюк О. М.)</w:t>
            </w:r>
          </w:p>
        </w:tc>
        <w:tc>
          <w:tcPr>
            <w:tcW w:w="1559" w:type="dxa"/>
            <w:tcBorders>
              <w:top w:val="single" w:sz="4" w:space="0" w:color="auto"/>
              <w:left w:val="single" w:sz="4" w:space="0" w:color="auto"/>
              <w:bottom w:val="single" w:sz="4" w:space="0" w:color="auto"/>
              <w:right w:val="single" w:sz="4" w:space="0" w:color="auto"/>
            </w:tcBorders>
            <w:hideMark/>
          </w:tcPr>
          <w:p w:rsidR="003C5F79" w:rsidRPr="00E67002" w:rsidRDefault="003C5F79" w:rsidP="00603693">
            <w:pPr>
              <w:rPr>
                <w:rFonts w:ascii="Times New Roman" w:hAnsi="Times New Roman"/>
                <w:color w:val="000000"/>
                <w:szCs w:val="16"/>
              </w:rPr>
            </w:pPr>
            <w:r w:rsidRPr="00E67002">
              <w:rPr>
                <w:rFonts w:ascii="Times New Roman" w:hAnsi="Times New Roman"/>
                <w:color w:val="000000"/>
                <w:szCs w:val="16"/>
              </w:rPr>
              <w:t>Зарубіжна література</w:t>
            </w:r>
          </w:p>
        </w:tc>
        <w:tc>
          <w:tcPr>
            <w:tcW w:w="2268" w:type="dxa"/>
            <w:tcBorders>
              <w:top w:val="single" w:sz="4" w:space="0" w:color="auto"/>
              <w:left w:val="single" w:sz="4" w:space="0" w:color="auto"/>
              <w:bottom w:val="single" w:sz="4" w:space="0" w:color="auto"/>
              <w:right w:val="single" w:sz="4" w:space="0" w:color="auto"/>
            </w:tcBorders>
            <w:hideMark/>
          </w:tcPr>
          <w:p w:rsidR="003C5F79" w:rsidRPr="00662BDC" w:rsidRDefault="003C5F79" w:rsidP="00603693">
            <w:pPr>
              <w:rPr>
                <w:rFonts w:ascii="Times New Roman" w:hAnsi="Times New Roman"/>
              </w:rPr>
            </w:pPr>
            <w:r>
              <w:rPr>
                <w:rFonts w:ascii="Times New Roman" w:hAnsi="Times New Roman"/>
              </w:rPr>
              <w:t>Київ. Генеза</w:t>
            </w:r>
            <w:r w:rsidRPr="00662BDC">
              <w:rPr>
                <w:rFonts w:ascii="Times New Roman" w:hAnsi="Times New Roman"/>
              </w:rPr>
              <w:t>, 2023</w:t>
            </w:r>
          </w:p>
        </w:tc>
        <w:tc>
          <w:tcPr>
            <w:tcW w:w="678" w:type="dxa"/>
            <w:tcBorders>
              <w:top w:val="single" w:sz="4" w:space="0" w:color="auto"/>
              <w:left w:val="single" w:sz="4" w:space="0" w:color="auto"/>
              <w:bottom w:val="single" w:sz="4" w:space="0" w:color="auto"/>
              <w:right w:val="single" w:sz="4" w:space="0" w:color="auto"/>
            </w:tcBorders>
          </w:tcPr>
          <w:p w:rsidR="003C5F79" w:rsidRDefault="003C5F79" w:rsidP="00603693">
            <w:r w:rsidRPr="005A3566">
              <w:rPr>
                <w:rFonts w:ascii="Times New Roman" w:hAnsi="Times New Roman"/>
              </w:rPr>
              <w:t>11</w:t>
            </w:r>
          </w:p>
        </w:tc>
        <w:tc>
          <w:tcPr>
            <w:tcW w:w="567" w:type="dxa"/>
            <w:tcBorders>
              <w:top w:val="single" w:sz="4" w:space="0" w:color="auto"/>
              <w:left w:val="single" w:sz="4" w:space="0" w:color="auto"/>
              <w:bottom w:val="single" w:sz="4" w:space="0" w:color="auto"/>
              <w:right w:val="single" w:sz="4" w:space="0" w:color="auto"/>
            </w:tcBorders>
            <w:hideMark/>
          </w:tcPr>
          <w:p w:rsidR="003C5F79" w:rsidRPr="00680C45" w:rsidRDefault="003C5F79" w:rsidP="00603693">
            <w:pPr>
              <w:rPr>
                <w:rFonts w:ascii="Times New Roman" w:hAnsi="Times New Roman"/>
              </w:rPr>
            </w:pPr>
            <w:r>
              <w:rPr>
                <w:rFonts w:ascii="Times New Roman" w:hAnsi="Times New Roman"/>
              </w:rPr>
              <w:t>13</w:t>
            </w:r>
          </w:p>
        </w:tc>
      </w:tr>
      <w:tr w:rsidR="003C5F79" w:rsidRPr="006D40C2" w:rsidTr="00603693">
        <w:tc>
          <w:tcPr>
            <w:tcW w:w="454" w:type="dxa"/>
            <w:tcBorders>
              <w:top w:val="single" w:sz="4" w:space="0" w:color="auto"/>
              <w:left w:val="single" w:sz="4" w:space="0" w:color="auto"/>
              <w:bottom w:val="single" w:sz="4" w:space="0" w:color="auto"/>
              <w:right w:val="single" w:sz="4" w:space="0" w:color="auto"/>
            </w:tcBorders>
            <w:hideMark/>
          </w:tcPr>
          <w:p w:rsidR="003C5F79" w:rsidRPr="006D40C2" w:rsidRDefault="003C5F79" w:rsidP="00603693">
            <w:pPr>
              <w:jc w:val="center"/>
              <w:rPr>
                <w:rFonts w:ascii="Times New Roman" w:hAnsi="Times New Roman"/>
                <w:b/>
              </w:rPr>
            </w:pPr>
            <w:r w:rsidRPr="006D40C2">
              <w:rPr>
                <w:rFonts w:ascii="Times New Roman" w:hAnsi="Times New Roman"/>
                <w:b/>
              </w:rPr>
              <w:t>6</w:t>
            </w:r>
          </w:p>
        </w:tc>
        <w:tc>
          <w:tcPr>
            <w:tcW w:w="1702" w:type="dxa"/>
            <w:tcBorders>
              <w:top w:val="single" w:sz="4" w:space="0" w:color="auto"/>
              <w:left w:val="single" w:sz="4" w:space="0" w:color="auto"/>
              <w:bottom w:val="single" w:sz="4" w:space="0" w:color="auto"/>
              <w:right w:val="single" w:sz="4" w:space="0" w:color="auto"/>
            </w:tcBorders>
            <w:hideMark/>
          </w:tcPr>
          <w:p w:rsidR="003C5F79" w:rsidRPr="00E67002" w:rsidRDefault="003C5F79" w:rsidP="00603693">
            <w:pPr>
              <w:rPr>
                <w:rFonts w:ascii="Times New Roman" w:hAnsi="Times New Roman"/>
                <w:color w:val="000000"/>
                <w:szCs w:val="16"/>
              </w:rPr>
            </w:pPr>
            <w:r w:rsidRPr="00E67002">
              <w:rPr>
                <w:rFonts w:ascii="Times New Roman" w:hAnsi="Times New Roman"/>
                <w:color w:val="000000"/>
                <w:szCs w:val="16"/>
              </w:rPr>
              <w:t>Математика</w:t>
            </w:r>
          </w:p>
        </w:tc>
        <w:tc>
          <w:tcPr>
            <w:tcW w:w="3827" w:type="dxa"/>
            <w:tcBorders>
              <w:top w:val="single" w:sz="4" w:space="0" w:color="auto"/>
              <w:left w:val="single" w:sz="4" w:space="0" w:color="auto"/>
              <w:bottom w:val="single" w:sz="4" w:space="0" w:color="auto"/>
              <w:right w:val="single" w:sz="4" w:space="0" w:color="auto"/>
            </w:tcBorders>
            <w:hideMark/>
          </w:tcPr>
          <w:p w:rsidR="003C5F79" w:rsidRPr="00E67002" w:rsidRDefault="003C5F79" w:rsidP="00603693">
            <w:pPr>
              <w:rPr>
                <w:rFonts w:ascii="Times New Roman" w:hAnsi="Times New Roman"/>
                <w:color w:val="000000"/>
                <w:szCs w:val="16"/>
              </w:rPr>
            </w:pPr>
            <w:r w:rsidRPr="00E67002">
              <w:rPr>
                <w:rFonts w:ascii="Times New Roman" w:hAnsi="Times New Roman"/>
                <w:color w:val="000000"/>
                <w:szCs w:val="16"/>
              </w:rPr>
              <w:t>«Математика» підручник для 6 класу закладів загальної середньої освіти (авт. Істер О. С. (1-ша частина) )</w:t>
            </w:r>
          </w:p>
        </w:tc>
        <w:tc>
          <w:tcPr>
            <w:tcW w:w="1559" w:type="dxa"/>
            <w:tcBorders>
              <w:top w:val="single" w:sz="4" w:space="0" w:color="auto"/>
              <w:left w:val="single" w:sz="4" w:space="0" w:color="auto"/>
              <w:bottom w:val="single" w:sz="4" w:space="0" w:color="auto"/>
              <w:right w:val="single" w:sz="4" w:space="0" w:color="auto"/>
            </w:tcBorders>
            <w:hideMark/>
          </w:tcPr>
          <w:p w:rsidR="003C5F79" w:rsidRPr="00E67002" w:rsidRDefault="003C5F79" w:rsidP="00603693">
            <w:pPr>
              <w:rPr>
                <w:rFonts w:ascii="Times New Roman" w:hAnsi="Times New Roman"/>
                <w:color w:val="000000"/>
                <w:szCs w:val="16"/>
              </w:rPr>
            </w:pPr>
            <w:r w:rsidRPr="00E67002">
              <w:rPr>
                <w:rFonts w:ascii="Times New Roman" w:hAnsi="Times New Roman"/>
                <w:color w:val="000000"/>
                <w:szCs w:val="16"/>
              </w:rPr>
              <w:t>Математика</w:t>
            </w:r>
          </w:p>
        </w:tc>
        <w:tc>
          <w:tcPr>
            <w:tcW w:w="2268" w:type="dxa"/>
            <w:tcBorders>
              <w:top w:val="single" w:sz="4" w:space="0" w:color="auto"/>
              <w:left w:val="single" w:sz="4" w:space="0" w:color="auto"/>
              <w:bottom w:val="single" w:sz="4" w:space="0" w:color="auto"/>
              <w:right w:val="single" w:sz="4" w:space="0" w:color="auto"/>
            </w:tcBorders>
            <w:hideMark/>
          </w:tcPr>
          <w:p w:rsidR="003C5F79" w:rsidRPr="00253EB7" w:rsidRDefault="003C5F79" w:rsidP="00603693">
            <w:pPr>
              <w:rPr>
                <w:rFonts w:ascii="Times New Roman" w:hAnsi="Times New Roman"/>
                <w:color w:val="EE0000"/>
              </w:rPr>
            </w:pPr>
            <w:r w:rsidRPr="00662BDC">
              <w:rPr>
                <w:rFonts w:ascii="Times New Roman" w:hAnsi="Times New Roman"/>
              </w:rPr>
              <w:t>Тернопіль. Астон, 2023</w:t>
            </w:r>
          </w:p>
        </w:tc>
        <w:tc>
          <w:tcPr>
            <w:tcW w:w="678" w:type="dxa"/>
            <w:tcBorders>
              <w:top w:val="single" w:sz="4" w:space="0" w:color="auto"/>
              <w:left w:val="single" w:sz="4" w:space="0" w:color="auto"/>
              <w:bottom w:val="single" w:sz="4" w:space="0" w:color="auto"/>
              <w:right w:val="single" w:sz="4" w:space="0" w:color="auto"/>
            </w:tcBorders>
          </w:tcPr>
          <w:p w:rsidR="003C5F79" w:rsidRDefault="003C5F79" w:rsidP="00603693">
            <w:r w:rsidRPr="005A3566">
              <w:rPr>
                <w:rFonts w:ascii="Times New Roman" w:hAnsi="Times New Roman"/>
              </w:rPr>
              <w:t>11</w:t>
            </w:r>
          </w:p>
        </w:tc>
        <w:tc>
          <w:tcPr>
            <w:tcW w:w="567" w:type="dxa"/>
            <w:tcBorders>
              <w:top w:val="single" w:sz="4" w:space="0" w:color="auto"/>
              <w:left w:val="single" w:sz="4" w:space="0" w:color="auto"/>
              <w:bottom w:val="single" w:sz="4" w:space="0" w:color="auto"/>
              <w:right w:val="single" w:sz="4" w:space="0" w:color="auto"/>
            </w:tcBorders>
            <w:hideMark/>
          </w:tcPr>
          <w:p w:rsidR="003C5F79" w:rsidRPr="00680C45" w:rsidRDefault="003C5F79" w:rsidP="00603693">
            <w:pPr>
              <w:rPr>
                <w:rFonts w:ascii="Times New Roman" w:hAnsi="Times New Roman"/>
              </w:rPr>
            </w:pPr>
            <w:r>
              <w:rPr>
                <w:rFonts w:ascii="Times New Roman" w:hAnsi="Times New Roman"/>
              </w:rPr>
              <w:t>13</w:t>
            </w:r>
          </w:p>
        </w:tc>
      </w:tr>
      <w:tr w:rsidR="003C5F79" w:rsidRPr="006D40C2" w:rsidTr="00603693">
        <w:tc>
          <w:tcPr>
            <w:tcW w:w="454" w:type="dxa"/>
            <w:tcBorders>
              <w:top w:val="single" w:sz="4" w:space="0" w:color="auto"/>
              <w:left w:val="single" w:sz="4" w:space="0" w:color="auto"/>
              <w:bottom w:val="single" w:sz="4" w:space="0" w:color="auto"/>
              <w:right w:val="single" w:sz="4" w:space="0" w:color="auto"/>
            </w:tcBorders>
            <w:hideMark/>
          </w:tcPr>
          <w:p w:rsidR="003C5F79" w:rsidRPr="006D40C2" w:rsidRDefault="003C5F79" w:rsidP="00603693">
            <w:pPr>
              <w:jc w:val="center"/>
              <w:rPr>
                <w:rFonts w:ascii="Times New Roman" w:hAnsi="Times New Roman"/>
                <w:b/>
              </w:rPr>
            </w:pPr>
            <w:r w:rsidRPr="006D40C2">
              <w:rPr>
                <w:rFonts w:ascii="Times New Roman" w:hAnsi="Times New Roman"/>
                <w:b/>
              </w:rPr>
              <w:t>6</w:t>
            </w:r>
          </w:p>
        </w:tc>
        <w:tc>
          <w:tcPr>
            <w:tcW w:w="1702" w:type="dxa"/>
            <w:tcBorders>
              <w:top w:val="single" w:sz="4" w:space="0" w:color="auto"/>
              <w:left w:val="single" w:sz="4" w:space="0" w:color="auto"/>
              <w:bottom w:val="single" w:sz="4" w:space="0" w:color="auto"/>
              <w:right w:val="single" w:sz="4" w:space="0" w:color="auto"/>
            </w:tcBorders>
            <w:hideMark/>
          </w:tcPr>
          <w:p w:rsidR="003C5F79" w:rsidRPr="00E67002" w:rsidRDefault="003C5F79" w:rsidP="00603693">
            <w:pPr>
              <w:rPr>
                <w:rFonts w:ascii="Times New Roman" w:hAnsi="Times New Roman"/>
                <w:color w:val="000000"/>
                <w:szCs w:val="16"/>
              </w:rPr>
            </w:pPr>
            <w:r>
              <w:rPr>
                <w:rFonts w:ascii="Times New Roman" w:hAnsi="Times New Roman"/>
                <w:color w:val="000000"/>
                <w:szCs w:val="16"/>
              </w:rPr>
              <w:t>Математика</w:t>
            </w:r>
          </w:p>
        </w:tc>
        <w:tc>
          <w:tcPr>
            <w:tcW w:w="3827" w:type="dxa"/>
            <w:tcBorders>
              <w:top w:val="single" w:sz="4" w:space="0" w:color="auto"/>
              <w:left w:val="single" w:sz="4" w:space="0" w:color="auto"/>
              <w:bottom w:val="single" w:sz="4" w:space="0" w:color="auto"/>
              <w:right w:val="single" w:sz="4" w:space="0" w:color="auto"/>
            </w:tcBorders>
            <w:hideMark/>
          </w:tcPr>
          <w:p w:rsidR="003C5F79" w:rsidRPr="00E67002" w:rsidRDefault="003C5F79" w:rsidP="00603693">
            <w:pPr>
              <w:rPr>
                <w:rFonts w:ascii="Times New Roman" w:hAnsi="Times New Roman"/>
                <w:color w:val="000000"/>
                <w:szCs w:val="16"/>
              </w:rPr>
            </w:pPr>
            <w:r w:rsidRPr="00E67002">
              <w:rPr>
                <w:rFonts w:ascii="Times New Roman" w:hAnsi="Times New Roman"/>
                <w:color w:val="000000"/>
                <w:szCs w:val="16"/>
              </w:rPr>
              <w:t>«Математика» підручник для 6 класу закладів загальної середньої освіти (авт. Істер О. С. (2-га частина) )</w:t>
            </w:r>
          </w:p>
        </w:tc>
        <w:tc>
          <w:tcPr>
            <w:tcW w:w="1559" w:type="dxa"/>
            <w:tcBorders>
              <w:top w:val="single" w:sz="4" w:space="0" w:color="auto"/>
              <w:left w:val="single" w:sz="4" w:space="0" w:color="auto"/>
              <w:bottom w:val="single" w:sz="4" w:space="0" w:color="auto"/>
              <w:right w:val="single" w:sz="4" w:space="0" w:color="auto"/>
            </w:tcBorders>
            <w:hideMark/>
          </w:tcPr>
          <w:p w:rsidR="003C5F79" w:rsidRPr="00E67002" w:rsidRDefault="003C5F79" w:rsidP="00603693">
            <w:pPr>
              <w:rPr>
                <w:rFonts w:ascii="Times New Roman" w:hAnsi="Times New Roman"/>
                <w:color w:val="000000"/>
                <w:szCs w:val="16"/>
              </w:rPr>
            </w:pPr>
            <w:r w:rsidRPr="00E67002">
              <w:rPr>
                <w:rFonts w:ascii="Times New Roman" w:hAnsi="Times New Roman"/>
                <w:color w:val="000000"/>
                <w:szCs w:val="16"/>
              </w:rPr>
              <w:t>Математика</w:t>
            </w:r>
          </w:p>
        </w:tc>
        <w:tc>
          <w:tcPr>
            <w:tcW w:w="2268" w:type="dxa"/>
            <w:tcBorders>
              <w:top w:val="single" w:sz="4" w:space="0" w:color="auto"/>
              <w:left w:val="single" w:sz="4" w:space="0" w:color="auto"/>
              <w:bottom w:val="single" w:sz="4" w:space="0" w:color="auto"/>
              <w:right w:val="single" w:sz="4" w:space="0" w:color="auto"/>
            </w:tcBorders>
            <w:hideMark/>
          </w:tcPr>
          <w:p w:rsidR="003C5F79" w:rsidRPr="00253EB7" w:rsidRDefault="003C5F79" w:rsidP="00603693">
            <w:pPr>
              <w:rPr>
                <w:rFonts w:ascii="Times New Roman" w:hAnsi="Times New Roman"/>
                <w:color w:val="EE0000"/>
              </w:rPr>
            </w:pPr>
            <w:r>
              <w:rPr>
                <w:rFonts w:ascii="Times New Roman" w:hAnsi="Times New Roman"/>
              </w:rPr>
              <w:t>Київ. Академія</w:t>
            </w:r>
            <w:r w:rsidRPr="00163005">
              <w:rPr>
                <w:rFonts w:ascii="Times New Roman" w:hAnsi="Times New Roman"/>
              </w:rPr>
              <w:t>, 202</w:t>
            </w:r>
            <w:r>
              <w:rPr>
                <w:rFonts w:ascii="Times New Roman" w:hAnsi="Times New Roman"/>
              </w:rPr>
              <w:t>3</w:t>
            </w:r>
          </w:p>
        </w:tc>
        <w:tc>
          <w:tcPr>
            <w:tcW w:w="678" w:type="dxa"/>
            <w:tcBorders>
              <w:top w:val="single" w:sz="4" w:space="0" w:color="auto"/>
              <w:left w:val="single" w:sz="4" w:space="0" w:color="auto"/>
              <w:bottom w:val="single" w:sz="4" w:space="0" w:color="auto"/>
              <w:right w:val="single" w:sz="4" w:space="0" w:color="auto"/>
            </w:tcBorders>
          </w:tcPr>
          <w:p w:rsidR="003C5F79" w:rsidRDefault="003C5F79" w:rsidP="00603693">
            <w:r w:rsidRPr="005A3566">
              <w:rPr>
                <w:rFonts w:ascii="Times New Roman" w:hAnsi="Times New Roman"/>
              </w:rPr>
              <w:t>11</w:t>
            </w:r>
          </w:p>
        </w:tc>
        <w:tc>
          <w:tcPr>
            <w:tcW w:w="567" w:type="dxa"/>
            <w:tcBorders>
              <w:top w:val="single" w:sz="4" w:space="0" w:color="auto"/>
              <w:left w:val="single" w:sz="4" w:space="0" w:color="auto"/>
              <w:bottom w:val="single" w:sz="4" w:space="0" w:color="auto"/>
              <w:right w:val="single" w:sz="4" w:space="0" w:color="auto"/>
            </w:tcBorders>
            <w:hideMark/>
          </w:tcPr>
          <w:p w:rsidR="003C5F79" w:rsidRPr="00680C45" w:rsidRDefault="003C5F79" w:rsidP="00603693">
            <w:pPr>
              <w:rPr>
                <w:rFonts w:ascii="Times New Roman" w:hAnsi="Times New Roman"/>
              </w:rPr>
            </w:pPr>
            <w:r>
              <w:rPr>
                <w:rFonts w:ascii="Times New Roman" w:hAnsi="Times New Roman"/>
              </w:rPr>
              <w:t>13</w:t>
            </w:r>
          </w:p>
        </w:tc>
      </w:tr>
      <w:tr w:rsidR="003C5F79" w:rsidRPr="006D40C2" w:rsidTr="00603693">
        <w:tc>
          <w:tcPr>
            <w:tcW w:w="454" w:type="dxa"/>
            <w:tcBorders>
              <w:top w:val="single" w:sz="4" w:space="0" w:color="auto"/>
              <w:left w:val="single" w:sz="4" w:space="0" w:color="auto"/>
              <w:bottom w:val="single" w:sz="4" w:space="0" w:color="auto"/>
              <w:right w:val="single" w:sz="4" w:space="0" w:color="auto"/>
            </w:tcBorders>
            <w:hideMark/>
          </w:tcPr>
          <w:p w:rsidR="003C5F79" w:rsidRPr="006D40C2" w:rsidRDefault="003C5F79" w:rsidP="00603693">
            <w:pPr>
              <w:jc w:val="center"/>
              <w:rPr>
                <w:rFonts w:ascii="Times New Roman" w:hAnsi="Times New Roman"/>
                <w:b/>
              </w:rPr>
            </w:pPr>
            <w:r w:rsidRPr="006D40C2">
              <w:rPr>
                <w:rFonts w:ascii="Times New Roman" w:hAnsi="Times New Roman"/>
                <w:b/>
              </w:rPr>
              <w:t>6</w:t>
            </w:r>
          </w:p>
        </w:tc>
        <w:tc>
          <w:tcPr>
            <w:tcW w:w="1702" w:type="dxa"/>
            <w:tcBorders>
              <w:top w:val="single" w:sz="4" w:space="0" w:color="auto"/>
              <w:left w:val="single" w:sz="4" w:space="0" w:color="auto"/>
              <w:bottom w:val="single" w:sz="4" w:space="0" w:color="auto"/>
              <w:right w:val="single" w:sz="4" w:space="0" w:color="auto"/>
            </w:tcBorders>
            <w:hideMark/>
          </w:tcPr>
          <w:p w:rsidR="003C5F79" w:rsidRPr="00E67002" w:rsidRDefault="003C5F79" w:rsidP="00603693">
            <w:pPr>
              <w:rPr>
                <w:rFonts w:ascii="Times New Roman" w:hAnsi="Times New Roman"/>
                <w:color w:val="000000"/>
                <w:szCs w:val="16"/>
              </w:rPr>
            </w:pPr>
            <w:r w:rsidRPr="00E67002">
              <w:rPr>
                <w:rFonts w:ascii="Times New Roman" w:hAnsi="Times New Roman"/>
                <w:color w:val="000000"/>
                <w:szCs w:val="16"/>
              </w:rPr>
              <w:t>Українська мова</w:t>
            </w:r>
          </w:p>
        </w:tc>
        <w:tc>
          <w:tcPr>
            <w:tcW w:w="3827" w:type="dxa"/>
            <w:tcBorders>
              <w:top w:val="single" w:sz="4" w:space="0" w:color="auto"/>
              <w:left w:val="single" w:sz="4" w:space="0" w:color="auto"/>
              <w:bottom w:val="single" w:sz="4" w:space="0" w:color="auto"/>
              <w:right w:val="single" w:sz="4" w:space="0" w:color="auto"/>
            </w:tcBorders>
            <w:hideMark/>
          </w:tcPr>
          <w:p w:rsidR="003C5F79" w:rsidRPr="00E67002" w:rsidRDefault="003C5F79" w:rsidP="00603693">
            <w:pPr>
              <w:rPr>
                <w:rFonts w:ascii="Times New Roman" w:hAnsi="Times New Roman"/>
                <w:color w:val="000000"/>
                <w:szCs w:val="16"/>
              </w:rPr>
            </w:pPr>
            <w:r w:rsidRPr="00E67002">
              <w:rPr>
                <w:rFonts w:ascii="Times New Roman" w:hAnsi="Times New Roman"/>
                <w:color w:val="000000"/>
                <w:szCs w:val="16"/>
              </w:rPr>
              <w:t>«Українська мова» підручник для 6 класу закладів загальної середньої освіти (авт. Онатій А. В., Ткачук Т. П.)</w:t>
            </w:r>
          </w:p>
        </w:tc>
        <w:tc>
          <w:tcPr>
            <w:tcW w:w="1559" w:type="dxa"/>
            <w:tcBorders>
              <w:top w:val="single" w:sz="4" w:space="0" w:color="auto"/>
              <w:left w:val="single" w:sz="4" w:space="0" w:color="auto"/>
              <w:bottom w:val="single" w:sz="4" w:space="0" w:color="auto"/>
              <w:right w:val="single" w:sz="4" w:space="0" w:color="auto"/>
            </w:tcBorders>
            <w:hideMark/>
          </w:tcPr>
          <w:p w:rsidR="003C5F79" w:rsidRPr="00E67002" w:rsidRDefault="003C5F79" w:rsidP="00603693">
            <w:pPr>
              <w:rPr>
                <w:rFonts w:ascii="Times New Roman" w:hAnsi="Times New Roman"/>
                <w:color w:val="000000"/>
                <w:szCs w:val="16"/>
              </w:rPr>
            </w:pPr>
            <w:r w:rsidRPr="00E67002">
              <w:rPr>
                <w:rFonts w:ascii="Times New Roman" w:hAnsi="Times New Roman"/>
                <w:color w:val="000000"/>
                <w:szCs w:val="16"/>
              </w:rPr>
              <w:t>Українська мова</w:t>
            </w:r>
          </w:p>
        </w:tc>
        <w:tc>
          <w:tcPr>
            <w:tcW w:w="2268" w:type="dxa"/>
            <w:tcBorders>
              <w:top w:val="single" w:sz="4" w:space="0" w:color="auto"/>
              <w:left w:val="single" w:sz="4" w:space="0" w:color="auto"/>
              <w:bottom w:val="single" w:sz="4" w:space="0" w:color="auto"/>
              <w:right w:val="single" w:sz="4" w:space="0" w:color="auto"/>
            </w:tcBorders>
            <w:hideMark/>
          </w:tcPr>
          <w:p w:rsidR="003C5F79" w:rsidRPr="00785C79" w:rsidRDefault="003C5F79" w:rsidP="00603693">
            <w:pPr>
              <w:rPr>
                <w:rFonts w:ascii="Times New Roman" w:hAnsi="Times New Roman"/>
              </w:rPr>
            </w:pPr>
            <w:r w:rsidRPr="00785C79">
              <w:rPr>
                <w:rFonts w:ascii="Times New Roman" w:hAnsi="Times New Roman"/>
              </w:rPr>
              <w:t>Київ. Світич, 2023</w:t>
            </w:r>
          </w:p>
        </w:tc>
        <w:tc>
          <w:tcPr>
            <w:tcW w:w="678" w:type="dxa"/>
            <w:tcBorders>
              <w:top w:val="single" w:sz="4" w:space="0" w:color="auto"/>
              <w:left w:val="single" w:sz="4" w:space="0" w:color="auto"/>
              <w:bottom w:val="single" w:sz="4" w:space="0" w:color="auto"/>
              <w:right w:val="single" w:sz="4" w:space="0" w:color="auto"/>
            </w:tcBorders>
          </w:tcPr>
          <w:p w:rsidR="003C5F79" w:rsidRDefault="003C5F79" w:rsidP="00603693">
            <w:r w:rsidRPr="005A3566">
              <w:rPr>
                <w:rFonts w:ascii="Times New Roman" w:hAnsi="Times New Roman"/>
              </w:rPr>
              <w:t>11</w:t>
            </w:r>
          </w:p>
        </w:tc>
        <w:tc>
          <w:tcPr>
            <w:tcW w:w="567" w:type="dxa"/>
            <w:tcBorders>
              <w:top w:val="single" w:sz="4" w:space="0" w:color="auto"/>
              <w:left w:val="single" w:sz="4" w:space="0" w:color="auto"/>
              <w:bottom w:val="single" w:sz="4" w:space="0" w:color="auto"/>
              <w:right w:val="single" w:sz="4" w:space="0" w:color="auto"/>
            </w:tcBorders>
            <w:hideMark/>
          </w:tcPr>
          <w:p w:rsidR="003C5F79" w:rsidRPr="00680C45" w:rsidRDefault="003C5F79" w:rsidP="00603693">
            <w:pPr>
              <w:rPr>
                <w:rFonts w:ascii="Times New Roman" w:hAnsi="Times New Roman"/>
              </w:rPr>
            </w:pPr>
            <w:r>
              <w:rPr>
                <w:rFonts w:ascii="Times New Roman" w:hAnsi="Times New Roman"/>
              </w:rPr>
              <w:t>13</w:t>
            </w:r>
          </w:p>
        </w:tc>
      </w:tr>
      <w:tr w:rsidR="003C5F79" w:rsidRPr="006D40C2" w:rsidTr="00603693">
        <w:tc>
          <w:tcPr>
            <w:tcW w:w="454" w:type="dxa"/>
            <w:tcBorders>
              <w:top w:val="single" w:sz="4" w:space="0" w:color="auto"/>
              <w:left w:val="single" w:sz="4" w:space="0" w:color="auto"/>
              <w:bottom w:val="single" w:sz="4" w:space="0" w:color="auto"/>
              <w:right w:val="single" w:sz="4" w:space="0" w:color="auto"/>
            </w:tcBorders>
            <w:hideMark/>
          </w:tcPr>
          <w:p w:rsidR="003C5F79" w:rsidRPr="006D40C2" w:rsidRDefault="003C5F79" w:rsidP="00603693">
            <w:pPr>
              <w:jc w:val="center"/>
              <w:rPr>
                <w:rFonts w:ascii="Times New Roman" w:hAnsi="Times New Roman"/>
                <w:b/>
              </w:rPr>
            </w:pPr>
            <w:r w:rsidRPr="006D40C2">
              <w:rPr>
                <w:rFonts w:ascii="Times New Roman" w:hAnsi="Times New Roman"/>
                <w:b/>
              </w:rPr>
              <w:t>6</w:t>
            </w:r>
          </w:p>
        </w:tc>
        <w:tc>
          <w:tcPr>
            <w:tcW w:w="1702" w:type="dxa"/>
            <w:tcBorders>
              <w:top w:val="single" w:sz="4" w:space="0" w:color="auto"/>
              <w:left w:val="single" w:sz="4" w:space="0" w:color="auto"/>
              <w:bottom w:val="single" w:sz="4" w:space="0" w:color="auto"/>
              <w:right w:val="single" w:sz="4" w:space="0" w:color="auto"/>
            </w:tcBorders>
            <w:hideMark/>
          </w:tcPr>
          <w:p w:rsidR="003C5F79" w:rsidRPr="00E67002" w:rsidRDefault="003C5F79" w:rsidP="00603693">
            <w:pPr>
              <w:rPr>
                <w:rFonts w:ascii="Times New Roman" w:hAnsi="Times New Roman"/>
                <w:color w:val="000000"/>
                <w:szCs w:val="16"/>
              </w:rPr>
            </w:pPr>
            <w:r w:rsidRPr="00E67002">
              <w:rPr>
                <w:rFonts w:ascii="Times New Roman" w:hAnsi="Times New Roman"/>
                <w:color w:val="000000"/>
                <w:szCs w:val="16"/>
              </w:rPr>
              <w:t>Українська література</w:t>
            </w:r>
          </w:p>
        </w:tc>
        <w:tc>
          <w:tcPr>
            <w:tcW w:w="3827" w:type="dxa"/>
            <w:tcBorders>
              <w:top w:val="single" w:sz="4" w:space="0" w:color="auto"/>
              <w:left w:val="single" w:sz="4" w:space="0" w:color="auto"/>
              <w:bottom w:val="single" w:sz="4" w:space="0" w:color="auto"/>
              <w:right w:val="single" w:sz="4" w:space="0" w:color="auto"/>
            </w:tcBorders>
            <w:hideMark/>
          </w:tcPr>
          <w:p w:rsidR="003C5F79" w:rsidRPr="00E67002" w:rsidRDefault="003C5F79" w:rsidP="00603693">
            <w:pPr>
              <w:rPr>
                <w:rFonts w:ascii="Times New Roman" w:hAnsi="Times New Roman"/>
                <w:color w:val="000000"/>
                <w:szCs w:val="16"/>
              </w:rPr>
            </w:pPr>
            <w:r w:rsidRPr="00E67002">
              <w:rPr>
                <w:rFonts w:ascii="Times New Roman" w:hAnsi="Times New Roman"/>
                <w:color w:val="000000"/>
                <w:szCs w:val="16"/>
              </w:rPr>
              <w:t>«Українська література» підручник для 6 класу закладів загальної середньої освіти (авт. Авраменко О. М.)</w:t>
            </w:r>
          </w:p>
        </w:tc>
        <w:tc>
          <w:tcPr>
            <w:tcW w:w="1559" w:type="dxa"/>
            <w:tcBorders>
              <w:top w:val="single" w:sz="4" w:space="0" w:color="auto"/>
              <w:left w:val="single" w:sz="4" w:space="0" w:color="auto"/>
              <w:bottom w:val="single" w:sz="4" w:space="0" w:color="auto"/>
              <w:right w:val="single" w:sz="4" w:space="0" w:color="auto"/>
            </w:tcBorders>
            <w:hideMark/>
          </w:tcPr>
          <w:p w:rsidR="003C5F79" w:rsidRPr="00E67002" w:rsidRDefault="003C5F79" w:rsidP="00603693">
            <w:pPr>
              <w:rPr>
                <w:rFonts w:ascii="Times New Roman" w:hAnsi="Times New Roman"/>
                <w:color w:val="000000"/>
                <w:szCs w:val="16"/>
              </w:rPr>
            </w:pPr>
            <w:r w:rsidRPr="00E67002">
              <w:rPr>
                <w:rFonts w:ascii="Times New Roman" w:hAnsi="Times New Roman"/>
                <w:color w:val="000000"/>
                <w:szCs w:val="16"/>
              </w:rPr>
              <w:t>Українська література</w:t>
            </w:r>
          </w:p>
        </w:tc>
        <w:tc>
          <w:tcPr>
            <w:tcW w:w="2268" w:type="dxa"/>
            <w:tcBorders>
              <w:top w:val="single" w:sz="4" w:space="0" w:color="auto"/>
              <w:left w:val="single" w:sz="4" w:space="0" w:color="auto"/>
              <w:bottom w:val="single" w:sz="4" w:space="0" w:color="auto"/>
              <w:right w:val="single" w:sz="4" w:space="0" w:color="auto"/>
            </w:tcBorders>
            <w:hideMark/>
          </w:tcPr>
          <w:p w:rsidR="003C5F79" w:rsidRPr="00662BDC" w:rsidRDefault="003C5F79" w:rsidP="00603693">
            <w:pPr>
              <w:rPr>
                <w:rFonts w:ascii="Times New Roman" w:hAnsi="Times New Roman"/>
              </w:rPr>
            </w:pPr>
            <w:r w:rsidRPr="00662BDC">
              <w:rPr>
                <w:rFonts w:ascii="Times New Roman" w:hAnsi="Times New Roman"/>
              </w:rPr>
              <w:t>Київ. Оріон, 2023</w:t>
            </w:r>
          </w:p>
        </w:tc>
        <w:tc>
          <w:tcPr>
            <w:tcW w:w="678" w:type="dxa"/>
            <w:tcBorders>
              <w:top w:val="single" w:sz="4" w:space="0" w:color="auto"/>
              <w:left w:val="single" w:sz="4" w:space="0" w:color="auto"/>
              <w:bottom w:val="single" w:sz="4" w:space="0" w:color="auto"/>
              <w:right w:val="single" w:sz="4" w:space="0" w:color="auto"/>
            </w:tcBorders>
          </w:tcPr>
          <w:p w:rsidR="003C5F79" w:rsidRDefault="003C5F79" w:rsidP="00603693">
            <w:r w:rsidRPr="005A3566">
              <w:rPr>
                <w:rFonts w:ascii="Times New Roman" w:hAnsi="Times New Roman"/>
              </w:rPr>
              <w:t>11</w:t>
            </w:r>
          </w:p>
        </w:tc>
        <w:tc>
          <w:tcPr>
            <w:tcW w:w="567" w:type="dxa"/>
            <w:tcBorders>
              <w:top w:val="single" w:sz="4" w:space="0" w:color="auto"/>
              <w:left w:val="single" w:sz="4" w:space="0" w:color="auto"/>
              <w:bottom w:val="single" w:sz="4" w:space="0" w:color="auto"/>
              <w:right w:val="single" w:sz="4" w:space="0" w:color="auto"/>
            </w:tcBorders>
            <w:hideMark/>
          </w:tcPr>
          <w:p w:rsidR="003C5F79" w:rsidRPr="00680C45" w:rsidRDefault="003C5F79" w:rsidP="00603693">
            <w:pPr>
              <w:rPr>
                <w:rFonts w:ascii="Times New Roman" w:hAnsi="Times New Roman"/>
              </w:rPr>
            </w:pPr>
            <w:r>
              <w:rPr>
                <w:rFonts w:ascii="Times New Roman" w:hAnsi="Times New Roman"/>
              </w:rPr>
              <w:t>13</w:t>
            </w:r>
          </w:p>
        </w:tc>
      </w:tr>
      <w:tr w:rsidR="003C5F79" w:rsidRPr="006D40C2" w:rsidTr="00603693">
        <w:tc>
          <w:tcPr>
            <w:tcW w:w="454" w:type="dxa"/>
            <w:tcBorders>
              <w:top w:val="single" w:sz="4" w:space="0" w:color="auto"/>
              <w:left w:val="single" w:sz="4" w:space="0" w:color="auto"/>
              <w:bottom w:val="single" w:sz="4" w:space="0" w:color="auto"/>
              <w:right w:val="single" w:sz="4" w:space="0" w:color="auto"/>
            </w:tcBorders>
            <w:hideMark/>
          </w:tcPr>
          <w:p w:rsidR="003C5F79" w:rsidRPr="006D40C2" w:rsidRDefault="003C5F79" w:rsidP="00603693">
            <w:pPr>
              <w:jc w:val="center"/>
              <w:rPr>
                <w:rFonts w:ascii="Times New Roman" w:hAnsi="Times New Roman"/>
                <w:b/>
              </w:rPr>
            </w:pPr>
            <w:r w:rsidRPr="006D40C2">
              <w:rPr>
                <w:rFonts w:ascii="Times New Roman" w:hAnsi="Times New Roman"/>
                <w:b/>
              </w:rPr>
              <w:t>6</w:t>
            </w:r>
          </w:p>
        </w:tc>
        <w:tc>
          <w:tcPr>
            <w:tcW w:w="1702" w:type="dxa"/>
            <w:tcBorders>
              <w:top w:val="single" w:sz="4" w:space="0" w:color="auto"/>
              <w:left w:val="single" w:sz="4" w:space="0" w:color="auto"/>
              <w:bottom w:val="single" w:sz="4" w:space="0" w:color="auto"/>
              <w:right w:val="single" w:sz="4" w:space="0" w:color="auto"/>
            </w:tcBorders>
            <w:hideMark/>
          </w:tcPr>
          <w:p w:rsidR="003C5F79" w:rsidRPr="00E67002" w:rsidRDefault="003C5F79" w:rsidP="00603693">
            <w:pPr>
              <w:rPr>
                <w:rFonts w:ascii="Times New Roman" w:hAnsi="Times New Roman"/>
                <w:color w:val="000000"/>
                <w:szCs w:val="16"/>
              </w:rPr>
            </w:pPr>
            <w:r w:rsidRPr="00E67002">
              <w:rPr>
                <w:rFonts w:ascii="Times New Roman" w:hAnsi="Times New Roman"/>
                <w:color w:val="000000"/>
                <w:szCs w:val="16"/>
              </w:rPr>
              <w:t>Німецька мова (2-й рік навчання)</w:t>
            </w:r>
          </w:p>
        </w:tc>
        <w:tc>
          <w:tcPr>
            <w:tcW w:w="3827" w:type="dxa"/>
            <w:tcBorders>
              <w:top w:val="single" w:sz="4" w:space="0" w:color="auto"/>
              <w:left w:val="single" w:sz="4" w:space="0" w:color="auto"/>
              <w:bottom w:val="single" w:sz="4" w:space="0" w:color="auto"/>
              <w:right w:val="single" w:sz="4" w:space="0" w:color="auto"/>
            </w:tcBorders>
            <w:hideMark/>
          </w:tcPr>
          <w:p w:rsidR="003C5F79" w:rsidRPr="00E67002" w:rsidRDefault="003C5F79" w:rsidP="00603693">
            <w:pPr>
              <w:rPr>
                <w:rFonts w:ascii="Times New Roman" w:hAnsi="Times New Roman"/>
                <w:color w:val="000000"/>
                <w:szCs w:val="16"/>
              </w:rPr>
            </w:pPr>
            <w:r w:rsidRPr="00E67002">
              <w:rPr>
                <w:rFonts w:ascii="Times New Roman" w:hAnsi="Times New Roman"/>
                <w:color w:val="000000"/>
                <w:szCs w:val="16"/>
              </w:rPr>
              <w:t>«Німецька мова (2-й рік навчання)» підручник для 6 класу закладів загальної середньої освіти (з аудіосупроводом) (авт. Басай Н. П., Шелгунова Н. В.)</w:t>
            </w:r>
          </w:p>
        </w:tc>
        <w:tc>
          <w:tcPr>
            <w:tcW w:w="1559" w:type="dxa"/>
            <w:tcBorders>
              <w:top w:val="single" w:sz="4" w:space="0" w:color="auto"/>
              <w:left w:val="single" w:sz="4" w:space="0" w:color="auto"/>
              <w:bottom w:val="single" w:sz="4" w:space="0" w:color="auto"/>
              <w:right w:val="single" w:sz="4" w:space="0" w:color="auto"/>
            </w:tcBorders>
            <w:hideMark/>
          </w:tcPr>
          <w:p w:rsidR="003C5F79" w:rsidRPr="00E67002" w:rsidRDefault="003C5F79" w:rsidP="00603693">
            <w:pPr>
              <w:rPr>
                <w:rFonts w:ascii="Times New Roman" w:hAnsi="Times New Roman"/>
                <w:color w:val="000000"/>
                <w:szCs w:val="16"/>
              </w:rPr>
            </w:pPr>
            <w:r w:rsidRPr="00E67002">
              <w:rPr>
                <w:rFonts w:ascii="Times New Roman" w:hAnsi="Times New Roman"/>
                <w:color w:val="000000"/>
                <w:szCs w:val="16"/>
              </w:rPr>
              <w:t>Німецька мова (2-й рік навчання)</w:t>
            </w:r>
          </w:p>
        </w:tc>
        <w:tc>
          <w:tcPr>
            <w:tcW w:w="2268" w:type="dxa"/>
            <w:tcBorders>
              <w:top w:val="single" w:sz="4" w:space="0" w:color="auto"/>
              <w:left w:val="single" w:sz="4" w:space="0" w:color="auto"/>
              <w:bottom w:val="single" w:sz="4" w:space="0" w:color="auto"/>
              <w:right w:val="single" w:sz="4" w:space="0" w:color="auto"/>
            </w:tcBorders>
            <w:hideMark/>
          </w:tcPr>
          <w:p w:rsidR="003C5F79" w:rsidRPr="00662BDC" w:rsidRDefault="003C5F79" w:rsidP="00603693">
            <w:pPr>
              <w:rPr>
                <w:rFonts w:ascii="Times New Roman" w:hAnsi="Times New Roman"/>
              </w:rPr>
            </w:pPr>
            <w:r>
              <w:rPr>
                <w:rFonts w:ascii="Times New Roman" w:hAnsi="Times New Roman"/>
              </w:rPr>
              <w:t>Харків. Гімназія</w:t>
            </w:r>
            <w:r w:rsidRPr="00662BDC">
              <w:rPr>
                <w:rFonts w:ascii="Times New Roman" w:hAnsi="Times New Roman"/>
              </w:rPr>
              <w:t>, 2023</w:t>
            </w:r>
          </w:p>
        </w:tc>
        <w:tc>
          <w:tcPr>
            <w:tcW w:w="678" w:type="dxa"/>
            <w:tcBorders>
              <w:top w:val="single" w:sz="4" w:space="0" w:color="auto"/>
              <w:left w:val="single" w:sz="4" w:space="0" w:color="auto"/>
              <w:bottom w:val="single" w:sz="4" w:space="0" w:color="auto"/>
              <w:right w:val="single" w:sz="4" w:space="0" w:color="auto"/>
            </w:tcBorders>
          </w:tcPr>
          <w:p w:rsidR="003C5F79" w:rsidRDefault="003C5F79" w:rsidP="00603693">
            <w:r w:rsidRPr="005A3566">
              <w:rPr>
                <w:rFonts w:ascii="Times New Roman" w:hAnsi="Times New Roman"/>
              </w:rPr>
              <w:t>11</w:t>
            </w:r>
          </w:p>
        </w:tc>
        <w:tc>
          <w:tcPr>
            <w:tcW w:w="567" w:type="dxa"/>
            <w:tcBorders>
              <w:top w:val="single" w:sz="4" w:space="0" w:color="auto"/>
              <w:left w:val="single" w:sz="4" w:space="0" w:color="auto"/>
              <w:bottom w:val="single" w:sz="4" w:space="0" w:color="auto"/>
              <w:right w:val="single" w:sz="4" w:space="0" w:color="auto"/>
            </w:tcBorders>
            <w:hideMark/>
          </w:tcPr>
          <w:p w:rsidR="003C5F79" w:rsidRPr="00680C45" w:rsidRDefault="003C5F79" w:rsidP="00603693">
            <w:pPr>
              <w:rPr>
                <w:rFonts w:ascii="Times New Roman" w:hAnsi="Times New Roman"/>
              </w:rPr>
            </w:pPr>
            <w:r>
              <w:rPr>
                <w:rFonts w:ascii="Times New Roman" w:hAnsi="Times New Roman"/>
              </w:rPr>
              <w:t>13</w:t>
            </w:r>
          </w:p>
        </w:tc>
      </w:tr>
      <w:tr w:rsidR="003C5F79" w:rsidRPr="006D40C2" w:rsidTr="00603693">
        <w:tc>
          <w:tcPr>
            <w:tcW w:w="454" w:type="dxa"/>
            <w:tcBorders>
              <w:top w:val="single" w:sz="4" w:space="0" w:color="auto"/>
              <w:left w:val="single" w:sz="4" w:space="0" w:color="auto"/>
              <w:bottom w:val="single" w:sz="4" w:space="0" w:color="auto"/>
              <w:right w:val="single" w:sz="4" w:space="0" w:color="auto"/>
            </w:tcBorders>
            <w:hideMark/>
          </w:tcPr>
          <w:p w:rsidR="003C5F79" w:rsidRPr="006D40C2" w:rsidRDefault="003C5F79" w:rsidP="00603693">
            <w:pPr>
              <w:jc w:val="center"/>
              <w:rPr>
                <w:rFonts w:ascii="Times New Roman" w:hAnsi="Times New Roman"/>
                <w:b/>
              </w:rPr>
            </w:pPr>
            <w:r w:rsidRPr="006D40C2">
              <w:rPr>
                <w:rFonts w:ascii="Times New Roman" w:hAnsi="Times New Roman"/>
                <w:b/>
              </w:rPr>
              <w:t>6</w:t>
            </w:r>
          </w:p>
        </w:tc>
        <w:tc>
          <w:tcPr>
            <w:tcW w:w="1702" w:type="dxa"/>
            <w:tcBorders>
              <w:top w:val="single" w:sz="4" w:space="0" w:color="auto"/>
              <w:left w:val="single" w:sz="4" w:space="0" w:color="auto"/>
              <w:bottom w:val="single" w:sz="4" w:space="0" w:color="auto"/>
              <w:right w:val="single" w:sz="4" w:space="0" w:color="auto"/>
            </w:tcBorders>
            <w:hideMark/>
          </w:tcPr>
          <w:p w:rsidR="003C5F79" w:rsidRPr="00E67002" w:rsidRDefault="003C5F79" w:rsidP="00603693">
            <w:pPr>
              <w:rPr>
                <w:rFonts w:ascii="Times New Roman" w:hAnsi="Times New Roman"/>
                <w:color w:val="000000"/>
                <w:szCs w:val="16"/>
              </w:rPr>
            </w:pPr>
            <w:r w:rsidRPr="00E67002">
              <w:rPr>
                <w:rFonts w:ascii="Times New Roman" w:hAnsi="Times New Roman"/>
                <w:color w:val="000000"/>
                <w:szCs w:val="16"/>
              </w:rPr>
              <w:t>Пізнаємо природу</w:t>
            </w:r>
          </w:p>
        </w:tc>
        <w:tc>
          <w:tcPr>
            <w:tcW w:w="3827" w:type="dxa"/>
            <w:tcBorders>
              <w:top w:val="single" w:sz="4" w:space="0" w:color="auto"/>
              <w:left w:val="single" w:sz="4" w:space="0" w:color="auto"/>
              <w:bottom w:val="single" w:sz="4" w:space="0" w:color="auto"/>
              <w:right w:val="single" w:sz="4" w:space="0" w:color="auto"/>
            </w:tcBorders>
            <w:hideMark/>
          </w:tcPr>
          <w:p w:rsidR="003C5F79" w:rsidRPr="00E67002" w:rsidRDefault="003C5F79" w:rsidP="00603693">
            <w:pPr>
              <w:rPr>
                <w:rFonts w:ascii="Times New Roman" w:hAnsi="Times New Roman"/>
                <w:color w:val="000000"/>
                <w:szCs w:val="16"/>
              </w:rPr>
            </w:pPr>
            <w:r w:rsidRPr="00E67002">
              <w:rPr>
                <w:rFonts w:ascii="Times New Roman" w:hAnsi="Times New Roman"/>
                <w:color w:val="000000"/>
                <w:szCs w:val="16"/>
              </w:rPr>
              <w:t>«Пізнаємо природу» підручник інтегрованого курсу для 6 класу закладів загальної середньої освіти (авт. Коршевнюк Т. В., Ярошенко О. Г.)</w:t>
            </w:r>
          </w:p>
        </w:tc>
        <w:tc>
          <w:tcPr>
            <w:tcW w:w="1559" w:type="dxa"/>
            <w:tcBorders>
              <w:top w:val="single" w:sz="4" w:space="0" w:color="auto"/>
              <w:left w:val="single" w:sz="4" w:space="0" w:color="auto"/>
              <w:bottom w:val="single" w:sz="4" w:space="0" w:color="auto"/>
              <w:right w:val="single" w:sz="4" w:space="0" w:color="auto"/>
            </w:tcBorders>
            <w:hideMark/>
          </w:tcPr>
          <w:p w:rsidR="003C5F79" w:rsidRPr="00E67002" w:rsidRDefault="003C5F79" w:rsidP="00603693">
            <w:pPr>
              <w:rPr>
                <w:rFonts w:ascii="Times New Roman" w:hAnsi="Times New Roman"/>
                <w:color w:val="000000"/>
                <w:szCs w:val="16"/>
              </w:rPr>
            </w:pPr>
            <w:r w:rsidRPr="00E67002">
              <w:rPr>
                <w:rFonts w:ascii="Times New Roman" w:hAnsi="Times New Roman"/>
                <w:color w:val="000000"/>
                <w:szCs w:val="16"/>
              </w:rPr>
              <w:t>Пізнаємо природу</w:t>
            </w:r>
          </w:p>
        </w:tc>
        <w:tc>
          <w:tcPr>
            <w:tcW w:w="2268" w:type="dxa"/>
            <w:tcBorders>
              <w:top w:val="single" w:sz="4" w:space="0" w:color="auto"/>
              <w:left w:val="single" w:sz="4" w:space="0" w:color="auto"/>
              <w:bottom w:val="single" w:sz="4" w:space="0" w:color="auto"/>
              <w:right w:val="single" w:sz="4" w:space="0" w:color="auto"/>
            </w:tcBorders>
            <w:hideMark/>
          </w:tcPr>
          <w:p w:rsidR="003C5F79" w:rsidRPr="00BE7BB9" w:rsidRDefault="003C5F79" w:rsidP="00603693">
            <w:pPr>
              <w:rPr>
                <w:rFonts w:ascii="Times New Roman" w:hAnsi="Times New Roman"/>
              </w:rPr>
            </w:pPr>
            <w:r>
              <w:rPr>
                <w:rFonts w:ascii="Times New Roman" w:hAnsi="Times New Roman"/>
              </w:rPr>
              <w:t>Київ. Освіта, 2023</w:t>
            </w:r>
          </w:p>
        </w:tc>
        <w:tc>
          <w:tcPr>
            <w:tcW w:w="678" w:type="dxa"/>
            <w:tcBorders>
              <w:top w:val="single" w:sz="4" w:space="0" w:color="auto"/>
              <w:left w:val="single" w:sz="4" w:space="0" w:color="auto"/>
              <w:bottom w:val="single" w:sz="4" w:space="0" w:color="auto"/>
              <w:right w:val="single" w:sz="4" w:space="0" w:color="auto"/>
            </w:tcBorders>
          </w:tcPr>
          <w:p w:rsidR="003C5F79" w:rsidRDefault="003C5F79" w:rsidP="00603693">
            <w:r w:rsidRPr="005A3566">
              <w:rPr>
                <w:rFonts w:ascii="Times New Roman" w:hAnsi="Times New Roman"/>
              </w:rPr>
              <w:t>11</w:t>
            </w:r>
          </w:p>
        </w:tc>
        <w:tc>
          <w:tcPr>
            <w:tcW w:w="567" w:type="dxa"/>
            <w:tcBorders>
              <w:top w:val="single" w:sz="4" w:space="0" w:color="auto"/>
              <w:left w:val="single" w:sz="4" w:space="0" w:color="auto"/>
              <w:bottom w:val="single" w:sz="4" w:space="0" w:color="auto"/>
              <w:right w:val="single" w:sz="4" w:space="0" w:color="auto"/>
            </w:tcBorders>
            <w:hideMark/>
          </w:tcPr>
          <w:p w:rsidR="003C5F79" w:rsidRPr="00680C45" w:rsidRDefault="003C5F79" w:rsidP="00603693">
            <w:pPr>
              <w:rPr>
                <w:rFonts w:ascii="Times New Roman" w:hAnsi="Times New Roman"/>
              </w:rPr>
            </w:pPr>
            <w:r>
              <w:rPr>
                <w:rFonts w:ascii="Times New Roman" w:hAnsi="Times New Roman"/>
              </w:rPr>
              <w:t>13</w:t>
            </w:r>
          </w:p>
        </w:tc>
      </w:tr>
      <w:tr w:rsidR="003C5F79" w:rsidRPr="006D40C2" w:rsidTr="00603693">
        <w:trPr>
          <w:trHeight w:val="684"/>
        </w:trPr>
        <w:tc>
          <w:tcPr>
            <w:tcW w:w="454" w:type="dxa"/>
            <w:tcBorders>
              <w:top w:val="single" w:sz="4" w:space="0" w:color="auto"/>
              <w:left w:val="single" w:sz="4" w:space="0" w:color="auto"/>
              <w:bottom w:val="single" w:sz="4" w:space="0" w:color="auto"/>
              <w:right w:val="single" w:sz="4" w:space="0" w:color="auto"/>
            </w:tcBorders>
            <w:hideMark/>
          </w:tcPr>
          <w:p w:rsidR="003C5F79" w:rsidRPr="006D40C2" w:rsidRDefault="003C5F79" w:rsidP="00603693">
            <w:pPr>
              <w:jc w:val="center"/>
              <w:rPr>
                <w:rFonts w:ascii="Times New Roman" w:hAnsi="Times New Roman"/>
                <w:b/>
              </w:rPr>
            </w:pPr>
            <w:r w:rsidRPr="006D40C2">
              <w:rPr>
                <w:rFonts w:ascii="Times New Roman" w:hAnsi="Times New Roman"/>
                <w:b/>
              </w:rPr>
              <w:t>6</w:t>
            </w:r>
          </w:p>
        </w:tc>
        <w:tc>
          <w:tcPr>
            <w:tcW w:w="1702" w:type="dxa"/>
            <w:tcBorders>
              <w:top w:val="single" w:sz="4" w:space="0" w:color="auto"/>
              <w:left w:val="single" w:sz="4" w:space="0" w:color="auto"/>
              <w:bottom w:val="single" w:sz="4" w:space="0" w:color="auto"/>
              <w:right w:val="single" w:sz="4" w:space="0" w:color="auto"/>
            </w:tcBorders>
            <w:hideMark/>
          </w:tcPr>
          <w:p w:rsidR="003C5F79" w:rsidRPr="00E67002" w:rsidRDefault="003C5F79" w:rsidP="00603693">
            <w:pPr>
              <w:rPr>
                <w:rFonts w:ascii="Times New Roman" w:hAnsi="Times New Roman"/>
                <w:color w:val="000000"/>
                <w:szCs w:val="16"/>
              </w:rPr>
            </w:pPr>
            <w:r w:rsidRPr="00E67002">
              <w:rPr>
                <w:rFonts w:ascii="Times New Roman" w:hAnsi="Times New Roman"/>
                <w:color w:val="000000"/>
                <w:szCs w:val="16"/>
              </w:rPr>
              <w:t>Інформатика</w:t>
            </w:r>
          </w:p>
        </w:tc>
        <w:tc>
          <w:tcPr>
            <w:tcW w:w="3827" w:type="dxa"/>
            <w:tcBorders>
              <w:top w:val="single" w:sz="4" w:space="0" w:color="auto"/>
              <w:left w:val="single" w:sz="4" w:space="0" w:color="auto"/>
              <w:bottom w:val="single" w:sz="4" w:space="0" w:color="auto"/>
              <w:right w:val="single" w:sz="4" w:space="0" w:color="auto"/>
            </w:tcBorders>
            <w:hideMark/>
          </w:tcPr>
          <w:p w:rsidR="003C5F79" w:rsidRPr="00E67002" w:rsidRDefault="003C5F79" w:rsidP="00603693">
            <w:pPr>
              <w:rPr>
                <w:rFonts w:ascii="Times New Roman" w:hAnsi="Times New Roman"/>
                <w:color w:val="000000"/>
                <w:szCs w:val="16"/>
              </w:rPr>
            </w:pPr>
            <w:r w:rsidRPr="00E67002">
              <w:rPr>
                <w:rFonts w:ascii="Times New Roman" w:hAnsi="Times New Roman"/>
                <w:color w:val="000000"/>
                <w:szCs w:val="16"/>
              </w:rPr>
              <w:t>«Інформатика» підручник для 6 класу закладів загальної середньої освіти (авт. Морзе Н. В., Барна О. В.)</w:t>
            </w:r>
          </w:p>
        </w:tc>
        <w:tc>
          <w:tcPr>
            <w:tcW w:w="1559" w:type="dxa"/>
            <w:tcBorders>
              <w:top w:val="single" w:sz="4" w:space="0" w:color="auto"/>
              <w:left w:val="single" w:sz="4" w:space="0" w:color="auto"/>
              <w:bottom w:val="single" w:sz="4" w:space="0" w:color="auto"/>
              <w:right w:val="single" w:sz="4" w:space="0" w:color="auto"/>
            </w:tcBorders>
            <w:hideMark/>
          </w:tcPr>
          <w:p w:rsidR="003C5F79" w:rsidRPr="00E67002" w:rsidRDefault="003C5F79" w:rsidP="00603693">
            <w:pPr>
              <w:rPr>
                <w:rFonts w:ascii="Times New Roman" w:hAnsi="Times New Roman"/>
                <w:color w:val="000000"/>
                <w:szCs w:val="16"/>
              </w:rPr>
            </w:pPr>
            <w:r w:rsidRPr="00E67002">
              <w:rPr>
                <w:rFonts w:ascii="Times New Roman" w:hAnsi="Times New Roman"/>
                <w:color w:val="000000"/>
                <w:szCs w:val="16"/>
              </w:rPr>
              <w:t>Інформатика</w:t>
            </w:r>
          </w:p>
        </w:tc>
        <w:tc>
          <w:tcPr>
            <w:tcW w:w="2268" w:type="dxa"/>
            <w:tcBorders>
              <w:top w:val="single" w:sz="4" w:space="0" w:color="auto"/>
              <w:left w:val="single" w:sz="4" w:space="0" w:color="auto"/>
              <w:bottom w:val="single" w:sz="4" w:space="0" w:color="auto"/>
              <w:right w:val="single" w:sz="4" w:space="0" w:color="auto"/>
            </w:tcBorders>
            <w:hideMark/>
          </w:tcPr>
          <w:p w:rsidR="003C5F79" w:rsidRPr="00662BDC" w:rsidRDefault="003C5F79" w:rsidP="00603693">
            <w:pPr>
              <w:rPr>
                <w:rFonts w:ascii="Times New Roman" w:hAnsi="Times New Roman"/>
              </w:rPr>
            </w:pPr>
            <w:r w:rsidRPr="00662BDC">
              <w:rPr>
                <w:rFonts w:ascii="Times New Roman" w:hAnsi="Times New Roman"/>
              </w:rPr>
              <w:t>Київ. Освіта</w:t>
            </w:r>
            <w:r>
              <w:rPr>
                <w:rFonts w:ascii="Times New Roman" w:hAnsi="Times New Roman"/>
              </w:rPr>
              <w:t xml:space="preserve">, </w:t>
            </w:r>
            <w:r w:rsidRPr="00662BDC">
              <w:rPr>
                <w:rFonts w:ascii="Times New Roman" w:hAnsi="Times New Roman"/>
              </w:rPr>
              <w:t>2023</w:t>
            </w:r>
          </w:p>
        </w:tc>
        <w:tc>
          <w:tcPr>
            <w:tcW w:w="678" w:type="dxa"/>
            <w:tcBorders>
              <w:top w:val="single" w:sz="4" w:space="0" w:color="auto"/>
              <w:left w:val="single" w:sz="4" w:space="0" w:color="auto"/>
              <w:bottom w:val="single" w:sz="4" w:space="0" w:color="auto"/>
              <w:right w:val="single" w:sz="4" w:space="0" w:color="auto"/>
            </w:tcBorders>
          </w:tcPr>
          <w:p w:rsidR="003C5F79" w:rsidRDefault="003C5F79" w:rsidP="00603693">
            <w:r w:rsidRPr="005A3566">
              <w:rPr>
                <w:rFonts w:ascii="Times New Roman" w:hAnsi="Times New Roman"/>
              </w:rPr>
              <w:t>11</w:t>
            </w:r>
          </w:p>
        </w:tc>
        <w:tc>
          <w:tcPr>
            <w:tcW w:w="567" w:type="dxa"/>
            <w:tcBorders>
              <w:top w:val="single" w:sz="4" w:space="0" w:color="auto"/>
              <w:left w:val="single" w:sz="4" w:space="0" w:color="auto"/>
              <w:bottom w:val="single" w:sz="4" w:space="0" w:color="auto"/>
              <w:right w:val="single" w:sz="4" w:space="0" w:color="auto"/>
            </w:tcBorders>
            <w:hideMark/>
          </w:tcPr>
          <w:p w:rsidR="003C5F79" w:rsidRPr="00680C45" w:rsidRDefault="003C5F79" w:rsidP="00603693">
            <w:pPr>
              <w:rPr>
                <w:rFonts w:ascii="Times New Roman" w:hAnsi="Times New Roman"/>
              </w:rPr>
            </w:pPr>
            <w:r>
              <w:rPr>
                <w:rFonts w:ascii="Times New Roman" w:hAnsi="Times New Roman"/>
              </w:rPr>
              <w:t>13</w:t>
            </w:r>
          </w:p>
        </w:tc>
      </w:tr>
      <w:tr w:rsidR="003C5F79" w:rsidRPr="006D40C2" w:rsidTr="00603693">
        <w:tc>
          <w:tcPr>
            <w:tcW w:w="454" w:type="dxa"/>
            <w:tcBorders>
              <w:top w:val="single" w:sz="4" w:space="0" w:color="auto"/>
              <w:left w:val="single" w:sz="4" w:space="0" w:color="auto"/>
              <w:bottom w:val="single" w:sz="4" w:space="0" w:color="auto"/>
              <w:right w:val="single" w:sz="4" w:space="0" w:color="auto"/>
            </w:tcBorders>
            <w:hideMark/>
          </w:tcPr>
          <w:p w:rsidR="003C5F79" w:rsidRPr="006D40C2" w:rsidRDefault="003C5F79" w:rsidP="00603693">
            <w:pPr>
              <w:jc w:val="center"/>
              <w:rPr>
                <w:rFonts w:ascii="Times New Roman" w:hAnsi="Times New Roman"/>
                <w:b/>
              </w:rPr>
            </w:pPr>
            <w:r w:rsidRPr="006D40C2">
              <w:rPr>
                <w:rFonts w:ascii="Times New Roman" w:hAnsi="Times New Roman"/>
                <w:b/>
              </w:rPr>
              <w:t>6</w:t>
            </w:r>
          </w:p>
        </w:tc>
        <w:tc>
          <w:tcPr>
            <w:tcW w:w="1702" w:type="dxa"/>
            <w:tcBorders>
              <w:top w:val="single" w:sz="4" w:space="0" w:color="auto"/>
              <w:left w:val="single" w:sz="4" w:space="0" w:color="auto"/>
              <w:bottom w:val="single" w:sz="4" w:space="0" w:color="auto"/>
              <w:right w:val="single" w:sz="4" w:space="0" w:color="auto"/>
            </w:tcBorders>
            <w:hideMark/>
          </w:tcPr>
          <w:p w:rsidR="003C5F79" w:rsidRPr="00E67002" w:rsidRDefault="003C5F79" w:rsidP="00603693">
            <w:pPr>
              <w:rPr>
                <w:rFonts w:ascii="Times New Roman" w:hAnsi="Times New Roman"/>
                <w:color w:val="000000"/>
                <w:szCs w:val="16"/>
              </w:rPr>
            </w:pPr>
            <w:r w:rsidRPr="00E67002">
              <w:rPr>
                <w:rFonts w:ascii="Times New Roman" w:hAnsi="Times New Roman"/>
                <w:color w:val="000000"/>
                <w:szCs w:val="16"/>
              </w:rPr>
              <w:t>Здоров’я, безпека та добробут</w:t>
            </w:r>
          </w:p>
        </w:tc>
        <w:tc>
          <w:tcPr>
            <w:tcW w:w="3827" w:type="dxa"/>
            <w:tcBorders>
              <w:top w:val="single" w:sz="4" w:space="0" w:color="auto"/>
              <w:left w:val="single" w:sz="4" w:space="0" w:color="auto"/>
              <w:bottom w:val="single" w:sz="4" w:space="0" w:color="auto"/>
              <w:right w:val="single" w:sz="4" w:space="0" w:color="auto"/>
            </w:tcBorders>
            <w:hideMark/>
          </w:tcPr>
          <w:p w:rsidR="003C5F79" w:rsidRPr="00E67002" w:rsidRDefault="003C5F79" w:rsidP="00603693">
            <w:pPr>
              <w:rPr>
                <w:rFonts w:ascii="Times New Roman" w:hAnsi="Times New Roman"/>
                <w:color w:val="000000"/>
                <w:szCs w:val="16"/>
              </w:rPr>
            </w:pPr>
            <w:r w:rsidRPr="00E67002">
              <w:rPr>
                <w:rFonts w:ascii="Times New Roman" w:hAnsi="Times New Roman"/>
                <w:color w:val="000000"/>
                <w:szCs w:val="16"/>
              </w:rPr>
              <w:t>«Здоров’я, безпека та добробут» підручник інтегрованого курсу для 6 класу закладів загальної середньої освіти (авт. Воронцова Т. В., Пономаренко В. С., Лаврентьєва І. В., Хомич О. Л., Андрук Н. В.)</w:t>
            </w:r>
          </w:p>
        </w:tc>
        <w:tc>
          <w:tcPr>
            <w:tcW w:w="1559" w:type="dxa"/>
            <w:tcBorders>
              <w:top w:val="single" w:sz="4" w:space="0" w:color="auto"/>
              <w:left w:val="single" w:sz="4" w:space="0" w:color="auto"/>
              <w:bottom w:val="single" w:sz="4" w:space="0" w:color="auto"/>
              <w:right w:val="single" w:sz="4" w:space="0" w:color="auto"/>
            </w:tcBorders>
            <w:hideMark/>
          </w:tcPr>
          <w:p w:rsidR="003C5F79" w:rsidRPr="00E67002" w:rsidRDefault="003C5F79" w:rsidP="00603693">
            <w:pPr>
              <w:rPr>
                <w:rFonts w:ascii="Times New Roman" w:hAnsi="Times New Roman"/>
                <w:color w:val="000000"/>
                <w:szCs w:val="16"/>
              </w:rPr>
            </w:pPr>
            <w:r>
              <w:rPr>
                <w:rFonts w:ascii="Times New Roman" w:hAnsi="Times New Roman"/>
                <w:color w:val="000000"/>
                <w:szCs w:val="16"/>
              </w:rPr>
              <w:t>Здоров’я, безпека та добробут</w:t>
            </w:r>
            <w:r w:rsidRPr="00E67002">
              <w:rPr>
                <w:rFonts w:ascii="Times New Roman" w:hAnsi="Times New Roman"/>
                <w:color w:val="000000"/>
                <w:szCs w:val="16"/>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3C5F79" w:rsidRPr="00662BDC" w:rsidRDefault="003C5F79" w:rsidP="00603693">
            <w:pPr>
              <w:rPr>
                <w:rFonts w:ascii="Times New Roman" w:hAnsi="Times New Roman"/>
              </w:rPr>
            </w:pPr>
            <w:r>
              <w:rPr>
                <w:rFonts w:ascii="Times New Roman" w:hAnsi="Times New Roman"/>
              </w:rPr>
              <w:t>Тернопіль. Астон</w:t>
            </w:r>
            <w:r w:rsidRPr="00662BDC">
              <w:rPr>
                <w:rFonts w:ascii="Times New Roman" w:hAnsi="Times New Roman"/>
              </w:rPr>
              <w:t>, 2023</w:t>
            </w:r>
          </w:p>
        </w:tc>
        <w:tc>
          <w:tcPr>
            <w:tcW w:w="678" w:type="dxa"/>
            <w:tcBorders>
              <w:top w:val="single" w:sz="4" w:space="0" w:color="auto"/>
              <w:left w:val="single" w:sz="4" w:space="0" w:color="auto"/>
              <w:bottom w:val="single" w:sz="4" w:space="0" w:color="auto"/>
              <w:right w:val="single" w:sz="4" w:space="0" w:color="auto"/>
            </w:tcBorders>
          </w:tcPr>
          <w:p w:rsidR="003C5F79" w:rsidRDefault="003C5F79" w:rsidP="00603693">
            <w:r w:rsidRPr="005A3566">
              <w:rPr>
                <w:rFonts w:ascii="Times New Roman" w:hAnsi="Times New Roman"/>
              </w:rPr>
              <w:t>11</w:t>
            </w:r>
          </w:p>
        </w:tc>
        <w:tc>
          <w:tcPr>
            <w:tcW w:w="567" w:type="dxa"/>
            <w:tcBorders>
              <w:top w:val="single" w:sz="4" w:space="0" w:color="auto"/>
              <w:left w:val="single" w:sz="4" w:space="0" w:color="auto"/>
              <w:bottom w:val="single" w:sz="4" w:space="0" w:color="auto"/>
              <w:right w:val="single" w:sz="4" w:space="0" w:color="auto"/>
            </w:tcBorders>
            <w:hideMark/>
          </w:tcPr>
          <w:p w:rsidR="003C5F79" w:rsidRPr="00680C45" w:rsidRDefault="003C5F79" w:rsidP="00603693">
            <w:pPr>
              <w:rPr>
                <w:rFonts w:ascii="Times New Roman" w:hAnsi="Times New Roman"/>
              </w:rPr>
            </w:pPr>
            <w:r>
              <w:rPr>
                <w:rFonts w:ascii="Times New Roman" w:hAnsi="Times New Roman"/>
              </w:rPr>
              <w:t>13</w:t>
            </w:r>
          </w:p>
        </w:tc>
      </w:tr>
      <w:tr w:rsidR="003C5F79" w:rsidRPr="006D40C2" w:rsidTr="00603693">
        <w:tc>
          <w:tcPr>
            <w:tcW w:w="454" w:type="dxa"/>
            <w:tcBorders>
              <w:top w:val="single" w:sz="4" w:space="0" w:color="auto"/>
              <w:left w:val="single" w:sz="4" w:space="0" w:color="auto"/>
              <w:bottom w:val="single" w:sz="4" w:space="0" w:color="auto"/>
              <w:right w:val="single" w:sz="4" w:space="0" w:color="auto"/>
            </w:tcBorders>
            <w:hideMark/>
          </w:tcPr>
          <w:p w:rsidR="003C5F79" w:rsidRPr="006D40C2" w:rsidRDefault="003C5F79" w:rsidP="00603693">
            <w:pPr>
              <w:jc w:val="center"/>
              <w:rPr>
                <w:rFonts w:ascii="Times New Roman" w:hAnsi="Times New Roman"/>
                <w:b/>
              </w:rPr>
            </w:pPr>
            <w:r w:rsidRPr="006D40C2">
              <w:rPr>
                <w:rFonts w:ascii="Times New Roman" w:hAnsi="Times New Roman"/>
                <w:b/>
              </w:rPr>
              <w:t>6</w:t>
            </w:r>
          </w:p>
        </w:tc>
        <w:tc>
          <w:tcPr>
            <w:tcW w:w="1702" w:type="dxa"/>
            <w:tcBorders>
              <w:top w:val="single" w:sz="4" w:space="0" w:color="auto"/>
              <w:left w:val="single" w:sz="4" w:space="0" w:color="auto"/>
              <w:bottom w:val="single" w:sz="4" w:space="0" w:color="auto"/>
              <w:right w:val="single" w:sz="4" w:space="0" w:color="auto"/>
            </w:tcBorders>
            <w:hideMark/>
          </w:tcPr>
          <w:p w:rsidR="003C5F79" w:rsidRPr="00E67002" w:rsidRDefault="003C5F79" w:rsidP="00603693">
            <w:pPr>
              <w:rPr>
                <w:rFonts w:ascii="Times New Roman" w:hAnsi="Times New Roman"/>
                <w:color w:val="000000"/>
                <w:szCs w:val="16"/>
              </w:rPr>
            </w:pPr>
            <w:r w:rsidRPr="00E67002">
              <w:rPr>
                <w:rFonts w:ascii="Times New Roman" w:hAnsi="Times New Roman"/>
                <w:color w:val="000000"/>
                <w:szCs w:val="16"/>
              </w:rPr>
              <w:t>Історія України. Всесвітня історія</w:t>
            </w:r>
          </w:p>
        </w:tc>
        <w:tc>
          <w:tcPr>
            <w:tcW w:w="3827" w:type="dxa"/>
            <w:tcBorders>
              <w:top w:val="single" w:sz="4" w:space="0" w:color="auto"/>
              <w:left w:val="single" w:sz="4" w:space="0" w:color="auto"/>
              <w:bottom w:val="single" w:sz="4" w:space="0" w:color="auto"/>
              <w:right w:val="single" w:sz="4" w:space="0" w:color="auto"/>
            </w:tcBorders>
            <w:hideMark/>
          </w:tcPr>
          <w:p w:rsidR="003C5F79" w:rsidRPr="00E67002" w:rsidRDefault="003C5F79" w:rsidP="00603693">
            <w:pPr>
              <w:rPr>
                <w:rFonts w:ascii="Times New Roman" w:hAnsi="Times New Roman"/>
                <w:color w:val="000000"/>
                <w:szCs w:val="16"/>
              </w:rPr>
            </w:pPr>
            <w:r w:rsidRPr="00E67002">
              <w:rPr>
                <w:rFonts w:ascii="Times New Roman" w:hAnsi="Times New Roman"/>
                <w:color w:val="000000"/>
                <w:szCs w:val="16"/>
              </w:rPr>
              <w:t>«Історія України. Всесвітня історія» підручник для 6 класу закладів загальної середньої освіти (авт. Щупак І. Я., Бурлака О. В., Власова Н. С., Піскарьова І. О.)</w:t>
            </w:r>
          </w:p>
        </w:tc>
        <w:tc>
          <w:tcPr>
            <w:tcW w:w="1559" w:type="dxa"/>
            <w:tcBorders>
              <w:top w:val="single" w:sz="4" w:space="0" w:color="auto"/>
              <w:left w:val="single" w:sz="4" w:space="0" w:color="auto"/>
              <w:bottom w:val="single" w:sz="4" w:space="0" w:color="auto"/>
              <w:right w:val="single" w:sz="4" w:space="0" w:color="auto"/>
            </w:tcBorders>
            <w:hideMark/>
          </w:tcPr>
          <w:p w:rsidR="003C5F79" w:rsidRPr="00E67002" w:rsidRDefault="003C5F79" w:rsidP="00603693">
            <w:pPr>
              <w:rPr>
                <w:rFonts w:ascii="Times New Roman" w:hAnsi="Times New Roman"/>
                <w:color w:val="000000"/>
                <w:szCs w:val="16"/>
              </w:rPr>
            </w:pPr>
            <w:r w:rsidRPr="00E67002">
              <w:rPr>
                <w:rFonts w:ascii="Times New Roman" w:hAnsi="Times New Roman"/>
                <w:color w:val="000000"/>
                <w:szCs w:val="16"/>
              </w:rPr>
              <w:t>Історія України. Всесвітня історія</w:t>
            </w:r>
          </w:p>
        </w:tc>
        <w:tc>
          <w:tcPr>
            <w:tcW w:w="2268" w:type="dxa"/>
            <w:tcBorders>
              <w:top w:val="single" w:sz="4" w:space="0" w:color="auto"/>
              <w:left w:val="single" w:sz="4" w:space="0" w:color="auto"/>
              <w:bottom w:val="single" w:sz="4" w:space="0" w:color="auto"/>
              <w:right w:val="single" w:sz="4" w:space="0" w:color="auto"/>
            </w:tcBorders>
            <w:hideMark/>
          </w:tcPr>
          <w:p w:rsidR="003C5F79" w:rsidRPr="00662BDC" w:rsidRDefault="003C5F79" w:rsidP="00603693">
            <w:pPr>
              <w:rPr>
                <w:rFonts w:ascii="Times New Roman" w:hAnsi="Times New Roman"/>
              </w:rPr>
            </w:pPr>
            <w:r w:rsidRPr="00662BDC">
              <w:rPr>
                <w:rFonts w:ascii="Times New Roman" w:hAnsi="Times New Roman"/>
              </w:rPr>
              <w:t>Київ. Генеза, 2023</w:t>
            </w:r>
          </w:p>
        </w:tc>
        <w:tc>
          <w:tcPr>
            <w:tcW w:w="678" w:type="dxa"/>
            <w:tcBorders>
              <w:top w:val="single" w:sz="4" w:space="0" w:color="auto"/>
              <w:left w:val="single" w:sz="4" w:space="0" w:color="auto"/>
              <w:bottom w:val="single" w:sz="4" w:space="0" w:color="auto"/>
              <w:right w:val="single" w:sz="4" w:space="0" w:color="auto"/>
            </w:tcBorders>
          </w:tcPr>
          <w:p w:rsidR="003C5F79" w:rsidRDefault="003C5F79" w:rsidP="00603693">
            <w:r w:rsidRPr="005A3566">
              <w:rPr>
                <w:rFonts w:ascii="Times New Roman" w:hAnsi="Times New Roman"/>
              </w:rPr>
              <w:t>11</w:t>
            </w:r>
          </w:p>
        </w:tc>
        <w:tc>
          <w:tcPr>
            <w:tcW w:w="567" w:type="dxa"/>
            <w:tcBorders>
              <w:top w:val="single" w:sz="4" w:space="0" w:color="auto"/>
              <w:left w:val="single" w:sz="4" w:space="0" w:color="auto"/>
              <w:bottom w:val="single" w:sz="4" w:space="0" w:color="auto"/>
              <w:right w:val="single" w:sz="4" w:space="0" w:color="auto"/>
            </w:tcBorders>
            <w:hideMark/>
          </w:tcPr>
          <w:p w:rsidR="003C5F79" w:rsidRPr="00680C45" w:rsidRDefault="003C5F79" w:rsidP="00603693">
            <w:pPr>
              <w:rPr>
                <w:rFonts w:ascii="Times New Roman" w:hAnsi="Times New Roman"/>
              </w:rPr>
            </w:pPr>
            <w:r>
              <w:rPr>
                <w:rFonts w:ascii="Times New Roman" w:hAnsi="Times New Roman"/>
              </w:rPr>
              <w:t>13</w:t>
            </w:r>
          </w:p>
        </w:tc>
      </w:tr>
      <w:tr w:rsidR="003C5F79" w:rsidRPr="006D40C2" w:rsidTr="00603693">
        <w:tc>
          <w:tcPr>
            <w:tcW w:w="454" w:type="dxa"/>
            <w:tcBorders>
              <w:top w:val="single" w:sz="4" w:space="0" w:color="auto"/>
              <w:left w:val="single" w:sz="4" w:space="0" w:color="auto"/>
              <w:bottom w:val="single" w:sz="4" w:space="0" w:color="auto"/>
              <w:right w:val="single" w:sz="4" w:space="0" w:color="auto"/>
            </w:tcBorders>
            <w:hideMark/>
          </w:tcPr>
          <w:p w:rsidR="003C5F79" w:rsidRPr="006D40C2" w:rsidRDefault="003C5F79" w:rsidP="00603693">
            <w:pPr>
              <w:jc w:val="center"/>
              <w:rPr>
                <w:rFonts w:ascii="Times New Roman" w:hAnsi="Times New Roman"/>
                <w:b/>
              </w:rPr>
            </w:pPr>
            <w:r w:rsidRPr="006D40C2">
              <w:rPr>
                <w:rFonts w:ascii="Times New Roman" w:hAnsi="Times New Roman"/>
                <w:b/>
              </w:rPr>
              <w:t>6</w:t>
            </w:r>
          </w:p>
        </w:tc>
        <w:tc>
          <w:tcPr>
            <w:tcW w:w="1702" w:type="dxa"/>
            <w:tcBorders>
              <w:top w:val="single" w:sz="4" w:space="0" w:color="auto"/>
              <w:left w:val="single" w:sz="4" w:space="0" w:color="auto"/>
              <w:bottom w:val="single" w:sz="4" w:space="0" w:color="auto"/>
              <w:right w:val="single" w:sz="4" w:space="0" w:color="auto"/>
            </w:tcBorders>
            <w:hideMark/>
          </w:tcPr>
          <w:p w:rsidR="003C5F79" w:rsidRPr="00E67002" w:rsidRDefault="003C5F79" w:rsidP="00603693">
            <w:pPr>
              <w:rPr>
                <w:rFonts w:ascii="Times New Roman" w:hAnsi="Times New Roman"/>
                <w:color w:val="000000"/>
                <w:szCs w:val="16"/>
              </w:rPr>
            </w:pPr>
            <w:r w:rsidRPr="00E67002">
              <w:rPr>
                <w:rFonts w:ascii="Times New Roman" w:hAnsi="Times New Roman"/>
                <w:color w:val="000000"/>
                <w:szCs w:val="16"/>
              </w:rPr>
              <w:t>Мистецтво</w:t>
            </w:r>
          </w:p>
        </w:tc>
        <w:tc>
          <w:tcPr>
            <w:tcW w:w="3827" w:type="dxa"/>
            <w:tcBorders>
              <w:top w:val="single" w:sz="4" w:space="0" w:color="auto"/>
              <w:left w:val="single" w:sz="4" w:space="0" w:color="auto"/>
              <w:bottom w:val="single" w:sz="4" w:space="0" w:color="auto"/>
              <w:right w:val="single" w:sz="4" w:space="0" w:color="auto"/>
            </w:tcBorders>
            <w:hideMark/>
          </w:tcPr>
          <w:p w:rsidR="003C5F79" w:rsidRPr="00E67002" w:rsidRDefault="003C5F79" w:rsidP="00603693">
            <w:pPr>
              <w:rPr>
                <w:rFonts w:ascii="Times New Roman" w:hAnsi="Times New Roman"/>
                <w:color w:val="000000"/>
                <w:szCs w:val="16"/>
              </w:rPr>
            </w:pPr>
            <w:r w:rsidRPr="00E67002">
              <w:rPr>
                <w:rFonts w:ascii="Times New Roman" w:hAnsi="Times New Roman"/>
                <w:color w:val="000000"/>
                <w:szCs w:val="16"/>
              </w:rPr>
              <w:t>«Мистецтво» підручник інтегрованого курсу для 6 класу закладів загальної середньої освіти (авт. Масол Л. М.)</w:t>
            </w:r>
          </w:p>
        </w:tc>
        <w:tc>
          <w:tcPr>
            <w:tcW w:w="1559" w:type="dxa"/>
            <w:tcBorders>
              <w:top w:val="single" w:sz="4" w:space="0" w:color="auto"/>
              <w:left w:val="single" w:sz="4" w:space="0" w:color="auto"/>
              <w:bottom w:val="single" w:sz="4" w:space="0" w:color="auto"/>
              <w:right w:val="single" w:sz="4" w:space="0" w:color="auto"/>
            </w:tcBorders>
            <w:hideMark/>
          </w:tcPr>
          <w:p w:rsidR="003C5F79" w:rsidRPr="00E67002" w:rsidRDefault="003C5F79" w:rsidP="00603693">
            <w:pPr>
              <w:rPr>
                <w:rFonts w:ascii="Times New Roman" w:hAnsi="Times New Roman"/>
                <w:color w:val="000000"/>
                <w:szCs w:val="16"/>
              </w:rPr>
            </w:pPr>
            <w:r>
              <w:rPr>
                <w:rFonts w:ascii="Times New Roman" w:hAnsi="Times New Roman"/>
                <w:color w:val="000000"/>
                <w:szCs w:val="16"/>
              </w:rPr>
              <w:t>Мистецтво</w:t>
            </w:r>
            <w:r w:rsidRPr="00E67002">
              <w:rPr>
                <w:rFonts w:ascii="Times New Roman" w:hAnsi="Times New Roman"/>
                <w:color w:val="000000"/>
                <w:szCs w:val="16"/>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3C5F79" w:rsidRPr="00662BDC" w:rsidRDefault="003C5F79" w:rsidP="00603693">
            <w:pPr>
              <w:rPr>
                <w:rFonts w:ascii="Times New Roman" w:hAnsi="Times New Roman"/>
              </w:rPr>
            </w:pPr>
            <w:r>
              <w:rPr>
                <w:rFonts w:ascii="Times New Roman" w:hAnsi="Times New Roman"/>
              </w:rPr>
              <w:t>Чернівці. Букрек</w:t>
            </w:r>
            <w:r w:rsidRPr="00662BDC">
              <w:rPr>
                <w:rFonts w:ascii="Times New Roman" w:hAnsi="Times New Roman"/>
              </w:rPr>
              <w:t>, 2023</w:t>
            </w:r>
          </w:p>
        </w:tc>
        <w:tc>
          <w:tcPr>
            <w:tcW w:w="678" w:type="dxa"/>
            <w:tcBorders>
              <w:top w:val="single" w:sz="4" w:space="0" w:color="auto"/>
              <w:left w:val="single" w:sz="4" w:space="0" w:color="auto"/>
              <w:bottom w:val="single" w:sz="4" w:space="0" w:color="auto"/>
              <w:right w:val="single" w:sz="4" w:space="0" w:color="auto"/>
            </w:tcBorders>
          </w:tcPr>
          <w:p w:rsidR="003C5F79" w:rsidRDefault="003C5F79" w:rsidP="00603693">
            <w:r w:rsidRPr="005A3566">
              <w:rPr>
                <w:rFonts w:ascii="Times New Roman" w:hAnsi="Times New Roman"/>
              </w:rPr>
              <w:t>11</w:t>
            </w:r>
          </w:p>
        </w:tc>
        <w:tc>
          <w:tcPr>
            <w:tcW w:w="567" w:type="dxa"/>
            <w:tcBorders>
              <w:top w:val="single" w:sz="4" w:space="0" w:color="auto"/>
              <w:left w:val="single" w:sz="4" w:space="0" w:color="auto"/>
              <w:bottom w:val="single" w:sz="4" w:space="0" w:color="auto"/>
              <w:right w:val="single" w:sz="4" w:space="0" w:color="auto"/>
            </w:tcBorders>
            <w:hideMark/>
          </w:tcPr>
          <w:p w:rsidR="003C5F79" w:rsidRPr="00680C45" w:rsidRDefault="003C5F79" w:rsidP="00603693">
            <w:pPr>
              <w:rPr>
                <w:rFonts w:ascii="Times New Roman" w:hAnsi="Times New Roman"/>
              </w:rPr>
            </w:pPr>
            <w:r>
              <w:rPr>
                <w:rFonts w:ascii="Times New Roman" w:hAnsi="Times New Roman"/>
              </w:rPr>
              <w:t>13</w:t>
            </w:r>
          </w:p>
        </w:tc>
      </w:tr>
      <w:tr w:rsidR="003C5F79" w:rsidRPr="006D40C2" w:rsidTr="00603693">
        <w:tc>
          <w:tcPr>
            <w:tcW w:w="454" w:type="dxa"/>
            <w:tcBorders>
              <w:top w:val="single" w:sz="4" w:space="0" w:color="auto"/>
              <w:left w:val="single" w:sz="4" w:space="0" w:color="auto"/>
              <w:bottom w:val="single" w:sz="4" w:space="0" w:color="auto"/>
              <w:right w:val="single" w:sz="4" w:space="0" w:color="auto"/>
            </w:tcBorders>
            <w:hideMark/>
          </w:tcPr>
          <w:p w:rsidR="003C5F79" w:rsidRPr="00000D51" w:rsidRDefault="003C5F79" w:rsidP="00603693">
            <w:pPr>
              <w:rPr>
                <w:rFonts w:ascii="Times New Roman" w:hAnsi="Times New Roman"/>
                <w:b/>
                <w:color w:val="000000"/>
                <w:szCs w:val="16"/>
              </w:rPr>
            </w:pPr>
            <w:r w:rsidRPr="00000D51">
              <w:rPr>
                <w:rFonts w:ascii="Times New Roman" w:hAnsi="Times New Roman"/>
                <w:b/>
                <w:color w:val="000000"/>
                <w:szCs w:val="16"/>
              </w:rPr>
              <w:t>6</w:t>
            </w:r>
          </w:p>
        </w:tc>
        <w:tc>
          <w:tcPr>
            <w:tcW w:w="1702" w:type="dxa"/>
            <w:tcBorders>
              <w:top w:val="single" w:sz="4" w:space="0" w:color="auto"/>
              <w:left w:val="single" w:sz="4" w:space="0" w:color="auto"/>
              <w:bottom w:val="single" w:sz="4" w:space="0" w:color="auto"/>
              <w:right w:val="single" w:sz="4" w:space="0" w:color="auto"/>
            </w:tcBorders>
            <w:hideMark/>
          </w:tcPr>
          <w:p w:rsidR="003C5F79" w:rsidRPr="007C31A7" w:rsidRDefault="003C5F79" w:rsidP="00603693">
            <w:pPr>
              <w:rPr>
                <w:rFonts w:ascii="Times New Roman" w:hAnsi="Times New Roman"/>
                <w:color w:val="000000"/>
                <w:szCs w:val="16"/>
              </w:rPr>
            </w:pPr>
            <w:r w:rsidRPr="007C31A7">
              <w:rPr>
                <w:rFonts w:ascii="Times New Roman" w:hAnsi="Times New Roman"/>
                <w:color w:val="000000"/>
                <w:szCs w:val="16"/>
              </w:rPr>
              <w:t>Технології</w:t>
            </w:r>
          </w:p>
        </w:tc>
        <w:tc>
          <w:tcPr>
            <w:tcW w:w="3827" w:type="dxa"/>
            <w:tcBorders>
              <w:top w:val="single" w:sz="4" w:space="0" w:color="auto"/>
              <w:left w:val="single" w:sz="4" w:space="0" w:color="auto"/>
              <w:bottom w:val="single" w:sz="4" w:space="0" w:color="auto"/>
              <w:right w:val="single" w:sz="4" w:space="0" w:color="auto"/>
            </w:tcBorders>
            <w:hideMark/>
          </w:tcPr>
          <w:p w:rsidR="003C5F79" w:rsidRPr="007C31A7" w:rsidRDefault="003C5F79" w:rsidP="00603693">
            <w:pPr>
              <w:rPr>
                <w:rFonts w:ascii="Times New Roman" w:hAnsi="Times New Roman"/>
                <w:color w:val="000000"/>
                <w:szCs w:val="16"/>
              </w:rPr>
            </w:pPr>
            <w:r w:rsidRPr="007C31A7">
              <w:rPr>
                <w:rFonts w:ascii="Times New Roman" w:hAnsi="Times New Roman"/>
                <w:color w:val="000000"/>
                <w:szCs w:val="16"/>
              </w:rPr>
              <w:t>«Технології» підручник для 6 класу закладів загальної середньої освіти (авт. Біленко О. В., Пелагейченко М. Л.)</w:t>
            </w:r>
          </w:p>
        </w:tc>
        <w:tc>
          <w:tcPr>
            <w:tcW w:w="1559" w:type="dxa"/>
            <w:tcBorders>
              <w:top w:val="single" w:sz="4" w:space="0" w:color="auto"/>
              <w:left w:val="single" w:sz="4" w:space="0" w:color="auto"/>
              <w:bottom w:val="single" w:sz="4" w:space="0" w:color="auto"/>
              <w:right w:val="single" w:sz="4" w:space="0" w:color="auto"/>
            </w:tcBorders>
            <w:hideMark/>
          </w:tcPr>
          <w:p w:rsidR="003C5F79" w:rsidRPr="007C31A7" w:rsidRDefault="003C5F79" w:rsidP="00603693">
            <w:pPr>
              <w:rPr>
                <w:rFonts w:ascii="Times New Roman" w:hAnsi="Times New Roman"/>
                <w:color w:val="000000"/>
                <w:szCs w:val="16"/>
              </w:rPr>
            </w:pPr>
            <w:r w:rsidRPr="007C31A7">
              <w:rPr>
                <w:rFonts w:ascii="Times New Roman" w:hAnsi="Times New Roman"/>
                <w:color w:val="000000"/>
                <w:szCs w:val="16"/>
              </w:rPr>
              <w:t>Технології</w:t>
            </w:r>
          </w:p>
        </w:tc>
        <w:tc>
          <w:tcPr>
            <w:tcW w:w="2268" w:type="dxa"/>
            <w:tcBorders>
              <w:top w:val="single" w:sz="4" w:space="0" w:color="auto"/>
              <w:left w:val="single" w:sz="4" w:space="0" w:color="auto"/>
              <w:bottom w:val="single" w:sz="4" w:space="0" w:color="auto"/>
              <w:right w:val="single" w:sz="4" w:space="0" w:color="auto"/>
            </w:tcBorders>
            <w:hideMark/>
          </w:tcPr>
          <w:p w:rsidR="003C5F79" w:rsidRPr="007C31A7" w:rsidRDefault="003C5F79" w:rsidP="00603693">
            <w:pPr>
              <w:rPr>
                <w:rFonts w:ascii="Times New Roman" w:hAnsi="Times New Roman"/>
              </w:rPr>
            </w:pPr>
            <w:r w:rsidRPr="00000D51">
              <w:rPr>
                <w:rFonts w:ascii="Times New Roman" w:hAnsi="Times New Roman"/>
              </w:rPr>
              <w:t>Тернопіль. Астон, 2023</w:t>
            </w:r>
          </w:p>
        </w:tc>
        <w:tc>
          <w:tcPr>
            <w:tcW w:w="678" w:type="dxa"/>
            <w:tcBorders>
              <w:top w:val="single" w:sz="4" w:space="0" w:color="auto"/>
              <w:left w:val="single" w:sz="4" w:space="0" w:color="auto"/>
              <w:bottom w:val="single" w:sz="4" w:space="0" w:color="auto"/>
              <w:right w:val="single" w:sz="4" w:space="0" w:color="auto"/>
            </w:tcBorders>
          </w:tcPr>
          <w:p w:rsidR="003C5F79" w:rsidRDefault="003C5F79" w:rsidP="00603693">
            <w:r w:rsidRPr="005A3566">
              <w:rPr>
                <w:rFonts w:ascii="Times New Roman" w:hAnsi="Times New Roman"/>
              </w:rPr>
              <w:t>11</w:t>
            </w:r>
          </w:p>
        </w:tc>
        <w:tc>
          <w:tcPr>
            <w:tcW w:w="567" w:type="dxa"/>
            <w:tcBorders>
              <w:top w:val="single" w:sz="4" w:space="0" w:color="auto"/>
              <w:left w:val="single" w:sz="4" w:space="0" w:color="auto"/>
              <w:bottom w:val="single" w:sz="4" w:space="0" w:color="auto"/>
              <w:right w:val="single" w:sz="4" w:space="0" w:color="auto"/>
            </w:tcBorders>
            <w:hideMark/>
          </w:tcPr>
          <w:p w:rsidR="003C5F79" w:rsidRPr="00680C45" w:rsidRDefault="003C5F79" w:rsidP="00603693">
            <w:pPr>
              <w:rPr>
                <w:rFonts w:ascii="Times New Roman" w:hAnsi="Times New Roman"/>
              </w:rPr>
            </w:pPr>
            <w:r>
              <w:rPr>
                <w:rFonts w:ascii="Times New Roman" w:hAnsi="Times New Roman"/>
              </w:rPr>
              <w:t>13</w:t>
            </w:r>
          </w:p>
        </w:tc>
      </w:tr>
      <w:tr w:rsidR="003C5F79" w:rsidRPr="006D40C2" w:rsidTr="00603693">
        <w:tc>
          <w:tcPr>
            <w:tcW w:w="454" w:type="dxa"/>
            <w:tcBorders>
              <w:top w:val="single" w:sz="4" w:space="0" w:color="auto"/>
              <w:left w:val="single" w:sz="4" w:space="0" w:color="auto"/>
              <w:bottom w:val="single" w:sz="4" w:space="0" w:color="auto"/>
              <w:right w:val="single" w:sz="4" w:space="0" w:color="auto"/>
            </w:tcBorders>
            <w:hideMark/>
          </w:tcPr>
          <w:p w:rsidR="003C5F79" w:rsidRPr="006D40C2" w:rsidRDefault="003C5F79" w:rsidP="00603693">
            <w:pPr>
              <w:jc w:val="center"/>
              <w:rPr>
                <w:rFonts w:ascii="Times New Roman" w:hAnsi="Times New Roman"/>
                <w:b/>
              </w:rPr>
            </w:pPr>
            <w:r w:rsidRPr="006D40C2">
              <w:rPr>
                <w:rFonts w:ascii="Times New Roman" w:hAnsi="Times New Roman"/>
                <w:b/>
              </w:rPr>
              <w:t>7</w:t>
            </w:r>
          </w:p>
        </w:tc>
        <w:tc>
          <w:tcPr>
            <w:tcW w:w="1702" w:type="dxa"/>
            <w:tcBorders>
              <w:top w:val="single" w:sz="4" w:space="0" w:color="auto"/>
              <w:left w:val="single" w:sz="4" w:space="0" w:color="auto"/>
              <w:bottom w:val="single" w:sz="4" w:space="0" w:color="auto"/>
              <w:right w:val="single" w:sz="4" w:space="0" w:color="auto"/>
            </w:tcBorders>
            <w:hideMark/>
          </w:tcPr>
          <w:p w:rsidR="003C5F79" w:rsidRPr="001D3847" w:rsidRDefault="003C5F79" w:rsidP="00603693">
            <w:pPr>
              <w:rPr>
                <w:rFonts w:ascii="Times New Roman" w:hAnsi="Times New Roman"/>
                <w:color w:val="000000"/>
              </w:rPr>
            </w:pPr>
            <w:r w:rsidRPr="001D3847">
              <w:rPr>
                <w:rFonts w:ascii="Times New Roman" w:hAnsi="Times New Roman"/>
                <w:color w:val="000000"/>
              </w:rPr>
              <w:t>Геометрія</w:t>
            </w:r>
          </w:p>
        </w:tc>
        <w:tc>
          <w:tcPr>
            <w:tcW w:w="3827" w:type="dxa"/>
            <w:tcBorders>
              <w:top w:val="single" w:sz="4" w:space="0" w:color="auto"/>
              <w:left w:val="single" w:sz="4" w:space="0" w:color="auto"/>
              <w:bottom w:val="single" w:sz="4" w:space="0" w:color="auto"/>
              <w:right w:val="single" w:sz="4" w:space="0" w:color="auto"/>
            </w:tcBorders>
            <w:hideMark/>
          </w:tcPr>
          <w:p w:rsidR="003C5F79" w:rsidRPr="001D3847" w:rsidRDefault="003C5F79" w:rsidP="00603693">
            <w:pPr>
              <w:rPr>
                <w:rFonts w:ascii="Times New Roman" w:hAnsi="Times New Roman"/>
                <w:color w:val="000000"/>
              </w:rPr>
            </w:pPr>
            <w:r w:rsidRPr="001D3847">
              <w:rPr>
                <w:rFonts w:ascii="Times New Roman" w:hAnsi="Times New Roman"/>
                <w:color w:val="000000"/>
              </w:rPr>
              <w:t>«Геометрія» підручник для 7 класу загальноосвітніх навчальних закладів (авт. Істер О.С.)</w:t>
            </w:r>
          </w:p>
        </w:tc>
        <w:tc>
          <w:tcPr>
            <w:tcW w:w="1559" w:type="dxa"/>
            <w:tcBorders>
              <w:top w:val="single" w:sz="4" w:space="0" w:color="auto"/>
              <w:left w:val="single" w:sz="4" w:space="0" w:color="auto"/>
              <w:bottom w:val="single" w:sz="4" w:space="0" w:color="auto"/>
              <w:right w:val="single" w:sz="4" w:space="0" w:color="auto"/>
            </w:tcBorders>
            <w:hideMark/>
          </w:tcPr>
          <w:p w:rsidR="003C5F79" w:rsidRPr="001D3847" w:rsidRDefault="003C5F79" w:rsidP="00603693">
            <w:pPr>
              <w:rPr>
                <w:rFonts w:ascii="Times New Roman" w:hAnsi="Times New Roman"/>
                <w:color w:val="000000"/>
              </w:rPr>
            </w:pPr>
            <w:r w:rsidRPr="001D3847">
              <w:rPr>
                <w:rFonts w:ascii="Times New Roman" w:hAnsi="Times New Roman"/>
                <w:color w:val="000000"/>
              </w:rPr>
              <w:t>Геометрія</w:t>
            </w:r>
          </w:p>
        </w:tc>
        <w:tc>
          <w:tcPr>
            <w:tcW w:w="2268" w:type="dxa"/>
            <w:tcBorders>
              <w:top w:val="single" w:sz="4" w:space="0" w:color="auto"/>
              <w:left w:val="single" w:sz="4" w:space="0" w:color="auto"/>
              <w:bottom w:val="single" w:sz="4" w:space="0" w:color="auto"/>
              <w:right w:val="single" w:sz="4" w:space="0" w:color="auto"/>
            </w:tcBorders>
            <w:hideMark/>
          </w:tcPr>
          <w:p w:rsidR="003C5F79" w:rsidRPr="00253EB7" w:rsidRDefault="003C5F79" w:rsidP="00603693">
            <w:pPr>
              <w:rPr>
                <w:rFonts w:ascii="Times New Roman" w:hAnsi="Times New Roman"/>
                <w:color w:val="EE0000"/>
              </w:rPr>
            </w:pPr>
            <w:r>
              <w:rPr>
                <w:rFonts w:ascii="Times New Roman" w:hAnsi="Times New Roman"/>
              </w:rPr>
              <w:t>Харків. Гімназія</w:t>
            </w:r>
            <w:r w:rsidRPr="00BE7BB9">
              <w:rPr>
                <w:rFonts w:ascii="Times New Roman" w:hAnsi="Times New Roman"/>
              </w:rPr>
              <w:t>, 2024</w:t>
            </w:r>
          </w:p>
        </w:tc>
        <w:tc>
          <w:tcPr>
            <w:tcW w:w="678" w:type="dxa"/>
            <w:tcBorders>
              <w:top w:val="single" w:sz="4" w:space="0" w:color="auto"/>
              <w:left w:val="single" w:sz="4" w:space="0" w:color="auto"/>
              <w:bottom w:val="single" w:sz="4" w:space="0" w:color="auto"/>
              <w:right w:val="single" w:sz="4" w:space="0" w:color="auto"/>
            </w:tcBorders>
          </w:tcPr>
          <w:p w:rsidR="003C5F79" w:rsidRDefault="003C5F79" w:rsidP="00603693">
            <w:r>
              <w:rPr>
                <w:rFonts w:ascii="Times New Roman" w:hAnsi="Times New Roman"/>
              </w:rPr>
              <w:t>16</w:t>
            </w:r>
          </w:p>
        </w:tc>
        <w:tc>
          <w:tcPr>
            <w:tcW w:w="567" w:type="dxa"/>
            <w:tcBorders>
              <w:top w:val="single" w:sz="4" w:space="0" w:color="auto"/>
              <w:left w:val="single" w:sz="4" w:space="0" w:color="auto"/>
              <w:bottom w:val="single" w:sz="4" w:space="0" w:color="auto"/>
              <w:right w:val="single" w:sz="4" w:space="0" w:color="auto"/>
            </w:tcBorders>
            <w:hideMark/>
          </w:tcPr>
          <w:p w:rsidR="003C5F79" w:rsidRPr="00680C45" w:rsidRDefault="003C5F79" w:rsidP="00603693">
            <w:pPr>
              <w:rPr>
                <w:rFonts w:ascii="Times New Roman" w:hAnsi="Times New Roman"/>
              </w:rPr>
            </w:pPr>
            <w:r>
              <w:rPr>
                <w:rFonts w:ascii="Times New Roman" w:hAnsi="Times New Roman"/>
              </w:rPr>
              <w:t>8</w:t>
            </w:r>
          </w:p>
        </w:tc>
      </w:tr>
      <w:tr w:rsidR="003C5F79" w:rsidRPr="006D40C2" w:rsidTr="00603693">
        <w:tc>
          <w:tcPr>
            <w:tcW w:w="454" w:type="dxa"/>
            <w:tcBorders>
              <w:top w:val="single" w:sz="4" w:space="0" w:color="auto"/>
              <w:left w:val="single" w:sz="4" w:space="0" w:color="auto"/>
              <w:bottom w:val="single" w:sz="4" w:space="0" w:color="auto"/>
              <w:right w:val="single" w:sz="4" w:space="0" w:color="auto"/>
            </w:tcBorders>
            <w:hideMark/>
          </w:tcPr>
          <w:p w:rsidR="003C5F79" w:rsidRPr="006D40C2" w:rsidRDefault="003C5F79" w:rsidP="00603693">
            <w:pPr>
              <w:jc w:val="center"/>
              <w:rPr>
                <w:rFonts w:ascii="Times New Roman" w:hAnsi="Times New Roman"/>
                <w:b/>
              </w:rPr>
            </w:pPr>
            <w:r w:rsidRPr="006D40C2">
              <w:rPr>
                <w:rFonts w:ascii="Times New Roman" w:hAnsi="Times New Roman"/>
                <w:b/>
              </w:rPr>
              <w:t>7</w:t>
            </w:r>
          </w:p>
        </w:tc>
        <w:tc>
          <w:tcPr>
            <w:tcW w:w="1702" w:type="dxa"/>
            <w:tcBorders>
              <w:top w:val="single" w:sz="4" w:space="0" w:color="auto"/>
              <w:left w:val="single" w:sz="4" w:space="0" w:color="auto"/>
              <w:bottom w:val="single" w:sz="4" w:space="0" w:color="auto"/>
              <w:right w:val="single" w:sz="4" w:space="0" w:color="auto"/>
            </w:tcBorders>
            <w:hideMark/>
          </w:tcPr>
          <w:p w:rsidR="003C5F79" w:rsidRPr="001D3847" w:rsidRDefault="003C5F79" w:rsidP="00603693">
            <w:pPr>
              <w:rPr>
                <w:rFonts w:ascii="Times New Roman" w:hAnsi="Times New Roman"/>
                <w:color w:val="000000"/>
              </w:rPr>
            </w:pPr>
            <w:r w:rsidRPr="001D3847">
              <w:rPr>
                <w:rFonts w:ascii="Times New Roman" w:hAnsi="Times New Roman"/>
                <w:color w:val="000000"/>
              </w:rPr>
              <w:t>Географія</w:t>
            </w:r>
          </w:p>
        </w:tc>
        <w:tc>
          <w:tcPr>
            <w:tcW w:w="3827" w:type="dxa"/>
            <w:tcBorders>
              <w:top w:val="single" w:sz="4" w:space="0" w:color="auto"/>
              <w:left w:val="single" w:sz="4" w:space="0" w:color="auto"/>
              <w:bottom w:val="single" w:sz="4" w:space="0" w:color="auto"/>
              <w:right w:val="single" w:sz="4" w:space="0" w:color="auto"/>
            </w:tcBorders>
            <w:hideMark/>
          </w:tcPr>
          <w:p w:rsidR="003C5F79" w:rsidRPr="001D3847" w:rsidRDefault="003C5F79" w:rsidP="00603693">
            <w:pPr>
              <w:rPr>
                <w:rFonts w:ascii="Times New Roman" w:hAnsi="Times New Roman"/>
                <w:color w:val="000000"/>
              </w:rPr>
            </w:pPr>
            <w:r w:rsidRPr="001D3847">
              <w:rPr>
                <w:rFonts w:ascii="Times New Roman" w:hAnsi="Times New Roman"/>
                <w:color w:val="000000"/>
              </w:rPr>
              <w:t>"Географія" підручник для 7 класу загальноосвітніх навчальних закладів (авт. Пестушко В.Ю.,Уварова Г.Ш.)</w:t>
            </w:r>
          </w:p>
        </w:tc>
        <w:tc>
          <w:tcPr>
            <w:tcW w:w="1559" w:type="dxa"/>
            <w:tcBorders>
              <w:top w:val="single" w:sz="4" w:space="0" w:color="auto"/>
              <w:left w:val="single" w:sz="4" w:space="0" w:color="auto"/>
              <w:bottom w:val="single" w:sz="4" w:space="0" w:color="auto"/>
              <w:right w:val="single" w:sz="4" w:space="0" w:color="auto"/>
            </w:tcBorders>
            <w:hideMark/>
          </w:tcPr>
          <w:p w:rsidR="003C5F79" w:rsidRPr="001D3847" w:rsidRDefault="003C5F79" w:rsidP="00603693">
            <w:pPr>
              <w:rPr>
                <w:rFonts w:ascii="Times New Roman" w:hAnsi="Times New Roman"/>
                <w:color w:val="000000"/>
              </w:rPr>
            </w:pPr>
            <w:r w:rsidRPr="001D3847">
              <w:rPr>
                <w:rFonts w:ascii="Times New Roman" w:hAnsi="Times New Roman"/>
                <w:color w:val="000000"/>
              </w:rPr>
              <w:t>Географія</w:t>
            </w:r>
          </w:p>
        </w:tc>
        <w:tc>
          <w:tcPr>
            <w:tcW w:w="2268" w:type="dxa"/>
            <w:tcBorders>
              <w:top w:val="single" w:sz="4" w:space="0" w:color="auto"/>
              <w:left w:val="single" w:sz="4" w:space="0" w:color="auto"/>
              <w:bottom w:val="single" w:sz="4" w:space="0" w:color="auto"/>
              <w:right w:val="single" w:sz="4" w:space="0" w:color="auto"/>
            </w:tcBorders>
            <w:hideMark/>
          </w:tcPr>
          <w:p w:rsidR="003C5F79" w:rsidRPr="00F31351" w:rsidRDefault="003C5F79" w:rsidP="00603693">
            <w:pPr>
              <w:rPr>
                <w:rFonts w:ascii="Times New Roman" w:hAnsi="Times New Roman"/>
              </w:rPr>
            </w:pPr>
            <w:r w:rsidRPr="00F31351">
              <w:rPr>
                <w:rFonts w:ascii="Times New Roman" w:hAnsi="Times New Roman"/>
              </w:rPr>
              <w:t>Київ. Лінгвіст, 2024</w:t>
            </w:r>
          </w:p>
        </w:tc>
        <w:tc>
          <w:tcPr>
            <w:tcW w:w="678" w:type="dxa"/>
            <w:tcBorders>
              <w:top w:val="single" w:sz="4" w:space="0" w:color="auto"/>
              <w:left w:val="single" w:sz="4" w:space="0" w:color="auto"/>
              <w:bottom w:val="single" w:sz="4" w:space="0" w:color="auto"/>
              <w:right w:val="single" w:sz="4" w:space="0" w:color="auto"/>
            </w:tcBorders>
          </w:tcPr>
          <w:p w:rsidR="003C5F79" w:rsidRDefault="003C5F79" w:rsidP="00603693">
            <w:r w:rsidRPr="00E55E3F">
              <w:rPr>
                <w:rFonts w:ascii="Times New Roman" w:hAnsi="Times New Roman"/>
              </w:rPr>
              <w:t>16</w:t>
            </w:r>
          </w:p>
        </w:tc>
        <w:tc>
          <w:tcPr>
            <w:tcW w:w="567" w:type="dxa"/>
            <w:tcBorders>
              <w:top w:val="single" w:sz="4" w:space="0" w:color="auto"/>
              <w:left w:val="single" w:sz="4" w:space="0" w:color="auto"/>
              <w:bottom w:val="single" w:sz="4" w:space="0" w:color="auto"/>
              <w:right w:val="single" w:sz="4" w:space="0" w:color="auto"/>
            </w:tcBorders>
            <w:hideMark/>
          </w:tcPr>
          <w:p w:rsidR="003C5F79" w:rsidRDefault="003C5F79" w:rsidP="00603693">
            <w:r w:rsidRPr="002F0FA5">
              <w:rPr>
                <w:rFonts w:ascii="Times New Roman" w:hAnsi="Times New Roman"/>
              </w:rPr>
              <w:t>8</w:t>
            </w:r>
          </w:p>
        </w:tc>
      </w:tr>
      <w:tr w:rsidR="003C5F79" w:rsidRPr="006D40C2" w:rsidTr="00603693">
        <w:tc>
          <w:tcPr>
            <w:tcW w:w="454" w:type="dxa"/>
            <w:tcBorders>
              <w:top w:val="single" w:sz="4" w:space="0" w:color="auto"/>
              <w:left w:val="single" w:sz="4" w:space="0" w:color="auto"/>
              <w:bottom w:val="single" w:sz="4" w:space="0" w:color="auto"/>
              <w:right w:val="single" w:sz="4" w:space="0" w:color="auto"/>
            </w:tcBorders>
            <w:hideMark/>
          </w:tcPr>
          <w:p w:rsidR="003C5F79" w:rsidRPr="006D40C2" w:rsidRDefault="003C5F79" w:rsidP="00603693">
            <w:pPr>
              <w:jc w:val="center"/>
              <w:rPr>
                <w:rFonts w:ascii="Times New Roman" w:hAnsi="Times New Roman"/>
                <w:b/>
              </w:rPr>
            </w:pPr>
            <w:r w:rsidRPr="006D40C2">
              <w:rPr>
                <w:rFonts w:ascii="Times New Roman" w:hAnsi="Times New Roman"/>
                <w:b/>
              </w:rPr>
              <w:t>7</w:t>
            </w:r>
          </w:p>
        </w:tc>
        <w:tc>
          <w:tcPr>
            <w:tcW w:w="1702" w:type="dxa"/>
            <w:tcBorders>
              <w:top w:val="single" w:sz="4" w:space="0" w:color="auto"/>
              <w:left w:val="single" w:sz="4" w:space="0" w:color="auto"/>
              <w:bottom w:val="single" w:sz="4" w:space="0" w:color="auto"/>
              <w:right w:val="single" w:sz="4" w:space="0" w:color="auto"/>
            </w:tcBorders>
            <w:hideMark/>
          </w:tcPr>
          <w:p w:rsidR="003C5F79" w:rsidRPr="001D3847" w:rsidRDefault="003C5F79" w:rsidP="00603693">
            <w:pPr>
              <w:rPr>
                <w:rFonts w:ascii="Times New Roman" w:hAnsi="Times New Roman"/>
                <w:color w:val="000000"/>
              </w:rPr>
            </w:pPr>
            <w:r w:rsidRPr="001D3847">
              <w:rPr>
                <w:rFonts w:ascii="Times New Roman" w:hAnsi="Times New Roman"/>
                <w:color w:val="000000"/>
              </w:rPr>
              <w:t>Основи здоров’я</w:t>
            </w:r>
          </w:p>
        </w:tc>
        <w:tc>
          <w:tcPr>
            <w:tcW w:w="3827" w:type="dxa"/>
            <w:tcBorders>
              <w:top w:val="single" w:sz="4" w:space="0" w:color="auto"/>
              <w:left w:val="single" w:sz="4" w:space="0" w:color="auto"/>
              <w:bottom w:val="single" w:sz="4" w:space="0" w:color="auto"/>
              <w:right w:val="single" w:sz="4" w:space="0" w:color="auto"/>
            </w:tcBorders>
            <w:hideMark/>
          </w:tcPr>
          <w:p w:rsidR="003C5F79" w:rsidRPr="001D3847" w:rsidRDefault="003C5F79" w:rsidP="00603693">
            <w:pPr>
              <w:rPr>
                <w:rFonts w:ascii="Times New Roman" w:hAnsi="Times New Roman"/>
                <w:color w:val="000000"/>
              </w:rPr>
            </w:pPr>
            <w:r w:rsidRPr="001D3847">
              <w:rPr>
                <w:rFonts w:ascii="Times New Roman" w:hAnsi="Times New Roman"/>
                <w:color w:val="000000"/>
              </w:rPr>
              <w:t xml:space="preserve">«Основи здоров’я» підручник для 7 класу закладів загальної середньої освіти (авт. </w:t>
            </w:r>
            <w:r w:rsidRPr="001D3847">
              <w:rPr>
                <w:rFonts w:ascii="Times New Roman" w:hAnsi="Times New Roman"/>
                <w:color w:val="000000"/>
              </w:rPr>
              <w:lastRenderedPageBreak/>
              <w:t>Бех І.Д., Воронцова Т.В., Пономаренко В.С., Страшко С.В.)</w:t>
            </w:r>
          </w:p>
        </w:tc>
        <w:tc>
          <w:tcPr>
            <w:tcW w:w="1559" w:type="dxa"/>
            <w:tcBorders>
              <w:top w:val="single" w:sz="4" w:space="0" w:color="auto"/>
              <w:left w:val="single" w:sz="4" w:space="0" w:color="auto"/>
              <w:bottom w:val="single" w:sz="4" w:space="0" w:color="auto"/>
              <w:right w:val="single" w:sz="4" w:space="0" w:color="auto"/>
            </w:tcBorders>
            <w:hideMark/>
          </w:tcPr>
          <w:p w:rsidR="003C5F79" w:rsidRPr="001D3847" w:rsidRDefault="003C5F79" w:rsidP="00603693">
            <w:pPr>
              <w:rPr>
                <w:rFonts w:ascii="Times New Roman" w:hAnsi="Times New Roman"/>
                <w:color w:val="000000"/>
              </w:rPr>
            </w:pPr>
            <w:r w:rsidRPr="001D3847">
              <w:rPr>
                <w:rFonts w:ascii="Times New Roman" w:hAnsi="Times New Roman"/>
                <w:color w:val="000000"/>
              </w:rPr>
              <w:lastRenderedPageBreak/>
              <w:t>Основи здоров’я</w:t>
            </w:r>
          </w:p>
        </w:tc>
        <w:tc>
          <w:tcPr>
            <w:tcW w:w="2268" w:type="dxa"/>
            <w:tcBorders>
              <w:top w:val="single" w:sz="4" w:space="0" w:color="auto"/>
              <w:left w:val="single" w:sz="4" w:space="0" w:color="auto"/>
              <w:bottom w:val="single" w:sz="4" w:space="0" w:color="auto"/>
              <w:right w:val="single" w:sz="4" w:space="0" w:color="auto"/>
            </w:tcBorders>
            <w:hideMark/>
          </w:tcPr>
          <w:p w:rsidR="003C5F79" w:rsidRPr="00F31351" w:rsidRDefault="003C5F79" w:rsidP="00603693">
            <w:pPr>
              <w:rPr>
                <w:rFonts w:ascii="Times New Roman" w:hAnsi="Times New Roman"/>
              </w:rPr>
            </w:pPr>
            <w:r>
              <w:rPr>
                <w:rFonts w:ascii="Times New Roman" w:hAnsi="Times New Roman"/>
              </w:rPr>
              <w:t>Київ. Освіта</w:t>
            </w:r>
            <w:r w:rsidRPr="00F31351">
              <w:rPr>
                <w:rFonts w:ascii="Times New Roman" w:hAnsi="Times New Roman"/>
              </w:rPr>
              <w:t>, 2024</w:t>
            </w:r>
          </w:p>
        </w:tc>
        <w:tc>
          <w:tcPr>
            <w:tcW w:w="678" w:type="dxa"/>
            <w:tcBorders>
              <w:top w:val="single" w:sz="4" w:space="0" w:color="auto"/>
              <w:left w:val="single" w:sz="4" w:space="0" w:color="auto"/>
              <w:bottom w:val="single" w:sz="4" w:space="0" w:color="auto"/>
              <w:right w:val="single" w:sz="4" w:space="0" w:color="auto"/>
            </w:tcBorders>
          </w:tcPr>
          <w:p w:rsidR="003C5F79" w:rsidRDefault="003C5F79" w:rsidP="00603693">
            <w:r w:rsidRPr="00E55E3F">
              <w:rPr>
                <w:rFonts w:ascii="Times New Roman" w:hAnsi="Times New Roman"/>
              </w:rPr>
              <w:t>16</w:t>
            </w:r>
          </w:p>
        </w:tc>
        <w:tc>
          <w:tcPr>
            <w:tcW w:w="567" w:type="dxa"/>
            <w:tcBorders>
              <w:top w:val="single" w:sz="4" w:space="0" w:color="auto"/>
              <w:left w:val="single" w:sz="4" w:space="0" w:color="auto"/>
              <w:bottom w:val="single" w:sz="4" w:space="0" w:color="auto"/>
              <w:right w:val="single" w:sz="4" w:space="0" w:color="auto"/>
            </w:tcBorders>
            <w:hideMark/>
          </w:tcPr>
          <w:p w:rsidR="003C5F79" w:rsidRDefault="003C5F79" w:rsidP="00603693">
            <w:r w:rsidRPr="002F0FA5">
              <w:rPr>
                <w:rFonts w:ascii="Times New Roman" w:hAnsi="Times New Roman"/>
              </w:rPr>
              <w:t>8</w:t>
            </w:r>
          </w:p>
        </w:tc>
      </w:tr>
      <w:tr w:rsidR="003C5F79" w:rsidRPr="006D40C2" w:rsidTr="00603693">
        <w:tc>
          <w:tcPr>
            <w:tcW w:w="454" w:type="dxa"/>
            <w:tcBorders>
              <w:top w:val="single" w:sz="4" w:space="0" w:color="auto"/>
              <w:left w:val="single" w:sz="4" w:space="0" w:color="auto"/>
              <w:bottom w:val="single" w:sz="4" w:space="0" w:color="auto"/>
              <w:right w:val="single" w:sz="4" w:space="0" w:color="auto"/>
            </w:tcBorders>
            <w:hideMark/>
          </w:tcPr>
          <w:p w:rsidR="003C5F79" w:rsidRPr="006D40C2" w:rsidRDefault="003C5F79" w:rsidP="00603693">
            <w:pPr>
              <w:jc w:val="center"/>
              <w:rPr>
                <w:rFonts w:ascii="Times New Roman" w:hAnsi="Times New Roman"/>
                <w:b/>
              </w:rPr>
            </w:pPr>
            <w:r w:rsidRPr="006D40C2">
              <w:rPr>
                <w:rFonts w:ascii="Times New Roman" w:hAnsi="Times New Roman"/>
                <w:b/>
              </w:rPr>
              <w:lastRenderedPageBreak/>
              <w:t>7</w:t>
            </w:r>
          </w:p>
        </w:tc>
        <w:tc>
          <w:tcPr>
            <w:tcW w:w="1702" w:type="dxa"/>
            <w:tcBorders>
              <w:top w:val="single" w:sz="4" w:space="0" w:color="auto"/>
              <w:left w:val="single" w:sz="4" w:space="0" w:color="auto"/>
              <w:bottom w:val="single" w:sz="4" w:space="0" w:color="auto"/>
              <w:right w:val="single" w:sz="4" w:space="0" w:color="auto"/>
            </w:tcBorders>
            <w:hideMark/>
          </w:tcPr>
          <w:p w:rsidR="003C5F79" w:rsidRPr="001D3847" w:rsidRDefault="003C5F79" w:rsidP="00603693">
            <w:pPr>
              <w:rPr>
                <w:rFonts w:ascii="Times New Roman" w:hAnsi="Times New Roman"/>
                <w:color w:val="000000"/>
              </w:rPr>
            </w:pPr>
            <w:r w:rsidRPr="001D3847">
              <w:rPr>
                <w:rFonts w:ascii="Times New Roman" w:hAnsi="Times New Roman"/>
                <w:color w:val="000000"/>
              </w:rPr>
              <w:t>Хімія</w:t>
            </w:r>
          </w:p>
        </w:tc>
        <w:tc>
          <w:tcPr>
            <w:tcW w:w="3827" w:type="dxa"/>
            <w:tcBorders>
              <w:top w:val="single" w:sz="4" w:space="0" w:color="auto"/>
              <w:left w:val="single" w:sz="4" w:space="0" w:color="auto"/>
              <w:bottom w:val="single" w:sz="4" w:space="0" w:color="auto"/>
              <w:right w:val="single" w:sz="4" w:space="0" w:color="auto"/>
            </w:tcBorders>
            <w:hideMark/>
          </w:tcPr>
          <w:p w:rsidR="003C5F79" w:rsidRPr="001D3847" w:rsidRDefault="003C5F79" w:rsidP="00603693">
            <w:pPr>
              <w:rPr>
                <w:rFonts w:ascii="Times New Roman" w:hAnsi="Times New Roman"/>
                <w:color w:val="000000"/>
              </w:rPr>
            </w:pPr>
            <w:r w:rsidRPr="001D3847">
              <w:rPr>
                <w:rFonts w:ascii="Times New Roman" w:hAnsi="Times New Roman"/>
                <w:color w:val="000000"/>
              </w:rPr>
              <w:t>"Хімія" підручник для 7 класу загальноосвітніх навчальних закладів (авт. Савчин М.-В.М.)</w:t>
            </w:r>
          </w:p>
        </w:tc>
        <w:tc>
          <w:tcPr>
            <w:tcW w:w="1559" w:type="dxa"/>
            <w:tcBorders>
              <w:top w:val="single" w:sz="4" w:space="0" w:color="auto"/>
              <w:left w:val="single" w:sz="4" w:space="0" w:color="auto"/>
              <w:bottom w:val="single" w:sz="4" w:space="0" w:color="auto"/>
              <w:right w:val="single" w:sz="4" w:space="0" w:color="auto"/>
            </w:tcBorders>
            <w:hideMark/>
          </w:tcPr>
          <w:p w:rsidR="003C5F79" w:rsidRPr="001D3847" w:rsidRDefault="003C5F79" w:rsidP="00603693">
            <w:pPr>
              <w:rPr>
                <w:rFonts w:ascii="Times New Roman" w:hAnsi="Times New Roman"/>
                <w:color w:val="000000"/>
              </w:rPr>
            </w:pPr>
            <w:r w:rsidRPr="001D3847">
              <w:rPr>
                <w:rFonts w:ascii="Times New Roman" w:hAnsi="Times New Roman"/>
                <w:color w:val="000000"/>
              </w:rPr>
              <w:t>Хімія</w:t>
            </w:r>
          </w:p>
        </w:tc>
        <w:tc>
          <w:tcPr>
            <w:tcW w:w="2268" w:type="dxa"/>
            <w:tcBorders>
              <w:top w:val="single" w:sz="4" w:space="0" w:color="auto"/>
              <w:left w:val="single" w:sz="4" w:space="0" w:color="auto"/>
              <w:bottom w:val="single" w:sz="4" w:space="0" w:color="auto"/>
              <w:right w:val="single" w:sz="4" w:space="0" w:color="auto"/>
            </w:tcBorders>
            <w:hideMark/>
          </w:tcPr>
          <w:p w:rsidR="003C5F79" w:rsidRPr="00F31351" w:rsidRDefault="003C5F79" w:rsidP="00603693">
            <w:pPr>
              <w:rPr>
                <w:rFonts w:ascii="Times New Roman" w:hAnsi="Times New Roman"/>
              </w:rPr>
            </w:pPr>
            <w:r w:rsidRPr="00F31351">
              <w:rPr>
                <w:rFonts w:ascii="Times New Roman" w:hAnsi="Times New Roman"/>
              </w:rPr>
              <w:t>Тернопіль. Астон, 2024</w:t>
            </w:r>
          </w:p>
        </w:tc>
        <w:tc>
          <w:tcPr>
            <w:tcW w:w="678" w:type="dxa"/>
            <w:tcBorders>
              <w:top w:val="single" w:sz="4" w:space="0" w:color="auto"/>
              <w:left w:val="single" w:sz="4" w:space="0" w:color="auto"/>
              <w:bottom w:val="single" w:sz="4" w:space="0" w:color="auto"/>
              <w:right w:val="single" w:sz="4" w:space="0" w:color="auto"/>
            </w:tcBorders>
          </w:tcPr>
          <w:p w:rsidR="003C5F79" w:rsidRDefault="003C5F79" w:rsidP="00603693">
            <w:r w:rsidRPr="00E55E3F">
              <w:rPr>
                <w:rFonts w:ascii="Times New Roman" w:hAnsi="Times New Roman"/>
              </w:rPr>
              <w:t>16</w:t>
            </w:r>
          </w:p>
        </w:tc>
        <w:tc>
          <w:tcPr>
            <w:tcW w:w="567" w:type="dxa"/>
            <w:tcBorders>
              <w:top w:val="single" w:sz="4" w:space="0" w:color="auto"/>
              <w:left w:val="single" w:sz="4" w:space="0" w:color="auto"/>
              <w:bottom w:val="single" w:sz="4" w:space="0" w:color="auto"/>
              <w:right w:val="single" w:sz="4" w:space="0" w:color="auto"/>
            </w:tcBorders>
            <w:hideMark/>
          </w:tcPr>
          <w:p w:rsidR="003C5F79" w:rsidRDefault="003C5F79" w:rsidP="00603693">
            <w:r w:rsidRPr="002F0FA5">
              <w:rPr>
                <w:rFonts w:ascii="Times New Roman" w:hAnsi="Times New Roman"/>
              </w:rPr>
              <w:t>8</w:t>
            </w:r>
          </w:p>
        </w:tc>
      </w:tr>
      <w:tr w:rsidR="003C5F79" w:rsidRPr="006D40C2" w:rsidTr="00603693">
        <w:tc>
          <w:tcPr>
            <w:tcW w:w="454" w:type="dxa"/>
            <w:tcBorders>
              <w:top w:val="single" w:sz="4" w:space="0" w:color="auto"/>
              <w:left w:val="single" w:sz="4" w:space="0" w:color="auto"/>
              <w:bottom w:val="single" w:sz="4" w:space="0" w:color="auto"/>
              <w:right w:val="single" w:sz="4" w:space="0" w:color="auto"/>
            </w:tcBorders>
            <w:hideMark/>
          </w:tcPr>
          <w:p w:rsidR="003C5F79" w:rsidRPr="006D40C2" w:rsidRDefault="003C5F79" w:rsidP="00603693">
            <w:pPr>
              <w:jc w:val="center"/>
              <w:rPr>
                <w:rFonts w:ascii="Times New Roman" w:hAnsi="Times New Roman"/>
                <w:b/>
              </w:rPr>
            </w:pPr>
            <w:r w:rsidRPr="006D40C2">
              <w:rPr>
                <w:rFonts w:ascii="Times New Roman" w:hAnsi="Times New Roman"/>
                <w:b/>
              </w:rPr>
              <w:t>7</w:t>
            </w:r>
          </w:p>
        </w:tc>
        <w:tc>
          <w:tcPr>
            <w:tcW w:w="1702" w:type="dxa"/>
            <w:tcBorders>
              <w:top w:val="single" w:sz="4" w:space="0" w:color="auto"/>
              <w:left w:val="single" w:sz="4" w:space="0" w:color="auto"/>
              <w:bottom w:val="single" w:sz="4" w:space="0" w:color="auto"/>
              <w:right w:val="single" w:sz="4" w:space="0" w:color="auto"/>
            </w:tcBorders>
            <w:hideMark/>
          </w:tcPr>
          <w:p w:rsidR="003C5F79" w:rsidRPr="001D3847" w:rsidRDefault="003C5F79" w:rsidP="00603693">
            <w:pPr>
              <w:rPr>
                <w:rFonts w:ascii="Times New Roman" w:hAnsi="Times New Roman"/>
                <w:color w:val="000000"/>
              </w:rPr>
            </w:pPr>
            <w:r w:rsidRPr="001D3847">
              <w:rPr>
                <w:rFonts w:ascii="Times New Roman" w:hAnsi="Times New Roman"/>
                <w:color w:val="000000"/>
              </w:rPr>
              <w:t>Німецька мова (3-й рік навчання)</w:t>
            </w:r>
          </w:p>
        </w:tc>
        <w:tc>
          <w:tcPr>
            <w:tcW w:w="3827" w:type="dxa"/>
            <w:tcBorders>
              <w:top w:val="single" w:sz="4" w:space="0" w:color="auto"/>
              <w:left w:val="single" w:sz="4" w:space="0" w:color="auto"/>
              <w:bottom w:val="single" w:sz="4" w:space="0" w:color="auto"/>
              <w:right w:val="single" w:sz="4" w:space="0" w:color="auto"/>
            </w:tcBorders>
            <w:hideMark/>
          </w:tcPr>
          <w:p w:rsidR="003C5F79" w:rsidRPr="001D3847" w:rsidRDefault="003C5F79" w:rsidP="00603693">
            <w:pPr>
              <w:rPr>
                <w:rFonts w:ascii="Times New Roman" w:hAnsi="Times New Roman"/>
                <w:color w:val="000000"/>
              </w:rPr>
            </w:pPr>
            <w:r w:rsidRPr="001D3847">
              <w:rPr>
                <w:rFonts w:ascii="Times New Roman" w:hAnsi="Times New Roman"/>
                <w:color w:val="000000"/>
              </w:rPr>
              <w:t>«Німецька мова (3-й рік навчання)» підручник для 7 класу загальноосвітніх навчальних закладів (авт. Сотникова С.І.)</w:t>
            </w:r>
          </w:p>
        </w:tc>
        <w:tc>
          <w:tcPr>
            <w:tcW w:w="1559" w:type="dxa"/>
            <w:tcBorders>
              <w:top w:val="single" w:sz="4" w:space="0" w:color="auto"/>
              <w:left w:val="single" w:sz="4" w:space="0" w:color="auto"/>
              <w:bottom w:val="single" w:sz="4" w:space="0" w:color="auto"/>
              <w:right w:val="single" w:sz="4" w:space="0" w:color="auto"/>
            </w:tcBorders>
            <w:hideMark/>
          </w:tcPr>
          <w:p w:rsidR="003C5F79" w:rsidRPr="001D3847" w:rsidRDefault="003C5F79" w:rsidP="00603693">
            <w:pPr>
              <w:rPr>
                <w:rFonts w:ascii="Times New Roman" w:hAnsi="Times New Roman"/>
                <w:color w:val="000000"/>
              </w:rPr>
            </w:pPr>
            <w:r w:rsidRPr="001D3847">
              <w:rPr>
                <w:rFonts w:ascii="Times New Roman" w:hAnsi="Times New Roman"/>
                <w:color w:val="000000"/>
              </w:rPr>
              <w:t>Німецька мова (3-й рік навчання)</w:t>
            </w:r>
          </w:p>
        </w:tc>
        <w:tc>
          <w:tcPr>
            <w:tcW w:w="2268" w:type="dxa"/>
            <w:tcBorders>
              <w:top w:val="single" w:sz="4" w:space="0" w:color="auto"/>
              <w:left w:val="single" w:sz="4" w:space="0" w:color="auto"/>
              <w:bottom w:val="single" w:sz="4" w:space="0" w:color="auto"/>
              <w:right w:val="single" w:sz="4" w:space="0" w:color="auto"/>
            </w:tcBorders>
            <w:hideMark/>
          </w:tcPr>
          <w:p w:rsidR="003C5F79" w:rsidRPr="00BE7BB9" w:rsidRDefault="003C5F79" w:rsidP="00603693">
            <w:pPr>
              <w:rPr>
                <w:rFonts w:ascii="Times New Roman" w:hAnsi="Times New Roman"/>
              </w:rPr>
            </w:pPr>
            <w:r>
              <w:rPr>
                <w:rFonts w:ascii="Times New Roman" w:hAnsi="Times New Roman"/>
              </w:rPr>
              <w:t>Харків. Гімназія</w:t>
            </w:r>
            <w:r w:rsidRPr="00BE7BB9">
              <w:rPr>
                <w:rFonts w:ascii="Times New Roman" w:hAnsi="Times New Roman"/>
              </w:rPr>
              <w:t>, 2024</w:t>
            </w:r>
          </w:p>
        </w:tc>
        <w:tc>
          <w:tcPr>
            <w:tcW w:w="678" w:type="dxa"/>
            <w:tcBorders>
              <w:top w:val="single" w:sz="4" w:space="0" w:color="auto"/>
              <w:left w:val="single" w:sz="4" w:space="0" w:color="auto"/>
              <w:bottom w:val="single" w:sz="4" w:space="0" w:color="auto"/>
              <w:right w:val="single" w:sz="4" w:space="0" w:color="auto"/>
            </w:tcBorders>
          </w:tcPr>
          <w:p w:rsidR="003C5F79" w:rsidRDefault="003C5F79" w:rsidP="00603693">
            <w:r w:rsidRPr="00E55E3F">
              <w:rPr>
                <w:rFonts w:ascii="Times New Roman" w:hAnsi="Times New Roman"/>
              </w:rPr>
              <w:t>16</w:t>
            </w:r>
          </w:p>
        </w:tc>
        <w:tc>
          <w:tcPr>
            <w:tcW w:w="567" w:type="dxa"/>
            <w:tcBorders>
              <w:top w:val="single" w:sz="4" w:space="0" w:color="auto"/>
              <w:left w:val="single" w:sz="4" w:space="0" w:color="auto"/>
              <w:bottom w:val="single" w:sz="4" w:space="0" w:color="auto"/>
              <w:right w:val="single" w:sz="4" w:space="0" w:color="auto"/>
            </w:tcBorders>
            <w:hideMark/>
          </w:tcPr>
          <w:p w:rsidR="003C5F79" w:rsidRDefault="003C5F79" w:rsidP="00603693">
            <w:r w:rsidRPr="002F0FA5">
              <w:rPr>
                <w:rFonts w:ascii="Times New Roman" w:hAnsi="Times New Roman"/>
              </w:rPr>
              <w:t>8</w:t>
            </w:r>
          </w:p>
        </w:tc>
      </w:tr>
      <w:tr w:rsidR="003C5F79" w:rsidRPr="006D40C2" w:rsidTr="00603693">
        <w:tc>
          <w:tcPr>
            <w:tcW w:w="454" w:type="dxa"/>
            <w:tcBorders>
              <w:top w:val="single" w:sz="4" w:space="0" w:color="auto"/>
              <w:left w:val="single" w:sz="4" w:space="0" w:color="auto"/>
              <w:bottom w:val="single" w:sz="4" w:space="0" w:color="auto"/>
              <w:right w:val="single" w:sz="4" w:space="0" w:color="auto"/>
            </w:tcBorders>
            <w:hideMark/>
          </w:tcPr>
          <w:p w:rsidR="003C5F79" w:rsidRPr="006D40C2" w:rsidRDefault="003C5F79" w:rsidP="00603693">
            <w:pPr>
              <w:jc w:val="center"/>
              <w:rPr>
                <w:rFonts w:ascii="Times New Roman" w:hAnsi="Times New Roman"/>
                <w:b/>
              </w:rPr>
            </w:pPr>
            <w:r w:rsidRPr="006D40C2">
              <w:rPr>
                <w:rFonts w:ascii="Times New Roman" w:hAnsi="Times New Roman"/>
                <w:b/>
              </w:rPr>
              <w:t>7</w:t>
            </w:r>
          </w:p>
        </w:tc>
        <w:tc>
          <w:tcPr>
            <w:tcW w:w="1702" w:type="dxa"/>
            <w:tcBorders>
              <w:top w:val="single" w:sz="4" w:space="0" w:color="auto"/>
              <w:left w:val="single" w:sz="4" w:space="0" w:color="auto"/>
              <w:bottom w:val="single" w:sz="4" w:space="0" w:color="auto"/>
              <w:right w:val="single" w:sz="4" w:space="0" w:color="auto"/>
            </w:tcBorders>
            <w:hideMark/>
          </w:tcPr>
          <w:p w:rsidR="003C5F79" w:rsidRPr="001D3847" w:rsidRDefault="003C5F79" w:rsidP="00603693">
            <w:pPr>
              <w:rPr>
                <w:rFonts w:ascii="Times New Roman" w:hAnsi="Times New Roman"/>
                <w:color w:val="000000"/>
              </w:rPr>
            </w:pPr>
            <w:r w:rsidRPr="001D3847">
              <w:rPr>
                <w:rFonts w:ascii="Times New Roman" w:hAnsi="Times New Roman"/>
                <w:color w:val="000000"/>
              </w:rPr>
              <w:t>Історія України</w:t>
            </w:r>
          </w:p>
        </w:tc>
        <w:tc>
          <w:tcPr>
            <w:tcW w:w="3827" w:type="dxa"/>
            <w:tcBorders>
              <w:top w:val="single" w:sz="4" w:space="0" w:color="auto"/>
              <w:left w:val="single" w:sz="4" w:space="0" w:color="auto"/>
              <w:bottom w:val="single" w:sz="4" w:space="0" w:color="auto"/>
              <w:right w:val="single" w:sz="4" w:space="0" w:color="auto"/>
            </w:tcBorders>
            <w:hideMark/>
          </w:tcPr>
          <w:p w:rsidR="003C5F79" w:rsidRPr="001D3847" w:rsidRDefault="003C5F79" w:rsidP="00603693">
            <w:pPr>
              <w:rPr>
                <w:rFonts w:ascii="Times New Roman" w:hAnsi="Times New Roman"/>
                <w:color w:val="000000"/>
              </w:rPr>
            </w:pPr>
            <w:r w:rsidRPr="001D3847">
              <w:rPr>
                <w:rFonts w:ascii="Times New Roman" w:hAnsi="Times New Roman"/>
                <w:color w:val="000000"/>
              </w:rPr>
              <w:t>«Історія України» підручник для 7 класу закладів загальної середньої освіти (авт. Хлібковська Г.М., Наумчук О.В.)</w:t>
            </w:r>
          </w:p>
        </w:tc>
        <w:tc>
          <w:tcPr>
            <w:tcW w:w="1559" w:type="dxa"/>
            <w:tcBorders>
              <w:top w:val="single" w:sz="4" w:space="0" w:color="auto"/>
              <w:left w:val="single" w:sz="4" w:space="0" w:color="auto"/>
              <w:bottom w:val="single" w:sz="4" w:space="0" w:color="auto"/>
              <w:right w:val="single" w:sz="4" w:space="0" w:color="auto"/>
            </w:tcBorders>
            <w:hideMark/>
          </w:tcPr>
          <w:p w:rsidR="003C5F79" w:rsidRPr="001D3847" w:rsidRDefault="003C5F79" w:rsidP="00603693">
            <w:pPr>
              <w:rPr>
                <w:rFonts w:ascii="Times New Roman" w:hAnsi="Times New Roman"/>
                <w:color w:val="000000"/>
              </w:rPr>
            </w:pPr>
            <w:r w:rsidRPr="001D3847">
              <w:rPr>
                <w:rFonts w:ascii="Times New Roman" w:hAnsi="Times New Roman"/>
                <w:color w:val="000000"/>
              </w:rPr>
              <w:t>Історія України</w:t>
            </w:r>
          </w:p>
        </w:tc>
        <w:tc>
          <w:tcPr>
            <w:tcW w:w="2268" w:type="dxa"/>
            <w:tcBorders>
              <w:top w:val="single" w:sz="4" w:space="0" w:color="auto"/>
              <w:left w:val="single" w:sz="4" w:space="0" w:color="auto"/>
              <w:bottom w:val="single" w:sz="4" w:space="0" w:color="auto"/>
              <w:right w:val="single" w:sz="4" w:space="0" w:color="auto"/>
            </w:tcBorders>
            <w:hideMark/>
          </w:tcPr>
          <w:p w:rsidR="003C5F79" w:rsidRPr="00592FD4" w:rsidRDefault="003C5F79" w:rsidP="00603693">
            <w:pPr>
              <w:rPr>
                <w:rFonts w:ascii="Times New Roman" w:hAnsi="Times New Roman"/>
                <w:color w:val="EE0000"/>
              </w:rPr>
            </w:pPr>
            <w:r>
              <w:rPr>
                <w:rFonts w:ascii="Times New Roman" w:hAnsi="Times New Roman"/>
              </w:rPr>
              <w:t>Київ. Академія</w:t>
            </w:r>
            <w:r w:rsidRPr="00163005">
              <w:rPr>
                <w:rFonts w:ascii="Times New Roman" w:hAnsi="Times New Roman"/>
              </w:rPr>
              <w:t>, 202</w:t>
            </w:r>
            <w:r>
              <w:rPr>
                <w:rFonts w:ascii="Times New Roman" w:hAnsi="Times New Roman"/>
              </w:rPr>
              <w:t>4</w:t>
            </w:r>
          </w:p>
        </w:tc>
        <w:tc>
          <w:tcPr>
            <w:tcW w:w="678" w:type="dxa"/>
            <w:tcBorders>
              <w:top w:val="single" w:sz="4" w:space="0" w:color="auto"/>
              <w:left w:val="single" w:sz="4" w:space="0" w:color="auto"/>
              <w:bottom w:val="single" w:sz="4" w:space="0" w:color="auto"/>
              <w:right w:val="single" w:sz="4" w:space="0" w:color="auto"/>
            </w:tcBorders>
          </w:tcPr>
          <w:p w:rsidR="003C5F79" w:rsidRDefault="003C5F79" w:rsidP="00603693">
            <w:r w:rsidRPr="00E55E3F">
              <w:rPr>
                <w:rFonts w:ascii="Times New Roman" w:hAnsi="Times New Roman"/>
              </w:rPr>
              <w:t>16</w:t>
            </w:r>
          </w:p>
        </w:tc>
        <w:tc>
          <w:tcPr>
            <w:tcW w:w="567" w:type="dxa"/>
            <w:tcBorders>
              <w:top w:val="single" w:sz="4" w:space="0" w:color="auto"/>
              <w:left w:val="single" w:sz="4" w:space="0" w:color="auto"/>
              <w:bottom w:val="single" w:sz="4" w:space="0" w:color="auto"/>
              <w:right w:val="single" w:sz="4" w:space="0" w:color="auto"/>
            </w:tcBorders>
            <w:hideMark/>
          </w:tcPr>
          <w:p w:rsidR="003C5F79" w:rsidRDefault="003C5F79" w:rsidP="00603693">
            <w:r w:rsidRPr="002F0FA5">
              <w:rPr>
                <w:rFonts w:ascii="Times New Roman" w:hAnsi="Times New Roman"/>
              </w:rPr>
              <w:t>8</w:t>
            </w:r>
          </w:p>
        </w:tc>
      </w:tr>
      <w:tr w:rsidR="003C5F79" w:rsidRPr="006D40C2" w:rsidTr="00603693">
        <w:tc>
          <w:tcPr>
            <w:tcW w:w="454" w:type="dxa"/>
            <w:tcBorders>
              <w:top w:val="single" w:sz="4" w:space="0" w:color="auto"/>
              <w:left w:val="single" w:sz="4" w:space="0" w:color="auto"/>
              <w:bottom w:val="single" w:sz="4" w:space="0" w:color="auto"/>
              <w:right w:val="single" w:sz="4" w:space="0" w:color="auto"/>
            </w:tcBorders>
            <w:hideMark/>
          </w:tcPr>
          <w:p w:rsidR="003C5F79" w:rsidRPr="006D40C2" w:rsidRDefault="003C5F79" w:rsidP="00603693">
            <w:pPr>
              <w:jc w:val="center"/>
              <w:rPr>
                <w:rFonts w:ascii="Times New Roman" w:hAnsi="Times New Roman"/>
                <w:b/>
              </w:rPr>
            </w:pPr>
            <w:r w:rsidRPr="006D40C2">
              <w:rPr>
                <w:rFonts w:ascii="Times New Roman" w:hAnsi="Times New Roman"/>
                <w:b/>
              </w:rPr>
              <w:t>7</w:t>
            </w:r>
          </w:p>
        </w:tc>
        <w:tc>
          <w:tcPr>
            <w:tcW w:w="1702" w:type="dxa"/>
            <w:tcBorders>
              <w:top w:val="single" w:sz="4" w:space="0" w:color="auto"/>
              <w:left w:val="single" w:sz="4" w:space="0" w:color="auto"/>
              <w:bottom w:val="single" w:sz="4" w:space="0" w:color="auto"/>
              <w:right w:val="single" w:sz="4" w:space="0" w:color="auto"/>
            </w:tcBorders>
            <w:hideMark/>
          </w:tcPr>
          <w:p w:rsidR="003C5F79" w:rsidRPr="001D3847" w:rsidRDefault="003C5F79" w:rsidP="00603693">
            <w:pPr>
              <w:rPr>
                <w:rFonts w:ascii="Times New Roman" w:hAnsi="Times New Roman"/>
                <w:color w:val="000000"/>
              </w:rPr>
            </w:pPr>
            <w:r w:rsidRPr="001D3847">
              <w:rPr>
                <w:rFonts w:ascii="Times New Roman" w:hAnsi="Times New Roman"/>
                <w:color w:val="000000"/>
              </w:rPr>
              <w:t>Зарубіжна література</w:t>
            </w:r>
          </w:p>
        </w:tc>
        <w:tc>
          <w:tcPr>
            <w:tcW w:w="3827" w:type="dxa"/>
            <w:tcBorders>
              <w:top w:val="single" w:sz="4" w:space="0" w:color="auto"/>
              <w:left w:val="single" w:sz="4" w:space="0" w:color="auto"/>
              <w:bottom w:val="single" w:sz="4" w:space="0" w:color="auto"/>
              <w:right w:val="single" w:sz="4" w:space="0" w:color="auto"/>
            </w:tcBorders>
            <w:hideMark/>
          </w:tcPr>
          <w:p w:rsidR="003C5F79" w:rsidRPr="001D3847" w:rsidRDefault="003C5F79" w:rsidP="00603693">
            <w:pPr>
              <w:rPr>
                <w:rFonts w:ascii="Times New Roman" w:hAnsi="Times New Roman"/>
                <w:color w:val="000000"/>
              </w:rPr>
            </w:pPr>
            <w:r w:rsidRPr="001D3847">
              <w:rPr>
                <w:rFonts w:ascii="Times New Roman" w:hAnsi="Times New Roman"/>
                <w:color w:val="000000"/>
              </w:rPr>
              <w:t>«Зарубіжна література» підручник для 7 класу загальноосвітніх навчальних закладів (авт. Волощук Є.В., Слободянюк О.М.)</w:t>
            </w:r>
          </w:p>
        </w:tc>
        <w:tc>
          <w:tcPr>
            <w:tcW w:w="1559" w:type="dxa"/>
            <w:tcBorders>
              <w:top w:val="single" w:sz="4" w:space="0" w:color="auto"/>
              <w:left w:val="single" w:sz="4" w:space="0" w:color="auto"/>
              <w:bottom w:val="single" w:sz="4" w:space="0" w:color="auto"/>
              <w:right w:val="single" w:sz="4" w:space="0" w:color="auto"/>
            </w:tcBorders>
            <w:hideMark/>
          </w:tcPr>
          <w:p w:rsidR="003C5F79" w:rsidRPr="001D3847" w:rsidRDefault="003C5F79" w:rsidP="00603693">
            <w:pPr>
              <w:rPr>
                <w:rFonts w:ascii="Times New Roman" w:hAnsi="Times New Roman"/>
                <w:color w:val="000000"/>
              </w:rPr>
            </w:pPr>
            <w:r w:rsidRPr="001D3847">
              <w:rPr>
                <w:rFonts w:ascii="Times New Roman" w:hAnsi="Times New Roman"/>
                <w:color w:val="000000"/>
              </w:rPr>
              <w:t>Зарубіжна література</w:t>
            </w:r>
          </w:p>
        </w:tc>
        <w:tc>
          <w:tcPr>
            <w:tcW w:w="2268" w:type="dxa"/>
            <w:tcBorders>
              <w:top w:val="single" w:sz="4" w:space="0" w:color="auto"/>
              <w:left w:val="single" w:sz="4" w:space="0" w:color="auto"/>
              <w:bottom w:val="single" w:sz="4" w:space="0" w:color="auto"/>
              <w:right w:val="single" w:sz="4" w:space="0" w:color="auto"/>
            </w:tcBorders>
            <w:hideMark/>
          </w:tcPr>
          <w:p w:rsidR="003C5F79" w:rsidRPr="00F31351" w:rsidRDefault="003C5F79" w:rsidP="00603693">
            <w:pPr>
              <w:rPr>
                <w:rFonts w:ascii="Times New Roman" w:hAnsi="Times New Roman"/>
              </w:rPr>
            </w:pPr>
            <w:r w:rsidRPr="00F31351">
              <w:rPr>
                <w:rFonts w:ascii="Times New Roman" w:hAnsi="Times New Roman"/>
              </w:rPr>
              <w:t>Харків. Ранок, 2024</w:t>
            </w:r>
          </w:p>
        </w:tc>
        <w:tc>
          <w:tcPr>
            <w:tcW w:w="678" w:type="dxa"/>
            <w:tcBorders>
              <w:top w:val="single" w:sz="4" w:space="0" w:color="auto"/>
              <w:left w:val="single" w:sz="4" w:space="0" w:color="auto"/>
              <w:bottom w:val="single" w:sz="4" w:space="0" w:color="auto"/>
              <w:right w:val="single" w:sz="4" w:space="0" w:color="auto"/>
            </w:tcBorders>
          </w:tcPr>
          <w:p w:rsidR="003C5F79" w:rsidRDefault="003C5F79" w:rsidP="00603693">
            <w:r w:rsidRPr="00E55E3F">
              <w:rPr>
                <w:rFonts w:ascii="Times New Roman" w:hAnsi="Times New Roman"/>
              </w:rPr>
              <w:t>16</w:t>
            </w:r>
          </w:p>
        </w:tc>
        <w:tc>
          <w:tcPr>
            <w:tcW w:w="567" w:type="dxa"/>
            <w:tcBorders>
              <w:top w:val="single" w:sz="4" w:space="0" w:color="auto"/>
              <w:left w:val="single" w:sz="4" w:space="0" w:color="auto"/>
              <w:bottom w:val="single" w:sz="4" w:space="0" w:color="auto"/>
              <w:right w:val="single" w:sz="4" w:space="0" w:color="auto"/>
            </w:tcBorders>
            <w:hideMark/>
          </w:tcPr>
          <w:p w:rsidR="003C5F79" w:rsidRDefault="003C5F79" w:rsidP="00603693">
            <w:r w:rsidRPr="002F0FA5">
              <w:rPr>
                <w:rFonts w:ascii="Times New Roman" w:hAnsi="Times New Roman"/>
              </w:rPr>
              <w:t>8</w:t>
            </w:r>
          </w:p>
        </w:tc>
      </w:tr>
      <w:tr w:rsidR="003C5F79" w:rsidRPr="006D40C2" w:rsidTr="00603693">
        <w:tc>
          <w:tcPr>
            <w:tcW w:w="454" w:type="dxa"/>
            <w:tcBorders>
              <w:top w:val="single" w:sz="4" w:space="0" w:color="auto"/>
              <w:left w:val="single" w:sz="4" w:space="0" w:color="auto"/>
              <w:bottom w:val="single" w:sz="4" w:space="0" w:color="auto"/>
              <w:right w:val="single" w:sz="4" w:space="0" w:color="auto"/>
            </w:tcBorders>
            <w:hideMark/>
          </w:tcPr>
          <w:p w:rsidR="003C5F79" w:rsidRPr="006D40C2" w:rsidRDefault="003C5F79" w:rsidP="00603693">
            <w:pPr>
              <w:jc w:val="center"/>
              <w:rPr>
                <w:rFonts w:ascii="Times New Roman" w:hAnsi="Times New Roman"/>
                <w:b/>
              </w:rPr>
            </w:pPr>
            <w:r w:rsidRPr="006D40C2">
              <w:rPr>
                <w:rFonts w:ascii="Times New Roman" w:hAnsi="Times New Roman"/>
                <w:b/>
              </w:rPr>
              <w:t>7</w:t>
            </w:r>
          </w:p>
        </w:tc>
        <w:tc>
          <w:tcPr>
            <w:tcW w:w="1702" w:type="dxa"/>
            <w:tcBorders>
              <w:top w:val="single" w:sz="4" w:space="0" w:color="auto"/>
              <w:left w:val="single" w:sz="4" w:space="0" w:color="auto"/>
              <w:bottom w:val="single" w:sz="4" w:space="0" w:color="auto"/>
              <w:right w:val="single" w:sz="4" w:space="0" w:color="auto"/>
            </w:tcBorders>
            <w:hideMark/>
          </w:tcPr>
          <w:p w:rsidR="003C5F79" w:rsidRPr="001D3847" w:rsidRDefault="003C5F79" w:rsidP="00603693">
            <w:pPr>
              <w:rPr>
                <w:rFonts w:ascii="Times New Roman" w:hAnsi="Times New Roman"/>
                <w:color w:val="000000"/>
              </w:rPr>
            </w:pPr>
            <w:r w:rsidRPr="001D3847">
              <w:rPr>
                <w:rFonts w:ascii="Times New Roman" w:hAnsi="Times New Roman"/>
                <w:color w:val="000000"/>
              </w:rPr>
              <w:t>Всесвітня історія</w:t>
            </w:r>
          </w:p>
        </w:tc>
        <w:tc>
          <w:tcPr>
            <w:tcW w:w="3827" w:type="dxa"/>
            <w:tcBorders>
              <w:top w:val="single" w:sz="4" w:space="0" w:color="auto"/>
              <w:left w:val="single" w:sz="4" w:space="0" w:color="auto"/>
              <w:bottom w:val="single" w:sz="4" w:space="0" w:color="auto"/>
              <w:right w:val="single" w:sz="4" w:space="0" w:color="auto"/>
            </w:tcBorders>
            <w:hideMark/>
          </w:tcPr>
          <w:p w:rsidR="003C5F79" w:rsidRPr="001D3847" w:rsidRDefault="003C5F79" w:rsidP="00603693">
            <w:pPr>
              <w:rPr>
                <w:rFonts w:ascii="Times New Roman" w:hAnsi="Times New Roman"/>
                <w:color w:val="000000"/>
              </w:rPr>
            </w:pPr>
            <w:r w:rsidRPr="001D3847">
              <w:rPr>
                <w:rFonts w:ascii="Times New Roman" w:hAnsi="Times New Roman"/>
                <w:color w:val="000000"/>
              </w:rPr>
              <w:t>«Всесвітня історія» підручник для 7 класу закладів загальної середньої освіти (авт. Васильків І.Д., Островський В.В., Паршин І.Л., Букавин І.Я.)</w:t>
            </w:r>
          </w:p>
        </w:tc>
        <w:tc>
          <w:tcPr>
            <w:tcW w:w="1559" w:type="dxa"/>
            <w:tcBorders>
              <w:top w:val="single" w:sz="4" w:space="0" w:color="auto"/>
              <w:left w:val="single" w:sz="4" w:space="0" w:color="auto"/>
              <w:bottom w:val="single" w:sz="4" w:space="0" w:color="auto"/>
              <w:right w:val="single" w:sz="4" w:space="0" w:color="auto"/>
            </w:tcBorders>
            <w:hideMark/>
          </w:tcPr>
          <w:p w:rsidR="003C5F79" w:rsidRPr="001D3847" w:rsidRDefault="003C5F79" w:rsidP="00603693">
            <w:pPr>
              <w:rPr>
                <w:rFonts w:ascii="Times New Roman" w:hAnsi="Times New Roman"/>
                <w:color w:val="000000"/>
              </w:rPr>
            </w:pPr>
            <w:r w:rsidRPr="001D3847">
              <w:rPr>
                <w:rFonts w:ascii="Times New Roman" w:hAnsi="Times New Roman"/>
                <w:color w:val="000000"/>
              </w:rPr>
              <w:t>Всесвітня історія</w:t>
            </w:r>
          </w:p>
        </w:tc>
        <w:tc>
          <w:tcPr>
            <w:tcW w:w="2268" w:type="dxa"/>
            <w:tcBorders>
              <w:top w:val="single" w:sz="4" w:space="0" w:color="auto"/>
              <w:left w:val="single" w:sz="4" w:space="0" w:color="auto"/>
              <w:bottom w:val="single" w:sz="4" w:space="0" w:color="auto"/>
              <w:right w:val="single" w:sz="4" w:space="0" w:color="auto"/>
            </w:tcBorders>
            <w:hideMark/>
          </w:tcPr>
          <w:p w:rsidR="003C5F79" w:rsidRPr="00F31351" w:rsidRDefault="003C5F79" w:rsidP="00603693">
            <w:pPr>
              <w:rPr>
                <w:rFonts w:ascii="Times New Roman" w:hAnsi="Times New Roman"/>
              </w:rPr>
            </w:pPr>
            <w:r w:rsidRPr="00F31351">
              <w:rPr>
                <w:rFonts w:ascii="Times New Roman" w:hAnsi="Times New Roman"/>
              </w:rPr>
              <w:t>Київ. Оріон, 2024</w:t>
            </w:r>
          </w:p>
        </w:tc>
        <w:tc>
          <w:tcPr>
            <w:tcW w:w="678" w:type="dxa"/>
            <w:tcBorders>
              <w:top w:val="single" w:sz="4" w:space="0" w:color="auto"/>
              <w:left w:val="single" w:sz="4" w:space="0" w:color="auto"/>
              <w:bottom w:val="single" w:sz="4" w:space="0" w:color="auto"/>
              <w:right w:val="single" w:sz="4" w:space="0" w:color="auto"/>
            </w:tcBorders>
          </w:tcPr>
          <w:p w:rsidR="003C5F79" w:rsidRDefault="003C5F79" w:rsidP="00603693">
            <w:r w:rsidRPr="00E55E3F">
              <w:rPr>
                <w:rFonts w:ascii="Times New Roman" w:hAnsi="Times New Roman"/>
              </w:rPr>
              <w:t>16</w:t>
            </w:r>
          </w:p>
        </w:tc>
        <w:tc>
          <w:tcPr>
            <w:tcW w:w="567" w:type="dxa"/>
            <w:tcBorders>
              <w:top w:val="single" w:sz="4" w:space="0" w:color="auto"/>
              <w:left w:val="single" w:sz="4" w:space="0" w:color="auto"/>
              <w:bottom w:val="single" w:sz="4" w:space="0" w:color="auto"/>
              <w:right w:val="single" w:sz="4" w:space="0" w:color="auto"/>
            </w:tcBorders>
            <w:hideMark/>
          </w:tcPr>
          <w:p w:rsidR="003C5F79" w:rsidRDefault="003C5F79" w:rsidP="00603693">
            <w:r w:rsidRPr="002F0FA5">
              <w:rPr>
                <w:rFonts w:ascii="Times New Roman" w:hAnsi="Times New Roman"/>
              </w:rPr>
              <w:t>8</w:t>
            </w:r>
          </w:p>
        </w:tc>
      </w:tr>
      <w:tr w:rsidR="003C5F79" w:rsidRPr="006D40C2" w:rsidTr="00603693">
        <w:tc>
          <w:tcPr>
            <w:tcW w:w="454" w:type="dxa"/>
            <w:tcBorders>
              <w:top w:val="single" w:sz="4" w:space="0" w:color="auto"/>
              <w:left w:val="single" w:sz="4" w:space="0" w:color="auto"/>
              <w:bottom w:val="single" w:sz="4" w:space="0" w:color="auto"/>
              <w:right w:val="single" w:sz="4" w:space="0" w:color="auto"/>
            </w:tcBorders>
            <w:hideMark/>
          </w:tcPr>
          <w:p w:rsidR="003C5F79" w:rsidRPr="006D40C2" w:rsidRDefault="003C5F79" w:rsidP="00603693">
            <w:pPr>
              <w:jc w:val="center"/>
              <w:rPr>
                <w:rFonts w:ascii="Times New Roman" w:hAnsi="Times New Roman"/>
                <w:b/>
              </w:rPr>
            </w:pPr>
            <w:r w:rsidRPr="006D40C2">
              <w:rPr>
                <w:rFonts w:ascii="Times New Roman" w:hAnsi="Times New Roman"/>
                <w:b/>
              </w:rPr>
              <w:t>7</w:t>
            </w:r>
          </w:p>
        </w:tc>
        <w:tc>
          <w:tcPr>
            <w:tcW w:w="1702" w:type="dxa"/>
            <w:tcBorders>
              <w:top w:val="single" w:sz="4" w:space="0" w:color="auto"/>
              <w:left w:val="single" w:sz="4" w:space="0" w:color="auto"/>
              <w:bottom w:val="single" w:sz="4" w:space="0" w:color="auto"/>
              <w:right w:val="single" w:sz="4" w:space="0" w:color="auto"/>
            </w:tcBorders>
            <w:hideMark/>
          </w:tcPr>
          <w:p w:rsidR="003C5F79" w:rsidRPr="001D3847" w:rsidRDefault="003C5F79" w:rsidP="00603693">
            <w:pPr>
              <w:rPr>
                <w:rFonts w:ascii="Times New Roman" w:hAnsi="Times New Roman"/>
                <w:color w:val="000000"/>
              </w:rPr>
            </w:pPr>
            <w:r w:rsidRPr="001D3847">
              <w:rPr>
                <w:rFonts w:ascii="Times New Roman" w:hAnsi="Times New Roman"/>
                <w:color w:val="000000"/>
              </w:rPr>
              <w:t>Інформатика</w:t>
            </w:r>
          </w:p>
        </w:tc>
        <w:tc>
          <w:tcPr>
            <w:tcW w:w="3827" w:type="dxa"/>
            <w:tcBorders>
              <w:top w:val="single" w:sz="4" w:space="0" w:color="auto"/>
              <w:left w:val="single" w:sz="4" w:space="0" w:color="auto"/>
              <w:bottom w:val="single" w:sz="4" w:space="0" w:color="auto"/>
              <w:right w:val="single" w:sz="4" w:space="0" w:color="auto"/>
            </w:tcBorders>
            <w:hideMark/>
          </w:tcPr>
          <w:p w:rsidR="003C5F79" w:rsidRPr="001D3847" w:rsidRDefault="003C5F79" w:rsidP="00603693">
            <w:pPr>
              <w:rPr>
                <w:rFonts w:ascii="Times New Roman" w:hAnsi="Times New Roman"/>
                <w:color w:val="000000"/>
              </w:rPr>
            </w:pPr>
            <w:r w:rsidRPr="001D3847">
              <w:rPr>
                <w:rFonts w:ascii="Times New Roman" w:hAnsi="Times New Roman"/>
                <w:color w:val="000000"/>
              </w:rPr>
              <w:t>«Інформатика» підручник для 7 класу закладів загальної середньої освіти (авт. Морзе Н.В., Барна О.В.)</w:t>
            </w:r>
          </w:p>
        </w:tc>
        <w:tc>
          <w:tcPr>
            <w:tcW w:w="1559" w:type="dxa"/>
            <w:tcBorders>
              <w:top w:val="single" w:sz="4" w:space="0" w:color="auto"/>
              <w:left w:val="single" w:sz="4" w:space="0" w:color="auto"/>
              <w:bottom w:val="single" w:sz="4" w:space="0" w:color="auto"/>
              <w:right w:val="single" w:sz="4" w:space="0" w:color="auto"/>
            </w:tcBorders>
            <w:hideMark/>
          </w:tcPr>
          <w:p w:rsidR="003C5F79" w:rsidRPr="001D3847" w:rsidRDefault="003C5F79" w:rsidP="00603693">
            <w:pPr>
              <w:rPr>
                <w:rFonts w:ascii="Times New Roman" w:hAnsi="Times New Roman"/>
                <w:color w:val="000000"/>
              </w:rPr>
            </w:pPr>
            <w:r w:rsidRPr="001D3847">
              <w:rPr>
                <w:rFonts w:ascii="Times New Roman" w:hAnsi="Times New Roman"/>
                <w:color w:val="000000"/>
              </w:rPr>
              <w:t>Інформатика</w:t>
            </w:r>
          </w:p>
        </w:tc>
        <w:tc>
          <w:tcPr>
            <w:tcW w:w="2268" w:type="dxa"/>
            <w:tcBorders>
              <w:top w:val="single" w:sz="4" w:space="0" w:color="auto"/>
              <w:left w:val="single" w:sz="4" w:space="0" w:color="auto"/>
              <w:bottom w:val="single" w:sz="4" w:space="0" w:color="auto"/>
              <w:right w:val="single" w:sz="4" w:space="0" w:color="auto"/>
            </w:tcBorders>
            <w:hideMark/>
          </w:tcPr>
          <w:p w:rsidR="003C5F79" w:rsidRPr="00300062" w:rsidRDefault="003C5F79" w:rsidP="00603693">
            <w:pPr>
              <w:rPr>
                <w:rFonts w:ascii="Times New Roman" w:hAnsi="Times New Roman"/>
              </w:rPr>
            </w:pPr>
            <w:r w:rsidRPr="00300062">
              <w:rPr>
                <w:rFonts w:ascii="Times New Roman" w:hAnsi="Times New Roman"/>
              </w:rPr>
              <w:t>Тернопіль. Астон, 2024</w:t>
            </w:r>
          </w:p>
        </w:tc>
        <w:tc>
          <w:tcPr>
            <w:tcW w:w="678" w:type="dxa"/>
            <w:tcBorders>
              <w:top w:val="single" w:sz="4" w:space="0" w:color="auto"/>
              <w:left w:val="single" w:sz="4" w:space="0" w:color="auto"/>
              <w:bottom w:val="single" w:sz="4" w:space="0" w:color="auto"/>
              <w:right w:val="single" w:sz="4" w:space="0" w:color="auto"/>
            </w:tcBorders>
          </w:tcPr>
          <w:p w:rsidR="003C5F79" w:rsidRDefault="003C5F79" w:rsidP="00603693">
            <w:r w:rsidRPr="00E55E3F">
              <w:rPr>
                <w:rFonts w:ascii="Times New Roman" w:hAnsi="Times New Roman"/>
              </w:rPr>
              <w:t>16</w:t>
            </w:r>
          </w:p>
        </w:tc>
        <w:tc>
          <w:tcPr>
            <w:tcW w:w="567" w:type="dxa"/>
            <w:tcBorders>
              <w:top w:val="single" w:sz="4" w:space="0" w:color="auto"/>
              <w:left w:val="single" w:sz="4" w:space="0" w:color="auto"/>
              <w:bottom w:val="single" w:sz="4" w:space="0" w:color="auto"/>
              <w:right w:val="single" w:sz="4" w:space="0" w:color="auto"/>
            </w:tcBorders>
            <w:hideMark/>
          </w:tcPr>
          <w:p w:rsidR="003C5F79" w:rsidRDefault="003C5F79" w:rsidP="00603693">
            <w:r w:rsidRPr="002F0FA5">
              <w:rPr>
                <w:rFonts w:ascii="Times New Roman" w:hAnsi="Times New Roman"/>
              </w:rPr>
              <w:t>8</w:t>
            </w:r>
          </w:p>
        </w:tc>
      </w:tr>
      <w:tr w:rsidR="003C5F79" w:rsidRPr="006D40C2" w:rsidTr="00603693">
        <w:tc>
          <w:tcPr>
            <w:tcW w:w="454" w:type="dxa"/>
            <w:tcBorders>
              <w:top w:val="single" w:sz="4" w:space="0" w:color="auto"/>
              <w:left w:val="single" w:sz="4" w:space="0" w:color="auto"/>
              <w:bottom w:val="single" w:sz="4" w:space="0" w:color="auto"/>
              <w:right w:val="single" w:sz="4" w:space="0" w:color="auto"/>
            </w:tcBorders>
            <w:hideMark/>
          </w:tcPr>
          <w:p w:rsidR="003C5F79" w:rsidRPr="006D40C2" w:rsidRDefault="003C5F79" w:rsidP="00603693">
            <w:pPr>
              <w:jc w:val="center"/>
              <w:rPr>
                <w:rFonts w:ascii="Times New Roman" w:hAnsi="Times New Roman"/>
                <w:b/>
              </w:rPr>
            </w:pPr>
            <w:r w:rsidRPr="006D40C2">
              <w:rPr>
                <w:rFonts w:ascii="Times New Roman" w:hAnsi="Times New Roman"/>
                <w:b/>
              </w:rPr>
              <w:t>7</w:t>
            </w:r>
          </w:p>
        </w:tc>
        <w:tc>
          <w:tcPr>
            <w:tcW w:w="1702" w:type="dxa"/>
            <w:tcBorders>
              <w:top w:val="single" w:sz="4" w:space="0" w:color="auto"/>
              <w:left w:val="single" w:sz="4" w:space="0" w:color="auto"/>
              <w:bottom w:val="single" w:sz="4" w:space="0" w:color="auto"/>
              <w:right w:val="single" w:sz="4" w:space="0" w:color="auto"/>
            </w:tcBorders>
            <w:hideMark/>
          </w:tcPr>
          <w:p w:rsidR="003C5F79" w:rsidRPr="001D3847" w:rsidRDefault="003C5F79" w:rsidP="00603693">
            <w:pPr>
              <w:rPr>
                <w:rFonts w:ascii="Times New Roman" w:hAnsi="Times New Roman"/>
                <w:color w:val="000000"/>
              </w:rPr>
            </w:pPr>
            <w:r w:rsidRPr="001D3847">
              <w:rPr>
                <w:rFonts w:ascii="Times New Roman" w:hAnsi="Times New Roman"/>
                <w:color w:val="000000"/>
              </w:rPr>
              <w:t>Англійська мова (7-й рік навчання)</w:t>
            </w:r>
          </w:p>
        </w:tc>
        <w:tc>
          <w:tcPr>
            <w:tcW w:w="3827" w:type="dxa"/>
            <w:tcBorders>
              <w:top w:val="single" w:sz="4" w:space="0" w:color="auto"/>
              <w:left w:val="single" w:sz="4" w:space="0" w:color="auto"/>
              <w:bottom w:val="single" w:sz="4" w:space="0" w:color="auto"/>
              <w:right w:val="single" w:sz="4" w:space="0" w:color="auto"/>
            </w:tcBorders>
            <w:hideMark/>
          </w:tcPr>
          <w:p w:rsidR="003C5F79" w:rsidRPr="001D3847" w:rsidRDefault="003C5F79" w:rsidP="00603693">
            <w:pPr>
              <w:rPr>
                <w:rFonts w:ascii="Times New Roman" w:hAnsi="Times New Roman"/>
                <w:color w:val="000000"/>
              </w:rPr>
            </w:pPr>
            <w:r w:rsidRPr="001D3847">
              <w:rPr>
                <w:rFonts w:ascii="Times New Roman" w:hAnsi="Times New Roman"/>
                <w:color w:val="000000"/>
              </w:rPr>
              <w:t>«Англійська мова (7-й рік навчання)» підручник для 7 класу загальноосвітніх навчальних закладів (авт. Карпюк О.Д.)</w:t>
            </w:r>
          </w:p>
        </w:tc>
        <w:tc>
          <w:tcPr>
            <w:tcW w:w="1559" w:type="dxa"/>
            <w:tcBorders>
              <w:top w:val="single" w:sz="4" w:space="0" w:color="auto"/>
              <w:left w:val="single" w:sz="4" w:space="0" w:color="auto"/>
              <w:bottom w:val="single" w:sz="4" w:space="0" w:color="auto"/>
              <w:right w:val="single" w:sz="4" w:space="0" w:color="auto"/>
            </w:tcBorders>
            <w:hideMark/>
          </w:tcPr>
          <w:p w:rsidR="003C5F79" w:rsidRPr="001D3847" w:rsidRDefault="003C5F79" w:rsidP="00603693">
            <w:pPr>
              <w:rPr>
                <w:rFonts w:ascii="Times New Roman" w:hAnsi="Times New Roman"/>
                <w:color w:val="000000"/>
              </w:rPr>
            </w:pPr>
            <w:r w:rsidRPr="001D3847">
              <w:rPr>
                <w:rFonts w:ascii="Times New Roman" w:hAnsi="Times New Roman"/>
                <w:color w:val="000000"/>
              </w:rPr>
              <w:t>Англійська мова (7-й рік навчання)</w:t>
            </w:r>
          </w:p>
        </w:tc>
        <w:tc>
          <w:tcPr>
            <w:tcW w:w="2268" w:type="dxa"/>
            <w:tcBorders>
              <w:top w:val="single" w:sz="4" w:space="0" w:color="auto"/>
              <w:left w:val="single" w:sz="4" w:space="0" w:color="auto"/>
              <w:bottom w:val="single" w:sz="4" w:space="0" w:color="auto"/>
              <w:right w:val="single" w:sz="4" w:space="0" w:color="auto"/>
            </w:tcBorders>
            <w:hideMark/>
          </w:tcPr>
          <w:p w:rsidR="003C5F79" w:rsidRPr="00300062" w:rsidRDefault="003C5F79" w:rsidP="00603693">
            <w:pPr>
              <w:rPr>
                <w:rFonts w:ascii="Times New Roman" w:hAnsi="Times New Roman"/>
              </w:rPr>
            </w:pPr>
            <w:r>
              <w:rPr>
                <w:rFonts w:ascii="Times New Roman" w:hAnsi="Times New Roman"/>
              </w:rPr>
              <w:t>Київ. Освіта, 2024</w:t>
            </w:r>
          </w:p>
        </w:tc>
        <w:tc>
          <w:tcPr>
            <w:tcW w:w="678" w:type="dxa"/>
            <w:tcBorders>
              <w:top w:val="single" w:sz="4" w:space="0" w:color="auto"/>
              <w:left w:val="single" w:sz="4" w:space="0" w:color="auto"/>
              <w:bottom w:val="single" w:sz="4" w:space="0" w:color="auto"/>
              <w:right w:val="single" w:sz="4" w:space="0" w:color="auto"/>
            </w:tcBorders>
          </w:tcPr>
          <w:p w:rsidR="003C5F79" w:rsidRDefault="003C5F79" w:rsidP="00603693">
            <w:r w:rsidRPr="00E55E3F">
              <w:rPr>
                <w:rFonts w:ascii="Times New Roman" w:hAnsi="Times New Roman"/>
              </w:rPr>
              <w:t>16</w:t>
            </w:r>
          </w:p>
        </w:tc>
        <w:tc>
          <w:tcPr>
            <w:tcW w:w="567" w:type="dxa"/>
            <w:tcBorders>
              <w:top w:val="single" w:sz="4" w:space="0" w:color="auto"/>
              <w:left w:val="single" w:sz="4" w:space="0" w:color="auto"/>
              <w:bottom w:val="single" w:sz="4" w:space="0" w:color="auto"/>
              <w:right w:val="single" w:sz="4" w:space="0" w:color="auto"/>
            </w:tcBorders>
            <w:hideMark/>
          </w:tcPr>
          <w:p w:rsidR="003C5F79" w:rsidRDefault="003C5F79" w:rsidP="00603693">
            <w:r w:rsidRPr="002F0FA5">
              <w:rPr>
                <w:rFonts w:ascii="Times New Roman" w:hAnsi="Times New Roman"/>
              </w:rPr>
              <w:t>8</w:t>
            </w:r>
          </w:p>
        </w:tc>
      </w:tr>
      <w:tr w:rsidR="003C5F79" w:rsidRPr="006D40C2" w:rsidTr="00603693">
        <w:tc>
          <w:tcPr>
            <w:tcW w:w="454" w:type="dxa"/>
            <w:tcBorders>
              <w:top w:val="single" w:sz="4" w:space="0" w:color="auto"/>
              <w:left w:val="single" w:sz="4" w:space="0" w:color="auto"/>
              <w:bottom w:val="single" w:sz="4" w:space="0" w:color="auto"/>
              <w:right w:val="single" w:sz="4" w:space="0" w:color="auto"/>
            </w:tcBorders>
            <w:hideMark/>
          </w:tcPr>
          <w:p w:rsidR="003C5F79" w:rsidRPr="006D40C2" w:rsidRDefault="003C5F79" w:rsidP="00603693">
            <w:pPr>
              <w:jc w:val="center"/>
              <w:rPr>
                <w:rFonts w:ascii="Times New Roman" w:hAnsi="Times New Roman"/>
                <w:b/>
              </w:rPr>
            </w:pPr>
            <w:r w:rsidRPr="006D40C2">
              <w:rPr>
                <w:rFonts w:ascii="Times New Roman" w:hAnsi="Times New Roman"/>
                <w:b/>
              </w:rPr>
              <w:t>7</w:t>
            </w:r>
          </w:p>
        </w:tc>
        <w:tc>
          <w:tcPr>
            <w:tcW w:w="1702" w:type="dxa"/>
            <w:tcBorders>
              <w:top w:val="single" w:sz="4" w:space="0" w:color="auto"/>
              <w:left w:val="single" w:sz="4" w:space="0" w:color="auto"/>
              <w:bottom w:val="single" w:sz="4" w:space="0" w:color="auto"/>
              <w:right w:val="single" w:sz="4" w:space="0" w:color="auto"/>
            </w:tcBorders>
            <w:hideMark/>
          </w:tcPr>
          <w:p w:rsidR="003C5F79" w:rsidRPr="001D3847" w:rsidRDefault="003C5F79" w:rsidP="00603693">
            <w:pPr>
              <w:rPr>
                <w:rFonts w:ascii="Times New Roman" w:hAnsi="Times New Roman"/>
                <w:color w:val="000000"/>
              </w:rPr>
            </w:pPr>
            <w:r w:rsidRPr="001D3847">
              <w:rPr>
                <w:rFonts w:ascii="Times New Roman" w:hAnsi="Times New Roman"/>
                <w:color w:val="000000"/>
              </w:rPr>
              <w:t>Музичне мистецтво</w:t>
            </w:r>
          </w:p>
        </w:tc>
        <w:tc>
          <w:tcPr>
            <w:tcW w:w="3827" w:type="dxa"/>
            <w:tcBorders>
              <w:top w:val="single" w:sz="4" w:space="0" w:color="auto"/>
              <w:left w:val="single" w:sz="4" w:space="0" w:color="auto"/>
              <w:bottom w:val="single" w:sz="4" w:space="0" w:color="auto"/>
              <w:right w:val="single" w:sz="4" w:space="0" w:color="auto"/>
            </w:tcBorders>
            <w:hideMark/>
          </w:tcPr>
          <w:p w:rsidR="003C5F79" w:rsidRPr="001D3847" w:rsidRDefault="003C5F79" w:rsidP="00603693">
            <w:pPr>
              <w:rPr>
                <w:rFonts w:ascii="Times New Roman" w:hAnsi="Times New Roman"/>
                <w:color w:val="000000"/>
              </w:rPr>
            </w:pPr>
            <w:r w:rsidRPr="001D3847">
              <w:rPr>
                <w:rFonts w:ascii="Times New Roman" w:hAnsi="Times New Roman"/>
                <w:color w:val="000000"/>
              </w:rPr>
              <w:t>«Музичне мистецтво» підручник для 7 класу загальноосвітніх навчальних закладів (авт. Кондратова Л.Г.)</w:t>
            </w:r>
          </w:p>
        </w:tc>
        <w:tc>
          <w:tcPr>
            <w:tcW w:w="1559" w:type="dxa"/>
            <w:tcBorders>
              <w:top w:val="single" w:sz="4" w:space="0" w:color="auto"/>
              <w:left w:val="single" w:sz="4" w:space="0" w:color="auto"/>
              <w:bottom w:val="single" w:sz="4" w:space="0" w:color="auto"/>
              <w:right w:val="single" w:sz="4" w:space="0" w:color="auto"/>
            </w:tcBorders>
            <w:hideMark/>
          </w:tcPr>
          <w:p w:rsidR="003C5F79" w:rsidRPr="001D3847" w:rsidRDefault="003C5F79" w:rsidP="00603693">
            <w:pPr>
              <w:rPr>
                <w:rFonts w:ascii="Times New Roman" w:hAnsi="Times New Roman"/>
                <w:color w:val="000000"/>
              </w:rPr>
            </w:pPr>
            <w:r w:rsidRPr="001D3847">
              <w:rPr>
                <w:rFonts w:ascii="Times New Roman" w:hAnsi="Times New Roman"/>
                <w:color w:val="000000"/>
              </w:rPr>
              <w:t>Музичне мистецтво</w:t>
            </w:r>
          </w:p>
        </w:tc>
        <w:tc>
          <w:tcPr>
            <w:tcW w:w="2268" w:type="dxa"/>
            <w:tcBorders>
              <w:top w:val="single" w:sz="4" w:space="0" w:color="auto"/>
              <w:left w:val="single" w:sz="4" w:space="0" w:color="auto"/>
              <w:bottom w:val="single" w:sz="4" w:space="0" w:color="auto"/>
              <w:right w:val="single" w:sz="4" w:space="0" w:color="auto"/>
            </w:tcBorders>
            <w:hideMark/>
          </w:tcPr>
          <w:p w:rsidR="003C5F79" w:rsidRPr="00300062" w:rsidRDefault="003C5F79" w:rsidP="00603693">
            <w:pPr>
              <w:rPr>
                <w:rFonts w:ascii="Times New Roman" w:hAnsi="Times New Roman"/>
              </w:rPr>
            </w:pPr>
            <w:r w:rsidRPr="00300062">
              <w:rPr>
                <w:rFonts w:ascii="Times New Roman" w:hAnsi="Times New Roman"/>
              </w:rPr>
              <w:t>Харків. Ранок. 2024</w:t>
            </w:r>
          </w:p>
        </w:tc>
        <w:tc>
          <w:tcPr>
            <w:tcW w:w="678" w:type="dxa"/>
            <w:tcBorders>
              <w:top w:val="single" w:sz="4" w:space="0" w:color="auto"/>
              <w:left w:val="single" w:sz="4" w:space="0" w:color="auto"/>
              <w:bottom w:val="single" w:sz="4" w:space="0" w:color="auto"/>
              <w:right w:val="single" w:sz="4" w:space="0" w:color="auto"/>
            </w:tcBorders>
          </w:tcPr>
          <w:p w:rsidR="003C5F79" w:rsidRDefault="003C5F79" w:rsidP="00603693">
            <w:r w:rsidRPr="00E55E3F">
              <w:rPr>
                <w:rFonts w:ascii="Times New Roman" w:hAnsi="Times New Roman"/>
              </w:rPr>
              <w:t>16</w:t>
            </w:r>
          </w:p>
        </w:tc>
        <w:tc>
          <w:tcPr>
            <w:tcW w:w="567" w:type="dxa"/>
            <w:tcBorders>
              <w:top w:val="single" w:sz="4" w:space="0" w:color="auto"/>
              <w:left w:val="single" w:sz="4" w:space="0" w:color="auto"/>
              <w:bottom w:val="single" w:sz="4" w:space="0" w:color="auto"/>
              <w:right w:val="single" w:sz="4" w:space="0" w:color="auto"/>
            </w:tcBorders>
            <w:hideMark/>
          </w:tcPr>
          <w:p w:rsidR="003C5F79" w:rsidRDefault="003C5F79" w:rsidP="00603693">
            <w:r w:rsidRPr="002F0FA5">
              <w:rPr>
                <w:rFonts w:ascii="Times New Roman" w:hAnsi="Times New Roman"/>
              </w:rPr>
              <w:t>8</w:t>
            </w:r>
          </w:p>
        </w:tc>
      </w:tr>
      <w:tr w:rsidR="003C5F79" w:rsidRPr="00680C45" w:rsidTr="00603693">
        <w:tc>
          <w:tcPr>
            <w:tcW w:w="454" w:type="dxa"/>
            <w:tcBorders>
              <w:top w:val="single" w:sz="4" w:space="0" w:color="auto"/>
              <w:left w:val="single" w:sz="4" w:space="0" w:color="auto"/>
              <w:bottom w:val="single" w:sz="4" w:space="0" w:color="auto"/>
              <w:right w:val="single" w:sz="4" w:space="0" w:color="auto"/>
            </w:tcBorders>
            <w:hideMark/>
          </w:tcPr>
          <w:p w:rsidR="003C5F79" w:rsidRPr="006D40C2" w:rsidRDefault="003C5F79" w:rsidP="00603693">
            <w:pPr>
              <w:jc w:val="center"/>
              <w:rPr>
                <w:rFonts w:ascii="Times New Roman" w:hAnsi="Times New Roman"/>
                <w:b/>
              </w:rPr>
            </w:pPr>
            <w:r w:rsidRPr="006D40C2">
              <w:rPr>
                <w:rFonts w:ascii="Times New Roman" w:hAnsi="Times New Roman"/>
                <w:b/>
              </w:rPr>
              <w:t>7</w:t>
            </w:r>
          </w:p>
        </w:tc>
        <w:tc>
          <w:tcPr>
            <w:tcW w:w="1702" w:type="dxa"/>
            <w:tcBorders>
              <w:top w:val="single" w:sz="4" w:space="0" w:color="auto"/>
              <w:left w:val="single" w:sz="4" w:space="0" w:color="auto"/>
              <w:bottom w:val="single" w:sz="4" w:space="0" w:color="auto"/>
              <w:right w:val="single" w:sz="4" w:space="0" w:color="auto"/>
            </w:tcBorders>
            <w:hideMark/>
          </w:tcPr>
          <w:p w:rsidR="003C5F79" w:rsidRPr="001D3847" w:rsidRDefault="003C5F79" w:rsidP="00603693">
            <w:pPr>
              <w:rPr>
                <w:rFonts w:ascii="Times New Roman" w:hAnsi="Times New Roman"/>
                <w:color w:val="000000"/>
              </w:rPr>
            </w:pPr>
            <w:r w:rsidRPr="001D3847">
              <w:rPr>
                <w:rFonts w:ascii="Times New Roman" w:hAnsi="Times New Roman"/>
                <w:color w:val="000000"/>
              </w:rPr>
              <w:t>Біологія</w:t>
            </w:r>
          </w:p>
        </w:tc>
        <w:tc>
          <w:tcPr>
            <w:tcW w:w="3827" w:type="dxa"/>
            <w:tcBorders>
              <w:top w:val="single" w:sz="4" w:space="0" w:color="auto"/>
              <w:left w:val="single" w:sz="4" w:space="0" w:color="auto"/>
              <w:bottom w:val="single" w:sz="4" w:space="0" w:color="auto"/>
              <w:right w:val="single" w:sz="4" w:space="0" w:color="auto"/>
            </w:tcBorders>
            <w:hideMark/>
          </w:tcPr>
          <w:p w:rsidR="003C5F79" w:rsidRPr="001D3847" w:rsidRDefault="003C5F79" w:rsidP="00603693">
            <w:pPr>
              <w:rPr>
                <w:rFonts w:ascii="Times New Roman" w:hAnsi="Times New Roman"/>
                <w:color w:val="000000"/>
              </w:rPr>
            </w:pPr>
            <w:r w:rsidRPr="001D3847">
              <w:rPr>
                <w:rFonts w:ascii="Times New Roman" w:hAnsi="Times New Roman"/>
                <w:color w:val="000000"/>
              </w:rPr>
              <w:t>"Біологія" підручник для 7 класу загальноосвітніх навчальних закладів (авт. Остапченко Л.І., Балан П.Г., Серебряков В.В., Матяш Н.Ю., Горобчишин В.А.)</w:t>
            </w:r>
          </w:p>
        </w:tc>
        <w:tc>
          <w:tcPr>
            <w:tcW w:w="1559" w:type="dxa"/>
            <w:tcBorders>
              <w:top w:val="single" w:sz="4" w:space="0" w:color="auto"/>
              <w:left w:val="single" w:sz="4" w:space="0" w:color="auto"/>
              <w:bottom w:val="single" w:sz="4" w:space="0" w:color="auto"/>
              <w:right w:val="single" w:sz="4" w:space="0" w:color="auto"/>
            </w:tcBorders>
            <w:hideMark/>
          </w:tcPr>
          <w:p w:rsidR="003C5F79" w:rsidRPr="001D3847" w:rsidRDefault="003C5F79" w:rsidP="00603693">
            <w:pPr>
              <w:rPr>
                <w:rFonts w:ascii="Times New Roman" w:hAnsi="Times New Roman"/>
                <w:color w:val="000000"/>
              </w:rPr>
            </w:pPr>
            <w:r w:rsidRPr="001D3847">
              <w:rPr>
                <w:rFonts w:ascii="Times New Roman" w:hAnsi="Times New Roman"/>
                <w:color w:val="000000"/>
              </w:rPr>
              <w:t>Біологія</w:t>
            </w:r>
          </w:p>
        </w:tc>
        <w:tc>
          <w:tcPr>
            <w:tcW w:w="2268" w:type="dxa"/>
            <w:tcBorders>
              <w:top w:val="single" w:sz="4" w:space="0" w:color="auto"/>
              <w:left w:val="single" w:sz="4" w:space="0" w:color="auto"/>
              <w:bottom w:val="single" w:sz="4" w:space="0" w:color="auto"/>
              <w:right w:val="single" w:sz="4" w:space="0" w:color="auto"/>
            </w:tcBorders>
            <w:hideMark/>
          </w:tcPr>
          <w:p w:rsidR="003C5F79" w:rsidRPr="00BE7BB9" w:rsidRDefault="003C5F79" w:rsidP="00603693">
            <w:pPr>
              <w:rPr>
                <w:rFonts w:ascii="Times New Roman" w:hAnsi="Times New Roman"/>
              </w:rPr>
            </w:pPr>
            <w:r>
              <w:rPr>
                <w:rFonts w:ascii="Times New Roman" w:hAnsi="Times New Roman"/>
              </w:rPr>
              <w:t>Тернопіль. Астон, 2024</w:t>
            </w:r>
          </w:p>
        </w:tc>
        <w:tc>
          <w:tcPr>
            <w:tcW w:w="678" w:type="dxa"/>
            <w:tcBorders>
              <w:top w:val="single" w:sz="4" w:space="0" w:color="auto"/>
              <w:left w:val="single" w:sz="4" w:space="0" w:color="auto"/>
              <w:bottom w:val="single" w:sz="4" w:space="0" w:color="auto"/>
              <w:right w:val="single" w:sz="4" w:space="0" w:color="auto"/>
            </w:tcBorders>
          </w:tcPr>
          <w:p w:rsidR="003C5F79" w:rsidRDefault="003C5F79" w:rsidP="00603693">
            <w:r w:rsidRPr="00E55E3F">
              <w:rPr>
                <w:rFonts w:ascii="Times New Roman" w:hAnsi="Times New Roman"/>
              </w:rPr>
              <w:t>16</w:t>
            </w:r>
          </w:p>
        </w:tc>
        <w:tc>
          <w:tcPr>
            <w:tcW w:w="567" w:type="dxa"/>
            <w:tcBorders>
              <w:top w:val="single" w:sz="4" w:space="0" w:color="auto"/>
              <w:left w:val="single" w:sz="4" w:space="0" w:color="auto"/>
              <w:bottom w:val="single" w:sz="4" w:space="0" w:color="auto"/>
              <w:right w:val="single" w:sz="4" w:space="0" w:color="auto"/>
            </w:tcBorders>
            <w:hideMark/>
          </w:tcPr>
          <w:p w:rsidR="003C5F79" w:rsidRDefault="003C5F79" w:rsidP="00603693">
            <w:r w:rsidRPr="002F0FA5">
              <w:rPr>
                <w:rFonts w:ascii="Times New Roman" w:hAnsi="Times New Roman"/>
              </w:rPr>
              <w:t>8</w:t>
            </w:r>
          </w:p>
        </w:tc>
      </w:tr>
      <w:tr w:rsidR="003C5F79" w:rsidRPr="006D40C2" w:rsidTr="00603693">
        <w:tc>
          <w:tcPr>
            <w:tcW w:w="454" w:type="dxa"/>
            <w:tcBorders>
              <w:top w:val="single" w:sz="4" w:space="0" w:color="auto"/>
              <w:left w:val="single" w:sz="4" w:space="0" w:color="auto"/>
              <w:bottom w:val="single" w:sz="4" w:space="0" w:color="auto"/>
              <w:right w:val="single" w:sz="4" w:space="0" w:color="auto"/>
            </w:tcBorders>
            <w:hideMark/>
          </w:tcPr>
          <w:p w:rsidR="003C5F79" w:rsidRPr="006D40C2" w:rsidRDefault="003C5F79" w:rsidP="00603693">
            <w:pPr>
              <w:jc w:val="center"/>
              <w:rPr>
                <w:rFonts w:ascii="Times New Roman" w:hAnsi="Times New Roman"/>
                <w:b/>
              </w:rPr>
            </w:pPr>
            <w:r w:rsidRPr="006D40C2">
              <w:rPr>
                <w:rFonts w:ascii="Times New Roman" w:hAnsi="Times New Roman"/>
                <w:b/>
              </w:rPr>
              <w:t>7</w:t>
            </w:r>
          </w:p>
        </w:tc>
        <w:tc>
          <w:tcPr>
            <w:tcW w:w="1702" w:type="dxa"/>
            <w:tcBorders>
              <w:top w:val="single" w:sz="4" w:space="0" w:color="auto"/>
              <w:left w:val="single" w:sz="4" w:space="0" w:color="auto"/>
              <w:bottom w:val="single" w:sz="4" w:space="0" w:color="auto"/>
              <w:right w:val="single" w:sz="4" w:space="0" w:color="auto"/>
            </w:tcBorders>
            <w:hideMark/>
          </w:tcPr>
          <w:p w:rsidR="003C5F79" w:rsidRPr="001D3847" w:rsidRDefault="003C5F79" w:rsidP="00603693">
            <w:pPr>
              <w:rPr>
                <w:rFonts w:ascii="Times New Roman" w:hAnsi="Times New Roman"/>
                <w:color w:val="000000"/>
              </w:rPr>
            </w:pPr>
            <w:r w:rsidRPr="001D3847">
              <w:rPr>
                <w:rFonts w:ascii="Times New Roman" w:hAnsi="Times New Roman"/>
                <w:color w:val="000000"/>
              </w:rPr>
              <w:t>Трудове навчання (для дівчат)</w:t>
            </w:r>
          </w:p>
        </w:tc>
        <w:tc>
          <w:tcPr>
            <w:tcW w:w="3827" w:type="dxa"/>
            <w:tcBorders>
              <w:top w:val="single" w:sz="4" w:space="0" w:color="auto"/>
              <w:left w:val="single" w:sz="4" w:space="0" w:color="auto"/>
              <w:bottom w:val="single" w:sz="4" w:space="0" w:color="auto"/>
              <w:right w:val="single" w:sz="4" w:space="0" w:color="auto"/>
            </w:tcBorders>
          </w:tcPr>
          <w:p w:rsidR="003C5F79" w:rsidRPr="001D3847" w:rsidRDefault="003C5F79" w:rsidP="00603693">
            <w:pPr>
              <w:rPr>
                <w:rFonts w:ascii="Times New Roman" w:hAnsi="Times New Roman"/>
                <w:color w:val="000000"/>
              </w:rPr>
            </w:pPr>
            <w:r w:rsidRPr="001D3847">
              <w:rPr>
                <w:rFonts w:ascii="Times New Roman" w:hAnsi="Times New Roman"/>
                <w:color w:val="000000"/>
              </w:rPr>
              <w:t>"Трудове навчання (для дівчат)» підручник для 7 класу загальноосвітніх навчальних закладів (авт. Терещук А.І., Медвідь О.Ю., Приходько Ю.М.)</w:t>
            </w:r>
          </w:p>
        </w:tc>
        <w:tc>
          <w:tcPr>
            <w:tcW w:w="1559" w:type="dxa"/>
            <w:tcBorders>
              <w:top w:val="single" w:sz="4" w:space="0" w:color="auto"/>
              <w:left w:val="single" w:sz="4" w:space="0" w:color="auto"/>
              <w:bottom w:val="single" w:sz="4" w:space="0" w:color="auto"/>
              <w:right w:val="single" w:sz="4" w:space="0" w:color="auto"/>
            </w:tcBorders>
            <w:hideMark/>
          </w:tcPr>
          <w:p w:rsidR="003C5F79" w:rsidRPr="001D3847" w:rsidRDefault="003C5F79" w:rsidP="00603693">
            <w:pPr>
              <w:rPr>
                <w:rFonts w:ascii="Times New Roman" w:hAnsi="Times New Roman"/>
                <w:color w:val="000000"/>
              </w:rPr>
            </w:pPr>
            <w:r w:rsidRPr="001D3847">
              <w:rPr>
                <w:rFonts w:ascii="Times New Roman" w:hAnsi="Times New Roman"/>
                <w:color w:val="000000"/>
              </w:rPr>
              <w:t>Трудове навчання (для дівчат)</w:t>
            </w:r>
          </w:p>
        </w:tc>
        <w:tc>
          <w:tcPr>
            <w:tcW w:w="2268" w:type="dxa"/>
            <w:tcBorders>
              <w:top w:val="single" w:sz="4" w:space="0" w:color="auto"/>
              <w:left w:val="single" w:sz="4" w:space="0" w:color="auto"/>
              <w:bottom w:val="single" w:sz="4" w:space="0" w:color="auto"/>
              <w:right w:val="single" w:sz="4" w:space="0" w:color="auto"/>
            </w:tcBorders>
            <w:hideMark/>
          </w:tcPr>
          <w:p w:rsidR="003C5F79" w:rsidRPr="00D65148" w:rsidRDefault="003C5F79" w:rsidP="00603693">
            <w:pPr>
              <w:rPr>
                <w:rFonts w:ascii="Times New Roman" w:hAnsi="Times New Roman"/>
              </w:rPr>
            </w:pPr>
            <w:r w:rsidRPr="00D65148">
              <w:rPr>
                <w:rFonts w:ascii="Times New Roman" w:hAnsi="Times New Roman"/>
              </w:rPr>
              <w:t>Київ. Генеза, 2024</w:t>
            </w:r>
          </w:p>
        </w:tc>
        <w:tc>
          <w:tcPr>
            <w:tcW w:w="678" w:type="dxa"/>
            <w:tcBorders>
              <w:top w:val="single" w:sz="4" w:space="0" w:color="auto"/>
              <w:left w:val="single" w:sz="4" w:space="0" w:color="auto"/>
              <w:bottom w:val="single" w:sz="4" w:space="0" w:color="auto"/>
              <w:right w:val="single" w:sz="4" w:space="0" w:color="auto"/>
            </w:tcBorders>
          </w:tcPr>
          <w:p w:rsidR="003C5F79" w:rsidRDefault="003C5F79" w:rsidP="00603693">
            <w:r w:rsidRPr="00E55E3F">
              <w:rPr>
                <w:rFonts w:ascii="Times New Roman" w:hAnsi="Times New Roman"/>
              </w:rPr>
              <w:t>16</w:t>
            </w:r>
          </w:p>
        </w:tc>
        <w:tc>
          <w:tcPr>
            <w:tcW w:w="567" w:type="dxa"/>
            <w:tcBorders>
              <w:top w:val="single" w:sz="4" w:space="0" w:color="auto"/>
              <w:left w:val="single" w:sz="4" w:space="0" w:color="auto"/>
              <w:bottom w:val="single" w:sz="4" w:space="0" w:color="auto"/>
              <w:right w:val="single" w:sz="4" w:space="0" w:color="auto"/>
            </w:tcBorders>
            <w:hideMark/>
          </w:tcPr>
          <w:p w:rsidR="003C5F79" w:rsidRDefault="003C5F79" w:rsidP="00603693">
            <w:r w:rsidRPr="002F0FA5">
              <w:rPr>
                <w:rFonts w:ascii="Times New Roman" w:hAnsi="Times New Roman"/>
              </w:rPr>
              <w:t>8</w:t>
            </w:r>
          </w:p>
        </w:tc>
      </w:tr>
      <w:tr w:rsidR="003C5F79" w:rsidRPr="006D40C2" w:rsidTr="00603693">
        <w:tc>
          <w:tcPr>
            <w:tcW w:w="454" w:type="dxa"/>
            <w:tcBorders>
              <w:top w:val="single" w:sz="4" w:space="0" w:color="auto"/>
              <w:left w:val="single" w:sz="4" w:space="0" w:color="auto"/>
              <w:bottom w:val="single" w:sz="4" w:space="0" w:color="auto"/>
              <w:right w:val="single" w:sz="4" w:space="0" w:color="auto"/>
            </w:tcBorders>
            <w:hideMark/>
          </w:tcPr>
          <w:p w:rsidR="003C5F79" w:rsidRPr="006D40C2" w:rsidRDefault="003C5F79" w:rsidP="00603693">
            <w:pPr>
              <w:jc w:val="center"/>
              <w:rPr>
                <w:rFonts w:ascii="Times New Roman" w:hAnsi="Times New Roman"/>
                <w:b/>
              </w:rPr>
            </w:pPr>
            <w:r w:rsidRPr="006D40C2">
              <w:rPr>
                <w:rFonts w:ascii="Times New Roman" w:hAnsi="Times New Roman"/>
                <w:b/>
              </w:rPr>
              <w:t>7</w:t>
            </w:r>
          </w:p>
        </w:tc>
        <w:tc>
          <w:tcPr>
            <w:tcW w:w="1702" w:type="dxa"/>
            <w:tcBorders>
              <w:top w:val="single" w:sz="4" w:space="0" w:color="auto"/>
              <w:left w:val="single" w:sz="4" w:space="0" w:color="auto"/>
              <w:bottom w:val="single" w:sz="4" w:space="0" w:color="auto"/>
              <w:right w:val="single" w:sz="4" w:space="0" w:color="auto"/>
            </w:tcBorders>
            <w:hideMark/>
          </w:tcPr>
          <w:p w:rsidR="003C5F79" w:rsidRPr="001D3847" w:rsidRDefault="003C5F79" w:rsidP="00603693">
            <w:pPr>
              <w:rPr>
                <w:rFonts w:ascii="Times New Roman" w:hAnsi="Times New Roman"/>
                <w:color w:val="000000"/>
              </w:rPr>
            </w:pPr>
            <w:r w:rsidRPr="001D3847">
              <w:rPr>
                <w:rFonts w:ascii="Times New Roman" w:hAnsi="Times New Roman"/>
                <w:color w:val="000000"/>
              </w:rPr>
              <w:t>Трудове навчання (для хлопців)</w:t>
            </w:r>
          </w:p>
        </w:tc>
        <w:tc>
          <w:tcPr>
            <w:tcW w:w="3827" w:type="dxa"/>
            <w:tcBorders>
              <w:top w:val="single" w:sz="4" w:space="0" w:color="auto"/>
              <w:left w:val="single" w:sz="4" w:space="0" w:color="auto"/>
              <w:bottom w:val="single" w:sz="4" w:space="0" w:color="auto"/>
              <w:right w:val="single" w:sz="4" w:space="0" w:color="auto"/>
            </w:tcBorders>
            <w:hideMark/>
          </w:tcPr>
          <w:p w:rsidR="003C5F79" w:rsidRPr="001D3847" w:rsidRDefault="003C5F79" w:rsidP="00603693">
            <w:pPr>
              <w:rPr>
                <w:rFonts w:ascii="Times New Roman" w:hAnsi="Times New Roman"/>
                <w:color w:val="000000"/>
              </w:rPr>
            </w:pPr>
            <w:r w:rsidRPr="001D3847">
              <w:rPr>
                <w:rFonts w:ascii="Times New Roman" w:hAnsi="Times New Roman"/>
                <w:color w:val="000000"/>
              </w:rPr>
              <w:t>"Трудове навчання (для хлопців)» підручник для 7 класу загальноосвітніх навчальних закладів (авт. Терещук А.І., Авраменко О.Б.)</w:t>
            </w:r>
          </w:p>
        </w:tc>
        <w:tc>
          <w:tcPr>
            <w:tcW w:w="1559" w:type="dxa"/>
            <w:tcBorders>
              <w:top w:val="single" w:sz="4" w:space="0" w:color="auto"/>
              <w:left w:val="single" w:sz="4" w:space="0" w:color="auto"/>
              <w:bottom w:val="single" w:sz="4" w:space="0" w:color="auto"/>
              <w:right w:val="single" w:sz="4" w:space="0" w:color="auto"/>
            </w:tcBorders>
            <w:hideMark/>
          </w:tcPr>
          <w:p w:rsidR="003C5F79" w:rsidRPr="001D3847" w:rsidRDefault="003C5F79" w:rsidP="00603693">
            <w:pPr>
              <w:rPr>
                <w:rFonts w:ascii="Times New Roman" w:hAnsi="Times New Roman"/>
                <w:color w:val="000000"/>
              </w:rPr>
            </w:pPr>
            <w:r w:rsidRPr="001D3847">
              <w:rPr>
                <w:rFonts w:ascii="Times New Roman" w:hAnsi="Times New Roman"/>
                <w:color w:val="000000"/>
              </w:rPr>
              <w:t>Трудове навчання (для хлопців)</w:t>
            </w:r>
          </w:p>
        </w:tc>
        <w:tc>
          <w:tcPr>
            <w:tcW w:w="2268" w:type="dxa"/>
            <w:tcBorders>
              <w:top w:val="single" w:sz="4" w:space="0" w:color="auto"/>
              <w:left w:val="single" w:sz="4" w:space="0" w:color="auto"/>
              <w:bottom w:val="single" w:sz="4" w:space="0" w:color="auto"/>
              <w:right w:val="single" w:sz="4" w:space="0" w:color="auto"/>
            </w:tcBorders>
            <w:hideMark/>
          </w:tcPr>
          <w:p w:rsidR="003C5F79" w:rsidRPr="00F31351" w:rsidRDefault="003C5F79" w:rsidP="00603693">
            <w:pPr>
              <w:rPr>
                <w:rFonts w:ascii="Times New Roman" w:hAnsi="Times New Roman"/>
              </w:rPr>
            </w:pPr>
            <w:r w:rsidRPr="00F31351">
              <w:rPr>
                <w:rFonts w:ascii="Times New Roman" w:hAnsi="Times New Roman"/>
              </w:rPr>
              <w:t xml:space="preserve">Київ. </w:t>
            </w:r>
            <w:r>
              <w:rPr>
                <w:rFonts w:ascii="Times New Roman" w:hAnsi="Times New Roman"/>
              </w:rPr>
              <w:t xml:space="preserve">Академія, </w:t>
            </w:r>
            <w:r w:rsidRPr="00F31351">
              <w:rPr>
                <w:rFonts w:ascii="Times New Roman" w:hAnsi="Times New Roman"/>
              </w:rPr>
              <w:t>2024</w:t>
            </w:r>
          </w:p>
        </w:tc>
        <w:tc>
          <w:tcPr>
            <w:tcW w:w="678" w:type="dxa"/>
            <w:tcBorders>
              <w:top w:val="single" w:sz="4" w:space="0" w:color="auto"/>
              <w:left w:val="single" w:sz="4" w:space="0" w:color="auto"/>
              <w:bottom w:val="single" w:sz="4" w:space="0" w:color="auto"/>
              <w:right w:val="single" w:sz="4" w:space="0" w:color="auto"/>
            </w:tcBorders>
          </w:tcPr>
          <w:p w:rsidR="003C5F79" w:rsidRDefault="003C5F79" w:rsidP="00603693">
            <w:r w:rsidRPr="00E55E3F">
              <w:rPr>
                <w:rFonts w:ascii="Times New Roman" w:hAnsi="Times New Roman"/>
              </w:rPr>
              <w:t>16</w:t>
            </w:r>
          </w:p>
        </w:tc>
        <w:tc>
          <w:tcPr>
            <w:tcW w:w="567" w:type="dxa"/>
            <w:tcBorders>
              <w:top w:val="single" w:sz="4" w:space="0" w:color="auto"/>
              <w:left w:val="single" w:sz="4" w:space="0" w:color="auto"/>
              <w:bottom w:val="single" w:sz="4" w:space="0" w:color="auto"/>
              <w:right w:val="single" w:sz="4" w:space="0" w:color="auto"/>
            </w:tcBorders>
            <w:hideMark/>
          </w:tcPr>
          <w:p w:rsidR="003C5F79" w:rsidRDefault="003C5F79" w:rsidP="00603693">
            <w:r w:rsidRPr="002F0FA5">
              <w:rPr>
                <w:rFonts w:ascii="Times New Roman" w:hAnsi="Times New Roman"/>
              </w:rPr>
              <w:t>8</w:t>
            </w:r>
          </w:p>
        </w:tc>
      </w:tr>
      <w:tr w:rsidR="003C5F79" w:rsidRPr="006D40C2" w:rsidTr="00603693">
        <w:tc>
          <w:tcPr>
            <w:tcW w:w="454" w:type="dxa"/>
            <w:tcBorders>
              <w:top w:val="single" w:sz="4" w:space="0" w:color="auto"/>
              <w:left w:val="single" w:sz="4" w:space="0" w:color="auto"/>
              <w:bottom w:val="single" w:sz="4" w:space="0" w:color="auto"/>
              <w:right w:val="single" w:sz="4" w:space="0" w:color="auto"/>
            </w:tcBorders>
            <w:hideMark/>
          </w:tcPr>
          <w:p w:rsidR="003C5F79" w:rsidRPr="006D40C2" w:rsidRDefault="003C5F79" w:rsidP="00603693">
            <w:pPr>
              <w:jc w:val="center"/>
              <w:rPr>
                <w:rFonts w:ascii="Times New Roman" w:hAnsi="Times New Roman"/>
                <w:b/>
              </w:rPr>
            </w:pPr>
            <w:r w:rsidRPr="006D40C2">
              <w:rPr>
                <w:rFonts w:ascii="Times New Roman" w:hAnsi="Times New Roman"/>
                <w:b/>
              </w:rPr>
              <w:t>7</w:t>
            </w:r>
          </w:p>
        </w:tc>
        <w:tc>
          <w:tcPr>
            <w:tcW w:w="1702" w:type="dxa"/>
            <w:tcBorders>
              <w:top w:val="single" w:sz="4" w:space="0" w:color="auto"/>
              <w:left w:val="single" w:sz="4" w:space="0" w:color="auto"/>
              <w:bottom w:val="single" w:sz="4" w:space="0" w:color="auto"/>
              <w:right w:val="single" w:sz="4" w:space="0" w:color="auto"/>
            </w:tcBorders>
            <w:hideMark/>
          </w:tcPr>
          <w:p w:rsidR="003C5F79" w:rsidRPr="001D3847" w:rsidRDefault="003C5F79" w:rsidP="00603693">
            <w:pPr>
              <w:rPr>
                <w:rFonts w:ascii="Times New Roman" w:hAnsi="Times New Roman"/>
                <w:color w:val="000000"/>
              </w:rPr>
            </w:pPr>
            <w:r w:rsidRPr="001D3847">
              <w:rPr>
                <w:rFonts w:ascii="Times New Roman" w:hAnsi="Times New Roman"/>
                <w:color w:val="000000"/>
              </w:rPr>
              <w:t>Образотворче мистецтво</w:t>
            </w:r>
          </w:p>
        </w:tc>
        <w:tc>
          <w:tcPr>
            <w:tcW w:w="3827" w:type="dxa"/>
            <w:tcBorders>
              <w:top w:val="single" w:sz="4" w:space="0" w:color="auto"/>
              <w:left w:val="single" w:sz="4" w:space="0" w:color="auto"/>
              <w:bottom w:val="single" w:sz="4" w:space="0" w:color="auto"/>
              <w:right w:val="single" w:sz="4" w:space="0" w:color="auto"/>
            </w:tcBorders>
            <w:hideMark/>
          </w:tcPr>
          <w:p w:rsidR="003C5F79" w:rsidRPr="001D3847" w:rsidRDefault="003C5F79" w:rsidP="00603693">
            <w:pPr>
              <w:rPr>
                <w:rFonts w:ascii="Times New Roman" w:hAnsi="Times New Roman"/>
                <w:color w:val="000000"/>
              </w:rPr>
            </w:pPr>
            <w:r w:rsidRPr="001D3847">
              <w:rPr>
                <w:rFonts w:ascii="Times New Roman" w:hAnsi="Times New Roman"/>
                <w:color w:val="000000"/>
              </w:rPr>
              <w:t>«Образотворче мистецтво» підручник для 7 класу загальноосвітніх навчальних закладів (авт. Железняк С. М., Ламонова О. В.)</w:t>
            </w:r>
          </w:p>
        </w:tc>
        <w:tc>
          <w:tcPr>
            <w:tcW w:w="1559" w:type="dxa"/>
            <w:tcBorders>
              <w:top w:val="single" w:sz="4" w:space="0" w:color="auto"/>
              <w:left w:val="single" w:sz="4" w:space="0" w:color="auto"/>
              <w:bottom w:val="single" w:sz="4" w:space="0" w:color="auto"/>
              <w:right w:val="single" w:sz="4" w:space="0" w:color="auto"/>
            </w:tcBorders>
            <w:hideMark/>
          </w:tcPr>
          <w:p w:rsidR="003C5F79" w:rsidRPr="001D3847" w:rsidRDefault="003C5F79" w:rsidP="00603693">
            <w:pPr>
              <w:rPr>
                <w:rFonts w:ascii="Times New Roman" w:hAnsi="Times New Roman"/>
                <w:color w:val="000000"/>
              </w:rPr>
            </w:pPr>
            <w:r w:rsidRPr="001D3847">
              <w:rPr>
                <w:rFonts w:ascii="Times New Roman" w:hAnsi="Times New Roman"/>
                <w:color w:val="000000"/>
              </w:rPr>
              <w:t>Образотворче мистецтво</w:t>
            </w:r>
          </w:p>
        </w:tc>
        <w:tc>
          <w:tcPr>
            <w:tcW w:w="2268" w:type="dxa"/>
            <w:tcBorders>
              <w:top w:val="single" w:sz="4" w:space="0" w:color="auto"/>
              <w:left w:val="single" w:sz="4" w:space="0" w:color="auto"/>
              <w:bottom w:val="single" w:sz="4" w:space="0" w:color="auto"/>
              <w:right w:val="single" w:sz="4" w:space="0" w:color="auto"/>
            </w:tcBorders>
            <w:hideMark/>
          </w:tcPr>
          <w:p w:rsidR="003C5F79" w:rsidRPr="00BE7BB9" w:rsidRDefault="003C5F79" w:rsidP="00603693">
            <w:pPr>
              <w:rPr>
                <w:rFonts w:ascii="Times New Roman" w:hAnsi="Times New Roman"/>
              </w:rPr>
            </w:pPr>
            <w:r>
              <w:rPr>
                <w:rFonts w:ascii="Times New Roman" w:hAnsi="Times New Roman"/>
              </w:rPr>
              <w:t>Київ. Оріон</w:t>
            </w:r>
            <w:r w:rsidRPr="00BE7BB9">
              <w:rPr>
                <w:rFonts w:ascii="Times New Roman" w:hAnsi="Times New Roman"/>
              </w:rPr>
              <w:t>, 2024</w:t>
            </w:r>
          </w:p>
        </w:tc>
        <w:tc>
          <w:tcPr>
            <w:tcW w:w="678" w:type="dxa"/>
            <w:tcBorders>
              <w:top w:val="single" w:sz="4" w:space="0" w:color="auto"/>
              <w:left w:val="single" w:sz="4" w:space="0" w:color="auto"/>
              <w:bottom w:val="single" w:sz="4" w:space="0" w:color="auto"/>
              <w:right w:val="single" w:sz="4" w:space="0" w:color="auto"/>
            </w:tcBorders>
          </w:tcPr>
          <w:p w:rsidR="003C5F79" w:rsidRDefault="003C5F79" w:rsidP="00603693">
            <w:r w:rsidRPr="00E55E3F">
              <w:rPr>
                <w:rFonts w:ascii="Times New Roman" w:hAnsi="Times New Roman"/>
              </w:rPr>
              <w:t>16</w:t>
            </w:r>
          </w:p>
        </w:tc>
        <w:tc>
          <w:tcPr>
            <w:tcW w:w="567" w:type="dxa"/>
            <w:tcBorders>
              <w:top w:val="single" w:sz="4" w:space="0" w:color="auto"/>
              <w:left w:val="single" w:sz="4" w:space="0" w:color="auto"/>
              <w:bottom w:val="single" w:sz="4" w:space="0" w:color="auto"/>
              <w:right w:val="single" w:sz="4" w:space="0" w:color="auto"/>
            </w:tcBorders>
            <w:hideMark/>
          </w:tcPr>
          <w:p w:rsidR="003C5F79" w:rsidRDefault="003C5F79" w:rsidP="00603693">
            <w:r w:rsidRPr="002F0FA5">
              <w:rPr>
                <w:rFonts w:ascii="Times New Roman" w:hAnsi="Times New Roman"/>
              </w:rPr>
              <w:t>8</w:t>
            </w:r>
          </w:p>
        </w:tc>
      </w:tr>
      <w:tr w:rsidR="003C5F79" w:rsidRPr="006D40C2" w:rsidTr="00603693">
        <w:tc>
          <w:tcPr>
            <w:tcW w:w="454" w:type="dxa"/>
            <w:tcBorders>
              <w:top w:val="single" w:sz="4" w:space="0" w:color="auto"/>
              <w:left w:val="single" w:sz="4" w:space="0" w:color="auto"/>
              <w:bottom w:val="single" w:sz="4" w:space="0" w:color="auto"/>
              <w:right w:val="single" w:sz="4" w:space="0" w:color="auto"/>
            </w:tcBorders>
            <w:hideMark/>
          </w:tcPr>
          <w:p w:rsidR="003C5F79" w:rsidRDefault="003C5F79" w:rsidP="00603693">
            <w:r w:rsidRPr="00A851AA">
              <w:rPr>
                <w:rFonts w:ascii="Times New Roman" w:hAnsi="Times New Roman"/>
                <w:b/>
              </w:rPr>
              <w:t>7</w:t>
            </w:r>
          </w:p>
        </w:tc>
        <w:tc>
          <w:tcPr>
            <w:tcW w:w="1702" w:type="dxa"/>
            <w:tcBorders>
              <w:top w:val="single" w:sz="4" w:space="0" w:color="auto"/>
              <w:left w:val="single" w:sz="4" w:space="0" w:color="auto"/>
              <w:bottom w:val="single" w:sz="4" w:space="0" w:color="auto"/>
              <w:right w:val="single" w:sz="4" w:space="0" w:color="auto"/>
            </w:tcBorders>
            <w:hideMark/>
          </w:tcPr>
          <w:p w:rsidR="003C5F79" w:rsidRPr="001D3847" w:rsidRDefault="003C5F79" w:rsidP="00603693">
            <w:pPr>
              <w:rPr>
                <w:rFonts w:ascii="Times New Roman" w:hAnsi="Times New Roman"/>
                <w:color w:val="000000"/>
              </w:rPr>
            </w:pPr>
            <w:r w:rsidRPr="001D3847">
              <w:rPr>
                <w:rFonts w:ascii="Times New Roman" w:hAnsi="Times New Roman"/>
                <w:color w:val="000000"/>
              </w:rPr>
              <w:t>Українська мова</w:t>
            </w:r>
          </w:p>
        </w:tc>
        <w:tc>
          <w:tcPr>
            <w:tcW w:w="3827" w:type="dxa"/>
            <w:tcBorders>
              <w:top w:val="single" w:sz="4" w:space="0" w:color="auto"/>
              <w:left w:val="single" w:sz="4" w:space="0" w:color="auto"/>
              <w:bottom w:val="single" w:sz="4" w:space="0" w:color="auto"/>
              <w:right w:val="single" w:sz="4" w:space="0" w:color="auto"/>
            </w:tcBorders>
            <w:hideMark/>
          </w:tcPr>
          <w:p w:rsidR="003C5F79" w:rsidRPr="001D3847" w:rsidRDefault="003C5F79" w:rsidP="00603693">
            <w:pPr>
              <w:rPr>
                <w:rFonts w:ascii="Times New Roman" w:hAnsi="Times New Roman"/>
                <w:color w:val="000000"/>
              </w:rPr>
            </w:pPr>
            <w:r w:rsidRPr="001D3847">
              <w:rPr>
                <w:rFonts w:ascii="Times New Roman" w:hAnsi="Times New Roman"/>
                <w:color w:val="000000"/>
              </w:rPr>
              <w:t>«Українська мова» підручник для 7 класу закладів загальної середньої освіти (авт. Глазова О.П.)</w:t>
            </w:r>
          </w:p>
        </w:tc>
        <w:tc>
          <w:tcPr>
            <w:tcW w:w="1559" w:type="dxa"/>
            <w:tcBorders>
              <w:top w:val="single" w:sz="4" w:space="0" w:color="auto"/>
              <w:left w:val="single" w:sz="4" w:space="0" w:color="auto"/>
              <w:bottom w:val="single" w:sz="4" w:space="0" w:color="auto"/>
              <w:right w:val="single" w:sz="4" w:space="0" w:color="auto"/>
            </w:tcBorders>
            <w:hideMark/>
          </w:tcPr>
          <w:p w:rsidR="003C5F79" w:rsidRPr="001D3847" w:rsidRDefault="003C5F79" w:rsidP="00603693">
            <w:pPr>
              <w:rPr>
                <w:rFonts w:ascii="Times New Roman" w:hAnsi="Times New Roman"/>
                <w:color w:val="000000"/>
              </w:rPr>
            </w:pPr>
            <w:r w:rsidRPr="001D3847">
              <w:rPr>
                <w:rFonts w:ascii="Times New Roman" w:hAnsi="Times New Roman"/>
                <w:color w:val="000000"/>
              </w:rPr>
              <w:t>Українська мова</w:t>
            </w:r>
          </w:p>
        </w:tc>
        <w:tc>
          <w:tcPr>
            <w:tcW w:w="2268" w:type="dxa"/>
            <w:tcBorders>
              <w:top w:val="single" w:sz="4" w:space="0" w:color="auto"/>
              <w:left w:val="single" w:sz="4" w:space="0" w:color="auto"/>
              <w:bottom w:val="single" w:sz="4" w:space="0" w:color="auto"/>
              <w:right w:val="single" w:sz="4" w:space="0" w:color="auto"/>
            </w:tcBorders>
            <w:hideMark/>
          </w:tcPr>
          <w:p w:rsidR="003C5F79" w:rsidRPr="00BE7BB9" w:rsidRDefault="003C5F79" w:rsidP="00603693">
            <w:pPr>
              <w:rPr>
                <w:rFonts w:ascii="Times New Roman" w:hAnsi="Times New Roman"/>
              </w:rPr>
            </w:pPr>
            <w:r>
              <w:rPr>
                <w:rFonts w:ascii="Times New Roman" w:hAnsi="Times New Roman"/>
              </w:rPr>
              <w:t>Тернопіль. Астон, 2024</w:t>
            </w:r>
          </w:p>
        </w:tc>
        <w:tc>
          <w:tcPr>
            <w:tcW w:w="678" w:type="dxa"/>
            <w:tcBorders>
              <w:top w:val="single" w:sz="4" w:space="0" w:color="auto"/>
              <w:left w:val="single" w:sz="4" w:space="0" w:color="auto"/>
              <w:bottom w:val="single" w:sz="4" w:space="0" w:color="auto"/>
              <w:right w:val="single" w:sz="4" w:space="0" w:color="auto"/>
            </w:tcBorders>
          </w:tcPr>
          <w:p w:rsidR="003C5F79" w:rsidRDefault="003C5F79" w:rsidP="00603693">
            <w:r w:rsidRPr="00E55E3F">
              <w:rPr>
                <w:rFonts w:ascii="Times New Roman" w:hAnsi="Times New Roman"/>
              </w:rPr>
              <w:t>16</w:t>
            </w:r>
          </w:p>
        </w:tc>
        <w:tc>
          <w:tcPr>
            <w:tcW w:w="567" w:type="dxa"/>
            <w:tcBorders>
              <w:top w:val="single" w:sz="4" w:space="0" w:color="auto"/>
              <w:left w:val="single" w:sz="4" w:space="0" w:color="auto"/>
              <w:bottom w:val="single" w:sz="4" w:space="0" w:color="auto"/>
              <w:right w:val="single" w:sz="4" w:space="0" w:color="auto"/>
            </w:tcBorders>
            <w:hideMark/>
          </w:tcPr>
          <w:p w:rsidR="003C5F79" w:rsidRDefault="003C5F79" w:rsidP="00603693">
            <w:r w:rsidRPr="002F0FA5">
              <w:rPr>
                <w:rFonts w:ascii="Times New Roman" w:hAnsi="Times New Roman"/>
              </w:rPr>
              <w:t>8</w:t>
            </w:r>
          </w:p>
        </w:tc>
      </w:tr>
      <w:tr w:rsidR="003C5F79" w:rsidRPr="006D40C2" w:rsidTr="00603693">
        <w:tc>
          <w:tcPr>
            <w:tcW w:w="454" w:type="dxa"/>
            <w:tcBorders>
              <w:top w:val="single" w:sz="4" w:space="0" w:color="auto"/>
              <w:left w:val="single" w:sz="4" w:space="0" w:color="auto"/>
              <w:bottom w:val="single" w:sz="4" w:space="0" w:color="auto"/>
              <w:right w:val="single" w:sz="4" w:space="0" w:color="auto"/>
            </w:tcBorders>
            <w:hideMark/>
          </w:tcPr>
          <w:p w:rsidR="003C5F79" w:rsidRDefault="003C5F79" w:rsidP="00603693">
            <w:r w:rsidRPr="00A851AA">
              <w:rPr>
                <w:rFonts w:ascii="Times New Roman" w:hAnsi="Times New Roman"/>
                <w:b/>
              </w:rPr>
              <w:t>7</w:t>
            </w:r>
          </w:p>
        </w:tc>
        <w:tc>
          <w:tcPr>
            <w:tcW w:w="1702" w:type="dxa"/>
            <w:tcBorders>
              <w:top w:val="single" w:sz="4" w:space="0" w:color="auto"/>
              <w:left w:val="single" w:sz="4" w:space="0" w:color="auto"/>
              <w:bottom w:val="single" w:sz="4" w:space="0" w:color="auto"/>
              <w:right w:val="single" w:sz="4" w:space="0" w:color="auto"/>
            </w:tcBorders>
            <w:hideMark/>
          </w:tcPr>
          <w:p w:rsidR="003C5F79" w:rsidRPr="001D3847" w:rsidRDefault="003C5F79" w:rsidP="00603693">
            <w:pPr>
              <w:rPr>
                <w:rFonts w:ascii="Times New Roman" w:hAnsi="Times New Roman"/>
                <w:color w:val="000000"/>
              </w:rPr>
            </w:pPr>
            <w:r w:rsidRPr="001D3847">
              <w:rPr>
                <w:rFonts w:ascii="Times New Roman" w:hAnsi="Times New Roman"/>
                <w:color w:val="000000"/>
              </w:rPr>
              <w:t>Українська література</w:t>
            </w:r>
          </w:p>
        </w:tc>
        <w:tc>
          <w:tcPr>
            <w:tcW w:w="3827" w:type="dxa"/>
            <w:tcBorders>
              <w:top w:val="single" w:sz="4" w:space="0" w:color="auto"/>
              <w:left w:val="single" w:sz="4" w:space="0" w:color="auto"/>
              <w:bottom w:val="single" w:sz="4" w:space="0" w:color="auto"/>
              <w:right w:val="single" w:sz="4" w:space="0" w:color="auto"/>
            </w:tcBorders>
            <w:hideMark/>
          </w:tcPr>
          <w:p w:rsidR="003C5F79" w:rsidRPr="001D3847" w:rsidRDefault="003C5F79" w:rsidP="00603693">
            <w:pPr>
              <w:rPr>
                <w:rFonts w:ascii="Times New Roman" w:hAnsi="Times New Roman"/>
                <w:color w:val="000000"/>
              </w:rPr>
            </w:pPr>
            <w:r w:rsidRPr="001D3847">
              <w:rPr>
                <w:rFonts w:ascii="Times New Roman" w:hAnsi="Times New Roman"/>
                <w:color w:val="000000"/>
              </w:rPr>
              <w:t>«Українська література» підручник для 7 класу закладів загальної середньої освіти (авт. Авраменко О.М.)</w:t>
            </w:r>
          </w:p>
        </w:tc>
        <w:tc>
          <w:tcPr>
            <w:tcW w:w="1559" w:type="dxa"/>
            <w:tcBorders>
              <w:top w:val="single" w:sz="4" w:space="0" w:color="auto"/>
              <w:left w:val="single" w:sz="4" w:space="0" w:color="auto"/>
              <w:bottom w:val="single" w:sz="4" w:space="0" w:color="auto"/>
              <w:right w:val="single" w:sz="4" w:space="0" w:color="auto"/>
            </w:tcBorders>
            <w:hideMark/>
          </w:tcPr>
          <w:p w:rsidR="003C5F79" w:rsidRPr="001D3847" w:rsidRDefault="003C5F79" w:rsidP="00603693">
            <w:pPr>
              <w:rPr>
                <w:rFonts w:ascii="Times New Roman" w:hAnsi="Times New Roman"/>
                <w:color w:val="000000"/>
              </w:rPr>
            </w:pPr>
            <w:r w:rsidRPr="001D3847">
              <w:rPr>
                <w:rFonts w:ascii="Times New Roman" w:hAnsi="Times New Roman"/>
                <w:color w:val="000000"/>
              </w:rPr>
              <w:t>Українська література</w:t>
            </w:r>
          </w:p>
        </w:tc>
        <w:tc>
          <w:tcPr>
            <w:tcW w:w="2268" w:type="dxa"/>
            <w:tcBorders>
              <w:top w:val="single" w:sz="4" w:space="0" w:color="auto"/>
              <w:left w:val="single" w:sz="4" w:space="0" w:color="auto"/>
              <w:bottom w:val="single" w:sz="4" w:space="0" w:color="auto"/>
              <w:right w:val="single" w:sz="4" w:space="0" w:color="auto"/>
            </w:tcBorders>
            <w:hideMark/>
          </w:tcPr>
          <w:p w:rsidR="003C5F79" w:rsidRPr="00D65148" w:rsidRDefault="003C5F79" w:rsidP="00603693">
            <w:pPr>
              <w:rPr>
                <w:rFonts w:ascii="Times New Roman" w:hAnsi="Times New Roman"/>
              </w:rPr>
            </w:pPr>
            <w:r w:rsidRPr="00D65148">
              <w:rPr>
                <w:rFonts w:ascii="Times New Roman" w:hAnsi="Times New Roman"/>
              </w:rPr>
              <w:t>Київ. Генеза, 2024</w:t>
            </w:r>
          </w:p>
        </w:tc>
        <w:tc>
          <w:tcPr>
            <w:tcW w:w="678" w:type="dxa"/>
            <w:tcBorders>
              <w:top w:val="single" w:sz="4" w:space="0" w:color="auto"/>
              <w:left w:val="single" w:sz="4" w:space="0" w:color="auto"/>
              <w:bottom w:val="single" w:sz="4" w:space="0" w:color="auto"/>
              <w:right w:val="single" w:sz="4" w:space="0" w:color="auto"/>
            </w:tcBorders>
          </w:tcPr>
          <w:p w:rsidR="003C5F79" w:rsidRDefault="003C5F79" w:rsidP="00603693">
            <w:r w:rsidRPr="00E55E3F">
              <w:rPr>
                <w:rFonts w:ascii="Times New Roman" w:hAnsi="Times New Roman"/>
              </w:rPr>
              <w:t>16</w:t>
            </w:r>
          </w:p>
        </w:tc>
        <w:tc>
          <w:tcPr>
            <w:tcW w:w="567" w:type="dxa"/>
            <w:tcBorders>
              <w:top w:val="single" w:sz="4" w:space="0" w:color="auto"/>
              <w:left w:val="single" w:sz="4" w:space="0" w:color="auto"/>
              <w:bottom w:val="single" w:sz="4" w:space="0" w:color="auto"/>
              <w:right w:val="single" w:sz="4" w:space="0" w:color="auto"/>
            </w:tcBorders>
            <w:hideMark/>
          </w:tcPr>
          <w:p w:rsidR="003C5F79" w:rsidRDefault="003C5F79" w:rsidP="00603693">
            <w:r w:rsidRPr="002F0FA5">
              <w:rPr>
                <w:rFonts w:ascii="Times New Roman" w:hAnsi="Times New Roman"/>
              </w:rPr>
              <w:t>8</w:t>
            </w:r>
          </w:p>
        </w:tc>
      </w:tr>
      <w:tr w:rsidR="003C5F79" w:rsidRPr="006D40C2" w:rsidTr="00603693">
        <w:tc>
          <w:tcPr>
            <w:tcW w:w="454" w:type="dxa"/>
            <w:tcBorders>
              <w:top w:val="single" w:sz="4" w:space="0" w:color="auto"/>
              <w:left w:val="single" w:sz="4" w:space="0" w:color="auto"/>
              <w:bottom w:val="single" w:sz="4" w:space="0" w:color="auto"/>
              <w:right w:val="single" w:sz="4" w:space="0" w:color="auto"/>
            </w:tcBorders>
            <w:hideMark/>
          </w:tcPr>
          <w:p w:rsidR="003C5F79" w:rsidRDefault="003C5F79" w:rsidP="00603693">
            <w:r w:rsidRPr="00A851AA">
              <w:rPr>
                <w:rFonts w:ascii="Times New Roman" w:hAnsi="Times New Roman"/>
                <w:b/>
              </w:rPr>
              <w:t>7</w:t>
            </w:r>
          </w:p>
        </w:tc>
        <w:tc>
          <w:tcPr>
            <w:tcW w:w="1702" w:type="dxa"/>
            <w:tcBorders>
              <w:top w:val="single" w:sz="4" w:space="0" w:color="auto"/>
              <w:left w:val="single" w:sz="4" w:space="0" w:color="auto"/>
              <w:bottom w:val="single" w:sz="4" w:space="0" w:color="auto"/>
              <w:right w:val="single" w:sz="4" w:space="0" w:color="auto"/>
            </w:tcBorders>
            <w:hideMark/>
          </w:tcPr>
          <w:p w:rsidR="003C5F79" w:rsidRPr="001D3847" w:rsidRDefault="003C5F79" w:rsidP="00603693">
            <w:pPr>
              <w:rPr>
                <w:rFonts w:ascii="Times New Roman" w:hAnsi="Times New Roman"/>
                <w:color w:val="000000"/>
              </w:rPr>
            </w:pPr>
            <w:r w:rsidRPr="001D3847">
              <w:rPr>
                <w:rFonts w:ascii="Times New Roman" w:hAnsi="Times New Roman"/>
                <w:color w:val="000000"/>
              </w:rPr>
              <w:t>Англійська мова (7-й рік навчання)</w:t>
            </w:r>
          </w:p>
        </w:tc>
        <w:tc>
          <w:tcPr>
            <w:tcW w:w="3827" w:type="dxa"/>
            <w:tcBorders>
              <w:top w:val="single" w:sz="4" w:space="0" w:color="auto"/>
              <w:left w:val="single" w:sz="4" w:space="0" w:color="auto"/>
              <w:bottom w:val="single" w:sz="4" w:space="0" w:color="auto"/>
              <w:right w:val="single" w:sz="4" w:space="0" w:color="auto"/>
            </w:tcBorders>
            <w:hideMark/>
          </w:tcPr>
          <w:p w:rsidR="003C5F79" w:rsidRPr="001D3847" w:rsidRDefault="003C5F79" w:rsidP="00603693">
            <w:pPr>
              <w:rPr>
                <w:rFonts w:ascii="Times New Roman" w:hAnsi="Times New Roman"/>
                <w:color w:val="000000"/>
              </w:rPr>
            </w:pPr>
            <w:r w:rsidRPr="001D3847">
              <w:rPr>
                <w:rFonts w:ascii="Times New Roman" w:hAnsi="Times New Roman"/>
                <w:color w:val="000000"/>
              </w:rPr>
              <w:t>«Англійська мова (7-й рік навчання)» підручник для 7 класу закладів загальної середньої освіти  (авт. Карпюк О.Д.)</w:t>
            </w:r>
          </w:p>
        </w:tc>
        <w:tc>
          <w:tcPr>
            <w:tcW w:w="1559" w:type="dxa"/>
            <w:tcBorders>
              <w:top w:val="single" w:sz="4" w:space="0" w:color="auto"/>
              <w:left w:val="single" w:sz="4" w:space="0" w:color="auto"/>
              <w:bottom w:val="single" w:sz="4" w:space="0" w:color="auto"/>
              <w:right w:val="single" w:sz="4" w:space="0" w:color="auto"/>
            </w:tcBorders>
            <w:hideMark/>
          </w:tcPr>
          <w:p w:rsidR="003C5F79" w:rsidRPr="001D3847" w:rsidRDefault="003C5F79" w:rsidP="00603693">
            <w:pPr>
              <w:rPr>
                <w:rFonts w:ascii="Times New Roman" w:hAnsi="Times New Roman"/>
                <w:color w:val="000000"/>
              </w:rPr>
            </w:pPr>
            <w:r w:rsidRPr="001D3847">
              <w:rPr>
                <w:rFonts w:ascii="Times New Roman" w:hAnsi="Times New Roman"/>
                <w:color w:val="000000"/>
              </w:rPr>
              <w:t>Англійська мова (7-й рік навчання)</w:t>
            </w:r>
          </w:p>
        </w:tc>
        <w:tc>
          <w:tcPr>
            <w:tcW w:w="2268" w:type="dxa"/>
            <w:tcBorders>
              <w:top w:val="single" w:sz="4" w:space="0" w:color="auto"/>
              <w:left w:val="single" w:sz="4" w:space="0" w:color="auto"/>
              <w:bottom w:val="single" w:sz="4" w:space="0" w:color="auto"/>
              <w:right w:val="single" w:sz="4" w:space="0" w:color="auto"/>
            </w:tcBorders>
            <w:hideMark/>
          </w:tcPr>
          <w:p w:rsidR="003C5F79" w:rsidRPr="00F31351" w:rsidRDefault="003C5F79" w:rsidP="00603693">
            <w:pPr>
              <w:rPr>
                <w:rFonts w:ascii="Times New Roman" w:hAnsi="Times New Roman"/>
              </w:rPr>
            </w:pPr>
            <w:r w:rsidRPr="00F31351">
              <w:rPr>
                <w:rFonts w:ascii="Times New Roman" w:hAnsi="Times New Roman"/>
              </w:rPr>
              <w:t xml:space="preserve">Київ. </w:t>
            </w:r>
            <w:r>
              <w:rPr>
                <w:rFonts w:ascii="Times New Roman" w:hAnsi="Times New Roman"/>
              </w:rPr>
              <w:t xml:space="preserve">Академія, </w:t>
            </w:r>
            <w:r w:rsidRPr="00F31351">
              <w:rPr>
                <w:rFonts w:ascii="Times New Roman" w:hAnsi="Times New Roman"/>
              </w:rPr>
              <w:t>2024</w:t>
            </w:r>
          </w:p>
        </w:tc>
        <w:tc>
          <w:tcPr>
            <w:tcW w:w="678" w:type="dxa"/>
            <w:tcBorders>
              <w:top w:val="single" w:sz="4" w:space="0" w:color="auto"/>
              <w:left w:val="single" w:sz="4" w:space="0" w:color="auto"/>
              <w:bottom w:val="single" w:sz="4" w:space="0" w:color="auto"/>
              <w:right w:val="single" w:sz="4" w:space="0" w:color="auto"/>
            </w:tcBorders>
          </w:tcPr>
          <w:p w:rsidR="003C5F79" w:rsidRDefault="003C5F79" w:rsidP="00603693">
            <w:r w:rsidRPr="00E55E3F">
              <w:rPr>
                <w:rFonts w:ascii="Times New Roman" w:hAnsi="Times New Roman"/>
              </w:rPr>
              <w:t>16</w:t>
            </w:r>
          </w:p>
        </w:tc>
        <w:tc>
          <w:tcPr>
            <w:tcW w:w="567" w:type="dxa"/>
            <w:tcBorders>
              <w:top w:val="single" w:sz="4" w:space="0" w:color="auto"/>
              <w:left w:val="single" w:sz="4" w:space="0" w:color="auto"/>
              <w:bottom w:val="single" w:sz="4" w:space="0" w:color="auto"/>
              <w:right w:val="single" w:sz="4" w:space="0" w:color="auto"/>
            </w:tcBorders>
            <w:hideMark/>
          </w:tcPr>
          <w:p w:rsidR="003C5F79" w:rsidRDefault="003C5F79" w:rsidP="00603693">
            <w:r w:rsidRPr="002F0FA5">
              <w:rPr>
                <w:rFonts w:ascii="Times New Roman" w:hAnsi="Times New Roman"/>
              </w:rPr>
              <w:t>8</w:t>
            </w:r>
          </w:p>
        </w:tc>
      </w:tr>
      <w:tr w:rsidR="003C5F79" w:rsidRPr="006D40C2" w:rsidTr="00603693">
        <w:tc>
          <w:tcPr>
            <w:tcW w:w="454" w:type="dxa"/>
            <w:tcBorders>
              <w:top w:val="single" w:sz="4" w:space="0" w:color="auto"/>
              <w:left w:val="single" w:sz="4" w:space="0" w:color="auto"/>
              <w:bottom w:val="single" w:sz="4" w:space="0" w:color="auto"/>
              <w:right w:val="single" w:sz="4" w:space="0" w:color="auto"/>
            </w:tcBorders>
            <w:hideMark/>
          </w:tcPr>
          <w:p w:rsidR="003C5F79" w:rsidRDefault="003C5F79" w:rsidP="00603693">
            <w:r w:rsidRPr="00A851AA">
              <w:rPr>
                <w:rFonts w:ascii="Times New Roman" w:hAnsi="Times New Roman"/>
                <w:b/>
              </w:rPr>
              <w:t>7</w:t>
            </w:r>
          </w:p>
        </w:tc>
        <w:tc>
          <w:tcPr>
            <w:tcW w:w="1702" w:type="dxa"/>
            <w:tcBorders>
              <w:top w:val="single" w:sz="4" w:space="0" w:color="auto"/>
              <w:left w:val="single" w:sz="4" w:space="0" w:color="auto"/>
              <w:bottom w:val="single" w:sz="4" w:space="0" w:color="auto"/>
              <w:right w:val="single" w:sz="4" w:space="0" w:color="auto"/>
            </w:tcBorders>
            <w:hideMark/>
          </w:tcPr>
          <w:p w:rsidR="003C5F79" w:rsidRPr="001D3847" w:rsidRDefault="003C5F79" w:rsidP="00603693">
            <w:pPr>
              <w:rPr>
                <w:rFonts w:ascii="Times New Roman" w:hAnsi="Times New Roman"/>
                <w:color w:val="000000"/>
              </w:rPr>
            </w:pPr>
            <w:r w:rsidRPr="001D3847">
              <w:rPr>
                <w:rFonts w:ascii="Times New Roman" w:hAnsi="Times New Roman"/>
                <w:color w:val="000000"/>
              </w:rPr>
              <w:t>Алгебра</w:t>
            </w:r>
          </w:p>
        </w:tc>
        <w:tc>
          <w:tcPr>
            <w:tcW w:w="3827" w:type="dxa"/>
            <w:tcBorders>
              <w:top w:val="single" w:sz="4" w:space="0" w:color="auto"/>
              <w:left w:val="single" w:sz="4" w:space="0" w:color="auto"/>
              <w:bottom w:val="single" w:sz="4" w:space="0" w:color="auto"/>
              <w:right w:val="single" w:sz="4" w:space="0" w:color="auto"/>
            </w:tcBorders>
            <w:hideMark/>
          </w:tcPr>
          <w:p w:rsidR="003C5F79" w:rsidRPr="001D3847" w:rsidRDefault="003C5F79" w:rsidP="00603693">
            <w:pPr>
              <w:rPr>
                <w:rFonts w:ascii="Times New Roman" w:hAnsi="Times New Roman"/>
                <w:color w:val="000000"/>
              </w:rPr>
            </w:pPr>
            <w:r w:rsidRPr="001D3847">
              <w:rPr>
                <w:rFonts w:ascii="Times New Roman" w:hAnsi="Times New Roman"/>
                <w:color w:val="000000"/>
              </w:rPr>
              <w:t>«Алгебра» підручник для 7 класу закладів загальної середньої освіти (авт. Мерзляк А.Г., Полонський В.Б, Якір М.С.)</w:t>
            </w:r>
          </w:p>
        </w:tc>
        <w:tc>
          <w:tcPr>
            <w:tcW w:w="1559" w:type="dxa"/>
            <w:tcBorders>
              <w:top w:val="single" w:sz="4" w:space="0" w:color="auto"/>
              <w:left w:val="single" w:sz="4" w:space="0" w:color="auto"/>
              <w:bottom w:val="single" w:sz="4" w:space="0" w:color="auto"/>
              <w:right w:val="single" w:sz="4" w:space="0" w:color="auto"/>
            </w:tcBorders>
            <w:hideMark/>
          </w:tcPr>
          <w:p w:rsidR="003C5F79" w:rsidRPr="001D3847" w:rsidRDefault="003C5F79" w:rsidP="00603693">
            <w:pPr>
              <w:rPr>
                <w:rFonts w:ascii="Times New Roman" w:hAnsi="Times New Roman"/>
                <w:color w:val="000000"/>
              </w:rPr>
            </w:pPr>
            <w:r w:rsidRPr="001D3847">
              <w:rPr>
                <w:rFonts w:ascii="Times New Roman" w:hAnsi="Times New Roman"/>
                <w:color w:val="000000"/>
              </w:rPr>
              <w:t>Алгебра</w:t>
            </w:r>
          </w:p>
        </w:tc>
        <w:tc>
          <w:tcPr>
            <w:tcW w:w="2268" w:type="dxa"/>
            <w:tcBorders>
              <w:top w:val="single" w:sz="4" w:space="0" w:color="auto"/>
              <w:left w:val="single" w:sz="4" w:space="0" w:color="auto"/>
              <w:bottom w:val="single" w:sz="4" w:space="0" w:color="auto"/>
              <w:right w:val="single" w:sz="4" w:space="0" w:color="auto"/>
            </w:tcBorders>
            <w:hideMark/>
          </w:tcPr>
          <w:p w:rsidR="003C5F79" w:rsidRPr="00BE7BB9" w:rsidRDefault="003C5F79" w:rsidP="00603693">
            <w:pPr>
              <w:rPr>
                <w:rFonts w:ascii="Times New Roman" w:hAnsi="Times New Roman"/>
              </w:rPr>
            </w:pPr>
            <w:r>
              <w:rPr>
                <w:rFonts w:ascii="Times New Roman" w:hAnsi="Times New Roman"/>
              </w:rPr>
              <w:t>Київ. Оріон</w:t>
            </w:r>
            <w:r w:rsidRPr="00BE7BB9">
              <w:rPr>
                <w:rFonts w:ascii="Times New Roman" w:hAnsi="Times New Roman"/>
              </w:rPr>
              <w:t>, 2024</w:t>
            </w:r>
          </w:p>
        </w:tc>
        <w:tc>
          <w:tcPr>
            <w:tcW w:w="678" w:type="dxa"/>
            <w:tcBorders>
              <w:top w:val="single" w:sz="4" w:space="0" w:color="auto"/>
              <w:left w:val="single" w:sz="4" w:space="0" w:color="auto"/>
              <w:bottom w:val="single" w:sz="4" w:space="0" w:color="auto"/>
              <w:right w:val="single" w:sz="4" w:space="0" w:color="auto"/>
            </w:tcBorders>
          </w:tcPr>
          <w:p w:rsidR="003C5F79" w:rsidRDefault="003C5F79" w:rsidP="00603693">
            <w:r w:rsidRPr="00E55E3F">
              <w:rPr>
                <w:rFonts w:ascii="Times New Roman" w:hAnsi="Times New Roman"/>
              </w:rPr>
              <w:t>16</w:t>
            </w:r>
          </w:p>
        </w:tc>
        <w:tc>
          <w:tcPr>
            <w:tcW w:w="567" w:type="dxa"/>
            <w:tcBorders>
              <w:top w:val="single" w:sz="4" w:space="0" w:color="auto"/>
              <w:left w:val="single" w:sz="4" w:space="0" w:color="auto"/>
              <w:bottom w:val="single" w:sz="4" w:space="0" w:color="auto"/>
              <w:right w:val="single" w:sz="4" w:space="0" w:color="auto"/>
            </w:tcBorders>
            <w:hideMark/>
          </w:tcPr>
          <w:p w:rsidR="003C5F79" w:rsidRDefault="003C5F79" w:rsidP="00603693">
            <w:r w:rsidRPr="002F0FA5">
              <w:rPr>
                <w:rFonts w:ascii="Times New Roman" w:hAnsi="Times New Roman"/>
              </w:rPr>
              <w:t>8</w:t>
            </w:r>
          </w:p>
        </w:tc>
      </w:tr>
      <w:tr w:rsidR="003C5F79" w:rsidRPr="006D40C2" w:rsidTr="00603693">
        <w:tc>
          <w:tcPr>
            <w:tcW w:w="454" w:type="dxa"/>
            <w:tcBorders>
              <w:top w:val="single" w:sz="4" w:space="0" w:color="auto"/>
              <w:left w:val="single" w:sz="4" w:space="0" w:color="auto"/>
              <w:bottom w:val="single" w:sz="4" w:space="0" w:color="auto"/>
              <w:right w:val="single" w:sz="4" w:space="0" w:color="auto"/>
            </w:tcBorders>
            <w:hideMark/>
          </w:tcPr>
          <w:p w:rsidR="003C5F79" w:rsidRDefault="003C5F79" w:rsidP="00603693">
            <w:r w:rsidRPr="00A851AA">
              <w:rPr>
                <w:rFonts w:ascii="Times New Roman" w:hAnsi="Times New Roman"/>
                <w:b/>
              </w:rPr>
              <w:t>7</w:t>
            </w:r>
          </w:p>
        </w:tc>
        <w:tc>
          <w:tcPr>
            <w:tcW w:w="1702" w:type="dxa"/>
            <w:tcBorders>
              <w:top w:val="single" w:sz="4" w:space="0" w:color="auto"/>
              <w:left w:val="single" w:sz="4" w:space="0" w:color="auto"/>
              <w:bottom w:val="single" w:sz="4" w:space="0" w:color="auto"/>
              <w:right w:val="single" w:sz="4" w:space="0" w:color="auto"/>
            </w:tcBorders>
            <w:hideMark/>
          </w:tcPr>
          <w:p w:rsidR="003C5F79" w:rsidRPr="001D3847" w:rsidRDefault="003C5F79" w:rsidP="00603693">
            <w:pPr>
              <w:rPr>
                <w:rFonts w:ascii="Times New Roman" w:hAnsi="Times New Roman"/>
                <w:color w:val="000000"/>
              </w:rPr>
            </w:pPr>
            <w:r w:rsidRPr="001D3847">
              <w:rPr>
                <w:rFonts w:ascii="Times New Roman" w:hAnsi="Times New Roman"/>
                <w:color w:val="000000"/>
              </w:rPr>
              <w:t>Фізика</w:t>
            </w:r>
          </w:p>
        </w:tc>
        <w:tc>
          <w:tcPr>
            <w:tcW w:w="3827" w:type="dxa"/>
            <w:tcBorders>
              <w:top w:val="single" w:sz="4" w:space="0" w:color="auto"/>
              <w:left w:val="single" w:sz="4" w:space="0" w:color="auto"/>
              <w:bottom w:val="single" w:sz="4" w:space="0" w:color="auto"/>
              <w:right w:val="single" w:sz="4" w:space="0" w:color="auto"/>
            </w:tcBorders>
            <w:hideMark/>
          </w:tcPr>
          <w:p w:rsidR="003C5F79" w:rsidRPr="001D3847" w:rsidRDefault="003C5F79" w:rsidP="00603693">
            <w:pPr>
              <w:rPr>
                <w:rFonts w:ascii="Times New Roman" w:hAnsi="Times New Roman"/>
                <w:color w:val="000000"/>
              </w:rPr>
            </w:pPr>
            <w:r w:rsidRPr="001D3847">
              <w:rPr>
                <w:rFonts w:ascii="Times New Roman" w:hAnsi="Times New Roman"/>
                <w:color w:val="000000"/>
              </w:rPr>
              <w:t>«Фізика» підручник для 7 класу закладів загальної середньої освіти (авт. Бар’яхтар В.Г., Довгий С.О., Божинова Ф.Я., Горобець Ю.І., Ненашев І.Ю., Кірюхіна О.О.; за редакцією Бар’яхтара В.Г., Довгого С.О.)</w:t>
            </w:r>
          </w:p>
        </w:tc>
        <w:tc>
          <w:tcPr>
            <w:tcW w:w="1559" w:type="dxa"/>
            <w:tcBorders>
              <w:top w:val="single" w:sz="4" w:space="0" w:color="auto"/>
              <w:left w:val="single" w:sz="4" w:space="0" w:color="auto"/>
              <w:bottom w:val="single" w:sz="4" w:space="0" w:color="auto"/>
              <w:right w:val="single" w:sz="4" w:space="0" w:color="auto"/>
            </w:tcBorders>
            <w:hideMark/>
          </w:tcPr>
          <w:p w:rsidR="003C5F79" w:rsidRPr="001D3847" w:rsidRDefault="003C5F79" w:rsidP="00603693">
            <w:pPr>
              <w:rPr>
                <w:rFonts w:ascii="Times New Roman" w:hAnsi="Times New Roman"/>
                <w:color w:val="000000"/>
              </w:rPr>
            </w:pPr>
            <w:r w:rsidRPr="001D3847">
              <w:rPr>
                <w:rFonts w:ascii="Times New Roman" w:hAnsi="Times New Roman"/>
                <w:color w:val="000000"/>
              </w:rPr>
              <w:t>Фізика</w:t>
            </w:r>
          </w:p>
        </w:tc>
        <w:tc>
          <w:tcPr>
            <w:tcW w:w="2268" w:type="dxa"/>
            <w:tcBorders>
              <w:top w:val="single" w:sz="4" w:space="0" w:color="auto"/>
              <w:left w:val="single" w:sz="4" w:space="0" w:color="auto"/>
              <w:bottom w:val="single" w:sz="4" w:space="0" w:color="auto"/>
              <w:right w:val="single" w:sz="4" w:space="0" w:color="auto"/>
            </w:tcBorders>
            <w:hideMark/>
          </w:tcPr>
          <w:p w:rsidR="003C5F79" w:rsidRPr="00BE7BB9" w:rsidRDefault="003C5F79" w:rsidP="00603693">
            <w:pPr>
              <w:rPr>
                <w:rFonts w:ascii="Times New Roman" w:hAnsi="Times New Roman"/>
              </w:rPr>
            </w:pPr>
            <w:r>
              <w:rPr>
                <w:rFonts w:ascii="Times New Roman" w:hAnsi="Times New Roman"/>
              </w:rPr>
              <w:t>Тернопіль. Астон, 2024</w:t>
            </w:r>
          </w:p>
        </w:tc>
        <w:tc>
          <w:tcPr>
            <w:tcW w:w="678" w:type="dxa"/>
            <w:tcBorders>
              <w:top w:val="single" w:sz="4" w:space="0" w:color="auto"/>
              <w:left w:val="single" w:sz="4" w:space="0" w:color="auto"/>
              <w:bottom w:val="single" w:sz="4" w:space="0" w:color="auto"/>
              <w:right w:val="single" w:sz="4" w:space="0" w:color="auto"/>
            </w:tcBorders>
          </w:tcPr>
          <w:p w:rsidR="003C5F79" w:rsidRDefault="003C5F79" w:rsidP="00603693">
            <w:r w:rsidRPr="00E55E3F">
              <w:rPr>
                <w:rFonts w:ascii="Times New Roman" w:hAnsi="Times New Roman"/>
              </w:rPr>
              <w:t>16</w:t>
            </w:r>
          </w:p>
        </w:tc>
        <w:tc>
          <w:tcPr>
            <w:tcW w:w="567" w:type="dxa"/>
            <w:tcBorders>
              <w:top w:val="single" w:sz="4" w:space="0" w:color="auto"/>
              <w:left w:val="single" w:sz="4" w:space="0" w:color="auto"/>
              <w:bottom w:val="single" w:sz="4" w:space="0" w:color="auto"/>
              <w:right w:val="single" w:sz="4" w:space="0" w:color="auto"/>
            </w:tcBorders>
            <w:hideMark/>
          </w:tcPr>
          <w:p w:rsidR="003C5F79" w:rsidRDefault="003C5F79" w:rsidP="00603693">
            <w:r w:rsidRPr="002F0FA5">
              <w:rPr>
                <w:rFonts w:ascii="Times New Roman" w:hAnsi="Times New Roman"/>
              </w:rPr>
              <w:t>8</w:t>
            </w:r>
          </w:p>
        </w:tc>
      </w:tr>
      <w:tr w:rsidR="003C5F79" w:rsidRPr="006D40C2" w:rsidTr="00603693">
        <w:trPr>
          <w:trHeight w:val="316"/>
        </w:trPr>
        <w:tc>
          <w:tcPr>
            <w:tcW w:w="454" w:type="dxa"/>
            <w:tcBorders>
              <w:top w:val="single" w:sz="4" w:space="0" w:color="auto"/>
              <w:left w:val="single" w:sz="4" w:space="0" w:color="auto"/>
              <w:bottom w:val="single" w:sz="4" w:space="0" w:color="auto"/>
              <w:right w:val="single" w:sz="4" w:space="0" w:color="auto"/>
            </w:tcBorders>
            <w:hideMark/>
          </w:tcPr>
          <w:p w:rsidR="003C5F79" w:rsidRPr="006D40C2" w:rsidRDefault="003C5F79" w:rsidP="00603693">
            <w:pPr>
              <w:jc w:val="center"/>
              <w:rPr>
                <w:rFonts w:ascii="Times New Roman" w:hAnsi="Times New Roman"/>
                <w:b/>
              </w:rPr>
            </w:pPr>
            <w:r w:rsidRPr="006D40C2">
              <w:rPr>
                <w:rFonts w:ascii="Times New Roman" w:hAnsi="Times New Roman"/>
                <w:b/>
              </w:rPr>
              <w:t>8</w:t>
            </w:r>
          </w:p>
        </w:tc>
        <w:tc>
          <w:tcPr>
            <w:tcW w:w="1702" w:type="dxa"/>
            <w:tcBorders>
              <w:top w:val="single" w:sz="4" w:space="0" w:color="auto"/>
              <w:left w:val="single" w:sz="4" w:space="0" w:color="auto"/>
              <w:bottom w:val="single" w:sz="4" w:space="0" w:color="auto"/>
              <w:right w:val="single" w:sz="4" w:space="0" w:color="auto"/>
            </w:tcBorders>
            <w:hideMark/>
          </w:tcPr>
          <w:p w:rsidR="003C5F79" w:rsidRPr="00957250" w:rsidRDefault="003C5F79" w:rsidP="00603693">
            <w:pPr>
              <w:rPr>
                <w:rFonts w:ascii="Times New Roman" w:hAnsi="Times New Roman"/>
                <w:color w:val="000000"/>
              </w:rPr>
            </w:pPr>
            <w:r>
              <w:rPr>
                <w:rFonts w:ascii="Times New Roman" w:hAnsi="Times New Roman"/>
                <w:color w:val="000000"/>
              </w:rPr>
              <w:t>Алгебра</w:t>
            </w:r>
            <w:r w:rsidRPr="00957250">
              <w:rPr>
                <w:rFonts w:ascii="Times New Roman" w:hAnsi="Times New Roman"/>
                <w:color w:val="000000"/>
              </w:rPr>
              <w:t xml:space="preserve"> </w:t>
            </w:r>
          </w:p>
        </w:tc>
        <w:tc>
          <w:tcPr>
            <w:tcW w:w="3827" w:type="dxa"/>
            <w:tcBorders>
              <w:top w:val="single" w:sz="4" w:space="0" w:color="auto"/>
              <w:left w:val="single" w:sz="4" w:space="0" w:color="auto"/>
              <w:bottom w:val="single" w:sz="4" w:space="0" w:color="auto"/>
              <w:right w:val="single" w:sz="4" w:space="0" w:color="auto"/>
            </w:tcBorders>
            <w:hideMark/>
          </w:tcPr>
          <w:p w:rsidR="003C5F79" w:rsidRPr="00957250" w:rsidRDefault="003C5F79" w:rsidP="00603693">
            <w:pPr>
              <w:rPr>
                <w:rFonts w:ascii="Times New Roman" w:hAnsi="Times New Roman"/>
                <w:color w:val="000000"/>
              </w:rPr>
            </w:pPr>
            <w:r w:rsidRPr="00957250">
              <w:rPr>
                <w:rFonts w:ascii="Times New Roman" w:hAnsi="Times New Roman"/>
                <w:color w:val="000000"/>
              </w:rPr>
              <w:t xml:space="preserve">«Алгебра» підручник для 8 класу закладів </w:t>
            </w:r>
            <w:r w:rsidRPr="00957250">
              <w:rPr>
                <w:rFonts w:ascii="Times New Roman" w:hAnsi="Times New Roman"/>
                <w:color w:val="000000"/>
              </w:rPr>
              <w:lastRenderedPageBreak/>
              <w:t>загальної середньої освіти (авт. Істер О.С.)</w:t>
            </w:r>
          </w:p>
        </w:tc>
        <w:tc>
          <w:tcPr>
            <w:tcW w:w="1559" w:type="dxa"/>
            <w:tcBorders>
              <w:top w:val="single" w:sz="4" w:space="0" w:color="auto"/>
              <w:left w:val="single" w:sz="4" w:space="0" w:color="auto"/>
              <w:bottom w:val="single" w:sz="4" w:space="0" w:color="auto"/>
              <w:right w:val="single" w:sz="4" w:space="0" w:color="auto"/>
            </w:tcBorders>
            <w:hideMark/>
          </w:tcPr>
          <w:p w:rsidR="003C5F79" w:rsidRPr="00957250" w:rsidRDefault="003C5F79" w:rsidP="00603693">
            <w:pPr>
              <w:rPr>
                <w:rFonts w:ascii="Times New Roman" w:hAnsi="Times New Roman"/>
                <w:color w:val="000000"/>
              </w:rPr>
            </w:pPr>
            <w:r>
              <w:rPr>
                <w:rFonts w:ascii="Times New Roman" w:hAnsi="Times New Roman"/>
                <w:color w:val="000000"/>
              </w:rPr>
              <w:lastRenderedPageBreak/>
              <w:t>Алгебра</w:t>
            </w:r>
            <w:r w:rsidRPr="00957250">
              <w:rPr>
                <w:rFonts w:ascii="Times New Roman" w:hAnsi="Times New Roman"/>
                <w:color w:val="000000"/>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3C5F79" w:rsidRPr="003A5646" w:rsidRDefault="003C5F79" w:rsidP="00603693">
            <w:pPr>
              <w:rPr>
                <w:rFonts w:ascii="Times New Roman" w:hAnsi="Times New Roman"/>
              </w:rPr>
            </w:pPr>
            <w:r>
              <w:rPr>
                <w:rFonts w:ascii="Times New Roman" w:hAnsi="Times New Roman"/>
              </w:rPr>
              <w:t xml:space="preserve"> </w:t>
            </w:r>
          </w:p>
        </w:tc>
        <w:tc>
          <w:tcPr>
            <w:tcW w:w="678" w:type="dxa"/>
            <w:tcBorders>
              <w:top w:val="single" w:sz="4" w:space="0" w:color="auto"/>
              <w:left w:val="single" w:sz="4" w:space="0" w:color="auto"/>
              <w:bottom w:val="single" w:sz="4" w:space="0" w:color="auto"/>
              <w:right w:val="single" w:sz="4" w:space="0" w:color="auto"/>
            </w:tcBorders>
          </w:tcPr>
          <w:p w:rsidR="003C5F79" w:rsidRDefault="003C5F79" w:rsidP="00603693">
            <w:r w:rsidRPr="00E76E9A">
              <w:rPr>
                <w:rFonts w:ascii="Times New Roman" w:hAnsi="Times New Roman"/>
              </w:rPr>
              <w:t>14</w:t>
            </w:r>
          </w:p>
        </w:tc>
        <w:tc>
          <w:tcPr>
            <w:tcW w:w="567" w:type="dxa"/>
            <w:tcBorders>
              <w:top w:val="single" w:sz="4" w:space="0" w:color="auto"/>
              <w:left w:val="single" w:sz="4" w:space="0" w:color="auto"/>
              <w:bottom w:val="single" w:sz="4" w:space="0" w:color="auto"/>
              <w:right w:val="single" w:sz="4" w:space="0" w:color="auto"/>
            </w:tcBorders>
            <w:hideMark/>
          </w:tcPr>
          <w:p w:rsidR="003C5F79" w:rsidRDefault="003C5F79" w:rsidP="00603693">
            <w:r w:rsidRPr="00594FEB">
              <w:rPr>
                <w:rFonts w:ascii="Times New Roman" w:hAnsi="Times New Roman"/>
              </w:rPr>
              <w:t>15</w:t>
            </w:r>
          </w:p>
        </w:tc>
      </w:tr>
      <w:tr w:rsidR="003C5F79" w:rsidRPr="006D40C2" w:rsidTr="00603693">
        <w:tc>
          <w:tcPr>
            <w:tcW w:w="454" w:type="dxa"/>
            <w:tcBorders>
              <w:top w:val="single" w:sz="4" w:space="0" w:color="auto"/>
              <w:left w:val="single" w:sz="4" w:space="0" w:color="auto"/>
              <w:bottom w:val="single" w:sz="4" w:space="0" w:color="auto"/>
              <w:right w:val="single" w:sz="4" w:space="0" w:color="auto"/>
            </w:tcBorders>
            <w:hideMark/>
          </w:tcPr>
          <w:p w:rsidR="003C5F79" w:rsidRPr="006D40C2" w:rsidRDefault="003C5F79" w:rsidP="00603693">
            <w:pPr>
              <w:jc w:val="center"/>
              <w:rPr>
                <w:rFonts w:ascii="Times New Roman" w:hAnsi="Times New Roman"/>
                <w:b/>
              </w:rPr>
            </w:pPr>
            <w:r w:rsidRPr="006D40C2">
              <w:rPr>
                <w:rFonts w:ascii="Times New Roman" w:hAnsi="Times New Roman"/>
                <w:b/>
              </w:rPr>
              <w:lastRenderedPageBreak/>
              <w:t>8</w:t>
            </w:r>
          </w:p>
        </w:tc>
        <w:tc>
          <w:tcPr>
            <w:tcW w:w="1702" w:type="dxa"/>
            <w:tcBorders>
              <w:top w:val="single" w:sz="4" w:space="0" w:color="auto"/>
              <w:left w:val="single" w:sz="4" w:space="0" w:color="auto"/>
              <w:bottom w:val="single" w:sz="4" w:space="0" w:color="auto"/>
              <w:right w:val="single" w:sz="4" w:space="0" w:color="auto"/>
            </w:tcBorders>
            <w:hideMark/>
          </w:tcPr>
          <w:p w:rsidR="003C5F79" w:rsidRPr="00957250" w:rsidRDefault="003C5F79" w:rsidP="00603693">
            <w:pPr>
              <w:rPr>
                <w:rFonts w:ascii="Times New Roman" w:hAnsi="Times New Roman"/>
                <w:color w:val="000000"/>
              </w:rPr>
            </w:pPr>
            <w:r w:rsidRPr="00957250">
              <w:rPr>
                <w:rFonts w:ascii="Times New Roman" w:hAnsi="Times New Roman"/>
                <w:color w:val="000000"/>
              </w:rPr>
              <w:t>Англійська мова (8-й рік навчання)</w:t>
            </w:r>
          </w:p>
        </w:tc>
        <w:tc>
          <w:tcPr>
            <w:tcW w:w="3827" w:type="dxa"/>
            <w:tcBorders>
              <w:top w:val="single" w:sz="4" w:space="0" w:color="auto"/>
              <w:left w:val="single" w:sz="4" w:space="0" w:color="auto"/>
              <w:bottom w:val="single" w:sz="4" w:space="0" w:color="auto"/>
              <w:right w:val="single" w:sz="4" w:space="0" w:color="auto"/>
            </w:tcBorders>
            <w:hideMark/>
          </w:tcPr>
          <w:p w:rsidR="003C5F79" w:rsidRPr="00957250" w:rsidRDefault="003C5F79" w:rsidP="00603693">
            <w:pPr>
              <w:rPr>
                <w:rFonts w:ascii="Times New Roman" w:hAnsi="Times New Roman"/>
                <w:color w:val="000000"/>
              </w:rPr>
            </w:pPr>
            <w:r w:rsidRPr="00957250">
              <w:rPr>
                <w:rFonts w:ascii="Times New Roman" w:hAnsi="Times New Roman"/>
                <w:color w:val="000000"/>
              </w:rPr>
              <w:t>«Англійська мова (8-й рік навчання)» підручник для 8 класу закладів загальної середньої освіти (з аудіосупроводом) (авт.  Джеймс Стайрінг, Ніколаз Тімз, Анне Робінсон)</w:t>
            </w:r>
          </w:p>
        </w:tc>
        <w:tc>
          <w:tcPr>
            <w:tcW w:w="1559" w:type="dxa"/>
            <w:tcBorders>
              <w:top w:val="single" w:sz="4" w:space="0" w:color="auto"/>
              <w:left w:val="single" w:sz="4" w:space="0" w:color="auto"/>
              <w:bottom w:val="single" w:sz="4" w:space="0" w:color="auto"/>
              <w:right w:val="single" w:sz="4" w:space="0" w:color="auto"/>
            </w:tcBorders>
            <w:hideMark/>
          </w:tcPr>
          <w:p w:rsidR="003C5F79" w:rsidRPr="00957250" w:rsidRDefault="003C5F79" w:rsidP="00603693">
            <w:pPr>
              <w:rPr>
                <w:rFonts w:ascii="Times New Roman" w:hAnsi="Times New Roman"/>
                <w:color w:val="000000"/>
              </w:rPr>
            </w:pPr>
            <w:r w:rsidRPr="00957250">
              <w:rPr>
                <w:rFonts w:ascii="Times New Roman" w:hAnsi="Times New Roman"/>
                <w:color w:val="000000"/>
              </w:rPr>
              <w:t>Англійська мова (8-й рік навчання)</w:t>
            </w:r>
          </w:p>
        </w:tc>
        <w:tc>
          <w:tcPr>
            <w:tcW w:w="2268" w:type="dxa"/>
            <w:tcBorders>
              <w:top w:val="single" w:sz="4" w:space="0" w:color="auto"/>
              <w:left w:val="single" w:sz="4" w:space="0" w:color="auto"/>
              <w:bottom w:val="single" w:sz="4" w:space="0" w:color="auto"/>
              <w:right w:val="single" w:sz="4" w:space="0" w:color="auto"/>
            </w:tcBorders>
            <w:hideMark/>
          </w:tcPr>
          <w:p w:rsidR="003C5F79" w:rsidRPr="003A5646" w:rsidRDefault="003C5F79" w:rsidP="00603693">
            <w:pPr>
              <w:rPr>
                <w:rFonts w:ascii="Times New Roman" w:hAnsi="Times New Roman"/>
              </w:rPr>
            </w:pPr>
            <w:r>
              <w:rPr>
                <w:rFonts w:ascii="Times New Roman" w:hAnsi="Times New Roman"/>
              </w:rPr>
              <w:t xml:space="preserve"> </w:t>
            </w:r>
          </w:p>
        </w:tc>
        <w:tc>
          <w:tcPr>
            <w:tcW w:w="678" w:type="dxa"/>
            <w:tcBorders>
              <w:top w:val="single" w:sz="4" w:space="0" w:color="auto"/>
              <w:left w:val="single" w:sz="4" w:space="0" w:color="auto"/>
              <w:bottom w:val="single" w:sz="4" w:space="0" w:color="auto"/>
              <w:right w:val="single" w:sz="4" w:space="0" w:color="auto"/>
            </w:tcBorders>
          </w:tcPr>
          <w:p w:rsidR="003C5F79" w:rsidRDefault="003C5F79" w:rsidP="00603693">
            <w:r w:rsidRPr="00E76E9A">
              <w:rPr>
                <w:rFonts w:ascii="Times New Roman" w:hAnsi="Times New Roman"/>
              </w:rPr>
              <w:t>14</w:t>
            </w:r>
          </w:p>
        </w:tc>
        <w:tc>
          <w:tcPr>
            <w:tcW w:w="567" w:type="dxa"/>
            <w:tcBorders>
              <w:top w:val="single" w:sz="4" w:space="0" w:color="auto"/>
              <w:left w:val="single" w:sz="4" w:space="0" w:color="auto"/>
              <w:bottom w:val="single" w:sz="4" w:space="0" w:color="auto"/>
              <w:right w:val="single" w:sz="4" w:space="0" w:color="auto"/>
            </w:tcBorders>
            <w:hideMark/>
          </w:tcPr>
          <w:p w:rsidR="003C5F79" w:rsidRDefault="003C5F79" w:rsidP="00603693">
            <w:r w:rsidRPr="00594FEB">
              <w:rPr>
                <w:rFonts w:ascii="Times New Roman" w:hAnsi="Times New Roman"/>
              </w:rPr>
              <w:t>15</w:t>
            </w:r>
          </w:p>
        </w:tc>
      </w:tr>
      <w:tr w:rsidR="003C5F79" w:rsidRPr="006D40C2" w:rsidTr="00603693">
        <w:tc>
          <w:tcPr>
            <w:tcW w:w="454" w:type="dxa"/>
            <w:tcBorders>
              <w:top w:val="single" w:sz="4" w:space="0" w:color="auto"/>
              <w:left w:val="single" w:sz="4" w:space="0" w:color="auto"/>
              <w:bottom w:val="single" w:sz="4" w:space="0" w:color="auto"/>
              <w:right w:val="single" w:sz="4" w:space="0" w:color="auto"/>
            </w:tcBorders>
            <w:hideMark/>
          </w:tcPr>
          <w:p w:rsidR="003C5F79" w:rsidRPr="006D40C2" w:rsidRDefault="003C5F79" w:rsidP="00603693">
            <w:pPr>
              <w:jc w:val="center"/>
              <w:rPr>
                <w:rFonts w:ascii="Times New Roman" w:hAnsi="Times New Roman"/>
                <w:b/>
              </w:rPr>
            </w:pPr>
            <w:r w:rsidRPr="006D40C2">
              <w:rPr>
                <w:rFonts w:ascii="Times New Roman" w:hAnsi="Times New Roman"/>
                <w:b/>
              </w:rPr>
              <w:t>8</w:t>
            </w:r>
          </w:p>
        </w:tc>
        <w:tc>
          <w:tcPr>
            <w:tcW w:w="1702" w:type="dxa"/>
            <w:tcBorders>
              <w:top w:val="single" w:sz="4" w:space="0" w:color="auto"/>
              <w:left w:val="single" w:sz="4" w:space="0" w:color="auto"/>
              <w:bottom w:val="single" w:sz="4" w:space="0" w:color="auto"/>
              <w:right w:val="single" w:sz="4" w:space="0" w:color="auto"/>
            </w:tcBorders>
            <w:hideMark/>
          </w:tcPr>
          <w:p w:rsidR="003C5F79" w:rsidRPr="00957250" w:rsidRDefault="003C5F79" w:rsidP="00603693">
            <w:pPr>
              <w:rPr>
                <w:rFonts w:ascii="Times New Roman" w:hAnsi="Times New Roman"/>
                <w:color w:val="000000"/>
              </w:rPr>
            </w:pPr>
            <w:r w:rsidRPr="00957250">
              <w:rPr>
                <w:rFonts w:ascii="Times New Roman" w:hAnsi="Times New Roman"/>
                <w:color w:val="000000"/>
              </w:rPr>
              <w:t>Біологія</w:t>
            </w:r>
          </w:p>
        </w:tc>
        <w:tc>
          <w:tcPr>
            <w:tcW w:w="3827" w:type="dxa"/>
            <w:tcBorders>
              <w:top w:val="single" w:sz="4" w:space="0" w:color="auto"/>
              <w:left w:val="single" w:sz="4" w:space="0" w:color="auto"/>
              <w:bottom w:val="single" w:sz="4" w:space="0" w:color="auto"/>
              <w:right w:val="single" w:sz="4" w:space="0" w:color="auto"/>
            </w:tcBorders>
            <w:hideMark/>
          </w:tcPr>
          <w:p w:rsidR="003C5F79" w:rsidRPr="00957250" w:rsidRDefault="003C5F79" w:rsidP="00603693">
            <w:pPr>
              <w:rPr>
                <w:rFonts w:ascii="Times New Roman" w:hAnsi="Times New Roman"/>
                <w:color w:val="000000"/>
              </w:rPr>
            </w:pPr>
            <w:r w:rsidRPr="00957250">
              <w:rPr>
                <w:rFonts w:ascii="Times New Roman" w:hAnsi="Times New Roman"/>
                <w:color w:val="000000"/>
              </w:rPr>
              <w:t>«Біологія» підручник для 8 класу закладів загальної середньої освіти (авт. Балан П.Г., Козленко О.Г., Кулініч О.М., Юрченко Л.П., Остапченко Л.І.)</w:t>
            </w:r>
          </w:p>
        </w:tc>
        <w:tc>
          <w:tcPr>
            <w:tcW w:w="1559" w:type="dxa"/>
            <w:tcBorders>
              <w:top w:val="single" w:sz="4" w:space="0" w:color="auto"/>
              <w:left w:val="single" w:sz="4" w:space="0" w:color="auto"/>
              <w:bottom w:val="single" w:sz="4" w:space="0" w:color="auto"/>
              <w:right w:val="single" w:sz="4" w:space="0" w:color="auto"/>
            </w:tcBorders>
            <w:hideMark/>
          </w:tcPr>
          <w:p w:rsidR="003C5F79" w:rsidRPr="00957250" w:rsidRDefault="003C5F79" w:rsidP="00603693">
            <w:pPr>
              <w:rPr>
                <w:rFonts w:ascii="Times New Roman" w:hAnsi="Times New Roman"/>
                <w:color w:val="000000"/>
              </w:rPr>
            </w:pPr>
            <w:r w:rsidRPr="00957250">
              <w:rPr>
                <w:rFonts w:ascii="Times New Roman" w:hAnsi="Times New Roman"/>
                <w:color w:val="000000"/>
              </w:rPr>
              <w:t>Біологія</w:t>
            </w:r>
          </w:p>
        </w:tc>
        <w:tc>
          <w:tcPr>
            <w:tcW w:w="2268" w:type="dxa"/>
            <w:tcBorders>
              <w:top w:val="single" w:sz="4" w:space="0" w:color="auto"/>
              <w:left w:val="single" w:sz="4" w:space="0" w:color="auto"/>
              <w:bottom w:val="single" w:sz="4" w:space="0" w:color="auto"/>
              <w:right w:val="single" w:sz="4" w:space="0" w:color="auto"/>
            </w:tcBorders>
            <w:hideMark/>
          </w:tcPr>
          <w:p w:rsidR="003C5F79" w:rsidRPr="003A5646" w:rsidRDefault="003C5F79" w:rsidP="00603693">
            <w:pPr>
              <w:rPr>
                <w:rFonts w:ascii="Times New Roman" w:hAnsi="Times New Roman"/>
              </w:rPr>
            </w:pPr>
            <w:r>
              <w:rPr>
                <w:rFonts w:ascii="Times New Roman" w:hAnsi="Times New Roman"/>
              </w:rPr>
              <w:t xml:space="preserve"> </w:t>
            </w:r>
          </w:p>
        </w:tc>
        <w:tc>
          <w:tcPr>
            <w:tcW w:w="678" w:type="dxa"/>
            <w:tcBorders>
              <w:top w:val="single" w:sz="4" w:space="0" w:color="auto"/>
              <w:left w:val="single" w:sz="4" w:space="0" w:color="auto"/>
              <w:bottom w:val="single" w:sz="4" w:space="0" w:color="auto"/>
              <w:right w:val="single" w:sz="4" w:space="0" w:color="auto"/>
            </w:tcBorders>
          </w:tcPr>
          <w:p w:rsidR="003C5F79" w:rsidRDefault="003C5F79" w:rsidP="00603693">
            <w:r w:rsidRPr="00E76E9A">
              <w:rPr>
                <w:rFonts w:ascii="Times New Roman" w:hAnsi="Times New Roman"/>
              </w:rPr>
              <w:t>14</w:t>
            </w:r>
          </w:p>
        </w:tc>
        <w:tc>
          <w:tcPr>
            <w:tcW w:w="567" w:type="dxa"/>
            <w:tcBorders>
              <w:top w:val="single" w:sz="4" w:space="0" w:color="auto"/>
              <w:left w:val="single" w:sz="4" w:space="0" w:color="auto"/>
              <w:bottom w:val="single" w:sz="4" w:space="0" w:color="auto"/>
              <w:right w:val="single" w:sz="4" w:space="0" w:color="auto"/>
            </w:tcBorders>
          </w:tcPr>
          <w:p w:rsidR="003C5F79" w:rsidRDefault="003C5F79" w:rsidP="00603693">
            <w:r w:rsidRPr="00594FEB">
              <w:rPr>
                <w:rFonts w:ascii="Times New Roman" w:hAnsi="Times New Roman"/>
              </w:rPr>
              <w:t>15</w:t>
            </w:r>
          </w:p>
        </w:tc>
      </w:tr>
      <w:tr w:rsidR="003C5F79" w:rsidRPr="006D40C2" w:rsidTr="00603693">
        <w:tc>
          <w:tcPr>
            <w:tcW w:w="454" w:type="dxa"/>
            <w:tcBorders>
              <w:top w:val="single" w:sz="4" w:space="0" w:color="auto"/>
              <w:left w:val="single" w:sz="4" w:space="0" w:color="auto"/>
              <w:bottom w:val="single" w:sz="4" w:space="0" w:color="auto"/>
              <w:right w:val="single" w:sz="4" w:space="0" w:color="auto"/>
            </w:tcBorders>
            <w:hideMark/>
          </w:tcPr>
          <w:p w:rsidR="003C5F79" w:rsidRPr="006D40C2" w:rsidRDefault="003C5F79" w:rsidP="00603693">
            <w:pPr>
              <w:jc w:val="center"/>
              <w:rPr>
                <w:rFonts w:ascii="Times New Roman" w:hAnsi="Times New Roman"/>
                <w:b/>
              </w:rPr>
            </w:pPr>
            <w:r w:rsidRPr="006D40C2">
              <w:rPr>
                <w:rFonts w:ascii="Times New Roman" w:hAnsi="Times New Roman"/>
                <w:b/>
              </w:rPr>
              <w:t>8</w:t>
            </w:r>
          </w:p>
        </w:tc>
        <w:tc>
          <w:tcPr>
            <w:tcW w:w="1702" w:type="dxa"/>
            <w:tcBorders>
              <w:top w:val="single" w:sz="4" w:space="0" w:color="auto"/>
              <w:left w:val="single" w:sz="4" w:space="0" w:color="auto"/>
              <w:bottom w:val="single" w:sz="4" w:space="0" w:color="auto"/>
              <w:right w:val="single" w:sz="4" w:space="0" w:color="auto"/>
            </w:tcBorders>
            <w:hideMark/>
          </w:tcPr>
          <w:p w:rsidR="003C5F79" w:rsidRPr="00957250" w:rsidRDefault="003C5F79" w:rsidP="00603693">
            <w:pPr>
              <w:rPr>
                <w:rFonts w:ascii="Times New Roman" w:hAnsi="Times New Roman"/>
                <w:color w:val="000000"/>
              </w:rPr>
            </w:pPr>
            <w:r w:rsidRPr="00957250">
              <w:rPr>
                <w:rFonts w:ascii="Times New Roman" w:hAnsi="Times New Roman"/>
                <w:color w:val="000000"/>
              </w:rPr>
              <w:t>Географія</w:t>
            </w:r>
          </w:p>
        </w:tc>
        <w:tc>
          <w:tcPr>
            <w:tcW w:w="3827" w:type="dxa"/>
            <w:tcBorders>
              <w:top w:val="single" w:sz="4" w:space="0" w:color="auto"/>
              <w:left w:val="single" w:sz="4" w:space="0" w:color="auto"/>
              <w:bottom w:val="single" w:sz="4" w:space="0" w:color="auto"/>
              <w:right w:val="single" w:sz="4" w:space="0" w:color="auto"/>
            </w:tcBorders>
            <w:hideMark/>
          </w:tcPr>
          <w:p w:rsidR="003C5F79" w:rsidRPr="00957250" w:rsidRDefault="003C5F79" w:rsidP="00603693">
            <w:pPr>
              <w:rPr>
                <w:rFonts w:ascii="Times New Roman" w:hAnsi="Times New Roman"/>
                <w:color w:val="000000"/>
              </w:rPr>
            </w:pPr>
            <w:r w:rsidRPr="00957250">
              <w:rPr>
                <w:rFonts w:ascii="Times New Roman" w:hAnsi="Times New Roman"/>
                <w:color w:val="000000"/>
              </w:rPr>
              <w:t>«Географія» підручник для 8 класу закладів загальної середньої освіти (авт. Гільберг Т.Г., Довгань А.І., Савчук І.Г.)</w:t>
            </w:r>
          </w:p>
        </w:tc>
        <w:tc>
          <w:tcPr>
            <w:tcW w:w="1559" w:type="dxa"/>
            <w:tcBorders>
              <w:top w:val="single" w:sz="4" w:space="0" w:color="auto"/>
              <w:left w:val="single" w:sz="4" w:space="0" w:color="auto"/>
              <w:bottom w:val="single" w:sz="4" w:space="0" w:color="auto"/>
              <w:right w:val="single" w:sz="4" w:space="0" w:color="auto"/>
            </w:tcBorders>
            <w:hideMark/>
          </w:tcPr>
          <w:p w:rsidR="003C5F79" w:rsidRPr="00957250" w:rsidRDefault="003C5F79" w:rsidP="00603693">
            <w:pPr>
              <w:rPr>
                <w:rFonts w:ascii="Times New Roman" w:hAnsi="Times New Roman"/>
                <w:color w:val="000000"/>
              </w:rPr>
            </w:pPr>
            <w:r w:rsidRPr="00957250">
              <w:rPr>
                <w:rFonts w:ascii="Times New Roman" w:hAnsi="Times New Roman"/>
                <w:color w:val="000000"/>
              </w:rPr>
              <w:t>Географія</w:t>
            </w:r>
          </w:p>
        </w:tc>
        <w:tc>
          <w:tcPr>
            <w:tcW w:w="2268" w:type="dxa"/>
            <w:tcBorders>
              <w:top w:val="single" w:sz="4" w:space="0" w:color="auto"/>
              <w:left w:val="single" w:sz="4" w:space="0" w:color="auto"/>
              <w:bottom w:val="single" w:sz="4" w:space="0" w:color="auto"/>
              <w:right w:val="single" w:sz="4" w:space="0" w:color="auto"/>
            </w:tcBorders>
            <w:hideMark/>
          </w:tcPr>
          <w:p w:rsidR="003C5F79" w:rsidRPr="003A5646" w:rsidRDefault="003C5F79" w:rsidP="00603693">
            <w:pPr>
              <w:rPr>
                <w:rFonts w:ascii="Times New Roman" w:hAnsi="Times New Roman"/>
              </w:rPr>
            </w:pPr>
            <w:r>
              <w:rPr>
                <w:rFonts w:ascii="Times New Roman" w:hAnsi="Times New Roman"/>
              </w:rPr>
              <w:t xml:space="preserve"> </w:t>
            </w:r>
          </w:p>
        </w:tc>
        <w:tc>
          <w:tcPr>
            <w:tcW w:w="678" w:type="dxa"/>
            <w:tcBorders>
              <w:top w:val="single" w:sz="4" w:space="0" w:color="auto"/>
              <w:left w:val="single" w:sz="4" w:space="0" w:color="auto"/>
              <w:bottom w:val="single" w:sz="4" w:space="0" w:color="auto"/>
              <w:right w:val="single" w:sz="4" w:space="0" w:color="auto"/>
            </w:tcBorders>
          </w:tcPr>
          <w:p w:rsidR="003C5F79" w:rsidRDefault="003C5F79" w:rsidP="00603693">
            <w:r w:rsidRPr="00E76E9A">
              <w:rPr>
                <w:rFonts w:ascii="Times New Roman" w:hAnsi="Times New Roman"/>
              </w:rPr>
              <w:t>14</w:t>
            </w:r>
          </w:p>
        </w:tc>
        <w:tc>
          <w:tcPr>
            <w:tcW w:w="567" w:type="dxa"/>
            <w:tcBorders>
              <w:top w:val="single" w:sz="4" w:space="0" w:color="auto"/>
              <w:left w:val="single" w:sz="4" w:space="0" w:color="auto"/>
              <w:bottom w:val="single" w:sz="4" w:space="0" w:color="auto"/>
              <w:right w:val="single" w:sz="4" w:space="0" w:color="auto"/>
            </w:tcBorders>
          </w:tcPr>
          <w:p w:rsidR="003C5F79" w:rsidRDefault="003C5F79" w:rsidP="00603693">
            <w:r w:rsidRPr="00594FEB">
              <w:rPr>
                <w:rFonts w:ascii="Times New Roman" w:hAnsi="Times New Roman"/>
              </w:rPr>
              <w:t>15</w:t>
            </w:r>
          </w:p>
        </w:tc>
      </w:tr>
      <w:tr w:rsidR="003C5F79" w:rsidRPr="006D40C2" w:rsidTr="00603693">
        <w:tc>
          <w:tcPr>
            <w:tcW w:w="454" w:type="dxa"/>
            <w:tcBorders>
              <w:top w:val="single" w:sz="4" w:space="0" w:color="auto"/>
              <w:left w:val="single" w:sz="4" w:space="0" w:color="auto"/>
              <w:bottom w:val="single" w:sz="4" w:space="0" w:color="auto"/>
              <w:right w:val="single" w:sz="4" w:space="0" w:color="auto"/>
            </w:tcBorders>
            <w:hideMark/>
          </w:tcPr>
          <w:p w:rsidR="003C5F79" w:rsidRPr="006D40C2" w:rsidRDefault="003C5F79" w:rsidP="00603693">
            <w:pPr>
              <w:jc w:val="center"/>
              <w:rPr>
                <w:rFonts w:ascii="Times New Roman" w:hAnsi="Times New Roman"/>
                <w:b/>
              </w:rPr>
            </w:pPr>
            <w:r w:rsidRPr="006D40C2">
              <w:rPr>
                <w:rFonts w:ascii="Times New Roman" w:hAnsi="Times New Roman"/>
                <w:b/>
              </w:rPr>
              <w:t>8</w:t>
            </w:r>
          </w:p>
        </w:tc>
        <w:tc>
          <w:tcPr>
            <w:tcW w:w="1702" w:type="dxa"/>
            <w:tcBorders>
              <w:top w:val="single" w:sz="4" w:space="0" w:color="auto"/>
              <w:left w:val="single" w:sz="4" w:space="0" w:color="auto"/>
              <w:bottom w:val="single" w:sz="4" w:space="0" w:color="auto"/>
              <w:right w:val="single" w:sz="4" w:space="0" w:color="auto"/>
            </w:tcBorders>
            <w:hideMark/>
          </w:tcPr>
          <w:p w:rsidR="003C5F79" w:rsidRPr="00957250" w:rsidRDefault="003C5F79" w:rsidP="00603693">
            <w:pPr>
              <w:rPr>
                <w:rFonts w:ascii="Times New Roman" w:hAnsi="Times New Roman"/>
                <w:color w:val="000000"/>
              </w:rPr>
            </w:pPr>
            <w:r>
              <w:rPr>
                <w:rFonts w:ascii="Times New Roman" w:hAnsi="Times New Roman"/>
                <w:color w:val="000000"/>
              </w:rPr>
              <w:t>Геометрія</w:t>
            </w:r>
          </w:p>
        </w:tc>
        <w:tc>
          <w:tcPr>
            <w:tcW w:w="3827" w:type="dxa"/>
            <w:tcBorders>
              <w:top w:val="single" w:sz="4" w:space="0" w:color="auto"/>
              <w:left w:val="single" w:sz="4" w:space="0" w:color="auto"/>
              <w:bottom w:val="single" w:sz="4" w:space="0" w:color="auto"/>
              <w:right w:val="single" w:sz="4" w:space="0" w:color="auto"/>
            </w:tcBorders>
            <w:hideMark/>
          </w:tcPr>
          <w:p w:rsidR="003C5F79" w:rsidRPr="00957250" w:rsidRDefault="003C5F79" w:rsidP="00603693">
            <w:pPr>
              <w:rPr>
                <w:rFonts w:ascii="Times New Roman" w:hAnsi="Times New Roman"/>
                <w:color w:val="000000"/>
              </w:rPr>
            </w:pPr>
            <w:r w:rsidRPr="00957250">
              <w:rPr>
                <w:rFonts w:ascii="Times New Roman" w:hAnsi="Times New Roman"/>
                <w:color w:val="000000"/>
              </w:rPr>
              <w:t>«Геометрія» підручник для 8 класу закладів загальної середньої освіти (авт. Істер О.С.)</w:t>
            </w:r>
          </w:p>
        </w:tc>
        <w:tc>
          <w:tcPr>
            <w:tcW w:w="1559" w:type="dxa"/>
            <w:tcBorders>
              <w:top w:val="single" w:sz="4" w:space="0" w:color="auto"/>
              <w:left w:val="single" w:sz="4" w:space="0" w:color="auto"/>
              <w:bottom w:val="single" w:sz="4" w:space="0" w:color="auto"/>
              <w:right w:val="single" w:sz="4" w:space="0" w:color="auto"/>
            </w:tcBorders>
            <w:hideMark/>
          </w:tcPr>
          <w:p w:rsidR="003C5F79" w:rsidRPr="00957250" w:rsidRDefault="003C5F79" w:rsidP="00603693">
            <w:pPr>
              <w:rPr>
                <w:rFonts w:ascii="Times New Roman" w:hAnsi="Times New Roman"/>
                <w:color w:val="000000"/>
              </w:rPr>
            </w:pPr>
            <w:r>
              <w:rPr>
                <w:rFonts w:ascii="Times New Roman" w:hAnsi="Times New Roman"/>
                <w:color w:val="000000"/>
              </w:rPr>
              <w:t>Геометрія</w:t>
            </w:r>
          </w:p>
        </w:tc>
        <w:tc>
          <w:tcPr>
            <w:tcW w:w="2268" w:type="dxa"/>
            <w:tcBorders>
              <w:top w:val="single" w:sz="4" w:space="0" w:color="auto"/>
              <w:left w:val="single" w:sz="4" w:space="0" w:color="auto"/>
              <w:bottom w:val="single" w:sz="4" w:space="0" w:color="auto"/>
              <w:right w:val="single" w:sz="4" w:space="0" w:color="auto"/>
            </w:tcBorders>
            <w:hideMark/>
          </w:tcPr>
          <w:p w:rsidR="003C5F79" w:rsidRPr="003A5646" w:rsidRDefault="003C5F79" w:rsidP="00603693">
            <w:pPr>
              <w:rPr>
                <w:rFonts w:ascii="Times New Roman" w:hAnsi="Times New Roman"/>
              </w:rPr>
            </w:pPr>
            <w:r>
              <w:rPr>
                <w:rFonts w:ascii="Times New Roman" w:hAnsi="Times New Roman"/>
              </w:rPr>
              <w:t xml:space="preserve"> </w:t>
            </w:r>
          </w:p>
        </w:tc>
        <w:tc>
          <w:tcPr>
            <w:tcW w:w="678" w:type="dxa"/>
            <w:tcBorders>
              <w:top w:val="single" w:sz="4" w:space="0" w:color="auto"/>
              <w:left w:val="single" w:sz="4" w:space="0" w:color="auto"/>
              <w:bottom w:val="single" w:sz="4" w:space="0" w:color="auto"/>
              <w:right w:val="single" w:sz="4" w:space="0" w:color="auto"/>
            </w:tcBorders>
          </w:tcPr>
          <w:p w:rsidR="003C5F79" w:rsidRDefault="003C5F79" w:rsidP="00603693">
            <w:r w:rsidRPr="00E76E9A">
              <w:rPr>
                <w:rFonts w:ascii="Times New Roman" w:hAnsi="Times New Roman"/>
              </w:rPr>
              <w:t>14</w:t>
            </w:r>
          </w:p>
        </w:tc>
        <w:tc>
          <w:tcPr>
            <w:tcW w:w="567" w:type="dxa"/>
            <w:tcBorders>
              <w:top w:val="single" w:sz="4" w:space="0" w:color="auto"/>
              <w:left w:val="single" w:sz="4" w:space="0" w:color="auto"/>
              <w:bottom w:val="single" w:sz="4" w:space="0" w:color="auto"/>
              <w:right w:val="single" w:sz="4" w:space="0" w:color="auto"/>
            </w:tcBorders>
            <w:hideMark/>
          </w:tcPr>
          <w:p w:rsidR="003C5F79" w:rsidRDefault="003C5F79" w:rsidP="00603693">
            <w:r w:rsidRPr="00594FEB">
              <w:rPr>
                <w:rFonts w:ascii="Times New Roman" w:hAnsi="Times New Roman"/>
              </w:rPr>
              <w:t>15</w:t>
            </w:r>
          </w:p>
        </w:tc>
      </w:tr>
      <w:tr w:rsidR="003C5F79" w:rsidRPr="006D40C2" w:rsidTr="00603693">
        <w:tc>
          <w:tcPr>
            <w:tcW w:w="454" w:type="dxa"/>
            <w:tcBorders>
              <w:top w:val="single" w:sz="4" w:space="0" w:color="auto"/>
              <w:left w:val="single" w:sz="4" w:space="0" w:color="auto"/>
              <w:bottom w:val="single" w:sz="4" w:space="0" w:color="auto"/>
              <w:right w:val="single" w:sz="4" w:space="0" w:color="auto"/>
            </w:tcBorders>
            <w:hideMark/>
          </w:tcPr>
          <w:p w:rsidR="003C5F79" w:rsidRPr="006D40C2" w:rsidRDefault="003C5F79" w:rsidP="00603693">
            <w:pPr>
              <w:jc w:val="center"/>
              <w:rPr>
                <w:rFonts w:ascii="Times New Roman" w:hAnsi="Times New Roman"/>
                <w:b/>
              </w:rPr>
            </w:pPr>
            <w:r w:rsidRPr="006D40C2">
              <w:rPr>
                <w:rFonts w:ascii="Times New Roman" w:hAnsi="Times New Roman"/>
                <w:b/>
              </w:rPr>
              <w:t>8</w:t>
            </w:r>
          </w:p>
        </w:tc>
        <w:tc>
          <w:tcPr>
            <w:tcW w:w="1702" w:type="dxa"/>
            <w:tcBorders>
              <w:top w:val="single" w:sz="4" w:space="0" w:color="auto"/>
              <w:left w:val="single" w:sz="4" w:space="0" w:color="auto"/>
              <w:bottom w:val="single" w:sz="4" w:space="0" w:color="auto"/>
              <w:right w:val="single" w:sz="4" w:space="0" w:color="auto"/>
            </w:tcBorders>
            <w:hideMark/>
          </w:tcPr>
          <w:p w:rsidR="003C5F79" w:rsidRPr="00957250" w:rsidRDefault="003C5F79" w:rsidP="00603693">
            <w:pPr>
              <w:rPr>
                <w:rFonts w:ascii="Times New Roman" w:hAnsi="Times New Roman"/>
                <w:color w:val="000000"/>
              </w:rPr>
            </w:pPr>
            <w:r w:rsidRPr="00957250">
              <w:rPr>
                <w:rFonts w:ascii="Times New Roman" w:hAnsi="Times New Roman"/>
                <w:color w:val="000000"/>
              </w:rPr>
              <w:t>Громадянська освіта</w:t>
            </w:r>
          </w:p>
        </w:tc>
        <w:tc>
          <w:tcPr>
            <w:tcW w:w="3827" w:type="dxa"/>
            <w:tcBorders>
              <w:top w:val="single" w:sz="4" w:space="0" w:color="auto"/>
              <w:left w:val="single" w:sz="4" w:space="0" w:color="auto"/>
              <w:bottom w:val="single" w:sz="4" w:space="0" w:color="auto"/>
              <w:right w:val="single" w:sz="4" w:space="0" w:color="auto"/>
            </w:tcBorders>
            <w:hideMark/>
          </w:tcPr>
          <w:p w:rsidR="003C5F79" w:rsidRPr="00957250" w:rsidRDefault="003C5F79" w:rsidP="00603693">
            <w:pPr>
              <w:rPr>
                <w:rFonts w:ascii="Times New Roman" w:hAnsi="Times New Roman"/>
                <w:color w:val="000000"/>
              </w:rPr>
            </w:pPr>
            <w:r w:rsidRPr="00957250">
              <w:rPr>
                <w:rFonts w:ascii="Times New Roman" w:hAnsi="Times New Roman"/>
                <w:color w:val="000000"/>
              </w:rPr>
              <w:t>«Громадянська освіта» підручник для 8 класу закладів загальної середньої освіти (авт. Васильків І.Д., Кравчук В.М., Танчин І.З.)</w:t>
            </w:r>
          </w:p>
        </w:tc>
        <w:tc>
          <w:tcPr>
            <w:tcW w:w="1559" w:type="dxa"/>
            <w:tcBorders>
              <w:top w:val="single" w:sz="4" w:space="0" w:color="auto"/>
              <w:left w:val="single" w:sz="4" w:space="0" w:color="auto"/>
              <w:bottom w:val="single" w:sz="4" w:space="0" w:color="auto"/>
              <w:right w:val="single" w:sz="4" w:space="0" w:color="auto"/>
            </w:tcBorders>
            <w:hideMark/>
          </w:tcPr>
          <w:p w:rsidR="003C5F79" w:rsidRPr="00957250" w:rsidRDefault="003C5F79" w:rsidP="00603693">
            <w:pPr>
              <w:rPr>
                <w:rFonts w:ascii="Times New Roman" w:hAnsi="Times New Roman"/>
                <w:color w:val="000000"/>
              </w:rPr>
            </w:pPr>
            <w:r w:rsidRPr="00957250">
              <w:rPr>
                <w:rFonts w:ascii="Times New Roman" w:hAnsi="Times New Roman"/>
                <w:color w:val="000000"/>
              </w:rPr>
              <w:t>Громадянська освіта</w:t>
            </w:r>
          </w:p>
        </w:tc>
        <w:tc>
          <w:tcPr>
            <w:tcW w:w="2268" w:type="dxa"/>
            <w:tcBorders>
              <w:top w:val="single" w:sz="4" w:space="0" w:color="auto"/>
              <w:left w:val="single" w:sz="4" w:space="0" w:color="auto"/>
              <w:bottom w:val="single" w:sz="4" w:space="0" w:color="auto"/>
              <w:right w:val="single" w:sz="4" w:space="0" w:color="auto"/>
            </w:tcBorders>
            <w:hideMark/>
          </w:tcPr>
          <w:p w:rsidR="003C5F79" w:rsidRPr="003A5646" w:rsidRDefault="003C5F79" w:rsidP="00603693">
            <w:pPr>
              <w:rPr>
                <w:rFonts w:ascii="Times New Roman" w:hAnsi="Times New Roman"/>
              </w:rPr>
            </w:pPr>
            <w:r w:rsidRPr="003A5646">
              <w:rPr>
                <w:rFonts w:ascii="Times New Roman" w:hAnsi="Times New Roman"/>
              </w:rPr>
              <w:t xml:space="preserve"> </w:t>
            </w:r>
            <w:r>
              <w:rPr>
                <w:rFonts w:ascii="Times New Roman" w:hAnsi="Times New Roman"/>
              </w:rPr>
              <w:t xml:space="preserve"> </w:t>
            </w:r>
          </w:p>
        </w:tc>
        <w:tc>
          <w:tcPr>
            <w:tcW w:w="678" w:type="dxa"/>
            <w:tcBorders>
              <w:top w:val="single" w:sz="4" w:space="0" w:color="auto"/>
              <w:left w:val="single" w:sz="4" w:space="0" w:color="auto"/>
              <w:bottom w:val="single" w:sz="4" w:space="0" w:color="auto"/>
              <w:right w:val="single" w:sz="4" w:space="0" w:color="auto"/>
            </w:tcBorders>
          </w:tcPr>
          <w:p w:rsidR="003C5F79" w:rsidRDefault="003C5F79" w:rsidP="00603693">
            <w:r w:rsidRPr="00E76E9A">
              <w:rPr>
                <w:rFonts w:ascii="Times New Roman" w:hAnsi="Times New Roman"/>
              </w:rPr>
              <w:t>14</w:t>
            </w:r>
          </w:p>
        </w:tc>
        <w:tc>
          <w:tcPr>
            <w:tcW w:w="567" w:type="dxa"/>
            <w:tcBorders>
              <w:top w:val="single" w:sz="4" w:space="0" w:color="auto"/>
              <w:left w:val="single" w:sz="4" w:space="0" w:color="auto"/>
              <w:bottom w:val="single" w:sz="4" w:space="0" w:color="auto"/>
              <w:right w:val="single" w:sz="4" w:space="0" w:color="auto"/>
            </w:tcBorders>
            <w:hideMark/>
          </w:tcPr>
          <w:p w:rsidR="003C5F79" w:rsidRDefault="003C5F79" w:rsidP="00603693">
            <w:r w:rsidRPr="00594FEB">
              <w:rPr>
                <w:rFonts w:ascii="Times New Roman" w:hAnsi="Times New Roman"/>
              </w:rPr>
              <w:t>15</w:t>
            </w:r>
          </w:p>
        </w:tc>
      </w:tr>
      <w:tr w:rsidR="003C5F79" w:rsidRPr="006D40C2" w:rsidTr="00603693">
        <w:tc>
          <w:tcPr>
            <w:tcW w:w="454" w:type="dxa"/>
            <w:tcBorders>
              <w:top w:val="single" w:sz="4" w:space="0" w:color="auto"/>
              <w:left w:val="single" w:sz="4" w:space="0" w:color="auto"/>
              <w:bottom w:val="single" w:sz="4" w:space="0" w:color="auto"/>
              <w:right w:val="single" w:sz="4" w:space="0" w:color="auto"/>
            </w:tcBorders>
            <w:hideMark/>
          </w:tcPr>
          <w:p w:rsidR="003C5F79" w:rsidRPr="006D40C2" w:rsidRDefault="003C5F79" w:rsidP="00603693">
            <w:pPr>
              <w:jc w:val="center"/>
              <w:rPr>
                <w:rFonts w:ascii="Times New Roman" w:hAnsi="Times New Roman"/>
                <w:b/>
              </w:rPr>
            </w:pPr>
            <w:r w:rsidRPr="006D40C2">
              <w:rPr>
                <w:rFonts w:ascii="Times New Roman" w:hAnsi="Times New Roman"/>
                <w:b/>
              </w:rPr>
              <w:t>8</w:t>
            </w:r>
          </w:p>
        </w:tc>
        <w:tc>
          <w:tcPr>
            <w:tcW w:w="1702" w:type="dxa"/>
            <w:tcBorders>
              <w:top w:val="single" w:sz="4" w:space="0" w:color="auto"/>
              <w:left w:val="single" w:sz="4" w:space="0" w:color="auto"/>
              <w:bottom w:val="single" w:sz="4" w:space="0" w:color="auto"/>
              <w:right w:val="single" w:sz="4" w:space="0" w:color="auto"/>
            </w:tcBorders>
            <w:hideMark/>
          </w:tcPr>
          <w:p w:rsidR="003C5F79" w:rsidRPr="00957250" w:rsidRDefault="003C5F79" w:rsidP="00603693">
            <w:pPr>
              <w:rPr>
                <w:rFonts w:ascii="Times New Roman" w:hAnsi="Times New Roman"/>
                <w:color w:val="000000"/>
              </w:rPr>
            </w:pPr>
            <w:r w:rsidRPr="00957250">
              <w:rPr>
                <w:rFonts w:ascii="Times New Roman" w:hAnsi="Times New Roman"/>
                <w:color w:val="000000"/>
              </w:rPr>
              <w:t>Здоров’я, безпека та добробут</w:t>
            </w:r>
          </w:p>
        </w:tc>
        <w:tc>
          <w:tcPr>
            <w:tcW w:w="3827" w:type="dxa"/>
            <w:tcBorders>
              <w:top w:val="single" w:sz="4" w:space="0" w:color="auto"/>
              <w:left w:val="single" w:sz="4" w:space="0" w:color="auto"/>
              <w:bottom w:val="single" w:sz="4" w:space="0" w:color="auto"/>
              <w:right w:val="single" w:sz="4" w:space="0" w:color="auto"/>
            </w:tcBorders>
            <w:hideMark/>
          </w:tcPr>
          <w:p w:rsidR="003C5F79" w:rsidRPr="00957250" w:rsidRDefault="003C5F79" w:rsidP="00603693">
            <w:pPr>
              <w:rPr>
                <w:rFonts w:ascii="Times New Roman" w:hAnsi="Times New Roman"/>
                <w:color w:val="000000"/>
              </w:rPr>
            </w:pPr>
            <w:r w:rsidRPr="00957250">
              <w:rPr>
                <w:rFonts w:ascii="Times New Roman" w:hAnsi="Times New Roman"/>
                <w:color w:val="000000"/>
              </w:rPr>
              <w:t>«Здоров’я, безпека та добробут» підручник інтегрованого курсу для  8 класу закладів загальної середньої освіти (авт. Шиян О.І., Дяків В.Г., Седоченко А.Б., Тагліна О.В.)</w:t>
            </w:r>
          </w:p>
        </w:tc>
        <w:tc>
          <w:tcPr>
            <w:tcW w:w="1559" w:type="dxa"/>
            <w:tcBorders>
              <w:top w:val="single" w:sz="4" w:space="0" w:color="auto"/>
              <w:left w:val="single" w:sz="4" w:space="0" w:color="auto"/>
              <w:bottom w:val="single" w:sz="4" w:space="0" w:color="auto"/>
              <w:right w:val="single" w:sz="4" w:space="0" w:color="auto"/>
            </w:tcBorders>
            <w:hideMark/>
          </w:tcPr>
          <w:p w:rsidR="003C5F79" w:rsidRPr="00957250" w:rsidRDefault="003C5F79" w:rsidP="00603693">
            <w:pPr>
              <w:rPr>
                <w:rFonts w:ascii="Times New Roman" w:hAnsi="Times New Roman"/>
                <w:color w:val="000000"/>
              </w:rPr>
            </w:pPr>
            <w:r w:rsidRPr="00957250">
              <w:rPr>
                <w:rFonts w:ascii="Times New Roman" w:hAnsi="Times New Roman"/>
                <w:color w:val="000000"/>
              </w:rPr>
              <w:t>Здоров’я, безпека та добробут</w:t>
            </w:r>
          </w:p>
        </w:tc>
        <w:tc>
          <w:tcPr>
            <w:tcW w:w="2268" w:type="dxa"/>
            <w:tcBorders>
              <w:top w:val="single" w:sz="4" w:space="0" w:color="auto"/>
              <w:left w:val="single" w:sz="4" w:space="0" w:color="auto"/>
              <w:bottom w:val="single" w:sz="4" w:space="0" w:color="auto"/>
              <w:right w:val="single" w:sz="4" w:space="0" w:color="auto"/>
            </w:tcBorders>
            <w:hideMark/>
          </w:tcPr>
          <w:p w:rsidR="003C5F79" w:rsidRPr="003A5646" w:rsidRDefault="003C5F79" w:rsidP="00603693">
            <w:pPr>
              <w:rPr>
                <w:rFonts w:ascii="Times New Roman" w:hAnsi="Times New Roman"/>
              </w:rPr>
            </w:pPr>
            <w:r w:rsidRPr="003A5646">
              <w:rPr>
                <w:rFonts w:ascii="Times New Roman" w:hAnsi="Times New Roman"/>
              </w:rPr>
              <w:t>Київ. Академія, 2025</w:t>
            </w:r>
          </w:p>
        </w:tc>
        <w:tc>
          <w:tcPr>
            <w:tcW w:w="678" w:type="dxa"/>
            <w:tcBorders>
              <w:top w:val="single" w:sz="4" w:space="0" w:color="auto"/>
              <w:left w:val="single" w:sz="4" w:space="0" w:color="auto"/>
              <w:bottom w:val="single" w:sz="4" w:space="0" w:color="auto"/>
              <w:right w:val="single" w:sz="4" w:space="0" w:color="auto"/>
            </w:tcBorders>
          </w:tcPr>
          <w:p w:rsidR="003C5F79" w:rsidRDefault="003C5F79" w:rsidP="00603693">
            <w:r w:rsidRPr="00E76E9A">
              <w:rPr>
                <w:rFonts w:ascii="Times New Roman" w:hAnsi="Times New Roman"/>
              </w:rPr>
              <w:t>14</w:t>
            </w:r>
          </w:p>
        </w:tc>
        <w:tc>
          <w:tcPr>
            <w:tcW w:w="567" w:type="dxa"/>
            <w:tcBorders>
              <w:top w:val="single" w:sz="4" w:space="0" w:color="auto"/>
              <w:left w:val="single" w:sz="4" w:space="0" w:color="auto"/>
              <w:bottom w:val="single" w:sz="4" w:space="0" w:color="auto"/>
              <w:right w:val="single" w:sz="4" w:space="0" w:color="auto"/>
            </w:tcBorders>
          </w:tcPr>
          <w:p w:rsidR="003C5F79" w:rsidRDefault="003C5F79" w:rsidP="00603693">
            <w:r w:rsidRPr="00594FEB">
              <w:rPr>
                <w:rFonts w:ascii="Times New Roman" w:hAnsi="Times New Roman"/>
              </w:rPr>
              <w:t>15</w:t>
            </w:r>
          </w:p>
        </w:tc>
      </w:tr>
      <w:tr w:rsidR="003C5F79" w:rsidRPr="006D40C2" w:rsidTr="00603693">
        <w:tc>
          <w:tcPr>
            <w:tcW w:w="454" w:type="dxa"/>
            <w:tcBorders>
              <w:top w:val="single" w:sz="4" w:space="0" w:color="auto"/>
              <w:left w:val="single" w:sz="4" w:space="0" w:color="auto"/>
              <w:bottom w:val="single" w:sz="4" w:space="0" w:color="auto"/>
              <w:right w:val="single" w:sz="4" w:space="0" w:color="auto"/>
            </w:tcBorders>
            <w:hideMark/>
          </w:tcPr>
          <w:p w:rsidR="003C5F79" w:rsidRPr="006D40C2" w:rsidRDefault="003C5F79" w:rsidP="00603693">
            <w:pPr>
              <w:jc w:val="center"/>
              <w:rPr>
                <w:rFonts w:ascii="Times New Roman" w:hAnsi="Times New Roman"/>
                <w:b/>
              </w:rPr>
            </w:pPr>
            <w:r w:rsidRPr="006D40C2">
              <w:rPr>
                <w:rFonts w:ascii="Times New Roman" w:hAnsi="Times New Roman"/>
                <w:b/>
              </w:rPr>
              <w:t>8</w:t>
            </w:r>
          </w:p>
        </w:tc>
        <w:tc>
          <w:tcPr>
            <w:tcW w:w="1702" w:type="dxa"/>
            <w:tcBorders>
              <w:top w:val="single" w:sz="4" w:space="0" w:color="auto"/>
              <w:left w:val="single" w:sz="4" w:space="0" w:color="auto"/>
              <w:bottom w:val="single" w:sz="4" w:space="0" w:color="auto"/>
              <w:right w:val="single" w:sz="4" w:space="0" w:color="auto"/>
            </w:tcBorders>
            <w:hideMark/>
          </w:tcPr>
          <w:p w:rsidR="003C5F79" w:rsidRPr="00957250" w:rsidRDefault="003C5F79" w:rsidP="00603693">
            <w:pPr>
              <w:rPr>
                <w:rFonts w:ascii="Times New Roman" w:hAnsi="Times New Roman"/>
                <w:color w:val="000000"/>
              </w:rPr>
            </w:pPr>
            <w:r w:rsidRPr="00957250">
              <w:rPr>
                <w:rFonts w:ascii="Times New Roman" w:hAnsi="Times New Roman"/>
                <w:color w:val="000000"/>
              </w:rPr>
              <w:t>Німецька мова (8-й рік навчання)</w:t>
            </w:r>
          </w:p>
        </w:tc>
        <w:tc>
          <w:tcPr>
            <w:tcW w:w="3827" w:type="dxa"/>
            <w:tcBorders>
              <w:top w:val="single" w:sz="4" w:space="0" w:color="auto"/>
              <w:left w:val="single" w:sz="4" w:space="0" w:color="auto"/>
              <w:bottom w:val="single" w:sz="4" w:space="0" w:color="auto"/>
              <w:right w:val="single" w:sz="4" w:space="0" w:color="auto"/>
            </w:tcBorders>
            <w:hideMark/>
          </w:tcPr>
          <w:p w:rsidR="003C5F79" w:rsidRPr="00957250" w:rsidRDefault="003C5F79" w:rsidP="00603693">
            <w:pPr>
              <w:rPr>
                <w:rFonts w:ascii="Times New Roman" w:hAnsi="Times New Roman"/>
                <w:color w:val="000000"/>
              </w:rPr>
            </w:pPr>
            <w:r w:rsidRPr="00957250">
              <w:rPr>
                <w:rFonts w:ascii="Times New Roman" w:hAnsi="Times New Roman"/>
                <w:color w:val="000000"/>
              </w:rPr>
              <w:t>«Німецька мова (8-й рік навчання)» підручник для 8 класу закладів загальної середньої освіти (з аудіосупроводом) (авт. Сотникова С.І., Гоголєва Г.В.)</w:t>
            </w:r>
          </w:p>
        </w:tc>
        <w:tc>
          <w:tcPr>
            <w:tcW w:w="1559" w:type="dxa"/>
            <w:tcBorders>
              <w:top w:val="single" w:sz="4" w:space="0" w:color="auto"/>
              <w:left w:val="single" w:sz="4" w:space="0" w:color="auto"/>
              <w:bottom w:val="single" w:sz="4" w:space="0" w:color="auto"/>
              <w:right w:val="single" w:sz="4" w:space="0" w:color="auto"/>
            </w:tcBorders>
            <w:hideMark/>
          </w:tcPr>
          <w:p w:rsidR="003C5F79" w:rsidRPr="00957250" w:rsidRDefault="003C5F79" w:rsidP="00603693">
            <w:pPr>
              <w:rPr>
                <w:rFonts w:ascii="Times New Roman" w:hAnsi="Times New Roman"/>
                <w:color w:val="000000"/>
              </w:rPr>
            </w:pPr>
            <w:r w:rsidRPr="00957250">
              <w:rPr>
                <w:rFonts w:ascii="Times New Roman" w:hAnsi="Times New Roman"/>
                <w:color w:val="000000"/>
              </w:rPr>
              <w:t>Німецька мова (8-й рік навчання)</w:t>
            </w:r>
          </w:p>
        </w:tc>
        <w:tc>
          <w:tcPr>
            <w:tcW w:w="2268" w:type="dxa"/>
            <w:tcBorders>
              <w:top w:val="single" w:sz="4" w:space="0" w:color="auto"/>
              <w:left w:val="single" w:sz="4" w:space="0" w:color="auto"/>
              <w:bottom w:val="single" w:sz="4" w:space="0" w:color="auto"/>
              <w:right w:val="single" w:sz="4" w:space="0" w:color="auto"/>
            </w:tcBorders>
            <w:hideMark/>
          </w:tcPr>
          <w:p w:rsidR="003C5F79" w:rsidRPr="003A5646" w:rsidRDefault="003C5F79" w:rsidP="00603693">
            <w:pPr>
              <w:rPr>
                <w:rFonts w:ascii="Times New Roman" w:hAnsi="Times New Roman"/>
              </w:rPr>
            </w:pPr>
            <w:r>
              <w:rPr>
                <w:rFonts w:ascii="Times New Roman" w:hAnsi="Times New Roman"/>
              </w:rPr>
              <w:t xml:space="preserve"> </w:t>
            </w:r>
          </w:p>
        </w:tc>
        <w:tc>
          <w:tcPr>
            <w:tcW w:w="678" w:type="dxa"/>
            <w:tcBorders>
              <w:top w:val="single" w:sz="4" w:space="0" w:color="auto"/>
              <w:left w:val="single" w:sz="4" w:space="0" w:color="auto"/>
              <w:bottom w:val="single" w:sz="4" w:space="0" w:color="auto"/>
              <w:right w:val="single" w:sz="4" w:space="0" w:color="auto"/>
            </w:tcBorders>
          </w:tcPr>
          <w:p w:rsidR="003C5F79" w:rsidRDefault="003C5F79" w:rsidP="00603693">
            <w:r w:rsidRPr="00E76E9A">
              <w:rPr>
                <w:rFonts w:ascii="Times New Roman" w:hAnsi="Times New Roman"/>
              </w:rPr>
              <w:t>14</w:t>
            </w:r>
          </w:p>
        </w:tc>
        <w:tc>
          <w:tcPr>
            <w:tcW w:w="567" w:type="dxa"/>
            <w:tcBorders>
              <w:top w:val="single" w:sz="4" w:space="0" w:color="auto"/>
              <w:left w:val="single" w:sz="4" w:space="0" w:color="auto"/>
              <w:bottom w:val="single" w:sz="4" w:space="0" w:color="auto"/>
              <w:right w:val="single" w:sz="4" w:space="0" w:color="auto"/>
            </w:tcBorders>
            <w:hideMark/>
          </w:tcPr>
          <w:p w:rsidR="003C5F79" w:rsidRDefault="003C5F79" w:rsidP="00603693">
            <w:r w:rsidRPr="00594FEB">
              <w:rPr>
                <w:rFonts w:ascii="Times New Roman" w:hAnsi="Times New Roman"/>
              </w:rPr>
              <w:t>15</w:t>
            </w:r>
          </w:p>
        </w:tc>
      </w:tr>
      <w:tr w:rsidR="003C5F79" w:rsidRPr="006D40C2" w:rsidTr="00603693">
        <w:tc>
          <w:tcPr>
            <w:tcW w:w="454" w:type="dxa"/>
            <w:tcBorders>
              <w:top w:val="single" w:sz="4" w:space="0" w:color="auto"/>
              <w:left w:val="single" w:sz="4" w:space="0" w:color="auto"/>
              <w:bottom w:val="single" w:sz="4" w:space="0" w:color="auto"/>
              <w:right w:val="single" w:sz="4" w:space="0" w:color="auto"/>
            </w:tcBorders>
            <w:hideMark/>
          </w:tcPr>
          <w:p w:rsidR="003C5F79" w:rsidRPr="006D40C2" w:rsidRDefault="003C5F79" w:rsidP="00603693">
            <w:pPr>
              <w:jc w:val="center"/>
              <w:rPr>
                <w:rFonts w:ascii="Times New Roman" w:hAnsi="Times New Roman"/>
                <w:b/>
              </w:rPr>
            </w:pPr>
            <w:r w:rsidRPr="006D40C2">
              <w:rPr>
                <w:rFonts w:ascii="Times New Roman" w:hAnsi="Times New Roman"/>
                <w:b/>
              </w:rPr>
              <w:t>8</w:t>
            </w:r>
          </w:p>
        </w:tc>
        <w:tc>
          <w:tcPr>
            <w:tcW w:w="1702" w:type="dxa"/>
            <w:tcBorders>
              <w:top w:val="single" w:sz="4" w:space="0" w:color="auto"/>
              <w:left w:val="single" w:sz="4" w:space="0" w:color="auto"/>
              <w:bottom w:val="single" w:sz="4" w:space="0" w:color="auto"/>
              <w:right w:val="single" w:sz="4" w:space="0" w:color="auto"/>
            </w:tcBorders>
            <w:hideMark/>
          </w:tcPr>
          <w:p w:rsidR="003C5F79" w:rsidRPr="00957250" w:rsidRDefault="003C5F79" w:rsidP="00603693">
            <w:pPr>
              <w:rPr>
                <w:rFonts w:ascii="Times New Roman" w:hAnsi="Times New Roman"/>
                <w:color w:val="000000"/>
              </w:rPr>
            </w:pPr>
            <w:r w:rsidRPr="00957250">
              <w:rPr>
                <w:rFonts w:ascii="Times New Roman" w:hAnsi="Times New Roman"/>
                <w:color w:val="000000"/>
              </w:rPr>
              <w:t>Підприємництво і фінансова грамотність</w:t>
            </w:r>
          </w:p>
        </w:tc>
        <w:tc>
          <w:tcPr>
            <w:tcW w:w="3827" w:type="dxa"/>
            <w:tcBorders>
              <w:top w:val="single" w:sz="4" w:space="0" w:color="auto"/>
              <w:left w:val="single" w:sz="4" w:space="0" w:color="auto"/>
              <w:bottom w:val="single" w:sz="4" w:space="0" w:color="auto"/>
              <w:right w:val="single" w:sz="4" w:space="0" w:color="auto"/>
            </w:tcBorders>
            <w:hideMark/>
          </w:tcPr>
          <w:p w:rsidR="003C5F79" w:rsidRPr="00957250" w:rsidRDefault="003C5F79" w:rsidP="00603693">
            <w:pPr>
              <w:rPr>
                <w:rFonts w:ascii="Times New Roman" w:hAnsi="Times New Roman"/>
                <w:color w:val="000000"/>
              </w:rPr>
            </w:pPr>
            <w:r w:rsidRPr="00957250">
              <w:rPr>
                <w:rFonts w:ascii="Times New Roman" w:hAnsi="Times New Roman"/>
                <w:color w:val="000000"/>
              </w:rPr>
              <w:t>«Підприємництво і фінансова грамотність» підручник для 8 класу закладів загальної середньої освіти (авт. Пластун О.Л., Панченко С.Ю., Оверко В.П.)</w:t>
            </w:r>
          </w:p>
        </w:tc>
        <w:tc>
          <w:tcPr>
            <w:tcW w:w="1559" w:type="dxa"/>
            <w:tcBorders>
              <w:top w:val="single" w:sz="4" w:space="0" w:color="auto"/>
              <w:left w:val="single" w:sz="4" w:space="0" w:color="auto"/>
              <w:bottom w:val="single" w:sz="4" w:space="0" w:color="auto"/>
              <w:right w:val="single" w:sz="4" w:space="0" w:color="auto"/>
            </w:tcBorders>
            <w:hideMark/>
          </w:tcPr>
          <w:p w:rsidR="003C5F79" w:rsidRPr="00957250" w:rsidRDefault="003C5F79" w:rsidP="00603693">
            <w:pPr>
              <w:rPr>
                <w:rFonts w:ascii="Times New Roman" w:hAnsi="Times New Roman"/>
                <w:color w:val="000000"/>
              </w:rPr>
            </w:pPr>
            <w:r w:rsidRPr="00957250">
              <w:rPr>
                <w:rFonts w:ascii="Times New Roman" w:hAnsi="Times New Roman"/>
                <w:color w:val="000000"/>
              </w:rPr>
              <w:t>Підприємництво і фінансова грамотність</w:t>
            </w:r>
          </w:p>
        </w:tc>
        <w:tc>
          <w:tcPr>
            <w:tcW w:w="2268" w:type="dxa"/>
            <w:tcBorders>
              <w:top w:val="single" w:sz="4" w:space="0" w:color="auto"/>
              <w:left w:val="single" w:sz="4" w:space="0" w:color="auto"/>
              <w:bottom w:val="single" w:sz="4" w:space="0" w:color="auto"/>
              <w:right w:val="single" w:sz="4" w:space="0" w:color="auto"/>
            </w:tcBorders>
            <w:hideMark/>
          </w:tcPr>
          <w:p w:rsidR="003C5F79" w:rsidRPr="003A5646" w:rsidRDefault="003C5F79" w:rsidP="00603693">
            <w:pPr>
              <w:rPr>
                <w:rFonts w:ascii="Times New Roman" w:hAnsi="Times New Roman"/>
              </w:rPr>
            </w:pPr>
            <w:r>
              <w:rPr>
                <w:rFonts w:ascii="Times New Roman" w:hAnsi="Times New Roman"/>
              </w:rPr>
              <w:t xml:space="preserve"> </w:t>
            </w:r>
          </w:p>
        </w:tc>
        <w:tc>
          <w:tcPr>
            <w:tcW w:w="678" w:type="dxa"/>
            <w:tcBorders>
              <w:top w:val="single" w:sz="4" w:space="0" w:color="auto"/>
              <w:left w:val="single" w:sz="4" w:space="0" w:color="auto"/>
              <w:bottom w:val="single" w:sz="4" w:space="0" w:color="auto"/>
              <w:right w:val="single" w:sz="4" w:space="0" w:color="auto"/>
            </w:tcBorders>
          </w:tcPr>
          <w:p w:rsidR="003C5F79" w:rsidRDefault="003C5F79" w:rsidP="00603693">
            <w:r w:rsidRPr="00E76E9A">
              <w:rPr>
                <w:rFonts w:ascii="Times New Roman" w:hAnsi="Times New Roman"/>
              </w:rPr>
              <w:t>14</w:t>
            </w:r>
          </w:p>
        </w:tc>
        <w:tc>
          <w:tcPr>
            <w:tcW w:w="567" w:type="dxa"/>
            <w:tcBorders>
              <w:top w:val="single" w:sz="4" w:space="0" w:color="auto"/>
              <w:left w:val="single" w:sz="4" w:space="0" w:color="auto"/>
              <w:bottom w:val="single" w:sz="4" w:space="0" w:color="auto"/>
              <w:right w:val="single" w:sz="4" w:space="0" w:color="auto"/>
            </w:tcBorders>
          </w:tcPr>
          <w:p w:rsidR="003C5F79" w:rsidRDefault="003C5F79" w:rsidP="00603693">
            <w:r w:rsidRPr="00594FEB">
              <w:rPr>
                <w:rFonts w:ascii="Times New Roman" w:hAnsi="Times New Roman"/>
              </w:rPr>
              <w:t>15</w:t>
            </w:r>
          </w:p>
        </w:tc>
      </w:tr>
      <w:tr w:rsidR="003C5F79" w:rsidRPr="006D40C2" w:rsidTr="00603693">
        <w:tc>
          <w:tcPr>
            <w:tcW w:w="454" w:type="dxa"/>
            <w:tcBorders>
              <w:top w:val="single" w:sz="4" w:space="0" w:color="auto"/>
              <w:left w:val="single" w:sz="4" w:space="0" w:color="auto"/>
              <w:bottom w:val="single" w:sz="4" w:space="0" w:color="auto"/>
              <w:right w:val="single" w:sz="4" w:space="0" w:color="auto"/>
            </w:tcBorders>
            <w:hideMark/>
          </w:tcPr>
          <w:p w:rsidR="003C5F79" w:rsidRPr="006D40C2" w:rsidRDefault="003C5F79" w:rsidP="00603693">
            <w:pPr>
              <w:jc w:val="center"/>
              <w:rPr>
                <w:rFonts w:ascii="Times New Roman" w:hAnsi="Times New Roman"/>
                <w:b/>
              </w:rPr>
            </w:pPr>
            <w:r w:rsidRPr="006D40C2">
              <w:rPr>
                <w:rFonts w:ascii="Times New Roman" w:hAnsi="Times New Roman"/>
                <w:b/>
              </w:rPr>
              <w:t>8</w:t>
            </w:r>
          </w:p>
        </w:tc>
        <w:tc>
          <w:tcPr>
            <w:tcW w:w="1702" w:type="dxa"/>
            <w:tcBorders>
              <w:top w:val="single" w:sz="4" w:space="0" w:color="auto"/>
              <w:left w:val="single" w:sz="4" w:space="0" w:color="auto"/>
              <w:bottom w:val="single" w:sz="4" w:space="0" w:color="auto"/>
              <w:right w:val="single" w:sz="4" w:space="0" w:color="auto"/>
            </w:tcBorders>
            <w:hideMark/>
          </w:tcPr>
          <w:p w:rsidR="003C5F79" w:rsidRPr="00957250" w:rsidRDefault="003C5F79" w:rsidP="00603693">
            <w:pPr>
              <w:rPr>
                <w:rFonts w:ascii="Times New Roman" w:hAnsi="Times New Roman"/>
                <w:color w:val="000000"/>
              </w:rPr>
            </w:pPr>
            <w:r w:rsidRPr="00957250">
              <w:rPr>
                <w:rFonts w:ascii="Times New Roman" w:hAnsi="Times New Roman"/>
                <w:color w:val="000000"/>
              </w:rPr>
              <w:t>Українська література</w:t>
            </w:r>
          </w:p>
        </w:tc>
        <w:tc>
          <w:tcPr>
            <w:tcW w:w="3827" w:type="dxa"/>
            <w:tcBorders>
              <w:top w:val="single" w:sz="4" w:space="0" w:color="auto"/>
              <w:left w:val="single" w:sz="4" w:space="0" w:color="auto"/>
              <w:bottom w:val="single" w:sz="4" w:space="0" w:color="auto"/>
              <w:right w:val="single" w:sz="4" w:space="0" w:color="auto"/>
            </w:tcBorders>
            <w:hideMark/>
          </w:tcPr>
          <w:p w:rsidR="003C5F79" w:rsidRPr="00957250" w:rsidRDefault="003C5F79" w:rsidP="00603693">
            <w:pPr>
              <w:rPr>
                <w:rFonts w:ascii="Times New Roman" w:hAnsi="Times New Roman"/>
                <w:color w:val="000000"/>
              </w:rPr>
            </w:pPr>
            <w:r w:rsidRPr="00957250">
              <w:rPr>
                <w:rFonts w:ascii="Times New Roman" w:hAnsi="Times New Roman"/>
                <w:color w:val="000000"/>
              </w:rPr>
              <w:t>«Українська література» підручник для 8 класу закладів загальної середньої освіти (авт. Авраменко О.М.)</w:t>
            </w:r>
          </w:p>
        </w:tc>
        <w:tc>
          <w:tcPr>
            <w:tcW w:w="1559" w:type="dxa"/>
            <w:tcBorders>
              <w:top w:val="single" w:sz="4" w:space="0" w:color="auto"/>
              <w:left w:val="single" w:sz="4" w:space="0" w:color="auto"/>
              <w:bottom w:val="single" w:sz="4" w:space="0" w:color="auto"/>
              <w:right w:val="single" w:sz="4" w:space="0" w:color="auto"/>
            </w:tcBorders>
            <w:hideMark/>
          </w:tcPr>
          <w:p w:rsidR="003C5F79" w:rsidRPr="00957250" w:rsidRDefault="003C5F79" w:rsidP="00603693">
            <w:pPr>
              <w:rPr>
                <w:rFonts w:ascii="Times New Roman" w:hAnsi="Times New Roman"/>
                <w:color w:val="000000"/>
              </w:rPr>
            </w:pPr>
            <w:r w:rsidRPr="00957250">
              <w:rPr>
                <w:rFonts w:ascii="Times New Roman" w:hAnsi="Times New Roman"/>
                <w:color w:val="000000"/>
              </w:rPr>
              <w:t>Українська література</w:t>
            </w:r>
          </w:p>
        </w:tc>
        <w:tc>
          <w:tcPr>
            <w:tcW w:w="2268" w:type="dxa"/>
            <w:tcBorders>
              <w:top w:val="single" w:sz="4" w:space="0" w:color="auto"/>
              <w:left w:val="single" w:sz="4" w:space="0" w:color="auto"/>
              <w:bottom w:val="single" w:sz="4" w:space="0" w:color="auto"/>
              <w:right w:val="single" w:sz="4" w:space="0" w:color="auto"/>
            </w:tcBorders>
            <w:hideMark/>
          </w:tcPr>
          <w:p w:rsidR="003C5F79" w:rsidRPr="003A5646" w:rsidRDefault="003C5F79" w:rsidP="00603693">
            <w:pPr>
              <w:rPr>
                <w:rFonts w:ascii="Times New Roman" w:hAnsi="Times New Roman"/>
              </w:rPr>
            </w:pPr>
            <w:r>
              <w:rPr>
                <w:rFonts w:ascii="Times New Roman" w:hAnsi="Times New Roman"/>
              </w:rPr>
              <w:t xml:space="preserve"> </w:t>
            </w:r>
          </w:p>
        </w:tc>
        <w:tc>
          <w:tcPr>
            <w:tcW w:w="678" w:type="dxa"/>
            <w:tcBorders>
              <w:top w:val="single" w:sz="4" w:space="0" w:color="auto"/>
              <w:left w:val="single" w:sz="4" w:space="0" w:color="auto"/>
              <w:bottom w:val="single" w:sz="4" w:space="0" w:color="auto"/>
              <w:right w:val="single" w:sz="4" w:space="0" w:color="auto"/>
            </w:tcBorders>
          </w:tcPr>
          <w:p w:rsidR="003C5F79" w:rsidRDefault="003C5F79" w:rsidP="00603693">
            <w:r w:rsidRPr="00E76E9A">
              <w:rPr>
                <w:rFonts w:ascii="Times New Roman" w:hAnsi="Times New Roman"/>
              </w:rPr>
              <w:t>14</w:t>
            </w:r>
          </w:p>
        </w:tc>
        <w:tc>
          <w:tcPr>
            <w:tcW w:w="567" w:type="dxa"/>
            <w:tcBorders>
              <w:top w:val="single" w:sz="4" w:space="0" w:color="auto"/>
              <w:left w:val="single" w:sz="4" w:space="0" w:color="auto"/>
              <w:bottom w:val="single" w:sz="4" w:space="0" w:color="auto"/>
              <w:right w:val="single" w:sz="4" w:space="0" w:color="auto"/>
            </w:tcBorders>
            <w:hideMark/>
          </w:tcPr>
          <w:p w:rsidR="003C5F79" w:rsidRDefault="003C5F79" w:rsidP="00603693">
            <w:r w:rsidRPr="00594FEB">
              <w:rPr>
                <w:rFonts w:ascii="Times New Roman" w:hAnsi="Times New Roman"/>
              </w:rPr>
              <w:t>15</w:t>
            </w:r>
          </w:p>
        </w:tc>
      </w:tr>
      <w:tr w:rsidR="003C5F79" w:rsidRPr="006D40C2" w:rsidTr="00603693">
        <w:tc>
          <w:tcPr>
            <w:tcW w:w="454" w:type="dxa"/>
            <w:tcBorders>
              <w:top w:val="single" w:sz="4" w:space="0" w:color="auto"/>
              <w:left w:val="single" w:sz="4" w:space="0" w:color="auto"/>
              <w:bottom w:val="single" w:sz="4" w:space="0" w:color="auto"/>
              <w:right w:val="single" w:sz="4" w:space="0" w:color="auto"/>
            </w:tcBorders>
            <w:hideMark/>
          </w:tcPr>
          <w:p w:rsidR="003C5F79" w:rsidRPr="006D40C2" w:rsidRDefault="003C5F79" w:rsidP="00603693">
            <w:pPr>
              <w:jc w:val="center"/>
              <w:rPr>
                <w:rFonts w:ascii="Times New Roman" w:hAnsi="Times New Roman"/>
                <w:b/>
              </w:rPr>
            </w:pPr>
            <w:r w:rsidRPr="006D40C2">
              <w:rPr>
                <w:rFonts w:ascii="Times New Roman" w:hAnsi="Times New Roman"/>
                <w:b/>
              </w:rPr>
              <w:t>8</w:t>
            </w:r>
          </w:p>
        </w:tc>
        <w:tc>
          <w:tcPr>
            <w:tcW w:w="1702" w:type="dxa"/>
            <w:tcBorders>
              <w:top w:val="single" w:sz="4" w:space="0" w:color="auto"/>
              <w:left w:val="single" w:sz="4" w:space="0" w:color="auto"/>
              <w:bottom w:val="single" w:sz="4" w:space="0" w:color="auto"/>
              <w:right w:val="single" w:sz="4" w:space="0" w:color="auto"/>
            </w:tcBorders>
            <w:hideMark/>
          </w:tcPr>
          <w:p w:rsidR="003C5F79" w:rsidRPr="00957250" w:rsidRDefault="003C5F79" w:rsidP="00603693">
            <w:pPr>
              <w:rPr>
                <w:rFonts w:ascii="Times New Roman" w:hAnsi="Times New Roman"/>
                <w:color w:val="000000"/>
              </w:rPr>
            </w:pPr>
            <w:r w:rsidRPr="00957250">
              <w:rPr>
                <w:rFonts w:ascii="Times New Roman" w:hAnsi="Times New Roman"/>
                <w:color w:val="000000"/>
              </w:rPr>
              <w:t>Українська мова</w:t>
            </w:r>
          </w:p>
        </w:tc>
        <w:tc>
          <w:tcPr>
            <w:tcW w:w="3827" w:type="dxa"/>
            <w:tcBorders>
              <w:top w:val="single" w:sz="4" w:space="0" w:color="auto"/>
              <w:left w:val="single" w:sz="4" w:space="0" w:color="auto"/>
              <w:bottom w:val="single" w:sz="4" w:space="0" w:color="auto"/>
              <w:right w:val="single" w:sz="4" w:space="0" w:color="auto"/>
            </w:tcBorders>
            <w:hideMark/>
          </w:tcPr>
          <w:p w:rsidR="003C5F79" w:rsidRPr="00957250" w:rsidRDefault="003C5F79" w:rsidP="00603693">
            <w:pPr>
              <w:rPr>
                <w:rFonts w:ascii="Times New Roman" w:hAnsi="Times New Roman"/>
                <w:color w:val="000000"/>
              </w:rPr>
            </w:pPr>
            <w:r w:rsidRPr="00957250">
              <w:rPr>
                <w:rFonts w:ascii="Times New Roman" w:hAnsi="Times New Roman"/>
                <w:color w:val="000000"/>
              </w:rPr>
              <w:t>«Українська мова» підручник для 8 класу закладів загальної середньої освіти (авт. Голуб Н.Б., Горошкіна О.М.)</w:t>
            </w:r>
          </w:p>
        </w:tc>
        <w:tc>
          <w:tcPr>
            <w:tcW w:w="1559" w:type="dxa"/>
            <w:tcBorders>
              <w:top w:val="single" w:sz="4" w:space="0" w:color="auto"/>
              <w:left w:val="single" w:sz="4" w:space="0" w:color="auto"/>
              <w:bottom w:val="single" w:sz="4" w:space="0" w:color="auto"/>
              <w:right w:val="single" w:sz="4" w:space="0" w:color="auto"/>
            </w:tcBorders>
            <w:hideMark/>
          </w:tcPr>
          <w:p w:rsidR="003C5F79" w:rsidRPr="00957250" w:rsidRDefault="003C5F79" w:rsidP="00603693">
            <w:pPr>
              <w:rPr>
                <w:rFonts w:ascii="Times New Roman" w:hAnsi="Times New Roman"/>
                <w:color w:val="000000"/>
              </w:rPr>
            </w:pPr>
            <w:r w:rsidRPr="00957250">
              <w:rPr>
                <w:rFonts w:ascii="Times New Roman" w:hAnsi="Times New Roman"/>
                <w:color w:val="000000"/>
              </w:rPr>
              <w:t>Українська мова</w:t>
            </w:r>
          </w:p>
        </w:tc>
        <w:tc>
          <w:tcPr>
            <w:tcW w:w="2268" w:type="dxa"/>
            <w:tcBorders>
              <w:top w:val="single" w:sz="4" w:space="0" w:color="auto"/>
              <w:left w:val="single" w:sz="4" w:space="0" w:color="auto"/>
              <w:bottom w:val="single" w:sz="4" w:space="0" w:color="auto"/>
              <w:right w:val="single" w:sz="4" w:space="0" w:color="auto"/>
            </w:tcBorders>
            <w:hideMark/>
          </w:tcPr>
          <w:p w:rsidR="003C5F79" w:rsidRPr="003A5646" w:rsidRDefault="003C5F79" w:rsidP="00603693">
            <w:pPr>
              <w:rPr>
                <w:rFonts w:ascii="Times New Roman" w:hAnsi="Times New Roman"/>
              </w:rPr>
            </w:pPr>
            <w:r>
              <w:rPr>
                <w:rFonts w:ascii="Times New Roman" w:hAnsi="Times New Roman"/>
              </w:rPr>
              <w:t xml:space="preserve"> </w:t>
            </w:r>
          </w:p>
        </w:tc>
        <w:tc>
          <w:tcPr>
            <w:tcW w:w="678" w:type="dxa"/>
            <w:tcBorders>
              <w:top w:val="single" w:sz="4" w:space="0" w:color="auto"/>
              <w:left w:val="single" w:sz="4" w:space="0" w:color="auto"/>
              <w:bottom w:val="single" w:sz="4" w:space="0" w:color="auto"/>
              <w:right w:val="single" w:sz="4" w:space="0" w:color="auto"/>
            </w:tcBorders>
          </w:tcPr>
          <w:p w:rsidR="003C5F79" w:rsidRDefault="003C5F79" w:rsidP="00603693">
            <w:r w:rsidRPr="00E76E9A">
              <w:rPr>
                <w:rFonts w:ascii="Times New Roman" w:hAnsi="Times New Roman"/>
              </w:rPr>
              <w:t>14</w:t>
            </w:r>
          </w:p>
        </w:tc>
        <w:tc>
          <w:tcPr>
            <w:tcW w:w="567" w:type="dxa"/>
            <w:tcBorders>
              <w:top w:val="single" w:sz="4" w:space="0" w:color="auto"/>
              <w:left w:val="single" w:sz="4" w:space="0" w:color="auto"/>
              <w:bottom w:val="single" w:sz="4" w:space="0" w:color="auto"/>
              <w:right w:val="single" w:sz="4" w:space="0" w:color="auto"/>
            </w:tcBorders>
            <w:hideMark/>
          </w:tcPr>
          <w:p w:rsidR="003C5F79" w:rsidRDefault="003C5F79" w:rsidP="00603693">
            <w:r w:rsidRPr="00594FEB">
              <w:rPr>
                <w:rFonts w:ascii="Times New Roman" w:hAnsi="Times New Roman"/>
              </w:rPr>
              <w:t>15</w:t>
            </w:r>
          </w:p>
        </w:tc>
      </w:tr>
      <w:tr w:rsidR="003C5F79" w:rsidRPr="006D40C2" w:rsidTr="00603693">
        <w:tc>
          <w:tcPr>
            <w:tcW w:w="454" w:type="dxa"/>
            <w:tcBorders>
              <w:top w:val="single" w:sz="4" w:space="0" w:color="auto"/>
              <w:left w:val="single" w:sz="4" w:space="0" w:color="auto"/>
              <w:bottom w:val="single" w:sz="4" w:space="0" w:color="auto"/>
              <w:right w:val="single" w:sz="4" w:space="0" w:color="auto"/>
            </w:tcBorders>
            <w:hideMark/>
          </w:tcPr>
          <w:p w:rsidR="003C5F79" w:rsidRPr="006D40C2" w:rsidRDefault="003C5F79" w:rsidP="00603693">
            <w:pPr>
              <w:jc w:val="center"/>
              <w:rPr>
                <w:rFonts w:ascii="Times New Roman" w:hAnsi="Times New Roman"/>
                <w:b/>
              </w:rPr>
            </w:pPr>
            <w:r w:rsidRPr="006D40C2">
              <w:rPr>
                <w:rFonts w:ascii="Times New Roman" w:hAnsi="Times New Roman"/>
                <w:b/>
              </w:rPr>
              <w:t>8</w:t>
            </w:r>
          </w:p>
        </w:tc>
        <w:tc>
          <w:tcPr>
            <w:tcW w:w="1702" w:type="dxa"/>
            <w:tcBorders>
              <w:top w:val="single" w:sz="4" w:space="0" w:color="auto"/>
              <w:left w:val="single" w:sz="4" w:space="0" w:color="auto"/>
              <w:bottom w:val="single" w:sz="4" w:space="0" w:color="auto"/>
              <w:right w:val="single" w:sz="4" w:space="0" w:color="auto"/>
            </w:tcBorders>
            <w:hideMark/>
          </w:tcPr>
          <w:p w:rsidR="003C5F79" w:rsidRPr="00957250" w:rsidRDefault="003C5F79" w:rsidP="00603693">
            <w:pPr>
              <w:rPr>
                <w:rFonts w:ascii="Times New Roman" w:hAnsi="Times New Roman"/>
                <w:color w:val="000000"/>
              </w:rPr>
            </w:pPr>
            <w:r w:rsidRPr="00957250">
              <w:rPr>
                <w:rFonts w:ascii="Times New Roman" w:hAnsi="Times New Roman"/>
                <w:color w:val="000000"/>
              </w:rPr>
              <w:t>Фізика</w:t>
            </w:r>
          </w:p>
        </w:tc>
        <w:tc>
          <w:tcPr>
            <w:tcW w:w="3827" w:type="dxa"/>
            <w:tcBorders>
              <w:top w:val="single" w:sz="4" w:space="0" w:color="auto"/>
              <w:left w:val="single" w:sz="4" w:space="0" w:color="auto"/>
              <w:bottom w:val="single" w:sz="4" w:space="0" w:color="auto"/>
              <w:right w:val="single" w:sz="4" w:space="0" w:color="auto"/>
            </w:tcBorders>
            <w:hideMark/>
          </w:tcPr>
          <w:p w:rsidR="003C5F79" w:rsidRPr="00957250" w:rsidRDefault="003C5F79" w:rsidP="00603693">
            <w:pPr>
              <w:rPr>
                <w:rFonts w:ascii="Times New Roman" w:hAnsi="Times New Roman"/>
                <w:color w:val="000000"/>
              </w:rPr>
            </w:pPr>
            <w:r w:rsidRPr="00957250">
              <w:rPr>
                <w:rFonts w:ascii="Times New Roman" w:hAnsi="Times New Roman"/>
                <w:color w:val="000000"/>
              </w:rPr>
              <w:t>«Фізика» підручник для 8 класу закладів загальної середньої освіти (авт. Бар’яхтар В.Г., Божинова Ф.Я., Довгий С.О., Кірюхін М.М., Кірюхіна О.О.; за редакцією Довгого С.О.)</w:t>
            </w:r>
          </w:p>
        </w:tc>
        <w:tc>
          <w:tcPr>
            <w:tcW w:w="1559" w:type="dxa"/>
            <w:tcBorders>
              <w:top w:val="single" w:sz="4" w:space="0" w:color="auto"/>
              <w:left w:val="single" w:sz="4" w:space="0" w:color="auto"/>
              <w:bottom w:val="single" w:sz="4" w:space="0" w:color="auto"/>
              <w:right w:val="single" w:sz="4" w:space="0" w:color="auto"/>
            </w:tcBorders>
            <w:hideMark/>
          </w:tcPr>
          <w:p w:rsidR="003C5F79" w:rsidRPr="00957250" w:rsidRDefault="003C5F79" w:rsidP="00603693">
            <w:pPr>
              <w:rPr>
                <w:rFonts w:ascii="Times New Roman" w:hAnsi="Times New Roman"/>
                <w:color w:val="000000"/>
              </w:rPr>
            </w:pPr>
            <w:r w:rsidRPr="00957250">
              <w:rPr>
                <w:rFonts w:ascii="Times New Roman" w:hAnsi="Times New Roman"/>
                <w:color w:val="000000"/>
              </w:rPr>
              <w:t>Фізика</w:t>
            </w:r>
          </w:p>
        </w:tc>
        <w:tc>
          <w:tcPr>
            <w:tcW w:w="2268" w:type="dxa"/>
            <w:tcBorders>
              <w:top w:val="single" w:sz="4" w:space="0" w:color="auto"/>
              <w:left w:val="single" w:sz="4" w:space="0" w:color="auto"/>
              <w:bottom w:val="single" w:sz="4" w:space="0" w:color="auto"/>
              <w:right w:val="single" w:sz="4" w:space="0" w:color="auto"/>
            </w:tcBorders>
            <w:hideMark/>
          </w:tcPr>
          <w:p w:rsidR="003C5F79" w:rsidRPr="003A5646" w:rsidRDefault="003C5F79" w:rsidP="00603693">
            <w:pPr>
              <w:rPr>
                <w:rFonts w:ascii="Times New Roman" w:hAnsi="Times New Roman"/>
              </w:rPr>
            </w:pPr>
            <w:r>
              <w:rPr>
                <w:rFonts w:ascii="Times New Roman" w:hAnsi="Times New Roman"/>
              </w:rPr>
              <w:t xml:space="preserve"> </w:t>
            </w:r>
          </w:p>
        </w:tc>
        <w:tc>
          <w:tcPr>
            <w:tcW w:w="678" w:type="dxa"/>
            <w:tcBorders>
              <w:top w:val="single" w:sz="4" w:space="0" w:color="auto"/>
              <w:left w:val="single" w:sz="4" w:space="0" w:color="auto"/>
              <w:bottom w:val="single" w:sz="4" w:space="0" w:color="auto"/>
              <w:right w:val="single" w:sz="4" w:space="0" w:color="auto"/>
            </w:tcBorders>
          </w:tcPr>
          <w:p w:rsidR="003C5F79" w:rsidRDefault="003C5F79" w:rsidP="00603693">
            <w:r w:rsidRPr="00E76E9A">
              <w:rPr>
                <w:rFonts w:ascii="Times New Roman" w:hAnsi="Times New Roman"/>
              </w:rPr>
              <w:t>14</w:t>
            </w:r>
          </w:p>
        </w:tc>
        <w:tc>
          <w:tcPr>
            <w:tcW w:w="567" w:type="dxa"/>
            <w:tcBorders>
              <w:top w:val="single" w:sz="4" w:space="0" w:color="auto"/>
              <w:left w:val="single" w:sz="4" w:space="0" w:color="auto"/>
              <w:bottom w:val="single" w:sz="4" w:space="0" w:color="auto"/>
              <w:right w:val="single" w:sz="4" w:space="0" w:color="auto"/>
            </w:tcBorders>
            <w:hideMark/>
          </w:tcPr>
          <w:p w:rsidR="003C5F79" w:rsidRDefault="003C5F79" w:rsidP="00603693">
            <w:r w:rsidRPr="00594FEB">
              <w:rPr>
                <w:rFonts w:ascii="Times New Roman" w:hAnsi="Times New Roman"/>
              </w:rPr>
              <w:t>15</w:t>
            </w:r>
          </w:p>
        </w:tc>
      </w:tr>
      <w:tr w:rsidR="003C5F79" w:rsidRPr="006D40C2" w:rsidTr="00603693">
        <w:tc>
          <w:tcPr>
            <w:tcW w:w="454" w:type="dxa"/>
            <w:tcBorders>
              <w:top w:val="single" w:sz="4" w:space="0" w:color="auto"/>
              <w:left w:val="single" w:sz="4" w:space="0" w:color="auto"/>
              <w:bottom w:val="single" w:sz="4" w:space="0" w:color="auto"/>
              <w:right w:val="single" w:sz="4" w:space="0" w:color="auto"/>
            </w:tcBorders>
            <w:hideMark/>
          </w:tcPr>
          <w:p w:rsidR="003C5F79" w:rsidRPr="006D40C2" w:rsidRDefault="003C5F79" w:rsidP="00603693">
            <w:pPr>
              <w:jc w:val="center"/>
              <w:rPr>
                <w:rFonts w:ascii="Times New Roman" w:hAnsi="Times New Roman"/>
                <w:b/>
              </w:rPr>
            </w:pPr>
            <w:r w:rsidRPr="006D40C2">
              <w:rPr>
                <w:rFonts w:ascii="Times New Roman" w:hAnsi="Times New Roman"/>
                <w:b/>
              </w:rPr>
              <w:t>8</w:t>
            </w:r>
          </w:p>
        </w:tc>
        <w:tc>
          <w:tcPr>
            <w:tcW w:w="1702" w:type="dxa"/>
            <w:tcBorders>
              <w:top w:val="single" w:sz="4" w:space="0" w:color="auto"/>
              <w:left w:val="single" w:sz="4" w:space="0" w:color="auto"/>
              <w:bottom w:val="single" w:sz="4" w:space="0" w:color="auto"/>
              <w:right w:val="single" w:sz="4" w:space="0" w:color="auto"/>
            </w:tcBorders>
            <w:hideMark/>
          </w:tcPr>
          <w:p w:rsidR="003C5F79" w:rsidRPr="00957250" w:rsidRDefault="003C5F79" w:rsidP="00603693">
            <w:pPr>
              <w:rPr>
                <w:rFonts w:ascii="Times New Roman" w:hAnsi="Times New Roman"/>
                <w:color w:val="000000"/>
              </w:rPr>
            </w:pPr>
            <w:r w:rsidRPr="00957250">
              <w:rPr>
                <w:rFonts w:ascii="Times New Roman" w:hAnsi="Times New Roman"/>
                <w:color w:val="000000"/>
              </w:rPr>
              <w:t>Хімія</w:t>
            </w:r>
          </w:p>
        </w:tc>
        <w:tc>
          <w:tcPr>
            <w:tcW w:w="3827" w:type="dxa"/>
            <w:tcBorders>
              <w:top w:val="single" w:sz="4" w:space="0" w:color="auto"/>
              <w:left w:val="single" w:sz="4" w:space="0" w:color="auto"/>
              <w:bottom w:val="single" w:sz="4" w:space="0" w:color="auto"/>
              <w:right w:val="single" w:sz="4" w:space="0" w:color="auto"/>
            </w:tcBorders>
            <w:hideMark/>
          </w:tcPr>
          <w:p w:rsidR="003C5F79" w:rsidRPr="00957250" w:rsidRDefault="003C5F79" w:rsidP="00603693">
            <w:pPr>
              <w:rPr>
                <w:rFonts w:ascii="Times New Roman" w:hAnsi="Times New Roman"/>
                <w:color w:val="000000"/>
              </w:rPr>
            </w:pPr>
            <w:r w:rsidRPr="00957250">
              <w:rPr>
                <w:rFonts w:ascii="Times New Roman" w:hAnsi="Times New Roman"/>
                <w:color w:val="000000"/>
              </w:rPr>
              <w:t>«Хімія» підручник для 8 класу закладів загальної середньої освіти (авт. Григорович О.В., Недоруб О.Ю.)</w:t>
            </w:r>
          </w:p>
        </w:tc>
        <w:tc>
          <w:tcPr>
            <w:tcW w:w="1559" w:type="dxa"/>
            <w:tcBorders>
              <w:top w:val="single" w:sz="4" w:space="0" w:color="auto"/>
              <w:left w:val="single" w:sz="4" w:space="0" w:color="auto"/>
              <w:bottom w:val="single" w:sz="4" w:space="0" w:color="auto"/>
              <w:right w:val="single" w:sz="4" w:space="0" w:color="auto"/>
            </w:tcBorders>
            <w:hideMark/>
          </w:tcPr>
          <w:p w:rsidR="003C5F79" w:rsidRPr="00957250" w:rsidRDefault="003C5F79" w:rsidP="00603693">
            <w:pPr>
              <w:rPr>
                <w:rFonts w:ascii="Times New Roman" w:hAnsi="Times New Roman"/>
                <w:color w:val="000000"/>
              </w:rPr>
            </w:pPr>
            <w:r w:rsidRPr="00957250">
              <w:rPr>
                <w:rFonts w:ascii="Times New Roman" w:hAnsi="Times New Roman"/>
                <w:color w:val="000000"/>
              </w:rPr>
              <w:t>Хімія</w:t>
            </w:r>
          </w:p>
        </w:tc>
        <w:tc>
          <w:tcPr>
            <w:tcW w:w="2268" w:type="dxa"/>
            <w:tcBorders>
              <w:top w:val="single" w:sz="4" w:space="0" w:color="auto"/>
              <w:left w:val="single" w:sz="4" w:space="0" w:color="auto"/>
              <w:bottom w:val="single" w:sz="4" w:space="0" w:color="auto"/>
              <w:right w:val="single" w:sz="4" w:space="0" w:color="auto"/>
            </w:tcBorders>
            <w:hideMark/>
          </w:tcPr>
          <w:p w:rsidR="003C5F79" w:rsidRPr="003A5646" w:rsidRDefault="003C5F79" w:rsidP="00603693">
            <w:pPr>
              <w:rPr>
                <w:rFonts w:ascii="Times New Roman" w:hAnsi="Times New Roman"/>
              </w:rPr>
            </w:pPr>
            <w:r w:rsidRPr="003A5646">
              <w:rPr>
                <w:rFonts w:ascii="Times New Roman" w:hAnsi="Times New Roman"/>
              </w:rPr>
              <w:t>Київ. Академія, 2025</w:t>
            </w:r>
          </w:p>
        </w:tc>
        <w:tc>
          <w:tcPr>
            <w:tcW w:w="678" w:type="dxa"/>
            <w:tcBorders>
              <w:top w:val="single" w:sz="4" w:space="0" w:color="auto"/>
              <w:left w:val="single" w:sz="4" w:space="0" w:color="auto"/>
              <w:bottom w:val="single" w:sz="4" w:space="0" w:color="auto"/>
              <w:right w:val="single" w:sz="4" w:space="0" w:color="auto"/>
            </w:tcBorders>
          </w:tcPr>
          <w:p w:rsidR="003C5F79" w:rsidRDefault="003C5F79" w:rsidP="00603693">
            <w:r w:rsidRPr="00E76E9A">
              <w:rPr>
                <w:rFonts w:ascii="Times New Roman" w:hAnsi="Times New Roman"/>
              </w:rPr>
              <w:t>14</w:t>
            </w:r>
          </w:p>
        </w:tc>
        <w:tc>
          <w:tcPr>
            <w:tcW w:w="567" w:type="dxa"/>
            <w:tcBorders>
              <w:top w:val="single" w:sz="4" w:space="0" w:color="auto"/>
              <w:left w:val="single" w:sz="4" w:space="0" w:color="auto"/>
              <w:bottom w:val="single" w:sz="4" w:space="0" w:color="auto"/>
              <w:right w:val="single" w:sz="4" w:space="0" w:color="auto"/>
            </w:tcBorders>
            <w:hideMark/>
          </w:tcPr>
          <w:p w:rsidR="003C5F79" w:rsidRDefault="003C5F79" w:rsidP="00603693">
            <w:r w:rsidRPr="00594FEB">
              <w:rPr>
                <w:rFonts w:ascii="Times New Roman" w:hAnsi="Times New Roman"/>
              </w:rPr>
              <w:t>15</w:t>
            </w:r>
          </w:p>
        </w:tc>
      </w:tr>
      <w:tr w:rsidR="003C5F79" w:rsidRPr="006D40C2" w:rsidTr="00603693">
        <w:tc>
          <w:tcPr>
            <w:tcW w:w="454" w:type="dxa"/>
            <w:tcBorders>
              <w:top w:val="single" w:sz="4" w:space="0" w:color="auto"/>
              <w:left w:val="single" w:sz="4" w:space="0" w:color="auto"/>
              <w:bottom w:val="single" w:sz="4" w:space="0" w:color="auto"/>
              <w:right w:val="single" w:sz="4" w:space="0" w:color="auto"/>
            </w:tcBorders>
            <w:hideMark/>
          </w:tcPr>
          <w:p w:rsidR="003C5F79" w:rsidRPr="006D40C2" w:rsidRDefault="003C5F79" w:rsidP="00603693">
            <w:pPr>
              <w:jc w:val="center"/>
              <w:rPr>
                <w:rFonts w:ascii="Times New Roman" w:hAnsi="Times New Roman"/>
                <w:b/>
              </w:rPr>
            </w:pPr>
            <w:r w:rsidRPr="006D40C2">
              <w:rPr>
                <w:rFonts w:ascii="Times New Roman" w:hAnsi="Times New Roman"/>
                <w:b/>
              </w:rPr>
              <w:t>8</w:t>
            </w:r>
          </w:p>
        </w:tc>
        <w:tc>
          <w:tcPr>
            <w:tcW w:w="1702" w:type="dxa"/>
            <w:tcBorders>
              <w:top w:val="single" w:sz="4" w:space="0" w:color="auto"/>
              <w:left w:val="single" w:sz="4" w:space="0" w:color="auto"/>
              <w:bottom w:val="single" w:sz="4" w:space="0" w:color="auto"/>
              <w:right w:val="single" w:sz="4" w:space="0" w:color="auto"/>
            </w:tcBorders>
            <w:hideMark/>
          </w:tcPr>
          <w:p w:rsidR="003C5F79" w:rsidRPr="00957250" w:rsidRDefault="003C5F79" w:rsidP="00603693">
            <w:pPr>
              <w:rPr>
                <w:rFonts w:ascii="Times New Roman" w:hAnsi="Times New Roman"/>
                <w:color w:val="000000"/>
              </w:rPr>
            </w:pPr>
            <w:r w:rsidRPr="00957250">
              <w:rPr>
                <w:rFonts w:ascii="Times New Roman" w:hAnsi="Times New Roman"/>
                <w:color w:val="000000"/>
              </w:rPr>
              <w:t>Алгебра</w:t>
            </w:r>
          </w:p>
        </w:tc>
        <w:tc>
          <w:tcPr>
            <w:tcW w:w="3827" w:type="dxa"/>
            <w:tcBorders>
              <w:top w:val="single" w:sz="4" w:space="0" w:color="auto"/>
              <w:left w:val="single" w:sz="4" w:space="0" w:color="auto"/>
              <w:bottom w:val="single" w:sz="4" w:space="0" w:color="auto"/>
              <w:right w:val="single" w:sz="4" w:space="0" w:color="auto"/>
            </w:tcBorders>
            <w:hideMark/>
          </w:tcPr>
          <w:p w:rsidR="003C5F79" w:rsidRPr="00957250" w:rsidRDefault="003C5F79" w:rsidP="00603693">
            <w:pPr>
              <w:rPr>
                <w:rFonts w:ascii="Times New Roman" w:hAnsi="Times New Roman"/>
                <w:color w:val="000000"/>
              </w:rPr>
            </w:pPr>
            <w:r w:rsidRPr="00957250">
              <w:rPr>
                <w:rFonts w:ascii="Times New Roman" w:hAnsi="Times New Roman"/>
                <w:color w:val="000000"/>
              </w:rPr>
              <w:t>«Алгебра» підручник для 8 класу закладів загальної середньої освіти (авт. Істер О.С.)</w:t>
            </w:r>
          </w:p>
        </w:tc>
        <w:tc>
          <w:tcPr>
            <w:tcW w:w="1559" w:type="dxa"/>
            <w:tcBorders>
              <w:top w:val="single" w:sz="4" w:space="0" w:color="auto"/>
              <w:left w:val="single" w:sz="4" w:space="0" w:color="auto"/>
              <w:bottom w:val="single" w:sz="4" w:space="0" w:color="auto"/>
              <w:right w:val="single" w:sz="4" w:space="0" w:color="auto"/>
            </w:tcBorders>
            <w:hideMark/>
          </w:tcPr>
          <w:p w:rsidR="003C5F79" w:rsidRPr="00957250" w:rsidRDefault="003C5F79" w:rsidP="00603693">
            <w:pPr>
              <w:rPr>
                <w:rFonts w:ascii="Times New Roman" w:hAnsi="Times New Roman"/>
                <w:color w:val="000000"/>
              </w:rPr>
            </w:pPr>
            <w:r w:rsidRPr="00957250">
              <w:rPr>
                <w:rFonts w:ascii="Times New Roman" w:hAnsi="Times New Roman"/>
                <w:color w:val="000000"/>
              </w:rPr>
              <w:t>Алгебра</w:t>
            </w:r>
          </w:p>
        </w:tc>
        <w:tc>
          <w:tcPr>
            <w:tcW w:w="2268" w:type="dxa"/>
            <w:tcBorders>
              <w:top w:val="single" w:sz="4" w:space="0" w:color="auto"/>
              <w:left w:val="single" w:sz="4" w:space="0" w:color="auto"/>
              <w:bottom w:val="single" w:sz="4" w:space="0" w:color="auto"/>
              <w:right w:val="single" w:sz="4" w:space="0" w:color="auto"/>
            </w:tcBorders>
            <w:hideMark/>
          </w:tcPr>
          <w:p w:rsidR="003C5F79" w:rsidRPr="003A5646" w:rsidRDefault="003C5F79" w:rsidP="00603693">
            <w:pPr>
              <w:rPr>
                <w:rFonts w:ascii="Times New Roman" w:hAnsi="Times New Roman"/>
              </w:rPr>
            </w:pPr>
            <w:r>
              <w:rPr>
                <w:rFonts w:ascii="Times New Roman" w:hAnsi="Times New Roman"/>
              </w:rPr>
              <w:t xml:space="preserve"> </w:t>
            </w:r>
          </w:p>
        </w:tc>
        <w:tc>
          <w:tcPr>
            <w:tcW w:w="678" w:type="dxa"/>
            <w:tcBorders>
              <w:top w:val="single" w:sz="4" w:space="0" w:color="auto"/>
              <w:left w:val="single" w:sz="4" w:space="0" w:color="auto"/>
              <w:bottom w:val="single" w:sz="4" w:space="0" w:color="auto"/>
              <w:right w:val="single" w:sz="4" w:space="0" w:color="auto"/>
            </w:tcBorders>
          </w:tcPr>
          <w:p w:rsidR="003C5F79" w:rsidRDefault="003C5F79" w:rsidP="00603693">
            <w:r w:rsidRPr="00E76E9A">
              <w:rPr>
                <w:rFonts w:ascii="Times New Roman" w:hAnsi="Times New Roman"/>
              </w:rPr>
              <w:t>14</w:t>
            </w:r>
          </w:p>
        </w:tc>
        <w:tc>
          <w:tcPr>
            <w:tcW w:w="567" w:type="dxa"/>
            <w:tcBorders>
              <w:top w:val="single" w:sz="4" w:space="0" w:color="auto"/>
              <w:left w:val="single" w:sz="4" w:space="0" w:color="auto"/>
              <w:bottom w:val="single" w:sz="4" w:space="0" w:color="auto"/>
              <w:right w:val="single" w:sz="4" w:space="0" w:color="auto"/>
            </w:tcBorders>
            <w:hideMark/>
          </w:tcPr>
          <w:p w:rsidR="003C5F79" w:rsidRDefault="003C5F79" w:rsidP="00603693">
            <w:r w:rsidRPr="00594FEB">
              <w:rPr>
                <w:rFonts w:ascii="Times New Roman" w:hAnsi="Times New Roman"/>
              </w:rPr>
              <w:t>15</w:t>
            </w:r>
          </w:p>
        </w:tc>
      </w:tr>
      <w:tr w:rsidR="003C5F79" w:rsidRPr="006D40C2" w:rsidTr="00603693">
        <w:tc>
          <w:tcPr>
            <w:tcW w:w="454" w:type="dxa"/>
            <w:tcBorders>
              <w:top w:val="single" w:sz="4" w:space="0" w:color="auto"/>
              <w:left w:val="single" w:sz="4" w:space="0" w:color="auto"/>
              <w:bottom w:val="single" w:sz="4" w:space="0" w:color="auto"/>
              <w:right w:val="single" w:sz="4" w:space="0" w:color="auto"/>
            </w:tcBorders>
          </w:tcPr>
          <w:p w:rsidR="003C5F79" w:rsidRPr="006D40C2" w:rsidRDefault="003C5F79" w:rsidP="00603693">
            <w:pPr>
              <w:jc w:val="center"/>
              <w:rPr>
                <w:rFonts w:ascii="Times New Roman" w:hAnsi="Times New Roman"/>
                <w:b/>
              </w:rPr>
            </w:pPr>
            <w:r>
              <w:rPr>
                <w:rFonts w:ascii="Times New Roman" w:hAnsi="Times New Roman"/>
                <w:b/>
              </w:rPr>
              <w:t xml:space="preserve">8 </w:t>
            </w:r>
          </w:p>
        </w:tc>
        <w:tc>
          <w:tcPr>
            <w:tcW w:w="1702" w:type="dxa"/>
            <w:tcBorders>
              <w:top w:val="single" w:sz="4" w:space="0" w:color="auto"/>
              <w:left w:val="single" w:sz="4" w:space="0" w:color="auto"/>
              <w:bottom w:val="single" w:sz="4" w:space="0" w:color="auto"/>
              <w:right w:val="single" w:sz="4" w:space="0" w:color="auto"/>
            </w:tcBorders>
          </w:tcPr>
          <w:p w:rsidR="003C5F79" w:rsidRPr="00957250" w:rsidRDefault="003C5F79" w:rsidP="00603693">
            <w:pPr>
              <w:rPr>
                <w:rFonts w:ascii="Times New Roman" w:hAnsi="Times New Roman"/>
                <w:color w:val="000000"/>
              </w:rPr>
            </w:pPr>
            <w:r w:rsidRPr="00957250">
              <w:rPr>
                <w:rFonts w:ascii="Times New Roman" w:hAnsi="Times New Roman"/>
                <w:color w:val="000000"/>
              </w:rPr>
              <w:t>Англійська мова (8-й рік навчання)</w:t>
            </w:r>
          </w:p>
        </w:tc>
        <w:tc>
          <w:tcPr>
            <w:tcW w:w="3827" w:type="dxa"/>
            <w:tcBorders>
              <w:top w:val="single" w:sz="4" w:space="0" w:color="auto"/>
              <w:left w:val="single" w:sz="4" w:space="0" w:color="auto"/>
              <w:bottom w:val="single" w:sz="4" w:space="0" w:color="auto"/>
              <w:right w:val="single" w:sz="4" w:space="0" w:color="auto"/>
            </w:tcBorders>
          </w:tcPr>
          <w:p w:rsidR="003C5F79" w:rsidRPr="00957250" w:rsidRDefault="003C5F79" w:rsidP="00603693">
            <w:pPr>
              <w:rPr>
                <w:rFonts w:ascii="Times New Roman" w:hAnsi="Times New Roman"/>
                <w:color w:val="000000"/>
              </w:rPr>
            </w:pPr>
            <w:r w:rsidRPr="00957250">
              <w:rPr>
                <w:rFonts w:ascii="Times New Roman" w:hAnsi="Times New Roman"/>
                <w:color w:val="000000"/>
              </w:rPr>
              <w:t>«Англійська мова (8-й рік навчання)» підручник для 8 класу закладів загальної середньої освіти (з аудіосупроводом) (авт.  Джеймс Стайрінг, Ніколаз Тімз, Анне Робінсон)</w:t>
            </w:r>
          </w:p>
        </w:tc>
        <w:tc>
          <w:tcPr>
            <w:tcW w:w="1559" w:type="dxa"/>
            <w:tcBorders>
              <w:top w:val="single" w:sz="4" w:space="0" w:color="auto"/>
              <w:left w:val="single" w:sz="4" w:space="0" w:color="auto"/>
              <w:bottom w:val="single" w:sz="4" w:space="0" w:color="auto"/>
              <w:right w:val="single" w:sz="4" w:space="0" w:color="auto"/>
            </w:tcBorders>
          </w:tcPr>
          <w:p w:rsidR="003C5F79" w:rsidRPr="00957250" w:rsidRDefault="003C5F79" w:rsidP="00603693">
            <w:pPr>
              <w:rPr>
                <w:rFonts w:ascii="Times New Roman" w:hAnsi="Times New Roman"/>
                <w:color w:val="000000"/>
              </w:rPr>
            </w:pPr>
            <w:r w:rsidRPr="00957250">
              <w:rPr>
                <w:rFonts w:ascii="Times New Roman" w:hAnsi="Times New Roman"/>
                <w:color w:val="000000"/>
              </w:rPr>
              <w:t>Англійська мова (8-й рік навчання)</w:t>
            </w:r>
          </w:p>
        </w:tc>
        <w:tc>
          <w:tcPr>
            <w:tcW w:w="2268" w:type="dxa"/>
            <w:tcBorders>
              <w:top w:val="single" w:sz="4" w:space="0" w:color="auto"/>
              <w:left w:val="single" w:sz="4" w:space="0" w:color="auto"/>
              <w:bottom w:val="single" w:sz="4" w:space="0" w:color="auto"/>
              <w:right w:val="single" w:sz="4" w:space="0" w:color="auto"/>
            </w:tcBorders>
          </w:tcPr>
          <w:p w:rsidR="003C5F79" w:rsidRPr="00592FD4" w:rsidRDefault="003C5F79" w:rsidP="00603693">
            <w:pPr>
              <w:rPr>
                <w:rFonts w:ascii="Times New Roman" w:hAnsi="Times New Roman"/>
                <w:color w:val="EE0000"/>
              </w:rPr>
            </w:pPr>
            <w:r w:rsidRPr="00300062">
              <w:rPr>
                <w:rFonts w:ascii="Times New Roman" w:hAnsi="Times New Roman"/>
              </w:rPr>
              <w:t>Харків. Ранок. 202</w:t>
            </w:r>
            <w:r>
              <w:rPr>
                <w:rFonts w:ascii="Times New Roman" w:hAnsi="Times New Roman"/>
              </w:rPr>
              <w:t>5</w:t>
            </w:r>
          </w:p>
        </w:tc>
        <w:tc>
          <w:tcPr>
            <w:tcW w:w="678" w:type="dxa"/>
            <w:tcBorders>
              <w:top w:val="single" w:sz="4" w:space="0" w:color="auto"/>
              <w:left w:val="single" w:sz="4" w:space="0" w:color="auto"/>
              <w:bottom w:val="single" w:sz="4" w:space="0" w:color="auto"/>
              <w:right w:val="single" w:sz="4" w:space="0" w:color="auto"/>
            </w:tcBorders>
          </w:tcPr>
          <w:p w:rsidR="003C5F79" w:rsidRDefault="003C5F79" w:rsidP="00603693">
            <w:r w:rsidRPr="00E76E9A">
              <w:rPr>
                <w:rFonts w:ascii="Times New Roman" w:hAnsi="Times New Roman"/>
              </w:rPr>
              <w:t>14</w:t>
            </w:r>
          </w:p>
        </w:tc>
        <w:tc>
          <w:tcPr>
            <w:tcW w:w="567" w:type="dxa"/>
            <w:tcBorders>
              <w:top w:val="single" w:sz="4" w:space="0" w:color="auto"/>
              <w:left w:val="single" w:sz="4" w:space="0" w:color="auto"/>
              <w:bottom w:val="single" w:sz="4" w:space="0" w:color="auto"/>
              <w:right w:val="single" w:sz="4" w:space="0" w:color="auto"/>
            </w:tcBorders>
          </w:tcPr>
          <w:p w:rsidR="003C5F79" w:rsidRDefault="003C5F79" w:rsidP="00603693">
            <w:r w:rsidRPr="00594FEB">
              <w:rPr>
                <w:rFonts w:ascii="Times New Roman" w:hAnsi="Times New Roman"/>
              </w:rPr>
              <w:t>15</w:t>
            </w:r>
          </w:p>
        </w:tc>
      </w:tr>
      <w:tr w:rsidR="003C5F79" w:rsidRPr="006D40C2" w:rsidTr="00603693">
        <w:tc>
          <w:tcPr>
            <w:tcW w:w="454" w:type="dxa"/>
            <w:tcBorders>
              <w:top w:val="single" w:sz="4" w:space="0" w:color="auto"/>
              <w:left w:val="single" w:sz="4" w:space="0" w:color="auto"/>
              <w:bottom w:val="single" w:sz="4" w:space="0" w:color="auto"/>
              <w:right w:val="single" w:sz="4" w:space="0" w:color="auto"/>
            </w:tcBorders>
          </w:tcPr>
          <w:p w:rsidR="003C5F79" w:rsidRDefault="003C5F79" w:rsidP="00603693">
            <w:pPr>
              <w:jc w:val="center"/>
              <w:rPr>
                <w:rFonts w:ascii="Times New Roman" w:hAnsi="Times New Roman"/>
                <w:b/>
              </w:rPr>
            </w:pPr>
            <w:r>
              <w:rPr>
                <w:rFonts w:ascii="Times New Roman" w:hAnsi="Times New Roman"/>
                <w:b/>
              </w:rPr>
              <w:t>8</w:t>
            </w:r>
          </w:p>
        </w:tc>
        <w:tc>
          <w:tcPr>
            <w:tcW w:w="1702" w:type="dxa"/>
            <w:tcBorders>
              <w:top w:val="single" w:sz="4" w:space="0" w:color="auto"/>
              <w:left w:val="single" w:sz="4" w:space="0" w:color="auto"/>
              <w:bottom w:val="single" w:sz="4" w:space="0" w:color="auto"/>
              <w:right w:val="single" w:sz="4" w:space="0" w:color="auto"/>
            </w:tcBorders>
          </w:tcPr>
          <w:p w:rsidR="003C5F79" w:rsidRPr="00957250" w:rsidRDefault="003C5F79" w:rsidP="00603693">
            <w:pPr>
              <w:rPr>
                <w:rFonts w:ascii="Times New Roman" w:hAnsi="Times New Roman"/>
                <w:color w:val="000000"/>
              </w:rPr>
            </w:pPr>
            <w:r w:rsidRPr="00957250">
              <w:rPr>
                <w:rFonts w:ascii="Times New Roman" w:hAnsi="Times New Roman"/>
                <w:color w:val="000000"/>
              </w:rPr>
              <w:t>Біологія</w:t>
            </w:r>
          </w:p>
        </w:tc>
        <w:tc>
          <w:tcPr>
            <w:tcW w:w="3827" w:type="dxa"/>
            <w:tcBorders>
              <w:top w:val="single" w:sz="4" w:space="0" w:color="auto"/>
              <w:left w:val="single" w:sz="4" w:space="0" w:color="auto"/>
              <w:bottom w:val="single" w:sz="4" w:space="0" w:color="auto"/>
              <w:right w:val="single" w:sz="4" w:space="0" w:color="auto"/>
            </w:tcBorders>
          </w:tcPr>
          <w:p w:rsidR="003C5F79" w:rsidRPr="00957250" w:rsidRDefault="003C5F79" w:rsidP="00603693">
            <w:pPr>
              <w:rPr>
                <w:rFonts w:ascii="Times New Roman" w:hAnsi="Times New Roman"/>
                <w:color w:val="000000"/>
              </w:rPr>
            </w:pPr>
            <w:r w:rsidRPr="00957250">
              <w:rPr>
                <w:rFonts w:ascii="Times New Roman" w:hAnsi="Times New Roman"/>
                <w:color w:val="000000"/>
              </w:rPr>
              <w:t>«Біологія» підручник для 8 класу закладів загальної середньої освіти (авт. Балан П.Г., Козленко О.Г., Кулініч О.М., Юрченко Л.П., Остапченко Л.І.)</w:t>
            </w:r>
          </w:p>
        </w:tc>
        <w:tc>
          <w:tcPr>
            <w:tcW w:w="1559" w:type="dxa"/>
            <w:tcBorders>
              <w:top w:val="single" w:sz="4" w:space="0" w:color="auto"/>
              <w:left w:val="single" w:sz="4" w:space="0" w:color="auto"/>
              <w:bottom w:val="single" w:sz="4" w:space="0" w:color="auto"/>
              <w:right w:val="single" w:sz="4" w:space="0" w:color="auto"/>
            </w:tcBorders>
          </w:tcPr>
          <w:p w:rsidR="003C5F79" w:rsidRPr="00957250" w:rsidRDefault="003C5F79" w:rsidP="00603693">
            <w:pPr>
              <w:rPr>
                <w:rFonts w:ascii="Times New Roman" w:hAnsi="Times New Roman"/>
                <w:color w:val="000000"/>
              </w:rPr>
            </w:pPr>
            <w:r w:rsidRPr="00957250">
              <w:rPr>
                <w:rFonts w:ascii="Times New Roman" w:hAnsi="Times New Roman"/>
                <w:color w:val="000000"/>
              </w:rPr>
              <w:t>Біологія</w:t>
            </w:r>
          </w:p>
        </w:tc>
        <w:tc>
          <w:tcPr>
            <w:tcW w:w="2268" w:type="dxa"/>
            <w:tcBorders>
              <w:top w:val="single" w:sz="4" w:space="0" w:color="auto"/>
              <w:left w:val="single" w:sz="4" w:space="0" w:color="auto"/>
              <w:bottom w:val="single" w:sz="4" w:space="0" w:color="auto"/>
              <w:right w:val="single" w:sz="4" w:space="0" w:color="auto"/>
            </w:tcBorders>
          </w:tcPr>
          <w:p w:rsidR="003C5F79" w:rsidRPr="00300062" w:rsidRDefault="003C5F79" w:rsidP="00603693">
            <w:pPr>
              <w:rPr>
                <w:rFonts w:ascii="Times New Roman" w:hAnsi="Times New Roman"/>
              </w:rPr>
            </w:pPr>
            <w:r>
              <w:rPr>
                <w:rFonts w:ascii="Times New Roman" w:hAnsi="Times New Roman"/>
              </w:rPr>
              <w:t>Тернопіль. Астон, 2025</w:t>
            </w:r>
          </w:p>
        </w:tc>
        <w:tc>
          <w:tcPr>
            <w:tcW w:w="678" w:type="dxa"/>
            <w:tcBorders>
              <w:top w:val="single" w:sz="4" w:space="0" w:color="auto"/>
              <w:left w:val="single" w:sz="4" w:space="0" w:color="auto"/>
              <w:bottom w:val="single" w:sz="4" w:space="0" w:color="auto"/>
              <w:right w:val="single" w:sz="4" w:space="0" w:color="auto"/>
            </w:tcBorders>
          </w:tcPr>
          <w:p w:rsidR="003C5F79" w:rsidRDefault="003C5F79" w:rsidP="00603693">
            <w:r w:rsidRPr="00E76E9A">
              <w:rPr>
                <w:rFonts w:ascii="Times New Roman" w:hAnsi="Times New Roman"/>
              </w:rPr>
              <w:t>14</w:t>
            </w:r>
          </w:p>
        </w:tc>
        <w:tc>
          <w:tcPr>
            <w:tcW w:w="567" w:type="dxa"/>
            <w:tcBorders>
              <w:top w:val="single" w:sz="4" w:space="0" w:color="auto"/>
              <w:left w:val="single" w:sz="4" w:space="0" w:color="auto"/>
              <w:bottom w:val="single" w:sz="4" w:space="0" w:color="auto"/>
              <w:right w:val="single" w:sz="4" w:space="0" w:color="auto"/>
            </w:tcBorders>
          </w:tcPr>
          <w:p w:rsidR="003C5F79" w:rsidRDefault="003C5F79" w:rsidP="00603693">
            <w:r w:rsidRPr="00594FEB">
              <w:rPr>
                <w:rFonts w:ascii="Times New Roman" w:hAnsi="Times New Roman"/>
              </w:rPr>
              <w:t>15</w:t>
            </w:r>
          </w:p>
        </w:tc>
      </w:tr>
      <w:tr w:rsidR="003C5F79" w:rsidRPr="006D40C2" w:rsidTr="00603693">
        <w:tc>
          <w:tcPr>
            <w:tcW w:w="454" w:type="dxa"/>
            <w:tcBorders>
              <w:top w:val="single" w:sz="4" w:space="0" w:color="auto"/>
              <w:left w:val="single" w:sz="4" w:space="0" w:color="auto"/>
              <w:bottom w:val="single" w:sz="4" w:space="0" w:color="auto"/>
              <w:right w:val="single" w:sz="4" w:space="0" w:color="auto"/>
            </w:tcBorders>
            <w:hideMark/>
          </w:tcPr>
          <w:p w:rsidR="003C5F79" w:rsidRPr="006D40C2" w:rsidRDefault="003C5F79" w:rsidP="00603693">
            <w:pPr>
              <w:jc w:val="center"/>
              <w:rPr>
                <w:rFonts w:ascii="Times New Roman" w:hAnsi="Times New Roman"/>
                <w:b/>
              </w:rPr>
            </w:pPr>
            <w:r w:rsidRPr="006D40C2">
              <w:rPr>
                <w:rFonts w:ascii="Times New Roman" w:hAnsi="Times New Roman"/>
                <w:b/>
              </w:rPr>
              <w:t>9</w:t>
            </w:r>
          </w:p>
        </w:tc>
        <w:tc>
          <w:tcPr>
            <w:tcW w:w="1702" w:type="dxa"/>
            <w:tcBorders>
              <w:top w:val="single" w:sz="4" w:space="0" w:color="auto"/>
              <w:left w:val="single" w:sz="4" w:space="0" w:color="auto"/>
              <w:bottom w:val="single" w:sz="4" w:space="0" w:color="auto"/>
              <w:right w:val="single" w:sz="4" w:space="0" w:color="auto"/>
            </w:tcBorders>
            <w:hideMark/>
          </w:tcPr>
          <w:p w:rsidR="003C5F79" w:rsidRPr="00D94D7C" w:rsidRDefault="003C5F79" w:rsidP="00603693">
            <w:pPr>
              <w:rPr>
                <w:rFonts w:ascii="Times New Roman" w:hAnsi="Times New Roman"/>
                <w:color w:val="000000"/>
              </w:rPr>
            </w:pPr>
            <w:r w:rsidRPr="00D94D7C">
              <w:rPr>
                <w:rFonts w:ascii="Times New Roman" w:hAnsi="Times New Roman"/>
                <w:color w:val="000000"/>
              </w:rPr>
              <w:t>Українська мова</w:t>
            </w:r>
          </w:p>
        </w:tc>
        <w:tc>
          <w:tcPr>
            <w:tcW w:w="3827" w:type="dxa"/>
            <w:tcBorders>
              <w:top w:val="single" w:sz="4" w:space="0" w:color="auto"/>
              <w:left w:val="single" w:sz="4" w:space="0" w:color="auto"/>
              <w:bottom w:val="single" w:sz="4" w:space="0" w:color="auto"/>
              <w:right w:val="single" w:sz="4" w:space="0" w:color="auto"/>
            </w:tcBorders>
            <w:hideMark/>
          </w:tcPr>
          <w:p w:rsidR="003C5F79" w:rsidRPr="00D94D7C" w:rsidRDefault="003C5F79" w:rsidP="00603693">
            <w:pPr>
              <w:rPr>
                <w:rFonts w:ascii="Times New Roman" w:hAnsi="Times New Roman"/>
                <w:color w:val="000000"/>
              </w:rPr>
            </w:pPr>
            <w:r w:rsidRPr="00D94D7C">
              <w:rPr>
                <w:rFonts w:ascii="Times New Roman" w:hAnsi="Times New Roman"/>
                <w:color w:val="000000"/>
              </w:rPr>
              <w:t>«Українська мова» підручник для 9 класу загальноосвітніх навчальних закладів (авт. Авраменко О.М.)</w:t>
            </w:r>
          </w:p>
        </w:tc>
        <w:tc>
          <w:tcPr>
            <w:tcW w:w="1559" w:type="dxa"/>
            <w:tcBorders>
              <w:top w:val="single" w:sz="4" w:space="0" w:color="auto"/>
              <w:left w:val="single" w:sz="4" w:space="0" w:color="auto"/>
              <w:bottom w:val="single" w:sz="4" w:space="0" w:color="auto"/>
              <w:right w:val="single" w:sz="4" w:space="0" w:color="auto"/>
            </w:tcBorders>
            <w:hideMark/>
          </w:tcPr>
          <w:p w:rsidR="003C5F79" w:rsidRPr="00D94D7C" w:rsidRDefault="003C5F79" w:rsidP="00603693">
            <w:pPr>
              <w:rPr>
                <w:rFonts w:ascii="Times New Roman" w:hAnsi="Times New Roman"/>
                <w:color w:val="000000"/>
              </w:rPr>
            </w:pPr>
            <w:r w:rsidRPr="00D94D7C">
              <w:rPr>
                <w:rFonts w:ascii="Times New Roman" w:hAnsi="Times New Roman"/>
                <w:color w:val="000000"/>
              </w:rPr>
              <w:t>Українська мова</w:t>
            </w:r>
          </w:p>
        </w:tc>
        <w:tc>
          <w:tcPr>
            <w:tcW w:w="2268" w:type="dxa"/>
            <w:tcBorders>
              <w:top w:val="single" w:sz="4" w:space="0" w:color="auto"/>
              <w:left w:val="single" w:sz="4" w:space="0" w:color="auto"/>
              <w:bottom w:val="single" w:sz="4" w:space="0" w:color="auto"/>
              <w:right w:val="single" w:sz="4" w:space="0" w:color="auto"/>
            </w:tcBorders>
            <w:hideMark/>
          </w:tcPr>
          <w:p w:rsidR="003C5F79" w:rsidRPr="004824C4" w:rsidRDefault="003C5F79" w:rsidP="00603693">
            <w:pPr>
              <w:rPr>
                <w:rFonts w:ascii="Times New Roman" w:hAnsi="Times New Roman"/>
              </w:rPr>
            </w:pPr>
            <w:r w:rsidRPr="004824C4">
              <w:rPr>
                <w:rFonts w:ascii="Times New Roman" w:hAnsi="Times New Roman"/>
              </w:rPr>
              <w:t>Харків</w:t>
            </w:r>
            <w:r>
              <w:rPr>
                <w:rFonts w:ascii="Times New Roman" w:hAnsi="Times New Roman"/>
              </w:rPr>
              <w:t>. Гімназія</w:t>
            </w:r>
            <w:r w:rsidRPr="004824C4">
              <w:rPr>
                <w:rFonts w:ascii="Times New Roman" w:hAnsi="Times New Roman"/>
              </w:rPr>
              <w:t>, 2017</w:t>
            </w:r>
          </w:p>
        </w:tc>
        <w:tc>
          <w:tcPr>
            <w:tcW w:w="678" w:type="dxa"/>
            <w:tcBorders>
              <w:top w:val="single" w:sz="4" w:space="0" w:color="auto"/>
              <w:left w:val="single" w:sz="4" w:space="0" w:color="auto"/>
              <w:bottom w:val="single" w:sz="4" w:space="0" w:color="auto"/>
              <w:right w:val="single" w:sz="4" w:space="0" w:color="auto"/>
            </w:tcBorders>
          </w:tcPr>
          <w:p w:rsidR="003C5F79" w:rsidRDefault="003C5F79" w:rsidP="00603693">
            <w:r w:rsidRPr="00614828">
              <w:rPr>
                <w:rFonts w:ascii="Times New Roman" w:hAnsi="Times New Roman"/>
              </w:rPr>
              <w:t>7</w:t>
            </w:r>
          </w:p>
        </w:tc>
        <w:tc>
          <w:tcPr>
            <w:tcW w:w="567" w:type="dxa"/>
            <w:tcBorders>
              <w:top w:val="single" w:sz="4" w:space="0" w:color="auto"/>
              <w:left w:val="single" w:sz="4" w:space="0" w:color="auto"/>
              <w:bottom w:val="single" w:sz="4" w:space="0" w:color="auto"/>
              <w:right w:val="single" w:sz="4" w:space="0" w:color="auto"/>
            </w:tcBorders>
            <w:hideMark/>
          </w:tcPr>
          <w:p w:rsidR="003C5F79" w:rsidRDefault="003C5F79" w:rsidP="00603693">
            <w:r w:rsidRPr="005F2516">
              <w:rPr>
                <w:rFonts w:ascii="Times New Roman" w:hAnsi="Times New Roman"/>
              </w:rPr>
              <w:t>13</w:t>
            </w:r>
          </w:p>
        </w:tc>
      </w:tr>
      <w:tr w:rsidR="003C5F79" w:rsidRPr="006D40C2" w:rsidTr="00603693">
        <w:tc>
          <w:tcPr>
            <w:tcW w:w="454" w:type="dxa"/>
            <w:tcBorders>
              <w:top w:val="single" w:sz="4" w:space="0" w:color="auto"/>
              <w:left w:val="single" w:sz="4" w:space="0" w:color="auto"/>
              <w:bottom w:val="single" w:sz="4" w:space="0" w:color="auto"/>
              <w:right w:val="single" w:sz="4" w:space="0" w:color="auto"/>
            </w:tcBorders>
            <w:hideMark/>
          </w:tcPr>
          <w:p w:rsidR="003C5F79" w:rsidRPr="006D40C2" w:rsidRDefault="003C5F79" w:rsidP="00603693">
            <w:pPr>
              <w:jc w:val="center"/>
              <w:rPr>
                <w:rFonts w:ascii="Times New Roman" w:hAnsi="Times New Roman"/>
                <w:b/>
              </w:rPr>
            </w:pPr>
            <w:r w:rsidRPr="006D40C2">
              <w:rPr>
                <w:rFonts w:ascii="Times New Roman" w:hAnsi="Times New Roman"/>
                <w:b/>
              </w:rPr>
              <w:lastRenderedPageBreak/>
              <w:t>9</w:t>
            </w:r>
          </w:p>
        </w:tc>
        <w:tc>
          <w:tcPr>
            <w:tcW w:w="1702" w:type="dxa"/>
            <w:tcBorders>
              <w:top w:val="single" w:sz="4" w:space="0" w:color="auto"/>
              <w:left w:val="single" w:sz="4" w:space="0" w:color="auto"/>
              <w:bottom w:val="single" w:sz="4" w:space="0" w:color="auto"/>
              <w:right w:val="single" w:sz="4" w:space="0" w:color="auto"/>
            </w:tcBorders>
            <w:hideMark/>
          </w:tcPr>
          <w:p w:rsidR="003C5F79" w:rsidRPr="00D94D7C" w:rsidRDefault="003C5F79" w:rsidP="00603693">
            <w:pPr>
              <w:rPr>
                <w:rFonts w:ascii="Times New Roman" w:hAnsi="Times New Roman"/>
                <w:color w:val="000000"/>
              </w:rPr>
            </w:pPr>
            <w:r w:rsidRPr="00D94D7C">
              <w:rPr>
                <w:rFonts w:ascii="Times New Roman" w:hAnsi="Times New Roman"/>
                <w:color w:val="000000"/>
              </w:rPr>
              <w:t>Українська література</w:t>
            </w:r>
          </w:p>
        </w:tc>
        <w:tc>
          <w:tcPr>
            <w:tcW w:w="3827" w:type="dxa"/>
            <w:tcBorders>
              <w:top w:val="single" w:sz="4" w:space="0" w:color="auto"/>
              <w:left w:val="single" w:sz="4" w:space="0" w:color="auto"/>
              <w:bottom w:val="single" w:sz="4" w:space="0" w:color="auto"/>
              <w:right w:val="single" w:sz="4" w:space="0" w:color="auto"/>
            </w:tcBorders>
            <w:hideMark/>
          </w:tcPr>
          <w:p w:rsidR="003C5F79" w:rsidRPr="00D94D7C" w:rsidRDefault="003C5F79" w:rsidP="00603693">
            <w:pPr>
              <w:rPr>
                <w:rFonts w:ascii="Times New Roman" w:hAnsi="Times New Roman"/>
                <w:color w:val="000000"/>
              </w:rPr>
            </w:pPr>
            <w:r w:rsidRPr="00D94D7C">
              <w:rPr>
                <w:rFonts w:ascii="Times New Roman" w:hAnsi="Times New Roman"/>
                <w:color w:val="000000"/>
              </w:rPr>
              <w:t>«Українська література» підручник для 9 класу загальноосвітніх навчальних закладів (авт. Борзенко О.І., Лобусова О.В.)</w:t>
            </w:r>
          </w:p>
        </w:tc>
        <w:tc>
          <w:tcPr>
            <w:tcW w:w="1559" w:type="dxa"/>
            <w:tcBorders>
              <w:top w:val="single" w:sz="4" w:space="0" w:color="auto"/>
              <w:left w:val="single" w:sz="4" w:space="0" w:color="auto"/>
              <w:bottom w:val="single" w:sz="4" w:space="0" w:color="auto"/>
              <w:right w:val="single" w:sz="4" w:space="0" w:color="auto"/>
            </w:tcBorders>
            <w:hideMark/>
          </w:tcPr>
          <w:p w:rsidR="003C5F79" w:rsidRPr="00D94D7C" w:rsidRDefault="003C5F79" w:rsidP="00603693">
            <w:pPr>
              <w:rPr>
                <w:rFonts w:ascii="Times New Roman" w:hAnsi="Times New Roman"/>
                <w:color w:val="000000"/>
              </w:rPr>
            </w:pPr>
            <w:r w:rsidRPr="00D94D7C">
              <w:rPr>
                <w:rFonts w:ascii="Times New Roman" w:hAnsi="Times New Roman"/>
                <w:color w:val="000000"/>
              </w:rPr>
              <w:t>Українська література</w:t>
            </w:r>
          </w:p>
        </w:tc>
        <w:tc>
          <w:tcPr>
            <w:tcW w:w="2268" w:type="dxa"/>
            <w:tcBorders>
              <w:top w:val="single" w:sz="4" w:space="0" w:color="auto"/>
              <w:left w:val="single" w:sz="4" w:space="0" w:color="auto"/>
              <w:bottom w:val="single" w:sz="4" w:space="0" w:color="auto"/>
              <w:right w:val="single" w:sz="4" w:space="0" w:color="auto"/>
            </w:tcBorders>
            <w:hideMark/>
          </w:tcPr>
          <w:p w:rsidR="003C5F79" w:rsidRPr="003A5646" w:rsidRDefault="003C5F79" w:rsidP="00603693">
            <w:pPr>
              <w:rPr>
                <w:rFonts w:ascii="Times New Roman" w:hAnsi="Times New Roman"/>
              </w:rPr>
            </w:pPr>
            <w:r w:rsidRPr="003A5646">
              <w:rPr>
                <w:rFonts w:ascii="Times New Roman" w:hAnsi="Times New Roman"/>
              </w:rPr>
              <w:t>Тернопіль</w:t>
            </w:r>
            <w:r>
              <w:rPr>
                <w:rFonts w:ascii="Times New Roman" w:hAnsi="Times New Roman"/>
              </w:rPr>
              <w:t>. Астон</w:t>
            </w:r>
            <w:r w:rsidRPr="003A5646">
              <w:rPr>
                <w:rFonts w:ascii="Times New Roman" w:hAnsi="Times New Roman"/>
              </w:rPr>
              <w:t>, 2017</w:t>
            </w:r>
          </w:p>
        </w:tc>
        <w:tc>
          <w:tcPr>
            <w:tcW w:w="678" w:type="dxa"/>
            <w:tcBorders>
              <w:top w:val="single" w:sz="4" w:space="0" w:color="auto"/>
              <w:left w:val="single" w:sz="4" w:space="0" w:color="auto"/>
              <w:bottom w:val="single" w:sz="4" w:space="0" w:color="auto"/>
              <w:right w:val="single" w:sz="4" w:space="0" w:color="auto"/>
            </w:tcBorders>
          </w:tcPr>
          <w:p w:rsidR="003C5F79" w:rsidRDefault="003C5F79" w:rsidP="00603693">
            <w:r w:rsidRPr="00614828">
              <w:rPr>
                <w:rFonts w:ascii="Times New Roman" w:hAnsi="Times New Roman"/>
              </w:rPr>
              <w:t>7</w:t>
            </w:r>
          </w:p>
        </w:tc>
        <w:tc>
          <w:tcPr>
            <w:tcW w:w="567" w:type="dxa"/>
            <w:tcBorders>
              <w:top w:val="single" w:sz="4" w:space="0" w:color="auto"/>
              <w:left w:val="single" w:sz="4" w:space="0" w:color="auto"/>
              <w:bottom w:val="single" w:sz="4" w:space="0" w:color="auto"/>
              <w:right w:val="single" w:sz="4" w:space="0" w:color="auto"/>
            </w:tcBorders>
            <w:hideMark/>
          </w:tcPr>
          <w:p w:rsidR="003C5F79" w:rsidRDefault="003C5F79" w:rsidP="00603693">
            <w:r w:rsidRPr="005F2516">
              <w:rPr>
                <w:rFonts w:ascii="Times New Roman" w:hAnsi="Times New Roman"/>
              </w:rPr>
              <w:t>13</w:t>
            </w:r>
          </w:p>
        </w:tc>
      </w:tr>
      <w:tr w:rsidR="003C5F79" w:rsidRPr="006D40C2" w:rsidTr="00603693">
        <w:tc>
          <w:tcPr>
            <w:tcW w:w="454" w:type="dxa"/>
            <w:tcBorders>
              <w:top w:val="single" w:sz="4" w:space="0" w:color="auto"/>
              <w:left w:val="single" w:sz="4" w:space="0" w:color="auto"/>
              <w:bottom w:val="single" w:sz="4" w:space="0" w:color="auto"/>
              <w:right w:val="single" w:sz="4" w:space="0" w:color="auto"/>
            </w:tcBorders>
            <w:hideMark/>
          </w:tcPr>
          <w:p w:rsidR="003C5F79" w:rsidRPr="006D40C2" w:rsidRDefault="003C5F79" w:rsidP="00603693">
            <w:pPr>
              <w:jc w:val="center"/>
              <w:rPr>
                <w:rFonts w:ascii="Times New Roman" w:hAnsi="Times New Roman"/>
                <w:b/>
              </w:rPr>
            </w:pPr>
            <w:r w:rsidRPr="006D40C2">
              <w:rPr>
                <w:rFonts w:ascii="Times New Roman" w:hAnsi="Times New Roman"/>
                <w:b/>
              </w:rPr>
              <w:t>9</w:t>
            </w:r>
          </w:p>
        </w:tc>
        <w:tc>
          <w:tcPr>
            <w:tcW w:w="1702" w:type="dxa"/>
            <w:tcBorders>
              <w:top w:val="single" w:sz="4" w:space="0" w:color="auto"/>
              <w:left w:val="single" w:sz="4" w:space="0" w:color="auto"/>
              <w:bottom w:val="single" w:sz="4" w:space="0" w:color="auto"/>
              <w:right w:val="single" w:sz="4" w:space="0" w:color="auto"/>
            </w:tcBorders>
            <w:hideMark/>
          </w:tcPr>
          <w:p w:rsidR="003C5F79" w:rsidRPr="00D94D7C" w:rsidRDefault="003C5F79" w:rsidP="00603693">
            <w:pPr>
              <w:rPr>
                <w:rFonts w:ascii="Times New Roman" w:hAnsi="Times New Roman"/>
                <w:color w:val="000000"/>
              </w:rPr>
            </w:pPr>
            <w:r w:rsidRPr="00D94D7C">
              <w:rPr>
                <w:rFonts w:ascii="Times New Roman" w:hAnsi="Times New Roman"/>
                <w:color w:val="000000"/>
              </w:rPr>
              <w:t>Англійська мова (9-й рік навчання)</w:t>
            </w:r>
          </w:p>
        </w:tc>
        <w:tc>
          <w:tcPr>
            <w:tcW w:w="3827" w:type="dxa"/>
            <w:tcBorders>
              <w:top w:val="single" w:sz="4" w:space="0" w:color="auto"/>
              <w:left w:val="single" w:sz="4" w:space="0" w:color="auto"/>
              <w:bottom w:val="single" w:sz="4" w:space="0" w:color="auto"/>
              <w:right w:val="single" w:sz="4" w:space="0" w:color="auto"/>
            </w:tcBorders>
            <w:hideMark/>
          </w:tcPr>
          <w:p w:rsidR="003C5F79" w:rsidRPr="00D94D7C" w:rsidRDefault="003C5F79" w:rsidP="00603693">
            <w:pPr>
              <w:rPr>
                <w:rFonts w:ascii="Times New Roman" w:hAnsi="Times New Roman"/>
                <w:color w:val="000000"/>
              </w:rPr>
            </w:pPr>
            <w:r w:rsidRPr="00D94D7C">
              <w:rPr>
                <w:rFonts w:ascii="Times New Roman" w:hAnsi="Times New Roman"/>
                <w:color w:val="000000"/>
              </w:rPr>
              <w:t>«Англійська мова (9-й рік навчання)» підручник для 9 класу загальноосвітніх навчальних закладів (авт. Карпюк О.Д.)</w:t>
            </w:r>
          </w:p>
        </w:tc>
        <w:tc>
          <w:tcPr>
            <w:tcW w:w="1559" w:type="dxa"/>
            <w:tcBorders>
              <w:top w:val="single" w:sz="4" w:space="0" w:color="auto"/>
              <w:left w:val="single" w:sz="4" w:space="0" w:color="auto"/>
              <w:bottom w:val="single" w:sz="4" w:space="0" w:color="auto"/>
              <w:right w:val="single" w:sz="4" w:space="0" w:color="auto"/>
            </w:tcBorders>
            <w:hideMark/>
          </w:tcPr>
          <w:p w:rsidR="003C5F79" w:rsidRPr="00D94D7C" w:rsidRDefault="003C5F79" w:rsidP="00603693">
            <w:pPr>
              <w:rPr>
                <w:rFonts w:ascii="Times New Roman" w:hAnsi="Times New Roman"/>
                <w:color w:val="000000"/>
              </w:rPr>
            </w:pPr>
            <w:r w:rsidRPr="00D94D7C">
              <w:rPr>
                <w:rFonts w:ascii="Times New Roman" w:hAnsi="Times New Roman"/>
                <w:color w:val="000000"/>
              </w:rPr>
              <w:t>Англійська мова (9-й рік навчання)</w:t>
            </w:r>
          </w:p>
        </w:tc>
        <w:tc>
          <w:tcPr>
            <w:tcW w:w="2268" w:type="dxa"/>
            <w:tcBorders>
              <w:top w:val="single" w:sz="4" w:space="0" w:color="auto"/>
              <w:left w:val="single" w:sz="4" w:space="0" w:color="auto"/>
              <w:bottom w:val="single" w:sz="4" w:space="0" w:color="auto"/>
              <w:right w:val="single" w:sz="4" w:space="0" w:color="auto"/>
            </w:tcBorders>
            <w:hideMark/>
          </w:tcPr>
          <w:p w:rsidR="003C5F79" w:rsidRPr="004824C4" w:rsidRDefault="003C5F79" w:rsidP="00603693">
            <w:pPr>
              <w:rPr>
                <w:rFonts w:ascii="Times New Roman" w:hAnsi="Times New Roman"/>
              </w:rPr>
            </w:pPr>
            <w:r>
              <w:rPr>
                <w:rFonts w:ascii="Times New Roman" w:hAnsi="Times New Roman"/>
              </w:rPr>
              <w:t>Київ. Генеза, 2017</w:t>
            </w:r>
          </w:p>
        </w:tc>
        <w:tc>
          <w:tcPr>
            <w:tcW w:w="678" w:type="dxa"/>
            <w:tcBorders>
              <w:top w:val="single" w:sz="4" w:space="0" w:color="auto"/>
              <w:left w:val="single" w:sz="4" w:space="0" w:color="auto"/>
              <w:bottom w:val="single" w:sz="4" w:space="0" w:color="auto"/>
              <w:right w:val="single" w:sz="4" w:space="0" w:color="auto"/>
            </w:tcBorders>
          </w:tcPr>
          <w:p w:rsidR="003C5F79" w:rsidRDefault="003C5F79" w:rsidP="00603693">
            <w:r w:rsidRPr="00614828">
              <w:rPr>
                <w:rFonts w:ascii="Times New Roman" w:hAnsi="Times New Roman"/>
              </w:rPr>
              <w:t>7</w:t>
            </w:r>
          </w:p>
        </w:tc>
        <w:tc>
          <w:tcPr>
            <w:tcW w:w="567" w:type="dxa"/>
            <w:tcBorders>
              <w:top w:val="single" w:sz="4" w:space="0" w:color="auto"/>
              <w:left w:val="single" w:sz="4" w:space="0" w:color="auto"/>
              <w:bottom w:val="single" w:sz="4" w:space="0" w:color="auto"/>
              <w:right w:val="single" w:sz="4" w:space="0" w:color="auto"/>
            </w:tcBorders>
            <w:hideMark/>
          </w:tcPr>
          <w:p w:rsidR="003C5F79" w:rsidRDefault="003C5F79" w:rsidP="00603693">
            <w:r w:rsidRPr="005F2516">
              <w:rPr>
                <w:rFonts w:ascii="Times New Roman" w:hAnsi="Times New Roman"/>
              </w:rPr>
              <w:t>13</w:t>
            </w:r>
          </w:p>
        </w:tc>
      </w:tr>
      <w:tr w:rsidR="003C5F79" w:rsidRPr="006D40C2" w:rsidTr="00603693">
        <w:tc>
          <w:tcPr>
            <w:tcW w:w="454" w:type="dxa"/>
            <w:tcBorders>
              <w:top w:val="single" w:sz="4" w:space="0" w:color="auto"/>
              <w:left w:val="single" w:sz="4" w:space="0" w:color="auto"/>
              <w:bottom w:val="single" w:sz="4" w:space="0" w:color="auto"/>
              <w:right w:val="single" w:sz="4" w:space="0" w:color="auto"/>
            </w:tcBorders>
            <w:hideMark/>
          </w:tcPr>
          <w:p w:rsidR="003C5F79" w:rsidRPr="006D40C2" w:rsidRDefault="003C5F79" w:rsidP="00603693">
            <w:pPr>
              <w:jc w:val="center"/>
              <w:rPr>
                <w:rFonts w:ascii="Times New Roman" w:hAnsi="Times New Roman"/>
                <w:b/>
              </w:rPr>
            </w:pPr>
            <w:r w:rsidRPr="006D40C2">
              <w:rPr>
                <w:rFonts w:ascii="Times New Roman" w:hAnsi="Times New Roman"/>
                <w:b/>
              </w:rPr>
              <w:t>9</w:t>
            </w:r>
          </w:p>
        </w:tc>
        <w:tc>
          <w:tcPr>
            <w:tcW w:w="1702" w:type="dxa"/>
            <w:tcBorders>
              <w:top w:val="single" w:sz="4" w:space="0" w:color="auto"/>
              <w:left w:val="single" w:sz="4" w:space="0" w:color="auto"/>
              <w:bottom w:val="single" w:sz="4" w:space="0" w:color="auto"/>
              <w:right w:val="single" w:sz="4" w:space="0" w:color="auto"/>
            </w:tcBorders>
            <w:hideMark/>
          </w:tcPr>
          <w:p w:rsidR="003C5F79" w:rsidRPr="00D94D7C" w:rsidRDefault="003C5F79" w:rsidP="00603693">
            <w:pPr>
              <w:rPr>
                <w:rFonts w:ascii="Times New Roman" w:hAnsi="Times New Roman"/>
                <w:color w:val="000000"/>
              </w:rPr>
            </w:pPr>
            <w:r w:rsidRPr="00D94D7C">
              <w:rPr>
                <w:rFonts w:ascii="Times New Roman" w:hAnsi="Times New Roman"/>
                <w:color w:val="000000"/>
              </w:rPr>
              <w:t>Німецька мова (5-й рік навчання)</w:t>
            </w:r>
          </w:p>
        </w:tc>
        <w:tc>
          <w:tcPr>
            <w:tcW w:w="3827" w:type="dxa"/>
            <w:tcBorders>
              <w:top w:val="single" w:sz="4" w:space="0" w:color="auto"/>
              <w:left w:val="single" w:sz="4" w:space="0" w:color="auto"/>
              <w:bottom w:val="single" w:sz="4" w:space="0" w:color="auto"/>
              <w:right w:val="single" w:sz="4" w:space="0" w:color="auto"/>
            </w:tcBorders>
            <w:hideMark/>
          </w:tcPr>
          <w:p w:rsidR="003C5F79" w:rsidRPr="00D94D7C" w:rsidRDefault="003C5F79" w:rsidP="00603693">
            <w:pPr>
              <w:rPr>
                <w:rFonts w:ascii="Times New Roman" w:hAnsi="Times New Roman"/>
                <w:color w:val="000000"/>
              </w:rPr>
            </w:pPr>
            <w:r w:rsidRPr="00D94D7C">
              <w:rPr>
                <w:rFonts w:ascii="Times New Roman" w:hAnsi="Times New Roman"/>
                <w:color w:val="000000"/>
              </w:rPr>
              <w:t>«Німецька мова (5-й рік навчання)» підручник для 9 класу загальноосвітніх навчальних закладів (авт. Сотникова С.І., Гоголєва Г.В.)</w:t>
            </w:r>
          </w:p>
        </w:tc>
        <w:tc>
          <w:tcPr>
            <w:tcW w:w="1559" w:type="dxa"/>
            <w:tcBorders>
              <w:top w:val="single" w:sz="4" w:space="0" w:color="auto"/>
              <w:left w:val="single" w:sz="4" w:space="0" w:color="auto"/>
              <w:bottom w:val="single" w:sz="4" w:space="0" w:color="auto"/>
              <w:right w:val="single" w:sz="4" w:space="0" w:color="auto"/>
            </w:tcBorders>
            <w:hideMark/>
          </w:tcPr>
          <w:p w:rsidR="003C5F79" w:rsidRPr="00D94D7C" w:rsidRDefault="003C5F79" w:rsidP="00603693">
            <w:pPr>
              <w:rPr>
                <w:rFonts w:ascii="Times New Roman" w:hAnsi="Times New Roman"/>
                <w:color w:val="000000"/>
              </w:rPr>
            </w:pPr>
            <w:r w:rsidRPr="00D94D7C">
              <w:rPr>
                <w:rFonts w:ascii="Times New Roman" w:hAnsi="Times New Roman"/>
                <w:color w:val="000000"/>
              </w:rPr>
              <w:t>Німецька мова (5-й рік навчання)</w:t>
            </w:r>
          </w:p>
        </w:tc>
        <w:tc>
          <w:tcPr>
            <w:tcW w:w="2268" w:type="dxa"/>
            <w:tcBorders>
              <w:top w:val="single" w:sz="4" w:space="0" w:color="auto"/>
              <w:left w:val="single" w:sz="4" w:space="0" w:color="auto"/>
              <w:bottom w:val="single" w:sz="4" w:space="0" w:color="auto"/>
              <w:right w:val="single" w:sz="4" w:space="0" w:color="auto"/>
            </w:tcBorders>
            <w:hideMark/>
          </w:tcPr>
          <w:p w:rsidR="003C5F79" w:rsidRPr="004824C4" w:rsidRDefault="003C5F79" w:rsidP="00603693">
            <w:pPr>
              <w:rPr>
                <w:rFonts w:ascii="Times New Roman" w:hAnsi="Times New Roman"/>
              </w:rPr>
            </w:pPr>
            <w:r w:rsidRPr="004824C4">
              <w:rPr>
                <w:rFonts w:ascii="Times New Roman" w:hAnsi="Times New Roman"/>
              </w:rPr>
              <w:t>Харків. Ранок</w:t>
            </w:r>
            <w:r>
              <w:rPr>
                <w:rFonts w:ascii="Times New Roman" w:hAnsi="Times New Roman"/>
              </w:rPr>
              <w:t xml:space="preserve">, </w:t>
            </w:r>
            <w:r w:rsidRPr="004824C4">
              <w:rPr>
                <w:rFonts w:ascii="Times New Roman" w:hAnsi="Times New Roman"/>
              </w:rPr>
              <w:t>2017</w:t>
            </w:r>
          </w:p>
        </w:tc>
        <w:tc>
          <w:tcPr>
            <w:tcW w:w="678" w:type="dxa"/>
            <w:tcBorders>
              <w:top w:val="single" w:sz="4" w:space="0" w:color="auto"/>
              <w:left w:val="single" w:sz="4" w:space="0" w:color="auto"/>
              <w:bottom w:val="single" w:sz="4" w:space="0" w:color="auto"/>
              <w:right w:val="single" w:sz="4" w:space="0" w:color="auto"/>
            </w:tcBorders>
          </w:tcPr>
          <w:p w:rsidR="003C5F79" w:rsidRDefault="003C5F79" w:rsidP="00603693">
            <w:r w:rsidRPr="00614828">
              <w:rPr>
                <w:rFonts w:ascii="Times New Roman" w:hAnsi="Times New Roman"/>
              </w:rPr>
              <w:t>7</w:t>
            </w:r>
          </w:p>
        </w:tc>
        <w:tc>
          <w:tcPr>
            <w:tcW w:w="567" w:type="dxa"/>
            <w:tcBorders>
              <w:top w:val="single" w:sz="4" w:space="0" w:color="auto"/>
              <w:left w:val="single" w:sz="4" w:space="0" w:color="auto"/>
              <w:bottom w:val="single" w:sz="4" w:space="0" w:color="auto"/>
              <w:right w:val="single" w:sz="4" w:space="0" w:color="auto"/>
            </w:tcBorders>
            <w:hideMark/>
          </w:tcPr>
          <w:p w:rsidR="003C5F79" w:rsidRDefault="003C5F79" w:rsidP="00603693">
            <w:r w:rsidRPr="005F2516">
              <w:rPr>
                <w:rFonts w:ascii="Times New Roman" w:hAnsi="Times New Roman"/>
              </w:rPr>
              <w:t>13</w:t>
            </w:r>
          </w:p>
        </w:tc>
      </w:tr>
      <w:tr w:rsidR="003C5F79" w:rsidRPr="006D40C2" w:rsidTr="00603693">
        <w:tc>
          <w:tcPr>
            <w:tcW w:w="454" w:type="dxa"/>
            <w:tcBorders>
              <w:top w:val="single" w:sz="4" w:space="0" w:color="auto"/>
              <w:left w:val="single" w:sz="4" w:space="0" w:color="auto"/>
              <w:bottom w:val="single" w:sz="4" w:space="0" w:color="auto"/>
              <w:right w:val="single" w:sz="4" w:space="0" w:color="auto"/>
            </w:tcBorders>
            <w:hideMark/>
          </w:tcPr>
          <w:p w:rsidR="003C5F79" w:rsidRPr="006D40C2" w:rsidRDefault="003C5F79" w:rsidP="00603693">
            <w:pPr>
              <w:jc w:val="center"/>
              <w:rPr>
                <w:rFonts w:ascii="Times New Roman" w:hAnsi="Times New Roman"/>
                <w:b/>
              </w:rPr>
            </w:pPr>
            <w:r w:rsidRPr="006D40C2">
              <w:rPr>
                <w:rFonts w:ascii="Times New Roman" w:hAnsi="Times New Roman"/>
                <w:b/>
              </w:rPr>
              <w:t>9</w:t>
            </w:r>
          </w:p>
        </w:tc>
        <w:tc>
          <w:tcPr>
            <w:tcW w:w="1702" w:type="dxa"/>
            <w:tcBorders>
              <w:top w:val="single" w:sz="4" w:space="0" w:color="auto"/>
              <w:left w:val="single" w:sz="4" w:space="0" w:color="auto"/>
              <w:bottom w:val="single" w:sz="4" w:space="0" w:color="auto"/>
              <w:right w:val="single" w:sz="4" w:space="0" w:color="auto"/>
            </w:tcBorders>
            <w:hideMark/>
          </w:tcPr>
          <w:p w:rsidR="003C5F79" w:rsidRPr="00D94D7C" w:rsidRDefault="003C5F79" w:rsidP="00603693">
            <w:pPr>
              <w:rPr>
                <w:rFonts w:ascii="Times New Roman" w:hAnsi="Times New Roman"/>
                <w:color w:val="000000"/>
              </w:rPr>
            </w:pPr>
            <w:r w:rsidRPr="00D94D7C">
              <w:rPr>
                <w:rFonts w:ascii="Times New Roman" w:hAnsi="Times New Roman"/>
                <w:color w:val="000000"/>
              </w:rPr>
              <w:t>Зарубіжна література</w:t>
            </w:r>
          </w:p>
        </w:tc>
        <w:tc>
          <w:tcPr>
            <w:tcW w:w="3827" w:type="dxa"/>
            <w:tcBorders>
              <w:top w:val="single" w:sz="4" w:space="0" w:color="auto"/>
              <w:left w:val="single" w:sz="4" w:space="0" w:color="auto"/>
              <w:bottom w:val="single" w:sz="4" w:space="0" w:color="auto"/>
              <w:right w:val="single" w:sz="4" w:space="0" w:color="auto"/>
            </w:tcBorders>
            <w:hideMark/>
          </w:tcPr>
          <w:p w:rsidR="003C5F79" w:rsidRPr="00D94D7C" w:rsidRDefault="003C5F79" w:rsidP="00603693">
            <w:pPr>
              <w:rPr>
                <w:rFonts w:ascii="Times New Roman" w:hAnsi="Times New Roman"/>
                <w:color w:val="000000"/>
              </w:rPr>
            </w:pPr>
            <w:r w:rsidRPr="00D94D7C">
              <w:rPr>
                <w:rFonts w:ascii="Times New Roman" w:hAnsi="Times New Roman"/>
                <w:color w:val="000000"/>
              </w:rPr>
              <w:t>«Зарубіжна література» підручник для 9 класу загальноосвітніх навчальних закладів (авт. Волощук Є.В., Звиняцьковський В.Я.,Філенко О.М.)</w:t>
            </w:r>
          </w:p>
        </w:tc>
        <w:tc>
          <w:tcPr>
            <w:tcW w:w="1559" w:type="dxa"/>
            <w:tcBorders>
              <w:top w:val="single" w:sz="4" w:space="0" w:color="auto"/>
              <w:left w:val="single" w:sz="4" w:space="0" w:color="auto"/>
              <w:bottom w:val="single" w:sz="4" w:space="0" w:color="auto"/>
              <w:right w:val="single" w:sz="4" w:space="0" w:color="auto"/>
            </w:tcBorders>
            <w:hideMark/>
          </w:tcPr>
          <w:p w:rsidR="003C5F79" w:rsidRPr="00D94D7C" w:rsidRDefault="003C5F79" w:rsidP="00603693">
            <w:pPr>
              <w:rPr>
                <w:rFonts w:ascii="Times New Roman" w:hAnsi="Times New Roman"/>
                <w:color w:val="000000"/>
              </w:rPr>
            </w:pPr>
            <w:r w:rsidRPr="00D94D7C">
              <w:rPr>
                <w:rFonts w:ascii="Times New Roman" w:hAnsi="Times New Roman"/>
                <w:color w:val="000000"/>
              </w:rPr>
              <w:t>Зарубіжна література</w:t>
            </w:r>
          </w:p>
        </w:tc>
        <w:tc>
          <w:tcPr>
            <w:tcW w:w="2268" w:type="dxa"/>
            <w:tcBorders>
              <w:top w:val="single" w:sz="4" w:space="0" w:color="auto"/>
              <w:left w:val="single" w:sz="4" w:space="0" w:color="auto"/>
              <w:bottom w:val="single" w:sz="4" w:space="0" w:color="auto"/>
              <w:right w:val="single" w:sz="4" w:space="0" w:color="auto"/>
            </w:tcBorders>
            <w:hideMark/>
          </w:tcPr>
          <w:p w:rsidR="003C5F79" w:rsidRPr="00C77225" w:rsidRDefault="003C5F79" w:rsidP="00603693">
            <w:pPr>
              <w:rPr>
                <w:rFonts w:ascii="Times New Roman" w:hAnsi="Times New Roman"/>
                <w:color w:val="000000" w:themeColor="text1"/>
              </w:rPr>
            </w:pPr>
            <w:r w:rsidRPr="00C77225">
              <w:rPr>
                <w:rFonts w:ascii="Times New Roman" w:hAnsi="Times New Roman"/>
                <w:color w:val="000000" w:themeColor="text1"/>
              </w:rPr>
              <w:t>Київ. Генеза, 2017</w:t>
            </w:r>
          </w:p>
        </w:tc>
        <w:tc>
          <w:tcPr>
            <w:tcW w:w="678" w:type="dxa"/>
            <w:tcBorders>
              <w:top w:val="single" w:sz="4" w:space="0" w:color="auto"/>
              <w:left w:val="single" w:sz="4" w:space="0" w:color="auto"/>
              <w:bottom w:val="single" w:sz="4" w:space="0" w:color="auto"/>
              <w:right w:val="single" w:sz="4" w:space="0" w:color="auto"/>
            </w:tcBorders>
          </w:tcPr>
          <w:p w:rsidR="003C5F79" w:rsidRDefault="003C5F79" w:rsidP="00603693">
            <w:r w:rsidRPr="00614828">
              <w:rPr>
                <w:rFonts w:ascii="Times New Roman" w:hAnsi="Times New Roman"/>
              </w:rPr>
              <w:t>7</w:t>
            </w:r>
          </w:p>
        </w:tc>
        <w:tc>
          <w:tcPr>
            <w:tcW w:w="567" w:type="dxa"/>
            <w:tcBorders>
              <w:top w:val="single" w:sz="4" w:space="0" w:color="auto"/>
              <w:left w:val="single" w:sz="4" w:space="0" w:color="auto"/>
              <w:bottom w:val="single" w:sz="4" w:space="0" w:color="auto"/>
              <w:right w:val="single" w:sz="4" w:space="0" w:color="auto"/>
            </w:tcBorders>
            <w:hideMark/>
          </w:tcPr>
          <w:p w:rsidR="003C5F79" w:rsidRDefault="003C5F79" w:rsidP="00603693">
            <w:r w:rsidRPr="005F2516">
              <w:rPr>
                <w:rFonts w:ascii="Times New Roman" w:hAnsi="Times New Roman"/>
              </w:rPr>
              <w:t>13</w:t>
            </w:r>
          </w:p>
        </w:tc>
      </w:tr>
      <w:tr w:rsidR="003C5F79" w:rsidRPr="006D40C2" w:rsidTr="00603693">
        <w:tc>
          <w:tcPr>
            <w:tcW w:w="454" w:type="dxa"/>
            <w:tcBorders>
              <w:top w:val="single" w:sz="4" w:space="0" w:color="auto"/>
              <w:left w:val="single" w:sz="4" w:space="0" w:color="auto"/>
              <w:bottom w:val="single" w:sz="4" w:space="0" w:color="auto"/>
              <w:right w:val="single" w:sz="4" w:space="0" w:color="auto"/>
            </w:tcBorders>
            <w:hideMark/>
          </w:tcPr>
          <w:p w:rsidR="003C5F79" w:rsidRPr="006D40C2" w:rsidRDefault="003C5F79" w:rsidP="00603693">
            <w:pPr>
              <w:jc w:val="center"/>
              <w:rPr>
                <w:rFonts w:ascii="Times New Roman" w:hAnsi="Times New Roman"/>
                <w:b/>
              </w:rPr>
            </w:pPr>
            <w:r w:rsidRPr="006D40C2">
              <w:rPr>
                <w:rFonts w:ascii="Times New Roman" w:hAnsi="Times New Roman"/>
                <w:b/>
              </w:rPr>
              <w:t>9</w:t>
            </w:r>
          </w:p>
        </w:tc>
        <w:tc>
          <w:tcPr>
            <w:tcW w:w="1702" w:type="dxa"/>
            <w:tcBorders>
              <w:top w:val="single" w:sz="4" w:space="0" w:color="auto"/>
              <w:left w:val="single" w:sz="4" w:space="0" w:color="auto"/>
              <w:bottom w:val="single" w:sz="4" w:space="0" w:color="auto"/>
              <w:right w:val="single" w:sz="4" w:space="0" w:color="auto"/>
            </w:tcBorders>
            <w:hideMark/>
          </w:tcPr>
          <w:p w:rsidR="003C5F79" w:rsidRPr="00D94D7C" w:rsidRDefault="003C5F79" w:rsidP="00603693">
            <w:pPr>
              <w:rPr>
                <w:rFonts w:ascii="Times New Roman" w:hAnsi="Times New Roman"/>
                <w:color w:val="000000"/>
              </w:rPr>
            </w:pPr>
            <w:r w:rsidRPr="00D94D7C">
              <w:rPr>
                <w:rFonts w:ascii="Times New Roman" w:hAnsi="Times New Roman"/>
                <w:color w:val="000000"/>
              </w:rPr>
              <w:t>Історія України</w:t>
            </w:r>
          </w:p>
        </w:tc>
        <w:tc>
          <w:tcPr>
            <w:tcW w:w="3827" w:type="dxa"/>
            <w:tcBorders>
              <w:top w:val="single" w:sz="4" w:space="0" w:color="auto"/>
              <w:left w:val="single" w:sz="4" w:space="0" w:color="auto"/>
              <w:bottom w:val="single" w:sz="4" w:space="0" w:color="auto"/>
              <w:right w:val="single" w:sz="4" w:space="0" w:color="auto"/>
            </w:tcBorders>
            <w:hideMark/>
          </w:tcPr>
          <w:p w:rsidR="003C5F79" w:rsidRPr="00D94D7C" w:rsidRDefault="003C5F79" w:rsidP="00603693">
            <w:pPr>
              <w:rPr>
                <w:rFonts w:ascii="Times New Roman" w:hAnsi="Times New Roman"/>
                <w:color w:val="000000"/>
              </w:rPr>
            </w:pPr>
            <w:r w:rsidRPr="00D94D7C">
              <w:rPr>
                <w:rFonts w:ascii="Times New Roman" w:hAnsi="Times New Roman"/>
                <w:color w:val="000000"/>
              </w:rPr>
              <w:t>«Історія України» підручник для 9 класу загальноосвітніх навчальних закладів (авт. Бурнейко І.О., Хлібовська Г.М.,Крижановська М.Є., Наумчук О.В.)</w:t>
            </w:r>
          </w:p>
        </w:tc>
        <w:tc>
          <w:tcPr>
            <w:tcW w:w="1559" w:type="dxa"/>
            <w:tcBorders>
              <w:top w:val="single" w:sz="4" w:space="0" w:color="auto"/>
              <w:left w:val="single" w:sz="4" w:space="0" w:color="auto"/>
              <w:bottom w:val="single" w:sz="4" w:space="0" w:color="auto"/>
              <w:right w:val="single" w:sz="4" w:space="0" w:color="auto"/>
            </w:tcBorders>
            <w:hideMark/>
          </w:tcPr>
          <w:p w:rsidR="003C5F79" w:rsidRPr="00D94D7C" w:rsidRDefault="003C5F79" w:rsidP="00603693">
            <w:pPr>
              <w:rPr>
                <w:rFonts w:ascii="Times New Roman" w:hAnsi="Times New Roman"/>
                <w:color w:val="000000"/>
              </w:rPr>
            </w:pPr>
            <w:r w:rsidRPr="00D94D7C">
              <w:rPr>
                <w:rFonts w:ascii="Times New Roman" w:hAnsi="Times New Roman"/>
                <w:color w:val="000000"/>
              </w:rPr>
              <w:t>Історія України</w:t>
            </w:r>
          </w:p>
        </w:tc>
        <w:tc>
          <w:tcPr>
            <w:tcW w:w="2268" w:type="dxa"/>
            <w:tcBorders>
              <w:top w:val="single" w:sz="4" w:space="0" w:color="auto"/>
              <w:left w:val="single" w:sz="4" w:space="0" w:color="auto"/>
              <w:bottom w:val="single" w:sz="4" w:space="0" w:color="auto"/>
              <w:right w:val="single" w:sz="4" w:space="0" w:color="auto"/>
            </w:tcBorders>
            <w:hideMark/>
          </w:tcPr>
          <w:p w:rsidR="003C5F79" w:rsidRPr="004824C4" w:rsidRDefault="003C5F79" w:rsidP="00603693">
            <w:pPr>
              <w:rPr>
                <w:rFonts w:ascii="Times New Roman" w:hAnsi="Times New Roman"/>
              </w:rPr>
            </w:pPr>
            <w:r w:rsidRPr="004824C4">
              <w:rPr>
                <w:rFonts w:ascii="Times New Roman" w:hAnsi="Times New Roman"/>
              </w:rPr>
              <w:t>Харків. Ранок</w:t>
            </w:r>
            <w:r>
              <w:rPr>
                <w:rFonts w:ascii="Times New Roman" w:hAnsi="Times New Roman"/>
              </w:rPr>
              <w:t xml:space="preserve">, </w:t>
            </w:r>
            <w:r w:rsidRPr="004824C4">
              <w:rPr>
                <w:rFonts w:ascii="Times New Roman" w:hAnsi="Times New Roman"/>
              </w:rPr>
              <w:t>2017</w:t>
            </w:r>
          </w:p>
        </w:tc>
        <w:tc>
          <w:tcPr>
            <w:tcW w:w="678" w:type="dxa"/>
            <w:tcBorders>
              <w:top w:val="single" w:sz="4" w:space="0" w:color="auto"/>
              <w:left w:val="single" w:sz="4" w:space="0" w:color="auto"/>
              <w:bottom w:val="single" w:sz="4" w:space="0" w:color="auto"/>
              <w:right w:val="single" w:sz="4" w:space="0" w:color="auto"/>
            </w:tcBorders>
          </w:tcPr>
          <w:p w:rsidR="003C5F79" w:rsidRDefault="003C5F79" w:rsidP="00603693">
            <w:r w:rsidRPr="00614828">
              <w:rPr>
                <w:rFonts w:ascii="Times New Roman" w:hAnsi="Times New Roman"/>
              </w:rPr>
              <w:t>7</w:t>
            </w:r>
          </w:p>
        </w:tc>
        <w:tc>
          <w:tcPr>
            <w:tcW w:w="567" w:type="dxa"/>
            <w:tcBorders>
              <w:top w:val="single" w:sz="4" w:space="0" w:color="auto"/>
              <w:left w:val="single" w:sz="4" w:space="0" w:color="auto"/>
              <w:bottom w:val="single" w:sz="4" w:space="0" w:color="auto"/>
              <w:right w:val="single" w:sz="4" w:space="0" w:color="auto"/>
            </w:tcBorders>
            <w:hideMark/>
          </w:tcPr>
          <w:p w:rsidR="003C5F79" w:rsidRDefault="003C5F79" w:rsidP="00603693">
            <w:r w:rsidRPr="005F2516">
              <w:rPr>
                <w:rFonts w:ascii="Times New Roman" w:hAnsi="Times New Roman"/>
              </w:rPr>
              <w:t>13</w:t>
            </w:r>
          </w:p>
        </w:tc>
      </w:tr>
      <w:tr w:rsidR="003C5F79" w:rsidRPr="006D40C2" w:rsidTr="00603693">
        <w:tc>
          <w:tcPr>
            <w:tcW w:w="454" w:type="dxa"/>
            <w:tcBorders>
              <w:top w:val="single" w:sz="4" w:space="0" w:color="auto"/>
              <w:left w:val="single" w:sz="4" w:space="0" w:color="auto"/>
              <w:bottom w:val="single" w:sz="4" w:space="0" w:color="auto"/>
              <w:right w:val="single" w:sz="4" w:space="0" w:color="auto"/>
            </w:tcBorders>
            <w:hideMark/>
          </w:tcPr>
          <w:p w:rsidR="003C5F79" w:rsidRPr="006D40C2" w:rsidRDefault="003C5F79" w:rsidP="00603693">
            <w:pPr>
              <w:jc w:val="center"/>
              <w:rPr>
                <w:rFonts w:ascii="Times New Roman" w:hAnsi="Times New Roman"/>
                <w:b/>
              </w:rPr>
            </w:pPr>
            <w:r w:rsidRPr="006D40C2">
              <w:rPr>
                <w:rFonts w:ascii="Times New Roman" w:hAnsi="Times New Roman"/>
                <w:b/>
              </w:rPr>
              <w:t>9</w:t>
            </w:r>
          </w:p>
        </w:tc>
        <w:tc>
          <w:tcPr>
            <w:tcW w:w="1702" w:type="dxa"/>
            <w:tcBorders>
              <w:top w:val="single" w:sz="4" w:space="0" w:color="auto"/>
              <w:left w:val="single" w:sz="4" w:space="0" w:color="auto"/>
              <w:bottom w:val="single" w:sz="4" w:space="0" w:color="auto"/>
              <w:right w:val="single" w:sz="4" w:space="0" w:color="auto"/>
            </w:tcBorders>
            <w:hideMark/>
          </w:tcPr>
          <w:p w:rsidR="003C5F79" w:rsidRPr="00D94D7C" w:rsidRDefault="003C5F79" w:rsidP="00603693">
            <w:pPr>
              <w:rPr>
                <w:rFonts w:ascii="Times New Roman" w:hAnsi="Times New Roman"/>
                <w:color w:val="000000"/>
              </w:rPr>
            </w:pPr>
            <w:r w:rsidRPr="00D94D7C">
              <w:rPr>
                <w:rFonts w:ascii="Times New Roman" w:hAnsi="Times New Roman"/>
                <w:color w:val="000000"/>
              </w:rPr>
              <w:t>Всесвітня історія</w:t>
            </w:r>
          </w:p>
        </w:tc>
        <w:tc>
          <w:tcPr>
            <w:tcW w:w="3827" w:type="dxa"/>
            <w:tcBorders>
              <w:top w:val="single" w:sz="4" w:space="0" w:color="auto"/>
              <w:left w:val="single" w:sz="4" w:space="0" w:color="auto"/>
              <w:bottom w:val="single" w:sz="4" w:space="0" w:color="auto"/>
              <w:right w:val="single" w:sz="4" w:space="0" w:color="auto"/>
            </w:tcBorders>
            <w:hideMark/>
          </w:tcPr>
          <w:p w:rsidR="003C5F79" w:rsidRPr="00D94D7C" w:rsidRDefault="003C5F79" w:rsidP="00603693">
            <w:pPr>
              <w:rPr>
                <w:rFonts w:ascii="Times New Roman" w:hAnsi="Times New Roman"/>
                <w:color w:val="000000"/>
              </w:rPr>
            </w:pPr>
            <w:r w:rsidRPr="00D94D7C">
              <w:rPr>
                <w:rFonts w:ascii="Times New Roman" w:hAnsi="Times New Roman"/>
                <w:color w:val="000000"/>
              </w:rPr>
              <w:t>«Всесвітня історія» підручник для 9 класу загальноосвітніх навчальних закладів (авт. Гісем О.В., Мартинюк О.О.)</w:t>
            </w:r>
          </w:p>
        </w:tc>
        <w:tc>
          <w:tcPr>
            <w:tcW w:w="1559" w:type="dxa"/>
            <w:tcBorders>
              <w:top w:val="single" w:sz="4" w:space="0" w:color="auto"/>
              <w:left w:val="single" w:sz="4" w:space="0" w:color="auto"/>
              <w:bottom w:val="single" w:sz="4" w:space="0" w:color="auto"/>
              <w:right w:val="single" w:sz="4" w:space="0" w:color="auto"/>
            </w:tcBorders>
            <w:hideMark/>
          </w:tcPr>
          <w:p w:rsidR="003C5F79" w:rsidRPr="00D94D7C" w:rsidRDefault="003C5F79" w:rsidP="00603693">
            <w:pPr>
              <w:rPr>
                <w:rFonts w:ascii="Times New Roman" w:hAnsi="Times New Roman"/>
                <w:color w:val="000000"/>
              </w:rPr>
            </w:pPr>
            <w:r w:rsidRPr="00D94D7C">
              <w:rPr>
                <w:rFonts w:ascii="Times New Roman" w:hAnsi="Times New Roman"/>
                <w:color w:val="000000"/>
              </w:rPr>
              <w:t>Всесвітня історія</w:t>
            </w:r>
          </w:p>
        </w:tc>
        <w:tc>
          <w:tcPr>
            <w:tcW w:w="2268" w:type="dxa"/>
            <w:tcBorders>
              <w:top w:val="single" w:sz="4" w:space="0" w:color="auto"/>
              <w:left w:val="single" w:sz="4" w:space="0" w:color="auto"/>
              <w:bottom w:val="single" w:sz="4" w:space="0" w:color="auto"/>
              <w:right w:val="single" w:sz="4" w:space="0" w:color="auto"/>
            </w:tcBorders>
            <w:hideMark/>
          </w:tcPr>
          <w:p w:rsidR="003C5F79" w:rsidRPr="004824C4" w:rsidRDefault="003C5F79" w:rsidP="00603693">
            <w:pPr>
              <w:rPr>
                <w:rFonts w:ascii="Times New Roman" w:hAnsi="Times New Roman"/>
              </w:rPr>
            </w:pPr>
            <w:r w:rsidRPr="004824C4">
              <w:rPr>
                <w:rFonts w:ascii="Times New Roman" w:hAnsi="Times New Roman"/>
              </w:rPr>
              <w:t>Киї</w:t>
            </w:r>
            <w:r>
              <w:rPr>
                <w:rFonts w:ascii="Times New Roman" w:hAnsi="Times New Roman"/>
              </w:rPr>
              <w:t>в. Оріон</w:t>
            </w:r>
            <w:r w:rsidRPr="004824C4">
              <w:rPr>
                <w:rFonts w:ascii="Times New Roman" w:hAnsi="Times New Roman"/>
              </w:rPr>
              <w:t>, 2017</w:t>
            </w:r>
          </w:p>
        </w:tc>
        <w:tc>
          <w:tcPr>
            <w:tcW w:w="678" w:type="dxa"/>
            <w:tcBorders>
              <w:top w:val="single" w:sz="4" w:space="0" w:color="auto"/>
              <w:left w:val="single" w:sz="4" w:space="0" w:color="auto"/>
              <w:bottom w:val="single" w:sz="4" w:space="0" w:color="auto"/>
              <w:right w:val="single" w:sz="4" w:space="0" w:color="auto"/>
            </w:tcBorders>
          </w:tcPr>
          <w:p w:rsidR="003C5F79" w:rsidRDefault="003C5F79" w:rsidP="00603693">
            <w:r w:rsidRPr="00614828">
              <w:rPr>
                <w:rFonts w:ascii="Times New Roman" w:hAnsi="Times New Roman"/>
              </w:rPr>
              <w:t>7</w:t>
            </w:r>
          </w:p>
        </w:tc>
        <w:tc>
          <w:tcPr>
            <w:tcW w:w="567" w:type="dxa"/>
            <w:tcBorders>
              <w:top w:val="single" w:sz="4" w:space="0" w:color="auto"/>
              <w:left w:val="single" w:sz="4" w:space="0" w:color="auto"/>
              <w:bottom w:val="single" w:sz="4" w:space="0" w:color="auto"/>
              <w:right w:val="single" w:sz="4" w:space="0" w:color="auto"/>
            </w:tcBorders>
            <w:hideMark/>
          </w:tcPr>
          <w:p w:rsidR="003C5F79" w:rsidRDefault="003C5F79" w:rsidP="00603693">
            <w:r w:rsidRPr="005F2516">
              <w:rPr>
                <w:rFonts w:ascii="Times New Roman" w:hAnsi="Times New Roman"/>
              </w:rPr>
              <w:t>13</w:t>
            </w:r>
          </w:p>
        </w:tc>
      </w:tr>
      <w:tr w:rsidR="003C5F79" w:rsidRPr="006D40C2" w:rsidTr="00603693">
        <w:tc>
          <w:tcPr>
            <w:tcW w:w="454" w:type="dxa"/>
            <w:tcBorders>
              <w:top w:val="single" w:sz="4" w:space="0" w:color="auto"/>
              <w:left w:val="single" w:sz="4" w:space="0" w:color="auto"/>
              <w:bottom w:val="single" w:sz="4" w:space="0" w:color="auto"/>
              <w:right w:val="single" w:sz="4" w:space="0" w:color="auto"/>
            </w:tcBorders>
            <w:hideMark/>
          </w:tcPr>
          <w:p w:rsidR="003C5F79" w:rsidRPr="006D40C2" w:rsidRDefault="003C5F79" w:rsidP="00603693">
            <w:pPr>
              <w:jc w:val="center"/>
              <w:rPr>
                <w:rFonts w:ascii="Times New Roman" w:hAnsi="Times New Roman"/>
                <w:b/>
              </w:rPr>
            </w:pPr>
            <w:r w:rsidRPr="006D40C2">
              <w:rPr>
                <w:rFonts w:ascii="Times New Roman" w:hAnsi="Times New Roman"/>
                <w:b/>
              </w:rPr>
              <w:t>9</w:t>
            </w:r>
          </w:p>
        </w:tc>
        <w:tc>
          <w:tcPr>
            <w:tcW w:w="1702" w:type="dxa"/>
            <w:tcBorders>
              <w:top w:val="single" w:sz="4" w:space="0" w:color="auto"/>
              <w:left w:val="single" w:sz="4" w:space="0" w:color="auto"/>
              <w:bottom w:val="single" w:sz="4" w:space="0" w:color="auto"/>
              <w:right w:val="single" w:sz="4" w:space="0" w:color="auto"/>
            </w:tcBorders>
            <w:hideMark/>
          </w:tcPr>
          <w:p w:rsidR="003C5F79" w:rsidRPr="00D94D7C" w:rsidRDefault="003C5F79" w:rsidP="00603693">
            <w:pPr>
              <w:rPr>
                <w:rFonts w:ascii="Times New Roman" w:hAnsi="Times New Roman"/>
                <w:color w:val="000000"/>
              </w:rPr>
            </w:pPr>
            <w:r w:rsidRPr="00D94D7C">
              <w:rPr>
                <w:rFonts w:ascii="Times New Roman" w:hAnsi="Times New Roman"/>
                <w:color w:val="000000"/>
              </w:rPr>
              <w:t>Основи правознавства</w:t>
            </w:r>
          </w:p>
        </w:tc>
        <w:tc>
          <w:tcPr>
            <w:tcW w:w="3827" w:type="dxa"/>
            <w:tcBorders>
              <w:top w:val="single" w:sz="4" w:space="0" w:color="auto"/>
              <w:left w:val="single" w:sz="4" w:space="0" w:color="auto"/>
              <w:bottom w:val="single" w:sz="4" w:space="0" w:color="auto"/>
              <w:right w:val="single" w:sz="4" w:space="0" w:color="auto"/>
            </w:tcBorders>
            <w:hideMark/>
          </w:tcPr>
          <w:p w:rsidR="003C5F79" w:rsidRPr="00D94D7C" w:rsidRDefault="003C5F79" w:rsidP="00603693">
            <w:pPr>
              <w:rPr>
                <w:rFonts w:ascii="Times New Roman" w:hAnsi="Times New Roman"/>
                <w:color w:val="000000"/>
              </w:rPr>
            </w:pPr>
            <w:r w:rsidRPr="00D94D7C">
              <w:rPr>
                <w:rFonts w:ascii="Times New Roman" w:hAnsi="Times New Roman"/>
                <w:color w:val="000000"/>
              </w:rPr>
              <w:t>«Основи правознавства» підручник для 9класу загальноосвітніх навчальних закладів (авт. Ремех Т.О., Пометун О.І.)</w:t>
            </w:r>
          </w:p>
        </w:tc>
        <w:tc>
          <w:tcPr>
            <w:tcW w:w="1559" w:type="dxa"/>
            <w:tcBorders>
              <w:top w:val="single" w:sz="4" w:space="0" w:color="auto"/>
              <w:left w:val="single" w:sz="4" w:space="0" w:color="auto"/>
              <w:bottom w:val="single" w:sz="4" w:space="0" w:color="auto"/>
              <w:right w:val="single" w:sz="4" w:space="0" w:color="auto"/>
            </w:tcBorders>
            <w:hideMark/>
          </w:tcPr>
          <w:p w:rsidR="003C5F79" w:rsidRPr="00D94D7C" w:rsidRDefault="003C5F79" w:rsidP="00603693">
            <w:pPr>
              <w:rPr>
                <w:rFonts w:ascii="Times New Roman" w:hAnsi="Times New Roman"/>
                <w:color w:val="000000"/>
              </w:rPr>
            </w:pPr>
            <w:r w:rsidRPr="00D94D7C">
              <w:rPr>
                <w:rFonts w:ascii="Times New Roman" w:hAnsi="Times New Roman"/>
                <w:color w:val="000000"/>
              </w:rPr>
              <w:t>Основи правознавства</w:t>
            </w:r>
          </w:p>
        </w:tc>
        <w:tc>
          <w:tcPr>
            <w:tcW w:w="2268" w:type="dxa"/>
            <w:tcBorders>
              <w:top w:val="single" w:sz="4" w:space="0" w:color="auto"/>
              <w:left w:val="single" w:sz="4" w:space="0" w:color="auto"/>
              <w:bottom w:val="single" w:sz="4" w:space="0" w:color="auto"/>
              <w:right w:val="single" w:sz="4" w:space="0" w:color="auto"/>
            </w:tcBorders>
            <w:hideMark/>
          </w:tcPr>
          <w:p w:rsidR="003C5F79" w:rsidRPr="004824C4" w:rsidRDefault="003C5F79" w:rsidP="00603693">
            <w:pPr>
              <w:rPr>
                <w:rFonts w:ascii="Times New Roman" w:hAnsi="Times New Roman"/>
              </w:rPr>
            </w:pPr>
            <w:r w:rsidRPr="004824C4">
              <w:rPr>
                <w:rFonts w:ascii="Times New Roman" w:hAnsi="Times New Roman"/>
              </w:rPr>
              <w:t>Харків</w:t>
            </w:r>
            <w:r>
              <w:rPr>
                <w:rFonts w:ascii="Times New Roman" w:hAnsi="Times New Roman"/>
              </w:rPr>
              <w:t>. Гімназія</w:t>
            </w:r>
            <w:r w:rsidRPr="004824C4">
              <w:rPr>
                <w:rFonts w:ascii="Times New Roman" w:hAnsi="Times New Roman"/>
              </w:rPr>
              <w:t>, 2017</w:t>
            </w:r>
          </w:p>
        </w:tc>
        <w:tc>
          <w:tcPr>
            <w:tcW w:w="678" w:type="dxa"/>
            <w:tcBorders>
              <w:top w:val="single" w:sz="4" w:space="0" w:color="auto"/>
              <w:left w:val="single" w:sz="4" w:space="0" w:color="auto"/>
              <w:bottom w:val="single" w:sz="4" w:space="0" w:color="auto"/>
              <w:right w:val="single" w:sz="4" w:space="0" w:color="auto"/>
            </w:tcBorders>
          </w:tcPr>
          <w:p w:rsidR="003C5F79" w:rsidRDefault="003C5F79" w:rsidP="00603693">
            <w:r w:rsidRPr="00614828">
              <w:rPr>
                <w:rFonts w:ascii="Times New Roman" w:hAnsi="Times New Roman"/>
              </w:rPr>
              <w:t>7</w:t>
            </w:r>
          </w:p>
        </w:tc>
        <w:tc>
          <w:tcPr>
            <w:tcW w:w="567" w:type="dxa"/>
            <w:tcBorders>
              <w:top w:val="single" w:sz="4" w:space="0" w:color="auto"/>
              <w:left w:val="single" w:sz="4" w:space="0" w:color="auto"/>
              <w:bottom w:val="single" w:sz="4" w:space="0" w:color="auto"/>
              <w:right w:val="single" w:sz="4" w:space="0" w:color="auto"/>
            </w:tcBorders>
            <w:hideMark/>
          </w:tcPr>
          <w:p w:rsidR="003C5F79" w:rsidRDefault="003C5F79" w:rsidP="00603693">
            <w:r w:rsidRPr="005F2516">
              <w:rPr>
                <w:rFonts w:ascii="Times New Roman" w:hAnsi="Times New Roman"/>
              </w:rPr>
              <w:t>13</w:t>
            </w:r>
          </w:p>
        </w:tc>
      </w:tr>
      <w:tr w:rsidR="003C5F79" w:rsidRPr="006D40C2" w:rsidTr="00603693">
        <w:tc>
          <w:tcPr>
            <w:tcW w:w="454" w:type="dxa"/>
            <w:tcBorders>
              <w:top w:val="single" w:sz="4" w:space="0" w:color="auto"/>
              <w:left w:val="single" w:sz="4" w:space="0" w:color="auto"/>
              <w:bottom w:val="single" w:sz="4" w:space="0" w:color="auto"/>
              <w:right w:val="single" w:sz="4" w:space="0" w:color="auto"/>
            </w:tcBorders>
            <w:hideMark/>
          </w:tcPr>
          <w:p w:rsidR="003C5F79" w:rsidRPr="006D40C2" w:rsidRDefault="003C5F79" w:rsidP="00603693">
            <w:pPr>
              <w:jc w:val="center"/>
              <w:rPr>
                <w:rFonts w:ascii="Times New Roman" w:hAnsi="Times New Roman"/>
                <w:b/>
              </w:rPr>
            </w:pPr>
            <w:r w:rsidRPr="006D40C2">
              <w:rPr>
                <w:rFonts w:ascii="Times New Roman" w:hAnsi="Times New Roman"/>
                <w:b/>
              </w:rPr>
              <w:t>9</w:t>
            </w:r>
          </w:p>
        </w:tc>
        <w:tc>
          <w:tcPr>
            <w:tcW w:w="1702" w:type="dxa"/>
            <w:tcBorders>
              <w:top w:val="single" w:sz="4" w:space="0" w:color="auto"/>
              <w:left w:val="single" w:sz="4" w:space="0" w:color="auto"/>
              <w:bottom w:val="single" w:sz="4" w:space="0" w:color="auto"/>
              <w:right w:val="single" w:sz="4" w:space="0" w:color="auto"/>
            </w:tcBorders>
            <w:hideMark/>
          </w:tcPr>
          <w:p w:rsidR="003C5F79" w:rsidRPr="00D94D7C" w:rsidRDefault="003C5F79" w:rsidP="00603693">
            <w:pPr>
              <w:rPr>
                <w:rFonts w:ascii="Times New Roman" w:hAnsi="Times New Roman"/>
                <w:color w:val="000000"/>
              </w:rPr>
            </w:pPr>
            <w:r w:rsidRPr="00D94D7C">
              <w:rPr>
                <w:rFonts w:ascii="Times New Roman" w:hAnsi="Times New Roman"/>
                <w:color w:val="000000"/>
              </w:rPr>
              <w:t>Мистецтво</w:t>
            </w:r>
          </w:p>
        </w:tc>
        <w:tc>
          <w:tcPr>
            <w:tcW w:w="3827" w:type="dxa"/>
            <w:tcBorders>
              <w:top w:val="single" w:sz="4" w:space="0" w:color="auto"/>
              <w:left w:val="single" w:sz="4" w:space="0" w:color="auto"/>
              <w:bottom w:val="single" w:sz="4" w:space="0" w:color="auto"/>
              <w:right w:val="single" w:sz="4" w:space="0" w:color="auto"/>
            </w:tcBorders>
            <w:hideMark/>
          </w:tcPr>
          <w:p w:rsidR="003C5F79" w:rsidRPr="00D94D7C" w:rsidRDefault="003C5F79" w:rsidP="00603693">
            <w:pPr>
              <w:rPr>
                <w:rFonts w:ascii="Times New Roman" w:hAnsi="Times New Roman"/>
                <w:color w:val="000000"/>
              </w:rPr>
            </w:pPr>
            <w:r w:rsidRPr="00D94D7C">
              <w:rPr>
                <w:rFonts w:ascii="Times New Roman" w:hAnsi="Times New Roman"/>
                <w:color w:val="000000"/>
              </w:rPr>
              <w:t>«Мистецтво» підручник для 9 класу загальноосвітніх навчальних закладів  (авт. Масол Л.М.)</w:t>
            </w:r>
          </w:p>
        </w:tc>
        <w:tc>
          <w:tcPr>
            <w:tcW w:w="1559" w:type="dxa"/>
            <w:tcBorders>
              <w:top w:val="single" w:sz="4" w:space="0" w:color="auto"/>
              <w:left w:val="single" w:sz="4" w:space="0" w:color="auto"/>
              <w:bottom w:val="single" w:sz="4" w:space="0" w:color="auto"/>
              <w:right w:val="single" w:sz="4" w:space="0" w:color="auto"/>
            </w:tcBorders>
            <w:hideMark/>
          </w:tcPr>
          <w:p w:rsidR="003C5F79" w:rsidRPr="00D94D7C" w:rsidRDefault="003C5F79" w:rsidP="00603693">
            <w:pPr>
              <w:rPr>
                <w:rFonts w:ascii="Times New Roman" w:hAnsi="Times New Roman"/>
                <w:color w:val="000000"/>
              </w:rPr>
            </w:pPr>
            <w:r w:rsidRPr="00D94D7C">
              <w:rPr>
                <w:rFonts w:ascii="Times New Roman" w:hAnsi="Times New Roman"/>
                <w:color w:val="000000"/>
              </w:rPr>
              <w:t>Мистецтво</w:t>
            </w:r>
          </w:p>
        </w:tc>
        <w:tc>
          <w:tcPr>
            <w:tcW w:w="2268" w:type="dxa"/>
            <w:tcBorders>
              <w:top w:val="single" w:sz="4" w:space="0" w:color="auto"/>
              <w:left w:val="single" w:sz="4" w:space="0" w:color="auto"/>
              <w:bottom w:val="single" w:sz="4" w:space="0" w:color="auto"/>
              <w:right w:val="single" w:sz="4" w:space="0" w:color="auto"/>
            </w:tcBorders>
            <w:hideMark/>
          </w:tcPr>
          <w:p w:rsidR="003C5F79" w:rsidRPr="004824C4" w:rsidRDefault="003C5F79" w:rsidP="00603693">
            <w:pPr>
              <w:rPr>
                <w:rFonts w:ascii="Times New Roman" w:hAnsi="Times New Roman"/>
              </w:rPr>
            </w:pPr>
            <w:r>
              <w:rPr>
                <w:rFonts w:ascii="Times New Roman" w:hAnsi="Times New Roman"/>
              </w:rPr>
              <w:t>Тернопіль. Підручники і посібники</w:t>
            </w:r>
            <w:r w:rsidRPr="004824C4">
              <w:rPr>
                <w:rFonts w:ascii="Times New Roman" w:hAnsi="Times New Roman"/>
              </w:rPr>
              <w:t>, 2017</w:t>
            </w:r>
          </w:p>
        </w:tc>
        <w:tc>
          <w:tcPr>
            <w:tcW w:w="678" w:type="dxa"/>
            <w:tcBorders>
              <w:top w:val="single" w:sz="4" w:space="0" w:color="auto"/>
              <w:left w:val="single" w:sz="4" w:space="0" w:color="auto"/>
              <w:bottom w:val="single" w:sz="4" w:space="0" w:color="auto"/>
              <w:right w:val="single" w:sz="4" w:space="0" w:color="auto"/>
            </w:tcBorders>
          </w:tcPr>
          <w:p w:rsidR="003C5F79" w:rsidRDefault="003C5F79" w:rsidP="00603693">
            <w:r w:rsidRPr="00614828">
              <w:rPr>
                <w:rFonts w:ascii="Times New Roman" w:hAnsi="Times New Roman"/>
              </w:rPr>
              <w:t>7</w:t>
            </w:r>
          </w:p>
        </w:tc>
        <w:tc>
          <w:tcPr>
            <w:tcW w:w="567" w:type="dxa"/>
            <w:tcBorders>
              <w:top w:val="single" w:sz="4" w:space="0" w:color="auto"/>
              <w:left w:val="single" w:sz="4" w:space="0" w:color="auto"/>
              <w:bottom w:val="single" w:sz="4" w:space="0" w:color="auto"/>
              <w:right w:val="single" w:sz="4" w:space="0" w:color="auto"/>
            </w:tcBorders>
            <w:hideMark/>
          </w:tcPr>
          <w:p w:rsidR="003C5F79" w:rsidRDefault="003C5F79" w:rsidP="00603693">
            <w:r w:rsidRPr="005F2516">
              <w:rPr>
                <w:rFonts w:ascii="Times New Roman" w:hAnsi="Times New Roman"/>
              </w:rPr>
              <w:t>13</w:t>
            </w:r>
          </w:p>
        </w:tc>
      </w:tr>
      <w:tr w:rsidR="003C5F79" w:rsidRPr="006D40C2" w:rsidTr="00603693">
        <w:tc>
          <w:tcPr>
            <w:tcW w:w="454" w:type="dxa"/>
            <w:tcBorders>
              <w:top w:val="single" w:sz="4" w:space="0" w:color="auto"/>
              <w:left w:val="single" w:sz="4" w:space="0" w:color="auto"/>
              <w:bottom w:val="single" w:sz="4" w:space="0" w:color="auto"/>
              <w:right w:val="single" w:sz="4" w:space="0" w:color="auto"/>
            </w:tcBorders>
            <w:hideMark/>
          </w:tcPr>
          <w:p w:rsidR="003C5F79" w:rsidRPr="006D40C2" w:rsidRDefault="003C5F79" w:rsidP="00603693">
            <w:pPr>
              <w:jc w:val="center"/>
              <w:rPr>
                <w:rFonts w:ascii="Times New Roman" w:hAnsi="Times New Roman"/>
                <w:b/>
              </w:rPr>
            </w:pPr>
            <w:r w:rsidRPr="006D40C2">
              <w:rPr>
                <w:rFonts w:ascii="Times New Roman" w:hAnsi="Times New Roman"/>
                <w:b/>
              </w:rPr>
              <w:t>9</w:t>
            </w:r>
          </w:p>
        </w:tc>
        <w:tc>
          <w:tcPr>
            <w:tcW w:w="1702" w:type="dxa"/>
            <w:tcBorders>
              <w:top w:val="single" w:sz="4" w:space="0" w:color="auto"/>
              <w:left w:val="single" w:sz="4" w:space="0" w:color="auto"/>
              <w:bottom w:val="single" w:sz="4" w:space="0" w:color="auto"/>
              <w:right w:val="single" w:sz="4" w:space="0" w:color="auto"/>
            </w:tcBorders>
            <w:hideMark/>
          </w:tcPr>
          <w:p w:rsidR="003C5F79" w:rsidRPr="00D94D7C" w:rsidRDefault="003C5F79" w:rsidP="00603693">
            <w:pPr>
              <w:rPr>
                <w:rFonts w:ascii="Times New Roman" w:hAnsi="Times New Roman"/>
                <w:color w:val="000000"/>
              </w:rPr>
            </w:pPr>
            <w:r w:rsidRPr="00D94D7C">
              <w:rPr>
                <w:rFonts w:ascii="Times New Roman" w:hAnsi="Times New Roman"/>
                <w:color w:val="000000"/>
              </w:rPr>
              <w:t>Алгебра</w:t>
            </w:r>
          </w:p>
        </w:tc>
        <w:tc>
          <w:tcPr>
            <w:tcW w:w="3827" w:type="dxa"/>
            <w:tcBorders>
              <w:top w:val="single" w:sz="4" w:space="0" w:color="auto"/>
              <w:left w:val="single" w:sz="4" w:space="0" w:color="auto"/>
              <w:bottom w:val="single" w:sz="4" w:space="0" w:color="auto"/>
              <w:right w:val="single" w:sz="4" w:space="0" w:color="auto"/>
            </w:tcBorders>
            <w:hideMark/>
          </w:tcPr>
          <w:p w:rsidR="003C5F79" w:rsidRPr="00D94D7C" w:rsidRDefault="003C5F79" w:rsidP="00603693">
            <w:pPr>
              <w:rPr>
                <w:rFonts w:ascii="Times New Roman" w:hAnsi="Times New Roman"/>
                <w:color w:val="000000"/>
              </w:rPr>
            </w:pPr>
            <w:r w:rsidRPr="00D94D7C">
              <w:rPr>
                <w:rFonts w:ascii="Times New Roman" w:hAnsi="Times New Roman"/>
                <w:color w:val="000000"/>
              </w:rPr>
              <w:t>«Алгебра» підручник для 9 класу загальноосвітніх навчальних закладів (авт. Істер О.С.)</w:t>
            </w:r>
          </w:p>
        </w:tc>
        <w:tc>
          <w:tcPr>
            <w:tcW w:w="1559" w:type="dxa"/>
            <w:tcBorders>
              <w:top w:val="single" w:sz="4" w:space="0" w:color="auto"/>
              <w:left w:val="single" w:sz="4" w:space="0" w:color="auto"/>
              <w:bottom w:val="single" w:sz="4" w:space="0" w:color="auto"/>
              <w:right w:val="single" w:sz="4" w:space="0" w:color="auto"/>
            </w:tcBorders>
            <w:hideMark/>
          </w:tcPr>
          <w:p w:rsidR="003C5F79" w:rsidRPr="00D94D7C" w:rsidRDefault="003C5F79" w:rsidP="00603693">
            <w:pPr>
              <w:rPr>
                <w:rFonts w:ascii="Times New Roman" w:hAnsi="Times New Roman"/>
                <w:color w:val="000000"/>
              </w:rPr>
            </w:pPr>
            <w:r w:rsidRPr="00D94D7C">
              <w:rPr>
                <w:rFonts w:ascii="Times New Roman" w:hAnsi="Times New Roman"/>
                <w:color w:val="000000"/>
              </w:rPr>
              <w:t>Алгебра</w:t>
            </w:r>
          </w:p>
        </w:tc>
        <w:tc>
          <w:tcPr>
            <w:tcW w:w="2268" w:type="dxa"/>
            <w:tcBorders>
              <w:top w:val="single" w:sz="4" w:space="0" w:color="auto"/>
              <w:left w:val="single" w:sz="4" w:space="0" w:color="auto"/>
              <w:bottom w:val="single" w:sz="4" w:space="0" w:color="auto"/>
              <w:right w:val="single" w:sz="4" w:space="0" w:color="auto"/>
            </w:tcBorders>
            <w:hideMark/>
          </w:tcPr>
          <w:p w:rsidR="003C5F79" w:rsidRPr="004824C4" w:rsidRDefault="003C5F79" w:rsidP="00603693">
            <w:pPr>
              <w:rPr>
                <w:rFonts w:ascii="Times New Roman" w:hAnsi="Times New Roman"/>
              </w:rPr>
            </w:pPr>
            <w:r w:rsidRPr="004824C4">
              <w:rPr>
                <w:rFonts w:ascii="Times New Roman" w:hAnsi="Times New Roman"/>
              </w:rPr>
              <w:t>Харків. Ранок, 2017</w:t>
            </w:r>
          </w:p>
        </w:tc>
        <w:tc>
          <w:tcPr>
            <w:tcW w:w="678" w:type="dxa"/>
            <w:tcBorders>
              <w:top w:val="single" w:sz="4" w:space="0" w:color="auto"/>
              <w:left w:val="single" w:sz="4" w:space="0" w:color="auto"/>
              <w:bottom w:val="single" w:sz="4" w:space="0" w:color="auto"/>
              <w:right w:val="single" w:sz="4" w:space="0" w:color="auto"/>
            </w:tcBorders>
          </w:tcPr>
          <w:p w:rsidR="003C5F79" w:rsidRDefault="003C5F79" w:rsidP="00603693">
            <w:r w:rsidRPr="00614828">
              <w:rPr>
                <w:rFonts w:ascii="Times New Roman" w:hAnsi="Times New Roman"/>
              </w:rPr>
              <w:t>7</w:t>
            </w:r>
          </w:p>
        </w:tc>
        <w:tc>
          <w:tcPr>
            <w:tcW w:w="567" w:type="dxa"/>
            <w:tcBorders>
              <w:top w:val="single" w:sz="4" w:space="0" w:color="auto"/>
              <w:left w:val="single" w:sz="4" w:space="0" w:color="auto"/>
              <w:bottom w:val="single" w:sz="4" w:space="0" w:color="auto"/>
              <w:right w:val="single" w:sz="4" w:space="0" w:color="auto"/>
            </w:tcBorders>
            <w:hideMark/>
          </w:tcPr>
          <w:p w:rsidR="003C5F79" w:rsidRDefault="003C5F79" w:rsidP="00603693">
            <w:r w:rsidRPr="005F2516">
              <w:rPr>
                <w:rFonts w:ascii="Times New Roman" w:hAnsi="Times New Roman"/>
              </w:rPr>
              <w:t>13</w:t>
            </w:r>
          </w:p>
        </w:tc>
      </w:tr>
      <w:tr w:rsidR="003C5F79" w:rsidRPr="006D40C2" w:rsidTr="00603693">
        <w:tc>
          <w:tcPr>
            <w:tcW w:w="454" w:type="dxa"/>
            <w:tcBorders>
              <w:top w:val="single" w:sz="4" w:space="0" w:color="auto"/>
              <w:left w:val="single" w:sz="4" w:space="0" w:color="auto"/>
              <w:bottom w:val="single" w:sz="4" w:space="0" w:color="auto"/>
              <w:right w:val="single" w:sz="4" w:space="0" w:color="auto"/>
            </w:tcBorders>
            <w:hideMark/>
          </w:tcPr>
          <w:p w:rsidR="003C5F79" w:rsidRPr="004824C4" w:rsidRDefault="003C5F79" w:rsidP="00603693">
            <w:pPr>
              <w:jc w:val="center"/>
              <w:rPr>
                <w:rFonts w:ascii="Times New Roman" w:hAnsi="Times New Roman"/>
                <w:b/>
                <w:bCs/>
              </w:rPr>
            </w:pPr>
            <w:r w:rsidRPr="004824C4">
              <w:rPr>
                <w:rFonts w:ascii="Times New Roman" w:hAnsi="Times New Roman"/>
                <w:b/>
                <w:bCs/>
              </w:rPr>
              <w:t>9</w:t>
            </w:r>
          </w:p>
        </w:tc>
        <w:tc>
          <w:tcPr>
            <w:tcW w:w="1702" w:type="dxa"/>
            <w:tcBorders>
              <w:top w:val="single" w:sz="4" w:space="0" w:color="auto"/>
              <w:left w:val="single" w:sz="4" w:space="0" w:color="auto"/>
              <w:bottom w:val="single" w:sz="4" w:space="0" w:color="auto"/>
              <w:right w:val="single" w:sz="4" w:space="0" w:color="auto"/>
            </w:tcBorders>
            <w:hideMark/>
          </w:tcPr>
          <w:p w:rsidR="003C5F79" w:rsidRPr="00D94D7C" w:rsidRDefault="003C5F79" w:rsidP="00603693">
            <w:pPr>
              <w:rPr>
                <w:rFonts w:ascii="Times New Roman" w:hAnsi="Times New Roman"/>
                <w:color w:val="000000"/>
              </w:rPr>
            </w:pPr>
            <w:r w:rsidRPr="00D94D7C">
              <w:rPr>
                <w:rFonts w:ascii="Times New Roman" w:hAnsi="Times New Roman"/>
                <w:color w:val="000000"/>
              </w:rPr>
              <w:t>Геометрія</w:t>
            </w:r>
          </w:p>
        </w:tc>
        <w:tc>
          <w:tcPr>
            <w:tcW w:w="3827" w:type="dxa"/>
            <w:tcBorders>
              <w:top w:val="single" w:sz="4" w:space="0" w:color="auto"/>
              <w:left w:val="single" w:sz="4" w:space="0" w:color="auto"/>
              <w:bottom w:val="single" w:sz="4" w:space="0" w:color="auto"/>
              <w:right w:val="single" w:sz="4" w:space="0" w:color="auto"/>
            </w:tcBorders>
            <w:hideMark/>
          </w:tcPr>
          <w:p w:rsidR="003C5F79" w:rsidRPr="00D94D7C" w:rsidRDefault="003C5F79" w:rsidP="00603693">
            <w:pPr>
              <w:rPr>
                <w:rFonts w:ascii="Times New Roman" w:hAnsi="Times New Roman"/>
                <w:color w:val="000000"/>
              </w:rPr>
            </w:pPr>
            <w:r w:rsidRPr="00D94D7C">
              <w:rPr>
                <w:rFonts w:ascii="Times New Roman" w:hAnsi="Times New Roman"/>
                <w:color w:val="000000"/>
              </w:rPr>
              <w:t>«Геометрія» підручник для 9 класу загальноосвітніх навчальних закладів (авт. Істер О.С.)</w:t>
            </w:r>
          </w:p>
        </w:tc>
        <w:tc>
          <w:tcPr>
            <w:tcW w:w="1559" w:type="dxa"/>
            <w:tcBorders>
              <w:top w:val="single" w:sz="4" w:space="0" w:color="auto"/>
              <w:left w:val="single" w:sz="4" w:space="0" w:color="auto"/>
              <w:bottom w:val="single" w:sz="4" w:space="0" w:color="auto"/>
              <w:right w:val="single" w:sz="4" w:space="0" w:color="auto"/>
            </w:tcBorders>
            <w:hideMark/>
          </w:tcPr>
          <w:p w:rsidR="003C5F79" w:rsidRPr="00D94D7C" w:rsidRDefault="003C5F79" w:rsidP="00603693">
            <w:pPr>
              <w:rPr>
                <w:rFonts w:ascii="Times New Roman" w:hAnsi="Times New Roman"/>
                <w:color w:val="000000"/>
              </w:rPr>
            </w:pPr>
            <w:r w:rsidRPr="00D94D7C">
              <w:rPr>
                <w:rFonts w:ascii="Times New Roman" w:hAnsi="Times New Roman"/>
                <w:color w:val="000000"/>
              </w:rPr>
              <w:t>Геометрія</w:t>
            </w:r>
          </w:p>
        </w:tc>
        <w:tc>
          <w:tcPr>
            <w:tcW w:w="2268" w:type="dxa"/>
            <w:tcBorders>
              <w:top w:val="single" w:sz="4" w:space="0" w:color="auto"/>
              <w:left w:val="single" w:sz="4" w:space="0" w:color="auto"/>
              <w:bottom w:val="single" w:sz="4" w:space="0" w:color="auto"/>
              <w:right w:val="single" w:sz="4" w:space="0" w:color="auto"/>
            </w:tcBorders>
            <w:hideMark/>
          </w:tcPr>
          <w:p w:rsidR="003C5F79" w:rsidRPr="004824C4" w:rsidRDefault="003C5F79" w:rsidP="00603693">
            <w:pPr>
              <w:rPr>
                <w:rFonts w:ascii="Times New Roman" w:hAnsi="Times New Roman"/>
              </w:rPr>
            </w:pPr>
            <w:r w:rsidRPr="004824C4">
              <w:rPr>
                <w:rFonts w:ascii="Times New Roman" w:hAnsi="Times New Roman"/>
              </w:rPr>
              <w:t>Київ. Грамота, 2017</w:t>
            </w:r>
          </w:p>
        </w:tc>
        <w:tc>
          <w:tcPr>
            <w:tcW w:w="678" w:type="dxa"/>
            <w:tcBorders>
              <w:top w:val="single" w:sz="4" w:space="0" w:color="auto"/>
              <w:left w:val="single" w:sz="4" w:space="0" w:color="auto"/>
              <w:bottom w:val="single" w:sz="4" w:space="0" w:color="auto"/>
              <w:right w:val="single" w:sz="4" w:space="0" w:color="auto"/>
            </w:tcBorders>
          </w:tcPr>
          <w:p w:rsidR="003C5F79" w:rsidRDefault="003C5F79" w:rsidP="00603693">
            <w:r w:rsidRPr="00614828">
              <w:rPr>
                <w:rFonts w:ascii="Times New Roman" w:hAnsi="Times New Roman"/>
              </w:rPr>
              <w:t>7</w:t>
            </w:r>
          </w:p>
        </w:tc>
        <w:tc>
          <w:tcPr>
            <w:tcW w:w="567" w:type="dxa"/>
            <w:tcBorders>
              <w:top w:val="single" w:sz="4" w:space="0" w:color="auto"/>
              <w:left w:val="single" w:sz="4" w:space="0" w:color="auto"/>
              <w:bottom w:val="single" w:sz="4" w:space="0" w:color="auto"/>
              <w:right w:val="single" w:sz="4" w:space="0" w:color="auto"/>
            </w:tcBorders>
            <w:hideMark/>
          </w:tcPr>
          <w:p w:rsidR="003C5F79" w:rsidRDefault="003C5F79" w:rsidP="00603693">
            <w:r w:rsidRPr="005F2516">
              <w:rPr>
                <w:rFonts w:ascii="Times New Roman" w:hAnsi="Times New Roman"/>
              </w:rPr>
              <w:t>13</w:t>
            </w:r>
          </w:p>
        </w:tc>
      </w:tr>
      <w:tr w:rsidR="003C5F79" w:rsidRPr="006D40C2" w:rsidTr="00603693">
        <w:tc>
          <w:tcPr>
            <w:tcW w:w="454" w:type="dxa"/>
            <w:tcBorders>
              <w:top w:val="single" w:sz="4" w:space="0" w:color="auto"/>
              <w:left w:val="single" w:sz="4" w:space="0" w:color="auto"/>
              <w:bottom w:val="single" w:sz="4" w:space="0" w:color="auto"/>
              <w:right w:val="single" w:sz="4" w:space="0" w:color="auto"/>
            </w:tcBorders>
            <w:hideMark/>
          </w:tcPr>
          <w:p w:rsidR="003C5F79" w:rsidRPr="004824C4" w:rsidRDefault="003C5F79" w:rsidP="00603693">
            <w:pPr>
              <w:jc w:val="center"/>
              <w:rPr>
                <w:rFonts w:ascii="Times New Roman" w:hAnsi="Times New Roman"/>
                <w:b/>
                <w:bCs/>
              </w:rPr>
            </w:pPr>
            <w:r w:rsidRPr="004824C4">
              <w:rPr>
                <w:rFonts w:ascii="Times New Roman" w:hAnsi="Times New Roman"/>
                <w:b/>
                <w:bCs/>
              </w:rPr>
              <w:t>9</w:t>
            </w:r>
          </w:p>
        </w:tc>
        <w:tc>
          <w:tcPr>
            <w:tcW w:w="1702" w:type="dxa"/>
            <w:tcBorders>
              <w:top w:val="single" w:sz="4" w:space="0" w:color="auto"/>
              <w:left w:val="single" w:sz="4" w:space="0" w:color="auto"/>
              <w:bottom w:val="single" w:sz="4" w:space="0" w:color="auto"/>
              <w:right w:val="single" w:sz="4" w:space="0" w:color="auto"/>
            </w:tcBorders>
            <w:hideMark/>
          </w:tcPr>
          <w:p w:rsidR="003C5F79" w:rsidRPr="00D94D7C" w:rsidRDefault="003C5F79" w:rsidP="00603693">
            <w:pPr>
              <w:rPr>
                <w:rFonts w:ascii="Times New Roman" w:hAnsi="Times New Roman"/>
                <w:color w:val="000000"/>
              </w:rPr>
            </w:pPr>
            <w:r w:rsidRPr="00D94D7C">
              <w:rPr>
                <w:rFonts w:ascii="Times New Roman" w:hAnsi="Times New Roman"/>
                <w:color w:val="000000"/>
              </w:rPr>
              <w:t>Біологія</w:t>
            </w:r>
          </w:p>
        </w:tc>
        <w:tc>
          <w:tcPr>
            <w:tcW w:w="3827" w:type="dxa"/>
            <w:tcBorders>
              <w:top w:val="single" w:sz="4" w:space="0" w:color="auto"/>
              <w:left w:val="single" w:sz="4" w:space="0" w:color="auto"/>
              <w:bottom w:val="single" w:sz="4" w:space="0" w:color="auto"/>
              <w:right w:val="single" w:sz="4" w:space="0" w:color="auto"/>
            </w:tcBorders>
            <w:hideMark/>
          </w:tcPr>
          <w:p w:rsidR="003C5F79" w:rsidRPr="00D94D7C" w:rsidRDefault="003C5F79" w:rsidP="00603693">
            <w:pPr>
              <w:rPr>
                <w:rFonts w:ascii="Times New Roman" w:hAnsi="Times New Roman"/>
                <w:color w:val="000000"/>
              </w:rPr>
            </w:pPr>
            <w:r w:rsidRPr="00D94D7C">
              <w:rPr>
                <w:rFonts w:ascii="Times New Roman" w:hAnsi="Times New Roman"/>
                <w:color w:val="000000"/>
              </w:rPr>
              <w:t>«Біологія» підручник для 9 класу загальноосвітніх навчальних закладів (авт. Остапченко Л.І., Балан П.Г., Поліщук В.П.)</w:t>
            </w:r>
          </w:p>
        </w:tc>
        <w:tc>
          <w:tcPr>
            <w:tcW w:w="1559" w:type="dxa"/>
            <w:tcBorders>
              <w:top w:val="single" w:sz="4" w:space="0" w:color="auto"/>
              <w:left w:val="single" w:sz="4" w:space="0" w:color="auto"/>
              <w:bottom w:val="single" w:sz="4" w:space="0" w:color="auto"/>
              <w:right w:val="single" w:sz="4" w:space="0" w:color="auto"/>
            </w:tcBorders>
            <w:hideMark/>
          </w:tcPr>
          <w:p w:rsidR="003C5F79" w:rsidRPr="00D94D7C" w:rsidRDefault="003C5F79" w:rsidP="00603693">
            <w:pPr>
              <w:rPr>
                <w:rFonts w:ascii="Times New Roman" w:hAnsi="Times New Roman"/>
                <w:color w:val="000000"/>
              </w:rPr>
            </w:pPr>
            <w:r w:rsidRPr="00D94D7C">
              <w:rPr>
                <w:rFonts w:ascii="Times New Roman" w:hAnsi="Times New Roman"/>
                <w:color w:val="000000"/>
              </w:rPr>
              <w:t>Біологія</w:t>
            </w:r>
          </w:p>
        </w:tc>
        <w:tc>
          <w:tcPr>
            <w:tcW w:w="2268" w:type="dxa"/>
            <w:tcBorders>
              <w:top w:val="single" w:sz="4" w:space="0" w:color="auto"/>
              <w:left w:val="single" w:sz="4" w:space="0" w:color="auto"/>
              <w:bottom w:val="single" w:sz="4" w:space="0" w:color="auto"/>
              <w:right w:val="single" w:sz="4" w:space="0" w:color="auto"/>
            </w:tcBorders>
            <w:hideMark/>
          </w:tcPr>
          <w:p w:rsidR="003C5F79" w:rsidRPr="004824C4" w:rsidRDefault="003C5F79" w:rsidP="00603693">
            <w:pPr>
              <w:rPr>
                <w:rFonts w:ascii="Times New Roman" w:hAnsi="Times New Roman"/>
              </w:rPr>
            </w:pPr>
            <w:r>
              <w:rPr>
                <w:rFonts w:ascii="Times New Roman" w:hAnsi="Times New Roman"/>
              </w:rPr>
              <w:t>Київ. Грамота</w:t>
            </w:r>
            <w:r w:rsidRPr="004824C4">
              <w:rPr>
                <w:rFonts w:ascii="Times New Roman" w:hAnsi="Times New Roman"/>
              </w:rPr>
              <w:t>, 2017</w:t>
            </w:r>
          </w:p>
        </w:tc>
        <w:tc>
          <w:tcPr>
            <w:tcW w:w="678" w:type="dxa"/>
            <w:tcBorders>
              <w:top w:val="single" w:sz="4" w:space="0" w:color="auto"/>
              <w:left w:val="single" w:sz="4" w:space="0" w:color="auto"/>
              <w:bottom w:val="single" w:sz="4" w:space="0" w:color="auto"/>
              <w:right w:val="single" w:sz="4" w:space="0" w:color="auto"/>
            </w:tcBorders>
          </w:tcPr>
          <w:p w:rsidR="003C5F79" w:rsidRDefault="003C5F79" w:rsidP="00603693">
            <w:r w:rsidRPr="00614828">
              <w:rPr>
                <w:rFonts w:ascii="Times New Roman" w:hAnsi="Times New Roman"/>
              </w:rPr>
              <w:t>7</w:t>
            </w:r>
          </w:p>
        </w:tc>
        <w:tc>
          <w:tcPr>
            <w:tcW w:w="567" w:type="dxa"/>
            <w:tcBorders>
              <w:top w:val="single" w:sz="4" w:space="0" w:color="auto"/>
              <w:left w:val="single" w:sz="4" w:space="0" w:color="auto"/>
              <w:bottom w:val="single" w:sz="4" w:space="0" w:color="auto"/>
              <w:right w:val="single" w:sz="4" w:space="0" w:color="auto"/>
            </w:tcBorders>
            <w:hideMark/>
          </w:tcPr>
          <w:p w:rsidR="003C5F79" w:rsidRDefault="003C5F79" w:rsidP="00603693">
            <w:r w:rsidRPr="005F2516">
              <w:rPr>
                <w:rFonts w:ascii="Times New Roman" w:hAnsi="Times New Roman"/>
              </w:rPr>
              <w:t>13</w:t>
            </w:r>
          </w:p>
        </w:tc>
      </w:tr>
      <w:tr w:rsidR="003C5F79" w:rsidRPr="006D40C2" w:rsidTr="00603693">
        <w:tc>
          <w:tcPr>
            <w:tcW w:w="454" w:type="dxa"/>
            <w:tcBorders>
              <w:top w:val="single" w:sz="4" w:space="0" w:color="auto"/>
              <w:left w:val="single" w:sz="4" w:space="0" w:color="auto"/>
              <w:bottom w:val="single" w:sz="4" w:space="0" w:color="auto"/>
              <w:right w:val="single" w:sz="4" w:space="0" w:color="auto"/>
            </w:tcBorders>
            <w:hideMark/>
          </w:tcPr>
          <w:p w:rsidR="003C5F79" w:rsidRPr="004824C4" w:rsidRDefault="003C5F79" w:rsidP="00603693">
            <w:pPr>
              <w:jc w:val="center"/>
              <w:rPr>
                <w:rFonts w:ascii="Times New Roman" w:hAnsi="Times New Roman"/>
                <w:b/>
                <w:bCs/>
              </w:rPr>
            </w:pPr>
            <w:r w:rsidRPr="004824C4">
              <w:rPr>
                <w:rFonts w:ascii="Times New Roman" w:hAnsi="Times New Roman"/>
                <w:b/>
                <w:bCs/>
              </w:rPr>
              <w:t>9</w:t>
            </w:r>
          </w:p>
        </w:tc>
        <w:tc>
          <w:tcPr>
            <w:tcW w:w="1702" w:type="dxa"/>
            <w:tcBorders>
              <w:top w:val="single" w:sz="4" w:space="0" w:color="auto"/>
              <w:left w:val="single" w:sz="4" w:space="0" w:color="auto"/>
              <w:bottom w:val="single" w:sz="4" w:space="0" w:color="auto"/>
              <w:right w:val="single" w:sz="4" w:space="0" w:color="auto"/>
            </w:tcBorders>
            <w:hideMark/>
          </w:tcPr>
          <w:p w:rsidR="003C5F79" w:rsidRPr="00D94D7C" w:rsidRDefault="003C5F79" w:rsidP="00603693">
            <w:pPr>
              <w:rPr>
                <w:rFonts w:ascii="Times New Roman" w:hAnsi="Times New Roman"/>
                <w:color w:val="000000"/>
              </w:rPr>
            </w:pPr>
            <w:r w:rsidRPr="00D94D7C">
              <w:rPr>
                <w:rFonts w:ascii="Times New Roman" w:hAnsi="Times New Roman"/>
                <w:color w:val="000000"/>
              </w:rPr>
              <w:t>Географія</w:t>
            </w:r>
          </w:p>
        </w:tc>
        <w:tc>
          <w:tcPr>
            <w:tcW w:w="3827" w:type="dxa"/>
            <w:tcBorders>
              <w:top w:val="single" w:sz="4" w:space="0" w:color="auto"/>
              <w:left w:val="single" w:sz="4" w:space="0" w:color="auto"/>
              <w:bottom w:val="single" w:sz="4" w:space="0" w:color="auto"/>
              <w:right w:val="single" w:sz="4" w:space="0" w:color="auto"/>
            </w:tcBorders>
            <w:hideMark/>
          </w:tcPr>
          <w:p w:rsidR="003C5F79" w:rsidRPr="00D94D7C" w:rsidRDefault="003C5F79" w:rsidP="00603693">
            <w:pPr>
              <w:rPr>
                <w:rFonts w:ascii="Times New Roman" w:hAnsi="Times New Roman"/>
                <w:color w:val="000000"/>
              </w:rPr>
            </w:pPr>
            <w:r w:rsidRPr="00D94D7C">
              <w:rPr>
                <w:rFonts w:ascii="Times New Roman" w:hAnsi="Times New Roman"/>
                <w:color w:val="000000"/>
              </w:rPr>
              <w:t>«Географія» підручник для 9 класу загальноосвітніх навчальних закладів (авт. Бойко В.М., Дітчук І.Л., Гринюк Т.А., Смаль І.В., Харенко І.М.)</w:t>
            </w:r>
          </w:p>
        </w:tc>
        <w:tc>
          <w:tcPr>
            <w:tcW w:w="1559" w:type="dxa"/>
            <w:tcBorders>
              <w:top w:val="single" w:sz="4" w:space="0" w:color="auto"/>
              <w:left w:val="single" w:sz="4" w:space="0" w:color="auto"/>
              <w:bottom w:val="single" w:sz="4" w:space="0" w:color="auto"/>
              <w:right w:val="single" w:sz="4" w:space="0" w:color="auto"/>
            </w:tcBorders>
            <w:hideMark/>
          </w:tcPr>
          <w:p w:rsidR="003C5F79" w:rsidRPr="00D94D7C" w:rsidRDefault="003C5F79" w:rsidP="00603693">
            <w:pPr>
              <w:rPr>
                <w:rFonts w:ascii="Times New Roman" w:hAnsi="Times New Roman"/>
                <w:color w:val="000000"/>
              </w:rPr>
            </w:pPr>
            <w:r w:rsidRPr="00D94D7C">
              <w:rPr>
                <w:rFonts w:ascii="Times New Roman" w:hAnsi="Times New Roman"/>
                <w:color w:val="000000"/>
              </w:rPr>
              <w:t>Географія</w:t>
            </w:r>
          </w:p>
        </w:tc>
        <w:tc>
          <w:tcPr>
            <w:tcW w:w="2268" w:type="dxa"/>
            <w:tcBorders>
              <w:top w:val="single" w:sz="4" w:space="0" w:color="auto"/>
              <w:left w:val="single" w:sz="4" w:space="0" w:color="auto"/>
              <w:bottom w:val="single" w:sz="4" w:space="0" w:color="auto"/>
              <w:right w:val="single" w:sz="4" w:space="0" w:color="auto"/>
            </w:tcBorders>
            <w:hideMark/>
          </w:tcPr>
          <w:p w:rsidR="003C5F79" w:rsidRPr="004824C4" w:rsidRDefault="003C5F79" w:rsidP="00603693">
            <w:pPr>
              <w:rPr>
                <w:rFonts w:ascii="Times New Roman" w:hAnsi="Times New Roman"/>
              </w:rPr>
            </w:pPr>
            <w:r w:rsidRPr="004824C4">
              <w:rPr>
                <w:rFonts w:ascii="Times New Roman" w:hAnsi="Times New Roman"/>
              </w:rPr>
              <w:t>Харків. Ранок, 2017</w:t>
            </w:r>
          </w:p>
        </w:tc>
        <w:tc>
          <w:tcPr>
            <w:tcW w:w="678" w:type="dxa"/>
            <w:tcBorders>
              <w:top w:val="single" w:sz="4" w:space="0" w:color="auto"/>
              <w:left w:val="single" w:sz="4" w:space="0" w:color="auto"/>
              <w:bottom w:val="single" w:sz="4" w:space="0" w:color="auto"/>
              <w:right w:val="single" w:sz="4" w:space="0" w:color="auto"/>
            </w:tcBorders>
          </w:tcPr>
          <w:p w:rsidR="003C5F79" w:rsidRDefault="003C5F79" w:rsidP="00603693">
            <w:r w:rsidRPr="00614828">
              <w:rPr>
                <w:rFonts w:ascii="Times New Roman" w:hAnsi="Times New Roman"/>
              </w:rPr>
              <w:t>7</w:t>
            </w:r>
          </w:p>
        </w:tc>
        <w:tc>
          <w:tcPr>
            <w:tcW w:w="567" w:type="dxa"/>
            <w:tcBorders>
              <w:top w:val="single" w:sz="4" w:space="0" w:color="auto"/>
              <w:left w:val="single" w:sz="4" w:space="0" w:color="auto"/>
              <w:bottom w:val="single" w:sz="4" w:space="0" w:color="auto"/>
              <w:right w:val="single" w:sz="4" w:space="0" w:color="auto"/>
            </w:tcBorders>
            <w:hideMark/>
          </w:tcPr>
          <w:p w:rsidR="003C5F79" w:rsidRDefault="003C5F79" w:rsidP="00603693">
            <w:r w:rsidRPr="005F2516">
              <w:rPr>
                <w:rFonts w:ascii="Times New Roman" w:hAnsi="Times New Roman"/>
              </w:rPr>
              <w:t>13</w:t>
            </w:r>
          </w:p>
        </w:tc>
      </w:tr>
      <w:tr w:rsidR="003C5F79" w:rsidRPr="006D40C2" w:rsidTr="00603693">
        <w:tc>
          <w:tcPr>
            <w:tcW w:w="454" w:type="dxa"/>
            <w:tcBorders>
              <w:top w:val="single" w:sz="4" w:space="0" w:color="auto"/>
              <w:left w:val="single" w:sz="4" w:space="0" w:color="auto"/>
              <w:bottom w:val="single" w:sz="4" w:space="0" w:color="auto"/>
              <w:right w:val="single" w:sz="4" w:space="0" w:color="auto"/>
            </w:tcBorders>
            <w:hideMark/>
          </w:tcPr>
          <w:p w:rsidR="003C5F79" w:rsidRPr="004824C4" w:rsidRDefault="003C5F79" w:rsidP="00603693">
            <w:pPr>
              <w:jc w:val="center"/>
              <w:rPr>
                <w:rFonts w:ascii="Times New Roman" w:hAnsi="Times New Roman"/>
                <w:b/>
                <w:bCs/>
              </w:rPr>
            </w:pPr>
            <w:r w:rsidRPr="004824C4">
              <w:rPr>
                <w:rFonts w:ascii="Times New Roman" w:hAnsi="Times New Roman"/>
                <w:b/>
                <w:bCs/>
              </w:rPr>
              <w:t>9</w:t>
            </w:r>
          </w:p>
        </w:tc>
        <w:tc>
          <w:tcPr>
            <w:tcW w:w="1702" w:type="dxa"/>
            <w:tcBorders>
              <w:top w:val="single" w:sz="4" w:space="0" w:color="auto"/>
              <w:left w:val="single" w:sz="4" w:space="0" w:color="auto"/>
              <w:bottom w:val="single" w:sz="4" w:space="0" w:color="auto"/>
              <w:right w:val="single" w:sz="4" w:space="0" w:color="auto"/>
            </w:tcBorders>
            <w:hideMark/>
          </w:tcPr>
          <w:p w:rsidR="003C5F79" w:rsidRPr="00D94D7C" w:rsidRDefault="003C5F79" w:rsidP="00603693">
            <w:pPr>
              <w:rPr>
                <w:rFonts w:ascii="Times New Roman" w:hAnsi="Times New Roman"/>
                <w:color w:val="000000"/>
              </w:rPr>
            </w:pPr>
            <w:r w:rsidRPr="00D94D7C">
              <w:rPr>
                <w:rFonts w:ascii="Times New Roman" w:hAnsi="Times New Roman"/>
                <w:color w:val="000000"/>
              </w:rPr>
              <w:t>Фізика</w:t>
            </w:r>
          </w:p>
        </w:tc>
        <w:tc>
          <w:tcPr>
            <w:tcW w:w="3827" w:type="dxa"/>
            <w:tcBorders>
              <w:top w:val="single" w:sz="4" w:space="0" w:color="auto"/>
              <w:left w:val="single" w:sz="4" w:space="0" w:color="auto"/>
              <w:bottom w:val="single" w:sz="4" w:space="0" w:color="auto"/>
              <w:right w:val="single" w:sz="4" w:space="0" w:color="auto"/>
            </w:tcBorders>
            <w:hideMark/>
          </w:tcPr>
          <w:p w:rsidR="003C5F79" w:rsidRPr="00D94D7C" w:rsidRDefault="003C5F79" w:rsidP="00603693">
            <w:pPr>
              <w:rPr>
                <w:rFonts w:ascii="Times New Roman" w:hAnsi="Times New Roman"/>
                <w:color w:val="000000"/>
              </w:rPr>
            </w:pPr>
            <w:r w:rsidRPr="00D94D7C">
              <w:rPr>
                <w:rFonts w:ascii="Times New Roman" w:hAnsi="Times New Roman"/>
                <w:color w:val="000000"/>
              </w:rPr>
              <w:t>«Фізика» підручник для 9 класу загальноосвітніх навчальних закладів (авт. Бар’яхтар В.Г., Довгий С.О., Божинова Ф.Я., Кірюхіна О.О.)</w:t>
            </w:r>
          </w:p>
        </w:tc>
        <w:tc>
          <w:tcPr>
            <w:tcW w:w="1559" w:type="dxa"/>
            <w:tcBorders>
              <w:top w:val="single" w:sz="4" w:space="0" w:color="auto"/>
              <w:left w:val="single" w:sz="4" w:space="0" w:color="auto"/>
              <w:bottom w:val="single" w:sz="4" w:space="0" w:color="auto"/>
              <w:right w:val="single" w:sz="4" w:space="0" w:color="auto"/>
            </w:tcBorders>
            <w:hideMark/>
          </w:tcPr>
          <w:p w:rsidR="003C5F79" w:rsidRPr="00D94D7C" w:rsidRDefault="003C5F79" w:rsidP="00603693">
            <w:pPr>
              <w:rPr>
                <w:rFonts w:ascii="Times New Roman" w:hAnsi="Times New Roman"/>
                <w:color w:val="000000"/>
              </w:rPr>
            </w:pPr>
            <w:r w:rsidRPr="00D94D7C">
              <w:rPr>
                <w:rFonts w:ascii="Times New Roman" w:hAnsi="Times New Roman"/>
                <w:color w:val="000000"/>
              </w:rPr>
              <w:t>Фізика</w:t>
            </w:r>
          </w:p>
        </w:tc>
        <w:tc>
          <w:tcPr>
            <w:tcW w:w="2268" w:type="dxa"/>
            <w:tcBorders>
              <w:top w:val="single" w:sz="4" w:space="0" w:color="auto"/>
              <w:left w:val="single" w:sz="4" w:space="0" w:color="auto"/>
              <w:bottom w:val="single" w:sz="4" w:space="0" w:color="auto"/>
              <w:right w:val="single" w:sz="4" w:space="0" w:color="auto"/>
            </w:tcBorders>
            <w:hideMark/>
          </w:tcPr>
          <w:p w:rsidR="003C5F79" w:rsidRPr="004824C4" w:rsidRDefault="003C5F79" w:rsidP="00603693">
            <w:pPr>
              <w:rPr>
                <w:rFonts w:ascii="Times New Roman" w:hAnsi="Times New Roman"/>
              </w:rPr>
            </w:pPr>
            <w:r w:rsidRPr="004824C4">
              <w:rPr>
                <w:rFonts w:ascii="Times New Roman" w:hAnsi="Times New Roman"/>
              </w:rPr>
              <w:t>Київ. Грамота, 2017</w:t>
            </w:r>
          </w:p>
        </w:tc>
        <w:tc>
          <w:tcPr>
            <w:tcW w:w="678" w:type="dxa"/>
            <w:tcBorders>
              <w:top w:val="single" w:sz="4" w:space="0" w:color="auto"/>
              <w:left w:val="single" w:sz="4" w:space="0" w:color="auto"/>
              <w:bottom w:val="single" w:sz="4" w:space="0" w:color="auto"/>
              <w:right w:val="single" w:sz="4" w:space="0" w:color="auto"/>
            </w:tcBorders>
          </w:tcPr>
          <w:p w:rsidR="003C5F79" w:rsidRDefault="003C5F79" w:rsidP="00603693">
            <w:r w:rsidRPr="00614828">
              <w:rPr>
                <w:rFonts w:ascii="Times New Roman" w:hAnsi="Times New Roman"/>
              </w:rPr>
              <w:t>7</w:t>
            </w:r>
          </w:p>
        </w:tc>
        <w:tc>
          <w:tcPr>
            <w:tcW w:w="567" w:type="dxa"/>
            <w:tcBorders>
              <w:top w:val="single" w:sz="4" w:space="0" w:color="auto"/>
              <w:left w:val="single" w:sz="4" w:space="0" w:color="auto"/>
              <w:bottom w:val="single" w:sz="4" w:space="0" w:color="auto"/>
              <w:right w:val="single" w:sz="4" w:space="0" w:color="auto"/>
            </w:tcBorders>
            <w:hideMark/>
          </w:tcPr>
          <w:p w:rsidR="003C5F79" w:rsidRDefault="003C5F79" w:rsidP="00603693">
            <w:r w:rsidRPr="005F2516">
              <w:rPr>
                <w:rFonts w:ascii="Times New Roman" w:hAnsi="Times New Roman"/>
              </w:rPr>
              <w:t>13</w:t>
            </w:r>
          </w:p>
        </w:tc>
      </w:tr>
      <w:tr w:rsidR="003C5F79" w:rsidRPr="00C858FB" w:rsidTr="00603693">
        <w:tc>
          <w:tcPr>
            <w:tcW w:w="454" w:type="dxa"/>
            <w:tcBorders>
              <w:top w:val="single" w:sz="4" w:space="0" w:color="auto"/>
              <w:left w:val="single" w:sz="4" w:space="0" w:color="auto"/>
              <w:bottom w:val="single" w:sz="4" w:space="0" w:color="auto"/>
              <w:right w:val="single" w:sz="4" w:space="0" w:color="auto"/>
            </w:tcBorders>
            <w:hideMark/>
          </w:tcPr>
          <w:p w:rsidR="003C5F79" w:rsidRPr="004824C4" w:rsidRDefault="003C5F79" w:rsidP="00603693">
            <w:pPr>
              <w:jc w:val="center"/>
              <w:rPr>
                <w:rFonts w:ascii="Times New Roman" w:hAnsi="Times New Roman"/>
                <w:b/>
                <w:bCs/>
              </w:rPr>
            </w:pPr>
            <w:r w:rsidRPr="004824C4">
              <w:rPr>
                <w:rFonts w:ascii="Times New Roman" w:hAnsi="Times New Roman"/>
                <w:b/>
                <w:bCs/>
              </w:rPr>
              <w:t>9</w:t>
            </w:r>
          </w:p>
        </w:tc>
        <w:tc>
          <w:tcPr>
            <w:tcW w:w="1702" w:type="dxa"/>
            <w:tcBorders>
              <w:top w:val="single" w:sz="4" w:space="0" w:color="auto"/>
              <w:left w:val="single" w:sz="4" w:space="0" w:color="auto"/>
              <w:bottom w:val="single" w:sz="4" w:space="0" w:color="auto"/>
              <w:right w:val="single" w:sz="4" w:space="0" w:color="auto"/>
            </w:tcBorders>
            <w:hideMark/>
          </w:tcPr>
          <w:p w:rsidR="003C5F79" w:rsidRPr="00D94D7C" w:rsidRDefault="003C5F79" w:rsidP="00603693">
            <w:pPr>
              <w:rPr>
                <w:rFonts w:ascii="Times New Roman" w:hAnsi="Times New Roman"/>
                <w:color w:val="000000"/>
              </w:rPr>
            </w:pPr>
            <w:r w:rsidRPr="00D94D7C">
              <w:rPr>
                <w:rFonts w:ascii="Times New Roman" w:hAnsi="Times New Roman"/>
                <w:color w:val="000000"/>
              </w:rPr>
              <w:t>Хімія</w:t>
            </w:r>
          </w:p>
        </w:tc>
        <w:tc>
          <w:tcPr>
            <w:tcW w:w="3827" w:type="dxa"/>
            <w:tcBorders>
              <w:top w:val="single" w:sz="4" w:space="0" w:color="auto"/>
              <w:left w:val="single" w:sz="4" w:space="0" w:color="auto"/>
              <w:bottom w:val="single" w:sz="4" w:space="0" w:color="auto"/>
              <w:right w:val="single" w:sz="4" w:space="0" w:color="auto"/>
            </w:tcBorders>
            <w:hideMark/>
          </w:tcPr>
          <w:p w:rsidR="003C5F79" w:rsidRPr="00D94D7C" w:rsidRDefault="003C5F79" w:rsidP="00603693">
            <w:pPr>
              <w:rPr>
                <w:rFonts w:ascii="Times New Roman" w:hAnsi="Times New Roman"/>
                <w:color w:val="000000"/>
              </w:rPr>
            </w:pPr>
            <w:r w:rsidRPr="00D94D7C">
              <w:rPr>
                <w:rFonts w:ascii="Times New Roman" w:hAnsi="Times New Roman"/>
                <w:color w:val="000000"/>
              </w:rPr>
              <w:t>«Хімія» підручник для 9 класу загальноосвітніх навчальних закладів (авт. Савчин М..М.)</w:t>
            </w:r>
          </w:p>
        </w:tc>
        <w:tc>
          <w:tcPr>
            <w:tcW w:w="1559" w:type="dxa"/>
            <w:tcBorders>
              <w:top w:val="single" w:sz="4" w:space="0" w:color="auto"/>
              <w:left w:val="single" w:sz="4" w:space="0" w:color="auto"/>
              <w:bottom w:val="single" w:sz="4" w:space="0" w:color="auto"/>
              <w:right w:val="single" w:sz="4" w:space="0" w:color="auto"/>
            </w:tcBorders>
            <w:hideMark/>
          </w:tcPr>
          <w:p w:rsidR="003C5F79" w:rsidRPr="00D94D7C" w:rsidRDefault="003C5F79" w:rsidP="00603693">
            <w:pPr>
              <w:rPr>
                <w:rFonts w:ascii="Times New Roman" w:hAnsi="Times New Roman"/>
                <w:color w:val="000000"/>
              </w:rPr>
            </w:pPr>
            <w:r w:rsidRPr="00D94D7C">
              <w:rPr>
                <w:rFonts w:ascii="Times New Roman" w:hAnsi="Times New Roman"/>
                <w:color w:val="000000"/>
              </w:rPr>
              <w:t>Хімія</w:t>
            </w:r>
          </w:p>
        </w:tc>
        <w:tc>
          <w:tcPr>
            <w:tcW w:w="2268" w:type="dxa"/>
            <w:tcBorders>
              <w:top w:val="single" w:sz="4" w:space="0" w:color="auto"/>
              <w:left w:val="single" w:sz="4" w:space="0" w:color="auto"/>
              <w:bottom w:val="single" w:sz="4" w:space="0" w:color="auto"/>
              <w:right w:val="single" w:sz="4" w:space="0" w:color="auto"/>
            </w:tcBorders>
            <w:hideMark/>
          </w:tcPr>
          <w:p w:rsidR="003C5F79" w:rsidRPr="004824C4" w:rsidRDefault="003C5F79" w:rsidP="00603693">
            <w:pPr>
              <w:rPr>
                <w:rFonts w:ascii="Times New Roman" w:hAnsi="Times New Roman"/>
              </w:rPr>
            </w:pPr>
            <w:r w:rsidRPr="004824C4">
              <w:rPr>
                <w:rFonts w:ascii="Times New Roman" w:hAnsi="Times New Roman"/>
              </w:rPr>
              <w:t xml:space="preserve">Київ. </w:t>
            </w:r>
            <w:r>
              <w:rPr>
                <w:rFonts w:ascii="Times New Roman" w:hAnsi="Times New Roman"/>
              </w:rPr>
              <w:t>Генеза</w:t>
            </w:r>
            <w:r w:rsidRPr="004824C4">
              <w:rPr>
                <w:rFonts w:ascii="Times New Roman" w:hAnsi="Times New Roman"/>
              </w:rPr>
              <w:t>, 2017</w:t>
            </w:r>
          </w:p>
        </w:tc>
        <w:tc>
          <w:tcPr>
            <w:tcW w:w="678" w:type="dxa"/>
            <w:tcBorders>
              <w:top w:val="single" w:sz="4" w:space="0" w:color="auto"/>
              <w:left w:val="single" w:sz="4" w:space="0" w:color="auto"/>
              <w:bottom w:val="single" w:sz="4" w:space="0" w:color="auto"/>
              <w:right w:val="single" w:sz="4" w:space="0" w:color="auto"/>
            </w:tcBorders>
          </w:tcPr>
          <w:p w:rsidR="003C5F79" w:rsidRDefault="003C5F79" w:rsidP="00603693">
            <w:r w:rsidRPr="00614828">
              <w:rPr>
                <w:rFonts w:ascii="Times New Roman" w:hAnsi="Times New Roman"/>
              </w:rPr>
              <w:t>7</w:t>
            </w:r>
          </w:p>
        </w:tc>
        <w:tc>
          <w:tcPr>
            <w:tcW w:w="567" w:type="dxa"/>
            <w:tcBorders>
              <w:top w:val="single" w:sz="4" w:space="0" w:color="auto"/>
              <w:left w:val="single" w:sz="4" w:space="0" w:color="auto"/>
              <w:bottom w:val="single" w:sz="4" w:space="0" w:color="auto"/>
              <w:right w:val="single" w:sz="4" w:space="0" w:color="auto"/>
            </w:tcBorders>
            <w:hideMark/>
          </w:tcPr>
          <w:p w:rsidR="003C5F79" w:rsidRDefault="003C5F79" w:rsidP="00603693">
            <w:r w:rsidRPr="005F2516">
              <w:rPr>
                <w:rFonts w:ascii="Times New Roman" w:hAnsi="Times New Roman"/>
              </w:rPr>
              <w:t>13</w:t>
            </w:r>
          </w:p>
        </w:tc>
      </w:tr>
      <w:tr w:rsidR="003C5F79" w:rsidRPr="006D40C2" w:rsidTr="00603693">
        <w:tc>
          <w:tcPr>
            <w:tcW w:w="454" w:type="dxa"/>
            <w:tcBorders>
              <w:top w:val="single" w:sz="4" w:space="0" w:color="auto"/>
              <w:left w:val="single" w:sz="4" w:space="0" w:color="auto"/>
              <w:bottom w:val="single" w:sz="4" w:space="0" w:color="auto"/>
              <w:right w:val="single" w:sz="4" w:space="0" w:color="auto"/>
            </w:tcBorders>
            <w:hideMark/>
          </w:tcPr>
          <w:p w:rsidR="003C5F79" w:rsidRPr="004824C4" w:rsidRDefault="003C5F79" w:rsidP="00603693">
            <w:pPr>
              <w:jc w:val="center"/>
              <w:rPr>
                <w:rFonts w:ascii="Times New Roman" w:hAnsi="Times New Roman"/>
                <w:b/>
                <w:bCs/>
              </w:rPr>
            </w:pPr>
            <w:r w:rsidRPr="004824C4">
              <w:rPr>
                <w:rFonts w:ascii="Times New Roman" w:hAnsi="Times New Roman"/>
                <w:b/>
                <w:bCs/>
              </w:rPr>
              <w:t>9</w:t>
            </w:r>
          </w:p>
        </w:tc>
        <w:tc>
          <w:tcPr>
            <w:tcW w:w="1702" w:type="dxa"/>
            <w:tcBorders>
              <w:top w:val="single" w:sz="4" w:space="0" w:color="auto"/>
              <w:left w:val="single" w:sz="4" w:space="0" w:color="auto"/>
              <w:bottom w:val="single" w:sz="4" w:space="0" w:color="auto"/>
              <w:right w:val="single" w:sz="4" w:space="0" w:color="auto"/>
            </w:tcBorders>
            <w:hideMark/>
          </w:tcPr>
          <w:p w:rsidR="003C5F79" w:rsidRPr="00D94D7C" w:rsidRDefault="003C5F79" w:rsidP="00603693">
            <w:pPr>
              <w:rPr>
                <w:rFonts w:ascii="Times New Roman" w:hAnsi="Times New Roman"/>
                <w:color w:val="000000"/>
              </w:rPr>
            </w:pPr>
            <w:r w:rsidRPr="00D94D7C">
              <w:rPr>
                <w:rFonts w:ascii="Times New Roman" w:hAnsi="Times New Roman"/>
                <w:color w:val="000000"/>
              </w:rPr>
              <w:t>Трудове навчання (обслуговуючі види праці)</w:t>
            </w:r>
          </w:p>
        </w:tc>
        <w:tc>
          <w:tcPr>
            <w:tcW w:w="3827" w:type="dxa"/>
            <w:tcBorders>
              <w:top w:val="single" w:sz="4" w:space="0" w:color="auto"/>
              <w:left w:val="single" w:sz="4" w:space="0" w:color="auto"/>
              <w:bottom w:val="single" w:sz="4" w:space="0" w:color="auto"/>
              <w:right w:val="single" w:sz="4" w:space="0" w:color="auto"/>
            </w:tcBorders>
            <w:hideMark/>
          </w:tcPr>
          <w:p w:rsidR="003C5F79" w:rsidRPr="00D94D7C" w:rsidRDefault="003C5F79" w:rsidP="00603693">
            <w:pPr>
              <w:rPr>
                <w:rFonts w:ascii="Times New Roman" w:hAnsi="Times New Roman"/>
                <w:color w:val="000000"/>
              </w:rPr>
            </w:pPr>
            <w:r w:rsidRPr="00D94D7C">
              <w:rPr>
                <w:rFonts w:ascii="Times New Roman" w:hAnsi="Times New Roman"/>
                <w:color w:val="000000"/>
              </w:rPr>
              <w:t>«Трудове навчання (обслуговуючі види праці)» підручник для 9 класу загальноосвітніх навчальних закладів (авт. Терещук А.І., Медвідь О.Ю., Приходько Ю.М.)</w:t>
            </w:r>
          </w:p>
        </w:tc>
        <w:tc>
          <w:tcPr>
            <w:tcW w:w="1559" w:type="dxa"/>
            <w:tcBorders>
              <w:top w:val="single" w:sz="4" w:space="0" w:color="auto"/>
              <w:left w:val="single" w:sz="4" w:space="0" w:color="auto"/>
              <w:bottom w:val="single" w:sz="4" w:space="0" w:color="auto"/>
              <w:right w:val="single" w:sz="4" w:space="0" w:color="auto"/>
            </w:tcBorders>
            <w:hideMark/>
          </w:tcPr>
          <w:p w:rsidR="003C5F79" w:rsidRPr="00D94D7C" w:rsidRDefault="003C5F79" w:rsidP="00603693">
            <w:pPr>
              <w:rPr>
                <w:rFonts w:ascii="Times New Roman" w:hAnsi="Times New Roman"/>
                <w:color w:val="000000"/>
              </w:rPr>
            </w:pPr>
            <w:r w:rsidRPr="00D94D7C">
              <w:rPr>
                <w:rFonts w:ascii="Times New Roman" w:hAnsi="Times New Roman"/>
                <w:color w:val="000000"/>
              </w:rPr>
              <w:t>Трудове навчання (обслуговуючі види праці)</w:t>
            </w:r>
          </w:p>
        </w:tc>
        <w:tc>
          <w:tcPr>
            <w:tcW w:w="2268" w:type="dxa"/>
            <w:tcBorders>
              <w:top w:val="single" w:sz="4" w:space="0" w:color="auto"/>
              <w:left w:val="single" w:sz="4" w:space="0" w:color="auto"/>
              <w:bottom w:val="single" w:sz="4" w:space="0" w:color="auto"/>
              <w:right w:val="single" w:sz="4" w:space="0" w:color="auto"/>
            </w:tcBorders>
          </w:tcPr>
          <w:p w:rsidR="003C5F79" w:rsidRPr="00C77225" w:rsidRDefault="003C5F79" w:rsidP="00603693">
            <w:pPr>
              <w:rPr>
                <w:rFonts w:ascii="Times New Roman" w:hAnsi="Times New Roman"/>
                <w:color w:val="000000" w:themeColor="text1"/>
              </w:rPr>
            </w:pPr>
            <w:r w:rsidRPr="00C77225">
              <w:rPr>
                <w:rFonts w:ascii="Times New Roman" w:hAnsi="Times New Roman"/>
                <w:color w:val="000000" w:themeColor="text1"/>
              </w:rPr>
              <w:t>Київ. ЛТД, 2017</w:t>
            </w:r>
          </w:p>
        </w:tc>
        <w:tc>
          <w:tcPr>
            <w:tcW w:w="678" w:type="dxa"/>
            <w:tcBorders>
              <w:top w:val="single" w:sz="4" w:space="0" w:color="auto"/>
              <w:left w:val="single" w:sz="4" w:space="0" w:color="auto"/>
              <w:bottom w:val="single" w:sz="4" w:space="0" w:color="auto"/>
              <w:right w:val="single" w:sz="4" w:space="0" w:color="auto"/>
            </w:tcBorders>
          </w:tcPr>
          <w:p w:rsidR="003C5F79" w:rsidRDefault="003C5F79" w:rsidP="00603693">
            <w:r w:rsidRPr="00614828">
              <w:rPr>
                <w:rFonts w:ascii="Times New Roman" w:hAnsi="Times New Roman"/>
              </w:rPr>
              <w:t>7</w:t>
            </w:r>
          </w:p>
        </w:tc>
        <w:tc>
          <w:tcPr>
            <w:tcW w:w="567" w:type="dxa"/>
            <w:tcBorders>
              <w:top w:val="single" w:sz="4" w:space="0" w:color="auto"/>
              <w:left w:val="single" w:sz="4" w:space="0" w:color="auto"/>
              <w:bottom w:val="single" w:sz="4" w:space="0" w:color="auto"/>
              <w:right w:val="single" w:sz="4" w:space="0" w:color="auto"/>
            </w:tcBorders>
            <w:hideMark/>
          </w:tcPr>
          <w:p w:rsidR="003C5F79" w:rsidRDefault="003C5F79" w:rsidP="00603693">
            <w:r w:rsidRPr="005F2516">
              <w:rPr>
                <w:rFonts w:ascii="Times New Roman" w:hAnsi="Times New Roman"/>
              </w:rPr>
              <w:t>13</w:t>
            </w:r>
          </w:p>
        </w:tc>
      </w:tr>
      <w:tr w:rsidR="003C5F79" w:rsidRPr="006D40C2" w:rsidTr="00603693">
        <w:tc>
          <w:tcPr>
            <w:tcW w:w="454" w:type="dxa"/>
            <w:tcBorders>
              <w:top w:val="single" w:sz="4" w:space="0" w:color="auto"/>
              <w:left w:val="single" w:sz="4" w:space="0" w:color="auto"/>
              <w:bottom w:val="single" w:sz="4" w:space="0" w:color="auto"/>
              <w:right w:val="single" w:sz="4" w:space="0" w:color="auto"/>
            </w:tcBorders>
            <w:hideMark/>
          </w:tcPr>
          <w:p w:rsidR="003C5F79" w:rsidRPr="004824C4" w:rsidRDefault="003C5F79" w:rsidP="00603693">
            <w:pPr>
              <w:jc w:val="center"/>
              <w:rPr>
                <w:rFonts w:ascii="Times New Roman" w:hAnsi="Times New Roman"/>
                <w:b/>
                <w:bCs/>
              </w:rPr>
            </w:pPr>
            <w:r w:rsidRPr="004824C4">
              <w:rPr>
                <w:rFonts w:ascii="Times New Roman" w:hAnsi="Times New Roman"/>
                <w:b/>
                <w:bCs/>
              </w:rPr>
              <w:t>9</w:t>
            </w:r>
          </w:p>
        </w:tc>
        <w:tc>
          <w:tcPr>
            <w:tcW w:w="1702" w:type="dxa"/>
            <w:tcBorders>
              <w:top w:val="single" w:sz="4" w:space="0" w:color="auto"/>
              <w:left w:val="single" w:sz="4" w:space="0" w:color="auto"/>
              <w:bottom w:val="single" w:sz="4" w:space="0" w:color="auto"/>
              <w:right w:val="single" w:sz="4" w:space="0" w:color="auto"/>
            </w:tcBorders>
            <w:hideMark/>
          </w:tcPr>
          <w:p w:rsidR="003C5F79" w:rsidRPr="00D94D7C" w:rsidRDefault="003C5F79" w:rsidP="00603693">
            <w:pPr>
              <w:rPr>
                <w:rFonts w:ascii="Times New Roman" w:hAnsi="Times New Roman"/>
                <w:color w:val="000000"/>
              </w:rPr>
            </w:pPr>
            <w:r w:rsidRPr="00D94D7C">
              <w:rPr>
                <w:rFonts w:ascii="Times New Roman" w:hAnsi="Times New Roman"/>
                <w:color w:val="000000"/>
              </w:rPr>
              <w:t>Трудове навчання (технічні види праці)</w:t>
            </w:r>
          </w:p>
        </w:tc>
        <w:tc>
          <w:tcPr>
            <w:tcW w:w="3827" w:type="dxa"/>
            <w:tcBorders>
              <w:top w:val="single" w:sz="4" w:space="0" w:color="auto"/>
              <w:left w:val="single" w:sz="4" w:space="0" w:color="auto"/>
              <w:bottom w:val="single" w:sz="4" w:space="0" w:color="auto"/>
              <w:right w:val="single" w:sz="4" w:space="0" w:color="auto"/>
            </w:tcBorders>
            <w:hideMark/>
          </w:tcPr>
          <w:p w:rsidR="003C5F79" w:rsidRPr="00D94D7C" w:rsidRDefault="003C5F79" w:rsidP="00603693">
            <w:pPr>
              <w:rPr>
                <w:rFonts w:ascii="Times New Roman" w:hAnsi="Times New Roman"/>
                <w:color w:val="000000"/>
              </w:rPr>
            </w:pPr>
            <w:r w:rsidRPr="00D94D7C">
              <w:rPr>
                <w:rFonts w:ascii="Times New Roman" w:hAnsi="Times New Roman"/>
                <w:color w:val="000000"/>
              </w:rPr>
              <w:t>«Трудове навчання (технічні види праці)» підручник для 9 класу загальноосвітніх навчальних закладів (авт. Гащак В.М., Терещук Б.М., Дятленко С.М., Тименко В.П.)</w:t>
            </w:r>
          </w:p>
        </w:tc>
        <w:tc>
          <w:tcPr>
            <w:tcW w:w="1559" w:type="dxa"/>
            <w:tcBorders>
              <w:top w:val="single" w:sz="4" w:space="0" w:color="auto"/>
              <w:left w:val="single" w:sz="4" w:space="0" w:color="auto"/>
              <w:bottom w:val="single" w:sz="4" w:space="0" w:color="auto"/>
              <w:right w:val="single" w:sz="4" w:space="0" w:color="auto"/>
            </w:tcBorders>
            <w:hideMark/>
          </w:tcPr>
          <w:p w:rsidR="003C5F79" w:rsidRPr="00D94D7C" w:rsidRDefault="003C5F79" w:rsidP="00603693">
            <w:pPr>
              <w:rPr>
                <w:rFonts w:ascii="Times New Roman" w:hAnsi="Times New Roman"/>
                <w:color w:val="000000"/>
              </w:rPr>
            </w:pPr>
            <w:r w:rsidRPr="00D94D7C">
              <w:rPr>
                <w:rFonts w:ascii="Times New Roman" w:hAnsi="Times New Roman"/>
                <w:color w:val="000000"/>
              </w:rPr>
              <w:t>Трудове навчання (технічні види праці)</w:t>
            </w:r>
          </w:p>
        </w:tc>
        <w:tc>
          <w:tcPr>
            <w:tcW w:w="2268" w:type="dxa"/>
            <w:tcBorders>
              <w:top w:val="single" w:sz="4" w:space="0" w:color="auto"/>
              <w:left w:val="single" w:sz="4" w:space="0" w:color="auto"/>
              <w:bottom w:val="single" w:sz="4" w:space="0" w:color="auto"/>
              <w:right w:val="single" w:sz="4" w:space="0" w:color="auto"/>
            </w:tcBorders>
            <w:hideMark/>
          </w:tcPr>
          <w:p w:rsidR="003C5F79" w:rsidRPr="00C77225" w:rsidRDefault="003C5F79" w:rsidP="00603693">
            <w:pPr>
              <w:rPr>
                <w:rFonts w:ascii="Times New Roman" w:hAnsi="Times New Roman"/>
                <w:color w:val="000000" w:themeColor="text1"/>
              </w:rPr>
            </w:pPr>
            <w:r w:rsidRPr="00C77225">
              <w:rPr>
                <w:rFonts w:ascii="Times New Roman" w:hAnsi="Times New Roman"/>
                <w:color w:val="000000" w:themeColor="text1"/>
              </w:rPr>
              <w:t>Київ</w:t>
            </w:r>
            <w:r>
              <w:rPr>
                <w:rFonts w:ascii="Times New Roman" w:hAnsi="Times New Roman"/>
                <w:color w:val="000000" w:themeColor="text1"/>
              </w:rPr>
              <w:t xml:space="preserve">. Генеза, </w:t>
            </w:r>
            <w:r w:rsidRPr="00C77225">
              <w:rPr>
                <w:rFonts w:ascii="Times New Roman" w:hAnsi="Times New Roman"/>
                <w:color w:val="000000" w:themeColor="text1"/>
              </w:rPr>
              <w:t>2017</w:t>
            </w:r>
          </w:p>
        </w:tc>
        <w:tc>
          <w:tcPr>
            <w:tcW w:w="678" w:type="dxa"/>
            <w:tcBorders>
              <w:top w:val="single" w:sz="4" w:space="0" w:color="auto"/>
              <w:left w:val="single" w:sz="4" w:space="0" w:color="auto"/>
              <w:bottom w:val="single" w:sz="4" w:space="0" w:color="auto"/>
              <w:right w:val="single" w:sz="4" w:space="0" w:color="auto"/>
            </w:tcBorders>
          </w:tcPr>
          <w:p w:rsidR="003C5F79" w:rsidRDefault="003C5F79" w:rsidP="00603693">
            <w:r w:rsidRPr="00614828">
              <w:rPr>
                <w:rFonts w:ascii="Times New Roman" w:hAnsi="Times New Roman"/>
              </w:rPr>
              <w:t>7</w:t>
            </w:r>
          </w:p>
        </w:tc>
        <w:tc>
          <w:tcPr>
            <w:tcW w:w="567" w:type="dxa"/>
            <w:tcBorders>
              <w:top w:val="single" w:sz="4" w:space="0" w:color="auto"/>
              <w:left w:val="single" w:sz="4" w:space="0" w:color="auto"/>
              <w:bottom w:val="single" w:sz="4" w:space="0" w:color="auto"/>
              <w:right w:val="single" w:sz="4" w:space="0" w:color="auto"/>
            </w:tcBorders>
            <w:hideMark/>
          </w:tcPr>
          <w:p w:rsidR="003C5F79" w:rsidRDefault="003C5F79" w:rsidP="00603693">
            <w:r w:rsidRPr="005F2516">
              <w:rPr>
                <w:rFonts w:ascii="Times New Roman" w:hAnsi="Times New Roman"/>
              </w:rPr>
              <w:t>13</w:t>
            </w:r>
          </w:p>
        </w:tc>
      </w:tr>
      <w:tr w:rsidR="003C5F79" w:rsidRPr="006D40C2" w:rsidTr="00603693">
        <w:tc>
          <w:tcPr>
            <w:tcW w:w="454" w:type="dxa"/>
            <w:tcBorders>
              <w:top w:val="single" w:sz="4" w:space="0" w:color="auto"/>
              <w:left w:val="single" w:sz="4" w:space="0" w:color="auto"/>
              <w:bottom w:val="single" w:sz="4" w:space="0" w:color="auto"/>
              <w:right w:val="single" w:sz="4" w:space="0" w:color="auto"/>
            </w:tcBorders>
            <w:hideMark/>
          </w:tcPr>
          <w:p w:rsidR="003C5F79" w:rsidRDefault="003C5F79" w:rsidP="00603693">
            <w:r w:rsidRPr="00100D0F">
              <w:rPr>
                <w:rFonts w:ascii="Times New Roman" w:hAnsi="Times New Roman"/>
                <w:b/>
                <w:bCs/>
              </w:rPr>
              <w:t>9</w:t>
            </w:r>
          </w:p>
        </w:tc>
        <w:tc>
          <w:tcPr>
            <w:tcW w:w="1702" w:type="dxa"/>
            <w:tcBorders>
              <w:top w:val="single" w:sz="4" w:space="0" w:color="auto"/>
              <w:left w:val="single" w:sz="4" w:space="0" w:color="auto"/>
              <w:bottom w:val="single" w:sz="4" w:space="0" w:color="auto"/>
              <w:right w:val="single" w:sz="4" w:space="0" w:color="auto"/>
            </w:tcBorders>
            <w:hideMark/>
          </w:tcPr>
          <w:p w:rsidR="003C5F79" w:rsidRPr="00D94D7C" w:rsidRDefault="003C5F79" w:rsidP="00603693">
            <w:pPr>
              <w:rPr>
                <w:rFonts w:ascii="Times New Roman" w:hAnsi="Times New Roman"/>
                <w:color w:val="000000"/>
              </w:rPr>
            </w:pPr>
            <w:r w:rsidRPr="00D94D7C">
              <w:rPr>
                <w:rFonts w:ascii="Times New Roman" w:hAnsi="Times New Roman"/>
                <w:color w:val="000000"/>
              </w:rPr>
              <w:t>Інформатика</w:t>
            </w:r>
          </w:p>
        </w:tc>
        <w:tc>
          <w:tcPr>
            <w:tcW w:w="3827" w:type="dxa"/>
            <w:tcBorders>
              <w:top w:val="single" w:sz="4" w:space="0" w:color="auto"/>
              <w:left w:val="single" w:sz="4" w:space="0" w:color="auto"/>
              <w:bottom w:val="single" w:sz="4" w:space="0" w:color="auto"/>
              <w:right w:val="single" w:sz="4" w:space="0" w:color="auto"/>
            </w:tcBorders>
            <w:hideMark/>
          </w:tcPr>
          <w:p w:rsidR="003C5F79" w:rsidRPr="00D94D7C" w:rsidRDefault="003C5F79" w:rsidP="00603693">
            <w:pPr>
              <w:rPr>
                <w:rFonts w:ascii="Times New Roman" w:hAnsi="Times New Roman"/>
                <w:color w:val="000000"/>
              </w:rPr>
            </w:pPr>
            <w:r w:rsidRPr="00D94D7C">
              <w:rPr>
                <w:rFonts w:ascii="Times New Roman" w:hAnsi="Times New Roman"/>
                <w:color w:val="000000"/>
              </w:rPr>
              <w:t>«Інформатика» підручник для 9класу загальноосвітніх навчальних закладів (авт. Морзе Н.В., Барна О.В., Вембер В.П., )</w:t>
            </w:r>
          </w:p>
        </w:tc>
        <w:tc>
          <w:tcPr>
            <w:tcW w:w="1559" w:type="dxa"/>
            <w:tcBorders>
              <w:top w:val="single" w:sz="4" w:space="0" w:color="auto"/>
              <w:left w:val="single" w:sz="4" w:space="0" w:color="auto"/>
              <w:bottom w:val="single" w:sz="4" w:space="0" w:color="auto"/>
              <w:right w:val="single" w:sz="4" w:space="0" w:color="auto"/>
            </w:tcBorders>
            <w:hideMark/>
          </w:tcPr>
          <w:p w:rsidR="003C5F79" w:rsidRPr="00D94D7C" w:rsidRDefault="003C5F79" w:rsidP="00603693">
            <w:pPr>
              <w:rPr>
                <w:rFonts w:ascii="Times New Roman" w:hAnsi="Times New Roman"/>
                <w:color w:val="000000"/>
              </w:rPr>
            </w:pPr>
            <w:r w:rsidRPr="00D94D7C">
              <w:rPr>
                <w:rFonts w:ascii="Times New Roman" w:hAnsi="Times New Roman"/>
                <w:color w:val="000000"/>
              </w:rPr>
              <w:t>Інформатика</w:t>
            </w:r>
          </w:p>
        </w:tc>
        <w:tc>
          <w:tcPr>
            <w:tcW w:w="2268" w:type="dxa"/>
            <w:tcBorders>
              <w:top w:val="single" w:sz="4" w:space="0" w:color="auto"/>
              <w:left w:val="single" w:sz="4" w:space="0" w:color="auto"/>
              <w:bottom w:val="single" w:sz="4" w:space="0" w:color="auto"/>
              <w:right w:val="single" w:sz="4" w:space="0" w:color="auto"/>
            </w:tcBorders>
            <w:hideMark/>
          </w:tcPr>
          <w:p w:rsidR="003C5F79" w:rsidRPr="00C77225" w:rsidRDefault="003C5F79" w:rsidP="00603693">
            <w:pPr>
              <w:rPr>
                <w:rFonts w:ascii="Times New Roman" w:hAnsi="Times New Roman"/>
                <w:color w:val="000000" w:themeColor="text1"/>
              </w:rPr>
            </w:pPr>
            <w:r w:rsidRPr="00D94D7C">
              <w:rPr>
                <w:rFonts w:ascii="Times New Roman" w:hAnsi="Times New Roman"/>
                <w:color w:val="000000" w:themeColor="text1"/>
              </w:rPr>
              <w:t>Київ. Оріон, 2017</w:t>
            </w:r>
          </w:p>
        </w:tc>
        <w:tc>
          <w:tcPr>
            <w:tcW w:w="678" w:type="dxa"/>
            <w:tcBorders>
              <w:top w:val="single" w:sz="4" w:space="0" w:color="auto"/>
              <w:left w:val="single" w:sz="4" w:space="0" w:color="auto"/>
              <w:bottom w:val="single" w:sz="4" w:space="0" w:color="auto"/>
              <w:right w:val="single" w:sz="4" w:space="0" w:color="auto"/>
            </w:tcBorders>
          </w:tcPr>
          <w:p w:rsidR="003C5F79" w:rsidRDefault="003C5F79" w:rsidP="00603693">
            <w:r w:rsidRPr="00614828">
              <w:rPr>
                <w:rFonts w:ascii="Times New Roman" w:hAnsi="Times New Roman"/>
              </w:rPr>
              <w:t>7</w:t>
            </w:r>
          </w:p>
        </w:tc>
        <w:tc>
          <w:tcPr>
            <w:tcW w:w="567" w:type="dxa"/>
            <w:tcBorders>
              <w:top w:val="single" w:sz="4" w:space="0" w:color="auto"/>
              <w:left w:val="single" w:sz="4" w:space="0" w:color="auto"/>
              <w:bottom w:val="single" w:sz="4" w:space="0" w:color="auto"/>
              <w:right w:val="single" w:sz="4" w:space="0" w:color="auto"/>
            </w:tcBorders>
            <w:hideMark/>
          </w:tcPr>
          <w:p w:rsidR="003C5F79" w:rsidRDefault="003C5F79" w:rsidP="00603693">
            <w:r w:rsidRPr="005F2516">
              <w:rPr>
                <w:rFonts w:ascii="Times New Roman" w:hAnsi="Times New Roman"/>
              </w:rPr>
              <w:t>13</w:t>
            </w:r>
          </w:p>
        </w:tc>
      </w:tr>
      <w:tr w:rsidR="003C5F79" w:rsidRPr="006D40C2" w:rsidTr="00603693">
        <w:tc>
          <w:tcPr>
            <w:tcW w:w="454" w:type="dxa"/>
            <w:tcBorders>
              <w:top w:val="single" w:sz="4" w:space="0" w:color="auto"/>
              <w:left w:val="single" w:sz="4" w:space="0" w:color="auto"/>
              <w:bottom w:val="single" w:sz="4" w:space="0" w:color="auto"/>
              <w:right w:val="single" w:sz="4" w:space="0" w:color="auto"/>
            </w:tcBorders>
            <w:hideMark/>
          </w:tcPr>
          <w:p w:rsidR="003C5F79" w:rsidRDefault="003C5F79" w:rsidP="00603693">
            <w:r w:rsidRPr="00100D0F">
              <w:rPr>
                <w:rFonts w:ascii="Times New Roman" w:hAnsi="Times New Roman"/>
                <w:b/>
                <w:bCs/>
              </w:rPr>
              <w:t>9</w:t>
            </w:r>
          </w:p>
        </w:tc>
        <w:tc>
          <w:tcPr>
            <w:tcW w:w="1702" w:type="dxa"/>
            <w:tcBorders>
              <w:top w:val="single" w:sz="4" w:space="0" w:color="auto"/>
              <w:left w:val="single" w:sz="4" w:space="0" w:color="auto"/>
              <w:bottom w:val="single" w:sz="4" w:space="0" w:color="auto"/>
              <w:right w:val="single" w:sz="4" w:space="0" w:color="auto"/>
            </w:tcBorders>
            <w:hideMark/>
          </w:tcPr>
          <w:p w:rsidR="003C5F79" w:rsidRPr="00D94D7C" w:rsidRDefault="003C5F79" w:rsidP="00603693">
            <w:pPr>
              <w:rPr>
                <w:rFonts w:ascii="Times New Roman" w:hAnsi="Times New Roman"/>
                <w:color w:val="000000"/>
              </w:rPr>
            </w:pPr>
            <w:r w:rsidRPr="00D94D7C">
              <w:rPr>
                <w:rFonts w:ascii="Times New Roman" w:hAnsi="Times New Roman"/>
                <w:color w:val="000000"/>
              </w:rPr>
              <w:t>Основи здоров’я</w:t>
            </w:r>
          </w:p>
        </w:tc>
        <w:tc>
          <w:tcPr>
            <w:tcW w:w="3827" w:type="dxa"/>
            <w:tcBorders>
              <w:top w:val="single" w:sz="4" w:space="0" w:color="auto"/>
              <w:left w:val="single" w:sz="4" w:space="0" w:color="auto"/>
              <w:bottom w:val="single" w:sz="4" w:space="0" w:color="auto"/>
              <w:right w:val="single" w:sz="4" w:space="0" w:color="auto"/>
            </w:tcBorders>
            <w:hideMark/>
          </w:tcPr>
          <w:p w:rsidR="003C5F79" w:rsidRPr="00D94D7C" w:rsidRDefault="003C5F79" w:rsidP="00603693">
            <w:pPr>
              <w:rPr>
                <w:rFonts w:ascii="Times New Roman" w:hAnsi="Times New Roman"/>
                <w:color w:val="000000"/>
              </w:rPr>
            </w:pPr>
            <w:r w:rsidRPr="00D94D7C">
              <w:rPr>
                <w:rFonts w:ascii="Times New Roman" w:hAnsi="Times New Roman"/>
                <w:color w:val="000000"/>
              </w:rPr>
              <w:t xml:space="preserve">«Основи здоров’я» підручник для 9 класу </w:t>
            </w:r>
            <w:r w:rsidRPr="00D94D7C">
              <w:rPr>
                <w:rFonts w:ascii="Times New Roman" w:hAnsi="Times New Roman"/>
                <w:color w:val="000000"/>
              </w:rPr>
              <w:lastRenderedPageBreak/>
              <w:t>загальноосвітніх навчальних закладів» (авт. Бойченко Т.Є., Василашко І.П., Гурська О.К., Польова М.Б., Коваль Н.С., Попадюк С.А.)</w:t>
            </w:r>
          </w:p>
        </w:tc>
        <w:tc>
          <w:tcPr>
            <w:tcW w:w="1559" w:type="dxa"/>
            <w:tcBorders>
              <w:top w:val="single" w:sz="4" w:space="0" w:color="auto"/>
              <w:left w:val="single" w:sz="4" w:space="0" w:color="auto"/>
              <w:bottom w:val="single" w:sz="4" w:space="0" w:color="auto"/>
              <w:right w:val="single" w:sz="4" w:space="0" w:color="auto"/>
            </w:tcBorders>
            <w:hideMark/>
          </w:tcPr>
          <w:p w:rsidR="003C5F79" w:rsidRPr="00D94D7C" w:rsidRDefault="003C5F79" w:rsidP="00603693">
            <w:pPr>
              <w:rPr>
                <w:rFonts w:ascii="Times New Roman" w:hAnsi="Times New Roman"/>
                <w:color w:val="000000"/>
              </w:rPr>
            </w:pPr>
            <w:r w:rsidRPr="00D94D7C">
              <w:rPr>
                <w:rFonts w:ascii="Times New Roman" w:hAnsi="Times New Roman"/>
                <w:color w:val="000000"/>
              </w:rPr>
              <w:lastRenderedPageBreak/>
              <w:t xml:space="preserve">Основи </w:t>
            </w:r>
            <w:r w:rsidRPr="00D94D7C">
              <w:rPr>
                <w:rFonts w:ascii="Times New Roman" w:hAnsi="Times New Roman"/>
                <w:color w:val="000000"/>
              </w:rPr>
              <w:lastRenderedPageBreak/>
              <w:t>здоров’я</w:t>
            </w:r>
          </w:p>
        </w:tc>
        <w:tc>
          <w:tcPr>
            <w:tcW w:w="2268" w:type="dxa"/>
            <w:tcBorders>
              <w:top w:val="single" w:sz="4" w:space="0" w:color="auto"/>
              <w:left w:val="single" w:sz="4" w:space="0" w:color="auto"/>
              <w:bottom w:val="single" w:sz="4" w:space="0" w:color="auto"/>
              <w:right w:val="single" w:sz="4" w:space="0" w:color="auto"/>
            </w:tcBorders>
            <w:hideMark/>
          </w:tcPr>
          <w:p w:rsidR="003C5F79" w:rsidRPr="00C77225" w:rsidRDefault="003C5F79" w:rsidP="00603693">
            <w:pPr>
              <w:rPr>
                <w:rFonts w:ascii="Times New Roman" w:hAnsi="Times New Roman"/>
                <w:color w:val="000000" w:themeColor="text1"/>
              </w:rPr>
            </w:pPr>
            <w:r w:rsidRPr="00D94D7C">
              <w:rPr>
                <w:rFonts w:ascii="Times New Roman" w:hAnsi="Times New Roman"/>
                <w:color w:val="000000" w:themeColor="text1"/>
              </w:rPr>
              <w:lastRenderedPageBreak/>
              <w:t>Київ. Генеза, 2017</w:t>
            </w:r>
          </w:p>
        </w:tc>
        <w:tc>
          <w:tcPr>
            <w:tcW w:w="678" w:type="dxa"/>
            <w:tcBorders>
              <w:top w:val="single" w:sz="4" w:space="0" w:color="auto"/>
              <w:left w:val="single" w:sz="4" w:space="0" w:color="auto"/>
              <w:bottom w:val="single" w:sz="4" w:space="0" w:color="auto"/>
              <w:right w:val="single" w:sz="4" w:space="0" w:color="auto"/>
            </w:tcBorders>
          </w:tcPr>
          <w:p w:rsidR="003C5F79" w:rsidRDefault="003C5F79" w:rsidP="00603693">
            <w:r w:rsidRPr="00614828">
              <w:rPr>
                <w:rFonts w:ascii="Times New Roman" w:hAnsi="Times New Roman"/>
              </w:rPr>
              <w:t>7</w:t>
            </w:r>
          </w:p>
        </w:tc>
        <w:tc>
          <w:tcPr>
            <w:tcW w:w="567" w:type="dxa"/>
            <w:tcBorders>
              <w:top w:val="single" w:sz="4" w:space="0" w:color="auto"/>
              <w:left w:val="single" w:sz="4" w:space="0" w:color="auto"/>
              <w:bottom w:val="single" w:sz="4" w:space="0" w:color="auto"/>
              <w:right w:val="single" w:sz="4" w:space="0" w:color="auto"/>
            </w:tcBorders>
            <w:hideMark/>
          </w:tcPr>
          <w:p w:rsidR="003C5F79" w:rsidRDefault="003C5F79" w:rsidP="00603693">
            <w:r w:rsidRPr="005F2516">
              <w:rPr>
                <w:rFonts w:ascii="Times New Roman" w:hAnsi="Times New Roman"/>
              </w:rPr>
              <w:t>13</w:t>
            </w:r>
          </w:p>
        </w:tc>
      </w:tr>
    </w:tbl>
    <w:p w:rsidR="003C5F79" w:rsidRDefault="003C5F79" w:rsidP="003C5F79">
      <w:pPr>
        <w:shd w:val="clear" w:color="auto" w:fill="FFFFFF"/>
        <w:spacing w:after="130" w:line="240" w:lineRule="auto"/>
        <w:jc w:val="both"/>
        <w:rPr>
          <w:rFonts w:ascii="Times New Roman" w:eastAsia="Times New Roman" w:hAnsi="Times New Roman" w:cs="Times New Roman"/>
          <w:b/>
          <w:sz w:val="26"/>
          <w:szCs w:val="26"/>
        </w:rPr>
      </w:pPr>
    </w:p>
    <w:p w:rsidR="003C5F79" w:rsidRDefault="003C5F79" w:rsidP="002F0728">
      <w:pPr>
        <w:spacing w:after="0" w:line="240" w:lineRule="auto"/>
        <w:jc w:val="both"/>
        <w:rPr>
          <w:rFonts w:ascii="Times New Roman" w:eastAsia="Times New Roman" w:hAnsi="Times New Roman"/>
          <w:b/>
          <w:color w:val="0000CC"/>
          <w:sz w:val="36"/>
          <w:szCs w:val="36"/>
          <w:lang w:eastAsia="ru-RU"/>
        </w:rPr>
      </w:pPr>
    </w:p>
    <w:p w:rsidR="0061779F" w:rsidRDefault="002F0728" w:rsidP="0061779F">
      <w:pPr>
        <w:spacing w:after="0" w:line="240" w:lineRule="auto"/>
        <w:rPr>
          <w:rFonts w:ascii="Times New Roman" w:hAnsi="Times New Roman"/>
          <w:b/>
          <w:color w:val="0000CC"/>
          <w:sz w:val="40"/>
          <w:szCs w:val="40"/>
        </w:rPr>
      </w:pPr>
      <w:r w:rsidRPr="000E1F5A">
        <w:rPr>
          <w:rFonts w:ascii="Times New Roman" w:hAnsi="Times New Roman"/>
          <w:b/>
          <w:color w:val="0000CC"/>
          <w:sz w:val="40"/>
          <w:szCs w:val="40"/>
        </w:rPr>
        <w:t xml:space="preserve">Розділ </w:t>
      </w:r>
      <w:r w:rsidRPr="000E1F5A">
        <w:rPr>
          <w:rFonts w:ascii="Times New Roman" w:hAnsi="Times New Roman"/>
          <w:b/>
          <w:color w:val="0000CC"/>
          <w:sz w:val="40"/>
          <w:szCs w:val="40"/>
          <w:lang w:val="en-US"/>
        </w:rPr>
        <w:t>V</w:t>
      </w:r>
      <w:r w:rsidR="0061779F">
        <w:rPr>
          <w:rFonts w:ascii="Times New Roman" w:hAnsi="Times New Roman"/>
          <w:b/>
          <w:color w:val="0000CC"/>
          <w:sz w:val="40"/>
          <w:szCs w:val="40"/>
        </w:rPr>
        <w:t xml:space="preserve"> </w:t>
      </w:r>
    </w:p>
    <w:p w:rsidR="002F0728" w:rsidRPr="00C571C6" w:rsidRDefault="002F0728" w:rsidP="0061779F">
      <w:pPr>
        <w:spacing w:after="0" w:line="240" w:lineRule="auto"/>
        <w:rPr>
          <w:rFonts w:ascii="Times New Roman" w:hAnsi="Times New Roman"/>
          <w:b/>
          <w:color w:val="0000CC"/>
          <w:sz w:val="40"/>
          <w:szCs w:val="40"/>
        </w:rPr>
      </w:pPr>
      <w:r w:rsidRPr="00C571C6">
        <w:rPr>
          <w:rFonts w:ascii="Times New Roman" w:hAnsi="Times New Roman"/>
          <w:b/>
          <w:color w:val="0000CC"/>
          <w:sz w:val="40"/>
          <w:szCs w:val="40"/>
          <w:lang w:eastAsia="ru-RU"/>
        </w:rPr>
        <w:t>Опис інструментарію оцінювання</w:t>
      </w:r>
    </w:p>
    <w:p w:rsidR="002F0728" w:rsidRPr="00C571C6" w:rsidRDefault="002F0728" w:rsidP="002F0728">
      <w:pPr>
        <w:pStyle w:val="a4"/>
        <w:shd w:val="clear" w:color="auto" w:fill="FFFFFF"/>
        <w:spacing w:before="0" w:beforeAutospacing="0" w:after="0" w:afterAutospacing="0"/>
        <w:jc w:val="both"/>
        <w:rPr>
          <w:color w:val="000000"/>
          <w:sz w:val="28"/>
          <w:szCs w:val="28"/>
          <w:lang w:val="uk-UA"/>
        </w:rPr>
      </w:pPr>
      <w:r w:rsidRPr="00C571C6">
        <w:rPr>
          <w:sz w:val="28"/>
          <w:szCs w:val="28"/>
          <w:lang w:val="uk-UA"/>
        </w:rPr>
        <w:t>Оцінювання – структурний елемент процесу навчання, який відповідно до принципів систематичності, послідовності, міцності знань здійснюється протягом певного періоду навчання. Зорієнтоване на визначені Державним стандартом базової середньої освіти ключові компетентності та наскрізні вміння й передбачені навчальною програмою очікувані результати навчання для відповідного періоду освітнього процесу.</w:t>
      </w:r>
    </w:p>
    <w:p w:rsidR="002F0728" w:rsidRPr="00C571C6" w:rsidRDefault="002F0728" w:rsidP="002F0728">
      <w:pPr>
        <w:tabs>
          <w:tab w:val="left" w:pos="284"/>
        </w:tabs>
        <w:spacing w:after="0" w:line="240" w:lineRule="auto"/>
        <w:jc w:val="both"/>
        <w:rPr>
          <w:rFonts w:ascii="Times New Roman" w:hAnsi="Times New Roman"/>
          <w:color w:val="000000"/>
          <w:sz w:val="28"/>
          <w:szCs w:val="28"/>
        </w:rPr>
      </w:pPr>
      <w:r w:rsidRPr="00C571C6">
        <w:rPr>
          <w:rFonts w:ascii="Times New Roman" w:hAnsi="Times New Roman"/>
          <w:color w:val="000000"/>
          <w:sz w:val="28"/>
          <w:szCs w:val="28"/>
        </w:rPr>
        <w:t>Основні принципи оцінювання: справедливе, неупереджене, об’єктивне, незалежне, недискримінаційне та доброчесне.</w:t>
      </w:r>
    </w:p>
    <w:p w:rsidR="002F0728" w:rsidRPr="00C571C6" w:rsidRDefault="002F0728" w:rsidP="002F0728">
      <w:pPr>
        <w:tabs>
          <w:tab w:val="left" w:pos="284"/>
        </w:tabs>
        <w:spacing w:after="0" w:line="240" w:lineRule="auto"/>
        <w:jc w:val="both"/>
        <w:rPr>
          <w:rFonts w:ascii="Times New Roman" w:hAnsi="Times New Roman"/>
          <w:color w:val="000000"/>
          <w:sz w:val="28"/>
          <w:szCs w:val="28"/>
        </w:rPr>
      </w:pPr>
      <w:r w:rsidRPr="00C571C6">
        <w:rPr>
          <w:rFonts w:ascii="Times New Roman" w:hAnsi="Times New Roman"/>
          <w:bCs/>
          <w:iCs/>
          <w:color w:val="000000"/>
          <w:sz w:val="28"/>
          <w:szCs w:val="28"/>
          <w:lang w:eastAsia="ru-RU"/>
        </w:rPr>
        <w:t>Справедливе оцінювання рівня навчальних досягнень учнів – </w:t>
      </w:r>
      <w:r w:rsidRPr="00C571C6">
        <w:rPr>
          <w:rFonts w:ascii="Times New Roman" w:hAnsi="Times New Roman"/>
          <w:color w:val="000000"/>
          <w:sz w:val="28"/>
          <w:szCs w:val="28"/>
          <w:lang w:eastAsia="ru-RU"/>
        </w:rPr>
        <w:t xml:space="preserve">це одна із найважливіших складових уроку.По-перше, кожен учитель чітко </w:t>
      </w:r>
      <w:r>
        <w:rPr>
          <w:rFonts w:ascii="Times New Roman" w:hAnsi="Times New Roman"/>
          <w:color w:val="000000"/>
          <w:sz w:val="28"/>
          <w:szCs w:val="28"/>
          <w:lang w:eastAsia="ru-RU"/>
        </w:rPr>
        <w:t xml:space="preserve">визначає </w:t>
      </w:r>
      <w:r w:rsidRPr="00C571C6">
        <w:rPr>
          <w:rFonts w:ascii="Times New Roman" w:hAnsi="Times New Roman"/>
          <w:bCs/>
          <w:iCs/>
          <w:color w:val="000000"/>
          <w:sz w:val="28"/>
          <w:szCs w:val="28"/>
          <w:lang w:eastAsia="ru-RU"/>
        </w:rPr>
        <w:t>мету</w:t>
      </w:r>
      <w:r w:rsidRPr="00C571C6">
        <w:rPr>
          <w:rFonts w:ascii="Times New Roman" w:hAnsi="Times New Roman"/>
          <w:color w:val="000000"/>
          <w:sz w:val="28"/>
          <w:szCs w:val="28"/>
          <w:lang w:eastAsia="ru-RU"/>
        </w:rPr>
        <w:t>оцінювання: навіщо потрібна оцінка.По-друге, формулює для себе</w:t>
      </w:r>
      <w:r w:rsidRPr="00C571C6">
        <w:rPr>
          <w:rFonts w:ascii="Times New Roman" w:hAnsi="Times New Roman"/>
          <w:bCs/>
          <w:iCs/>
          <w:color w:val="000000"/>
          <w:sz w:val="28"/>
          <w:szCs w:val="28"/>
          <w:lang w:eastAsia="ru-RU"/>
        </w:rPr>
        <w:t>критерії та стандарти</w:t>
      </w:r>
      <w:r w:rsidRPr="00C571C6">
        <w:rPr>
          <w:rFonts w:ascii="Times New Roman" w:hAnsi="Times New Roman"/>
          <w:color w:val="000000"/>
          <w:sz w:val="28"/>
          <w:szCs w:val="28"/>
          <w:lang w:eastAsia="ru-RU"/>
        </w:rPr>
        <w:t>оцінювання</w:t>
      </w:r>
    </w:p>
    <w:p w:rsidR="002F0728" w:rsidRPr="000112E8" w:rsidRDefault="002F0728" w:rsidP="002F0728">
      <w:pPr>
        <w:tabs>
          <w:tab w:val="left" w:pos="284"/>
        </w:tabs>
        <w:spacing w:after="0" w:line="240" w:lineRule="auto"/>
        <w:jc w:val="both"/>
        <w:rPr>
          <w:rFonts w:ascii="Times New Roman" w:hAnsi="Times New Roman"/>
          <w:sz w:val="28"/>
          <w:szCs w:val="24"/>
        </w:rPr>
      </w:pPr>
      <w:r w:rsidRPr="00C571C6">
        <w:rPr>
          <w:rFonts w:ascii="Times New Roman" w:hAnsi="Times New Roman"/>
          <w:sz w:val="28"/>
          <w:szCs w:val="24"/>
        </w:rPr>
        <w:t xml:space="preserve">Система оцінювання має на меті допомогти вчителеві конкретизувати навчальні досягнення учнів і надати необхідні інструменти для впровадження об’єктивного й справедливого оцінювання результатів навчання. В оцінюванні навчальних досягнень учнів важливо розрізняти поточне </w:t>
      </w:r>
      <w:r w:rsidRPr="00C571C6">
        <w:rPr>
          <w:rFonts w:ascii="Times New Roman" w:hAnsi="Times New Roman"/>
          <w:sz w:val="32"/>
          <w:szCs w:val="24"/>
        </w:rPr>
        <w:t>(</w:t>
      </w:r>
      <w:r w:rsidRPr="00C571C6">
        <w:rPr>
          <w:rFonts w:ascii="Times New Roman" w:hAnsi="Times New Roman"/>
          <w:sz w:val="28"/>
          <w:szCs w:val="24"/>
        </w:rPr>
        <w:t xml:space="preserve">формувальне) оцінювання (оцінювання для навчання) та підсумкове оцінювання (семестрове, річне). </w:t>
      </w:r>
      <w:r w:rsidRPr="000112E8">
        <w:rPr>
          <w:rFonts w:ascii="Times New Roman" w:hAnsi="Times New Roman"/>
          <w:sz w:val="28"/>
          <w:szCs w:val="24"/>
        </w:rPr>
        <w:t>Формувальне оцінювання здійснюють з метою допомогти учням усвідомити способи досягнення кращих результатів навчання. Підсумкове оцінювання здійснюють з метою отримання даних про рівень досягнення учнями результатів навчання після завершення освітньої програми або окремих освітніх компонентів.</w:t>
      </w:r>
    </w:p>
    <w:p w:rsidR="002F0728" w:rsidRDefault="002F0728" w:rsidP="002F0728">
      <w:pPr>
        <w:shd w:val="clear" w:color="auto" w:fill="FFFFFF"/>
        <w:tabs>
          <w:tab w:val="left" w:pos="284"/>
        </w:tabs>
        <w:spacing w:after="0" w:line="240" w:lineRule="auto"/>
        <w:jc w:val="both"/>
        <w:rPr>
          <w:rFonts w:ascii="Times New Roman" w:hAnsi="Times New Roman"/>
          <w:sz w:val="28"/>
          <w:szCs w:val="28"/>
        </w:rPr>
      </w:pPr>
      <w:r w:rsidRPr="001268A8">
        <w:rPr>
          <w:rFonts w:ascii="Times New Roman" w:hAnsi="Times New Roman"/>
          <w:b/>
          <w:bCs/>
          <w:i/>
          <w:iCs/>
          <w:sz w:val="28"/>
          <w:szCs w:val="28"/>
        </w:rPr>
        <w:t>Контроль і оцінюваннянавчальних досягненьздобувачів початкової освіти</w:t>
      </w:r>
      <w:r w:rsidRPr="001268A8">
        <w:rPr>
          <w:rFonts w:ascii="Times New Roman" w:hAnsi="Times New Roman"/>
          <w:sz w:val="28"/>
          <w:szCs w:val="28"/>
        </w:rPr>
        <w:t xml:space="preserve"> здійснюються на суб’єкт-суб’єктних засадах, що передбачає систематичне відстеження їхнього індивідуального розвитку у процесі навчання. </w:t>
      </w:r>
      <w:r w:rsidRPr="00681CE5">
        <w:rPr>
          <w:rFonts w:ascii="Times New Roman" w:hAnsi="Times New Roman"/>
          <w:sz w:val="28"/>
          <w:szCs w:val="28"/>
        </w:rPr>
        <w:t xml:space="preserve">За цих умов контрольно-оцінювальна діяльність набуває для здобувачів формувального характеру. Контроль спрямований на пошук ефективних шляхів поступу кожного здобувача у навчанні, а визначення особистих результатів здобувачів не передбачає порівняння із досягненнями інших і не підлягає статистичному обліку з боку адміністративних органів. </w:t>
      </w:r>
    </w:p>
    <w:p w:rsidR="002F0728" w:rsidRDefault="002F0728" w:rsidP="002F0728">
      <w:pPr>
        <w:shd w:val="clear" w:color="auto" w:fill="FFFFFF"/>
        <w:tabs>
          <w:tab w:val="left" w:pos="284"/>
        </w:tabs>
        <w:spacing w:after="0" w:line="240" w:lineRule="auto"/>
        <w:jc w:val="both"/>
        <w:rPr>
          <w:rFonts w:ascii="Times New Roman" w:hAnsi="Times New Roman"/>
          <w:sz w:val="28"/>
          <w:szCs w:val="28"/>
        </w:rPr>
      </w:pPr>
      <w:r w:rsidRPr="00681CE5">
        <w:rPr>
          <w:rFonts w:ascii="Times New Roman" w:hAnsi="Times New Roman"/>
          <w:sz w:val="28"/>
          <w:szCs w:val="28"/>
        </w:rPr>
        <w:t xml:space="preserve">Упродовж навчання в початковій школі здобувачі освіти опановують способи самоконтролю, саморефлексії і самооцінювання, що сприяє вихованню відповідальності, розвитку інтересу, своєчасному виявленню прогалин у знаннях, уміннях, навичках та їх корекції. </w:t>
      </w:r>
    </w:p>
    <w:p w:rsidR="002F0728" w:rsidRDefault="002F0728" w:rsidP="002F0728">
      <w:pPr>
        <w:shd w:val="clear" w:color="auto" w:fill="FFFFFF"/>
        <w:tabs>
          <w:tab w:val="left" w:pos="284"/>
        </w:tabs>
        <w:spacing w:after="0" w:line="240" w:lineRule="auto"/>
        <w:jc w:val="both"/>
        <w:rPr>
          <w:rFonts w:ascii="Times New Roman" w:hAnsi="Times New Roman"/>
          <w:sz w:val="28"/>
          <w:szCs w:val="28"/>
        </w:rPr>
      </w:pPr>
      <w:r w:rsidRPr="00681CE5">
        <w:rPr>
          <w:rFonts w:ascii="Times New Roman" w:hAnsi="Times New Roman"/>
          <w:sz w:val="28"/>
          <w:szCs w:val="28"/>
        </w:rPr>
        <w:t xml:space="preserve">Навчальні досягнення здобувачів у 1-2 класах підлягають вербальному, формувальному оцінюванню. </w:t>
      </w:r>
    </w:p>
    <w:p w:rsidR="002F0728" w:rsidRDefault="002F0728" w:rsidP="002F0728">
      <w:pPr>
        <w:shd w:val="clear" w:color="auto" w:fill="FFFFFF"/>
        <w:tabs>
          <w:tab w:val="left" w:pos="284"/>
        </w:tabs>
        <w:spacing w:after="0" w:line="240" w:lineRule="auto"/>
        <w:jc w:val="both"/>
        <w:rPr>
          <w:rFonts w:ascii="Times New Roman" w:hAnsi="Times New Roman"/>
          <w:sz w:val="28"/>
          <w:szCs w:val="28"/>
        </w:rPr>
      </w:pPr>
      <w:r w:rsidRPr="00681CE5">
        <w:rPr>
          <w:rFonts w:ascii="Times New Roman" w:hAnsi="Times New Roman"/>
          <w:b/>
          <w:bCs/>
          <w:i/>
          <w:iCs/>
          <w:sz w:val="28"/>
          <w:szCs w:val="28"/>
        </w:rPr>
        <w:t>Формувальне оцінювання</w:t>
      </w:r>
      <w:r w:rsidRPr="00681CE5">
        <w:rPr>
          <w:rFonts w:ascii="Times New Roman" w:hAnsi="Times New Roman"/>
          <w:sz w:val="28"/>
          <w:szCs w:val="28"/>
        </w:rPr>
        <w:t xml:space="preserve"> має на меті: підтримати навчальний розвиток дітей; вибудовувати індивідуальну траєкторію їхнього розвитку; діагностувати </w:t>
      </w:r>
      <w:r w:rsidRPr="00681CE5">
        <w:rPr>
          <w:rFonts w:ascii="Times New Roman" w:hAnsi="Times New Roman"/>
          <w:sz w:val="28"/>
          <w:szCs w:val="28"/>
        </w:rPr>
        <w:lastRenderedPageBreak/>
        <w:t xml:space="preserve">досягнення на кожному з етапів процесу навчання; вчасно виявляти проблеми й запобігати їх нашаруванню;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 мотивувати прагнення здобути максимально можливі результати; виховувати ціннісні якості особистості, бажання навчатися, не боятися помилок, переконання у власних можливостях і здібностях. </w:t>
      </w:r>
    </w:p>
    <w:p w:rsidR="002F0728" w:rsidRDefault="002F0728" w:rsidP="002F0728">
      <w:pPr>
        <w:shd w:val="clear" w:color="auto" w:fill="FFFFFF"/>
        <w:tabs>
          <w:tab w:val="left" w:pos="284"/>
        </w:tabs>
        <w:spacing w:after="0" w:line="240" w:lineRule="auto"/>
        <w:jc w:val="both"/>
        <w:rPr>
          <w:rFonts w:ascii="Times New Roman" w:hAnsi="Times New Roman"/>
          <w:sz w:val="28"/>
          <w:szCs w:val="28"/>
        </w:rPr>
      </w:pPr>
      <w:r w:rsidRPr="00681CE5">
        <w:rPr>
          <w:rFonts w:ascii="Times New Roman" w:hAnsi="Times New Roman"/>
          <w:b/>
          <w:bCs/>
          <w:i/>
          <w:iCs/>
          <w:sz w:val="28"/>
          <w:szCs w:val="28"/>
        </w:rPr>
        <w:t>Підсумкове оцінювання</w:t>
      </w:r>
      <w:r w:rsidRPr="00681CE5">
        <w:rPr>
          <w:rFonts w:ascii="Times New Roman" w:hAnsi="Times New Roman"/>
          <w:sz w:val="28"/>
          <w:szCs w:val="28"/>
        </w:rPr>
        <w:t xml:space="preserve"> передбачає зіставлення навчальних досягнень здобувачів з конкретними очікуваними результатами навчання, визначеними освітньою програмою. </w:t>
      </w:r>
    </w:p>
    <w:p w:rsidR="002F0728" w:rsidRDefault="002F0728" w:rsidP="002F0728">
      <w:pPr>
        <w:shd w:val="clear" w:color="auto" w:fill="FFFFFF"/>
        <w:tabs>
          <w:tab w:val="left" w:pos="284"/>
        </w:tabs>
        <w:spacing w:after="0" w:line="240" w:lineRule="auto"/>
        <w:jc w:val="both"/>
        <w:rPr>
          <w:rFonts w:ascii="Times New Roman" w:hAnsi="Times New Roman"/>
          <w:sz w:val="28"/>
          <w:szCs w:val="28"/>
        </w:rPr>
      </w:pPr>
      <w:r w:rsidRPr="00681CE5">
        <w:rPr>
          <w:rFonts w:ascii="Times New Roman" w:hAnsi="Times New Roman"/>
          <w:sz w:val="28"/>
          <w:szCs w:val="28"/>
        </w:rPr>
        <w:t xml:space="preserve">Здобувачі </w:t>
      </w:r>
      <w:r w:rsidRPr="00681CE5">
        <w:rPr>
          <w:rFonts w:ascii="Times New Roman" w:hAnsi="Times New Roman"/>
          <w:b/>
          <w:bCs/>
          <w:i/>
          <w:iCs/>
          <w:sz w:val="28"/>
          <w:szCs w:val="28"/>
        </w:rPr>
        <w:t>початкової освіти</w:t>
      </w:r>
      <w:r w:rsidRPr="00681CE5">
        <w:rPr>
          <w:rFonts w:ascii="Times New Roman" w:hAnsi="Times New Roman"/>
          <w:sz w:val="28"/>
          <w:szCs w:val="28"/>
        </w:rPr>
        <w:t xml:space="preserve"> проходять державну підсумкову атестацію, яка здійснюється лише з метою моніторингу якості освітньої діяльності закладів освіти та (або) якості освіти. </w:t>
      </w:r>
    </w:p>
    <w:p w:rsidR="002F0728" w:rsidRDefault="002F0728" w:rsidP="002F0728">
      <w:pPr>
        <w:shd w:val="clear" w:color="auto" w:fill="FFFFFF"/>
        <w:tabs>
          <w:tab w:val="left" w:pos="284"/>
        </w:tabs>
        <w:spacing w:after="0" w:line="240" w:lineRule="auto"/>
        <w:jc w:val="both"/>
        <w:rPr>
          <w:rFonts w:ascii="Times New Roman" w:hAnsi="Times New Roman"/>
          <w:sz w:val="28"/>
          <w:szCs w:val="28"/>
        </w:rPr>
      </w:pPr>
      <w:r w:rsidRPr="00681CE5">
        <w:rPr>
          <w:rFonts w:ascii="Times New Roman" w:hAnsi="Times New Roman"/>
          <w:sz w:val="28"/>
          <w:szCs w:val="28"/>
        </w:rPr>
        <w:t xml:space="preserve">З метою неперервного відстеження результатів </w:t>
      </w:r>
      <w:r w:rsidRPr="00681CE5">
        <w:rPr>
          <w:rFonts w:ascii="Times New Roman" w:hAnsi="Times New Roman"/>
          <w:b/>
          <w:bCs/>
          <w:i/>
          <w:iCs/>
          <w:sz w:val="28"/>
          <w:szCs w:val="28"/>
        </w:rPr>
        <w:t>початкової освіти</w:t>
      </w:r>
      <w:r w:rsidRPr="00681CE5">
        <w:rPr>
          <w:rFonts w:ascii="Times New Roman" w:hAnsi="Times New Roman"/>
          <w:sz w:val="28"/>
          <w:szCs w:val="28"/>
        </w:rPr>
        <w:t>, їх прогнозування та коригування можуть проводитися моніторингові дослідження навчальних досягнень на національному, обласному, районному, шкільному рівнях, а також на рівні окремих класів. Аналіз результатів моніторингу дає можливість відстежувати стан реалізації цілей початкової освіти та вчасно приймати необхідні педагогічні рішення.</w:t>
      </w:r>
    </w:p>
    <w:p w:rsidR="002F0728" w:rsidRDefault="002F0728" w:rsidP="002F0728">
      <w:pPr>
        <w:shd w:val="clear" w:color="auto" w:fill="FFFFFF"/>
        <w:tabs>
          <w:tab w:val="left" w:pos="284"/>
        </w:tabs>
        <w:spacing w:after="0" w:line="240" w:lineRule="auto"/>
        <w:jc w:val="both"/>
        <w:rPr>
          <w:rFonts w:ascii="Times New Roman" w:hAnsi="Times New Roman"/>
          <w:sz w:val="28"/>
          <w:szCs w:val="28"/>
        </w:rPr>
      </w:pPr>
      <w:r w:rsidRPr="00681CE5">
        <w:rPr>
          <w:rFonts w:ascii="Times New Roman" w:hAnsi="Times New Roman"/>
          <w:b/>
          <w:bCs/>
          <w:i/>
          <w:iCs/>
          <w:sz w:val="28"/>
          <w:szCs w:val="28"/>
        </w:rPr>
        <w:t>Оцінюванню здобувачів базової середньої освіти</w:t>
      </w:r>
      <w:r>
        <w:rPr>
          <w:rFonts w:ascii="Times New Roman" w:hAnsi="Times New Roman"/>
          <w:b/>
          <w:bCs/>
          <w:i/>
          <w:iCs/>
          <w:sz w:val="28"/>
          <w:szCs w:val="28"/>
        </w:rPr>
        <w:t xml:space="preserve"> та профільної середньої освіти</w:t>
      </w:r>
      <w:r w:rsidRPr="00630A4F">
        <w:rPr>
          <w:rFonts w:ascii="Times New Roman" w:hAnsi="Times New Roman"/>
          <w:sz w:val="28"/>
          <w:szCs w:val="28"/>
        </w:rPr>
        <w:t>підлягають результати навчання з навчальних предметів, інтегрованих курсів обов’язкового</w:t>
      </w:r>
      <w:r>
        <w:rPr>
          <w:rFonts w:ascii="Times New Roman" w:hAnsi="Times New Roman"/>
          <w:sz w:val="28"/>
          <w:szCs w:val="28"/>
        </w:rPr>
        <w:t xml:space="preserve"> (базового)</w:t>
      </w:r>
      <w:r w:rsidRPr="00630A4F">
        <w:rPr>
          <w:rFonts w:ascii="Times New Roman" w:hAnsi="Times New Roman"/>
          <w:sz w:val="28"/>
          <w:szCs w:val="28"/>
        </w:rPr>
        <w:t xml:space="preserve"> освітнього компонента</w:t>
      </w:r>
      <w:r>
        <w:rPr>
          <w:rFonts w:ascii="Times New Roman" w:hAnsi="Times New Roman"/>
          <w:sz w:val="28"/>
          <w:szCs w:val="28"/>
        </w:rPr>
        <w:t xml:space="preserve"> та </w:t>
      </w:r>
      <w:r w:rsidRPr="00C167B4">
        <w:rPr>
          <w:rFonts w:ascii="Times New Roman" w:hAnsi="Times New Roman"/>
          <w:sz w:val="28"/>
          <w:szCs w:val="28"/>
        </w:rPr>
        <w:t>вибірково-обов’язкові предмети</w:t>
      </w:r>
      <w:r w:rsidRPr="00630A4F">
        <w:rPr>
          <w:rFonts w:ascii="Times New Roman" w:hAnsi="Times New Roman"/>
          <w:sz w:val="28"/>
          <w:szCs w:val="28"/>
        </w:rPr>
        <w:t xml:space="preserve"> навчального плану</w:t>
      </w:r>
      <w:r>
        <w:rPr>
          <w:rFonts w:ascii="Times New Roman" w:hAnsi="Times New Roman"/>
          <w:sz w:val="28"/>
          <w:szCs w:val="28"/>
        </w:rPr>
        <w:t xml:space="preserve"> відовідного ступеня</w:t>
      </w:r>
      <w:r w:rsidRPr="00630A4F">
        <w:rPr>
          <w:rFonts w:ascii="Times New Roman" w:hAnsi="Times New Roman"/>
          <w:sz w:val="28"/>
          <w:szCs w:val="28"/>
        </w:rPr>
        <w:t xml:space="preserve">. </w:t>
      </w:r>
    </w:p>
    <w:p w:rsidR="002F0728" w:rsidRDefault="002F0728" w:rsidP="002F0728">
      <w:pPr>
        <w:shd w:val="clear" w:color="auto" w:fill="FFFFFF"/>
        <w:tabs>
          <w:tab w:val="left" w:pos="284"/>
        </w:tabs>
        <w:spacing w:after="0" w:line="240" w:lineRule="auto"/>
        <w:jc w:val="both"/>
        <w:rPr>
          <w:rFonts w:ascii="Times New Roman" w:hAnsi="Times New Roman"/>
          <w:sz w:val="28"/>
          <w:szCs w:val="28"/>
        </w:rPr>
      </w:pPr>
      <w:r w:rsidRPr="00630A4F">
        <w:rPr>
          <w:rFonts w:ascii="Times New Roman" w:hAnsi="Times New Roman"/>
          <w:sz w:val="28"/>
          <w:szCs w:val="28"/>
        </w:rPr>
        <w:t xml:space="preserve">Оцінювання відповідності результатів навчання учнів, які завершили </w:t>
      </w:r>
      <w:r w:rsidRPr="00681CE5">
        <w:rPr>
          <w:rFonts w:ascii="Times New Roman" w:hAnsi="Times New Roman"/>
          <w:b/>
          <w:bCs/>
          <w:i/>
          <w:iCs/>
          <w:sz w:val="28"/>
          <w:szCs w:val="28"/>
        </w:rPr>
        <w:t>здобуття базової середньої освіти</w:t>
      </w:r>
      <w:r w:rsidRPr="00630A4F">
        <w:rPr>
          <w:rFonts w:ascii="Times New Roman" w:hAnsi="Times New Roman"/>
          <w:sz w:val="28"/>
          <w:szCs w:val="28"/>
        </w:rPr>
        <w:t>,</w:t>
      </w:r>
      <w:r w:rsidRPr="00B55487">
        <w:rPr>
          <w:rFonts w:ascii="Times New Roman" w:hAnsi="Times New Roman"/>
          <w:b/>
          <w:bCs/>
          <w:i/>
          <w:iCs/>
          <w:sz w:val="28"/>
          <w:szCs w:val="28"/>
        </w:rPr>
        <w:t>а</w:t>
      </w:r>
      <w:r>
        <w:rPr>
          <w:rFonts w:ascii="Times New Roman" w:hAnsi="Times New Roman"/>
          <w:b/>
          <w:bCs/>
          <w:i/>
          <w:iCs/>
          <w:sz w:val="28"/>
          <w:szCs w:val="28"/>
        </w:rPr>
        <w:t>боп</w:t>
      </w:r>
      <w:r w:rsidRPr="00B55487">
        <w:rPr>
          <w:rFonts w:ascii="Times New Roman" w:hAnsi="Times New Roman"/>
          <w:b/>
          <w:bCs/>
          <w:i/>
          <w:iCs/>
          <w:sz w:val="28"/>
          <w:szCs w:val="28"/>
        </w:rPr>
        <w:t>рофільної середньої освіти</w:t>
      </w:r>
      <w:r>
        <w:rPr>
          <w:rFonts w:ascii="Times New Roman" w:hAnsi="Times New Roman"/>
          <w:sz w:val="28"/>
          <w:szCs w:val="28"/>
        </w:rPr>
        <w:t xml:space="preserve">відповідно до </w:t>
      </w:r>
      <w:r w:rsidRPr="00630A4F">
        <w:rPr>
          <w:rFonts w:ascii="Times New Roman" w:hAnsi="Times New Roman"/>
          <w:sz w:val="28"/>
          <w:szCs w:val="28"/>
        </w:rPr>
        <w:t xml:space="preserve">вимог Державного стандарту здійснюється шляхом </w:t>
      </w:r>
      <w:r w:rsidRPr="003E42EE">
        <w:rPr>
          <w:rFonts w:ascii="Times New Roman" w:hAnsi="Times New Roman"/>
          <w:b/>
          <w:bCs/>
          <w:i/>
          <w:iCs/>
          <w:sz w:val="28"/>
          <w:szCs w:val="28"/>
        </w:rPr>
        <w:t>державної підсумкової атестації</w:t>
      </w:r>
      <w:r w:rsidRPr="00630A4F">
        <w:rPr>
          <w:rFonts w:ascii="Times New Roman" w:hAnsi="Times New Roman"/>
          <w:sz w:val="28"/>
          <w:szCs w:val="28"/>
        </w:rPr>
        <w:t xml:space="preserve">. </w:t>
      </w:r>
    </w:p>
    <w:p w:rsidR="002F0728" w:rsidRPr="001C2B8E" w:rsidRDefault="002F0728" w:rsidP="002F0728">
      <w:pPr>
        <w:shd w:val="clear" w:color="auto" w:fill="FFFFFF"/>
        <w:tabs>
          <w:tab w:val="left" w:pos="284"/>
        </w:tabs>
        <w:spacing w:after="0" w:line="240" w:lineRule="auto"/>
        <w:jc w:val="both"/>
        <w:rPr>
          <w:rFonts w:ascii="Times New Roman" w:hAnsi="Times New Roman"/>
          <w:sz w:val="28"/>
          <w:szCs w:val="28"/>
        </w:rPr>
      </w:pPr>
      <w:r w:rsidRPr="00630A4F">
        <w:rPr>
          <w:rFonts w:ascii="Times New Roman" w:hAnsi="Times New Roman"/>
          <w:sz w:val="28"/>
          <w:szCs w:val="28"/>
        </w:rPr>
        <w:t xml:space="preserve">Оцінювання результатів навчання учнів має бути зорієнтованим на </w:t>
      </w:r>
      <w:r w:rsidRPr="003E42EE">
        <w:rPr>
          <w:rFonts w:ascii="Times New Roman" w:hAnsi="Times New Roman"/>
          <w:b/>
          <w:bCs/>
          <w:i/>
          <w:iCs/>
          <w:sz w:val="28"/>
          <w:szCs w:val="28"/>
        </w:rPr>
        <w:t>ключові компетентності і наскрізні вміння</w:t>
      </w:r>
      <w:r w:rsidRPr="00630A4F">
        <w:rPr>
          <w:rFonts w:ascii="Times New Roman" w:hAnsi="Times New Roman"/>
          <w:sz w:val="28"/>
          <w:szCs w:val="28"/>
        </w:rPr>
        <w:t xml:space="preserve"> та вимоги до обов’язкових результатів навчання у відповідній освітній галузі, визначені Державним</w:t>
      </w:r>
      <w:r>
        <w:rPr>
          <w:rFonts w:ascii="Times New Roman" w:hAnsi="Times New Roman"/>
          <w:sz w:val="28"/>
          <w:szCs w:val="28"/>
        </w:rPr>
        <w:t>и</w:t>
      </w:r>
      <w:r w:rsidRPr="00630A4F">
        <w:rPr>
          <w:rFonts w:ascii="Times New Roman" w:hAnsi="Times New Roman"/>
          <w:sz w:val="28"/>
          <w:szCs w:val="28"/>
        </w:rPr>
        <w:t xml:space="preserve"> стандар</w:t>
      </w:r>
      <w:r>
        <w:rPr>
          <w:rFonts w:ascii="Times New Roman" w:hAnsi="Times New Roman"/>
          <w:sz w:val="28"/>
          <w:szCs w:val="28"/>
        </w:rPr>
        <w:t>тами відповідного ступеня</w:t>
      </w:r>
      <w:r w:rsidRPr="00630A4F">
        <w:rPr>
          <w:rFonts w:ascii="Times New Roman" w:hAnsi="Times New Roman"/>
          <w:sz w:val="28"/>
          <w:szCs w:val="28"/>
        </w:rPr>
        <w:t xml:space="preserve">. </w:t>
      </w:r>
    </w:p>
    <w:p w:rsidR="002F0728" w:rsidRPr="000112E8" w:rsidRDefault="002F0728" w:rsidP="002F0728">
      <w:pPr>
        <w:tabs>
          <w:tab w:val="left" w:pos="284"/>
        </w:tabs>
        <w:spacing w:after="0" w:line="240" w:lineRule="auto"/>
        <w:jc w:val="both"/>
        <w:rPr>
          <w:rFonts w:ascii="Times New Roman" w:hAnsi="Times New Roman"/>
          <w:sz w:val="28"/>
          <w:szCs w:val="24"/>
        </w:rPr>
      </w:pPr>
      <w:r w:rsidRPr="009579F6">
        <w:rPr>
          <w:rFonts w:ascii="Times New Roman" w:hAnsi="Times New Roman"/>
          <w:b/>
          <w:sz w:val="28"/>
          <w:szCs w:val="24"/>
        </w:rPr>
        <w:t>Семестрове оцінювання</w:t>
      </w:r>
      <w:r w:rsidRPr="009579F6">
        <w:rPr>
          <w:rFonts w:ascii="Times New Roman" w:hAnsi="Times New Roman"/>
          <w:sz w:val="28"/>
          <w:szCs w:val="24"/>
        </w:rPr>
        <w:t xml:space="preserve"> здійснюють з урахуванням різних видів навчальної діяльності, які мали місце протягом семестру, та динаміки особистих навчальних досягнень учня / учениці. </w:t>
      </w:r>
      <w:r w:rsidRPr="000112E8">
        <w:rPr>
          <w:rFonts w:ascii="Times New Roman" w:hAnsi="Times New Roman"/>
          <w:sz w:val="28"/>
          <w:szCs w:val="24"/>
        </w:rPr>
        <w:t xml:space="preserve">Проведення окремої семестрової атестації не є обов’язковим і здійснюється на розсуд закладу освіти. </w:t>
      </w:r>
    </w:p>
    <w:p w:rsidR="002F0728" w:rsidRPr="000112E8" w:rsidRDefault="002F0728" w:rsidP="002F0728">
      <w:pPr>
        <w:tabs>
          <w:tab w:val="left" w:pos="284"/>
        </w:tabs>
        <w:spacing w:after="0" w:line="240" w:lineRule="auto"/>
        <w:jc w:val="both"/>
        <w:rPr>
          <w:rFonts w:ascii="Times New Roman" w:hAnsi="Times New Roman"/>
          <w:sz w:val="28"/>
          <w:szCs w:val="24"/>
        </w:rPr>
      </w:pPr>
      <w:r w:rsidRPr="00286A77">
        <w:rPr>
          <w:rFonts w:ascii="Times New Roman" w:hAnsi="Times New Roman"/>
          <w:b/>
          <w:sz w:val="28"/>
          <w:szCs w:val="24"/>
        </w:rPr>
        <w:t>Річне оцінювання</w:t>
      </w:r>
      <w:r w:rsidRPr="000112E8">
        <w:rPr>
          <w:rFonts w:ascii="Times New Roman" w:hAnsi="Times New Roman"/>
          <w:sz w:val="28"/>
          <w:szCs w:val="24"/>
        </w:rPr>
        <w:t xml:space="preserve"> здійснюють на основі семестрових або скоригованих семестрових оцінок. Річна оцінка не обов’язково є середнім арифметичним від оцінок за І та ІІ семестри. Для визначення річної оцінки потрібно враховувати динаміку особистих навчальних досягнень учня / учениці протягом року. </w:t>
      </w:r>
    </w:p>
    <w:p w:rsidR="002F0728" w:rsidRPr="000112E8" w:rsidRDefault="002F0728" w:rsidP="002F0728">
      <w:pPr>
        <w:tabs>
          <w:tab w:val="left" w:pos="284"/>
        </w:tabs>
        <w:spacing w:after="0" w:line="240" w:lineRule="auto"/>
        <w:jc w:val="both"/>
        <w:rPr>
          <w:rFonts w:ascii="Times New Roman" w:hAnsi="Times New Roman"/>
          <w:sz w:val="28"/>
          <w:szCs w:val="24"/>
        </w:rPr>
      </w:pPr>
      <w:r w:rsidRPr="000112E8">
        <w:rPr>
          <w:rFonts w:ascii="Times New Roman" w:hAnsi="Times New Roman"/>
          <w:sz w:val="28"/>
          <w:szCs w:val="24"/>
        </w:rPr>
        <w:t xml:space="preserve">Оцінка результатів навчання учнів є конфіденційною інформацією, яку повідомляють лише учневі / учениці, його / її батькам (іншим законним представникам). Відомості, отримані під час підсумкового та, у разі застосування, проміжного, оцінювання результатів навчання, застосовують у формувальному оцінюванні, зокрема, для вироблення навчальних цілей на наступний період, визначення труднощів, що постали перед учнем / ученицею, та коригування освітнього процесу. </w:t>
      </w:r>
    </w:p>
    <w:p w:rsidR="002F0728" w:rsidRPr="00694FDC" w:rsidRDefault="002F0728" w:rsidP="002F0728">
      <w:pPr>
        <w:shd w:val="clear" w:color="auto" w:fill="FFFFFF"/>
        <w:tabs>
          <w:tab w:val="left" w:pos="284"/>
        </w:tabs>
        <w:spacing w:after="0" w:line="240" w:lineRule="auto"/>
        <w:jc w:val="both"/>
        <w:rPr>
          <w:rFonts w:ascii="Times New Roman" w:hAnsi="Times New Roman"/>
          <w:b/>
          <w:sz w:val="36"/>
          <w:szCs w:val="36"/>
        </w:rPr>
      </w:pPr>
      <w:r w:rsidRPr="001F211A">
        <w:rPr>
          <w:rFonts w:ascii="Times New Roman" w:hAnsi="Times New Roman"/>
          <w:b/>
          <w:sz w:val="36"/>
          <w:szCs w:val="36"/>
        </w:rPr>
        <w:lastRenderedPageBreak/>
        <w:t>Опис інструментарію оцінювання</w:t>
      </w:r>
      <w:r w:rsidRPr="00694FDC">
        <w:rPr>
          <w:rFonts w:ascii="Times New Roman" w:hAnsi="Times New Roman"/>
          <w:b/>
          <w:sz w:val="36"/>
          <w:szCs w:val="36"/>
        </w:rPr>
        <w:t xml:space="preserve"> учнів базової освіти </w:t>
      </w:r>
    </w:p>
    <w:p w:rsidR="002F0728" w:rsidRDefault="002F0728" w:rsidP="002F0728">
      <w:pPr>
        <w:shd w:val="clear" w:color="auto" w:fill="FFFFFF"/>
        <w:tabs>
          <w:tab w:val="left" w:pos="284"/>
        </w:tabs>
        <w:spacing w:after="0" w:line="240" w:lineRule="auto"/>
        <w:jc w:val="both"/>
        <w:rPr>
          <w:rFonts w:ascii="Times New Roman" w:hAnsi="Times New Roman"/>
          <w:sz w:val="28"/>
          <w:szCs w:val="28"/>
        </w:rPr>
      </w:pPr>
      <w:r w:rsidRPr="00694FDC">
        <w:rPr>
          <w:rFonts w:ascii="Times New Roman" w:hAnsi="Times New Roman"/>
          <w:sz w:val="28"/>
          <w:szCs w:val="28"/>
        </w:rPr>
        <w:t xml:space="preserve">Оцінюванню підлягають результати навчання з навчальних предметів, інтегрованих курсів обов'язкового освітнього компонента типового навчального плану. Оцінювання результатів навчання предметів / інтегрованих курсів вибіркового освітнього компонента здійснюється за рішенням педагогічної ради закладу освіти. </w:t>
      </w:r>
    </w:p>
    <w:p w:rsidR="002F0728" w:rsidRDefault="002F0728" w:rsidP="002F0728">
      <w:pPr>
        <w:shd w:val="clear" w:color="auto" w:fill="FFFFFF"/>
        <w:tabs>
          <w:tab w:val="left" w:pos="284"/>
        </w:tabs>
        <w:spacing w:after="0" w:line="240" w:lineRule="auto"/>
        <w:jc w:val="both"/>
        <w:rPr>
          <w:rFonts w:ascii="Times New Roman" w:hAnsi="Times New Roman"/>
          <w:sz w:val="28"/>
          <w:szCs w:val="28"/>
        </w:rPr>
      </w:pPr>
      <w:r w:rsidRPr="00694FDC">
        <w:rPr>
          <w:rFonts w:ascii="Times New Roman" w:hAnsi="Times New Roman"/>
          <w:sz w:val="28"/>
          <w:szCs w:val="28"/>
        </w:rPr>
        <w:t xml:space="preserve">Оцінювання результатів навчання учнівства здійснюється згідно з вимогами до обов’язкових результатів навчання, визначених Державним стандартом на основі компетентнісного підходу. </w:t>
      </w:r>
    </w:p>
    <w:p w:rsidR="002F0728" w:rsidRDefault="002F0728" w:rsidP="002F0728">
      <w:pPr>
        <w:shd w:val="clear" w:color="auto" w:fill="FFFFFF"/>
        <w:tabs>
          <w:tab w:val="left" w:pos="284"/>
        </w:tabs>
        <w:spacing w:after="0" w:line="240" w:lineRule="auto"/>
        <w:jc w:val="both"/>
        <w:rPr>
          <w:rFonts w:ascii="Times New Roman" w:hAnsi="Times New Roman"/>
          <w:sz w:val="28"/>
          <w:szCs w:val="28"/>
        </w:rPr>
      </w:pPr>
      <w:r w:rsidRPr="00694FDC">
        <w:rPr>
          <w:rFonts w:ascii="Times New Roman" w:hAnsi="Times New Roman"/>
          <w:sz w:val="28"/>
          <w:szCs w:val="28"/>
        </w:rPr>
        <w:t>Результати оцінювання виражают</w:t>
      </w:r>
      <w:r w:rsidR="00A27D2A">
        <w:rPr>
          <w:rFonts w:ascii="Times New Roman" w:hAnsi="Times New Roman"/>
          <w:sz w:val="28"/>
          <w:szCs w:val="28"/>
        </w:rPr>
        <w:t>ься в балах (від 1 до 12) та/або</w:t>
      </w:r>
      <w:r w:rsidRPr="00694FDC">
        <w:rPr>
          <w:rFonts w:ascii="Times New Roman" w:hAnsi="Times New Roman"/>
          <w:sz w:val="28"/>
          <w:szCs w:val="28"/>
        </w:rPr>
        <w:t xml:space="preserve"> в оцінювальних судженнях. Оцінювання здійснюють за визначеними критеріями, які дають змогу встановити відповідність між вимогами до обов’язкових результатів навчання, визначеними Державним стандартом, І фактичними результатами навчання, яких досягай учні й учениці. </w:t>
      </w:r>
    </w:p>
    <w:p w:rsidR="002F0728" w:rsidRDefault="002F0728" w:rsidP="002F0728">
      <w:pPr>
        <w:shd w:val="clear" w:color="auto" w:fill="FFFFFF"/>
        <w:tabs>
          <w:tab w:val="left" w:pos="284"/>
        </w:tabs>
        <w:spacing w:after="0" w:line="240" w:lineRule="auto"/>
        <w:jc w:val="both"/>
        <w:rPr>
          <w:rFonts w:ascii="Times New Roman" w:hAnsi="Times New Roman"/>
          <w:sz w:val="28"/>
          <w:szCs w:val="28"/>
        </w:rPr>
      </w:pPr>
      <w:r w:rsidRPr="00694FDC">
        <w:rPr>
          <w:rFonts w:ascii="Times New Roman" w:hAnsi="Times New Roman"/>
          <w:sz w:val="28"/>
          <w:szCs w:val="28"/>
        </w:rPr>
        <w:t xml:space="preserve">Оцінювання відповідності результатів навчання учнів й учениць, які завершили здобуття базової середньої освіти, вимогам Державного стандарту здійснюється шляхом державної підсумкової атестації в установленому законодавством порядку. </w:t>
      </w:r>
    </w:p>
    <w:p w:rsidR="002F0728" w:rsidRDefault="002F0728" w:rsidP="002F0728">
      <w:pPr>
        <w:shd w:val="clear" w:color="auto" w:fill="FFFFFF"/>
        <w:tabs>
          <w:tab w:val="left" w:pos="284"/>
        </w:tabs>
        <w:spacing w:after="0" w:line="240" w:lineRule="auto"/>
        <w:jc w:val="both"/>
        <w:rPr>
          <w:rFonts w:ascii="Times New Roman" w:hAnsi="Times New Roman"/>
          <w:sz w:val="28"/>
          <w:szCs w:val="28"/>
        </w:rPr>
      </w:pPr>
      <w:r w:rsidRPr="00694FDC">
        <w:rPr>
          <w:rFonts w:ascii="Times New Roman" w:hAnsi="Times New Roman"/>
          <w:sz w:val="28"/>
          <w:szCs w:val="28"/>
        </w:rPr>
        <w:t xml:space="preserve">Оцінювання результатів навчання учнівства з навчальних предметів, інтегрованих курсів здійснюють відповідно до загальних критеріїв оцінювання та галузевих критеріїв, у яких ураховано характеристики груп загальних результатів навчання відповідної освітньої галузі. </w:t>
      </w:r>
    </w:p>
    <w:p w:rsidR="002F0728" w:rsidRDefault="002F0728" w:rsidP="002F0728">
      <w:pPr>
        <w:shd w:val="clear" w:color="auto" w:fill="FFFFFF"/>
        <w:tabs>
          <w:tab w:val="left" w:pos="284"/>
        </w:tabs>
        <w:spacing w:after="0" w:line="240" w:lineRule="auto"/>
        <w:jc w:val="both"/>
        <w:rPr>
          <w:rFonts w:ascii="Times New Roman" w:hAnsi="Times New Roman"/>
          <w:sz w:val="28"/>
          <w:szCs w:val="28"/>
        </w:rPr>
      </w:pPr>
      <w:r w:rsidRPr="00694FDC">
        <w:rPr>
          <w:rFonts w:ascii="Times New Roman" w:hAnsi="Times New Roman"/>
          <w:sz w:val="28"/>
          <w:szCs w:val="28"/>
        </w:rPr>
        <w:t>Оцінювання здійснюють із застосуванням завдань різних когнітивних рівнів: на відтворення знань, на розуміння, на застосування в стандартних і змінених навчальних ситуаціях, уміння висловлювати власні судження, ставлення тощо.</w:t>
      </w:r>
    </w:p>
    <w:p w:rsidR="002F0728" w:rsidRDefault="002F0728" w:rsidP="002F0728">
      <w:pPr>
        <w:shd w:val="clear" w:color="auto" w:fill="FFFFFF"/>
        <w:tabs>
          <w:tab w:val="left" w:pos="284"/>
        </w:tabs>
        <w:spacing w:after="0" w:line="240" w:lineRule="auto"/>
        <w:jc w:val="both"/>
        <w:rPr>
          <w:rFonts w:ascii="Times New Roman" w:hAnsi="Times New Roman"/>
          <w:sz w:val="28"/>
          <w:szCs w:val="28"/>
        </w:rPr>
      </w:pPr>
      <w:r w:rsidRPr="00694FDC">
        <w:rPr>
          <w:rFonts w:ascii="Times New Roman" w:hAnsi="Times New Roman"/>
          <w:sz w:val="28"/>
          <w:szCs w:val="28"/>
        </w:rPr>
        <w:t xml:space="preserve"> Частотність і процедури проведення оцінювання, а також види діяльності, результати яких підлягають оцінюванню, педагоги визначають з урахуванням дидактичної мети, особливостей змісту навчального предмета / інтегрованого курсу та з урахуванням етапу опанування програмовим матеріалом у цілому та етапу опанування очікуваним результатом навчання зокрема. </w:t>
      </w:r>
    </w:p>
    <w:p w:rsidR="002F0728" w:rsidRDefault="002F0728" w:rsidP="002F0728">
      <w:pPr>
        <w:shd w:val="clear" w:color="auto" w:fill="FFFFFF"/>
        <w:tabs>
          <w:tab w:val="left" w:pos="284"/>
        </w:tabs>
        <w:spacing w:after="0" w:line="240" w:lineRule="auto"/>
        <w:jc w:val="both"/>
        <w:rPr>
          <w:rFonts w:ascii="Times New Roman" w:hAnsi="Times New Roman"/>
          <w:sz w:val="28"/>
          <w:szCs w:val="28"/>
        </w:rPr>
      </w:pPr>
      <w:r w:rsidRPr="00694FDC">
        <w:rPr>
          <w:rFonts w:ascii="Times New Roman" w:hAnsi="Times New Roman"/>
          <w:sz w:val="28"/>
          <w:szCs w:val="28"/>
        </w:rPr>
        <w:t xml:space="preserve"> Технології та підходи до оцінювання в різних класах закладу загальної середньої освіти можуть мати відмінності, що спрямовані на реалізацію освітньої програми закладу освіти. </w:t>
      </w:r>
    </w:p>
    <w:p w:rsidR="002F0728" w:rsidRDefault="002F0728" w:rsidP="002F0728">
      <w:pPr>
        <w:shd w:val="clear" w:color="auto" w:fill="FFFFFF"/>
        <w:tabs>
          <w:tab w:val="left" w:pos="284"/>
        </w:tabs>
        <w:spacing w:after="0" w:line="240" w:lineRule="auto"/>
        <w:jc w:val="both"/>
        <w:rPr>
          <w:rFonts w:ascii="Times New Roman" w:hAnsi="Times New Roman"/>
          <w:sz w:val="28"/>
          <w:szCs w:val="28"/>
        </w:rPr>
      </w:pPr>
      <w:r w:rsidRPr="00694FDC">
        <w:rPr>
          <w:rFonts w:ascii="Times New Roman" w:hAnsi="Times New Roman"/>
          <w:sz w:val="28"/>
          <w:szCs w:val="28"/>
        </w:rPr>
        <w:t xml:space="preserve">Оцінювання результатів навчання учнівства здійснюють відповідно до вимог Державного стандарту базової середньої освіти та створених на його основі МНП із застосуванням різних способів і засобів для визначення рівня досягнення результатів навчання для певної групи результатів або її складників, а також змістових одиниць певної програмової теми / частини теми (якщо тема велика за обсягом). </w:t>
      </w:r>
    </w:p>
    <w:p w:rsidR="002F0728" w:rsidRDefault="002F0728" w:rsidP="002F0728">
      <w:pPr>
        <w:shd w:val="clear" w:color="auto" w:fill="FFFFFF"/>
        <w:tabs>
          <w:tab w:val="left" w:pos="284"/>
        </w:tabs>
        <w:spacing w:after="0" w:line="240" w:lineRule="auto"/>
        <w:jc w:val="both"/>
        <w:rPr>
          <w:rFonts w:ascii="Times New Roman" w:hAnsi="Times New Roman"/>
          <w:sz w:val="28"/>
          <w:szCs w:val="28"/>
        </w:rPr>
      </w:pPr>
      <w:r w:rsidRPr="00694FDC">
        <w:rPr>
          <w:rFonts w:ascii="Times New Roman" w:hAnsi="Times New Roman"/>
          <w:sz w:val="28"/>
          <w:szCs w:val="28"/>
        </w:rPr>
        <w:t>Оцінювання результатів навчання здійснюють із</w:t>
      </w:r>
      <w:r>
        <w:rPr>
          <w:rFonts w:ascii="Times New Roman" w:hAnsi="Times New Roman"/>
          <w:sz w:val="28"/>
          <w:szCs w:val="28"/>
        </w:rPr>
        <w:t xml:space="preserve"> застосуванням таких способів і </w:t>
      </w:r>
      <w:r w:rsidRPr="00694FDC">
        <w:rPr>
          <w:rFonts w:ascii="Times New Roman" w:hAnsi="Times New Roman"/>
          <w:sz w:val="28"/>
          <w:szCs w:val="28"/>
        </w:rPr>
        <w:t xml:space="preserve">засобів: </w:t>
      </w:r>
    </w:p>
    <w:p w:rsidR="002F0728" w:rsidRDefault="002F0728" w:rsidP="002F0728">
      <w:pPr>
        <w:pStyle w:val="a3"/>
        <w:numPr>
          <w:ilvl w:val="0"/>
          <w:numId w:val="65"/>
        </w:numPr>
        <w:shd w:val="clear" w:color="auto" w:fill="FFFFFF"/>
        <w:tabs>
          <w:tab w:val="left" w:pos="284"/>
        </w:tabs>
        <w:spacing w:after="0" w:line="240" w:lineRule="auto"/>
        <w:ind w:left="0" w:firstLine="0"/>
        <w:jc w:val="both"/>
        <w:rPr>
          <w:rFonts w:ascii="Times New Roman" w:hAnsi="Times New Roman"/>
          <w:sz w:val="28"/>
          <w:szCs w:val="28"/>
        </w:rPr>
      </w:pPr>
      <w:r w:rsidRPr="00694FDC">
        <w:rPr>
          <w:rFonts w:ascii="Times New Roman" w:hAnsi="Times New Roman"/>
          <w:sz w:val="28"/>
          <w:szCs w:val="28"/>
        </w:rPr>
        <w:t>усного (опитування індивідуальне, групове тощо);</w:t>
      </w:r>
    </w:p>
    <w:p w:rsidR="002F0728" w:rsidRDefault="002F0728" w:rsidP="002F0728">
      <w:pPr>
        <w:pStyle w:val="a3"/>
        <w:numPr>
          <w:ilvl w:val="0"/>
          <w:numId w:val="65"/>
        </w:numPr>
        <w:shd w:val="clear" w:color="auto" w:fill="FFFFFF"/>
        <w:tabs>
          <w:tab w:val="left" w:pos="284"/>
        </w:tabs>
        <w:spacing w:after="0" w:line="240" w:lineRule="auto"/>
        <w:ind w:left="0" w:firstLine="0"/>
        <w:jc w:val="both"/>
        <w:rPr>
          <w:rFonts w:ascii="Times New Roman" w:hAnsi="Times New Roman"/>
          <w:sz w:val="28"/>
          <w:szCs w:val="28"/>
        </w:rPr>
      </w:pPr>
      <w:r w:rsidRPr="00694FDC">
        <w:rPr>
          <w:rFonts w:ascii="Times New Roman" w:hAnsi="Times New Roman"/>
          <w:sz w:val="28"/>
          <w:szCs w:val="28"/>
        </w:rPr>
        <w:t xml:space="preserve"> письмового (окремі навчальні завдання, зокрема тестові з використанням ІТ, перекази тощо, а також діагностувальнІ роботи, диктанти й ін.); </w:t>
      </w:r>
    </w:p>
    <w:p w:rsidR="002F0728" w:rsidRDefault="002F0728" w:rsidP="002F0728">
      <w:pPr>
        <w:pStyle w:val="a3"/>
        <w:numPr>
          <w:ilvl w:val="0"/>
          <w:numId w:val="65"/>
        </w:numPr>
        <w:shd w:val="clear" w:color="auto" w:fill="FFFFFF"/>
        <w:tabs>
          <w:tab w:val="left" w:pos="284"/>
        </w:tabs>
        <w:spacing w:after="0" w:line="240" w:lineRule="auto"/>
        <w:ind w:left="0" w:firstLine="0"/>
        <w:jc w:val="both"/>
        <w:rPr>
          <w:rFonts w:ascii="Times New Roman" w:hAnsi="Times New Roman"/>
          <w:sz w:val="28"/>
          <w:szCs w:val="28"/>
        </w:rPr>
      </w:pPr>
      <w:r w:rsidRPr="00694FDC">
        <w:rPr>
          <w:rFonts w:ascii="Times New Roman" w:hAnsi="Times New Roman"/>
          <w:sz w:val="28"/>
          <w:szCs w:val="28"/>
        </w:rPr>
        <w:lastRenderedPageBreak/>
        <w:t xml:space="preserve">практичного (дослід, практична робота, навчальний проект, учнівське портфоліо, спостереження, робота з картами, заповнення таблиць, побудова схем, моделей з використанням електронних засобів навчання тощо); </w:t>
      </w:r>
    </w:p>
    <w:p w:rsidR="002F0728" w:rsidRDefault="002F0728" w:rsidP="002F0728">
      <w:pPr>
        <w:pStyle w:val="a3"/>
        <w:numPr>
          <w:ilvl w:val="0"/>
          <w:numId w:val="65"/>
        </w:numPr>
        <w:shd w:val="clear" w:color="auto" w:fill="FFFFFF"/>
        <w:tabs>
          <w:tab w:val="left" w:pos="284"/>
        </w:tabs>
        <w:spacing w:after="0" w:line="240" w:lineRule="auto"/>
        <w:ind w:left="0" w:firstLine="0"/>
        <w:jc w:val="both"/>
        <w:rPr>
          <w:rFonts w:ascii="Times New Roman" w:hAnsi="Times New Roman"/>
          <w:sz w:val="28"/>
          <w:szCs w:val="28"/>
        </w:rPr>
      </w:pPr>
      <w:r w:rsidRPr="00694FDC">
        <w:rPr>
          <w:rFonts w:ascii="Times New Roman" w:hAnsi="Times New Roman"/>
          <w:sz w:val="28"/>
          <w:szCs w:val="28"/>
        </w:rPr>
        <w:t>комплексного, що поєднує різні способи й засоби оцінювання, кілька змістових одиниць певної програмової теми / частини теми (якщо тема велика за обсягом) / кількох тем чи розділу і передбачають оцінювання (за кількома групами р</w:t>
      </w:r>
      <w:r>
        <w:rPr>
          <w:rFonts w:ascii="Times New Roman" w:hAnsi="Times New Roman"/>
          <w:sz w:val="28"/>
          <w:szCs w:val="28"/>
        </w:rPr>
        <w:t>езультатів або їх складниками).</w:t>
      </w:r>
    </w:p>
    <w:p w:rsidR="002F0728" w:rsidRPr="00694FDC" w:rsidRDefault="002F0728" w:rsidP="002F0728">
      <w:pPr>
        <w:shd w:val="clear" w:color="auto" w:fill="FFFFFF"/>
        <w:tabs>
          <w:tab w:val="left" w:pos="284"/>
        </w:tabs>
        <w:spacing w:after="0" w:line="240" w:lineRule="auto"/>
        <w:jc w:val="both"/>
        <w:rPr>
          <w:rFonts w:ascii="Times New Roman" w:hAnsi="Times New Roman"/>
          <w:sz w:val="28"/>
          <w:szCs w:val="28"/>
        </w:rPr>
      </w:pPr>
      <w:r w:rsidRPr="00694FDC">
        <w:rPr>
          <w:rFonts w:ascii="Times New Roman" w:hAnsi="Times New Roman"/>
          <w:sz w:val="28"/>
          <w:szCs w:val="28"/>
        </w:rPr>
        <w:t>Семестрове оцінювання здійснюють за групами результатів навчання, визначених Державним стандартом базової середньої освіти. Річне оцінювання здійснюють на підставі семестрового за системою оцінювання, визначеною законодавством, а результати такого оцінювання відображають у свідоцтві досягнень, яке видають учневі чи учениці щороку. Заклад освіти може самостійно визначати інструментарій, шкали оцінювання. У разі запровадження власної шкали оцінювання результатів навчання заклад освіти має визначити та оприлюднити правила переведення у 12-бальну шкалу оцінювання.</w:t>
      </w:r>
    </w:p>
    <w:p w:rsidR="002F0728" w:rsidRDefault="002F0728" w:rsidP="002F0728">
      <w:pPr>
        <w:shd w:val="clear" w:color="auto" w:fill="FFFFFF"/>
        <w:tabs>
          <w:tab w:val="left" w:pos="284"/>
        </w:tabs>
        <w:spacing w:after="0" w:line="240" w:lineRule="auto"/>
        <w:jc w:val="both"/>
        <w:rPr>
          <w:rFonts w:ascii="Times New Roman" w:hAnsi="Times New Roman"/>
          <w:sz w:val="28"/>
          <w:szCs w:val="28"/>
        </w:rPr>
      </w:pPr>
      <w:r w:rsidRPr="009579F6">
        <w:rPr>
          <w:rFonts w:ascii="Times New Roman" w:hAnsi="Times New Roman"/>
          <w:sz w:val="28"/>
          <w:szCs w:val="28"/>
        </w:rPr>
        <w:t>У рамк</w:t>
      </w:r>
      <w:r>
        <w:rPr>
          <w:rFonts w:ascii="Times New Roman" w:hAnsi="Times New Roman"/>
          <w:sz w:val="28"/>
          <w:szCs w:val="28"/>
        </w:rPr>
        <w:t>ах академічної свободи педагогогічні працівники гімназії</w:t>
      </w:r>
      <w:r w:rsidR="00A27D2A">
        <w:rPr>
          <w:rFonts w:ascii="Times New Roman" w:hAnsi="Times New Roman"/>
          <w:sz w:val="28"/>
          <w:szCs w:val="28"/>
        </w:rPr>
        <w:t xml:space="preserve"> </w:t>
      </w:r>
      <w:r w:rsidRPr="009579F6">
        <w:rPr>
          <w:rFonts w:ascii="Times New Roman" w:hAnsi="Times New Roman"/>
          <w:sz w:val="28"/>
          <w:szCs w:val="28"/>
        </w:rPr>
        <w:t>здійснюють вибір форм, змісту та способу оцінювання залежно від дидактичної мети.</w:t>
      </w:r>
    </w:p>
    <w:p w:rsidR="002F0728" w:rsidRDefault="002F0728" w:rsidP="002F0728">
      <w:pPr>
        <w:pStyle w:val="a9"/>
        <w:spacing w:line="276" w:lineRule="auto"/>
        <w:rPr>
          <w:lang w:val="uk-UA"/>
        </w:rPr>
      </w:pPr>
    </w:p>
    <w:p w:rsidR="002F0728" w:rsidRDefault="002F0728" w:rsidP="002F0728">
      <w:pPr>
        <w:spacing w:after="0" w:line="330" w:lineRule="atLeast"/>
        <w:rPr>
          <w:rFonts w:ascii="Times New Roman" w:hAnsi="Times New Roman"/>
          <w:b/>
          <w:color w:val="0000CC"/>
          <w:sz w:val="40"/>
          <w:szCs w:val="40"/>
        </w:rPr>
      </w:pPr>
    </w:p>
    <w:p w:rsidR="002F0728" w:rsidRDefault="002F0728" w:rsidP="002F0728">
      <w:pPr>
        <w:spacing w:after="0" w:line="330" w:lineRule="atLeast"/>
        <w:rPr>
          <w:rFonts w:ascii="Times New Roman" w:hAnsi="Times New Roman"/>
          <w:b/>
          <w:color w:val="0000CC"/>
          <w:sz w:val="40"/>
          <w:szCs w:val="40"/>
        </w:rPr>
      </w:pPr>
    </w:p>
    <w:p w:rsidR="00CD2906" w:rsidRDefault="00CD2906" w:rsidP="00CD2906">
      <w:pPr>
        <w:shd w:val="clear" w:color="auto" w:fill="FFFFFF"/>
        <w:spacing w:after="0" w:line="240" w:lineRule="auto"/>
        <w:jc w:val="right"/>
        <w:rPr>
          <w:rFonts w:ascii="Times New Roman" w:hAnsi="Times New Roman"/>
          <w:b/>
          <w:color w:val="000000"/>
          <w:sz w:val="28"/>
          <w:szCs w:val="28"/>
        </w:rPr>
      </w:pPr>
    </w:p>
    <w:p w:rsidR="00CD2906" w:rsidRDefault="00CD2906" w:rsidP="00CD2906">
      <w:pPr>
        <w:shd w:val="clear" w:color="auto" w:fill="FFFFFF"/>
        <w:spacing w:after="0" w:line="240" w:lineRule="auto"/>
        <w:jc w:val="right"/>
        <w:rPr>
          <w:rFonts w:ascii="Times New Roman" w:hAnsi="Times New Roman"/>
          <w:b/>
          <w:color w:val="000000"/>
          <w:sz w:val="28"/>
          <w:szCs w:val="28"/>
        </w:rPr>
      </w:pPr>
    </w:p>
    <w:p w:rsidR="00CD2906" w:rsidRDefault="00CD2906" w:rsidP="00CD2906">
      <w:pPr>
        <w:shd w:val="clear" w:color="auto" w:fill="FFFFFF"/>
        <w:spacing w:after="0" w:line="240" w:lineRule="auto"/>
        <w:jc w:val="right"/>
        <w:rPr>
          <w:rFonts w:ascii="Times New Roman" w:hAnsi="Times New Roman"/>
          <w:b/>
          <w:color w:val="000000"/>
          <w:sz w:val="28"/>
          <w:szCs w:val="28"/>
        </w:rPr>
      </w:pPr>
    </w:p>
    <w:p w:rsidR="00CD2906" w:rsidRDefault="00CD2906" w:rsidP="00CD2906">
      <w:pPr>
        <w:shd w:val="clear" w:color="auto" w:fill="FFFFFF"/>
        <w:spacing w:after="0" w:line="240" w:lineRule="auto"/>
        <w:jc w:val="right"/>
        <w:rPr>
          <w:rFonts w:ascii="Times New Roman" w:hAnsi="Times New Roman"/>
          <w:b/>
          <w:color w:val="000000"/>
          <w:sz w:val="28"/>
          <w:szCs w:val="28"/>
        </w:rPr>
      </w:pPr>
    </w:p>
    <w:p w:rsidR="00CD2906" w:rsidRDefault="00CD2906" w:rsidP="00CD2906">
      <w:pPr>
        <w:shd w:val="clear" w:color="auto" w:fill="FFFFFF"/>
        <w:spacing w:after="0" w:line="240" w:lineRule="auto"/>
        <w:jc w:val="right"/>
        <w:rPr>
          <w:rFonts w:ascii="Times New Roman" w:hAnsi="Times New Roman"/>
          <w:b/>
          <w:color w:val="000000"/>
          <w:sz w:val="28"/>
          <w:szCs w:val="28"/>
        </w:rPr>
      </w:pPr>
    </w:p>
    <w:p w:rsidR="00CD2906" w:rsidRDefault="00CD2906" w:rsidP="00CD2906">
      <w:pPr>
        <w:shd w:val="clear" w:color="auto" w:fill="FFFFFF"/>
        <w:spacing w:after="0" w:line="240" w:lineRule="auto"/>
        <w:jc w:val="right"/>
        <w:rPr>
          <w:rFonts w:ascii="Times New Roman" w:hAnsi="Times New Roman"/>
          <w:b/>
          <w:color w:val="000000"/>
          <w:sz w:val="28"/>
          <w:szCs w:val="28"/>
        </w:rPr>
      </w:pPr>
    </w:p>
    <w:p w:rsidR="0061779F" w:rsidRDefault="0061779F" w:rsidP="00CD2906">
      <w:pPr>
        <w:shd w:val="clear" w:color="auto" w:fill="FFFFFF"/>
        <w:spacing w:after="0" w:line="240" w:lineRule="auto"/>
        <w:jc w:val="right"/>
        <w:rPr>
          <w:rFonts w:ascii="Times New Roman" w:hAnsi="Times New Roman"/>
          <w:b/>
          <w:color w:val="000000"/>
          <w:sz w:val="28"/>
          <w:szCs w:val="28"/>
        </w:rPr>
      </w:pPr>
    </w:p>
    <w:p w:rsidR="0061779F" w:rsidRDefault="0061779F" w:rsidP="00CD2906">
      <w:pPr>
        <w:shd w:val="clear" w:color="auto" w:fill="FFFFFF"/>
        <w:spacing w:after="0" w:line="240" w:lineRule="auto"/>
        <w:jc w:val="right"/>
        <w:rPr>
          <w:rFonts w:ascii="Times New Roman" w:hAnsi="Times New Roman"/>
          <w:b/>
          <w:color w:val="000000"/>
          <w:sz w:val="28"/>
          <w:szCs w:val="28"/>
        </w:rPr>
      </w:pPr>
    </w:p>
    <w:p w:rsidR="0061779F" w:rsidRDefault="0061779F" w:rsidP="00CD2906">
      <w:pPr>
        <w:shd w:val="clear" w:color="auto" w:fill="FFFFFF"/>
        <w:spacing w:after="0" w:line="240" w:lineRule="auto"/>
        <w:jc w:val="right"/>
        <w:rPr>
          <w:rFonts w:ascii="Times New Roman" w:hAnsi="Times New Roman"/>
          <w:b/>
          <w:color w:val="000000"/>
          <w:sz w:val="28"/>
          <w:szCs w:val="28"/>
        </w:rPr>
      </w:pPr>
    </w:p>
    <w:p w:rsidR="0061779F" w:rsidRDefault="0061779F" w:rsidP="00CD2906">
      <w:pPr>
        <w:shd w:val="clear" w:color="auto" w:fill="FFFFFF"/>
        <w:spacing w:after="0" w:line="240" w:lineRule="auto"/>
        <w:jc w:val="right"/>
        <w:rPr>
          <w:rFonts w:ascii="Times New Roman" w:hAnsi="Times New Roman"/>
          <w:b/>
          <w:color w:val="000000"/>
          <w:sz w:val="28"/>
          <w:szCs w:val="28"/>
        </w:rPr>
      </w:pPr>
    </w:p>
    <w:p w:rsidR="0061779F" w:rsidRDefault="0061779F" w:rsidP="00CD2906">
      <w:pPr>
        <w:shd w:val="clear" w:color="auto" w:fill="FFFFFF"/>
        <w:spacing w:after="0" w:line="240" w:lineRule="auto"/>
        <w:jc w:val="right"/>
        <w:rPr>
          <w:rFonts w:ascii="Times New Roman" w:hAnsi="Times New Roman"/>
          <w:b/>
          <w:color w:val="000000"/>
          <w:sz w:val="28"/>
          <w:szCs w:val="28"/>
        </w:rPr>
      </w:pPr>
    </w:p>
    <w:p w:rsidR="0061779F" w:rsidRDefault="0061779F" w:rsidP="00CD2906">
      <w:pPr>
        <w:shd w:val="clear" w:color="auto" w:fill="FFFFFF"/>
        <w:spacing w:after="0" w:line="240" w:lineRule="auto"/>
        <w:jc w:val="right"/>
        <w:rPr>
          <w:rFonts w:ascii="Times New Roman" w:hAnsi="Times New Roman"/>
          <w:b/>
          <w:color w:val="000000"/>
          <w:sz w:val="28"/>
          <w:szCs w:val="28"/>
        </w:rPr>
      </w:pPr>
    </w:p>
    <w:p w:rsidR="0061779F" w:rsidRDefault="0061779F" w:rsidP="00CD2906">
      <w:pPr>
        <w:shd w:val="clear" w:color="auto" w:fill="FFFFFF"/>
        <w:spacing w:after="0" w:line="240" w:lineRule="auto"/>
        <w:jc w:val="right"/>
        <w:rPr>
          <w:rFonts w:ascii="Times New Roman" w:hAnsi="Times New Roman"/>
          <w:b/>
          <w:color w:val="000000"/>
          <w:sz w:val="28"/>
          <w:szCs w:val="28"/>
        </w:rPr>
      </w:pPr>
    </w:p>
    <w:p w:rsidR="0061779F" w:rsidRDefault="0061779F" w:rsidP="00CD2906">
      <w:pPr>
        <w:shd w:val="clear" w:color="auto" w:fill="FFFFFF"/>
        <w:spacing w:after="0" w:line="240" w:lineRule="auto"/>
        <w:jc w:val="right"/>
        <w:rPr>
          <w:rFonts w:ascii="Times New Roman" w:hAnsi="Times New Roman"/>
          <w:b/>
          <w:color w:val="000000"/>
          <w:sz w:val="28"/>
          <w:szCs w:val="28"/>
        </w:rPr>
      </w:pPr>
    </w:p>
    <w:p w:rsidR="0061779F" w:rsidRDefault="0061779F" w:rsidP="00CD2906">
      <w:pPr>
        <w:shd w:val="clear" w:color="auto" w:fill="FFFFFF"/>
        <w:spacing w:after="0" w:line="240" w:lineRule="auto"/>
        <w:jc w:val="right"/>
        <w:rPr>
          <w:rFonts w:ascii="Times New Roman" w:hAnsi="Times New Roman"/>
          <w:b/>
          <w:color w:val="000000"/>
          <w:sz w:val="28"/>
          <w:szCs w:val="28"/>
        </w:rPr>
      </w:pPr>
    </w:p>
    <w:p w:rsidR="0061779F" w:rsidRDefault="0061779F" w:rsidP="00CD2906">
      <w:pPr>
        <w:shd w:val="clear" w:color="auto" w:fill="FFFFFF"/>
        <w:spacing w:after="0" w:line="240" w:lineRule="auto"/>
        <w:jc w:val="right"/>
        <w:rPr>
          <w:rFonts w:ascii="Times New Roman" w:hAnsi="Times New Roman"/>
          <w:b/>
          <w:color w:val="000000"/>
          <w:sz w:val="28"/>
          <w:szCs w:val="28"/>
        </w:rPr>
      </w:pPr>
    </w:p>
    <w:p w:rsidR="0061779F" w:rsidRDefault="0061779F" w:rsidP="00CD2906">
      <w:pPr>
        <w:shd w:val="clear" w:color="auto" w:fill="FFFFFF"/>
        <w:spacing w:after="0" w:line="240" w:lineRule="auto"/>
        <w:jc w:val="right"/>
        <w:rPr>
          <w:rFonts w:ascii="Times New Roman" w:hAnsi="Times New Roman"/>
          <w:b/>
          <w:color w:val="000000"/>
          <w:sz w:val="28"/>
          <w:szCs w:val="28"/>
        </w:rPr>
      </w:pPr>
    </w:p>
    <w:p w:rsidR="0061779F" w:rsidRDefault="0061779F" w:rsidP="00CD2906">
      <w:pPr>
        <w:shd w:val="clear" w:color="auto" w:fill="FFFFFF"/>
        <w:spacing w:after="0" w:line="240" w:lineRule="auto"/>
        <w:jc w:val="right"/>
        <w:rPr>
          <w:rFonts w:ascii="Times New Roman" w:hAnsi="Times New Roman"/>
          <w:b/>
          <w:color w:val="000000"/>
          <w:sz w:val="28"/>
          <w:szCs w:val="28"/>
        </w:rPr>
      </w:pPr>
    </w:p>
    <w:p w:rsidR="0061779F" w:rsidRDefault="0061779F" w:rsidP="00CD2906">
      <w:pPr>
        <w:shd w:val="clear" w:color="auto" w:fill="FFFFFF"/>
        <w:spacing w:after="0" w:line="240" w:lineRule="auto"/>
        <w:jc w:val="right"/>
        <w:rPr>
          <w:rFonts w:ascii="Times New Roman" w:hAnsi="Times New Roman"/>
          <w:b/>
          <w:color w:val="000000"/>
          <w:sz w:val="28"/>
          <w:szCs w:val="28"/>
        </w:rPr>
      </w:pPr>
    </w:p>
    <w:p w:rsidR="0061779F" w:rsidRDefault="0061779F" w:rsidP="00CD2906">
      <w:pPr>
        <w:shd w:val="clear" w:color="auto" w:fill="FFFFFF"/>
        <w:spacing w:after="0" w:line="240" w:lineRule="auto"/>
        <w:jc w:val="right"/>
        <w:rPr>
          <w:rFonts w:ascii="Times New Roman" w:hAnsi="Times New Roman"/>
          <w:b/>
          <w:color w:val="000000"/>
          <w:sz w:val="28"/>
          <w:szCs w:val="28"/>
        </w:rPr>
      </w:pPr>
    </w:p>
    <w:p w:rsidR="0061779F" w:rsidRDefault="0061779F" w:rsidP="00CD2906">
      <w:pPr>
        <w:shd w:val="clear" w:color="auto" w:fill="FFFFFF"/>
        <w:spacing w:after="0" w:line="240" w:lineRule="auto"/>
        <w:jc w:val="right"/>
        <w:rPr>
          <w:rFonts w:ascii="Times New Roman" w:hAnsi="Times New Roman"/>
          <w:b/>
          <w:color w:val="000000"/>
          <w:sz w:val="28"/>
          <w:szCs w:val="28"/>
        </w:rPr>
      </w:pPr>
    </w:p>
    <w:p w:rsidR="0061779F" w:rsidRDefault="0061779F" w:rsidP="00CD2906">
      <w:pPr>
        <w:shd w:val="clear" w:color="auto" w:fill="FFFFFF"/>
        <w:spacing w:after="0" w:line="240" w:lineRule="auto"/>
        <w:jc w:val="right"/>
        <w:rPr>
          <w:rFonts w:ascii="Times New Roman" w:hAnsi="Times New Roman"/>
          <w:b/>
          <w:color w:val="000000"/>
          <w:sz w:val="28"/>
          <w:szCs w:val="28"/>
        </w:rPr>
      </w:pPr>
    </w:p>
    <w:p w:rsidR="0061779F" w:rsidRDefault="0061779F" w:rsidP="00CD2906">
      <w:pPr>
        <w:shd w:val="clear" w:color="auto" w:fill="FFFFFF"/>
        <w:spacing w:after="0" w:line="240" w:lineRule="auto"/>
        <w:jc w:val="right"/>
        <w:rPr>
          <w:rFonts w:ascii="Times New Roman" w:hAnsi="Times New Roman"/>
          <w:b/>
          <w:color w:val="000000"/>
          <w:sz w:val="28"/>
          <w:szCs w:val="28"/>
        </w:rPr>
      </w:pPr>
    </w:p>
    <w:p w:rsidR="0061779F" w:rsidRDefault="0061779F" w:rsidP="00CD2906">
      <w:pPr>
        <w:shd w:val="clear" w:color="auto" w:fill="FFFFFF"/>
        <w:spacing w:after="0" w:line="240" w:lineRule="auto"/>
        <w:jc w:val="right"/>
        <w:rPr>
          <w:rFonts w:ascii="Times New Roman" w:hAnsi="Times New Roman"/>
          <w:b/>
          <w:color w:val="000000"/>
          <w:sz w:val="28"/>
          <w:szCs w:val="28"/>
        </w:rPr>
      </w:pPr>
    </w:p>
    <w:p w:rsidR="0061779F" w:rsidRDefault="0061779F" w:rsidP="00CD2906">
      <w:pPr>
        <w:shd w:val="clear" w:color="auto" w:fill="FFFFFF"/>
        <w:spacing w:after="0" w:line="240" w:lineRule="auto"/>
        <w:jc w:val="right"/>
        <w:rPr>
          <w:rFonts w:ascii="Times New Roman" w:hAnsi="Times New Roman"/>
          <w:b/>
          <w:color w:val="000000"/>
          <w:sz w:val="28"/>
          <w:szCs w:val="28"/>
        </w:rPr>
      </w:pPr>
    </w:p>
    <w:p w:rsidR="00CD2906" w:rsidRDefault="00CD2906" w:rsidP="00CD2906">
      <w:pPr>
        <w:shd w:val="clear" w:color="auto" w:fill="FFFFFF"/>
        <w:spacing w:after="0" w:line="240" w:lineRule="auto"/>
        <w:jc w:val="right"/>
        <w:rPr>
          <w:rFonts w:ascii="Times New Roman" w:hAnsi="Times New Roman"/>
          <w:b/>
          <w:color w:val="000000"/>
          <w:sz w:val="28"/>
          <w:szCs w:val="28"/>
        </w:rPr>
      </w:pPr>
    </w:p>
    <w:p w:rsidR="00CD2906" w:rsidRPr="004F5AD6" w:rsidRDefault="00CD2906" w:rsidP="00CD2906">
      <w:pPr>
        <w:shd w:val="clear" w:color="auto" w:fill="FFFFFF"/>
        <w:spacing w:after="0" w:line="240" w:lineRule="auto"/>
        <w:jc w:val="right"/>
        <w:rPr>
          <w:rFonts w:ascii="Times New Roman" w:eastAsia="Times New Roman" w:hAnsi="Times New Roman"/>
          <w:b/>
          <w:sz w:val="28"/>
          <w:szCs w:val="28"/>
          <w:lang w:eastAsia="ru-RU"/>
        </w:rPr>
      </w:pPr>
      <w:r w:rsidRPr="00BB1C0F">
        <w:rPr>
          <w:rFonts w:ascii="Times New Roman" w:eastAsia="Times New Roman" w:hAnsi="Times New Roman"/>
          <w:b/>
          <w:sz w:val="28"/>
          <w:szCs w:val="28"/>
          <w:lang w:eastAsia="ru-RU"/>
        </w:rPr>
        <w:lastRenderedPageBreak/>
        <w:t>Додаток №</w:t>
      </w:r>
      <w:r>
        <w:rPr>
          <w:rFonts w:ascii="Times New Roman" w:eastAsia="Times New Roman" w:hAnsi="Times New Roman"/>
          <w:b/>
          <w:sz w:val="28"/>
          <w:szCs w:val="28"/>
          <w:lang w:eastAsia="ru-RU"/>
        </w:rPr>
        <w:t>2</w:t>
      </w:r>
    </w:p>
    <w:p w:rsidR="00CD2906" w:rsidRPr="00B05B88" w:rsidRDefault="00CD2906" w:rsidP="00CD2906">
      <w:pPr>
        <w:shd w:val="clear" w:color="auto" w:fill="FFFFFF"/>
        <w:spacing w:after="0" w:line="240" w:lineRule="auto"/>
        <w:jc w:val="right"/>
        <w:rPr>
          <w:rFonts w:ascii="Times New Roman" w:eastAsia="Times New Roman" w:hAnsi="Times New Roman"/>
          <w:b/>
          <w:sz w:val="28"/>
          <w:szCs w:val="28"/>
          <w:lang w:eastAsia="ru-RU"/>
        </w:rPr>
      </w:pPr>
      <w:r w:rsidRPr="00BB1C0F">
        <w:rPr>
          <w:rFonts w:ascii="Times New Roman" w:eastAsia="Times New Roman" w:hAnsi="Times New Roman"/>
          <w:b/>
          <w:sz w:val="28"/>
          <w:szCs w:val="28"/>
          <w:lang w:eastAsia="ru-RU"/>
        </w:rPr>
        <w:t xml:space="preserve">До Типової освітньої програми </w:t>
      </w:r>
      <w:r w:rsidR="001F3801">
        <w:rPr>
          <w:rFonts w:ascii="Times New Roman" w:eastAsia="Times New Roman" w:hAnsi="Times New Roman"/>
          <w:b/>
          <w:sz w:val="28"/>
          <w:szCs w:val="28"/>
          <w:lang w:eastAsia="ru-RU"/>
        </w:rPr>
        <w:t>на 2025-2026</w:t>
      </w:r>
      <w:r>
        <w:rPr>
          <w:rFonts w:ascii="Times New Roman" w:eastAsia="Times New Roman" w:hAnsi="Times New Roman"/>
          <w:b/>
          <w:sz w:val="28"/>
          <w:szCs w:val="28"/>
          <w:lang w:eastAsia="ru-RU"/>
        </w:rPr>
        <w:t xml:space="preserve"> н.р.</w:t>
      </w:r>
    </w:p>
    <w:p w:rsidR="001F3801" w:rsidRPr="001F3801" w:rsidRDefault="001F3801" w:rsidP="001F3801">
      <w:pPr>
        <w:shd w:val="clear" w:color="auto" w:fill="FFFFFF"/>
        <w:spacing w:after="0" w:line="240" w:lineRule="auto"/>
        <w:jc w:val="center"/>
        <w:rPr>
          <w:rFonts w:ascii="Times New Roman" w:eastAsia="Times New Roman" w:hAnsi="Times New Roman"/>
          <w:b/>
          <w:color w:val="595858"/>
          <w:sz w:val="28"/>
          <w:szCs w:val="28"/>
          <w:lang w:eastAsia="ru-RU"/>
        </w:rPr>
      </w:pPr>
      <w:r w:rsidRPr="001F3801">
        <w:rPr>
          <w:rFonts w:ascii="Times New Roman" w:eastAsia="Times New Roman" w:hAnsi="Times New Roman"/>
          <w:b/>
          <w:color w:val="595858"/>
          <w:sz w:val="28"/>
          <w:szCs w:val="28"/>
          <w:lang w:eastAsia="ru-RU"/>
        </w:rPr>
        <w:t>Волебаранецької гімназії </w:t>
      </w:r>
    </w:p>
    <w:p w:rsidR="00CD2906" w:rsidRPr="007333ED" w:rsidRDefault="00CD2906" w:rsidP="00CD2906">
      <w:pPr>
        <w:shd w:val="clear" w:color="auto" w:fill="FFFFFF"/>
        <w:spacing w:after="0" w:line="240" w:lineRule="auto"/>
        <w:jc w:val="center"/>
        <w:rPr>
          <w:rFonts w:ascii="Times New Roman" w:hAnsi="Times New Roman"/>
          <w:b/>
          <w:sz w:val="32"/>
          <w:szCs w:val="32"/>
        </w:rPr>
      </w:pPr>
      <w:r w:rsidRPr="00A364D8">
        <w:rPr>
          <w:rFonts w:ascii="Times New Roman" w:hAnsi="Times New Roman"/>
          <w:b/>
          <w:sz w:val="32"/>
          <w:szCs w:val="32"/>
        </w:rPr>
        <w:t xml:space="preserve">РЕЖИМ РОБОТИ                                                                                               </w:t>
      </w:r>
    </w:p>
    <w:p w:rsidR="00CD2906" w:rsidRPr="007333ED" w:rsidRDefault="00CD2906" w:rsidP="00CD2906">
      <w:pPr>
        <w:spacing w:after="0" w:line="240" w:lineRule="auto"/>
        <w:rPr>
          <w:rFonts w:ascii="Times New Roman" w:hAnsi="Times New Roman"/>
          <w:b/>
          <w:sz w:val="16"/>
          <w:szCs w:val="28"/>
        </w:rPr>
      </w:pPr>
    </w:p>
    <w:p w:rsidR="00760820" w:rsidRPr="00855B84" w:rsidRDefault="00760820" w:rsidP="00760820">
      <w:pPr>
        <w:jc w:val="both"/>
        <w:rPr>
          <w:rFonts w:ascii="Times New Roman" w:hAnsi="Times New Roman"/>
          <w:b/>
          <w:sz w:val="28"/>
          <w:szCs w:val="28"/>
        </w:rPr>
      </w:pPr>
      <w:r w:rsidRPr="00855B84">
        <w:rPr>
          <w:rFonts w:ascii="Times New Roman" w:hAnsi="Times New Roman"/>
          <w:b/>
        </w:rPr>
        <w:t xml:space="preserve">                                                                                                            «ЗАТВЕРДЖЕНО</w:t>
      </w:r>
      <w:r w:rsidRPr="00855B84">
        <w:rPr>
          <w:rFonts w:ascii="Times New Roman" w:hAnsi="Times New Roman"/>
          <w:b/>
          <w:sz w:val="28"/>
          <w:szCs w:val="28"/>
        </w:rPr>
        <w:t>»</w:t>
      </w:r>
    </w:p>
    <w:p w:rsidR="00760820" w:rsidRPr="00B462A5" w:rsidRDefault="00760820" w:rsidP="00760820">
      <w:pPr>
        <w:pStyle w:val="a3"/>
        <w:ind w:left="-426" w:hanging="1144"/>
        <w:jc w:val="both"/>
        <w:rPr>
          <w:rFonts w:ascii="Times New Roman" w:hAnsi="Times New Roman"/>
          <w:sz w:val="24"/>
          <w:szCs w:val="24"/>
        </w:rPr>
      </w:pPr>
      <w:r w:rsidRPr="00B462A5">
        <w:rPr>
          <w:rFonts w:ascii="Times New Roman" w:hAnsi="Times New Roman"/>
          <w:b/>
          <w:sz w:val="24"/>
          <w:szCs w:val="24"/>
        </w:rPr>
        <w:t xml:space="preserve">         </w:t>
      </w:r>
      <w:r>
        <w:rPr>
          <w:rFonts w:ascii="Times New Roman" w:hAnsi="Times New Roman"/>
          <w:b/>
          <w:sz w:val="24"/>
          <w:szCs w:val="24"/>
        </w:rPr>
        <w:t xml:space="preserve">  </w:t>
      </w:r>
      <w:r w:rsidRPr="00B462A5">
        <w:rPr>
          <w:rFonts w:ascii="Times New Roman" w:hAnsi="Times New Roman"/>
          <w:b/>
          <w:sz w:val="24"/>
          <w:szCs w:val="24"/>
        </w:rPr>
        <w:t xml:space="preserve">   </w:t>
      </w:r>
    </w:p>
    <w:p w:rsidR="00760820" w:rsidRPr="00B462A5" w:rsidRDefault="00760820" w:rsidP="00760820">
      <w:pPr>
        <w:pStyle w:val="a3"/>
        <w:ind w:left="-426" w:hanging="283"/>
        <w:jc w:val="both"/>
        <w:rPr>
          <w:rFonts w:ascii="Times New Roman" w:hAnsi="Times New Roman"/>
          <w:sz w:val="24"/>
          <w:szCs w:val="24"/>
        </w:rPr>
      </w:pPr>
      <w:r w:rsidRPr="00B462A5">
        <w:rPr>
          <w:rFonts w:ascii="Times New Roman" w:hAnsi="Times New Roman"/>
          <w:sz w:val="24"/>
          <w:szCs w:val="24"/>
        </w:rPr>
        <w:t xml:space="preserve">                 </w:t>
      </w:r>
      <w:r>
        <w:rPr>
          <w:rFonts w:ascii="Times New Roman" w:hAnsi="Times New Roman"/>
          <w:sz w:val="24"/>
          <w:szCs w:val="24"/>
        </w:rPr>
        <w:t xml:space="preserve">                                                                                        Директор </w:t>
      </w:r>
      <w:r w:rsidRPr="00B462A5">
        <w:rPr>
          <w:rFonts w:ascii="Times New Roman" w:hAnsi="Times New Roman"/>
          <w:sz w:val="24"/>
          <w:szCs w:val="24"/>
        </w:rPr>
        <w:t xml:space="preserve">    </w:t>
      </w:r>
      <w:r>
        <w:rPr>
          <w:rFonts w:ascii="Times New Roman" w:hAnsi="Times New Roman"/>
          <w:sz w:val="24"/>
          <w:szCs w:val="24"/>
        </w:rPr>
        <w:t xml:space="preserve">      </w:t>
      </w:r>
      <w:r w:rsidRPr="00B462A5">
        <w:rPr>
          <w:rFonts w:ascii="Times New Roman" w:hAnsi="Times New Roman"/>
          <w:sz w:val="24"/>
          <w:szCs w:val="24"/>
        </w:rPr>
        <w:t xml:space="preserve"> Бучко І.М.</w:t>
      </w:r>
    </w:p>
    <w:p w:rsidR="00760820" w:rsidRPr="00855B84" w:rsidRDefault="00760820" w:rsidP="00760820">
      <w:pPr>
        <w:pStyle w:val="a3"/>
        <w:ind w:left="-426" w:hanging="283"/>
        <w:jc w:val="both"/>
        <w:rPr>
          <w:rFonts w:ascii="Times New Roman" w:hAnsi="Times New Roman"/>
          <w:sz w:val="24"/>
          <w:szCs w:val="24"/>
        </w:rPr>
      </w:pPr>
      <w:r w:rsidRPr="00B462A5">
        <w:rPr>
          <w:rFonts w:ascii="Times New Roman" w:hAnsi="Times New Roman"/>
          <w:sz w:val="24"/>
          <w:szCs w:val="24"/>
        </w:rPr>
        <w:t xml:space="preserve">                                                </w:t>
      </w:r>
      <w:r>
        <w:rPr>
          <w:rFonts w:ascii="Times New Roman" w:hAnsi="Times New Roman"/>
          <w:sz w:val="24"/>
          <w:szCs w:val="24"/>
        </w:rPr>
        <w:t xml:space="preserve">                                                   Наказ №  38-од         від   29.08.2025 </w:t>
      </w:r>
      <w:r w:rsidRPr="00B462A5">
        <w:rPr>
          <w:rFonts w:ascii="Times New Roman" w:hAnsi="Times New Roman"/>
          <w:sz w:val="24"/>
          <w:szCs w:val="24"/>
        </w:rPr>
        <w:t xml:space="preserve">року    </w:t>
      </w:r>
    </w:p>
    <w:p w:rsidR="00760820" w:rsidRDefault="00760820" w:rsidP="00760820">
      <w:pPr>
        <w:pStyle w:val="a3"/>
        <w:ind w:left="-426" w:hanging="1144"/>
        <w:jc w:val="both"/>
        <w:rPr>
          <w:rFonts w:ascii="Times New Roman" w:hAnsi="Times New Roman"/>
          <w:sz w:val="24"/>
          <w:szCs w:val="24"/>
        </w:rPr>
      </w:pPr>
      <w:r w:rsidRPr="00B462A5">
        <w:rPr>
          <w:rFonts w:ascii="Times New Roman" w:hAnsi="Times New Roman"/>
          <w:sz w:val="24"/>
          <w:szCs w:val="24"/>
        </w:rPr>
        <w:tab/>
      </w:r>
    </w:p>
    <w:p w:rsidR="00760820" w:rsidRDefault="00760820" w:rsidP="00760820">
      <w:pPr>
        <w:pStyle w:val="a3"/>
        <w:ind w:left="-426" w:hanging="1144"/>
        <w:jc w:val="both"/>
        <w:rPr>
          <w:rFonts w:ascii="Times New Roman" w:hAnsi="Times New Roman"/>
          <w:sz w:val="24"/>
          <w:szCs w:val="24"/>
        </w:rPr>
      </w:pPr>
    </w:p>
    <w:p w:rsidR="00760820" w:rsidRDefault="00760820" w:rsidP="00760820">
      <w:pPr>
        <w:pStyle w:val="a3"/>
        <w:ind w:left="-426" w:hanging="1144"/>
        <w:jc w:val="both"/>
        <w:rPr>
          <w:rFonts w:ascii="Times New Roman" w:hAnsi="Times New Roman"/>
          <w:sz w:val="24"/>
          <w:szCs w:val="24"/>
        </w:rPr>
      </w:pPr>
    </w:p>
    <w:p w:rsidR="00760820" w:rsidRPr="00E06CF3" w:rsidRDefault="00760820" w:rsidP="00760820">
      <w:pPr>
        <w:rPr>
          <w:rFonts w:ascii="Times New Roman" w:hAnsi="Times New Roman"/>
          <w:b/>
          <w:sz w:val="36"/>
          <w:szCs w:val="36"/>
        </w:rPr>
      </w:pPr>
      <w:r>
        <w:rPr>
          <w:rFonts w:ascii="Times New Roman" w:eastAsia="Times New Roman" w:hAnsi="Times New Roman" w:cs="Times New Roman"/>
          <w:sz w:val="24"/>
          <w:szCs w:val="24"/>
          <w:lang w:eastAsia="ru-RU"/>
        </w:rPr>
        <w:t xml:space="preserve">                                                              </w:t>
      </w:r>
      <w:r w:rsidRPr="00E06CF3">
        <w:rPr>
          <w:rFonts w:ascii="Times New Roman" w:hAnsi="Times New Roman"/>
          <w:b/>
          <w:sz w:val="36"/>
          <w:szCs w:val="36"/>
        </w:rPr>
        <w:t>Режим роботи</w:t>
      </w:r>
    </w:p>
    <w:p w:rsidR="00760820" w:rsidRPr="00E06CF3" w:rsidRDefault="00760820" w:rsidP="00760820">
      <w:pPr>
        <w:pStyle w:val="a3"/>
        <w:ind w:left="435"/>
        <w:jc w:val="center"/>
        <w:rPr>
          <w:rFonts w:ascii="Times New Roman" w:hAnsi="Times New Roman"/>
          <w:b/>
          <w:sz w:val="36"/>
          <w:szCs w:val="36"/>
        </w:rPr>
      </w:pPr>
      <w:r w:rsidRPr="00E06CF3">
        <w:rPr>
          <w:rFonts w:ascii="Times New Roman" w:hAnsi="Times New Roman"/>
          <w:b/>
          <w:sz w:val="36"/>
          <w:szCs w:val="36"/>
        </w:rPr>
        <w:t>Волебаранецько</w:t>
      </w:r>
      <w:r>
        <w:rPr>
          <w:rFonts w:ascii="Times New Roman" w:hAnsi="Times New Roman"/>
          <w:b/>
          <w:sz w:val="36"/>
          <w:szCs w:val="36"/>
        </w:rPr>
        <w:t xml:space="preserve">ї гімназії </w:t>
      </w:r>
      <w:r w:rsidRPr="00E06CF3">
        <w:rPr>
          <w:rFonts w:ascii="Times New Roman" w:hAnsi="Times New Roman"/>
          <w:b/>
          <w:sz w:val="36"/>
          <w:szCs w:val="36"/>
        </w:rPr>
        <w:t xml:space="preserve"> Бісковицької сільської ради Самбірського району Львівської області </w:t>
      </w:r>
    </w:p>
    <w:p w:rsidR="00760820" w:rsidRDefault="00760820" w:rsidP="00760820">
      <w:pPr>
        <w:pStyle w:val="a3"/>
        <w:ind w:left="435"/>
        <w:jc w:val="center"/>
        <w:rPr>
          <w:rFonts w:ascii="Times New Roman" w:hAnsi="Times New Roman"/>
          <w:b/>
          <w:sz w:val="36"/>
          <w:szCs w:val="36"/>
        </w:rPr>
      </w:pPr>
      <w:r>
        <w:rPr>
          <w:rFonts w:ascii="Times New Roman" w:hAnsi="Times New Roman"/>
          <w:b/>
          <w:sz w:val="36"/>
          <w:szCs w:val="36"/>
        </w:rPr>
        <w:t>на 2025-2026</w:t>
      </w:r>
      <w:r w:rsidRPr="00E06CF3">
        <w:rPr>
          <w:rFonts w:ascii="Times New Roman" w:hAnsi="Times New Roman"/>
          <w:b/>
          <w:sz w:val="36"/>
          <w:szCs w:val="36"/>
        </w:rPr>
        <w:t xml:space="preserve"> навчальний рік</w:t>
      </w:r>
    </w:p>
    <w:p w:rsidR="00760820" w:rsidRDefault="00760820" w:rsidP="00760820">
      <w:pPr>
        <w:tabs>
          <w:tab w:val="left" w:pos="915"/>
        </w:tabs>
        <w:spacing w:after="0"/>
        <w:rPr>
          <w:rFonts w:ascii="Times New Roman" w:hAnsi="Times New Roman"/>
          <w:sz w:val="28"/>
          <w:szCs w:val="28"/>
          <w:lang w:eastAsia="ru-RU"/>
        </w:rPr>
      </w:pPr>
      <w:r w:rsidRPr="002F5A8A">
        <w:rPr>
          <w:rFonts w:ascii="Times New Roman" w:hAnsi="Times New Roman" w:cs="Times New Roman"/>
          <w:sz w:val="28"/>
          <w:szCs w:val="28"/>
        </w:rPr>
        <w:t>1.Навчальний процес організувати за 5-ти денним тижневим режимом занять в одну зміну у змішаному форматі навчання.</w:t>
      </w:r>
      <w:r w:rsidRPr="00760820">
        <w:rPr>
          <w:rFonts w:ascii="Times New Roman" w:hAnsi="Times New Roman"/>
          <w:sz w:val="28"/>
          <w:szCs w:val="28"/>
          <w:lang w:eastAsia="ru-RU"/>
        </w:rPr>
        <w:t xml:space="preserve"> </w:t>
      </w:r>
    </w:p>
    <w:p w:rsidR="00760820" w:rsidRPr="00A01C2E" w:rsidRDefault="00760820" w:rsidP="00760820">
      <w:pPr>
        <w:tabs>
          <w:tab w:val="left" w:pos="915"/>
        </w:tabs>
        <w:spacing w:after="0"/>
        <w:rPr>
          <w:rFonts w:ascii="Times New Roman" w:hAnsi="Times New Roman"/>
          <w:sz w:val="28"/>
          <w:szCs w:val="28"/>
          <w:lang w:eastAsia="ru-RU"/>
        </w:rPr>
      </w:pPr>
      <w:r>
        <w:rPr>
          <w:rFonts w:ascii="Times New Roman" w:hAnsi="Times New Roman"/>
          <w:sz w:val="28"/>
          <w:szCs w:val="28"/>
          <w:lang w:eastAsia="ru-RU"/>
        </w:rPr>
        <w:t>Початок занять о 08 год.3</w:t>
      </w:r>
      <w:r w:rsidRPr="00A01C2E">
        <w:rPr>
          <w:rFonts w:ascii="Times New Roman" w:hAnsi="Times New Roman"/>
          <w:sz w:val="28"/>
          <w:szCs w:val="28"/>
          <w:lang w:eastAsia="ru-RU"/>
        </w:rPr>
        <w:t>0 хв.</w:t>
      </w:r>
    </w:p>
    <w:p w:rsidR="00760820" w:rsidRDefault="00760820" w:rsidP="00760820">
      <w:pPr>
        <w:tabs>
          <w:tab w:val="left" w:pos="915"/>
        </w:tabs>
        <w:spacing w:after="0" w:line="240" w:lineRule="auto"/>
        <w:ind w:left="720"/>
        <w:contextualSpacing/>
        <w:jc w:val="both"/>
        <w:rPr>
          <w:rFonts w:ascii="Times New Roman" w:hAnsi="Times New Roman"/>
          <w:b/>
          <w:sz w:val="28"/>
          <w:szCs w:val="28"/>
          <w:lang w:eastAsia="ru-RU"/>
        </w:rPr>
      </w:pPr>
      <w:r w:rsidRPr="00A01C2E">
        <w:rPr>
          <w:rFonts w:ascii="Times New Roman" w:hAnsi="Times New Roman"/>
          <w:b/>
          <w:sz w:val="28"/>
          <w:szCs w:val="28"/>
          <w:lang w:eastAsia="ru-RU"/>
        </w:rPr>
        <w:t>Тривалість уроків:</w:t>
      </w:r>
    </w:p>
    <w:p w:rsidR="00760820" w:rsidRPr="00A01C2E" w:rsidRDefault="00760820" w:rsidP="00760820">
      <w:pPr>
        <w:tabs>
          <w:tab w:val="left" w:pos="915"/>
        </w:tabs>
        <w:spacing w:after="0" w:line="240" w:lineRule="auto"/>
        <w:contextualSpacing/>
        <w:jc w:val="both"/>
        <w:rPr>
          <w:rFonts w:ascii="Times New Roman" w:hAnsi="Times New Roman"/>
          <w:sz w:val="28"/>
          <w:szCs w:val="28"/>
          <w:lang w:eastAsia="ru-RU"/>
        </w:rPr>
      </w:pPr>
      <w:r w:rsidRPr="00A01C2E">
        <w:rPr>
          <w:rFonts w:ascii="Times New Roman" w:hAnsi="Times New Roman"/>
          <w:b/>
          <w:sz w:val="28"/>
          <w:szCs w:val="28"/>
          <w:lang w:eastAsia="ru-RU"/>
        </w:rPr>
        <w:t>1 клас</w:t>
      </w:r>
      <w:r w:rsidRPr="00A01C2E">
        <w:rPr>
          <w:rFonts w:ascii="Times New Roman" w:hAnsi="Times New Roman"/>
          <w:sz w:val="28"/>
          <w:szCs w:val="28"/>
          <w:lang w:eastAsia="ru-RU"/>
        </w:rPr>
        <w:t>– 35 хвилин;</w:t>
      </w:r>
    </w:p>
    <w:p w:rsidR="00760820" w:rsidRPr="00A01C2E" w:rsidRDefault="00760820" w:rsidP="00760820">
      <w:pPr>
        <w:tabs>
          <w:tab w:val="left" w:pos="915"/>
        </w:tabs>
        <w:spacing w:after="0" w:line="240" w:lineRule="auto"/>
        <w:contextualSpacing/>
        <w:jc w:val="both"/>
        <w:rPr>
          <w:rFonts w:ascii="Times New Roman" w:hAnsi="Times New Roman"/>
          <w:sz w:val="28"/>
          <w:szCs w:val="28"/>
          <w:lang w:eastAsia="ru-RU"/>
        </w:rPr>
      </w:pPr>
      <w:r w:rsidRPr="00A01C2E">
        <w:rPr>
          <w:rFonts w:ascii="Times New Roman" w:hAnsi="Times New Roman"/>
          <w:b/>
          <w:sz w:val="28"/>
          <w:szCs w:val="28"/>
          <w:lang w:eastAsia="ru-RU"/>
        </w:rPr>
        <w:t>2-4 клас</w:t>
      </w:r>
      <w:r>
        <w:rPr>
          <w:rFonts w:ascii="Times New Roman" w:hAnsi="Times New Roman"/>
          <w:b/>
          <w:sz w:val="28"/>
          <w:szCs w:val="28"/>
          <w:lang w:eastAsia="ru-RU"/>
        </w:rPr>
        <w:t>и</w:t>
      </w:r>
      <w:r w:rsidRPr="00A01C2E">
        <w:rPr>
          <w:rFonts w:ascii="Times New Roman" w:hAnsi="Times New Roman"/>
          <w:sz w:val="28"/>
          <w:szCs w:val="28"/>
          <w:lang w:eastAsia="ru-RU"/>
        </w:rPr>
        <w:t xml:space="preserve"> – 40 хвилин;</w:t>
      </w:r>
    </w:p>
    <w:p w:rsidR="00760820" w:rsidRPr="00A01C2E" w:rsidRDefault="00760820" w:rsidP="00760820">
      <w:pPr>
        <w:tabs>
          <w:tab w:val="left" w:pos="915"/>
        </w:tabs>
        <w:spacing w:after="0" w:line="240" w:lineRule="auto"/>
        <w:contextualSpacing/>
        <w:jc w:val="both"/>
        <w:rPr>
          <w:rFonts w:ascii="Times New Roman" w:hAnsi="Times New Roman"/>
          <w:sz w:val="28"/>
          <w:szCs w:val="28"/>
          <w:lang w:eastAsia="ru-RU"/>
        </w:rPr>
      </w:pPr>
      <w:r>
        <w:rPr>
          <w:rFonts w:ascii="Times New Roman" w:hAnsi="Times New Roman"/>
          <w:b/>
          <w:sz w:val="28"/>
          <w:szCs w:val="28"/>
          <w:lang w:eastAsia="ru-RU"/>
        </w:rPr>
        <w:t>5-9</w:t>
      </w:r>
      <w:r w:rsidRPr="00A01C2E">
        <w:rPr>
          <w:rFonts w:ascii="Times New Roman" w:hAnsi="Times New Roman"/>
          <w:b/>
          <w:sz w:val="28"/>
          <w:szCs w:val="28"/>
          <w:lang w:eastAsia="ru-RU"/>
        </w:rPr>
        <w:t xml:space="preserve"> клас</w:t>
      </w:r>
      <w:r>
        <w:rPr>
          <w:rFonts w:ascii="Times New Roman" w:hAnsi="Times New Roman"/>
          <w:b/>
          <w:sz w:val="28"/>
          <w:szCs w:val="28"/>
          <w:lang w:eastAsia="ru-RU"/>
        </w:rPr>
        <w:t>и</w:t>
      </w:r>
      <w:r w:rsidRPr="00A01C2E">
        <w:rPr>
          <w:rFonts w:ascii="Times New Roman" w:hAnsi="Times New Roman"/>
          <w:sz w:val="28"/>
          <w:szCs w:val="28"/>
          <w:lang w:eastAsia="ru-RU"/>
        </w:rPr>
        <w:t xml:space="preserve"> - 45 хвилин.</w:t>
      </w:r>
    </w:p>
    <w:p w:rsidR="00760820" w:rsidRDefault="00760820" w:rsidP="00760820">
      <w:pPr>
        <w:spacing w:after="0" w:line="330" w:lineRule="atLeast"/>
        <w:rPr>
          <w:rFonts w:ascii="Times New Roman" w:hAnsi="Times New Roman"/>
          <w:b/>
          <w:color w:val="0000CC"/>
          <w:sz w:val="40"/>
          <w:szCs w:val="40"/>
        </w:rPr>
      </w:pPr>
    </w:p>
    <w:p w:rsidR="00760820" w:rsidRPr="002F5A8A" w:rsidRDefault="00760820" w:rsidP="00760820">
      <w:pPr>
        <w:jc w:val="both"/>
        <w:outlineLvl w:val="0"/>
        <w:rPr>
          <w:rFonts w:ascii="Times New Roman" w:hAnsi="Times New Roman" w:cs="Times New Roman"/>
          <w:sz w:val="28"/>
          <w:szCs w:val="28"/>
        </w:rPr>
      </w:pPr>
    </w:p>
    <w:p w:rsidR="00760820" w:rsidRPr="002F5A8A" w:rsidRDefault="00760820" w:rsidP="00760820">
      <w:pPr>
        <w:jc w:val="both"/>
        <w:outlineLvl w:val="0"/>
        <w:rPr>
          <w:rFonts w:ascii="Times New Roman" w:eastAsia="Times New Roman" w:hAnsi="Times New Roman" w:cs="Times New Roman"/>
          <w:sz w:val="28"/>
          <w:szCs w:val="28"/>
        </w:rPr>
      </w:pPr>
      <w:r w:rsidRPr="002F5A8A">
        <w:rPr>
          <w:rFonts w:ascii="Times New Roman" w:hAnsi="Times New Roman" w:cs="Times New Roman"/>
          <w:sz w:val="28"/>
          <w:szCs w:val="28"/>
        </w:rPr>
        <w:t xml:space="preserve"> 2.</w:t>
      </w:r>
      <w:r w:rsidRPr="002F5A8A">
        <w:rPr>
          <w:rFonts w:ascii="Times New Roman" w:eastAsia="Times New Roman" w:hAnsi="Times New Roman" w:cs="Times New Roman"/>
          <w:sz w:val="28"/>
          <w:szCs w:val="28"/>
        </w:rPr>
        <w:t>Форма організації освітнього процесу може змінюватися впродовж навчал</w:t>
      </w:r>
      <w:r w:rsidRPr="002F5A8A">
        <w:rPr>
          <w:rFonts w:ascii="Times New Roman" w:hAnsi="Times New Roman" w:cs="Times New Roman"/>
          <w:sz w:val="28"/>
          <w:szCs w:val="28"/>
        </w:rPr>
        <w:t>ьного року в залежності від без</w:t>
      </w:r>
      <w:r w:rsidRPr="002F5A8A">
        <w:rPr>
          <w:rFonts w:ascii="Times New Roman" w:eastAsia="Times New Roman" w:hAnsi="Times New Roman" w:cs="Times New Roman"/>
          <w:sz w:val="28"/>
          <w:szCs w:val="28"/>
        </w:rPr>
        <w:t>пекової ситуації.</w:t>
      </w:r>
    </w:p>
    <w:p w:rsidR="00760820" w:rsidRPr="002F5A8A" w:rsidRDefault="00760820" w:rsidP="00760820">
      <w:pPr>
        <w:jc w:val="both"/>
        <w:outlineLvl w:val="0"/>
        <w:rPr>
          <w:rFonts w:ascii="Times New Roman" w:eastAsia="Times New Roman" w:hAnsi="Times New Roman" w:cs="Times New Roman"/>
          <w:sz w:val="28"/>
          <w:szCs w:val="28"/>
        </w:rPr>
      </w:pPr>
      <w:r w:rsidRPr="002F5A8A">
        <w:rPr>
          <w:rFonts w:ascii="Times New Roman" w:hAnsi="Times New Roman" w:cs="Times New Roman"/>
          <w:sz w:val="28"/>
          <w:szCs w:val="28"/>
        </w:rPr>
        <w:t>3.</w:t>
      </w:r>
      <w:r w:rsidRPr="002F5A8A">
        <w:rPr>
          <w:rFonts w:ascii="Times New Roman" w:eastAsia="Times New Roman" w:hAnsi="Times New Roman" w:cs="Times New Roman"/>
          <w:sz w:val="28"/>
          <w:szCs w:val="28"/>
        </w:rPr>
        <w:t xml:space="preserve">  Довести до відома учасників освітнього процесу (здобувачі освіти, їх батьки, працівники) алгоритм дій  у разі оголошення сигналу «Повітряна тривога», загрози виникнення надзвичайної ситуації воєнного характеру або терористичного акту, а також передбачити систематичне проведення виховних годин, уроків безпеки та тренувань.</w:t>
      </w:r>
    </w:p>
    <w:p w:rsidR="00760820" w:rsidRPr="002F5A8A" w:rsidRDefault="00760820" w:rsidP="00760820">
      <w:pPr>
        <w:jc w:val="both"/>
        <w:outlineLvl w:val="0"/>
        <w:rPr>
          <w:rFonts w:ascii="Times New Roman" w:hAnsi="Times New Roman" w:cs="Times New Roman"/>
          <w:sz w:val="28"/>
          <w:szCs w:val="28"/>
        </w:rPr>
      </w:pPr>
      <w:r w:rsidRPr="002F5A8A">
        <w:rPr>
          <w:rFonts w:ascii="Times New Roman" w:hAnsi="Times New Roman" w:cs="Times New Roman"/>
          <w:sz w:val="28"/>
          <w:szCs w:val="28"/>
        </w:rPr>
        <w:t>4.</w:t>
      </w:r>
      <w:r w:rsidRPr="002F5A8A">
        <w:rPr>
          <w:rFonts w:ascii="Times New Roman" w:eastAsia="Times New Roman" w:hAnsi="Times New Roman" w:cs="Times New Roman"/>
          <w:sz w:val="28"/>
          <w:szCs w:val="28"/>
        </w:rPr>
        <w:t xml:space="preserve"> Забезпечити безумовне переривання освітнього процесу, що здійснюється в будівлі, приміщенні закладу освіти, у разі включення сигналу «Повітряна тривога» або інших сигналів оповіщення.</w:t>
      </w:r>
    </w:p>
    <w:p w:rsidR="00760820" w:rsidRPr="00A01C2E" w:rsidRDefault="00760820" w:rsidP="00760820">
      <w:pPr>
        <w:tabs>
          <w:tab w:val="left" w:pos="915"/>
        </w:tabs>
        <w:spacing w:after="0" w:line="240" w:lineRule="auto"/>
        <w:contextualSpacing/>
        <w:rPr>
          <w:rFonts w:ascii="Times New Roman" w:hAnsi="Times New Roman"/>
          <w:sz w:val="28"/>
          <w:szCs w:val="28"/>
          <w:lang w:eastAsia="ru-RU"/>
        </w:rPr>
      </w:pPr>
      <w:r w:rsidRPr="002F5A8A">
        <w:rPr>
          <w:rFonts w:ascii="Times New Roman" w:eastAsia="Times New Roman" w:hAnsi="Times New Roman" w:cs="Times New Roman"/>
          <w:sz w:val="28"/>
          <w:szCs w:val="28"/>
        </w:rPr>
        <w:t xml:space="preserve"> </w:t>
      </w:r>
      <w:r w:rsidRPr="002F5A8A">
        <w:rPr>
          <w:rFonts w:ascii="Times New Roman" w:hAnsi="Times New Roman" w:cs="Times New Roman"/>
          <w:sz w:val="28"/>
          <w:szCs w:val="28"/>
        </w:rPr>
        <w:t>5.</w:t>
      </w:r>
      <w:r w:rsidRPr="002F5A8A">
        <w:rPr>
          <w:rFonts w:ascii="Times New Roman" w:eastAsia="Times New Roman" w:hAnsi="Times New Roman" w:cs="Times New Roman"/>
          <w:sz w:val="28"/>
          <w:szCs w:val="28"/>
        </w:rPr>
        <w:t xml:space="preserve"> У разі визначення дистанційної форми здобуття освіти освітній процес організувати відповідно до вимог Положення про дистанційну форму навчання.</w:t>
      </w:r>
      <w:r w:rsidRPr="00760820">
        <w:rPr>
          <w:rFonts w:ascii="Times New Roman" w:hAnsi="Times New Roman"/>
          <w:b/>
          <w:sz w:val="28"/>
          <w:szCs w:val="28"/>
          <w:lang w:eastAsia="ru-RU"/>
        </w:rPr>
        <w:t xml:space="preserve"> </w:t>
      </w:r>
    </w:p>
    <w:p w:rsidR="00760820" w:rsidRDefault="00760820" w:rsidP="00760820">
      <w:pPr>
        <w:spacing w:after="0" w:line="330" w:lineRule="atLeast"/>
        <w:rPr>
          <w:rFonts w:ascii="Times New Roman" w:hAnsi="Times New Roman"/>
          <w:b/>
          <w:color w:val="0000CC"/>
          <w:sz w:val="40"/>
          <w:szCs w:val="40"/>
        </w:rPr>
      </w:pPr>
    </w:p>
    <w:p w:rsidR="00760820" w:rsidRPr="002F5A8A" w:rsidRDefault="00760820" w:rsidP="00760820">
      <w:pPr>
        <w:jc w:val="both"/>
        <w:outlineLvl w:val="0"/>
        <w:rPr>
          <w:rFonts w:ascii="Times New Roman" w:eastAsia="Times New Roman" w:hAnsi="Times New Roman" w:cs="Times New Roman"/>
          <w:sz w:val="28"/>
          <w:szCs w:val="28"/>
        </w:rPr>
      </w:pPr>
    </w:p>
    <w:p w:rsidR="00760820" w:rsidRPr="002F5A8A" w:rsidRDefault="00760820" w:rsidP="00760820">
      <w:pPr>
        <w:pStyle w:val="21"/>
        <w:tabs>
          <w:tab w:val="left" w:pos="4680"/>
        </w:tabs>
        <w:spacing w:after="0" w:line="240" w:lineRule="auto"/>
        <w:rPr>
          <w:rFonts w:ascii="Times New Roman" w:hAnsi="Times New Roman"/>
          <w:sz w:val="28"/>
          <w:szCs w:val="28"/>
        </w:rPr>
      </w:pPr>
      <w:r>
        <w:rPr>
          <w:rFonts w:ascii="Times New Roman" w:hAnsi="Times New Roman"/>
          <w:sz w:val="28"/>
          <w:szCs w:val="28"/>
        </w:rPr>
        <w:t>6</w:t>
      </w:r>
      <w:r w:rsidRPr="002F5A8A">
        <w:rPr>
          <w:rFonts w:ascii="Times New Roman" w:hAnsi="Times New Roman"/>
          <w:sz w:val="28"/>
          <w:szCs w:val="28"/>
        </w:rPr>
        <w:t>.Встановити такий розклад дзвінків на перерви та уроки:</w:t>
      </w:r>
    </w:p>
    <w:p w:rsidR="00760820" w:rsidRDefault="00760820" w:rsidP="00760820">
      <w:pPr>
        <w:pStyle w:val="21"/>
        <w:numPr>
          <w:ilvl w:val="1"/>
          <w:numId w:val="70"/>
        </w:numPr>
        <w:tabs>
          <w:tab w:val="left" w:pos="4680"/>
        </w:tabs>
        <w:autoSpaceDN w:val="0"/>
        <w:spacing w:after="0" w:line="276" w:lineRule="auto"/>
        <w:ind w:left="720" w:hanging="360"/>
        <w:rPr>
          <w:rFonts w:ascii="Times New Roman" w:hAnsi="Times New Roman"/>
          <w:sz w:val="28"/>
          <w:szCs w:val="28"/>
        </w:rPr>
      </w:pPr>
      <w:r w:rsidRPr="002F5A8A">
        <w:rPr>
          <w:rFonts w:ascii="Times New Roman" w:hAnsi="Times New Roman"/>
          <w:sz w:val="28"/>
          <w:szCs w:val="28"/>
        </w:rPr>
        <w:t>Попереджувальний дзвінок про початок занять – 08.25</w:t>
      </w:r>
    </w:p>
    <w:p w:rsidR="00760820" w:rsidRPr="002F5A8A" w:rsidRDefault="00760820" w:rsidP="00760820">
      <w:pPr>
        <w:pStyle w:val="21"/>
        <w:numPr>
          <w:ilvl w:val="1"/>
          <w:numId w:val="70"/>
        </w:numPr>
        <w:tabs>
          <w:tab w:val="left" w:pos="4680"/>
        </w:tabs>
        <w:autoSpaceDN w:val="0"/>
        <w:spacing w:after="0" w:line="276" w:lineRule="auto"/>
        <w:ind w:left="720" w:hanging="360"/>
        <w:rPr>
          <w:rFonts w:ascii="Times New Roman" w:hAnsi="Times New Roman"/>
          <w:sz w:val="28"/>
          <w:szCs w:val="28"/>
        </w:rPr>
      </w:pPr>
      <w:r>
        <w:rPr>
          <w:rFonts w:ascii="Times New Roman" w:hAnsi="Times New Roman"/>
          <w:sz w:val="28"/>
          <w:szCs w:val="28"/>
        </w:rPr>
        <w:t>Загальнонаціональна хвилина мовчання -9.00 год.</w:t>
      </w:r>
    </w:p>
    <w:p w:rsidR="00760820" w:rsidRPr="002F5A8A" w:rsidRDefault="00760820" w:rsidP="00760820">
      <w:pPr>
        <w:pStyle w:val="21"/>
        <w:tabs>
          <w:tab w:val="left" w:pos="4680"/>
        </w:tabs>
        <w:spacing w:after="0" w:line="276" w:lineRule="auto"/>
        <w:ind w:left="1440"/>
        <w:rPr>
          <w:rFonts w:ascii="Times New Roman" w:hAnsi="Times New Roman"/>
          <w:sz w:val="28"/>
          <w:szCs w:val="28"/>
        </w:rPr>
      </w:pPr>
      <w:r w:rsidRPr="002F5A8A">
        <w:rPr>
          <w:rFonts w:ascii="Times New Roman" w:hAnsi="Times New Roman"/>
          <w:sz w:val="28"/>
          <w:szCs w:val="28"/>
        </w:rPr>
        <w:t xml:space="preserve">          5-9 класи                               1 клас                        2-4 класи</w:t>
      </w:r>
    </w:p>
    <w:p w:rsidR="00760820" w:rsidRPr="002F5A8A" w:rsidRDefault="00760820" w:rsidP="00760820">
      <w:pPr>
        <w:pStyle w:val="21"/>
        <w:numPr>
          <w:ilvl w:val="1"/>
          <w:numId w:val="70"/>
        </w:numPr>
        <w:tabs>
          <w:tab w:val="left" w:pos="4680"/>
        </w:tabs>
        <w:autoSpaceDN w:val="0"/>
        <w:spacing w:after="0" w:line="276" w:lineRule="auto"/>
        <w:ind w:left="720" w:hanging="360"/>
        <w:rPr>
          <w:rFonts w:ascii="Times New Roman" w:hAnsi="Times New Roman"/>
          <w:sz w:val="28"/>
          <w:szCs w:val="28"/>
        </w:rPr>
      </w:pPr>
      <w:r w:rsidRPr="002F5A8A">
        <w:rPr>
          <w:rFonts w:ascii="Times New Roman" w:hAnsi="Times New Roman"/>
          <w:sz w:val="28"/>
          <w:szCs w:val="28"/>
        </w:rPr>
        <w:t xml:space="preserve">Перший урок – 08.30 – 09.15;        </w:t>
      </w:r>
      <w:r w:rsidRPr="002F5A8A">
        <w:rPr>
          <w:rFonts w:ascii="Times New Roman" w:hAnsi="Times New Roman"/>
          <w:sz w:val="28"/>
          <w:szCs w:val="28"/>
        </w:rPr>
        <w:tab/>
        <w:t xml:space="preserve"> 08.45 - 09.20;               08.45 - 09.25;</w:t>
      </w:r>
    </w:p>
    <w:p w:rsidR="00760820" w:rsidRPr="002F5A8A" w:rsidRDefault="00760820" w:rsidP="00760820">
      <w:pPr>
        <w:pStyle w:val="21"/>
        <w:numPr>
          <w:ilvl w:val="1"/>
          <w:numId w:val="70"/>
        </w:numPr>
        <w:tabs>
          <w:tab w:val="left" w:pos="4680"/>
        </w:tabs>
        <w:autoSpaceDN w:val="0"/>
        <w:spacing w:after="0" w:line="276" w:lineRule="auto"/>
        <w:ind w:left="720" w:hanging="360"/>
        <w:rPr>
          <w:rFonts w:ascii="Times New Roman" w:hAnsi="Times New Roman"/>
          <w:sz w:val="28"/>
          <w:szCs w:val="28"/>
        </w:rPr>
      </w:pPr>
      <w:r w:rsidRPr="002F5A8A">
        <w:rPr>
          <w:rFonts w:ascii="Times New Roman" w:hAnsi="Times New Roman"/>
          <w:sz w:val="28"/>
          <w:szCs w:val="28"/>
        </w:rPr>
        <w:t xml:space="preserve">Перша перерва – 09.15 – 09.25;   </w:t>
      </w:r>
      <w:r w:rsidRPr="002F5A8A">
        <w:rPr>
          <w:rFonts w:ascii="Times New Roman" w:hAnsi="Times New Roman"/>
          <w:sz w:val="28"/>
          <w:szCs w:val="28"/>
        </w:rPr>
        <w:tab/>
        <w:t xml:space="preserve">     09.20 - 09.30;               09.25 - 09.35;</w:t>
      </w:r>
    </w:p>
    <w:p w:rsidR="00760820" w:rsidRPr="002F5A8A" w:rsidRDefault="00760820" w:rsidP="00760820">
      <w:pPr>
        <w:pStyle w:val="21"/>
        <w:numPr>
          <w:ilvl w:val="1"/>
          <w:numId w:val="70"/>
        </w:numPr>
        <w:tabs>
          <w:tab w:val="left" w:pos="4680"/>
        </w:tabs>
        <w:autoSpaceDN w:val="0"/>
        <w:spacing w:after="0" w:line="276" w:lineRule="auto"/>
        <w:ind w:left="720" w:hanging="360"/>
        <w:rPr>
          <w:rFonts w:ascii="Times New Roman" w:hAnsi="Times New Roman"/>
          <w:sz w:val="28"/>
          <w:szCs w:val="28"/>
        </w:rPr>
      </w:pPr>
      <w:r w:rsidRPr="002F5A8A">
        <w:rPr>
          <w:rFonts w:ascii="Times New Roman" w:hAnsi="Times New Roman"/>
          <w:sz w:val="28"/>
          <w:szCs w:val="28"/>
        </w:rPr>
        <w:t xml:space="preserve">Другий урок – 09.25 – 10.10;        </w:t>
      </w:r>
      <w:r w:rsidRPr="002F5A8A">
        <w:rPr>
          <w:rFonts w:ascii="Times New Roman" w:hAnsi="Times New Roman"/>
          <w:sz w:val="28"/>
          <w:szCs w:val="28"/>
        </w:rPr>
        <w:tab/>
        <w:t xml:space="preserve"> 09.30 - 10.05;               09.35 - 10.15;</w:t>
      </w:r>
    </w:p>
    <w:p w:rsidR="00760820" w:rsidRPr="002F5A8A" w:rsidRDefault="00760820" w:rsidP="00760820">
      <w:pPr>
        <w:pStyle w:val="21"/>
        <w:numPr>
          <w:ilvl w:val="1"/>
          <w:numId w:val="70"/>
        </w:numPr>
        <w:tabs>
          <w:tab w:val="left" w:pos="4680"/>
        </w:tabs>
        <w:autoSpaceDN w:val="0"/>
        <w:spacing w:after="0" w:line="276" w:lineRule="auto"/>
        <w:ind w:left="720" w:hanging="360"/>
        <w:rPr>
          <w:rFonts w:ascii="Times New Roman" w:hAnsi="Times New Roman"/>
          <w:sz w:val="28"/>
          <w:szCs w:val="28"/>
        </w:rPr>
      </w:pPr>
      <w:r w:rsidRPr="002F5A8A">
        <w:rPr>
          <w:rFonts w:ascii="Times New Roman" w:hAnsi="Times New Roman"/>
          <w:sz w:val="28"/>
          <w:szCs w:val="28"/>
        </w:rPr>
        <w:t xml:space="preserve">Друга перерва – 10.10 – 10.30;   </w:t>
      </w:r>
      <w:r w:rsidRPr="002F5A8A">
        <w:rPr>
          <w:rFonts w:ascii="Times New Roman" w:hAnsi="Times New Roman"/>
          <w:sz w:val="28"/>
          <w:szCs w:val="28"/>
        </w:rPr>
        <w:tab/>
        <w:t xml:space="preserve">     10.05 - 10.25;               10.15 - 10.35;</w:t>
      </w:r>
    </w:p>
    <w:p w:rsidR="00760820" w:rsidRPr="002F5A8A" w:rsidRDefault="00760820" w:rsidP="00760820">
      <w:pPr>
        <w:pStyle w:val="21"/>
        <w:numPr>
          <w:ilvl w:val="1"/>
          <w:numId w:val="70"/>
        </w:numPr>
        <w:tabs>
          <w:tab w:val="left" w:pos="4680"/>
        </w:tabs>
        <w:autoSpaceDN w:val="0"/>
        <w:spacing w:after="0" w:line="276" w:lineRule="auto"/>
        <w:ind w:left="720" w:hanging="360"/>
        <w:rPr>
          <w:rFonts w:ascii="Times New Roman" w:hAnsi="Times New Roman"/>
          <w:sz w:val="28"/>
          <w:szCs w:val="28"/>
        </w:rPr>
      </w:pPr>
      <w:r w:rsidRPr="002F5A8A">
        <w:rPr>
          <w:rFonts w:ascii="Times New Roman" w:hAnsi="Times New Roman"/>
          <w:sz w:val="28"/>
          <w:szCs w:val="28"/>
        </w:rPr>
        <w:t xml:space="preserve">Третій урок – 10.30 – 11.15;           </w:t>
      </w:r>
      <w:r w:rsidRPr="002F5A8A">
        <w:rPr>
          <w:rFonts w:ascii="Times New Roman" w:hAnsi="Times New Roman"/>
          <w:sz w:val="28"/>
          <w:szCs w:val="28"/>
        </w:rPr>
        <w:tab/>
        <w:t xml:space="preserve"> 10.25 - 11.00;               10.35 - 11.15;</w:t>
      </w:r>
    </w:p>
    <w:p w:rsidR="00760820" w:rsidRPr="002F5A8A" w:rsidRDefault="00760820" w:rsidP="00760820">
      <w:pPr>
        <w:pStyle w:val="21"/>
        <w:numPr>
          <w:ilvl w:val="1"/>
          <w:numId w:val="70"/>
        </w:numPr>
        <w:tabs>
          <w:tab w:val="left" w:pos="4680"/>
        </w:tabs>
        <w:autoSpaceDN w:val="0"/>
        <w:spacing w:after="0" w:line="276" w:lineRule="auto"/>
        <w:ind w:left="720" w:hanging="360"/>
        <w:rPr>
          <w:rFonts w:ascii="Times New Roman" w:hAnsi="Times New Roman"/>
          <w:sz w:val="28"/>
          <w:szCs w:val="28"/>
        </w:rPr>
      </w:pPr>
      <w:r w:rsidRPr="002F5A8A">
        <w:rPr>
          <w:rFonts w:ascii="Times New Roman" w:hAnsi="Times New Roman"/>
          <w:sz w:val="28"/>
          <w:szCs w:val="28"/>
        </w:rPr>
        <w:t xml:space="preserve">Третя перерва – 11.15 - 11.35;    </w:t>
      </w:r>
      <w:r w:rsidRPr="002F5A8A">
        <w:rPr>
          <w:rFonts w:ascii="Times New Roman" w:hAnsi="Times New Roman"/>
          <w:sz w:val="28"/>
          <w:szCs w:val="28"/>
        </w:rPr>
        <w:tab/>
        <w:t xml:space="preserve">     11.00 - 11.20;               11.15 - 11.35;</w:t>
      </w:r>
    </w:p>
    <w:p w:rsidR="00760820" w:rsidRPr="002F5A8A" w:rsidRDefault="00760820" w:rsidP="00760820">
      <w:pPr>
        <w:pStyle w:val="21"/>
        <w:numPr>
          <w:ilvl w:val="1"/>
          <w:numId w:val="70"/>
        </w:numPr>
        <w:tabs>
          <w:tab w:val="left" w:pos="4680"/>
        </w:tabs>
        <w:autoSpaceDN w:val="0"/>
        <w:spacing w:after="0" w:line="276" w:lineRule="auto"/>
        <w:ind w:left="720" w:hanging="360"/>
        <w:rPr>
          <w:rFonts w:ascii="Times New Roman" w:hAnsi="Times New Roman"/>
          <w:sz w:val="28"/>
          <w:szCs w:val="28"/>
        </w:rPr>
      </w:pPr>
      <w:r w:rsidRPr="002F5A8A">
        <w:rPr>
          <w:rFonts w:ascii="Times New Roman" w:hAnsi="Times New Roman"/>
          <w:sz w:val="28"/>
          <w:szCs w:val="28"/>
        </w:rPr>
        <w:t xml:space="preserve">Четвертий урок – 11.35 – 12.20;   </w:t>
      </w:r>
      <w:r w:rsidRPr="002F5A8A">
        <w:rPr>
          <w:rFonts w:ascii="Times New Roman" w:hAnsi="Times New Roman"/>
          <w:sz w:val="28"/>
          <w:szCs w:val="28"/>
        </w:rPr>
        <w:tab/>
        <w:t xml:space="preserve"> 11.20 - 11.55;               11.35 - 12.15;</w:t>
      </w:r>
    </w:p>
    <w:p w:rsidR="00760820" w:rsidRPr="002F5A8A" w:rsidRDefault="00760820" w:rsidP="00760820">
      <w:pPr>
        <w:pStyle w:val="21"/>
        <w:numPr>
          <w:ilvl w:val="1"/>
          <w:numId w:val="70"/>
        </w:numPr>
        <w:tabs>
          <w:tab w:val="left" w:pos="4680"/>
        </w:tabs>
        <w:autoSpaceDN w:val="0"/>
        <w:spacing w:after="0" w:line="276" w:lineRule="auto"/>
        <w:ind w:left="720" w:hanging="360"/>
        <w:rPr>
          <w:rFonts w:ascii="Times New Roman" w:hAnsi="Times New Roman"/>
          <w:sz w:val="28"/>
          <w:szCs w:val="28"/>
        </w:rPr>
      </w:pPr>
      <w:r w:rsidRPr="002F5A8A">
        <w:rPr>
          <w:rFonts w:ascii="Times New Roman" w:hAnsi="Times New Roman"/>
          <w:sz w:val="28"/>
          <w:szCs w:val="28"/>
        </w:rPr>
        <w:t xml:space="preserve">Четверта перерва – 12.20 – 12.30; </w:t>
      </w:r>
      <w:r w:rsidRPr="002F5A8A">
        <w:rPr>
          <w:rFonts w:ascii="Times New Roman" w:hAnsi="Times New Roman"/>
          <w:sz w:val="28"/>
          <w:szCs w:val="28"/>
        </w:rPr>
        <w:tab/>
        <w:t xml:space="preserve"> 11.55 - 12.05;               12.15 - 12.25;</w:t>
      </w:r>
    </w:p>
    <w:p w:rsidR="00760820" w:rsidRPr="002F5A8A" w:rsidRDefault="00760820" w:rsidP="00760820">
      <w:pPr>
        <w:pStyle w:val="21"/>
        <w:numPr>
          <w:ilvl w:val="1"/>
          <w:numId w:val="70"/>
        </w:numPr>
        <w:tabs>
          <w:tab w:val="left" w:pos="4680"/>
        </w:tabs>
        <w:autoSpaceDN w:val="0"/>
        <w:spacing w:after="0" w:line="276" w:lineRule="auto"/>
        <w:ind w:left="720" w:hanging="360"/>
        <w:rPr>
          <w:rFonts w:ascii="Times New Roman" w:hAnsi="Times New Roman"/>
          <w:sz w:val="28"/>
          <w:szCs w:val="28"/>
        </w:rPr>
      </w:pPr>
      <w:r w:rsidRPr="002F5A8A">
        <w:rPr>
          <w:rFonts w:ascii="Times New Roman" w:hAnsi="Times New Roman"/>
          <w:sz w:val="28"/>
          <w:szCs w:val="28"/>
        </w:rPr>
        <w:t xml:space="preserve">П’ятий урок – 12.30 – 13.15; </w:t>
      </w:r>
      <w:r w:rsidRPr="002F5A8A">
        <w:rPr>
          <w:rFonts w:ascii="Times New Roman" w:hAnsi="Times New Roman"/>
          <w:sz w:val="28"/>
          <w:szCs w:val="28"/>
        </w:rPr>
        <w:tab/>
        <w:t xml:space="preserve">     12.05 - 12.40.               12.25 - 13.05;</w:t>
      </w:r>
    </w:p>
    <w:p w:rsidR="00760820" w:rsidRPr="002F5A8A" w:rsidRDefault="00760820" w:rsidP="00760820">
      <w:pPr>
        <w:pStyle w:val="21"/>
        <w:numPr>
          <w:ilvl w:val="1"/>
          <w:numId w:val="70"/>
        </w:numPr>
        <w:tabs>
          <w:tab w:val="left" w:pos="4680"/>
        </w:tabs>
        <w:autoSpaceDN w:val="0"/>
        <w:spacing w:after="0" w:line="276" w:lineRule="auto"/>
        <w:ind w:left="720" w:hanging="360"/>
        <w:rPr>
          <w:rFonts w:ascii="Times New Roman" w:hAnsi="Times New Roman"/>
          <w:sz w:val="28"/>
          <w:szCs w:val="28"/>
        </w:rPr>
      </w:pPr>
      <w:r w:rsidRPr="002F5A8A">
        <w:rPr>
          <w:rFonts w:ascii="Times New Roman" w:hAnsi="Times New Roman"/>
          <w:sz w:val="28"/>
          <w:szCs w:val="28"/>
        </w:rPr>
        <w:t>П’ята перерва – 13.15 – 13.25;                                                13.05 - 13.15;</w:t>
      </w:r>
    </w:p>
    <w:p w:rsidR="00760820" w:rsidRPr="002F5A8A" w:rsidRDefault="00760820" w:rsidP="00760820">
      <w:pPr>
        <w:pStyle w:val="21"/>
        <w:numPr>
          <w:ilvl w:val="1"/>
          <w:numId w:val="70"/>
        </w:numPr>
        <w:tabs>
          <w:tab w:val="left" w:pos="4680"/>
        </w:tabs>
        <w:autoSpaceDN w:val="0"/>
        <w:spacing w:after="0" w:line="276" w:lineRule="auto"/>
        <w:ind w:left="720" w:hanging="360"/>
        <w:rPr>
          <w:rFonts w:ascii="Times New Roman" w:hAnsi="Times New Roman"/>
          <w:sz w:val="28"/>
          <w:szCs w:val="28"/>
        </w:rPr>
      </w:pPr>
      <w:r w:rsidRPr="002F5A8A">
        <w:rPr>
          <w:rFonts w:ascii="Times New Roman" w:hAnsi="Times New Roman"/>
          <w:sz w:val="28"/>
          <w:szCs w:val="28"/>
        </w:rPr>
        <w:t>Шостий урок – 13.25 – 14.10;                                                 13.15 – 13.55.</w:t>
      </w:r>
    </w:p>
    <w:p w:rsidR="00760820" w:rsidRPr="002F5A8A" w:rsidRDefault="00760820" w:rsidP="00760820">
      <w:pPr>
        <w:pStyle w:val="21"/>
        <w:numPr>
          <w:ilvl w:val="1"/>
          <w:numId w:val="70"/>
        </w:numPr>
        <w:tabs>
          <w:tab w:val="left" w:pos="4680"/>
        </w:tabs>
        <w:autoSpaceDN w:val="0"/>
        <w:spacing w:after="0" w:line="276" w:lineRule="auto"/>
        <w:ind w:left="720" w:hanging="360"/>
        <w:rPr>
          <w:rFonts w:ascii="Times New Roman" w:hAnsi="Times New Roman"/>
          <w:sz w:val="28"/>
          <w:szCs w:val="28"/>
        </w:rPr>
      </w:pPr>
      <w:r w:rsidRPr="002F5A8A">
        <w:rPr>
          <w:rFonts w:ascii="Times New Roman" w:hAnsi="Times New Roman"/>
          <w:sz w:val="28"/>
          <w:szCs w:val="28"/>
        </w:rPr>
        <w:t>Шоста перерва – 14.10 – 14.20;</w:t>
      </w:r>
    </w:p>
    <w:p w:rsidR="00760820" w:rsidRPr="002F5A8A" w:rsidRDefault="00760820" w:rsidP="00760820">
      <w:pPr>
        <w:pStyle w:val="21"/>
        <w:numPr>
          <w:ilvl w:val="1"/>
          <w:numId w:val="70"/>
        </w:numPr>
        <w:tabs>
          <w:tab w:val="left" w:pos="4680"/>
        </w:tabs>
        <w:autoSpaceDN w:val="0"/>
        <w:spacing w:after="0" w:line="276" w:lineRule="auto"/>
        <w:ind w:left="720" w:hanging="360"/>
        <w:rPr>
          <w:rFonts w:ascii="Times New Roman" w:hAnsi="Times New Roman"/>
          <w:sz w:val="28"/>
          <w:szCs w:val="28"/>
        </w:rPr>
      </w:pPr>
      <w:r w:rsidRPr="002F5A8A">
        <w:rPr>
          <w:rFonts w:ascii="Times New Roman" w:hAnsi="Times New Roman"/>
          <w:sz w:val="28"/>
          <w:szCs w:val="28"/>
        </w:rPr>
        <w:t>Сьомий урок – 14.20 – 15.05;</w:t>
      </w:r>
    </w:p>
    <w:p w:rsidR="00760820" w:rsidRPr="002F5A8A" w:rsidRDefault="00760820" w:rsidP="00760820">
      <w:pPr>
        <w:pStyle w:val="21"/>
        <w:numPr>
          <w:ilvl w:val="1"/>
          <w:numId w:val="70"/>
        </w:numPr>
        <w:tabs>
          <w:tab w:val="left" w:pos="4680"/>
        </w:tabs>
        <w:autoSpaceDN w:val="0"/>
        <w:spacing w:after="0" w:line="276" w:lineRule="auto"/>
        <w:ind w:left="720" w:hanging="360"/>
        <w:rPr>
          <w:rFonts w:ascii="Times New Roman" w:hAnsi="Times New Roman"/>
          <w:sz w:val="28"/>
          <w:szCs w:val="28"/>
        </w:rPr>
      </w:pPr>
      <w:r w:rsidRPr="002F5A8A">
        <w:rPr>
          <w:rFonts w:ascii="Times New Roman" w:hAnsi="Times New Roman"/>
          <w:sz w:val="28"/>
          <w:szCs w:val="28"/>
        </w:rPr>
        <w:t>Сьома перерва – 15.05 - 15.15;</w:t>
      </w:r>
    </w:p>
    <w:p w:rsidR="00760820" w:rsidRPr="002F5A8A" w:rsidRDefault="00760820" w:rsidP="00760820">
      <w:pPr>
        <w:pStyle w:val="21"/>
        <w:tabs>
          <w:tab w:val="left" w:pos="4680"/>
        </w:tabs>
        <w:spacing w:after="0" w:line="276" w:lineRule="auto"/>
        <w:ind w:left="360"/>
        <w:rPr>
          <w:rFonts w:ascii="Times New Roman" w:hAnsi="Times New Roman"/>
          <w:sz w:val="28"/>
          <w:szCs w:val="28"/>
        </w:rPr>
      </w:pPr>
      <w:r w:rsidRPr="002F5A8A">
        <w:rPr>
          <w:rFonts w:ascii="Times New Roman" w:hAnsi="Times New Roman"/>
          <w:sz w:val="28"/>
          <w:szCs w:val="28"/>
        </w:rPr>
        <w:t xml:space="preserve">    Восьмий урок – 15.15 – 16.00.</w:t>
      </w:r>
    </w:p>
    <w:p w:rsidR="00760820" w:rsidRPr="002F5A8A" w:rsidRDefault="00760820" w:rsidP="00760820">
      <w:pPr>
        <w:pStyle w:val="a3"/>
        <w:ind w:left="360"/>
        <w:rPr>
          <w:rFonts w:ascii="Times New Roman" w:hAnsi="Times New Roman"/>
          <w:sz w:val="28"/>
          <w:szCs w:val="28"/>
        </w:rPr>
      </w:pPr>
      <w:r w:rsidRPr="002F5A8A">
        <w:rPr>
          <w:rFonts w:ascii="Times New Roman" w:hAnsi="Times New Roman"/>
          <w:sz w:val="28"/>
          <w:szCs w:val="28"/>
        </w:rPr>
        <w:t>10.Гранично допустиме тижневе навчальне навантаження на учня:</w:t>
      </w:r>
    </w:p>
    <w:p w:rsidR="00760820" w:rsidRPr="002F5A8A" w:rsidRDefault="00760820" w:rsidP="00760820">
      <w:pPr>
        <w:pStyle w:val="a3"/>
        <w:ind w:left="435"/>
        <w:rPr>
          <w:rFonts w:ascii="Times New Roman" w:hAnsi="Times New Roman"/>
          <w:sz w:val="28"/>
          <w:szCs w:val="28"/>
        </w:rPr>
      </w:pPr>
      <w:r w:rsidRPr="002F5A8A">
        <w:rPr>
          <w:rFonts w:ascii="Times New Roman" w:hAnsi="Times New Roman"/>
          <w:sz w:val="28"/>
          <w:szCs w:val="28"/>
        </w:rPr>
        <w:t>1 клас – 20</w:t>
      </w:r>
    </w:p>
    <w:p w:rsidR="00760820" w:rsidRPr="002F5A8A" w:rsidRDefault="00760820" w:rsidP="00760820">
      <w:pPr>
        <w:pStyle w:val="a3"/>
        <w:ind w:left="435"/>
        <w:rPr>
          <w:rFonts w:ascii="Times New Roman" w:hAnsi="Times New Roman"/>
          <w:sz w:val="28"/>
          <w:szCs w:val="28"/>
        </w:rPr>
      </w:pPr>
      <w:r w:rsidRPr="002F5A8A">
        <w:rPr>
          <w:rFonts w:ascii="Times New Roman" w:hAnsi="Times New Roman"/>
          <w:sz w:val="28"/>
          <w:szCs w:val="28"/>
        </w:rPr>
        <w:t>2 клас – 22</w:t>
      </w:r>
    </w:p>
    <w:p w:rsidR="00760820" w:rsidRPr="002F5A8A" w:rsidRDefault="00760820" w:rsidP="00760820">
      <w:pPr>
        <w:pStyle w:val="a3"/>
        <w:ind w:left="435"/>
        <w:rPr>
          <w:rFonts w:ascii="Times New Roman" w:hAnsi="Times New Roman"/>
          <w:sz w:val="28"/>
          <w:szCs w:val="28"/>
        </w:rPr>
      </w:pPr>
      <w:r w:rsidRPr="002F5A8A">
        <w:rPr>
          <w:rFonts w:ascii="Times New Roman" w:hAnsi="Times New Roman"/>
          <w:sz w:val="28"/>
          <w:szCs w:val="28"/>
        </w:rPr>
        <w:t>3 клас – 23</w:t>
      </w:r>
    </w:p>
    <w:p w:rsidR="00760820" w:rsidRPr="002F5A8A" w:rsidRDefault="00760820" w:rsidP="00760820">
      <w:pPr>
        <w:pStyle w:val="a3"/>
        <w:ind w:left="435"/>
        <w:rPr>
          <w:rFonts w:ascii="Times New Roman" w:hAnsi="Times New Roman"/>
          <w:sz w:val="28"/>
          <w:szCs w:val="28"/>
        </w:rPr>
      </w:pPr>
      <w:r w:rsidRPr="002F5A8A">
        <w:rPr>
          <w:rFonts w:ascii="Times New Roman" w:hAnsi="Times New Roman"/>
          <w:sz w:val="28"/>
          <w:szCs w:val="28"/>
        </w:rPr>
        <w:t>4 клас – 23</w:t>
      </w:r>
    </w:p>
    <w:p w:rsidR="00760820" w:rsidRPr="002F5A8A" w:rsidRDefault="00760820" w:rsidP="00760820">
      <w:pPr>
        <w:pStyle w:val="a3"/>
        <w:ind w:left="435"/>
        <w:rPr>
          <w:rFonts w:ascii="Times New Roman" w:hAnsi="Times New Roman"/>
          <w:sz w:val="28"/>
          <w:szCs w:val="28"/>
        </w:rPr>
      </w:pPr>
      <w:r w:rsidRPr="002F5A8A">
        <w:rPr>
          <w:rFonts w:ascii="Times New Roman" w:hAnsi="Times New Roman"/>
          <w:sz w:val="28"/>
          <w:szCs w:val="28"/>
        </w:rPr>
        <w:t>5 клас – 28</w:t>
      </w:r>
    </w:p>
    <w:p w:rsidR="00760820" w:rsidRPr="002F5A8A" w:rsidRDefault="00760820" w:rsidP="00760820">
      <w:pPr>
        <w:pStyle w:val="a3"/>
        <w:ind w:left="435"/>
        <w:rPr>
          <w:rFonts w:ascii="Times New Roman" w:hAnsi="Times New Roman"/>
          <w:sz w:val="28"/>
          <w:szCs w:val="28"/>
        </w:rPr>
      </w:pPr>
      <w:r w:rsidRPr="002F5A8A">
        <w:rPr>
          <w:rFonts w:ascii="Times New Roman" w:hAnsi="Times New Roman"/>
          <w:sz w:val="28"/>
          <w:szCs w:val="28"/>
        </w:rPr>
        <w:t>6 клас – 31</w:t>
      </w:r>
    </w:p>
    <w:p w:rsidR="00760820" w:rsidRPr="002F5A8A" w:rsidRDefault="00760820" w:rsidP="00760820">
      <w:pPr>
        <w:pStyle w:val="a3"/>
        <w:ind w:left="435"/>
        <w:rPr>
          <w:rFonts w:ascii="Times New Roman" w:hAnsi="Times New Roman"/>
          <w:sz w:val="28"/>
          <w:szCs w:val="28"/>
        </w:rPr>
      </w:pPr>
      <w:r w:rsidRPr="002F5A8A">
        <w:rPr>
          <w:rFonts w:ascii="Times New Roman" w:hAnsi="Times New Roman"/>
          <w:sz w:val="28"/>
          <w:szCs w:val="28"/>
        </w:rPr>
        <w:t>7 клас – 32</w:t>
      </w:r>
    </w:p>
    <w:p w:rsidR="00760820" w:rsidRPr="002F5A8A" w:rsidRDefault="00760820" w:rsidP="000D0F5D">
      <w:pPr>
        <w:pStyle w:val="a3"/>
        <w:numPr>
          <w:ilvl w:val="0"/>
          <w:numId w:val="71"/>
        </w:numPr>
        <w:overflowPunct w:val="0"/>
        <w:autoSpaceDE w:val="0"/>
        <w:autoSpaceDN w:val="0"/>
        <w:adjustRightInd w:val="0"/>
        <w:spacing w:after="0" w:line="240" w:lineRule="auto"/>
        <w:rPr>
          <w:rFonts w:ascii="Times New Roman" w:hAnsi="Times New Roman"/>
          <w:sz w:val="28"/>
          <w:szCs w:val="28"/>
        </w:rPr>
      </w:pPr>
      <w:r w:rsidRPr="002F5A8A">
        <w:rPr>
          <w:rFonts w:ascii="Times New Roman" w:hAnsi="Times New Roman"/>
          <w:sz w:val="28"/>
          <w:szCs w:val="28"/>
        </w:rPr>
        <w:t xml:space="preserve">клас – 33 </w:t>
      </w:r>
    </w:p>
    <w:p w:rsidR="00760820" w:rsidRPr="002F5A8A" w:rsidRDefault="00760820" w:rsidP="000D0F5D">
      <w:pPr>
        <w:pStyle w:val="a3"/>
        <w:numPr>
          <w:ilvl w:val="0"/>
          <w:numId w:val="71"/>
        </w:numPr>
        <w:overflowPunct w:val="0"/>
        <w:autoSpaceDE w:val="0"/>
        <w:autoSpaceDN w:val="0"/>
        <w:adjustRightInd w:val="0"/>
        <w:spacing w:after="0" w:line="240" w:lineRule="auto"/>
        <w:rPr>
          <w:rFonts w:ascii="Times New Roman" w:hAnsi="Times New Roman"/>
          <w:sz w:val="28"/>
          <w:szCs w:val="28"/>
        </w:rPr>
      </w:pPr>
      <w:r w:rsidRPr="002F5A8A">
        <w:rPr>
          <w:rFonts w:ascii="Times New Roman" w:hAnsi="Times New Roman"/>
          <w:sz w:val="28"/>
          <w:szCs w:val="28"/>
        </w:rPr>
        <w:t>клас – 33</w:t>
      </w:r>
    </w:p>
    <w:p w:rsidR="00760820" w:rsidRPr="002F5A8A" w:rsidRDefault="00760820" w:rsidP="00760820">
      <w:pPr>
        <w:rPr>
          <w:rFonts w:ascii="Times New Roman" w:hAnsi="Times New Roman" w:cs="Times New Roman"/>
          <w:sz w:val="28"/>
          <w:szCs w:val="28"/>
        </w:rPr>
      </w:pPr>
      <w:r w:rsidRPr="002F5A8A">
        <w:rPr>
          <w:rFonts w:ascii="Times New Roman" w:hAnsi="Times New Roman" w:cs="Times New Roman"/>
          <w:sz w:val="28"/>
          <w:szCs w:val="28"/>
        </w:rPr>
        <w:t>11.Гурткові заняття, факультативи і індивідуальні заняття проводяться через одну годину після занять інваріантної частини.</w:t>
      </w:r>
    </w:p>
    <w:p w:rsidR="00760820" w:rsidRPr="002F5A8A" w:rsidRDefault="00760820" w:rsidP="00760820">
      <w:pPr>
        <w:rPr>
          <w:rFonts w:ascii="Times New Roman" w:hAnsi="Times New Roman" w:cs="Times New Roman"/>
          <w:sz w:val="28"/>
          <w:szCs w:val="28"/>
        </w:rPr>
      </w:pPr>
      <w:r w:rsidRPr="002F5A8A">
        <w:rPr>
          <w:rFonts w:ascii="Times New Roman" w:hAnsi="Times New Roman" w:cs="Times New Roman"/>
          <w:sz w:val="28"/>
          <w:szCs w:val="28"/>
        </w:rPr>
        <w:t xml:space="preserve">Директор </w:t>
      </w:r>
      <w:r w:rsidRPr="002F5A8A">
        <w:rPr>
          <w:rFonts w:ascii="Times New Roman" w:hAnsi="Times New Roman" w:cs="Times New Roman"/>
          <w:sz w:val="28"/>
          <w:szCs w:val="28"/>
        </w:rPr>
        <w:tab/>
      </w:r>
      <w:r w:rsidRPr="002F5A8A">
        <w:rPr>
          <w:rFonts w:ascii="Times New Roman" w:hAnsi="Times New Roman" w:cs="Times New Roman"/>
          <w:sz w:val="28"/>
          <w:szCs w:val="28"/>
        </w:rPr>
        <w:tab/>
      </w:r>
      <w:r w:rsidRPr="002F5A8A">
        <w:rPr>
          <w:rFonts w:ascii="Times New Roman" w:hAnsi="Times New Roman" w:cs="Times New Roman"/>
          <w:sz w:val="28"/>
          <w:szCs w:val="28"/>
        </w:rPr>
        <w:tab/>
      </w:r>
      <w:r w:rsidRPr="002F5A8A">
        <w:rPr>
          <w:rFonts w:ascii="Times New Roman" w:hAnsi="Times New Roman" w:cs="Times New Roman"/>
          <w:sz w:val="28"/>
          <w:szCs w:val="28"/>
        </w:rPr>
        <w:tab/>
      </w:r>
      <w:r w:rsidRPr="002F5A8A">
        <w:rPr>
          <w:rFonts w:ascii="Times New Roman" w:hAnsi="Times New Roman" w:cs="Times New Roman"/>
          <w:sz w:val="28"/>
          <w:szCs w:val="28"/>
        </w:rPr>
        <w:tab/>
      </w:r>
      <w:r w:rsidRPr="002F5A8A">
        <w:rPr>
          <w:rFonts w:ascii="Times New Roman" w:hAnsi="Times New Roman" w:cs="Times New Roman"/>
          <w:sz w:val="28"/>
          <w:szCs w:val="28"/>
        </w:rPr>
        <w:tab/>
      </w:r>
      <w:r w:rsidRPr="002F5A8A">
        <w:rPr>
          <w:rFonts w:ascii="Times New Roman" w:hAnsi="Times New Roman" w:cs="Times New Roman"/>
          <w:sz w:val="28"/>
          <w:szCs w:val="28"/>
        </w:rPr>
        <w:tab/>
        <w:t xml:space="preserve"> Іван Бучко</w:t>
      </w:r>
    </w:p>
    <w:p w:rsidR="00760820" w:rsidRDefault="00760820" w:rsidP="00760820"/>
    <w:p w:rsidR="002F0728" w:rsidRDefault="002F0728" w:rsidP="002F0728">
      <w:pPr>
        <w:spacing w:after="0" w:line="330" w:lineRule="atLeast"/>
        <w:rPr>
          <w:rFonts w:ascii="Times New Roman" w:hAnsi="Times New Roman"/>
          <w:b/>
          <w:color w:val="0000CC"/>
          <w:sz w:val="40"/>
          <w:szCs w:val="40"/>
        </w:rPr>
      </w:pPr>
    </w:p>
    <w:p w:rsidR="002F0728" w:rsidRDefault="002F0728" w:rsidP="002F0728">
      <w:pPr>
        <w:spacing w:after="0" w:line="330" w:lineRule="atLeast"/>
        <w:rPr>
          <w:rFonts w:ascii="Times New Roman" w:hAnsi="Times New Roman"/>
          <w:b/>
          <w:color w:val="0000CC"/>
          <w:sz w:val="40"/>
          <w:szCs w:val="40"/>
        </w:rPr>
      </w:pPr>
    </w:p>
    <w:p w:rsidR="002F0728" w:rsidRDefault="002F0728" w:rsidP="002F0728">
      <w:pPr>
        <w:spacing w:after="0" w:line="330" w:lineRule="atLeast"/>
        <w:rPr>
          <w:rFonts w:ascii="Times New Roman" w:hAnsi="Times New Roman"/>
          <w:b/>
          <w:color w:val="0000CC"/>
          <w:sz w:val="40"/>
          <w:szCs w:val="40"/>
        </w:rPr>
      </w:pPr>
    </w:p>
    <w:p w:rsidR="005E45DB" w:rsidRDefault="005E45DB" w:rsidP="005E45DB">
      <w:pPr>
        <w:pStyle w:val="2"/>
        <w:keepNext w:val="0"/>
        <w:widowControl w:val="0"/>
        <w:spacing w:before="0"/>
        <w:jc w:val="center"/>
        <w:rPr>
          <w:rFonts w:ascii="Times New Roman" w:hAnsi="Times New Roman" w:cs="Times New Roman"/>
          <w:color w:val="auto"/>
          <w:sz w:val="24"/>
          <w:szCs w:val="24"/>
        </w:rPr>
      </w:pPr>
    </w:p>
    <w:p w:rsidR="005E45DB" w:rsidRDefault="005E45DB" w:rsidP="005E45DB"/>
    <w:p w:rsidR="005E45DB" w:rsidRDefault="005E45DB" w:rsidP="005E45DB"/>
    <w:p w:rsidR="005E45DB" w:rsidRDefault="005E45DB" w:rsidP="005E45DB"/>
    <w:p w:rsidR="005E45DB" w:rsidRDefault="005E45DB" w:rsidP="005E45DB"/>
    <w:p w:rsidR="005E45DB" w:rsidRDefault="005E45DB" w:rsidP="005E45DB"/>
    <w:p w:rsidR="005E45DB" w:rsidRPr="005E45DB" w:rsidRDefault="005E45DB" w:rsidP="005E45DB"/>
    <w:p w:rsidR="002F0728" w:rsidRDefault="002F0728" w:rsidP="002F0728">
      <w:pPr>
        <w:spacing w:after="0" w:line="330" w:lineRule="atLeast"/>
        <w:rPr>
          <w:rFonts w:ascii="Times New Roman" w:hAnsi="Times New Roman"/>
          <w:b/>
          <w:color w:val="0000CC"/>
          <w:sz w:val="40"/>
          <w:szCs w:val="40"/>
        </w:rPr>
      </w:pPr>
    </w:p>
    <w:p w:rsidR="005350D2" w:rsidRDefault="005350D2" w:rsidP="005350D2">
      <w:pPr>
        <w:shd w:val="clear" w:color="auto" w:fill="FFFFFF"/>
        <w:tabs>
          <w:tab w:val="left" w:pos="0"/>
        </w:tabs>
        <w:spacing w:after="0" w:line="240" w:lineRule="auto"/>
        <w:jc w:val="center"/>
        <w:rPr>
          <w:rFonts w:ascii="Times New Roman" w:hAnsi="Times New Roman" w:cs="Times New Roman"/>
          <w:b/>
          <w:bCs/>
          <w:sz w:val="28"/>
          <w:szCs w:val="28"/>
        </w:rPr>
      </w:pPr>
    </w:p>
    <w:p w:rsidR="005350D2" w:rsidRDefault="005350D2" w:rsidP="005350D2">
      <w:pPr>
        <w:shd w:val="clear" w:color="auto" w:fill="FFFFFF"/>
        <w:tabs>
          <w:tab w:val="left" w:pos="0"/>
        </w:tabs>
        <w:spacing w:after="0" w:line="240" w:lineRule="auto"/>
        <w:jc w:val="center"/>
        <w:rPr>
          <w:rFonts w:ascii="Times New Roman" w:hAnsi="Times New Roman" w:cs="Times New Roman"/>
          <w:b/>
          <w:bCs/>
          <w:sz w:val="28"/>
          <w:szCs w:val="28"/>
        </w:rPr>
      </w:pPr>
    </w:p>
    <w:p w:rsidR="005350D2" w:rsidRDefault="005350D2" w:rsidP="005350D2">
      <w:pPr>
        <w:shd w:val="clear" w:color="auto" w:fill="FFFFFF"/>
        <w:tabs>
          <w:tab w:val="left" w:pos="0"/>
        </w:tabs>
        <w:spacing w:after="0" w:line="240" w:lineRule="auto"/>
        <w:jc w:val="center"/>
        <w:rPr>
          <w:rFonts w:ascii="Times New Roman" w:hAnsi="Times New Roman" w:cs="Times New Roman"/>
          <w:b/>
          <w:bCs/>
          <w:sz w:val="28"/>
          <w:szCs w:val="28"/>
        </w:rPr>
      </w:pPr>
    </w:p>
    <w:p w:rsidR="005350D2" w:rsidRDefault="005350D2" w:rsidP="005350D2">
      <w:pPr>
        <w:shd w:val="clear" w:color="auto" w:fill="FFFFFF"/>
        <w:tabs>
          <w:tab w:val="left" w:pos="0"/>
        </w:tabs>
        <w:spacing w:after="0" w:line="240" w:lineRule="auto"/>
        <w:jc w:val="center"/>
        <w:rPr>
          <w:rFonts w:ascii="Times New Roman" w:hAnsi="Times New Roman" w:cs="Times New Roman"/>
          <w:b/>
          <w:bCs/>
          <w:sz w:val="28"/>
          <w:szCs w:val="28"/>
        </w:rPr>
      </w:pPr>
    </w:p>
    <w:p w:rsidR="005350D2" w:rsidRDefault="005350D2" w:rsidP="005350D2">
      <w:pPr>
        <w:shd w:val="clear" w:color="auto" w:fill="FFFFFF"/>
        <w:tabs>
          <w:tab w:val="left" w:pos="0"/>
        </w:tabs>
        <w:spacing w:after="0" w:line="240" w:lineRule="auto"/>
        <w:jc w:val="center"/>
        <w:rPr>
          <w:rFonts w:ascii="Times New Roman" w:hAnsi="Times New Roman" w:cs="Times New Roman"/>
          <w:b/>
          <w:bCs/>
          <w:sz w:val="28"/>
          <w:szCs w:val="28"/>
        </w:rPr>
      </w:pPr>
    </w:p>
    <w:p w:rsidR="000D0F5D" w:rsidRDefault="000D0F5D"/>
    <w:sectPr w:rsidR="000D0F5D" w:rsidSect="00EF258E">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OpenSymbol">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ntiqua">
    <w:altName w:val="Arial"/>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Montserrat">
    <w:altName w:val="Times New Roman"/>
    <w:charset w:val="CC"/>
    <w:family w:val="auto"/>
    <w:pitch w:val="variable"/>
    <w:sig w:usb0="00000001" w:usb1="00000003" w:usb2="00000000" w:usb3="00000000" w:csb0="00000197"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7"/>
    <w:multiLevelType w:val="multilevel"/>
    <w:tmpl w:val="0000000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8"/>
    <w:multiLevelType w:val="multilevel"/>
    <w:tmpl w:val="0000000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9"/>
    <w:multiLevelType w:val="multilevel"/>
    <w:tmpl w:val="0000000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nsid w:val="0000000C"/>
    <w:multiLevelType w:val="multilevel"/>
    <w:tmpl w:val="0000000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nsid w:val="0000000D"/>
    <w:multiLevelType w:val="multilevel"/>
    <w:tmpl w:val="0000000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nsid w:val="0000000E"/>
    <w:multiLevelType w:val="multilevel"/>
    <w:tmpl w:val="0000000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nsid w:val="0000000F"/>
    <w:multiLevelType w:val="multilevel"/>
    <w:tmpl w:val="0000000F"/>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0">
    <w:nsid w:val="00000010"/>
    <w:multiLevelType w:val="multilevel"/>
    <w:tmpl w:val="000000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1">
    <w:nsid w:val="00000011"/>
    <w:multiLevelType w:val="multilevel"/>
    <w:tmpl w:val="000000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nsid w:val="00000012"/>
    <w:multiLevelType w:val="multilevel"/>
    <w:tmpl w:val="000000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3">
    <w:nsid w:val="00000013"/>
    <w:multiLevelType w:val="multilevel"/>
    <w:tmpl w:val="000000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4">
    <w:nsid w:val="00000014"/>
    <w:multiLevelType w:val="multilevel"/>
    <w:tmpl w:val="000000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5">
    <w:nsid w:val="00000015"/>
    <w:multiLevelType w:val="multilevel"/>
    <w:tmpl w:val="000000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6">
    <w:nsid w:val="00000016"/>
    <w:multiLevelType w:val="multilevel"/>
    <w:tmpl w:val="000000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7">
    <w:nsid w:val="00000017"/>
    <w:multiLevelType w:val="multilevel"/>
    <w:tmpl w:val="0000001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8">
    <w:nsid w:val="00000019"/>
    <w:multiLevelType w:val="multilevel"/>
    <w:tmpl w:val="0000001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9">
    <w:nsid w:val="0000001D"/>
    <w:multiLevelType w:val="multilevel"/>
    <w:tmpl w:val="0000001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0">
    <w:nsid w:val="0000001E"/>
    <w:multiLevelType w:val="multilevel"/>
    <w:tmpl w:val="0000001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1">
    <w:nsid w:val="0000001F"/>
    <w:multiLevelType w:val="multilevel"/>
    <w:tmpl w:val="0000001F"/>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2">
    <w:nsid w:val="00000020"/>
    <w:multiLevelType w:val="multilevel"/>
    <w:tmpl w:val="0000002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3">
    <w:nsid w:val="00000021"/>
    <w:multiLevelType w:val="multilevel"/>
    <w:tmpl w:val="0000002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4">
    <w:nsid w:val="00000022"/>
    <w:multiLevelType w:val="multilevel"/>
    <w:tmpl w:val="0000002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5">
    <w:nsid w:val="030F0356"/>
    <w:multiLevelType w:val="multilevel"/>
    <w:tmpl w:val="84C4DA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color w:val="0000CC"/>
        <w:sz w:val="36"/>
        <w:szCs w:val="36"/>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031607FD"/>
    <w:multiLevelType w:val="hybridMultilevel"/>
    <w:tmpl w:val="2E34E96C"/>
    <w:lvl w:ilvl="0" w:tplc="0419000F">
      <w:start w:val="1"/>
      <w:numFmt w:val="decimal"/>
      <w:lvlText w:val="%1."/>
      <w:lvlJc w:val="left"/>
      <w:pPr>
        <w:ind w:left="-273" w:hanging="360"/>
      </w:pPr>
    </w:lvl>
    <w:lvl w:ilvl="1" w:tplc="04190019" w:tentative="1">
      <w:start w:val="1"/>
      <w:numFmt w:val="lowerLetter"/>
      <w:lvlText w:val="%2."/>
      <w:lvlJc w:val="left"/>
      <w:pPr>
        <w:ind w:left="447" w:hanging="360"/>
      </w:pPr>
    </w:lvl>
    <w:lvl w:ilvl="2" w:tplc="0419001B" w:tentative="1">
      <w:start w:val="1"/>
      <w:numFmt w:val="lowerRoman"/>
      <w:lvlText w:val="%3."/>
      <w:lvlJc w:val="right"/>
      <w:pPr>
        <w:ind w:left="1167" w:hanging="180"/>
      </w:pPr>
    </w:lvl>
    <w:lvl w:ilvl="3" w:tplc="0419000F" w:tentative="1">
      <w:start w:val="1"/>
      <w:numFmt w:val="decimal"/>
      <w:lvlText w:val="%4."/>
      <w:lvlJc w:val="left"/>
      <w:pPr>
        <w:ind w:left="1887" w:hanging="360"/>
      </w:pPr>
    </w:lvl>
    <w:lvl w:ilvl="4" w:tplc="04190019" w:tentative="1">
      <w:start w:val="1"/>
      <w:numFmt w:val="lowerLetter"/>
      <w:lvlText w:val="%5."/>
      <w:lvlJc w:val="left"/>
      <w:pPr>
        <w:ind w:left="2607" w:hanging="360"/>
      </w:pPr>
    </w:lvl>
    <w:lvl w:ilvl="5" w:tplc="0419001B" w:tentative="1">
      <w:start w:val="1"/>
      <w:numFmt w:val="lowerRoman"/>
      <w:lvlText w:val="%6."/>
      <w:lvlJc w:val="right"/>
      <w:pPr>
        <w:ind w:left="3327" w:hanging="180"/>
      </w:pPr>
    </w:lvl>
    <w:lvl w:ilvl="6" w:tplc="0419000F" w:tentative="1">
      <w:start w:val="1"/>
      <w:numFmt w:val="decimal"/>
      <w:lvlText w:val="%7."/>
      <w:lvlJc w:val="left"/>
      <w:pPr>
        <w:ind w:left="4047" w:hanging="360"/>
      </w:pPr>
    </w:lvl>
    <w:lvl w:ilvl="7" w:tplc="04190019" w:tentative="1">
      <w:start w:val="1"/>
      <w:numFmt w:val="lowerLetter"/>
      <w:lvlText w:val="%8."/>
      <w:lvlJc w:val="left"/>
      <w:pPr>
        <w:ind w:left="4767" w:hanging="360"/>
      </w:pPr>
    </w:lvl>
    <w:lvl w:ilvl="8" w:tplc="0419001B" w:tentative="1">
      <w:start w:val="1"/>
      <w:numFmt w:val="lowerRoman"/>
      <w:lvlText w:val="%9."/>
      <w:lvlJc w:val="right"/>
      <w:pPr>
        <w:ind w:left="5487" w:hanging="180"/>
      </w:pPr>
    </w:lvl>
  </w:abstractNum>
  <w:abstractNum w:abstractNumId="27">
    <w:nsid w:val="037708CB"/>
    <w:multiLevelType w:val="hybridMultilevel"/>
    <w:tmpl w:val="17EAEC3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065775FD"/>
    <w:multiLevelType w:val="multilevel"/>
    <w:tmpl w:val="34C255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092A386C"/>
    <w:multiLevelType w:val="hybridMultilevel"/>
    <w:tmpl w:val="9072D96C"/>
    <w:lvl w:ilvl="0" w:tplc="04190001">
      <w:start w:val="1"/>
      <w:numFmt w:val="bullet"/>
      <w:lvlText w:val=""/>
      <w:lvlJc w:val="left"/>
      <w:pPr>
        <w:tabs>
          <w:tab w:val="num" w:pos="799"/>
        </w:tabs>
        <w:ind w:left="799" w:hanging="360"/>
      </w:pPr>
      <w:rPr>
        <w:rFonts w:ascii="Symbol" w:hAnsi="Symbol" w:hint="default"/>
      </w:rPr>
    </w:lvl>
    <w:lvl w:ilvl="1" w:tplc="04190003">
      <w:start w:val="1"/>
      <w:numFmt w:val="bullet"/>
      <w:lvlText w:val="o"/>
      <w:lvlJc w:val="left"/>
      <w:pPr>
        <w:tabs>
          <w:tab w:val="num" w:pos="1519"/>
        </w:tabs>
        <w:ind w:left="1519" w:hanging="360"/>
      </w:pPr>
      <w:rPr>
        <w:rFonts w:ascii="Courier New" w:hAnsi="Courier New" w:cs="Courier New" w:hint="default"/>
      </w:rPr>
    </w:lvl>
    <w:lvl w:ilvl="2" w:tplc="04190005">
      <w:start w:val="1"/>
      <w:numFmt w:val="bullet"/>
      <w:lvlText w:val=""/>
      <w:lvlJc w:val="left"/>
      <w:pPr>
        <w:tabs>
          <w:tab w:val="num" w:pos="2239"/>
        </w:tabs>
        <w:ind w:left="2239" w:hanging="360"/>
      </w:pPr>
      <w:rPr>
        <w:rFonts w:ascii="Wingdings" w:hAnsi="Wingdings" w:hint="default"/>
      </w:rPr>
    </w:lvl>
    <w:lvl w:ilvl="3" w:tplc="04190001" w:tentative="1">
      <w:start w:val="1"/>
      <w:numFmt w:val="bullet"/>
      <w:lvlText w:val=""/>
      <w:lvlJc w:val="left"/>
      <w:pPr>
        <w:tabs>
          <w:tab w:val="num" w:pos="2959"/>
        </w:tabs>
        <w:ind w:left="2959" w:hanging="360"/>
      </w:pPr>
      <w:rPr>
        <w:rFonts w:ascii="Symbol" w:hAnsi="Symbol" w:hint="default"/>
      </w:rPr>
    </w:lvl>
    <w:lvl w:ilvl="4" w:tplc="04190003" w:tentative="1">
      <w:start w:val="1"/>
      <w:numFmt w:val="bullet"/>
      <w:lvlText w:val="o"/>
      <w:lvlJc w:val="left"/>
      <w:pPr>
        <w:tabs>
          <w:tab w:val="num" w:pos="3679"/>
        </w:tabs>
        <w:ind w:left="3679" w:hanging="360"/>
      </w:pPr>
      <w:rPr>
        <w:rFonts w:ascii="Courier New" w:hAnsi="Courier New" w:cs="Courier New" w:hint="default"/>
      </w:rPr>
    </w:lvl>
    <w:lvl w:ilvl="5" w:tplc="04190005" w:tentative="1">
      <w:start w:val="1"/>
      <w:numFmt w:val="bullet"/>
      <w:lvlText w:val=""/>
      <w:lvlJc w:val="left"/>
      <w:pPr>
        <w:tabs>
          <w:tab w:val="num" w:pos="4399"/>
        </w:tabs>
        <w:ind w:left="4399" w:hanging="360"/>
      </w:pPr>
      <w:rPr>
        <w:rFonts w:ascii="Wingdings" w:hAnsi="Wingdings" w:hint="default"/>
      </w:rPr>
    </w:lvl>
    <w:lvl w:ilvl="6" w:tplc="04190001" w:tentative="1">
      <w:start w:val="1"/>
      <w:numFmt w:val="bullet"/>
      <w:lvlText w:val=""/>
      <w:lvlJc w:val="left"/>
      <w:pPr>
        <w:tabs>
          <w:tab w:val="num" w:pos="5119"/>
        </w:tabs>
        <w:ind w:left="5119" w:hanging="360"/>
      </w:pPr>
      <w:rPr>
        <w:rFonts w:ascii="Symbol" w:hAnsi="Symbol" w:hint="default"/>
      </w:rPr>
    </w:lvl>
    <w:lvl w:ilvl="7" w:tplc="04190003" w:tentative="1">
      <w:start w:val="1"/>
      <w:numFmt w:val="bullet"/>
      <w:lvlText w:val="o"/>
      <w:lvlJc w:val="left"/>
      <w:pPr>
        <w:tabs>
          <w:tab w:val="num" w:pos="5839"/>
        </w:tabs>
        <w:ind w:left="5839" w:hanging="360"/>
      </w:pPr>
      <w:rPr>
        <w:rFonts w:ascii="Courier New" w:hAnsi="Courier New" w:cs="Courier New" w:hint="default"/>
      </w:rPr>
    </w:lvl>
    <w:lvl w:ilvl="8" w:tplc="04190005" w:tentative="1">
      <w:start w:val="1"/>
      <w:numFmt w:val="bullet"/>
      <w:lvlText w:val=""/>
      <w:lvlJc w:val="left"/>
      <w:pPr>
        <w:tabs>
          <w:tab w:val="num" w:pos="6559"/>
        </w:tabs>
        <w:ind w:left="6559" w:hanging="360"/>
      </w:pPr>
      <w:rPr>
        <w:rFonts w:ascii="Wingdings" w:hAnsi="Wingdings" w:hint="default"/>
      </w:rPr>
    </w:lvl>
  </w:abstractNum>
  <w:abstractNum w:abstractNumId="30">
    <w:nsid w:val="094413AA"/>
    <w:multiLevelType w:val="multilevel"/>
    <w:tmpl w:val="3ECA1FCE"/>
    <w:lvl w:ilvl="0">
      <w:start w:val="1"/>
      <w:numFmt w:val="decimal"/>
      <w:lvlText w:val="%1."/>
      <w:lvlJc w:val="left"/>
      <w:pPr>
        <w:tabs>
          <w:tab w:val="num" w:pos="360"/>
        </w:tabs>
        <w:ind w:left="360" w:hanging="360"/>
      </w:pPr>
    </w:lvl>
    <w:lvl w:ilvl="1">
      <w:start w:val="65535"/>
      <w:numFmt w:val="bullet"/>
      <w:lvlText w:val="•"/>
      <w:legacy w:legacy="1" w:legacySpace="0" w:legacyIndent="112"/>
      <w:lvlJc w:val="left"/>
      <w:pPr>
        <w:ind w:left="0" w:firstLine="0"/>
      </w:pPr>
      <w:rPr>
        <w:rFonts w:ascii="Times New Roman" w:hAnsi="Times New Roman" w:cs="Times New Roman" w:hint="default"/>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nsid w:val="0EE213A4"/>
    <w:multiLevelType w:val="multilevel"/>
    <w:tmpl w:val="64DA670E"/>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nsid w:val="11D7116B"/>
    <w:multiLevelType w:val="hybridMultilevel"/>
    <w:tmpl w:val="24808FC6"/>
    <w:lvl w:ilvl="0" w:tplc="343AFA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12B00B39"/>
    <w:multiLevelType w:val="hybridMultilevel"/>
    <w:tmpl w:val="9A06807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15923DB3"/>
    <w:multiLevelType w:val="multilevel"/>
    <w:tmpl w:val="13B210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914396C"/>
    <w:multiLevelType w:val="hybridMultilevel"/>
    <w:tmpl w:val="5246BD3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1A404A23"/>
    <w:multiLevelType w:val="hybridMultilevel"/>
    <w:tmpl w:val="D51E6402"/>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1C5C3D1E"/>
    <w:multiLevelType w:val="hybridMultilevel"/>
    <w:tmpl w:val="D076CA9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1CBD2EFB"/>
    <w:multiLevelType w:val="hybridMultilevel"/>
    <w:tmpl w:val="B008B474"/>
    <w:lvl w:ilvl="0" w:tplc="7332D760">
      <w:numFmt w:val="bullet"/>
      <w:lvlText w:val="-"/>
      <w:lvlJc w:val="left"/>
      <w:pPr>
        <w:ind w:left="1428" w:hanging="360"/>
      </w:pPr>
      <w:rPr>
        <w:rFonts w:ascii="Times New Roman" w:eastAsia="Times New Roman" w:hAnsi="Times New Roman" w:cs="Times New Roman" w:hint="default"/>
        <w:b/>
        <w:color w:val="auto"/>
      </w:rPr>
    </w:lvl>
    <w:lvl w:ilvl="1" w:tplc="20000003" w:tentative="1">
      <w:start w:val="1"/>
      <w:numFmt w:val="bullet"/>
      <w:lvlText w:val="o"/>
      <w:lvlJc w:val="left"/>
      <w:pPr>
        <w:ind w:left="2148" w:hanging="360"/>
      </w:pPr>
      <w:rPr>
        <w:rFonts w:ascii="Courier New" w:hAnsi="Courier New" w:cs="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39">
    <w:nsid w:val="1DF14AD4"/>
    <w:multiLevelType w:val="hybridMultilevel"/>
    <w:tmpl w:val="4E70A1AE"/>
    <w:lvl w:ilvl="0" w:tplc="8580EC28">
      <w:start w:val="2"/>
      <w:numFmt w:val="bullet"/>
      <w:lvlText w:val="-"/>
      <w:lvlJc w:val="left"/>
      <w:pPr>
        <w:ind w:left="720" w:hanging="360"/>
      </w:pPr>
      <w:rPr>
        <w:rFonts w:ascii="Times New Roman" w:eastAsia="Calibri" w:hAnsi="Times New Roman" w:cs="Times New Roman" w:hint="default"/>
        <w:color w:val="auto"/>
        <w:sz w:val="3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200C1443"/>
    <w:multiLevelType w:val="hybridMultilevel"/>
    <w:tmpl w:val="F2F09CC2"/>
    <w:lvl w:ilvl="0" w:tplc="0419000B">
      <w:start w:val="1"/>
      <w:numFmt w:val="bullet"/>
      <w:lvlText w:val=""/>
      <w:lvlJc w:val="left"/>
      <w:pPr>
        <w:ind w:left="1429" w:hanging="360"/>
      </w:pPr>
      <w:rPr>
        <w:rFonts w:ascii="Wingdings" w:hAnsi="Wingdings"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41">
    <w:nsid w:val="23535469"/>
    <w:multiLevelType w:val="multilevel"/>
    <w:tmpl w:val="1E82B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25AE3037"/>
    <w:multiLevelType w:val="hybridMultilevel"/>
    <w:tmpl w:val="75B28AC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262A5AA1"/>
    <w:multiLevelType w:val="hybridMultilevel"/>
    <w:tmpl w:val="E7787902"/>
    <w:lvl w:ilvl="0" w:tplc="BAF62184">
      <w:start w:val="1"/>
      <w:numFmt w:val="decimal"/>
      <w:lvlText w:val="%1."/>
      <w:lvlJc w:val="left"/>
      <w:pPr>
        <w:ind w:left="360" w:hanging="360"/>
      </w:pPr>
      <w:rPr>
        <w:b/>
        <w:sz w:val="32"/>
        <w:szCs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26C3408C"/>
    <w:multiLevelType w:val="hybridMultilevel"/>
    <w:tmpl w:val="687260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28A32B54"/>
    <w:multiLevelType w:val="hybridMultilevel"/>
    <w:tmpl w:val="8DBE3F70"/>
    <w:lvl w:ilvl="0" w:tplc="52F84618">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6">
    <w:nsid w:val="2D3D2B66"/>
    <w:multiLevelType w:val="hybridMultilevel"/>
    <w:tmpl w:val="5A1AEB34"/>
    <w:lvl w:ilvl="0" w:tplc="DB8035D4">
      <w:start w:val="1"/>
      <w:numFmt w:val="decimal"/>
      <w:lvlText w:val="%1."/>
      <w:lvlJc w:val="left"/>
      <w:pPr>
        <w:ind w:left="786" w:hanging="360"/>
      </w:pPr>
      <w:rPr>
        <w:rFonts w:eastAsia="Calibri" w:hint="default"/>
        <w:b/>
        <w:color w:val="0000CC"/>
        <w:sz w:val="28"/>
        <w:szCs w:val="28"/>
      </w:rPr>
    </w:lvl>
    <w:lvl w:ilvl="1" w:tplc="0419000D">
      <w:start w:val="1"/>
      <w:numFmt w:val="bullet"/>
      <w:lvlText w:val=""/>
      <w:lvlJc w:val="left"/>
      <w:pPr>
        <w:ind w:left="1506" w:hanging="360"/>
      </w:pPr>
      <w:rPr>
        <w:rFonts w:ascii="Wingdings" w:hAnsi="Wingdings" w:hint="default"/>
      </w:r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7">
    <w:nsid w:val="32ED77DD"/>
    <w:multiLevelType w:val="hybridMultilevel"/>
    <w:tmpl w:val="FFFFFFFF"/>
    <w:lvl w:ilvl="0" w:tplc="3518205E">
      <w:start w:val="1"/>
      <w:numFmt w:val="bullet"/>
      <w:lvlText w:val=""/>
      <w:lvlJc w:val="left"/>
      <w:pPr>
        <w:ind w:left="720" w:hanging="360"/>
      </w:pPr>
      <w:rPr>
        <w:rFonts w:ascii="Symbol" w:hAnsi="Symbol"/>
      </w:rPr>
    </w:lvl>
    <w:lvl w:ilvl="1" w:tplc="206AF48A">
      <w:start w:val="1"/>
      <w:numFmt w:val="bullet"/>
      <w:lvlText w:val="o"/>
      <w:lvlJc w:val="left"/>
      <w:pPr>
        <w:ind w:left="1440" w:hanging="360"/>
      </w:pPr>
      <w:rPr>
        <w:rFonts w:ascii="Courier New" w:hAnsi="Courier New" w:cs="Courier New"/>
      </w:rPr>
    </w:lvl>
    <w:lvl w:ilvl="2" w:tplc="F514C0C6">
      <w:start w:val="1"/>
      <w:numFmt w:val="bullet"/>
      <w:lvlText w:val=""/>
      <w:lvlJc w:val="left"/>
      <w:pPr>
        <w:ind w:left="2160" w:hanging="360"/>
      </w:pPr>
      <w:rPr>
        <w:rFonts w:ascii="Wingdings" w:hAnsi="Wingdings"/>
      </w:rPr>
    </w:lvl>
    <w:lvl w:ilvl="3" w:tplc="06589D8C">
      <w:start w:val="1"/>
      <w:numFmt w:val="bullet"/>
      <w:lvlText w:val=""/>
      <w:lvlJc w:val="left"/>
      <w:pPr>
        <w:ind w:left="2880" w:hanging="360"/>
      </w:pPr>
      <w:rPr>
        <w:rFonts w:ascii="Symbol" w:hAnsi="Symbol"/>
      </w:rPr>
    </w:lvl>
    <w:lvl w:ilvl="4" w:tplc="6982FF70">
      <w:start w:val="1"/>
      <w:numFmt w:val="bullet"/>
      <w:lvlText w:val="o"/>
      <w:lvlJc w:val="left"/>
      <w:pPr>
        <w:ind w:left="3600" w:hanging="360"/>
      </w:pPr>
      <w:rPr>
        <w:rFonts w:ascii="Courier New" w:hAnsi="Courier New" w:cs="Courier New"/>
      </w:rPr>
    </w:lvl>
    <w:lvl w:ilvl="5" w:tplc="F7BC8FDC">
      <w:start w:val="1"/>
      <w:numFmt w:val="bullet"/>
      <w:lvlText w:val=""/>
      <w:lvlJc w:val="left"/>
      <w:pPr>
        <w:ind w:left="4320" w:hanging="360"/>
      </w:pPr>
      <w:rPr>
        <w:rFonts w:ascii="Wingdings" w:hAnsi="Wingdings"/>
      </w:rPr>
    </w:lvl>
    <w:lvl w:ilvl="6" w:tplc="6CE62AC8">
      <w:start w:val="1"/>
      <w:numFmt w:val="bullet"/>
      <w:lvlText w:val=""/>
      <w:lvlJc w:val="left"/>
      <w:pPr>
        <w:ind w:left="5040" w:hanging="360"/>
      </w:pPr>
      <w:rPr>
        <w:rFonts w:ascii="Symbol" w:hAnsi="Symbol"/>
      </w:rPr>
    </w:lvl>
    <w:lvl w:ilvl="7" w:tplc="865608F8">
      <w:start w:val="1"/>
      <w:numFmt w:val="bullet"/>
      <w:lvlText w:val="o"/>
      <w:lvlJc w:val="left"/>
      <w:pPr>
        <w:ind w:left="5760" w:hanging="360"/>
      </w:pPr>
      <w:rPr>
        <w:rFonts w:ascii="Courier New" w:hAnsi="Courier New" w:cs="Courier New"/>
      </w:rPr>
    </w:lvl>
    <w:lvl w:ilvl="8" w:tplc="7CEE5B18">
      <w:start w:val="1"/>
      <w:numFmt w:val="bullet"/>
      <w:lvlText w:val=""/>
      <w:lvlJc w:val="left"/>
      <w:pPr>
        <w:ind w:left="6480" w:hanging="360"/>
      </w:pPr>
      <w:rPr>
        <w:rFonts w:ascii="Wingdings" w:hAnsi="Wingdings"/>
      </w:rPr>
    </w:lvl>
  </w:abstractNum>
  <w:abstractNum w:abstractNumId="48">
    <w:nsid w:val="33FA2AEF"/>
    <w:multiLevelType w:val="hybridMultilevel"/>
    <w:tmpl w:val="690ECC94"/>
    <w:lvl w:ilvl="0" w:tplc="9C34EC64">
      <w:start w:val="1"/>
      <w:numFmt w:val="decimal"/>
      <w:lvlText w:val="%1."/>
      <w:lvlJc w:val="left"/>
      <w:pPr>
        <w:ind w:left="-543" w:hanging="360"/>
      </w:pPr>
      <w:rPr>
        <w:rFonts w:eastAsia="Times New Roman" w:hint="default"/>
      </w:rPr>
    </w:lvl>
    <w:lvl w:ilvl="1" w:tplc="04190019" w:tentative="1">
      <w:start w:val="1"/>
      <w:numFmt w:val="lowerLetter"/>
      <w:lvlText w:val="%2."/>
      <w:lvlJc w:val="left"/>
      <w:pPr>
        <w:ind w:left="177" w:hanging="360"/>
      </w:pPr>
    </w:lvl>
    <w:lvl w:ilvl="2" w:tplc="0419001B" w:tentative="1">
      <w:start w:val="1"/>
      <w:numFmt w:val="lowerRoman"/>
      <w:lvlText w:val="%3."/>
      <w:lvlJc w:val="right"/>
      <w:pPr>
        <w:ind w:left="897" w:hanging="180"/>
      </w:pPr>
    </w:lvl>
    <w:lvl w:ilvl="3" w:tplc="0419000F" w:tentative="1">
      <w:start w:val="1"/>
      <w:numFmt w:val="decimal"/>
      <w:lvlText w:val="%4."/>
      <w:lvlJc w:val="left"/>
      <w:pPr>
        <w:ind w:left="1617" w:hanging="360"/>
      </w:pPr>
    </w:lvl>
    <w:lvl w:ilvl="4" w:tplc="04190019" w:tentative="1">
      <w:start w:val="1"/>
      <w:numFmt w:val="lowerLetter"/>
      <w:lvlText w:val="%5."/>
      <w:lvlJc w:val="left"/>
      <w:pPr>
        <w:ind w:left="2337" w:hanging="360"/>
      </w:pPr>
    </w:lvl>
    <w:lvl w:ilvl="5" w:tplc="0419001B" w:tentative="1">
      <w:start w:val="1"/>
      <w:numFmt w:val="lowerRoman"/>
      <w:lvlText w:val="%6."/>
      <w:lvlJc w:val="right"/>
      <w:pPr>
        <w:ind w:left="3057" w:hanging="180"/>
      </w:pPr>
    </w:lvl>
    <w:lvl w:ilvl="6" w:tplc="0419000F" w:tentative="1">
      <w:start w:val="1"/>
      <w:numFmt w:val="decimal"/>
      <w:lvlText w:val="%7."/>
      <w:lvlJc w:val="left"/>
      <w:pPr>
        <w:ind w:left="3777" w:hanging="360"/>
      </w:pPr>
    </w:lvl>
    <w:lvl w:ilvl="7" w:tplc="04190019" w:tentative="1">
      <w:start w:val="1"/>
      <w:numFmt w:val="lowerLetter"/>
      <w:lvlText w:val="%8."/>
      <w:lvlJc w:val="left"/>
      <w:pPr>
        <w:ind w:left="4497" w:hanging="360"/>
      </w:pPr>
    </w:lvl>
    <w:lvl w:ilvl="8" w:tplc="0419001B" w:tentative="1">
      <w:start w:val="1"/>
      <w:numFmt w:val="lowerRoman"/>
      <w:lvlText w:val="%9."/>
      <w:lvlJc w:val="right"/>
      <w:pPr>
        <w:ind w:left="5217" w:hanging="180"/>
      </w:pPr>
    </w:lvl>
  </w:abstractNum>
  <w:abstractNum w:abstractNumId="49">
    <w:nsid w:val="34CE0775"/>
    <w:multiLevelType w:val="hybridMultilevel"/>
    <w:tmpl w:val="27C2CA0E"/>
    <w:lvl w:ilvl="0" w:tplc="DB8035D4">
      <w:start w:val="1"/>
      <w:numFmt w:val="decimal"/>
      <w:lvlText w:val="%1."/>
      <w:lvlJc w:val="left"/>
      <w:pPr>
        <w:ind w:left="786" w:hanging="360"/>
      </w:pPr>
      <w:rPr>
        <w:rFonts w:eastAsia="Calibri" w:hint="default"/>
        <w:b/>
        <w:color w:val="0000CC"/>
        <w:sz w:val="28"/>
        <w:szCs w:val="28"/>
      </w:rPr>
    </w:lvl>
    <w:lvl w:ilvl="1" w:tplc="BF968AB0">
      <w:numFmt w:val="bullet"/>
      <w:lvlText w:val="•"/>
      <w:lvlJc w:val="left"/>
      <w:pPr>
        <w:ind w:left="1506" w:hanging="360"/>
      </w:pPr>
      <w:rPr>
        <w:rFonts w:ascii="Times New Roman" w:eastAsia="Calibri" w:hAnsi="Times New Roman" w:cs="Times New Roman" w:hint="default"/>
      </w:r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0">
    <w:nsid w:val="357638EC"/>
    <w:multiLevelType w:val="hybridMultilevel"/>
    <w:tmpl w:val="42B0CEE0"/>
    <w:lvl w:ilvl="0" w:tplc="14FA307E">
      <w:start w:val="2"/>
      <w:numFmt w:val="decimal"/>
      <w:lvlText w:val="%1."/>
      <w:lvlJc w:val="left"/>
      <w:pPr>
        <w:ind w:left="360"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1">
    <w:nsid w:val="36B913E9"/>
    <w:multiLevelType w:val="hybridMultilevel"/>
    <w:tmpl w:val="E2580874"/>
    <w:lvl w:ilvl="0" w:tplc="47226166">
      <w:start w:val="8"/>
      <w:numFmt w:val="decimal"/>
      <w:lvlText w:val="%1"/>
      <w:lvlJc w:val="left"/>
      <w:pPr>
        <w:ind w:left="795" w:hanging="360"/>
      </w:pPr>
    </w:lvl>
    <w:lvl w:ilvl="1" w:tplc="04220019">
      <w:start w:val="1"/>
      <w:numFmt w:val="lowerLetter"/>
      <w:lvlText w:val="%2."/>
      <w:lvlJc w:val="left"/>
      <w:pPr>
        <w:ind w:left="1515" w:hanging="360"/>
      </w:pPr>
    </w:lvl>
    <w:lvl w:ilvl="2" w:tplc="0422001B">
      <w:start w:val="1"/>
      <w:numFmt w:val="lowerRoman"/>
      <w:lvlText w:val="%3."/>
      <w:lvlJc w:val="right"/>
      <w:pPr>
        <w:ind w:left="2235" w:hanging="180"/>
      </w:pPr>
    </w:lvl>
    <w:lvl w:ilvl="3" w:tplc="0422000F">
      <w:start w:val="1"/>
      <w:numFmt w:val="decimal"/>
      <w:lvlText w:val="%4."/>
      <w:lvlJc w:val="left"/>
      <w:pPr>
        <w:ind w:left="2955" w:hanging="360"/>
      </w:pPr>
    </w:lvl>
    <w:lvl w:ilvl="4" w:tplc="04220019">
      <w:start w:val="1"/>
      <w:numFmt w:val="lowerLetter"/>
      <w:lvlText w:val="%5."/>
      <w:lvlJc w:val="left"/>
      <w:pPr>
        <w:ind w:left="3675" w:hanging="360"/>
      </w:pPr>
    </w:lvl>
    <w:lvl w:ilvl="5" w:tplc="0422001B">
      <w:start w:val="1"/>
      <w:numFmt w:val="lowerRoman"/>
      <w:lvlText w:val="%6."/>
      <w:lvlJc w:val="right"/>
      <w:pPr>
        <w:ind w:left="4395" w:hanging="180"/>
      </w:pPr>
    </w:lvl>
    <w:lvl w:ilvl="6" w:tplc="0422000F">
      <w:start w:val="1"/>
      <w:numFmt w:val="decimal"/>
      <w:lvlText w:val="%7."/>
      <w:lvlJc w:val="left"/>
      <w:pPr>
        <w:ind w:left="5115" w:hanging="360"/>
      </w:pPr>
    </w:lvl>
    <w:lvl w:ilvl="7" w:tplc="04220019">
      <w:start w:val="1"/>
      <w:numFmt w:val="lowerLetter"/>
      <w:lvlText w:val="%8."/>
      <w:lvlJc w:val="left"/>
      <w:pPr>
        <w:ind w:left="5835" w:hanging="360"/>
      </w:pPr>
    </w:lvl>
    <w:lvl w:ilvl="8" w:tplc="0422001B">
      <w:start w:val="1"/>
      <w:numFmt w:val="lowerRoman"/>
      <w:lvlText w:val="%9."/>
      <w:lvlJc w:val="right"/>
      <w:pPr>
        <w:ind w:left="6555" w:hanging="180"/>
      </w:pPr>
    </w:lvl>
  </w:abstractNum>
  <w:abstractNum w:abstractNumId="52">
    <w:nsid w:val="36F75358"/>
    <w:multiLevelType w:val="hybridMultilevel"/>
    <w:tmpl w:val="1F0EAA1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377259CE"/>
    <w:multiLevelType w:val="hybridMultilevel"/>
    <w:tmpl w:val="E7204B1C"/>
    <w:lvl w:ilvl="0" w:tplc="04190001">
      <w:start w:val="1"/>
      <w:numFmt w:val="bullet"/>
      <w:lvlText w:val=""/>
      <w:lvlJc w:val="left"/>
      <w:pPr>
        <w:tabs>
          <w:tab w:val="num" w:pos="1159"/>
        </w:tabs>
        <w:ind w:left="115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4">
    <w:nsid w:val="3D5407DF"/>
    <w:multiLevelType w:val="hybridMultilevel"/>
    <w:tmpl w:val="FFFFFFFF"/>
    <w:lvl w:ilvl="0" w:tplc="27C074EA">
      <w:start w:val="1"/>
      <w:numFmt w:val="bullet"/>
      <w:lvlText w:val=""/>
      <w:lvlJc w:val="left"/>
      <w:pPr>
        <w:ind w:left="720" w:hanging="360"/>
      </w:pPr>
      <w:rPr>
        <w:rFonts w:ascii="Symbol" w:hAnsi="Symbol"/>
      </w:rPr>
    </w:lvl>
    <w:lvl w:ilvl="1" w:tplc="AF6429AA">
      <w:start w:val="1"/>
      <w:numFmt w:val="bullet"/>
      <w:lvlText w:val="o"/>
      <w:lvlJc w:val="left"/>
      <w:pPr>
        <w:ind w:left="1440" w:hanging="360"/>
      </w:pPr>
      <w:rPr>
        <w:rFonts w:ascii="Courier New" w:hAnsi="Courier New" w:cs="Courier New"/>
      </w:rPr>
    </w:lvl>
    <w:lvl w:ilvl="2" w:tplc="C76869CC">
      <w:start w:val="1"/>
      <w:numFmt w:val="bullet"/>
      <w:lvlText w:val=""/>
      <w:lvlJc w:val="left"/>
      <w:pPr>
        <w:ind w:left="2160" w:hanging="360"/>
      </w:pPr>
      <w:rPr>
        <w:rFonts w:ascii="Wingdings" w:hAnsi="Wingdings"/>
      </w:rPr>
    </w:lvl>
    <w:lvl w:ilvl="3" w:tplc="2B305B56">
      <w:start w:val="1"/>
      <w:numFmt w:val="bullet"/>
      <w:lvlText w:val=""/>
      <w:lvlJc w:val="left"/>
      <w:pPr>
        <w:ind w:left="2880" w:hanging="360"/>
      </w:pPr>
      <w:rPr>
        <w:rFonts w:ascii="Symbol" w:hAnsi="Symbol"/>
      </w:rPr>
    </w:lvl>
    <w:lvl w:ilvl="4" w:tplc="45D68880">
      <w:start w:val="1"/>
      <w:numFmt w:val="bullet"/>
      <w:lvlText w:val="o"/>
      <w:lvlJc w:val="left"/>
      <w:pPr>
        <w:ind w:left="3600" w:hanging="360"/>
      </w:pPr>
      <w:rPr>
        <w:rFonts w:ascii="Courier New" w:hAnsi="Courier New" w:cs="Courier New"/>
      </w:rPr>
    </w:lvl>
    <w:lvl w:ilvl="5" w:tplc="FF1C6D7A">
      <w:start w:val="1"/>
      <w:numFmt w:val="bullet"/>
      <w:lvlText w:val=""/>
      <w:lvlJc w:val="left"/>
      <w:pPr>
        <w:ind w:left="4320" w:hanging="360"/>
      </w:pPr>
      <w:rPr>
        <w:rFonts w:ascii="Wingdings" w:hAnsi="Wingdings"/>
      </w:rPr>
    </w:lvl>
    <w:lvl w:ilvl="6" w:tplc="7E864342">
      <w:start w:val="1"/>
      <w:numFmt w:val="bullet"/>
      <w:lvlText w:val=""/>
      <w:lvlJc w:val="left"/>
      <w:pPr>
        <w:ind w:left="5040" w:hanging="360"/>
      </w:pPr>
      <w:rPr>
        <w:rFonts w:ascii="Symbol" w:hAnsi="Symbol"/>
      </w:rPr>
    </w:lvl>
    <w:lvl w:ilvl="7" w:tplc="98C068C2">
      <w:start w:val="1"/>
      <w:numFmt w:val="bullet"/>
      <w:lvlText w:val="o"/>
      <w:lvlJc w:val="left"/>
      <w:pPr>
        <w:ind w:left="5760" w:hanging="360"/>
      </w:pPr>
      <w:rPr>
        <w:rFonts w:ascii="Courier New" w:hAnsi="Courier New" w:cs="Courier New"/>
      </w:rPr>
    </w:lvl>
    <w:lvl w:ilvl="8" w:tplc="3C305F00">
      <w:start w:val="1"/>
      <w:numFmt w:val="bullet"/>
      <w:lvlText w:val=""/>
      <w:lvlJc w:val="left"/>
      <w:pPr>
        <w:ind w:left="6480" w:hanging="360"/>
      </w:pPr>
      <w:rPr>
        <w:rFonts w:ascii="Wingdings" w:hAnsi="Wingdings"/>
      </w:rPr>
    </w:lvl>
  </w:abstractNum>
  <w:abstractNum w:abstractNumId="55">
    <w:nsid w:val="3D6458DF"/>
    <w:multiLevelType w:val="hybridMultilevel"/>
    <w:tmpl w:val="63029B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3E6906C7"/>
    <w:multiLevelType w:val="hybridMultilevel"/>
    <w:tmpl w:val="76EEF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nsid w:val="40A71667"/>
    <w:multiLevelType w:val="hybridMultilevel"/>
    <w:tmpl w:val="073254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446A4989"/>
    <w:multiLevelType w:val="hybridMultilevel"/>
    <w:tmpl w:val="D88E3C86"/>
    <w:lvl w:ilvl="0" w:tplc="B058935A">
      <w:numFmt w:val="bullet"/>
      <w:lvlText w:val="-"/>
      <w:lvlJc w:val="left"/>
      <w:pPr>
        <w:ind w:left="1429" w:hanging="360"/>
      </w:pPr>
      <w:rPr>
        <w:rFonts w:hint="default"/>
        <w:b/>
        <w:bCs/>
        <w:w w:val="99"/>
        <w:lang w:val="uk-UA"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461E33FB"/>
    <w:multiLevelType w:val="hybridMultilevel"/>
    <w:tmpl w:val="FFFFFFFF"/>
    <w:lvl w:ilvl="0" w:tplc="DC068BC6">
      <w:start w:val="1"/>
      <w:numFmt w:val="bullet"/>
      <w:lvlText w:val=""/>
      <w:lvlJc w:val="left"/>
      <w:pPr>
        <w:ind w:left="735" w:hanging="360"/>
      </w:pPr>
      <w:rPr>
        <w:rFonts w:ascii="Symbol" w:hAnsi="Symbol"/>
      </w:rPr>
    </w:lvl>
    <w:lvl w:ilvl="1" w:tplc="8FE6D6D6">
      <w:start w:val="1"/>
      <w:numFmt w:val="bullet"/>
      <w:lvlText w:val="o"/>
      <w:lvlJc w:val="left"/>
      <w:pPr>
        <w:ind w:left="1455" w:hanging="360"/>
      </w:pPr>
      <w:rPr>
        <w:rFonts w:ascii="Courier New" w:hAnsi="Courier New" w:cs="Courier New"/>
      </w:rPr>
    </w:lvl>
    <w:lvl w:ilvl="2" w:tplc="8446FD28">
      <w:start w:val="1"/>
      <w:numFmt w:val="bullet"/>
      <w:lvlText w:val=""/>
      <w:lvlJc w:val="left"/>
      <w:pPr>
        <w:ind w:left="2175" w:hanging="360"/>
      </w:pPr>
      <w:rPr>
        <w:rFonts w:ascii="Wingdings" w:hAnsi="Wingdings"/>
      </w:rPr>
    </w:lvl>
    <w:lvl w:ilvl="3" w:tplc="76369BD6">
      <w:start w:val="1"/>
      <w:numFmt w:val="bullet"/>
      <w:lvlText w:val=""/>
      <w:lvlJc w:val="left"/>
      <w:pPr>
        <w:ind w:left="2895" w:hanging="360"/>
      </w:pPr>
      <w:rPr>
        <w:rFonts w:ascii="Symbol" w:hAnsi="Symbol"/>
      </w:rPr>
    </w:lvl>
    <w:lvl w:ilvl="4" w:tplc="ED963534">
      <w:start w:val="1"/>
      <w:numFmt w:val="bullet"/>
      <w:lvlText w:val="o"/>
      <w:lvlJc w:val="left"/>
      <w:pPr>
        <w:ind w:left="3615" w:hanging="360"/>
      </w:pPr>
      <w:rPr>
        <w:rFonts w:ascii="Courier New" w:hAnsi="Courier New" w:cs="Courier New"/>
      </w:rPr>
    </w:lvl>
    <w:lvl w:ilvl="5" w:tplc="6F56B7CC">
      <w:start w:val="1"/>
      <w:numFmt w:val="bullet"/>
      <w:lvlText w:val=""/>
      <w:lvlJc w:val="left"/>
      <w:pPr>
        <w:ind w:left="4335" w:hanging="360"/>
      </w:pPr>
      <w:rPr>
        <w:rFonts w:ascii="Wingdings" w:hAnsi="Wingdings"/>
      </w:rPr>
    </w:lvl>
    <w:lvl w:ilvl="6" w:tplc="8F0E71AA">
      <w:start w:val="1"/>
      <w:numFmt w:val="bullet"/>
      <w:lvlText w:val=""/>
      <w:lvlJc w:val="left"/>
      <w:pPr>
        <w:ind w:left="5055" w:hanging="360"/>
      </w:pPr>
      <w:rPr>
        <w:rFonts w:ascii="Symbol" w:hAnsi="Symbol"/>
      </w:rPr>
    </w:lvl>
    <w:lvl w:ilvl="7" w:tplc="0FE2D3A8">
      <w:start w:val="1"/>
      <w:numFmt w:val="bullet"/>
      <w:lvlText w:val="o"/>
      <w:lvlJc w:val="left"/>
      <w:pPr>
        <w:ind w:left="5775" w:hanging="360"/>
      </w:pPr>
      <w:rPr>
        <w:rFonts w:ascii="Courier New" w:hAnsi="Courier New" w:cs="Courier New"/>
      </w:rPr>
    </w:lvl>
    <w:lvl w:ilvl="8" w:tplc="5622E796">
      <w:start w:val="1"/>
      <w:numFmt w:val="bullet"/>
      <w:lvlText w:val=""/>
      <w:lvlJc w:val="left"/>
      <w:pPr>
        <w:ind w:left="6495" w:hanging="360"/>
      </w:pPr>
      <w:rPr>
        <w:rFonts w:ascii="Wingdings" w:hAnsi="Wingdings"/>
      </w:rPr>
    </w:lvl>
  </w:abstractNum>
  <w:abstractNum w:abstractNumId="60">
    <w:nsid w:val="470A1F19"/>
    <w:multiLevelType w:val="hybridMultilevel"/>
    <w:tmpl w:val="18FC03E4"/>
    <w:lvl w:ilvl="0" w:tplc="0EA2D706">
      <w:start w:val="1"/>
      <w:numFmt w:val="bullet"/>
      <w:lvlText w:val=""/>
      <w:lvlJc w:val="left"/>
      <w:pPr>
        <w:ind w:left="720" w:hanging="360"/>
      </w:pPr>
      <w:rPr>
        <w:rFonts w:ascii="Wingdings 2" w:hAnsi="Wingdings 2"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4C04787E"/>
    <w:multiLevelType w:val="hybridMultilevel"/>
    <w:tmpl w:val="63C25D7A"/>
    <w:lvl w:ilvl="0" w:tplc="18829836">
      <w:start w:val="1"/>
      <w:numFmt w:val="decimal"/>
      <w:lvlText w:val="%1."/>
      <w:lvlJc w:val="left"/>
      <w:pPr>
        <w:ind w:left="1069" w:hanging="360"/>
      </w:pPr>
      <w:rPr>
        <w:rFonts w:ascii="Times New Roman" w:hAnsi="Times New Roman" w:cs="Times New Roman" w:hint="default"/>
        <w:b/>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2">
    <w:nsid w:val="4CBD3220"/>
    <w:multiLevelType w:val="multilevel"/>
    <w:tmpl w:val="5764E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nsid w:val="4CBF038E"/>
    <w:multiLevelType w:val="hybridMultilevel"/>
    <w:tmpl w:val="1E2CE050"/>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502"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4D4C2A0B"/>
    <w:multiLevelType w:val="hybridMultilevel"/>
    <w:tmpl w:val="3496ABF0"/>
    <w:lvl w:ilvl="0" w:tplc="0419000B">
      <w:start w:val="1"/>
      <w:numFmt w:val="bullet"/>
      <w:lvlText w:val=""/>
      <w:lvlJc w:val="left"/>
      <w:pPr>
        <w:ind w:left="1429" w:hanging="360"/>
      </w:pPr>
      <w:rPr>
        <w:rFonts w:ascii="Wingdings" w:hAnsi="Wingdings"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65">
    <w:nsid w:val="51DF2CA6"/>
    <w:multiLevelType w:val="hybridMultilevel"/>
    <w:tmpl w:val="44024F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6">
    <w:nsid w:val="5B1577D0"/>
    <w:multiLevelType w:val="multilevel"/>
    <w:tmpl w:val="736EA2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color w:val="0000CC"/>
        <w:sz w:val="32"/>
        <w:szCs w:val="3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5B3F3B3C"/>
    <w:multiLevelType w:val="hybridMultilevel"/>
    <w:tmpl w:val="48C07468"/>
    <w:lvl w:ilvl="0" w:tplc="B058935A">
      <w:numFmt w:val="bullet"/>
      <w:lvlText w:val="-"/>
      <w:lvlJc w:val="left"/>
      <w:pPr>
        <w:ind w:left="1429" w:hanging="360"/>
      </w:pPr>
      <w:rPr>
        <w:rFonts w:hint="default"/>
        <w:b/>
        <w:bCs/>
        <w:w w:val="99"/>
        <w:lang w:val="uk-UA"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nsid w:val="618610E0"/>
    <w:multiLevelType w:val="hybridMultilevel"/>
    <w:tmpl w:val="A4F85D0E"/>
    <w:lvl w:ilvl="0" w:tplc="6A5E211A">
      <w:start w:val="1"/>
      <w:numFmt w:val="decimal"/>
      <w:lvlText w:val="%1."/>
      <w:lvlJc w:val="left"/>
      <w:pPr>
        <w:ind w:left="720" w:hanging="360"/>
      </w:pPr>
      <w:rPr>
        <w:rFonts w:ascii="Times New Roman" w:hAnsi="Times New Roman" w:cs="Times New Roman" w:hint="default"/>
        <w:b w:val="0"/>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64F9629B"/>
    <w:multiLevelType w:val="hybridMultilevel"/>
    <w:tmpl w:val="D9B804CE"/>
    <w:lvl w:ilvl="0" w:tplc="B47C7222">
      <w:start w:val="1"/>
      <w:numFmt w:val="decimal"/>
      <w:lvlText w:val="%1."/>
      <w:lvlJc w:val="left"/>
      <w:pPr>
        <w:ind w:left="-633" w:hanging="360"/>
      </w:pPr>
      <w:rPr>
        <w:rFonts w:hint="default"/>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abstractNum w:abstractNumId="70">
    <w:nsid w:val="6BC2327D"/>
    <w:multiLevelType w:val="multilevel"/>
    <w:tmpl w:val="BACCA0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ascii="Times New Roman" w:hAnsi="Times New Roman" w:cs="Times New Roman" w:hint="default"/>
        <w:b/>
        <w:color w:val="0000CC"/>
        <w:sz w:val="28"/>
        <w:szCs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78D1467E"/>
    <w:multiLevelType w:val="multilevel"/>
    <w:tmpl w:val="73724F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0000CC"/>
        <w:sz w:val="36"/>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7BB468BC"/>
    <w:multiLevelType w:val="hybridMultilevel"/>
    <w:tmpl w:val="7236EA20"/>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3">
    <w:nsid w:val="7F83062B"/>
    <w:multiLevelType w:val="hybridMultilevel"/>
    <w:tmpl w:val="88D0379E"/>
    <w:lvl w:ilvl="0" w:tplc="DCD8DFE0">
      <w:start w:val="1"/>
      <w:numFmt w:val="bullet"/>
      <w:lvlText w:val=""/>
      <w:lvlJc w:val="left"/>
      <w:pPr>
        <w:ind w:left="795" w:hanging="360"/>
      </w:pPr>
      <w:rPr>
        <w:rFonts w:ascii="Symbol" w:hAnsi="Symbol" w:hint="default"/>
      </w:rPr>
    </w:lvl>
    <w:lvl w:ilvl="1" w:tplc="04220003">
      <w:start w:val="1"/>
      <w:numFmt w:val="bullet"/>
      <w:lvlText w:val="o"/>
      <w:lvlJc w:val="left"/>
      <w:pPr>
        <w:ind w:left="1515" w:hanging="360"/>
      </w:pPr>
      <w:rPr>
        <w:rFonts w:ascii="Courier New" w:hAnsi="Courier New" w:cs="Courier New" w:hint="default"/>
      </w:rPr>
    </w:lvl>
    <w:lvl w:ilvl="2" w:tplc="04220005">
      <w:start w:val="1"/>
      <w:numFmt w:val="bullet"/>
      <w:lvlText w:val=""/>
      <w:lvlJc w:val="left"/>
      <w:pPr>
        <w:ind w:left="2235" w:hanging="360"/>
      </w:pPr>
      <w:rPr>
        <w:rFonts w:ascii="Wingdings" w:hAnsi="Wingdings" w:hint="default"/>
      </w:rPr>
    </w:lvl>
    <w:lvl w:ilvl="3" w:tplc="04220001">
      <w:start w:val="1"/>
      <w:numFmt w:val="bullet"/>
      <w:lvlText w:val=""/>
      <w:lvlJc w:val="left"/>
      <w:pPr>
        <w:ind w:left="2955" w:hanging="360"/>
      </w:pPr>
      <w:rPr>
        <w:rFonts w:ascii="Symbol" w:hAnsi="Symbol" w:hint="default"/>
      </w:rPr>
    </w:lvl>
    <w:lvl w:ilvl="4" w:tplc="04220003">
      <w:start w:val="1"/>
      <w:numFmt w:val="bullet"/>
      <w:lvlText w:val="o"/>
      <w:lvlJc w:val="left"/>
      <w:pPr>
        <w:ind w:left="3675" w:hanging="360"/>
      </w:pPr>
      <w:rPr>
        <w:rFonts w:ascii="Courier New" w:hAnsi="Courier New" w:cs="Courier New" w:hint="default"/>
      </w:rPr>
    </w:lvl>
    <w:lvl w:ilvl="5" w:tplc="04220005">
      <w:start w:val="1"/>
      <w:numFmt w:val="bullet"/>
      <w:lvlText w:val=""/>
      <w:lvlJc w:val="left"/>
      <w:pPr>
        <w:ind w:left="4395" w:hanging="360"/>
      </w:pPr>
      <w:rPr>
        <w:rFonts w:ascii="Wingdings" w:hAnsi="Wingdings" w:hint="default"/>
      </w:rPr>
    </w:lvl>
    <w:lvl w:ilvl="6" w:tplc="04220001">
      <w:start w:val="1"/>
      <w:numFmt w:val="bullet"/>
      <w:lvlText w:val=""/>
      <w:lvlJc w:val="left"/>
      <w:pPr>
        <w:ind w:left="5115" w:hanging="360"/>
      </w:pPr>
      <w:rPr>
        <w:rFonts w:ascii="Symbol" w:hAnsi="Symbol" w:hint="default"/>
      </w:rPr>
    </w:lvl>
    <w:lvl w:ilvl="7" w:tplc="04220003">
      <w:start w:val="1"/>
      <w:numFmt w:val="bullet"/>
      <w:lvlText w:val="o"/>
      <w:lvlJc w:val="left"/>
      <w:pPr>
        <w:ind w:left="5835" w:hanging="360"/>
      </w:pPr>
      <w:rPr>
        <w:rFonts w:ascii="Courier New" w:hAnsi="Courier New" w:cs="Courier New" w:hint="default"/>
      </w:rPr>
    </w:lvl>
    <w:lvl w:ilvl="8" w:tplc="04220005">
      <w:start w:val="1"/>
      <w:numFmt w:val="bullet"/>
      <w:lvlText w:val=""/>
      <w:lvlJc w:val="left"/>
      <w:pPr>
        <w:ind w:left="6555" w:hanging="360"/>
      </w:pPr>
      <w:rPr>
        <w:rFonts w:ascii="Wingdings" w:hAnsi="Wingdings" w:hint="default"/>
      </w:rPr>
    </w:lvl>
  </w:abstractNum>
  <w:num w:numId="1">
    <w:abstractNumId w:val="61"/>
  </w:num>
  <w:num w:numId="2">
    <w:abstractNumId w:val="39"/>
  </w:num>
  <w:num w:numId="3">
    <w:abstractNumId w:val="68"/>
  </w:num>
  <w:num w:numId="4">
    <w:abstractNumId w:val="57"/>
  </w:num>
  <w:num w:numId="5">
    <w:abstractNumId w:val="44"/>
  </w:num>
  <w:num w:numId="6">
    <w:abstractNumId w:val="26"/>
  </w:num>
  <w:num w:numId="7">
    <w:abstractNumId w:val="69"/>
  </w:num>
  <w:num w:numId="8">
    <w:abstractNumId w:val="48"/>
  </w:num>
  <w:num w:numId="9">
    <w:abstractNumId w:val="50"/>
  </w:num>
  <w:num w:numId="10">
    <w:abstractNumId w:val="49"/>
  </w:num>
  <w:num w:numId="11">
    <w:abstractNumId w:val="38"/>
  </w:num>
  <w:num w:numId="12">
    <w:abstractNumId w:val="40"/>
  </w:num>
  <w:num w:numId="13">
    <w:abstractNumId w:val="64"/>
  </w:num>
  <w:num w:numId="14">
    <w:abstractNumId w:val="52"/>
  </w:num>
  <w:num w:numId="15">
    <w:abstractNumId w:val="60"/>
  </w:num>
  <w:num w:numId="16">
    <w:abstractNumId w:val="67"/>
  </w:num>
  <w:num w:numId="17">
    <w:abstractNumId w:val="72"/>
  </w:num>
  <w:num w:numId="18">
    <w:abstractNumId w:val="27"/>
  </w:num>
  <w:num w:numId="19">
    <w:abstractNumId w:val="63"/>
  </w:num>
  <w:num w:numId="20">
    <w:abstractNumId w:val="70"/>
  </w:num>
  <w:num w:numId="21">
    <w:abstractNumId w:val="32"/>
  </w:num>
  <w:num w:numId="22">
    <w:abstractNumId w:val="35"/>
  </w:num>
  <w:num w:numId="23">
    <w:abstractNumId w:val="46"/>
  </w:num>
  <w:num w:numId="24">
    <w:abstractNumId w:val="43"/>
  </w:num>
  <w:num w:numId="25">
    <w:abstractNumId w:val="56"/>
  </w:num>
  <w:num w:numId="26">
    <w:abstractNumId w:val="29"/>
  </w:num>
  <w:num w:numId="27">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5"/>
  </w:num>
  <w:num w:numId="29">
    <w:abstractNumId w:val="25"/>
  </w:num>
  <w:num w:numId="30">
    <w:abstractNumId w:val="66"/>
  </w:num>
  <w:num w:numId="31">
    <w:abstractNumId w:val="71"/>
  </w:num>
  <w:num w:numId="32">
    <w:abstractNumId w:val="41"/>
  </w:num>
  <w:num w:numId="33">
    <w:abstractNumId w:val="34"/>
  </w:num>
  <w:num w:numId="34">
    <w:abstractNumId w:val="28"/>
  </w:num>
  <w:num w:numId="35">
    <w:abstractNumId w:val="55"/>
  </w:num>
  <w:num w:numId="36">
    <w:abstractNumId w:val="0"/>
  </w:num>
  <w:num w:numId="37">
    <w:abstractNumId w:val="1"/>
  </w:num>
  <w:num w:numId="38">
    <w:abstractNumId w:val="2"/>
  </w:num>
  <w:num w:numId="39">
    <w:abstractNumId w:val="3"/>
  </w:num>
  <w:num w:numId="40">
    <w:abstractNumId w:val="4"/>
  </w:num>
  <w:num w:numId="41">
    <w:abstractNumId w:val="5"/>
  </w:num>
  <w:num w:numId="42">
    <w:abstractNumId w:val="6"/>
  </w:num>
  <w:num w:numId="43">
    <w:abstractNumId w:val="7"/>
  </w:num>
  <w:num w:numId="44">
    <w:abstractNumId w:val="8"/>
  </w:num>
  <w:num w:numId="45">
    <w:abstractNumId w:val="9"/>
  </w:num>
  <w:num w:numId="46">
    <w:abstractNumId w:val="10"/>
  </w:num>
  <w:num w:numId="47">
    <w:abstractNumId w:val="11"/>
  </w:num>
  <w:num w:numId="48">
    <w:abstractNumId w:val="12"/>
  </w:num>
  <w:num w:numId="49">
    <w:abstractNumId w:val="13"/>
  </w:num>
  <w:num w:numId="50">
    <w:abstractNumId w:val="14"/>
  </w:num>
  <w:num w:numId="51">
    <w:abstractNumId w:val="15"/>
  </w:num>
  <w:num w:numId="52">
    <w:abstractNumId w:val="16"/>
  </w:num>
  <w:num w:numId="53">
    <w:abstractNumId w:val="17"/>
  </w:num>
  <w:num w:numId="54">
    <w:abstractNumId w:val="19"/>
  </w:num>
  <w:num w:numId="55">
    <w:abstractNumId w:val="20"/>
  </w:num>
  <w:num w:numId="56">
    <w:abstractNumId w:val="21"/>
  </w:num>
  <w:num w:numId="57">
    <w:abstractNumId w:val="22"/>
  </w:num>
  <w:num w:numId="58">
    <w:abstractNumId w:val="23"/>
  </w:num>
  <w:num w:numId="59">
    <w:abstractNumId w:val="42"/>
  </w:num>
  <w:num w:numId="60">
    <w:abstractNumId w:val="37"/>
  </w:num>
  <w:num w:numId="61">
    <w:abstractNumId w:val="24"/>
  </w:num>
  <w:num w:numId="62">
    <w:abstractNumId w:val="54"/>
  </w:num>
  <w:num w:numId="63">
    <w:abstractNumId w:val="59"/>
  </w:num>
  <w:num w:numId="64">
    <w:abstractNumId w:val="47"/>
  </w:num>
  <w:num w:numId="65">
    <w:abstractNumId w:val="58"/>
  </w:num>
  <w:num w:numId="66">
    <w:abstractNumId w:val="73"/>
  </w:num>
  <w:num w:numId="67">
    <w:abstractNumId w:val="36"/>
  </w:num>
  <w:num w:numId="68">
    <w:abstractNumId w:val="18"/>
  </w:num>
  <w:num w:numId="69">
    <w:abstractNumId w:val="33"/>
  </w:num>
  <w:num w:numId="70">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2"/>
  </w:num>
  <w:num w:numId="73">
    <w:abstractNumId w:val="45"/>
  </w:num>
  <w:num w:numId="74">
    <w:abstractNumId w:val="31"/>
  </w:num>
  <w:numIdMacAtCleanup w:val="7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compat>
    <w:useFELayout/>
  </w:compat>
  <w:rsids>
    <w:rsidRoot w:val="005D1163"/>
    <w:rsid w:val="000D0F5D"/>
    <w:rsid w:val="000F734D"/>
    <w:rsid w:val="00122847"/>
    <w:rsid w:val="001621BC"/>
    <w:rsid w:val="00164C32"/>
    <w:rsid w:val="001B0785"/>
    <w:rsid w:val="001F3801"/>
    <w:rsid w:val="002700B9"/>
    <w:rsid w:val="00277D36"/>
    <w:rsid w:val="002F0728"/>
    <w:rsid w:val="0036312B"/>
    <w:rsid w:val="003C5F79"/>
    <w:rsid w:val="00432C20"/>
    <w:rsid w:val="004C551E"/>
    <w:rsid w:val="004F545A"/>
    <w:rsid w:val="004F6EA9"/>
    <w:rsid w:val="00507AAF"/>
    <w:rsid w:val="005327E0"/>
    <w:rsid w:val="0053281E"/>
    <w:rsid w:val="005350D2"/>
    <w:rsid w:val="00563DE4"/>
    <w:rsid w:val="005A32F1"/>
    <w:rsid w:val="005D1163"/>
    <w:rsid w:val="005E45DB"/>
    <w:rsid w:val="00603693"/>
    <w:rsid w:val="00616B9C"/>
    <w:rsid w:val="0061779F"/>
    <w:rsid w:val="006520A9"/>
    <w:rsid w:val="006A2D24"/>
    <w:rsid w:val="006A374D"/>
    <w:rsid w:val="006A3913"/>
    <w:rsid w:val="006B4722"/>
    <w:rsid w:val="00704694"/>
    <w:rsid w:val="007561AF"/>
    <w:rsid w:val="00760820"/>
    <w:rsid w:val="00824995"/>
    <w:rsid w:val="008703EA"/>
    <w:rsid w:val="00876BEA"/>
    <w:rsid w:val="0090312A"/>
    <w:rsid w:val="00930BCD"/>
    <w:rsid w:val="009601C8"/>
    <w:rsid w:val="00A27D2A"/>
    <w:rsid w:val="00B108F7"/>
    <w:rsid w:val="00B40A72"/>
    <w:rsid w:val="00BC162B"/>
    <w:rsid w:val="00BE1CB9"/>
    <w:rsid w:val="00BE440E"/>
    <w:rsid w:val="00CD2906"/>
    <w:rsid w:val="00CE34B3"/>
    <w:rsid w:val="00CF322C"/>
    <w:rsid w:val="00D4539A"/>
    <w:rsid w:val="00DA1B91"/>
    <w:rsid w:val="00DB748D"/>
    <w:rsid w:val="00E33F76"/>
    <w:rsid w:val="00EF258E"/>
    <w:rsid w:val="00F0074E"/>
    <w:rsid w:val="00F30E02"/>
    <w:rsid w:val="00F57164"/>
    <w:rsid w:val="00F7125E"/>
    <w:rsid w:val="00FA075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258E"/>
  </w:style>
  <w:style w:type="paragraph" w:styleId="1">
    <w:name w:val="heading 1"/>
    <w:basedOn w:val="a"/>
    <w:next w:val="a"/>
    <w:link w:val="10"/>
    <w:uiPriority w:val="9"/>
    <w:qFormat/>
    <w:rsid w:val="008703EA"/>
    <w:pPr>
      <w:keepNext/>
      <w:keepLines/>
      <w:spacing w:before="480" w:after="0"/>
      <w:outlineLvl w:val="0"/>
    </w:pPr>
    <w:rPr>
      <w:rFonts w:asciiTheme="majorHAnsi" w:eastAsiaTheme="majorEastAsia" w:hAnsiTheme="majorHAnsi" w:cstheme="majorBidi"/>
      <w:b/>
      <w:bCs/>
      <w:color w:val="365F91" w:themeColor="accent1" w:themeShade="BF"/>
      <w:sz w:val="28"/>
      <w:szCs w:val="28"/>
      <w:lang w:val="ru-RU" w:eastAsia="en-US"/>
    </w:rPr>
  </w:style>
  <w:style w:type="paragraph" w:styleId="2">
    <w:name w:val="heading 2"/>
    <w:basedOn w:val="a"/>
    <w:next w:val="a"/>
    <w:link w:val="20"/>
    <w:uiPriority w:val="9"/>
    <w:semiHidden/>
    <w:unhideWhenUsed/>
    <w:qFormat/>
    <w:rsid w:val="00CF32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3C5F79"/>
    <w:pPr>
      <w:keepNext/>
      <w:keepLines/>
      <w:spacing w:before="160" w:after="80" w:line="259" w:lineRule="auto"/>
      <w:outlineLvl w:val="2"/>
    </w:pPr>
    <w:rPr>
      <w:rFonts w:eastAsiaTheme="majorEastAsia" w:cstheme="majorBidi"/>
      <w:color w:val="365F91" w:themeColor="accent1" w:themeShade="BF"/>
      <w:kern w:val="2"/>
      <w:sz w:val="28"/>
      <w:szCs w:val="28"/>
      <w:lang w:eastAsia="en-US"/>
    </w:rPr>
  </w:style>
  <w:style w:type="paragraph" w:styleId="4">
    <w:name w:val="heading 4"/>
    <w:basedOn w:val="a"/>
    <w:next w:val="a"/>
    <w:link w:val="40"/>
    <w:uiPriority w:val="9"/>
    <w:semiHidden/>
    <w:unhideWhenUsed/>
    <w:qFormat/>
    <w:rsid w:val="003C5F79"/>
    <w:pPr>
      <w:keepNext/>
      <w:keepLines/>
      <w:spacing w:before="80" w:after="40" w:line="259" w:lineRule="auto"/>
      <w:outlineLvl w:val="3"/>
    </w:pPr>
    <w:rPr>
      <w:rFonts w:eastAsiaTheme="majorEastAsia" w:cstheme="majorBidi"/>
      <w:i/>
      <w:iCs/>
      <w:color w:val="365F91" w:themeColor="accent1" w:themeShade="BF"/>
      <w:kern w:val="2"/>
      <w:lang w:eastAsia="en-US"/>
    </w:rPr>
  </w:style>
  <w:style w:type="paragraph" w:styleId="5">
    <w:name w:val="heading 5"/>
    <w:basedOn w:val="a"/>
    <w:next w:val="a"/>
    <w:link w:val="50"/>
    <w:uiPriority w:val="9"/>
    <w:semiHidden/>
    <w:unhideWhenUsed/>
    <w:qFormat/>
    <w:rsid w:val="003C5F79"/>
    <w:pPr>
      <w:keepNext/>
      <w:keepLines/>
      <w:spacing w:before="80" w:after="40" w:line="259" w:lineRule="auto"/>
      <w:outlineLvl w:val="4"/>
    </w:pPr>
    <w:rPr>
      <w:rFonts w:eastAsiaTheme="majorEastAsia" w:cstheme="majorBidi"/>
      <w:color w:val="365F91" w:themeColor="accent1" w:themeShade="BF"/>
      <w:kern w:val="2"/>
      <w:lang w:eastAsia="en-US"/>
    </w:rPr>
  </w:style>
  <w:style w:type="paragraph" w:styleId="6">
    <w:name w:val="heading 6"/>
    <w:basedOn w:val="a"/>
    <w:next w:val="a"/>
    <w:link w:val="60"/>
    <w:uiPriority w:val="9"/>
    <w:semiHidden/>
    <w:unhideWhenUsed/>
    <w:qFormat/>
    <w:rsid w:val="003C5F79"/>
    <w:pPr>
      <w:keepNext/>
      <w:keepLines/>
      <w:spacing w:before="40" w:after="0" w:line="259" w:lineRule="auto"/>
      <w:outlineLvl w:val="5"/>
    </w:pPr>
    <w:rPr>
      <w:rFonts w:eastAsiaTheme="majorEastAsia" w:cstheme="majorBidi"/>
      <w:i/>
      <w:iCs/>
      <w:color w:val="595959" w:themeColor="text1" w:themeTint="A6"/>
      <w:kern w:val="2"/>
      <w:lang w:eastAsia="en-US"/>
    </w:rPr>
  </w:style>
  <w:style w:type="paragraph" w:styleId="7">
    <w:name w:val="heading 7"/>
    <w:basedOn w:val="a"/>
    <w:next w:val="a"/>
    <w:link w:val="70"/>
    <w:uiPriority w:val="9"/>
    <w:semiHidden/>
    <w:unhideWhenUsed/>
    <w:qFormat/>
    <w:rsid w:val="003C5F79"/>
    <w:pPr>
      <w:keepNext/>
      <w:keepLines/>
      <w:spacing w:before="40" w:after="0" w:line="259" w:lineRule="auto"/>
      <w:outlineLvl w:val="6"/>
    </w:pPr>
    <w:rPr>
      <w:rFonts w:eastAsiaTheme="majorEastAsia" w:cstheme="majorBidi"/>
      <w:color w:val="595959" w:themeColor="text1" w:themeTint="A6"/>
      <w:kern w:val="2"/>
      <w:lang w:eastAsia="en-US"/>
    </w:rPr>
  </w:style>
  <w:style w:type="paragraph" w:styleId="8">
    <w:name w:val="heading 8"/>
    <w:basedOn w:val="a"/>
    <w:next w:val="a"/>
    <w:link w:val="80"/>
    <w:uiPriority w:val="9"/>
    <w:semiHidden/>
    <w:unhideWhenUsed/>
    <w:qFormat/>
    <w:rsid w:val="003C5F79"/>
    <w:pPr>
      <w:keepNext/>
      <w:keepLines/>
      <w:spacing w:after="0" w:line="259" w:lineRule="auto"/>
      <w:outlineLvl w:val="7"/>
    </w:pPr>
    <w:rPr>
      <w:rFonts w:eastAsiaTheme="majorEastAsia" w:cstheme="majorBidi"/>
      <w:i/>
      <w:iCs/>
      <w:color w:val="272727" w:themeColor="text1" w:themeTint="D8"/>
      <w:kern w:val="2"/>
      <w:lang w:eastAsia="en-US"/>
    </w:rPr>
  </w:style>
  <w:style w:type="paragraph" w:styleId="9">
    <w:name w:val="heading 9"/>
    <w:basedOn w:val="a"/>
    <w:next w:val="a"/>
    <w:link w:val="90"/>
    <w:uiPriority w:val="9"/>
    <w:semiHidden/>
    <w:unhideWhenUsed/>
    <w:qFormat/>
    <w:rsid w:val="003C5F79"/>
    <w:pPr>
      <w:keepNext/>
      <w:keepLines/>
      <w:spacing w:after="0" w:line="259" w:lineRule="auto"/>
      <w:outlineLvl w:val="8"/>
    </w:pPr>
    <w:rPr>
      <w:rFonts w:eastAsiaTheme="majorEastAsia" w:cstheme="majorBidi"/>
      <w:color w:val="272727" w:themeColor="text1" w:themeTint="D8"/>
      <w:kern w:val="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1163"/>
    <w:pPr>
      <w:ind w:left="720"/>
      <w:contextualSpacing/>
    </w:pPr>
    <w:rPr>
      <w:rFonts w:ascii="Calibri" w:eastAsia="Calibri" w:hAnsi="Calibri" w:cs="Times New Roman"/>
      <w:lang w:eastAsia="en-US"/>
    </w:rPr>
  </w:style>
  <w:style w:type="paragraph" w:styleId="a4">
    <w:name w:val="Normal (Web)"/>
    <w:basedOn w:val="a"/>
    <w:uiPriority w:val="99"/>
    <w:rsid w:val="005D1163"/>
    <w:pPr>
      <w:spacing w:before="100" w:beforeAutospacing="1" w:after="100" w:afterAutospacing="1" w:line="240" w:lineRule="auto"/>
    </w:pPr>
    <w:rPr>
      <w:rFonts w:ascii="Times New Roman" w:eastAsia="Calibri" w:hAnsi="Times New Roman" w:cs="Times New Roman"/>
      <w:sz w:val="24"/>
      <w:szCs w:val="24"/>
      <w:lang w:val="ru-RU" w:eastAsia="ru-RU"/>
    </w:rPr>
  </w:style>
  <w:style w:type="paragraph" w:customStyle="1" w:styleId="a5">
    <w:name w:val="Нормальный"/>
    <w:rsid w:val="005D1163"/>
    <w:pPr>
      <w:autoSpaceDE w:val="0"/>
      <w:autoSpaceDN w:val="0"/>
      <w:adjustRightInd w:val="0"/>
      <w:spacing w:after="0" w:line="240" w:lineRule="auto"/>
      <w:jc w:val="both"/>
    </w:pPr>
    <w:rPr>
      <w:rFonts w:ascii="Times New Roman" w:eastAsia="Times New Roman" w:hAnsi="Times New Roman" w:cs="Times New Roman"/>
      <w:sz w:val="28"/>
      <w:szCs w:val="28"/>
      <w:lang w:val="ru-RU" w:eastAsia="ru-RU"/>
    </w:rPr>
  </w:style>
  <w:style w:type="character" w:customStyle="1" w:styleId="10">
    <w:name w:val="Заголовок 1 Знак"/>
    <w:basedOn w:val="a0"/>
    <w:link w:val="1"/>
    <w:uiPriority w:val="9"/>
    <w:rsid w:val="008703EA"/>
    <w:rPr>
      <w:rFonts w:asciiTheme="majorHAnsi" w:eastAsiaTheme="majorEastAsia" w:hAnsiTheme="majorHAnsi" w:cstheme="majorBidi"/>
      <w:b/>
      <w:bCs/>
      <w:color w:val="365F91" w:themeColor="accent1" w:themeShade="BF"/>
      <w:sz w:val="28"/>
      <w:szCs w:val="28"/>
      <w:lang w:val="ru-RU" w:eastAsia="en-US"/>
    </w:rPr>
  </w:style>
  <w:style w:type="character" w:styleId="a6">
    <w:name w:val="Hyperlink"/>
    <w:basedOn w:val="a0"/>
    <w:uiPriority w:val="99"/>
    <w:rsid w:val="008703EA"/>
    <w:rPr>
      <w:rFonts w:cs="Times New Roman"/>
      <w:color w:val="0000FF"/>
      <w:u w:val="single"/>
    </w:rPr>
  </w:style>
  <w:style w:type="character" w:styleId="a7">
    <w:name w:val="Emphasis"/>
    <w:basedOn w:val="a0"/>
    <w:qFormat/>
    <w:rsid w:val="008703EA"/>
    <w:rPr>
      <w:rFonts w:cs="Times New Roman"/>
      <w:i/>
    </w:rPr>
  </w:style>
  <w:style w:type="character" w:styleId="a8">
    <w:name w:val="Strong"/>
    <w:basedOn w:val="a0"/>
    <w:uiPriority w:val="22"/>
    <w:qFormat/>
    <w:rsid w:val="008703EA"/>
    <w:rPr>
      <w:rFonts w:cs="Times New Roman"/>
      <w:b/>
    </w:rPr>
  </w:style>
  <w:style w:type="paragraph" w:styleId="a9">
    <w:name w:val="Body Text"/>
    <w:basedOn w:val="a"/>
    <w:link w:val="aa"/>
    <w:uiPriority w:val="1"/>
    <w:qFormat/>
    <w:rsid w:val="008703EA"/>
    <w:pPr>
      <w:widowControl w:val="0"/>
      <w:autoSpaceDE w:val="0"/>
      <w:autoSpaceDN w:val="0"/>
      <w:spacing w:after="0" w:line="240" w:lineRule="auto"/>
    </w:pPr>
    <w:rPr>
      <w:rFonts w:ascii="Times New Roman" w:eastAsia="Times New Roman" w:hAnsi="Times New Roman" w:cs="Times New Roman"/>
      <w:sz w:val="28"/>
      <w:szCs w:val="28"/>
      <w:lang w:val="ru-RU" w:eastAsia="ru-RU" w:bidi="ru-RU"/>
    </w:rPr>
  </w:style>
  <w:style w:type="character" w:customStyle="1" w:styleId="aa">
    <w:name w:val="Основний текст Знак"/>
    <w:basedOn w:val="a0"/>
    <w:link w:val="a9"/>
    <w:uiPriority w:val="1"/>
    <w:rsid w:val="008703EA"/>
    <w:rPr>
      <w:rFonts w:ascii="Times New Roman" w:eastAsia="Times New Roman" w:hAnsi="Times New Roman" w:cs="Times New Roman"/>
      <w:sz w:val="28"/>
      <w:szCs w:val="28"/>
      <w:lang w:val="ru-RU" w:eastAsia="ru-RU" w:bidi="ru-RU"/>
    </w:rPr>
  </w:style>
  <w:style w:type="paragraph" w:customStyle="1" w:styleId="ab">
    <w:name w:val="Нормальний текст"/>
    <w:basedOn w:val="a"/>
    <w:rsid w:val="006A2D24"/>
    <w:pPr>
      <w:spacing w:before="120" w:after="0" w:line="240" w:lineRule="auto"/>
      <w:ind w:firstLine="567"/>
    </w:pPr>
    <w:rPr>
      <w:rFonts w:ascii="Antiqua" w:eastAsia="Times New Roman" w:hAnsi="Antiqua" w:cs="Times New Roman"/>
      <w:sz w:val="26"/>
      <w:szCs w:val="20"/>
      <w:lang w:eastAsia="ru-RU"/>
    </w:rPr>
  </w:style>
  <w:style w:type="character" w:customStyle="1" w:styleId="20">
    <w:name w:val="Заголовок 2 Знак"/>
    <w:basedOn w:val="a0"/>
    <w:link w:val="2"/>
    <w:uiPriority w:val="9"/>
    <w:semiHidden/>
    <w:rsid w:val="00CF322C"/>
    <w:rPr>
      <w:rFonts w:asciiTheme="majorHAnsi" w:eastAsiaTheme="majorEastAsia" w:hAnsiTheme="majorHAnsi" w:cstheme="majorBidi"/>
      <w:b/>
      <w:bCs/>
      <w:color w:val="4F81BD" w:themeColor="accent1"/>
      <w:sz w:val="26"/>
      <w:szCs w:val="26"/>
    </w:rPr>
  </w:style>
  <w:style w:type="paragraph" w:styleId="ac">
    <w:name w:val="footer"/>
    <w:basedOn w:val="a"/>
    <w:link w:val="ad"/>
    <w:unhideWhenUsed/>
    <w:rsid w:val="00CF322C"/>
    <w:pPr>
      <w:tabs>
        <w:tab w:val="center" w:pos="4819"/>
        <w:tab w:val="right" w:pos="9639"/>
      </w:tabs>
      <w:spacing w:after="0" w:line="240" w:lineRule="auto"/>
    </w:pPr>
  </w:style>
  <w:style w:type="character" w:customStyle="1" w:styleId="ad">
    <w:name w:val="Нижній колонтитул Знак"/>
    <w:basedOn w:val="a0"/>
    <w:link w:val="ac"/>
    <w:rsid w:val="00CF322C"/>
  </w:style>
  <w:style w:type="table" w:styleId="ae">
    <w:name w:val="Table Grid"/>
    <w:basedOn w:val="a1"/>
    <w:uiPriority w:val="59"/>
    <w:rsid w:val="006520A9"/>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6ColorfulAccent3">
    <w:name w:val="Grid Table 6 Colorful Accent 3"/>
    <w:basedOn w:val="a1"/>
    <w:uiPriority w:val="51"/>
    <w:rsid w:val="006520A9"/>
    <w:pPr>
      <w:spacing w:after="0" w:line="240" w:lineRule="auto"/>
    </w:pPr>
    <w:rPr>
      <w:rFonts w:ascii="Calibri" w:eastAsia="Calibri" w:hAnsi="Calibri" w:cs="Times New Roman"/>
      <w:color w:val="76923C" w:themeColor="accent3" w:themeShade="BF"/>
      <w:lang w:val="ru-RU" w:eastAsia="ru-RU"/>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af">
    <w:name w:val="Balloon Text"/>
    <w:basedOn w:val="a"/>
    <w:link w:val="af0"/>
    <w:uiPriority w:val="99"/>
    <w:semiHidden/>
    <w:unhideWhenUsed/>
    <w:rsid w:val="006520A9"/>
    <w:pPr>
      <w:spacing w:after="0" w:line="240" w:lineRule="auto"/>
    </w:pPr>
    <w:rPr>
      <w:rFonts w:ascii="Tahoma" w:hAnsi="Tahoma" w:cs="Tahoma"/>
      <w:sz w:val="16"/>
      <w:szCs w:val="16"/>
    </w:rPr>
  </w:style>
  <w:style w:type="character" w:customStyle="1" w:styleId="af0">
    <w:name w:val="Текст у виносці Знак"/>
    <w:basedOn w:val="a0"/>
    <w:link w:val="af"/>
    <w:uiPriority w:val="99"/>
    <w:semiHidden/>
    <w:rsid w:val="006520A9"/>
    <w:rPr>
      <w:rFonts w:ascii="Tahoma" w:hAnsi="Tahoma" w:cs="Tahoma"/>
      <w:sz w:val="16"/>
      <w:szCs w:val="16"/>
    </w:rPr>
  </w:style>
  <w:style w:type="paragraph" w:styleId="21">
    <w:name w:val="Body Text 2"/>
    <w:basedOn w:val="a"/>
    <w:link w:val="22"/>
    <w:uiPriority w:val="99"/>
    <w:semiHidden/>
    <w:unhideWhenUsed/>
    <w:rsid w:val="00760820"/>
    <w:pPr>
      <w:spacing w:after="120" w:line="480" w:lineRule="auto"/>
    </w:pPr>
  </w:style>
  <w:style w:type="character" w:customStyle="1" w:styleId="22">
    <w:name w:val="Основний текст 2 Знак"/>
    <w:basedOn w:val="a0"/>
    <w:link w:val="21"/>
    <w:uiPriority w:val="99"/>
    <w:semiHidden/>
    <w:rsid w:val="00760820"/>
  </w:style>
  <w:style w:type="table" w:customStyle="1" w:styleId="TableNormal">
    <w:name w:val="Table Normal"/>
    <w:uiPriority w:val="2"/>
    <w:semiHidden/>
    <w:unhideWhenUsed/>
    <w:qFormat/>
    <w:rsid w:val="00616B9C"/>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Heading1">
    <w:name w:val="Heading 1"/>
    <w:basedOn w:val="a"/>
    <w:uiPriority w:val="1"/>
    <w:qFormat/>
    <w:rsid w:val="00616B9C"/>
    <w:pPr>
      <w:widowControl w:val="0"/>
      <w:autoSpaceDE w:val="0"/>
      <w:autoSpaceDN w:val="0"/>
      <w:spacing w:after="0" w:line="240" w:lineRule="auto"/>
      <w:ind w:left="852"/>
      <w:jc w:val="center"/>
      <w:outlineLvl w:val="1"/>
    </w:pPr>
    <w:rPr>
      <w:rFonts w:ascii="Times New Roman" w:eastAsia="Times New Roman" w:hAnsi="Times New Roman" w:cs="Times New Roman"/>
      <w:b/>
      <w:bCs/>
      <w:sz w:val="28"/>
      <w:szCs w:val="28"/>
      <w:lang w:eastAsia="en-US"/>
    </w:rPr>
  </w:style>
  <w:style w:type="paragraph" w:customStyle="1" w:styleId="TableParagraph">
    <w:name w:val="Table Paragraph"/>
    <w:basedOn w:val="a"/>
    <w:uiPriority w:val="1"/>
    <w:qFormat/>
    <w:rsid w:val="00616B9C"/>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30">
    <w:name w:val="Заголовок 3 Знак"/>
    <w:basedOn w:val="a0"/>
    <w:link w:val="3"/>
    <w:uiPriority w:val="9"/>
    <w:semiHidden/>
    <w:rsid w:val="003C5F79"/>
    <w:rPr>
      <w:rFonts w:eastAsiaTheme="majorEastAsia" w:cstheme="majorBidi"/>
      <w:color w:val="365F91" w:themeColor="accent1" w:themeShade="BF"/>
      <w:kern w:val="2"/>
      <w:sz w:val="28"/>
      <w:szCs w:val="28"/>
      <w:lang w:eastAsia="en-US"/>
    </w:rPr>
  </w:style>
  <w:style w:type="character" w:customStyle="1" w:styleId="40">
    <w:name w:val="Заголовок 4 Знак"/>
    <w:basedOn w:val="a0"/>
    <w:link w:val="4"/>
    <w:uiPriority w:val="9"/>
    <w:semiHidden/>
    <w:rsid w:val="003C5F79"/>
    <w:rPr>
      <w:rFonts w:eastAsiaTheme="majorEastAsia" w:cstheme="majorBidi"/>
      <w:i/>
      <w:iCs/>
      <w:color w:val="365F91" w:themeColor="accent1" w:themeShade="BF"/>
      <w:kern w:val="2"/>
      <w:lang w:eastAsia="en-US"/>
    </w:rPr>
  </w:style>
  <w:style w:type="character" w:customStyle="1" w:styleId="50">
    <w:name w:val="Заголовок 5 Знак"/>
    <w:basedOn w:val="a0"/>
    <w:link w:val="5"/>
    <w:uiPriority w:val="9"/>
    <w:semiHidden/>
    <w:rsid w:val="003C5F79"/>
    <w:rPr>
      <w:rFonts w:eastAsiaTheme="majorEastAsia" w:cstheme="majorBidi"/>
      <w:color w:val="365F91" w:themeColor="accent1" w:themeShade="BF"/>
      <w:kern w:val="2"/>
      <w:lang w:eastAsia="en-US"/>
    </w:rPr>
  </w:style>
  <w:style w:type="character" w:customStyle="1" w:styleId="60">
    <w:name w:val="Заголовок 6 Знак"/>
    <w:basedOn w:val="a0"/>
    <w:link w:val="6"/>
    <w:uiPriority w:val="9"/>
    <w:semiHidden/>
    <w:rsid w:val="003C5F79"/>
    <w:rPr>
      <w:rFonts w:eastAsiaTheme="majorEastAsia" w:cstheme="majorBidi"/>
      <w:i/>
      <w:iCs/>
      <w:color w:val="595959" w:themeColor="text1" w:themeTint="A6"/>
      <w:kern w:val="2"/>
      <w:lang w:eastAsia="en-US"/>
    </w:rPr>
  </w:style>
  <w:style w:type="character" w:customStyle="1" w:styleId="70">
    <w:name w:val="Заголовок 7 Знак"/>
    <w:basedOn w:val="a0"/>
    <w:link w:val="7"/>
    <w:uiPriority w:val="9"/>
    <w:semiHidden/>
    <w:rsid w:val="003C5F79"/>
    <w:rPr>
      <w:rFonts w:eastAsiaTheme="majorEastAsia" w:cstheme="majorBidi"/>
      <w:color w:val="595959" w:themeColor="text1" w:themeTint="A6"/>
      <w:kern w:val="2"/>
      <w:lang w:eastAsia="en-US"/>
    </w:rPr>
  </w:style>
  <w:style w:type="character" w:customStyle="1" w:styleId="80">
    <w:name w:val="Заголовок 8 Знак"/>
    <w:basedOn w:val="a0"/>
    <w:link w:val="8"/>
    <w:uiPriority w:val="9"/>
    <w:semiHidden/>
    <w:rsid w:val="003C5F79"/>
    <w:rPr>
      <w:rFonts w:eastAsiaTheme="majorEastAsia" w:cstheme="majorBidi"/>
      <w:i/>
      <w:iCs/>
      <w:color w:val="272727" w:themeColor="text1" w:themeTint="D8"/>
      <w:kern w:val="2"/>
      <w:lang w:eastAsia="en-US"/>
    </w:rPr>
  </w:style>
  <w:style w:type="character" w:customStyle="1" w:styleId="90">
    <w:name w:val="Заголовок 9 Знак"/>
    <w:basedOn w:val="a0"/>
    <w:link w:val="9"/>
    <w:uiPriority w:val="9"/>
    <w:semiHidden/>
    <w:rsid w:val="003C5F79"/>
    <w:rPr>
      <w:rFonts w:eastAsiaTheme="majorEastAsia" w:cstheme="majorBidi"/>
      <w:color w:val="272727" w:themeColor="text1" w:themeTint="D8"/>
      <w:kern w:val="2"/>
      <w:lang w:eastAsia="en-US"/>
    </w:rPr>
  </w:style>
  <w:style w:type="paragraph" w:styleId="af1">
    <w:name w:val="Title"/>
    <w:basedOn w:val="a"/>
    <w:next w:val="a"/>
    <w:link w:val="af2"/>
    <w:uiPriority w:val="10"/>
    <w:qFormat/>
    <w:rsid w:val="003C5F79"/>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af2">
    <w:name w:val="Назва Знак"/>
    <w:basedOn w:val="a0"/>
    <w:link w:val="af1"/>
    <w:uiPriority w:val="10"/>
    <w:rsid w:val="003C5F79"/>
    <w:rPr>
      <w:rFonts w:asciiTheme="majorHAnsi" w:eastAsiaTheme="majorEastAsia" w:hAnsiTheme="majorHAnsi" w:cstheme="majorBidi"/>
      <w:spacing w:val="-10"/>
      <w:kern w:val="28"/>
      <w:sz w:val="56"/>
      <w:szCs w:val="56"/>
      <w:lang w:eastAsia="en-US"/>
    </w:rPr>
  </w:style>
  <w:style w:type="paragraph" w:styleId="af3">
    <w:name w:val="Subtitle"/>
    <w:basedOn w:val="a"/>
    <w:next w:val="a"/>
    <w:link w:val="af4"/>
    <w:uiPriority w:val="11"/>
    <w:qFormat/>
    <w:rsid w:val="003C5F79"/>
    <w:pPr>
      <w:numPr>
        <w:ilvl w:val="1"/>
      </w:numPr>
      <w:spacing w:after="160" w:line="259" w:lineRule="auto"/>
    </w:pPr>
    <w:rPr>
      <w:rFonts w:eastAsiaTheme="majorEastAsia" w:cstheme="majorBidi"/>
      <w:color w:val="595959" w:themeColor="text1" w:themeTint="A6"/>
      <w:spacing w:val="15"/>
      <w:kern w:val="2"/>
      <w:sz w:val="28"/>
      <w:szCs w:val="28"/>
      <w:lang w:eastAsia="en-US"/>
    </w:rPr>
  </w:style>
  <w:style w:type="character" w:customStyle="1" w:styleId="af4">
    <w:name w:val="Підзаголовок Знак"/>
    <w:basedOn w:val="a0"/>
    <w:link w:val="af3"/>
    <w:uiPriority w:val="11"/>
    <w:rsid w:val="003C5F79"/>
    <w:rPr>
      <w:rFonts w:eastAsiaTheme="majorEastAsia" w:cstheme="majorBidi"/>
      <w:color w:val="595959" w:themeColor="text1" w:themeTint="A6"/>
      <w:spacing w:val="15"/>
      <w:kern w:val="2"/>
      <w:sz w:val="28"/>
      <w:szCs w:val="28"/>
      <w:lang w:eastAsia="en-US"/>
    </w:rPr>
  </w:style>
  <w:style w:type="paragraph" w:styleId="af5">
    <w:name w:val="Quote"/>
    <w:basedOn w:val="a"/>
    <w:next w:val="a"/>
    <w:link w:val="af6"/>
    <w:uiPriority w:val="29"/>
    <w:qFormat/>
    <w:rsid w:val="003C5F79"/>
    <w:pPr>
      <w:spacing w:before="160" w:after="160" w:line="259" w:lineRule="auto"/>
      <w:jc w:val="center"/>
    </w:pPr>
    <w:rPr>
      <w:rFonts w:eastAsiaTheme="minorHAnsi"/>
      <w:i/>
      <w:iCs/>
      <w:color w:val="404040" w:themeColor="text1" w:themeTint="BF"/>
      <w:kern w:val="2"/>
      <w:lang w:eastAsia="en-US"/>
    </w:rPr>
  </w:style>
  <w:style w:type="character" w:customStyle="1" w:styleId="af6">
    <w:name w:val="Цитація Знак"/>
    <w:basedOn w:val="a0"/>
    <w:link w:val="af5"/>
    <w:uiPriority w:val="29"/>
    <w:rsid w:val="003C5F79"/>
    <w:rPr>
      <w:rFonts w:eastAsiaTheme="minorHAnsi"/>
      <w:i/>
      <w:iCs/>
      <w:color w:val="404040" w:themeColor="text1" w:themeTint="BF"/>
      <w:kern w:val="2"/>
      <w:lang w:eastAsia="en-US"/>
    </w:rPr>
  </w:style>
  <w:style w:type="character" w:styleId="af7">
    <w:name w:val="Intense Emphasis"/>
    <w:basedOn w:val="a0"/>
    <w:uiPriority w:val="21"/>
    <w:qFormat/>
    <w:rsid w:val="003C5F79"/>
    <w:rPr>
      <w:i/>
      <w:iCs/>
      <w:color w:val="365F91" w:themeColor="accent1" w:themeShade="BF"/>
    </w:rPr>
  </w:style>
  <w:style w:type="paragraph" w:styleId="af8">
    <w:name w:val="Intense Quote"/>
    <w:basedOn w:val="a"/>
    <w:next w:val="a"/>
    <w:link w:val="af9"/>
    <w:uiPriority w:val="30"/>
    <w:qFormat/>
    <w:rsid w:val="003C5F79"/>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eastAsiaTheme="minorHAnsi"/>
      <w:i/>
      <w:iCs/>
      <w:color w:val="365F91" w:themeColor="accent1" w:themeShade="BF"/>
      <w:kern w:val="2"/>
      <w:lang w:eastAsia="en-US"/>
    </w:rPr>
  </w:style>
  <w:style w:type="character" w:customStyle="1" w:styleId="af9">
    <w:name w:val="Насичена цитата Знак"/>
    <w:basedOn w:val="a0"/>
    <w:link w:val="af8"/>
    <w:uiPriority w:val="30"/>
    <w:rsid w:val="003C5F79"/>
    <w:rPr>
      <w:rFonts w:eastAsiaTheme="minorHAnsi"/>
      <w:i/>
      <w:iCs/>
      <w:color w:val="365F91" w:themeColor="accent1" w:themeShade="BF"/>
      <w:kern w:val="2"/>
      <w:lang w:eastAsia="en-US"/>
    </w:rPr>
  </w:style>
  <w:style w:type="character" w:styleId="afa">
    <w:name w:val="Intense Reference"/>
    <w:basedOn w:val="a0"/>
    <w:uiPriority w:val="32"/>
    <w:qFormat/>
    <w:rsid w:val="003C5F79"/>
    <w:rPr>
      <w:b/>
      <w:bCs/>
      <w:smallCaps/>
      <w:color w:val="365F91" w:themeColor="accent1" w:themeShade="BF"/>
      <w:spacing w:val="5"/>
    </w:rPr>
  </w:style>
  <w:style w:type="numbering" w:customStyle="1" w:styleId="11">
    <w:name w:val="Немає списку1"/>
    <w:next w:val="a2"/>
    <w:uiPriority w:val="99"/>
    <w:semiHidden/>
    <w:unhideWhenUsed/>
    <w:rsid w:val="003C5F79"/>
  </w:style>
  <w:style w:type="character" w:customStyle="1" w:styleId="12">
    <w:name w:val="Переглянуте гіперпосилання1"/>
    <w:basedOn w:val="a0"/>
    <w:uiPriority w:val="99"/>
    <w:semiHidden/>
    <w:unhideWhenUsed/>
    <w:rsid w:val="003C5F79"/>
    <w:rPr>
      <w:color w:val="800080"/>
      <w:u w:val="single"/>
    </w:rPr>
  </w:style>
  <w:style w:type="paragraph" w:customStyle="1" w:styleId="msonormal0">
    <w:name w:val="msonormal"/>
    <w:basedOn w:val="a"/>
    <w:rsid w:val="003C5F79"/>
    <w:pPr>
      <w:spacing w:before="100" w:beforeAutospacing="1" w:after="100" w:afterAutospacing="1" w:line="240" w:lineRule="auto"/>
    </w:pPr>
    <w:rPr>
      <w:rFonts w:ascii="Times New Roman" w:eastAsia="Times New Roman" w:hAnsi="Times New Roman" w:cs="Times New Roman"/>
      <w:sz w:val="24"/>
      <w:szCs w:val="24"/>
    </w:rPr>
  </w:style>
  <w:style w:type="paragraph" w:styleId="afb">
    <w:name w:val="No Spacing"/>
    <w:uiPriority w:val="1"/>
    <w:qFormat/>
    <w:rsid w:val="003C5F79"/>
    <w:pPr>
      <w:spacing w:after="0" w:line="240" w:lineRule="auto"/>
    </w:pPr>
    <w:rPr>
      <w:rFonts w:ascii="Calibri" w:eastAsia="Times New Roman" w:hAnsi="Calibri" w:cs="Times New Roman"/>
    </w:rPr>
  </w:style>
  <w:style w:type="character" w:styleId="afc">
    <w:name w:val="FollowedHyperlink"/>
    <w:basedOn w:val="a0"/>
    <w:uiPriority w:val="99"/>
    <w:semiHidden/>
    <w:unhideWhenUsed/>
    <w:rsid w:val="003C5F79"/>
    <w:rPr>
      <w:color w:val="800080" w:themeColor="followedHyperlink"/>
      <w:u w:val="single"/>
    </w:rPr>
  </w:style>
  <w:style w:type="character" w:customStyle="1" w:styleId="UnresolvedMention">
    <w:name w:val="Unresolved Mention"/>
    <w:basedOn w:val="a0"/>
    <w:uiPriority w:val="99"/>
    <w:semiHidden/>
    <w:unhideWhenUsed/>
    <w:rsid w:val="003C5F79"/>
    <w:rPr>
      <w:color w:val="605E5C"/>
      <w:shd w:val="clear" w:color="auto" w:fill="E1DFDD"/>
    </w:rPr>
  </w:style>
  <w:style w:type="paragraph" w:styleId="afd">
    <w:name w:val="Revision"/>
    <w:hidden/>
    <w:uiPriority w:val="99"/>
    <w:semiHidden/>
    <w:rsid w:val="003C5F79"/>
    <w:pPr>
      <w:spacing w:after="0" w:line="240" w:lineRule="auto"/>
    </w:pPr>
    <w:rPr>
      <w:rFonts w:eastAsiaTheme="minorHAnsi"/>
      <w:kern w:val="2"/>
      <w:lang w:eastAsia="en-US"/>
    </w:rPr>
  </w:style>
  <w:style w:type="paragraph" w:customStyle="1" w:styleId="normal">
    <w:name w:val="normal"/>
    <w:rsid w:val="003C5F79"/>
    <w:pPr>
      <w:spacing w:after="0"/>
    </w:pPr>
    <w:rPr>
      <w:rFonts w:ascii="Arial" w:eastAsia="Arial" w:hAnsi="Arial" w:cs="Aria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41-2024-%D0%BF" TargetMode="External"/><Relationship Id="rId13" Type="http://schemas.openxmlformats.org/officeDocument/2006/relationships/hyperlink" Target="https://mon.gov.ua/npa/pro-vnesennia-zmin-do-typovoi-osvitnoi-prohramy-dlia-5-9-klasiv-zakladiv-zahalnoi-serednoi-osvity"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mon.gov.ua/npa/pro-vnesennia-zmin-do-typovoi-osvitnoi-prohramy-dlia-5-9-klasiv-zakladiv-zahalnoi-serednoi-osvit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package" Target="embeddings/_________Microsoft_Office_Word1.docx"/><Relationship Id="rId11" Type="http://schemas.openxmlformats.org/officeDocument/2006/relationships/hyperlink" Target="https://mon.gov.ua/npa/pro-zatverdzhennia-poriadku-ta-umov-zdobuttia-zahalnoi-serednoi-osvity-v-komunalnykh-zakladakh-zahalnoi-serednoi-osvity-v-umovakh-voiennoho-stanu-v-ukraini-zareiestrovanyi-u-ministerstvi-iust" TargetMode="External"/><Relationship Id="rId5" Type="http://schemas.openxmlformats.org/officeDocument/2006/relationships/image" Target="media/image1.emf"/><Relationship Id="rId15" Type="http://schemas.openxmlformats.org/officeDocument/2006/relationships/hyperlink" Target="https://mon.gov.ua/npa/pro-vnesennia-zmin-do-typovoi-osvitnoi-prohramy-dlia-5-9-klasiv-zakladiv-zahalnoi-serednoi-osvity" TargetMode="External"/><Relationship Id="rId10" Type="http://schemas.openxmlformats.org/officeDocument/2006/relationships/hyperlink" Target="https://zakon.rada.gov.ua/rada/show/v1093729-24" TargetMode="External"/><Relationship Id="rId4" Type="http://schemas.openxmlformats.org/officeDocument/2006/relationships/webSettings" Target="webSettings.xml"/><Relationship Id="rId9" Type="http://schemas.openxmlformats.org/officeDocument/2006/relationships/hyperlink" Target="https://mon.gov.ua/npa/pro-vnesennia-zmin-do-typovoi-osvitnoi-prohramy-dlia-5-9-klasiv-zakladiv-zahalnoi-serednoi-osvity" TargetMode="External"/><Relationship Id="rId14" Type="http://schemas.openxmlformats.org/officeDocument/2006/relationships/hyperlink" Target="https://mon.gov.ua/npa/pro-vnesennia-zmin-do-typovoi-osvitnoi-prohramy-dlia-5-9-klasiv-zakladiv-zahalnoi-serednoi-osvity"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55</Pages>
  <Words>84628</Words>
  <Characters>48238</Characters>
  <Application>Microsoft Office Word</Application>
  <DocSecurity>0</DocSecurity>
  <Lines>401</Lines>
  <Paragraphs>265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132601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перший клас</dc:creator>
  <cp:keywords/>
  <dc:description/>
  <cp:lastModifiedBy>перший клас</cp:lastModifiedBy>
  <cp:revision>46</cp:revision>
  <cp:lastPrinted>2025-10-02T11:25:00Z</cp:lastPrinted>
  <dcterms:created xsi:type="dcterms:W3CDTF">2025-07-17T13:37:00Z</dcterms:created>
  <dcterms:modified xsi:type="dcterms:W3CDTF">2025-10-02T11:29:00Z</dcterms:modified>
</cp:coreProperties>
</file>