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54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3"/>
        <w:gridCol w:w="5903"/>
      </w:tblGrid>
      <w:tr w:rsidR="00A761F0" w:rsidRPr="00D773CC" w:rsidTr="007004D6">
        <w:tc>
          <w:tcPr>
            <w:tcW w:w="3004" w:type="pct"/>
          </w:tcPr>
          <w:p w:rsidR="00A761F0" w:rsidRDefault="00A761F0" w:rsidP="007004D6">
            <w:pPr>
              <w:rPr>
                <w:lang w:val="uk-UA"/>
              </w:rPr>
            </w:pPr>
          </w:p>
          <w:p w:rsidR="00A761F0" w:rsidRDefault="00A761F0" w:rsidP="007004D6">
            <w:pPr>
              <w:rPr>
                <w:lang w:val="uk-UA"/>
              </w:rPr>
            </w:pPr>
          </w:p>
          <w:p w:rsidR="00A761F0" w:rsidRDefault="00A761F0" w:rsidP="007004D6">
            <w:pPr>
              <w:rPr>
                <w:lang w:val="uk-UA"/>
              </w:rPr>
            </w:pPr>
          </w:p>
          <w:p w:rsidR="00A761F0" w:rsidRPr="00F6646A" w:rsidRDefault="00A761F0" w:rsidP="007004D6">
            <w:pPr>
              <w:rPr>
                <w:lang w:val="uk-UA"/>
              </w:rPr>
            </w:pPr>
          </w:p>
        </w:tc>
        <w:tc>
          <w:tcPr>
            <w:tcW w:w="1996" w:type="pct"/>
          </w:tcPr>
          <w:p w:rsidR="00A761F0" w:rsidRPr="009C583B" w:rsidRDefault="00DA3907" w:rsidP="0027431D">
            <w:pPr>
              <w:ind w:left="-108"/>
              <w:rPr>
                <w:lang w:val="uk-UA"/>
              </w:rPr>
            </w:pPr>
            <w:r>
              <w:rPr>
                <w:lang w:val="uk-UA"/>
              </w:rPr>
              <w:t>СХВАЛЕНО</w:t>
            </w:r>
            <w:r w:rsidR="00211AEA">
              <w:rPr>
                <w:lang w:val="uk-UA"/>
              </w:rPr>
              <w:t xml:space="preserve"> </w:t>
            </w:r>
          </w:p>
          <w:p w:rsidR="00A761F0" w:rsidRPr="009C583B" w:rsidRDefault="00A761F0" w:rsidP="0027431D">
            <w:pPr>
              <w:ind w:left="-108"/>
              <w:rPr>
                <w:lang w:val="uk-UA"/>
              </w:rPr>
            </w:pPr>
            <w:r>
              <w:rPr>
                <w:lang w:val="uk-UA"/>
              </w:rPr>
              <w:t xml:space="preserve">Рішення </w:t>
            </w:r>
            <w:r w:rsidRPr="0025608C">
              <w:rPr>
                <w:lang w:val="uk-UA"/>
              </w:rPr>
              <w:t xml:space="preserve"> </w:t>
            </w:r>
            <w:r>
              <w:rPr>
                <w:lang w:val="uk-UA"/>
              </w:rPr>
              <w:t>педагогічної ради</w:t>
            </w:r>
          </w:p>
          <w:p w:rsidR="00A761F0" w:rsidRPr="009C583B" w:rsidRDefault="00A761F0" w:rsidP="0027431D">
            <w:pPr>
              <w:ind w:left="-108"/>
              <w:rPr>
                <w:lang w:val="uk-UA"/>
              </w:rPr>
            </w:pPr>
          </w:p>
          <w:p w:rsidR="00A761F0" w:rsidRPr="009C583B" w:rsidRDefault="00A761F0" w:rsidP="0027431D">
            <w:pPr>
              <w:ind w:left="-108"/>
              <w:rPr>
                <w:lang w:val="uk-UA"/>
              </w:rPr>
            </w:pPr>
            <w:r>
              <w:rPr>
                <w:lang w:val="uk-UA"/>
              </w:rPr>
              <w:t xml:space="preserve">від </w:t>
            </w:r>
            <w:r w:rsidR="001A5312" w:rsidRPr="001A5312">
              <w:rPr>
                <w:u w:val="single"/>
                <w:lang w:val="uk-UA"/>
              </w:rPr>
              <w:t>08</w:t>
            </w:r>
            <w:r w:rsidR="00BB1A58" w:rsidRPr="001A5312">
              <w:rPr>
                <w:u w:val="single"/>
                <w:lang w:val="uk-UA"/>
              </w:rPr>
              <w:t>.</w:t>
            </w:r>
            <w:r w:rsidR="00BB1A58">
              <w:rPr>
                <w:u w:val="single"/>
                <w:lang w:val="uk-UA"/>
              </w:rPr>
              <w:t>01.2026</w:t>
            </w:r>
            <w:r w:rsidR="00AF0410" w:rsidRPr="00AF0410">
              <w:rPr>
                <w:u w:val="single"/>
                <w:lang w:val="uk-UA"/>
              </w:rPr>
              <w:t xml:space="preserve"> року</w:t>
            </w:r>
            <w:r w:rsidR="00AF0410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(протокол </w:t>
            </w:r>
            <w:r w:rsidRPr="009C583B">
              <w:rPr>
                <w:lang w:val="uk-UA"/>
              </w:rPr>
              <w:t xml:space="preserve">№ </w:t>
            </w:r>
            <w:r w:rsidR="00BB1A58">
              <w:rPr>
                <w:u w:val="single"/>
                <w:lang w:val="uk-UA"/>
              </w:rPr>
              <w:t>4</w:t>
            </w:r>
            <w:r>
              <w:rPr>
                <w:lang w:val="uk-UA"/>
              </w:rPr>
              <w:t>)</w:t>
            </w:r>
          </w:p>
          <w:p w:rsidR="00A761F0" w:rsidRPr="0054061F" w:rsidRDefault="00A761F0" w:rsidP="0027431D">
            <w:pPr>
              <w:ind w:left="898"/>
              <w:rPr>
                <w:sz w:val="18"/>
                <w:szCs w:val="18"/>
                <w:lang w:val="uk-UA"/>
              </w:rPr>
            </w:pPr>
            <w:r w:rsidRPr="00454854">
              <w:rPr>
                <w:sz w:val="18"/>
                <w:szCs w:val="18"/>
                <w:lang w:val="uk-UA"/>
              </w:rPr>
              <w:t>(дата)</w:t>
            </w:r>
          </w:p>
        </w:tc>
      </w:tr>
    </w:tbl>
    <w:p w:rsidR="007004D6" w:rsidRDefault="007004D6" w:rsidP="00A761F0">
      <w:pPr>
        <w:rPr>
          <w:b/>
          <w:lang w:val="uk-UA"/>
        </w:rPr>
      </w:pPr>
    </w:p>
    <w:p w:rsidR="0007686F" w:rsidRPr="0054061F" w:rsidRDefault="0007686F" w:rsidP="0007686F">
      <w:pPr>
        <w:jc w:val="center"/>
        <w:rPr>
          <w:b/>
          <w:lang w:val="uk-UA"/>
        </w:rPr>
      </w:pPr>
      <w:r>
        <w:rPr>
          <w:b/>
          <w:lang w:val="uk-UA"/>
        </w:rPr>
        <w:t xml:space="preserve">РІЧНИЙ </w:t>
      </w:r>
      <w:r w:rsidRPr="0054061F">
        <w:rPr>
          <w:b/>
          <w:lang w:val="uk-UA"/>
        </w:rPr>
        <w:t>ПЛАН</w:t>
      </w:r>
      <w:r>
        <w:rPr>
          <w:b/>
          <w:lang w:val="uk-UA"/>
        </w:rPr>
        <w:t xml:space="preserve"> </w:t>
      </w:r>
    </w:p>
    <w:p w:rsidR="0007686F" w:rsidRPr="0054061F" w:rsidRDefault="0007686F" w:rsidP="0007686F">
      <w:pPr>
        <w:jc w:val="center"/>
        <w:rPr>
          <w:b/>
          <w:lang w:val="uk-UA"/>
        </w:rPr>
      </w:pPr>
      <w:r w:rsidRPr="0054061F">
        <w:rPr>
          <w:b/>
          <w:lang w:val="uk-UA"/>
        </w:rPr>
        <w:t>підвищення кваліфікації педагогічних працівників на 20</w:t>
      </w:r>
      <w:r w:rsidR="00BB1A58">
        <w:rPr>
          <w:b/>
          <w:lang w:val="uk-UA"/>
        </w:rPr>
        <w:t>26</w:t>
      </w:r>
      <w:r w:rsidRPr="0054061F">
        <w:rPr>
          <w:b/>
          <w:lang w:val="uk-UA"/>
        </w:rPr>
        <w:t xml:space="preserve"> рік</w:t>
      </w:r>
    </w:p>
    <w:p w:rsidR="0007686F" w:rsidRPr="0054061F" w:rsidRDefault="0007686F" w:rsidP="0007686F">
      <w:pPr>
        <w:jc w:val="center"/>
        <w:rPr>
          <w:b/>
          <w:lang w:val="uk-UA"/>
        </w:rPr>
      </w:pPr>
      <w:r w:rsidRPr="0054061F">
        <w:rPr>
          <w:b/>
          <w:lang w:val="uk-UA"/>
        </w:rPr>
        <w:t>Устеріківської гімназії Білоберізької сільської ради  територіальної громади Верховинського району Івано - Франківської області</w:t>
      </w:r>
    </w:p>
    <w:p w:rsidR="0007686F" w:rsidRDefault="0007686F" w:rsidP="0007686F">
      <w:pPr>
        <w:rPr>
          <w:lang w:val="uk-UA"/>
        </w:rPr>
      </w:pPr>
    </w:p>
    <w:tbl>
      <w:tblPr>
        <w:tblStyle w:val="a3"/>
        <w:tblW w:w="5153" w:type="pct"/>
        <w:tblLayout w:type="fixed"/>
        <w:tblLook w:val="04A0" w:firstRow="1" w:lastRow="0" w:firstColumn="1" w:lastColumn="0" w:noHBand="0" w:noVBand="1"/>
      </w:tblPr>
      <w:tblGrid>
        <w:gridCol w:w="533"/>
        <w:gridCol w:w="3291"/>
        <w:gridCol w:w="4507"/>
        <w:gridCol w:w="1701"/>
        <w:gridCol w:w="994"/>
        <w:gridCol w:w="1560"/>
        <w:gridCol w:w="1125"/>
        <w:gridCol w:w="1527"/>
      </w:tblGrid>
      <w:tr w:rsidR="0007686F" w:rsidRPr="00C51819" w:rsidTr="00D5238B">
        <w:trPr>
          <w:trHeight w:val="144"/>
          <w:tblHeader/>
        </w:trPr>
        <w:tc>
          <w:tcPr>
            <w:tcW w:w="175" w:type="pct"/>
            <w:vAlign w:val="center"/>
          </w:tcPr>
          <w:p w:rsidR="0007686F" w:rsidRPr="00C51819" w:rsidRDefault="0007686F" w:rsidP="00D5238B">
            <w:pPr>
              <w:jc w:val="center"/>
              <w:rPr>
                <w:b/>
                <w:lang w:val="uk-UA"/>
              </w:rPr>
            </w:pPr>
            <w:r w:rsidRPr="00C51819">
              <w:rPr>
                <w:b/>
                <w:lang w:val="uk-UA"/>
              </w:rPr>
              <w:t>№</w:t>
            </w:r>
          </w:p>
          <w:p w:rsidR="0007686F" w:rsidRPr="00C51819" w:rsidRDefault="0007686F" w:rsidP="00D5238B">
            <w:pPr>
              <w:jc w:val="center"/>
              <w:rPr>
                <w:b/>
                <w:lang w:val="uk-UA"/>
              </w:rPr>
            </w:pPr>
            <w:r w:rsidRPr="00C51819">
              <w:rPr>
                <w:b/>
                <w:lang w:val="uk-UA"/>
              </w:rPr>
              <w:t>з/п</w:t>
            </w:r>
          </w:p>
        </w:tc>
        <w:tc>
          <w:tcPr>
            <w:tcW w:w="1080" w:type="pct"/>
            <w:vAlign w:val="center"/>
          </w:tcPr>
          <w:p w:rsidR="0007686F" w:rsidRPr="00C51819" w:rsidRDefault="0007686F" w:rsidP="00D5238B">
            <w:pPr>
              <w:jc w:val="center"/>
              <w:rPr>
                <w:b/>
                <w:lang w:val="uk-UA"/>
              </w:rPr>
            </w:pPr>
            <w:r w:rsidRPr="00C51819">
              <w:rPr>
                <w:b/>
                <w:lang w:val="uk-UA"/>
              </w:rPr>
              <w:t>Прізвище, ім’я, по батькові педагогічного працівника</w:t>
            </w:r>
          </w:p>
        </w:tc>
        <w:tc>
          <w:tcPr>
            <w:tcW w:w="1479" w:type="pct"/>
            <w:vAlign w:val="center"/>
          </w:tcPr>
          <w:p w:rsidR="0007686F" w:rsidRPr="00C51819" w:rsidRDefault="0007686F" w:rsidP="00D5238B">
            <w:pPr>
              <w:jc w:val="center"/>
              <w:rPr>
                <w:b/>
                <w:lang w:val="uk-UA"/>
              </w:rPr>
            </w:pPr>
            <w:r w:rsidRPr="00C51819">
              <w:rPr>
                <w:b/>
                <w:lang w:val="uk-UA"/>
              </w:rPr>
              <w:t>Тема</w:t>
            </w:r>
          </w:p>
          <w:p w:rsidR="0007686F" w:rsidRPr="00C51819" w:rsidRDefault="0007686F" w:rsidP="00D5238B">
            <w:pPr>
              <w:jc w:val="center"/>
              <w:rPr>
                <w:b/>
                <w:lang w:val="uk-UA"/>
              </w:rPr>
            </w:pPr>
            <w:r w:rsidRPr="00C51819">
              <w:rPr>
                <w:b/>
                <w:lang w:val="uk-UA"/>
              </w:rPr>
              <w:t>(напрям, найменування)</w:t>
            </w:r>
          </w:p>
        </w:tc>
        <w:tc>
          <w:tcPr>
            <w:tcW w:w="558" w:type="pct"/>
            <w:vAlign w:val="center"/>
          </w:tcPr>
          <w:p w:rsidR="0007686F" w:rsidRPr="00C51819" w:rsidRDefault="0007686F" w:rsidP="00D5238B">
            <w:pPr>
              <w:jc w:val="center"/>
              <w:rPr>
                <w:b/>
                <w:lang w:val="uk-UA"/>
              </w:rPr>
            </w:pPr>
            <w:r w:rsidRPr="00C51819">
              <w:rPr>
                <w:b/>
                <w:lang w:val="uk-UA"/>
              </w:rPr>
              <w:t>Суб’єкт підвищення кваліфікації</w:t>
            </w:r>
          </w:p>
        </w:tc>
        <w:tc>
          <w:tcPr>
            <w:tcW w:w="326" w:type="pct"/>
            <w:vAlign w:val="center"/>
          </w:tcPr>
          <w:p w:rsidR="0007686F" w:rsidRPr="00C51819" w:rsidRDefault="0007686F" w:rsidP="00D5238B">
            <w:pPr>
              <w:jc w:val="center"/>
              <w:rPr>
                <w:b/>
                <w:lang w:val="uk-UA"/>
              </w:rPr>
            </w:pPr>
            <w:r w:rsidRPr="00C51819">
              <w:rPr>
                <w:b/>
                <w:lang w:val="uk-UA"/>
              </w:rPr>
              <w:t xml:space="preserve">Обсяг </w:t>
            </w:r>
          </w:p>
        </w:tc>
        <w:tc>
          <w:tcPr>
            <w:tcW w:w="512" w:type="pct"/>
            <w:vAlign w:val="center"/>
          </w:tcPr>
          <w:p w:rsidR="0007686F" w:rsidRDefault="0007686F" w:rsidP="00D5238B">
            <w:pPr>
              <w:jc w:val="center"/>
              <w:rPr>
                <w:b/>
                <w:lang w:val="uk-UA"/>
              </w:rPr>
            </w:pPr>
            <w:r w:rsidRPr="00C51819">
              <w:rPr>
                <w:b/>
                <w:lang w:val="uk-UA"/>
              </w:rPr>
              <w:t>Варіант</w:t>
            </w:r>
          </w:p>
          <w:p w:rsidR="00E91EBD" w:rsidRPr="00C51819" w:rsidRDefault="00E91EBD" w:rsidP="00D5238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Код курсу</w:t>
            </w:r>
          </w:p>
        </w:tc>
        <w:tc>
          <w:tcPr>
            <w:tcW w:w="369" w:type="pct"/>
            <w:vAlign w:val="center"/>
          </w:tcPr>
          <w:p w:rsidR="0007686F" w:rsidRPr="00C51819" w:rsidRDefault="0007686F" w:rsidP="00D5238B">
            <w:pPr>
              <w:jc w:val="center"/>
              <w:rPr>
                <w:b/>
                <w:lang w:val="uk-UA"/>
              </w:rPr>
            </w:pPr>
            <w:r w:rsidRPr="00C51819">
              <w:rPr>
                <w:b/>
                <w:lang w:val="uk-UA"/>
              </w:rPr>
              <w:t>Форма</w:t>
            </w:r>
          </w:p>
          <w:p w:rsidR="0007686F" w:rsidRPr="00C51819" w:rsidRDefault="0007686F" w:rsidP="00D5238B">
            <w:pPr>
              <w:jc w:val="center"/>
              <w:rPr>
                <w:b/>
                <w:lang w:val="uk-UA"/>
              </w:rPr>
            </w:pPr>
            <w:r w:rsidRPr="00C51819">
              <w:rPr>
                <w:b/>
                <w:lang w:val="uk-UA"/>
              </w:rPr>
              <w:t>(форми)</w:t>
            </w:r>
          </w:p>
        </w:tc>
        <w:tc>
          <w:tcPr>
            <w:tcW w:w="501" w:type="pct"/>
            <w:vAlign w:val="center"/>
          </w:tcPr>
          <w:p w:rsidR="0007686F" w:rsidRPr="00C51819" w:rsidRDefault="0007686F" w:rsidP="00D5238B">
            <w:pPr>
              <w:jc w:val="center"/>
              <w:rPr>
                <w:b/>
                <w:lang w:val="uk-UA"/>
              </w:rPr>
            </w:pPr>
            <w:r w:rsidRPr="00C51819">
              <w:rPr>
                <w:b/>
                <w:lang w:val="uk-UA"/>
              </w:rPr>
              <w:t>Строки</w:t>
            </w:r>
          </w:p>
        </w:tc>
      </w:tr>
      <w:tr w:rsidR="0007686F" w:rsidRPr="00E91EBD" w:rsidTr="00D5238B">
        <w:trPr>
          <w:trHeight w:val="144"/>
        </w:trPr>
        <w:tc>
          <w:tcPr>
            <w:tcW w:w="175" w:type="pct"/>
            <w:vAlign w:val="center"/>
          </w:tcPr>
          <w:p w:rsidR="0007686F" w:rsidRPr="00C51819" w:rsidRDefault="0007686F" w:rsidP="00D5238B">
            <w:pPr>
              <w:pStyle w:val="aa"/>
              <w:numPr>
                <w:ilvl w:val="0"/>
                <w:numId w:val="12"/>
              </w:numPr>
              <w:jc w:val="center"/>
              <w:rPr>
                <w:lang w:val="uk-UA"/>
              </w:rPr>
            </w:pPr>
          </w:p>
        </w:tc>
        <w:tc>
          <w:tcPr>
            <w:tcW w:w="1080" w:type="pct"/>
          </w:tcPr>
          <w:p w:rsidR="0007686F" w:rsidRPr="00C51819" w:rsidRDefault="0007686F" w:rsidP="00D5238B">
            <w:pPr>
              <w:rPr>
                <w:sz w:val="28"/>
              </w:rPr>
            </w:pPr>
            <w:r w:rsidRPr="00C51819">
              <w:rPr>
                <w:sz w:val="28"/>
              </w:rPr>
              <w:t>Аксюк Марія Василівна</w:t>
            </w:r>
          </w:p>
        </w:tc>
        <w:tc>
          <w:tcPr>
            <w:tcW w:w="1479" w:type="pct"/>
          </w:tcPr>
          <w:p w:rsidR="0007686F" w:rsidRPr="00C51819" w:rsidRDefault="0007686F" w:rsidP="00D5238B">
            <w:pPr>
              <w:rPr>
                <w:lang w:val="uk-UA"/>
              </w:rPr>
            </w:pPr>
            <w:r w:rsidRPr="00C51819">
              <w:t>Учителі початкових класів</w:t>
            </w:r>
          </w:p>
        </w:tc>
        <w:tc>
          <w:tcPr>
            <w:tcW w:w="558" w:type="pct"/>
          </w:tcPr>
          <w:p w:rsidR="0007686F" w:rsidRPr="00C51819" w:rsidRDefault="0007686F" w:rsidP="00D5238B">
            <w:pPr>
              <w:jc w:val="center"/>
              <w:rPr>
                <w:lang w:val="uk-UA"/>
              </w:rPr>
            </w:pPr>
            <w:r w:rsidRPr="00C51819">
              <w:rPr>
                <w:lang w:val="uk-UA"/>
              </w:rPr>
              <w:t>ОІППО</w:t>
            </w:r>
          </w:p>
        </w:tc>
        <w:tc>
          <w:tcPr>
            <w:tcW w:w="326" w:type="pct"/>
          </w:tcPr>
          <w:p w:rsidR="0007686F" w:rsidRPr="00C51819" w:rsidRDefault="0007686F" w:rsidP="00D5238B">
            <w:pPr>
              <w:jc w:val="center"/>
              <w:rPr>
                <w:lang w:val="uk-UA"/>
              </w:rPr>
            </w:pPr>
            <w:r w:rsidRPr="00C51819">
              <w:rPr>
                <w:lang w:val="uk-UA"/>
              </w:rPr>
              <w:t>30год.</w:t>
            </w:r>
          </w:p>
        </w:tc>
        <w:tc>
          <w:tcPr>
            <w:tcW w:w="512" w:type="pct"/>
          </w:tcPr>
          <w:p w:rsidR="0007686F" w:rsidRPr="00C51819" w:rsidRDefault="00BB1A58" w:rsidP="00BB1A58">
            <w:pPr>
              <w:rPr>
                <w:lang w:val="uk-UA"/>
              </w:rPr>
            </w:pPr>
            <w:r>
              <w:rPr>
                <w:lang w:val="uk-UA"/>
              </w:rPr>
              <w:t>Варіант2</w:t>
            </w:r>
            <w:r w:rsidR="0007686F" w:rsidRPr="008E17EE">
              <w:rPr>
                <w:lang w:val="uk-UA"/>
              </w:rPr>
              <w:t>-</w:t>
            </w:r>
            <w:r>
              <w:rPr>
                <w:lang w:val="uk-UA"/>
              </w:rPr>
              <w:t>П</w:t>
            </w:r>
            <w:r w:rsidR="0007686F" w:rsidRPr="008E17EE">
              <w:rPr>
                <w:lang w:val="uk-UA"/>
              </w:rPr>
              <w:t xml:space="preserve"> </w:t>
            </w:r>
            <w:r w:rsidR="0007686F" w:rsidRPr="008E17EE">
              <w:rPr>
                <w:sz w:val="22"/>
                <w:lang w:val="uk-UA"/>
              </w:rPr>
              <w:t>(</w:t>
            </w:r>
            <w:r w:rsidR="008E17EE">
              <w:rPr>
                <w:sz w:val="22"/>
                <w:lang w:val="uk-UA"/>
              </w:rPr>
              <w:t>УПК</w:t>
            </w:r>
            <w:r>
              <w:rPr>
                <w:sz w:val="22"/>
                <w:lang w:val="uk-UA"/>
              </w:rPr>
              <w:t>2-П/07</w:t>
            </w:r>
            <w:r w:rsidR="0007686F" w:rsidRPr="001507F4">
              <w:rPr>
                <w:sz w:val="20"/>
                <w:lang w:val="uk-UA"/>
              </w:rPr>
              <w:t>)</w:t>
            </w:r>
          </w:p>
        </w:tc>
        <w:tc>
          <w:tcPr>
            <w:tcW w:w="369" w:type="pct"/>
          </w:tcPr>
          <w:p w:rsidR="0007686F" w:rsidRPr="001507F4" w:rsidRDefault="00E91EBD" w:rsidP="00D5238B">
            <w:pPr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501" w:type="pct"/>
          </w:tcPr>
          <w:p w:rsidR="00F81777" w:rsidRDefault="00900D8F" w:rsidP="00D5238B">
            <w:pPr>
              <w:rPr>
                <w:lang w:val="uk-UA"/>
              </w:rPr>
            </w:pPr>
            <w:r>
              <w:rPr>
                <w:lang w:val="uk-UA"/>
              </w:rPr>
              <w:t>15.06</w:t>
            </w:r>
            <w:r w:rsidR="001507F4">
              <w:rPr>
                <w:lang w:val="uk-UA"/>
              </w:rPr>
              <w:t>-</w:t>
            </w:r>
          </w:p>
          <w:p w:rsidR="0007686F" w:rsidRPr="00C51819" w:rsidRDefault="00F068F2" w:rsidP="00D5238B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="0007686F" w:rsidRPr="00C51819">
              <w:rPr>
                <w:lang w:val="uk-UA"/>
              </w:rPr>
              <w:t>.</w:t>
            </w:r>
            <w:r>
              <w:rPr>
                <w:lang w:val="uk-UA"/>
              </w:rPr>
              <w:t>06.2026</w:t>
            </w:r>
            <w:r w:rsidR="0007686F" w:rsidRPr="00C51819">
              <w:rPr>
                <w:lang w:val="uk-UA"/>
              </w:rPr>
              <w:t>р.</w:t>
            </w:r>
          </w:p>
        </w:tc>
      </w:tr>
      <w:tr w:rsidR="0007686F" w:rsidRPr="00C51819" w:rsidTr="00D5238B">
        <w:trPr>
          <w:trHeight w:val="144"/>
        </w:trPr>
        <w:tc>
          <w:tcPr>
            <w:tcW w:w="175" w:type="pct"/>
            <w:vAlign w:val="center"/>
          </w:tcPr>
          <w:p w:rsidR="0007686F" w:rsidRPr="00C51819" w:rsidRDefault="0007686F" w:rsidP="00D5238B">
            <w:pPr>
              <w:pStyle w:val="aa"/>
              <w:numPr>
                <w:ilvl w:val="0"/>
                <w:numId w:val="12"/>
              </w:numPr>
              <w:jc w:val="center"/>
              <w:rPr>
                <w:lang w:val="uk-UA"/>
              </w:rPr>
            </w:pPr>
          </w:p>
        </w:tc>
        <w:tc>
          <w:tcPr>
            <w:tcW w:w="1080" w:type="pct"/>
          </w:tcPr>
          <w:p w:rsidR="0007686F" w:rsidRPr="00C51819" w:rsidRDefault="0007686F" w:rsidP="00D5238B">
            <w:pPr>
              <w:rPr>
                <w:sz w:val="28"/>
                <w:lang w:val="uk-UA"/>
              </w:rPr>
            </w:pPr>
            <w:r w:rsidRPr="00C51819">
              <w:rPr>
                <w:sz w:val="28"/>
                <w:lang w:val="uk-UA"/>
              </w:rPr>
              <w:t>Бельмега Богдан Богданович</w:t>
            </w:r>
          </w:p>
        </w:tc>
        <w:tc>
          <w:tcPr>
            <w:tcW w:w="1479" w:type="pct"/>
          </w:tcPr>
          <w:p w:rsidR="0007686F" w:rsidRPr="00C51819" w:rsidRDefault="0007686F" w:rsidP="00D5238B">
            <w:pPr>
              <w:rPr>
                <w:lang w:val="uk-UA"/>
              </w:rPr>
            </w:pPr>
            <w:r w:rsidRPr="00C51819">
              <w:rPr>
                <w:lang w:val="uk-UA"/>
              </w:rPr>
              <w:t>Учителі (викладачі) української мови і літератури, інтегрованих курсів мовно-літературної освітньої галузі, керівники гуртків</w:t>
            </w:r>
          </w:p>
        </w:tc>
        <w:tc>
          <w:tcPr>
            <w:tcW w:w="558" w:type="pct"/>
          </w:tcPr>
          <w:p w:rsidR="0007686F" w:rsidRPr="00C51819" w:rsidRDefault="0007686F" w:rsidP="00D5238B">
            <w:pPr>
              <w:jc w:val="center"/>
            </w:pPr>
            <w:r w:rsidRPr="00C51819">
              <w:rPr>
                <w:lang w:val="uk-UA"/>
              </w:rPr>
              <w:t>ОІППО</w:t>
            </w:r>
          </w:p>
        </w:tc>
        <w:tc>
          <w:tcPr>
            <w:tcW w:w="326" w:type="pct"/>
          </w:tcPr>
          <w:p w:rsidR="0007686F" w:rsidRPr="00C51819" w:rsidRDefault="0007686F" w:rsidP="00D5238B">
            <w:pPr>
              <w:jc w:val="center"/>
            </w:pPr>
            <w:r w:rsidRPr="00C51819">
              <w:rPr>
                <w:lang w:val="uk-UA"/>
              </w:rPr>
              <w:t>30год.</w:t>
            </w:r>
          </w:p>
        </w:tc>
        <w:tc>
          <w:tcPr>
            <w:tcW w:w="512" w:type="pct"/>
          </w:tcPr>
          <w:p w:rsidR="0007686F" w:rsidRPr="00F0275A" w:rsidRDefault="00BB1A58" w:rsidP="00F0275A">
            <w:pPr>
              <w:jc w:val="center"/>
              <w:rPr>
                <w:lang w:val="uk-UA"/>
              </w:rPr>
            </w:pPr>
            <w:r>
              <w:t xml:space="preserve">Варіант </w:t>
            </w:r>
            <w:r>
              <w:rPr>
                <w:lang w:val="uk-UA"/>
              </w:rPr>
              <w:t>2</w:t>
            </w:r>
            <w:r>
              <w:t xml:space="preserve"> (УУМІ</w:t>
            </w:r>
            <w:r>
              <w:rPr>
                <w:lang w:val="uk-UA"/>
              </w:rPr>
              <w:t>2</w:t>
            </w:r>
            <w:r>
              <w:t>/0</w:t>
            </w:r>
            <w:r>
              <w:rPr>
                <w:lang w:val="uk-UA"/>
              </w:rPr>
              <w:t>1</w:t>
            </w:r>
            <w:r w:rsidR="00F0275A" w:rsidRPr="00F0275A">
              <w:t>)</w:t>
            </w:r>
          </w:p>
        </w:tc>
        <w:tc>
          <w:tcPr>
            <w:tcW w:w="369" w:type="pct"/>
          </w:tcPr>
          <w:p w:rsidR="0007686F" w:rsidRPr="00C51819" w:rsidRDefault="00BB1A58" w:rsidP="00D5238B">
            <w:r>
              <w:rPr>
                <w:lang w:val="uk-UA"/>
              </w:rPr>
              <w:t>Дистанційна</w:t>
            </w:r>
          </w:p>
        </w:tc>
        <w:tc>
          <w:tcPr>
            <w:tcW w:w="501" w:type="pct"/>
          </w:tcPr>
          <w:p w:rsidR="0007686F" w:rsidRPr="00C51819" w:rsidRDefault="00900D8F" w:rsidP="00D5238B">
            <w:pPr>
              <w:rPr>
                <w:lang w:val="uk-UA"/>
              </w:rPr>
            </w:pPr>
            <w:r>
              <w:rPr>
                <w:lang w:val="uk-UA"/>
              </w:rPr>
              <w:t>19.01-23.01.2026</w:t>
            </w:r>
            <w:r w:rsidR="00F0275A">
              <w:rPr>
                <w:lang w:val="uk-UA"/>
              </w:rPr>
              <w:t>р.</w:t>
            </w:r>
          </w:p>
        </w:tc>
      </w:tr>
      <w:tr w:rsidR="0007686F" w:rsidRPr="00C51819" w:rsidTr="00D5238B">
        <w:trPr>
          <w:trHeight w:val="144"/>
        </w:trPr>
        <w:tc>
          <w:tcPr>
            <w:tcW w:w="175" w:type="pct"/>
            <w:vAlign w:val="center"/>
          </w:tcPr>
          <w:p w:rsidR="0007686F" w:rsidRPr="00C51819" w:rsidRDefault="0007686F" w:rsidP="00D5238B">
            <w:pPr>
              <w:pStyle w:val="aa"/>
              <w:numPr>
                <w:ilvl w:val="0"/>
                <w:numId w:val="12"/>
              </w:numPr>
              <w:jc w:val="center"/>
              <w:rPr>
                <w:lang w:val="uk-UA"/>
              </w:rPr>
            </w:pPr>
          </w:p>
        </w:tc>
        <w:tc>
          <w:tcPr>
            <w:tcW w:w="1080" w:type="pct"/>
          </w:tcPr>
          <w:p w:rsidR="0007686F" w:rsidRPr="00C51819" w:rsidRDefault="0007686F" w:rsidP="00D5238B">
            <w:pPr>
              <w:rPr>
                <w:sz w:val="28"/>
              </w:rPr>
            </w:pPr>
            <w:r w:rsidRPr="00C51819">
              <w:rPr>
                <w:sz w:val="28"/>
              </w:rPr>
              <w:t>Бельмега Галина Йосипівна</w:t>
            </w:r>
          </w:p>
        </w:tc>
        <w:tc>
          <w:tcPr>
            <w:tcW w:w="1479" w:type="pct"/>
          </w:tcPr>
          <w:p w:rsidR="0007686F" w:rsidRPr="00C51819" w:rsidRDefault="0007686F" w:rsidP="00D5238B">
            <w:pPr>
              <w:rPr>
                <w:lang w:val="uk-UA"/>
              </w:rPr>
            </w:pPr>
            <w:r w:rsidRPr="00C51819">
              <w:t>Учителі (викладачі) зарубіжної літератури, інтегрованих курсів мовно-літературної освітньої галузі, керівники гуртків</w:t>
            </w:r>
          </w:p>
        </w:tc>
        <w:tc>
          <w:tcPr>
            <w:tcW w:w="558" w:type="pct"/>
          </w:tcPr>
          <w:p w:rsidR="0007686F" w:rsidRPr="00C51819" w:rsidRDefault="0007686F" w:rsidP="00D5238B">
            <w:pPr>
              <w:jc w:val="center"/>
            </w:pPr>
            <w:r w:rsidRPr="00C51819">
              <w:rPr>
                <w:lang w:val="uk-UA"/>
              </w:rPr>
              <w:t>ОІППО</w:t>
            </w:r>
          </w:p>
        </w:tc>
        <w:tc>
          <w:tcPr>
            <w:tcW w:w="326" w:type="pct"/>
          </w:tcPr>
          <w:p w:rsidR="0007686F" w:rsidRPr="00C51819" w:rsidRDefault="0007686F" w:rsidP="00D5238B">
            <w:pPr>
              <w:jc w:val="center"/>
            </w:pPr>
            <w:r w:rsidRPr="00C51819">
              <w:rPr>
                <w:lang w:val="uk-UA"/>
              </w:rPr>
              <w:t>30год.</w:t>
            </w:r>
          </w:p>
        </w:tc>
        <w:tc>
          <w:tcPr>
            <w:tcW w:w="512" w:type="pct"/>
          </w:tcPr>
          <w:p w:rsidR="0007686F" w:rsidRPr="00C51819" w:rsidRDefault="001507F4" w:rsidP="00D5238B">
            <w:pPr>
              <w:rPr>
                <w:lang w:val="uk-UA"/>
              </w:rPr>
            </w:pPr>
            <w:r>
              <w:t xml:space="preserve">Варіант </w:t>
            </w:r>
            <w:r w:rsidR="00D7523E">
              <w:rPr>
                <w:lang w:val="uk-UA"/>
              </w:rPr>
              <w:t>5.</w:t>
            </w:r>
            <w:r w:rsidR="00C96DDB">
              <w:rPr>
                <w:lang w:val="uk-UA"/>
              </w:rPr>
              <w:t xml:space="preserve">1 </w:t>
            </w:r>
            <w:r w:rsidR="0007686F" w:rsidRPr="00C51819">
              <w:t>(</w:t>
            </w:r>
            <w:r w:rsidR="008E17EE">
              <w:t>УЗЛІ</w:t>
            </w:r>
            <w:r w:rsidR="00D7523E">
              <w:rPr>
                <w:lang w:val="uk-UA"/>
              </w:rPr>
              <w:t>1/04</w:t>
            </w:r>
            <w:r w:rsidR="0007686F" w:rsidRPr="00C51819">
              <w:t>)</w:t>
            </w:r>
          </w:p>
        </w:tc>
        <w:tc>
          <w:tcPr>
            <w:tcW w:w="369" w:type="pct"/>
          </w:tcPr>
          <w:p w:rsidR="0007686F" w:rsidRPr="00C51819" w:rsidRDefault="008E17EE" w:rsidP="00D5238B">
            <w:r>
              <w:rPr>
                <w:lang w:val="uk-UA"/>
              </w:rPr>
              <w:t>Очна</w:t>
            </w:r>
          </w:p>
        </w:tc>
        <w:tc>
          <w:tcPr>
            <w:tcW w:w="501" w:type="pct"/>
          </w:tcPr>
          <w:p w:rsidR="00F81777" w:rsidRDefault="00900D8F" w:rsidP="00D5238B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  <w:r w:rsidR="00C96DDB">
              <w:rPr>
                <w:lang w:val="uk-UA"/>
              </w:rPr>
              <w:t>.03</w:t>
            </w:r>
            <w:r w:rsidR="0007686F" w:rsidRPr="00C51819">
              <w:rPr>
                <w:lang w:val="uk-UA"/>
              </w:rPr>
              <w:t>-</w:t>
            </w:r>
          </w:p>
          <w:p w:rsidR="0007686F" w:rsidRPr="00C51819" w:rsidRDefault="00900D8F" w:rsidP="00D5238B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="0007686F" w:rsidRPr="00C51819">
              <w:rPr>
                <w:lang w:val="uk-UA"/>
              </w:rPr>
              <w:t>.0</w:t>
            </w:r>
            <w:r w:rsidR="00C96DDB">
              <w:rPr>
                <w:lang w:val="uk-UA"/>
              </w:rPr>
              <w:t>3</w:t>
            </w:r>
            <w:r w:rsidR="0007686F" w:rsidRPr="00C51819">
              <w:rPr>
                <w:lang w:val="uk-UA"/>
              </w:rPr>
              <w:t>.</w:t>
            </w:r>
            <w:r>
              <w:rPr>
                <w:lang w:val="uk-UA"/>
              </w:rPr>
              <w:t>2026</w:t>
            </w:r>
            <w:r w:rsidR="0007686F" w:rsidRPr="00C51819">
              <w:rPr>
                <w:lang w:val="uk-UA"/>
              </w:rPr>
              <w:t>р.</w:t>
            </w:r>
          </w:p>
        </w:tc>
      </w:tr>
      <w:tr w:rsidR="0007686F" w:rsidRPr="00C51819" w:rsidTr="00D5238B">
        <w:trPr>
          <w:trHeight w:val="144"/>
        </w:trPr>
        <w:tc>
          <w:tcPr>
            <w:tcW w:w="175" w:type="pct"/>
            <w:vAlign w:val="center"/>
          </w:tcPr>
          <w:p w:rsidR="0007686F" w:rsidRPr="00C51819" w:rsidRDefault="0007686F" w:rsidP="00D5238B">
            <w:pPr>
              <w:pStyle w:val="aa"/>
              <w:numPr>
                <w:ilvl w:val="0"/>
                <w:numId w:val="12"/>
              </w:numPr>
              <w:jc w:val="center"/>
              <w:rPr>
                <w:lang w:val="uk-UA"/>
              </w:rPr>
            </w:pPr>
          </w:p>
        </w:tc>
        <w:tc>
          <w:tcPr>
            <w:tcW w:w="1080" w:type="pct"/>
          </w:tcPr>
          <w:p w:rsidR="0007686F" w:rsidRPr="00C51819" w:rsidRDefault="0007686F" w:rsidP="00D5238B">
            <w:pPr>
              <w:rPr>
                <w:sz w:val="28"/>
              </w:rPr>
            </w:pPr>
            <w:r w:rsidRPr="00C51819">
              <w:rPr>
                <w:sz w:val="28"/>
              </w:rPr>
              <w:t>Бельмега Наталія Яківна</w:t>
            </w:r>
          </w:p>
        </w:tc>
        <w:tc>
          <w:tcPr>
            <w:tcW w:w="1479" w:type="pct"/>
          </w:tcPr>
          <w:p w:rsidR="0007686F" w:rsidRPr="00C51819" w:rsidRDefault="0007686F" w:rsidP="00D5238B">
            <w:pPr>
              <w:rPr>
                <w:lang w:val="uk-UA"/>
              </w:rPr>
            </w:pPr>
            <w:r w:rsidRPr="00C51819">
              <w:t>Учителі початкових класів</w:t>
            </w:r>
          </w:p>
        </w:tc>
        <w:tc>
          <w:tcPr>
            <w:tcW w:w="558" w:type="pct"/>
          </w:tcPr>
          <w:p w:rsidR="0007686F" w:rsidRPr="00C51819" w:rsidRDefault="0007686F" w:rsidP="00D5238B">
            <w:pPr>
              <w:jc w:val="center"/>
            </w:pPr>
            <w:r w:rsidRPr="00C51819">
              <w:rPr>
                <w:lang w:val="uk-UA"/>
              </w:rPr>
              <w:t>ОІППО</w:t>
            </w:r>
          </w:p>
        </w:tc>
        <w:tc>
          <w:tcPr>
            <w:tcW w:w="326" w:type="pct"/>
          </w:tcPr>
          <w:p w:rsidR="0007686F" w:rsidRPr="00C51819" w:rsidRDefault="0007686F" w:rsidP="00D5238B">
            <w:pPr>
              <w:jc w:val="center"/>
            </w:pPr>
            <w:r w:rsidRPr="00C51819">
              <w:rPr>
                <w:lang w:val="uk-UA"/>
              </w:rPr>
              <w:t>30год.</w:t>
            </w:r>
          </w:p>
        </w:tc>
        <w:tc>
          <w:tcPr>
            <w:tcW w:w="512" w:type="pct"/>
          </w:tcPr>
          <w:p w:rsidR="0007686F" w:rsidRPr="00C51819" w:rsidRDefault="00D5238B" w:rsidP="00D7523E">
            <w:pPr>
              <w:rPr>
                <w:lang w:val="uk-UA"/>
              </w:rPr>
            </w:pPr>
            <w:r w:rsidRPr="00C51819">
              <w:t xml:space="preserve">Варіант </w:t>
            </w:r>
            <w:r w:rsidR="00D7523E">
              <w:rPr>
                <w:lang w:val="uk-UA"/>
              </w:rPr>
              <w:t>4</w:t>
            </w:r>
            <w:r w:rsidR="00D7523E">
              <w:t>-</w:t>
            </w:r>
            <w:r w:rsidR="00D7523E">
              <w:rPr>
                <w:lang w:val="uk-UA"/>
              </w:rPr>
              <w:t>П</w:t>
            </w:r>
            <w:r w:rsidR="0007686F" w:rsidRPr="00C51819">
              <w:t xml:space="preserve"> </w:t>
            </w:r>
            <w:r w:rsidR="0007686F" w:rsidRPr="00C96DDB">
              <w:rPr>
                <w:sz w:val="22"/>
              </w:rPr>
              <w:t>(УПК</w:t>
            </w:r>
            <w:r w:rsidR="00D7523E">
              <w:rPr>
                <w:sz w:val="22"/>
                <w:lang w:val="uk-UA"/>
              </w:rPr>
              <w:t>4-П/</w:t>
            </w:r>
            <w:r w:rsidR="00C96DDB" w:rsidRPr="00C96DDB">
              <w:rPr>
                <w:sz w:val="22"/>
                <w:lang w:val="uk-UA"/>
              </w:rPr>
              <w:t>0</w:t>
            </w:r>
            <w:r w:rsidR="00D7523E">
              <w:rPr>
                <w:sz w:val="22"/>
                <w:lang w:val="uk-UA"/>
              </w:rPr>
              <w:t>2</w:t>
            </w:r>
            <w:r w:rsidR="0007686F" w:rsidRPr="00C96DDB">
              <w:rPr>
                <w:sz w:val="22"/>
              </w:rPr>
              <w:t>)</w:t>
            </w:r>
          </w:p>
        </w:tc>
        <w:tc>
          <w:tcPr>
            <w:tcW w:w="369" w:type="pct"/>
          </w:tcPr>
          <w:p w:rsidR="0007686F" w:rsidRPr="00C51819" w:rsidRDefault="00D5238B" w:rsidP="00D5238B">
            <w:r w:rsidRPr="00C51819">
              <w:rPr>
                <w:lang w:val="uk-UA"/>
              </w:rPr>
              <w:t>Дистанційна</w:t>
            </w:r>
          </w:p>
        </w:tc>
        <w:tc>
          <w:tcPr>
            <w:tcW w:w="501" w:type="pct"/>
          </w:tcPr>
          <w:p w:rsidR="0007686F" w:rsidRPr="00C51819" w:rsidRDefault="00900D8F" w:rsidP="00D5238B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="0007686F" w:rsidRPr="00C51819">
              <w:rPr>
                <w:lang w:val="uk-UA"/>
              </w:rPr>
              <w:t>.</w:t>
            </w:r>
            <w:r>
              <w:rPr>
                <w:lang w:val="uk-UA"/>
              </w:rPr>
              <w:t>02-20</w:t>
            </w:r>
            <w:r w:rsidR="0007686F" w:rsidRPr="00C51819">
              <w:rPr>
                <w:lang w:val="uk-UA"/>
              </w:rPr>
              <w:t>.</w:t>
            </w:r>
            <w:r>
              <w:rPr>
                <w:lang w:val="uk-UA"/>
              </w:rPr>
              <w:t>02</w:t>
            </w:r>
            <w:r w:rsidR="0007686F" w:rsidRPr="00C51819">
              <w:rPr>
                <w:lang w:val="uk-UA"/>
              </w:rPr>
              <w:t>.</w:t>
            </w:r>
            <w:r>
              <w:rPr>
                <w:lang w:val="uk-UA"/>
              </w:rPr>
              <w:t>2026</w:t>
            </w:r>
            <w:r w:rsidR="0007686F" w:rsidRPr="00C51819">
              <w:rPr>
                <w:lang w:val="uk-UA"/>
              </w:rPr>
              <w:t>р.</w:t>
            </w:r>
          </w:p>
        </w:tc>
      </w:tr>
      <w:tr w:rsidR="00D5238B" w:rsidRPr="00C51819" w:rsidTr="00D5238B">
        <w:trPr>
          <w:trHeight w:val="144"/>
        </w:trPr>
        <w:tc>
          <w:tcPr>
            <w:tcW w:w="175" w:type="pct"/>
            <w:vAlign w:val="center"/>
          </w:tcPr>
          <w:p w:rsidR="00D5238B" w:rsidRPr="00C51819" w:rsidRDefault="00D5238B" w:rsidP="00D5238B">
            <w:pPr>
              <w:pStyle w:val="aa"/>
              <w:numPr>
                <w:ilvl w:val="0"/>
                <w:numId w:val="12"/>
              </w:numPr>
              <w:jc w:val="center"/>
              <w:rPr>
                <w:lang w:val="uk-UA"/>
              </w:rPr>
            </w:pPr>
          </w:p>
        </w:tc>
        <w:tc>
          <w:tcPr>
            <w:tcW w:w="1080" w:type="pct"/>
          </w:tcPr>
          <w:p w:rsidR="00D5238B" w:rsidRPr="00C51819" w:rsidRDefault="00D5238B" w:rsidP="00D5238B">
            <w:pPr>
              <w:rPr>
                <w:sz w:val="28"/>
                <w:lang w:val="uk-UA"/>
              </w:rPr>
            </w:pPr>
            <w:r w:rsidRPr="00C51819">
              <w:rPr>
                <w:sz w:val="28"/>
                <w:lang w:val="uk-UA"/>
              </w:rPr>
              <w:t>Бельмега Христина Олегівна</w:t>
            </w:r>
          </w:p>
        </w:tc>
        <w:tc>
          <w:tcPr>
            <w:tcW w:w="1479" w:type="pct"/>
          </w:tcPr>
          <w:p w:rsidR="00D5238B" w:rsidRPr="00C51819" w:rsidRDefault="00D5238B" w:rsidP="00D5238B">
            <w:r w:rsidRPr="00C51819">
              <w:t>Асистенти вчителів інклюзивних класів ЗЗСО</w:t>
            </w:r>
          </w:p>
        </w:tc>
        <w:tc>
          <w:tcPr>
            <w:tcW w:w="558" w:type="pct"/>
          </w:tcPr>
          <w:p w:rsidR="00D5238B" w:rsidRPr="00C51819" w:rsidRDefault="00D5238B" w:rsidP="00D5238B">
            <w:pPr>
              <w:jc w:val="center"/>
            </w:pPr>
            <w:r w:rsidRPr="00C51819">
              <w:rPr>
                <w:lang w:val="uk-UA"/>
              </w:rPr>
              <w:t>ОІППО</w:t>
            </w:r>
          </w:p>
        </w:tc>
        <w:tc>
          <w:tcPr>
            <w:tcW w:w="326" w:type="pct"/>
          </w:tcPr>
          <w:p w:rsidR="00D5238B" w:rsidRPr="00C51819" w:rsidRDefault="00D5238B" w:rsidP="00D5238B">
            <w:pPr>
              <w:jc w:val="center"/>
            </w:pPr>
            <w:r w:rsidRPr="00C51819">
              <w:rPr>
                <w:lang w:val="uk-UA"/>
              </w:rPr>
              <w:t>30год.</w:t>
            </w:r>
          </w:p>
        </w:tc>
        <w:tc>
          <w:tcPr>
            <w:tcW w:w="512" w:type="pct"/>
          </w:tcPr>
          <w:p w:rsidR="00D5238B" w:rsidRPr="00C51819" w:rsidRDefault="00C96DDB" w:rsidP="00D5238B">
            <w:r>
              <w:t>Варіант 3</w:t>
            </w:r>
            <w:r w:rsidR="00D5238B" w:rsidRPr="00C51819">
              <w:t xml:space="preserve"> (АВІ</w:t>
            </w:r>
            <w:r w:rsidR="00D7523E">
              <w:rPr>
                <w:lang w:val="uk-UA"/>
              </w:rPr>
              <w:t xml:space="preserve"> 3/</w:t>
            </w:r>
            <w:r>
              <w:rPr>
                <w:lang w:val="uk-UA"/>
              </w:rPr>
              <w:t>0</w:t>
            </w:r>
            <w:r w:rsidR="00D7523E">
              <w:rPr>
                <w:lang w:val="uk-UA"/>
              </w:rPr>
              <w:t>2</w:t>
            </w:r>
            <w:r w:rsidR="00D5238B" w:rsidRPr="00C51819">
              <w:t>)</w:t>
            </w:r>
          </w:p>
        </w:tc>
        <w:tc>
          <w:tcPr>
            <w:tcW w:w="369" w:type="pct"/>
          </w:tcPr>
          <w:p w:rsidR="00D5238B" w:rsidRPr="00C51819" w:rsidRDefault="00110F8B" w:rsidP="00D5238B">
            <w:pPr>
              <w:rPr>
                <w:lang w:val="uk-UA"/>
              </w:rPr>
            </w:pPr>
            <w:r w:rsidRPr="00C51819">
              <w:rPr>
                <w:lang w:val="uk-UA"/>
              </w:rPr>
              <w:t>Дистанційна</w:t>
            </w:r>
          </w:p>
        </w:tc>
        <w:tc>
          <w:tcPr>
            <w:tcW w:w="501" w:type="pct"/>
          </w:tcPr>
          <w:p w:rsidR="00D5238B" w:rsidRPr="00C51819" w:rsidRDefault="00900D8F" w:rsidP="008E17EE">
            <w:pPr>
              <w:rPr>
                <w:lang w:val="uk-UA"/>
              </w:rPr>
            </w:pPr>
            <w:r>
              <w:rPr>
                <w:lang w:val="uk-UA"/>
              </w:rPr>
              <w:t>02</w:t>
            </w:r>
            <w:r w:rsidR="00C96DDB">
              <w:rPr>
                <w:lang w:val="uk-UA"/>
              </w:rPr>
              <w:t>.</w:t>
            </w:r>
            <w:r>
              <w:rPr>
                <w:lang w:val="uk-UA"/>
              </w:rPr>
              <w:t>02-06</w:t>
            </w:r>
            <w:r w:rsidR="00C96DDB">
              <w:rPr>
                <w:lang w:val="uk-UA"/>
              </w:rPr>
              <w:t>.</w:t>
            </w:r>
            <w:r>
              <w:rPr>
                <w:lang w:val="uk-UA"/>
              </w:rPr>
              <w:t>02.2026</w:t>
            </w:r>
            <w:r w:rsidR="00110F8B" w:rsidRPr="00C51819">
              <w:rPr>
                <w:lang w:val="uk-UA"/>
              </w:rPr>
              <w:t>р.</w:t>
            </w:r>
          </w:p>
        </w:tc>
      </w:tr>
      <w:tr w:rsidR="00110F8B" w:rsidRPr="00C51819" w:rsidTr="00D5238B">
        <w:trPr>
          <w:trHeight w:val="144"/>
        </w:trPr>
        <w:tc>
          <w:tcPr>
            <w:tcW w:w="175" w:type="pct"/>
            <w:vAlign w:val="center"/>
          </w:tcPr>
          <w:p w:rsidR="00110F8B" w:rsidRPr="00C51819" w:rsidRDefault="00110F8B" w:rsidP="00D5238B">
            <w:pPr>
              <w:pStyle w:val="aa"/>
              <w:numPr>
                <w:ilvl w:val="0"/>
                <w:numId w:val="12"/>
              </w:numPr>
              <w:jc w:val="center"/>
              <w:rPr>
                <w:lang w:val="uk-UA"/>
              </w:rPr>
            </w:pPr>
          </w:p>
        </w:tc>
        <w:tc>
          <w:tcPr>
            <w:tcW w:w="1080" w:type="pct"/>
          </w:tcPr>
          <w:p w:rsidR="00110F8B" w:rsidRPr="00C51819" w:rsidRDefault="00110F8B" w:rsidP="00D5238B">
            <w:pPr>
              <w:rPr>
                <w:sz w:val="28"/>
              </w:rPr>
            </w:pPr>
            <w:r w:rsidRPr="00C51819">
              <w:rPr>
                <w:sz w:val="28"/>
                <w:lang w:val="uk-UA"/>
              </w:rPr>
              <w:t>Бельмега Христина Олегівна</w:t>
            </w:r>
          </w:p>
        </w:tc>
        <w:tc>
          <w:tcPr>
            <w:tcW w:w="1479" w:type="pct"/>
          </w:tcPr>
          <w:p w:rsidR="00110F8B" w:rsidRPr="00C51819" w:rsidRDefault="00110F8B">
            <w:r w:rsidRPr="00C51819">
              <w:t>Вихователі груп подовженого дня</w:t>
            </w:r>
          </w:p>
        </w:tc>
        <w:tc>
          <w:tcPr>
            <w:tcW w:w="558" w:type="pct"/>
          </w:tcPr>
          <w:p w:rsidR="00110F8B" w:rsidRPr="00C51819" w:rsidRDefault="00110F8B" w:rsidP="00D5238B">
            <w:pPr>
              <w:jc w:val="center"/>
            </w:pPr>
            <w:r w:rsidRPr="00C51819">
              <w:rPr>
                <w:lang w:val="uk-UA"/>
              </w:rPr>
              <w:t>ОІППО</w:t>
            </w:r>
          </w:p>
        </w:tc>
        <w:tc>
          <w:tcPr>
            <w:tcW w:w="326" w:type="pct"/>
          </w:tcPr>
          <w:p w:rsidR="00110F8B" w:rsidRPr="00C51819" w:rsidRDefault="00110F8B" w:rsidP="00D5238B">
            <w:pPr>
              <w:jc w:val="center"/>
            </w:pPr>
            <w:r w:rsidRPr="00C51819">
              <w:rPr>
                <w:lang w:val="uk-UA"/>
              </w:rPr>
              <w:t>30год.</w:t>
            </w:r>
          </w:p>
        </w:tc>
        <w:tc>
          <w:tcPr>
            <w:tcW w:w="512" w:type="pct"/>
          </w:tcPr>
          <w:p w:rsidR="00110F8B" w:rsidRPr="00C51819" w:rsidRDefault="00D7523E" w:rsidP="00D5238B">
            <w:r>
              <w:t xml:space="preserve">Варіант </w:t>
            </w:r>
            <w:r>
              <w:rPr>
                <w:lang w:val="uk-UA"/>
              </w:rPr>
              <w:t>5</w:t>
            </w:r>
            <w:r w:rsidR="00AF0410" w:rsidRPr="00AF0410">
              <w:t xml:space="preserve"> (ВГПД</w:t>
            </w:r>
            <w:r>
              <w:rPr>
                <w:lang w:val="uk-UA"/>
              </w:rPr>
              <w:t xml:space="preserve"> </w:t>
            </w:r>
            <w:r w:rsidRPr="00D7523E">
              <w:rPr>
                <w:lang w:val="uk-UA"/>
              </w:rPr>
              <w:t>5/03</w:t>
            </w:r>
            <w:r w:rsidR="00AF0410" w:rsidRPr="00AF0410">
              <w:t>)</w:t>
            </w:r>
          </w:p>
        </w:tc>
        <w:tc>
          <w:tcPr>
            <w:tcW w:w="369" w:type="pct"/>
          </w:tcPr>
          <w:p w:rsidR="00110F8B" w:rsidRPr="00C51819" w:rsidRDefault="00D7523E" w:rsidP="00D5238B">
            <w:pPr>
              <w:rPr>
                <w:lang w:val="uk-UA"/>
              </w:rPr>
            </w:pPr>
            <w:r w:rsidRPr="00C51819">
              <w:rPr>
                <w:lang w:val="uk-UA"/>
              </w:rPr>
              <w:t>Дистанційна</w:t>
            </w:r>
          </w:p>
        </w:tc>
        <w:tc>
          <w:tcPr>
            <w:tcW w:w="501" w:type="pct"/>
          </w:tcPr>
          <w:p w:rsidR="00110F8B" w:rsidRPr="00C51819" w:rsidRDefault="00900D8F" w:rsidP="00D5238B">
            <w:pPr>
              <w:rPr>
                <w:lang w:val="uk-UA"/>
              </w:rPr>
            </w:pPr>
            <w:r>
              <w:rPr>
                <w:lang w:val="uk-UA"/>
              </w:rPr>
              <w:t>23.11</w:t>
            </w:r>
            <w:r w:rsidR="00AF0410">
              <w:rPr>
                <w:lang w:val="uk-UA"/>
              </w:rPr>
              <w:t>-</w:t>
            </w:r>
            <w:r>
              <w:rPr>
                <w:lang w:val="uk-UA"/>
              </w:rPr>
              <w:t>27</w:t>
            </w:r>
            <w:r w:rsidR="00C75D8C">
              <w:rPr>
                <w:lang w:val="uk-UA"/>
              </w:rPr>
              <w:t>.</w:t>
            </w:r>
            <w:r>
              <w:rPr>
                <w:lang w:val="uk-UA"/>
              </w:rPr>
              <w:t>11</w:t>
            </w:r>
            <w:r w:rsidR="00AF0410">
              <w:rPr>
                <w:lang w:val="uk-UA"/>
              </w:rPr>
              <w:t>.</w:t>
            </w:r>
            <w:r>
              <w:rPr>
                <w:lang w:val="uk-UA"/>
              </w:rPr>
              <w:t>2026</w:t>
            </w:r>
            <w:r w:rsidR="00110F8B" w:rsidRPr="00C51819">
              <w:rPr>
                <w:lang w:val="uk-UA"/>
              </w:rPr>
              <w:t>р.</w:t>
            </w:r>
          </w:p>
        </w:tc>
      </w:tr>
      <w:tr w:rsidR="00110F8B" w:rsidRPr="00C51819" w:rsidTr="00D5238B">
        <w:trPr>
          <w:trHeight w:val="144"/>
        </w:trPr>
        <w:tc>
          <w:tcPr>
            <w:tcW w:w="175" w:type="pct"/>
            <w:vAlign w:val="center"/>
          </w:tcPr>
          <w:p w:rsidR="00110F8B" w:rsidRPr="00C51819" w:rsidRDefault="00110F8B" w:rsidP="00D5238B">
            <w:pPr>
              <w:pStyle w:val="aa"/>
              <w:numPr>
                <w:ilvl w:val="0"/>
                <w:numId w:val="12"/>
              </w:numPr>
              <w:jc w:val="center"/>
              <w:rPr>
                <w:lang w:val="uk-UA"/>
              </w:rPr>
            </w:pPr>
          </w:p>
        </w:tc>
        <w:tc>
          <w:tcPr>
            <w:tcW w:w="1080" w:type="pct"/>
          </w:tcPr>
          <w:p w:rsidR="00110F8B" w:rsidRPr="00C51819" w:rsidRDefault="00110F8B" w:rsidP="00D5238B">
            <w:pPr>
              <w:rPr>
                <w:sz w:val="28"/>
              </w:rPr>
            </w:pPr>
            <w:r w:rsidRPr="00C51819">
              <w:rPr>
                <w:sz w:val="28"/>
              </w:rPr>
              <w:t>Бруч Віталій Іванович</w:t>
            </w:r>
          </w:p>
        </w:tc>
        <w:tc>
          <w:tcPr>
            <w:tcW w:w="1479" w:type="pct"/>
          </w:tcPr>
          <w:p w:rsidR="00110F8B" w:rsidRPr="00C51819" w:rsidRDefault="00900D8F" w:rsidP="00D5238B">
            <w:pPr>
              <w:rPr>
                <w:lang w:val="uk-UA"/>
              </w:rPr>
            </w:pPr>
            <w:r w:rsidRPr="00900D8F">
              <w:t>Директори, заступники директорів закладів загальної середньої освіти</w:t>
            </w:r>
          </w:p>
        </w:tc>
        <w:tc>
          <w:tcPr>
            <w:tcW w:w="558" w:type="pct"/>
          </w:tcPr>
          <w:p w:rsidR="00110F8B" w:rsidRPr="00C51819" w:rsidRDefault="00110F8B" w:rsidP="00D5238B">
            <w:pPr>
              <w:jc w:val="center"/>
            </w:pPr>
            <w:r w:rsidRPr="00C51819">
              <w:rPr>
                <w:lang w:val="uk-UA"/>
              </w:rPr>
              <w:t>ОІППО</w:t>
            </w:r>
          </w:p>
        </w:tc>
        <w:tc>
          <w:tcPr>
            <w:tcW w:w="326" w:type="pct"/>
          </w:tcPr>
          <w:p w:rsidR="00110F8B" w:rsidRPr="00C51819" w:rsidRDefault="00110F8B" w:rsidP="00D5238B">
            <w:pPr>
              <w:jc w:val="center"/>
            </w:pPr>
            <w:r w:rsidRPr="00C51819">
              <w:rPr>
                <w:lang w:val="uk-UA"/>
              </w:rPr>
              <w:t>30год.</w:t>
            </w:r>
          </w:p>
        </w:tc>
        <w:tc>
          <w:tcPr>
            <w:tcW w:w="512" w:type="pct"/>
          </w:tcPr>
          <w:p w:rsidR="00110F8B" w:rsidRPr="00C51819" w:rsidRDefault="00900D8F" w:rsidP="00D7523E">
            <w:pPr>
              <w:rPr>
                <w:lang w:val="uk-UA"/>
              </w:rPr>
            </w:pPr>
            <w:r w:rsidRPr="00900D8F">
              <w:t>Варіант 7 (ДЗЗСО</w:t>
            </w:r>
            <w:r>
              <w:rPr>
                <w:lang w:val="uk-UA"/>
              </w:rPr>
              <w:t>7/02</w:t>
            </w:r>
            <w:r w:rsidRPr="00900D8F">
              <w:t>)</w:t>
            </w:r>
          </w:p>
        </w:tc>
        <w:tc>
          <w:tcPr>
            <w:tcW w:w="369" w:type="pct"/>
          </w:tcPr>
          <w:p w:rsidR="00110F8B" w:rsidRPr="00C51819" w:rsidRDefault="00110F8B" w:rsidP="00D5238B">
            <w:r w:rsidRPr="00C51819">
              <w:rPr>
                <w:lang w:val="uk-UA"/>
              </w:rPr>
              <w:t>Очна</w:t>
            </w:r>
          </w:p>
        </w:tc>
        <w:tc>
          <w:tcPr>
            <w:tcW w:w="501" w:type="pct"/>
          </w:tcPr>
          <w:p w:rsidR="00110F8B" w:rsidRPr="00C51819" w:rsidRDefault="00900D8F" w:rsidP="00D5238B">
            <w:pPr>
              <w:rPr>
                <w:lang w:val="uk-UA"/>
              </w:rPr>
            </w:pPr>
            <w:r>
              <w:rPr>
                <w:lang w:val="uk-UA"/>
              </w:rPr>
              <w:t>04.03</w:t>
            </w:r>
            <w:r>
              <w:rPr>
                <w:lang w:val="uk-UA"/>
              </w:rPr>
              <w:tab/>
              <w:t>-06</w:t>
            </w:r>
            <w:r w:rsidR="00110F8B" w:rsidRPr="00C51819">
              <w:rPr>
                <w:lang w:val="uk-UA"/>
              </w:rPr>
              <w:t>.0</w:t>
            </w:r>
            <w:r>
              <w:rPr>
                <w:lang w:val="uk-UA"/>
              </w:rPr>
              <w:t>3.2026</w:t>
            </w:r>
            <w:r w:rsidR="00110F8B" w:rsidRPr="00C51819">
              <w:rPr>
                <w:lang w:val="uk-UA"/>
              </w:rPr>
              <w:t>р.</w:t>
            </w:r>
          </w:p>
        </w:tc>
      </w:tr>
      <w:tr w:rsidR="00C51819" w:rsidRPr="00C51819" w:rsidTr="00D5238B">
        <w:trPr>
          <w:trHeight w:val="144"/>
        </w:trPr>
        <w:tc>
          <w:tcPr>
            <w:tcW w:w="175" w:type="pct"/>
            <w:vAlign w:val="center"/>
          </w:tcPr>
          <w:p w:rsidR="00110F8B" w:rsidRPr="00C51819" w:rsidRDefault="00110F8B" w:rsidP="00D5238B">
            <w:pPr>
              <w:pStyle w:val="aa"/>
              <w:numPr>
                <w:ilvl w:val="0"/>
                <w:numId w:val="12"/>
              </w:numPr>
              <w:jc w:val="center"/>
              <w:rPr>
                <w:lang w:val="uk-UA"/>
              </w:rPr>
            </w:pPr>
          </w:p>
        </w:tc>
        <w:tc>
          <w:tcPr>
            <w:tcW w:w="1080" w:type="pct"/>
          </w:tcPr>
          <w:p w:rsidR="00110F8B" w:rsidRPr="00C51819" w:rsidRDefault="00110F8B" w:rsidP="00D5238B">
            <w:pPr>
              <w:rPr>
                <w:sz w:val="28"/>
              </w:rPr>
            </w:pPr>
            <w:r w:rsidRPr="00C51819">
              <w:rPr>
                <w:sz w:val="28"/>
              </w:rPr>
              <w:t>Бруч Віталій Іванович</w:t>
            </w:r>
          </w:p>
        </w:tc>
        <w:tc>
          <w:tcPr>
            <w:tcW w:w="1479" w:type="pct"/>
          </w:tcPr>
          <w:p w:rsidR="00110F8B" w:rsidRPr="00C51819" w:rsidRDefault="00110F8B" w:rsidP="00D5238B">
            <w:pPr>
              <w:rPr>
                <w:lang w:val="uk-UA"/>
              </w:rPr>
            </w:pPr>
            <w:r w:rsidRPr="00C51819">
              <w:t>Учителі (викладачі), інструктори фізичної культури та ЛФК, фахівці (консультанти) інклюзивно-ресурсних центрів, керівники гуртків</w:t>
            </w:r>
          </w:p>
        </w:tc>
        <w:tc>
          <w:tcPr>
            <w:tcW w:w="558" w:type="pct"/>
          </w:tcPr>
          <w:p w:rsidR="00110F8B" w:rsidRPr="00C51819" w:rsidRDefault="00110F8B" w:rsidP="00D5238B">
            <w:pPr>
              <w:jc w:val="center"/>
            </w:pPr>
            <w:r w:rsidRPr="00C51819">
              <w:rPr>
                <w:lang w:val="uk-UA"/>
              </w:rPr>
              <w:t>ОІППО</w:t>
            </w:r>
          </w:p>
        </w:tc>
        <w:tc>
          <w:tcPr>
            <w:tcW w:w="326" w:type="pct"/>
          </w:tcPr>
          <w:p w:rsidR="00110F8B" w:rsidRPr="00C51819" w:rsidRDefault="00110F8B" w:rsidP="00D5238B">
            <w:pPr>
              <w:jc w:val="center"/>
            </w:pPr>
            <w:r w:rsidRPr="00C51819">
              <w:rPr>
                <w:lang w:val="uk-UA"/>
              </w:rPr>
              <w:t>30год.</w:t>
            </w:r>
          </w:p>
        </w:tc>
        <w:tc>
          <w:tcPr>
            <w:tcW w:w="512" w:type="pct"/>
          </w:tcPr>
          <w:p w:rsidR="00110F8B" w:rsidRPr="00C51819" w:rsidRDefault="00110F8B" w:rsidP="00D749AE">
            <w:pPr>
              <w:rPr>
                <w:lang w:val="uk-UA"/>
              </w:rPr>
            </w:pPr>
            <w:r w:rsidRPr="00C51819">
              <w:t xml:space="preserve">Варіант </w:t>
            </w:r>
            <w:r w:rsidR="00D749AE">
              <w:rPr>
                <w:lang w:val="uk-UA"/>
              </w:rPr>
              <w:t xml:space="preserve">4 </w:t>
            </w:r>
            <w:r w:rsidRPr="00C51819">
              <w:t>(УФК</w:t>
            </w:r>
            <w:r w:rsidRPr="00C51819">
              <w:rPr>
                <w:lang w:val="uk-UA"/>
              </w:rPr>
              <w:t>Ц</w:t>
            </w:r>
            <w:r w:rsidR="00D749AE">
              <w:rPr>
                <w:lang w:val="uk-UA"/>
              </w:rPr>
              <w:t>4/06</w:t>
            </w:r>
            <w:r w:rsidRPr="00C51819">
              <w:t>)</w:t>
            </w:r>
          </w:p>
        </w:tc>
        <w:tc>
          <w:tcPr>
            <w:tcW w:w="369" w:type="pct"/>
          </w:tcPr>
          <w:p w:rsidR="00110F8B" w:rsidRPr="00C51819" w:rsidRDefault="00877443" w:rsidP="00D5238B">
            <w:r w:rsidRPr="00877443">
              <w:rPr>
                <w:lang w:val="uk-UA"/>
              </w:rPr>
              <w:t>Дистанційна</w:t>
            </w:r>
          </w:p>
        </w:tc>
        <w:tc>
          <w:tcPr>
            <w:tcW w:w="501" w:type="pct"/>
          </w:tcPr>
          <w:p w:rsidR="00110F8B" w:rsidRPr="00C51819" w:rsidRDefault="00900D8F" w:rsidP="00110F8B">
            <w:pPr>
              <w:rPr>
                <w:lang w:val="uk-UA"/>
              </w:rPr>
            </w:pPr>
            <w:r>
              <w:rPr>
                <w:lang w:val="uk-UA"/>
              </w:rPr>
              <w:t>07.12-11.12.2026</w:t>
            </w:r>
            <w:r w:rsidR="00110F8B" w:rsidRPr="00C51819">
              <w:rPr>
                <w:lang w:val="uk-UA"/>
              </w:rPr>
              <w:t>р.</w:t>
            </w:r>
          </w:p>
        </w:tc>
      </w:tr>
      <w:tr w:rsidR="00E508D4" w:rsidRPr="00E508D4" w:rsidTr="00D5238B">
        <w:trPr>
          <w:trHeight w:val="144"/>
        </w:trPr>
        <w:tc>
          <w:tcPr>
            <w:tcW w:w="175" w:type="pct"/>
            <w:vAlign w:val="center"/>
          </w:tcPr>
          <w:p w:rsidR="00E508D4" w:rsidRPr="00C51819" w:rsidRDefault="00E508D4" w:rsidP="00E508D4">
            <w:pPr>
              <w:pStyle w:val="aa"/>
              <w:numPr>
                <w:ilvl w:val="0"/>
                <w:numId w:val="12"/>
              </w:numPr>
              <w:jc w:val="center"/>
              <w:rPr>
                <w:lang w:val="uk-UA"/>
              </w:rPr>
            </w:pPr>
          </w:p>
        </w:tc>
        <w:tc>
          <w:tcPr>
            <w:tcW w:w="1080" w:type="pct"/>
          </w:tcPr>
          <w:p w:rsidR="00E508D4" w:rsidRPr="00C75D8C" w:rsidRDefault="00E508D4" w:rsidP="00E508D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Бруч Руслана Віталіївна</w:t>
            </w:r>
          </w:p>
        </w:tc>
        <w:tc>
          <w:tcPr>
            <w:tcW w:w="1479" w:type="pct"/>
          </w:tcPr>
          <w:p w:rsidR="00E508D4" w:rsidRPr="00E508D4" w:rsidRDefault="00E508D4" w:rsidP="00E508D4">
            <w:pPr>
              <w:rPr>
                <w:lang w:val="uk-UA"/>
              </w:rPr>
            </w:pPr>
            <w:r w:rsidRPr="00E508D4">
              <w:rPr>
                <w:lang w:val="uk-UA"/>
              </w:rPr>
              <w:t>Учителі (викладачі), інструктори фізичної культури та ЛФК, фахівці (консультанти) інклюзивно-ресурсних центрів, керівники гуртків</w:t>
            </w:r>
          </w:p>
        </w:tc>
        <w:tc>
          <w:tcPr>
            <w:tcW w:w="558" w:type="pct"/>
          </w:tcPr>
          <w:p w:rsidR="00E508D4" w:rsidRPr="00C51819" w:rsidRDefault="00E508D4" w:rsidP="00E508D4">
            <w:pPr>
              <w:jc w:val="center"/>
            </w:pPr>
            <w:r w:rsidRPr="00C51819">
              <w:rPr>
                <w:lang w:val="uk-UA"/>
              </w:rPr>
              <w:t>ОІППО</w:t>
            </w:r>
          </w:p>
        </w:tc>
        <w:tc>
          <w:tcPr>
            <w:tcW w:w="326" w:type="pct"/>
          </w:tcPr>
          <w:p w:rsidR="00E508D4" w:rsidRPr="00C51819" w:rsidRDefault="00E508D4" w:rsidP="00E508D4">
            <w:pPr>
              <w:jc w:val="center"/>
            </w:pPr>
            <w:r w:rsidRPr="00C51819">
              <w:rPr>
                <w:lang w:val="uk-UA"/>
              </w:rPr>
              <w:t>30год.</w:t>
            </w:r>
          </w:p>
        </w:tc>
        <w:tc>
          <w:tcPr>
            <w:tcW w:w="512" w:type="pct"/>
          </w:tcPr>
          <w:p w:rsidR="00E508D4" w:rsidRPr="00C51819" w:rsidRDefault="00E508D4" w:rsidP="00E508D4">
            <w:pPr>
              <w:rPr>
                <w:lang w:val="uk-UA"/>
              </w:rPr>
            </w:pPr>
            <w:r w:rsidRPr="00C51819">
              <w:t xml:space="preserve">Варіант </w:t>
            </w:r>
            <w:r w:rsidR="00D749AE">
              <w:rPr>
                <w:lang w:val="uk-UA"/>
              </w:rPr>
              <w:t>4</w:t>
            </w:r>
            <w:r w:rsidRPr="00C51819">
              <w:t xml:space="preserve"> (УФК</w:t>
            </w:r>
            <w:r w:rsidRPr="00C51819">
              <w:rPr>
                <w:lang w:val="uk-UA"/>
              </w:rPr>
              <w:t>Ц</w:t>
            </w:r>
            <w:r w:rsidR="00D749AE">
              <w:rPr>
                <w:lang w:val="uk-UA"/>
              </w:rPr>
              <w:t xml:space="preserve"> 4/06</w:t>
            </w:r>
            <w:r w:rsidRPr="00C51819">
              <w:t>)</w:t>
            </w:r>
          </w:p>
        </w:tc>
        <w:tc>
          <w:tcPr>
            <w:tcW w:w="369" w:type="pct"/>
          </w:tcPr>
          <w:p w:rsidR="00E508D4" w:rsidRPr="00C51819" w:rsidRDefault="00E508D4" w:rsidP="00E508D4">
            <w:r w:rsidRPr="00877443">
              <w:rPr>
                <w:lang w:val="uk-UA"/>
              </w:rPr>
              <w:t>Дистанційна</w:t>
            </w:r>
          </w:p>
        </w:tc>
        <w:tc>
          <w:tcPr>
            <w:tcW w:w="501" w:type="pct"/>
          </w:tcPr>
          <w:p w:rsidR="00E508D4" w:rsidRDefault="00900D8F" w:rsidP="00E508D4">
            <w:pPr>
              <w:rPr>
                <w:lang w:val="uk-UA"/>
              </w:rPr>
            </w:pPr>
            <w:r>
              <w:rPr>
                <w:lang w:val="uk-UA"/>
              </w:rPr>
              <w:t>07.12 – 11.12.2026</w:t>
            </w:r>
            <w:r w:rsidR="00E508D4">
              <w:rPr>
                <w:lang w:val="uk-UA"/>
              </w:rPr>
              <w:t>р.</w:t>
            </w:r>
          </w:p>
        </w:tc>
      </w:tr>
      <w:tr w:rsidR="00E508D4" w:rsidRPr="00C51819" w:rsidTr="00D5238B">
        <w:trPr>
          <w:trHeight w:val="144"/>
        </w:trPr>
        <w:tc>
          <w:tcPr>
            <w:tcW w:w="175" w:type="pct"/>
            <w:vAlign w:val="center"/>
          </w:tcPr>
          <w:p w:rsidR="00E508D4" w:rsidRPr="00C51819" w:rsidRDefault="00E508D4" w:rsidP="00E508D4">
            <w:pPr>
              <w:pStyle w:val="aa"/>
              <w:numPr>
                <w:ilvl w:val="0"/>
                <w:numId w:val="12"/>
              </w:numPr>
              <w:jc w:val="center"/>
              <w:rPr>
                <w:lang w:val="uk-UA"/>
              </w:rPr>
            </w:pPr>
          </w:p>
        </w:tc>
        <w:tc>
          <w:tcPr>
            <w:tcW w:w="1080" w:type="pct"/>
          </w:tcPr>
          <w:p w:rsidR="00E508D4" w:rsidRPr="00C51819" w:rsidRDefault="00E508D4" w:rsidP="00E508D4">
            <w:pPr>
              <w:rPr>
                <w:sz w:val="28"/>
                <w:lang w:val="uk-UA"/>
              </w:rPr>
            </w:pPr>
            <w:r w:rsidRPr="00C51819">
              <w:rPr>
                <w:sz w:val="28"/>
                <w:lang w:val="uk-UA"/>
              </w:rPr>
              <w:t>Данильчик Юлія Дмитрівна</w:t>
            </w:r>
          </w:p>
        </w:tc>
        <w:tc>
          <w:tcPr>
            <w:tcW w:w="1479" w:type="pct"/>
          </w:tcPr>
          <w:p w:rsidR="00E508D4" w:rsidRPr="00C51819" w:rsidRDefault="00E508D4" w:rsidP="00E508D4">
            <w:r w:rsidRPr="00C51819">
              <w:t>Учителі (викладачі) англійської мови, керівники гуртка</w:t>
            </w:r>
          </w:p>
        </w:tc>
        <w:tc>
          <w:tcPr>
            <w:tcW w:w="558" w:type="pct"/>
          </w:tcPr>
          <w:p w:rsidR="00E508D4" w:rsidRPr="00C51819" w:rsidRDefault="00E508D4" w:rsidP="00E508D4">
            <w:pPr>
              <w:jc w:val="center"/>
            </w:pPr>
            <w:r w:rsidRPr="00C51819">
              <w:rPr>
                <w:lang w:val="uk-UA"/>
              </w:rPr>
              <w:t>ОІППО</w:t>
            </w:r>
          </w:p>
        </w:tc>
        <w:tc>
          <w:tcPr>
            <w:tcW w:w="326" w:type="pct"/>
          </w:tcPr>
          <w:p w:rsidR="00E508D4" w:rsidRPr="00C51819" w:rsidRDefault="00E508D4" w:rsidP="00E508D4">
            <w:pPr>
              <w:jc w:val="center"/>
            </w:pPr>
            <w:r w:rsidRPr="00C51819">
              <w:rPr>
                <w:lang w:val="uk-UA"/>
              </w:rPr>
              <w:t>30год.</w:t>
            </w:r>
          </w:p>
        </w:tc>
        <w:tc>
          <w:tcPr>
            <w:tcW w:w="512" w:type="pct"/>
          </w:tcPr>
          <w:p w:rsidR="00E508D4" w:rsidRPr="00C51819" w:rsidRDefault="00E508D4" w:rsidP="001914A7">
            <w:r>
              <w:t xml:space="preserve">Варіант </w:t>
            </w:r>
            <w:r w:rsidR="001914A7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C51819">
              <w:t>(УАМ</w:t>
            </w:r>
            <w:r w:rsidR="001914A7">
              <w:rPr>
                <w:lang w:val="uk-UA"/>
              </w:rPr>
              <w:t xml:space="preserve"> 2/01</w:t>
            </w:r>
            <w:r w:rsidRPr="00C51819">
              <w:t>)</w:t>
            </w:r>
          </w:p>
        </w:tc>
        <w:tc>
          <w:tcPr>
            <w:tcW w:w="369" w:type="pct"/>
          </w:tcPr>
          <w:p w:rsidR="00E508D4" w:rsidRPr="00C51819" w:rsidRDefault="00E508D4" w:rsidP="00E508D4">
            <w:pPr>
              <w:rPr>
                <w:lang w:val="uk-UA"/>
              </w:rPr>
            </w:pPr>
            <w:r w:rsidRPr="00C51819">
              <w:rPr>
                <w:lang w:val="uk-UA"/>
              </w:rPr>
              <w:t>Дистанційна</w:t>
            </w:r>
          </w:p>
        </w:tc>
        <w:tc>
          <w:tcPr>
            <w:tcW w:w="501" w:type="pct"/>
          </w:tcPr>
          <w:p w:rsidR="00E508D4" w:rsidRPr="00C51819" w:rsidRDefault="00BC4A97" w:rsidP="00E508D4">
            <w:pPr>
              <w:rPr>
                <w:lang w:val="uk-UA"/>
              </w:rPr>
            </w:pPr>
            <w:r>
              <w:rPr>
                <w:lang w:val="uk-UA"/>
              </w:rPr>
              <w:t>19.01-23</w:t>
            </w:r>
            <w:r w:rsidR="00900D8F">
              <w:rPr>
                <w:lang w:val="uk-UA"/>
              </w:rPr>
              <w:t>.01.2026</w:t>
            </w:r>
            <w:r w:rsidR="00E508D4" w:rsidRPr="00C51819">
              <w:rPr>
                <w:lang w:val="uk-UA"/>
              </w:rPr>
              <w:t>р.</w:t>
            </w:r>
          </w:p>
        </w:tc>
      </w:tr>
      <w:tr w:rsidR="00E508D4" w:rsidRPr="00C51819" w:rsidTr="00D5238B">
        <w:trPr>
          <w:trHeight w:val="144"/>
        </w:trPr>
        <w:tc>
          <w:tcPr>
            <w:tcW w:w="175" w:type="pct"/>
            <w:vAlign w:val="center"/>
          </w:tcPr>
          <w:p w:rsidR="00E508D4" w:rsidRPr="00C51819" w:rsidRDefault="00E508D4" w:rsidP="00E508D4">
            <w:pPr>
              <w:pStyle w:val="aa"/>
              <w:numPr>
                <w:ilvl w:val="0"/>
                <w:numId w:val="12"/>
              </w:numPr>
              <w:jc w:val="center"/>
              <w:rPr>
                <w:lang w:val="uk-UA"/>
              </w:rPr>
            </w:pPr>
          </w:p>
        </w:tc>
        <w:tc>
          <w:tcPr>
            <w:tcW w:w="1080" w:type="pct"/>
          </w:tcPr>
          <w:p w:rsidR="00E508D4" w:rsidRPr="00C51819" w:rsidRDefault="00E508D4" w:rsidP="00E508D4">
            <w:pPr>
              <w:rPr>
                <w:sz w:val="28"/>
              </w:rPr>
            </w:pPr>
            <w:r w:rsidRPr="00C51819">
              <w:rPr>
                <w:sz w:val="28"/>
              </w:rPr>
              <w:t>Довбенчук Надія Василівна</w:t>
            </w:r>
          </w:p>
        </w:tc>
        <w:tc>
          <w:tcPr>
            <w:tcW w:w="1479" w:type="pct"/>
          </w:tcPr>
          <w:p w:rsidR="00E508D4" w:rsidRPr="00C51819" w:rsidRDefault="00E508D4" w:rsidP="00E508D4">
            <w:pPr>
              <w:rPr>
                <w:lang w:val="uk-UA"/>
              </w:rPr>
            </w:pPr>
            <w:r w:rsidRPr="00C51819">
              <w:t>Педагоги-організатори закладів освіти</w:t>
            </w:r>
          </w:p>
        </w:tc>
        <w:tc>
          <w:tcPr>
            <w:tcW w:w="558" w:type="pct"/>
          </w:tcPr>
          <w:p w:rsidR="00E508D4" w:rsidRPr="00C51819" w:rsidRDefault="00E508D4" w:rsidP="00E508D4">
            <w:pPr>
              <w:jc w:val="center"/>
            </w:pPr>
            <w:r w:rsidRPr="00C51819">
              <w:rPr>
                <w:lang w:val="uk-UA"/>
              </w:rPr>
              <w:t>ОІППО</w:t>
            </w:r>
          </w:p>
        </w:tc>
        <w:tc>
          <w:tcPr>
            <w:tcW w:w="326" w:type="pct"/>
          </w:tcPr>
          <w:p w:rsidR="00E508D4" w:rsidRPr="00C51819" w:rsidRDefault="00E508D4" w:rsidP="00E508D4">
            <w:pPr>
              <w:jc w:val="center"/>
            </w:pPr>
            <w:r w:rsidRPr="00C51819">
              <w:rPr>
                <w:lang w:val="uk-UA"/>
              </w:rPr>
              <w:t>30год.</w:t>
            </w:r>
          </w:p>
        </w:tc>
        <w:tc>
          <w:tcPr>
            <w:tcW w:w="512" w:type="pct"/>
          </w:tcPr>
          <w:p w:rsidR="00E508D4" w:rsidRPr="00C51819" w:rsidRDefault="00E508D4" w:rsidP="001914A7">
            <w:pPr>
              <w:rPr>
                <w:lang w:val="uk-UA"/>
              </w:rPr>
            </w:pPr>
            <w:r>
              <w:t xml:space="preserve">Варіант </w:t>
            </w:r>
            <w:r w:rsidR="001914A7">
              <w:rPr>
                <w:lang w:val="uk-UA"/>
              </w:rPr>
              <w:t xml:space="preserve">1 </w:t>
            </w:r>
            <w:r w:rsidRPr="00C51819">
              <w:t>(ПО</w:t>
            </w:r>
            <w:r w:rsidR="00171DCE">
              <w:rPr>
                <w:lang w:val="uk-UA"/>
              </w:rPr>
              <w:t xml:space="preserve"> </w:t>
            </w:r>
            <w:r w:rsidR="001914A7">
              <w:rPr>
                <w:lang w:val="uk-UA"/>
              </w:rPr>
              <w:t>1</w:t>
            </w:r>
            <w:r w:rsidR="00171DCE">
              <w:rPr>
                <w:lang w:val="uk-UA"/>
              </w:rPr>
              <w:t>/03</w:t>
            </w:r>
            <w:r w:rsidRPr="00C51819">
              <w:t>)</w:t>
            </w:r>
          </w:p>
        </w:tc>
        <w:tc>
          <w:tcPr>
            <w:tcW w:w="369" w:type="pct"/>
          </w:tcPr>
          <w:p w:rsidR="00E508D4" w:rsidRPr="00C51819" w:rsidRDefault="00E508D4" w:rsidP="00E508D4">
            <w:r w:rsidRPr="00877443">
              <w:rPr>
                <w:lang w:val="uk-UA"/>
              </w:rPr>
              <w:t>Дистанційна</w:t>
            </w:r>
          </w:p>
        </w:tc>
        <w:tc>
          <w:tcPr>
            <w:tcW w:w="501" w:type="pct"/>
          </w:tcPr>
          <w:p w:rsidR="00E508D4" w:rsidRPr="00C51819" w:rsidRDefault="00BC4A97" w:rsidP="00E508D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="00E508D4" w:rsidRPr="00C51819">
              <w:rPr>
                <w:lang w:val="uk-UA"/>
              </w:rPr>
              <w:t>.</w:t>
            </w:r>
            <w:r>
              <w:rPr>
                <w:lang w:val="uk-UA"/>
              </w:rPr>
              <w:t>11</w:t>
            </w:r>
            <w:r w:rsidR="00E508D4" w:rsidRPr="00C51819">
              <w:rPr>
                <w:lang w:val="uk-UA"/>
              </w:rPr>
              <w:t>-</w:t>
            </w:r>
            <w:r>
              <w:rPr>
                <w:lang w:val="uk-UA"/>
              </w:rPr>
              <w:t>04.12.2026</w:t>
            </w:r>
            <w:r w:rsidR="00E508D4" w:rsidRPr="00C51819">
              <w:rPr>
                <w:lang w:val="uk-UA"/>
              </w:rPr>
              <w:t>р.</w:t>
            </w:r>
          </w:p>
        </w:tc>
      </w:tr>
      <w:tr w:rsidR="00E508D4" w:rsidRPr="00C51819" w:rsidTr="00D5238B">
        <w:trPr>
          <w:trHeight w:val="144"/>
        </w:trPr>
        <w:tc>
          <w:tcPr>
            <w:tcW w:w="175" w:type="pct"/>
            <w:vAlign w:val="center"/>
          </w:tcPr>
          <w:p w:rsidR="00E508D4" w:rsidRPr="00C51819" w:rsidRDefault="00E508D4" w:rsidP="00E508D4">
            <w:pPr>
              <w:pStyle w:val="aa"/>
              <w:numPr>
                <w:ilvl w:val="0"/>
                <w:numId w:val="12"/>
              </w:numPr>
              <w:jc w:val="center"/>
              <w:rPr>
                <w:lang w:val="uk-UA"/>
              </w:rPr>
            </w:pPr>
          </w:p>
        </w:tc>
        <w:tc>
          <w:tcPr>
            <w:tcW w:w="1080" w:type="pct"/>
          </w:tcPr>
          <w:p w:rsidR="00E508D4" w:rsidRPr="00C51819" w:rsidRDefault="00E508D4" w:rsidP="00E508D4">
            <w:pPr>
              <w:rPr>
                <w:sz w:val="28"/>
              </w:rPr>
            </w:pPr>
            <w:r w:rsidRPr="00C51819">
              <w:rPr>
                <w:sz w:val="28"/>
              </w:rPr>
              <w:t>Жиколяк Оксана Михайлівна</w:t>
            </w:r>
          </w:p>
        </w:tc>
        <w:tc>
          <w:tcPr>
            <w:tcW w:w="1479" w:type="pct"/>
          </w:tcPr>
          <w:p w:rsidR="00E508D4" w:rsidRPr="00C51819" w:rsidRDefault="00171DCE" w:rsidP="00E508D4">
            <w:pPr>
              <w:rPr>
                <w:lang w:val="uk-UA"/>
              </w:rPr>
            </w:pPr>
            <w:r>
              <w:t xml:space="preserve">Учителі (викладачі) </w:t>
            </w:r>
            <w:r w:rsidR="001914A7" w:rsidRPr="001914A7">
              <w:t>інформатики і інформаційних технологій, керівники гуртків</w:t>
            </w:r>
          </w:p>
        </w:tc>
        <w:tc>
          <w:tcPr>
            <w:tcW w:w="558" w:type="pct"/>
          </w:tcPr>
          <w:p w:rsidR="00E508D4" w:rsidRPr="00C51819" w:rsidRDefault="00E508D4" w:rsidP="00E508D4">
            <w:pPr>
              <w:jc w:val="center"/>
            </w:pPr>
            <w:r w:rsidRPr="00C51819">
              <w:rPr>
                <w:lang w:val="uk-UA"/>
              </w:rPr>
              <w:t>ОІППО</w:t>
            </w:r>
          </w:p>
        </w:tc>
        <w:tc>
          <w:tcPr>
            <w:tcW w:w="326" w:type="pct"/>
          </w:tcPr>
          <w:p w:rsidR="00E508D4" w:rsidRPr="00C51819" w:rsidRDefault="00E508D4" w:rsidP="00E508D4">
            <w:pPr>
              <w:jc w:val="center"/>
            </w:pPr>
            <w:r w:rsidRPr="00C51819">
              <w:rPr>
                <w:lang w:val="uk-UA"/>
              </w:rPr>
              <w:t>30год.</w:t>
            </w:r>
          </w:p>
        </w:tc>
        <w:tc>
          <w:tcPr>
            <w:tcW w:w="512" w:type="pct"/>
          </w:tcPr>
          <w:p w:rsidR="00E508D4" w:rsidRPr="00C51819" w:rsidRDefault="00171DCE" w:rsidP="001914A7">
            <w:pPr>
              <w:jc w:val="center"/>
              <w:rPr>
                <w:lang w:val="uk-UA"/>
              </w:rPr>
            </w:pPr>
            <w:r>
              <w:t xml:space="preserve">Варіант </w:t>
            </w:r>
            <w:r w:rsidR="001914A7">
              <w:rPr>
                <w:lang w:val="uk-UA"/>
              </w:rPr>
              <w:t>1</w:t>
            </w:r>
            <w:r w:rsidR="00F618CE">
              <w:t xml:space="preserve"> (</w:t>
            </w:r>
            <w:r w:rsidR="00F618CE">
              <w:rPr>
                <w:lang w:val="uk-UA"/>
              </w:rPr>
              <w:t>УІІТ</w:t>
            </w:r>
            <w:r w:rsidR="001914A7">
              <w:rPr>
                <w:lang w:val="uk-UA"/>
              </w:rPr>
              <w:t>1/01</w:t>
            </w:r>
            <w:r w:rsidR="00E508D4" w:rsidRPr="00877443">
              <w:t>)</w:t>
            </w:r>
          </w:p>
        </w:tc>
        <w:tc>
          <w:tcPr>
            <w:tcW w:w="369" w:type="pct"/>
          </w:tcPr>
          <w:p w:rsidR="00E508D4" w:rsidRPr="00C51819" w:rsidRDefault="00E508D4" w:rsidP="00E508D4">
            <w:r w:rsidRPr="00C51819">
              <w:rPr>
                <w:lang w:val="uk-UA"/>
              </w:rPr>
              <w:t>Дистанційна</w:t>
            </w:r>
          </w:p>
        </w:tc>
        <w:tc>
          <w:tcPr>
            <w:tcW w:w="501" w:type="pct"/>
          </w:tcPr>
          <w:p w:rsidR="00E508D4" w:rsidRPr="00C51819" w:rsidRDefault="00BC4A97" w:rsidP="00E508D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="00171DCE" w:rsidRPr="00C51819">
              <w:rPr>
                <w:lang w:val="uk-UA"/>
              </w:rPr>
              <w:t>.</w:t>
            </w:r>
            <w:r>
              <w:rPr>
                <w:lang w:val="uk-UA"/>
              </w:rPr>
              <w:t>01</w:t>
            </w:r>
            <w:r w:rsidR="00171DCE" w:rsidRPr="00C51819">
              <w:rPr>
                <w:lang w:val="uk-UA"/>
              </w:rPr>
              <w:t>-</w:t>
            </w:r>
            <w:r w:rsidR="00171DCE">
              <w:rPr>
                <w:lang w:val="uk-UA"/>
              </w:rPr>
              <w:t>2</w:t>
            </w:r>
            <w:r>
              <w:rPr>
                <w:lang w:val="uk-UA"/>
              </w:rPr>
              <w:t>3.01.2026</w:t>
            </w:r>
            <w:r w:rsidR="00171DCE" w:rsidRPr="00C51819">
              <w:rPr>
                <w:lang w:val="uk-UA"/>
              </w:rPr>
              <w:t>р.</w:t>
            </w:r>
          </w:p>
        </w:tc>
      </w:tr>
      <w:tr w:rsidR="00E508D4" w:rsidRPr="00C51819" w:rsidTr="00D5238B">
        <w:trPr>
          <w:trHeight w:val="144"/>
        </w:trPr>
        <w:tc>
          <w:tcPr>
            <w:tcW w:w="175" w:type="pct"/>
            <w:vAlign w:val="center"/>
          </w:tcPr>
          <w:p w:rsidR="00E508D4" w:rsidRPr="00C51819" w:rsidRDefault="00E508D4" w:rsidP="00E508D4">
            <w:pPr>
              <w:pStyle w:val="aa"/>
              <w:numPr>
                <w:ilvl w:val="0"/>
                <w:numId w:val="12"/>
              </w:numPr>
              <w:jc w:val="center"/>
              <w:rPr>
                <w:lang w:val="uk-UA"/>
              </w:rPr>
            </w:pPr>
          </w:p>
        </w:tc>
        <w:tc>
          <w:tcPr>
            <w:tcW w:w="1080" w:type="pct"/>
          </w:tcPr>
          <w:p w:rsidR="00E508D4" w:rsidRPr="00C51819" w:rsidRDefault="00E508D4" w:rsidP="00E508D4">
            <w:pPr>
              <w:rPr>
                <w:sz w:val="28"/>
                <w:lang w:val="uk-UA"/>
              </w:rPr>
            </w:pPr>
            <w:r w:rsidRPr="00C51819">
              <w:rPr>
                <w:sz w:val="28"/>
                <w:lang w:val="uk-UA"/>
              </w:rPr>
              <w:t>Жиколяк Ольга Григорівна</w:t>
            </w:r>
          </w:p>
        </w:tc>
        <w:tc>
          <w:tcPr>
            <w:tcW w:w="1479" w:type="pct"/>
          </w:tcPr>
          <w:p w:rsidR="00E508D4" w:rsidRPr="00C51819" w:rsidRDefault="00E508D4" w:rsidP="00E508D4">
            <w:pPr>
              <w:rPr>
                <w:lang w:val="uk-UA"/>
              </w:rPr>
            </w:pPr>
            <w:r w:rsidRPr="00C51819">
              <w:rPr>
                <w:lang w:val="uk-UA"/>
              </w:rPr>
              <w:t>Учителі (викладачі) української мови і літератури, інтегрованих курсів мовно-літературної освітньої галузі, керівники гуртків</w:t>
            </w:r>
          </w:p>
        </w:tc>
        <w:tc>
          <w:tcPr>
            <w:tcW w:w="558" w:type="pct"/>
          </w:tcPr>
          <w:p w:rsidR="00E508D4" w:rsidRPr="00C51819" w:rsidRDefault="00E508D4" w:rsidP="00171DCE">
            <w:pPr>
              <w:jc w:val="center"/>
            </w:pPr>
            <w:r w:rsidRPr="00C51819">
              <w:t>ОІППО</w:t>
            </w:r>
          </w:p>
        </w:tc>
        <w:tc>
          <w:tcPr>
            <w:tcW w:w="326" w:type="pct"/>
          </w:tcPr>
          <w:p w:rsidR="00E508D4" w:rsidRPr="00C51819" w:rsidRDefault="00E508D4" w:rsidP="00E508D4">
            <w:r w:rsidRPr="00C51819">
              <w:t>30год.</w:t>
            </w:r>
          </w:p>
        </w:tc>
        <w:tc>
          <w:tcPr>
            <w:tcW w:w="512" w:type="pct"/>
          </w:tcPr>
          <w:p w:rsidR="00E508D4" w:rsidRPr="00C51819" w:rsidRDefault="00F0275A" w:rsidP="00E508D4">
            <w:r w:rsidRPr="00F0275A">
              <w:t>Варіант 1 (УУМІ</w:t>
            </w:r>
            <w:r w:rsidRPr="00F0275A">
              <w:rPr>
                <w:rFonts w:ascii="Helvetica" w:eastAsiaTheme="minorHAnsi" w:hAnsi="Helvetica" w:cs="Helvetica"/>
                <w:color w:val="333333"/>
                <w:sz w:val="21"/>
                <w:szCs w:val="21"/>
                <w:shd w:val="clear" w:color="auto" w:fill="F5F5F5"/>
              </w:rPr>
              <w:t xml:space="preserve"> </w:t>
            </w:r>
            <w:r w:rsidR="0056089A">
              <w:t>1/0</w:t>
            </w:r>
            <w:r w:rsidR="0056089A">
              <w:rPr>
                <w:lang w:val="uk-UA"/>
              </w:rPr>
              <w:t>1</w:t>
            </w:r>
            <w:r w:rsidRPr="00F0275A">
              <w:t>)</w:t>
            </w:r>
          </w:p>
        </w:tc>
        <w:tc>
          <w:tcPr>
            <w:tcW w:w="369" w:type="pct"/>
          </w:tcPr>
          <w:p w:rsidR="00E508D4" w:rsidRPr="00C51819" w:rsidRDefault="001914A7" w:rsidP="00E508D4">
            <w:r w:rsidRPr="00C51819">
              <w:rPr>
                <w:lang w:val="uk-UA"/>
              </w:rPr>
              <w:t>Дистанційна</w:t>
            </w:r>
          </w:p>
        </w:tc>
        <w:tc>
          <w:tcPr>
            <w:tcW w:w="501" w:type="pct"/>
          </w:tcPr>
          <w:p w:rsidR="00E508D4" w:rsidRPr="00C51819" w:rsidRDefault="00BC4A97" w:rsidP="00E508D4">
            <w:pPr>
              <w:rPr>
                <w:lang w:val="uk-UA"/>
              </w:rPr>
            </w:pPr>
            <w:r>
              <w:rPr>
                <w:lang w:val="uk-UA"/>
              </w:rPr>
              <w:t>19.01-23.01.2026</w:t>
            </w:r>
            <w:r w:rsidR="00F0275A">
              <w:rPr>
                <w:lang w:val="uk-UA"/>
              </w:rPr>
              <w:t>р.</w:t>
            </w:r>
          </w:p>
        </w:tc>
      </w:tr>
      <w:tr w:rsidR="00E508D4" w:rsidRPr="00C51819" w:rsidTr="00D5238B">
        <w:trPr>
          <w:trHeight w:val="144"/>
        </w:trPr>
        <w:tc>
          <w:tcPr>
            <w:tcW w:w="175" w:type="pct"/>
            <w:vAlign w:val="center"/>
          </w:tcPr>
          <w:p w:rsidR="00E508D4" w:rsidRPr="00C51819" w:rsidRDefault="00E508D4" w:rsidP="00E508D4">
            <w:pPr>
              <w:pStyle w:val="aa"/>
              <w:numPr>
                <w:ilvl w:val="0"/>
                <w:numId w:val="12"/>
              </w:numPr>
              <w:jc w:val="center"/>
              <w:rPr>
                <w:lang w:val="uk-UA"/>
              </w:rPr>
            </w:pPr>
          </w:p>
        </w:tc>
        <w:tc>
          <w:tcPr>
            <w:tcW w:w="1080" w:type="pct"/>
          </w:tcPr>
          <w:p w:rsidR="00E508D4" w:rsidRPr="00C51819" w:rsidRDefault="00E508D4" w:rsidP="00E508D4">
            <w:pPr>
              <w:rPr>
                <w:sz w:val="28"/>
              </w:rPr>
            </w:pPr>
            <w:r w:rsidRPr="00C51819">
              <w:rPr>
                <w:sz w:val="28"/>
              </w:rPr>
              <w:t>Максим'юк Оксана Петрівна</w:t>
            </w:r>
          </w:p>
        </w:tc>
        <w:tc>
          <w:tcPr>
            <w:tcW w:w="1479" w:type="pct"/>
          </w:tcPr>
          <w:p w:rsidR="00E508D4" w:rsidRPr="00C51819" w:rsidRDefault="00E508D4" w:rsidP="00E508D4">
            <w:pPr>
              <w:rPr>
                <w:lang w:val="uk-UA"/>
              </w:rPr>
            </w:pPr>
            <w:r w:rsidRPr="00C51819">
              <w:t>Учителі початкових класів</w:t>
            </w:r>
          </w:p>
        </w:tc>
        <w:tc>
          <w:tcPr>
            <w:tcW w:w="558" w:type="pct"/>
          </w:tcPr>
          <w:p w:rsidR="00E508D4" w:rsidRPr="00C51819" w:rsidRDefault="00E508D4" w:rsidP="00E508D4">
            <w:pPr>
              <w:jc w:val="center"/>
            </w:pPr>
            <w:r w:rsidRPr="00C51819">
              <w:rPr>
                <w:lang w:val="uk-UA"/>
              </w:rPr>
              <w:t>ОІППО</w:t>
            </w:r>
          </w:p>
        </w:tc>
        <w:tc>
          <w:tcPr>
            <w:tcW w:w="326" w:type="pct"/>
          </w:tcPr>
          <w:p w:rsidR="00E508D4" w:rsidRPr="00C51819" w:rsidRDefault="00E508D4" w:rsidP="00E508D4">
            <w:pPr>
              <w:jc w:val="center"/>
            </w:pPr>
            <w:r w:rsidRPr="00C51819">
              <w:rPr>
                <w:lang w:val="uk-UA"/>
              </w:rPr>
              <w:t>30год.</w:t>
            </w:r>
          </w:p>
        </w:tc>
        <w:tc>
          <w:tcPr>
            <w:tcW w:w="512" w:type="pct"/>
          </w:tcPr>
          <w:p w:rsidR="00E508D4" w:rsidRPr="00C51819" w:rsidRDefault="00E508D4" w:rsidP="0056089A">
            <w:pPr>
              <w:jc w:val="center"/>
              <w:rPr>
                <w:lang w:val="uk-UA"/>
              </w:rPr>
            </w:pPr>
            <w:r w:rsidRPr="00C51819">
              <w:t xml:space="preserve">Варіант </w:t>
            </w:r>
            <w:r w:rsidR="0056089A">
              <w:rPr>
                <w:lang w:val="uk-UA"/>
              </w:rPr>
              <w:t>2</w:t>
            </w:r>
            <w:r w:rsidR="00171DCE">
              <w:t>-П</w:t>
            </w:r>
            <w:r w:rsidRPr="00C51819">
              <w:t xml:space="preserve"> (УП</w:t>
            </w:r>
            <w:r w:rsidRPr="00C51819">
              <w:rPr>
                <w:lang w:val="uk-UA"/>
              </w:rPr>
              <w:t>К</w:t>
            </w:r>
            <w:r w:rsidR="0056089A">
              <w:rPr>
                <w:lang w:val="uk-UA"/>
              </w:rPr>
              <w:t>2</w:t>
            </w:r>
            <w:r w:rsidR="00171DCE">
              <w:rPr>
                <w:lang w:val="uk-UA"/>
              </w:rPr>
              <w:t>-П/0</w:t>
            </w:r>
            <w:r w:rsidR="0056089A">
              <w:rPr>
                <w:lang w:val="uk-UA"/>
              </w:rPr>
              <w:t>7</w:t>
            </w:r>
            <w:r w:rsidRPr="00C51819">
              <w:rPr>
                <w:lang w:val="uk-UA"/>
              </w:rPr>
              <w:t>)</w:t>
            </w:r>
          </w:p>
        </w:tc>
        <w:tc>
          <w:tcPr>
            <w:tcW w:w="369" w:type="pct"/>
          </w:tcPr>
          <w:p w:rsidR="00E508D4" w:rsidRPr="00C51819" w:rsidRDefault="0056089A" w:rsidP="00E508D4">
            <w:pPr>
              <w:rPr>
                <w:lang w:val="uk-UA"/>
              </w:rPr>
            </w:pPr>
            <w:r w:rsidRPr="00C51819">
              <w:rPr>
                <w:lang w:val="uk-UA"/>
              </w:rPr>
              <w:t>Дистанційна</w:t>
            </w:r>
          </w:p>
        </w:tc>
        <w:tc>
          <w:tcPr>
            <w:tcW w:w="501" w:type="pct"/>
          </w:tcPr>
          <w:p w:rsidR="00E508D4" w:rsidRPr="00C51819" w:rsidRDefault="00BC4A97" w:rsidP="00E508D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0464B8">
              <w:rPr>
                <w:lang w:val="uk-UA"/>
              </w:rPr>
              <w:t>.</w:t>
            </w:r>
            <w:r w:rsidR="00E508D4">
              <w:rPr>
                <w:lang w:val="uk-UA"/>
              </w:rPr>
              <w:t>0</w:t>
            </w:r>
            <w:r>
              <w:rPr>
                <w:lang w:val="uk-UA"/>
              </w:rPr>
              <w:t>6</w:t>
            </w:r>
            <w:r w:rsidR="00E508D4" w:rsidRPr="00C51819">
              <w:rPr>
                <w:lang w:val="uk-UA"/>
              </w:rPr>
              <w:t>-</w:t>
            </w:r>
            <w:r>
              <w:rPr>
                <w:lang w:val="uk-UA"/>
              </w:rPr>
              <w:t>19</w:t>
            </w:r>
            <w:r w:rsidR="00E508D4" w:rsidRPr="00C51819">
              <w:rPr>
                <w:lang w:val="uk-UA"/>
              </w:rPr>
              <w:t>.</w:t>
            </w:r>
            <w:r w:rsidR="00E508D4">
              <w:rPr>
                <w:lang w:val="uk-UA"/>
              </w:rPr>
              <w:t>0</w:t>
            </w:r>
            <w:r>
              <w:rPr>
                <w:lang w:val="uk-UA"/>
              </w:rPr>
              <w:t>6</w:t>
            </w:r>
            <w:r w:rsidR="00E508D4" w:rsidRPr="00C51819">
              <w:rPr>
                <w:lang w:val="uk-UA"/>
              </w:rPr>
              <w:t>.202</w:t>
            </w:r>
            <w:r>
              <w:rPr>
                <w:lang w:val="uk-UA"/>
              </w:rPr>
              <w:t>6</w:t>
            </w:r>
            <w:r w:rsidR="00E508D4" w:rsidRPr="00C51819">
              <w:rPr>
                <w:lang w:val="uk-UA"/>
              </w:rPr>
              <w:t>р.</w:t>
            </w:r>
          </w:p>
        </w:tc>
      </w:tr>
      <w:tr w:rsidR="00E508D4" w:rsidRPr="00C51819" w:rsidTr="00D5238B">
        <w:trPr>
          <w:trHeight w:val="144"/>
        </w:trPr>
        <w:tc>
          <w:tcPr>
            <w:tcW w:w="175" w:type="pct"/>
            <w:vAlign w:val="center"/>
          </w:tcPr>
          <w:p w:rsidR="00E508D4" w:rsidRPr="00C51819" w:rsidRDefault="00E508D4" w:rsidP="00E508D4">
            <w:pPr>
              <w:pStyle w:val="aa"/>
              <w:numPr>
                <w:ilvl w:val="0"/>
                <w:numId w:val="12"/>
              </w:numPr>
              <w:jc w:val="center"/>
              <w:rPr>
                <w:lang w:val="uk-UA"/>
              </w:rPr>
            </w:pPr>
          </w:p>
        </w:tc>
        <w:tc>
          <w:tcPr>
            <w:tcW w:w="1080" w:type="pct"/>
          </w:tcPr>
          <w:p w:rsidR="00E508D4" w:rsidRPr="00C51819" w:rsidRDefault="00E508D4" w:rsidP="00E508D4">
            <w:pPr>
              <w:rPr>
                <w:sz w:val="28"/>
                <w:lang w:val="uk-UA"/>
              </w:rPr>
            </w:pPr>
            <w:r w:rsidRPr="00C51819">
              <w:rPr>
                <w:sz w:val="28"/>
                <w:lang w:val="uk-UA"/>
              </w:rPr>
              <w:t>Молчанова Ірина Іванівна</w:t>
            </w:r>
          </w:p>
        </w:tc>
        <w:tc>
          <w:tcPr>
            <w:tcW w:w="1479" w:type="pct"/>
          </w:tcPr>
          <w:p w:rsidR="00E508D4" w:rsidRPr="00C51819" w:rsidRDefault="00E508D4" w:rsidP="00E508D4">
            <w:pPr>
              <w:rPr>
                <w:lang w:val="uk-UA"/>
              </w:rPr>
            </w:pPr>
            <w:r w:rsidRPr="00C51819">
              <w:t>Учителі (викладачі) англійської мови, керівники гуртка</w:t>
            </w:r>
          </w:p>
        </w:tc>
        <w:tc>
          <w:tcPr>
            <w:tcW w:w="558" w:type="pct"/>
          </w:tcPr>
          <w:p w:rsidR="00E508D4" w:rsidRPr="00C51819" w:rsidRDefault="00E508D4" w:rsidP="00E508D4">
            <w:pPr>
              <w:jc w:val="center"/>
            </w:pPr>
            <w:r w:rsidRPr="00C51819">
              <w:rPr>
                <w:lang w:val="uk-UA"/>
              </w:rPr>
              <w:t>ОІППО</w:t>
            </w:r>
          </w:p>
        </w:tc>
        <w:tc>
          <w:tcPr>
            <w:tcW w:w="326" w:type="pct"/>
          </w:tcPr>
          <w:p w:rsidR="00E508D4" w:rsidRPr="00C51819" w:rsidRDefault="00E508D4" w:rsidP="00E508D4">
            <w:pPr>
              <w:jc w:val="center"/>
            </w:pPr>
            <w:r w:rsidRPr="00C51819">
              <w:rPr>
                <w:lang w:val="uk-UA"/>
              </w:rPr>
              <w:t>30год.</w:t>
            </w:r>
          </w:p>
        </w:tc>
        <w:tc>
          <w:tcPr>
            <w:tcW w:w="512" w:type="pct"/>
          </w:tcPr>
          <w:p w:rsidR="00E508D4" w:rsidRPr="00C51819" w:rsidRDefault="00E508D4" w:rsidP="00E96A07">
            <w:pPr>
              <w:rPr>
                <w:lang w:val="uk-UA"/>
              </w:rPr>
            </w:pPr>
            <w:r>
              <w:t xml:space="preserve">Варіант </w:t>
            </w:r>
            <w:r w:rsidR="00E96A07">
              <w:rPr>
                <w:lang w:val="uk-UA"/>
              </w:rPr>
              <w:t xml:space="preserve">1 </w:t>
            </w:r>
            <w:r w:rsidRPr="00C51819">
              <w:t>(УАМ</w:t>
            </w:r>
            <w:r w:rsidR="00E96A07">
              <w:rPr>
                <w:lang w:val="uk-UA"/>
              </w:rPr>
              <w:t>1/05</w:t>
            </w:r>
            <w:r w:rsidRPr="00C51819">
              <w:t>)</w:t>
            </w:r>
          </w:p>
        </w:tc>
        <w:tc>
          <w:tcPr>
            <w:tcW w:w="369" w:type="pct"/>
          </w:tcPr>
          <w:p w:rsidR="00E508D4" w:rsidRPr="00C51819" w:rsidRDefault="00E508D4" w:rsidP="00E508D4">
            <w:r w:rsidRPr="00C51819">
              <w:rPr>
                <w:lang w:val="uk-UA"/>
              </w:rPr>
              <w:t>Дистанційна</w:t>
            </w:r>
          </w:p>
        </w:tc>
        <w:tc>
          <w:tcPr>
            <w:tcW w:w="501" w:type="pct"/>
          </w:tcPr>
          <w:p w:rsidR="00E508D4" w:rsidRPr="00C51819" w:rsidRDefault="00BC4A97" w:rsidP="00E508D4">
            <w:pPr>
              <w:rPr>
                <w:lang w:val="uk-UA"/>
              </w:rPr>
            </w:pPr>
            <w:r>
              <w:rPr>
                <w:lang w:val="uk-UA"/>
              </w:rPr>
              <w:t>30.03-03.04.2026</w:t>
            </w:r>
            <w:r w:rsidR="00E508D4" w:rsidRPr="00C51819">
              <w:rPr>
                <w:lang w:val="uk-UA"/>
              </w:rPr>
              <w:t>р.</w:t>
            </w:r>
          </w:p>
        </w:tc>
      </w:tr>
      <w:tr w:rsidR="00E508D4" w:rsidRPr="00C51819" w:rsidTr="00D5238B">
        <w:trPr>
          <w:trHeight w:val="144"/>
        </w:trPr>
        <w:tc>
          <w:tcPr>
            <w:tcW w:w="175" w:type="pct"/>
            <w:vAlign w:val="center"/>
          </w:tcPr>
          <w:p w:rsidR="00E508D4" w:rsidRPr="00C51819" w:rsidRDefault="00E508D4" w:rsidP="00E508D4">
            <w:pPr>
              <w:pStyle w:val="aa"/>
              <w:numPr>
                <w:ilvl w:val="0"/>
                <w:numId w:val="12"/>
              </w:numPr>
              <w:jc w:val="center"/>
              <w:rPr>
                <w:lang w:val="uk-UA"/>
              </w:rPr>
            </w:pPr>
          </w:p>
        </w:tc>
        <w:tc>
          <w:tcPr>
            <w:tcW w:w="1080" w:type="pct"/>
          </w:tcPr>
          <w:p w:rsidR="00E508D4" w:rsidRPr="00C51819" w:rsidRDefault="00E508D4" w:rsidP="00E508D4">
            <w:pPr>
              <w:rPr>
                <w:sz w:val="28"/>
              </w:rPr>
            </w:pPr>
            <w:r w:rsidRPr="00C51819">
              <w:rPr>
                <w:sz w:val="28"/>
                <w:lang w:val="uk-UA"/>
              </w:rPr>
              <w:t>Молчанова Ірина Іванівна</w:t>
            </w:r>
          </w:p>
        </w:tc>
        <w:tc>
          <w:tcPr>
            <w:tcW w:w="1479" w:type="pct"/>
          </w:tcPr>
          <w:p w:rsidR="00E508D4" w:rsidRPr="007B6B18" w:rsidRDefault="007B6B18" w:rsidP="00E508D4">
            <w:pPr>
              <w:rPr>
                <w:lang w:val="uk-UA"/>
              </w:rPr>
            </w:pPr>
            <w:r>
              <w:rPr>
                <w:lang w:val="uk-UA"/>
              </w:rPr>
              <w:t>Асистенти вчителів інклюзивних класів ЗЗСО</w:t>
            </w:r>
          </w:p>
        </w:tc>
        <w:tc>
          <w:tcPr>
            <w:tcW w:w="558" w:type="pct"/>
          </w:tcPr>
          <w:p w:rsidR="00E508D4" w:rsidRPr="00C51819" w:rsidRDefault="00E508D4" w:rsidP="00E508D4">
            <w:pPr>
              <w:jc w:val="center"/>
            </w:pPr>
            <w:r w:rsidRPr="00C51819">
              <w:rPr>
                <w:lang w:val="uk-UA"/>
              </w:rPr>
              <w:t>ОІППО</w:t>
            </w:r>
          </w:p>
        </w:tc>
        <w:tc>
          <w:tcPr>
            <w:tcW w:w="326" w:type="pct"/>
          </w:tcPr>
          <w:p w:rsidR="00E508D4" w:rsidRPr="00C51819" w:rsidRDefault="00E508D4" w:rsidP="00E508D4">
            <w:pPr>
              <w:jc w:val="center"/>
            </w:pPr>
            <w:r w:rsidRPr="00C51819">
              <w:rPr>
                <w:lang w:val="uk-UA"/>
              </w:rPr>
              <w:t>30год.</w:t>
            </w:r>
          </w:p>
        </w:tc>
        <w:tc>
          <w:tcPr>
            <w:tcW w:w="512" w:type="pct"/>
          </w:tcPr>
          <w:p w:rsidR="00E508D4" w:rsidRPr="00C51819" w:rsidRDefault="00E508D4" w:rsidP="00E508D4">
            <w:pPr>
              <w:rPr>
                <w:lang w:val="uk-UA"/>
              </w:rPr>
            </w:pPr>
            <w:r>
              <w:t xml:space="preserve">Варіант </w:t>
            </w:r>
            <w:r w:rsidR="007B6B18">
              <w:rPr>
                <w:lang w:val="uk-UA"/>
              </w:rPr>
              <w:t>4</w:t>
            </w:r>
            <w:r w:rsidR="007B6B18">
              <w:t xml:space="preserve"> (АВІ4/07</w:t>
            </w:r>
            <w:r w:rsidRPr="00C51819">
              <w:t>)</w:t>
            </w:r>
          </w:p>
        </w:tc>
        <w:tc>
          <w:tcPr>
            <w:tcW w:w="369" w:type="pct"/>
          </w:tcPr>
          <w:p w:rsidR="00E508D4" w:rsidRPr="00C51819" w:rsidRDefault="00E508D4" w:rsidP="00E508D4">
            <w:r w:rsidRPr="00C51819">
              <w:rPr>
                <w:lang w:val="uk-UA"/>
              </w:rPr>
              <w:t>Дистанційна</w:t>
            </w:r>
          </w:p>
        </w:tc>
        <w:tc>
          <w:tcPr>
            <w:tcW w:w="501" w:type="pct"/>
          </w:tcPr>
          <w:p w:rsidR="00E508D4" w:rsidRPr="00C51819" w:rsidRDefault="00BC4A97" w:rsidP="00E508D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7B6B18">
              <w:rPr>
                <w:lang w:val="uk-UA"/>
              </w:rPr>
              <w:t>.06</w:t>
            </w:r>
            <w:r w:rsidR="00E508D4">
              <w:rPr>
                <w:lang w:val="uk-UA"/>
              </w:rPr>
              <w:t>-</w:t>
            </w:r>
            <w:r>
              <w:rPr>
                <w:lang w:val="uk-UA"/>
              </w:rPr>
              <w:t>19.06.2026</w:t>
            </w:r>
            <w:r w:rsidR="00E508D4" w:rsidRPr="00C51819">
              <w:rPr>
                <w:lang w:val="uk-UA"/>
              </w:rPr>
              <w:t>р.</w:t>
            </w:r>
          </w:p>
        </w:tc>
      </w:tr>
      <w:tr w:rsidR="00E508D4" w:rsidRPr="00C51819" w:rsidTr="00D5238B">
        <w:trPr>
          <w:trHeight w:val="144"/>
        </w:trPr>
        <w:tc>
          <w:tcPr>
            <w:tcW w:w="175" w:type="pct"/>
            <w:vAlign w:val="center"/>
          </w:tcPr>
          <w:p w:rsidR="00E508D4" w:rsidRPr="00C51819" w:rsidRDefault="00E508D4" w:rsidP="00E508D4">
            <w:pPr>
              <w:pStyle w:val="aa"/>
              <w:numPr>
                <w:ilvl w:val="0"/>
                <w:numId w:val="12"/>
              </w:numPr>
              <w:jc w:val="center"/>
              <w:rPr>
                <w:lang w:val="uk-UA"/>
              </w:rPr>
            </w:pPr>
          </w:p>
        </w:tc>
        <w:tc>
          <w:tcPr>
            <w:tcW w:w="1080" w:type="pct"/>
          </w:tcPr>
          <w:p w:rsidR="00E508D4" w:rsidRPr="00C51819" w:rsidRDefault="00E508D4" w:rsidP="00E508D4">
            <w:pPr>
              <w:rPr>
                <w:sz w:val="28"/>
              </w:rPr>
            </w:pPr>
            <w:r w:rsidRPr="002D2C68">
              <w:rPr>
                <w:sz w:val="28"/>
              </w:rPr>
              <w:t>Недоходюк Наталія</w:t>
            </w:r>
            <w:r w:rsidRPr="00C51819">
              <w:rPr>
                <w:sz w:val="28"/>
              </w:rPr>
              <w:t xml:space="preserve"> Михайлівна</w:t>
            </w:r>
          </w:p>
        </w:tc>
        <w:tc>
          <w:tcPr>
            <w:tcW w:w="1479" w:type="pct"/>
          </w:tcPr>
          <w:p w:rsidR="00E508D4" w:rsidRPr="00C51819" w:rsidRDefault="00E508D4" w:rsidP="00E508D4">
            <w:pPr>
              <w:rPr>
                <w:lang w:val="uk-UA"/>
              </w:rPr>
            </w:pPr>
            <w:r w:rsidRPr="00C51819">
              <w:t>Учителі початкових класів</w:t>
            </w:r>
          </w:p>
        </w:tc>
        <w:tc>
          <w:tcPr>
            <w:tcW w:w="558" w:type="pct"/>
          </w:tcPr>
          <w:p w:rsidR="00E508D4" w:rsidRPr="00C51819" w:rsidRDefault="00E508D4" w:rsidP="00E508D4">
            <w:pPr>
              <w:jc w:val="center"/>
            </w:pPr>
            <w:r w:rsidRPr="00C51819">
              <w:rPr>
                <w:lang w:val="uk-UA"/>
              </w:rPr>
              <w:t>ОІППО</w:t>
            </w:r>
          </w:p>
        </w:tc>
        <w:tc>
          <w:tcPr>
            <w:tcW w:w="326" w:type="pct"/>
          </w:tcPr>
          <w:p w:rsidR="00E508D4" w:rsidRPr="00C51819" w:rsidRDefault="00E508D4" w:rsidP="00E508D4">
            <w:pPr>
              <w:jc w:val="center"/>
            </w:pPr>
            <w:r w:rsidRPr="00C51819">
              <w:rPr>
                <w:lang w:val="uk-UA"/>
              </w:rPr>
              <w:t>30год.</w:t>
            </w:r>
          </w:p>
        </w:tc>
        <w:tc>
          <w:tcPr>
            <w:tcW w:w="512" w:type="pct"/>
          </w:tcPr>
          <w:p w:rsidR="00E508D4" w:rsidRPr="00C51819" w:rsidRDefault="00E508D4" w:rsidP="00FB4F1E">
            <w:pPr>
              <w:rPr>
                <w:lang w:val="uk-UA"/>
              </w:rPr>
            </w:pPr>
            <w:r w:rsidRPr="00C51819">
              <w:t xml:space="preserve">Варіант </w:t>
            </w:r>
            <w:r w:rsidR="00FB4F1E">
              <w:rPr>
                <w:lang w:val="uk-UA"/>
              </w:rPr>
              <w:t>4</w:t>
            </w:r>
            <w:r w:rsidRPr="00C51819">
              <w:rPr>
                <w:lang w:val="uk-UA"/>
              </w:rPr>
              <w:t>-</w:t>
            </w:r>
            <w:r w:rsidR="00FB4F1E">
              <w:rPr>
                <w:lang w:val="uk-UA"/>
              </w:rPr>
              <w:t>П</w:t>
            </w:r>
            <w:r w:rsidRPr="00C51819">
              <w:t xml:space="preserve"> (УПК</w:t>
            </w:r>
            <w:r w:rsidR="00FB4F1E">
              <w:rPr>
                <w:lang w:val="uk-UA"/>
              </w:rPr>
              <w:t>4-П/02</w:t>
            </w:r>
            <w:r w:rsidRPr="00C51819">
              <w:t>)</w:t>
            </w:r>
          </w:p>
        </w:tc>
        <w:tc>
          <w:tcPr>
            <w:tcW w:w="369" w:type="pct"/>
          </w:tcPr>
          <w:p w:rsidR="00E508D4" w:rsidRPr="00C51819" w:rsidRDefault="00E508D4" w:rsidP="00E508D4">
            <w:r w:rsidRPr="00C51819">
              <w:t> </w:t>
            </w:r>
            <w:r w:rsidRPr="00C51819">
              <w:rPr>
                <w:lang w:val="uk-UA"/>
              </w:rPr>
              <w:t>Дистанційна</w:t>
            </w:r>
          </w:p>
        </w:tc>
        <w:tc>
          <w:tcPr>
            <w:tcW w:w="501" w:type="pct"/>
          </w:tcPr>
          <w:p w:rsidR="00E508D4" w:rsidRPr="00C51819" w:rsidRDefault="00BC4A97" w:rsidP="00E508D4">
            <w:pPr>
              <w:rPr>
                <w:lang w:val="uk-UA"/>
              </w:rPr>
            </w:pPr>
            <w:r>
              <w:rPr>
                <w:lang w:val="uk-UA"/>
              </w:rPr>
              <w:t>16.02</w:t>
            </w:r>
            <w:r w:rsidR="00E508D4" w:rsidRPr="00C51819">
              <w:rPr>
                <w:lang w:val="uk-UA"/>
              </w:rPr>
              <w:t>-</w:t>
            </w:r>
            <w:r>
              <w:rPr>
                <w:lang w:val="uk-UA"/>
              </w:rPr>
              <w:t>20.02.2026</w:t>
            </w:r>
            <w:r w:rsidR="00E508D4" w:rsidRPr="00C51819">
              <w:rPr>
                <w:lang w:val="uk-UA"/>
              </w:rPr>
              <w:t>р.</w:t>
            </w:r>
          </w:p>
        </w:tc>
      </w:tr>
      <w:tr w:rsidR="00E508D4" w:rsidRPr="00C51819" w:rsidTr="00D5238B">
        <w:trPr>
          <w:trHeight w:val="144"/>
        </w:trPr>
        <w:tc>
          <w:tcPr>
            <w:tcW w:w="175" w:type="pct"/>
            <w:vAlign w:val="center"/>
          </w:tcPr>
          <w:p w:rsidR="00E508D4" w:rsidRPr="00C51819" w:rsidRDefault="00E508D4" w:rsidP="00E508D4">
            <w:pPr>
              <w:pStyle w:val="aa"/>
              <w:numPr>
                <w:ilvl w:val="0"/>
                <w:numId w:val="12"/>
              </w:numPr>
              <w:jc w:val="center"/>
              <w:rPr>
                <w:lang w:val="uk-UA"/>
              </w:rPr>
            </w:pPr>
          </w:p>
        </w:tc>
        <w:tc>
          <w:tcPr>
            <w:tcW w:w="1080" w:type="pct"/>
          </w:tcPr>
          <w:p w:rsidR="00E508D4" w:rsidRPr="002D2C68" w:rsidRDefault="00E508D4" w:rsidP="00E508D4">
            <w:pPr>
              <w:rPr>
                <w:sz w:val="28"/>
                <w:highlight w:val="yellow"/>
              </w:rPr>
            </w:pPr>
            <w:r w:rsidRPr="000D3DBB">
              <w:rPr>
                <w:sz w:val="28"/>
              </w:rPr>
              <w:t>Петрійчук Уляна Миколаївна</w:t>
            </w:r>
          </w:p>
        </w:tc>
        <w:tc>
          <w:tcPr>
            <w:tcW w:w="1479" w:type="pct"/>
          </w:tcPr>
          <w:p w:rsidR="00E508D4" w:rsidRPr="00C51819" w:rsidRDefault="00E508D4" w:rsidP="00E508D4">
            <w:pPr>
              <w:rPr>
                <w:lang w:val="uk-UA"/>
              </w:rPr>
            </w:pPr>
            <w:r w:rsidRPr="00C51819">
              <w:t>Учителі (викладачі) музичного мистецтва, мистецтва, художньої культури, керівники гуртків художньо-естетичного профілю</w:t>
            </w:r>
          </w:p>
        </w:tc>
        <w:tc>
          <w:tcPr>
            <w:tcW w:w="558" w:type="pct"/>
          </w:tcPr>
          <w:p w:rsidR="00E508D4" w:rsidRPr="00C51819" w:rsidRDefault="00E508D4" w:rsidP="00E508D4">
            <w:pPr>
              <w:jc w:val="center"/>
            </w:pPr>
            <w:r w:rsidRPr="00C51819">
              <w:rPr>
                <w:lang w:val="uk-UA"/>
              </w:rPr>
              <w:t>ОІППО</w:t>
            </w:r>
          </w:p>
        </w:tc>
        <w:tc>
          <w:tcPr>
            <w:tcW w:w="326" w:type="pct"/>
          </w:tcPr>
          <w:p w:rsidR="00E508D4" w:rsidRPr="00C51819" w:rsidRDefault="00E508D4" w:rsidP="00E508D4">
            <w:pPr>
              <w:jc w:val="center"/>
            </w:pPr>
            <w:r w:rsidRPr="00C51819">
              <w:rPr>
                <w:lang w:val="uk-UA"/>
              </w:rPr>
              <w:t>30год.</w:t>
            </w:r>
          </w:p>
        </w:tc>
        <w:tc>
          <w:tcPr>
            <w:tcW w:w="512" w:type="pct"/>
          </w:tcPr>
          <w:p w:rsidR="00E508D4" w:rsidRPr="00C51819" w:rsidRDefault="00E508D4" w:rsidP="00E508D4">
            <w:pPr>
              <w:rPr>
                <w:lang w:val="uk-UA"/>
              </w:rPr>
            </w:pPr>
            <w:r w:rsidRPr="00C51819">
              <w:t xml:space="preserve">Варіант </w:t>
            </w:r>
            <w:r w:rsidR="000D3DBB">
              <w:rPr>
                <w:lang w:val="uk-UA"/>
              </w:rPr>
              <w:t>5</w:t>
            </w:r>
            <w:r w:rsidR="0044707C">
              <w:rPr>
                <w:lang w:val="uk-UA"/>
              </w:rPr>
              <w:t xml:space="preserve"> </w:t>
            </w:r>
            <w:r w:rsidRPr="00C51819">
              <w:t>(УММ</w:t>
            </w:r>
            <w:r w:rsidR="000D3DBB">
              <w:rPr>
                <w:lang w:val="uk-UA"/>
              </w:rPr>
              <w:t>5/02</w:t>
            </w:r>
            <w:r w:rsidRPr="00C51819">
              <w:t>)</w:t>
            </w:r>
          </w:p>
        </w:tc>
        <w:tc>
          <w:tcPr>
            <w:tcW w:w="369" w:type="pct"/>
          </w:tcPr>
          <w:p w:rsidR="00E508D4" w:rsidRPr="00C51819" w:rsidRDefault="0027431D" w:rsidP="00E508D4">
            <w:r>
              <w:rPr>
                <w:lang w:val="uk-UA"/>
              </w:rPr>
              <w:t>Очна</w:t>
            </w:r>
            <w:r w:rsidR="0044707C">
              <w:rPr>
                <w:lang w:val="uk-UA"/>
              </w:rPr>
              <w:t xml:space="preserve"> </w:t>
            </w:r>
          </w:p>
        </w:tc>
        <w:tc>
          <w:tcPr>
            <w:tcW w:w="501" w:type="pct"/>
          </w:tcPr>
          <w:p w:rsidR="00E508D4" w:rsidRPr="00C51819" w:rsidRDefault="002209C8" w:rsidP="00E508D4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="00E508D4" w:rsidRPr="00C51819">
              <w:rPr>
                <w:lang w:val="uk-UA"/>
              </w:rPr>
              <w:t>.0</w:t>
            </w:r>
            <w:r>
              <w:rPr>
                <w:lang w:val="uk-UA"/>
              </w:rPr>
              <w:t>6-18</w:t>
            </w:r>
            <w:r w:rsidR="00E508D4" w:rsidRPr="00C51819">
              <w:rPr>
                <w:lang w:val="uk-UA"/>
              </w:rPr>
              <w:t>.0</w:t>
            </w:r>
            <w:r w:rsidR="0044707C">
              <w:rPr>
                <w:lang w:val="uk-UA"/>
              </w:rPr>
              <w:t>6</w:t>
            </w:r>
            <w:r>
              <w:rPr>
                <w:lang w:val="uk-UA"/>
              </w:rPr>
              <w:t>.2026</w:t>
            </w:r>
            <w:r w:rsidR="00E508D4" w:rsidRPr="00C51819">
              <w:rPr>
                <w:lang w:val="uk-UA"/>
              </w:rPr>
              <w:t>р.</w:t>
            </w:r>
          </w:p>
        </w:tc>
      </w:tr>
      <w:tr w:rsidR="00E508D4" w:rsidRPr="00C51819" w:rsidTr="00D5238B">
        <w:trPr>
          <w:trHeight w:val="637"/>
        </w:trPr>
        <w:tc>
          <w:tcPr>
            <w:tcW w:w="175" w:type="pct"/>
            <w:vAlign w:val="center"/>
          </w:tcPr>
          <w:p w:rsidR="00E508D4" w:rsidRPr="00C51819" w:rsidRDefault="00E508D4" w:rsidP="00E508D4">
            <w:pPr>
              <w:pStyle w:val="aa"/>
              <w:numPr>
                <w:ilvl w:val="0"/>
                <w:numId w:val="12"/>
              </w:numPr>
              <w:jc w:val="center"/>
              <w:rPr>
                <w:lang w:val="uk-UA"/>
              </w:rPr>
            </w:pPr>
          </w:p>
        </w:tc>
        <w:tc>
          <w:tcPr>
            <w:tcW w:w="1080" w:type="pct"/>
          </w:tcPr>
          <w:p w:rsidR="00E508D4" w:rsidRPr="00C51819" w:rsidRDefault="00E508D4" w:rsidP="00E508D4">
            <w:pPr>
              <w:rPr>
                <w:sz w:val="28"/>
                <w:lang w:val="uk-UA"/>
              </w:rPr>
            </w:pPr>
            <w:r w:rsidRPr="00C51819">
              <w:rPr>
                <w:sz w:val="28"/>
                <w:lang w:val="uk-UA"/>
              </w:rPr>
              <w:t>Танасійчук Іван Іванович</w:t>
            </w:r>
          </w:p>
        </w:tc>
        <w:tc>
          <w:tcPr>
            <w:tcW w:w="1479" w:type="pct"/>
          </w:tcPr>
          <w:p w:rsidR="00E508D4" w:rsidRPr="00D52BDA" w:rsidRDefault="000D3DBB" w:rsidP="000D3DBB">
            <w:pPr>
              <w:rPr>
                <w:lang w:val="uk-UA"/>
              </w:rPr>
            </w:pPr>
            <w:r w:rsidRPr="000D3DBB">
              <w:rPr>
                <w:lang w:val="uk-UA"/>
              </w:rPr>
              <w:t>Учителі (викладачі) математики, керівники гуртків</w:t>
            </w:r>
          </w:p>
        </w:tc>
        <w:tc>
          <w:tcPr>
            <w:tcW w:w="558" w:type="pct"/>
          </w:tcPr>
          <w:p w:rsidR="00E508D4" w:rsidRPr="00C51819" w:rsidRDefault="00E508D4" w:rsidP="00E508D4">
            <w:pPr>
              <w:jc w:val="center"/>
            </w:pPr>
            <w:r w:rsidRPr="00C51819">
              <w:rPr>
                <w:lang w:val="uk-UA"/>
              </w:rPr>
              <w:t>ОІППО</w:t>
            </w:r>
          </w:p>
        </w:tc>
        <w:tc>
          <w:tcPr>
            <w:tcW w:w="326" w:type="pct"/>
          </w:tcPr>
          <w:p w:rsidR="00E508D4" w:rsidRPr="00C51819" w:rsidRDefault="00E508D4" w:rsidP="00E508D4">
            <w:pPr>
              <w:jc w:val="center"/>
            </w:pPr>
            <w:r w:rsidRPr="00C51819">
              <w:rPr>
                <w:lang w:val="uk-UA"/>
              </w:rPr>
              <w:t>30год.</w:t>
            </w:r>
          </w:p>
        </w:tc>
        <w:tc>
          <w:tcPr>
            <w:tcW w:w="512" w:type="pct"/>
          </w:tcPr>
          <w:p w:rsidR="00E508D4" w:rsidRPr="00C51819" w:rsidRDefault="000D3DBB" w:rsidP="00E508D4">
            <w:pPr>
              <w:rPr>
                <w:lang w:val="uk-UA"/>
              </w:rPr>
            </w:pPr>
            <w:r>
              <w:t>Варіант  </w:t>
            </w:r>
            <w:r w:rsidR="00D52BDA">
              <w:t xml:space="preserve"> </w:t>
            </w:r>
            <w:r>
              <w:rPr>
                <w:lang w:val="uk-UA"/>
              </w:rPr>
              <w:t xml:space="preserve">8 </w:t>
            </w:r>
            <w:r w:rsidR="00834AAD">
              <w:t>(У</w:t>
            </w:r>
            <w:r w:rsidR="00834AAD">
              <w:rPr>
                <w:lang w:val="uk-UA"/>
              </w:rPr>
              <w:t>М</w:t>
            </w:r>
            <w:r>
              <w:rPr>
                <w:lang w:val="uk-UA"/>
              </w:rPr>
              <w:t>8</w:t>
            </w:r>
            <w:r>
              <w:t>/0</w:t>
            </w:r>
            <w:r>
              <w:rPr>
                <w:lang w:val="uk-UA"/>
              </w:rPr>
              <w:t>2</w:t>
            </w:r>
            <w:r w:rsidR="00E508D4" w:rsidRPr="00C51819">
              <w:t>)</w:t>
            </w:r>
          </w:p>
        </w:tc>
        <w:tc>
          <w:tcPr>
            <w:tcW w:w="369" w:type="pct"/>
          </w:tcPr>
          <w:p w:rsidR="00E508D4" w:rsidRPr="00C51819" w:rsidRDefault="00E508D4" w:rsidP="00E508D4">
            <w:pPr>
              <w:rPr>
                <w:lang w:val="uk-UA"/>
              </w:rPr>
            </w:pPr>
            <w:r w:rsidRPr="00236B45">
              <w:rPr>
                <w:lang w:val="uk-UA"/>
              </w:rPr>
              <w:t>Дистанційна</w:t>
            </w:r>
          </w:p>
        </w:tc>
        <w:tc>
          <w:tcPr>
            <w:tcW w:w="501" w:type="pct"/>
          </w:tcPr>
          <w:p w:rsidR="00E508D4" w:rsidRPr="00C51819" w:rsidRDefault="00B5098A" w:rsidP="00E508D4">
            <w:pPr>
              <w:rPr>
                <w:lang w:val="uk-UA"/>
              </w:rPr>
            </w:pPr>
            <w:r>
              <w:rPr>
                <w:lang w:val="uk-UA"/>
              </w:rPr>
              <w:t>02.02.-06.02.2026</w:t>
            </w:r>
            <w:r w:rsidR="00E508D4" w:rsidRPr="00C51819">
              <w:rPr>
                <w:lang w:val="uk-UA"/>
              </w:rPr>
              <w:t>р.</w:t>
            </w:r>
          </w:p>
        </w:tc>
      </w:tr>
      <w:tr w:rsidR="00E508D4" w:rsidRPr="008A6A23" w:rsidTr="00D5238B">
        <w:trPr>
          <w:trHeight w:val="637"/>
        </w:trPr>
        <w:tc>
          <w:tcPr>
            <w:tcW w:w="175" w:type="pct"/>
            <w:vAlign w:val="center"/>
          </w:tcPr>
          <w:p w:rsidR="00E508D4" w:rsidRPr="00C51819" w:rsidRDefault="00E508D4" w:rsidP="00E508D4">
            <w:pPr>
              <w:pStyle w:val="aa"/>
              <w:numPr>
                <w:ilvl w:val="0"/>
                <w:numId w:val="12"/>
              </w:numPr>
              <w:jc w:val="center"/>
              <w:rPr>
                <w:lang w:val="uk-UA"/>
              </w:rPr>
            </w:pPr>
          </w:p>
        </w:tc>
        <w:tc>
          <w:tcPr>
            <w:tcW w:w="1080" w:type="pct"/>
          </w:tcPr>
          <w:p w:rsidR="00E508D4" w:rsidRPr="00C51819" w:rsidRDefault="00E508D4" w:rsidP="00E508D4">
            <w:pPr>
              <w:rPr>
                <w:sz w:val="28"/>
                <w:lang w:val="uk-UA"/>
              </w:rPr>
            </w:pPr>
            <w:r w:rsidRPr="00C51819">
              <w:rPr>
                <w:sz w:val="28"/>
                <w:lang w:val="uk-UA"/>
              </w:rPr>
              <w:t>Танасійчук</w:t>
            </w:r>
            <w:r>
              <w:rPr>
                <w:sz w:val="28"/>
                <w:lang w:val="uk-UA"/>
              </w:rPr>
              <w:t xml:space="preserve"> Людмила Русланівна</w:t>
            </w:r>
          </w:p>
        </w:tc>
        <w:tc>
          <w:tcPr>
            <w:tcW w:w="1479" w:type="pct"/>
          </w:tcPr>
          <w:p w:rsidR="00E508D4" w:rsidRPr="00C51819" w:rsidRDefault="00834AAD" w:rsidP="00834AAD">
            <w:r w:rsidRPr="00834AAD">
              <w:t xml:space="preserve">Учителі (викладачі) географії і економіки, інтегрованих курсів </w:t>
            </w:r>
            <w:r w:rsidRPr="00834AAD">
              <w:lastRenderedPageBreak/>
              <w:t>природничої освітньої галузі, керівники гуртків</w:t>
            </w:r>
          </w:p>
        </w:tc>
        <w:tc>
          <w:tcPr>
            <w:tcW w:w="558" w:type="pct"/>
          </w:tcPr>
          <w:p w:rsidR="00E508D4" w:rsidRPr="00C51819" w:rsidRDefault="00E508D4" w:rsidP="00E508D4">
            <w:pPr>
              <w:jc w:val="center"/>
              <w:rPr>
                <w:lang w:val="uk-UA"/>
              </w:rPr>
            </w:pPr>
            <w:r w:rsidRPr="00C51819">
              <w:rPr>
                <w:lang w:val="uk-UA"/>
              </w:rPr>
              <w:lastRenderedPageBreak/>
              <w:t>ОІППО</w:t>
            </w:r>
          </w:p>
        </w:tc>
        <w:tc>
          <w:tcPr>
            <w:tcW w:w="326" w:type="pct"/>
          </w:tcPr>
          <w:p w:rsidR="00E508D4" w:rsidRPr="00C51819" w:rsidRDefault="00E508D4" w:rsidP="00E508D4">
            <w:pPr>
              <w:jc w:val="center"/>
              <w:rPr>
                <w:lang w:val="uk-UA"/>
              </w:rPr>
            </w:pPr>
            <w:r w:rsidRPr="00C51819">
              <w:rPr>
                <w:lang w:val="uk-UA"/>
              </w:rPr>
              <w:t>30год.</w:t>
            </w:r>
          </w:p>
        </w:tc>
        <w:tc>
          <w:tcPr>
            <w:tcW w:w="512" w:type="pct"/>
          </w:tcPr>
          <w:p w:rsidR="00E508D4" w:rsidRPr="008A6A23" w:rsidRDefault="00834AAD" w:rsidP="00E508D4">
            <w:pPr>
              <w:rPr>
                <w:lang w:val="uk-UA"/>
              </w:rPr>
            </w:pPr>
            <w:r>
              <w:rPr>
                <w:lang w:val="uk-UA"/>
              </w:rPr>
              <w:t>Варіант 6 (УГЕІ 6</w:t>
            </w:r>
            <w:r w:rsidR="008A6A23">
              <w:rPr>
                <w:lang w:val="uk-UA"/>
              </w:rPr>
              <w:t>/01</w:t>
            </w:r>
            <w:r w:rsidR="00E508D4" w:rsidRPr="008A6A23">
              <w:rPr>
                <w:lang w:val="uk-UA"/>
              </w:rPr>
              <w:t>)</w:t>
            </w:r>
          </w:p>
        </w:tc>
        <w:tc>
          <w:tcPr>
            <w:tcW w:w="369" w:type="pct"/>
          </w:tcPr>
          <w:p w:rsidR="00E508D4" w:rsidRPr="00236B45" w:rsidRDefault="00E508D4" w:rsidP="00E508D4">
            <w:pPr>
              <w:rPr>
                <w:lang w:val="uk-UA"/>
              </w:rPr>
            </w:pPr>
            <w:r w:rsidRPr="00D07D46">
              <w:rPr>
                <w:lang w:val="uk-UA"/>
              </w:rPr>
              <w:t>Дистанційна</w:t>
            </w:r>
          </w:p>
        </w:tc>
        <w:tc>
          <w:tcPr>
            <w:tcW w:w="501" w:type="pct"/>
          </w:tcPr>
          <w:p w:rsidR="00E508D4" w:rsidRDefault="000D4680" w:rsidP="002209C8">
            <w:pPr>
              <w:rPr>
                <w:lang w:val="uk-UA"/>
              </w:rPr>
            </w:pPr>
            <w:r>
              <w:rPr>
                <w:lang w:val="uk-UA"/>
              </w:rPr>
              <w:t>30.03.-03.04</w:t>
            </w:r>
            <w:r w:rsidR="002209C8">
              <w:rPr>
                <w:lang w:val="uk-UA"/>
              </w:rPr>
              <w:t>.2026</w:t>
            </w:r>
            <w:r w:rsidR="00E508D4">
              <w:rPr>
                <w:lang w:val="uk-UA"/>
              </w:rPr>
              <w:t>р.</w:t>
            </w:r>
          </w:p>
        </w:tc>
      </w:tr>
      <w:tr w:rsidR="00E508D4" w:rsidRPr="00C51819" w:rsidTr="00D5238B">
        <w:trPr>
          <w:trHeight w:val="637"/>
        </w:trPr>
        <w:tc>
          <w:tcPr>
            <w:tcW w:w="175" w:type="pct"/>
            <w:vAlign w:val="center"/>
          </w:tcPr>
          <w:p w:rsidR="00E508D4" w:rsidRPr="00C51819" w:rsidRDefault="00E508D4" w:rsidP="00E508D4">
            <w:pPr>
              <w:pStyle w:val="aa"/>
              <w:numPr>
                <w:ilvl w:val="0"/>
                <w:numId w:val="12"/>
              </w:numPr>
              <w:jc w:val="center"/>
              <w:rPr>
                <w:lang w:val="uk-UA"/>
              </w:rPr>
            </w:pPr>
          </w:p>
        </w:tc>
        <w:tc>
          <w:tcPr>
            <w:tcW w:w="1080" w:type="pct"/>
          </w:tcPr>
          <w:p w:rsidR="00E508D4" w:rsidRPr="00C51819" w:rsidRDefault="00E508D4" w:rsidP="00E508D4">
            <w:pPr>
              <w:rPr>
                <w:sz w:val="28"/>
                <w:lang w:val="uk-UA"/>
              </w:rPr>
            </w:pPr>
            <w:r w:rsidRPr="00C51819">
              <w:rPr>
                <w:sz w:val="28"/>
                <w:lang w:val="uk-UA"/>
              </w:rPr>
              <w:t>Цісарук Марія Дмитрівна</w:t>
            </w:r>
          </w:p>
        </w:tc>
        <w:tc>
          <w:tcPr>
            <w:tcW w:w="1479" w:type="pct"/>
          </w:tcPr>
          <w:p w:rsidR="00E508D4" w:rsidRPr="00D07D46" w:rsidRDefault="00834AAD" w:rsidP="00E508D4">
            <w:pPr>
              <w:rPr>
                <w:lang w:val="uk-UA"/>
              </w:rPr>
            </w:pPr>
            <w:r w:rsidRPr="00834AAD">
              <w:t>Учителі (викладачі) географії і економіки, інтегрованих курсів природничої освітньої галузі, керівники гуртків</w:t>
            </w:r>
          </w:p>
        </w:tc>
        <w:tc>
          <w:tcPr>
            <w:tcW w:w="558" w:type="pct"/>
          </w:tcPr>
          <w:p w:rsidR="00E508D4" w:rsidRPr="00C51819" w:rsidRDefault="00E508D4" w:rsidP="00E508D4">
            <w:pPr>
              <w:jc w:val="center"/>
            </w:pPr>
            <w:r w:rsidRPr="00C51819">
              <w:rPr>
                <w:lang w:val="uk-UA"/>
              </w:rPr>
              <w:t>ОІППО</w:t>
            </w:r>
          </w:p>
        </w:tc>
        <w:tc>
          <w:tcPr>
            <w:tcW w:w="326" w:type="pct"/>
          </w:tcPr>
          <w:p w:rsidR="00E508D4" w:rsidRPr="00C51819" w:rsidRDefault="00E508D4" w:rsidP="00E508D4">
            <w:pPr>
              <w:jc w:val="center"/>
            </w:pPr>
            <w:r w:rsidRPr="00C51819">
              <w:rPr>
                <w:lang w:val="uk-UA"/>
              </w:rPr>
              <w:t>30год.</w:t>
            </w:r>
          </w:p>
        </w:tc>
        <w:tc>
          <w:tcPr>
            <w:tcW w:w="512" w:type="pct"/>
          </w:tcPr>
          <w:p w:rsidR="00E508D4" w:rsidRPr="00C51819" w:rsidRDefault="00E508D4" w:rsidP="00E508D4">
            <w:pPr>
              <w:rPr>
                <w:lang w:val="uk-UA"/>
              </w:rPr>
            </w:pPr>
            <w:r>
              <w:t xml:space="preserve">Варіант </w:t>
            </w:r>
            <w:r w:rsidR="00856317">
              <w:t>1 (УХІ 1/02</w:t>
            </w:r>
            <w:r w:rsidRPr="00C51819">
              <w:t>)</w:t>
            </w:r>
          </w:p>
        </w:tc>
        <w:tc>
          <w:tcPr>
            <w:tcW w:w="369" w:type="pct"/>
          </w:tcPr>
          <w:p w:rsidR="00E508D4" w:rsidRPr="00C51819" w:rsidRDefault="00E508D4" w:rsidP="00E508D4">
            <w:pPr>
              <w:rPr>
                <w:lang w:val="uk-UA"/>
              </w:rPr>
            </w:pPr>
            <w:r w:rsidRPr="00C51819">
              <w:rPr>
                <w:lang w:val="uk-UA"/>
              </w:rPr>
              <w:t>Очна</w:t>
            </w:r>
          </w:p>
        </w:tc>
        <w:tc>
          <w:tcPr>
            <w:tcW w:w="501" w:type="pct"/>
          </w:tcPr>
          <w:p w:rsidR="00E508D4" w:rsidRPr="00C51819" w:rsidRDefault="002209C8" w:rsidP="00E508D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  <w:r w:rsidR="00E508D4" w:rsidRPr="00C51819">
              <w:rPr>
                <w:lang w:val="uk-UA"/>
              </w:rPr>
              <w:t>.</w:t>
            </w:r>
            <w:r>
              <w:rPr>
                <w:lang w:val="uk-UA"/>
              </w:rPr>
              <w:t>03-26.03.2026</w:t>
            </w:r>
            <w:r w:rsidR="00E508D4" w:rsidRPr="00C51819">
              <w:rPr>
                <w:lang w:val="uk-UA"/>
              </w:rPr>
              <w:t>р.</w:t>
            </w:r>
          </w:p>
        </w:tc>
      </w:tr>
      <w:tr w:rsidR="00856317" w:rsidRPr="00C51819" w:rsidTr="00D5238B">
        <w:trPr>
          <w:trHeight w:val="637"/>
        </w:trPr>
        <w:tc>
          <w:tcPr>
            <w:tcW w:w="175" w:type="pct"/>
            <w:vAlign w:val="center"/>
          </w:tcPr>
          <w:p w:rsidR="00856317" w:rsidRPr="00C51819" w:rsidRDefault="00856317" w:rsidP="00E508D4">
            <w:pPr>
              <w:pStyle w:val="aa"/>
              <w:numPr>
                <w:ilvl w:val="0"/>
                <w:numId w:val="12"/>
              </w:numPr>
              <w:jc w:val="center"/>
              <w:rPr>
                <w:lang w:val="uk-UA"/>
              </w:rPr>
            </w:pPr>
          </w:p>
        </w:tc>
        <w:tc>
          <w:tcPr>
            <w:tcW w:w="1080" w:type="pct"/>
          </w:tcPr>
          <w:p w:rsidR="00856317" w:rsidRPr="00C51819" w:rsidRDefault="00856317" w:rsidP="00E508D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Чирленяк Леся Петрівна</w:t>
            </w:r>
          </w:p>
        </w:tc>
        <w:tc>
          <w:tcPr>
            <w:tcW w:w="1479" w:type="pct"/>
          </w:tcPr>
          <w:p w:rsidR="00856317" w:rsidRPr="00D07D46" w:rsidRDefault="00856317" w:rsidP="00E508D4">
            <w:pPr>
              <w:rPr>
                <w:lang w:val="uk-UA"/>
              </w:rPr>
            </w:pPr>
            <w:r>
              <w:rPr>
                <w:lang w:val="uk-UA"/>
              </w:rPr>
              <w:t>Вихователі груп подовженого дня</w:t>
            </w:r>
          </w:p>
        </w:tc>
        <w:tc>
          <w:tcPr>
            <w:tcW w:w="558" w:type="pct"/>
          </w:tcPr>
          <w:p w:rsidR="00856317" w:rsidRPr="00C51819" w:rsidRDefault="00856317" w:rsidP="00E508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ОІППО</w:t>
            </w:r>
          </w:p>
        </w:tc>
        <w:tc>
          <w:tcPr>
            <w:tcW w:w="326" w:type="pct"/>
          </w:tcPr>
          <w:p w:rsidR="00856317" w:rsidRPr="00C51819" w:rsidRDefault="00856317" w:rsidP="00E508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30год.</w:t>
            </w:r>
          </w:p>
        </w:tc>
        <w:tc>
          <w:tcPr>
            <w:tcW w:w="512" w:type="pct"/>
          </w:tcPr>
          <w:p w:rsidR="00856317" w:rsidRPr="00856317" w:rsidRDefault="00834AAD" w:rsidP="00E508D4">
            <w:pPr>
              <w:rPr>
                <w:lang w:val="uk-UA"/>
              </w:rPr>
            </w:pPr>
            <w:r>
              <w:rPr>
                <w:lang w:val="uk-UA"/>
              </w:rPr>
              <w:t>Варіант 4 (ВГПД4/01</w:t>
            </w:r>
            <w:r w:rsidR="00856317">
              <w:rPr>
                <w:lang w:val="uk-UA"/>
              </w:rPr>
              <w:t>)</w:t>
            </w:r>
          </w:p>
        </w:tc>
        <w:tc>
          <w:tcPr>
            <w:tcW w:w="369" w:type="pct"/>
          </w:tcPr>
          <w:p w:rsidR="00856317" w:rsidRPr="00C51819" w:rsidRDefault="002209C8" w:rsidP="00E508D4">
            <w:pPr>
              <w:rPr>
                <w:lang w:val="uk-UA"/>
              </w:rPr>
            </w:pPr>
            <w:r>
              <w:rPr>
                <w:lang w:val="uk-UA"/>
              </w:rPr>
              <w:t xml:space="preserve">Дистанційна </w:t>
            </w:r>
          </w:p>
        </w:tc>
        <w:tc>
          <w:tcPr>
            <w:tcW w:w="501" w:type="pct"/>
          </w:tcPr>
          <w:p w:rsidR="00856317" w:rsidRDefault="002209C8" w:rsidP="00E508D4">
            <w:pPr>
              <w:rPr>
                <w:lang w:val="uk-UA"/>
              </w:rPr>
            </w:pPr>
            <w:r>
              <w:rPr>
                <w:lang w:val="uk-UA"/>
              </w:rPr>
              <w:t>30.03</w:t>
            </w:r>
            <w:r w:rsidR="00A55523">
              <w:rPr>
                <w:lang w:val="uk-UA"/>
              </w:rPr>
              <w:t xml:space="preserve"> – 03.04.2026</w:t>
            </w:r>
            <w:bookmarkStart w:id="0" w:name="_GoBack"/>
            <w:bookmarkEnd w:id="0"/>
            <w:r w:rsidR="00856317">
              <w:rPr>
                <w:lang w:val="uk-UA"/>
              </w:rPr>
              <w:t>р.</w:t>
            </w:r>
          </w:p>
        </w:tc>
      </w:tr>
      <w:tr w:rsidR="00E508D4" w:rsidRPr="00C51819" w:rsidTr="00D5238B">
        <w:trPr>
          <w:trHeight w:val="637"/>
        </w:trPr>
        <w:tc>
          <w:tcPr>
            <w:tcW w:w="175" w:type="pct"/>
            <w:vAlign w:val="center"/>
          </w:tcPr>
          <w:p w:rsidR="00E508D4" w:rsidRPr="00C51819" w:rsidRDefault="00E508D4" w:rsidP="00E508D4">
            <w:pPr>
              <w:pStyle w:val="aa"/>
              <w:numPr>
                <w:ilvl w:val="0"/>
                <w:numId w:val="12"/>
              </w:numPr>
              <w:jc w:val="center"/>
              <w:rPr>
                <w:lang w:val="uk-UA"/>
              </w:rPr>
            </w:pPr>
          </w:p>
        </w:tc>
        <w:tc>
          <w:tcPr>
            <w:tcW w:w="1080" w:type="pct"/>
          </w:tcPr>
          <w:p w:rsidR="00E508D4" w:rsidRPr="00C51819" w:rsidRDefault="00E508D4" w:rsidP="00E508D4">
            <w:pPr>
              <w:rPr>
                <w:sz w:val="28"/>
                <w:lang w:val="uk-UA"/>
              </w:rPr>
            </w:pPr>
            <w:r w:rsidRPr="00C51819">
              <w:rPr>
                <w:sz w:val="28"/>
                <w:lang w:val="uk-UA"/>
              </w:rPr>
              <w:t>Шарабуряк Марія Іванівна</w:t>
            </w:r>
          </w:p>
        </w:tc>
        <w:tc>
          <w:tcPr>
            <w:tcW w:w="1479" w:type="pct"/>
          </w:tcPr>
          <w:p w:rsidR="00E508D4" w:rsidRPr="00C51819" w:rsidRDefault="00E508D4" w:rsidP="00E508D4">
            <w:pPr>
              <w:rPr>
                <w:lang w:val="uk-UA"/>
              </w:rPr>
            </w:pPr>
            <w:r w:rsidRPr="00C51819">
              <w:t>Соціальні педагоги, керівники гуртка</w:t>
            </w:r>
          </w:p>
        </w:tc>
        <w:tc>
          <w:tcPr>
            <w:tcW w:w="558" w:type="pct"/>
          </w:tcPr>
          <w:p w:rsidR="00E508D4" w:rsidRPr="00C51819" w:rsidRDefault="00E508D4" w:rsidP="00E508D4">
            <w:pPr>
              <w:jc w:val="center"/>
            </w:pPr>
            <w:r w:rsidRPr="00C51819">
              <w:rPr>
                <w:lang w:val="uk-UA"/>
              </w:rPr>
              <w:t>ОІППО</w:t>
            </w:r>
          </w:p>
        </w:tc>
        <w:tc>
          <w:tcPr>
            <w:tcW w:w="326" w:type="pct"/>
          </w:tcPr>
          <w:p w:rsidR="00E508D4" w:rsidRPr="00C51819" w:rsidRDefault="00E508D4" w:rsidP="00E508D4">
            <w:pPr>
              <w:jc w:val="center"/>
            </w:pPr>
            <w:r w:rsidRPr="00C51819">
              <w:rPr>
                <w:lang w:val="uk-UA"/>
              </w:rPr>
              <w:t>30год.</w:t>
            </w:r>
          </w:p>
        </w:tc>
        <w:tc>
          <w:tcPr>
            <w:tcW w:w="512" w:type="pct"/>
          </w:tcPr>
          <w:p w:rsidR="00E508D4" w:rsidRPr="00C51819" w:rsidRDefault="00E508D4" w:rsidP="00E508D4">
            <w:pPr>
              <w:rPr>
                <w:lang w:val="uk-UA"/>
              </w:rPr>
            </w:pPr>
            <w:r w:rsidRPr="00C51819">
              <w:t xml:space="preserve">Варіант </w:t>
            </w:r>
            <w:r w:rsidR="00856317">
              <w:rPr>
                <w:lang w:val="uk-UA"/>
              </w:rPr>
              <w:t>5</w:t>
            </w:r>
            <w:r>
              <w:rPr>
                <w:lang w:val="uk-UA"/>
              </w:rPr>
              <w:t xml:space="preserve"> </w:t>
            </w:r>
            <w:r w:rsidRPr="00C51819">
              <w:t>(СП</w:t>
            </w:r>
            <w:r w:rsidR="00834AAD">
              <w:rPr>
                <w:lang w:val="uk-UA"/>
              </w:rPr>
              <w:t>5/02</w:t>
            </w:r>
            <w:r w:rsidRPr="00C51819">
              <w:t>)</w:t>
            </w:r>
          </w:p>
        </w:tc>
        <w:tc>
          <w:tcPr>
            <w:tcW w:w="369" w:type="pct"/>
          </w:tcPr>
          <w:p w:rsidR="00E508D4" w:rsidRPr="00C51819" w:rsidRDefault="00E508D4" w:rsidP="00E508D4">
            <w:pPr>
              <w:rPr>
                <w:lang w:val="uk-UA"/>
              </w:rPr>
            </w:pPr>
            <w:r w:rsidRPr="00C51819">
              <w:rPr>
                <w:lang w:val="uk-UA"/>
              </w:rPr>
              <w:t>Дистанційна</w:t>
            </w:r>
          </w:p>
        </w:tc>
        <w:tc>
          <w:tcPr>
            <w:tcW w:w="501" w:type="pct"/>
          </w:tcPr>
          <w:p w:rsidR="00E508D4" w:rsidRPr="00C51819" w:rsidRDefault="002209C8" w:rsidP="00E508D4">
            <w:pPr>
              <w:rPr>
                <w:lang w:val="uk-UA"/>
              </w:rPr>
            </w:pPr>
            <w:r>
              <w:rPr>
                <w:lang w:val="uk-UA"/>
              </w:rPr>
              <w:t>15.06-19.06.2026</w:t>
            </w:r>
            <w:r w:rsidR="00E508D4" w:rsidRPr="00C51819">
              <w:rPr>
                <w:lang w:val="uk-UA"/>
              </w:rPr>
              <w:t>р.</w:t>
            </w:r>
          </w:p>
        </w:tc>
      </w:tr>
      <w:tr w:rsidR="00E508D4" w:rsidRPr="00C51819" w:rsidTr="00D5238B">
        <w:trPr>
          <w:trHeight w:val="637"/>
        </w:trPr>
        <w:tc>
          <w:tcPr>
            <w:tcW w:w="175" w:type="pct"/>
            <w:vAlign w:val="center"/>
          </w:tcPr>
          <w:p w:rsidR="00E508D4" w:rsidRPr="00C51819" w:rsidRDefault="00E508D4" w:rsidP="00E508D4">
            <w:pPr>
              <w:pStyle w:val="aa"/>
              <w:numPr>
                <w:ilvl w:val="0"/>
                <w:numId w:val="12"/>
              </w:numPr>
              <w:jc w:val="center"/>
              <w:rPr>
                <w:lang w:val="uk-UA"/>
              </w:rPr>
            </w:pPr>
          </w:p>
        </w:tc>
        <w:tc>
          <w:tcPr>
            <w:tcW w:w="1080" w:type="pct"/>
          </w:tcPr>
          <w:p w:rsidR="00E508D4" w:rsidRPr="00C51819" w:rsidRDefault="00E508D4" w:rsidP="00E508D4">
            <w:pPr>
              <w:rPr>
                <w:sz w:val="28"/>
                <w:lang w:val="uk-UA"/>
              </w:rPr>
            </w:pPr>
            <w:r w:rsidRPr="00C51819">
              <w:rPr>
                <w:sz w:val="28"/>
                <w:lang w:val="uk-UA"/>
              </w:rPr>
              <w:t>Шарабуряк Марія Іванівна</w:t>
            </w:r>
          </w:p>
        </w:tc>
        <w:tc>
          <w:tcPr>
            <w:tcW w:w="1479" w:type="pct"/>
          </w:tcPr>
          <w:p w:rsidR="00E508D4" w:rsidRPr="00C51819" w:rsidRDefault="001D6F57" w:rsidP="00E508D4">
            <w:pPr>
              <w:rPr>
                <w:lang w:val="uk-UA"/>
              </w:rPr>
            </w:pPr>
            <w:r w:rsidRPr="001D6F57">
              <w:t>Директори, заступники директорів закладів загальної середньої освіти</w:t>
            </w:r>
          </w:p>
        </w:tc>
        <w:tc>
          <w:tcPr>
            <w:tcW w:w="558" w:type="pct"/>
          </w:tcPr>
          <w:p w:rsidR="00E508D4" w:rsidRPr="00C51819" w:rsidRDefault="00E508D4" w:rsidP="00E508D4">
            <w:pPr>
              <w:jc w:val="center"/>
            </w:pPr>
            <w:r w:rsidRPr="00C51819">
              <w:rPr>
                <w:lang w:val="uk-UA"/>
              </w:rPr>
              <w:t>ОІППО</w:t>
            </w:r>
          </w:p>
        </w:tc>
        <w:tc>
          <w:tcPr>
            <w:tcW w:w="326" w:type="pct"/>
          </w:tcPr>
          <w:p w:rsidR="00E508D4" w:rsidRPr="00C51819" w:rsidRDefault="00E508D4" w:rsidP="00E508D4">
            <w:pPr>
              <w:jc w:val="center"/>
            </w:pPr>
            <w:r w:rsidRPr="00C51819">
              <w:rPr>
                <w:lang w:val="uk-UA"/>
              </w:rPr>
              <w:t>30год.</w:t>
            </w:r>
          </w:p>
        </w:tc>
        <w:tc>
          <w:tcPr>
            <w:tcW w:w="512" w:type="pct"/>
          </w:tcPr>
          <w:p w:rsidR="00E508D4" w:rsidRPr="00C51819" w:rsidRDefault="00834AAD" w:rsidP="00E508D4">
            <w:pPr>
              <w:rPr>
                <w:lang w:val="uk-UA"/>
              </w:rPr>
            </w:pPr>
            <w:r>
              <w:rPr>
                <w:lang w:val="uk-UA"/>
              </w:rPr>
              <w:t>Варіант 7 (Д</w:t>
            </w:r>
            <w:r w:rsidR="00E508D4" w:rsidRPr="00C51819">
              <w:rPr>
                <w:lang w:val="uk-UA"/>
              </w:rPr>
              <w:t>ЗЗСО</w:t>
            </w:r>
            <w:r>
              <w:rPr>
                <w:lang w:val="uk-UA"/>
              </w:rPr>
              <w:t>7/04</w:t>
            </w:r>
            <w:r w:rsidR="00E508D4" w:rsidRPr="00C51819">
              <w:rPr>
                <w:lang w:val="uk-UA"/>
              </w:rPr>
              <w:t>)</w:t>
            </w:r>
          </w:p>
        </w:tc>
        <w:tc>
          <w:tcPr>
            <w:tcW w:w="369" w:type="pct"/>
          </w:tcPr>
          <w:p w:rsidR="00E508D4" w:rsidRPr="00C51819" w:rsidRDefault="00E508D4" w:rsidP="00E508D4">
            <w:pPr>
              <w:rPr>
                <w:lang w:val="uk-UA"/>
              </w:rPr>
            </w:pPr>
            <w:r w:rsidRPr="00C51819">
              <w:rPr>
                <w:lang w:val="uk-UA"/>
              </w:rPr>
              <w:t>Очна</w:t>
            </w:r>
          </w:p>
        </w:tc>
        <w:tc>
          <w:tcPr>
            <w:tcW w:w="501" w:type="pct"/>
          </w:tcPr>
          <w:p w:rsidR="00E508D4" w:rsidRPr="00C51819" w:rsidRDefault="00783F2F" w:rsidP="00E508D4">
            <w:pPr>
              <w:rPr>
                <w:lang w:val="uk-UA"/>
              </w:rPr>
            </w:pPr>
            <w:r>
              <w:rPr>
                <w:lang w:val="uk-UA"/>
              </w:rPr>
              <w:t>17.06.-19.06.2026</w:t>
            </w:r>
            <w:r w:rsidR="00E536DA">
              <w:rPr>
                <w:lang w:val="uk-UA"/>
              </w:rPr>
              <w:t>р.</w:t>
            </w:r>
          </w:p>
        </w:tc>
      </w:tr>
      <w:tr w:rsidR="00E508D4" w:rsidRPr="00C51819" w:rsidTr="00D5238B">
        <w:trPr>
          <w:trHeight w:val="637"/>
        </w:trPr>
        <w:tc>
          <w:tcPr>
            <w:tcW w:w="175" w:type="pct"/>
            <w:vAlign w:val="center"/>
          </w:tcPr>
          <w:p w:rsidR="00E508D4" w:rsidRPr="00C51819" w:rsidRDefault="00E508D4" w:rsidP="00E508D4">
            <w:pPr>
              <w:pStyle w:val="aa"/>
              <w:numPr>
                <w:ilvl w:val="0"/>
                <w:numId w:val="12"/>
              </w:numPr>
              <w:jc w:val="center"/>
              <w:rPr>
                <w:lang w:val="uk-UA"/>
              </w:rPr>
            </w:pPr>
          </w:p>
        </w:tc>
        <w:tc>
          <w:tcPr>
            <w:tcW w:w="1080" w:type="pct"/>
          </w:tcPr>
          <w:p w:rsidR="00E508D4" w:rsidRPr="00C51819" w:rsidRDefault="00E508D4" w:rsidP="00E508D4">
            <w:pPr>
              <w:rPr>
                <w:sz w:val="28"/>
                <w:lang w:val="uk-UA"/>
              </w:rPr>
            </w:pPr>
            <w:r w:rsidRPr="00C51819">
              <w:rPr>
                <w:sz w:val="28"/>
                <w:lang w:val="uk-UA"/>
              </w:rPr>
              <w:t>Шарабуряк Марія Іванівна</w:t>
            </w:r>
          </w:p>
        </w:tc>
        <w:tc>
          <w:tcPr>
            <w:tcW w:w="1479" w:type="pct"/>
          </w:tcPr>
          <w:p w:rsidR="00E508D4" w:rsidRPr="00C51819" w:rsidRDefault="00E508D4" w:rsidP="00E508D4">
            <w:pPr>
              <w:rPr>
                <w:lang w:val="uk-UA"/>
              </w:rPr>
            </w:pPr>
            <w:r w:rsidRPr="00C51819">
              <w:t>Практичні психологи, викладачі психологічних дисциплін, фахівці (консультанти) інклюзивно-ресурсних центрів</w:t>
            </w:r>
          </w:p>
        </w:tc>
        <w:tc>
          <w:tcPr>
            <w:tcW w:w="558" w:type="pct"/>
          </w:tcPr>
          <w:p w:rsidR="00E508D4" w:rsidRPr="00C51819" w:rsidRDefault="00E508D4" w:rsidP="00E508D4">
            <w:pPr>
              <w:jc w:val="center"/>
            </w:pPr>
            <w:r w:rsidRPr="00C51819">
              <w:rPr>
                <w:lang w:val="uk-UA"/>
              </w:rPr>
              <w:t>ОІППО</w:t>
            </w:r>
          </w:p>
        </w:tc>
        <w:tc>
          <w:tcPr>
            <w:tcW w:w="326" w:type="pct"/>
          </w:tcPr>
          <w:p w:rsidR="00E508D4" w:rsidRPr="00C51819" w:rsidRDefault="00E508D4" w:rsidP="00E508D4">
            <w:pPr>
              <w:jc w:val="center"/>
            </w:pPr>
            <w:r w:rsidRPr="00C51819">
              <w:rPr>
                <w:lang w:val="uk-UA"/>
              </w:rPr>
              <w:t>30год.</w:t>
            </w:r>
          </w:p>
        </w:tc>
        <w:tc>
          <w:tcPr>
            <w:tcW w:w="512" w:type="pct"/>
          </w:tcPr>
          <w:p w:rsidR="00E508D4" w:rsidRPr="00C51819" w:rsidRDefault="00834AAD" w:rsidP="00E508D4">
            <w:pPr>
              <w:rPr>
                <w:lang w:val="uk-UA"/>
              </w:rPr>
            </w:pPr>
            <w:r>
              <w:t xml:space="preserve">Варіант </w:t>
            </w:r>
            <w:r>
              <w:rPr>
                <w:lang w:val="uk-UA"/>
              </w:rPr>
              <w:t>5</w:t>
            </w:r>
            <w:r w:rsidR="00E508D4" w:rsidRPr="00C51819">
              <w:t xml:space="preserve"> (П</w:t>
            </w:r>
            <w:r w:rsidR="00E508D4" w:rsidRPr="00C51819">
              <w:rPr>
                <w:lang w:val="uk-UA"/>
              </w:rPr>
              <w:t>ПЦ</w:t>
            </w:r>
            <w:r>
              <w:rPr>
                <w:lang w:val="uk-UA"/>
              </w:rPr>
              <w:t>5/04</w:t>
            </w:r>
            <w:r w:rsidR="00E508D4" w:rsidRPr="00C51819">
              <w:t>)</w:t>
            </w:r>
          </w:p>
        </w:tc>
        <w:tc>
          <w:tcPr>
            <w:tcW w:w="369" w:type="pct"/>
          </w:tcPr>
          <w:p w:rsidR="00E508D4" w:rsidRPr="00C51819" w:rsidRDefault="002F20F8" w:rsidP="00E508D4">
            <w:pPr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501" w:type="pct"/>
          </w:tcPr>
          <w:p w:rsidR="00E508D4" w:rsidRPr="00C51819" w:rsidRDefault="001D6F57" w:rsidP="00E508D4">
            <w:pPr>
              <w:rPr>
                <w:lang w:val="uk-UA"/>
              </w:rPr>
            </w:pPr>
            <w:r>
              <w:rPr>
                <w:lang w:val="uk-UA"/>
              </w:rPr>
              <w:t>23.11-27.11.2026</w:t>
            </w:r>
            <w:r w:rsidR="00E508D4" w:rsidRPr="00C51819">
              <w:rPr>
                <w:lang w:val="uk-UA"/>
              </w:rPr>
              <w:t>р.</w:t>
            </w:r>
          </w:p>
        </w:tc>
      </w:tr>
      <w:tr w:rsidR="00E508D4" w:rsidRPr="00C51819" w:rsidTr="00D5238B">
        <w:trPr>
          <w:trHeight w:val="637"/>
        </w:trPr>
        <w:tc>
          <w:tcPr>
            <w:tcW w:w="175" w:type="pct"/>
            <w:vAlign w:val="center"/>
          </w:tcPr>
          <w:p w:rsidR="00E508D4" w:rsidRPr="00C51819" w:rsidRDefault="00E508D4" w:rsidP="00E508D4">
            <w:pPr>
              <w:pStyle w:val="aa"/>
              <w:numPr>
                <w:ilvl w:val="0"/>
                <w:numId w:val="12"/>
              </w:numPr>
              <w:jc w:val="center"/>
              <w:rPr>
                <w:lang w:val="uk-UA"/>
              </w:rPr>
            </w:pPr>
          </w:p>
        </w:tc>
        <w:tc>
          <w:tcPr>
            <w:tcW w:w="1080" w:type="pct"/>
          </w:tcPr>
          <w:p w:rsidR="00E508D4" w:rsidRPr="00C51819" w:rsidRDefault="00E508D4" w:rsidP="00E508D4">
            <w:pPr>
              <w:rPr>
                <w:sz w:val="28"/>
                <w:lang w:val="uk-UA"/>
              </w:rPr>
            </w:pPr>
            <w:r w:rsidRPr="00C51819">
              <w:rPr>
                <w:sz w:val="28"/>
                <w:lang w:val="uk-UA"/>
              </w:rPr>
              <w:t>Шарабуряк Марія Іванівна</w:t>
            </w:r>
          </w:p>
        </w:tc>
        <w:tc>
          <w:tcPr>
            <w:tcW w:w="1479" w:type="pct"/>
          </w:tcPr>
          <w:p w:rsidR="00E508D4" w:rsidRPr="00C51819" w:rsidRDefault="00E508D4" w:rsidP="00E508D4">
            <w:r w:rsidRPr="008F5034">
              <w:t>Учителі етики</w:t>
            </w:r>
          </w:p>
        </w:tc>
        <w:tc>
          <w:tcPr>
            <w:tcW w:w="558" w:type="pct"/>
          </w:tcPr>
          <w:p w:rsidR="00E508D4" w:rsidRPr="00C51819" w:rsidRDefault="00E508D4" w:rsidP="00E508D4">
            <w:pPr>
              <w:jc w:val="center"/>
            </w:pPr>
            <w:r w:rsidRPr="00C51819">
              <w:t>ОІППО</w:t>
            </w:r>
          </w:p>
        </w:tc>
        <w:tc>
          <w:tcPr>
            <w:tcW w:w="326" w:type="pct"/>
          </w:tcPr>
          <w:p w:rsidR="00E508D4" w:rsidRPr="00C51819" w:rsidRDefault="00E508D4" w:rsidP="00E508D4">
            <w:r w:rsidRPr="00C51819">
              <w:t>30год.</w:t>
            </w:r>
          </w:p>
        </w:tc>
        <w:tc>
          <w:tcPr>
            <w:tcW w:w="512" w:type="pct"/>
          </w:tcPr>
          <w:p w:rsidR="00E508D4" w:rsidRPr="00834AAD" w:rsidRDefault="00E508D4" w:rsidP="00834AAD">
            <w:pPr>
              <w:rPr>
                <w:lang w:val="uk-UA"/>
              </w:rPr>
            </w:pPr>
            <w:r w:rsidRPr="00C51819">
              <w:t xml:space="preserve">Варіант </w:t>
            </w:r>
            <w:r w:rsidRPr="00C51819">
              <w:rPr>
                <w:lang w:val="uk-UA"/>
              </w:rPr>
              <w:t>2</w:t>
            </w:r>
            <w:r w:rsidRPr="00C51819">
              <w:t xml:space="preserve"> (</w:t>
            </w:r>
            <w:r>
              <w:rPr>
                <w:lang w:val="uk-UA"/>
              </w:rPr>
              <w:t>УЕ</w:t>
            </w:r>
            <w:r w:rsidR="00DB61FF">
              <w:rPr>
                <w:lang w:val="uk-UA"/>
              </w:rPr>
              <w:t>2/01</w:t>
            </w:r>
            <w:r w:rsidR="00834AAD">
              <w:rPr>
                <w:lang w:val="uk-UA"/>
              </w:rPr>
              <w:t>)</w:t>
            </w:r>
          </w:p>
        </w:tc>
        <w:tc>
          <w:tcPr>
            <w:tcW w:w="369" w:type="pct"/>
          </w:tcPr>
          <w:p w:rsidR="00E508D4" w:rsidRPr="00C51819" w:rsidRDefault="00DB61FF" w:rsidP="00E508D4">
            <w:pPr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501" w:type="pct"/>
          </w:tcPr>
          <w:p w:rsidR="00E508D4" w:rsidRPr="00C51819" w:rsidRDefault="00DB61FF" w:rsidP="00E508D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1D6F57">
              <w:rPr>
                <w:lang w:val="uk-UA"/>
              </w:rPr>
              <w:t>9.02-13</w:t>
            </w:r>
            <w:r w:rsidR="00E508D4" w:rsidRPr="00C51819">
              <w:rPr>
                <w:lang w:val="uk-UA"/>
              </w:rPr>
              <w:t>.</w:t>
            </w:r>
            <w:r w:rsidR="001D6F57">
              <w:rPr>
                <w:lang w:val="uk-UA"/>
              </w:rPr>
              <w:t>02.2026</w:t>
            </w:r>
            <w:r w:rsidR="00E508D4" w:rsidRPr="00C51819">
              <w:rPr>
                <w:lang w:val="uk-UA"/>
              </w:rPr>
              <w:t>р.</w:t>
            </w:r>
          </w:p>
        </w:tc>
      </w:tr>
      <w:tr w:rsidR="00E508D4" w:rsidRPr="00C51819" w:rsidTr="00D5238B">
        <w:trPr>
          <w:trHeight w:val="637"/>
        </w:trPr>
        <w:tc>
          <w:tcPr>
            <w:tcW w:w="175" w:type="pct"/>
            <w:vAlign w:val="center"/>
          </w:tcPr>
          <w:p w:rsidR="00E508D4" w:rsidRPr="00C51819" w:rsidRDefault="00E508D4" w:rsidP="00E508D4">
            <w:pPr>
              <w:pStyle w:val="aa"/>
              <w:numPr>
                <w:ilvl w:val="0"/>
                <w:numId w:val="12"/>
              </w:numPr>
              <w:jc w:val="center"/>
              <w:rPr>
                <w:lang w:val="uk-UA"/>
              </w:rPr>
            </w:pPr>
          </w:p>
        </w:tc>
        <w:tc>
          <w:tcPr>
            <w:tcW w:w="1080" w:type="pct"/>
          </w:tcPr>
          <w:p w:rsidR="00E508D4" w:rsidRPr="00C51819" w:rsidRDefault="00E508D4" w:rsidP="00E508D4">
            <w:pPr>
              <w:rPr>
                <w:sz w:val="28"/>
              </w:rPr>
            </w:pPr>
            <w:r w:rsidRPr="00C51819">
              <w:rPr>
                <w:sz w:val="28"/>
              </w:rPr>
              <w:t>Юрочко Наталія Миколаївна</w:t>
            </w:r>
          </w:p>
        </w:tc>
        <w:tc>
          <w:tcPr>
            <w:tcW w:w="1479" w:type="pct"/>
          </w:tcPr>
          <w:p w:rsidR="00E508D4" w:rsidRPr="00C51819" w:rsidRDefault="00E508D4" w:rsidP="00E508D4">
            <w:pPr>
              <w:rPr>
                <w:lang w:val="uk-UA"/>
              </w:rPr>
            </w:pPr>
            <w:r w:rsidRPr="00C51819">
              <w:t>Учителі (викладачі) основ християнської етики, керівники гуртка</w:t>
            </w:r>
          </w:p>
        </w:tc>
        <w:tc>
          <w:tcPr>
            <w:tcW w:w="558" w:type="pct"/>
          </w:tcPr>
          <w:p w:rsidR="00E508D4" w:rsidRPr="00C51819" w:rsidRDefault="00E508D4" w:rsidP="00E508D4">
            <w:pPr>
              <w:jc w:val="center"/>
            </w:pPr>
            <w:r w:rsidRPr="00C51819">
              <w:rPr>
                <w:lang w:val="uk-UA"/>
              </w:rPr>
              <w:t>ОІППО</w:t>
            </w:r>
          </w:p>
        </w:tc>
        <w:tc>
          <w:tcPr>
            <w:tcW w:w="326" w:type="pct"/>
          </w:tcPr>
          <w:p w:rsidR="00E508D4" w:rsidRPr="00C51819" w:rsidRDefault="00E508D4" w:rsidP="00E508D4">
            <w:pPr>
              <w:jc w:val="center"/>
            </w:pPr>
            <w:r w:rsidRPr="00C51819">
              <w:rPr>
                <w:lang w:val="uk-UA"/>
              </w:rPr>
              <w:t>30год.</w:t>
            </w:r>
          </w:p>
        </w:tc>
        <w:tc>
          <w:tcPr>
            <w:tcW w:w="512" w:type="pct"/>
          </w:tcPr>
          <w:p w:rsidR="00E508D4" w:rsidRPr="00C51819" w:rsidRDefault="00E508D4" w:rsidP="00E508D4">
            <w:pPr>
              <w:rPr>
                <w:lang w:val="uk-UA"/>
              </w:rPr>
            </w:pPr>
            <w:r w:rsidRPr="00C51819">
              <w:t xml:space="preserve">Варіант </w:t>
            </w:r>
            <w:r w:rsidR="00834AAD">
              <w:rPr>
                <w:lang w:val="uk-UA"/>
              </w:rPr>
              <w:t>2</w:t>
            </w:r>
            <w:r w:rsidR="00FC6DB6">
              <w:rPr>
                <w:lang w:val="uk-UA"/>
              </w:rPr>
              <w:t xml:space="preserve"> </w:t>
            </w:r>
            <w:r w:rsidRPr="00C51819">
              <w:t>(УХЕ</w:t>
            </w:r>
            <w:r w:rsidR="00B0194D">
              <w:rPr>
                <w:lang w:val="uk-UA"/>
              </w:rPr>
              <w:t>2/02</w:t>
            </w:r>
            <w:r w:rsidRPr="00C51819">
              <w:t>)</w:t>
            </w:r>
          </w:p>
        </w:tc>
        <w:tc>
          <w:tcPr>
            <w:tcW w:w="369" w:type="pct"/>
          </w:tcPr>
          <w:p w:rsidR="00E508D4" w:rsidRPr="00C51819" w:rsidRDefault="001D6F57" w:rsidP="00E508D4">
            <w:pPr>
              <w:rPr>
                <w:lang w:val="uk-UA"/>
              </w:rPr>
            </w:pPr>
            <w:r>
              <w:rPr>
                <w:lang w:val="uk-UA"/>
              </w:rPr>
              <w:t xml:space="preserve">Дистанційна </w:t>
            </w:r>
          </w:p>
        </w:tc>
        <w:tc>
          <w:tcPr>
            <w:tcW w:w="501" w:type="pct"/>
          </w:tcPr>
          <w:p w:rsidR="00E508D4" w:rsidRPr="00C51819" w:rsidRDefault="00B0194D" w:rsidP="00E508D4">
            <w:pPr>
              <w:rPr>
                <w:lang w:val="uk-UA"/>
              </w:rPr>
            </w:pPr>
            <w:r>
              <w:rPr>
                <w:lang w:val="uk-UA"/>
              </w:rPr>
              <w:t>26.10 – 30.10.2026</w:t>
            </w:r>
            <w:r w:rsidR="00FC6DB6">
              <w:rPr>
                <w:lang w:val="uk-UA"/>
              </w:rPr>
              <w:t>р</w:t>
            </w:r>
            <w:r>
              <w:rPr>
                <w:lang w:val="uk-UA"/>
              </w:rPr>
              <w:t>.</w:t>
            </w:r>
          </w:p>
        </w:tc>
      </w:tr>
      <w:tr w:rsidR="00B0194D" w:rsidRPr="00C51819" w:rsidTr="00D5238B">
        <w:trPr>
          <w:trHeight w:val="637"/>
        </w:trPr>
        <w:tc>
          <w:tcPr>
            <w:tcW w:w="175" w:type="pct"/>
            <w:vAlign w:val="center"/>
          </w:tcPr>
          <w:p w:rsidR="00B0194D" w:rsidRPr="00C51819" w:rsidRDefault="00B0194D" w:rsidP="00E508D4">
            <w:pPr>
              <w:pStyle w:val="aa"/>
              <w:numPr>
                <w:ilvl w:val="0"/>
                <w:numId w:val="12"/>
              </w:numPr>
              <w:jc w:val="center"/>
              <w:rPr>
                <w:lang w:val="uk-UA"/>
              </w:rPr>
            </w:pPr>
          </w:p>
        </w:tc>
        <w:tc>
          <w:tcPr>
            <w:tcW w:w="1080" w:type="pct"/>
          </w:tcPr>
          <w:p w:rsidR="00B0194D" w:rsidRPr="00C51819" w:rsidRDefault="00B0194D" w:rsidP="00E508D4">
            <w:pPr>
              <w:rPr>
                <w:sz w:val="28"/>
              </w:rPr>
            </w:pPr>
            <w:r w:rsidRPr="00C51819">
              <w:rPr>
                <w:sz w:val="28"/>
              </w:rPr>
              <w:t>Юрочко Наталія Миколаївна</w:t>
            </w:r>
          </w:p>
        </w:tc>
        <w:tc>
          <w:tcPr>
            <w:tcW w:w="1479" w:type="pct"/>
          </w:tcPr>
          <w:p w:rsidR="00B0194D" w:rsidRPr="00C51819" w:rsidRDefault="00B0194D" w:rsidP="00E508D4">
            <w:r w:rsidRPr="00B0194D">
              <w:t>Асистенти вчителів інклюзивних класів ЗЗСО</w:t>
            </w:r>
          </w:p>
        </w:tc>
        <w:tc>
          <w:tcPr>
            <w:tcW w:w="558" w:type="pct"/>
          </w:tcPr>
          <w:p w:rsidR="00B0194D" w:rsidRPr="00C51819" w:rsidRDefault="00B0194D" w:rsidP="00E508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ОІППО</w:t>
            </w:r>
          </w:p>
        </w:tc>
        <w:tc>
          <w:tcPr>
            <w:tcW w:w="326" w:type="pct"/>
          </w:tcPr>
          <w:p w:rsidR="00B0194D" w:rsidRPr="00C51819" w:rsidRDefault="00B0194D" w:rsidP="00E508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30год.</w:t>
            </w:r>
          </w:p>
        </w:tc>
        <w:tc>
          <w:tcPr>
            <w:tcW w:w="512" w:type="pct"/>
          </w:tcPr>
          <w:p w:rsidR="00B0194D" w:rsidRPr="00C51819" w:rsidRDefault="00B0194D" w:rsidP="00B0194D">
            <w:pPr>
              <w:jc w:val="center"/>
            </w:pPr>
            <w:r w:rsidRPr="00B0194D">
              <w:t>Варіант 4 (АВІ</w:t>
            </w:r>
            <w:r>
              <w:rPr>
                <w:lang w:val="uk-UA"/>
              </w:rPr>
              <w:t>4/03</w:t>
            </w:r>
            <w:r w:rsidRPr="00B0194D">
              <w:t>)</w:t>
            </w:r>
          </w:p>
        </w:tc>
        <w:tc>
          <w:tcPr>
            <w:tcW w:w="369" w:type="pct"/>
          </w:tcPr>
          <w:p w:rsidR="00B0194D" w:rsidRDefault="00B0194D" w:rsidP="00E508D4">
            <w:pPr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501" w:type="pct"/>
          </w:tcPr>
          <w:p w:rsidR="00B0194D" w:rsidRDefault="00B0194D" w:rsidP="00E508D4">
            <w:pPr>
              <w:rPr>
                <w:lang w:val="uk-UA"/>
              </w:rPr>
            </w:pPr>
            <w:r>
              <w:rPr>
                <w:lang w:val="uk-UA"/>
              </w:rPr>
              <w:t>16.02.-20.02.2026р.</w:t>
            </w:r>
          </w:p>
        </w:tc>
      </w:tr>
    </w:tbl>
    <w:p w:rsidR="0007686F" w:rsidRDefault="0007686F" w:rsidP="0007686F">
      <w:pPr>
        <w:rPr>
          <w:rFonts w:cs="Times New Roman"/>
          <w:lang w:val="uk-UA"/>
        </w:rPr>
      </w:pPr>
    </w:p>
    <w:p w:rsidR="0007686F" w:rsidRDefault="0007686F" w:rsidP="0007686F">
      <w:pPr>
        <w:rPr>
          <w:rFonts w:cs="Times New Roman"/>
          <w:lang w:val="uk-UA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30"/>
        <w:gridCol w:w="4930"/>
      </w:tblGrid>
      <w:tr w:rsidR="0007686F" w:rsidRPr="008F5034" w:rsidTr="00D5238B">
        <w:tc>
          <w:tcPr>
            <w:tcW w:w="1666" w:type="pct"/>
          </w:tcPr>
          <w:p w:rsidR="0007686F" w:rsidRPr="00A3066B" w:rsidRDefault="0007686F" w:rsidP="00D5238B">
            <w:pPr>
              <w:rPr>
                <w:sz w:val="16"/>
                <w:szCs w:val="16"/>
                <w:lang w:val="uk-UA"/>
              </w:rPr>
            </w:pPr>
            <w:r>
              <w:rPr>
                <w:lang w:val="uk-UA"/>
              </w:rPr>
              <w:t>Голова педагогічної ради</w:t>
            </w:r>
          </w:p>
        </w:tc>
        <w:tc>
          <w:tcPr>
            <w:tcW w:w="1667" w:type="pct"/>
          </w:tcPr>
          <w:p w:rsidR="0007686F" w:rsidRDefault="0007686F" w:rsidP="00D5238B">
            <w:pPr>
              <w:ind w:left="884"/>
              <w:rPr>
                <w:lang w:val="uk-UA"/>
              </w:rPr>
            </w:pPr>
            <w:r>
              <w:rPr>
                <w:lang w:val="uk-UA"/>
              </w:rPr>
              <w:t>_____________________</w:t>
            </w:r>
          </w:p>
          <w:p w:rsidR="0007686F" w:rsidRPr="00D11087" w:rsidRDefault="0007686F" w:rsidP="00D5238B">
            <w:pPr>
              <w:ind w:left="1876"/>
              <w:rPr>
                <w:sz w:val="16"/>
                <w:szCs w:val="16"/>
                <w:lang w:val="uk-UA"/>
              </w:rPr>
            </w:pPr>
            <w:r w:rsidRPr="00D11087">
              <w:rPr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1667" w:type="pct"/>
          </w:tcPr>
          <w:p w:rsidR="0007686F" w:rsidRPr="00D773CC" w:rsidRDefault="0007686F" w:rsidP="00D5238B">
            <w:pPr>
              <w:ind w:left="1166"/>
              <w:rPr>
                <w:u w:val="single"/>
                <w:lang w:val="uk-UA"/>
              </w:rPr>
            </w:pPr>
            <w:r w:rsidRPr="00D773CC">
              <w:rPr>
                <w:u w:val="single"/>
                <w:lang w:val="uk-UA"/>
              </w:rPr>
              <w:t xml:space="preserve">                    Віталій БРУЧ</w:t>
            </w:r>
            <w:r w:rsidRPr="001A5312">
              <w:rPr>
                <w:lang w:val="uk-UA"/>
              </w:rPr>
              <w:t>_______</w:t>
            </w:r>
          </w:p>
          <w:p w:rsidR="0007686F" w:rsidRPr="00D11087" w:rsidRDefault="0007686F" w:rsidP="00D5238B">
            <w:pPr>
              <w:ind w:left="1200"/>
              <w:rPr>
                <w:sz w:val="16"/>
                <w:szCs w:val="16"/>
                <w:lang w:val="uk-UA"/>
              </w:rPr>
            </w:pPr>
          </w:p>
        </w:tc>
      </w:tr>
      <w:tr w:rsidR="0007686F" w:rsidRPr="008F5034" w:rsidTr="00D5238B">
        <w:tc>
          <w:tcPr>
            <w:tcW w:w="1666" w:type="pct"/>
          </w:tcPr>
          <w:p w:rsidR="0007686F" w:rsidRDefault="0007686F" w:rsidP="00D5238B">
            <w:pPr>
              <w:rPr>
                <w:lang w:val="uk-UA"/>
              </w:rPr>
            </w:pPr>
          </w:p>
        </w:tc>
        <w:tc>
          <w:tcPr>
            <w:tcW w:w="1667" w:type="pct"/>
          </w:tcPr>
          <w:p w:rsidR="0007686F" w:rsidRDefault="0007686F" w:rsidP="00D5238B">
            <w:pPr>
              <w:ind w:left="884"/>
              <w:rPr>
                <w:lang w:val="uk-UA"/>
              </w:rPr>
            </w:pPr>
          </w:p>
        </w:tc>
        <w:tc>
          <w:tcPr>
            <w:tcW w:w="1667" w:type="pct"/>
          </w:tcPr>
          <w:p w:rsidR="0007686F" w:rsidRDefault="0007686F" w:rsidP="00D5238B">
            <w:pPr>
              <w:ind w:left="1166"/>
              <w:rPr>
                <w:lang w:val="uk-UA"/>
              </w:rPr>
            </w:pPr>
          </w:p>
        </w:tc>
      </w:tr>
      <w:tr w:rsidR="0007686F" w:rsidTr="00D5238B">
        <w:tc>
          <w:tcPr>
            <w:tcW w:w="1666" w:type="pct"/>
          </w:tcPr>
          <w:p w:rsidR="0007686F" w:rsidRDefault="0007686F" w:rsidP="00D5238B">
            <w:pPr>
              <w:rPr>
                <w:lang w:val="uk-UA"/>
              </w:rPr>
            </w:pPr>
            <w:r>
              <w:rPr>
                <w:lang w:val="uk-UA"/>
              </w:rPr>
              <w:t>Секретар педагогічної ради</w:t>
            </w:r>
          </w:p>
        </w:tc>
        <w:tc>
          <w:tcPr>
            <w:tcW w:w="1667" w:type="pct"/>
          </w:tcPr>
          <w:p w:rsidR="0007686F" w:rsidRDefault="0007686F" w:rsidP="00D5238B">
            <w:pPr>
              <w:ind w:left="884"/>
              <w:rPr>
                <w:lang w:val="uk-UA"/>
              </w:rPr>
            </w:pPr>
            <w:r>
              <w:rPr>
                <w:lang w:val="uk-UA"/>
              </w:rPr>
              <w:t>_____________________</w:t>
            </w:r>
          </w:p>
          <w:p w:rsidR="0007686F" w:rsidRDefault="0007686F" w:rsidP="00D5238B">
            <w:pPr>
              <w:ind w:left="1876"/>
              <w:rPr>
                <w:lang w:val="uk-UA"/>
              </w:rPr>
            </w:pPr>
            <w:r w:rsidRPr="00D11087">
              <w:rPr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1667" w:type="pct"/>
          </w:tcPr>
          <w:p w:rsidR="0007686F" w:rsidRPr="00D773CC" w:rsidRDefault="0007686F" w:rsidP="00D5238B">
            <w:pPr>
              <w:ind w:left="1166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 xml:space="preserve">        </w:t>
            </w:r>
            <w:r w:rsidR="00B0194D">
              <w:rPr>
                <w:u w:val="single"/>
                <w:lang w:val="uk-UA"/>
              </w:rPr>
              <w:t>Людмила ТАНАСІЙЧУК</w:t>
            </w:r>
            <w:r w:rsidR="00B0194D" w:rsidRPr="001A5312">
              <w:rPr>
                <w:lang w:val="uk-UA"/>
              </w:rPr>
              <w:t>___</w:t>
            </w:r>
          </w:p>
          <w:p w:rsidR="0007686F" w:rsidRDefault="001A5312" w:rsidP="00D5238B">
            <w:pPr>
              <w:ind w:left="1166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  (ім’я</w:t>
            </w:r>
            <w:r w:rsidR="0007686F" w:rsidRPr="00D11087">
              <w:rPr>
                <w:sz w:val="16"/>
                <w:szCs w:val="16"/>
                <w:lang w:val="uk-UA"/>
              </w:rPr>
              <w:t xml:space="preserve"> та прізвище педагогічного працівника)</w:t>
            </w:r>
          </w:p>
        </w:tc>
      </w:tr>
    </w:tbl>
    <w:p w:rsidR="0007686F" w:rsidRDefault="0007686F" w:rsidP="00FD69B4">
      <w:pPr>
        <w:rPr>
          <w:lang w:val="uk-UA"/>
        </w:rPr>
      </w:pPr>
    </w:p>
    <w:p w:rsidR="0007686F" w:rsidRDefault="0007686F" w:rsidP="00FD69B4">
      <w:pPr>
        <w:rPr>
          <w:lang w:val="uk-UA"/>
        </w:rPr>
      </w:pPr>
    </w:p>
    <w:p w:rsidR="0007686F" w:rsidRDefault="0007686F" w:rsidP="005E3773">
      <w:pPr>
        <w:rPr>
          <w:b/>
          <w:lang w:val="uk-UA"/>
        </w:rPr>
      </w:pPr>
    </w:p>
    <w:sectPr w:rsidR="0007686F" w:rsidSect="002352F2">
      <w:headerReference w:type="default" r:id="rId7"/>
      <w:pgSz w:w="16838" w:h="11906" w:orient="landscape"/>
      <w:pgMar w:top="993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46C" w:rsidRDefault="00F2146C" w:rsidP="0066116B">
      <w:r>
        <w:separator/>
      </w:r>
    </w:p>
  </w:endnote>
  <w:endnote w:type="continuationSeparator" w:id="0">
    <w:p w:rsidR="00F2146C" w:rsidRDefault="00F2146C" w:rsidP="0066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46C" w:rsidRDefault="00F2146C" w:rsidP="0066116B">
      <w:r>
        <w:separator/>
      </w:r>
    </w:p>
  </w:footnote>
  <w:footnote w:type="continuationSeparator" w:id="0">
    <w:p w:rsidR="00F2146C" w:rsidRDefault="00F2146C" w:rsidP="00661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914101"/>
      <w:docPartObj>
        <w:docPartGallery w:val="Page Numbers (Top of Page)"/>
        <w:docPartUnique/>
      </w:docPartObj>
    </w:sdtPr>
    <w:sdtEndPr/>
    <w:sdtContent>
      <w:p w:rsidR="00F0275A" w:rsidRPr="0066116B" w:rsidRDefault="00F0275A" w:rsidP="0066116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552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97F34"/>
    <w:multiLevelType w:val="hybridMultilevel"/>
    <w:tmpl w:val="8532743A"/>
    <w:lvl w:ilvl="0" w:tplc="94157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45336"/>
    <w:multiLevelType w:val="hybridMultilevel"/>
    <w:tmpl w:val="FE9ADE8C"/>
    <w:lvl w:ilvl="0" w:tplc="25267734">
      <w:start w:val="1"/>
      <w:numFmt w:val="decimal"/>
      <w:lvlText w:val="%1."/>
      <w:lvlJc w:val="left"/>
      <w:pPr>
        <w:ind w:left="720" w:hanging="360"/>
      </w:pPr>
    </w:lvl>
    <w:lvl w:ilvl="1" w:tplc="25267734" w:tentative="1">
      <w:start w:val="1"/>
      <w:numFmt w:val="lowerLetter"/>
      <w:lvlText w:val="%2."/>
      <w:lvlJc w:val="left"/>
      <w:pPr>
        <w:ind w:left="1440" w:hanging="360"/>
      </w:pPr>
    </w:lvl>
    <w:lvl w:ilvl="2" w:tplc="25267734" w:tentative="1">
      <w:start w:val="1"/>
      <w:numFmt w:val="lowerRoman"/>
      <w:lvlText w:val="%3."/>
      <w:lvlJc w:val="right"/>
      <w:pPr>
        <w:ind w:left="2160" w:hanging="180"/>
      </w:pPr>
    </w:lvl>
    <w:lvl w:ilvl="3" w:tplc="25267734" w:tentative="1">
      <w:start w:val="1"/>
      <w:numFmt w:val="decimal"/>
      <w:lvlText w:val="%4."/>
      <w:lvlJc w:val="left"/>
      <w:pPr>
        <w:ind w:left="2880" w:hanging="360"/>
      </w:pPr>
    </w:lvl>
    <w:lvl w:ilvl="4" w:tplc="25267734" w:tentative="1">
      <w:start w:val="1"/>
      <w:numFmt w:val="lowerLetter"/>
      <w:lvlText w:val="%5."/>
      <w:lvlJc w:val="left"/>
      <w:pPr>
        <w:ind w:left="3600" w:hanging="360"/>
      </w:pPr>
    </w:lvl>
    <w:lvl w:ilvl="5" w:tplc="25267734" w:tentative="1">
      <w:start w:val="1"/>
      <w:numFmt w:val="lowerRoman"/>
      <w:lvlText w:val="%6."/>
      <w:lvlJc w:val="right"/>
      <w:pPr>
        <w:ind w:left="4320" w:hanging="180"/>
      </w:pPr>
    </w:lvl>
    <w:lvl w:ilvl="6" w:tplc="25267734" w:tentative="1">
      <w:start w:val="1"/>
      <w:numFmt w:val="decimal"/>
      <w:lvlText w:val="%7."/>
      <w:lvlJc w:val="left"/>
      <w:pPr>
        <w:ind w:left="5040" w:hanging="360"/>
      </w:pPr>
    </w:lvl>
    <w:lvl w:ilvl="7" w:tplc="25267734" w:tentative="1">
      <w:start w:val="1"/>
      <w:numFmt w:val="lowerLetter"/>
      <w:lvlText w:val="%8."/>
      <w:lvlJc w:val="left"/>
      <w:pPr>
        <w:ind w:left="5760" w:hanging="360"/>
      </w:pPr>
    </w:lvl>
    <w:lvl w:ilvl="8" w:tplc="25267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C2667"/>
    <w:multiLevelType w:val="hybridMultilevel"/>
    <w:tmpl w:val="035E90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D1D43ED"/>
    <w:multiLevelType w:val="hybridMultilevel"/>
    <w:tmpl w:val="4650CE58"/>
    <w:lvl w:ilvl="0" w:tplc="58610904">
      <w:start w:val="1"/>
      <w:numFmt w:val="decimal"/>
      <w:lvlText w:val="%1."/>
      <w:lvlJc w:val="left"/>
      <w:pPr>
        <w:ind w:left="720" w:hanging="360"/>
      </w:pPr>
    </w:lvl>
    <w:lvl w:ilvl="1" w:tplc="58610904" w:tentative="1">
      <w:start w:val="1"/>
      <w:numFmt w:val="lowerLetter"/>
      <w:lvlText w:val="%2."/>
      <w:lvlJc w:val="left"/>
      <w:pPr>
        <w:ind w:left="1440" w:hanging="360"/>
      </w:pPr>
    </w:lvl>
    <w:lvl w:ilvl="2" w:tplc="58610904" w:tentative="1">
      <w:start w:val="1"/>
      <w:numFmt w:val="lowerRoman"/>
      <w:lvlText w:val="%3."/>
      <w:lvlJc w:val="right"/>
      <w:pPr>
        <w:ind w:left="2160" w:hanging="180"/>
      </w:pPr>
    </w:lvl>
    <w:lvl w:ilvl="3" w:tplc="58610904" w:tentative="1">
      <w:start w:val="1"/>
      <w:numFmt w:val="decimal"/>
      <w:lvlText w:val="%4."/>
      <w:lvlJc w:val="left"/>
      <w:pPr>
        <w:ind w:left="2880" w:hanging="360"/>
      </w:pPr>
    </w:lvl>
    <w:lvl w:ilvl="4" w:tplc="58610904" w:tentative="1">
      <w:start w:val="1"/>
      <w:numFmt w:val="lowerLetter"/>
      <w:lvlText w:val="%5."/>
      <w:lvlJc w:val="left"/>
      <w:pPr>
        <w:ind w:left="3600" w:hanging="360"/>
      </w:pPr>
    </w:lvl>
    <w:lvl w:ilvl="5" w:tplc="58610904" w:tentative="1">
      <w:start w:val="1"/>
      <w:numFmt w:val="lowerRoman"/>
      <w:lvlText w:val="%6."/>
      <w:lvlJc w:val="right"/>
      <w:pPr>
        <w:ind w:left="4320" w:hanging="180"/>
      </w:pPr>
    </w:lvl>
    <w:lvl w:ilvl="6" w:tplc="58610904" w:tentative="1">
      <w:start w:val="1"/>
      <w:numFmt w:val="decimal"/>
      <w:lvlText w:val="%7."/>
      <w:lvlJc w:val="left"/>
      <w:pPr>
        <w:ind w:left="5040" w:hanging="360"/>
      </w:pPr>
    </w:lvl>
    <w:lvl w:ilvl="7" w:tplc="58610904" w:tentative="1">
      <w:start w:val="1"/>
      <w:numFmt w:val="lowerLetter"/>
      <w:lvlText w:val="%8."/>
      <w:lvlJc w:val="left"/>
      <w:pPr>
        <w:ind w:left="5760" w:hanging="360"/>
      </w:pPr>
    </w:lvl>
    <w:lvl w:ilvl="8" w:tplc="586109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8A54701"/>
    <w:multiLevelType w:val="hybridMultilevel"/>
    <w:tmpl w:val="6B08AC6C"/>
    <w:lvl w:ilvl="0" w:tplc="660127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11"/>
  </w:num>
  <w:num w:numId="9">
    <w:abstractNumId w:val="1"/>
  </w:num>
  <w:num w:numId="10">
    <w:abstractNumId w:val="0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69B4"/>
    <w:rsid w:val="000464B8"/>
    <w:rsid w:val="00072A33"/>
    <w:rsid w:val="0007686F"/>
    <w:rsid w:val="000916BB"/>
    <w:rsid w:val="000D3DBB"/>
    <w:rsid w:val="000D4680"/>
    <w:rsid w:val="00110F8B"/>
    <w:rsid w:val="001507F4"/>
    <w:rsid w:val="00171DCE"/>
    <w:rsid w:val="001914A7"/>
    <w:rsid w:val="001A5312"/>
    <w:rsid w:val="001D0628"/>
    <w:rsid w:val="001D6F57"/>
    <w:rsid w:val="001E05AF"/>
    <w:rsid w:val="00203467"/>
    <w:rsid w:val="00211AEA"/>
    <w:rsid w:val="002209C8"/>
    <w:rsid w:val="002318E7"/>
    <w:rsid w:val="002352F2"/>
    <w:rsid w:val="00236B45"/>
    <w:rsid w:val="00262F4B"/>
    <w:rsid w:val="0027130C"/>
    <w:rsid w:val="0027431D"/>
    <w:rsid w:val="002B04E3"/>
    <w:rsid w:val="002B572C"/>
    <w:rsid w:val="002B6EDD"/>
    <w:rsid w:val="002C1DF0"/>
    <w:rsid w:val="002D2C68"/>
    <w:rsid w:val="002D5CDD"/>
    <w:rsid w:val="002D692A"/>
    <w:rsid w:val="002F20F8"/>
    <w:rsid w:val="002F7DBA"/>
    <w:rsid w:val="00377366"/>
    <w:rsid w:val="00397800"/>
    <w:rsid w:val="00406F7E"/>
    <w:rsid w:val="0041196B"/>
    <w:rsid w:val="0044707C"/>
    <w:rsid w:val="00471BCE"/>
    <w:rsid w:val="004C140E"/>
    <w:rsid w:val="004C4337"/>
    <w:rsid w:val="004F4779"/>
    <w:rsid w:val="00532D87"/>
    <w:rsid w:val="0056089A"/>
    <w:rsid w:val="005C28B9"/>
    <w:rsid w:val="005D30F4"/>
    <w:rsid w:val="005E3773"/>
    <w:rsid w:val="006115C6"/>
    <w:rsid w:val="00611B33"/>
    <w:rsid w:val="0062677F"/>
    <w:rsid w:val="0066116B"/>
    <w:rsid w:val="007004D6"/>
    <w:rsid w:val="00715C8D"/>
    <w:rsid w:val="00783F2F"/>
    <w:rsid w:val="007B6B18"/>
    <w:rsid w:val="0081528E"/>
    <w:rsid w:val="008222AE"/>
    <w:rsid w:val="00834AAD"/>
    <w:rsid w:val="00856317"/>
    <w:rsid w:val="00877443"/>
    <w:rsid w:val="008A6A23"/>
    <w:rsid w:val="008E17DE"/>
    <w:rsid w:val="008E17EE"/>
    <w:rsid w:val="008F2BB2"/>
    <w:rsid w:val="008F5034"/>
    <w:rsid w:val="008F7533"/>
    <w:rsid w:val="00900D8F"/>
    <w:rsid w:val="0093074B"/>
    <w:rsid w:val="009A70EC"/>
    <w:rsid w:val="00A44AFB"/>
    <w:rsid w:val="00A55523"/>
    <w:rsid w:val="00A761F0"/>
    <w:rsid w:val="00A86972"/>
    <w:rsid w:val="00AC04BA"/>
    <w:rsid w:val="00AC1252"/>
    <w:rsid w:val="00AF0410"/>
    <w:rsid w:val="00B0194D"/>
    <w:rsid w:val="00B25CEE"/>
    <w:rsid w:val="00B5098A"/>
    <w:rsid w:val="00B6590C"/>
    <w:rsid w:val="00B75FC3"/>
    <w:rsid w:val="00BB1A58"/>
    <w:rsid w:val="00BC4A97"/>
    <w:rsid w:val="00C05B56"/>
    <w:rsid w:val="00C26005"/>
    <w:rsid w:val="00C273A8"/>
    <w:rsid w:val="00C51819"/>
    <w:rsid w:val="00C75D8C"/>
    <w:rsid w:val="00C806BE"/>
    <w:rsid w:val="00C96DDB"/>
    <w:rsid w:val="00CC58D4"/>
    <w:rsid w:val="00CD751A"/>
    <w:rsid w:val="00D07D46"/>
    <w:rsid w:val="00D2496A"/>
    <w:rsid w:val="00D5238B"/>
    <w:rsid w:val="00D52BDA"/>
    <w:rsid w:val="00D749AE"/>
    <w:rsid w:val="00D7523E"/>
    <w:rsid w:val="00D773CC"/>
    <w:rsid w:val="00DA3907"/>
    <w:rsid w:val="00DB61FF"/>
    <w:rsid w:val="00DC3695"/>
    <w:rsid w:val="00DF6D16"/>
    <w:rsid w:val="00E003EB"/>
    <w:rsid w:val="00E01A0B"/>
    <w:rsid w:val="00E02EF6"/>
    <w:rsid w:val="00E20A05"/>
    <w:rsid w:val="00E508D4"/>
    <w:rsid w:val="00E536DA"/>
    <w:rsid w:val="00E73484"/>
    <w:rsid w:val="00E82132"/>
    <w:rsid w:val="00E84827"/>
    <w:rsid w:val="00E91EBD"/>
    <w:rsid w:val="00E96A07"/>
    <w:rsid w:val="00F0275A"/>
    <w:rsid w:val="00F068F2"/>
    <w:rsid w:val="00F111AD"/>
    <w:rsid w:val="00F2146C"/>
    <w:rsid w:val="00F2720C"/>
    <w:rsid w:val="00F618CE"/>
    <w:rsid w:val="00F81777"/>
    <w:rsid w:val="00F93372"/>
    <w:rsid w:val="00FB4F1E"/>
    <w:rsid w:val="00FC6DB6"/>
    <w:rsid w:val="00FD0AA9"/>
    <w:rsid w:val="00FD3F5B"/>
    <w:rsid w:val="00FD69B4"/>
    <w:rsid w:val="00FE35C1"/>
    <w:rsid w:val="00FE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6D5D"/>
  <w15:docId w15:val="{B6B36F62-3440-4410-B295-4063B7EB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9B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9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69B4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D69B4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6116B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66116B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6116B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66116B"/>
    <w:rPr>
      <w:rFonts w:ascii="Times New Roman" w:hAnsi="Times New Roman"/>
      <w:sz w:val="24"/>
      <w:szCs w:val="24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styleId="aa">
    <w:name w:val="List Paragraph"/>
    <w:basedOn w:val="a"/>
    <w:uiPriority w:val="34"/>
    <w:qFormat/>
    <w:rsid w:val="00E82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3</Pages>
  <Words>3301</Words>
  <Characters>1882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Admin</cp:lastModifiedBy>
  <cp:revision>63</cp:revision>
  <cp:lastPrinted>2026-01-29T14:15:00Z</cp:lastPrinted>
  <dcterms:created xsi:type="dcterms:W3CDTF">2020-03-25T11:20:00Z</dcterms:created>
  <dcterms:modified xsi:type="dcterms:W3CDTF">2026-01-29T14:17:00Z</dcterms:modified>
</cp:coreProperties>
</file>