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501" w:rsidRDefault="00805B2E" w:rsidP="00612C8C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-766445</wp:posOffset>
            </wp:positionH>
            <wp:positionV relativeFrom="paragraph">
              <wp:posOffset>-412750</wp:posOffset>
            </wp:positionV>
            <wp:extent cx="7264400" cy="10414000"/>
            <wp:effectExtent l="19050" t="0" r="0" b="0"/>
            <wp:wrapNone/>
            <wp:docPr id="2" name="Рисунок 1" descr="38d152fdfa10e92ae1ac4aff1388e3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d152fdfa10e92ae1ac4aff1388e3f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1041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2D54" w:rsidRPr="00612C8C">
        <w:rPr>
          <w:rFonts w:cs="Times New Roman"/>
          <w:sz w:val="28"/>
          <w:szCs w:val="28"/>
        </w:rPr>
        <w:t xml:space="preserve">                                                                                      </w:t>
      </w:r>
    </w:p>
    <w:p w:rsidR="005D5501" w:rsidRDefault="005D5501" w:rsidP="005D5501">
      <w:pPr>
        <w:rPr>
          <w:rFonts w:cs="Times New Roman"/>
          <w:sz w:val="28"/>
          <w:szCs w:val="28"/>
        </w:rPr>
      </w:pPr>
    </w:p>
    <w:p w:rsidR="00AB2D54" w:rsidRPr="006E6692" w:rsidRDefault="005D5501" w:rsidP="005D5501">
      <w:pPr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</w:t>
      </w:r>
      <w:r w:rsidR="00423DE5">
        <w:rPr>
          <w:rFonts w:cs="Times New Roman"/>
          <w:sz w:val="28"/>
          <w:szCs w:val="28"/>
        </w:rPr>
        <w:t xml:space="preserve">                      </w:t>
      </w:r>
      <w:r w:rsidR="00B65088">
        <w:rPr>
          <w:rFonts w:cs="Times New Roman"/>
          <w:b/>
          <w:sz w:val="28"/>
          <w:szCs w:val="28"/>
        </w:rPr>
        <w:t>ЗАТВЕРДЖУЮ</w:t>
      </w:r>
      <w:r w:rsidR="00AB2D54" w:rsidRPr="006E6692">
        <w:rPr>
          <w:rFonts w:cs="Times New Roman"/>
          <w:b/>
          <w:sz w:val="28"/>
          <w:szCs w:val="28"/>
        </w:rPr>
        <w:t xml:space="preserve"> </w:t>
      </w:r>
    </w:p>
    <w:p w:rsidR="00AB2D54" w:rsidRDefault="00AF167E" w:rsidP="005D5501">
      <w:pPr>
        <w:pStyle w:val="1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</w:t>
      </w:r>
      <w:r w:rsidR="00423DE5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6E6692">
        <w:rPr>
          <w:rFonts w:ascii="Times New Roman" w:hAnsi="Times New Roman"/>
          <w:sz w:val="28"/>
          <w:szCs w:val="28"/>
          <w:lang w:val="ru-RU"/>
        </w:rPr>
        <w:t xml:space="preserve">«02 »  вересня  </w:t>
      </w:r>
      <w:r w:rsidR="00366ED7">
        <w:rPr>
          <w:rFonts w:ascii="Times New Roman" w:hAnsi="Times New Roman"/>
          <w:sz w:val="28"/>
          <w:szCs w:val="28"/>
          <w:lang w:val="ru-RU"/>
        </w:rPr>
        <w:t>2024</w:t>
      </w:r>
      <w:r w:rsidR="006E6692">
        <w:rPr>
          <w:rFonts w:ascii="Times New Roman" w:hAnsi="Times New Roman"/>
          <w:sz w:val="28"/>
          <w:szCs w:val="28"/>
          <w:lang w:val="ru-RU"/>
        </w:rPr>
        <w:t xml:space="preserve"> р.</w:t>
      </w:r>
    </w:p>
    <w:p w:rsidR="006E6692" w:rsidRPr="00612C8C" w:rsidRDefault="006E6692" w:rsidP="005D5501">
      <w:pPr>
        <w:pStyle w:val="11"/>
        <w:rPr>
          <w:rFonts w:ascii="Times New Roman" w:hAnsi="Times New Roman"/>
          <w:sz w:val="28"/>
          <w:szCs w:val="28"/>
          <w:lang w:val="ru-RU"/>
        </w:rPr>
      </w:pPr>
    </w:p>
    <w:p w:rsidR="00AB2D54" w:rsidRPr="00612C8C" w:rsidRDefault="00AB2D54" w:rsidP="005D5501">
      <w:pPr>
        <w:pStyle w:val="11"/>
        <w:rPr>
          <w:rFonts w:ascii="Times New Roman" w:hAnsi="Times New Roman"/>
          <w:sz w:val="28"/>
          <w:szCs w:val="28"/>
          <w:lang w:val="ru-RU"/>
        </w:rPr>
      </w:pPr>
      <w:r w:rsidRPr="00612C8C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</w:t>
      </w:r>
      <w:r w:rsidR="00AF167E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423DE5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="00AF167E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6E6692">
        <w:rPr>
          <w:rFonts w:ascii="Times New Roman" w:hAnsi="Times New Roman"/>
          <w:sz w:val="28"/>
          <w:szCs w:val="28"/>
          <w:lang w:val="ru-RU"/>
        </w:rPr>
        <w:t xml:space="preserve"> Директор </w:t>
      </w:r>
      <w:proofErr w:type="gramStart"/>
      <w:r w:rsidR="006E6692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6E6692">
        <w:rPr>
          <w:rFonts w:ascii="Times New Roman" w:hAnsi="Times New Roman"/>
          <w:sz w:val="28"/>
          <w:szCs w:val="28"/>
          <w:lang w:val="ru-RU"/>
        </w:rPr>
        <w:t>іцею</w:t>
      </w:r>
    </w:p>
    <w:p w:rsidR="00AB2D54" w:rsidRPr="00612C8C" w:rsidRDefault="00AF167E" w:rsidP="005D5501">
      <w:pPr>
        <w:pStyle w:val="1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</w:t>
      </w:r>
      <w:r w:rsidR="00423DE5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AB2D54" w:rsidRPr="00612C8C">
        <w:rPr>
          <w:rFonts w:ascii="Times New Roman" w:hAnsi="Times New Roman"/>
          <w:sz w:val="28"/>
          <w:szCs w:val="28"/>
          <w:lang w:val="ru-RU"/>
        </w:rPr>
        <w:t>_______________</w:t>
      </w:r>
      <w:r w:rsidR="006E6692">
        <w:rPr>
          <w:rFonts w:ascii="Times New Roman" w:hAnsi="Times New Roman"/>
          <w:sz w:val="28"/>
          <w:szCs w:val="28"/>
          <w:lang w:val="ru-RU"/>
        </w:rPr>
        <w:t>В. І. Чонка</w:t>
      </w:r>
    </w:p>
    <w:p w:rsidR="00AB2D54" w:rsidRPr="00612C8C" w:rsidRDefault="00AB2D54" w:rsidP="005D5501">
      <w:pPr>
        <w:rPr>
          <w:rFonts w:cs="Times New Roman"/>
          <w:sz w:val="28"/>
          <w:szCs w:val="28"/>
        </w:rPr>
      </w:pPr>
    </w:p>
    <w:p w:rsidR="00AB2D54" w:rsidRPr="00612C8C" w:rsidRDefault="00AB2D54" w:rsidP="00C16FDD">
      <w:pPr>
        <w:rPr>
          <w:rFonts w:cs="Times New Roman"/>
          <w:sz w:val="28"/>
          <w:szCs w:val="28"/>
        </w:rPr>
      </w:pPr>
    </w:p>
    <w:p w:rsidR="00AB2D54" w:rsidRPr="00612C8C" w:rsidRDefault="00AB2D54" w:rsidP="00C16FDD">
      <w:pPr>
        <w:rPr>
          <w:rFonts w:cs="Times New Roman"/>
          <w:sz w:val="28"/>
          <w:szCs w:val="28"/>
        </w:rPr>
      </w:pPr>
    </w:p>
    <w:p w:rsidR="00612C8C" w:rsidRDefault="00612C8C" w:rsidP="00612C8C">
      <w:pPr>
        <w:jc w:val="center"/>
        <w:rPr>
          <w:rFonts w:ascii="Arial Black" w:hAnsi="Arial Black" w:cs="Times New Roman"/>
          <w:color w:val="0000FF"/>
          <w:sz w:val="36"/>
          <w:szCs w:val="36"/>
          <w:shd w:val="clear" w:color="auto" w:fill="FFFFFF" w:themeFill="background1"/>
        </w:rPr>
      </w:pPr>
    </w:p>
    <w:p w:rsidR="00612C8C" w:rsidRDefault="00612C8C" w:rsidP="00612C8C">
      <w:pPr>
        <w:jc w:val="center"/>
        <w:rPr>
          <w:rFonts w:ascii="Arial Black" w:hAnsi="Arial Black" w:cs="Times New Roman"/>
          <w:color w:val="0000FF"/>
          <w:sz w:val="36"/>
          <w:szCs w:val="36"/>
          <w:shd w:val="clear" w:color="auto" w:fill="FFFFFF" w:themeFill="background1"/>
        </w:rPr>
      </w:pPr>
    </w:p>
    <w:p w:rsidR="00612C8C" w:rsidRDefault="004F3553" w:rsidP="00612C8C">
      <w:pPr>
        <w:jc w:val="center"/>
        <w:rPr>
          <w:rFonts w:ascii="Arial Black" w:hAnsi="Arial Black" w:cs="Times New Roman"/>
          <w:color w:val="0000FF"/>
          <w:sz w:val="36"/>
          <w:szCs w:val="36"/>
          <w:shd w:val="clear" w:color="auto" w:fill="FFFFFF" w:themeFill="background1"/>
        </w:rPr>
      </w:pPr>
      <w:r>
        <w:rPr>
          <w:rFonts w:ascii="Arial Black" w:hAnsi="Arial Black" w:cs="Times New Roman"/>
          <w:noProof/>
          <w:color w:val="0000FF"/>
          <w:sz w:val="36"/>
          <w:szCs w:val="36"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2.15pt;margin-top:5pt;width:411pt;height:156pt;z-index:251659264" filled="f" stroked="f">
            <v:textbox style="mso-next-textbox:#_x0000_s1027">
              <w:txbxContent>
                <w:p w:rsidR="00B23EC1" w:rsidRPr="004352DF" w:rsidRDefault="00B23EC1" w:rsidP="00805B2E">
                  <w:pPr>
                    <w:jc w:val="center"/>
                    <w:rPr>
                      <w:rFonts w:ascii="Arial Black" w:hAnsi="Arial Black" w:cs="Times New Roman"/>
                      <w:color w:val="0033CC"/>
                      <w:sz w:val="44"/>
                      <w:szCs w:val="44"/>
                      <w:shd w:val="clear" w:color="auto" w:fill="FFFFFF" w:themeFill="background1"/>
                    </w:rPr>
                  </w:pPr>
                  <w:r w:rsidRPr="004352DF">
                    <w:rPr>
                      <w:rFonts w:ascii="Arial Black" w:hAnsi="Arial Black" w:cs="Times New Roman"/>
                      <w:color w:val="0066FF"/>
                      <w:sz w:val="44"/>
                      <w:szCs w:val="44"/>
                      <w:shd w:val="clear" w:color="auto" w:fill="FFFFFF" w:themeFill="background1"/>
                    </w:rPr>
                    <w:t xml:space="preserve">     </w:t>
                  </w:r>
                  <w:r w:rsidRPr="004352DF">
                    <w:rPr>
                      <w:rFonts w:ascii="Arial Black" w:hAnsi="Arial Black" w:cs="Times New Roman"/>
                      <w:color w:val="0033CC"/>
                      <w:sz w:val="44"/>
                      <w:szCs w:val="44"/>
                      <w:shd w:val="clear" w:color="auto" w:fill="FFFFFF" w:themeFill="background1"/>
                    </w:rPr>
                    <w:t>План роботи</w:t>
                  </w:r>
                </w:p>
                <w:p w:rsidR="00B23EC1" w:rsidRPr="004352DF" w:rsidRDefault="00B23EC1" w:rsidP="00805B2E">
                  <w:pPr>
                    <w:jc w:val="center"/>
                    <w:rPr>
                      <w:rFonts w:ascii="Arial Black" w:hAnsi="Arial Black" w:cs="Times New Roman"/>
                      <w:color w:val="0033CC"/>
                      <w:sz w:val="44"/>
                      <w:szCs w:val="44"/>
                      <w:shd w:val="clear" w:color="auto" w:fill="FFFFFF" w:themeFill="background1"/>
                    </w:rPr>
                  </w:pPr>
                  <w:r w:rsidRPr="004352DF">
                    <w:rPr>
                      <w:rFonts w:ascii="Arial Black" w:hAnsi="Arial Black" w:cs="Times New Roman"/>
                      <w:color w:val="0033CC"/>
                      <w:sz w:val="44"/>
                      <w:szCs w:val="44"/>
                      <w:shd w:val="clear" w:color="auto" w:fill="FFFFFF" w:themeFill="background1"/>
                    </w:rPr>
                    <w:t xml:space="preserve">      методичного об’єднання</w:t>
                  </w:r>
                </w:p>
                <w:p w:rsidR="00B23EC1" w:rsidRDefault="00B23EC1" w:rsidP="00805B2E">
                  <w:pPr>
                    <w:jc w:val="center"/>
                    <w:rPr>
                      <w:rFonts w:ascii="Arial Black" w:hAnsi="Arial Black" w:cs="Times New Roman"/>
                      <w:color w:val="0033CC"/>
                      <w:sz w:val="44"/>
                      <w:szCs w:val="44"/>
                      <w:shd w:val="clear" w:color="auto" w:fill="FFFFFF" w:themeFill="background1"/>
                    </w:rPr>
                  </w:pPr>
                  <w:r w:rsidRPr="004352DF">
                    <w:rPr>
                      <w:rFonts w:ascii="Arial Black" w:hAnsi="Arial Black" w:cs="Times New Roman"/>
                      <w:color w:val="0033CC"/>
                      <w:sz w:val="44"/>
                      <w:szCs w:val="44"/>
                      <w:shd w:val="clear" w:color="auto" w:fill="FFFFFF" w:themeFill="background1"/>
                    </w:rPr>
                    <w:t xml:space="preserve">       вчителів початкових класів</w:t>
                  </w:r>
                </w:p>
                <w:p w:rsidR="00B23EC1" w:rsidRPr="004352DF" w:rsidRDefault="00B23EC1" w:rsidP="00805B2E">
                  <w:pPr>
                    <w:jc w:val="center"/>
                    <w:rPr>
                      <w:rFonts w:ascii="Arial Black" w:hAnsi="Arial Black" w:cs="Times New Roman"/>
                      <w:color w:val="0033CC"/>
                      <w:sz w:val="44"/>
                      <w:szCs w:val="44"/>
                      <w:shd w:val="clear" w:color="auto" w:fill="FFFFFF" w:themeFill="background1"/>
                    </w:rPr>
                  </w:pPr>
                  <w:r>
                    <w:rPr>
                      <w:rFonts w:ascii="Arial Black" w:hAnsi="Arial Black" w:cs="Times New Roman"/>
                      <w:color w:val="0033CC"/>
                      <w:sz w:val="44"/>
                      <w:szCs w:val="44"/>
                      <w:shd w:val="clear" w:color="auto" w:fill="FFFFFF" w:themeFill="background1"/>
                    </w:rPr>
                    <w:t>КЗ « Ширмівський ліцей»</w:t>
                  </w:r>
                </w:p>
                <w:p w:rsidR="00B23EC1" w:rsidRPr="004352DF" w:rsidRDefault="00B23EC1" w:rsidP="00805B2E">
                  <w:pPr>
                    <w:jc w:val="center"/>
                    <w:rPr>
                      <w:rFonts w:ascii="Arial Black" w:hAnsi="Arial Black" w:cs="Times New Roman"/>
                      <w:color w:val="0033CC"/>
                      <w:sz w:val="44"/>
                      <w:szCs w:val="44"/>
                      <w:shd w:val="clear" w:color="auto" w:fill="FFFFFF" w:themeFill="background1"/>
                    </w:rPr>
                  </w:pPr>
                  <w:r w:rsidRPr="004352DF">
                    <w:rPr>
                      <w:rFonts w:ascii="Arial Black" w:hAnsi="Arial Black" w:cs="Times New Roman"/>
                      <w:color w:val="0033CC"/>
                      <w:sz w:val="44"/>
                      <w:szCs w:val="44"/>
                      <w:shd w:val="clear" w:color="auto" w:fill="FFFFFF" w:themeFill="background1"/>
                    </w:rPr>
                    <w:t xml:space="preserve">       на 2024</w:t>
                  </w:r>
                  <w:r>
                    <w:rPr>
                      <w:rFonts w:ascii="Arial Black" w:hAnsi="Arial Black" w:cs="Times New Roman"/>
                      <w:color w:val="0033CC"/>
                      <w:sz w:val="44"/>
                      <w:szCs w:val="44"/>
                      <w:shd w:val="clear" w:color="auto" w:fill="FFFFFF" w:themeFill="background1"/>
                    </w:rPr>
                    <w:t xml:space="preserve"> </w:t>
                  </w:r>
                  <w:r w:rsidRPr="004352DF">
                    <w:rPr>
                      <w:rFonts w:ascii="Arial Black" w:hAnsi="Arial Black" w:cs="Times New Roman"/>
                      <w:color w:val="0033CC"/>
                      <w:sz w:val="44"/>
                      <w:szCs w:val="44"/>
                      <w:shd w:val="clear" w:color="auto" w:fill="FFFFFF" w:themeFill="background1"/>
                    </w:rPr>
                    <w:t>-</w:t>
                  </w:r>
                  <w:r>
                    <w:rPr>
                      <w:rFonts w:ascii="Arial Black" w:hAnsi="Arial Black" w:cs="Times New Roman"/>
                      <w:color w:val="0033CC"/>
                      <w:sz w:val="44"/>
                      <w:szCs w:val="44"/>
                      <w:shd w:val="clear" w:color="auto" w:fill="FFFFFF" w:themeFill="background1"/>
                    </w:rPr>
                    <w:t xml:space="preserve"> </w:t>
                  </w:r>
                  <w:r w:rsidRPr="004352DF">
                    <w:rPr>
                      <w:rFonts w:ascii="Arial Black" w:hAnsi="Arial Black" w:cs="Times New Roman"/>
                      <w:color w:val="0033CC"/>
                      <w:sz w:val="44"/>
                      <w:szCs w:val="44"/>
                      <w:shd w:val="clear" w:color="auto" w:fill="FFFFFF" w:themeFill="background1"/>
                    </w:rPr>
                    <w:t>2025 н.р.</w:t>
                  </w:r>
                </w:p>
                <w:p w:rsidR="00B23EC1" w:rsidRPr="004352DF" w:rsidRDefault="00B23EC1" w:rsidP="00805B2E">
                  <w:pPr>
                    <w:jc w:val="center"/>
                    <w:rPr>
                      <w:rFonts w:ascii="Arial Black" w:hAnsi="Arial Black" w:cs="Times New Roman"/>
                      <w:color w:val="0033CC"/>
                      <w:sz w:val="44"/>
                      <w:szCs w:val="44"/>
                      <w:shd w:val="clear" w:color="auto" w:fill="FFFFFF" w:themeFill="background1"/>
                    </w:rPr>
                  </w:pPr>
                </w:p>
                <w:p w:rsidR="00B23EC1" w:rsidRDefault="00B23EC1"/>
              </w:txbxContent>
            </v:textbox>
          </v:shape>
        </w:pict>
      </w:r>
    </w:p>
    <w:p w:rsidR="00612C8C" w:rsidRDefault="00612C8C" w:rsidP="00612C8C">
      <w:pPr>
        <w:jc w:val="center"/>
        <w:rPr>
          <w:rFonts w:ascii="Arial Black" w:hAnsi="Arial Black" w:cs="Times New Roman"/>
          <w:color w:val="0000FF"/>
          <w:sz w:val="36"/>
          <w:szCs w:val="36"/>
          <w:shd w:val="clear" w:color="auto" w:fill="FFFFFF" w:themeFill="background1"/>
        </w:rPr>
      </w:pPr>
    </w:p>
    <w:p w:rsidR="00805B2E" w:rsidRDefault="00805B2E" w:rsidP="00612C8C">
      <w:pPr>
        <w:jc w:val="center"/>
        <w:rPr>
          <w:rFonts w:ascii="Arial Black" w:hAnsi="Arial Black" w:cs="Times New Roman"/>
          <w:color w:val="0000FF"/>
          <w:sz w:val="36"/>
          <w:szCs w:val="36"/>
          <w:shd w:val="clear" w:color="auto" w:fill="FFFFFF" w:themeFill="background1"/>
        </w:rPr>
      </w:pPr>
    </w:p>
    <w:p w:rsidR="00805B2E" w:rsidRDefault="00805B2E" w:rsidP="00612C8C">
      <w:pPr>
        <w:jc w:val="center"/>
        <w:rPr>
          <w:rFonts w:ascii="Arial Black" w:hAnsi="Arial Black" w:cs="Times New Roman"/>
          <w:color w:val="0000FF"/>
          <w:sz w:val="36"/>
          <w:szCs w:val="36"/>
          <w:shd w:val="clear" w:color="auto" w:fill="FFFFFF" w:themeFill="background1"/>
        </w:rPr>
      </w:pPr>
    </w:p>
    <w:p w:rsidR="00805B2E" w:rsidRDefault="00805B2E" w:rsidP="00612C8C">
      <w:pPr>
        <w:jc w:val="center"/>
        <w:rPr>
          <w:rFonts w:ascii="Arial Black" w:hAnsi="Arial Black" w:cs="Times New Roman"/>
          <w:color w:val="0000FF"/>
          <w:sz w:val="36"/>
          <w:szCs w:val="36"/>
          <w:shd w:val="clear" w:color="auto" w:fill="FFFFFF" w:themeFill="background1"/>
        </w:rPr>
      </w:pPr>
    </w:p>
    <w:p w:rsidR="00805B2E" w:rsidRDefault="00805B2E" w:rsidP="00612C8C">
      <w:pPr>
        <w:jc w:val="center"/>
        <w:rPr>
          <w:rFonts w:ascii="Arial Black" w:hAnsi="Arial Black" w:cs="Times New Roman"/>
          <w:color w:val="0000FF"/>
          <w:sz w:val="36"/>
          <w:szCs w:val="36"/>
          <w:shd w:val="clear" w:color="auto" w:fill="FFFFFF" w:themeFill="background1"/>
        </w:rPr>
      </w:pPr>
    </w:p>
    <w:p w:rsidR="00805B2E" w:rsidRDefault="00805B2E" w:rsidP="00612C8C">
      <w:pPr>
        <w:jc w:val="center"/>
        <w:rPr>
          <w:rFonts w:ascii="Arial Black" w:hAnsi="Arial Black" w:cs="Times New Roman"/>
          <w:color w:val="0000FF"/>
          <w:sz w:val="36"/>
          <w:szCs w:val="36"/>
          <w:shd w:val="clear" w:color="auto" w:fill="FFFFFF" w:themeFill="background1"/>
        </w:rPr>
      </w:pPr>
    </w:p>
    <w:p w:rsidR="00805B2E" w:rsidRDefault="00805B2E" w:rsidP="00612C8C">
      <w:pPr>
        <w:jc w:val="center"/>
        <w:rPr>
          <w:rFonts w:ascii="Arial Black" w:hAnsi="Arial Black" w:cs="Times New Roman"/>
          <w:color w:val="0000FF"/>
          <w:sz w:val="36"/>
          <w:szCs w:val="36"/>
          <w:shd w:val="clear" w:color="auto" w:fill="FFFFFF" w:themeFill="background1"/>
        </w:rPr>
      </w:pPr>
    </w:p>
    <w:p w:rsidR="00612C8C" w:rsidRPr="00612C8C" w:rsidRDefault="00612C8C" w:rsidP="00612C8C">
      <w:pPr>
        <w:jc w:val="center"/>
        <w:rPr>
          <w:rFonts w:ascii="Arial Black" w:hAnsi="Arial Black" w:cs="Times New Roman"/>
          <w:color w:val="0000FF"/>
          <w:sz w:val="36"/>
          <w:szCs w:val="36"/>
          <w:shd w:val="clear" w:color="auto" w:fill="FFFFFF" w:themeFill="background1"/>
        </w:rPr>
      </w:pPr>
    </w:p>
    <w:p w:rsidR="00AB2D54" w:rsidRPr="00612C8C" w:rsidRDefault="00AB2D54" w:rsidP="00612C8C">
      <w:pPr>
        <w:jc w:val="center"/>
        <w:rPr>
          <w:rFonts w:ascii="Arial Black" w:hAnsi="Arial Black" w:cs="Times New Roman"/>
          <w:color w:val="0000FF"/>
          <w:sz w:val="36"/>
          <w:szCs w:val="36"/>
          <w:shd w:val="clear" w:color="auto" w:fill="FFFFFF" w:themeFill="background1"/>
        </w:rPr>
      </w:pPr>
    </w:p>
    <w:p w:rsidR="00AB2D54" w:rsidRPr="00612C8C" w:rsidRDefault="00AB2D54" w:rsidP="00612C8C">
      <w:pPr>
        <w:jc w:val="center"/>
        <w:rPr>
          <w:rFonts w:ascii="Arial Black" w:hAnsi="Arial Black" w:cs="Times New Roman"/>
          <w:color w:val="0000FF"/>
          <w:sz w:val="36"/>
          <w:szCs w:val="36"/>
        </w:rPr>
      </w:pPr>
    </w:p>
    <w:p w:rsidR="00AB2D54" w:rsidRPr="00B23EC1" w:rsidRDefault="00B23EC1" w:rsidP="00B23EC1">
      <w:pPr>
        <w:tabs>
          <w:tab w:val="left" w:pos="6501"/>
        </w:tabs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B23EC1">
        <w:rPr>
          <w:rFonts w:cs="Times New Roman"/>
          <w:b/>
          <w:sz w:val="28"/>
          <w:szCs w:val="28"/>
        </w:rPr>
        <w:t xml:space="preserve">Керівник МО </w:t>
      </w:r>
    </w:p>
    <w:p w:rsidR="00B23EC1" w:rsidRDefault="00B23EC1" w:rsidP="00B23EC1">
      <w:pPr>
        <w:tabs>
          <w:tab w:val="left" w:pos="6501"/>
        </w:tabs>
        <w:rPr>
          <w:rFonts w:cs="Times New Roman"/>
          <w:b/>
          <w:sz w:val="28"/>
          <w:szCs w:val="28"/>
        </w:rPr>
      </w:pPr>
      <w:r w:rsidRPr="00B23EC1">
        <w:rPr>
          <w:rFonts w:cs="Times New Roman"/>
          <w:b/>
          <w:sz w:val="28"/>
          <w:szCs w:val="28"/>
        </w:rPr>
        <w:t xml:space="preserve">                                                                             Карпович </w:t>
      </w:r>
      <w:r>
        <w:rPr>
          <w:rFonts w:cs="Times New Roman"/>
          <w:b/>
          <w:sz w:val="28"/>
          <w:szCs w:val="28"/>
        </w:rPr>
        <w:t xml:space="preserve"> </w:t>
      </w:r>
      <w:r w:rsidRPr="00B23EC1">
        <w:rPr>
          <w:rFonts w:cs="Times New Roman"/>
          <w:b/>
          <w:sz w:val="28"/>
          <w:szCs w:val="28"/>
        </w:rPr>
        <w:t>Тамара</w:t>
      </w:r>
      <w:r>
        <w:rPr>
          <w:rFonts w:cs="Times New Roman"/>
          <w:b/>
          <w:sz w:val="28"/>
          <w:szCs w:val="28"/>
        </w:rPr>
        <w:t xml:space="preserve"> </w:t>
      </w:r>
      <w:r w:rsidRPr="00B23EC1">
        <w:rPr>
          <w:rFonts w:cs="Times New Roman"/>
          <w:b/>
          <w:sz w:val="28"/>
          <w:szCs w:val="28"/>
        </w:rPr>
        <w:t xml:space="preserve"> Миколаївна</w:t>
      </w:r>
    </w:p>
    <w:p w:rsidR="00B23EC1" w:rsidRDefault="00B23EC1" w:rsidP="00B23EC1">
      <w:pPr>
        <w:tabs>
          <w:tab w:val="left" w:pos="6501"/>
        </w:tabs>
        <w:rPr>
          <w:rFonts w:cs="Times New Roman"/>
          <w:b/>
          <w:sz w:val="28"/>
          <w:szCs w:val="28"/>
        </w:rPr>
      </w:pPr>
    </w:p>
    <w:p w:rsidR="00B23EC1" w:rsidRDefault="00B23EC1" w:rsidP="00B23EC1">
      <w:pPr>
        <w:tabs>
          <w:tab w:val="left" w:pos="6501"/>
        </w:tabs>
        <w:rPr>
          <w:rFonts w:cs="Times New Roman"/>
          <w:b/>
          <w:sz w:val="28"/>
          <w:szCs w:val="28"/>
        </w:rPr>
      </w:pPr>
    </w:p>
    <w:p w:rsidR="00B23EC1" w:rsidRDefault="00B23EC1" w:rsidP="00B23EC1">
      <w:pPr>
        <w:tabs>
          <w:tab w:val="left" w:pos="6501"/>
        </w:tabs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</w:t>
      </w:r>
    </w:p>
    <w:p w:rsidR="00B23EC1" w:rsidRDefault="00B23EC1" w:rsidP="00B23EC1">
      <w:pPr>
        <w:tabs>
          <w:tab w:val="left" w:pos="6501"/>
        </w:tabs>
        <w:rPr>
          <w:rFonts w:cs="Times New Roman"/>
          <w:b/>
          <w:sz w:val="28"/>
          <w:szCs w:val="28"/>
        </w:rPr>
      </w:pPr>
    </w:p>
    <w:p w:rsidR="00B23EC1" w:rsidRDefault="00B23EC1" w:rsidP="00B23EC1">
      <w:pPr>
        <w:tabs>
          <w:tab w:val="left" w:pos="6501"/>
        </w:tabs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Розглянуто на засіданні методичного об’єднання</w:t>
      </w:r>
    </w:p>
    <w:p w:rsidR="00B23EC1" w:rsidRDefault="00B23EC1" w:rsidP="00B23EC1">
      <w:pPr>
        <w:tabs>
          <w:tab w:val="left" w:pos="6501"/>
        </w:tabs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вчителів початкових класів 30. 08. 2024 р.</w:t>
      </w:r>
    </w:p>
    <w:p w:rsidR="00B23EC1" w:rsidRDefault="00B23EC1" w:rsidP="00B23EC1">
      <w:pPr>
        <w:tabs>
          <w:tab w:val="left" w:pos="6501"/>
        </w:tabs>
        <w:rPr>
          <w:rFonts w:cs="Times New Roman"/>
          <w:b/>
          <w:sz w:val="28"/>
          <w:szCs w:val="28"/>
        </w:rPr>
      </w:pPr>
    </w:p>
    <w:p w:rsidR="00B23EC1" w:rsidRDefault="00B23EC1" w:rsidP="00B23EC1">
      <w:pPr>
        <w:tabs>
          <w:tab w:val="left" w:pos="6501"/>
        </w:tabs>
        <w:rPr>
          <w:rFonts w:cs="Times New Roman"/>
          <w:b/>
          <w:sz w:val="28"/>
          <w:szCs w:val="28"/>
        </w:rPr>
      </w:pPr>
    </w:p>
    <w:p w:rsidR="00B23EC1" w:rsidRDefault="00B23EC1" w:rsidP="00B23EC1">
      <w:pPr>
        <w:tabs>
          <w:tab w:val="left" w:pos="6501"/>
        </w:tabs>
        <w:rPr>
          <w:rFonts w:cs="Times New Roman"/>
          <w:b/>
          <w:sz w:val="28"/>
          <w:szCs w:val="28"/>
        </w:rPr>
      </w:pPr>
    </w:p>
    <w:p w:rsidR="00B23EC1" w:rsidRDefault="00B23EC1" w:rsidP="00B23EC1">
      <w:pPr>
        <w:tabs>
          <w:tab w:val="left" w:pos="6501"/>
        </w:tabs>
        <w:rPr>
          <w:rFonts w:cs="Times New Roman"/>
          <w:b/>
          <w:sz w:val="28"/>
          <w:szCs w:val="28"/>
        </w:rPr>
      </w:pPr>
    </w:p>
    <w:p w:rsidR="00B23EC1" w:rsidRDefault="00B23EC1" w:rsidP="00B23EC1">
      <w:pPr>
        <w:tabs>
          <w:tab w:val="left" w:pos="6501"/>
        </w:tabs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</w:t>
      </w:r>
    </w:p>
    <w:p w:rsidR="00B23EC1" w:rsidRDefault="00B23EC1" w:rsidP="00B23EC1">
      <w:pPr>
        <w:tabs>
          <w:tab w:val="left" w:pos="6501"/>
        </w:tabs>
        <w:rPr>
          <w:rFonts w:cs="Times New Roman"/>
          <w:b/>
          <w:sz w:val="28"/>
          <w:szCs w:val="28"/>
        </w:rPr>
      </w:pPr>
    </w:p>
    <w:p w:rsidR="00B23EC1" w:rsidRPr="00B23EC1" w:rsidRDefault="00B23EC1" w:rsidP="00B23EC1">
      <w:pPr>
        <w:tabs>
          <w:tab w:val="left" w:pos="6501"/>
        </w:tabs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                           2024 р.</w:t>
      </w:r>
    </w:p>
    <w:p w:rsidR="0082769B" w:rsidRPr="00B23EC1" w:rsidRDefault="00AB2D54" w:rsidP="00C16FDD">
      <w:pPr>
        <w:rPr>
          <w:rFonts w:cs="Times New Roman"/>
          <w:sz w:val="28"/>
          <w:szCs w:val="28"/>
        </w:rPr>
      </w:pPr>
      <w:r w:rsidRPr="00612C8C">
        <w:rPr>
          <w:rFonts w:cs="Times New Roman"/>
          <w:sz w:val="28"/>
          <w:szCs w:val="28"/>
        </w:rPr>
        <w:lastRenderedPageBreak/>
        <w:t xml:space="preserve"> </w:t>
      </w:r>
    </w:p>
    <w:p w:rsidR="004352DF" w:rsidRPr="004352DF" w:rsidRDefault="004352DF" w:rsidP="004352DF">
      <w:pPr>
        <w:rPr>
          <w:rFonts w:cs="Times New Roman"/>
          <w:color w:val="0033CC"/>
          <w:sz w:val="36"/>
          <w:szCs w:val="36"/>
        </w:rPr>
      </w:pPr>
    </w:p>
    <w:p w:rsidR="00B32BAE" w:rsidRPr="00612C8C" w:rsidRDefault="00B32BAE" w:rsidP="00C16FDD">
      <w:pPr>
        <w:rPr>
          <w:rFonts w:cs="Times New Roman"/>
          <w:sz w:val="28"/>
          <w:szCs w:val="28"/>
        </w:rPr>
      </w:pPr>
    </w:p>
    <w:p w:rsidR="0037140C" w:rsidRPr="00612C8C" w:rsidRDefault="004F3553" w:rsidP="00C16FDD">
      <w:pPr>
        <w:rPr>
          <w:rFonts w:cs="Times New Roman"/>
          <w:sz w:val="28"/>
          <w:szCs w:val="28"/>
        </w:rPr>
      </w:pPr>
      <w:r>
        <w:rPr>
          <w:rFonts w:ascii="Arial Black" w:hAnsi="Arial Black" w:cs="Times New Roman"/>
          <w:color w:val="0000FF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1.2pt;height:71.3pt" strokecolor="#03c">
            <v:shadow on="t" opacity="52429f"/>
            <v:textpath style="font-family:&quot;Arial Black&quot;;font-style:italic;v-text-kern:t" trim="t" fitpath="t" string="Науково-методична тема методичного об’єднання &#10;вчителів початкових класів&#10;"/>
          </v:shape>
        </w:pict>
      </w:r>
    </w:p>
    <w:p w:rsidR="000464EF" w:rsidRDefault="000464EF" w:rsidP="00E30EB7">
      <w:pPr>
        <w:jc w:val="center"/>
        <w:rPr>
          <w:rFonts w:cs="Times New Roman"/>
          <w:b/>
          <w:color w:val="002060"/>
          <w:sz w:val="36"/>
          <w:shd w:val="clear" w:color="auto" w:fill="FFFFFF"/>
        </w:rPr>
      </w:pPr>
    </w:p>
    <w:p w:rsidR="00A90A18" w:rsidRPr="00A90A18" w:rsidRDefault="00A90A18" w:rsidP="00A90A18">
      <w:pPr>
        <w:jc w:val="center"/>
        <w:rPr>
          <w:rFonts w:ascii="Arial Black" w:hAnsi="Arial Black" w:cs="Times New Roman"/>
          <w:color w:val="0033CC"/>
          <w:sz w:val="28"/>
          <w:szCs w:val="28"/>
        </w:rPr>
      </w:pPr>
      <w:r w:rsidRPr="00A90A18">
        <w:rPr>
          <w:rFonts w:ascii="Arial Black" w:hAnsi="Arial Black" w:cs="Times New Roman"/>
          <w:b/>
          <w:color w:val="0033CC"/>
          <w:sz w:val="36"/>
          <w:shd w:val="clear" w:color="auto" w:fill="FFFFFF"/>
        </w:rPr>
        <w:t>«Формування та розвиток ключових компетентностей здобувачів освіти  засобами сучасних педагогічних технологій»</w:t>
      </w:r>
    </w:p>
    <w:p w:rsidR="00A71ED2" w:rsidRDefault="00A71ED2" w:rsidP="00C16FDD">
      <w:pPr>
        <w:rPr>
          <w:rFonts w:ascii="Arial Black" w:hAnsi="Arial Black" w:cs="Times New Roman"/>
          <w:color w:val="0000FF"/>
          <w:sz w:val="28"/>
          <w:szCs w:val="28"/>
        </w:rPr>
      </w:pPr>
    </w:p>
    <w:p w:rsidR="00B32BAE" w:rsidRPr="00A90A18" w:rsidRDefault="00B32BAE" w:rsidP="00C16FDD">
      <w:pPr>
        <w:rPr>
          <w:rFonts w:ascii="Arial Black" w:hAnsi="Arial Black" w:cs="Times New Roman"/>
          <w:color w:val="0033CC"/>
          <w:sz w:val="28"/>
          <w:szCs w:val="28"/>
        </w:rPr>
      </w:pPr>
      <w:r w:rsidRPr="00A90A18">
        <w:rPr>
          <w:rFonts w:ascii="Arial Black" w:hAnsi="Arial Black" w:cs="Times New Roman"/>
          <w:color w:val="0033CC"/>
          <w:sz w:val="28"/>
          <w:szCs w:val="28"/>
        </w:rPr>
        <w:t>МІСІЯ:</w:t>
      </w:r>
    </w:p>
    <w:p w:rsidR="00B32BAE" w:rsidRPr="00612C8C" w:rsidRDefault="005E38E8" w:rsidP="00562DE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методичний супровід </w:t>
      </w:r>
      <w:r w:rsidR="00B32BAE" w:rsidRPr="00612C8C">
        <w:rPr>
          <w:rFonts w:ascii="Times New Roman" w:hAnsi="Times New Roman" w:cs="Times New Roman"/>
          <w:sz w:val="28"/>
          <w:szCs w:val="28"/>
        </w:rPr>
        <w:t>освітньої діяльності</w:t>
      </w:r>
      <w:r w:rsidR="00CE143A" w:rsidRPr="00612C8C">
        <w:rPr>
          <w:rFonts w:ascii="Times New Roman" w:hAnsi="Times New Roman" w:cs="Times New Roman"/>
          <w:sz w:val="28"/>
          <w:szCs w:val="28"/>
        </w:rPr>
        <w:t xml:space="preserve"> в умовах сьогодення</w:t>
      </w:r>
      <w:r w:rsidR="006A34B0">
        <w:rPr>
          <w:rFonts w:ascii="Times New Roman" w:hAnsi="Times New Roman" w:cs="Times New Roman"/>
          <w:sz w:val="28"/>
          <w:szCs w:val="28"/>
        </w:rPr>
        <w:t xml:space="preserve"> згідно професійного стандарту вчителя початкових класів</w:t>
      </w:r>
      <w:r w:rsidR="00B32BAE" w:rsidRPr="00612C8C">
        <w:rPr>
          <w:rFonts w:ascii="Times New Roman" w:hAnsi="Times New Roman" w:cs="Times New Roman"/>
          <w:sz w:val="28"/>
          <w:szCs w:val="28"/>
        </w:rPr>
        <w:t>;</w:t>
      </w:r>
    </w:p>
    <w:p w:rsidR="00B32BAE" w:rsidRPr="00612C8C" w:rsidRDefault="008E4E31" w:rsidP="00562DE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діяльнісний підхід</w:t>
      </w:r>
      <w:r w:rsidR="00BE16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забезпеченні якості освіти на засадах розвитку педагогічної майстерності.</w:t>
      </w:r>
    </w:p>
    <w:p w:rsidR="00B32BAE" w:rsidRPr="00A90A18" w:rsidRDefault="00B32BAE" w:rsidP="00C16FDD">
      <w:pPr>
        <w:rPr>
          <w:rFonts w:ascii="Arial Black" w:hAnsi="Arial Black" w:cs="Times New Roman"/>
          <w:color w:val="0033CC"/>
          <w:sz w:val="28"/>
          <w:szCs w:val="28"/>
        </w:rPr>
      </w:pPr>
      <w:r w:rsidRPr="00A90A18">
        <w:rPr>
          <w:rFonts w:ascii="Arial Black" w:hAnsi="Arial Black" w:cs="Times New Roman"/>
          <w:color w:val="0033CC"/>
          <w:sz w:val="28"/>
          <w:szCs w:val="28"/>
        </w:rPr>
        <w:t xml:space="preserve">ВІЗІЯ: </w:t>
      </w:r>
    </w:p>
    <w:p w:rsidR="00B32BAE" w:rsidRPr="00612C8C" w:rsidRDefault="00B32BAE" w:rsidP="00562DE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2C8C">
        <w:rPr>
          <w:rFonts w:ascii="Times New Roman" w:hAnsi="Times New Roman" w:cs="Times New Roman"/>
          <w:sz w:val="28"/>
          <w:szCs w:val="28"/>
        </w:rPr>
        <w:t>уп</w:t>
      </w:r>
      <w:r w:rsidR="006A34B0">
        <w:rPr>
          <w:rFonts w:ascii="Times New Roman" w:hAnsi="Times New Roman" w:cs="Times New Roman"/>
          <w:sz w:val="28"/>
          <w:szCs w:val="28"/>
        </w:rPr>
        <w:t xml:space="preserve">ровадження сучасних  педагогічних технологій </w:t>
      </w:r>
      <w:r w:rsidRPr="00612C8C">
        <w:rPr>
          <w:rFonts w:ascii="Times New Roman" w:hAnsi="Times New Roman" w:cs="Times New Roman"/>
          <w:sz w:val="28"/>
          <w:szCs w:val="28"/>
        </w:rPr>
        <w:t>в освітній процес;</w:t>
      </w:r>
    </w:p>
    <w:p w:rsidR="00B32BAE" w:rsidRPr="00612C8C" w:rsidRDefault="006A34B0" w:rsidP="00562DE5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розвиток професійних компетентностей  </w:t>
      </w:r>
      <w:r w:rsidR="00CE143A" w:rsidRPr="00612C8C">
        <w:rPr>
          <w:rFonts w:ascii="Times New Roman" w:hAnsi="Times New Roman" w:cs="Times New Roman"/>
          <w:sz w:val="28"/>
          <w:szCs w:val="28"/>
        </w:rPr>
        <w:t xml:space="preserve"> вчителя початкових класів</w:t>
      </w:r>
      <w:r w:rsidR="00B32BAE" w:rsidRPr="00612C8C">
        <w:rPr>
          <w:rFonts w:ascii="Times New Roman" w:hAnsi="Times New Roman" w:cs="Times New Roman"/>
          <w:sz w:val="28"/>
          <w:szCs w:val="28"/>
        </w:rPr>
        <w:t>.</w:t>
      </w:r>
    </w:p>
    <w:p w:rsidR="00B321D4" w:rsidRPr="006A34B0" w:rsidRDefault="00B321D4" w:rsidP="006A34B0">
      <w:pPr>
        <w:rPr>
          <w:rFonts w:ascii="Arial Black" w:hAnsi="Arial Black" w:cs="Times New Roman"/>
          <w:color w:val="0000FF"/>
          <w:sz w:val="28"/>
          <w:szCs w:val="28"/>
        </w:rPr>
      </w:pPr>
    </w:p>
    <w:p w:rsidR="00C546A4" w:rsidRPr="00A90A18" w:rsidRDefault="00C546A4" w:rsidP="00C16FDD">
      <w:pPr>
        <w:rPr>
          <w:rFonts w:ascii="Arial Black" w:hAnsi="Arial Black" w:cs="Times New Roman"/>
          <w:color w:val="0033CC"/>
          <w:sz w:val="28"/>
          <w:szCs w:val="28"/>
        </w:rPr>
      </w:pPr>
    </w:p>
    <w:p w:rsidR="00C546A4" w:rsidRDefault="004F3553" w:rsidP="005A0526">
      <w:pPr>
        <w:jc w:val="center"/>
        <w:rPr>
          <w:rFonts w:ascii="Arial Black" w:hAnsi="Arial Black" w:cs="Times New Roman"/>
          <w:color w:val="0033CC"/>
          <w:sz w:val="28"/>
          <w:szCs w:val="28"/>
        </w:rPr>
      </w:pPr>
      <w:r>
        <w:rPr>
          <w:rFonts w:ascii="Arial Black" w:hAnsi="Arial Black" w:cs="Times New Roman"/>
          <w:color w:val="0033CC"/>
          <w:sz w:val="28"/>
          <w:szCs w:val="28"/>
        </w:rPr>
        <w:pict>
          <v:shape id="_x0000_i1026" type="#_x0000_t136" style="width:233.1pt;height:27.8pt" strokecolor="#03c">
            <v:shadow color="#868686"/>
            <v:textpath style="font-family:&quot;Arial Black&quot;;font-size:20pt;v-text-kern:t" trim="t" fitpath="t" string="Професійне кредо"/>
          </v:shape>
        </w:pict>
      </w:r>
    </w:p>
    <w:p w:rsidR="005A0526" w:rsidRPr="00A90A18" w:rsidRDefault="005A0526" w:rsidP="005D4D70">
      <w:pPr>
        <w:rPr>
          <w:rFonts w:ascii="Monotype Corsiva" w:hAnsi="Monotype Corsiva" w:cs="Times New Roman"/>
          <w:b/>
          <w:sz w:val="40"/>
          <w:szCs w:val="40"/>
        </w:rPr>
      </w:pPr>
    </w:p>
    <w:p w:rsidR="00B321D4" w:rsidRDefault="005D4D70" w:rsidP="005A0526">
      <w:pPr>
        <w:jc w:val="center"/>
        <w:rPr>
          <w:rFonts w:ascii="Arial Black" w:hAnsi="Arial Black"/>
          <w:b/>
          <w:color w:val="0033CC"/>
          <w:sz w:val="40"/>
          <w:szCs w:val="40"/>
        </w:rPr>
      </w:pPr>
      <w:r w:rsidRPr="004D73DB">
        <w:rPr>
          <w:rFonts w:ascii="Arial Black" w:hAnsi="Arial Black"/>
          <w:b/>
          <w:color w:val="0033CC"/>
          <w:sz w:val="40"/>
          <w:szCs w:val="40"/>
        </w:rPr>
        <w:t>Навчання має бути цікавим, захоплюючим та мотивуючим</w:t>
      </w:r>
      <w:r w:rsidR="003E02FB">
        <w:rPr>
          <w:rFonts w:ascii="Arial Black" w:hAnsi="Arial Black"/>
          <w:b/>
          <w:color w:val="0033CC"/>
          <w:sz w:val="40"/>
          <w:szCs w:val="40"/>
        </w:rPr>
        <w:t>.</w:t>
      </w:r>
    </w:p>
    <w:p w:rsidR="006E6692" w:rsidRPr="004D73DB" w:rsidRDefault="006E6692" w:rsidP="005A0526">
      <w:pPr>
        <w:jc w:val="center"/>
        <w:rPr>
          <w:rFonts w:ascii="Arial Black" w:hAnsi="Arial Black" w:cs="Times New Roman"/>
          <w:b/>
          <w:color w:val="0033CC"/>
          <w:sz w:val="40"/>
          <w:szCs w:val="40"/>
        </w:rPr>
      </w:pPr>
    </w:p>
    <w:p w:rsidR="00B32BAE" w:rsidRDefault="00B32BAE" w:rsidP="00C16FDD">
      <w:pPr>
        <w:pStyle w:val="a4"/>
        <w:rPr>
          <w:rFonts w:ascii="Arial Black" w:hAnsi="Arial Black" w:cs="Times New Roman"/>
          <w:i/>
          <w:color w:val="002060"/>
          <w:sz w:val="28"/>
          <w:szCs w:val="28"/>
        </w:rPr>
      </w:pPr>
    </w:p>
    <w:p w:rsidR="00B23EC1" w:rsidRDefault="00B23EC1" w:rsidP="00C16FDD">
      <w:pPr>
        <w:pStyle w:val="a4"/>
        <w:rPr>
          <w:rFonts w:ascii="Arial Black" w:hAnsi="Arial Black" w:cs="Times New Roman"/>
          <w:i/>
          <w:color w:val="002060"/>
          <w:sz w:val="28"/>
          <w:szCs w:val="28"/>
        </w:rPr>
      </w:pPr>
    </w:p>
    <w:p w:rsidR="00B23EC1" w:rsidRDefault="00B23EC1" w:rsidP="00C16FDD">
      <w:pPr>
        <w:pStyle w:val="a4"/>
        <w:rPr>
          <w:rFonts w:ascii="Arial Black" w:hAnsi="Arial Black" w:cs="Times New Roman"/>
          <w:i/>
          <w:color w:val="002060"/>
          <w:sz w:val="28"/>
          <w:szCs w:val="28"/>
        </w:rPr>
      </w:pPr>
    </w:p>
    <w:p w:rsidR="00B23EC1" w:rsidRDefault="00B23EC1" w:rsidP="00C16FDD">
      <w:pPr>
        <w:pStyle w:val="a4"/>
        <w:rPr>
          <w:rFonts w:ascii="Arial Black" w:hAnsi="Arial Black" w:cs="Times New Roman"/>
          <w:i/>
          <w:color w:val="002060"/>
          <w:sz w:val="28"/>
          <w:szCs w:val="28"/>
        </w:rPr>
      </w:pPr>
    </w:p>
    <w:p w:rsidR="00B23EC1" w:rsidRPr="004D73DB" w:rsidRDefault="00B23EC1" w:rsidP="00C16FDD">
      <w:pPr>
        <w:pStyle w:val="a4"/>
        <w:rPr>
          <w:rFonts w:ascii="Arial Black" w:hAnsi="Arial Black" w:cs="Times New Roman"/>
          <w:i/>
          <w:color w:val="002060"/>
          <w:sz w:val="28"/>
          <w:szCs w:val="28"/>
        </w:rPr>
      </w:pPr>
    </w:p>
    <w:p w:rsidR="0033565D" w:rsidRPr="00612C8C" w:rsidRDefault="0033565D" w:rsidP="00C16FDD">
      <w:pPr>
        <w:rPr>
          <w:rFonts w:cs="Times New Roman"/>
          <w:sz w:val="28"/>
          <w:szCs w:val="28"/>
        </w:rPr>
      </w:pPr>
    </w:p>
    <w:p w:rsidR="00DA3292" w:rsidRPr="004F3553" w:rsidRDefault="00DA3292" w:rsidP="00DA3292">
      <w:pPr>
        <w:shd w:val="clear" w:color="auto" w:fill="FFFFFF"/>
        <w:spacing w:line="36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82769B" w:rsidRPr="005D5AAE" w:rsidRDefault="0082769B" w:rsidP="0082769B">
      <w:pPr>
        <w:shd w:val="clear" w:color="auto" w:fill="FFFFFF"/>
        <w:spacing w:line="360" w:lineRule="auto"/>
        <w:jc w:val="center"/>
        <w:rPr>
          <w:rFonts w:ascii="Arial Black" w:eastAsia="Times New Roman" w:hAnsi="Arial Black" w:cs="Times New Roman"/>
          <w:color w:val="0000FF"/>
          <w:sz w:val="28"/>
          <w:szCs w:val="28"/>
          <w:lang w:val="ru-RU" w:eastAsia="ru-RU"/>
        </w:rPr>
      </w:pPr>
      <w:r w:rsidRPr="005D5AAE">
        <w:rPr>
          <w:rFonts w:ascii="Arial Black" w:eastAsia="Times New Roman" w:hAnsi="Arial Black" w:cs="Times New Roman"/>
          <w:b/>
          <w:bCs/>
          <w:color w:val="0000FF"/>
          <w:sz w:val="28"/>
          <w:szCs w:val="28"/>
          <w:lang w:val="ru-RU" w:eastAsia="ru-RU"/>
        </w:rPr>
        <w:t>Завдання методичного об’єднання</w:t>
      </w:r>
    </w:p>
    <w:p w:rsidR="0082769B" w:rsidRPr="005D5AAE" w:rsidRDefault="0082769B" w:rsidP="0082769B">
      <w:pPr>
        <w:shd w:val="clear" w:color="auto" w:fill="FFFFFF"/>
        <w:spacing w:line="360" w:lineRule="auto"/>
        <w:jc w:val="center"/>
        <w:rPr>
          <w:rFonts w:ascii="Arial Black" w:eastAsia="Times New Roman" w:hAnsi="Arial Black" w:cs="Times New Roman"/>
          <w:color w:val="0000FF"/>
          <w:sz w:val="28"/>
          <w:szCs w:val="28"/>
          <w:lang w:val="ru-RU" w:eastAsia="ru-RU"/>
        </w:rPr>
      </w:pPr>
      <w:r w:rsidRPr="005D5AAE">
        <w:rPr>
          <w:rFonts w:ascii="Arial Black" w:eastAsia="Times New Roman" w:hAnsi="Arial Black" w:cs="Times New Roman"/>
          <w:b/>
          <w:bCs/>
          <w:color w:val="0000FF"/>
          <w:sz w:val="28"/>
          <w:szCs w:val="28"/>
          <w:lang w:val="ru-RU" w:eastAsia="ru-RU"/>
        </w:rPr>
        <w:t xml:space="preserve">вчителів початкових класів на </w:t>
      </w:r>
      <w:r w:rsidR="005D5AAE">
        <w:rPr>
          <w:rFonts w:ascii="Arial Black" w:eastAsia="Times New Roman" w:hAnsi="Arial Black" w:cs="Times New Roman"/>
          <w:b/>
          <w:bCs/>
          <w:color w:val="0000FF"/>
          <w:sz w:val="28"/>
          <w:szCs w:val="28"/>
          <w:lang w:val="ru-RU" w:eastAsia="ru-RU"/>
        </w:rPr>
        <w:t>2024-2025</w:t>
      </w:r>
      <w:r w:rsidRPr="005D5AAE">
        <w:rPr>
          <w:rFonts w:ascii="Arial Black" w:eastAsia="Times New Roman" w:hAnsi="Arial Black" w:cs="Times New Roman"/>
          <w:b/>
          <w:bCs/>
          <w:color w:val="0000FF"/>
          <w:sz w:val="28"/>
          <w:szCs w:val="28"/>
          <w:lang w:val="ru-RU" w:eastAsia="ru-RU"/>
        </w:rPr>
        <w:t xml:space="preserve"> н.р.</w:t>
      </w:r>
    </w:p>
    <w:p w:rsidR="00DA3292" w:rsidRDefault="0082769B" w:rsidP="0082769B">
      <w:pPr>
        <w:shd w:val="clear" w:color="auto" w:fill="FFFFFF"/>
        <w:spacing w:line="360" w:lineRule="auto"/>
        <w:jc w:val="both"/>
        <w:rPr>
          <w:rFonts w:eastAsia="Times New Roman" w:cs="Times New Roman"/>
          <w:bCs/>
          <w:sz w:val="28"/>
          <w:szCs w:val="28"/>
          <w:lang w:val="ru-RU" w:eastAsia="ru-RU"/>
        </w:rPr>
      </w:pPr>
      <w:r w:rsidRPr="001801C0">
        <w:rPr>
          <w:rFonts w:eastAsia="Times New Roman" w:cs="Times New Roman"/>
          <w:bCs/>
          <w:sz w:val="28"/>
          <w:szCs w:val="28"/>
          <w:lang w:val="ru-RU" w:eastAsia="ru-RU"/>
        </w:rPr>
        <w:t>1</w:t>
      </w:r>
      <w:r w:rsidRPr="00FC7628">
        <w:rPr>
          <w:rFonts w:eastAsia="Times New Roman" w:cs="Times New Roman"/>
          <w:b/>
          <w:bCs/>
          <w:sz w:val="28"/>
          <w:szCs w:val="28"/>
          <w:lang w:val="ru-RU" w:eastAsia="ru-RU"/>
        </w:rPr>
        <w:t>. </w:t>
      </w:r>
      <w:r w:rsidRPr="00FC7628">
        <w:rPr>
          <w:rFonts w:eastAsia="Times New Roman" w:cs="Times New Roman"/>
          <w:bCs/>
          <w:sz w:val="28"/>
          <w:szCs w:val="28"/>
          <w:lang w:val="ru-RU" w:eastAsia="ru-RU"/>
        </w:rPr>
        <w:t>Забезпечувати умови для успішного впровадження Концепції Нової української школи, Державного</w:t>
      </w:r>
      <w:r w:rsidR="005D5AAE">
        <w:rPr>
          <w:rFonts w:eastAsia="Times New Roman" w:cs="Times New Roman"/>
          <w:bCs/>
          <w:sz w:val="28"/>
          <w:szCs w:val="28"/>
          <w:lang w:val="ru-RU" w:eastAsia="ru-RU"/>
        </w:rPr>
        <w:t xml:space="preserve"> стандарту початкової освіти з метою формування інноваційного освітнього середовища</w:t>
      </w:r>
      <w:proofErr w:type="gramStart"/>
      <w:r w:rsidR="005D5AAE">
        <w:rPr>
          <w:rFonts w:eastAsia="Times New Roman" w:cs="Times New Roman"/>
          <w:bCs/>
          <w:sz w:val="28"/>
          <w:szCs w:val="28"/>
          <w:lang w:val="ru-RU" w:eastAsia="ru-RU"/>
        </w:rPr>
        <w:t xml:space="preserve"> </w:t>
      </w:r>
      <w:r w:rsidR="00BF486A">
        <w:rPr>
          <w:rFonts w:eastAsia="Times New Roman" w:cs="Times New Roman"/>
          <w:bCs/>
          <w:sz w:val="28"/>
          <w:szCs w:val="28"/>
          <w:lang w:val="ru-RU" w:eastAsia="ru-RU"/>
        </w:rPr>
        <w:t>.</w:t>
      </w:r>
      <w:proofErr w:type="gramEnd"/>
    </w:p>
    <w:p w:rsidR="0082769B" w:rsidRPr="00C612BB" w:rsidRDefault="0082769B" w:rsidP="0082769B">
      <w:pPr>
        <w:shd w:val="clear" w:color="auto" w:fill="FFFFFF"/>
        <w:spacing w:line="360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82769B" w:rsidRDefault="0082769B" w:rsidP="0082769B">
      <w:pPr>
        <w:shd w:val="clear" w:color="auto" w:fill="FFFFFF"/>
        <w:spacing w:line="360" w:lineRule="auto"/>
        <w:jc w:val="both"/>
        <w:rPr>
          <w:rFonts w:eastAsia="Times New Roman" w:cs="Times New Roman"/>
          <w:bCs/>
          <w:sz w:val="28"/>
          <w:szCs w:val="28"/>
          <w:lang w:val="ru-RU" w:eastAsia="ru-RU"/>
        </w:rPr>
      </w:pPr>
      <w:r w:rsidRPr="00FC7628">
        <w:rPr>
          <w:rFonts w:eastAsia="Times New Roman" w:cs="Times New Roman"/>
          <w:bCs/>
          <w:sz w:val="28"/>
          <w:szCs w:val="28"/>
          <w:lang w:val="ru-RU" w:eastAsia="ru-RU"/>
        </w:rPr>
        <w:t>2. Продовжувати впровадже</w:t>
      </w:r>
      <w:r>
        <w:rPr>
          <w:rFonts w:eastAsia="Times New Roman" w:cs="Times New Roman"/>
          <w:bCs/>
          <w:sz w:val="28"/>
          <w:szCs w:val="28"/>
          <w:lang w:val="ru-RU" w:eastAsia="ru-RU"/>
        </w:rPr>
        <w:t xml:space="preserve">ння  діяльнісного </w:t>
      </w:r>
      <w:proofErr w:type="gramStart"/>
      <w:r>
        <w:rPr>
          <w:rFonts w:eastAsia="Times New Roman" w:cs="Times New Roman"/>
          <w:bCs/>
          <w:sz w:val="28"/>
          <w:szCs w:val="28"/>
          <w:lang w:val="ru-RU" w:eastAsia="ru-RU"/>
        </w:rPr>
        <w:t>п</w:t>
      </w:r>
      <w:proofErr w:type="gramEnd"/>
      <w:r>
        <w:rPr>
          <w:rFonts w:eastAsia="Times New Roman" w:cs="Times New Roman"/>
          <w:bCs/>
          <w:sz w:val="28"/>
          <w:szCs w:val="28"/>
          <w:lang w:val="ru-RU" w:eastAsia="ru-RU"/>
        </w:rPr>
        <w:t>ідходу, сприяти формуванню ключових компетентностей</w:t>
      </w:r>
      <w:r w:rsidRPr="00FC7628">
        <w:rPr>
          <w:rFonts w:eastAsia="Times New Roman" w:cs="Times New Roman"/>
          <w:bCs/>
          <w:sz w:val="28"/>
          <w:szCs w:val="28"/>
          <w:lang w:val="ru-RU" w:eastAsia="ru-RU"/>
        </w:rPr>
        <w:t>, </w:t>
      </w:r>
      <w:r>
        <w:rPr>
          <w:rFonts w:eastAsia="Times New Roman" w:cs="Times New Roman"/>
          <w:bCs/>
          <w:sz w:val="28"/>
          <w:szCs w:val="28"/>
          <w:lang w:val="ru-RU" w:eastAsia="ru-RU"/>
        </w:rPr>
        <w:t>застосовувати сучасні</w:t>
      </w:r>
      <w:r w:rsidRPr="00FC7628">
        <w:rPr>
          <w:rFonts w:eastAsia="Times New Roman" w:cs="Times New Roman"/>
          <w:bCs/>
          <w:sz w:val="28"/>
          <w:szCs w:val="28"/>
          <w:lang w:val="ru-RU" w:eastAsia="ru-RU"/>
        </w:rPr>
        <w:t xml:space="preserve"> педагогічні технолог</w:t>
      </w:r>
      <w:r>
        <w:rPr>
          <w:rFonts w:eastAsia="Times New Roman" w:cs="Times New Roman"/>
          <w:bCs/>
          <w:sz w:val="28"/>
          <w:szCs w:val="28"/>
          <w:lang w:val="ru-RU" w:eastAsia="ru-RU"/>
        </w:rPr>
        <w:t>ії</w:t>
      </w:r>
      <w:r w:rsidRPr="00FC7628">
        <w:rPr>
          <w:rFonts w:eastAsia="Times New Roman" w:cs="Times New Roman"/>
          <w:bCs/>
          <w:sz w:val="28"/>
          <w:szCs w:val="28"/>
          <w:lang w:val="ru-RU" w:eastAsia="ru-RU"/>
        </w:rPr>
        <w:t>.</w:t>
      </w:r>
      <w:r w:rsidR="00BF486A" w:rsidRPr="00BF486A">
        <w:t xml:space="preserve"> </w:t>
      </w:r>
      <w:r w:rsidR="00BF486A" w:rsidRPr="00743E79">
        <w:rPr>
          <w:sz w:val="28"/>
          <w:szCs w:val="28"/>
        </w:rPr>
        <w:t>Створити комплексну система методичного забезпечення та педагогічних практик вчителів початкової школи, спрямовану на подолання освітніх втрат.</w:t>
      </w:r>
    </w:p>
    <w:p w:rsidR="00DA3292" w:rsidRPr="00C612BB" w:rsidRDefault="00DA3292" w:rsidP="0082769B">
      <w:pPr>
        <w:shd w:val="clear" w:color="auto" w:fill="FFFFFF"/>
        <w:spacing w:line="360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82769B" w:rsidRDefault="0082769B" w:rsidP="0082769B">
      <w:pPr>
        <w:shd w:val="clear" w:color="auto" w:fill="FFFFFF"/>
        <w:spacing w:line="360" w:lineRule="auto"/>
        <w:jc w:val="both"/>
        <w:rPr>
          <w:rFonts w:eastAsia="Times New Roman" w:cs="Times New Roman"/>
          <w:bCs/>
          <w:sz w:val="28"/>
          <w:szCs w:val="28"/>
          <w:lang w:val="ru-RU" w:eastAsia="ru-RU"/>
        </w:rPr>
      </w:pPr>
      <w:r w:rsidRPr="00FC7628">
        <w:rPr>
          <w:rFonts w:eastAsia="Times New Roman" w:cs="Times New Roman"/>
          <w:bCs/>
          <w:sz w:val="28"/>
          <w:szCs w:val="28"/>
          <w:lang w:val="ru-RU" w:eastAsia="ru-RU"/>
        </w:rPr>
        <w:t>3.</w:t>
      </w:r>
      <w:r w:rsidR="00DA3292">
        <w:rPr>
          <w:rFonts w:eastAsia="Times New Roman" w:cs="Times New Roman"/>
          <w:bCs/>
          <w:sz w:val="28"/>
          <w:szCs w:val="28"/>
          <w:lang w:val="ru-RU" w:eastAsia="ru-RU"/>
        </w:rPr>
        <w:t xml:space="preserve"> Сприяти створенню безпечного, </w:t>
      </w:r>
      <w:proofErr w:type="gramStart"/>
      <w:r w:rsidRPr="00FC7628">
        <w:rPr>
          <w:rFonts w:eastAsia="Times New Roman" w:cs="Times New Roman"/>
          <w:bCs/>
          <w:sz w:val="28"/>
          <w:szCs w:val="28"/>
          <w:lang w:val="ru-RU" w:eastAsia="ru-RU"/>
        </w:rPr>
        <w:t>соц</w:t>
      </w:r>
      <w:proofErr w:type="gramEnd"/>
      <w:r w:rsidRPr="00FC7628">
        <w:rPr>
          <w:rFonts w:eastAsia="Times New Roman" w:cs="Times New Roman"/>
          <w:bCs/>
          <w:sz w:val="28"/>
          <w:szCs w:val="28"/>
          <w:lang w:val="ru-RU" w:eastAsia="ru-RU"/>
        </w:rPr>
        <w:t>іокультурного середовища для самовираження, самоактуалізації, самоствердження та самореалізації кожного вчителя, його повноцінного професійного розвитку й особистісного самостановлення.</w:t>
      </w:r>
    </w:p>
    <w:p w:rsidR="00DA3292" w:rsidRPr="00C612BB" w:rsidRDefault="00DA3292" w:rsidP="0082769B">
      <w:pPr>
        <w:shd w:val="clear" w:color="auto" w:fill="FFFFFF"/>
        <w:spacing w:line="360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82769B" w:rsidRDefault="0082769B" w:rsidP="0082769B">
      <w:pPr>
        <w:shd w:val="clear" w:color="auto" w:fill="FFFFFF"/>
        <w:spacing w:line="360" w:lineRule="auto"/>
        <w:jc w:val="both"/>
        <w:rPr>
          <w:rFonts w:eastAsia="Times New Roman" w:cs="Times New Roman"/>
          <w:bCs/>
          <w:sz w:val="28"/>
          <w:szCs w:val="28"/>
          <w:lang w:val="ru-RU" w:eastAsia="ru-RU"/>
        </w:rPr>
      </w:pPr>
      <w:r w:rsidRPr="00FC7628">
        <w:rPr>
          <w:rFonts w:eastAsia="Times New Roman" w:cs="Times New Roman"/>
          <w:bCs/>
          <w:sz w:val="28"/>
          <w:szCs w:val="28"/>
          <w:lang w:val="ru-RU" w:eastAsia="ru-RU"/>
        </w:rPr>
        <w:t>4.Формувати єдиний освітньо-методичний прості</w:t>
      </w:r>
      <w:proofErr w:type="gramStart"/>
      <w:r w:rsidRPr="00FC7628">
        <w:rPr>
          <w:rFonts w:eastAsia="Times New Roman" w:cs="Times New Roman"/>
          <w:bCs/>
          <w:sz w:val="28"/>
          <w:szCs w:val="28"/>
          <w:lang w:val="ru-RU" w:eastAsia="ru-RU"/>
        </w:rPr>
        <w:t>р</w:t>
      </w:r>
      <w:proofErr w:type="gramEnd"/>
      <w:r w:rsidRPr="00FC7628">
        <w:rPr>
          <w:rFonts w:eastAsia="Times New Roman" w:cs="Times New Roman"/>
          <w:bCs/>
          <w:sz w:val="28"/>
          <w:szCs w:val="28"/>
          <w:lang w:val="ru-RU" w:eastAsia="ru-RU"/>
        </w:rPr>
        <w:t xml:space="preserve"> для професійного зростання педагогів.</w:t>
      </w:r>
      <w:r w:rsidR="00DA3292">
        <w:rPr>
          <w:rFonts w:eastAsia="Times New Roman" w:cs="Times New Roman"/>
          <w:bCs/>
          <w:sz w:val="28"/>
          <w:szCs w:val="28"/>
          <w:lang w:val="ru-RU" w:eastAsia="ru-RU"/>
        </w:rPr>
        <w:t xml:space="preserve">  </w:t>
      </w:r>
    </w:p>
    <w:p w:rsidR="00DA3292" w:rsidRPr="00C612BB" w:rsidRDefault="00DA3292" w:rsidP="0082769B">
      <w:pPr>
        <w:shd w:val="clear" w:color="auto" w:fill="FFFFFF"/>
        <w:spacing w:line="360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82769B" w:rsidRPr="00FC7628" w:rsidRDefault="0082769B" w:rsidP="0082769B">
      <w:pPr>
        <w:shd w:val="clear" w:color="auto" w:fill="FFFFFF"/>
        <w:spacing w:line="360" w:lineRule="auto"/>
        <w:jc w:val="both"/>
        <w:rPr>
          <w:rFonts w:eastAsia="Times New Roman" w:cs="Times New Roman"/>
          <w:bCs/>
          <w:sz w:val="28"/>
          <w:szCs w:val="28"/>
          <w:lang w:val="ru-RU" w:eastAsia="ru-RU"/>
        </w:rPr>
      </w:pPr>
      <w:r w:rsidRPr="00FC7628">
        <w:rPr>
          <w:rFonts w:eastAsia="Times New Roman" w:cs="Times New Roman"/>
          <w:bCs/>
          <w:sz w:val="28"/>
          <w:szCs w:val="28"/>
          <w:lang w:val="ru-RU" w:eastAsia="ru-RU"/>
        </w:rPr>
        <w:t xml:space="preserve">5. Забезпечувати </w:t>
      </w:r>
      <w:proofErr w:type="gramStart"/>
      <w:r w:rsidRPr="00FC7628">
        <w:rPr>
          <w:rFonts w:eastAsia="Times New Roman" w:cs="Times New Roman"/>
          <w:bCs/>
          <w:sz w:val="28"/>
          <w:szCs w:val="28"/>
          <w:lang w:val="ru-RU" w:eastAsia="ru-RU"/>
        </w:rPr>
        <w:t>соц</w:t>
      </w:r>
      <w:proofErr w:type="gramEnd"/>
      <w:r w:rsidRPr="00FC7628">
        <w:rPr>
          <w:rFonts w:eastAsia="Times New Roman" w:cs="Times New Roman"/>
          <w:bCs/>
          <w:sz w:val="28"/>
          <w:szCs w:val="28"/>
          <w:lang w:val="ru-RU" w:eastAsia="ru-RU"/>
        </w:rPr>
        <w:t xml:space="preserve">іально-психологічну підтримку батьків та учнів у військовий час, здійснювати зворотній </w:t>
      </w:r>
      <w:r w:rsidR="00B622AF">
        <w:rPr>
          <w:rFonts w:eastAsia="Times New Roman" w:cs="Times New Roman"/>
          <w:bCs/>
          <w:sz w:val="28"/>
          <w:szCs w:val="28"/>
          <w:lang w:val="ru-RU" w:eastAsia="ru-RU"/>
        </w:rPr>
        <w:t>звязок в процесі навчання о</w:t>
      </w:r>
      <w:r w:rsidR="00DA3292">
        <w:rPr>
          <w:rFonts w:eastAsia="Times New Roman" w:cs="Times New Roman"/>
          <w:bCs/>
          <w:sz w:val="28"/>
          <w:szCs w:val="28"/>
          <w:lang w:val="ru-RU" w:eastAsia="ru-RU"/>
        </w:rPr>
        <w:t xml:space="preserve"> на основі партнерства та принципу дитиноцентризму.</w:t>
      </w:r>
    </w:p>
    <w:p w:rsidR="0082769B" w:rsidRPr="00C612BB" w:rsidRDefault="0082769B" w:rsidP="0082769B">
      <w:pPr>
        <w:shd w:val="clear" w:color="auto" w:fill="FFFFFF"/>
        <w:spacing w:line="360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82769B" w:rsidRPr="00C612BB" w:rsidRDefault="00417E5E" w:rsidP="0082769B">
      <w:pPr>
        <w:shd w:val="clear" w:color="auto" w:fill="FFFFFF"/>
        <w:spacing w:line="360" w:lineRule="auto"/>
        <w:jc w:val="center"/>
        <w:rPr>
          <w:rFonts w:eastAsia="Times New Roman" w:cs="Times New Roman"/>
          <w:b/>
          <w:sz w:val="28"/>
          <w:szCs w:val="28"/>
          <w:lang w:val="ru-RU" w:eastAsia="ru-RU"/>
        </w:rPr>
      </w:pPr>
      <w:r>
        <w:rPr>
          <w:rFonts w:eastAsia="Times New Roman" w:cs="Times New Roman"/>
          <w:b/>
          <w:bCs/>
          <w:sz w:val="28"/>
          <w:szCs w:val="28"/>
          <w:lang w:val="ru-RU" w:eastAsia="ru-RU"/>
        </w:rPr>
        <w:t>Завдання учасникам</w:t>
      </w:r>
      <w:r w:rsidR="0082769B" w:rsidRPr="00B048D3">
        <w:rPr>
          <w:rFonts w:eastAsia="Times New Roman" w:cs="Times New Roman"/>
          <w:b/>
          <w:bCs/>
          <w:sz w:val="28"/>
          <w:szCs w:val="28"/>
          <w:lang w:val="ru-RU" w:eastAsia="ru-RU"/>
        </w:rPr>
        <w:t xml:space="preserve"> методичного об’єднання:</w:t>
      </w:r>
    </w:p>
    <w:p w:rsidR="0082769B" w:rsidRDefault="0082769B" w:rsidP="0082769B">
      <w:pPr>
        <w:shd w:val="clear" w:color="auto" w:fill="FFFFFF"/>
        <w:spacing w:line="360" w:lineRule="auto"/>
        <w:jc w:val="both"/>
        <w:rPr>
          <w:rFonts w:eastAsia="Times New Roman" w:cs="Times New Roman"/>
          <w:bCs/>
          <w:sz w:val="28"/>
          <w:szCs w:val="28"/>
          <w:lang w:val="ru-RU" w:eastAsia="ru-RU"/>
        </w:rPr>
      </w:pPr>
      <w:r>
        <w:rPr>
          <w:rFonts w:eastAsia="Times New Roman" w:cs="Times New Roman"/>
          <w:bCs/>
          <w:sz w:val="28"/>
          <w:szCs w:val="28"/>
          <w:lang w:val="ru-RU" w:eastAsia="ru-RU"/>
        </w:rPr>
        <w:t xml:space="preserve"> - </w:t>
      </w:r>
      <w:r w:rsidRPr="00FC7628">
        <w:rPr>
          <w:rFonts w:eastAsia="Times New Roman" w:cs="Times New Roman"/>
          <w:bCs/>
          <w:sz w:val="28"/>
          <w:szCs w:val="28"/>
          <w:lang w:val="ru-RU" w:eastAsia="ru-RU"/>
        </w:rPr>
        <w:t xml:space="preserve">систематично опрацьовувати </w:t>
      </w:r>
      <w:r w:rsidR="00DA3292">
        <w:rPr>
          <w:rFonts w:eastAsia="Times New Roman" w:cs="Times New Roman"/>
          <w:bCs/>
          <w:sz w:val="28"/>
          <w:szCs w:val="28"/>
          <w:lang w:val="ru-RU" w:eastAsia="ru-RU"/>
        </w:rPr>
        <w:t xml:space="preserve">нормативні </w:t>
      </w:r>
      <w:r w:rsidRPr="00FC7628">
        <w:rPr>
          <w:rFonts w:eastAsia="Times New Roman" w:cs="Times New Roman"/>
          <w:bCs/>
          <w:sz w:val="28"/>
          <w:szCs w:val="28"/>
          <w:lang w:val="ru-RU" w:eastAsia="ru-RU"/>
        </w:rPr>
        <w:t xml:space="preserve">документи щодо організації навчання в НУШ, працювати над вдосконаленням методичної роботи з питань </w:t>
      </w:r>
      <w:proofErr w:type="gramStart"/>
      <w:r w:rsidRPr="00FC7628">
        <w:rPr>
          <w:rFonts w:eastAsia="Times New Roman" w:cs="Times New Roman"/>
          <w:bCs/>
          <w:sz w:val="28"/>
          <w:szCs w:val="28"/>
          <w:lang w:val="ru-RU" w:eastAsia="ru-RU"/>
        </w:rPr>
        <w:t>п</w:t>
      </w:r>
      <w:proofErr w:type="gramEnd"/>
      <w:r w:rsidRPr="00FC7628">
        <w:rPr>
          <w:rFonts w:eastAsia="Times New Roman" w:cs="Times New Roman"/>
          <w:bCs/>
          <w:sz w:val="28"/>
          <w:szCs w:val="28"/>
          <w:lang w:val="ru-RU" w:eastAsia="ru-RU"/>
        </w:rPr>
        <w:t>ідвищення власної професійної майстерності;</w:t>
      </w:r>
    </w:p>
    <w:p w:rsidR="00AA6513" w:rsidRPr="00C612BB" w:rsidRDefault="00AA6513" w:rsidP="0082769B">
      <w:pPr>
        <w:shd w:val="clear" w:color="auto" w:fill="FFFFFF"/>
        <w:spacing w:line="360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B63AE2" w:rsidRPr="00343D1F" w:rsidRDefault="0082769B" w:rsidP="00343D1F">
      <w:pPr>
        <w:shd w:val="clear" w:color="auto" w:fill="FFFFFF"/>
        <w:spacing w:line="360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bCs/>
          <w:sz w:val="28"/>
          <w:szCs w:val="28"/>
          <w:lang w:val="ru-RU" w:eastAsia="ru-RU"/>
        </w:rPr>
        <w:t xml:space="preserve">- </w:t>
      </w:r>
      <w:r w:rsidR="000F3942">
        <w:rPr>
          <w:rFonts w:eastAsia="Times New Roman" w:cs="Times New Roman"/>
          <w:bCs/>
          <w:sz w:val="28"/>
          <w:szCs w:val="28"/>
          <w:lang w:val="ru-RU" w:eastAsia="ru-RU"/>
        </w:rPr>
        <w:t>сприяти надолуженню  освітніх втрат учнів</w:t>
      </w:r>
      <w:r w:rsidRPr="00FC7628">
        <w:rPr>
          <w:rFonts w:eastAsia="Times New Roman" w:cs="Times New Roman"/>
          <w:bCs/>
          <w:sz w:val="28"/>
          <w:szCs w:val="28"/>
          <w:lang w:val="ru-RU" w:eastAsia="ru-RU"/>
        </w:rPr>
        <w:t>, створювати безпечне    освітнє середовище</w:t>
      </w:r>
      <w:r w:rsidR="00DA3292">
        <w:rPr>
          <w:rFonts w:eastAsia="Times New Roman" w:cs="Times New Roman"/>
          <w:bCs/>
          <w:sz w:val="28"/>
          <w:szCs w:val="28"/>
          <w:lang w:val="ru-RU" w:eastAsia="ru-RU"/>
        </w:rPr>
        <w:t xml:space="preserve"> </w:t>
      </w:r>
      <w:proofErr w:type="gramStart"/>
      <w:r w:rsidR="00DA3292">
        <w:rPr>
          <w:rFonts w:eastAsia="Times New Roman" w:cs="Times New Roman"/>
          <w:bCs/>
          <w:sz w:val="28"/>
          <w:szCs w:val="28"/>
          <w:lang w:val="ru-RU" w:eastAsia="ru-RU"/>
        </w:rPr>
        <w:t>на</w:t>
      </w:r>
      <w:proofErr w:type="gramEnd"/>
      <w:r w:rsidR="00DA3292">
        <w:rPr>
          <w:rFonts w:eastAsia="Times New Roman" w:cs="Times New Roman"/>
          <w:bCs/>
          <w:sz w:val="28"/>
          <w:szCs w:val="28"/>
          <w:lang w:val="ru-RU" w:eastAsia="ru-RU"/>
        </w:rPr>
        <w:t xml:space="preserve"> </w:t>
      </w:r>
      <w:proofErr w:type="gramStart"/>
      <w:r w:rsidR="00DA3292">
        <w:rPr>
          <w:rFonts w:eastAsia="Times New Roman" w:cs="Times New Roman"/>
          <w:bCs/>
          <w:sz w:val="28"/>
          <w:szCs w:val="28"/>
          <w:lang w:val="ru-RU" w:eastAsia="ru-RU"/>
        </w:rPr>
        <w:t>основ</w:t>
      </w:r>
      <w:proofErr w:type="gramEnd"/>
      <w:r w:rsidR="00DA3292">
        <w:rPr>
          <w:rFonts w:eastAsia="Times New Roman" w:cs="Times New Roman"/>
          <w:bCs/>
          <w:sz w:val="28"/>
          <w:szCs w:val="28"/>
          <w:lang w:val="ru-RU" w:eastAsia="ru-RU"/>
        </w:rPr>
        <w:t>і партнерст</w:t>
      </w:r>
      <w:r w:rsidR="00343D1F">
        <w:rPr>
          <w:rFonts w:eastAsia="Times New Roman" w:cs="Times New Roman"/>
          <w:bCs/>
          <w:sz w:val="28"/>
          <w:szCs w:val="28"/>
          <w:lang w:val="ru-RU" w:eastAsia="ru-RU"/>
        </w:rPr>
        <w:t>ва та принципах дитиноцентризму.</w:t>
      </w:r>
    </w:p>
    <w:p w:rsidR="00343D1F" w:rsidRDefault="004F3553" w:rsidP="00E83A1F">
      <w:pPr>
        <w:jc w:val="center"/>
        <w:rPr>
          <w:rFonts w:ascii="Arial Black" w:eastAsia="Calibri" w:hAnsi="Arial Black" w:cs="Times New Roman"/>
          <w:b/>
          <w:color w:val="0000FF"/>
          <w:kern w:val="0"/>
          <w:sz w:val="28"/>
          <w:szCs w:val="28"/>
          <w:lang w:eastAsia="en-US" w:bidi="ar-SA"/>
        </w:rPr>
      </w:pPr>
      <w:r>
        <w:rPr>
          <w:rFonts w:ascii="Arial Black" w:hAnsi="Arial Black" w:cs="Times New Roman"/>
          <w:b/>
          <w:color w:val="0000FF"/>
          <w:sz w:val="28"/>
          <w:szCs w:val="28"/>
        </w:rPr>
        <w:pict>
          <v:shape id="_x0000_i1027" type="#_x0000_t136" style="width:158.25pt;height:54.9pt" strokecolor="#03c">
            <v:shadow on="t" opacity="52429f"/>
            <v:textpath style="font-family:&quot;Arial Black&quot;;font-style:italic;v-text-kern:t" trim="t" fitpath="t" string="1 засідання&#10;     Серпень 2024&#10;"/>
          </v:shape>
        </w:pict>
      </w:r>
    </w:p>
    <w:p w:rsidR="0083271F" w:rsidRPr="009C72D3" w:rsidRDefault="0083271F" w:rsidP="00924C7C">
      <w:pPr>
        <w:contextualSpacing/>
        <w:jc w:val="center"/>
        <w:rPr>
          <w:rFonts w:ascii="Arial Black" w:hAnsi="Arial Black" w:cs="Times New Roman"/>
          <w:b/>
          <w:color w:val="0070C0"/>
          <w:sz w:val="28"/>
          <w:szCs w:val="28"/>
          <w:shd w:val="clear" w:color="auto" w:fill="FFFFFF"/>
          <w:lang w:eastAsia="ru-RU"/>
        </w:rPr>
      </w:pPr>
      <w:r w:rsidRPr="009C72D3">
        <w:rPr>
          <w:rFonts w:ascii="Arial Black" w:hAnsi="Arial Black" w:cs="Times New Roman"/>
          <w:b/>
          <w:color w:val="0070C0"/>
          <w:sz w:val="28"/>
          <w:szCs w:val="28"/>
          <w:shd w:val="clear" w:color="auto" w:fill="FFFFFF"/>
          <w:lang w:eastAsia="ru-RU"/>
        </w:rPr>
        <w:t>Організація безпечного освітнього простору учасників освітнього процесу та особливості функціонування початкової ш</w:t>
      </w:r>
      <w:r w:rsidR="005B356D" w:rsidRPr="009C72D3">
        <w:rPr>
          <w:rFonts w:ascii="Arial Black" w:hAnsi="Arial Black" w:cs="Times New Roman"/>
          <w:b/>
          <w:color w:val="0070C0"/>
          <w:sz w:val="28"/>
          <w:szCs w:val="28"/>
          <w:shd w:val="clear" w:color="auto" w:fill="FFFFFF"/>
          <w:lang w:eastAsia="ru-RU"/>
        </w:rPr>
        <w:t>коли у 2024-2025 н.р.</w:t>
      </w:r>
    </w:p>
    <w:p w:rsidR="00062A1C" w:rsidRPr="00E83A1F" w:rsidRDefault="00062A1C" w:rsidP="00924C7C">
      <w:pPr>
        <w:contextualSpacing/>
        <w:jc w:val="center"/>
        <w:rPr>
          <w:rFonts w:ascii="Arial Black" w:hAnsi="Arial Black" w:cs="Times New Roman"/>
          <w:b/>
          <w:color w:val="002060"/>
          <w:sz w:val="28"/>
          <w:szCs w:val="28"/>
          <w:shd w:val="clear" w:color="auto" w:fill="FFFFFF"/>
          <w:lang w:eastAsia="ru-RU"/>
        </w:rPr>
      </w:pPr>
    </w:p>
    <w:p w:rsidR="004F3553" w:rsidRDefault="00EC755C" w:rsidP="00924C7C">
      <w:pPr>
        <w:contextualSpacing/>
        <w:jc w:val="both"/>
        <w:rPr>
          <w:rFonts w:cs="Times New Roman"/>
          <w:i/>
          <w:sz w:val="28"/>
          <w:szCs w:val="28"/>
        </w:rPr>
      </w:pPr>
      <w:r w:rsidRPr="00CA1E17">
        <w:rPr>
          <w:rFonts w:cs="Times New Roman"/>
          <w:b/>
          <w:i/>
          <w:sz w:val="28"/>
          <w:szCs w:val="28"/>
        </w:rPr>
        <w:t>Мет</w:t>
      </w:r>
      <w:r w:rsidR="00430D4B" w:rsidRPr="00CA1E17">
        <w:rPr>
          <w:rFonts w:cs="Times New Roman"/>
          <w:b/>
          <w:i/>
          <w:sz w:val="28"/>
          <w:szCs w:val="28"/>
        </w:rPr>
        <w:t>а</w:t>
      </w:r>
      <w:r w:rsidR="00430D4B" w:rsidRPr="00CA1E17">
        <w:rPr>
          <w:rFonts w:cs="Times New Roman"/>
          <w:i/>
          <w:sz w:val="28"/>
          <w:szCs w:val="28"/>
        </w:rPr>
        <w:t>:</w:t>
      </w:r>
      <w:r w:rsidR="00784F3C" w:rsidRPr="00CA1E17">
        <w:rPr>
          <w:rFonts w:cs="Times New Roman"/>
          <w:i/>
          <w:sz w:val="28"/>
          <w:szCs w:val="28"/>
        </w:rPr>
        <w:t xml:space="preserve"> Опрацюва</w:t>
      </w:r>
      <w:r w:rsidRPr="00CA1E17">
        <w:rPr>
          <w:rFonts w:cs="Times New Roman"/>
          <w:i/>
          <w:sz w:val="28"/>
          <w:szCs w:val="28"/>
        </w:rPr>
        <w:t>ти основні нормативні документи, що регламентують функціону</w:t>
      </w:r>
      <w:r w:rsidR="00E30EB7" w:rsidRPr="00CA1E17">
        <w:rPr>
          <w:rFonts w:cs="Times New Roman"/>
          <w:i/>
          <w:sz w:val="28"/>
          <w:szCs w:val="28"/>
        </w:rPr>
        <w:t>вання початкової школи</w:t>
      </w:r>
      <w:r w:rsidR="00245137" w:rsidRPr="00CA1E17">
        <w:rPr>
          <w:rFonts w:cs="Times New Roman"/>
          <w:i/>
          <w:sz w:val="28"/>
          <w:szCs w:val="28"/>
        </w:rPr>
        <w:t xml:space="preserve"> в умовах змішаного навчання</w:t>
      </w:r>
      <w:r w:rsidR="00E30EB7" w:rsidRPr="00CA1E17">
        <w:rPr>
          <w:rFonts w:cs="Times New Roman"/>
          <w:i/>
          <w:sz w:val="28"/>
          <w:szCs w:val="28"/>
        </w:rPr>
        <w:t>. Проаналізува</w:t>
      </w:r>
      <w:r w:rsidRPr="00CA1E17">
        <w:rPr>
          <w:rFonts w:cs="Times New Roman"/>
          <w:i/>
          <w:sz w:val="28"/>
          <w:szCs w:val="28"/>
        </w:rPr>
        <w:t>ти викона</w:t>
      </w:r>
      <w:r w:rsidR="00E30EB7" w:rsidRPr="00CA1E17">
        <w:rPr>
          <w:rFonts w:cs="Times New Roman"/>
          <w:i/>
          <w:sz w:val="28"/>
          <w:szCs w:val="28"/>
        </w:rPr>
        <w:t>ння плану роботи</w:t>
      </w:r>
      <w:r w:rsidR="00245137" w:rsidRPr="00CA1E17">
        <w:rPr>
          <w:rFonts w:cs="Times New Roman"/>
          <w:i/>
          <w:sz w:val="28"/>
          <w:szCs w:val="28"/>
        </w:rPr>
        <w:t xml:space="preserve"> методичного об’єднання </w:t>
      </w:r>
    </w:p>
    <w:p w:rsidR="00430D4B" w:rsidRPr="00CA1E17" w:rsidRDefault="00245137" w:rsidP="00924C7C">
      <w:pPr>
        <w:contextualSpacing/>
        <w:jc w:val="both"/>
        <w:rPr>
          <w:rFonts w:cs="Times New Roman"/>
          <w:i/>
          <w:sz w:val="28"/>
          <w:szCs w:val="28"/>
        </w:rPr>
      </w:pPr>
      <w:bookmarkStart w:id="0" w:name="_GoBack"/>
      <w:bookmarkEnd w:id="0"/>
      <w:r w:rsidRPr="00CA1E17">
        <w:rPr>
          <w:rFonts w:cs="Times New Roman"/>
          <w:i/>
          <w:sz w:val="28"/>
          <w:szCs w:val="28"/>
        </w:rPr>
        <w:t>за 2023– 2024</w:t>
      </w:r>
      <w:r w:rsidR="00E30EB7" w:rsidRPr="00CA1E17">
        <w:rPr>
          <w:rFonts w:cs="Times New Roman"/>
          <w:i/>
          <w:sz w:val="28"/>
          <w:szCs w:val="28"/>
        </w:rPr>
        <w:t xml:space="preserve"> н.</w:t>
      </w:r>
      <w:r w:rsidR="00EC755C" w:rsidRPr="00CA1E17">
        <w:rPr>
          <w:rFonts w:cs="Times New Roman"/>
          <w:i/>
          <w:sz w:val="28"/>
          <w:szCs w:val="28"/>
        </w:rPr>
        <w:t>р. т</w:t>
      </w:r>
      <w:r w:rsidR="00E30EB7" w:rsidRPr="00CA1E17">
        <w:rPr>
          <w:rFonts w:cs="Times New Roman"/>
          <w:i/>
          <w:sz w:val="28"/>
          <w:szCs w:val="28"/>
        </w:rPr>
        <w:t>а затвердити план роботи</w:t>
      </w:r>
      <w:r w:rsidRPr="00CA1E17">
        <w:rPr>
          <w:rFonts w:cs="Times New Roman"/>
          <w:i/>
          <w:sz w:val="28"/>
          <w:szCs w:val="28"/>
        </w:rPr>
        <w:t xml:space="preserve"> на 2024-2025</w:t>
      </w:r>
      <w:r w:rsidR="00E65B74" w:rsidRPr="00CA1E17">
        <w:rPr>
          <w:rFonts w:cs="Times New Roman"/>
          <w:i/>
          <w:sz w:val="28"/>
          <w:szCs w:val="28"/>
        </w:rPr>
        <w:t>н.</w:t>
      </w:r>
      <w:r w:rsidR="00EC755C" w:rsidRPr="00CA1E17">
        <w:rPr>
          <w:rFonts w:cs="Times New Roman"/>
          <w:i/>
          <w:sz w:val="28"/>
          <w:szCs w:val="28"/>
        </w:rPr>
        <w:t>р.</w:t>
      </w:r>
    </w:p>
    <w:p w:rsidR="00E30EB7" w:rsidRPr="00CA1E17" w:rsidRDefault="00E30EB7" w:rsidP="00924C7C">
      <w:pPr>
        <w:contextualSpacing/>
        <w:rPr>
          <w:rFonts w:cs="Times New Roman"/>
          <w:sz w:val="28"/>
          <w:szCs w:val="28"/>
        </w:rPr>
      </w:pPr>
      <w:r w:rsidRPr="00CA1E17">
        <w:rPr>
          <w:rFonts w:cs="Times New Roman"/>
          <w:b/>
          <w:sz w:val="28"/>
          <w:szCs w:val="28"/>
        </w:rPr>
        <w:t>Форма проведення:</w:t>
      </w:r>
      <w:r w:rsidR="00CA1E17">
        <w:rPr>
          <w:rFonts w:cs="Times New Roman"/>
          <w:sz w:val="28"/>
          <w:szCs w:val="28"/>
        </w:rPr>
        <w:t xml:space="preserve"> методична вітальня</w:t>
      </w:r>
    </w:p>
    <w:tbl>
      <w:tblPr>
        <w:tblpPr w:leftFromText="180" w:rightFromText="180" w:vertAnchor="text" w:horzAnchor="margin" w:tblpXSpec="center" w:tblpY="234"/>
        <w:tblW w:w="10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7655"/>
        <w:gridCol w:w="2268"/>
      </w:tblGrid>
      <w:tr w:rsidR="00BD0C18" w:rsidRPr="00B8630E" w:rsidTr="00924C7C">
        <w:trPr>
          <w:trHeight w:val="831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58E" w:rsidRDefault="0066158E" w:rsidP="00924C7C">
            <w:pPr>
              <w:spacing w:line="276" w:lineRule="auto"/>
              <w:contextualSpacing/>
              <w:rPr>
                <w:rFonts w:cs="Times New Roman"/>
                <w:sz w:val="28"/>
                <w:szCs w:val="28"/>
                <w:lang w:eastAsia="uk-UA"/>
              </w:rPr>
            </w:pPr>
          </w:p>
          <w:p w:rsidR="00BD0C18" w:rsidRDefault="00BD0C18" w:rsidP="00924C7C">
            <w:pPr>
              <w:spacing w:line="276" w:lineRule="auto"/>
              <w:contextualSpacing/>
              <w:rPr>
                <w:rFonts w:cs="Times New Roman"/>
                <w:sz w:val="28"/>
                <w:szCs w:val="28"/>
                <w:lang w:eastAsia="uk-UA"/>
              </w:rPr>
            </w:pPr>
            <w:r w:rsidRPr="00CA1E17">
              <w:rPr>
                <w:rFonts w:cs="Times New Roman"/>
                <w:sz w:val="28"/>
                <w:szCs w:val="28"/>
                <w:lang w:eastAsia="uk-UA"/>
              </w:rPr>
              <w:t>№</w:t>
            </w:r>
          </w:p>
          <w:p w:rsidR="0066158E" w:rsidRPr="00CA1E17" w:rsidRDefault="0066158E" w:rsidP="00924C7C">
            <w:pPr>
              <w:spacing w:line="276" w:lineRule="auto"/>
              <w:contextualSpacing/>
              <w:rPr>
                <w:rFonts w:cs="Times New Roman"/>
                <w:sz w:val="28"/>
                <w:szCs w:val="28"/>
                <w:lang w:eastAsia="uk-UA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58E" w:rsidRDefault="0066158E" w:rsidP="00924C7C">
            <w:pPr>
              <w:spacing w:line="276" w:lineRule="auto"/>
              <w:contextualSpacing/>
              <w:rPr>
                <w:rFonts w:cs="Times New Roman"/>
                <w:sz w:val="28"/>
                <w:szCs w:val="28"/>
                <w:lang w:eastAsia="uk-UA"/>
              </w:rPr>
            </w:pPr>
          </w:p>
          <w:p w:rsidR="00F268FD" w:rsidRPr="00CA1E17" w:rsidRDefault="00430D4B" w:rsidP="00924C7C">
            <w:pPr>
              <w:spacing w:line="276" w:lineRule="auto"/>
              <w:contextualSpacing/>
              <w:jc w:val="center"/>
              <w:rPr>
                <w:rFonts w:cs="Times New Roman"/>
                <w:sz w:val="28"/>
                <w:szCs w:val="28"/>
                <w:lang w:eastAsia="uk-UA"/>
              </w:rPr>
            </w:pPr>
            <w:r w:rsidRPr="00CA1E17">
              <w:rPr>
                <w:rFonts w:cs="Times New Roman"/>
                <w:sz w:val="28"/>
                <w:szCs w:val="28"/>
                <w:lang w:eastAsia="uk-UA"/>
              </w:rPr>
              <w:t>Зміст робот</w:t>
            </w:r>
            <w:r w:rsidR="00924C7C">
              <w:rPr>
                <w:rFonts w:cs="Times New Roman"/>
                <w:sz w:val="28"/>
                <w:szCs w:val="28"/>
                <w:lang w:eastAsia="uk-UA"/>
              </w:rPr>
              <w:t>и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58E" w:rsidRDefault="0066158E" w:rsidP="00924C7C">
            <w:pPr>
              <w:spacing w:line="276" w:lineRule="auto"/>
              <w:contextualSpacing/>
              <w:rPr>
                <w:rFonts w:cs="Times New Roman"/>
                <w:sz w:val="28"/>
                <w:szCs w:val="28"/>
                <w:lang w:eastAsia="uk-UA"/>
              </w:rPr>
            </w:pPr>
          </w:p>
          <w:p w:rsidR="00BD0C18" w:rsidRPr="00CA1E17" w:rsidRDefault="00BD0C18" w:rsidP="00924C7C">
            <w:pPr>
              <w:spacing w:line="276" w:lineRule="auto"/>
              <w:contextualSpacing/>
              <w:rPr>
                <w:rFonts w:cs="Times New Roman"/>
                <w:sz w:val="28"/>
                <w:szCs w:val="28"/>
                <w:lang w:eastAsia="uk-UA"/>
              </w:rPr>
            </w:pPr>
            <w:r w:rsidRPr="00CA1E17">
              <w:rPr>
                <w:rFonts w:cs="Times New Roman"/>
                <w:sz w:val="28"/>
                <w:szCs w:val="28"/>
                <w:lang w:eastAsia="uk-UA"/>
              </w:rPr>
              <w:t>Відповідальний</w:t>
            </w:r>
          </w:p>
        </w:tc>
      </w:tr>
      <w:tr w:rsidR="00BD0C18" w:rsidRPr="00B8630E" w:rsidTr="00DF0A85">
        <w:trPr>
          <w:trHeight w:val="70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A1F" w:rsidRDefault="00E83A1F" w:rsidP="00924C7C">
            <w:pPr>
              <w:spacing w:line="276" w:lineRule="auto"/>
              <w:contextualSpacing/>
              <w:rPr>
                <w:rFonts w:cs="Times New Roman"/>
                <w:sz w:val="28"/>
                <w:szCs w:val="28"/>
                <w:lang w:eastAsia="uk-UA"/>
              </w:rPr>
            </w:pPr>
          </w:p>
          <w:p w:rsidR="00BD0C18" w:rsidRPr="00CA1E17" w:rsidRDefault="00BD0C18" w:rsidP="00924C7C">
            <w:pPr>
              <w:spacing w:line="276" w:lineRule="auto"/>
              <w:contextualSpacing/>
              <w:rPr>
                <w:rFonts w:cs="Times New Roman"/>
                <w:sz w:val="28"/>
                <w:szCs w:val="28"/>
                <w:lang w:eastAsia="uk-UA"/>
              </w:rPr>
            </w:pPr>
            <w:r w:rsidRPr="00CA1E17">
              <w:rPr>
                <w:rFonts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76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690" w:rsidRPr="00CA1E17" w:rsidRDefault="00DF0D78" w:rsidP="00924C7C">
            <w:pPr>
              <w:spacing w:line="276" w:lineRule="auto"/>
              <w:contextualSpacing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Аналіз роботи </w:t>
            </w:r>
            <w:r w:rsidR="00BD0C18" w:rsidRPr="00CA1E17">
              <w:rPr>
                <w:rFonts w:cs="Times New Roman"/>
                <w:sz w:val="28"/>
                <w:szCs w:val="28"/>
                <w:lang w:eastAsia="ru-RU"/>
              </w:rPr>
              <w:t xml:space="preserve"> методичного об’єднання вчителів поч</w:t>
            </w:r>
            <w:r w:rsidR="00E04D0A" w:rsidRPr="00CA1E17">
              <w:rPr>
                <w:rFonts w:cs="Times New Roman"/>
                <w:sz w:val="28"/>
                <w:szCs w:val="28"/>
                <w:lang w:eastAsia="ru-RU"/>
              </w:rPr>
              <w:t xml:space="preserve">аткових класів </w:t>
            </w:r>
            <w:r w:rsidR="00BD0C18" w:rsidRPr="00CA1E17">
              <w:rPr>
                <w:rFonts w:cs="Times New Roman"/>
                <w:sz w:val="28"/>
                <w:szCs w:val="28"/>
                <w:lang w:eastAsia="ru-RU"/>
              </w:rPr>
              <w:t xml:space="preserve"> за попередній 20</w:t>
            </w:r>
            <w:r w:rsidR="00245137" w:rsidRPr="00CA1E17">
              <w:rPr>
                <w:rFonts w:cs="Times New Roman"/>
                <w:sz w:val="28"/>
                <w:szCs w:val="28"/>
                <w:lang w:eastAsia="ru-RU"/>
              </w:rPr>
              <w:t>23-2024</w:t>
            </w:r>
            <w:r w:rsidR="00595929" w:rsidRPr="00CA1E17">
              <w:rPr>
                <w:rFonts w:cs="Times New Roman"/>
                <w:sz w:val="28"/>
                <w:szCs w:val="28"/>
                <w:lang w:eastAsia="ru-RU"/>
              </w:rPr>
              <w:t xml:space="preserve"> н.р.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A1F" w:rsidRDefault="00E83A1F" w:rsidP="00924C7C">
            <w:pPr>
              <w:spacing w:line="276" w:lineRule="auto"/>
              <w:contextualSpacing/>
              <w:rPr>
                <w:rFonts w:cs="Times New Roman"/>
                <w:sz w:val="28"/>
                <w:szCs w:val="28"/>
                <w:lang w:eastAsia="uk-UA"/>
              </w:rPr>
            </w:pPr>
          </w:p>
          <w:p w:rsidR="00BD0C18" w:rsidRPr="00CA1E17" w:rsidRDefault="00BD0C18" w:rsidP="00924C7C">
            <w:pPr>
              <w:spacing w:line="276" w:lineRule="auto"/>
              <w:contextualSpacing/>
              <w:rPr>
                <w:rFonts w:cs="Times New Roman"/>
                <w:sz w:val="28"/>
                <w:szCs w:val="28"/>
                <w:lang w:eastAsia="uk-UA"/>
              </w:rPr>
            </w:pPr>
            <w:r w:rsidRPr="00CA1E17">
              <w:rPr>
                <w:rFonts w:cs="Times New Roman"/>
                <w:sz w:val="28"/>
                <w:szCs w:val="28"/>
                <w:lang w:eastAsia="uk-UA"/>
              </w:rPr>
              <w:t>Голова м/о</w:t>
            </w:r>
          </w:p>
        </w:tc>
      </w:tr>
      <w:tr w:rsidR="00BD0C18" w:rsidRPr="00B8630E" w:rsidTr="00DF0A85">
        <w:trPr>
          <w:trHeight w:val="786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A1F" w:rsidRDefault="00E83A1F" w:rsidP="00924C7C">
            <w:pPr>
              <w:spacing w:line="276" w:lineRule="auto"/>
              <w:contextualSpacing/>
              <w:rPr>
                <w:rFonts w:cs="Times New Roman"/>
                <w:sz w:val="28"/>
                <w:szCs w:val="28"/>
                <w:lang w:eastAsia="uk-UA"/>
              </w:rPr>
            </w:pPr>
          </w:p>
          <w:p w:rsidR="00BD0C18" w:rsidRPr="00CA1E17" w:rsidRDefault="00BD0C18" w:rsidP="00924C7C">
            <w:pPr>
              <w:spacing w:line="276" w:lineRule="auto"/>
              <w:contextualSpacing/>
              <w:rPr>
                <w:rFonts w:cs="Times New Roman"/>
                <w:sz w:val="28"/>
                <w:szCs w:val="28"/>
                <w:lang w:eastAsia="uk-UA"/>
              </w:rPr>
            </w:pPr>
            <w:r w:rsidRPr="00CA1E17">
              <w:rPr>
                <w:rFonts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D0A" w:rsidRPr="00CA1E17" w:rsidRDefault="00595929" w:rsidP="00924C7C">
            <w:pPr>
              <w:spacing w:line="276" w:lineRule="auto"/>
              <w:contextualSpacing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 w:rsidRPr="00CA1E17">
              <w:rPr>
                <w:rFonts w:cs="Times New Roman"/>
                <w:sz w:val="28"/>
                <w:szCs w:val="28"/>
                <w:lang w:eastAsia="uk-UA"/>
              </w:rPr>
              <w:t xml:space="preserve">Розгляд, </w:t>
            </w:r>
            <w:r w:rsidR="00BD0C18" w:rsidRPr="00CA1E17">
              <w:rPr>
                <w:rFonts w:cs="Times New Roman"/>
                <w:sz w:val="28"/>
                <w:szCs w:val="28"/>
                <w:lang w:eastAsia="uk-UA"/>
              </w:rPr>
              <w:t xml:space="preserve"> </w:t>
            </w:r>
            <w:r w:rsidRPr="00CA1E17">
              <w:rPr>
                <w:rFonts w:cs="Times New Roman"/>
                <w:sz w:val="28"/>
                <w:szCs w:val="28"/>
                <w:lang w:eastAsia="uk-UA"/>
              </w:rPr>
              <w:t xml:space="preserve">обговорення </w:t>
            </w:r>
            <w:r w:rsidR="00BD0C18" w:rsidRPr="00CA1E17">
              <w:rPr>
                <w:rFonts w:cs="Times New Roman"/>
                <w:sz w:val="28"/>
                <w:szCs w:val="28"/>
                <w:lang w:eastAsia="uk-UA"/>
              </w:rPr>
              <w:t xml:space="preserve">та затвердження плану роботи методичного об’єднання </w:t>
            </w:r>
            <w:r w:rsidR="00BD0C18" w:rsidRPr="00CA1E17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вчителів початкових </w:t>
            </w:r>
            <w:r w:rsidR="00784F3C" w:rsidRPr="00CA1E17">
              <w:rPr>
                <w:rFonts w:eastAsiaTheme="minorEastAsia" w:cs="Times New Roman"/>
                <w:sz w:val="28"/>
                <w:szCs w:val="28"/>
                <w:lang w:eastAsia="ru-RU"/>
              </w:rPr>
              <w:t>класів на</w:t>
            </w:r>
          </w:p>
          <w:p w:rsidR="00A7048B" w:rsidRPr="00CA1E17" w:rsidRDefault="00784F3C" w:rsidP="00924C7C">
            <w:pPr>
              <w:spacing w:line="276" w:lineRule="auto"/>
              <w:contextualSpacing/>
              <w:rPr>
                <w:rFonts w:cs="Times New Roman"/>
                <w:sz w:val="28"/>
                <w:szCs w:val="28"/>
                <w:lang w:eastAsia="uk-UA"/>
              </w:rPr>
            </w:pPr>
            <w:r w:rsidRPr="00CA1E17"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</w:t>
            </w:r>
            <w:r w:rsidR="00E04D0A" w:rsidRPr="00CA1E17">
              <w:rPr>
                <w:rFonts w:cs="Times New Roman"/>
                <w:sz w:val="28"/>
                <w:szCs w:val="28"/>
                <w:lang w:eastAsia="uk-UA"/>
              </w:rPr>
              <w:t>2024-</w:t>
            </w:r>
            <w:r w:rsidRPr="00CA1E17">
              <w:rPr>
                <w:rFonts w:cs="Times New Roman"/>
                <w:sz w:val="28"/>
                <w:szCs w:val="28"/>
                <w:lang w:eastAsia="uk-UA"/>
              </w:rPr>
              <w:t>2025</w:t>
            </w:r>
            <w:r w:rsidR="00BD0C18" w:rsidRPr="00CA1E17">
              <w:rPr>
                <w:rFonts w:cs="Times New Roman"/>
                <w:sz w:val="28"/>
                <w:szCs w:val="28"/>
                <w:lang w:eastAsia="uk-UA"/>
              </w:rPr>
              <w:t xml:space="preserve"> н.р.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A1F" w:rsidRDefault="00E83A1F" w:rsidP="00924C7C">
            <w:pPr>
              <w:spacing w:line="276" w:lineRule="auto"/>
              <w:contextualSpacing/>
              <w:rPr>
                <w:rFonts w:cs="Times New Roman"/>
                <w:sz w:val="28"/>
                <w:szCs w:val="28"/>
                <w:lang w:eastAsia="uk-UA"/>
              </w:rPr>
            </w:pPr>
          </w:p>
          <w:p w:rsidR="00BD0C18" w:rsidRPr="00CA1E17" w:rsidRDefault="001F06EF" w:rsidP="00924C7C">
            <w:pPr>
              <w:spacing w:line="276" w:lineRule="auto"/>
              <w:contextualSpacing/>
              <w:rPr>
                <w:rFonts w:cs="Times New Roman"/>
                <w:sz w:val="28"/>
                <w:szCs w:val="28"/>
                <w:lang w:eastAsia="uk-UA"/>
              </w:rPr>
            </w:pPr>
            <w:r w:rsidRPr="00CA1E17">
              <w:rPr>
                <w:rFonts w:cs="Times New Roman"/>
                <w:sz w:val="28"/>
                <w:szCs w:val="28"/>
                <w:lang w:eastAsia="uk-UA"/>
              </w:rPr>
              <w:t>ЗДНВ</w:t>
            </w:r>
            <w:r w:rsidR="00BD0C18" w:rsidRPr="00CA1E17">
              <w:rPr>
                <w:rFonts w:cs="Times New Roman"/>
                <w:sz w:val="28"/>
                <w:szCs w:val="28"/>
                <w:lang w:eastAsia="uk-UA"/>
              </w:rPr>
              <w:t>Р,</w:t>
            </w:r>
          </w:p>
          <w:p w:rsidR="00BD0C18" w:rsidRPr="00CA1E17" w:rsidRDefault="00BD0C18" w:rsidP="00924C7C">
            <w:pPr>
              <w:spacing w:line="276" w:lineRule="auto"/>
              <w:contextualSpacing/>
              <w:rPr>
                <w:rFonts w:cs="Times New Roman"/>
                <w:sz w:val="28"/>
                <w:szCs w:val="28"/>
                <w:lang w:eastAsia="uk-UA"/>
              </w:rPr>
            </w:pPr>
            <w:r w:rsidRPr="00CA1E17">
              <w:rPr>
                <w:rFonts w:cs="Times New Roman"/>
                <w:sz w:val="28"/>
                <w:szCs w:val="28"/>
                <w:lang w:eastAsia="uk-UA"/>
              </w:rPr>
              <w:t>голова м/о</w:t>
            </w:r>
          </w:p>
        </w:tc>
      </w:tr>
      <w:tr w:rsidR="00BD0C18" w:rsidRPr="00B8630E" w:rsidTr="00DF0A85">
        <w:trPr>
          <w:trHeight w:val="823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A1F" w:rsidRDefault="00E83A1F" w:rsidP="00924C7C">
            <w:pPr>
              <w:spacing w:line="276" w:lineRule="auto"/>
              <w:contextualSpacing/>
              <w:rPr>
                <w:rFonts w:cs="Times New Roman"/>
                <w:sz w:val="28"/>
                <w:szCs w:val="28"/>
                <w:lang w:eastAsia="uk-UA"/>
              </w:rPr>
            </w:pPr>
          </w:p>
          <w:p w:rsidR="00BD0C18" w:rsidRPr="00CA1E17" w:rsidRDefault="00BD0C18" w:rsidP="00924C7C">
            <w:pPr>
              <w:spacing w:line="276" w:lineRule="auto"/>
              <w:contextualSpacing/>
              <w:rPr>
                <w:rFonts w:cs="Times New Roman"/>
                <w:sz w:val="28"/>
                <w:szCs w:val="28"/>
                <w:lang w:eastAsia="uk-UA"/>
              </w:rPr>
            </w:pPr>
            <w:r w:rsidRPr="00CA1E17">
              <w:rPr>
                <w:rFonts w:cs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48B" w:rsidRDefault="00A15CAD" w:rsidP="00924C7C">
            <w:pPr>
              <w:spacing w:line="276" w:lineRule="auto"/>
              <w:contextualSpacing/>
              <w:rPr>
                <w:rFonts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15CAD">
              <w:rPr>
                <w:rFonts w:cs="Times New Roman"/>
                <w:b/>
                <w:i/>
                <w:sz w:val="28"/>
                <w:szCs w:val="28"/>
                <w:shd w:val="clear" w:color="auto" w:fill="FFFFFF"/>
                <w:lang w:eastAsia="ru-RU"/>
              </w:rPr>
              <w:t>Методичний банк</w:t>
            </w:r>
            <w:r>
              <w:rPr>
                <w:rFonts w:cs="Times New Roman"/>
                <w:sz w:val="28"/>
                <w:szCs w:val="28"/>
                <w:shd w:val="clear" w:color="auto" w:fill="FFFFFF"/>
                <w:lang w:eastAsia="ru-RU"/>
              </w:rPr>
              <w:t xml:space="preserve"> «</w:t>
            </w:r>
            <w:r w:rsidR="007F74DB" w:rsidRPr="00CA1E17">
              <w:rPr>
                <w:rFonts w:cs="Times New Roman"/>
                <w:sz w:val="28"/>
                <w:szCs w:val="28"/>
                <w:shd w:val="clear" w:color="auto" w:fill="FFFFFF"/>
                <w:lang w:eastAsia="ru-RU"/>
              </w:rPr>
              <w:t>Організація безпечного освітнього простору учасників освітнього процесу</w:t>
            </w:r>
            <w:r w:rsidR="00784F3C" w:rsidRPr="00CA1E17">
              <w:rPr>
                <w:rFonts w:cs="Times New Roman"/>
                <w:sz w:val="28"/>
                <w:szCs w:val="28"/>
                <w:shd w:val="clear" w:color="auto" w:fill="FFFFFF"/>
                <w:lang w:eastAsia="ru-RU"/>
              </w:rPr>
              <w:t xml:space="preserve"> та особливості функціонування початкової школи </w:t>
            </w:r>
            <w:r w:rsidR="00E04D0A" w:rsidRPr="00CA1E17">
              <w:rPr>
                <w:rFonts w:cs="Times New Roman"/>
                <w:sz w:val="28"/>
                <w:szCs w:val="28"/>
                <w:shd w:val="clear" w:color="auto" w:fill="FFFFFF"/>
                <w:lang w:eastAsia="ru-RU"/>
              </w:rPr>
              <w:t>в умовах змішаного навчання</w:t>
            </w:r>
            <w:r w:rsidR="009F10BD">
              <w:rPr>
                <w:rFonts w:cs="Times New Roman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r w:rsidR="009F10BD">
              <w:t xml:space="preserve"> </w:t>
            </w:r>
            <w:r w:rsidR="00DF0D78">
              <w:rPr>
                <w:rFonts w:cs="Times New Roman"/>
                <w:sz w:val="28"/>
                <w:szCs w:val="28"/>
                <w:shd w:val="clear" w:color="auto" w:fill="FFFFFF"/>
                <w:lang w:eastAsia="ru-RU"/>
              </w:rPr>
              <w:t>П</w:t>
            </w:r>
            <w:r w:rsidR="009F10BD" w:rsidRPr="009F10BD">
              <w:rPr>
                <w:rFonts w:cs="Times New Roman"/>
                <w:sz w:val="28"/>
                <w:szCs w:val="28"/>
                <w:shd w:val="clear" w:color="auto" w:fill="FFFFFF"/>
                <w:lang w:eastAsia="ru-RU"/>
              </w:rPr>
              <w:t>одолання тривожності та стресу в учнів упродовж повітряної тривоги</w:t>
            </w:r>
            <w:r>
              <w:rPr>
                <w:rFonts w:cs="Times New Roman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924C7C" w:rsidRPr="00924C7C" w:rsidRDefault="00771082" w:rsidP="00924C7C">
            <w:pPr>
              <w:pStyle w:val="a4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нормативні документи</w:t>
            </w:r>
            <w:r w:rsidR="009846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2024-2025 н.р.</w:t>
            </w:r>
            <w:r w:rsidR="00924C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«Про </w:t>
            </w:r>
            <w:r w:rsidR="00924C7C" w:rsidRPr="00924C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затвердження плану заходів з реалізації Національної стратегії розбудови безпечного і здорового освітнього середовища у новій українській школі на 2024 рік», розпорядження КМУ № 632-р від 5 липня 2024 року</w:t>
            </w:r>
          </w:p>
          <w:p w:rsidR="00984690" w:rsidRPr="00984690" w:rsidRDefault="00984690" w:rsidP="00924C7C">
            <w:pPr>
              <w:pStyle w:val="a4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ведення шкільної документації</w:t>
            </w:r>
            <w:r w:rsidR="00534E3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особливості оцінювання навчального поступу здобувачів освіти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C18" w:rsidRPr="00CA1E17" w:rsidRDefault="00BD0C18" w:rsidP="00924C7C">
            <w:pPr>
              <w:spacing w:line="276" w:lineRule="auto"/>
              <w:contextualSpacing/>
              <w:rPr>
                <w:rFonts w:cs="Times New Roman"/>
                <w:sz w:val="28"/>
                <w:szCs w:val="28"/>
                <w:lang w:eastAsia="uk-UA"/>
              </w:rPr>
            </w:pPr>
          </w:p>
          <w:p w:rsidR="00BD0C18" w:rsidRPr="00CA1E17" w:rsidRDefault="00BD0C18" w:rsidP="00924C7C">
            <w:pPr>
              <w:spacing w:line="276" w:lineRule="auto"/>
              <w:contextualSpacing/>
              <w:rPr>
                <w:rFonts w:cs="Times New Roman"/>
                <w:sz w:val="28"/>
                <w:szCs w:val="28"/>
                <w:lang w:eastAsia="uk-UA"/>
              </w:rPr>
            </w:pPr>
            <w:r w:rsidRPr="00CA1E17">
              <w:rPr>
                <w:rFonts w:cs="Times New Roman"/>
                <w:sz w:val="28"/>
                <w:szCs w:val="28"/>
                <w:lang w:eastAsia="uk-UA"/>
              </w:rPr>
              <w:t>голова м/о</w:t>
            </w:r>
          </w:p>
        </w:tc>
      </w:tr>
      <w:tr w:rsidR="00BD0C18" w:rsidRPr="00B8630E" w:rsidTr="00DF0A85">
        <w:trPr>
          <w:trHeight w:val="4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A1F" w:rsidRDefault="00E83A1F" w:rsidP="00924C7C">
            <w:pPr>
              <w:spacing w:line="276" w:lineRule="auto"/>
              <w:contextualSpacing/>
              <w:rPr>
                <w:rFonts w:cs="Times New Roman"/>
                <w:sz w:val="28"/>
                <w:szCs w:val="28"/>
                <w:lang w:eastAsia="uk-UA"/>
              </w:rPr>
            </w:pPr>
          </w:p>
          <w:p w:rsidR="00BD0C18" w:rsidRPr="00CA1E17" w:rsidRDefault="00BD0C18" w:rsidP="00924C7C">
            <w:pPr>
              <w:spacing w:line="276" w:lineRule="auto"/>
              <w:contextualSpacing/>
              <w:rPr>
                <w:rFonts w:cs="Times New Roman"/>
                <w:sz w:val="28"/>
                <w:szCs w:val="28"/>
                <w:lang w:eastAsia="uk-UA"/>
              </w:rPr>
            </w:pPr>
            <w:r w:rsidRPr="00CA1E17">
              <w:rPr>
                <w:rFonts w:cs="Times New Roman"/>
                <w:sz w:val="28"/>
                <w:szCs w:val="28"/>
                <w:lang w:eastAsia="uk-UA"/>
              </w:rPr>
              <w:t>4</w:t>
            </w:r>
            <w:r w:rsidR="00E83A1F">
              <w:rPr>
                <w:rFonts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E17" w:rsidRPr="009F10BD" w:rsidRDefault="00C20B4A" w:rsidP="00924C7C">
            <w:pPr>
              <w:spacing w:line="276" w:lineRule="auto"/>
              <w:contextualSpacing/>
              <w:rPr>
                <w:rFonts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20B4A">
              <w:rPr>
                <w:b/>
                <w:i/>
              </w:rPr>
              <w:t>Круглий стіл</w:t>
            </w:r>
            <w:r w:rsidRPr="00C20B4A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="00320F7D" w:rsidRPr="00320F7D">
              <w:rPr>
                <w:b/>
              </w:rPr>
              <w:t>Комплексна система методичного забезпечення та педагогічних практик вчителів початкової школи, спрямов</w:t>
            </w:r>
            <w:r>
              <w:rPr>
                <w:b/>
              </w:rPr>
              <w:t>ана на подолання освітніх втрат»</w:t>
            </w:r>
            <w:r w:rsidR="00984690">
              <w:rPr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C18" w:rsidRPr="00CA1E17" w:rsidRDefault="00BD0C18" w:rsidP="00924C7C">
            <w:pPr>
              <w:spacing w:line="276" w:lineRule="auto"/>
              <w:contextualSpacing/>
              <w:rPr>
                <w:rFonts w:cs="Times New Roman"/>
                <w:sz w:val="28"/>
                <w:szCs w:val="28"/>
                <w:lang w:eastAsia="uk-UA"/>
              </w:rPr>
            </w:pPr>
          </w:p>
          <w:p w:rsidR="00BD0C18" w:rsidRPr="00CA1E17" w:rsidRDefault="00BD0C18" w:rsidP="00924C7C">
            <w:pPr>
              <w:spacing w:line="276" w:lineRule="auto"/>
              <w:contextualSpacing/>
              <w:rPr>
                <w:rFonts w:cs="Times New Roman"/>
                <w:sz w:val="28"/>
                <w:szCs w:val="28"/>
                <w:lang w:eastAsia="uk-UA"/>
              </w:rPr>
            </w:pPr>
            <w:r w:rsidRPr="00CA1E17">
              <w:rPr>
                <w:rFonts w:cs="Times New Roman"/>
                <w:sz w:val="28"/>
                <w:szCs w:val="28"/>
                <w:lang w:eastAsia="uk-UA"/>
              </w:rPr>
              <w:t>усі учасники м/о</w:t>
            </w:r>
          </w:p>
        </w:tc>
      </w:tr>
      <w:tr w:rsidR="00BD0C18" w:rsidRPr="00B8630E" w:rsidTr="001F06EF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A1F" w:rsidRDefault="00E83A1F" w:rsidP="00924C7C">
            <w:pPr>
              <w:spacing w:line="276" w:lineRule="auto"/>
              <w:contextualSpacing/>
              <w:rPr>
                <w:rFonts w:cs="Times New Roman"/>
                <w:sz w:val="28"/>
                <w:szCs w:val="28"/>
                <w:lang w:eastAsia="uk-UA"/>
              </w:rPr>
            </w:pPr>
          </w:p>
          <w:p w:rsidR="00BD0C18" w:rsidRPr="00CA1E17" w:rsidRDefault="00BD0C18" w:rsidP="00924C7C">
            <w:pPr>
              <w:spacing w:line="276" w:lineRule="auto"/>
              <w:contextualSpacing/>
              <w:rPr>
                <w:rFonts w:cs="Times New Roman"/>
                <w:sz w:val="28"/>
                <w:szCs w:val="28"/>
                <w:lang w:eastAsia="uk-UA"/>
              </w:rPr>
            </w:pPr>
            <w:r w:rsidRPr="00CA1E17">
              <w:rPr>
                <w:rFonts w:cs="Times New Roman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C18" w:rsidRDefault="00784F3C" w:rsidP="00924C7C">
            <w:pPr>
              <w:spacing w:line="276" w:lineRule="auto"/>
              <w:contextualSpacing/>
              <w:rPr>
                <w:rFonts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A1E17">
              <w:rPr>
                <w:rFonts w:cs="Times New Roman"/>
                <w:sz w:val="28"/>
                <w:szCs w:val="28"/>
                <w:shd w:val="clear" w:color="auto" w:fill="FFFFFF"/>
                <w:lang w:eastAsia="ru-RU"/>
              </w:rPr>
              <w:t>Організація наставництва молодих спеціалістів, створення умов для їх професійного зростання. Уточнення, затвердження методичних тем  вчителів.</w:t>
            </w:r>
            <w:r w:rsidR="00CA1E17">
              <w:rPr>
                <w:rFonts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CA1E17" w:rsidRPr="00CA1E17" w:rsidRDefault="00CA1E17" w:rsidP="00924C7C">
            <w:pPr>
              <w:spacing w:line="276" w:lineRule="auto"/>
              <w:contextualSpacing/>
              <w:rPr>
                <w:rFonts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eastAsia="ru-RU"/>
              </w:rPr>
              <w:t>Складання списків вчителів, які атестуються.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A1F" w:rsidRDefault="00E83A1F" w:rsidP="00924C7C">
            <w:pPr>
              <w:spacing w:line="276" w:lineRule="auto"/>
              <w:contextualSpacing/>
              <w:rPr>
                <w:rFonts w:cs="Times New Roman"/>
                <w:sz w:val="28"/>
                <w:szCs w:val="28"/>
                <w:lang w:eastAsia="uk-UA"/>
              </w:rPr>
            </w:pPr>
          </w:p>
          <w:p w:rsidR="00BD0C18" w:rsidRPr="00CA1E17" w:rsidRDefault="00E9053C" w:rsidP="00924C7C">
            <w:pPr>
              <w:spacing w:line="276" w:lineRule="auto"/>
              <w:contextualSpacing/>
              <w:rPr>
                <w:rFonts w:cs="Times New Roman"/>
                <w:sz w:val="28"/>
                <w:szCs w:val="28"/>
                <w:lang w:eastAsia="uk-UA"/>
              </w:rPr>
            </w:pPr>
            <w:r w:rsidRPr="00CA1E17">
              <w:rPr>
                <w:rFonts w:cs="Times New Roman"/>
                <w:sz w:val="28"/>
                <w:szCs w:val="28"/>
                <w:lang w:eastAsia="uk-UA"/>
              </w:rPr>
              <w:t>усі учасники м/о</w:t>
            </w:r>
          </w:p>
        </w:tc>
      </w:tr>
      <w:tr w:rsidR="00984690" w:rsidRPr="00B8630E" w:rsidTr="001F06EF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690" w:rsidRDefault="00984690" w:rsidP="00924C7C">
            <w:pPr>
              <w:spacing w:line="276" w:lineRule="auto"/>
              <w:contextualSpacing/>
              <w:rPr>
                <w:rFonts w:cs="Times New Roman"/>
                <w:sz w:val="28"/>
                <w:szCs w:val="28"/>
                <w:lang w:eastAsia="uk-UA"/>
              </w:rPr>
            </w:pPr>
            <w:r>
              <w:rPr>
                <w:rFonts w:cs="Times New Roman"/>
                <w:sz w:val="28"/>
                <w:szCs w:val="28"/>
                <w:lang w:eastAsia="uk-UA"/>
              </w:rPr>
              <w:t xml:space="preserve">6. 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4C7C" w:rsidRPr="00CA1E17" w:rsidRDefault="00984690" w:rsidP="00924C7C">
            <w:pPr>
              <w:spacing w:line="276" w:lineRule="auto"/>
              <w:contextualSpacing/>
              <w:rPr>
                <w:rFonts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84690">
              <w:rPr>
                <w:rFonts w:cs="Times New Roman"/>
                <w:b/>
                <w:i/>
                <w:sz w:val="28"/>
                <w:szCs w:val="28"/>
                <w:shd w:val="clear" w:color="auto" w:fill="FFFFFF"/>
                <w:lang w:eastAsia="ru-RU"/>
              </w:rPr>
              <w:t>Вільний мікрофон</w:t>
            </w:r>
            <w:r>
              <w:rPr>
                <w:rFonts w:cs="Times New Roman"/>
                <w:sz w:val="28"/>
                <w:szCs w:val="28"/>
                <w:shd w:val="clear" w:color="auto" w:fill="FFFFFF"/>
                <w:lang w:eastAsia="ru-RU"/>
              </w:rPr>
              <w:t xml:space="preserve"> «Запитання - відповідь»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690" w:rsidRDefault="00984690" w:rsidP="00924C7C">
            <w:pPr>
              <w:spacing w:line="276" w:lineRule="auto"/>
              <w:contextualSpacing/>
              <w:rPr>
                <w:rFonts w:cs="Times New Roman"/>
                <w:sz w:val="28"/>
                <w:szCs w:val="28"/>
                <w:lang w:eastAsia="uk-UA"/>
              </w:rPr>
            </w:pPr>
            <w:r w:rsidRPr="00CA1E17">
              <w:rPr>
                <w:rFonts w:cs="Times New Roman"/>
                <w:sz w:val="28"/>
                <w:szCs w:val="28"/>
                <w:lang w:eastAsia="uk-UA"/>
              </w:rPr>
              <w:t>усі учасники м/о</w:t>
            </w:r>
          </w:p>
        </w:tc>
      </w:tr>
    </w:tbl>
    <w:p w:rsidR="00CA1E17" w:rsidRPr="009C72D3" w:rsidRDefault="00E9053C" w:rsidP="00321F72">
      <w:pPr>
        <w:pStyle w:val="2"/>
        <w:spacing w:before="0"/>
        <w:contextualSpacing/>
        <w:rPr>
          <w:rFonts w:ascii="Arial Black" w:hAnsi="Arial Black" w:cs="Times New Roman"/>
          <w:bCs w:val="0"/>
          <w:iCs/>
          <w:color w:val="0070C0"/>
          <w:sz w:val="28"/>
          <w:szCs w:val="28"/>
        </w:rPr>
      </w:pPr>
      <w:r w:rsidRPr="009C72D3">
        <w:rPr>
          <w:rFonts w:ascii="Arial Black" w:hAnsi="Arial Black" w:cs="Times New Roman"/>
          <w:bCs w:val="0"/>
          <w:iCs/>
          <w:color w:val="0070C0"/>
          <w:sz w:val="28"/>
          <w:szCs w:val="28"/>
        </w:rPr>
        <w:t xml:space="preserve">Рекомендації </w:t>
      </w:r>
      <w:r w:rsidR="00CA1E17" w:rsidRPr="009C72D3">
        <w:rPr>
          <w:rFonts w:ascii="Arial Black" w:hAnsi="Arial Black" w:cs="Times New Roman"/>
          <w:bCs w:val="0"/>
          <w:iCs/>
          <w:color w:val="0070C0"/>
          <w:sz w:val="28"/>
          <w:szCs w:val="28"/>
        </w:rPr>
        <w:t xml:space="preserve"> 1-го засідання </w:t>
      </w:r>
      <w:r w:rsidRPr="009C72D3">
        <w:rPr>
          <w:rFonts w:ascii="Arial Black" w:hAnsi="Arial Black" w:cs="Times New Roman"/>
          <w:bCs w:val="0"/>
          <w:iCs/>
          <w:color w:val="0070C0"/>
          <w:sz w:val="28"/>
          <w:szCs w:val="28"/>
        </w:rPr>
        <w:t>МО</w:t>
      </w:r>
      <w:r w:rsidR="00221736" w:rsidRPr="009C72D3">
        <w:rPr>
          <w:rFonts w:ascii="Arial Black" w:hAnsi="Arial Black" w:cs="Times New Roman"/>
          <w:bCs w:val="0"/>
          <w:iCs/>
          <w:color w:val="0070C0"/>
          <w:sz w:val="28"/>
          <w:szCs w:val="28"/>
        </w:rPr>
        <w:t>:</w:t>
      </w:r>
    </w:p>
    <w:p w:rsidR="00CA1E17" w:rsidRPr="00CA1E17" w:rsidRDefault="00CA1E17" w:rsidP="00CA1E17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r w:rsidRPr="00CA1E17">
        <w:rPr>
          <w:rFonts w:eastAsia="Times New Roman" w:cs="Times New Roman"/>
          <w:b/>
          <w:bCs/>
          <w:kern w:val="0"/>
          <w:lang w:val="ru-RU" w:eastAsia="ru-RU" w:bidi="ar-SA"/>
        </w:rPr>
        <w:t xml:space="preserve">1. Опрацювання інструктивно-методичних </w:t>
      </w:r>
      <w:proofErr w:type="gramStart"/>
      <w:r w:rsidRPr="00CA1E17">
        <w:rPr>
          <w:rFonts w:eastAsia="Times New Roman" w:cs="Times New Roman"/>
          <w:b/>
          <w:bCs/>
          <w:kern w:val="0"/>
          <w:lang w:val="ru-RU" w:eastAsia="ru-RU" w:bidi="ar-SA"/>
        </w:rPr>
        <w:t>матер</w:t>
      </w:r>
      <w:proofErr w:type="gramEnd"/>
      <w:r w:rsidRPr="00CA1E17">
        <w:rPr>
          <w:rFonts w:eastAsia="Times New Roman" w:cs="Times New Roman"/>
          <w:b/>
          <w:bCs/>
          <w:kern w:val="0"/>
          <w:lang w:val="ru-RU" w:eastAsia="ru-RU" w:bidi="ar-SA"/>
        </w:rPr>
        <w:t>іалів:</w:t>
      </w:r>
    </w:p>
    <w:p w:rsidR="00CA1E17" w:rsidRPr="00CA1E17" w:rsidRDefault="00CA1E17" w:rsidP="00562DE5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r w:rsidRPr="00CA1E17">
        <w:rPr>
          <w:rFonts w:eastAsia="Times New Roman" w:cs="Times New Roman"/>
          <w:kern w:val="0"/>
          <w:lang w:val="ru-RU" w:eastAsia="ru-RU" w:bidi="ar-SA"/>
        </w:rPr>
        <w:t>Ретельно вивчіть інструкції та методичні рекомендації щодо організації навчального процесу в умовах воєнного часу.</w:t>
      </w:r>
    </w:p>
    <w:p w:rsidR="00CA1E17" w:rsidRPr="00CA1E17" w:rsidRDefault="00CA1E17" w:rsidP="00562DE5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r w:rsidRPr="00CA1E17">
        <w:rPr>
          <w:rFonts w:eastAsia="Times New Roman" w:cs="Times New Roman"/>
          <w:kern w:val="0"/>
          <w:lang w:val="ru-RU" w:eastAsia="ru-RU" w:bidi="ar-SA"/>
        </w:rPr>
        <w:t xml:space="preserve">Зосередьтеся на питаннях безпеки, психологічної </w:t>
      </w:r>
      <w:proofErr w:type="gramStart"/>
      <w:r w:rsidRPr="00CA1E17">
        <w:rPr>
          <w:rFonts w:eastAsia="Times New Roman" w:cs="Times New Roman"/>
          <w:kern w:val="0"/>
          <w:lang w:val="ru-RU" w:eastAsia="ru-RU" w:bidi="ar-SA"/>
        </w:rPr>
        <w:t>п</w:t>
      </w:r>
      <w:proofErr w:type="gramEnd"/>
      <w:r w:rsidRPr="00CA1E17">
        <w:rPr>
          <w:rFonts w:eastAsia="Times New Roman" w:cs="Times New Roman"/>
          <w:kern w:val="0"/>
          <w:lang w:val="ru-RU" w:eastAsia="ru-RU" w:bidi="ar-SA"/>
        </w:rPr>
        <w:t xml:space="preserve">ідтримки учнів, адаптації навчальних </w:t>
      </w:r>
      <w:r w:rsidR="00DF0D78">
        <w:rPr>
          <w:rFonts w:eastAsia="Times New Roman" w:cs="Times New Roman"/>
          <w:kern w:val="0"/>
          <w:lang w:val="ru-RU" w:eastAsia="ru-RU" w:bidi="ar-SA"/>
        </w:rPr>
        <w:t>програм щодо подолання освітніх втрат</w:t>
      </w:r>
      <w:r w:rsidRPr="00CA1E17">
        <w:rPr>
          <w:rFonts w:eastAsia="Times New Roman" w:cs="Times New Roman"/>
          <w:kern w:val="0"/>
          <w:lang w:val="ru-RU" w:eastAsia="ru-RU" w:bidi="ar-SA"/>
        </w:rPr>
        <w:t>.</w:t>
      </w:r>
    </w:p>
    <w:p w:rsidR="00CA1E17" w:rsidRPr="00CA1E17" w:rsidRDefault="00CA1E17" w:rsidP="00CA1E17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r w:rsidRPr="00CA1E17">
        <w:rPr>
          <w:rFonts w:eastAsia="Times New Roman" w:cs="Times New Roman"/>
          <w:b/>
          <w:bCs/>
          <w:kern w:val="0"/>
          <w:lang w:val="ru-RU" w:eastAsia="ru-RU" w:bidi="ar-SA"/>
        </w:rPr>
        <w:t>2. Протоколи безпеки:</w:t>
      </w:r>
    </w:p>
    <w:p w:rsidR="00CA1E17" w:rsidRPr="00CA1E17" w:rsidRDefault="00CA1E17" w:rsidP="00562DE5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r w:rsidRPr="00CA1E17">
        <w:rPr>
          <w:rFonts w:eastAsia="Times New Roman" w:cs="Times New Roman"/>
          <w:kern w:val="0"/>
          <w:lang w:val="ru-RU" w:eastAsia="ru-RU" w:bidi="ar-SA"/>
        </w:rPr>
        <w:t>Розробіть чіткі протоколи дій на випадок повітряної тривоги, евакуації, перебування в укритті.</w:t>
      </w:r>
    </w:p>
    <w:p w:rsidR="00CA1E17" w:rsidRPr="00CA1E17" w:rsidRDefault="00CA1E17" w:rsidP="00562DE5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r w:rsidRPr="00CA1E17">
        <w:rPr>
          <w:rFonts w:eastAsia="Times New Roman" w:cs="Times New Roman"/>
          <w:kern w:val="0"/>
          <w:lang w:val="ru-RU" w:eastAsia="ru-RU" w:bidi="ar-SA"/>
        </w:rPr>
        <w:t>Проведіть інструктаж з учнями т</w:t>
      </w:r>
      <w:r>
        <w:rPr>
          <w:rFonts w:eastAsia="Times New Roman" w:cs="Times New Roman"/>
          <w:kern w:val="0"/>
          <w:lang w:val="ru-RU" w:eastAsia="ru-RU" w:bidi="ar-SA"/>
        </w:rPr>
        <w:t>а відпрацюйте дії</w:t>
      </w:r>
      <w:r w:rsidRPr="00CA1E17">
        <w:rPr>
          <w:rFonts w:eastAsia="Times New Roman" w:cs="Times New Roman"/>
          <w:kern w:val="0"/>
          <w:lang w:val="ru-RU" w:eastAsia="ru-RU" w:bidi="ar-SA"/>
        </w:rPr>
        <w:t>.</w:t>
      </w:r>
    </w:p>
    <w:p w:rsidR="00CA1E17" w:rsidRPr="00CA1E17" w:rsidRDefault="00CA1E17" w:rsidP="00562DE5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r w:rsidRPr="00CA1E17">
        <w:rPr>
          <w:rFonts w:eastAsia="Times New Roman" w:cs="Times New Roman"/>
          <w:kern w:val="0"/>
          <w:lang w:val="ru-RU" w:eastAsia="ru-RU" w:bidi="ar-SA"/>
        </w:rPr>
        <w:t>Використовуйте лаконічні та зрозумілі для дітей формулювання.</w:t>
      </w:r>
    </w:p>
    <w:p w:rsidR="00CA1E17" w:rsidRPr="00CA1E17" w:rsidRDefault="00CA1E17" w:rsidP="00562DE5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r w:rsidRPr="00CA1E17">
        <w:rPr>
          <w:rFonts w:eastAsia="Times New Roman" w:cs="Times New Roman"/>
          <w:kern w:val="0"/>
          <w:lang w:val="ru-RU" w:eastAsia="ru-RU" w:bidi="ar-SA"/>
        </w:rPr>
        <w:t>Залучіть ігрові елементи для молодших учнів.</w:t>
      </w:r>
    </w:p>
    <w:p w:rsidR="00CA1E17" w:rsidRPr="00CA1E17" w:rsidRDefault="00CA1E17" w:rsidP="00CA1E17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r w:rsidRPr="00CA1E17">
        <w:rPr>
          <w:rFonts w:eastAsia="Times New Roman" w:cs="Times New Roman"/>
          <w:b/>
          <w:bCs/>
          <w:kern w:val="0"/>
          <w:lang w:val="ru-RU" w:eastAsia="ru-RU" w:bidi="ar-SA"/>
        </w:rPr>
        <w:t>3. Інформування та співпраця з батьками:</w:t>
      </w:r>
    </w:p>
    <w:p w:rsidR="00CA1E17" w:rsidRPr="00CA1E17" w:rsidRDefault="00CA1E17" w:rsidP="00562DE5">
      <w:pPr>
        <w:numPr>
          <w:ilvl w:val="0"/>
          <w:numId w:val="9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r w:rsidRPr="00CA1E17">
        <w:rPr>
          <w:rFonts w:eastAsia="Times New Roman" w:cs="Times New Roman"/>
          <w:kern w:val="0"/>
          <w:lang w:val="ru-RU" w:eastAsia="ru-RU" w:bidi="ar-SA"/>
        </w:rPr>
        <w:t>Проінформуйте батькі</w:t>
      </w:r>
      <w:proofErr w:type="gramStart"/>
      <w:r w:rsidRPr="00CA1E17">
        <w:rPr>
          <w:rFonts w:eastAsia="Times New Roman" w:cs="Times New Roman"/>
          <w:kern w:val="0"/>
          <w:lang w:val="ru-RU" w:eastAsia="ru-RU" w:bidi="ar-SA"/>
        </w:rPr>
        <w:t>в</w:t>
      </w:r>
      <w:proofErr w:type="gram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про план дій на випадок надзвичайних ситуацій.</w:t>
      </w:r>
    </w:p>
    <w:p w:rsidR="00CA1E17" w:rsidRPr="00CA1E17" w:rsidRDefault="00CA1E17" w:rsidP="00562DE5">
      <w:pPr>
        <w:numPr>
          <w:ilvl w:val="0"/>
          <w:numId w:val="9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r w:rsidRPr="00CA1E17">
        <w:rPr>
          <w:rFonts w:eastAsia="Times New Roman" w:cs="Times New Roman"/>
          <w:kern w:val="0"/>
          <w:lang w:val="ru-RU" w:eastAsia="ru-RU" w:bidi="ar-SA"/>
        </w:rPr>
        <w:t xml:space="preserve">Поясніть правила поведінки </w:t>
      </w:r>
      <w:proofErr w:type="gramStart"/>
      <w:r w:rsidRPr="00CA1E17">
        <w:rPr>
          <w:rFonts w:eastAsia="Times New Roman" w:cs="Times New Roman"/>
          <w:kern w:val="0"/>
          <w:lang w:val="ru-RU" w:eastAsia="ru-RU" w:bidi="ar-SA"/>
        </w:rPr>
        <w:t>п</w:t>
      </w:r>
      <w:proofErr w:type="gramEnd"/>
      <w:r w:rsidRPr="00CA1E17">
        <w:rPr>
          <w:rFonts w:eastAsia="Times New Roman" w:cs="Times New Roman"/>
          <w:kern w:val="0"/>
          <w:lang w:val="ru-RU" w:eastAsia="ru-RU" w:bidi="ar-SA"/>
        </w:rPr>
        <w:t>ід час повітряної тривоги та евакуації.</w:t>
      </w:r>
    </w:p>
    <w:p w:rsidR="00CA1E17" w:rsidRPr="00CA1E17" w:rsidRDefault="00CA1E17" w:rsidP="00562DE5">
      <w:pPr>
        <w:numPr>
          <w:ilvl w:val="0"/>
          <w:numId w:val="9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r w:rsidRPr="00CA1E17">
        <w:rPr>
          <w:rFonts w:eastAsia="Times New Roman" w:cs="Times New Roman"/>
          <w:kern w:val="0"/>
          <w:lang w:val="ru-RU" w:eastAsia="ru-RU" w:bidi="ar-SA"/>
        </w:rPr>
        <w:t xml:space="preserve">Обговоріть з батьками додаткові речі, які мають бути </w:t>
      </w:r>
      <w:proofErr w:type="gramStart"/>
      <w:r w:rsidRPr="00CA1E17">
        <w:rPr>
          <w:rFonts w:eastAsia="Times New Roman" w:cs="Times New Roman"/>
          <w:kern w:val="0"/>
          <w:lang w:val="ru-RU" w:eastAsia="ru-RU" w:bidi="ar-SA"/>
        </w:rPr>
        <w:t>в</w:t>
      </w:r>
      <w:proofErr w:type="gram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рюкзаку дитини.</w:t>
      </w:r>
    </w:p>
    <w:p w:rsidR="00CA1E17" w:rsidRPr="00CA1E17" w:rsidRDefault="00CA1E17" w:rsidP="00562DE5">
      <w:pPr>
        <w:numPr>
          <w:ilvl w:val="0"/>
          <w:numId w:val="9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r w:rsidRPr="00CA1E17">
        <w:rPr>
          <w:rFonts w:eastAsia="Times New Roman" w:cs="Times New Roman"/>
          <w:kern w:val="0"/>
          <w:lang w:val="ru-RU" w:eastAsia="ru-RU" w:bidi="ar-SA"/>
        </w:rPr>
        <w:t xml:space="preserve">Надайте батькам контакти психолога для </w:t>
      </w:r>
      <w:proofErr w:type="gramStart"/>
      <w:r w:rsidRPr="00CA1E17">
        <w:rPr>
          <w:rFonts w:eastAsia="Times New Roman" w:cs="Times New Roman"/>
          <w:kern w:val="0"/>
          <w:lang w:val="ru-RU" w:eastAsia="ru-RU" w:bidi="ar-SA"/>
        </w:rPr>
        <w:t>п</w:t>
      </w:r>
      <w:proofErr w:type="gramEnd"/>
      <w:r w:rsidRPr="00CA1E17">
        <w:rPr>
          <w:rFonts w:eastAsia="Times New Roman" w:cs="Times New Roman"/>
          <w:kern w:val="0"/>
          <w:lang w:val="ru-RU" w:eastAsia="ru-RU" w:bidi="ar-SA"/>
        </w:rPr>
        <w:t>ідтримки дітей.</w:t>
      </w:r>
    </w:p>
    <w:p w:rsidR="00CA1E17" w:rsidRPr="00CA1E17" w:rsidRDefault="00CA1E17" w:rsidP="00CA1E17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r w:rsidRPr="00CA1E17">
        <w:rPr>
          <w:rFonts w:eastAsia="Times New Roman" w:cs="Times New Roman"/>
          <w:b/>
          <w:bCs/>
          <w:kern w:val="0"/>
          <w:lang w:val="ru-RU" w:eastAsia="ru-RU" w:bidi="ar-SA"/>
        </w:rPr>
        <w:t xml:space="preserve">4. Безпека </w:t>
      </w:r>
      <w:proofErr w:type="gramStart"/>
      <w:r w:rsidRPr="00CA1E17">
        <w:rPr>
          <w:rFonts w:eastAsia="Times New Roman" w:cs="Times New Roman"/>
          <w:b/>
          <w:bCs/>
          <w:kern w:val="0"/>
          <w:lang w:val="ru-RU" w:eastAsia="ru-RU" w:bidi="ar-SA"/>
        </w:rPr>
        <w:t>п</w:t>
      </w:r>
      <w:proofErr w:type="gramEnd"/>
      <w:r w:rsidRPr="00CA1E17">
        <w:rPr>
          <w:rFonts w:eastAsia="Times New Roman" w:cs="Times New Roman"/>
          <w:b/>
          <w:bCs/>
          <w:kern w:val="0"/>
          <w:lang w:val="ru-RU" w:eastAsia="ru-RU" w:bidi="ar-SA"/>
        </w:rPr>
        <w:t>ід час онлайн-уроків:</w:t>
      </w:r>
    </w:p>
    <w:p w:rsidR="00CA1E17" w:rsidRPr="00CA1E17" w:rsidRDefault="00CA1E17" w:rsidP="00562DE5">
      <w:pPr>
        <w:numPr>
          <w:ilvl w:val="0"/>
          <w:numId w:val="10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r w:rsidRPr="00CA1E17">
        <w:rPr>
          <w:rFonts w:eastAsia="Times New Roman" w:cs="Times New Roman"/>
          <w:kern w:val="0"/>
          <w:lang w:val="ru-RU" w:eastAsia="ru-RU" w:bidi="ar-SA"/>
        </w:rPr>
        <w:t>Встановіть чіткі правила пов</w:t>
      </w:r>
      <w:r w:rsidR="00DF0D78">
        <w:rPr>
          <w:rFonts w:eastAsia="Times New Roman" w:cs="Times New Roman"/>
          <w:kern w:val="0"/>
          <w:lang w:val="ru-RU" w:eastAsia="ru-RU" w:bidi="ar-SA"/>
        </w:rPr>
        <w:t xml:space="preserve">едінки для учнів </w:t>
      </w:r>
      <w:proofErr w:type="gramStart"/>
      <w:r w:rsidR="00DF0D78">
        <w:rPr>
          <w:rFonts w:eastAsia="Times New Roman" w:cs="Times New Roman"/>
          <w:kern w:val="0"/>
          <w:lang w:val="ru-RU" w:eastAsia="ru-RU" w:bidi="ar-SA"/>
        </w:rPr>
        <w:t>п</w:t>
      </w:r>
      <w:proofErr w:type="gramEnd"/>
      <w:r w:rsidR="00DF0D78">
        <w:rPr>
          <w:rFonts w:eastAsia="Times New Roman" w:cs="Times New Roman"/>
          <w:kern w:val="0"/>
          <w:lang w:val="ru-RU" w:eastAsia="ru-RU" w:bidi="ar-SA"/>
        </w:rPr>
        <w:t xml:space="preserve">ід час </w:t>
      </w:r>
      <w:r w:rsidRPr="00CA1E17">
        <w:rPr>
          <w:rFonts w:eastAsia="Times New Roman" w:cs="Times New Roman"/>
          <w:kern w:val="0"/>
          <w:lang w:val="ru-RU" w:eastAsia="ru-RU" w:bidi="ar-SA"/>
        </w:rPr>
        <w:t>занять.</w:t>
      </w:r>
    </w:p>
    <w:p w:rsidR="00CA1E17" w:rsidRPr="00CA1E17" w:rsidRDefault="00CA1E17" w:rsidP="00562DE5">
      <w:pPr>
        <w:numPr>
          <w:ilvl w:val="0"/>
          <w:numId w:val="10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r w:rsidRPr="00CA1E17">
        <w:rPr>
          <w:rFonts w:eastAsia="Times New Roman" w:cs="Times New Roman"/>
          <w:kern w:val="0"/>
          <w:lang w:val="ru-RU" w:eastAsia="ru-RU" w:bidi="ar-SA"/>
        </w:rPr>
        <w:t xml:space="preserve">Створіть умови для </w:t>
      </w:r>
      <w:proofErr w:type="gramStart"/>
      <w:r w:rsidRPr="00CA1E17">
        <w:rPr>
          <w:rFonts w:eastAsia="Times New Roman" w:cs="Times New Roman"/>
          <w:kern w:val="0"/>
          <w:lang w:val="ru-RU" w:eastAsia="ru-RU" w:bidi="ar-SA"/>
        </w:rPr>
        <w:t>неформального</w:t>
      </w:r>
      <w:proofErr w:type="gram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спілкування учнів поза уроками.</w:t>
      </w:r>
    </w:p>
    <w:p w:rsidR="00CA1E17" w:rsidRPr="00CA1E17" w:rsidRDefault="00CA1E17" w:rsidP="00562DE5">
      <w:pPr>
        <w:numPr>
          <w:ilvl w:val="0"/>
          <w:numId w:val="10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r w:rsidRPr="00CA1E17">
        <w:rPr>
          <w:rFonts w:eastAsia="Times New Roman" w:cs="Times New Roman"/>
          <w:kern w:val="0"/>
          <w:lang w:val="ru-RU" w:eastAsia="ru-RU" w:bidi="ar-SA"/>
        </w:rPr>
        <w:t>Використовуйте інструменти для групової роботи та комунікації.</w:t>
      </w:r>
    </w:p>
    <w:p w:rsidR="00CA1E17" w:rsidRPr="00CA1E17" w:rsidRDefault="00CA1E17" w:rsidP="00CA1E17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r w:rsidRPr="00CA1E17">
        <w:rPr>
          <w:rFonts w:eastAsia="Times New Roman" w:cs="Times New Roman"/>
          <w:b/>
          <w:bCs/>
          <w:kern w:val="0"/>
          <w:lang w:val="ru-RU" w:eastAsia="ru-RU" w:bidi="ar-SA"/>
        </w:rPr>
        <w:t xml:space="preserve">5. Психологічна </w:t>
      </w:r>
      <w:proofErr w:type="gramStart"/>
      <w:r w:rsidRPr="00CA1E17">
        <w:rPr>
          <w:rFonts w:eastAsia="Times New Roman" w:cs="Times New Roman"/>
          <w:b/>
          <w:bCs/>
          <w:kern w:val="0"/>
          <w:lang w:val="ru-RU" w:eastAsia="ru-RU" w:bidi="ar-SA"/>
        </w:rPr>
        <w:t>п</w:t>
      </w:r>
      <w:proofErr w:type="gramEnd"/>
      <w:r w:rsidRPr="00CA1E17">
        <w:rPr>
          <w:rFonts w:eastAsia="Times New Roman" w:cs="Times New Roman"/>
          <w:b/>
          <w:bCs/>
          <w:kern w:val="0"/>
          <w:lang w:val="ru-RU" w:eastAsia="ru-RU" w:bidi="ar-SA"/>
        </w:rPr>
        <w:t>ідтримка учнів:</w:t>
      </w:r>
    </w:p>
    <w:p w:rsidR="00CA1E17" w:rsidRPr="00CA1E17" w:rsidRDefault="00CA1E17" w:rsidP="00562DE5">
      <w:pPr>
        <w:numPr>
          <w:ilvl w:val="0"/>
          <w:numId w:val="11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r w:rsidRPr="00CA1E17">
        <w:rPr>
          <w:rFonts w:eastAsia="Times New Roman" w:cs="Times New Roman"/>
          <w:kern w:val="0"/>
          <w:lang w:val="ru-RU" w:eastAsia="ru-RU" w:bidi="ar-SA"/>
        </w:rPr>
        <w:t xml:space="preserve">Зверніть увагу на можливі психологічні проблеми учнів, </w:t>
      </w:r>
      <w:proofErr w:type="gramStart"/>
      <w:r w:rsidRPr="00CA1E17">
        <w:rPr>
          <w:rFonts w:eastAsia="Times New Roman" w:cs="Times New Roman"/>
          <w:kern w:val="0"/>
          <w:lang w:val="ru-RU" w:eastAsia="ru-RU" w:bidi="ar-SA"/>
        </w:rPr>
        <w:t>пов'язан</w:t>
      </w:r>
      <w:proofErr w:type="gramEnd"/>
      <w:r w:rsidRPr="00CA1E17">
        <w:rPr>
          <w:rFonts w:eastAsia="Times New Roman" w:cs="Times New Roman"/>
          <w:kern w:val="0"/>
          <w:lang w:val="ru-RU" w:eastAsia="ru-RU" w:bidi="ar-SA"/>
        </w:rPr>
        <w:t>і з війною.</w:t>
      </w:r>
    </w:p>
    <w:p w:rsidR="00CA1E17" w:rsidRPr="00CA1E17" w:rsidRDefault="00CA1E17" w:rsidP="00562DE5">
      <w:pPr>
        <w:numPr>
          <w:ilvl w:val="0"/>
          <w:numId w:val="11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r w:rsidRPr="00CA1E17">
        <w:rPr>
          <w:rFonts w:eastAsia="Times New Roman" w:cs="Times New Roman"/>
          <w:kern w:val="0"/>
          <w:lang w:val="ru-RU" w:eastAsia="ru-RU" w:bidi="ar-SA"/>
        </w:rPr>
        <w:t>Залучіть психолога для роботи з учнями та батьками.</w:t>
      </w:r>
    </w:p>
    <w:p w:rsidR="00CA1E17" w:rsidRPr="00CA1E17" w:rsidRDefault="00CA1E17" w:rsidP="00562DE5">
      <w:pPr>
        <w:numPr>
          <w:ilvl w:val="0"/>
          <w:numId w:val="11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r w:rsidRPr="00CA1E17">
        <w:rPr>
          <w:rFonts w:eastAsia="Times New Roman" w:cs="Times New Roman"/>
          <w:kern w:val="0"/>
          <w:lang w:val="ru-RU" w:eastAsia="ru-RU" w:bidi="ar-SA"/>
        </w:rPr>
        <w:t xml:space="preserve">Створіть атмосферу </w:t>
      </w:r>
      <w:proofErr w:type="gramStart"/>
      <w:r w:rsidRPr="00CA1E17">
        <w:rPr>
          <w:rFonts w:eastAsia="Times New Roman" w:cs="Times New Roman"/>
          <w:kern w:val="0"/>
          <w:lang w:val="ru-RU" w:eastAsia="ru-RU" w:bidi="ar-SA"/>
        </w:rPr>
        <w:t>п</w:t>
      </w:r>
      <w:proofErr w:type="gramEnd"/>
      <w:r w:rsidRPr="00CA1E17">
        <w:rPr>
          <w:rFonts w:eastAsia="Times New Roman" w:cs="Times New Roman"/>
          <w:kern w:val="0"/>
          <w:lang w:val="ru-RU" w:eastAsia="ru-RU" w:bidi="ar-SA"/>
        </w:rPr>
        <w:t>ідтримки та розуміння в класі.</w:t>
      </w:r>
    </w:p>
    <w:p w:rsidR="00CA1E17" w:rsidRPr="00CA1E17" w:rsidRDefault="00CA1E17" w:rsidP="00CA1E17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r w:rsidRPr="00CA1E17">
        <w:rPr>
          <w:rFonts w:eastAsia="Times New Roman" w:cs="Times New Roman"/>
          <w:b/>
          <w:bCs/>
          <w:kern w:val="0"/>
          <w:lang w:val="ru-RU" w:eastAsia="ru-RU" w:bidi="ar-SA"/>
        </w:rPr>
        <w:t>6. Адаптація навчальних програм:</w:t>
      </w:r>
    </w:p>
    <w:p w:rsidR="00CA1E17" w:rsidRPr="00CA1E17" w:rsidRDefault="00CA1E17" w:rsidP="00562DE5">
      <w:pPr>
        <w:numPr>
          <w:ilvl w:val="0"/>
          <w:numId w:val="12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r w:rsidRPr="00CA1E17">
        <w:rPr>
          <w:rFonts w:eastAsia="Times New Roman" w:cs="Times New Roman"/>
          <w:kern w:val="0"/>
          <w:lang w:val="ru-RU" w:eastAsia="ru-RU" w:bidi="ar-SA"/>
        </w:rPr>
        <w:t>Проведіть діагностику навчальних втрат учні</w:t>
      </w:r>
      <w:proofErr w:type="gramStart"/>
      <w:r w:rsidRPr="00CA1E17">
        <w:rPr>
          <w:rFonts w:eastAsia="Times New Roman" w:cs="Times New Roman"/>
          <w:kern w:val="0"/>
          <w:lang w:val="ru-RU" w:eastAsia="ru-RU" w:bidi="ar-SA"/>
        </w:rPr>
        <w:t>в</w:t>
      </w:r>
      <w:proofErr w:type="gramEnd"/>
      <w:r w:rsidRPr="00CA1E17">
        <w:rPr>
          <w:rFonts w:eastAsia="Times New Roman" w:cs="Times New Roman"/>
          <w:kern w:val="0"/>
          <w:lang w:val="ru-RU" w:eastAsia="ru-RU" w:bidi="ar-SA"/>
        </w:rPr>
        <w:t>.</w:t>
      </w:r>
    </w:p>
    <w:p w:rsidR="00CA1E17" w:rsidRPr="00CA1E17" w:rsidRDefault="00CA1E17" w:rsidP="00562DE5">
      <w:pPr>
        <w:numPr>
          <w:ilvl w:val="0"/>
          <w:numId w:val="12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r w:rsidRPr="00CA1E17">
        <w:rPr>
          <w:rFonts w:eastAsia="Times New Roman" w:cs="Times New Roman"/>
          <w:kern w:val="0"/>
          <w:lang w:val="ru-RU" w:eastAsia="ru-RU" w:bidi="ar-SA"/>
        </w:rPr>
        <w:t>Адаптуйте календарно-тематичні плани з урахуванням цих втрат.</w:t>
      </w:r>
    </w:p>
    <w:p w:rsidR="00CA1E17" w:rsidRPr="00CA1E17" w:rsidRDefault="00CA1E17" w:rsidP="00562DE5">
      <w:pPr>
        <w:numPr>
          <w:ilvl w:val="0"/>
          <w:numId w:val="12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r w:rsidRPr="00CA1E17">
        <w:rPr>
          <w:rFonts w:eastAsia="Times New Roman" w:cs="Times New Roman"/>
          <w:kern w:val="0"/>
          <w:lang w:val="ru-RU" w:eastAsia="ru-RU" w:bidi="ar-SA"/>
        </w:rPr>
        <w:t xml:space="preserve">Застосовуйте </w:t>
      </w:r>
      <w:proofErr w:type="gramStart"/>
      <w:r w:rsidRPr="00CA1E17">
        <w:rPr>
          <w:rFonts w:eastAsia="Times New Roman" w:cs="Times New Roman"/>
          <w:kern w:val="0"/>
          <w:lang w:val="ru-RU" w:eastAsia="ru-RU" w:bidi="ar-SA"/>
        </w:rPr>
        <w:t>р</w:t>
      </w:r>
      <w:proofErr w:type="gramEnd"/>
      <w:r w:rsidRPr="00CA1E17">
        <w:rPr>
          <w:rFonts w:eastAsia="Times New Roman" w:cs="Times New Roman"/>
          <w:kern w:val="0"/>
          <w:lang w:val="ru-RU" w:eastAsia="ru-RU" w:bidi="ar-SA"/>
        </w:rPr>
        <w:t>ізноманітні методи та прийоми навчання, що стимулюють пізнавальну активність учнів.</w:t>
      </w:r>
    </w:p>
    <w:p w:rsidR="00CA1E17" w:rsidRPr="00CA1E17" w:rsidRDefault="00CA1E17" w:rsidP="00562DE5">
      <w:pPr>
        <w:numPr>
          <w:ilvl w:val="0"/>
          <w:numId w:val="12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r w:rsidRPr="00CA1E17">
        <w:rPr>
          <w:rFonts w:eastAsia="Times New Roman" w:cs="Times New Roman"/>
          <w:kern w:val="0"/>
          <w:lang w:val="ru-RU" w:eastAsia="ru-RU" w:bidi="ar-SA"/>
        </w:rPr>
        <w:t xml:space="preserve">Використовуйте чутливий </w:t>
      </w:r>
      <w:proofErr w:type="gramStart"/>
      <w:r w:rsidRPr="00CA1E17">
        <w:rPr>
          <w:rFonts w:eastAsia="Times New Roman" w:cs="Times New Roman"/>
          <w:kern w:val="0"/>
          <w:lang w:val="ru-RU" w:eastAsia="ru-RU" w:bidi="ar-SA"/>
        </w:rPr>
        <w:t>п</w:t>
      </w:r>
      <w:proofErr w:type="gramEnd"/>
      <w:r w:rsidRPr="00CA1E17">
        <w:rPr>
          <w:rFonts w:eastAsia="Times New Roman" w:cs="Times New Roman"/>
          <w:kern w:val="0"/>
          <w:lang w:val="ru-RU" w:eastAsia="ru-RU" w:bidi="ar-SA"/>
        </w:rPr>
        <w:t>ідхід до вибору текстів, тем та ілюстрацій.</w:t>
      </w:r>
    </w:p>
    <w:p w:rsidR="00CA1E17" w:rsidRPr="00CA1E17" w:rsidRDefault="00CA1E17" w:rsidP="00562DE5">
      <w:pPr>
        <w:numPr>
          <w:ilvl w:val="0"/>
          <w:numId w:val="12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r w:rsidRPr="00CA1E17">
        <w:rPr>
          <w:rFonts w:eastAsia="Times New Roman" w:cs="Times New Roman"/>
          <w:kern w:val="0"/>
          <w:lang w:val="ru-RU" w:eastAsia="ru-RU" w:bidi="ar-SA"/>
        </w:rPr>
        <w:t xml:space="preserve">Дозуйте навантаження та надавайте </w:t>
      </w:r>
      <w:proofErr w:type="gramStart"/>
      <w:r w:rsidRPr="00CA1E17">
        <w:rPr>
          <w:rFonts w:eastAsia="Times New Roman" w:cs="Times New Roman"/>
          <w:kern w:val="0"/>
          <w:lang w:val="ru-RU" w:eastAsia="ru-RU" w:bidi="ar-SA"/>
        </w:rPr>
        <w:t>ч</w:t>
      </w:r>
      <w:proofErr w:type="gramEnd"/>
      <w:r w:rsidRPr="00CA1E17">
        <w:rPr>
          <w:rFonts w:eastAsia="Times New Roman" w:cs="Times New Roman"/>
          <w:kern w:val="0"/>
          <w:lang w:val="ru-RU" w:eastAsia="ru-RU" w:bidi="ar-SA"/>
        </w:rPr>
        <w:t>іткі інструкції.</w:t>
      </w:r>
    </w:p>
    <w:p w:rsidR="00CA1E17" w:rsidRPr="00CA1E17" w:rsidRDefault="00CA1E17" w:rsidP="00CA1E17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r w:rsidRPr="00CA1E17">
        <w:rPr>
          <w:rFonts w:eastAsia="Times New Roman" w:cs="Times New Roman"/>
          <w:b/>
          <w:bCs/>
          <w:kern w:val="0"/>
          <w:lang w:val="ru-RU" w:eastAsia="ru-RU" w:bidi="ar-SA"/>
        </w:rPr>
        <w:t>7. Додаткові рекомендації:</w:t>
      </w:r>
    </w:p>
    <w:p w:rsidR="00CA1E17" w:rsidRPr="00CA1E17" w:rsidRDefault="00CA1E17" w:rsidP="00562DE5">
      <w:pPr>
        <w:numPr>
          <w:ilvl w:val="0"/>
          <w:numId w:val="13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r w:rsidRPr="00CA1E17">
        <w:rPr>
          <w:rFonts w:eastAsia="Times New Roman" w:cs="Times New Roman"/>
          <w:kern w:val="0"/>
          <w:lang w:val="ru-RU" w:eastAsia="ru-RU" w:bidi="ar-SA"/>
        </w:rPr>
        <w:t>Використовуйте інтерактивні онлайн-ресурси для навчання.</w:t>
      </w:r>
    </w:p>
    <w:p w:rsidR="00CA1E17" w:rsidRPr="00CA1E17" w:rsidRDefault="00CA1E17" w:rsidP="00562DE5">
      <w:pPr>
        <w:numPr>
          <w:ilvl w:val="0"/>
          <w:numId w:val="13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r w:rsidRPr="00CA1E17">
        <w:rPr>
          <w:rFonts w:eastAsia="Times New Roman" w:cs="Times New Roman"/>
          <w:kern w:val="0"/>
          <w:lang w:val="ru-RU" w:eastAsia="ru-RU" w:bidi="ar-SA"/>
        </w:rPr>
        <w:t xml:space="preserve">Забезпечте доступ </w:t>
      </w:r>
      <w:proofErr w:type="gramStart"/>
      <w:r w:rsidRPr="00CA1E17">
        <w:rPr>
          <w:rFonts w:eastAsia="Times New Roman" w:cs="Times New Roman"/>
          <w:kern w:val="0"/>
          <w:lang w:val="ru-RU" w:eastAsia="ru-RU" w:bidi="ar-SA"/>
        </w:rPr>
        <w:t>до</w:t>
      </w:r>
      <w:proofErr w:type="gramEnd"/>
      <w:r w:rsidRPr="00CA1E17">
        <w:rPr>
          <w:rFonts w:eastAsia="Times New Roman" w:cs="Times New Roman"/>
          <w:kern w:val="0"/>
          <w:lang w:val="ru-RU" w:eastAsia="ru-RU" w:bidi="ar-SA"/>
        </w:rPr>
        <w:t xml:space="preserve"> психологічної допомоги для учнів та їхніх батьків.</w:t>
      </w:r>
    </w:p>
    <w:p w:rsidR="00B8630E" w:rsidRPr="000960DE" w:rsidRDefault="00CA1E17" w:rsidP="00562DE5">
      <w:pPr>
        <w:numPr>
          <w:ilvl w:val="0"/>
          <w:numId w:val="13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r w:rsidRPr="00CA1E17">
        <w:rPr>
          <w:rFonts w:eastAsia="Times New Roman" w:cs="Times New Roman"/>
          <w:kern w:val="0"/>
          <w:lang w:val="ru-RU" w:eastAsia="ru-RU" w:bidi="ar-SA"/>
        </w:rPr>
        <w:t>Створіть позитивну та безпечну атмосферу для навчання</w:t>
      </w:r>
      <w:r w:rsidR="000960DE">
        <w:rPr>
          <w:rFonts w:eastAsia="Times New Roman" w:cs="Times New Roman"/>
          <w:kern w:val="0"/>
          <w:lang w:val="ru-RU" w:eastAsia="ru-RU" w:bidi="ar-SA"/>
        </w:rPr>
        <w:t>.</w:t>
      </w:r>
    </w:p>
    <w:p w:rsidR="00343D1F" w:rsidRDefault="00343D1F" w:rsidP="00343D1F">
      <w:pPr>
        <w:rPr>
          <w:rFonts w:cs="Times New Roman"/>
          <w:b/>
          <w:color w:val="0000FF"/>
          <w:sz w:val="28"/>
          <w:szCs w:val="28"/>
        </w:rPr>
      </w:pPr>
    </w:p>
    <w:p w:rsidR="00343D1F" w:rsidRDefault="003F18E9" w:rsidP="00343D1F">
      <w:pPr>
        <w:jc w:val="center"/>
        <w:rPr>
          <w:rFonts w:ascii="Arial Black" w:hAnsi="Arial Black" w:cs="Times New Roman"/>
          <w:b/>
          <w:color w:val="0000FF"/>
          <w:sz w:val="28"/>
          <w:szCs w:val="28"/>
        </w:rPr>
      </w:pPr>
      <w:r>
        <w:rPr>
          <w:rFonts w:cs="Times New Roman"/>
          <w:b/>
          <w:color w:val="0000FF"/>
          <w:sz w:val="28"/>
          <w:szCs w:val="28"/>
        </w:rPr>
        <w:t xml:space="preserve">          </w:t>
      </w:r>
      <w:r w:rsidR="004F3553">
        <w:rPr>
          <w:rFonts w:ascii="Arial Black" w:hAnsi="Arial Black" w:cs="Times New Roman"/>
          <w:b/>
          <w:color w:val="0000FF"/>
          <w:sz w:val="28"/>
          <w:szCs w:val="28"/>
        </w:rPr>
        <w:pict>
          <v:shape id="_x0000_i1028" type="#_x0000_t136" style="width:158.25pt;height:55.6pt" strokecolor="#03c">
            <v:shadow on="t" opacity="52429f"/>
            <v:textpath style="font-family:&quot;Arial Black&quot;;font-style:italic;v-text-kern:t" trim="t" fitpath="t" string="2 засідання&#10;     Листопад 2024&#10;"/>
          </v:shape>
        </w:pict>
      </w:r>
    </w:p>
    <w:p w:rsidR="006219BB" w:rsidRPr="009C72D3" w:rsidRDefault="00DF0D78" w:rsidP="00343D1F">
      <w:pPr>
        <w:jc w:val="center"/>
        <w:rPr>
          <w:rFonts w:ascii="Arial Black" w:hAnsi="Arial Black" w:cs="Times New Roman"/>
          <w:b/>
          <w:color w:val="0070C0"/>
          <w:sz w:val="28"/>
          <w:szCs w:val="28"/>
          <w:shd w:val="clear" w:color="auto" w:fill="FFFFFF"/>
          <w:lang w:eastAsia="ru-RU"/>
        </w:rPr>
      </w:pPr>
      <w:r w:rsidRPr="009C72D3">
        <w:rPr>
          <w:rFonts w:ascii="Arial Black" w:hAnsi="Arial Black" w:cs="Times New Roman"/>
          <w:b/>
          <w:color w:val="0070C0"/>
          <w:sz w:val="28"/>
          <w:szCs w:val="28"/>
          <w:shd w:val="clear" w:color="auto" w:fill="FFFFFF"/>
          <w:lang w:eastAsia="ru-RU"/>
        </w:rPr>
        <w:t>Ф</w:t>
      </w:r>
      <w:r w:rsidR="00DF6AF2" w:rsidRPr="009C72D3">
        <w:rPr>
          <w:rFonts w:ascii="Arial Black" w:hAnsi="Arial Black" w:cs="Times New Roman"/>
          <w:b/>
          <w:color w:val="0070C0"/>
          <w:sz w:val="28"/>
          <w:szCs w:val="28"/>
          <w:shd w:val="clear" w:color="auto" w:fill="FFFFFF"/>
          <w:lang w:eastAsia="ru-RU"/>
        </w:rPr>
        <w:t>ормування та розви</w:t>
      </w:r>
      <w:r w:rsidRPr="009C72D3">
        <w:rPr>
          <w:rFonts w:ascii="Arial Black" w:hAnsi="Arial Black" w:cs="Times New Roman"/>
          <w:b/>
          <w:color w:val="0070C0"/>
          <w:sz w:val="28"/>
          <w:szCs w:val="28"/>
          <w:shd w:val="clear" w:color="auto" w:fill="FFFFFF"/>
          <w:lang w:eastAsia="ru-RU"/>
        </w:rPr>
        <w:t>ток</w:t>
      </w:r>
      <w:r w:rsidR="00DF6AF2" w:rsidRPr="009C72D3">
        <w:rPr>
          <w:rFonts w:ascii="Arial Black" w:hAnsi="Arial Black" w:cs="Times New Roman"/>
          <w:b/>
          <w:color w:val="0070C0"/>
          <w:sz w:val="28"/>
          <w:szCs w:val="28"/>
          <w:shd w:val="clear" w:color="auto" w:fill="FFFFFF"/>
          <w:lang w:eastAsia="ru-RU"/>
        </w:rPr>
        <w:t xml:space="preserve"> професійної компетентності вчителя початкової школи у контексті подолання освітніх втрат здобувачів освіти</w:t>
      </w:r>
    </w:p>
    <w:p w:rsidR="006219BB" w:rsidRDefault="006219BB" w:rsidP="006219BB">
      <w:pPr>
        <w:jc w:val="center"/>
        <w:rPr>
          <w:rFonts w:ascii="Arial Black" w:hAnsi="Arial Black" w:cs="Times New Roman"/>
          <w:b/>
          <w:color w:val="002060"/>
          <w:sz w:val="28"/>
          <w:szCs w:val="28"/>
        </w:rPr>
      </w:pPr>
    </w:p>
    <w:p w:rsidR="007C030B" w:rsidRPr="00E83A1F" w:rsidRDefault="007C030B" w:rsidP="000960DE">
      <w:pPr>
        <w:jc w:val="both"/>
        <w:rPr>
          <w:rFonts w:cs="Times New Roman"/>
          <w:i/>
          <w:sz w:val="28"/>
          <w:szCs w:val="28"/>
          <w:lang w:eastAsia="ru-RU"/>
        </w:rPr>
      </w:pPr>
      <w:r w:rsidRPr="00E83A1F">
        <w:rPr>
          <w:rFonts w:cs="Times New Roman"/>
          <w:b/>
          <w:i/>
          <w:sz w:val="28"/>
          <w:szCs w:val="28"/>
        </w:rPr>
        <w:t>Мет</w:t>
      </w:r>
      <w:r w:rsidR="0068253B" w:rsidRPr="00E83A1F">
        <w:rPr>
          <w:rFonts w:cs="Times New Roman"/>
          <w:b/>
          <w:i/>
          <w:sz w:val="28"/>
          <w:szCs w:val="28"/>
        </w:rPr>
        <w:t xml:space="preserve">а: </w:t>
      </w:r>
      <w:r w:rsidR="0068253B" w:rsidRPr="00E83A1F">
        <w:rPr>
          <w:rFonts w:cs="Times New Roman"/>
          <w:i/>
          <w:sz w:val="28"/>
          <w:szCs w:val="28"/>
        </w:rPr>
        <w:t>проаналізувати результати</w:t>
      </w:r>
      <w:r w:rsidR="0068253B" w:rsidRPr="00E83A1F">
        <w:rPr>
          <w:rFonts w:cs="Times New Roman"/>
          <w:b/>
          <w:i/>
          <w:sz w:val="28"/>
          <w:szCs w:val="28"/>
        </w:rPr>
        <w:t xml:space="preserve"> </w:t>
      </w:r>
      <w:r w:rsidRPr="00E83A1F">
        <w:rPr>
          <w:rFonts w:cs="Times New Roman"/>
          <w:i/>
          <w:sz w:val="28"/>
          <w:szCs w:val="28"/>
        </w:rPr>
        <w:t xml:space="preserve"> </w:t>
      </w:r>
      <w:r w:rsidR="0068253B" w:rsidRPr="00E83A1F">
        <w:rPr>
          <w:rFonts w:cs="Times New Roman"/>
          <w:i/>
          <w:sz w:val="28"/>
          <w:szCs w:val="28"/>
        </w:rPr>
        <w:t>адаптації до навчання учнів 1 і 5 класів, с</w:t>
      </w:r>
      <w:r w:rsidRPr="00E83A1F">
        <w:rPr>
          <w:rFonts w:cs="Times New Roman"/>
          <w:i/>
          <w:sz w:val="28"/>
          <w:szCs w:val="28"/>
        </w:rPr>
        <w:t xml:space="preserve">творити умови </w:t>
      </w:r>
      <w:r w:rsidR="0068253B" w:rsidRPr="00E83A1F">
        <w:rPr>
          <w:rFonts w:cs="Times New Roman"/>
          <w:i/>
          <w:sz w:val="28"/>
          <w:szCs w:val="28"/>
        </w:rPr>
        <w:t>для подолання проявів дезадаптації. Поширюва</w:t>
      </w:r>
      <w:r w:rsidR="00DF6AF2">
        <w:rPr>
          <w:rFonts w:cs="Times New Roman"/>
          <w:i/>
          <w:sz w:val="28"/>
          <w:szCs w:val="28"/>
        </w:rPr>
        <w:t xml:space="preserve">ти </w:t>
      </w:r>
      <w:r w:rsidR="0068253B" w:rsidRPr="00E83A1F">
        <w:rPr>
          <w:rFonts w:cs="Times New Roman"/>
          <w:i/>
          <w:sz w:val="28"/>
          <w:szCs w:val="28"/>
        </w:rPr>
        <w:t>досвід</w:t>
      </w:r>
      <w:r w:rsidR="00E9414D">
        <w:rPr>
          <w:rFonts w:cs="Times New Roman"/>
          <w:i/>
          <w:sz w:val="28"/>
          <w:szCs w:val="28"/>
        </w:rPr>
        <w:t xml:space="preserve"> роботи </w:t>
      </w:r>
      <w:r w:rsidR="0068253B" w:rsidRPr="00E83A1F">
        <w:rPr>
          <w:rFonts w:cs="Times New Roman"/>
          <w:i/>
          <w:sz w:val="28"/>
          <w:szCs w:val="28"/>
        </w:rPr>
        <w:t xml:space="preserve"> </w:t>
      </w:r>
      <w:r w:rsidR="00DF6AF2">
        <w:rPr>
          <w:rFonts w:cs="Times New Roman"/>
          <w:i/>
          <w:sz w:val="28"/>
          <w:szCs w:val="28"/>
        </w:rPr>
        <w:t xml:space="preserve"> щодо подолання освітніх втрат </w:t>
      </w:r>
      <w:r w:rsidR="00DF6AF2">
        <w:rPr>
          <w:rFonts w:cs="Times New Roman"/>
          <w:i/>
          <w:sz w:val="28"/>
          <w:szCs w:val="28"/>
          <w:lang w:eastAsia="ru-RU"/>
        </w:rPr>
        <w:t>здобувачів початкової освіти.</w:t>
      </w:r>
    </w:p>
    <w:p w:rsidR="0068253B" w:rsidRPr="00725941" w:rsidRDefault="0068253B" w:rsidP="007C030B">
      <w:pPr>
        <w:rPr>
          <w:rFonts w:cs="Times New Roman"/>
          <w:i/>
        </w:rPr>
      </w:pPr>
    </w:p>
    <w:p w:rsidR="007C030B" w:rsidRPr="0068253B" w:rsidRDefault="00784074" w:rsidP="00C16FDD">
      <w:pPr>
        <w:rPr>
          <w:rFonts w:cs="Times New Roman"/>
          <w:sz w:val="28"/>
          <w:szCs w:val="28"/>
        </w:rPr>
      </w:pPr>
      <w:r w:rsidRPr="00B8630E">
        <w:rPr>
          <w:rFonts w:cs="Times New Roman"/>
          <w:b/>
          <w:sz w:val="28"/>
          <w:szCs w:val="28"/>
        </w:rPr>
        <w:t>Форма проведення:</w:t>
      </w:r>
      <w:r>
        <w:rPr>
          <w:rFonts w:cs="Times New Roman"/>
          <w:sz w:val="28"/>
          <w:szCs w:val="28"/>
        </w:rPr>
        <w:t xml:space="preserve"> педагогічний консиліум</w:t>
      </w:r>
    </w:p>
    <w:tbl>
      <w:tblPr>
        <w:tblpPr w:leftFromText="180" w:rightFromText="180" w:vertAnchor="text" w:horzAnchor="page" w:tblpX="393" w:tblpY="514"/>
        <w:tblW w:w="111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7981"/>
        <w:gridCol w:w="2433"/>
      </w:tblGrid>
      <w:tr w:rsidR="00792EB2" w:rsidRPr="00612C8C" w:rsidTr="009C72D3">
        <w:trPr>
          <w:trHeight w:val="687"/>
        </w:trPr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58E" w:rsidRDefault="0066158E" w:rsidP="00C16FDD">
            <w:pPr>
              <w:rPr>
                <w:rFonts w:cs="Times New Roman"/>
                <w:sz w:val="28"/>
                <w:szCs w:val="28"/>
                <w:lang w:eastAsia="uk-UA"/>
              </w:rPr>
            </w:pPr>
          </w:p>
          <w:p w:rsidR="00792EB2" w:rsidRDefault="00792EB2" w:rsidP="00C16FDD">
            <w:pPr>
              <w:rPr>
                <w:rFonts w:cs="Times New Roman"/>
                <w:sz w:val="28"/>
                <w:szCs w:val="28"/>
                <w:lang w:eastAsia="uk-UA"/>
              </w:rPr>
            </w:pPr>
            <w:r w:rsidRPr="00612C8C">
              <w:rPr>
                <w:rFonts w:cs="Times New Roman"/>
                <w:sz w:val="28"/>
                <w:szCs w:val="28"/>
                <w:lang w:eastAsia="uk-UA"/>
              </w:rPr>
              <w:t>№</w:t>
            </w:r>
          </w:p>
          <w:p w:rsidR="0066158E" w:rsidRPr="00612C8C" w:rsidRDefault="0066158E" w:rsidP="00C16FDD">
            <w:pPr>
              <w:rPr>
                <w:rFonts w:cs="Times New Roman"/>
                <w:sz w:val="28"/>
                <w:szCs w:val="28"/>
                <w:lang w:eastAsia="uk-UA"/>
              </w:rPr>
            </w:pPr>
          </w:p>
        </w:tc>
        <w:tc>
          <w:tcPr>
            <w:tcW w:w="7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58E" w:rsidRDefault="0066158E" w:rsidP="00784074">
            <w:pPr>
              <w:jc w:val="center"/>
              <w:rPr>
                <w:rFonts w:cs="Times New Roman"/>
                <w:sz w:val="28"/>
                <w:szCs w:val="28"/>
                <w:lang w:eastAsia="uk-UA"/>
              </w:rPr>
            </w:pPr>
          </w:p>
          <w:p w:rsidR="00792EB2" w:rsidRPr="00612C8C" w:rsidRDefault="00792EB2" w:rsidP="00784074">
            <w:pPr>
              <w:jc w:val="center"/>
              <w:rPr>
                <w:rFonts w:cs="Times New Roman"/>
                <w:sz w:val="28"/>
                <w:szCs w:val="28"/>
                <w:lang w:eastAsia="uk-UA"/>
              </w:rPr>
            </w:pPr>
            <w:r w:rsidRPr="00612C8C">
              <w:rPr>
                <w:rFonts w:cs="Times New Roman"/>
                <w:sz w:val="28"/>
                <w:szCs w:val="28"/>
                <w:lang w:eastAsia="uk-UA"/>
              </w:rPr>
              <w:t>З</w:t>
            </w:r>
            <w:r w:rsidR="00784074">
              <w:rPr>
                <w:rFonts w:cs="Times New Roman"/>
                <w:sz w:val="28"/>
                <w:szCs w:val="28"/>
                <w:lang w:eastAsia="uk-UA"/>
              </w:rPr>
              <w:t>міст роботи</w:t>
            </w:r>
          </w:p>
        </w:tc>
        <w:tc>
          <w:tcPr>
            <w:tcW w:w="24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58E" w:rsidRDefault="0066158E" w:rsidP="00C16FDD">
            <w:pPr>
              <w:rPr>
                <w:rFonts w:cs="Times New Roman"/>
                <w:sz w:val="28"/>
                <w:szCs w:val="28"/>
                <w:lang w:eastAsia="uk-UA"/>
              </w:rPr>
            </w:pPr>
          </w:p>
          <w:p w:rsidR="00792EB2" w:rsidRPr="00612C8C" w:rsidRDefault="00792EB2" w:rsidP="00C16FDD">
            <w:pPr>
              <w:rPr>
                <w:rFonts w:cs="Times New Roman"/>
                <w:sz w:val="28"/>
                <w:szCs w:val="28"/>
                <w:lang w:eastAsia="uk-UA"/>
              </w:rPr>
            </w:pPr>
            <w:r w:rsidRPr="00612C8C">
              <w:rPr>
                <w:rFonts w:cs="Times New Roman"/>
                <w:sz w:val="28"/>
                <w:szCs w:val="28"/>
                <w:lang w:eastAsia="uk-UA"/>
              </w:rPr>
              <w:t>Відповідальний</w:t>
            </w:r>
          </w:p>
        </w:tc>
      </w:tr>
      <w:tr w:rsidR="00792EB2" w:rsidRPr="00612C8C" w:rsidTr="00792EB2">
        <w:trPr>
          <w:trHeight w:val="880"/>
        </w:trPr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0DE" w:rsidRDefault="000960DE" w:rsidP="00C16FDD">
            <w:pPr>
              <w:rPr>
                <w:rFonts w:cs="Times New Roman"/>
                <w:sz w:val="28"/>
                <w:szCs w:val="28"/>
                <w:lang w:eastAsia="uk-UA"/>
              </w:rPr>
            </w:pPr>
          </w:p>
          <w:p w:rsidR="00792EB2" w:rsidRPr="00612C8C" w:rsidRDefault="00792EB2" w:rsidP="00C16FDD">
            <w:pPr>
              <w:rPr>
                <w:rFonts w:cs="Times New Roman"/>
                <w:sz w:val="28"/>
                <w:szCs w:val="28"/>
                <w:lang w:eastAsia="uk-UA"/>
              </w:rPr>
            </w:pPr>
            <w:r w:rsidRPr="00612C8C">
              <w:rPr>
                <w:rFonts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7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A1F" w:rsidRDefault="00792EB2" w:rsidP="00C16FDD">
            <w:pPr>
              <w:rPr>
                <w:rFonts w:cs="Times New Roman"/>
                <w:b/>
                <w:sz w:val="28"/>
                <w:szCs w:val="28"/>
              </w:rPr>
            </w:pPr>
            <w:r w:rsidRPr="00612C8C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:rsidR="00E83A1F" w:rsidRPr="00612C8C" w:rsidRDefault="00755162" w:rsidP="0075516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eastAsiaTheme="minorEastAsia" w:cs="Times New Roman"/>
                <w:b/>
                <w:i/>
                <w:sz w:val="28"/>
                <w:szCs w:val="28"/>
                <w:lang w:eastAsia="ru-RU"/>
              </w:rPr>
              <w:t xml:space="preserve">Відкритий </w:t>
            </w:r>
            <w:r w:rsidRPr="00A7048B">
              <w:rPr>
                <w:rFonts w:eastAsiaTheme="minorEastAsia" w:cs="Times New Roman"/>
                <w:b/>
                <w:i/>
                <w:sz w:val="28"/>
                <w:szCs w:val="28"/>
                <w:lang w:eastAsia="ru-RU"/>
              </w:rPr>
              <w:t>мікрофон</w:t>
            </w:r>
            <w:r w:rsidR="009553A6" w:rsidRPr="00A7048B">
              <w:rPr>
                <w:rFonts w:eastAsiaTheme="minorEastAsia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A7048B" w:rsidRPr="00A7048B">
              <w:rPr>
                <w:rFonts w:eastAsiaTheme="minorEastAsia" w:cs="Times New Roman"/>
                <w:b/>
                <w:i/>
                <w:sz w:val="28"/>
                <w:szCs w:val="28"/>
                <w:lang w:eastAsia="ru-RU"/>
              </w:rPr>
              <w:t>«</w:t>
            </w:r>
            <w:r w:rsidR="00A7048B" w:rsidRPr="00A7048B">
              <w:rPr>
                <w:sz w:val="28"/>
                <w:szCs w:val="28"/>
              </w:rPr>
              <w:t xml:space="preserve"> Як вчителі початкової школи можуть розвивати свою професійну компетентність для ефективного подолання освітніх втрат учнів?</w:t>
            </w:r>
            <w:r w:rsidR="00A7048B" w:rsidRPr="00A7048B">
              <w:rPr>
                <w:rFonts w:eastAsiaTheme="minorEastAsia" w:cs="Times New Roman"/>
                <w:b/>
                <w:i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B2" w:rsidRPr="00612C8C" w:rsidRDefault="00792EB2" w:rsidP="00C16FDD">
            <w:pPr>
              <w:rPr>
                <w:rFonts w:cs="Times New Roman"/>
                <w:sz w:val="28"/>
                <w:szCs w:val="28"/>
                <w:lang w:eastAsia="uk-UA"/>
              </w:rPr>
            </w:pPr>
          </w:p>
          <w:p w:rsidR="00792EB2" w:rsidRPr="00612C8C" w:rsidRDefault="00792EB2" w:rsidP="00C16FDD">
            <w:pPr>
              <w:rPr>
                <w:rFonts w:cs="Times New Roman"/>
                <w:sz w:val="28"/>
                <w:szCs w:val="28"/>
                <w:lang w:eastAsia="uk-UA"/>
              </w:rPr>
            </w:pPr>
            <w:r w:rsidRPr="00612C8C">
              <w:rPr>
                <w:rFonts w:cs="Times New Roman"/>
                <w:sz w:val="28"/>
                <w:szCs w:val="28"/>
                <w:lang w:eastAsia="uk-UA"/>
              </w:rPr>
              <w:t>усі учасники м/о</w:t>
            </w:r>
          </w:p>
        </w:tc>
      </w:tr>
      <w:tr w:rsidR="00792EB2" w:rsidRPr="00612C8C" w:rsidTr="00792EB2">
        <w:trPr>
          <w:trHeight w:val="851"/>
        </w:trPr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0DE" w:rsidRDefault="000960DE" w:rsidP="00C16FDD">
            <w:pPr>
              <w:rPr>
                <w:rFonts w:cs="Times New Roman"/>
                <w:sz w:val="28"/>
                <w:szCs w:val="28"/>
                <w:lang w:eastAsia="uk-UA"/>
              </w:rPr>
            </w:pPr>
          </w:p>
          <w:p w:rsidR="00792EB2" w:rsidRPr="00612C8C" w:rsidRDefault="00792EB2" w:rsidP="00C16FDD">
            <w:pPr>
              <w:rPr>
                <w:rFonts w:cs="Times New Roman"/>
                <w:sz w:val="28"/>
                <w:szCs w:val="28"/>
                <w:lang w:eastAsia="uk-UA"/>
              </w:rPr>
            </w:pPr>
            <w:r w:rsidRPr="00612C8C">
              <w:rPr>
                <w:rFonts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A1F" w:rsidRDefault="00792EB2" w:rsidP="00B8630E">
            <w:pPr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612C8C">
              <w:rPr>
                <w:rFonts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792EB2" w:rsidRDefault="00E464A2" w:rsidP="00B8630E">
            <w:pPr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b/>
                <w:i/>
                <w:sz w:val="28"/>
                <w:szCs w:val="28"/>
                <w:lang w:eastAsia="ru-RU"/>
              </w:rPr>
              <w:t>Обговорення</w:t>
            </w:r>
            <w:r w:rsidR="00792EB2" w:rsidRPr="00612C8C">
              <w:rPr>
                <w:rFonts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553A6">
              <w:rPr>
                <w:rFonts w:ascii="Arial" w:hAnsi="Arial" w:cs="Arial"/>
                <w:b/>
                <w:bCs/>
                <w:i/>
                <w:iCs/>
                <w:color w:val="5F6368"/>
                <w:sz w:val="34"/>
                <w:szCs w:val="34"/>
                <w:shd w:val="clear" w:color="auto" w:fill="FFFFFF"/>
              </w:rPr>
              <w:t xml:space="preserve"> </w:t>
            </w:r>
            <w:r w:rsidR="009553A6" w:rsidRPr="009553A6">
              <w:rPr>
                <w:rFonts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«</w:t>
            </w:r>
            <w:r w:rsidR="009553A6" w:rsidRPr="009553A6">
              <w:rPr>
                <w:rStyle w:val="a8"/>
                <w:rFonts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Адаптація першокласників і п</w:t>
            </w:r>
            <w:r w:rsidR="00546F83">
              <w:rPr>
                <w:rStyle w:val="a8"/>
                <w:rFonts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’</w:t>
            </w:r>
            <w:r w:rsidR="009553A6" w:rsidRPr="009553A6">
              <w:rPr>
                <w:rStyle w:val="a8"/>
                <w:rFonts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ятикласників до навчання</w:t>
            </w:r>
            <w:r w:rsidR="009553A6" w:rsidRPr="009553A6">
              <w:rPr>
                <w:rFonts w:cs="Times New Roman"/>
                <w:sz w:val="28"/>
                <w:szCs w:val="28"/>
                <w:shd w:val="clear" w:color="auto" w:fill="FFFFFF"/>
              </w:rPr>
              <w:t> у </w:t>
            </w:r>
            <w:r w:rsidR="009553A6" w:rsidRPr="009553A6">
              <w:rPr>
                <w:rStyle w:val="a8"/>
                <w:rFonts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школі</w:t>
            </w:r>
            <w:r w:rsidR="009553A6" w:rsidRPr="009553A6">
              <w:rPr>
                <w:rFonts w:cs="Times New Roman"/>
                <w:sz w:val="28"/>
                <w:szCs w:val="28"/>
                <w:shd w:val="clear" w:color="auto" w:fill="FFFFFF"/>
              </w:rPr>
              <w:t>: маленькі секрети важливого досвіду»</w:t>
            </w:r>
          </w:p>
          <w:p w:rsidR="00E83A1F" w:rsidRPr="00612C8C" w:rsidRDefault="00E83A1F" w:rsidP="00B8630E">
            <w:pPr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0DE" w:rsidRDefault="000960DE" w:rsidP="00C16FDD">
            <w:pPr>
              <w:rPr>
                <w:rFonts w:cs="Times New Roman"/>
                <w:sz w:val="28"/>
                <w:szCs w:val="28"/>
                <w:lang w:eastAsia="uk-UA"/>
              </w:rPr>
            </w:pPr>
          </w:p>
          <w:p w:rsidR="00792EB2" w:rsidRPr="00612C8C" w:rsidRDefault="009553A6" w:rsidP="00C16FDD">
            <w:pPr>
              <w:rPr>
                <w:rFonts w:cs="Times New Roman"/>
                <w:sz w:val="28"/>
                <w:szCs w:val="28"/>
                <w:lang w:eastAsia="uk-UA"/>
              </w:rPr>
            </w:pPr>
            <w:r>
              <w:rPr>
                <w:rFonts w:cs="Times New Roman"/>
                <w:sz w:val="28"/>
                <w:szCs w:val="28"/>
                <w:lang w:eastAsia="uk-UA"/>
              </w:rPr>
              <w:t>практичний психолог</w:t>
            </w:r>
          </w:p>
          <w:p w:rsidR="00792EB2" w:rsidRPr="00612C8C" w:rsidRDefault="00792EB2" w:rsidP="00C16FDD">
            <w:pPr>
              <w:rPr>
                <w:rFonts w:cs="Times New Roman"/>
                <w:sz w:val="28"/>
                <w:szCs w:val="28"/>
                <w:lang w:eastAsia="uk-UA"/>
              </w:rPr>
            </w:pPr>
          </w:p>
        </w:tc>
      </w:tr>
      <w:tr w:rsidR="00792EB2" w:rsidRPr="00612C8C" w:rsidTr="00792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58"/>
        </w:trPr>
        <w:tc>
          <w:tcPr>
            <w:tcW w:w="751" w:type="dxa"/>
          </w:tcPr>
          <w:p w:rsidR="000960DE" w:rsidRDefault="000960DE" w:rsidP="00C16FDD">
            <w:pPr>
              <w:rPr>
                <w:rFonts w:cs="Times New Roman"/>
                <w:sz w:val="28"/>
                <w:szCs w:val="28"/>
              </w:rPr>
            </w:pPr>
          </w:p>
          <w:p w:rsidR="00792EB2" w:rsidRPr="00B8630E" w:rsidRDefault="00792EB2" w:rsidP="00C16FDD">
            <w:pPr>
              <w:rPr>
                <w:rFonts w:cs="Times New Roman"/>
                <w:sz w:val="28"/>
                <w:szCs w:val="28"/>
              </w:rPr>
            </w:pPr>
            <w:r w:rsidRPr="00B8630E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7981" w:type="dxa"/>
          </w:tcPr>
          <w:p w:rsidR="00792EB2" w:rsidRDefault="00EE06B4" w:rsidP="00692D1B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shd w:val="clear" w:color="auto" w:fill="FFFFFF"/>
                <w:lang w:val="ru-RU"/>
              </w:rPr>
              <w:t xml:space="preserve">Професійний арсенал </w:t>
            </w:r>
            <w:r w:rsidR="00692D1B" w:rsidRPr="00B8630E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9A48F6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/>
              </w:rPr>
              <w:t>«</w:t>
            </w:r>
            <w:r w:rsidR="002758FF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/>
              </w:rPr>
              <w:t>Організація роботи над помилками</w:t>
            </w:r>
            <w:r w:rsidR="005B3210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/>
              </w:rPr>
              <w:t xml:space="preserve"> учнів – важливий етап уроку»</w:t>
            </w:r>
          </w:p>
          <w:p w:rsidR="000960DE" w:rsidRPr="000960DE" w:rsidRDefault="000960DE" w:rsidP="000960DE">
            <w:pPr>
              <w:rPr>
                <w:lang w:val="ru-RU" w:eastAsia="en-US" w:bidi="ar-SA"/>
              </w:rPr>
            </w:pPr>
          </w:p>
        </w:tc>
        <w:tc>
          <w:tcPr>
            <w:tcW w:w="2433" w:type="dxa"/>
          </w:tcPr>
          <w:p w:rsidR="00792EB2" w:rsidRPr="00612C8C" w:rsidRDefault="009A48F6" w:rsidP="00C16FDD">
            <w:pPr>
              <w:rPr>
                <w:rFonts w:cs="Times New Roman"/>
                <w:sz w:val="28"/>
                <w:szCs w:val="28"/>
                <w:lang w:eastAsia="uk-UA"/>
              </w:rPr>
            </w:pPr>
            <w:r w:rsidRPr="00612C8C">
              <w:rPr>
                <w:rFonts w:cs="Times New Roman"/>
                <w:sz w:val="28"/>
                <w:szCs w:val="28"/>
                <w:lang w:eastAsia="uk-UA"/>
              </w:rPr>
              <w:t>усі учасники м/о</w:t>
            </w:r>
          </w:p>
        </w:tc>
      </w:tr>
      <w:tr w:rsidR="00792EB2" w:rsidRPr="00612C8C" w:rsidTr="00792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58"/>
        </w:trPr>
        <w:tc>
          <w:tcPr>
            <w:tcW w:w="751" w:type="dxa"/>
          </w:tcPr>
          <w:p w:rsidR="000960DE" w:rsidRDefault="000960DE" w:rsidP="00C16FDD">
            <w:pPr>
              <w:rPr>
                <w:rFonts w:cs="Times New Roman"/>
                <w:sz w:val="28"/>
                <w:szCs w:val="28"/>
              </w:rPr>
            </w:pPr>
          </w:p>
          <w:p w:rsidR="00792EB2" w:rsidRPr="00B8630E" w:rsidRDefault="00792EB2" w:rsidP="00C16FDD">
            <w:pPr>
              <w:rPr>
                <w:rFonts w:cs="Times New Roman"/>
                <w:sz w:val="28"/>
                <w:szCs w:val="28"/>
              </w:rPr>
            </w:pPr>
            <w:r w:rsidRPr="00B8630E"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7981" w:type="dxa"/>
          </w:tcPr>
          <w:p w:rsidR="00792EB2" w:rsidRDefault="00792EB2" w:rsidP="00692D1B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/>
              </w:rPr>
            </w:pPr>
            <w:r w:rsidRPr="00B8630E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9A48F6" w:rsidRPr="00B8630E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EE06B4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shd w:val="clear" w:color="auto" w:fill="FFFFFF"/>
                <w:lang w:val="ru-RU"/>
              </w:rPr>
              <w:t>Творчий прості</w:t>
            </w:r>
            <w:proofErr w:type="gramStart"/>
            <w:r w:rsidR="00EE06B4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shd w:val="clear" w:color="auto" w:fill="FFFFFF"/>
                <w:lang w:val="ru-RU"/>
              </w:rPr>
              <w:t>р</w:t>
            </w:r>
            <w:proofErr w:type="gramEnd"/>
            <w:r w:rsidR="00EE06B4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9A48F6" w:rsidRPr="00B8630E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/>
              </w:rPr>
              <w:t>«Тиж</w:t>
            </w:r>
            <w:r w:rsidR="009A48F6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/>
              </w:rPr>
              <w:t>день початкових класів</w:t>
            </w:r>
            <w:r w:rsidR="009A48F6" w:rsidRPr="00B8630E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  <w:p w:rsidR="000960DE" w:rsidRDefault="009F10BD" w:rsidP="000960DE">
            <w:pPr>
              <w:rPr>
                <w:sz w:val="28"/>
                <w:szCs w:val="28"/>
                <w:lang w:val="ru-RU" w:eastAsia="en-US" w:bidi="ar-SA"/>
              </w:rPr>
            </w:pPr>
            <w:r w:rsidRPr="009F10BD">
              <w:rPr>
                <w:sz w:val="28"/>
                <w:szCs w:val="28"/>
                <w:lang w:val="ru-RU" w:eastAsia="en-US" w:bidi="ar-SA"/>
              </w:rPr>
              <w:t>Від ідеї до втілення</w:t>
            </w:r>
            <w:r>
              <w:rPr>
                <w:sz w:val="28"/>
                <w:szCs w:val="28"/>
                <w:lang w:val="ru-RU" w:eastAsia="en-US" w:bidi="ar-SA"/>
              </w:rPr>
              <w:t>.</w:t>
            </w:r>
          </w:p>
          <w:p w:rsidR="009F10BD" w:rsidRPr="009F10BD" w:rsidRDefault="009F10BD" w:rsidP="000960DE">
            <w:pPr>
              <w:rPr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2433" w:type="dxa"/>
          </w:tcPr>
          <w:p w:rsidR="00784074" w:rsidRPr="00612C8C" w:rsidRDefault="00784074" w:rsidP="00784074">
            <w:pPr>
              <w:rPr>
                <w:rFonts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792EB2" w:rsidRPr="00612C8C" w:rsidRDefault="009A48F6" w:rsidP="00C16FDD">
            <w:pPr>
              <w:rPr>
                <w:rFonts w:cs="Times New Roman"/>
                <w:sz w:val="28"/>
                <w:szCs w:val="28"/>
                <w:lang w:eastAsia="uk-UA"/>
              </w:rPr>
            </w:pPr>
            <w:r w:rsidRPr="00612C8C">
              <w:rPr>
                <w:rFonts w:cs="Times New Roman"/>
                <w:sz w:val="28"/>
                <w:szCs w:val="28"/>
                <w:lang w:eastAsia="uk-UA"/>
              </w:rPr>
              <w:t>усі учасники м/о</w:t>
            </w:r>
          </w:p>
        </w:tc>
      </w:tr>
      <w:tr w:rsidR="000960DE" w:rsidRPr="00612C8C" w:rsidTr="00792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58"/>
        </w:trPr>
        <w:tc>
          <w:tcPr>
            <w:tcW w:w="751" w:type="dxa"/>
          </w:tcPr>
          <w:p w:rsidR="000960DE" w:rsidRDefault="000960DE" w:rsidP="00C16FDD">
            <w:pPr>
              <w:rPr>
                <w:rFonts w:cs="Times New Roman"/>
                <w:sz w:val="28"/>
                <w:szCs w:val="28"/>
              </w:rPr>
            </w:pPr>
          </w:p>
          <w:p w:rsidR="000960DE" w:rsidRDefault="000960DE" w:rsidP="00C16FD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7981" w:type="dxa"/>
          </w:tcPr>
          <w:p w:rsidR="00AD6F0A" w:rsidRDefault="00AD6F0A" w:rsidP="00A708E1">
            <w:pPr>
              <w:pStyle w:val="1"/>
              <w:spacing w:before="0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uk-UA"/>
              </w:rPr>
            </w:pPr>
          </w:p>
          <w:p w:rsidR="005A1F9A" w:rsidRPr="00755162" w:rsidRDefault="005A1F9A" w:rsidP="005A1F9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  <w:shd w:val="clear" w:color="auto" w:fill="FFFFFF"/>
              </w:rPr>
              <w:t xml:space="preserve">Практикум </w:t>
            </w:r>
            <w:r w:rsidRPr="00DF6AF2">
              <w:t xml:space="preserve"> </w:t>
            </w:r>
            <w:r w:rsidRPr="00DF0D78">
              <w:rPr>
                <w:rFonts w:cs="Times New Roman"/>
                <w:sz w:val="28"/>
                <w:szCs w:val="28"/>
              </w:rPr>
              <w:t>«</w:t>
            </w:r>
            <w:r>
              <w:rPr>
                <w:rFonts w:cs="Times New Roman"/>
                <w:sz w:val="28"/>
                <w:szCs w:val="28"/>
              </w:rPr>
              <w:t xml:space="preserve">Інтерактивні аркуші у початковій школі як інструмент подолання освітніх втрат». </w:t>
            </w:r>
            <w:r>
              <w:rPr>
                <w:rFonts w:eastAsiaTheme="minorEastAsia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A708E1" w:rsidRDefault="00A708E1" w:rsidP="00A708E1">
            <w:pPr>
              <w:pStyle w:val="1"/>
              <w:spacing w:before="0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uk-UA"/>
              </w:rPr>
              <w:t>Реалізація Всеукраїнського проєкту «Надання цифрових інструментів щодо подолання освітніх втрат у початковій школі»</w:t>
            </w:r>
          </w:p>
          <w:p w:rsidR="000960DE" w:rsidRPr="00DF0D78" w:rsidRDefault="000960DE" w:rsidP="005A1F9A">
            <w:pPr>
              <w:rPr>
                <w:lang w:eastAsia="en-US" w:bidi="ar-SA"/>
              </w:rPr>
            </w:pPr>
          </w:p>
        </w:tc>
        <w:tc>
          <w:tcPr>
            <w:tcW w:w="2433" w:type="dxa"/>
          </w:tcPr>
          <w:p w:rsidR="00062A1C" w:rsidRDefault="00062A1C" w:rsidP="00784074">
            <w:pPr>
              <w:rPr>
                <w:rFonts w:cs="Times New Roman"/>
                <w:sz w:val="28"/>
                <w:szCs w:val="28"/>
                <w:lang w:eastAsia="uk-UA"/>
              </w:rPr>
            </w:pPr>
          </w:p>
          <w:p w:rsidR="000960DE" w:rsidRPr="00612C8C" w:rsidRDefault="00062A1C" w:rsidP="00784074">
            <w:pPr>
              <w:rPr>
                <w:rFonts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12C8C">
              <w:rPr>
                <w:rFonts w:cs="Times New Roman"/>
                <w:sz w:val="28"/>
                <w:szCs w:val="28"/>
                <w:lang w:eastAsia="uk-UA"/>
              </w:rPr>
              <w:t>усі учасники м/о</w:t>
            </w:r>
          </w:p>
        </w:tc>
      </w:tr>
    </w:tbl>
    <w:p w:rsidR="00DB71DE" w:rsidRPr="00612C8C" w:rsidRDefault="00DB71DE" w:rsidP="00C16FDD">
      <w:pPr>
        <w:rPr>
          <w:rFonts w:cs="Times New Roman"/>
          <w:sz w:val="28"/>
          <w:szCs w:val="28"/>
          <w:lang w:eastAsia="ru-RU"/>
        </w:rPr>
      </w:pPr>
    </w:p>
    <w:p w:rsidR="00BB5187" w:rsidRPr="00612C8C" w:rsidRDefault="00BB5187" w:rsidP="00C16FDD">
      <w:pPr>
        <w:rPr>
          <w:rFonts w:cs="Times New Roman"/>
          <w:sz w:val="28"/>
          <w:szCs w:val="28"/>
        </w:rPr>
      </w:pPr>
    </w:p>
    <w:p w:rsidR="008726FB" w:rsidRDefault="00792EB2" w:rsidP="003401AD">
      <w:pPr>
        <w:rPr>
          <w:rFonts w:cs="Times New Roman"/>
          <w:b/>
          <w:bCs/>
          <w:iCs/>
          <w:sz w:val="28"/>
          <w:szCs w:val="28"/>
        </w:rPr>
      </w:pPr>
      <w:r w:rsidRPr="00612C8C">
        <w:rPr>
          <w:rFonts w:cs="Times New Roman"/>
          <w:sz w:val="28"/>
          <w:szCs w:val="28"/>
        </w:rPr>
        <w:t xml:space="preserve"> </w:t>
      </w:r>
    </w:p>
    <w:p w:rsidR="000960DE" w:rsidRDefault="000960DE" w:rsidP="003401AD">
      <w:pPr>
        <w:rPr>
          <w:rFonts w:cs="Times New Roman"/>
          <w:b/>
          <w:bCs/>
          <w:iCs/>
          <w:sz w:val="28"/>
          <w:szCs w:val="28"/>
        </w:rPr>
      </w:pPr>
    </w:p>
    <w:p w:rsidR="000960DE" w:rsidRDefault="000960DE" w:rsidP="003401AD">
      <w:pPr>
        <w:rPr>
          <w:rFonts w:cs="Times New Roman"/>
          <w:b/>
          <w:bCs/>
          <w:iCs/>
          <w:sz w:val="28"/>
          <w:szCs w:val="28"/>
        </w:rPr>
      </w:pPr>
    </w:p>
    <w:p w:rsidR="000960DE" w:rsidRDefault="000960DE" w:rsidP="003401AD">
      <w:pPr>
        <w:rPr>
          <w:rFonts w:cs="Times New Roman"/>
          <w:b/>
          <w:bCs/>
          <w:iCs/>
          <w:sz w:val="28"/>
          <w:szCs w:val="28"/>
        </w:rPr>
      </w:pPr>
    </w:p>
    <w:p w:rsidR="00260B01" w:rsidRPr="009C72D3" w:rsidRDefault="000960DE" w:rsidP="0066158E">
      <w:pPr>
        <w:pStyle w:val="2"/>
        <w:spacing w:before="0"/>
        <w:contextualSpacing/>
        <w:rPr>
          <w:rFonts w:ascii="Arial Black" w:hAnsi="Arial Black" w:cs="Times New Roman"/>
          <w:bCs w:val="0"/>
          <w:iCs/>
          <w:color w:val="0070C0"/>
          <w:sz w:val="28"/>
          <w:szCs w:val="28"/>
        </w:rPr>
      </w:pPr>
      <w:r w:rsidRPr="009C72D3">
        <w:rPr>
          <w:rFonts w:ascii="Arial Black" w:hAnsi="Arial Black" w:cs="Times New Roman"/>
          <w:bCs w:val="0"/>
          <w:iCs/>
          <w:color w:val="0070C0"/>
          <w:sz w:val="28"/>
          <w:szCs w:val="28"/>
        </w:rPr>
        <w:t>Рекомендації  2-го засідання ШМО:</w:t>
      </w:r>
    </w:p>
    <w:p w:rsidR="00260B01" w:rsidRPr="00260B01" w:rsidRDefault="00260B01" w:rsidP="009A1BF0">
      <w:pPr>
        <w:pStyle w:val="a3"/>
        <w:jc w:val="both"/>
        <w:rPr>
          <w:sz w:val="28"/>
          <w:szCs w:val="28"/>
        </w:rPr>
      </w:pPr>
      <w:r w:rsidRPr="00260B01">
        <w:rPr>
          <w:rStyle w:val="a7"/>
          <w:sz w:val="28"/>
          <w:szCs w:val="28"/>
        </w:rPr>
        <w:t>Створення інтерактивних вправ:</w:t>
      </w:r>
    </w:p>
    <w:p w:rsidR="00260B01" w:rsidRPr="00260B01" w:rsidRDefault="00260B01" w:rsidP="00562DE5">
      <w:pPr>
        <w:numPr>
          <w:ilvl w:val="0"/>
          <w:numId w:val="14"/>
        </w:numPr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 w:rsidRPr="00260B01">
        <w:rPr>
          <w:rStyle w:val="a7"/>
          <w:sz w:val="28"/>
          <w:szCs w:val="28"/>
        </w:rPr>
        <w:t>Використовуйте різноманітні формати:</w:t>
      </w:r>
      <w:r w:rsidRPr="00260B01">
        <w:rPr>
          <w:sz w:val="28"/>
          <w:szCs w:val="28"/>
        </w:rPr>
        <w:t xml:space="preserve"> Замість того, щоб просто давати учням завдання на папері, використовуйте різноманітні інтерактивні формати, такі як онлайн-ігри,</w:t>
      </w:r>
      <w:r w:rsidR="009A1BF0">
        <w:rPr>
          <w:sz w:val="28"/>
          <w:szCs w:val="28"/>
        </w:rPr>
        <w:t xml:space="preserve"> вікторини, симуляції, відео, пі</w:t>
      </w:r>
      <w:r w:rsidRPr="00260B01">
        <w:rPr>
          <w:sz w:val="28"/>
          <w:szCs w:val="28"/>
        </w:rPr>
        <w:t>дкасти.</w:t>
      </w:r>
    </w:p>
    <w:p w:rsidR="00260B01" w:rsidRPr="00260B01" w:rsidRDefault="00260B01" w:rsidP="00562DE5">
      <w:pPr>
        <w:numPr>
          <w:ilvl w:val="0"/>
          <w:numId w:val="14"/>
        </w:numPr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 w:rsidRPr="00260B01">
        <w:rPr>
          <w:rStyle w:val="a7"/>
          <w:sz w:val="28"/>
          <w:szCs w:val="28"/>
        </w:rPr>
        <w:t>Зробіть вправи візуально привабливими:</w:t>
      </w:r>
      <w:r w:rsidRPr="00260B01">
        <w:rPr>
          <w:sz w:val="28"/>
          <w:szCs w:val="28"/>
        </w:rPr>
        <w:t xml:space="preserve"> Використовуйте яскраві кольори, картинки, анімацію, щоб зробити вправи більш цікавими для дітей.</w:t>
      </w:r>
    </w:p>
    <w:p w:rsidR="00260B01" w:rsidRPr="00260B01" w:rsidRDefault="00260B01" w:rsidP="00562DE5">
      <w:pPr>
        <w:numPr>
          <w:ilvl w:val="0"/>
          <w:numId w:val="14"/>
        </w:numPr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 w:rsidRPr="00260B01">
        <w:rPr>
          <w:rStyle w:val="a7"/>
          <w:sz w:val="28"/>
          <w:szCs w:val="28"/>
        </w:rPr>
        <w:t>Заохочуйте співпрацю:</w:t>
      </w:r>
      <w:r w:rsidRPr="00260B01">
        <w:rPr>
          <w:sz w:val="28"/>
          <w:szCs w:val="28"/>
        </w:rPr>
        <w:t xml:space="preserve"> Створіть вправи, які потребують від учнів співпраці один </w:t>
      </w:r>
      <w:r w:rsidR="009A1BF0">
        <w:rPr>
          <w:sz w:val="28"/>
          <w:szCs w:val="28"/>
        </w:rPr>
        <w:t>з одним, наприклад, групові проє</w:t>
      </w:r>
      <w:r w:rsidR="00247B9E">
        <w:rPr>
          <w:sz w:val="28"/>
          <w:szCs w:val="28"/>
        </w:rPr>
        <w:t>кти, дискусії.</w:t>
      </w:r>
    </w:p>
    <w:p w:rsidR="00260B01" w:rsidRPr="00260B01" w:rsidRDefault="00260B01" w:rsidP="00562DE5">
      <w:pPr>
        <w:numPr>
          <w:ilvl w:val="0"/>
          <w:numId w:val="14"/>
        </w:numPr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 w:rsidRPr="00260B01">
        <w:rPr>
          <w:rStyle w:val="a7"/>
          <w:sz w:val="28"/>
          <w:szCs w:val="28"/>
        </w:rPr>
        <w:t>Зробіть вправи доступними:</w:t>
      </w:r>
      <w:r w:rsidRPr="00260B01">
        <w:rPr>
          <w:sz w:val="28"/>
          <w:szCs w:val="28"/>
        </w:rPr>
        <w:t xml:space="preserve"> Переконайтеся, що всі ваші вправи доступні для учнів з різними здібностями та потребами.</w:t>
      </w:r>
    </w:p>
    <w:p w:rsidR="00260B01" w:rsidRPr="00260B01" w:rsidRDefault="00260B01" w:rsidP="00562DE5">
      <w:pPr>
        <w:numPr>
          <w:ilvl w:val="0"/>
          <w:numId w:val="14"/>
        </w:numPr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 w:rsidRPr="00260B01">
        <w:rPr>
          <w:rStyle w:val="a7"/>
          <w:sz w:val="28"/>
          <w:szCs w:val="28"/>
        </w:rPr>
        <w:t>Використовуйте зворотний зв'язок:</w:t>
      </w:r>
      <w:r w:rsidRPr="00260B01">
        <w:rPr>
          <w:sz w:val="28"/>
          <w:szCs w:val="28"/>
        </w:rPr>
        <w:t xml:space="preserve"> Надавайте учням регулярний зворотний зв'язок щодо їхньої роботи, щоб допомогти їм вчитися та розвиватися.</w:t>
      </w:r>
    </w:p>
    <w:p w:rsidR="003D1269" w:rsidRPr="003D1269" w:rsidRDefault="00260B01" w:rsidP="003D1269">
      <w:pPr>
        <w:pStyle w:val="a3"/>
        <w:jc w:val="both"/>
        <w:rPr>
          <w:sz w:val="28"/>
          <w:szCs w:val="28"/>
        </w:rPr>
      </w:pPr>
      <w:r w:rsidRPr="00260B01">
        <w:rPr>
          <w:rStyle w:val="a7"/>
          <w:sz w:val="28"/>
          <w:szCs w:val="28"/>
        </w:rPr>
        <w:t>Ресурси</w:t>
      </w:r>
      <w:r w:rsidR="003D1269">
        <w:rPr>
          <w:rStyle w:val="a7"/>
          <w:sz w:val="28"/>
          <w:szCs w:val="28"/>
        </w:rPr>
        <w:t xml:space="preserve"> для створення інтерактивних аркушів</w:t>
      </w:r>
      <w:r w:rsidRPr="00260B01">
        <w:rPr>
          <w:rStyle w:val="a7"/>
          <w:sz w:val="28"/>
          <w:szCs w:val="28"/>
        </w:rPr>
        <w:t>:</w:t>
      </w:r>
    </w:p>
    <w:p w:rsidR="003D1269" w:rsidRDefault="003D1269" w:rsidP="003D1269">
      <w:pPr>
        <w:pStyle w:val="a3"/>
      </w:pPr>
      <w:r>
        <w:rPr>
          <w:rStyle w:val="a7"/>
        </w:rPr>
        <w:t>1. Wizer.me</w:t>
      </w:r>
    </w:p>
    <w:p w:rsidR="003D1269" w:rsidRDefault="003D1269" w:rsidP="003D1269">
      <w:pPr>
        <w:pStyle w:val="a3"/>
      </w:pPr>
      <w:r>
        <w:rPr>
          <w:rStyle w:val="a7"/>
        </w:rPr>
        <w:t>2</w:t>
      </w:r>
      <w:r w:rsidR="00247B9E">
        <w:rPr>
          <w:rStyle w:val="a7"/>
        </w:rPr>
        <w:t>.</w:t>
      </w:r>
      <w:r>
        <w:rPr>
          <w:rStyle w:val="a7"/>
        </w:rPr>
        <w:t xml:space="preserve"> Classkick</w:t>
      </w:r>
    </w:p>
    <w:p w:rsidR="003D1269" w:rsidRDefault="003D1269" w:rsidP="003D1269">
      <w:pPr>
        <w:pStyle w:val="a3"/>
      </w:pPr>
      <w:r>
        <w:rPr>
          <w:rStyle w:val="a7"/>
        </w:rPr>
        <w:t>3. Google Forms</w:t>
      </w:r>
    </w:p>
    <w:p w:rsidR="003D1269" w:rsidRDefault="003D1269" w:rsidP="003D1269">
      <w:pPr>
        <w:pStyle w:val="a3"/>
      </w:pPr>
      <w:r>
        <w:rPr>
          <w:rStyle w:val="a7"/>
        </w:rPr>
        <w:t>4. Live Worksheets</w:t>
      </w:r>
    </w:p>
    <w:p w:rsidR="003D1269" w:rsidRDefault="003D1269" w:rsidP="003D1269">
      <w:pPr>
        <w:pStyle w:val="a3"/>
      </w:pPr>
      <w:r>
        <w:rPr>
          <w:rStyle w:val="a7"/>
        </w:rPr>
        <w:t>5. PlayPozit</w:t>
      </w:r>
    </w:p>
    <w:p w:rsidR="003D1269" w:rsidRDefault="003D1269" w:rsidP="003D1269">
      <w:pPr>
        <w:pStyle w:val="a3"/>
      </w:pPr>
      <w:r>
        <w:rPr>
          <w:rStyle w:val="a7"/>
        </w:rPr>
        <w:t>6. TeacherMade</w:t>
      </w:r>
    </w:p>
    <w:p w:rsidR="003D1269" w:rsidRDefault="003D1269" w:rsidP="003D1269">
      <w:pPr>
        <w:pStyle w:val="a3"/>
      </w:pPr>
      <w:r>
        <w:rPr>
          <w:rStyle w:val="a7"/>
        </w:rPr>
        <w:t>7. eXeLearning</w:t>
      </w:r>
    </w:p>
    <w:p w:rsidR="003D1269" w:rsidRDefault="003D1269" w:rsidP="003D1269">
      <w:pPr>
        <w:pStyle w:val="a3"/>
      </w:pPr>
      <w:r>
        <w:rPr>
          <w:rStyle w:val="a7"/>
        </w:rPr>
        <w:t>8. H5P</w:t>
      </w:r>
    </w:p>
    <w:p w:rsidR="003D1269" w:rsidRDefault="003D1269" w:rsidP="003D1269">
      <w:pPr>
        <w:pStyle w:val="a3"/>
      </w:pPr>
      <w:r>
        <w:rPr>
          <w:rStyle w:val="a7"/>
        </w:rPr>
        <w:t>9. Nearpod</w:t>
      </w:r>
    </w:p>
    <w:p w:rsidR="00260B01" w:rsidRPr="003D1269" w:rsidRDefault="003D1269" w:rsidP="003D1269">
      <w:pPr>
        <w:pStyle w:val="a3"/>
      </w:pPr>
      <w:r>
        <w:rPr>
          <w:rStyle w:val="a7"/>
        </w:rPr>
        <w:t>10. Kahoot!</w:t>
      </w:r>
    </w:p>
    <w:p w:rsidR="00260B01" w:rsidRPr="00260B01" w:rsidRDefault="00260B01" w:rsidP="009A1BF0">
      <w:pPr>
        <w:pStyle w:val="a3"/>
        <w:jc w:val="both"/>
        <w:rPr>
          <w:sz w:val="28"/>
          <w:szCs w:val="28"/>
        </w:rPr>
      </w:pPr>
      <w:r w:rsidRPr="00260B01">
        <w:rPr>
          <w:rStyle w:val="a7"/>
          <w:sz w:val="28"/>
          <w:szCs w:val="28"/>
        </w:rPr>
        <w:t>Поради:</w:t>
      </w:r>
    </w:p>
    <w:p w:rsidR="00260B01" w:rsidRPr="00260B01" w:rsidRDefault="00260B01" w:rsidP="00562DE5">
      <w:pPr>
        <w:numPr>
          <w:ilvl w:val="0"/>
          <w:numId w:val="15"/>
        </w:numPr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 w:rsidRPr="00260B01">
        <w:rPr>
          <w:rStyle w:val="a7"/>
          <w:sz w:val="28"/>
          <w:szCs w:val="28"/>
        </w:rPr>
        <w:t>Будьте гнучкими:</w:t>
      </w:r>
      <w:r w:rsidRPr="00260B01">
        <w:rPr>
          <w:sz w:val="28"/>
          <w:szCs w:val="28"/>
        </w:rPr>
        <w:t xml:space="preserve"> Не бійтеся експериментувати з різними інструментами та підходами, щоб знайти те, що найкраще підходить для ваших учнів.</w:t>
      </w:r>
    </w:p>
    <w:p w:rsidR="00260B01" w:rsidRPr="00260B01" w:rsidRDefault="00260B01" w:rsidP="00562DE5">
      <w:pPr>
        <w:numPr>
          <w:ilvl w:val="0"/>
          <w:numId w:val="15"/>
        </w:numPr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 w:rsidRPr="00260B01">
        <w:rPr>
          <w:rStyle w:val="a7"/>
          <w:sz w:val="28"/>
          <w:szCs w:val="28"/>
        </w:rPr>
        <w:t>Співпрацюйте з колегами:</w:t>
      </w:r>
      <w:r w:rsidRPr="00260B01">
        <w:rPr>
          <w:sz w:val="28"/>
          <w:szCs w:val="28"/>
        </w:rPr>
        <w:t xml:space="preserve"> Обмінюйтеся ідеями та ресурсами з іншими вчителями, які також використовують дистанційне та змішане навчання.</w:t>
      </w:r>
    </w:p>
    <w:p w:rsidR="000D4042" w:rsidRPr="00260B01" w:rsidRDefault="000D4042" w:rsidP="000D4042">
      <w:pPr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</w:p>
    <w:p w:rsidR="00BB5187" w:rsidRPr="0099609F" w:rsidRDefault="004F3553" w:rsidP="000D4042">
      <w:pPr>
        <w:jc w:val="center"/>
        <w:rPr>
          <w:rFonts w:ascii="Arial Black" w:hAnsi="Arial Black" w:cs="Times New Roman"/>
          <w:b/>
          <w:color w:val="0000FF"/>
          <w:sz w:val="28"/>
          <w:szCs w:val="28"/>
        </w:rPr>
      </w:pPr>
      <w:r>
        <w:rPr>
          <w:rFonts w:ascii="Arial Black" w:hAnsi="Arial Black" w:cs="Times New Roman"/>
          <w:b/>
          <w:color w:val="0000FF"/>
          <w:sz w:val="28"/>
          <w:szCs w:val="28"/>
        </w:rPr>
        <w:pict>
          <v:shape id="_x0000_i1029" type="#_x0000_t136" style="width:158.25pt;height:54.9pt" strokecolor="#03c">
            <v:shadow on="t" opacity="52429f"/>
            <v:textpath style="font-family:&quot;Arial Black&quot;;font-style:italic;v-text-kern:t" trim="t" fitpath="t" string="3 засідання&#10;     Січень 2025&#10;"/>
          </v:shape>
        </w:pict>
      </w:r>
    </w:p>
    <w:p w:rsidR="009732EA" w:rsidRPr="004C3EAC" w:rsidRDefault="009732EA" w:rsidP="009732EA">
      <w:pPr>
        <w:rPr>
          <w:rFonts w:cs="Times New Roman"/>
          <w:b/>
          <w:sz w:val="28"/>
          <w:szCs w:val="28"/>
        </w:rPr>
      </w:pPr>
    </w:p>
    <w:p w:rsidR="009732EA" w:rsidRPr="009C72D3" w:rsidRDefault="009732EA" w:rsidP="00260B01">
      <w:pPr>
        <w:jc w:val="center"/>
        <w:rPr>
          <w:rFonts w:ascii="Arial Black" w:hAnsi="Arial Black" w:cs="Times New Roman"/>
          <w:b/>
          <w:color w:val="0070C0"/>
          <w:sz w:val="28"/>
          <w:szCs w:val="28"/>
          <w:lang w:eastAsia="ru-RU"/>
        </w:rPr>
      </w:pPr>
      <w:r w:rsidRPr="009C72D3">
        <w:rPr>
          <w:rFonts w:ascii="Arial Black" w:hAnsi="Arial Black" w:cs="Times New Roman"/>
          <w:b/>
          <w:color w:val="0070C0"/>
          <w:sz w:val="28"/>
          <w:szCs w:val="28"/>
          <w:lang w:eastAsia="ru-RU"/>
        </w:rPr>
        <w:t>Нестандартний підхід до формувального оцінювання: досвід, інструментарій</w:t>
      </w:r>
    </w:p>
    <w:p w:rsidR="009732EA" w:rsidRPr="004C3EAC" w:rsidRDefault="009732EA" w:rsidP="009732EA">
      <w:pPr>
        <w:rPr>
          <w:rFonts w:cs="Times New Roman"/>
          <w:b/>
          <w:sz w:val="28"/>
          <w:szCs w:val="28"/>
          <w:lang w:eastAsia="ru-RU"/>
        </w:rPr>
      </w:pPr>
    </w:p>
    <w:p w:rsidR="009732EA" w:rsidRPr="00260B01" w:rsidRDefault="009732EA" w:rsidP="00260B01">
      <w:pPr>
        <w:jc w:val="both"/>
        <w:rPr>
          <w:rFonts w:cs="Times New Roman"/>
          <w:i/>
          <w:color w:val="000000"/>
          <w:sz w:val="28"/>
          <w:szCs w:val="28"/>
          <w:shd w:val="clear" w:color="auto" w:fill="FFFFFF"/>
        </w:rPr>
      </w:pPr>
      <w:r w:rsidRPr="00260B01">
        <w:rPr>
          <w:rFonts w:cs="Times New Roman"/>
          <w:b/>
          <w:i/>
          <w:sz w:val="28"/>
          <w:szCs w:val="28"/>
        </w:rPr>
        <w:t xml:space="preserve">Мета:  </w:t>
      </w:r>
      <w:r w:rsidRPr="00260B01">
        <w:rPr>
          <w:rFonts w:cs="Times New Roman"/>
          <w:i/>
          <w:color w:val="000000"/>
          <w:sz w:val="28"/>
          <w:szCs w:val="28"/>
          <w:shd w:val="clear" w:color="auto" w:fill="FFFFFF"/>
        </w:rPr>
        <w:t>Зосередити увагу освітян</w:t>
      </w:r>
      <w:r w:rsidR="00AC1386">
        <w:rPr>
          <w:rFonts w:cs="Times New Roman"/>
          <w:i/>
          <w:color w:val="000000"/>
          <w:sz w:val="28"/>
          <w:szCs w:val="28"/>
          <w:shd w:val="clear" w:color="auto" w:fill="FFFFFF"/>
        </w:rPr>
        <w:t xml:space="preserve">/освітянок на </w:t>
      </w:r>
      <w:r w:rsidRPr="00260B01">
        <w:rPr>
          <w:rFonts w:cs="Times New Roman"/>
          <w:i/>
          <w:color w:val="000000"/>
          <w:sz w:val="28"/>
          <w:szCs w:val="28"/>
          <w:shd w:val="clear" w:color="auto" w:fill="FFFFFF"/>
        </w:rPr>
        <w:t xml:space="preserve"> авторських підходах у контексті формування сучасного інструментарію (картки в онлайн- та офлайн-форматах) для реалізації парадигми формувального оцінювання.</w:t>
      </w:r>
    </w:p>
    <w:p w:rsidR="009732EA" w:rsidRDefault="009732EA" w:rsidP="009732EA">
      <w:pPr>
        <w:jc w:val="both"/>
        <w:rPr>
          <w:rFonts w:cs="Times New Roman"/>
          <w:i/>
          <w:color w:val="000000"/>
          <w:sz w:val="28"/>
          <w:szCs w:val="28"/>
          <w:shd w:val="clear" w:color="auto" w:fill="FFFFFF"/>
        </w:rPr>
      </w:pPr>
    </w:p>
    <w:p w:rsidR="009732EA" w:rsidRPr="00907F7F" w:rsidRDefault="009732EA" w:rsidP="009732EA">
      <w:pPr>
        <w:jc w:val="both"/>
        <w:rPr>
          <w:rFonts w:cs="Times New Roman"/>
        </w:rPr>
      </w:pPr>
      <w:r w:rsidRPr="00907F7F">
        <w:rPr>
          <w:rFonts w:cs="Times New Roman"/>
          <w:b/>
          <w:color w:val="000000"/>
          <w:sz w:val="28"/>
          <w:szCs w:val="28"/>
          <w:shd w:val="clear" w:color="auto" w:fill="FFFFFF"/>
        </w:rPr>
        <w:t>Форма проведення</w:t>
      </w:r>
      <w:r>
        <w:rPr>
          <w:rFonts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="00DA2351">
        <w:rPr>
          <w:rFonts w:cs="Times New Roman"/>
          <w:color w:val="000000"/>
          <w:sz w:val="28"/>
          <w:szCs w:val="28"/>
          <w:shd w:val="clear" w:color="auto" w:fill="FFFFFF"/>
        </w:rPr>
        <w:t>методичний тиждень</w:t>
      </w:r>
    </w:p>
    <w:p w:rsidR="009732EA" w:rsidRPr="00612C8C" w:rsidRDefault="009732EA" w:rsidP="009732EA">
      <w:pPr>
        <w:rPr>
          <w:rFonts w:cs="Times New Roman"/>
          <w:sz w:val="28"/>
          <w:szCs w:val="28"/>
          <w:lang w:eastAsia="ru-RU"/>
        </w:rPr>
      </w:pPr>
      <w:r w:rsidRPr="00907F7F">
        <w:rPr>
          <w:rFonts w:cs="Times New Roman"/>
          <w:sz w:val="28"/>
          <w:szCs w:val="28"/>
          <w:lang w:eastAsia="ru-RU"/>
        </w:rPr>
        <w:tab/>
      </w:r>
      <w:r w:rsidRPr="00907F7F">
        <w:rPr>
          <w:rFonts w:cs="Times New Roman"/>
          <w:sz w:val="28"/>
          <w:szCs w:val="28"/>
          <w:lang w:eastAsia="ru-RU"/>
        </w:rPr>
        <w:tab/>
      </w:r>
    </w:p>
    <w:tbl>
      <w:tblPr>
        <w:tblW w:w="1006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6254"/>
        <w:gridCol w:w="2835"/>
      </w:tblGrid>
      <w:tr w:rsidR="009732EA" w:rsidRPr="00612C8C" w:rsidTr="009C72D3">
        <w:trPr>
          <w:trHeight w:val="494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06" w:rsidRDefault="001F7906" w:rsidP="00260B01">
            <w:pPr>
              <w:rPr>
                <w:rFonts w:cs="Times New Roman"/>
                <w:sz w:val="28"/>
                <w:szCs w:val="28"/>
                <w:lang w:eastAsia="uk-UA"/>
              </w:rPr>
            </w:pPr>
          </w:p>
          <w:p w:rsidR="009732EA" w:rsidRPr="00612C8C" w:rsidRDefault="009732EA" w:rsidP="00260B01">
            <w:pPr>
              <w:rPr>
                <w:rFonts w:cs="Times New Roman"/>
                <w:sz w:val="28"/>
                <w:szCs w:val="28"/>
                <w:lang w:eastAsia="uk-UA"/>
              </w:rPr>
            </w:pPr>
            <w:r w:rsidRPr="00612C8C">
              <w:rPr>
                <w:rFonts w:cs="Times New Roman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6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B01" w:rsidRDefault="00260B01" w:rsidP="00260B01">
            <w:pPr>
              <w:jc w:val="center"/>
              <w:rPr>
                <w:rFonts w:cs="Times New Roman"/>
                <w:sz w:val="28"/>
                <w:szCs w:val="28"/>
                <w:lang w:eastAsia="uk-UA"/>
              </w:rPr>
            </w:pPr>
          </w:p>
          <w:p w:rsidR="009732EA" w:rsidRDefault="009732EA" w:rsidP="00260B01">
            <w:pPr>
              <w:jc w:val="center"/>
              <w:rPr>
                <w:rFonts w:cs="Times New Roman"/>
                <w:sz w:val="28"/>
                <w:szCs w:val="28"/>
                <w:lang w:eastAsia="uk-UA"/>
              </w:rPr>
            </w:pPr>
            <w:r w:rsidRPr="00612C8C">
              <w:rPr>
                <w:rFonts w:cs="Times New Roman"/>
                <w:sz w:val="28"/>
                <w:szCs w:val="28"/>
                <w:lang w:eastAsia="uk-UA"/>
              </w:rPr>
              <w:t>З</w:t>
            </w:r>
            <w:r>
              <w:rPr>
                <w:rFonts w:cs="Times New Roman"/>
                <w:sz w:val="28"/>
                <w:szCs w:val="28"/>
                <w:lang w:eastAsia="uk-UA"/>
              </w:rPr>
              <w:t>міст роботи</w:t>
            </w:r>
          </w:p>
          <w:p w:rsidR="00260B01" w:rsidRPr="00612C8C" w:rsidRDefault="00260B01" w:rsidP="00260B01">
            <w:pPr>
              <w:jc w:val="center"/>
              <w:rPr>
                <w:rFonts w:cs="Times New Roman"/>
                <w:sz w:val="28"/>
                <w:szCs w:val="28"/>
                <w:lang w:eastAsia="uk-UA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B01" w:rsidRDefault="00260B01" w:rsidP="00260B01">
            <w:pPr>
              <w:rPr>
                <w:rFonts w:cs="Times New Roman"/>
                <w:sz w:val="28"/>
                <w:szCs w:val="28"/>
                <w:lang w:eastAsia="uk-UA"/>
              </w:rPr>
            </w:pPr>
          </w:p>
          <w:p w:rsidR="009732EA" w:rsidRPr="00612C8C" w:rsidRDefault="009732EA" w:rsidP="00260B01">
            <w:pPr>
              <w:rPr>
                <w:rFonts w:cs="Times New Roman"/>
                <w:sz w:val="28"/>
                <w:szCs w:val="28"/>
                <w:lang w:eastAsia="uk-UA"/>
              </w:rPr>
            </w:pPr>
            <w:r w:rsidRPr="00612C8C">
              <w:rPr>
                <w:rFonts w:cs="Times New Roman"/>
                <w:sz w:val="28"/>
                <w:szCs w:val="28"/>
                <w:lang w:eastAsia="uk-UA"/>
              </w:rPr>
              <w:t>Відповідальний</w:t>
            </w:r>
          </w:p>
        </w:tc>
      </w:tr>
      <w:tr w:rsidR="009732EA" w:rsidRPr="00612C8C" w:rsidTr="00260B01">
        <w:trPr>
          <w:trHeight w:val="573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2EA" w:rsidRPr="00612C8C" w:rsidRDefault="009732EA" w:rsidP="00260B01">
            <w:pPr>
              <w:rPr>
                <w:rFonts w:cs="Times New Roman"/>
                <w:sz w:val="28"/>
                <w:szCs w:val="28"/>
                <w:lang w:eastAsia="uk-UA"/>
              </w:rPr>
            </w:pPr>
            <w:r w:rsidRPr="00612C8C">
              <w:rPr>
                <w:rFonts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6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B01" w:rsidRDefault="00260B01" w:rsidP="00260B01">
            <w:pPr>
              <w:rPr>
                <w:rFonts w:cs="Times New Roman"/>
                <w:b/>
                <w:sz w:val="28"/>
                <w:szCs w:val="28"/>
              </w:rPr>
            </w:pPr>
          </w:p>
          <w:p w:rsidR="009732EA" w:rsidRDefault="009732EA" w:rsidP="00260B01">
            <w:pPr>
              <w:rPr>
                <w:rFonts w:cs="Times New Roman"/>
                <w:sz w:val="28"/>
                <w:szCs w:val="28"/>
              </w:rPr>
            </w:pPr>
            <w:r w:rsidRPr="00E31F4D">
              <w:rPr>
                <w:rFonts w:cs="Times New Roman"/>
                <w:b/>
                <w:sz w:val="28"/>
                <w:szCs w:val="28"/>
              </w:rPr>
              <w:t>Актуальний діалог</w:t>
            </w:r>
            <w:r w:rsidRPr="00612C8C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27023C" w:rsidRPr="0027023C">
              <w:rPr>
                <w:rFonts w:cs="Times New Roman"/>
                <w:sz w:val="28"/>
                <w:szCs w:val="28"/>
              </w:rPr>
              <w:t>«Особистісний розвиток дитини в умовах сьогодення: інноваційні технології та методики»</w:t>
            </w:r>
          </w:p>
          <w:p w:rsidR="00260B01" w:rsidRPr="00612C8C" w:rsidRDefault="00260B01" w:rsidP="00260B0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B01" w:rsidRDefault="00260B01" w:rsidP="00260B01">
            <w:pPr>
              <w:rPr>
                <w:rFonts w:cs="Times New Roman"/>
                <w:sz w:val="28"/>
                <w:szCs w:val="28"/>
                <w:lang w:eastAsia="uk-UA"/>
              </w:rPr>
            </w:pPr>
          </w:p>
          <w:p w:rsidR="009732EA" w:rsidRPr="00612C8C" w:rsidRDefault="009732EA" w:rsidP="00260B01">
            <w:pPr>
              <w:rPr>
                <w:rFonts w:cs="Times New Roman"/>
                <w:sz w:val="28"/>
                <w:szCs w:val="28"/>
                <w:lang w:eastAsia="uk-UA"/>
              </w:rPr>
            </w:pPr>
            <w:r>
              <w:rPr>
                <w:rFonts w:cs="Times New Roman"/>
                <w:sz w:val="28"/>
                <w:szCs w:val="28"/>
                <w:lang w:eastAsia="uk-UA"/>
              </w:rPr>
              <w:t xml:space="preserve">учасники </w:t>
            </w:r>
            <w:r w:rsidRPr="00612C8C">
              <w:rPr>
                <w:rFonts w:cs="Times New Roman"/>
                <w:sz w:val="28"/>
                <w:szCs w:val="28"/>
                <w:lang w:eastAsia="uk-UA"/>
              </w:rPr>
              <w:t xml:space="preserve"> м/о</w:t>
            </w:r>
          </w:p>
        </w:tc>
      </w:tr>
      <w:tr w:rsidR="009732EA" w:rsidRPr="00612C8C" w:rsidTr="00260B01">
        <w:trPr>
          <w:trHeight w:val="736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B01" w:rsidRDefault="009732EA" w:rsidP="00260B01">
            <w:pPr>
              <w:rPr>
                <w:rFonts w:cs="Times New Roman"/>
                <w:sz w:val="28"/>
                <w:szCs w:val="28"/>
                <w:lang w:eastAsia="uk-UA"/>
              </w:rPr>
            </w:pPr>
            <w:r w:rsidRPr="00612C8C">
              <w:rPr>
                <w:rFonts w:cs="Times New Roman"/>
                <w:sz w:val="28"/>
                <w:szCs w:val="28"/>
                <w:lang w:eastAsia="uk-UA"/>
              </w:rPr>
              <w:t xml:space="preserve">  </w:t>
            </w:r>
          </w:p>
          <w:p w:rsidR="009732EA" w:rsidRPr="00612C8C" w:rsidRDefault="009732EA" w:rsidP="00260B01">
            <w:pPr>
              <w:rPr>
                <w:rFonts w:cs="Times New Roman"/>
                <w:sz w:val="28"/>
                <w:szCs w:val="28"/>
                <w:lang w:eastAsia="uk-UA"/>
              </w:rPr>
            </w:pPr>
            <w:r w:rsidRPr="00612C8C">
              <w:rPr>
                <w:rFonts w:cs="Times New Roman"/>
                <w:sz w:val="28"/>
                <w:szCs w:val="28"/>
                <w:lang w:eastAsia="uk-UA"/>
              </w:rPr>
              <w:t xml:space="preserve"> 2.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B01" w:rsidRDefault="00260B01" w:rsidP="00260B01">
            <w:pPr>
              <w:rPr>
                <w:rFonts w:cs="Times New Roman"/>
                <w:b/>
                <w:i/>
                <w:sz w:val="28"/>
                <w:szCs w:val="28"/>
                <w:lang w:eastAsia="ru-RU"/>
              </w:rPr>
            </w:pPr>
          </w:p>
          <w:p w:rsidR="009732EA" w:rsidRDefault="00E05390" w:rsidP="00260B01">
            <w:pPr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 xml:space="preserve">Педагогічний аудит </w:t>
            </w:r>
            <w:r w:rsidRPr="00E05390">
              <w:rPr>
                <w:rFonts w:cs="Times New Roman"/>
                <w:sz w:val="28"/>
                <w:szCs w:val="28"/>
                <w:lang w:eastAsia="ru-RU"/>
              </w:rPr>
              <w:t>«Аналіз результатів діагностувальних робіт учнів: типові помилки та шляхи їх усунення»</w:t>
            </w:r>
          </w:p>
          <w:p w:rsidR="00260B01" w:rsidRPr="00612C8C" w:rsidRDefault="00260B01" w:rsidP="00260B01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B01" w:rsidRDefault="00260B01" w:rsidP="00260B01">
            <w:pPr>
              <w:rPr>
                <w:rFonts w:cs="Times New Roman"/>
                <w:sz w:val="28"/>
                <w:szCs w:val="28"/>
                <w:lang w:eastAsia="uk-UA"/>
              </w:rPr>
            </w:pPr>
          </w:p>
          <w:p w:rsidR="009732EA" w:rsidRPr="00612C8C" w:rsidRDefault="009732EA" w:rsidP="00260B01">
            <w:pPr>
              <w:rPr>
                <w:rFonts w:cs="Times New Roman"/>
                <w:sz w:val="28"/>
                <w:szCs w:val="28"/>
                <w:lang w:eastAsia="uk-UA"/>
              </w:rPr>
            </w:pPr>
            <w:r>
              <w:rPr>
                <w:rFonts w:cs="Times New Roman"/>
                <w:sz w:val="28"/>
                <w:szCs w:val="28"/>
                <w:lang w:eastAsia="uk-UA"/>
              </w:rPr>
              <w:t xml:space="preserve">учасники </w:t>
            </w:r>
            <w:r w:rsidRPr="00612C8C">
              <w:rPr>
                <w:rFonts w:cs="Times New Roman"/>
                <w:sz w:val="28"/>
                <w:szCs w:val="28"/>
                <w:lang w:eastAsia="uk-UA"/>
              </w:rPr>
              <w:t xml:space="preserve"> м/о</w:t>
            </w:r>
          </w:p>
        </w:tc>
      </w:tr>
      <w:tr w:rsidR="009732EA" w:rsidRPr="00612C8C" w:rsidTr="00260B01">
        <w:trPr>
          <w:trHeight w:val="495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B01" w:rsidRDefault="009732EA" w:rsidP="00260B01">
            <w:pPr>
              <w:rPr>
                <w:rFonts w:cs="Times New Roman"/>
                <w:sz w:val="28"/>
                <w:szCs w:val="28"/>
                <w:lang w:eastAsia="uk-UA"/>
              </w:rPr>
            </w:pPr>
            <w:r w:rsidRPr="00612C8C">
              <w:rPr>
                <w:rFonts w:cs="Times New Roman"/>
                <w:sz w:val="28"/>
                <w:szCs w:val="28"/>
                <w:lang w:eastAsia="uk-UA"/>
              </w:rPr>
              <w:t xml:space="preserve">  </w:t>
            </w:r>
          </w:p>
          <w:p w:rsidR="009732EA" w:rsidRPr="00612C8C" w:rsidRDefault="009732EA" w:rsidP="00260B01">
            <w:pPr>
              <w:rPr>
                <w:rFonts w:cs="Times New Roman"/>
                <w:sz w:val="28"/>
                <w:szCs w:val="28"/>
                <w:lang w:eastAsia="uk-UA"/>
              </w:rPr>
            </w:pPr>
            <w:r w:rsidRPr="00612C8C">
              <w:rPr>
                <w:rFonts w:cs="Times New Roman"/>
                <w:sz w:val="28"/>
                <w:szCs w:val="28"/>
                <w:lang w:eastAsia="uk-UA"/>
              </w:rPr>
              <w:t xml:space="preserve"> 3.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2EA" w:rsidRDefault="009732EA" w:rsidP="00260B01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612C8C">
              <w:rPr>
                <w:rFonts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F95BC4" w:rsidRPr="00F95BC4">
              <w:rPr>
                <w:rFonts w:cs="Times New Roman"/>
                <w:b/>
                <w:sz w:val="28"/>
                <w:szCs w:val="28"/>
                <w:lang w:eastAsia="ru-RU"/>
              </w:rPr>
              <w:t>Ділова гра</w:t>
            </w:r>
            <w:r w:rsidR="00F95BC4">
              <w:rPr>
                <w:rFonts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/>
                <w:b/>
                <w:i/>
                <w:sz w:val="28"/>
                <w:szCs w:val="28"/>
                <w:lang w:eastAsia="ru-RU"/>
              </w:rPr>
              <w:t>«</w:t>
            </w:r>
            <w:r w:rsidRPr="00BD3378">
              <w:rPr>
                <w:rFonts w:cs="Times New Roman"/>
                <w:sz w:val="28"/>
                <w:szCs w:val="28"/>
                <w:lang w:eastAsia="ru-RU"/>
              </w:rPr>
              <w:t>Нестандартний підхід до формувального оцінювання: досвід, інструментарій</w:t>
            </w:r>
            <w:r>
              <w:rPr>
                <w:rFonts w:cs="Times New Roman"/>
                <w:sz w:val="28"/>
                <w:szCs w:val="28"/>
                <w:lang w:eastAsia="ru-RU"/>
              </w:rPr>
              <w:t>»</w:t>
            </w:r>
          </w:p>
          <w:p w:rsidR="00260B01" w:rsidRPr="00612C8C" w:rsidRDefault="00260B01" w:rsidP="00260B01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B01" w:rsidRDefault="00260B01" w:rsidP="00260B01">
            <w:pPr>
              <w:rPr>
                <w:rFonts w:cs="Times New Roman"/>
                <w:sz w:val="28"/>
                <w:szCs w:val="28"/>
                <w:lang w:eastAsia="uk-UA"/>
              </w:rPr>
            </w:pPr>
          </w:p>
          <w:p w:rsidR="009732EA" w:rsidRPr="00612C8C" w:rsidRDefault="009732EA" w:rsidP="00260B01">
            <w:pPr>
              <w:rPr>
                <w:rFonts w:cs="Times New Roman"/>
                <w:sz w:val="28"/>
                <w:szCs w:val="28"/>
                <w:lang w:eastAsia="uk-UA"/>
              </w:rPr>
            </w:pPr>
            <w:r>
              <w:rPr>
                <w:rFonts w:cs="Times New Roman"/>
                <w:sz w:val="28"/>
                <w:szCs w:val="28"/>
                <w:lang w:eastAsia="uk-UA"/>
              </w:rPr>
              <w:t xml:space="preserve">учасники </w:t>
            </w:r>
            <w:r w:rsidRPr="00612C8C">
              <w:rPr>
                <w:rFonts w:cs="Times New Roman"/>
                <w:sz w:val="28"/>
                <w:szCs w:val="28"/>
                <w:lang w:eastAsia="uk-UA"/>
              </w:rPr>
              <w:t xml:space="preserve"> м/о</w:t>
            </w:r>
          </w:p>
        </w:tc>
      </w:tr>
      <w:tr w:rsidR="009732EA" w:rsidRPr="00612C8C" w:rsidTr="00260B01">
        <w:trPr>
          <w:trHeight w:val="865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B01" w:rsidRDefault="009732EA" w:rsidP="00260B01">
            <w:pPr>
              <w:rPr>
                <w:rFonts w:cs="Times New Roman"/>
                <w:sz w:val="28"/>
                <w:szCs w:val="28"/>
                <w:lang w:eastAsia="uk-UA"/>
              </w:rPr>
            </w:pPr>
            <w:r w:rsidRPr="00612C8C">
              <w:rPr>
                <w:rFonts w:cs="Times New Roman"/>
                <w:sz w:val="28"/>
                <w:szCs w:val="28"/>
                <w:lang w:eastAsia="uk-UA"/>
              </w:rPr>
              <w:t xml:space="preserve">   </w:t>
            </w:r>
          </w:p>
          <w:p w:rsidR="009732EA" w:rsidRPr="00612C8C" w:rsidRDefault="009732EA" w:rsidP="00260B01">
            <w:pPr>
              <w:rPr>
                <w:rFonts w:cs="Times New Roman"/>
                <w:sz w:val="28"/>
                <w:szCs w:val="28"/>
                <w:lang w:eastAsia="uk-UA"/>
              </w:rPr>
            </w:pPr>
            <w:r w:rsidRPr="00612C8C">
              <w:rPr>
                <w:rFonts w:cs="Times New Roman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2EA" w:rsidRDefault="00F95BC4" w:rsidP="00260B01">
            <w:pPr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Методич</w:t>
            </w:r>
            <w:r w:rsidR="009732EA" w:rsidRPr="00E31F4D">
              <w:rPr>
                <w:rFonts w:cs="Times New Roman"/>
                <w:b/>
                <w:sz w:val="28"/>
                <w:szCs w:val="28"/>
                <w:lang w:eastAsia="ru-RU"/>
              </w:rPr>
              <w:t>ний</w:t>
            </w:r>
            <w:r>
              <w:rPr>
                <w:rFonts w:cs="Times New Roman"/>
                <w:b/>
                <w:sz w:val="28"/>
                <w:szCs w:val="28"/>
                <w:lang w:eastAsia="ru-RU"/>
              </w:rPr>
              <w:t xml:space="preserve"> ринг</w:t>
            </w:r>
            <w:r w:rsidR="009732EA" w:rsidRPr="00E31F4D">
              <w:rPr>
                <w:rFonts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732EA" w:rsidRPr="00612C8C">
              <w:rPr>
                <w:rFonts w:cs="Times New Roman"/>
                <w:sz w:val="28"/>
                <w:szCs w:val="28"/>
                <w:lang w:eastAsia="ru-RU"/>
              </w:rPr>
              <w:t xml:space="preserve"> «</w:t>
            </w:r>
            <w:r w:rsidR="009732EA">
              <w:rPr>
                <w:rFonts w:cs="Times New Roman"/>
                <w:sz w:val="28"/>
                <w:szCs w:val="28"/>
                <w:lang w:eastAsia="ru-RU"/>
              </w:rPr>
              <w:t>STEM-наступ у початковій школі»</w:t>
            </w:r>
          </w:p>
          <w:p w:rsidR="00260B01" w:rsidRPr="00612C8C" w:rsidRDefault="00260B01" w:rsidP="00260B01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2EA" w:rsidRPr="00612C8C" w:rsidRDefault="009732EA" w:rsidP="00260B01">
            <w:pPr>
              <w:rPr>
                <w:rFonts w:cs="Times New Roman"/>
                <w:sz w:val="28"/>
                <w:szCs w:val="28"/>
                <w:lang w:eastAsia="uk-UA"/>
              </w:rPr>
            </w:pPr>
            <w:r>
              <w:rPr>
                <w:rFonts w:cs="Times New Roman"/>
                <w:sz w:val="28"/>
                <w:szCs w:val="28"/>
                <w:lang w:eastAsia="uk-UA"/>
              </w:rPr>
              <w:t xml:space="preserve">учасники </w:t>
            </w:r>
            <w:r w:rsidRPr="00612C8C">
              <w:rPr>
                <w:rFonts w:cs="Times New Roman"/>
                <w:sz w:val="28"/>
                <w:szCs w:val="28"/>
                <w:lang w:eastAsia="uk-UA"/>
              </w:rPr>
              <w:t xml:space="preserve"> м/о</w:t>
            </w:r>
          </w:p>
        </w:tc>
      </w:tr>
      <w:tr w:rsidR="009732EA" w:rsidRPr="00612C8C" w:rsidTr="00260B01">
        <w:trPr>
          <w:trHeight w:val="550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B01" w:rsidRDefault="009732EA" w:rsidP="00260B01">
            <w:pPr>
              <w:rPr>
                <w:rFonts w:cs="Times New Roman"/>
                <w:sz w:val="28"/>
                <w:szCs w:val="28"/>
                <w:lang w:eastAsia="uk-UA"/>
              </w:rPr>
            </w:pPr>
            <w:r w:rsidRPr="00612C8C">
              <w:rPr>
                <w:rFonts w:cs="Times New Roman"/>
                <w:sz w:val="28"/>
                <w:szCs w:val="28"/>
                <w:lang w:eastAsia="uk-UA"/>
              </w:rPr>
              <w:t xml:space="preserve">   </w:t>
            </w:r>
          </w:p>
          <w:p w:rsidR="009732EA" w:rsidRPr="00612C8C" w:rsidRDefault="009732EA" w:rsidP="00260B01">
            <w:pPr>
              <w:rPr>
                <w:rFonts w:cs="Times New Roman"/>
                <w:sz w:val="28"/>
                <w:szCs w:val="28"/>
                <w:lang w:eastAsia="uk-UA"/>
              </w:rPr>
            </w:pPr>
            <w:r w:rsidRPr="00612C8C">
              <w:rPr>
                <w:rFonts w:cs="Times New Roman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B01" w:rsidRDefault="00260B01" w:rsidP="00260B01">
            <w:pPr>
              <w:rPr>
                <w:rFonts w:cs="Times New Roman"/>
                <w:b/>
                <w:sz w:val="28"/>
                <w:szCs w:val="28"/>
                <w:shd w:val="clear" w:color="auto" w:fill="FFFFFF"/>
              </w:rPr>
            </w:pPr>
          </w:p>
          <w:p w:rsidR="009732EA" w:rsidRDefault="009732EA" w:rsidP="00260B01">
            <w:pPr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E31F4D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>Міні-тренінг</w:t>
            </w:r>
            <w:r w:rsidRPr="00612C8C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«Я в ресурсі і балансі або профілактика емоційного вигорання засобами арт-технік»</w:t>
            </w:r>
          </w:p>
          <w:p w:rsidR="00196210" w:rsidRDefault="00196210" w:rsidP="00196210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  <w:lang w:val="uk-UA"/>
              </w:rPr>
              <w:t>*</w:t>
            </w:r>
            <w:r w:rsidRPr="004763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дізнатись про профілактику емоційного вигорання засобами артпрактик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4763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переглянути виступ Ярослави Швень на Всеукраїнському семінарі-практикумі “Емоційний ресурс і психологічне здоров'я педагога”</w:t>
            </w:r>
          </w:p>
          <w:p w:rsidR="00196210" w:rsidRPr="00196210" w:rsidRDefault="00196210" w:rsidP="00196210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4763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7" w:history="1">
              <w:r w:rsidRPr="00476393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https://vseosvita.ua/seminar/7</w:t>
              </w:r>
            </w:hyperlink>
          </w:p>
          <w:p w:rsidR="00260B01" w:rsidRPr="00612C8C" w:rsidRDefault="00260B01" w:rsidP="00260B01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B01" w:rsidRDefault="00260B01" w:rsidP="00260B01">
            <w:pPr>
              <w:rPr>
                <w:rFonts w:cs="Times New Roman"/>
                <w:sz w:val="28"/>
                <w:szCs w:val="28"/>
                <w:lang w:eastAsia="uk-UA"/>
              </w:rPr>
            </w:pPr>
          </w:p>
          <w:p w:rsidR="009732EA" w:rsidRPr="00612C8C" w:rsidRDefault="009732EA" w:rsidP="00260B01">
            <w:pPr>
              <w:rPr>
                <w:rFonts w:cs="Times New Roman"/>
                <w:sz w:val="28"/>
                <w:szCs w:val="28"/>
                <w:lang w:eastAsia="uk-UA"/>
              </w:rPr>
            </w:pPr>
            <w:r w:rsidRPr="00612C8C">
              <w:rPr>
                <w:rFonts w:cs="Times New Roman"/>
                <w:sz w:val="28"/>
                <w:szCs w:val="28"/>
                <w:lang w:eastAsia="uk-UA"/>
              </w:rPr>
              <w:t>практичний психолог</w:t>
            </w:r>
          </w:p>
        </w:tc>
      </w:tr>
    </w:tbl>
    <w:p w:rsidR="00260B01" w:rsidRDefault="00260B01" w:rsidP="00196210">
      <w:pPr>
        <w:rPr>
          <w:rFonts w:cs="Times New Roman"/>
          <w:b/>
          <w:color w:val="0000FF"/>
          <w:sz w:val="28"/>
          <w:szCs w:val="28"/>
        </w:rPr>
      </w:pPr>
    </w:p>
    <w:p w:rsidR="000739B9" w:rsidRPr="009C72D3" w:rsidRDefault="000739B9" w:rsidP="000739B9">
      <w:pPr>
        <w:pStyle w:val="2"/>
        <w:spacing w:before="0"/>
        <w:contextualSpacing/>
        <w:rPr>
          <w:rFonts w:ascii="Arial Black" w:hAnsi="Arial Black" w:cs="Times New Roman"/>
          <w:bCs w:val="0"/>
          <w:iCs/>
          <w:color w:val="0070C0"/>
          <w:sz w:val="28"/>
          <w:szCs w:val="28"/>
        </w:rPr>
      </w:pPr>
      <w:r w:rsidRPr="009C72D3">
        <w:rPr>
          <w:rFonts w:ascii="Arial Black" w:hAnsi="Arial Black" w:cs="Times New Roman"/>
          <w:bCs w:val="0"/>
          <w:iCs/>
          <w:color w:val="0070C0"/>
          <w:sz w:val="28"/>
          <w:szCs w:val="28"/>
        </w:rPr>
        <w:t>Рекомендації  3</w:t>
      </w:r>
      <w:r w:rsidR="008020F8" w:rsidRPr="009C72D3">
        <w:rPr>
          <w:rFonts w:ascii="Arial Black" w:hAnsi="Arial Black" w:cs="Times New Roman"/>
          <w:bCs w:val="0"/>
          <w:iCs/>
          <w:color w:val="0070C0"/>
          <w:sz w:val="28"/>
          <w:szCs w:val="28"/>
        </w:rPr>
        <w:t xml:space="preserve">-го засідання </w:t>
      </w:r>
      <w:r w:rsidRPr="009C72D3">
        <w:rPr>
          <w:rFonts w:ascii="Arial Black" w:hAnsi="Arial Black" w:cs="Times New Roman"/>
          <w:bCs w:val="0"/>
          <w:iCs/>
          <w:color w:val="0070C0"/>
          <w:sz w:val="28"/>
          <w:szCs w:val="28"/>
        </w:rPr>
        <w:t>МО:</w:t>
      </w:r>
    </w:p>
    <w:p w:rsidR="004B41A9" w:rsidRDefault="004B41A9" w:rsidP="004B41A9"/>
    <w:p w:rsidR="004B41A9" w:rsidRPr="004B41A9" w:rsidRDefault="004B41A9" w:rsidP="004B41A9">
      <w:pPr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4B41A9">
        <w:rPr>
          <w:rFonts w:eastAsia="Times New Roman" w:cs="Times New Roman"/>
          <w:kern w:val="0"/>
          <w:sz w:val="28"/>
          <w:szCs w:val="28"/>
          <w:lang w:eastAsia="ru-RU" w:bidi="ar-SA"/>
        </w:rPr>
        <w:t>Формувальне оцінювання є невід'ємною частиною сучасного освітнього процесу, адже воно дозволяє вчителю відстежувати прогрес учнів, коригувати навчальний процес та надавати їм своєчасну підтримку.</w:t>
      </w:r>
    </w:p>
    <w:p w:rsidR="004B41A9" w:rsidRPr="004B41A9" w:rsidRDefault="004B41A9" w:rsidP="004B41A9">
      <w:pPr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Традиційні методи оцінювання, такі як тести та контрольні роботи, часто не дають повної картини знань та вмінь учнів. Тому все більш актуальним стає використання нестандартних </w:t>
      </w:r>
      <w:proofErr w:type="gramStart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</w:t>
      </w:r>
      <w:proofErr w:type="gramEnd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ідходів до формувального оцінювання.</w:t>
      </w:r>
    </w:p>
    <w:p w:rsidR="004B41A9" w:rsidRPr="004B41A9" w:rsidRDefault="004B41A9" w:rsidP="004B41A9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Методи нестандартного формувального оцінювання:</w:t>
      </w:r>
    </w:p>
    <w:p w:rsidR="004B41A9" w:rsidRPr="004B41A9" w:rsidRDefault="004B41A9" w:rsidP="00562DE5">
      <w:pPr>
        <w:numPr>
          <w:ilvl w:val="0"/>
          <w:numId w:val="16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Ігрові форми:</w:t>
      </w:r>
    </w:p>
    <w:p w:rsidR="004B41A9" w:rsidRPr="004B41A9" w:rsidRDefault="004B41A9" w:rsidP="00562DE5">
      <w:pPr>
        <w:numPr>
          <w:ilvl w:val="1"/>
          <w:numId w:val="16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Дидактичні ігри:</w:t>
      </w:r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"Хто швидше?", "Вгадай слово", "Естафета знань".</w:t>
      </w:r>
    </w:p>
    <w:p w:rsidR="004B41A9" w:rsidRPr="004B41A9" w:rsidRDefault="004B41A9" w:rsidP="00562DE5">
      <w:pPr>
        <w:numPr>
          <w:ilvl w:val="1"/>
          <w:numId w:val="16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Рольові і</w:t>
      </w:r>
      <w:proofErr w:type="gramStart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гри:</w:t>
      </w:r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ім</w:t>
      </w:r>
      <w:proofErr w:type="gramEnd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ітація життєвих ситуацій, історичних подій.</w:t>
      </w:r>
    </w:p>
    <w:p w:rsidR="00D855C7" w:rsidRPr="004B41A9" w:rsidRDefault="004B41A9" w:rsidP="00562DE5">
      <w:pPr>
        <w:numPr>
          <w:ilvl w:val="1"/>
          <w:numId w:val="16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Настільні ігри:</w:t>
      </w:r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D855C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"</w:t>
      </w:r>
      <w:proofErr w:type="gramStart"/>
      <w:r w:rsidR="00D855C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Монополія</w:t>
      </w:r>
      <w:proofErr w:type="gramEnd"/>
      <w:r w:rsidR="00D855C7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", "Скрабл", "Ерудит"</w:t>
      </w:r>
    </w:p>
    <w:p w:rsidR="004B41A9" w:rsidRPr="004B41A9" w:rsidRDefault="004B41A9" w:rsidP="00562DE5">
      <w:pPr>
        <w:numPr>
          <w:ilvl w:val="0"/>
          <w:numId w:val="16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Творчі завдання:</w:t>
      </w:r>
    </w:p>
    <w:p w:rsidR="004B41A9" w:rsidRPr="004B41A9" w:rsidRDefault="004B41A9" w:rsidP="00562DE5">
      <w:pPr>
        <w:numPr>
          <w:ilvl w:val="1"/>
          <w:numId w:val="16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Написання віршів, оповідань, казок.</w:t>
      </w:r>
    </w:p>
    <w:p w:rsidR="004B41A9" w:rsidRPr="004B41A9" w:rsidRDefault="004B41A9" w:rsidP="00562DE5">
      <w:pPr>
        <w:numPr>
          <w:ilvl w:val="1"/>
          <w:numId w:val="16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Малювання, аплікації, ліплення.</w:t>
      </w:r>
    </w:p>
    <w:p w:rsidR="004B41A9" w:rsidRPr="004B41A9" w:rsidRDefault="004B41A9" w:rsidP="00562DE5">
      <w:pPr>
        <w:numPr>
          <w:ilvl w:val="1"/>
          <w:numId w:val="16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Створення презентацій, буклетів, плакаті</w:t>
      </w:r>
      <w:proofErr w:type="gramStart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в</w:t>
      </w:r>
      <w:proofErr w:type="gramEnd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.</w:t>
      </w:r>
    </w:p>
    <w:p w:rsidR="004B41A9" w:rsidRPr="004B41A9" w:rsidRDefault="004B41A9" w:rsidP="00562DE5">
      <w:pPr>
        <w:numPr>
          <w:ilvl w:val="0"/>
          <w:numId w:val="16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Інтерактивні методи:</w:t>
      </w:r>
    </w:p>
    <w:p w:rsidR="004B41A9" w:rsidRPr="004B41A9" w:rsidRDefault="004B41A9" w:rsidP="00562DE5">
      <w:pPr>
        <w:numPr>
          <w:ilvl w:val="1"/>
          <w:numId w:val="16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"Мозковий штурм".</w:t>
      </w:r>
    </w:p>
    <w:p w:rsidR="004B41A9" w:rsidRPr="004B41A9" w:rsidRDefault="004B41A9" w:rsidP="00562DE5">
      <w:pPr>
        <w:numPr>
          <w:ilvl w:val="1"/>
          <w:numId w:val="16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"Метод шести капелюхі</w:t>
      </w:r>
      <w:proofErr w:type="gramStart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в</w:t>
      </w:r>
      <w:proofErr w:type="gramEnd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".</w:t>
      </w:r>
    </w:p>
    <w:p w:rsidR="004B41A9" w:rsidRPr="004B41A9" w:rsidRDefault="004B41A9" w:rsidP="00562DE5">
      <w:pPr>
        <w:numPr>
          <w:ilvl w:val="1"/>
          <w:numId w:val="16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Дискусії, дебати.</w:t>
      </w:r>
    </w:p>
    <w:p w:rsidR="004B41A9" w:rsidRPr="004B41A9" w:rsidRDefault="004B41A9" w:rsidP="00562DE5">
      <w:pPr>
        <w:numPr>
          <w:ilvl w:val="0"/>
          <w:numId w:val="16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Сам</w:t>
      </w:r>
      <w:proofErr w:type="gramStart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о-</w:t>
      </w:r>
      <w:proofErr w:type="gramEnd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 та взаємооцінювання:</w:t>
      </w:r>
    </w:p>
    <w:p w:rsidR="004B41A9" w:rsidRPr="004B41A9" w:rsidRDefault="004B41A9" w:rsidP="00562DE5">
      <w:pPr>
        <w:numPr>
          <w:ilvl w:val="1"/>
          <w:numId w:val="16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"Щоденник успіхів".</w:t>
      </w:r>
    </w:p>
    <w:p w:rsidR="004B41A9" w:rsidRPr="004B41A9" w:rsidRDefault="004B41A9" w:rsidP="00562DE5">
      <w:pPr>
        <w:numPr>
          <w:ilvl w:val="1"/>
          <w:numId w:val="16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"Метод двох зірок та одного побажання".</w:t>
      </w:r>
    </w:p>
    <w:p w:rsidR="004B41A9" w:rsidRPr="004B41A9" w:rsidRDefault="004B41A9" w:rsidP="00562DE5">
      <w:pPr>
        <w:numPr>
          <w:ilvl w:val="1"/>
          <w:numId w:val="16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"</w:t>
      </w:r>
      <w:proofErr w:type="gramStart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Св</w:t>
      </w:r>
      <w:proofErr w:type="gramEnd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ітлофор".</w:t>
      </w:r>
    </w:p>
    <w:p w:rsidR="004B41A9" w:rsidRPr="004B41A9" w:rsidRDefault="004B41A9" w:rsidP="00562DE5">
      <w:pPr>
        <w:numPr>
          <w:ilvl w:val="0"/>
          <w:numId w:val="16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Портфоліо:</w:t>
      </w:r>
    </w:p>
    <w:p w:rsidR="004B41A9" w:rsidRPr="004B41A9" w:rsidRDefault="004B41A9" w:rsidP="00562DE5">
      <w:pPr>
        <w:numPr>
          <w:ilvl w:val="1"/>
          <w:numId w:val="16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Збі</w:t>
      </w:r>
      <w:proofErr w:type="gramStart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р</w:t>
      </w:r>
      <w:proofErr w:type="gramEnd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 зразків виконаних робіт учня.</w:t>
      </w:r>
    </w:p>
    <w:p w:rsidR="004B41A9" w:rsidRPr="004B41A9" w:rsidRDefault="004B41A9" w:rsidP="00562DE5">
      <w:pPr>
        <w:numPr>
          <w:ilvl w:val="1"/>
          <w:numId w:val="16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Відгуки вчителя та батькі</w:t>
      </w:r>
      <w:proofErr w:type="gramStart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в</w:t>
      </w:r>
      <w:proofErr w:type="gramEnd"/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.</w:t>
      </w:r>
    </w:p>
    <w:p w:rsidR="004B41A9" w:rsidRPr="004B41A9" w:rsidRDefault="004B41A9" w:rsidP="00562DE5">
      <w:pPr>
        <w:numPr>
          <w:ilvl w:val="1"/>
          <w:numId w:val="16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Самооцінка учня.</w:t>
      </w:r>
    </w:p>
    <w:p w:rsidR="004B41A9" w:rsidRPr="004B41A9" w:rsidRDefault="004B41A9" w:rsidP="004B41A9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Інструменти для нестандартного формувального оцінювання:</w:t>
      </w:r>
    </w:p>
    <w:p w:rsidR="004B41A9" w:rsidRPr="004B41A9" w:rsidRDefault="004B41A9" w:rsidP="00562DE5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Онлайн-сервіси:</w:t>
      </w:r>
    </w:p>
    <w:p w:rsidR="004B41A9" w:rsidRPr="004B41A9" w:rsidRDefault="004B41A9" w:rsidP="00562DE5">
      <w:pPr>
        <w:numPr>
          <w:ilvl w:val="1"/>
          <w:numId w:val="17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Kahoot!</w:t>
      </w:r>
    </w:p>
    <w:p w:rsidR="004B41A9" w:rsidRPr="004B41A9" w:rsidRDefault="004B41A9" w:rsidP="00562DE5">
      <w:pPr>
        <w:numPr>
          <w:ilvl w:val="1"/>
          <w:numId w:val="17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Quizizz!</w:t>
      </w:r>
    </w:p>
    <w:p w:rsidR="004B41A9" w:rsidRPr="004B41A9" w:rsidRDefault="004B41A9" w:rsidP="00562DE5">
      <w:pPr>
        <w:numPr>
          <w:ilvl w:val="1"/>
          <w:numId w:val="17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Plickers!</w:t>
      </w:r>
    </w:p>
    <w:p w:rsidR="004B41A9" w:rsidRPr="004B41A9" w:rsidRDefault="004B41A9" w:rsidP="00562DE5">
      <w:pPr>
        <w:numPr>
          <w:ilvl w:val="1"/>
          <w:numId w:val="17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LearningApps.org</w:t>
      </w:r>
    </w:p>
    <w:p w:rsidR="004B41A9" w:rsidRPr="004B41A9" w:rsidRDefault="004B41A9" w:rsidP="00562DE5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Мобільні додатки:</w:t>
      </w:r>
    </w:p>
    <w:p w:rsidR="004B41A9" w:rsidRPr="004B41A9" w:rsidRDefault="004B41A9" w:rsidP="00562DE5">
      <w:pPr>
        <w:numPr>
          <w:ilvl w:val="1"/>
          <w:numId w:val="17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Socrative!</w:t>
      </w:r>
    </w:p>
    <w:p w:rsidR="004B41A9" w:rsidRPr="004B41A9" w:rsidRDefault="004B41A9" w:rsidP="00562DE5">
      <w:pPr>
        <w:numPr>
          <w:ilvl w:val="1"/>
          <w:numId w:val="17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ClassDojo!</w:t>
      </w:r>
    </w:p>
    <w:p w:rsidR="004B41A9" w:rsidRPr="004B41A9" w:rsidRDefault="004B41A9" w:rsidP="00562DE5">
      <w:pPr>
        <w:numPr>
          <w:ilvl w:val="1"/>
          <w:numId w:val="17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Flipgrid!</w:t>
      </w:r>
    </w:p>
    <w:p w:rsidR="004B41A9" w:rsidRPr="004B41A9" w:rsidRDefault="004B41A9" w:rsidP="00562DE5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Інтерактивні дошки:</w:t>
      </w:r>
    </w:p>
    <w:p w:rsidR="004B41A9" w:rsidRPr="004B41A9" w:rsidRDefault="004B41A9" w:rsidP="00562DE5">
      <w:pPr>
        <w:numPr>
          <w:ilvl w:val="1"/>
          <w:numId w:val="17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Promethean!</w:t>
      </w:r>
    </w:p>
    <w:p w:rsidR="004B41A9" w:rsidRPr="004B41A9" w:rsidRDefault="004B41A9" w:rsidP="00562DE5">
      <w:pPr>
        <w:numPr>
          <w:ilvl w:val="1"/>
          <w:numId w:val="17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SMART!</w:t>
      </w:r>
    </w:p>
    <w:p w:rsidR="004B41A9" w:rsidRPr="004B41A9" w:rsidRDefault="004B41A9" w:rsidP="00562DE5">
      <w:pPr>
        <w:numPr>
          <w:ilvl w:val="1"/>
          <w:numId w:val="17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Mimio!</w:t>
      </w:r>
    </w:p>
    <w:p w:rsidR="004B41A9" w:rsidRPr="004B41A9" w:rsidRDefault="004B41A9" w:rsidP="004B41A9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Переваги нестандартного формувального оцінювання:</w:t>
      </w:r>
    </w:p>
    <w:p w:rsidR="004B41A9" w:rsidRPr="004B41A9" w:rsidRDefault="004B41A9" w:rsidP="00562DE5">
      <w:pPr>
        <w:numPr>
          <w:ilvl w:val="0"/>
          <w:numId w:val="18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gramStart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П</w:t>
      </w:r>
      <w:proofErr w:type="gramEnd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ідвищує мотивацію учнів до навчання.</w:t>
      </w:r>
    </w:p>
    <w:p w:rsidR="004B41A9" w:rsidRPr="004B41A9" w:rsidRDefault="004B41A9" w:rsidP="00562DE5">
      <w:pPr>
        <w:numPr>
          <w:ilvl w:val="0"/>
          <w:numId w:val="18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Розвиває їхні творчі та комунікативні здібності.</w:t>
      </w:r>
    </w:p>
    <w:p w:rsidR="004B41A9" w:rsidRPr="004B41A9" w:rsidRDefault="004B41A9" w:rsidP="00562DE5">
      <w:pPr>
        <w:numPr>
          <w:ilvl w:val="0"/>
          <w:numId w:val="18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Навчає самооцінці та взаємооцінці.</w:t>
      </w:r>
    </w:p>
    <w:p w:rsidR="004B41A9" w:rsidRPr="004B41A9" w:rsidRDefault="004B41A9" w:rsidP="00562DE5">
      <w:pPr>
        <w:numPr>
          <w:ilvl w:val="0"/>
          <w:numId w:val="18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Дозволяє отримати більш об'єктивну картину знань та вмінь учні</w:t>
      </w:r>
      <w:proofErr w:type="gramStart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в</w:t>
      </w:r>
      <w:proofErr w:type="gramEnd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.</w:t>
      </w:r>
    </w:p>
    <w:p w:rsidR="004B41A9" w:rsidRPr="004B41A9" w:rsidRDefault="004B41A9" w:rsidP="00562DE5">
      <w:pPr>
        <w:numPr>
          <w:ilvl w:val="0"/>
          <w:numId w:val="18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Сприяє створенню сприятливої атмосфери на уроці.</w:t>
      </w:r>
    </w:p>
    <w:p w:rsidR="004B41A9" w:rsidRPr="004B41A9" w:rsidRDefault="004B41A9" w:rsidP="004B41A9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Рекомендації щодо використання нестандартного формувального оцінювання:</w:t>
      </w:r>
    </w:p>
    <w:p w:rsidR="004B41A9" w:rsidRPr="004B41A9" w:rsidRDefault="004B41A9" w:rsidP="00562DE5">
      <w:pPr>
        <w:numPr>
          <w:ilvl w:val="0"/>
          <w:numId w:val="19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Оберіть методи, які відповідають ві</w:t>
      </w:r>
      <w:proofErr w:type="gramStart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ку та</w:t>
      </w:r>
      <w:proofErr w:type="gramEnd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особливостям учнів.</w:t>
      </w:r>
    </w:p>
    <w:p w:rsidR="004B41A9" w:rsidRPr="004B41A9" w:rsidRDefault="004B41A9" w:rsidP="00562DE5">
      <w:pPr>
        <w:numPr>
          <w:ilvl w:val="0"/>
          <w:numId w:val="19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Використовуйте </w:t>
      </w:r>
      <w:proofErr w:type="gramStart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р</w:t>
      </w:r>
      <w:proofErr w:type="gramEnd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ізноманітні методи та інструменти.</w:t>
      </w:r>
    </w:p>
    <w:p w:rsidR="004B41A9" w:rsidRPr="004B41A9" w:rsidRDefault="004B41A9" w:rsidP="00562DE5">
      <w:pPr>
        <w:numPr>
          <w:ilvl w:val="0"/>
          <w:numId w:val="19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Чітко формулюйте завдання та критерії оцінювання.</w:t>
      </w:r>
    </w:p>
    <w:p w:rsidR="004B41A9" w:rsidRPr="004B41A9" w:rsidRDefault="004B41A9" w:rsidP="00562DE5">
      <w:pPr>
        <w:numPr>
          <w:ilvl w:val="0"/>
          <w:numId w:val="19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Надавайте учням регулярний зворотний зв'язок.</w:t>
      </w:r>
    </w:p>
    <w:p w:rsidR="004B41A9" w:rsidRPr="004B41A9" w:rsidRDefault="004B41A9" w:rsidP="00562DE5">
      <w:pPr>
        <w:numPr>
          <w:ilvl w:val="0"/>
          <w:numId w:val="19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Заохочуйте учні</w:t>
      </w:r>
      <w:proofErr w:type="gramStart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в</w:t>
      </w:r>
      <w:proofErr w:type="gramEnd"/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до самооцінювання та взаємооцінювання.</w:t>
      </w:r>
    </w:p>
    <w:p w:rsidR="004B41A9" w:rsidRPr="004B41A9" w:rsidRDefault="004B41A9" w:rsidP="00562DE5">
      <w:pPr>
        <w:numPr>
          <w:ilvl w:val="0"/>
          <w:numId w:val="19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D855C7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Створіть атмосферу довіри та співпраці на уроці.</w:t>
      </w:r>
    </w:p>
    <w:p w:rsidR="004B41A9" w:rsidRPr="004B41A9" w:rsidRDefault="004B41A9" w:rsidP="004B41A9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Висновок:</w:t>
      </w:r>
    </w:p>
    <w:p w:rsidR="004B41A9" w:rsidRPr="004B41A9" w:rsidRDefault="004B41A9" w:rsidP="00D855C7">
      <w:pPr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Нестандартний </w:t>
      </w:r>
      <w:proofErr w:type="gramStart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</w:t>
      </w:r>
      <w:proofErr w:type="gramEnd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ідхід до формувального оцінювання є ефективним інструментом, який дозволяє зробити навчання більш цікавим, результативним та особистісно орієнтованим. Використовуючи </w:t>
      </w:r>
      <w:proofErr w:type="gramStart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</w:t>
      </w:r>
      <w:proofErr w:type="gramEnd"/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ізноманітні методи та інструменти, вчителі можуть допомогти учням досягти кращих результатів у навчанні та розвинути свої ключові компетенції.</w:t>
      </w:r>
    </w:p>
    <w:p w:rsidR="004B41A9" w:rsidRPr="004B41A9" w:rsidRDefault="004B41A9" w:rsidP="004B41A9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4B41A9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Пам'ятайте:</w:t>
      </w:r>
      <w:r w:rsidRPr="004B41A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головне - це те, щоб оцінювання допомагало учням вчитися, а не лякало їх.</w:t>
      </w:r>
    </w:p>
    <w:p w:rsidR="004B41A9" w:rsidRPr="004B41A9" w:rsidRDefault="004B41A9" w:rsidP="004B41A9">
      <w:pPr>
        <w:rPr>
          <w:lang w:val="ru-RU"/>
        </w:rPr>
      </w:pPr>
    </w:p>
    <w:p w:rsidR="00260B01" w:rsidRDefault="00260B01" w:rsidP="009732EA">
      <w:pPr>
        <w:jc w:val="center"/>
        <w:rPr>
          <w:rFonts w:cs="Times New Roman"/>
          <w:b/>
          <w:color w:val="0000FF"/>
          <w:sz w:val="28"/>
          <w:szCs w:val="28"/>
        </w:rPr>
      </w:pPr>
    </w:p>
    <w:p w:rsidR="009732EA" w:rsidRDefault="009732EA" w:rsidP="00196210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763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</w:p>
    <w:p w:rsidR="00196210" w:rsidRDefault="00196210" w:rsidP="00196210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196210" w:rsidRDefault="00196210" w:rsidP="00196210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196210" w:rsidRDefault="00196210" w:rsidP="00196210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196210" w:rsidRDefault="00196210" w:rsidP="00196210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196210" w:rsidRDefault="00196210" w:rsidP="00196210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196210" w:rsidRDefault="00196210" w:rsidP="00196210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196210" w:rsidRDefault="00196210" w:rsidP="00196210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9F10BD" w:rsidRDefault="009F10BD" w:rsidP="00196210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196210" w:rsidRDefault="00196210" w:rsidP="00196210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9732EA" w:rsidRPr="00196210" w:rsidRDefault="009732EA" w:rsidP="00196210">
      <w:pPr>
        <w:rPr>
          <w:rFonts w:ascii="Arial Black" w:hAnsi="Arial Black" w:cs="Times New Roman"/>
          <w:b/>
          <w:color w:val="0000FF"/>
          <w:sz w:val="28"/>
          <w:szCs w:val="28"/>
        </w:rPr>
      </w:pPr>
    </w:p>
    <w:p w:rsidR="009732EA" w:rsidRPr="001377BF" w:rsidRDefault="009732EA" w:rsidP="001377BF">
      <w:pPr>
        <w:jc w:val="center"/>
        <w:rPr>
          <w:rFonts w:ascii="Arial Black" w:hAnsi="Arial Black" w:cs="Times New Roman"/>
          <w:b/>
          <w:color w:val="0000FF"/>
          <w:sz w:val="28"/>
          <w:szCs w:val="28"/>
        </w:rPr>
      </w:pPr>
      <w:r>
        <w:rPr>
          <w:rFonts w:cs="Times New Roman"/>
          <w:b/>
          <w:sz w:val="28"/>
          <w:szCs w:val="28"/>
          <w:lang w:eastAsia="ru-RU"/>
        </w:rPr>
        <w:t xml:space="preserve">    </w:t>
      </w:r>
      <w:r w:rsidR="004453F6" w:rsidRPr="004453F6">
        <w:rPr>
          <w:rFonts w:cs="Times New Roman"/>
          <w:b/>
          <w:sz w:val="28"/>
          <w:szCs w:val="28"/>
          <w:lang w:eastAsia="ru-RU"/>
        </w:rPr>
        <w:t xml:space="preserve"> </w:t>
      </w:r>
      <w:r w:rsidR="004F3553">
        <w:rPr>
          <w:rFonts w:ascii="Arial Black" w:hAnsi="Arial Black" w:cs="Times New Roman"/>
          <w:b/>
          <w:color w:val="0000FF"/>
          <w:sz w:val="28"/>
          <w:szCs w:val="28"/>
        </w:rPr>
        <w:pict>
          <v:shape id="_x0000_i1030" type="#_x0000_t136" style="width:158.25pt;height:54.9pt" strokecolor="#03c">
            <v:shadow on="t" opacity="52429f"/>
            <v:textpath style="font-family:&quot;Arial Black&quot;;font-style:italic;v-text-kern:t" trim="t" fitpath="t" string="4 засідання&#10;     Березень 2025&#10;"/>
          </v:shape>
        </w:pict>
      </w:r>
    </w:p>
    <w:p w:rsidR="000272E3" w:rsidRPr="009C72D3" w:rsidRDefault="00BE05BC" w:rsidP="00E832BA">
      <w:pPr>
        <w:jc w:val="center"/>
        <w:rPr>
          <w:rFonts w:ascii="Arial Black" w:hAnsi="Arial Black" w:cs="Times New Roman"/>
          <w:b/>
          <w:color w:val="0070C0"/>
          <w:sz w:val="28"/>
          <w:szCs w:val="28"/>
          <w:lang w:eastAsia="ru-RU"/>
        </w:rPr>
      </w:pPr>
      <w:r w:rsidRPr="009C72D3">
        <w:rPr>
          <w:rFonts w:ascii="Arial Black" w:hAnsi="Arial Black" w:cs="Times New Roman"/>
          <w:b/>
          <w:color w:val="0070C0"/>
          <w:sz w:val="28"/>
          <w:szCs w:val="28"/>
          <w:lang w:eastAsia="ru-RU"/>
        </w:rPr>
        <w:t>Інноваційна діяльність вчителі</w:t>
      </w:r>
      <w:r w:rsidR="009C72D3">
        <w:rPr>
          <w:rFonts w:ascii="Arial Black" w:hAnsi="Arial Black" w:cs="Times New Roman"/>
          <w:b/>
          <w:color w:val="0070C0"/>
          <w:sz w:val="28"/>
          <w:szCs w:val="28"/>
          <w:lang w:eastAsia="ru-RU"/>
        </w:rPr>
        <w:t xml:space="preserve">в початкових класів </w:t>
      </w:r>
      <w:r w:rsidR="007D7890" w:rsidRPr="009C72D3">
        <w:rPr>
          <w:rFonts w:ascii="Arial Black" w:hAnsi="Arial Black" w:cs="Times New Roman"/>
          <w:b/>
          <w:color w:val="0070C0"/>
          <w:sz w:val="28"/>
          <w:szCs w:val="28"/>
          <w:lang w:eastAsia="ru-RU"/>
        </w:rPr>
        <w:t>на засадах педагогіки партнерства та принципах дитиноцентризму</w:t>
      </w:r>
    </w:p>
    <w:p w:rsidR="00DF6378" w:rsidRDefault="00DF6378" w:rsidP="00D53B91">
      <w:pPr>
        <w:jc w:val="both"/>
        <w:rPr>
          <w:rFonts w:cs="Times New Roman"/>
          <w:sz w:val="28"/>
          <w:szCs w:val="28"/>
          <w:lang w:eastAsia="ru-RU"/>
        </w:rPr>
      </w:pPr>
    </w:p>
    <w:p w:rsidR="00C31D89" w:rsidRPr="003C0F7E" w:rsidRDefault="003F18E9" w:rsidP="003C0F7E">
      <w:pPr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7D7890">
        <w:rPr>
          <w:rFonts w:cs="Times New Roman"/>
          <w:b/>
          <w:i/>
          <w:sz w:val="28"/>
          <w:szCs w:val="28"/>
        </w:rPr>
        <w:t>Мета</w:t>
      </w:r>
      <w:r w:rsidR="004453F6" w:rsidRPr="007D7890">
        <w:rPr>
          <w:rFonts w:cs="Times New Roman"/>
          <w:b/>
          <w:i/>
          <w:sz w:val="28"/>
          <w:szCs w:val="28"/>
        </w:rPr>
        <w:t>:</w:t>
      </w:r>
      <w:r w:rsidR="003C0F7E">
        <w:rPr>
          <w:rFonts w:cs="Times New Roman"/>
          <w:b/>
          <w:i/>
          <w:sz w:val="28"/>
          <w:szCs w:val="28"/>
        </w:rPr>
        <w:t xml:space="preserve"> </w:t>
      </w:r>
      <w:r w:rsidR="003C0F7E" w:rsidRPr="003C0F7E">
        <w:rPr>
          <w:rFonts w:cs="Times New Roman"/>
          <w:i/>
          <w:sz w:val="28"/>
          <w:szCs w:val="28"/>
        </w:rPr>
        <w:t xml:space="preserve">Продовжувати </w:t>
      </w:r>
      <w:r w:rsidR="003C0F7E" w:rsidRPr="003C0F7E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>знайомити вчителів з інноваційними підходами до організації навчального процесу в умовах дистанційного та змішаного навчання</w:t>
      </w:r>
      <w:r w:rsidR="003C0F7E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 xml:space="preserve">. </w:t>
      </w:r>
      <w:r w:rsidR="003C0F7E" w:rsidRPr="003C0F7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3C0F7E" w:rsidRPr="003C0F7E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 xml:space="preserve">Запропонувати практичні методи та інструменти </w:t>
      </w:r>
      <w:proofErr w:type="gramStart"/>
      <w:r w:rsidR="003C0F7E" w:rsidRPr="003C0F7E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>для</w:t>
      </w:r>
      <w:proofErr w:type="gramEnd"/>
      <w:r w:rsidR="003C0F7E" w:rsidRPr="003C0F7E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 xml:space="preserve"> </w:t>
      </w:r>
      <w:proofErr w:type="gramStart"/>
      <w:r w:rsidR="003C0F7E" w:rsidRPr="003C0F7E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>реал</w:t>
      </w:r>
      <w:proofErr w:type="gramEnd"/>
      <w:r w:rsidR="003C0F7E" w:rsidRPr="003C0F7E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>ізації педагогіки партнерства та дитиноцентризм</w:t>
      </w:r>
      <w:r w:rsidR="003C0F7E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 xml:space="preserve">у. </w:t>
      </w:r>
      <w:r w:rsidR="003C0F7E" w:rsidRPr="003C0F7E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3C0F7E" w:rsidRPr="003C0F7E">
        <w:rPr>
          <w:rFonts w:eastAsia="Times New Roman" w:cs="Times New Roman"/>
          <w:i/>
          <w:kern w:val="0"/>
          <w:lang w:val="ru-RU" w:eastAsia="ru-RU" w:bidi="ar-SA"/>
        </w:rPr>
        <w:t>Сприяти розвитку професійної компетентності вчителі</w:t>
      </w:r>
      <w:proofErr w:type="gramStart"/>
      <w:r w:rsidR="003C0F7E" w:rsidRPr="003C0F7E">
        <w:rPr>
          <w:rFonts w:eastAsia="Times New Roman" w:cs="Times New Roman"/>
          <w:i/>
          <w:kern w:val="0"/>
          <w:lang w:val="ru-RU" w:eastAsia="ru-RU" w:bidi="ar-SA"/>
        </w:rPr>
        <w:t>в</w:t>
      </w:r>
      <w:proofErr w:type="gramEnd"/>
      <w:r w:rsidR="003C0F7E" w:rsidRPr="003C0F7E">
        <w:rPr>
          <w:rFonts w:eastAsia="Times New Roman" w:cs="Times New Roman"/>
          <w:i/>
          <w:kern w:val="0"/>
          <w:lang w:val="ru-RU" w:eastAsia="ru-RU" w:bidi="ar-SA"/>
        </w:rPr>
        <w:t xml:space="preserve"> та їх здатності до саморозвитку.</w:t>
      </w:r>
      <w:r w:rsidR="00D53B91" w:rsidRPr="003C0F7E">
        <w:rPr>
          <w:rFonts w:cs="Times New Roman"/>
          <w:i/>
          <w:sz w:val="28"/>
          <w:szCs w:val="28"/>
        </w:rPr>
        <w:t xml:space="preserve"> </w:t>
      </w:r>
      <w:r w:rsidR="00D53B91" w:rsidRPr="00D53B91">
        <w:rPr>
          <w:rFonts w:cs="Times New Roman"/>
          <w:i/>
          <w:sz w:val="28"/>
          <w:szCs w:val="28"/>
        </w:rPr>
        <w:t>П</w:t>
      </w:r>
      <w:r w:rsidR="00DF6378" w:rsidRPr="007D7890">
        <w:rPr>
          <w:rFonts w:cs="Times New Roman"/>
          <w:i/>
          <w:sz w:val="28"/>
          <w:szCs w:val="28"/>
        </w:rPr>
        <w:t xml:space="preserve">ідвищувати </w:t>
      </w:r>
      <w:r w:rsidR="00F324F6" w:rsidRPr="007D7890">
        <w:rPr>
          <w:rFonts w:cs="Times New Roman"/>
          <w:i/>
          <w:sz w:val="28"/>
          <w:szCs w:val="28"/>
        </w:rPr>
        <w:t xml:space="preserve">рівень читацької грамотності </w:t>
      </w:r>
      <w:r w:rsidR="00C31D89" w:rsidRPr="007D7890">
        <w:rPr>
          <w:rFonts w:cs="Times New Roman"/>
          <w:i/>
          <w:sz w:val="28"/>
          <w:szCs w:val="28"/>
        </w:rPr>
        <w:t xml:space="preserve"> молодших школярів.</w:t>
      </w:r>
      <w:r w:rsidR="00DF6378" w:rsidRPr="007D7890">
        <w:rPr>
          <w:rFonts w:cs="Times New Roman"/>
          <w:i/>
          <w:sz w:val="28"/>
          <w:szCs w:val="28"/>
        </w:rPr>
        <w:t xml:space="preserve"> </w:t>
      </w:r>
      <w:r w:rsidR="0023091F" w:rsidRPr="007D7890">
        <w:rPr>
          <w:rFonts w:cs="Times New Roman"/>
          <w:i/>
          <w:sz w:val="28"/>
          <w:szCs w:val="28"/>
        </w:rPr>
        <w:t>Активізувати роботу</w:t>
      </w:r>
      <w:r w:rsidR="00DF6378" w:rsidRPr="007D7890">
        <w:rPr>
          <w:rFonts w:cs="Times New Roman"/>
          <w:i/>
          <w:sz w:val="28"/>
          <w:szCs w:val="28"/>
        </w:rPr>
        <w:t xml:space="preserve"> команди супроводу дитини з ООП  за оновленим змістом законодавства.</w:t>
      </w:r>
      <w:r w:rsidR="00D53B91">
        <w:rPr>
          <w:rFonts w:cs="Times New Roman"/>
          <w:i/>
          <w:sz w:val="28"/>
          <w:szCs w:val="28"/>
        </w:rPr>
        <w:t xml:space="preserve"> </w:t>
      </w:r>
      <w:r w:rsidR="0023091F" w:rsidRPr="007D7890">
        <w:rPr>
          <w:rFonts w:cs="Times New Roman"/>
          <w:i/>
          <w:sz w:val="28"/>
          <w:szCs w:val="28"/>
        </w:rPr>
        <w:t>Популяризувати досвід вчителів, які атестуються</w:t>
      </w:r>
      <w:r w:rsidR="003C0F7E">
        <w:rPr>
          <w:rFonts w:cs="Times New Roman"/>
          <w:i/>
          <w:sz w:val="28"/>
          <w:szCs w:val="28"/>
        </w:rPr>
        <w:t>/сертифікуються</w:t>
      </w:r>
      <w:r w:rsidR="0023091F" w:rsidRPr="007D7890">
        <w:rPr>
          <w:rFonts w:cs="Times New Roman"/>
          <w:i/>
          <w:sz w:val="28"/>
          <w:szCs w:val="28"/>
        </w:rPr>
        <w:t>.</w:t>
      </w:r>
    </w:p>
    <w:p w:rsidR="00C31D89" w:rsidRPr="00612C8C" w:rsidRDefault="00C31D89" w:rsidP="00C16FDD">
      <w:pPr>
        <w:rPr>
          <w:rFonts w:cs="Times New Roman"/>
          <w:sz w:val="28"/>
          <w:szCs w:val="28"/>
          <w:lang w:eastAsia="ru-RU"/>
        </w:rPr>
      </w:pPr>
    </w:p>
    <w:p w:rsidR="00DB71DE" w:rsidRDefault="00747FD3" w:rsidP="00C16FDD">
      <w:pPr>
        <w:rPr>
          <w:rFonts w:cs="Times New Roman"/>
          <w:sz w:val="28"/>
          <w:szCs w:val="28"/>
          <w:lang w:eastAsia="ru-RU"/>
        </w:rPr>
      </w:pPr>
      <w:r w:rsidRPr="00747FD3">
        <w:rPr>
          <w:rFonts w:cs="Times New Roman"/>
          <w:b/>
          <w:sz w:val="28"/>
          <w:szCs w:val="28"/>
          <w:lang w:eastAsia="ru-RU"/>
        </w:rPr>
        <w:t>Форма проведення:</w:t>
      </w:r>
      <w:r w:rsidR="00AB73FB">
        <w:rPr>
          <w:rFonts w:cs="Times New Roman"/>
          <w:sz w:val="28"/>
          <w:szCs w:val="28"/>
          <w:lang w:eastAsia="ru-RU"/>
        </w:rPr>
        <w:t xml:space="preserve"> педагогічне дослідження</w:t>
      </w:r>
    </w:p>
    <w:p w:rsidR="007D7890" w:rsidRPr="00612C8C" w:rsidRDefault="007D7890" w:rsidP="00C16FDD">
      <w:pPr>
        <w:rPr>
          <w:rFonts w:cs="Times New Roman"/>
          <w:sz w:val="28"/>
          <w:szCs w:val="28"/>
          <w:lang w:eastAsia="ru-RU"/>
        </w:rPr>
      </w:pPr>
    </w:p>
    <w:tbl>
      <w:tblPr>
        <w:tblW w:w="1020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6679"/>
        <w:gridCol w:w="2551"/>
      </w:tblGrid>
      <w:tr w:rsidR="00DB71DE" w:rsidRPr="00612C8C" w:rsidTr="009C72D3">
        <w:trPr>
          <w:trHeight w:val="626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818" w:rsidRDefault="00677818" w:rsidP="00C16FDD">
            <w:pPr>
              <w:rPr>
                <w:rFonts w:cs="Times New Roman"/>
                <w:sz w:val="28"/>
                <w:szCs w:val="28"/>
                <w:lang w:eastAsia="uk-UA"/>
              </w:rPr>
            </w:pPr>
          </w:p>
          <w:p w:rsidR="00DB71DE" w:rsidRPr="00612C8C" w:rsidRDefault="00DB71DE" w:rsidP="00C16FDD">
            <w:pPr>
              <w:rPr>
                <w:rFonts w:cs="Times New Roman"/>
                <w:sz w:val="28"/>
                <w:szCs w:val="28"/>
                <w:lang w:eastAsia="uk-UA"/>
              </w:rPr>
            </w:pPr>
            <w:r w:rsidRPr="00612C8C">
              <w:rPr>
                <w:rFonts w:cs="Times New Roman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6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818" w:rsidRDefault="00677818" w:rsidP="00C466A7">
            <w:pPr>
              <w:jc w:val="center"/>
              <w:rPr>
                <w:rFonts w:cs="Times New Roman"/>
                <w:sz w:val="28"/>
                <w:szCs w:val="28"/>
                <w:lang w:eastAsia="uk-UA"/>
              </w:rPr>
            </w:pPr>
          </w:p>
          <w:p w:rsidR="00DB71DE" w:rsidRDefault="00DB71DE" w:rsidP="00C466A7">
            <w:pPr>
              <w:jc w:val="center"/>
              <w:rPr>
                <w:rFonts w:cs="Times New Roman"/>
                <w:sz w:val="28"/>
                <w:szCs w:val="28"/>
                <w:lang w:eastAsia="uk-UA"/>
              </w:rPr>
            </w:pPr>
            <w:r w:rsidRPr="00612C8C">
              <w:rPr>
                <w:rFonts w:cs="Times New Roman"/>
                <w:sz w:val="28"/>
                <w:szCs w:val="28"/>
                <w:lang w:eastAsia="uk-UA"/>
              </w:rPr>
              <w:t>З</w:t>
            </w:r>
            <w:r w:rsidR="00C466A7">
              <w:rPr>
                <w:rFonts w:cs="Times New Roman"/>
                <w:sz w:val="28"/>
                <w:szCs w:val="28"/>
                <w:lang w:eastAsia="uk-UA"/>
              </w:rPr>
              <w:t>міст роботи</w:t>
            </w:r>
          </w:p>
          <w:p w:rsidR="00677818" w:rsidRPr="00612C8C" w:rsidRDefault="00677818" w:rsidP="00C466A7">
            <w:pPr>
              <w:jc w:val="center"/>
              <w:rPr>
                <w:rFonts w:cs="Times New Roman"/>
                <w:sz w:val="28"/>
                <w:szCs w:val="28"/>
                <w:lang w:eastAsia="uk-UA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818" w:rsidRDefault="00677818" w:rsidP="00C16FDD">
            <w:pPr>
              <w:rPr>
                <w:rFonts w:cs="Times New Roman"/>
                <w:sz w:val="28"/>
                <w:szCs w:val="28"/>
                <w:lang w:eastAsia="uk-UA"/>
              </w:rPr>
            </w:pPr>
          </w:p>
          <w:p w:rsidR="00DB71DE" w:rsidRPr="00612C8C" w:rsidRDefault="00DB71DE" w:rsidP="00C16FDD">
            <w:pPr>
              <w:rPr>
                <w:rFonts w:cs="Times New Roman"/>
                <w:sz w:val="28"/>
                <w:szCs w:val="28"/>
                <w:lang w:eastAsia="uk-UA"/>
              </w:rPr>
            </w:pPr>
            <w:r w:rsidRPr="00612C8C">
              <w:rPr>
                <w:rFonts w:cs="Times New Roman"/>
                <w:sz w:val="28"/>
                <w:szCs w:val="28"/>
                <w:lang w:eastAsia="uk-UA"/>
              </w:rPr>
              <w:t>Відповідальний</w:t>
            </w:r>
          </w:p>
        </w:tc>
      </w:tr>
      <w:tr w:rsidR="00DB71DE" w:rsidRPr="00612C8C" w:rsidTr="00792EB2">
        <w:trPr>
          <w:trHeight w:val="934"/>
        </w:trPr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90" w:rsidRDefault="007D7890" w:rsidP="00C16FDD">
            <w:pPr>
              <w:rPr>
                <w:rFonts w:cs="Times New Roman"/>
                <w:sz w:val="28"/>
                <w:szCs w:val="28"/>
                <w:lang w:eastAsia="uk-UA"/>
              </w:rPr>
            </w:pPr>
          </w:p>
          <w:p w:rsidR="00DB71DE" w:rsidRPr="00612C8C" w:rsidRDefault="00DB71DE" w:rsidP="00C16FDD">
            <w:pPr>
              <w:rPr>
                <w:rFonts w:cs="Times New Roman"/>
                <w:sz w:val="28"/>
                <w:szCs w:val="28"/>
                <w:lang w:eastAsia="uk-UA"/>
              </w:rPr>
            </w:pPr>
            <w:r w:rsidRPr="00612C8C">
              <w:rPr>
                <w:rFonts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6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039" w:rsidRDefault="00EB5039" w:rsidP="000E6FC1">
            <w:pPr>
              <w:rPr>
                <w:rFonts w:cs="Times New Roman"/>
                <w:b/>
                <w:sz w:val="28"/>
                <w:szCs w:val="28"/>
              </w:rPr>
            </w:pPr>
          </w:p>
          <w:p w:rsidR="00BE55A8" w:rsidRPr="00677818" w:rsidRDefault="00677818" w:rsidP="000E6FC1">
            <w:pPr>
              <w:rPr>
                <w:rFonts w:cs="Times New Roman"/>
                <w:sz w:val="28"/>
                <w:szCs w:val="28"/>
              </w:rPr>
            </w:pPr>
            <w:r w:rsidRPr="00677818">
              <w:rPr>
                <w:rFonts w:cs="Times New Roman"/>
                <w:b/>
                <w:sz w:val="28"/>
                <w:szCs w:val="28"/>
              </w:rPr>
              <w:t xml:space="preserve">Відеоогляд </w:t>
            </w:r>
            <w:r w:rsidRPr="00677818">
              <w:rPr>
                <w:rFonts w:cs="Times New Roman"/>
                <w:sz w:val="28"/>
                <w:szCs w:val="28"/>
              </w:rPr>
              <w:t>«Нейробіка – активізація дитячого  мозку на початку уроку»</w:t>
            </w:r>
            <w:r w:rsidR="00BE55A8">
              <w:rPr>
                <w:rFonts w:cs="Times New Roman"/>
                <w:sz w:val="28"/>
                <w:szCs w:val="28"/>
              </w:rPr>
              <w:t>. Вправи, які можна використовувати в синхронному та асинхронному режимі навчання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18" w:rsidRDefault="00677818" w:rsidP="00C16FDD">
            <w:pPr>
              <w:rPr>
                <w:rFonts w:cs="Times New Roman"/>
                <w:sz w:val="28"/>
                <w:szCs w:val="28"/>
                <w:lang w:eastAsia="uk-UA"/>
              </w:rPr>
            </w:pPr>
          </w:p>
          <w:p w:rsidR="00DB71DE" w:rsidRPr="00612C8C" w:rsidRDefault="004453F6" w:rsidP="00C16FDD">
            <w:pPr>
              <w:rPr>
                <w:rFonts w:cs="Times New Roman"/>
                <w:sz w:val="28"/>
                <w:szCs w:val="28"/>
                <w:lang w:eastAsia="uk-UA"/>
              </w:rPr>
            </w:pPr>
            <w:r>
              <w:rPr>
                <w:rFonts w:cs="Times New Roman"/>
                <w:sz w:val="28"/>
                <w:szCs w:val="28"/>
                <w:lang w:eastAsia="uk-UA"/>
              </w:rPr>
              <w:t xml:space="preserve">учасники </w:t>
            </w:r>
            <w:r w:rsidR="00DB71DE" w:rsidRPr="00612C8C">
              <w:rPr>
                <w:rFonts w:cs="Times New Roman"/>
                <w:sz w:val="28"/>
                <w:szCs w:val="28"/>
                <w:lang w:eastAsia="uk-UA"/>
              </w:rPr>
              <w:t xml:space="preserve"> м/о</w:t>
            </w:r>
          </w:p>
        </w:tc>
      </w:tr>
      <w:tr w:rsidR="00DB71DE" w:rsidRPr="00612C8C" w:rsidTr="00792EB2">
        <w:trPr>
          <w:trHeight w:val="794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90" w:rsidRDefault="007D7890" w:rsidP="00C16FDD">
            <w:pPr>
              <w:rPr>
                <w:rFonts w:cs="Times New Roman"/>
                <w:sz w:val="28"/>
                <w:szCs w:val="28"/>
                <w:lang w:eastAsia="uk-UA"/>
              </w:rPr>
            </w:pPr>
          </w:p>
          <w:p w:rsidR="00DB71DE" w:rsidRPr="00612C8C" w:rsidRDefault="00DB71DE" w:rsidP="00C16FDD">
            <w:pPr>
              <w:rPr>
                <w:rFonts w:cs="Times New Roman"/>
                <w:sz w:val="28"/>
                <w:szCs w:val="28"/>
                <w:lang w:eastAsia="uk-UA"/>
              </w:rPr>
            </w:pPr>
            <w:r w:rsidRPr="00612C8C">
              <w:rPr>
                <w:rFonts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818" w:rsidRDefault="00C466A7" w:rsidP="00C16FDD">
            <w:pPr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</w:p>
          <w:p w:rsidR="00C466A7" w:rsidRPr="00C466A7" w:rsidRDefault="007D086B" w:rsidP="00C16FDD">
            <w:pPr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 xml:space="preserve">Синтез думок </w:t>
            </w:r>
            <w:r w:rsidRPr="00166BDA">
              <w:rPr>
                <w:rFonts w:cs="Times New Roman"/>
                <w:sz w:val="28"/>
                <w:szCs w:val="28"/>
                <w:lang w:eastAsia="ru-RU"/>
              </w:rPr>
              <w:t>«</w:t>
            </w:r>
            <w:r w:rsidR="00BE55A8">
              <w:rPr>
                <w:rFonts w:cs="Times New Roman"/>
                <w:sz w:val="28"/>
                <w:szCs w:val="28"/>
                <w:lang w:eastAsia="ru-RU"/>
              </w:rPr>
              <w:t>Ромашка запитань або таксономія Блума для тем, які важко засвоюються учнями»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818" w:rsidRDefault="00677818" w:rsidP="00C466A7">
            <w:pPr>
              <w:rPr>
                <w:rFonts w:cs="Times New Roman"/>
                <w:sz w:val="28"/>
                <w:szCs w:val="28"/>
                <w:lang w:eastAsia="uk-UA"/>
              </w:rPr>
            </w:pPr>
          </w:p>
          <w:p w:rsidR="00DB71DE" w:rsidRPr="00612C8C" w:rsidRDefault="004453F6" w:rsidP="00C466A7">
            <w:pPr>
              <w:rPr>
                <w:rFonts w:cs="Times New Roman"/>
                <w:sz w:val="28"/>
                <w:szCs w:val="28"/>
                <w:lang w:eastAsia="uk-UA"/>
              </w:rPr>
            </w:pPr>
            <w:r>
              <w:rPr>
                <w:rFonts w:cs="Times New Roman"/>
                <w:sz w:val="28"/>
                <w:szCs w:val="28"/>
                <w:lang w:eastAsia="uk-UA"/>
              </w:rPr>
              <w:t xml:space="preserve">учасники </w:t>
            </w:r>
            <w:r w:rsidRPr="00612C8C">
              <w:rPr>
                <w:rFonts w:cs="Times New Roman"/>
                <w:sz w:val="28"/>
                <w:szCs w:val="28"/>
                <w:lang w:eastAsia="uk-UA"/>
              </w:rPr>
              <w:t xml:space="preserve"> м/о</w:t>
            </w:r>
          </w:p>
        </w:tc>
      </w:tr>
      <w:tr w:rsidR="00DB71DE" w:rsidRPr="00612C8C" w:rsidTr="00792EB2">
        <w:trPr>
          <w:trHeight w:val="802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90" w:rsidRDefault="007D7890" w:rsidP="00C16FDD">
            <w:pPr>
              <w:rPr>
                <w:rFonts w:cs="Times New Roman"/>
                <w:sz w:val="28"/>
                <w:szCs w:val="28"/>
                <w:lang w:eastAsia="uk-UA"/>
              </w:rPr>
            </w:pPr>
          </w:p>
          <w:p w:rsidR="00DB71DE" w:rsidRPr="00612C8C" w:rsidRDefault="00DB71DE" w:rsidP="00C16FDD">
            <w:pPr>
              <w:rPr>
                <w:rFonts w:cs="Times New Roman"/>
                <w:sz w:val="28"/>
                <w:szCs w:val="28"/>
                <w:lang w:eastAsia="uk-UA"/>
              </w:rPr>
            </w:pPr>
            <w:r w:rsidRPr="00612C8C">
              <w:rPr>
                <w:rFonts w:cs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18" w:rsidRDefault="00677818" w:rsidP="00C16FDD">
            <w:pPr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  <w:p w:rsidR="00DB71DE" w:rsidRDefault="00BE05BC" w:rsidP="00C16FDD">
            <w:pPr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Обмін досвідом</w:t>
            </w:r>
            <w:r w:rsidR="00810CD0">
              <w:rPr>
                <w:rFonts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cs="Times New Roman"/>
                <w:sz w:val="28"/>
                <w:szCs w:val="28"/>
                <w:lang w:eastAsia="ru-RU"/>
              </w:rPr>
              <w:t>Читати -</w:t>
            </w:r>
            <w:r w:rsidR="00AB73FB">
              <w:rPr>
                <w:rFonts w:cs="Times New Roman"/>
                <w:sz w:val="28"/>
                <w:szCs w:val="28"/>
                <w:lang w:eastAsia="ru-RU"/>
              </w:rPr>
              <w:t xml:space="preserve"> це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легко та цікаво!</w:t>
            </w:r>
            <w:r w:rsidR="00810CD0">
              <w:rPr>
                <w:rFonts w:cs="Times New Roman"/>
                <w:sz w:val="28"/>
                <w:szCs w:val="28"/>
                <w:lang w:eastAsia="ru-RU"/>
              </w:rPr>
              <w:t>»</w:t>
            </w:r>
          </w:p>
          <w:p w:rsidR="009534D9" w:rsidRPr="002643DF" w:rsidRDefault="009534D9" w:rsidP="00C16FDD">
            <w:pPr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9534D9">
              <w:rPr>
                <w:rFonts w:cs="Times New Roman"/>
                <w:b/>
                <w:sz w:val="28"/>
                <w:szCs w:val="28"/>
                <w:lang w:eastAsia="ru-RU"/>
              </w:rPr>
              <w:t>Самооосвітня діяльність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Pr="009534D9">
              <w:rPr>
                <w:rFonts w:eastAsia="Times New Roman" w:cs="Times New Roman"/>
                <w:bCs/>
                <w:kern w:val="0"/>
                <w:lang w:val="ru-RU" w:eastAsia="ru-RU" w:bidi="ar-SA"/>
              </w:rPr>
              <w:t>« 6 причин, чому читання вголос дивовижно впливає на дітей»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18" w:rsidRDefault="00677818" w:rsidP="00C16FDD">
            <w:pPr>
              <w:rPr>
                <w:rFonts w:cs="Times New Roman"/>
                <w:sz w:val="28"/>
                <w:szCs w:val="28"/>
                <w:lang w:eastAsia="uk-UA"/>
              </w:rPr>
            </w:pPr>
          </w:p>
          <w:p w:rsidR="00DB71DE" w:rsidRPr="00612C8C" w:rsidRDefault="004453F6" w:rsidP="00C16FDD">
            <w:pPr>
              <w:rPr>
                <w:rFonts w:cs="Times New Roman"/>
                <w:sz w:val="28"/>
                <w:szCs w:val="28"/>
                <w:lang w:eastAsia="uk-UA"/>
              </w:rPr>
            </w:pPr>
            <w:r>
              <w:rPr>
                <w:rFonts w:cs="Times New Roman"/>
                <w:sz w:val="28"/>
                <w:szCs w:val="28"/>
                <w:lang w:eastAsia="uk-UA"/>
              </w:rPr>
              <w:t xml:space="preserve">учасники </w:t>
            </w:r>
            <w:r w:rsidRPr="00612C8C">
              <w:rPr>
                <w:rFonts w:cs="Times New Roman"/>
                <w:sz w:val="28"/>
                <w:szCs w:val="28"/>
                <w:lang w:eastAsia="uk-UA"/>
              </w:rPr>
              <w:t xml:space="preserve"> м/о</w:t>
            </w:r>
            <w:r w:rsidR="00C466A7">
              <w:rPr>
                <w:rFonts w:cs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DB71DE" w:rsidRPr="00612C8C" w:rsidTr="00792EB2">
        <w:trPr>
          <w:trHeight w:val="818"/>
        </w:trPr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890" w:rsidRDefault="007D7890" w:rsidP="00C16FDD">
            <w:pPr>
              <w:rPr>
                <w:rFonts w:cs="Times New Roman"/>
                <w:sz w:val="28"/>
                <w:szCs w:val="28"/>
                <w:lang w:eastAsia="uk-UA"/>
              </w:rPr>
            </w:pPr>
          </w:p>
          <w:p w:rsidR="00DB71DE" w:rsidRPr="00612C8C" w:rsidRDefault="00DB71DE" w:rsidP="00C16FDD">
            <w:pPr>
              <w:rPr>
                <w:rFonts w:cs="Times New Roman"/>
                <w:sz w:val="28"/>
                <w:szCs w:val="28"/>
                <w:lang w:eastAsia="uk-UA"/>
              </w:rPr>
            </w:pPr>
            <w:r w:rsidRPr="00612C8C">
              <w:rPr>
                <w:rFonts w:cs="Times New Roman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818" w:rsidRDefault="00677818" w:rsidP="00C16FDD">
            <w:pPr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  <w:p w:rsidR="00BE55A8" w:rsidRPr="00612C8C" w:rsidRDefault="00897774" w:rsidP="00C16FDD">
            <w:pPr>
              <w:rPr>
                <w:rFonts w:cs="Times New Roman"/>
                <w:sz w:val="28"/>
                <w:szCs w:val="28"/>
                <w:lang w:eastAsia="ru-RU"/>
              </w:rPr>
            </w:pPr>
            <w:r w:rsidRPr="00897774">
              <w:rPr>
                <w:rFonts w:cs="Times New Roman"/>
                <w:b/>
                <w:sz w:val="28"/>
                <w:szCs w:val="28"/>
                <w:lang w:eastAsia="ru-RU"/>
              </w:rPr>
              <w:t>Педагогічні дебати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="00810CD0">
              <w:rPr>
                <w:rFonts w:cs="Times New Roman"/>
                <w:sz w:val="28"/>
                <w:szCs w:val="28"/>
                <w:lang w:eastAsia="ru-RU"/>
              </w:rPr>
              <w:t>«</w:t>
            </w:r>
            <w:r w:rsidR="00747FD3" w:rsidRPr="00747FD3">
              <w:rPr>
                <w:rFonts w:cs="Times New Roman"/>
                <w:sz w:val="28"/>
                <w:szCs w:val="28"/>
                <w:lang w:eastAsia="ru-RU"/>
              </w:rPr>
              <w:t>Якісна реалізація рекомендацій висновку ІРЦ у закладі освіти: критерії, принципи, методи</w:t>
            </w:r>
            <w:r w:rsidR="00810CD0">
              <w:rPr>
                <w:rFonts w:cs="Times New Roman"/>
                <w:sz w:val="28"/>
                <w:szCs w:val="28"/>
                <w:lang w:eastAsia="ru-RU"/>
              </w:rPr>
              <w:t>»</w:t>
            </w:r>
            <w:r w:rsidR="002643DF">
              <w:rPr>
                <w:rFonts w:cs="Times New Roman"/>
                <w:sz w:val="28"/>
                <w:szCs w:val="28"/>
                <w:lang w:eastAsia="ru-RU"/>
              </w:rPr>
              <w:t xml:space="preserve">. </w:t>
            </w:r>
            <w:r w:rsidR="002643DF" w:rsidRPr="002643DF">
              <w:rPr>
                <w:rFonts w:eastAsia="Times New Roman" w:cs="Times New Roman"/>
                <w:bCs/>
                <w:spacing w:val="-6"/>
                <w:sz w:val="28"/>
                <w:szCs w:val="28"/>
              </w:rPr>
              <w:t>Подолання освітніх втрат з учнями, які потребують педагогічного супроводу та підтримки</w:t>
            </w:r>
            <w:r w:rsidR="002643DF">
              <w:rPr>
                <w:rFonts w:eastAsia="Times New Roman" w:cs="Times New Roman"/>
                <w:bCs/>
                <w:spacing w:val="-6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818" w:rsidRDefault="00677818" w:rsidP="00C16FDD">
            <w:pPr>
              <w:rPr>
                <w:rFonts w:cs="Times New Roman"/>
                <w:sz w:val="28"/>
                <w:szCs w:val="28"/>
                <w:lang w:eastAsia="uk-UA"/>
              </w:rPr>
            </w:pPr>
          </w:p>
          <w:p w:rsidR="00DB71DE" w:rsidRPr="00612C8C" w:rsidRDefault="00747FD3" w:rsidP="00C16FDD">
            <w:pPr>
              <w:rPr>
                <w:rFonts w:cs="Times New Roman"/>
                <w:sz w:val="28"/>
                <w:szCs w:val="28"/>
                <w:lang w:eastAsia="uk-UA"/>
              </w:rPr>
            </w:pPr>
            <w:r>
              <w:rPr>
                <w:rFonts w:cs="Times New Roman"/>
                <w:sz w:val="28"/>
                <w:szCs w:val="28"/>
                <w:lang w:eastAsia="uk-UA"/>
              </w:rPr>
              <w:t xml:space="preserve">учасники </w:t>
            </w:r>
            <w:r w:rsidRPr="00612C8C">
              <w:rPr>
                <w:rFonts w:cs="Times New Roman"/>
                <w:sz w:val="28"/>
                <w:szCs w:val="28"/>
                <w:lang w:eastAsia="uk-UA"/>
              </w:rPr>
              <w:t xml:space="preserve"> м/о</w:t>
            </w:r>
            <w:r>
              <w:rPr>
                <w:rFonts w:cs="Times New Roman"/>
                <w:sz w:val="28"/>
                <w:szCs w:val="28"/>
                <w:lang w:eastAsia="uk-UA"/>
              </w:rPr>
              <w:t xml:space="preserve"> асистент вчителя</w:t>
            </w:r>
          </w:p>
        </w:tc>
      </w:tr>
      <w:tr w:rsidR="00DB71DE" w:rsidRPr="00612C8C" w:rsidTr="00792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90" w:rsidRDefault="007D7890" w:rsidP="00C16FDD">
            <w:pPr>
              <w:rPr>
                <w:rFonts w:cs="Times New Roman"/>
                <w:sz w:val="28"/>
                <w:szCs w:val="28"/>
                <w:lang w:eastAsia="uk-UA"/>
              </w:rPr>
            </w:pPr>
          </w:p>
          <w:p w:rsidR="00DB71DE" w:rsidRPr="00612C8C" w:rsidRDefault="00DB71DE" w:rsidP="00C16FDD">
            <w:pPr>
              <w:rPr>
                <w:rFonts w:cs="Times New Roman"/>
                <w:sz w:val="28"/>
                <w:szCs w:val="28"/>
                <w:lang w:eastAsia="uk-UA"/>
              </w:rPr>
            </w:pPr>
            <w:r w:rsidRPr="00612C8C">
              <w:rPr>
                <w:rFonts w:cs="Times New Roman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18" w:rsidRDefault="00677818" w:rsidP="00C16FDD">
            <w:pPr>
              <w:rPr>
                <w:rFonts w:cs="Times New Roman"/>
                <w:b/>
                <w:sz w:val="28"/>
                <w:szCs w:val="28"/>
              </w:rPr>
            </w:pPr>
          </w:p>
          <w:p w:rsidR="00677818" w:rsidRPr="002643DF" w:rsidRDefault="00C466A7" w:rsidP="00C16FDD">
            <w:pPr>
              <w:rPr>
                <w:rFonts w:cs="Times New Roman"/>
                <w:sz w:val="28"/>
                <w:szCs w:val="28"/>
              </w:rPr>
            </w:pPr>
            <w:r w:rsidRPr="00897774">
              <w:rPr>
                <w:rFonts w:cs="Times New Roman"/>
                <w:b/>
                <w:sz w:val="28"/>
                <w:szCs w:val="28"/>
              </w:rPr>
              <w:t>Самопрезентація</w:t>
            </w:r>
            <w:r w:rsidR="00810CD0">
              <w:rPr>
                <w:rFonts w:cs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r w:rsidRPr="00612C8C">
              <w:rPr>
                <w:rFonts w:cs="Times New Roman"/>
                <w:sz w:val="28"/>
                <w:szCs w:val="28"/>
              </w:rPr>
              <w:t>«Портрет учителя, який атестується</w:t>
            </w:r>
            <w:r w:rsidR="00677818">
              <w:rPr>
                <w:rFonts w:cs="Times New Roman"/>
                <w:sz w:val="28"/>
                <w:szCs w:val="28"/>
              </w:rPr>
              <w:t>/сертифікується</w:t>
            </w:r>
            <w:r w:rsidRPr="00612C8C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18" w:rsidRDefault="00F324F6" w:rsidP="00C16FDD">
            <w:pPr>
              <w:rPr>
                <w:rFonts w:cs="Times New Roman"/>
                <w:sz w:val="28"/>
                <w:szCs w:val="28"/>
                <w:lang w:eastAsia="uk-UA"/>
              </w:rPr>
            </w:pPr>
            <w:r>
              <w:rPr>
                <w:rFonts w:cs="Times New Roman"/>
                <w:sz w:val="28"/>
                <w:szCs w:val="28"/>
                <w:lang w:eastAsia="uk-UA"/>
              </w:rPr>
              <w:t>вчителі, які атестуються</w:t>
            </w:r>
            <w:r w:rsidR="00677818">
              <w:rPr>
                <w:rFonts w:cs="Times New Roman"/>
                <w:sz w:val="28"/>
                <w:szCs w:val="28"/>
                <w:lang w:eastAsia="uk-UA"/>
              </w:rPr>
              <w:t>/</w:t>
            </w:r>
          </w:p>
          <w:p w:rsidR="00DB71DE" w:rsidRPr="00612C8C" w:rsidRDefault="00677818" w:rsidP="00C16FDD">
            <w:pPr>
              <w:rPr>
                <w:rFonts w:cs="Times New Roman"/>
                <w:sz w:val="28"/>
                <w:szCs w:val="28"/>
                <w:lang w:eastAsia="uk-UA"/>
              </w:rPr>
            </w:pPr>
            <w:r>
              <w:rPr>
                <w:rFonts w:cs="Times New Roman"/>
                <w:sz w:val="28"/>
                <w:szCs w:val="28"/>
                <w:lang w:eastAsia="uk-UA"/>
              </w:rPr>
              <w:t>сертифікуються</w:t>
            </w:r>
          </w:p>
        </w:tc>
      </w:tr>
    </w:tbl>
    <w:p w:rsidR="00DB71DE" w:rsidRPr="00612C8C" w:rsidRDefault="00DB71DE" w:rsidP="00C16FDD">
      <w:pPr>
        <w:rPr>
          <w:rFonts w:cs="Times New Roman"/>
          <w:sz w:val="28"/>
          <w:szCs w:val="28"/>
        </w:rPr>
      </w:pPr>
    </w:p>
    <w:p w:rsidR="00BE55A8" w:rsidRDefault="00BE55A8" w:rsidP="00C16FDD">
      <w:pPr>
        <w:rPr>
          <w:rFonts w:cs="Times New Roman"/>
          <w:sz w:val="28"/>
          <w:szCs w:val="28"/>
        </w:rPr>
      </w:pPr>
    </w:p>
    <w:p w:rsidR="002643DF" w:rsidRPr="00612C8C" w:rsidRDefault="002643DF" w:rsidP="00C16FDD">
      <w:pPr>
        <w:rPr>
          <w:rFonts w:cs="Times New Roman"/>
          <w:sz w:val="28"/>
          <w:szCs w:val="28"/>
        </w:rPr>
      </w:pPr>
    </w:p>
    <w:p w:rsidR="000F0905" w:rsidRPr="009C72D3" w:rsidRDefault="000F0905" w:rsidP="000F0905">
      <w:pPr>
        <w:pStyle w:val="2"/>
        <w:spacing w:before="0"/>
        <w:contextualSpacing/>
        <w:rPr>
          <w:rFonts w:ascii="Arial Black" w:hAnsi="Arial Black" w:cs="Times New Roman"/>
          <w:bCs w:val="0"/>
          <w:iCs/>
          <w:color w:val="0070C0"/>
          <w:sz w:val="28"/>
          <w:szCs w:val="28"/>
        </w:rPr>
      </w:pPr>
      <w:r w:rsidRPr="009C72D3">
        <w:rPr>
          <w:rFonts w:ascii="Arial Black" w:hAnsi="Arial Black" w:cs="Times New Roman"/>
          <w:bCs w:val="0"/>
          <w:iCs/>
          <w:color w:val="0070C0"/>
          <w:sz w:val="28"/>
          <w:szCs w:val="28"/>
        </w:rPr>
        <w:t>Рекомендації  4</w:t>
      </w:r>
      <w:r w:rsidR="008020F8" w:rsidRPr="009C72D3">
        <w:rPr>
          <w:rFonts w:ascii="Arial Black" w:hAnsi="Arial Black" w:cs="Times New Roman"/>
          <w:bCs w:val="0"/>
          <w:iCs/>
          <w:color w:val="0070C0"/>
          <w:sz w:val="28"/>
          <w:szCs w:val="28"/>
        </w:rPr>
        <w:t xml:space="preserve">-го засідання </w:t>
      </w:r>
      <w:r w:rsidRPr="009C72D3">
        <w:rPr>
          <w:rFonts w:ascii="Arial Black" w:hAnsi="Arial Black" w:cs="Times New Roman"/>
          <w:bCs w:val="0"/>
          <w:iCs/>
          <w:color w:val="0070C0"/>
          <w:sz w:val="28"/>
          <w:szCs w:val="28"/>
        </w:rPr>
        <w:t>МО:</w:t>
      </w:r>
    </w:p>
    <w:p w:rsidR="003E751F" w:rsidRDefault="003E751F" w:rsidP="003E751F"/>
    <w:p w:rsidR="003E751F" w:rsidRPr="00231108" w:rsidRDefault="003E751F" w:rsidP="00231108">
      <w:pPr>
        <w:pStyle w:val="a3"/>
        <w:jc w:val="both"/>
        <w:rPr>
          <w:sz w:val="28"/>
          <w:szCs w:val="28"/>
        </w:rPr>
      </w:pPr>
      <w:r w:rsidRPr="003E751F">
        <w:rPr>
          <w:sz w:val="28"/>
          <w:szCs w:val="28"/>
        </w:rPr>
        <w:t>Педагогіка партнерства та дитиноцентризм є ключовими принципами, які можуть допомогти вчителям у вирішенні цих завдань.</w:t>
      </w:r>
    </w:p>
    <w:p w:rsidR="003E751F" w:rsidRPr="003E751F" w:rsidRDefault="003E751F" w:rsidP="00562DE5">
      <w:pPr>
        <w:numPr>
          <w:ilvl w:val="0"/>
          <w:numId w:val="20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 w:rsidRPr="003E751F">
        <w:rPr>
          <w:rStyle w:val="a7"/>
          <w:sz w:val="28"/>
          <w:szCs w:val="28"/>
        </w:rPr>
        <w:t>Заохочення співпраці та взаємодії:</w:t>
      </w:r>
    </w:p>
    <w:p w:rsidR="003E751F" w:rsidRPr="003E751F" w:rsidRDefault="003E751F" w:rsidP="00562DE5">
      <w:pPr>
        <w:numPr>
          <w:ilvl w:val="1"/>
          <w:numId w:val="20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 w:rsidRPr="003E751F">
        <w:rPr>
          <w:sz w:val="28"/>
          <w:szCs w:val="28"/>
        </w:rPr>
        <w:t>Створюйте вправи та завдання, які потребують від учні</w:t>
      </w:r>
      <w:r w:rsidR="00231108">
        <w:rPr>
          <w:sz w:val="28"/>
          <w:szCs w:val="28"/>
        </w:rPr>
        <w:t>в співпраці один з одним, наприк</w:t>
      </w:r>
      <w:r w:rsidRPr="003E751F">
        <w:rPr>
          <w:sz w:val="28"/>
          <w:szCs w:val="28"/>
        </w:rPr>
        <w:t>лад, групові п</w:t>
      </w:r>
      <w:r w:rsidR="00231108">
        <w:rPr>
          <w:sz w:val="28"/>
          <w:szCs w:val="28"/>
        </w:rPr>
        <w:t>роекти, дискусії, онлайн-спілкування</w:t>
      </w:r>
    </w:p>
    <w:p w:rsidR="003E751F" w:rsidRPr="003E751F" w:rsidRDefault="003E751F" w:rsidP="00562DE5">
      <w:pPr>
        <w:numPr>
          <w:ilvl w:val="1"/>
          <w:numId w:val="20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 w:rsidRPr="003E751F">
        <w:rPr>
          <w:sz w:val="28"/>
          <w:szCs w:val="28"/>
        </w:rPr>
        <w:t>Це допоможе їм навчитися працювати в команді, поважати думки інших та нести відповідальність за спільний результат.</w:t>
      </w:r>
    </w:p>
    <w:p w:rsidR="003E751F" w:rsidRPr="003E751F" w:rsidRDefault="003E751F" w:rsidP="00562DE5">
      <w:pPr>
        <w:numPr>
          <w:ilvl w:val="0"/>
          <w:numId w:val="20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 w:rsidRPr="003E751F">
        <w:rPr>
          <w:rStyle w:val="a7"/>
          <w:sz w:val="28"/>
          <w:szCs w:val="28"/>
        </w:rPr>
        <w:t>Індивідуальний підхід до навчання:</w:t>
      </w:r>
    </w:p>
    <w:p w:rsidR="003E751F" w:rsidRPr="003E751F" w:rsidRDefault="003E751F" w:rsidP="00562DE5">
      <w:pPr>
        <w:numPr>
          <w:ilvl w:val="1"/>
          <w:numId w:val="20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 w:rsidRPr="003E751F">
        <w:rPr>
          <w:sz w:val="28"/>
          <w:szCs w:val="28"/>
        </w:rPr>
        <w:t>Зважайте на індивідуальні особливості та потреби кожного учня, пропонуючи йому диференційовані завдання та рівні складності.</w:t>
      </w:r>
    </w:p>
    <w:p w:rsidR="003E751F" w:rsidRPr="003E751F" w:rsidRDefault="003E751F" w:rsidP="00562DE5">
      <w:pPr>
        <w:numPr>
          <w:ilvl w:val="1"/>
          <w:numId w:val="20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 w:rsidRPr="003E751F">
        <w:rPr>
          <w:sz w:val="28"/>
          <w:szCs w:val="28"/>
        </w:rPr>
        <w:t>Це допоможе кожній дитині відчути свою цінність, розкрити свій потенціал та досягти успіху в навчанні.</w:t>
      </w:r>
    </w:p>
    <w:p w:rsidR="003E751F" w:rsidRPr="003E751F" w:rsidRDefault="003E751F" w:rsidP="00562DE5">
      <w:pPr>
        <w:numPr>
          <w:ilvl w:val="0"/>
          <w:numId w:val="20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 w:rsidRPr="003E751F">
        <w:rPr>
          <w:rStyle w:val="a7"/>
          <w:sz w:val="28"/>
          <w:szCs w:val="28"/>
        </w:rPr>
        <w:t>Використання зворотного зв'язку:</w:t>
      </w:r>
    </w:p>
    <w:p w:rsidR="003E751F" w:rsidRPr="003E751F" w:rsidRDefault="003E751F" w:rsidP="00562DE5">
      <w:pPr>
        <w:numPr>
          <w:ilvl w:val="1"/>
          <w:numId w:val="20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 w:rsidRPr="003E751F">
        <w:rPr>
          <w:sz w:val="28"/>
          <w:szCs w:val="28"/>
        </w:rPr>
        <w:t>Надавайте учням регулярний зворотний зв'язок щодо їхньої роботи, щоб допомогти їм вчитися та розвиватися.</w:t>
      </w:r>
    </w:p>
    <w:p w:rsidR="003E751F" w:rsidRPr="003E751F" w:rsidRDefault="003E751F" w:rsidP="00562DE5">
      <w:pPr>
        <w:numPr>
          <w:ilvl w:val="1"/>
          <w:numId w:val="20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 w:rsidRPr="003E751F">
        <w:rPr>
          <w:sz w:val="28"/>
          <w:szCs w:val="28"/>
        </w:rPr>
        <w:t>Зворотний зв'язок має бути конструктивним, мотивуючим та орієнтованим на покращення.</w:t>
      </w:r>
    </w:p>
    <w:p w:rsidR="003E751F" w:rsidRPr="003E751F" w:rsidRDefault="003E751F" w:rsidP="00562DE5">
      <w:pPr>
        <w:numPr>
          <w:ilvl w:val="0"/>
          <w:numId w:val="20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 w:rsidRPr="003E751F">
        <w:rPr>
          <w:rStyle w:val="a7"/>
          <w:sz w:val="28"/>
          <w:szCs w:val="28"/>
        </w:rPr>
        <w:t>Співпраця з батьками:</w:t>
      </w:r>
    </w:p>
    <w:p w:rsidR="003E751F" w:rsidRPr="003E751F" w:rsidRDefault="003E751F" w:rsidP="00562DE5">
      <w:pPr>
        <w:numPr>
          <w:ilvl w:val="1"/>
          <w:numId w:val="20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 w:rsidRPr="003E751F">
        <w:rPr>
          <w:sz w:val="28"/>
          <w:szCs w:val="28"/>
        </w:rPr>
        <w:t>Залучайте батьків до освітнього процесу, інформуйте їх про те, як ви використовуєте дистанційне та змішане навчання, і дайте їм поради, як вони можуть підтримувати своїх дітей вдома.</w:t>
      </w:r>
    </w:p>
    <w:p w:rsidR="003E751F" w:rsidRDefault="003E751F" w:rsidP="00562DE5">
      <w:pPr>
        <w:numPr>
          <w:ilvl w:val="1"/>
          <w:numId w:val="20"/>
        </w:numPr>
        <w:suppressAutoHyphens w:val="0"/>
        <w:spacing w:before="100" w:beforeAutospacing="1" w:after="100" w:afterAutospacing="1"/>
        <w:rPr>
          <w:sz w:val="28"/>
          <w:szCs w:val="28"/>
        </w:rPr>
      </w:pPr>
      <w:r w:rsidRPr="003E751F">
        <w:rPr>
          <w:sz w:val="28"/>
          <w:szCs w:val="28"/>
        </w:rPr>
        <w:t>Співпраця з батьками допоможе створити сприятливе середовище для навчання та розвитку дітей</w:t>
      </w:r>
    </w:p>
    <w:p w:rsidR="00AE094B" w:rsidRPr="00AE094B" w:rsidRDefault="00AE094B" w:rsidP="00AE094B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Створіть інклюзивне навчальне середовище:</w:t>
      </w:r>
    </w:p>
    <w:p w:rsidR="00AE094B" w:rsidRPr="00AE094B" w:rsidRDefault="00AE094B" w:rsidP="00562DE5">
      <w:pPr>
        <w:numPr>
          <w:ilvl w:val="0"/>
          <w:numId w:val="21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 xml:space="preserve">Прийміть та цінуйте </w:t>
      </w:r>
      <w:proofErr w:type="gramStart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р</w:t>
      </w:r>
      <w:proofErr w:type="gramEnd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ізноманітність:</w:t>
      </w:r>
      <w:r w:rsidRPr="00AE094B">
        <w:rPr>
          <w:rFonts w:eastAsia="Times New Roman" w:cs="Times New Roman"/>
          <w:kern w:val="0"/>
          <w:lang w:val="ru-RU" w:eastAsia="ru-RU" w:bidi="ar-SA"/>
        </w:rPr>
        <w:t xml:space="preserve"> Важливо, щоб усі учні, незалежно від їхніх особливостей, відчували себе welcome and valued in the classroom.</w:t>
      </w:r>
    </w:p>
    <w:p w:rsidR="00AE094B" w:rsidRPr="00AE094B" w:rsidRDefault="00AE094B" w:rsidP="00562DE5">
      <w:pPr>
        <w:numPr>
          <w:ilvl w:val="0"/>
          <w:numId w:val="21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Створіть фізично доступне середовище:</w:t>
      </w:r>
      <w:r w:rsidRPr="00AE094B">
        <w:rPr>
          <w:rFonts w:eastAsia="Times New Roman" w:cs="Times New Roman"/>
          <w:kern w:val="0"/>
          <w:lang w:val="ru-RU" w:eastAsia="ru-RU" w:bidi="ar-SA"/>
        </w:rPr>
        <w:t xml:space="preserve"> Переконайтеся, що учні з ООП мають доступ до всіх частин класу та можуть вільно пересуватися.</w:t>
      </w:r>
    </w:p>
    <w:p w:rsidR="00AE094B" w:rsidRPr="00AE094B" w:rsidRDefault="00AE094B" w:rsidP="00562DE5">
      <w:pPr>
        <w:numPr>
          <w:ilvl w:val="0"/>
          <w:numId w:val="21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 xml:space="preserve">Використовуйте </w:t>
      </w:r>
      <w:proofErr w:type="gramStart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р</w:t>
      </w:r>
      <w:proofErr w:type="gramEnd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ізноманітні методи навчання та оцінювання:</w:t>
      </w:r>
      <w:r w:rsidRPr="00AE094B">
        <w:rPr>
          <w:rFonts w:eastAsia="Times New Roman" w:cs="Times New Roman"/>
          <w:kern w:val="0"/>
          <w:lang w:val="ru-RU" w:eastAsia="ru-RU" w:bidi="ar-SA"/>
        </w:rPr>
        <w:t xml:space="preserve"> Це допоможе всі</w:t>
      </w:r>
      <w:proofErr w:type="gramStart"/>
      <w:r w:rsidRPr="00AE094B">
        <w:rPr>
          <w:rFonts w:eastAsia="Times New Roman" w:cs="Times New Roman"/>
          <w:kern w:val="0"/>
          <w:lang w:val="ru-RU" w:eastAsia="ru-RU" w:bidi="ar-SA"/>
        </w:rPr>
        <w:t>м</w:t>
      </w:r>
      <w:proofErr w:type="gram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учням вчитися та розвиватися у власному темпі.</w:t>
      </w:r>
    </w:p>
    <w:p w:rsidR="00AE094B" w:rsidRPr="00AE094B" w:rsidRDefault="00AE094B" w:rsidP="00562DE5">
      <w:pPr>
        <w:numPr>
          <w:ilvl w:val="0"/>
          <w:numId w:val="21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Співпрацюйте з батьками та іншими фахівцями:</w:t>
      </w:r>
      <w:r w:rsidRPr="00AE094B">
        <w:rPr>
          <w:rFonts w:eastAsia="Times New Roman" w:cs="Times New Roman"/>
          <w:kern w:val="0"/>
          <w:lang w:val="ru-RU" w:eastAsia="ru-RU" w:bidi="ar-SA"/>
        </w:rPr>
        <w:t xml:space="preserve"> Важливо налагодити співпрацю з батьками та іншими фахівцями, які працюють з учнем, щоб забезпечити йому всебічну </w:t>
      </w:r>
      <w:proofErr w:type="gramStart"/>
      <w:r w:rsidRPr="00AE094B">
        <w:rPr>
          <w:rFonts w:eastAsia="Times New Roman" w:cs="Times New Roman"/>
          <w:kern w:val="0"/>
          <w:lang w:val="ru-RU" w:eastAsia="ru-RU" w:bidi="ar-SA"/>
        </w:rPr>
        <w:t>п</w:t>
      </w:r>
      <w:proofErr w:type="gramEnd"/>
      <w:r w:rsidRPr="00AE094B">
        <w:rPr>
          <w:rFonts w:eastAsia="Times New Roman" w:cs="Times New Roman"/>
          <w:kern w:val="0"/>
          <w:lang w:val="ru-RU" w:eastAsia="ru-RU" w:bidi="ar-SA"/>
        </w:rPr>
        <w:t>ідтримку.</w:t>
      </w:r>
    </w:p>
    <w:p w:rsidR="00AE094B" w:rsidRPr="00AE094B" w:rsidRDefault="00AE094B" w:rsidP="00AE094B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. Індивідуалізуйте навчання:</w:t>
      </w:r>
    </w:p>
    <w:p w:rsidR="00AE094B" w:rsidRPr="00AE094B" w:rsidRDefault="00AE094B" w:rsidP="00562DE5">
      <w:pPr>
        <w:numPr>
          <w:ilvl w:val="0"/>
          <w:numId w:val="22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Оцініть індивідуальні потреби кожного учня:</w:t>
      </w:r>
      <w:r w:rsidRPr="00AE094B">
        <w:rPr>
          <w:rFonts w:eastAsia="Times New Roman" w:cs="Times New Roman"/>
          <w:kern w:val="0"/>
          <w:lang w:val="ru-RU" w:eastAsia="ru-RU" w:bidi="ar-SA"/>
        </w:rPr>
        <w:t xml:space="preserve"> Важливо розуміти сильні та слабкі сторони кожної дитини, щоб розробити </w:t>
      </w:r>
      <w:proofErr w:type="gramStart"/>
      <w:r w:rsidRPr="00AE094B">
        <w:rPr>
          <w:rFonts w:eastAsia="Times New Roman" w:cs="Times New Roman"/>
          <w:kern w:val="0"/>
          <w:lang w:val="ru-RU" w:eastAsia="ru-RU" w:bidi="ar-SA"/>
        </w:rPr>
        <w:t>для</w:t>
      </w:r>
      <w:proofErr w:type="gram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неї індивідуальну навчальну програму.</w:t>
      </w:r>
    </w:p>
    <w:p w:rsidR="00AE094B" w:rsidRPr="00AE094B" w:rsidRDefault="00AE094B" w:rsidP="00562DE5">
      <w:pPr>
        <w:numPr>
          <w:ilvl w:val="0"/>
          <w:numId w:val="22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Встановіть чіткі цілі навчання:</w:t>
      </w:r>
      <w:r w:rsidRPr="00AE094B">
        <w:rPr>
          <w:rFonts w:eastAsia="Times New Roman" w:cs="Times New Roman"/>
          <w:kern w:val="0"/>
          <w:lang w:val="ru-RU" w:eastAsia="ru-RU" w:bidi="ar-SA"/>
        </w:rPr>
        <w:t xml:space="preserve"> </w:t>
      </w:r>
      <w:proofErr w:type="gramStart"/>
      <w:r w:rsidRPr="00AE094B">
        <w:rPr>
          <w:rFonts w:eastAsia="Times New Roman" w:cs="Times New Roman"/>
          <w:kern w:val="0"/>
          <w:lang w:val="ru-RU" w:eastAsia="ru-RU" w:bidi="ar-SA"/>
        </w:rPr>
        <w:t>Ц</w:t>
      </w:r>
      <w:proofErr w:type="gramEnd"/>
      <w:r w:rsidRPr="00AE094B">
        <w:rPr>
          <w:rFonts w:eastAsia="Times New Roman" w:cs="Times New Roman"/>
          <w:kern w:val="0"/>
          <w:lang w:val="ru-RU" w:eastAsia="ru-RU" w:bidi="ar-SA"/>
        </w:rPr>
        <w:t>ілі мають бути реальними, досяжними та вимірюваними.</w:t>
      </w:r>
    </w:p>
    <w:p w:rsidR="00AE094B" w:rsidRPr="00AE094B" w:rsidRDefault="00AE094B" w:rsidP="00562DE5">
      <w:pPr>
        <w:numPr>
          <w:ilvl w:val="0"/>
          <w:numId w:val="22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 xml:space="preserve">Використовуйте </w:t>
      </w:r>
      <w:proofErr w:type="gramStart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р</w:t>
      </w:r>
      <w:proofErr w:type="gramEnd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ізноманітні навчальні матеріали та ресурси:</w:t>
      </w:r>
      <w:r w:rsidRPr="00AE094B">
        <w:rPr>
          <w:rFonts w:eastAsia="Times New Roman" w:cs="Times New Roman"/>
          <w:kern w:val="0"/>
          <w:lang w:val="ru-RU" w:eastAsia="ru-RU" w:bidi="ar-SA"/>
        </w:rPr>
        <w:t xml:space="preserve"> Це допоможе вам залучити та мотивувати всіх учні</w:t>
      </w:r>
      <w:proofErr w:type="gramStart"/>
      <w:r w:rsidRPr="00AE094B">
        <w:rPr>
          <w:rFonts w:eastAsia="Times New Roman" w:cs="Times New Roman"/>
          <w:kern w:val="0"/>
          <w:lang w:val="ru-RU" w:eastAsia="ru-RU" w:bidi="ar-SA"/>
        </w:rPr>
        <w:t>в</w:t>
      </w:r>
      <w:proofErr w:type="gramEnd"/>
      <w:r w:rsidRPr="00AE094B">
        <w:rPr>
          <w:rFonts w:eastAsia="Times New Roman" w:cs="Times New Roman"/>
          <w:kern w:val="0"/>
          <w:lang w:val="ru-RU" w:eastAsia="ru-RU" w:bidi="ar-SA"/>
        </w:rPr>
        <w:t>.</w:t>
      </w:r>
    </w:p>
    <w:p w:rsidR="00AE094B" w:rsidRPr="00AE094B" w:rsidRDefault="00AE094B" w:rsidP="00562DE5">
      <w:pPr>
        <w:numPr>
          <w:ilvl w:val="0"/>
          <w:numId w:val="22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 xml:space="preserve">Забезпечте диференційовану </w:t>
      </w:r>
      <w:proofErr w:type="gramStart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п</w:t>
      </w:r>
      <w:proofErr w:type="gramEnd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ідтримку:</w:t>
      </w:r>
      <w:r w:rsidRPr="00AE094B">
        <w:rPr>
          <w:rFonts w:eastAsia="Times New Roman" w:cs="Times New Roman"/>
          <w:kern w:val="0"/>
          <w:lang w:val="ru-RU" w:eastAsia="ru-RU" w:bidi="ar-SA"/>
        </w:rPr>
        <w:t xml:space="preserve"> Учні з ООП можуть потребувати додаткової </w:t>
      </w:r>
      <w:proofErr w:type="gramStart"/>
      <w:r w:rsidRPr="00AE094B">
        <w:rPr>
          <w:rFonts w:eastAsia="Times New Roman" w:cs="Times New Roman"/>
          <w:kern w:val="0"/>
          <w:lang w:val="ru-RU" w:eastAsia="ru-RU" w:bidi="ar-SA"/>
        </w:rPr>
        <w:t>п</w:t>
      </w:r>
      <w:proofErr w:type="gramEnd"/>
      <w:r w:rsidRPr="00AE094B">
        <w:rPr>
          <w:rFonts w:eastAsia="Times New Roman" w:cs="Times New Roman"/>
          <w:kern w:val="0"/>
          <w:lang w:val="ru-RU" w:eastAsia="ru-RU" w:bidi="ar-SA"/>
        </w:rPr>
        <w:t>ідтр</w:t>
      </w:r>
      <w:r>
        <w:rPr>
          <w:rFonts w:eastAsia="Times New Roman" w:cs="Times New Roman"/>
          <w:kern w:val="0"/>
          <w:lang w:val="ru-RU" w:eastAsia="ru-RU" w:bidi="ar-SA"/>
        </w:rPr>
        <w:t>имки з боку вчителя або ассистента вчителя</w:t>
      </w:r>
      <w:r w:rsidRPr="00AE094B">
        <w:rPr>
          <w:rFonts w:eastAsia="Times New Roman" w:cs="Times New Roman"/>
          <w:kern w:val="0"/>
          <w:lang w:val="ru-RU" w:eastAsia="ru-RU" w:bidi="ar-SA"/>
        </w:rPr>
        <w:t>.</w:t>
      </w:r>
    </w:p>
    <w:p w:rsidR="00AE094B" w:rsidRPr="00AE094B" w:rsidRDefault="00AE094B" w:rsidP="00AE094B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Використовуйте ефективні методи навчання:</w:t>
      </w:r>
    </w:p>
    <w:p w:rsidR="00AE094B" w:rsidRPr="00AE094B" w:rsidRDefault="00AE094B" w:rsidP="00562DE5">
      <w:pPr>
        <w:numPr>
          <w:ilvl w:val="0"/>
          <w:numId w:val="23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Структуруйте навчальний день:</w:t>
      </w:r>
      <w:r w:rsidRPr="00AE094B">
        <w:rPr>
          <w:rFonts w:eastAsia="Times New Roman" w:cs="Times New Roman"/>
          <w:kern w:val="0"/>
          <w:lang w:val="ru-RU" w:eastAsia="ru-RU" w:bidi="ar-SA"/>
        </w:rPr>
        <w:t xml:space="preserve"> Чіткий розклад дня може допомогти учням з ООП відчувати себе більш впевнено та зосереджено.</w:t>
      </w:r>
    </w:p>
    <w:p w:rsidR="00AE094B" w:rsidRPr="00AE094B" w:rsidRDefault="00AE094B" w:rsidP="00562DE5">
      <w:pPr>
        <w:numPr>
          <w:ilvl w:val="0"/>
          <w:numId w:val="23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 xml:space="preserve">Використовуйте візуальні та </w:t>
      </w:r>
      <w:proofErr w:type="gramStart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ауд</w:t>
      </w:r>
      <w:proofErr w:type="gramEnd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іальні матеріали:</w:t>
      </w:r>
      <w:r w:rsidRPr="00AE094B">
        <w:rPr>
          <w:rFonts w:eastAsia="Times New Roman" w:cs="Times New Roman"/>
          <w:kern w:val="0"/>
          <w:lang w:val="ru-RU" w:eastAsia="ru-RU" w:bidi="ar-SA"/>
        </w:rPr>
        <w:t xml:space="preserve"> Це допоможе учням краще зрозуміти нову інформацію.</w:t>
      </w:r>
    </w:p>
    <w:p w:rsidR="00AE094B" w:rsidRPr="00AE094B" w:rsidRDefault="00AE094B" w:rsidP="00562DE5">
      <w:pPr>
        <w:numPr>
          <w:ilvl w:val="0"/>
          <w:numId w:val="23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 xml:space="preserve">Задавайте </w:t>
      </w:r>
      <w:proofErr w:type="gramStart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ч</w:t>
      </w:r>
      <w:proofErr w:type="gramEnd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іткі та лаконічні інструкції:</w:t>
      </w:r>
      <w:r w:rsidRPr="00AE094B">
        <w:rPr>
          <w:rFonts w:eastAsia="Times New Roman" w:cs="Times New Roman"/>
          <w:kern w:val="0"/>
          <w:lang w:val="ru-RU" w:eastAsia="ru-RU" w:bidi="ar-SA"/>
        </w:rPr>
        <w:t xml:space="preserve"> Розбийте складні завдання на більш </w:t>
      </w:r>
      <w:proofErr w:type="gramStart"/>
      <w:r w:rsidRPr="00AE094B">
        <w:rPr>
          <w:rFonts w:eastAsia="Times New Roman" w:cs="Times New Roman"/>
          <w:kern w:val="0"/>
          <w:lang w:val="ru-RU" w:eastAsia="ru-RU" w:bidi="ar-SA"/>
        </w:rPr>
        <w:t>др</w:t>
      </w:r>
      <w:proofErr w:type="gramEnd"/>
      <w:r w:rsidRPr="00AE094B">
        <w:rPr>
          <w:rFonts w:eastAsia="Times New Roman" w:cs="Times New Roman"/>
          <w:kern w:val="0"/>
          <w:lang w:val="ru-RU" w:eastAsia="ru-RU" w:bidi="ar-SA"/>
        </w:rPr>
        <w:t>ібні кроки.</w:t>
      </w:r>
    </w:p>
    <w:p w:rsidR="00AE094B" w:rsidRDefault="00AE094B" w:rsidP="00562DE5">
      <w:pPr>
        <w:numPr>
          <w:ilvl w:val="0"/>
          <w:numId w:val="23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Заохочуйте самостійність:</w:t>
      </w:r>
      <w:r w:rsidRPr="00AE094B">
        <w:rPr>
          <w:rFonts w:eastAsia="Times New Roman" w:cs="Times New Roman"/>
          <w:kern w:val="0"/>
          <w:lang w:val="ru-RU" w:eastAsia="ru-RU" w:bidi="ar-SA"/>
        </w:rPr>
        <w:t xml:space="preserve"> Дайте учням можливість працювати самостійно, але будьте готові допомогти їм </w:t>
      </w:r>
      <w:proofErr w:type="gramStart"/>
      <w:r w:rsidRPr="00AE094B">
        <w:rPr>
          <w:rFonts w:eastAsia="Times New Roman" w:cs="Times New Roman"/>
          <w:kern w:val="0"/>
          <w:lang w:val="ru-RU" w:eastAsia="ru-RU" w:bidi="ar-SA"/>
        </w:rPr>
        <w:t>у</w:t>
      </w:r>
      <w:proofErr w:type="gram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разі потреби.</w:t>
      </w:r>
    </w:p>
    <w:p w:rsidR="009534D9" w:rsidRDefault="009534D9" w:rsidP="00562DE5">
      <w:pPr>
        <w:numPr>
          <w:ilvl w:val="0"/>
          <w:numId w:val="23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 xml:space="preserve">Самоосвіта вчителя: </w:t>
      </w:r>
      <w:r w:rsidRPr="009534D9">
        <w:rPr>
          <w:rFonts w:eastAsia="Times New Roman" w:cs="Times New Roman"/>
          <w:bCs/>
          <w:kern w:val="0"/>
          <w:lang w:val="ru-RU" w:eastAsia="ru-RU" w:bidi="ar-SA"/>
        </w:rPr>
        <w:t>«6 причин, чому читання вголос дивовижно впливає на дітей»</w:t>
      </w:r>
    </w:p>
    <w:p w:rsidR="009534D9" w:rsidRDefault="004F3553" w:rsidP="009534D9">
      <w:pPr>
        <w:suppressAutoHyphens w:val="0"/>
        <w:spacing w:before="100" w:beforeAutospacing="1" w:after="100" w:afterAutospacing="1"/>
        <w:ind w:left="720"/>
        <w:rPr>
          <w:rFonts w:eastAsia="Times New Roman" w:cs="Times New Roman"/>
          <w:kern w:val="0"/>
          <w:lang w:val="ru-RU" w:eastAsia="ru-RU" w:bidi="ar-SA"/>
        </w:rPr>
      </w:pPr>
      <w:hyperlink r:id="rId8" w:history="1">
        <w:r w:rsidR="009534D9" w:rsidRPr="00D02A83">
          <w:rPr>
            <w:rStyle w:val="a5"/>
            <w:rFonts w:eastAsia="Times New Roman" w:cs="Times New Roman"/>
            <w:kern w:val="0"/>
            <w:lang w:val="ru-RU" w:eastAsia="ru-RU" w:bidi="ar-SA"/>
          </w:rPr>
          <w:t>https://osvitoria.media/news/7-prychyn-chomu-chytannya-vgolos-dyvovyzhno-vplyvaye-na-ditej-doslidzhennya/?fbclid=IwZXh0bgNhZW0CMTEAAR2dY17PKbDXTFr_otHogpSOMufjYT1EKsoHgWPo71qFUsOVLW7TTUm0VIw_aem_-6bA8BgVPa4CO3Go73OPUA</w:t>
        </w:r>
      </w:hyperlink>
    </w:p>
    <w:p w:rsidR="009534D9" w:rsidRPr="00AE094B" w:rsidRDefault="009534D9" w:rsidP="009534D9">
      <w:pPr>
        <w:suppressAutoHyphens w:val="0"/>
        <w:spacing w:before="100" w:beforeAutospacing="1" w:after="100" w:afterAutospacing="1"/>
        <w:ind w:left="720"/>
        <w:rPr>
          <w:rFonts w:eastAsia="Times New Roman" w:cs="Times New Roman"/>
          <w:kern w:val="0"/>
          <w:lang w:val="ru-RU" w:eastAsia="ru-RU" w:bidi="ar-SA"/>
        </w:rPr>
      </w:pPr>
    </w:p>
    <w:p w:rsidR="00AE094B" w:rsidRPr="00AE094B" w:rsidRDefault="00AE094B" w:rsidP="00AE094B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Спілкуйтеся з батьками та іншими фахівцями:</w:t>
      </w:r>
    </w:p>
    <w:p w:rsidR="00AE094B" w:rsidRPr="00AE094B" w:rsidRDefault="00AE094B" w:rsidP="00562DE5">
      <w:pPr>
        <w:numPr>
          <w:ilvl w:val="0"/>
          <w:numId w:val="24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Регулярно інформуйте батьків про прогрес їхньої дитини:</w:t>
      </w:r>
      <w:r w:rsidRPr="00AE094B">
        <w:rPr>
          <w:rFonts w:eastAsia="Times New Roman" w:cs="Times New Roman"/>
          <w:kern w:val="0"/>
          <w:lang w:val="ru-RU" w:eastAsia="ru-RU" w:bidi="ar-SA"/>
        </w:rPr>
        <w:t xml:space="preserve"> Це допоможе їм бути в курсі того, що відбувається в школі, і </w:t>
      </w:r>
      <w:proofErr w:type="gramStart"/>
      <w:r w:rsidRPr="00AE094B">
        <w:rPr>
          <w:rFonts w:eastAsia="Times New Roman" w:cs="Times New Roman"/>
          <w:kern w:val="0"/>
          <w:lang w:val="ru-RU" w:eastAsia="ru-RU" w:bidi="ar-SA"/>
        </w:rPr>
        <w:t>п</w:t>
      </w:r>
      <w:proofErr w:type="gramEnd"/>
      <w:r w:rsidRPr="00AE094B">
        <w:rPr>
          <w:rFonts w:eastAsia="Times New Roman" w:cs="Times New Roman"/>
          <w:kern w:val="0"/>
          <w:lang w:val="ru-RU" w:eastAsia="ru-RU" w:bidi="ar-SA"/>
        </w:rPr>
        <w:t>ідтримувати свою дитину вдома.</w:t>
      </w:r>
    </w:p>
    <w:p w:rsidR="00AE094B" w:rsidRPr="00AE094B" w:rsidRDefault="00AE094B" w:rsidP="00562DE5">
      <w:pPr>
        <w:numPr>
          <w:ilvl w:val="0"/>
          <w:numId w:val="24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Співпрацюйте з іншими фахівцями:</w:t>
      </w:r>
      <w:r w:rsidRPr="00AE094B">
        <w:rPr>
          <w:rFonts w:eastAsia="Times New Roman" w:cs="Times New Roman"/>
          <w:kern w:val="0"/>
          <w:lang w:val="ru-RU" w:eastAsia="ru-RU" w:bidi="ar-SA"/>
        </w:rPr>
        <w:t xml:space="preserve"> Це може включати психологі</w:t>
      </w:r>
      <w:proofErr w:type="gramStart"/>
      <w:r w:rsidRPr="00AE094B">
        <w:rPr>
          <w:rFonts w:eastAsia="Times New Roman" w:cs="Times New Roman"/>
          <w:kern w:val="0"/>
          <w:lang w:val="ru-RU" w:eastAsia="ru-RU" w:bidi="ar-SA"/>
        </w:rPr>
        <w:t>в</w:t>
      </w:r>
      <w:proofErr w:type="gramEnd"/>
      <w:r w:rsidRPr="00AE094B">
        <w:rPr>
          <w:rFonts w:eastAsia="Times New Roman" w:cs="Times New Roman"/>
          <w:kern w:val="0"/>
          <w:lang w:val="ru-RU" w:eastAsia="ru-RU" w:bidi="ar-SA"/>
        </w:rPr>
        <w:t>, логопедів, дефектологів та інших фахівців, які працюють з учнем.</w:t>
      </w:r>
    </w:p>
    <w:p w:rsidR="00AE094B" w:rsidRPr="00AE094B" w:rsidRDefault="00AE094B" w:rsidP="00562DE5">
      <w:pPr>
        <w:numPr>
          <w:ilvl w:val="0"/>
          <w:numId w:val="24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 xml:space="preserve">Відкрито спілкуйтеся </w:t>
      </w:r>
      <w:proofErr w:type="gramStart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про потреби</w:t>
      </w:r>
      <w:proofErr w:type="gramEnd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 xml:space="preserve"> учня:</w:t>
      </w:r>
      <w:r w:rsidRPr="00AE094B">
        <w:rPr>
          <w:rFonts w:eastAsia="Times New Roman" w:cs="Times New Roman"/>
          <w:kern w:val="0"/>
          <w:lang w:val="ru-RU" w:eastAsia="ru-RU" w:bidi="ar-SA"/>
        </w:rPr>
        <w:t xml:space="preserve"> Важливо, щоб усі, хто працює з учнем, мали чітке уявлення про його потреби та те, як йому можна допомогти.</w:t>
      </w:r>
    </w:p>
    <w:p w:rsidR="00AE094B" w:rsidRPr="00AE094B" w:rsidRDefault="009534D9" w:rsidP="00AE094B">
      <w:p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>.</w:t>
      </w:r>
      <w:r w:rsidR="00AE094B" w:rsidRPr="00AE094B">
        <w:rPr>
          <w:rFonts w:eastAsia="Times New Roman" w:cs="Times New Roman"/>
          <w:b/>
          <w:bCs/>
          <w:kern w:val="0"/>
          <w:lang w:val="ru-RU" w:eastAsia="ru-RU" w:bidi="ar-SA"/>
        </w:rPr>
        <w:t xml:space="preserve">Дбайте </w:t>
      </w:r>
      <w:proofErr w:type="gramStart"/>
      <w:r w:rsidR="00AE094B" w:rsidRPr="00AE094B">
        <w:rPr>
          <w:rFonts w:eastAsia="Times New Roman" w:cs="Times New Roman"/>
          <w:b/>
          <w:bCs/>
          <w:kern w:val="0"/>
          <w:lang w:val="ru-RU" w:eastAsia="ru-RU" w:bidi="ar-SA"/>
        </w:rPr>
        <w:t>про</w:t>
      </w:r>
      <w:proofErr w:type="gramEnd"/>
      <w:r w:rsidR="00AE094B" w:rsidRPr="00AE094B">
        <w:rPr>
          <w:rFonts w:eastAsia="Times New Roman" w:cs="Times New Roman"/>
          <w:b/>
          <w:bCs/>
          <w:kern w:val="0"/>
          <w:lang w:val="ru-RU" w:eastAsia="ru-RU" w:bidi="ar-SA"/>
        </w:rPr>
        <w:t xml:space="preserve"> себе:</w:t>
      </w:r>
    </w:p>
    <w:p w:rsidR="00AE094B" w:rsidRPr="00AE094B" w:rsidRDefault="00AE094B" w:rsidP="00562DE5">
      <w:pPr>
        <w:numPr>
          <w:ilvl w:val="0"/>
          <w:numId w:val="25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 xml:space="preserve">Не забувайте </w:t>
      </w:r>
      <w:proofErr w:type="gramStart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про</w:t>
      </w:r>
      <w:proofErr w:type="gramEnd"/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 xml:space="preserve"> себе:</w:t>
      </w:r>
      <w:r w:rsidRPr="00AE094B">
        <w:rPr>
          <w:rFonts w:eastAsia="Times New Roman" w:cs="Times New Roman"/>
          <w:kern w:val="0"/>
          <w:lang w:val="ru-RU" w:eastAsia="ru-RU" w:bidi="ar-SA"/>
        </w:rPr>
        <w:t xml:space="preserve"> Важливо знаходити час </w:t>
      </w:r>
      <w:proofErr w:type="gramStart"/>
      <w:r w:rsidRPr="00AE094B">
        <w:rPr>
          <w:rFonts w:eastAsia="Times New Roman" w:cs="Times New Roman"/>
          <w:kern w:val="0"/>
          <w:lang w:val="ru-RU" w:eastAsia="ru-RU" w:bidi="ar-SA"/>
        </w:rPr>
        <w:t>для</w:t>
      </w:r>
      <w:proofErr w:type="gram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відпочинку </w:t>
      </w:r>
      <w:proofErr w:type="gramStart"/>
      <w:r w:rsidRPr="00AE094B">
        <w:rPr>
          <w:rFonts w:eastAsia="Times New Roman" w:cs="Times New Roman"/>
          <w:kern w:val="0"/>
          <w:lang w:val="ru-RU" w:eastAsia="ru-RU" w:bidi="ar-SA"/>
        </w:rPr>
        <w:t>та</w:t>
      </w:r>
      <w:proofErr w:type="gramEnd"/>
      <w:r w:rsidRPr="00AE094B">
        <w:rPr>
          <w:rFonts w:eastAsia="Times New Roman" w:cs="Times New Roman"/>
          <w:kern w:val="0"/>
          <w:lang w:val="ru-RU" w:eastAsia="ru-RU" w:bidi="ar-SA"/>
        </w:rPr>
        <w:t xml:space="preserve"> перезарядки.</w:t>
      </w:r>
    </w:p>
    <w:p w:rsidR="00AE094B" w:rsidRPr="00AE094B" w:rsidRDefault="00AE094B" w:rsidP="00562DE5">
      <w:pPr>
        <w:numPr>
          <w:ilvl w:val="0"/>
          <w:numId w:val="25"/>
        </w:numPr>
        <w:suppressAutoHyphens w:val="0"/>
        <w:spacing w:before="100" w:beforeAutospacing="1" w:after="100" w:afterAutospacing="1"/>
        <w:rPr>
          <w:rFonts w:eastAsia="Times New Roman" w:cs="Times New Roman"/>
          <w:kern w:val="0"/>
          <w:lang w:val="ru-RU" w:eastAsia="ru-RU" w:bidi="ar-SA"/>
        </w:rPr>
      </w:pPr>
      <w:r w:rsidRPr="00AE094B">
        <w:rPr>
          <w:rFonts w:eastAsia="Times New Roman" w:cs="Times New Roman"/>
          <w:b/>
          <w:bCs/>
          <w:kern w:val="0"/>
          <w:lang w:val="ru-RU" w:eastAsia="ru-RU" w:bidi="ar-SA"/>
        </w:rPr>
        <w:t>Зверніться за допомогою, якщо вона вам потрібна:</w:t>
      </w:r>
      <w:r w:rsidRPr="00AE094B">
        <w:rPr>
          <w:rFonts w:eastAsia="Times New Roman" w:cs="Times New Roman"/>
          <w:kern w:val="0"/>
          <w:lang w:val="ru-RU" w:eastAsia="ru-RU" w:bidi="ar-SA"/>
        </w:rPr>
        <w:t xml:space="preserve"> Не бійтеся звертатися за допомогою до колег, </w:t>
      </w:r>
      <w:proofErr w:type="gramStart"/>
      <w:r w:rsidRPr="00AE094B">
        <w:rPr>
          <w:rFonts w:eastAsia="Times New Roman" w:cs="Times New Roman"/>
          <w:kern w:val="0"/>
          <w:lang w:val="ru-RU" w:eastAsia="ru-RU" w:bidi="ar-SA"/>
        </w:rPr>
        <w:t>адм</w:t>
      </w:r>
      <w:proofErr w:type="gramEnd"/>
      <w:r w:rsidRPr="00AE094B">
        <w:rPr>
          <w:rFonts w:eastAsia="Times New Roman" w:cs="Times New Roman"/>
          <w:kern w:val="0"/>
          <w:lang w:val="ru-RU" w:eastAsia="ru-RU" w:bidi="ar-SA"/>
        </w:rPr>
        <w:t>іністрації школи або інших фахівців.</w:t>
      </w:r>
    </w:p>
    <w:p w:rsidR="002643DF" w:rsidRDefault="002643DF" w:rsidP="002643DF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</w:p>
    <w:p w:rsidR="002643DF" w:rsidRDefault="002643DF" w:rsidP="002643DF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</w:p>
    <w:p w:rsidR="002643DF" w:rsidRDefault="002643DF" w:rsidP="002643DF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</w:p>
    <w:p w:rsidR="002643DF" w:rsidRDefault="002643DF" w:rsidP="002643DF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</w:p>
    <w:p w:rsidR="002643DF" w:rsidRDefault="002643DF" w:rsidP="002643DF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</w:p>
    <w:p w:rsidR="002643DF" w:rsidRDefault="002643DF" w:rsidP="002643DF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</w:p>
    <w:p w:rsidR="002643DF" w:rsidRDefault="002643DF" w:rsidP="002643DF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</w:p>
    <w:p w:rsidR="002643DF" w:rsidRDefault="002643DF" w:rsidP="002643DF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</w:p>
    <w:p w:rsidR="002643DF" w:rsidRDefault="002643DF" w:rsidP="002643DF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</w:p>
    <w:p w:rsidR="002643DF" w:rsidRDefault="002643DF" w:rsidP="002643DF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</w:p>
    <w:p w:rsidR="002643DF" w:rsidRDefault="002643DF" w:rsidP="002643DF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</w:p>
    <w:p w:rsidR="002643DF" w:rsidRDefault="002643DF" w:rsidP="002643DF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</w:p>
    <w:p w:rsidR="00476393" w:rsidRPr="002643DF" w:rsidRDefault="00476393" w:rsidP="00D51C6F">
      <w:pPr>
        <w:rPr>
          <w:rFonts w:ascii="Arial Black" w:hAnsi="Arial Black" w:cs="Times New Roman"/>
          <w:b/>
          <w:color w:val="0000FF"/>
          <w:sz w:val="28"/>
          <w:szCs w:val="28"/>
        </w:rPr>
      </w:pPr>
    </w:p>
    <w:p w:rsidR="000272E3" w:rsidRDefault="000272E3" w:rsidP="007427F0">
      <w:pPr>
        <w:jc w:val="center"/>
        <w:rPr>
          <w:rFonts w:ascii="Arial Black" w:hAnsi="Arial Black" w:cs="Times New Roman"/>
          <w:b/>
          <w:color w:val="0000FF"/>
          <w:sz w:val="28"/>
          <w:szCs w:val="28"/>
        </w:rPr>
      </w:pPr>
    </w:p>
    <w:p w:rsidR="001377BF" w:rsidRDefault="004F3553" w:rsidP="00BE55A8">
      <w:pPr>
        <w:jc w:val="center"/>
        <w:rPr>
          <w:rFonts w:ascii="Arial Black" w:hAnsi="Arial Black" w:cs="Times New Roman"/>
          <w:b/>
          <w:color w:val="0000FF"/>
          <w:sz w:val="28"/>
          <w:szCs w:val="28"/>
        </w:rPr>
      </w:pPr>
      <w:r>
        <w:rPr>
          <w:rFonts w:ascii="Arial Black" w:hAnsi="Arial Black" w:cs="Times New Roman"/>
          <w:b/>
          <w:color w:val="0000FF"/>
          <w:sz w:val="28"/>
          <w:szCs w:val="28"/>
        </w:rPr>
        <w:pict>
          <v:shape id="_x0000_i1031" type="#_x0000_t136" style="width:158.25pt;height:54.9pt" strokecolor="#03c">
            <v:shadow on="t" opacity="52429f"/>
            <v:textpath style="font-family:&quot;Arial Black&quot;;font-style:italic;v-text-kern:t" trim="t" fitpath="t" string="5 засідання&#10;   Травень 2025&#10;"/>
          </v:shape>
        </w:pict>
      </w:r>
    </w:p>
    <w:p w:rsidR="00DB71DE" w:rsidRPr="002921BB" w:rsidRDefault="00DB71DE" w:rsidP="00BE55A8">
      <w:pPr>
        <w:jc w:val="center"/>
        <w:rPr>
          <w:rFonts w:ascii="Arial Black" w:hAnsi="Arial Black" w:cs="Times New Roman"/>
          <w:b/>
          <w:color w:val="0070C0"/>
          <w:sz w:val="28"/>
          <w:szCs w:val="28"/>
          <w:lang w:eastAsia="ru-RU"/>
        </w:rPr>
      </w:pPr>
      <w:r w:rsidRPr="002921BB">
        <w:rPr>
          <w:rFonts w:ascii="Arial Black" w:hAnsi="Arial Black" w:cs="Times New Roman"/>
          <w:b/>
          <w:color w:val="0070C0"/>
          <w:sz w:val="28"/>
          <w:szCs w:val="28"/>
          <w:lang w:eastAsia="ru-RU"/>
        </w:rPr>
        <w:t>Підсумки роботи методичного об’єднання вчителів початкових</w:t>
      </w:r>
      <w:r w:rsidR="00D13835" w:rsidRPr="002921BB">
        <w:rPr>
          <w:rFonts w:ascii="Arial Black" w:hAnsi="Arial Black" w:cs="Times New Roman"/>
          <w:b/>
          <w:color w:val="0070C0"/>
          <w:sz w:val="28"/>
          <w:szCs w:val="28"/>
          <w:lang w:eastAsia="ru-RU"/>
        </w:rPr>
        <w:t xml:space="preserve"> класів </w:t>
      </w:r>
      <w:r w:rsidRPr="002921BB">
        <w:rPr>
          <w:rFonts w:ascii="Arial Black" w:hAnsi="Arial Black" w:cs="Times New Roman"/>
          <w:b/>
          <w:color w:val="0070C0"/>
          <w:sz w:val="28"/>
          <w:szCs w:val="28"/>
          <w:lang w:eastAsia="ru-RU"/>
        </w:rPr>
        <w:t xml:space="preserve"> за</w:t>
      </w:r>
      <w:r w:rsidR="000272E3" w:rsidRPr="002921BB">
        <w:rPr>
          <w:rFonts w:ascii="Arial Black" w:hAnsi="Arial Black" w:cs="Times New Roman"/>
          <w:b/>
          <w:color w:val="0070C0"/>
          <w:sz w:val="28"/>
          <w:szCs w:val="28"/>
          <w:lang w:eastAsia="ru-RU"/>
        </w:rPr>
        <w:t xml:space="preserve"> 2024-2025</w:t>
      </w:r>
      <w:r w:rsidRPr="002921BB">
        <w:rPr>
          <w:rFonts w:ascii="Arial Black" w:hAnsi="Arial Black" w:cs="Times New Roman"/>
          <w:b/>
          <w:color w:val="0070C0"/>
          <w:sz w:val="28"/>
          <w:szCs w:val="28"/>
          <w:lang w:eastAsia="ru-RU"/>
        </w:rPr>
        <w:t xml:space="preserve"> навчальний рі</w:t>
      </w:r>
      <w:r w:rsidR="00792EB2" w:rsidRPr="002921BB">
        <w:rPr>
          <w:rFonts w:ascii="Arial Black" w:hAnsi="Arial Black" w:cs="Times New Roman"/>
          <w:b/>
          <w:color w:val="0070C0"/>
          <w:sz w:val="28"/>
          <w:szCs w:val="28"/>
          <w:lang w:eastAsia="ru-RU"/>
        </w:rPr>
        <w:t>к</w:t>
      </w:r>
      <w:r w:rsidR="0004683A" w:rsidRPr="002921BB">
        <w:rPr>
          <w:rFonts w:ascii="Arial Black" w:hAnsi="Arial Black" w:cs="Times New Roman"/>
          <w:b/>
          <w:color w:val="0070C0"/>
          <w:sz w:val="28"/>
          <w:szCs w:val="28"/>
          <w:lang w:eastAsia="ru-RU"/>
        </w:rPr>
        <w:t>. Перспективне планування на новий н.р.</w:t>
      </w:r>
    </w:p>
    <w:p w:rsidR="008F38B8" w:rsidRDefault="008F38B8" w:rsidP="00C16FDD">
      <w:pPr>
        <w:rPr>
          <w:rFonts w:cs="Times New Roman"/>
          <w:b/>
          <w:sz w:val="28"/>
          <w:szCs w:val="28"/>
          <w:lang w:eastAsia="ru-RU"/>
        </w:rPr>
      </w:pPr>
    </w:p>
    <w:p w:rsidR="008F38B8" w:rsidRDefault="008F38B8" w:rsidP="00995CF3">
      <w:pPr>
        <w:jc w:val="both"/>
        <w:rPr>
          <w:rFonts w:cs="Times New Roman"/>
          <w:i/>
          <w:sz w:val="28"/>
          <w:szCs w:val="28"/>
        </w:rPr>
      </w:pPr>
      <w:r w:rsidRPr="00907F7F">
        <w:rPr>
          <w:rFonts w:cs="Times New Roman"/>
          <w:b/>
          <w:i/>
          <w:sz w:val="28"/>
          <w:szCs w:val="28"/>
        </w:rPr>
        <w:t xml:space="preserve">Мета: </w:t>
      </w:r>
      <w:r w:rsidRPr="00907F7F">
        <w:rPr>
          <w:rFonts w:cs="Times New Roman"/>
          <w:i/>
          <w:sz w:val="28"/>
          <w:szCs w:val="28"/>
        </w:rPr>
        <w:t>проаналізувати роботу методичного об’єднання вчителів початкових класів за навчальний рік, скласти перспективний план роботи на новий  навчальний рік, врахувати пропозиції учасників методичного об’єднання.</w:t>
      </w:r>
    </w:p>
    <w:p w:rsidR="00907F7F" w:rsidRPr="00907F7F" w:rsidRDefault="00907F7F" w:rsidP="008F38B8">
      <w:pPr>
        <w:rPr>
          <w:rFonts w:cs="Times New Roman"/>
          <w:b/>
          <w:i/>
          <w:sz w:val="28"/>
          <w:szCs w:val="28"/>
        </w:rPr>
      </w:pPr>
    </w:p>
    <w:p w:rsidR="00907F7F" w:rsidRPr="00907F7F" w:rsidRDefault="00907F7F" w:rsidP="00907F7F">
      <w:pPr>
        <w:jc w:val="both"/>
        <w:rPr>
          <w:rFonts w:cs="Times New Roman"/>
        </w:rPr>
      </w:pPr>
      <w:r w:rsidRPr="00907F7F">
        <w:rPr>
          <w:rFonts w:cs="Times New Roman"/>
          <w:b/>
          <w:color w:val="000000"/>
          <w:sz w:val="28"/>
          <w:szCs w:val="28"/>
          <w:shd w:val="clear" w:color="auto" w:fill="FFFFFF"/>
        </w:rPr>
        <w:t>Форма проведення</w:t>
      </w:r>
      <w:r>
        <w:rPr>
          <w:rFonts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коло ідей</w:t>
      </w:r>
    </w:p>
    <w:p w:rsidR="00D51C6F" w:rsidRPr="00586FD7" w:rsidRDefault="00907F7F" w:rsidP="00C16FDD">
      <w:pPr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ab/>
      </w:r>
      <w:r>
        <w:rPr>
          <w:rFonts w:cs="Times New Roman"/>
          <w:sz w:val="28"/>
          <w:szCs w:val="28"/>
          <w:lang w:eastAsia="ru-RU"/>
        </w:rPr>
        <w:tab/>
      </w:r>
    </w:p>
    <w:tbl>
      <w:tblPr>
        <w:tblW w:w="9781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6113"/>
        <w:gridCol w:w="2693"/>
      </w:tblGrid>
      <w:tr w:rsidR="00DB71DE" w:rsidRPr="00612C8C" w:rsidTr="002921BB">
        <w:trPr>
          <w:trHeight w:val="494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906" w:rsidRDefault="001F7906" w:rsidP="00C16FDD">
            <w:pPr>
              <w:rPr>
                <w:rFonts w:cs="Times New Roman"/>
                <w:sz w:val="28"/>
                <w:szCs w:val="28"/>
                <w:lang w:eastAsia="uk-UA"/>
              </w:rPr>
            </w:pPr>
          </w:p>
          <w:p w:rsidR="00DB71DE" w:rsidRPr="00612C8C" w:rsidRDefault="00DB71DE" w:rsidP="00C16FDD">
            <w:pPr>
              <w:rPr>
                <w:rFonts w:cs="Times New Roman"/>
                <w:sz w:val="28"/>
                <w:szCs w:val="28"/>
                <w:lang w:eastAsia="uk-UA"/>
              </w:rPr>
            </w:pPr>
            <w:r w:rsidRPr="00612C8C">
              <w:rPr>
                <w:rFonts w:cs="Times New Roman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6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4B" w:rsidRDefault="00907F7F" w:rsidP="00C16FDD">
            <w:pPr>
              <w:rPr>
                <w:rFonts w:cs="Times New Roman"/>
                <w:sz w:val="28"/>
                <w:szCs w:val="28"/>
                <w:lang w:eastAsia="uk-UA"/>
              </w:rPr>
            </w:pPr>
            <w:r>
              <w:rPr>
                <w:rFonts w:cs="Times New Roman"/>
                <w:sz w:val="28"/>
                <w:szCs w:val="28"/>
                <w:lang w:eastAsia="uk-UA"/>
              </w:rPr>
              <w:t xml:space="preserve">                      </w:t>
            </w:r>
          </w:p>
          <w:p w:rsidR="00DB71DE" w:rsidRDefault="00907F7F" w:rsidP="00C16FDD">
            <w:pPr>
              <w:rPr>
                <w:rFonts w:cs="Times New Roman"/>
                <w:sz w:val="28"/>
                <w:szCs w:val="28"/>
                <w:lang w:eastAsia="uk-UA"/>
              </w:rPr>
            </w:pPr>
            <w:r>
              <w:rPr>
                <w:rFonts w:cs="Times New Roman"/>
                <w:sz w:val="28"/>
                <w:szCs w:val="28"/>
                <w:lang w:eastAsia="uk-UA"/>
              </w:rPr>
              <w:t xml:space="preserve">              </w:t>
            </w:r>
            <w:r w:rsidRPr="00612C8C">
              <w:rPr>
                <w:rFonts w:cs="Times New Roman"/>
                <w:sz w:val="28"/>
                <w:szCs w:val="28"/>
                <w:lang w:eastAsia="uk-UA"/>
              </w:rPr>
              <w:t>З</w:t>
            </w:r>
            <w:r>
              <w:rPr>
                <w:rFonts w:cs="Times New Roman"/>
                <w:sz w:val="28"/>
                <w:szCs w:val="28"/>
                <w:lang w:eastAsia="uk-UA"/>
              </w:rPr>
              <w:t>міст роботи</w:t>
            </w:r>
          </w:p>
          <w:p w:rsidR="00AE094B" w:rsidRPr="00612C8C" w:rsidRDefault="00AE094B" w:rsidP="00C16FDD">
            <w:pPr>
              <w:rPr>
                <w:rFonts w:cs="Times New Roman"/>
                <w:sz w:val="28"/>
                <w:szCs w:val="28"/>
                <w:lang w:eastAsia="uk-UA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4B" w:rsidRDefault="00AE094B" w:rsidP="00C16FDD">
            <w:pPr>
              <w:rPr>
                <w:rFonts w:cs="Times New Roman"/>
                <w:sz w:val="28"/>
                <w:szCs w:val="28"/>
                <w:lang w:eastAsia="uk-UA"/>
              </w:rPr>
            </w:pPr>
          </w:p>
          <w:p w:rsidR="00DB71DE" w:rsidRPr="00612C8C" w:rsidRDefault="00DB71DE" w:rsidP="00C16FDD">
            <w:pPr>
              <w:rPr>
                <w:rFonts w:cs="Times New Roman"/>
                <w:sz w:val="28"/>
                <w:szCs w:val="28"/>
                <w:lang w:eastAsia="uk-UA"/>
              </w:rPr>
            </w:pPr>
            <w:r w:rsidRPr="00612C8C">
              <w:rPr>
                <w:rFonts w:cs="Times New Roman"/>
                <w:sz w:val="28"/>
                <w:szCs w:val="28"/>
                <w:lang w:eastAsia="uk-UA"/>
              </w:rPr>
              <w:t>Відповідальний</w:t>
            </w:r>
          </w:p>
        </w:tc>
      </w:tr>
      <w:tr w:rsidR="00DB71DE" w:rsidRPr="00612C8C" w:rsidTr="00792EB2">
        <w:trPr>
          <w:trHeight w:val="402"/>
        </w:trPr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4B" w:rsidRDefault="00AE094B" w:rsidP="00C16FDD">
            <w:pPr>
              <w:rPr>
                <w:rFonts w:cs="Times New Roman"/>
                <w:sz w:val="28"/>
                <w:szCs w:val="28"/>
                <w:lang w:eastAsia="uk-UA"/>
              </w:rPr>
            </w:pPr>
          </w:p>
          <w:p w:rsidR="00DB71DE" w:rsidRDefault="00DB71DE" w:rsidP="00C16FDD">
            <w:pPr>
              <w:rPr>
                <w:rFonts w:cs="Times New Roman"/>
                <w:sz w:val="28"/>
                <w:szCs w:val="28"/>
                <w:lang w:eastAsia="uk-UA"/>
              </w:rPr>
            </w:pPr>
            <w:r w:rsidRPr="00612C8C">
              <w:rPr>
                <w:rFonts w:cs="Times New Roman"/>
                <w:sz w:val="28"/>
                <w:szCs w:val="28"/>
                <w:lang w:eastAsia="uk-UA"/>
              </w:rPr>
              <w:t>1.</w:t>
            </w:r>
          </w:p>
          <w:p w:rsidR="00AE094B" w:rsidRPr="00612C8C" w:rsidRDefault="00AE094B" w:rsidP="00C16FDD">
            <w:pPr>
              <w:rPr>
                <w:rFonts w:cs="Times New Roman"/>
                <w:sz w:val="28"/>
                <w:szCs w:val="28"/>
                <w:lang w:eastAsia="uk-UA"/>
              </w:rPr>
            </w:pPr>
          </w:p>
        </w:tc>
        <w:tc>
          <w:tcPr>
            <w:tcW w:w="6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4B" w:rsidRDefault="00DB71DE" w:rsidP="00C16FDD">
            <w:pPr>
              <w:rPr>
                <w:rFonts w:cs="Times New Roman"/>
                <w:b/>
                <w:sz w:val="28"/>
                <w:szCs w:val="28"/>
              </w:rPr>
            </w:pPr>
            <w:r w:rsidRPr="00612C8C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:rsidR="00DB71DE" w:rsidRDefault="00DB71DE" w:rsidP="00C16FDD">
            <w:pPr>
              <w:rPr>
                <w:rFonts w:cs="Times New Roman"/>
                <w:sz w:val="28"/>
                <w:szCs w:val="28"/>
              </w:rPr>
            </w:pPr>
            <w:r w:rsidRPr="00612C8C">
              <w:rPr>
                <w:rFonts w:cs="Times New Roman"/>
                <w:b/>
                <w:sz w:val="28"/>
                <w:szCs w:val="28"/>
              </w:rPr>
              <w:t>Звіт</w:t>
            </w:r>
            <w:r w:rsidRPr="00612C8C">
              <w:rPr>
                <w:rFonts w:cs="Times New Roman"/>
                <w:sz w:val="28"/>
                <w:szCs w:val="28"/>
              </w:rPr>
              <w:t xml:space="preserve"> керівника м/о про підсумки роботи за рік.</w:t>
            </w:r>
          </w:p>
          <w:p w:rsidR="00AE094B" w:rsidRPr="00612C8C" w:rsidRDefault="00AE094B" w:rsidP="00C16FD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4B" w:rsidRDefault="00AE094B" w:rsidP="00C16FDD">
            <w:pPr>
              <w:rPr>
                <w:rFonts w:cs="Times New Roman"/>
                <w:sz w:val="28"/>
                <w:szCs w:val="28"/>
                <w:lang w:eastAsia="uk-UA"/>
              </w:rPr>
            </w:pPr>
          </w:p>
          <w:p w:rsidR="00DB71DE" w:rsidRPr="00612C8C" w:rsidRDefault="00DB71DE" w:rsidP="00C16FDD">
            <w:pPr>
              <w:rPr>
                <w:rFonts w:cs="Times New Roman"/>
                <w:sz w:val="28"/>
                <w:szCs w:val="28"/>
                <w:lang w:eastAsia="uk-UA"/>
              </w:rPr>
            </w:pPr>
            <w:r w:rsidRPr="00612C8C">
              <w:rPr>
                <w:rFonts w:cs="Times New Roman"/>
                <w:sz w:val="28"/>
                <w:szCs w:val="28"/>
                <w:lang w:eastAsia="uk-UA"/>
              </w:rPr>
              <w:t>голова м/о</w:t>
            </w:r>
          </w:p>
        </w:tc>
      </w:tr>
      <w:tr w:rsidR="00DB71DE" w:rsidRPr="00612C8C" w:rsidTr="00792EB2">
        <w:trPr>
          <w:trHeight w:val="932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4B" w:rsidRDefault="00DB71DE" w:rsidP="00C16FDD">
            <w:pPr>
              <w:rPr>
                <w:rFonts w:cs="Times New Roman"/>
                <w:sz w:val="28"/>
                <w:szCs w:val="28"/>
                <w:lang w:eastAsia="uk-UA"/>
              </w:rPr>
            </w:pPr>
            <w:r w:rsidRPr="00612C8C">
              <w:rPr>
                <w:rFonts w:cs="Times New Roman"/>
                <w:sz w:val="28"/>
                <w:szCs w:val="28"/>
                <w:lang w:eastAsia="uk-UA"/>
              </w:rPr>
              <w:t xml:space="preserve">    </w:t>
            </w:r>
          </w:p>
          <w:p w:rsidR="00DB71DE" w:rsidRPr="00612C8C" w:rsidRDefault="00DB71DE" w:rsidP="00C16FDD">
            <w:pPr>
              <w:rPr>
                <w:rFonts w:cs="Times New Roman"/>
                <w:sz w:val="28"/>
                <w:szCs w:val="28"/>
                <w:lang w:eastAsia="uk-UA"/>
              </w:rPr>
            </w:pPr>
            <w:r w:rsidRPr="00612C8C">
              <w:rPr>
                <w:rFonts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94B" w:rsidRDefault="00AE094B" w:rsidP="00C16FDD">
            <w:pPr>
              <w:rPr>
                <w:rFonts w:cs="Times New Roman"/>
                <w:sz w:val="28"/>
                <w:szCs w:val="28"/>
              </w:rPr>
            </w:pPr>
          </w:p>
          <w:p w:rsidR="00DB71DE" w:rsidRDefault="00D13835" w:rsidP="00C16FD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Звіт учасників м/о про </w:t>
            </w:r>
            <w:r w:rsidR="00DB71DE" w:rsidRPr="00612C8C">
              <w:rPr>
                <w:rFonts w:cs="Times New Roman"/>
                <w:sz w:val="28"/>
                <w:szCs w:val="28"/>
              </w:rPr>
              <w:t xml:space="preserve"> підвищення кваліфікації вчителів, онлайн-курсах освітньої платформи EdEra</w:t>
            </w:r>
            <w:r>
              <w:rPr>
                <w:rFonts w:cs="Times New Roman"/>
                <w:sz w:val="28"/>
                <w:szCs w:val="28"/>
              </w:rPr>
              <w:t>, вебінарах, інтернет-мара</w:t>
            </w:r>
            <w:r w:rsidR="00900A29">
              <w:rPr>
                <w:rFonts w:cs="Times New Roman"/>
                <w:sz w:val="28"/>
                <w:szCs w:val="28"/>
              </w:rPr>
              <w:t>фонах тощо (відповідно Постанови</w:t>
            </w:r>
            <w:r>
              <w:rPr>
                <w:rFonts w:cs="Times New Roman"/>
                <w:sz w:val="28"/>
                <w:szCs w:val="28"/>
              </w:rPr>
              <w:t xml:space="preserve"> 800 із змінами і доповненнями)</w:t>
            </w:r>
          </w:p>
          <w:p w:rsidR="00AE094B" w:rsidRPr="00612C8C" w:rsidRDefault="00AE094B" w:rsidP="00C16FDD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7CB" w:rsidRDefault="009917CB" w:rsidP="00C16FDD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DB71DE" w:rsidRPr="00612C8C" w:rsidRDefault="00D13835" w:rsidP="00C16FDD">
            <w:pPr>
              <w:rPr>
                <w:rFonts w:cs="Times New Roman"/>
                <w:sz w:val="28"/>
                <w:szCs w:val="28"/>
                <w:lang w:eastAsia="uk-UA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учасник</w:t>
            </w:r>
            <w:r w:rsidRPr="00612C8C">
              <w:rPr>
                <w:rFonts w:cs="Times New Roman"/>
                <w:sz w:val="28"/>
                <w:szCs w:val="28"/>
                <w:lang w:eastAsia="ru-RU"/>
              </w:rPr>
              <w:t>и м/о</w:t>
            </w:r>
          </w:p>
        </w:tc>
      </w:tr>
      <w:tr w:rsidR="00DB71DE" w:rsidRPr="00612C8C" w:rsidTr="00792EB2">
        <w:trPr>
          <w:trHeight w:val="997"/>
        </w:trPr>
        <w:tc>
          <w:tcPr>
            <w:tcW w:w="9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4B" w:rsidRDefault="00AE094B" w:rsidP="00C16FDD">
            <w:pPr>
              <w:rPr>
                <w:rFonts w:cs="Times New Roman"/>
                <w:sz w:val="28"/>
                <w:szCs w:val="28"/>
                <w:lang w:eastAsia="uk-UA"/>
              </w:rPr>
            </w:pPr>
          </w:p>
          <w:p w:rsidR="00DB71DE" w:rsidRPr="00612C8C" w:rsidRDefault="00DB71DE" w:rsidP="00C16FDD">
            <w:pPr>
              <w:rPr>
                <w:rFonts w:cs="Times New Roman"/>
                <w:sz w:val="28"/>
                <w:szCs w:val="28"/>
                <w:lang w:eastAsia="uk-UA"/>
              </w:rPr>
            </w:pPr>
            <w:r w:rsidRPr="00612C8C">
              <w:rPr>
                <w:rFonts w:cs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4B" w:rsidRDefault="00AE094B" w:rsidP="00C16FDD">
            <w:pPr>
              <w:rPr>
                <w:rStyle w:val="aa"/>
                <w:i w:val="0"/>
                <w:color w:val="auto"/>
                <w:sz w:val="28"/>
              </w:rPr>
            </w:pPr>
          </w:p>
          <w:p w:rsidR="00DB71DE" w:rsidRDefault="00496635" w:rsidP="00C16FDD">
            <w:pPr>
              <w:rPr>
                <w:rStyle w:val="aa"/>
                <w:b w:val="0"/>
                <w:i w:val="0"/>
                <w:color w:val="auto"/>
                <w:sz w:val="28"/>
              </w:rPr>
            </w:pPr>
            <w:r w:rsidRPr="00496635">
              <w:rPr>
                <w:rStyle w:val="aa"/>
                <w:i w:val="0"/>
                <w:color w:val="auto"/>
                <w:sz w:val="28"/>
              </w:rPr>
              <w:t>Творчі надбання і здобутки.</w:t>
            </w:r>
            <w:r>
              <w:rPr>
                <w:rStyle w:val="aa"/>
                <w:b w:val="0"/>
                <w:i w:val="0"/>
                <w:color w:val="auto"/>
                <w:sz w:val="28"/>
              </w:rPr>
              <w:t xml:space="preserve"> </w:t>
            </w:r>
            <w:r w:rsidR="00D13835" w:rsidRPr="00D13835">
              <w:rPr>
                <w:rStyle w:val="aa"/>
                <w:b w:val="0"/>
                <w:i w:val="0"/>
                <w:color w:val="auto"/>
                <w:sz w:val="28"/>
              </w:rPr>
              <w:t>Аналіз результатів участі у шкільних, Всеукраїнських та Міжнародних конкурсах і інтернет-олімпіадах.</w:t>
            </w:r>
          </w:p>
          <w:p w:rsidR="00AE094B" w:rsidRPr="00D13835" w:rsidRDefault="00AE094B" w:rsidP="00C16FDD">
            <w:pPr>
              <w:rPr>
                <w:rFonts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94B" w:rsidRDefault="00AE094B" w:rsidP="00C16FDD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D13835" w:rsidRDefault="00D13835" w:rsidP="00C16FDD">
            <w:pPr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голова </w:t>
            </w:r>
            <w:r w:rsidRPr="00612C8C">
              <w:rPr>
                <w:rFonts w:cs="Times New Roman"/>
                <w:sz w:val="28"/>
                <w:szCs w:val="28"/>
                <w:lang w:eastAsia="ru-RU"/>
              </w:rPr>
              <w:t>м/о</w:t>
            </w:r>
          </w:p>
          <w:p w:rsidR="00DB71DE" w:rsidRPr="00612C8C" w:rsidRDefault="00D13835" w:rsidP="00C16FDD">
            <w:pPr>
              <w:rPr>
                <w:rFonts w:cs="Times New Roman"/>
                <w:sz w:val="28"/>
                <w:szCs w:val="28"/>
                <w:lang w:eastAsia="uk-UA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учасник</w:t>
            </w:r>
            <w:r w:rsidRPr="00612C8C">
              <w:rPr>
                <w:rFonts w:cs="Times New Roman"/>
                <w:sz w:val="28"/>
                <w:szCs w:val="28"/>
                <w:lang w:eastAsia="ru-RU"/>
              </w:rPr>
              <w:t>и м/о</w:t>
            </w:r>
          </w:p>
        </w:tc>
      </w:tr>
      <w:tr w:rsidR="00DB71DE" w:rsidRPr="00612C8C" w:rsidTr="00792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41"/>
        </w:trPr>
        <w:tc>
          <w:tcPr>
            <w:tcW w:w="975" w:type="dxa"/>
          </w:tcPr>
          <w:p w:rsidR="00AE094B" w:rsidRDefault="00AE094B" w:rsidP="00C16FDD">
            <w:pPr>
              <w:rPr>
                <w:rFonts w:cs="Times New Roman"/>
                <w:sz w:val="28"/>
                <w:szCs w:val="28"/>
                <w:lang w:eastAsia="uk-UA"/>
              </w:rPr>
            </w:pPr>
          </w:p>
          <w:p w:rsidR="00DB71DE" w:rsidRPr="00612C8C" w:rsidRDefault="00DB71DE" w:rsidP="00C16FDD">
            <w:pPr>
              <w:rPr>
                <w:rFonts w:eastAsiaTheme="minorEastAsia" w:cs="Times New Roman"/>
                <w:i/>
                <w:sz w:val="28"/>
                <w:szCs w:val="28"/>
                <w:lang w:eastAsia="ru-RU"/>
              </w:rPr>
            </w:pPr>
            <w:r w:rsidRPr="00612C8C">
              <w:rPr>
                <w:rFonts w:cs="Times New Roman"/>
                <w:sz w:val="28"/>
                <w:szCs w:val="28"/>
                <w:lang w:eastAsia="uk-UA"/>
              </w:rPr>
              <w:t xml:space="preserve"> 4.</w:t>
            </w:r>
          </w:p>
        </w:tc>
        <w:tc>
          <w:tcPr>
            <w:tcW w:w="6113" w:type="dxa"/>
          </w:tcPr>
          <w:p w:rsidR="00AE094B" w:rsidRDefault="00AE094B" w:rsidP="00C16FDD">
            <w:pPr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  <w:p w:rsidR="00DB71DE" w:rsidRDefault="00D13835" w:rsidP="00C16FDD">
            <w:pPr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Палітра</w:t>
            </w:r>
            <w:r w:rsidRPr="00612C8C">
              <w:rPr>
                <w:rFonts w:cs="Times New Roman"/>
                <w:b/>
                <w:sz w:val="28"/>
                <w:szCs w:val="28"/>
                <w:lang w:eastAsia="ru-RU"/>
              </w:rPr>
              <w:t xml:space="preserve"> ідей </w:t>
            </w:r>
            <w:r w:rsidRPr="00612C8C">
              <w:rPr>
                <w:rFonts w:cs="Times New Roman"/>
                <w:sz w:val="28"/>
                <w:szCs w:val="28"/>
                <w:lang w:eastAsia="ru-RU"/>
              </w:rPr>
              <w:t>«Складання перспективного плану роботи методичного об’єднання вчителів початкових кл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асів </w:t>
            </w:r>
            <w:r w:rsidRPr="00612C8C">
              <w:rPr>
                <w:rFonts w:cs="Times New Roman"/>
                <w:sz w:val="28"/>
                <w:szCs w:val="28"/>
                <w:lang w:eastAsia="ru-RU"/>
              </w:rPr>
              <w:t xml:space="preserve">на наступний 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навчальний </w:t>
            </w:r>
            <w:r w:rsidRPr="00612C8C">
              <w:rPr>
                <w:rFonts w:cs="Times New Roman"/>
                <w:sz w:val="28"/>
                <w:szCs w:val="28"/>
                <w:lang w:eastAsia="ru-RU"/>
              </w:rPr>
              <w:t>рік»</w:t>
            </w:r>
          </w:p>
          <w:p w:rsidR="00AE094B" w:rsidRPr="00612C8C" w:rsidRDefault="00AE094B" w:rsidP="00C16FDD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AE094B" w:rsidRDefault="00AE094B" w:rsidP="00C16FDD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DB71DE" w:rsidRPr="00612C8C" w:rsidRDefault="00D13835" w:rsidP="00C16FDD">
            <w:pPr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учасник</w:t>
            </w:r>
            <w:r w:rsidRPr="00612C8C">
              <w:rPr>
                <w:rFonts w:cs="Times New Roman"/>
                <w:sz w:val="28"/>
                <w:szCs w:val="28"/>
                <w:lang w:eastAsia="ru-RU"/>
              </w:rPr>
              <w:t>и м/о</w:t>
            </w:r>
          </w:p>
        </w:tc>
      </w:tr>
      <w:tr w:rsidR="009917CB" w:rsidRPr="00612C8C" w:rsidTr="00792E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41"/>
        </w:trPr>
        <w:tc>
          <w:tcPr>
            <w:tcW w:w="975" w:type="dxa"/>
          </w:tcPr>
          <w:p w:rsidR="009917CB" w:rsidRDefault="009917CB" w:rsidP="00C16FDD">
            <w:pPr>
              <w:rPr>
                <w:rFonts w:cs="Times New Roman"/>
                <w:sz w:val="28"/>
                <w:szCs w:val="28"/>
                <w:lang w:eastAsia="uk-UA"/>
              </w:rPr>
            </w:pPr>
          </w:p>
          <w:p w:rsidR="00883C6D" w:rsidRDefault="00883C6D" w:rsidP="00C16FDD">
            <w:pPr>
              <w:rPr>
                <w:rFonts w:cs="Times New Roman"/>
                <w:sz w:val="28"/>
                <w:szCs w:val="28"/>
                <w:lang w:eastAsia="uk-UA"/>
              </w:rPr>
            </w:pPr>
          </w:p>
          <w:p w:rsidR="009917CB" w:rsidRDefault="009917CB" w:rsidP="00C16FDD">
            <w:pPr>
              <w:rPr>
                <w:rFonts w:cs="Times New Roman"/>
                <w:sz w:val="28"/>
                <w:szCs w:val="28"/>
                <w:lang w:eastAsia="uk-UA"/>
              </w:rPr>
            </w:pPr>
            <w:r>
              <w:rPr>
                <w:rFonts w:cs="Times New Roman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6113" w:type="dxa"/>
          </w:tcPr>
          <w:p w:rsidR="00883C6D" w:rsidRDefault="00883C6D" w:rsidP="009917CB">
            <w:pPr>
              <w:suppressAutoHyphens w:val="0"/>
              <w:spacing w:before="100" w:beforeAutospacing="1" w:after="100" w:afterAutospacing="1" w:line="276" w:lineRule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  <w:p w:rsidR="009917CB" w:rsidRPr="00D75C1E" w:rsidRDefault="009917CB" w:rsidP="009917CB">
            <w:pPr>
              <w:suppressAutoHyphens w:val="0"/>
              <w:spacing w:before="100" w:beforeAutospacing="1" w:after="100" w:afterAutospacing="1" w:line="276" w:lineRule="auto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D75C1E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Обмін досвідом та співпраця з іншими методичними об'єднаннями та фахівцями</w:t>
            </w:r>
            <w:r w:rsidR="00883C6D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(МО вихователів ГПД,  класних керівників, практичний психолог,  асистенти вчителів)</w:t>
            </w:r>
            <w:r w:rsidRPr="00D75C1E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.</w:t>
            </w:r>
          </w:p>
          <w:p w:rsidR="009917CB" w:rsidRDefault="009917CB" w:rsidP="00C16FDD">
            <w:pPr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917CB" w:rsidRDefault="009917CB" w:rsidP="009917CB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883C6D" w:rsidRDefault="00883C6D" w:rsidP="009917CB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9917CB" w:rsidRDefault="009917CB" w:rsidP="009917CB">
            <w:pPr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голова </w:t>
            </w:r>
            <w:r w:rsidRPr="00612C8C">
              <w:rPr>
                <w:rFonts w:cs="Times New Roman"/>
                <w:sz w:val="28"/>
                <w:szCs w:val="28"/>
                <w:lang w:eastAsia="ru-RU"/>
              </w:rPr>
              <w:t>м/о</w:t>
            </w:r>
          </w:p>
          <w:p w:rsidR="009917CB" w:rsidRDefault="009917CB" w:rsidP="009917CB">
            <w:pPr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 учасник</w:t>
            </w:r>
            <w:r w:rsidRPr="00612C8C">
              <w:rPr>
                <w:rFonts w:cs="Times New Roman"/>
                <w:sz w:val="28"/>
                <w:szCs w:val="28"/>
                <w:lang w:eastAsia="ru-RU"/>
              </w:rPr>
              <w:t>и м/о</w:t>
            </w:r>
          </w:p>
        </w:tc>
      </w:tr>
    </w:tbl>
    <w:p w:rsidR="00D75C1E" w:rsidRPr="00221F91" w:rsidRDefault="00D75C1E" w:rsidP="00221F91">
      <w:pPr>
        <w:rPr>
          <w:rFonts w:ascii="Arial Black" w:hAnsi="Arial Black" w:cs="Times New Roman"/>
          <w:bCs/>
          <w:iCs/>
          <w:color w:val="002060"/>
          <w:sz w:val="28"/>
          <w:szCs w:val="28"/>
        </w:rPr>
      </w:pPr>
    </w:p>
    <w:p w:rsidR="008020F8" w:rsidRPr="00D75C1E" w:rsidRDefault="00D75C1E" w:rsidP="008020F8">
      <w:pPr>
        <w:pStyle w:val="2"/>
        <w:spacing w:before="0"/>
        <w:contextualSpacing/>
        <w:rPr>
          <w:rFonts w:ascii="Times New Roman" w:hAnsi="Times New Roman" w:cs="Times New Roman"/>
          <w:bCs w:val="0"/>
          <w:iCs/>
          <w:color w:val="002060"/>
          <w:sz w:val="28"/>
          <w:szCs w:val="28"/>
        </w:rPr>
      </w:pPr>
      <w:r w:rsidRPr="00D75C1E">
        <w:rPr>
          <w:rFonts w:ascii="Times New Roman" w:hAnsi="Times New Roman" w:cs="Times New Roman"/>
          <w:bCs w:val="0"/>
          <w:iCs/>
          <w:color w:val="002060"/>
          <w:sz w:val="28"/>
          <w:szCs w:val="28"/>
        </w:rPr>
        <w:t>Завдання:</w:t>
      </w:r>
    </w:p>
    <w:p w:rsidR="00D75C1E" w:rsidRPr="00D75C1E" w:rsidRDefault="00D75C1E" w:rsidP="00562DE5">
      <w:pPr>
        <w:numPr>
          <w:ilvl w:val="0"/>
          <w:numId w:val="26"/>
        </w:numPr>
        <w:suppressAutoHyphens w:val="0"/>
        <w:spacing w:before="100" w:beforeAutospacing="1" w:after="100" w:afterAutospacing="1" w:line="276" w:lineRule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D75C1E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Аналіз виконання </w:t>
      </w:r>
      <w:proofErr w:type="gramStart"/>
      <w:r w:rsidRPr="00D75C1E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р</w:t>
      </w:r>
      <w:proofErr w:type="gramEnd"/>
      <w:r w:rsidRPr="00D75C1E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ічного плану роботи:</w:t>
      </w:r>
    </w:p>
    <w:p w:rsidR="00D75C1E" w:rsidRPr="00D75C1E" w:rsidRDefault="00D75C1E" w:rsidP="00562DE5">
      <w:pPr>
        <w:numPr>
          <w:ilvl w:val="1"/>
          <w:numId w:val="26"/>
        </w:numPr>
        <w:suppressAutoHyphens w:val="0"/>
        <w:spacing w:before="100" w:beforeAutospacing="1" w:after="100" w:afterAutospacing="1" w:line="276" w:lineRule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Оцінка виконання запланованих заході</w:t>
      </w:r>
      <w:proofErr w:type="gram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</w:t>
      </w:r>
      <w:proofErr w:type="gram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та завдань.</w:t>
      </w:r>
    </w:p>
    <w:p w:rsidR="00D75C1E" w:rsidRPr="00D75C1E" w:rsidRDefault="00D75C1E" w:rsidP="00562DE5">
      <w:pPr>
        <w:numPr>
          <w:ilvl w:val="1"/>
          <w:numId w:val="26"/>
        </w:numPr>
        <w:suppressAutoHyphens w:val="0"/>
        <w:spacing w:before="100" w:beforeAutospacing="1" w:after="100" w:afterAutospacing="1" w:line="276" w:lineRule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Визначення сильних та слабких сторін роботи </w:t>
      </w:r>
      <w:proofErr w:type="gram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методичного</w:t>
      </w:r>
      <w:proofErr w:type="gram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об'єднання.</w:t>
      </w:r>
    </w:p>
    <w:p w:rsidR="00D75C1E" w:rsidRPr="00D75C1E" w:rsidRDefault="00D75C1E" w:rsidP="00562DE5">
      <w:pPr>
        <w:numPr>
          <w:ilvl w:val="0"/>
          <w:numId w:val="26"/>
        </w:numPr>
        <w:suppressAutoHyphens w:val="0"/>
        <w:spacing w:before="100" w:beforeAutospacing="1" w:after="100" w:afterAutospacing="1" w:line="276" w:lineRule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D75C1E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Обговорення досягнень та успіхі</w:t>
      </w:r>
      <w:proofErr w:type="gramStart"/>
      <w:r w:rsidRPr="00D75C1E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в</w:t>
      </w:r>
      <w:proofErr w:type="gramEnd"/>
      <w:r w:rsidRPr="00D75C1E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:</w:t>
      </w:r>
    </w:p>
    <w:p w:rsidR="00D75C1E" w:rsidRPr="00D75C1E" w:rsidRDefault="00D75C1E" w:rsidP="00562DE5">
      <w:pPr>
        <w:numPr>
          <w:ilvl w:val="1"/>
          <w:numId w:val="26"/>
        </w:numPr>
        <w:suppressAutoHyphens w:val="0"/>
        <w:spacing w:before="100" w:beforeAutospacing="1" w:after="100" w:afterAutospacing="1" w:line="276" w:lineRule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Поширення кращого педагогічного досвіду.</w:t>
      </w:r>
    </w:p>
    <w:p w:rsidR="009917CB" w:rsidRPr="009917CB" w:rsidRDefault="00D75C1E" w:rsidP="00562DE5">
      <w:pPr>
        <w:numPr>
          <w:ilvl w:val="0"/>
          <w:numId w:val="26"/>
        </w:numPr>
        <w:suppressAutoHyphens w:val="0"/>
        <w:spacing w:before="100" w:beforeAutospacing="1" w:after="100" w:afterAutospacing="1" w:line="276" w:lineRule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Відзначення кращих вчителів.</w:t>
      </w:r>
      <w:r w:rsidR="009917CB" w:rsidRPr="009917CB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 </w:t>
      </w:r>
    </w:p>
    <w:p w:rsidR="009917CB" w:rsidRPr="00D75C1E" w:rsidRDefault="009917CB" w:rsidP="009917CB">
      <w:pPr>
        <w:suppressAutoHyphens w:val="0"/>
        <w:spacing w:before="100" w:beforeAutospacing="1" w:after="100" w:afterAutospacing="1" w:line="276" w:lineRule="auto"/>
        <w:ind w:left="720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D75C1E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Визначення проблем та перспектив розвитку:</w:t>
      </w:r>
    </w:p>
    <w:p w:rsidR="009917CB" w:rsidRPr="00D75C1E" w:rsidRDefault="009917CB" w:rsidP="00562DE5">
      <w:pPr>
        <w:numPr>
          <w:ilvl w:val="1"/>
          <w:numId w:val="26"/>
        </w:numPr>
        <w:suppressAutoHyphens w:val="0"/>
        <w:spacing w:before="100" w:beforeAutospacing="1" w:after="100" w:afterAutospacing="1" w:line="276" w:lineRule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Аналіз актуальних проблем початкової освіти.</w:t>
      </w:r>
    </w:p>
    <w:p w:rsidR="00D75C1E" w:rsidRPr="009917CB" w:rsidRDefault="009917CB" w:rsidP="00562DE5">
      <w:pPr>
        <w:numPr>
          <w:ilvl w:val="1"/>
          <w:numId w:val="26"/>
        </w:numPr>
        <w:suppressAutoHyphens w:val="0"/>
        <w:spacing w:before="100" w:beforeAutospacing="1" w:after="100" w:afterAutospacing="1" w:line="276" w:lineRule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Визначення </w:t>
      </w:r>
      <w:proofErr w:type="gram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пр</w:t>
      </w:r>
      <w:proofErr w:type="gram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іоритетних напрямків роботи методичного об'єднання на наступний навчальний рік.</w:t>
      </w:r>
    </w:p>
    <w:p w:rsidR="00D75C1E" w:rsidRPr="00D75C1E" w:rsidRDefault="00D75C1E" w:rsidP="009917CB">
      <w:pPr>
        <w:suppressAutoHyphens w:val="0"/>
        <w:spacing w:before="100" w:beforeAutospacing="1" w:after="100" w:afterAutospacing="1" w:line="276" w:lineRule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D75C1E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Перспективне планування на 2025-2026 н.р.:</w:t>
      </w:r>
    </w:p>
    <w:p w:rsidR="00D75C1E" w:rsidRPr="00D75C1E" w:rsidRDefault="00D75C1E" w:rsidP="00562DE5">
      <w:pPr>
        <w:numPr>
          <w:ilvl w:val="0"/>
          <w:numId w:val="27"/>
        </w:numPr>
        <w:suppressAutoHyphens w:val="0"/>
        <w:spacing w:before="100" w:beforeAutospacing="1" w:after="100" w:afterAutospacing="1" w:line="276" w:lineRule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D75C1E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Визначення мети та завдань </w:t>
      </w:r>
      <w:proofErr w:type="gramStart"/>
      <w:r w:rsidRPr="00D75C1E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методичного</w:t>
      </w:r>
      <w:proofErr w:type="gramEnd"/>
      <w:r w:rsidRPr="00D75C1E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 об'єднання:</w:t>
      </w:r>
    </w:p>
    <w:p w:rsidR="00D75C1E" w:rsidRPr="00D75C1E" w:rsidRDefault="00D75C1E" w:rsidP="00562DE5">
      <w:pPr>
        <w:numPr>
          <w:ilvl w:val="1"/>
          <w:numId w:val="27"/>
        </w:numPr>
        <w:suppressAutoHyphens w:val="0"/>
        <w:spacing w:before="100" w:beforeAutospacing="1" w:after="100" w:afterAutospacing="1" w:line="276" w:lineRule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Формулювання чіткої мети та конкретних завдань, які мають </w:t>
      </w:r>
      <w:proofErr w:type="gram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бути</w:t>
      </w:r>
      <w:proofErr w:type="gram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досягнуті протягом року.</w:t>
      </w:r>
    </w:p>
    <w:p w:rsidR="00D75C1E" w:rsidRPr="00D75C1E" w:rsidRDefault="00D75C1E" w:rsidP="00562DE5">
      <w:pPr>
        <w:numPr>
          <w:ilvl w:val="0"/>
          <w:numId w:val="27"/>
        </w:numPr>
        <w:suppressAutoHyphens w:val="0"/>
        <w:spacing w:before="100" w:beforeAutospacing="1" w:after="100" w:afterAutospacing="1" w:line="276" w:lineRule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D75C1E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Розробка тематичного плану роботи:</w:t>
      </w:r>
    </w:p>
    <w:p w:rsidR="00D75C1E" w:rsidRPr="00D75C1E" w:rsidRDefault="00D75C1E" w:rsidP="00562DE5">
      <w:pPr>
        <w:numPr>
          <w:ilvl w:val="1"/>
          <w:numId w:val="27"/>
        </w:numPr>
        <w:suppressAutoHyphens w:val="0"/>
        <w:spacing w:before="100" w:beforeAutospacing="1" w:after="100" w:afterAutospacing="1" w:line="276" w:lineRule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Визначення тем засідань </w:t>
      </w:r>
      <w:proofErr w:type="gram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методичного</w:t>
      </w:r>
      <w:proofErr w:type="gram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об'єднання.</w:t>
      </w:r>
    </w:p>
    <w:p w:rsidR="00D75C1E" w:rsidRPr="00D75C1E" w:rsidRDefault="00D75C1E" w:rsidP="00562DE5">
      <w:pPr>
        <w:numPr>
          <w:ilvl w:val="1"/>
          <w:numId w:val="27"/>
        </w:numPr>
        <w:suppressAutoHyphens w:val="0"/>
        <w:spacing w:before="100" w:beforeAutospacing="1" w:after="100" w:afterAutospacing="1" w:line="276" w:lineRule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Запрошення фахівці</w:t>
      </w:r>
      <w:proofErr w:type="gram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</w:t>
      </w:r>
      <w:proofErr w:type="gram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для проведення лекцій, майстер-класів, семінарів.</w:t>
      </w:r>
    </w:p>
    <w:p w:rsidR="00D75C1E" w:rsidRPr="00D75C1E" w:rsidRDefault="00D75C1E" w:rsidP="00562DE5">
      <w:pPr>
        <w:numPr>
          <w:ilvl w:val="0"/>
          <w:numId w:val="27"/>
        </w:numPr>
        <w:suppressAutoHyphens w:val="0"/>
        <w:spacing w:before="100" w:beforeAutospacing="1" w:after="100" w:afterAutospacing="1" w:line="276" w:lineRule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D75C1E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Визначення форм та методів роботи:</w:t>
      </w:r>
    </w:p>
    <w:p w:rsidR="00D75C1E" w:rsidRPr="00D75C1E" w:rsidRDefault="00D75C1E" w:rsidP="00562DE5">
      <w:pPr>
        <w:numPr>
          <w:ilvl w:val="1"/>
          <w:numId w:val="27"/>
        </w:numPr>
        <w:suppressAutoHyphens w:val="0"/>
        <w:spacing w:before="100" w:beforeAutospacing="1" w:after="100" w:afterAutospacing="1" w:line="276" w:lineRule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Використання </w:t>
      </w:r>
      <w:proofErr w:type="gram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</w:t>
      </w:r>
      <w:proofErr w:type="gram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ізноманітних форм та методів роботи, таких як лекції, семінари, майстер-класи, ділові ігри, дискусії, самоаналіз тощо.</w:t>
      </w:r>
    </w:p>
    <w:p w:rsidR="00D75C1E" w:rsidRPr="00D75C1E" w:rsidRDefault="00D75C1E" w:rsidP="00562DE5">
      <w:pPr>
        <w:numPr>
          <w:ilvl w:val="0"/>
          <w:numId w:val="27"/>
        </w:numPr>
        <w:suppressAutoHyphens w:val="0"/>
        <w:spacing w:before="100" w:beforeAutospacing="1" w:after="100" w:afterAutospacing="1" w:line="276" w:lineRule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Розподіл обов'язків </w:t>
      </w:r>
      <w:proofErr w:type="gramStart"/>
      <w:r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між</w:t>
      </w:r>
      <w:proofErr w:type="gramEnd"/>
      <w:r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 учасниками </w:t>
      </w:r>
      <w:r w:rsidRPr="00D75C1E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 xml:space="preserve"> методичного об'єднання:</w:t>
      </w:r>
    </w:p>
    <w:p w:rsidR="00D75C1E" w:rsidRPr="00D75C1E" w:rsidRDefault="00D75C1E" w:rsidP="00562DE5">
      <w:pPr>
        <w:numPr>
          <w:ilvl w:val="1"/>
          <w:numId w:val="27"/>
        </w:numPr>
        <w:suppressAutoHyphens w:val="0"/>
        <w:spacing w:before="100" w:beforeAutospacing="1" w:after="100" w:afterAutospacing="1" w:line="276" w:lineRule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Залучення всіх членів </w:t>
      </w:r>
      <w:proofErr w:type="gram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методичного</w:t>
      </w:r>
      <w:proofErr w:type="gram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об'єднання до активної роботи.</w:t>
      </w:r>
    </w:p>
    <w:p w:rsidR="00D75C1E" w:rsidRPr="00D75C1E" w:rsidRDefault="00D75C1E" w:rsidP="00562DE5">
      <w:pPr>
        <w:numPr>
          <w:ilvl w:val="0"/>
          <w:numId w:val="27"/>
        </w:numPr>
        <w:suppressAutoHyphens w:val="0"/>
        <w:spacing w:before="100" w:beforeAutospacing="1" w:after="100" w:afterAutospacing="1" w:line="276" w:lineRule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D75C1E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Розробка плану заходів з самоосвіти:</w:t>
      </w:r>
    </w:p>
    <w:p w:rsidR="00D75C1E" w:rsidRPr="00D75C1E" w:rsidRDefault="00D75C1E" w:rsidP="00562DE5">
      <w:pPr>
        <w:numPr>
          <w:ilvl w:val="1"/>
          <w:numId w:val="27"/>
        </w:numPr>
        <w:suppressAutoHyphens w:val="0"/>
        <w:spacing w:before="100" w:beforeAutospacing="1" w:after="100" w:afterAutospacing="1" w:line="276" w:lineRule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Заохочення вчителі</w:t>
      </w:r>
      <w:proofErr w:type="gram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</w:t>
      </w:r>
      <w:proofErr w:type="gram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до самоосвіти та саморозвитку.</w:t>
      </w:r>
    </w:p>
    <w:p w:rsidR="00D75C1E" w:rsidRPr="00D75C1E" w:rsidRDefault="00D75C1E" w:rsidP="00562DE5">
      <w:pPr>
        <w:numPr>
          <w:ilvl w:val="0"/>
          <w:numId w:val="27"/>
        </w:numPr>
        <w:suppressAutoHyphens w:val="0"/>
        <w:spacing w:before="100" w:beforeAutospacing="1" w:after="100" w:afterAutospacing="1" w:line="276" w:lineRule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D75C1E">
        <w:rPr>
          <w:rFonts w:eastAsia="Times New Roman" w:cs="Times New Roman"/>
          <w:b/>
          <w:bCs/>
          <w:kern w:val="0"/>
          <w:sz w:val="28"/>
          <w:szCs w:val="28"/>
          <w:lang w:val="ru-RU" w:eastAsia="ru-RU" w:bidi="ar-SA"/>
        </w:rPr>
        <w:t>Співпраця з іншими методичними об'єднаннями та фахівцями:</w:t>
      </w:r>
    </w:p>
    <w:p w:rsidR="00D75C1E" w:rsidRPr="00D75C1E" w:rsidRDefault="00D75C1E" w:rsidP="00562DE5">
      <w:pPr>
        <w:numPr>
          <w:ilvl w:val="1"/>
          <w:numId w:val="27"/>
        </w:numPr>
        <w:suppressAutoHyphens w:val="0"/>
        <w:spacing w:before="100" w:beforeAutospacing="1" w:after="100" w:afterAutospacing="1" w:line="276" w:lineRule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Обмін досвідом та співпраця з іншими методичними об'єднаннями та фахівцями.</w:t>
      </w:r>
    </w:p>
    <w:p w:rsidR="00D75C1E" w:rsidRPr="00D75C1E" w:rsidRDefault="00D75C1E" w:rsidP="009917CB">
      <w:pPr>
        <w:suppressAutoHyphens w:val="0"/>
        <w:spacing w:before="100" w:beforeAutospacing="1" w:after="100" w:afterAutospacing="1" w:line="276" w:lineRule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6836B6" w:rsidRPr="00D75C1E" w:rsidRDefault="006836B6" w:rsidP="00D13835">
      <w:pPr>
        <w:rPr>
          <w:rFonts w:cs="Times New Roman"/>
          <w:b/>
          <w:bCs/>
          <w:iCs/>
          <w:sz w:val="28"/>
          <w:szCs w:val="28"/>
          <w:lang w:val="ru-RU"/>
        </w:rPr>
      </w:pPr>
    </w:p>
    <w:p w:rsidR="009917CB" w:rsidRPr="00660732" w:rsidRDefault="009917CB" w:rsidP="00660732">
      <w:pPr>
        <w:rPr>
          <w:rStyle w:val="aa"/>
          <w:rFonts w:cs="Times New Roman"/>
          <w:b w:val="0"/>
          <w:bCs w:val="0"/>
          <w:i w:val="0"/>
          <w:iCs w:val="0"/>
          <w:color w:val="auto"/>
          <w:sz w:val="28"/>
          <w:szCs w:val="28"/>
        </w:rPr>
      </w:pPr>
    </w:p>
    <w:p w:rsidR="00D75C1E" w:rsidRDefault="00D75C1E" w:rsidP="00D75C1E">
      <w:pPr>
        <w:pStyle w:val="a4"/>
        <w:ind w:left="1440"/>
        <w:rPr>
          <w:rStyle w:val="aa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75C1E">
        <w:rPr>
          <w:rFonts w:ascii="Arial Black" w:hAnsi="Arial Black" w:cs="Times New Roman"/>
          <w:bCs/>
          <w:iCs/>
          <w:color w:val="002060"/>
          <w:sz w:val="28"/>
          <w:szCs w:val="28"/>
        </w:rPr>
        <w:t>Рекомендації  5-го засідання МО:</w:t>
      </w:r>
      <w:r w:rsidRPr="00D75C1E">
        <w:rPr>
          <w:rStyle w:val="aa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</w:p>
    <w:p w:rsidR="009917CB" w:rsidRPr="00D75C1E" w:rsidRDefault="009917CB" w:rsidP="00D75C1E">
      <w:pPr>
        <w:pStyle w:val="a4"/>
        <w:ind w:left="1440"/>
        <w:rPr>
          <w:rStyle w:val="aa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D75C1E" w:rsidRPr="00D75C1E" w:rsidRDefault="00D75C1E" w:rsidP="00562DE5">
      <w:pPr>
        <w:numPr>
          <w:ilvl w:val="0"/>
          <w:numId w:val="28"/>
        </w:numPr>
        <w:suppressAutoHyphens w:val="0"/>
        <w:spacing w:before="100" w:beforeAutospacing="1" w:after="100" w:afterAutospacing="1" w:line="360" w:lineRule="auto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Активно використовувати можливості </w:t>
      </w:r>
      <w:proofErr w:type="gram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методичного</w:t>
      </w:r>
      <w:proofErr w:type="gram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об'єднання для самоосвіти та саморозвитку.</w:t>
      </w:r>
    </w:p>
    <w:p w:rsidR="00D75C1E" w:rsidRPr="00D75C1E" w:rsidRDefault="00D75C1E" w:rsidP="00562DE5">
      <w:pPr>
        <w:numPr>
          <w:ilvl w:val="0"/>
          <w:numId w:val="28"/>
        </w:numPr>
        <w:suppressAutoHyphens w:val="0"/>
        <w:spacing w:before="100" w:beforeAutospacing="1" w:after="100" w:afterAutospacing="1" w:line="360" w:lineRule="auto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Дотримуватися </w:t>
      </w:r>
      <w:proofErr w:type="gram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</w:t>
      </w:r>
      <w:proofErr w:type="gram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ічного плану роботи методичного об'єднання.</w:t>
      </w:r>
    </w:p>
    <w:p w:rsidR="00D75C1E" w:rsidRPr="00D75C1E" w:rsidRDefault="00D75C1E" w:rsidP="00562DE5">
      <w:pPr>
        <w:numPr>
          <w:ilvl w:val="0"/>
          <w:numId w:val="28"/>
        </w:numPr>
        <w:suppressAutoHyphens w:val="0"/>
        <w:spacing w:before="100" w:beforeAutospacing="1" w:after="100" w:afterAutospacing="1" w:line="360" w:lineRule="auto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Брати активну участь у засіданнях </w:t>
      </w:r>
      <w:proofErr w:type="gramStart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методичного</w:t>
      </w:r>
      <w:proofErr w:type="gramEnd"/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об'єднання.</w:t>
      </w:r>
    </w:p>
    <w:p w:rsidR="00D75C1E" w:rsidRPr="00D75C1E" w:rsidRDefault="00D75C1E" w:rsidP="00562DE5">
      <w:pPr>
        <w:numPr>
          <w:ilvl w:val="0"/>
          <w:numId w:val="28"/>
        </w:numPr>
        <w:suppressAutoHyphens w:val="0"/>
        <w:spacing w:before="100" w:beforeAutospacing="1" w:after="100" w:afterAutospacing="1" w:line="360" w:lineRule="auto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Ділитися власним досвідом та методичними розробками з колегами.</w:t>
      </w:r>
    </w:p>
    <w:p w:rsidR="00D75C1E" w:rsidRPr="00D75C1E" w:rsidRDefault="00D75C1E" w:rsidP="00562DE5">
      <w:pPr>
        <w:numPr>
          <w:ilvl w:val="0"/>
          <w:numId w:val="28"/>
        </w:numPr>
        <w:suppressAutoHyphens w:val="0"/>
        <w:spacing w:before="100" w:beforeAutospacing="1" w:after="100" w:afterAutospacing="1" w:line="360" w:lineRule="auto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Співпрацювати з іншими методичними об'єднаннями та фахівцями.</w:t>
      </w:r>
    </w:p>
    <w:p w:rsidR="00D75C1E" w:rsidRDefault="00D75C1E" w:rsidP="00562DE5">
      <w:pPr>
        <w:numPr>
          <w:ilvl w:val="0"/>
          <w:numId w:val="28"/>
        </w:numPr>
        <w:suppressAutoHyphens w:val="0"/>
        <w:spacing w:before="100" w:beforeAutospacing="1" w:after="100" w:afterAutospacing="1" w:line="360" w:lineRule="auto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D75C1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Постійно шукати нові та ефективні методи навчання та виховання.</w:t>
      </w:r>
    </w:p>
    <w:p w:rsidR="00D75C1E" w:rsidRPr="00BC7501" w:rsidRDefault="00D75C1E" w:rsidP="00562DE5">
      <w:pPr>
        <w:numPr>
          <w:ilvl w:val="0"/>
          <w:numId w:val="28"/>
        </w:numPr>
        <w:suppressAutoHyphens w:val="0"/>
        <w:spacing w:before="100" w:beforeAutospacing="1" w:after="100" w:afterAutospacing="1" w:line="360" w:lineRule="auto"/>
        <w:jc w:val="both"/>
        <w:rPr>
          <w:rStyle w:val="aa"/>
          <w:rFonts w:eastAsia="Times New Roman" w:cs="Times New Roman"/>
          <w:b w:val="0"/>
          <w:bCs w:val="0"/>
          <w:i w:val="0"/>
          <w:iCs w:val="0"/>
          <w:color w:val="auto"/>
          <w:kern w:val="0"/>
          <w:sz w:val="28"/>
          <w:szCs w:val="28"/>
          <w:lang w:val="ru-RU" w:eastAsia="ru-RU" w:bidi="ar-SA"/>
        </w:rPr>
      </w:pPr>
      <w:r w:rsidRPr="00BC7501">
        <w:rPr>
          <w:rStyle w:val="aa"/>
          <w:rFonts w:cs="Times New Roman"/>
          <w:i w:val="0"/>
          <w:color w:val="auto"/>
          <w:sz w:val="28"/>
          <w:szCs w:val="28"/>
        </w:rPr>
        <w:t>Проаналізувати  результати власної діяльності</w:t>
      </w:r>
      <w:r w:rsidRPr="00BC7501">
        <w:rPr>
          <w:rStyle w:val="aa"/>
          <w:rFonts w:cs="Times New Roman"/>
          <w:b w:val="0"/>
          <w:i w:val="0"/>
          <w:color w:val="auto"/>
          <w:sz w:val="28"/>
          <w:szCs w:val="28"/>
        </w:rPr>
        <w:t>, зокрема  участі учнів у шкільних, Всеукраїнських та Міжнародних конкурсах і інтернет-олімпіадах.</w:t>
      </w:r>
    </w:p>
    <w:p w:rsidR="00D75C1E" w:rsidRPr="00BC7501" w:rsidRDefault="00D75C1E" w:rsidP="00562DE5">
      <w:pPr>
        <w:numPr>
          <w:ilvl w:val="0"/>
          <w:numId w:val="28"/>
        </w:numPr>
        <w:suppressAutoHyphens w:val="0"/>
        <w:spacing w:before="100" w:beforeAutospacing="1" w:after="100" w:afterAutospacing="1" w:line="360" w:lineRule="auto"/>
        <w:jc w:val="both"/>
        <w:rPr>
          <w:rStyle w:val="aa"/>
          <w:rFonts w:eastAsia="Times New Roman" w:cs="Times New Roman"/>
          <w:b w:val="0"/>
          <w:bCs w:val="0"/>
          <w:i w:val="0"/>
          <w:iCs w:val="0"/>
          <w:color w:val="auto"/>
          <w:kern w:val="0"/>
          <w:sz w:val="28"/>
          <w:szCs w:val="28"/>
          <w:lang w:val="ru-RU" w:eastAsia="ru-RU" w:bidi="ar-SA"/>
        </w:rPr>
      </w:pPr>
      <w:r w:rsidRPr="00BC7501">
        <w:rPr>
          <w:rStyle w:val="aa"/>
          <w:rFonts w:cs="Times New Roman"/>
          <w:bCs w:val="0"/>
          <w:i w:val="0"/>
          <w:iCs w:val="0"/>
          <w:color w:val="auto"/>
          <w:sz w:val="28"/>
          <w:szCs w:val="28"/>
        </w:rPr>
        <w:t>Структурувати  власну самоосвітню діяльність (</w:t>
      </w:r>
      <w:r w:rsidRPr="00BC7501">
        <w:rPr>
          <w:rStyle w:val="aa"/>
          <w:rFonts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відповідна кількість годин, методичні теми тощо ) </w:t>
      </w:r>
    </w:p>
    <w:p w:rsidR="00AC4847" w:rsidRPr="00D75C1E" w:rsidRDefault="00AC4847" w:rsidP="009917CB">
      <w:pPr>
        <w:pStyle w:val="a4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04683A" w:rsidRPr="00D75C1E" w:rsidRDefault="0004683A" w:rsidP="009917CB">
      <w:pPr>
        <w:jc w:val="both"/>
        <w:rPr>
          <w:rStyle w:val="aa"/>
          <w:b w:val="0"/>
          <w:i w:val="0"/>
          <w:sz w:val="28"/>
          <w:szCs w:val="28"/>
        </w:rPr>
      </w:pPr>
    </w:p>
    <w:p w:rsidR="00BB5187" w:rsidRPr="00D75C1E" w:rsidRDefault="00BB5187" w:rsidP="009917CB">
      <w:pPr>
        <w:jc w:val="both"/>
        <w:rPr>
          <w:rFonts w:cs="Times New Roman"/>
          <w:sz w:val="28"/>
          <w:szCs w:val="28"/>
          <w:lang w:val="ru-RU"/>
        </w:rPr>
      </w:pPr>
    </w:p>
    <w:p w:rsidR="00896183" w:rsidRPr="00D75C1E" w:rsidRDefault="00896183" w:rsidP="00C16FDD">
      <w:pPr>
        <w:rPr>
          <w:rFonts w:cs="Times New Roman"/>
          <w:sz w:val="28"/>
          <w:szCs w:val="28"/>
        </w:rPr>
      </w:pPr>
    </w:p>
    <w:p w:rsidR="00366ED7" w:rsidRPr="00D75C1E" w:rsidRDefault="00366ED7" w:rsidP="00C16FDD">
      <w:pPr>
        <w:rPr>
          <w:rFonts w:cs="Times New Roman"/>
          <w:sz w:val="28"/>
          <w:szCs w:val="28"/>
        </w:rPr>
      </w:pPr>
    </w:p>
    <w:sectPr w:rsidR="00366ED7" w:rsidRPr="00D75C1E" w:rsidSect="004717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FB1E"/>
      </v:shape>
    </w:pict>
  </w:numPicBullet>
  <w:abstractNum w:abstractNumId="0">
    <w:nsid w:val="00000001"/>
    <w:multiLevelType w:val="multilevel"/>
    <w:tmpl w:val="00000001"/>
    <w:name w:val="WWNum28"/>
    <w:lvl w:ilvl="0">
      <w:start w:val="1"/>
      <w:numFmt w:val="bullet"/>
      <w:lvlText w:val=""/>
      <w:lvlJc w:val="left"/>
      <w:pPr>
        <w:tabs>
          <w:tab w:val="num" w:pos="502"/>
        </w:tabs>
        <w:ind w:left="502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9"/>
    <w:lvl w:ilvl="0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">
    <w:nsid w:val="05E97460"/>
    <w:multiLevelType w:val="multilevel"/>
    <w:tmpl w:val="8C18E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AD5114"/>
    <w:multiLevelType w:val="multilevel"/>
    <w:tmpl w:val="59FA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F96B1C"/>
    <w:multiLevelType w:val="hybridMultilevel"/>
    <w:tmpl w:val="92AE857E"/>
    <w:lvl w:ilvl="0" w:tplc="0419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24F63AEF"/>
    <w:multiLevelType w:val="multilevel"/>
    <w:tmpl w:val="5E30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805441"/>
    <w:multiLevelType w:val="multilevel"/>
    <w:tmpl w:val="22BE5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B413D"/>
    <w:multiLevelType w:val="multilevel"/>
    <w:tmpl w:val="258E3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9F17CF"/>
    <w:multiLevelType w:val="multilevel"/>
    <w:tmpl w:val="23FCC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97482A"/>
    <w:multiLevelType w:val="multilevel"/>
    <w:tmpl w:val="5D78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0A735C"/>
    <w:multiLevelType w:val="multilevel"/>
    <w:tmpl w:val="C3B8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A64EB4"/>
    <w:multiLevelType w:val="multilevel"/>
    <w:tmpl w:val="1488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A60648"/>
    <w:multiLevelType w:val="multilevel"/>
    <w:tmpl w:val="5A747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254D33"/>
    <w:multiLevelType w:val="multilevel"/>
    <w:tmpl w:val="E9760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17335E"/>
    <w:multiLevelType w:val="multilevel"/>
    <w:tmpl w:val="CA0E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9F24C2"/>
    <w:multiLevelType w:val="multilevel"/>
    <w:tmpl w:val="C7907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EA0E4C"/>
    <w:multiLevelType w:val="hybridMultilevel"/>
    <w:tmpl w:val="4AB2F618"/>
    <w:lvl w:ilvl="0" w:tplc="04190007">
      <w:start w:val="1"/>
      <w:numFmt w:val="bullet"/>
      <w:lvlText w:val=""/>
      <w:lvlPicBulletId w:val="0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>
    <w:nsid w:val="542437BE"/>
    <w:multiLevelType w:val="hybridMultilevel"/>
    <w:tmpl w:val="E13C69D0"/>
    <w:lvl w:ilvl="0" w:tplc="92F42D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3E6115"/>
    <w:multiLevelType w:val="multilevel"/>
    <w:tmpl w:val="6820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A13B8F"/>
    <w:multiLevelType w:val="hybridMultilevel"/>
    <w:tmpl w:val="B83C6A8E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22F75AA"/>
    <w:multiLevelType w:val="multilevel"/>
    <w:tmpl w:val="A492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CF4467"/>
    <w:multiLevelType w:val="hybridMultilevel"/>
    <w:tmpl w:val="E6525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6B0C5E"/>
    <w:multiLevelType w:val="multilevel"/>
    <w:tmpl w:val="277C2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8012EB"/>
    <w:multiLevelType w:val="multilevel"/>
    <w:tmpl w:val="E974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5832A5"/>
    <w:multiLevelType w:val="multilevel"/>
    <w:tmpl w:val="2216F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BD7B02"/>
    <w:multiLevelType w:val="multilevel"/>
    <w:tmpl w:val="96420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B231A9"/>
    <w:multiLevelType w:val="multilevel"/>
    <w:tmpl w:val="B394D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515CD6"/>
    <w:multiLevelType w:val="multilevel"/>
    <w:tmpl w:val="A4944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9D33FB"/>
    <w:multiLevelType w:val="multilevel"/>
    <w:tmpl w:val="DFCC4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6F1BAE"/>
    <w:multiLevelType w:val="multilevel"/>
    <w:tmpl w:val="423A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F815806"/>
    <w:multiLevelType w:val="multilevel"/>
    <w:tmpl w:val="5D0A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0"/>
  </w:num>
  <w:num w:numId="3">
    <w:abstractNumId w:val="18"/>
  </w:num>
  <w:num w:numId="4">
    <w:abstractNumId w:val="17"/>
  </w:num>
  <w:num w:numId="5">
    <w:abstractNumId w:val="14"/>
  </w:num>
  <w:num w:numId="6">
    <w:abstractNumId w:val="6"/>
  </w:num>
  <w:num w:numId="7">
    <w:abstractNumId w:val="26"/>
  </w:num>
  <w:num w:numId="8">
    <w:abstractNumId w:val="7"/>
  </w:num>
  <w:num w:numId="9">
    <w:abstractNumId w:val="19"/>
  </w:num>
  <w:num w:numId="10">
    <w:abstractNumId w:val="25"/>
  </w:num>
  <w:num w:numId="11">
    <w:abstractNumId w:val="12"/>
  </w:num>
  <w:num w:numId="12">
    <w:abstractNumId w:val="11"/>
  </w:num>
  <w:num w:numId="13">
    <w:abstractNumId w:val="15"/>
  </w:num>
  <w:num w:numId="14">
    <w:abstractNumId w:val="3"/>
  </w:num>
  <w:num w:numId="15">
    <w:abstractNumId w:val="24"/>
  </w:num>
  <w:num w:numId="16">
    <w:abstractNumId w:val="21"/>
  </w:num>
  <w:num w:numId="17">
    <w:abstractNumId w:val="29"/>
  </w:num>
  <w:num w:numId="18">
    <w:abstractNumId w:val="8"/>
  </w:num>
  <w:num w:numId="19">
    <w:abstractNumId w:val="4"/>
  </w:num>
  <w:num w:numId="20">
    <w:abstractNumId w:val="27"/>
  </w:num>
  <w:num w:numId="21">
    <w:abstractNumId w:val="10"/>
  </w:num>
  <w:num w:numId="22">
    <w:abstractNumId w:val="13"/>
  </w:num>
  <w:num w:numId="23">
    <w:abstractNumId w:val="16"/>
  </w:num>
  <w:num w:numId="24">
    <w:abstractNumId w:val="23"/>
  </w:num>
  <w:num w:numId="25">
    <w:abstractNumId w:val="30"/>
  </w:num>
  <w:num w:numId="26">
    <w:abstractNumId w:val="28"/>
  </w:num>
  <w:num w:numId="27">
    <w:abstractNumId w:val="31"/>
  </w:num>
  <w:num w:numId="28">
    <w:abstractNumId w:val="9"/>
  </w:num>
  <w:num w:numId="29">
    <w:abstractNumId w:val="2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B1A93"/>
    <w:rsid w:val="00011607"/>
    <w:rsid w:val="000272E3"/>
    <w:rsid w:val="000464EF"/>
    <w:rsid w:val="0004683A"/>
    <w:rsid w:val="00062A1C"/>
    <w:rsid w:val="00062EB4"/>
    <w:rsid w:val="0006322C"/>
    <w:rsid w:val="000739B9"/>
    <w:rsid w:val="000856DE"/>
    <w:rsid w:val="000960DE"/>
    <w:rsid w:val="00096709"/>
    <w:rsid w:val="000B15E8"/>
    <w:rsid w:val="000B3399"/>
    <w:rsid w:val="000C0D5E"/>
    <w:rsid w:val="000C1ADB"/>
    <w:rsid w:val="000D4042"/>
    <w:rsid w:val="000E6FC1"/>
    <w:rsid w:val="000F0905"/>
    <w:rsid w:val="000F3942"/>
    <w:rsid w:val="000F6624"/>
    <w:rsid w:val="001377BF"/>
    <w:rsid w:val="00166BDA"/>
    <w:rsid w:val="001801C0"/>
    <w:rsid w:val="00181FE9"/>
    <w:rsid w:val="0018395B"/>
    <w:rsid w:val="00196091"/>
    <w:rsid w:val="00196210"/>
    <w:rsid w:val="001A1480"/>
    <w:rsid w:val="001A7DD7"/>
    <w:rsid w:val="001D09DB"/>
    <w:rsid w:val="001F06EF"/>
    <w:rsid w:val="001F7906"/>
    <w:rsid w:val="00221736"/>
    <w:rsid w:val="00221F91"/>
    <w:rsid w:val="0023091F"/>
    <w:rsid w:val="00231108"/>
    <w:rsid w:val="0024151B"/>
    <w:rsid w:val="00245137"/>
    <w:rsid w:val="00246E1A"/>
    <w:rsid w:val="00247B9E"/>
    <w:rsid w:val="00260B01"/>
    <w:rsid w:val="002643DF"/>
    <w:rsid w:val="0027023C"/>
    <w:rsid w:val="002726EB"/>
    <w:rsid w:val="002758FF"/>
    <w:rsid w:val="00280A9D"/>
    <w:rsid w:val="00282BFA"/>
    <w:rsid w:val="002921BB"/>
    <w:rsid w:val="00295B9F"/>
    <w:rsid w:val="002A1F2B"/>
    <w:rsid w:val="002B286C"/>
    <w:rsid w:val="00300618"/>
    <w:rsid w:val="00303966"/>
    <w:rsid w:val="00304C10"/>
    <w:rsid w:val="00320F7D"/>
    <w:rsid w:val="00321F72"/>
    <w:rsid w:val="00322A5B"/>
    <w:rsid w:val="00330ED2"/>
    <w:rsid w:val="0033565D"/>
    <w:rsid w:val="0033785C"/>
    <w:rsid w:val="003401AD"/>
    <w:rsid w:val="00343D1F"/>
    <w:rsid w:val="0034451D"/>
    <w:rsid w:val="00345846"/>
    <w:rsid w:val="00347CAB"/>
    <w:rsid w:val="00350EA9"/>
    <w:rsid w:val="00366ED7"/>
    <w:rsid w:val="0037140C"/>
    <w:rsid w:val="003754C6"/>
    <w:rsid w:val="00387404"/>
    <w:rsid w:val="003A1D44"/>
    <w:rsid w:val="003B4F8E"/>
    <w:rsid w:val="003C0F7E"/>
    <w:rsid w:val="003D1269"/>
    <w:rsid w:val="003E02FB"/>
    <w:rsid w:val="003E19ED"/>
    <w:rsid w:val="003E751F"/>
    <w:rsid w:val="003F18E9"/>
    <w:rsid w:val="003F3928"/>
    <w:rsid w:val="003F57E0"/>
    <w:rsid w:val="00417E5E"/>
    <w:rsid w:val="00423DE5"/>
    <w:rsid w:val="00430D4B"/>
    <w:rsid w:val="004352DF"/>
    <w:rsid w:val="004453F6"/>
    <w:rsid w:val="004676B0"/>
    <w:rsid w:val="00471774"/>
    <w:rsid w:val="00476393"/>
    <w:rsid w:val="00496635"/>
    <w:rsid w:val="004A6E27"/>
    <w:rsid w:val="004B41A9"/>
    <w:rsid w:val="004C131F"/>
    <w:rsid w:val="004C3EAC"/>
    <w:rsid w:val="004D73DB"/>
    <w:rsid w:val="004F3553"/>
    <w:rsid w:val="005005CB"/>
    <w:rsid w:val="0050061E"/>
    <w:rsid w:val="00527E2A"/>
    <w:rsid w:val="00534E3A"/>
    <w:rsid w:val="00546F83"/>
    <w:rsid w:val="00562DE5"/>
    <w:rsid w:val="00577B63"/>
    <w:rsid w:val="0058329D"/>
    <w:rsid w:val="00586FD7"/>
    <w:rsid w:val="00595929"/>
    <w:rsid w:val="005A0526"/>
    <w:rsid w:val="005A1F9A"/>
    <w:rsid w:val="005A4B20"/>
    <w:rsid w:val="005B3210"/>
    <w:rsid w:val="005B356D"/>
    <w:rsid w:val="005D4D70"/>
    <w:rsid w:val="005D5501"/>
    <w:rsid w:val="005D5AAE"/>
    <w:rsid w:val="005E2133"/>
    <w:rsid w:val="005E38E8"/>
    <w:rsid w:val="005E502E"/>
    <w:rsid w:val="00612C8C"/>
    <w:rsid w:val="006219BB"/>
    <w:rsid w:val="00640EAC"/>
    <w:rsid w:val="00660732"/>
    <w:rsid w:val="0066158E"/>
    <w:rsid w:val="00665D3E"/>
    <w:rsid w:val="00677818"/>
    <w:rsid w:val="00680717"/>
    <w:rsid w:val="0068253B"/>
    <w:rsid w:val="00682545"/>
    <w:rsid w:val="006836B6"/>
    <w:rsid w:val="00692D1B"/>
    <w:rsid w:val="00693CAD"/>
    <w:rsid w:val="006A34B0"/>
    <w:rsid w:val="006C20D6"/>
    <w:rsid w:val="006D35B0"/>
    <w:rsid w:val="006D40D3"/>
    <w:rsid w:val="006E6692"/>
    <w:rsid w:val="006F077F"/>
    <w:rsid w:val="006F21E0"/>
    <w:rsid w:val="00701C4F"/>
    <w:rsid w:val="00712EB0"/>
    <w:rsid w:val="007214F7"/>
    <w:rsid w:val="007221ED"/>
    <w:rsid w:val="007240BC"/>
    <w:rsid w:val="007427F0"/>
    <w:rsid w:val="00743E79"/>
    <w:rsid w:val="0074562D"/>
    <w:rsid w:val="00745A7F"/>
    <w:rsid w:val="00747FD3"/>
    <w:rsid w:val="00755162"/>
    <w:rsid w:val="0075747F"/>
    <w:rsid w:val="00762D22"/>
    <w:rsid w:val="00765C24"/>
    <w:rsid w:val="00771082"/>
    <w:rsid w:val="00784074"/>
    <w:rsid w:val="00784F3C"/>
    <w:rsid w:val="00792EB2"/>
    <w:rsid w:val="007C030B"/>
    <w:rsid w:val="007D086B"/>
    <w:rsid w:val="007D5D0B"/>
    <w:rsid w:val="007D7890"/>
    <w:rsid w:val="007E4CE2"/>
    <w:rsid w:val="007F1565"/>
    <w:rsid w:val="007F74DB"/>
    <w:rsid w:val="008020F8"/>
    <w:rsid w:val="0080320A"/>
    <w:rsid w:val="00804228"/>
    <w:rsid w:val="00805B2E"/>
    <w:rsid w:val="00810CD0"/>
    <w:rsid w:val="00824DEC"/>
    <w:rsid w:val="0082769B"/>
    <w:rsid w:val="0083271F"/>
    <w:rsid w:val="00866178"/>
    <w:rsid w:val="008726FB"/>
    <w:rsid w:val="00883C6D"/>
    <w:rsid w:val="00891D54"/>
    <w:rsid w:val="00896183"/>
    <w:rsid w:val="00897774"/>
    <w:rsid w:val="008A5070"/>
    <w:rsid w:val="008C67FA"/>
    <w:rsid w:val="008E4E31"/>
    <w:rsid w:val="008F38B8"/>
    <w:rsid w:val="008F73AC"/>
    <w:rsid w:val="00900A29"/>
    <w:rsid w:val="00903A91"/>
    <w:rsid w:val="00907F7F"/>
    <w:rsid w:val="00924C7C"/>
    <w:rsid w:val="009534D9"/>
    <w:rsid w:val="009553A6"/>
    <w:rsid w:val="0096298A"/>
    <w:rsid w:val="009732EA"/>
    <w:rsid w:val="00984690"/>
    <w:rsid w:val="00985502"/>
    <w:rsid w:val="009917CB"/>
    <w:rsid w:val="00995CF3"/>
    <w:rsid w:val="0099609F"/>
    <w:rsid w:val="009A1870"/>
    <w:rsid w:val="009A1BF0"/>
    <w:rsid w:val="009A48F6"/>
    <w:rsid w:val="009B5AAC"/>
    <w:rsid w:val="009B7B48"/>
    <w:rsid w:val="009C72D3"/>
    <w:rsid w:val="009C7986"/>
    <w:rsid w:val="009F10BD"/>
    <w:rsid w:val="00A12A37"/>
    <w:rsid w:val="00A15CAD"/>
    <w:rsid w:val="00A165D9"/>
    <w:rsid w:val="00A251C3"/>
    <w:rsid w:val="00A56D4E"/>
    <w:rsid w:val="00A62367"/>
    <w:rsid w:val="00A7048B"/>
    <w:rsid w:val="00A708E1"/>
    <w:rsid w:val="00A71ED2"/>
    <w:rsid w:val="00A7285E"/>
    <w:rsid w:val="00A90A18"/>
    <w:rsid w:val="00A96635"/>
    <w:rsid w:val="00AA6513"/>
    <w:rsid w:val="00AB2D54"/>
    <w:rsid w:val="00AB73FB"/>
    <w:rsid w:val="00AC1386"/>
    <w:rsid w:val="00AC4847"/>
    <w:rsid w:val="00AD6F0A"/>
    <w:rsid w:val="00AE094B"/>
    <w:rsid w:val="00AE1E79"/>
    <w:rsid w:val="00AF167E"/>
    <w:rsid w:val="00AF74E7"/>
    <w:rsid w:val="00B15E4A"/>
    <w:rsid w:val="00B2259B"/>
    <w:rsid w:val="00B23EC1"/>
    <w:rsid w:val="00B321D4"/>
    <w:rsid w:val="00B32BAE"/>
    <w:rsid w:val="00B367E2"/>
    <w:rsid w:val="00B4008D"/>
    <w:rsid w:val="00B61E87"/>
    <w:rsid w:val="00B622AF"/>
    <w:rsid w:val="00B62E3A"/>
    <w:rsid w:val="00B63AE2"/>
    <w:rsid w:val="00B65088"/>
    <w:rsid w:val="00B73791"/>
    <w:rsid w:val="00B8630E"/>
    <w:rsid w:val="00BA7AD0"/>
    <w:rsid w:val="00BB3F58"/>
    <w:rsid w:val="00BB5187"/>
    <w:rsid w:val="00BC7501"/>
    <w:rsid w:val="00BD0C18"/>
    <w:rsid w:val="00BD3378"/>
    <w:rsid w:val="00BE05BC"/>
    <w:rsid w:val="00BE16AD"/>
    <w:rsid w:val="00BE55A8"/>
    <w:rsid w:val="00BF486A"/>
    <w:rsid w:val="00C110F0"/>
    <w:rsid w:val="00C16FDD"/>
    <w:rsid w:val="00C20B4A"/>
    <w:rsid w:val="00C31D89"/>
    <w:rsid w:val="00C466A7"/>
    <w:rsid w:val="00C511CC"/>
    <w:rsid w:val="00C546A4"/>
    <w:rsid w:val="00C606D3"/>
    <w:rsid w:val="00C96642"/>
    <w:rsid w:val="00CA1E17"/>
    <w:rsid w:val="00CB0B7E"/>
    <w:rsid w:val="00CD30C9"/>
    <w:rsid w:val="00CE143A"/>
    <w:rsid w:val="00CE3C5C"/>
    <w:rsid w:val="00CF0D22"/>
    <w:rsid w:val="00D07F37"/>
    <w:rsid w:val="00D1198A"/>
    <w:rsid w:val="00D13835"/>
    <w:rsid w:val="00D211CC"/>
    <w:rsid w:val="00D217F6"/>
    <w:rsid w:val="00D23354"/>
    <w:rsid w:val="00D51C6F"/>
    <w:rsid w:val="00D53B91"/>
    <w:rsid w:val="00D679B3"/>
    <w:rsid w:val="00D75C1E"/>
    <w:rsid w:val="00D855C7"/>
    <w:rsid w:val="00DA2351"/>
    <w:rsid w:val="00DA3292"/>
    <w:rsid w:val="00DB71DE"/>
    <w:rsid w:val="00DC190E"/>
    <w:rsid w:val="00DE62EC"/>
    <w:rsid w:val="00DE78BC"/>
    <w:rsid w:val="00DF0A85"/>
    <w:rsid w:val="00DF0D78"/>
    <w:rsid w:val="00DF59CB"/>
    <w:rsid w:val="00DF6378"/>
    <w:rsid w:val="00DF6AF2"/>
    <w:rsid w:val="00E039B6"/>
    <w:rsid w:val="00E04D0A"/>
    <w:rsid w:val="00E05390"/>
    <w:rsid w:val="00E30EB7"/>
    <w:rsid w:val="00E31F4D"/>
    <w:rsid w:val="00E464A2"/>
    <w:rsid w:val="00E6499B"/>
    <w:rsid w:val="00E65B74"/>
    <w:rsid w:val="00E7028C"/>
    <w:rsid w:val="00E832BA"/>
    <w:rsid w:val="00E83A1F"/>
    <w:rsid w:val="00E9053C"/>
    <w:rsid w:val="00E92F56"/>
    <w:rsid w:val="00E9414D"/>
    <w:rsid w:val="00EB337E"/>
    <w:rsid w:val="00EB5039"/>
    <w:rsid w:val="00EC755C"/>
    <w:rsid w:val="00EE06B4"/>
    <w:rsid w:val="00F106AC"/>
    <w:rsid w:val="00F268FD"/>
    <w:rsid w:val="00F2695F"/>
    <w:rsid w:val="00F324F6"/>
    <w:rsid w:val="00F66D3F"/>
    <w:rsid w:val="00F7113A"/>
    <w:rsid w:val="00F7370B"/>
    <w:rsid w:val="00F95BC4"/>
    <w:rsid w:val="00FA351F"/>
    <w:rsid w:val="00FB1A93"/>
    <w:rsid w:val="00FC0833"/>
    <w:rsid w:val="00FC3962"/>
    <w:rsid w:val="00FE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9DB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uk-UA"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DB71DE"/>
    <w:pPr>
      <w:keepNext/>
      <w:keepLines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val="en-US"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24151B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"/>
    <w:unhideWhenUsed/>
    <w:qFormat/>
    <w:rsid w:val="0024151B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93CAD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paragraph" w:styleId="a4">
    <w:name w:val="List Paragraph"/>
    <w:basedOn w:val="a"/>
    <w:uiPriority w:val="34"/>
    <w:qFormat/>
    <w:rsid w:val="00693CAD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SimSun"/>
      <w:kern w:val="0"/>
      <w:sz w:val="22"/>
      <w:szCs w:val="22"/>
      <w:lang w:eastAsia="en-US" w:bidi="ar-SA"/>
    </w:rPr>
  </w:style>
  <w:style w:type="character" w:styleId="a5">
    <w:name w:val="Hyperlink"/>
    <w:basedOn w:val="a0"/>
    <w:uiPriority w:val="99"/>
    <w:unhideWhenUsed/>
    <w:rsid w:val="00693CAD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896183"/>
    <w:pPr>
      <w:suppressAutoHyphens w:val="0"/>
      <w:spacing w:after="160" w:line="259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a"/>
    <w:rsid w:val="00896183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table" w:styleId="a6">
    <w:name w:val="Table Grid"/>
    <w:basedOn w:val="a1"/>
    <w:rsid w:val="008961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B71D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styleId="a7">
    <w:name w:val="Strong"/>
    <w:basedOn w:val="a0"/>
    <w:uiPriority w:val="22"/>
    <w:qFormat/>
    <w:rsid w:val="007240BC"/>
    <w:rPr>
      <w:b/>
      <w:bCs/>
    </w:rPr>
  </w:style>
  <w:style w:type="character" w:styleId="a8">
    <w:name w:val="Emphasis"/>
    <w:basedOn w:val="a0"/>
    <w:uiPriority w:val="20"/>
    <w:qFormat/>
    <w:rsid w:val="007240BC"/>
    <w:rPr>
      <w:i/>
      <w:iCs/>
    </w:rPr>
  </w:style>
  <w:style w:type="character" w:customStyle="1" w:styleId="apple-converted-space">
    <w:name w:val="apple-converted-space"/>
    <w:basedOn w:val="a0"/>
    <w:rsid w:val="00FC0833"/>
  </w:style>
  <w:style w:type="paragraph" w:styleId="a9">
    <w:name w:val="No Spacing"/>
    <w:uiPriority w:val="1"/>
    <w:qFormat/>
    <w:rsid w:val="00F106AC"/>
    <w:pPr>
      <w:spacing w:after="0" w:line="240" w:lineRule="auto"/>
    </w:pPr>
    <w:rPr>
      <w:rFonts w:eastAsiaTheme="minorEastAsia"/>
      <w:lang w:eastAsia="ru-RU"/>
    </w:rPr>
  </w:style>
  <w:style w:type="character" w:styleId="aa">
    <w:name w:val="Intense Emphasis"/>
    <w:basedOn w:val="a0"/>
    <w:uiPriority w:val="21"/>
    <w:qFormat/>
    <w:rsid w:val="0004683A"/>
    <w:rPr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24151B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val="uk-UA" w:eastAsia="hi-IN" w:bidi="hi-IN"/>
    </w:rPr>
  </w:style>
  <w:style w:type="character" w:customStyle="1" w:styleId="30">
    <w:name w:val="Заголовок 3 Знак"/>
    <w:basedOn w:val="a0"/>
    <w:link w:val="3"/>
    <w:uiPriority w:val="9"/>
    <w:rsid w:val="0024151B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val="uk-UA" w:eastAsia="hi-IN" w:bidi="hi-IN"/>
    </w:rPr>
  </w:style>
  <w:style w:type="character" w:customStyle="1" w:styleId="ab">
    <w:name w:val="Основной текст_"/>
    <w:basedOn w:val="a0"/>
    <w:link w:val="21"/>
    <w:rsid w:val="0082769B"/>
    <w:rPr>
      <w:rFonts w:ascii="Times New Roman" w:eastAsia="Times New Roman" w:hAnsi="Times New Roman" w:cs="Times New Roman"/>
      <w:spacing w:val="-1"/>
      <w:sz w:val="73"/>
      <w:szCs w:val="73"/>
      <w:shd w:val="clear" w:color="auto" w:fill="FFFFFF"/>
    </w:rPr>
  </w:style>
  <w:style w:type="paragraph" w:customStyle="1" w:styleId="21">
    <w:name w:val="Основной текст2"/>
    <w:basedOn w:val="a"/>
    <w:link w:val="ab"/>
    <w:rsid w:val="0082769B"/>
    <w:pPr>
      <w:widowControl w:val="0"/>
      <w:shd w:val="clear" w:color="auto" w:fill="FFFFFF"/>
      <w:suppressAutoHyphens w:val="0"/>
      <w:spacing w:after="240" w:line="0" w:lineRule="atLeast"/>
      <w:ind w:hanging="940"/>
    </w:pPr>
    <w:rPr>
      <w:rFonts w:eastAsia="Times New Roman" w:cs="Times New Roman"/>
      <w:spacing w:val="-1"/>
      <w:kern w:val="0"/>
      <w:sz w:val="73"/>
      <w:szCs w:val="73"/>
      <w:lang w:val="ru-RU" w:eastAsia="en-US" w:bidi="ar-SA"/>
    </w:rPr>
  </w:style>
  <w:style w:type="paragraph" w:styleId="ac">
    <w:name w:val="Balloon Text"/>
    <w:basedOn w:val="a"/>
    <w:link w:val="ad"/>
    <w:uiPriority w:val="99"/>
    <w:semiHidden/>
    <w:unhideWhenUsed/>
    <w:rsid w:val="00D1198A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D1198A"/>
    <w:rPr>
      <w:rFonts w:ascii="Tahoma" w:eastAsia="SimSun" w:hAnsi="Tahoma" w:cs="Mangal"/>
      <w:kern w:val="1"/>
      <w:sz w:val="16"/>
      <w:szCs w:val="14"/>
      <w:lang w:val="uk-UA" w:eastAsia="hi-IN" w:bidi="hi-IN"/>
    </w:rPr>
  </w:style>
  <w:style w:type="paragraph" w:styleId="HTML">
    <w:name w:val="HTML Preformatted"/>
    <w:basedOn w:val="a"/>
    <w:link w:val="HTML0"/>
    <w:uiPriority w:val="99"/>
    <w:semiHidden/>
    <w:unhideWhenUsed/>
    <w:rsid w:val="00260B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60B0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60B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4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oria.media/news/7-prychyn-chomu-chytannya-vgolos-dyvovyzhno-vplyvaye-na-ditej-doslidzhennya/?fbclid=IwZXh0bgNhZW0CMTEAAR2dY17PKbDXTFr_otHogpSOMufjYT1EKsoHgWPo71qFUsOVLW7TTUm0VIw_aem_-6bA8BgVPa4CO3Go73OP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seosvita.ua/seminar/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3195</Words>
  <Characters>18212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    </vt:lpstr>
      <vt:lpstr>    Аналіз</vt:lpstr>
      <vt:lpstr>    роботи методичного об'єднання вчителів початкових класів за І семестр 2023-2024</vt:lpstr>
      <vt:lpstr>    Аналіз</vt:lpstr>
      <vt:lpstr>    роботи методичного об'єднання вчителів початкових класів за 2023-2024 навчальни</vt:lpstr>
      <vt:lpstr>    Рекомендації  1-го засідання МО:</vt:lpstr>
      <vt:lpstr>    Рекомендації  2-го засідання ШМО:</vt:lpstr>
      <vt:lpstr>    Рекомендації  3-го засідання МО:</vt:lpstr>
      <vt:lpstr>    Рекомендації  4-го засідання МО:</vt:lpstr>
      <vt:lpstr>    Завдання:</vt:lpstr>
    </vt:vector>
  </TitlesOfParts>
  <Company>HP</Company>
  <LinksUpToDate>false</LinksUpToDate>
  <CharactersWithSpaces>21365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128</cp:revision>
  <cp:lastPrinted>2025-01-20T10:29:00Z</cp:lastPrinted>
  <dcterms:created xsi:type="dcterms:W3CDTF">2024-06-20T09:53:00Z</dcterms:created>
  <dcterms:modified xsi:type="dcterms:W3CDTF">2025-01-22T15:09:00Z</dcterms:modified>
</cp:coreProperties>
</file>