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pPr w:leftFromText="180" w:rightFromText="180" w:horzAnchor="margin" w:tblpY="570"/>
        <w:tblW w:w="50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6"/>
        <w:gridCol w:w="4497"/>
      </w:tblGrid>
      <w:tr w:rsidR="00476D74" w:rsidRPr="00CD612F" w:rsidTr="00BF5A6D">
        <w:tc>
          <w:tcPr>
            <w:tcW w:w="2828" w:type="pct"/>
          </w:tcPr>
          <w:p w:rsidR="00476D74" w:rsidRPr="00CD612F" w:rsidRDefault="00476D74" w:rsidP="00476D74">
            <w:pPr>
              <w:ind w:right="-249"/>
              <w:rPr>
                <w:b/>
                <w:color w:val="FF0000"/>
                <w:sz w:val="24"/>
                <w:szCs w:val="24"/>
                <w:lang w:val="uk-UA"/>
              </w:rPr>
            </w:pPr>
            <w:r w:rsidRPr="00CD612F">
              <w:rPr>
                <w:b/>
                <w:color w:val="FF0000"/>
                <w:sz w:val="24"/>
                <w:szCs w:val="24"/>
                <w:lang w:val="uk-UA"/>
              </w:rPr>
              <w:t>НАЗВА ЗЗСО</w:t>
            </w:r>
          </w:p>
          <w:p w:rsidR="00476D74" w:rsidRPr="00CD612F" w:rsidRDefault="00476D74" w:rsidP="00476D74">
            <w:pPr>
              <w:rPr>
                <w:sz w:val="24"/>
                <w:szCs w:val="24"/>
                <w:lang w:val="uk-UA"/>
              </w:rPr>
            </w:pPr>
          </w:p>
          <w:p w:rsidR="00476D74" w:rsidRPr="00CD612F" w:rsidRDefault="00476D74" w:rsidP="00476D74">
            <w:pPr>
              <w:widowControl w:val="0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>ПОГОДЖЕНО</w:t>
            </w:r>
            <w:r w:rsidRPr="00CD612F">
              <w:rPr>
                <w:b/>
                <w:sz w:val="24"/>
                <w:szCs w:val="24"/>
                <w:lang w:val="uk-UA"/>
              </w:rPr>
              <w:br/>
            </w:r>
            <w:r w:rsidRPr="00CD612F">
              <w:rPr>
                <w:sz w:val="24"/>
                <w:szCs w:val="24"/>
                <w:lang w:val="uk-UA"/>
              </w:rPr>
              <w:t>Голова профкому</w:t>
            </w:r>
            <w:r w:rsidRPr="00CD612F">
              <w:rPr>
                <w:sz w:val="24"/>
                <w:szCs w:val="24"/>
                <w:lang w:val="uk-UA"/>
              </w:rPr>
              <w:br/>
              <w:t>_________ /________________/</w:t>
            </w:r>
            <w:r w:rsidRPr="00CD612F">
              <w:rPr>
                <w:sz w:val="24"/>
                <w:szCs w:val="24"/>
                <w:lang w:val="uk-UA"/>
              </w:rPr>
              <w:br/>
              <w:t>протокол № ____ від «__» ___ 202_ р</w:t>
            </w:r>
            <w:r w:rsidRPr="00CD612F">
              <w:rPr>
                <w:b/>
                <w:sz w:val="24"/>
                <w:szCs w:val="24"/>
                <w:lang w:val="uk-UA"/>
              </w:rPr>
              <w:t>.</w:t>
            </w:r>
          </w:p>
          <w:p w:rsidR="00476D74" w:rsidRPr="00CD612F" w:rsidRDefault="00476D74" w:rsidP="00476D74">
            <w:pPr>
              <w:ind w:left="426"/>
              <w:rPr>
                <w:sz w:val="18"/>
                <w:szCs w:val="18"/>
                <w:lang w:val="uk-UA"/>
              </w:rPr>
            </w:pPr>
          </w:p>
        </w:tc>
        <w:tc>
          <w:tcPr>
            <w:tcW w:w="2172" w:type="pct"/>
          </w:tcPr>
          <w:p w:rsidR="00476D74" w:rsidRPr="00CD612F" w:rsidRDefault="00476D74" w:rsidP="00476D74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476D74" w:rsidRPr="00CD612F" w:rsidRDefault="00476D74" w:rsidP="00476D74">
            <w:pPr>
              <w:ind w:left="301"/>
              <w:rPr>
                <w:b/>
                <w:sz w:val="24"/>
                <w:szCs w:val="24"/>
                <w:lang w:val="uk-UA"/>
              </w:rPr>
            </w:pPr>
          </w:p>
          <w:p w:rsidR="00476D74" w:rsidRPr="00CD612F" w:rsidRDefault="00476D74" w:rsidP="00476D74">
            <w:pPr>
              <w:ind w:left="301"/>
              <w:rPr>
                <w:b/>
                <w:sz w:val="24"/>
                <w:szCs w:val="24"/>
                <w:lang w:val="uk-UA"/>
              </w:rPr>
            </w:pPr>
            <w:r w:rsidRPr="00CD612F">
              <w:rPr>
                <w:b/>
                <w:sz w:val="24"/>
                <w:szCs w:val="24"/>
                <w:lang w:val="uk-UA"/>
              </w:rPr>
              <w:t>ЗАТВЕРДЖУЮ</w:t>
            </w:r>
          </w:p>
          <w:p w:rsidR="00476D74" w:rsidRPr="00CD612F" w:rsidRDefault="00476D74" w:rsidP="00476D74">
            <w:pPr>
              <w:ind w:left="301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 xml:space="preserve">Директор </w:t>
            </w:r>
            <w:r w:rsidRPr="00CD612F">
              <w:rPr>
                <w:b/>
                <w:color w:val="FF0000"/>
                <w:sz w:val="24"/>
                <w:szCs w:val="24"/>
                <w:lang w:val="uk-UA"/>
              </w:rPr>
              <w:t>НАЗВА  ЗЗСО</w:t>
            </w:r>
          </w:p>
          <w:p w:rsidR="00476D74" w:rsidRPr="00CD612F" w:rsidRDefault="00476D74" w:rsidP="00476D74">
            <w:pPr>
              <w:ind w:left="302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 xml:space="preserve"> ____________   /</w:t>
            </w:r>
            <w:r w:rsidRPr="00CD612F">
              <w:rPr>
                <w:color w:val="FF0000"/>
                <w:sz w:val="24"/>
                <w:szCs w:val="24"/>
                <w:lang w:val="uk-UA"/>
              </w:rPr>
              <w:t>Ім’я ПРІЗВИЩЕ</w:t>
            </w:r>
            <w:r w:rsidRPr="00CD612F">
              <w:rPr>
                <w:sz w:val="24"/>
                <w:szCs w:val="24"/>
                <w:lang w:val="uk-UA"/>
              </w:rPr>
              <w:t>/</w:t>
            </w:r>
          </w:p>
          <w:p w:rsidR="00476D74" w:rsidRPr="00CD612F" w:rsidRDefault="00476D74" w:rsidP="00476D74">
            <w:pPr>
              <w:ind w:left="727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(підпис)</w:t>
            </w:r>
          </w:p>
          <w:p w:rsidR="00476D74" w:rsidRPr="00CD612F" w:rsidRDefault="00476D74" w:rsidP="00476D74">
            <w:pPr>
              <w:rPr>
                <w:sz w:val="24"/>
                <w:lang w:val="uk-UA"/>
              </w:rPr>
            </w:pPr>
            <w:r w:rsidRPr="00CD612F">
              <w:rPr>
                <w:lang w:val="uk-UA"/>
              </w:rPr>
              <w:t xml:space="preserve">       </w:t>
            </w:r>
            <w:r w:rsidRPr="00CD612F">
              <w:rPr>
                <w:sz w:val="24"/>
                <w:lang w:val="uk-UA"/>
              </w:rPr>
              <w:t>Наказ №__ від «__» ___ 202_ р.</w:t>
            </w:r>
          </w:p>
          <w:p w:rsidR="00476D74" w:rsidRPr="00CD612F" w:rsidRDefault="00476D74" w:rsidP="00476D74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p w:rsidR="00476D74" w:rsidRPr="00CD612F" w:rsidRDefault="00476D74" w:rsidP="00476D74">
      <w:pPr>
        <w:rPr>
          <w:lang w:val="uk-UA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7"/>
        <w:gridCol w:w="4499"/>
      </w:tblGrid>
      <w:tr w:rsidR="00476D74" w:rsidRPr="00CD612F" w:rsidTr="00BF5A6D">
        <w:tc>
          <w:tcPr>
            <w:tcW w:w="2796" w:type="pct"/>
          </w:tcPr>
          <w:p w:rsidR="00476D74" w:rsidRPr="00CD612F" w:rsidRDefault="00476D74" w:rsidP="00476D74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РОБОЧА</w:t>
            </w:r>
            <w:r w:rsidRPr="00CD612F">
              <w:rPr>
                <w:b/>
                <w:sz w:val="24"/>
                <w:szCs w:val="24"/>
                <w:lang w:val="uk-UA"/>
              </w:rPr>
              <w:t xml:space="preserve"> ІНСТРУКЦІЯ </w:t>
            </w:r>
          </w:p>
          <w:p w:rsidR="00476D74" w:rsidRPr="00CD612F" w:rsidRDefault="00476D74" w:rsidP="00476D74">
            <w:pPr>
              <w:ind w:left="-57"/>
              <w:rPr>
                <w:sz w:val="24"/>
                <w:szCs w:val="24"/>
                <w:lang w:val="uk-UA"/>
              </w:rPr>
            </w:pPr>
            <w:r w:rsidRPr="00CD612F">
              <w:rPr>
                <w:sz w:val="24"/>
                <w:szCs w:val="24"/>
                <w:lang w:val="uk-UA"/>
              </w:rPr>
              <w:t>____________ № ___________</w:t>
            </w:r>
          </w:p>
          <w:p w:rsidR="00476D74" w:rsidRPr="00CD612F" w:rsidRDefault="00476D74" w:rsidP="00476D74">
            <w:pPr>
              <w:ind w:left="426"/>
              <w:rPr>
                <w:i/>
                <w:sz w:val="18"/>
                <w:szCs w:val="18"/>
                <w:lang w:val="uk-UA"/>
              </w:rPr>
            </w:pPr>
            <w:r w:rsidRPr="00CD612F">
              <w:rPr>
                <w:i/>
                <w:sz w:val="18"/>
                <w:szCs w:val="18"/>
                <w:lang w:val="uk-UA"/>
              </w:rPr>
              <w:t>(дата)</w:t>
            </w:r>
          </w:p>
        </w:tc>
        <w:tc>
          <w:tcPr>
            <w:tcW w:w="2204" w:type="pct"/>
          </w:tcPr>
          <w:p w:rsidR="00476D74" w:rsidRPr="00CD612F" w:rsidRDefault="00476D74" w:rsidP="00476D74">
            <w:pPr>
              <w:ind w:left="869"/>
              <w:rPr>
                <w:sz w:val="18"/>
                <w:szCs w:val="18"/>
                <w:lang w:val="uk-UA"/>
              </w:rPr>
            </w:pPr>
          </w:p>
        </w:tc>
      </w:tr>
    </w:tbl>
    <w:p w:rsidR="002D3D18" w:rsidRPr="00134E34" w:rsidRDefault="002D3D18" w:rsidP="002D3D1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0"/>
          <w:lang w:val="uk-UA" w:eastAsia="en-US"/>
        </w:rPr>
      </w:pPr>
    </w:p>
    <w:p w:rsidR="004B58C9" w:rsidRDefault="006353AC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ПРИБИРАЛЬНИКА СЛУЖБОВИХ ПРИМІЩЕНЬ</w:t>
      </w:r>
    </w:p>
    <w:p w:rsidR="004F4B85" w:rsidRPr="00755C5B" w:rsidRDefault="00B8389F" w:rsidP="000C6C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(К</w:t>
      </w:r>
      <w:r w:rsidR="004B58C9" w:rsidRPr="00A853C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од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КП </w:t>
      </w:r>
      <w:r w:rsidR="00C02F2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9</w:t>
      </w:r>
      <w:r w:rsidR="006E21F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1</w:t>
      </w:r>
      <w:r w:rsidR="006353A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3</w:t>
      </w:r>
      <w:r w:rsidR="006E21FB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2</w:t>
      </w:r>
      <w:r w:rsidR="004B58C9" w:rsidRPr="004B58C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)</w:t>
      </w:r>
    </w:p>
    <w:p w:rsidR="00567F9A" w:rsidRDefault="00567F9A" w:rsidP="00A853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353AC" w:rsidRPr="006E2DA9" w:rsidRDefault="006353AC" w:rsidP="006E2DA9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2DA9">
        <w:rPr>
          <w:rFonts w:ascii="Times New Roman" w:hAnsi="Times New Roman" w:cs="Times New Roman"/>
          <w:b/>
          <w:sz w:val="24"/>
          <w:szCs w:val="24"/>
          <w:lang w:val="uk-UA"/>
        </w:rPr>
        <w:t>Загальні положення</w:t>
      </w:r>
    </w:p>
    <w:p w:rsidR="006E2DA9" w:rsidRPr="00CD181B" w:rsidRDefault="006E2DA9" w:rsidP="00E275E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7B17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1.1. 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Ця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робоча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інструкція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розроблена на основі тарифно-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кваліфікаційної характеристики робітника «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прибиральник службових приміщень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», яким встановлюються місячні оклади згідно діючому законодавству та відповідно до Закону України «Про охорону праці» (Постанова ВР України від 14.10.1992 № 2694-XII) в редакції від 20.01.2018 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оку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01 вересня 2017 року. </w:t>
      </w:r>
    </w:p>
    <w:p w:rsidR="006E2DA9" w:rsidRPr="00CD181B" w:rsidRDefault="006E2DA9" w:rsidP="00E275E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2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Прибиральник службових приміщень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призначається на посаду і звільняється з неї директором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за поданням завідуючого господарством. </w:t>
      </w:r>
    </w:p>
    <w:p w:rsidR="006E2DA9" w:rsidRPr="00CD181B" w:rsidRDefault="006E2DA9" w:rsidP="00E275E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Прибиральник службових приміщень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безпосередньо підпорядковується завідуючому господарством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закладу освіти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</w:p>
    <w:p w:rsidR="006E2DA9" w:rsidRPr="00CD181B" w:rsidRDefault="006E2DA9" w:rsidP="00E275E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4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Перед допуском до самостійної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роботи прибиральник службових приміщень 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повинен пройти обов'язковий попередній (під час вступу на роботу) медичний огляд, вступний інструктаж з охорони праці та пожежної безпеки, первинний інструктаж з охорони праці безпосередньо на робочому місці.</w:t>
      </w:r>
    </w:p>
    <w:p w:rsidR="006E2DA9" w:rsidRPr="00CD181B" w:rsidRDefault="006E2DA9" w:rsidP="00E275E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Працівник повинен виконувати свої обов'язки відповідно до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робочої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інструкції, дотримуватися інструкції з охорони праці, інструкції про заходи пожежної безпеки в закладі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освіти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6E2DA9" w:rsidRDefault="006E2DA9" w:rsidP="00E275E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.6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Працює в режимі нормованого робочого дня за графіком, складеним виходячи з 40-годинного робочого тижня і затвердженим директором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закладу освіти</w:t>
      </w:r>
      <w:r w:rsidRPr="00CD181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за поданням завідуючим господарством.</w:t>
      </w:r>
    </w:p>
    <w:p w:rsidR="006353AC" w:rsidRPr="006E2DA9" w:rsidRDefault="006E2DA9" w:rsidP="00E275E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1.7. </w:t>
      </w:r>
      <w:r w:rsidR="006353AC" w:rsidRPr="006353AC">
        <w:rPr>
          <w:rFonts w:ascii="Times New Roman" w:eastAsia="Times New Roman" w:hAnsi="Times New Roman" w:cs="Times New Roman"/>
          <w:spacing w:val="-9"/>
          <w:sz w:val="24"/>
          <w:szCs w:val="28"/>
          <w:lang w:val="uk-UA" w:eastAsia="uk-UA"/>
        </w:rPr>
        <w:t>У своїй роботі прибиральник службових приміщень керуєть</w:t>
      </w:r>
      <w:r w:rsidR="006353AC" w:rsidRPr="006353AC">
        <w:rPr>
          <w:rFonts w:ascii="Times New Roman" w:eastAsia="Times New Roman" w:hAnsi="Times New Roman" w:cs="Times New Roman"/>
          <w:spacing w:val="-9"/>
          <w:sz w:val="24"/>
          <w:szCs w:val="28"/>
          <w:lang w:val="uk-UA" w:eastAsia="uk-UA"/>
        </w:rPr>
        <w:softHyphen/>
      </w:r>
      <w:r w:rsidR="006353AC" w:rsidRPr="006353AC"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uk-UA"/>
        </w:rPr>
        <w:t xml:space="preserve">ся правилами санітарії та гігієни щодо утримання приміщень </w:t>
      </w:r>
      <w:r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uk-UA"/>
        </w:rPr>
        <w:t>закладу освіти</w:t>
      </w:r>
      <w:r w:rsidR="006353AC" w:rsidRPr="006353AC"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uk-UA"/>
        </w:rPr>
        <w:t xml:space="preserve">; інструкціями щодо призначення та упорядкування обладнання, </w:t>
      </w:r>
      <w:r w:rsidR="006353AC" w:rsidRPr="006353AC">
        <w:rPr>
          <w:rFonts w:ascii="Times New Roman" w:eastAsia="Times New Roman" w:hAnsi="Times New Roman" w:cs="Times New Roman"/>
          <w:spacing w:val="-9"/>
          <w:sz w:val="24"/>
          <w:szCs w:val="28"/>
          <w:lang w:val="uk-UA" w:eastAsia="uk-UA"/>
        </w:rPr>
        <w:t>яке обслуговується; правилами прибирання, безпечного користуван</w:t>
      </w:r>
      <w:r w:rsidR="006353AC" w:rsidRPr="006353AC">
        <w:rPr>
          <w:rFonts w:ascii="Times New Roman" w:eastAsia="Times New Roman" w:hAnsi="Times New Roman" w:cs="Times New Roman"/>
          <w:spacing w:val="-9"/>
          <w:sz w:val="24"/>
          <w:szCs w:val="28"/>
          <w:lang w:val="uk-UA" w:eastAsia="uk-UA"/>
        </w:rPr>
        <w:softHyphen/>
      </w:r>
      <w:r w:rsidR="006353AC" w:rsidRPr="006353AC">
        <w:rPr>
          <w:rFonts w:ascii="Times New Roman" w:eastAsia="Times New Roman" w:hAnsi="Times New Roman" w:cs="Times New Roman"/>
          <w:spacing w:val="-5"/>
          <w:sz w:val="24"/>
          <w:szCs w:val="28"/>
          <w:lang w:val="uk-UA" w:eastAsia="uk-UA"/>
        </w:rPr>
        <w:t>ня миючими та дезінфікуючими засобами, експлуатації санітарно-</w:t>
      </w:r>
      <w:r w:rsidR="006353AC" w:rsidRPr="006353AC">
        <w:rPr>
          <w:rFonts w:ascii="Times New Roman" w:eastAsia="Times New Roman" w:hAnsi="Times New Roman" w:cs="Times New Roman"/>
          <w:spacing w:val="-7"/>
          <w:sz w:val="24"/>
          <w:szCs w:val="28"/>
          <w:lang w:val="uk-UA" w:eastAsia="uk-UA"/>
        </w:rPr>
        <w:t xml:space="preserve">технічного обладнання; загальними правилами й нормами охорони </w:t>
      </w:r>
      <w:r w:rsidR="006353AC" w:rsidRPr="006353AC">
        <w:rPr>
          <w:rFonts w:ascii="Times New Roman" w:eastAsia="Times New Roman" w:hAnsi="Times New Roman" w:cs="Times New Roman"/>
          <w:spacing w:val="-2"/>
          <w:sz w:val="24"/>
          <w:szCs w:val="28"/>
          <w:lang w:val="uk-UA" w:eastAsia="uk-UA"/>
        </w:rPr>
        <w:t xml:space="preserve">праці, виробничої санітарії та протипожежного захисту, а також Статутом і Правилами внутрішнього розпорядку </w:t>
      </w:r>
      <w:r>
        <w:rPr>
          <w:rFonts w:ascii="Times New Roman" w:eastAsia="Times New Roman" w:hAnsi="Times New Roman" w:cs="Times New Roman"/>
          <w:spacing w:val="-2"/>
          <w:sz w:val="24"/>
          <w:szCs w:val="28"/>
          <w:lang w:val="uk-UA" w:eastAsia="uk-UA"/>
        </w:rPr>
        <w:t>закладу освіти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, наказами директора закладу освіти, цією робочою і</w:t>
      </w:r>
      <w:r w:rsidR="006353AC"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нструкцією.</w:t>
      </w:r>
    </w:p>
    <w:p w:rsidR="006353AC" w:rsidRPr="006353AC" w:rsidRDefault="006353AC" w:rsidP="00E275E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</w:p>
    <w:p w:rsidR="006353AC" w:rsidRPr="006353AC" w:rsidRDefault="006353AC" w:rsidP="00E275E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  <w:t>2. Завдання та обов’язки</w:t>
      </w:r>
    </w:p>
    <w:p w:rsidR="004B1485" w:rsidRPr="004B1485" w:rsidRDefault="004B1485" w:rsidP="00E275E4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  <w:r w:rsidRPr="004B1485">
        <w:rPr>
          <w:rFonts w:ascii="Times New Roman" w:eastAsia="Times New Roman" w:hAnsi="Times New Roman" w:cs="Times New Roman"/>
          <w:b/>
          <w:spacing w:val="-1"/>
          <w:sz w:val="24"/>
          <w:szCs w:val="28"/>
          <w:lang w:val="uk-UA" w:eastAsia="uk-UA"/>
        </w:rPr>
        <w:t>Прибиральник службових приміщень виконує такі обов'язки:</w:t>
      </w:r>
    </w:p>
    <w:p w:rsidR="006353AC" w:rsidRPr="006353AC" w:rsidRDefault="004B1485" w:rsidP="00E275E4">
      <w:pPr>
        <w:shd w:val="clear" w:color="auto" w:fill="FFFFFF"/>
        <w:tabs>
          <w:tab w:val="left" w:pos="1134"/>
        </w:tabs>
        <w:spacing w:after="0" w:line="240" w:lineRule="auto"/>
        <w:ind w:left="14" w:right="10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2.1. </w:t>
      </w:r>
      <w:r w:rsidR="006353AC"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Головне завдання прибиральника службових приміщень – </w:t>
      </w:r>
      <w:r w:rsidR="006353AC" w:rsidRPr="006353AC">
        <w:rPr>
          <w:rFonts w:ascii="Times New Roman" w:eastAsia="Times New Roman" w:hAnsi="Times New Roman" w:cs="Times New Roman"/>
          <w:spacing w:val="-2"/>
          <w:sz w:val="24"/>
          <w:szCs w:val="28"/>
          <w:lang w:val="uk-UA" w:eastAsia="uk-UA"/>
        </w:rPr>
        <w:t xml:space="preserve">підтримка належного санітарного стану і порядку на закріпленій </w:t>
      </w:r>
      <w:r w:rsidR="006353AC"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за ним ділянці.</w:t>
      </w:r>
    </w:p>
    <w:p w:rsidR="006353AC" w:rsidRPr="006353AC" w:rsidRDefault="006353AC" w:rsidP="00E275E4">
      <w:pPr>
        <w:shd w:val="clear" w:color="auto" w:fill="FFFFFF"/>
        <w:tabs>
          <w:tab w:val="left" w:pos="864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6353AC">
        <w:rPr>
          <w:rFonts w:ascii="Times New Roman" w:eastAsia="Times New Roman" w:hAnsi="Times New Roman" w:cs="Times New Roman"/>
          <w:spacing w:val="-9"/>
          <w:sz w:val="24"/>
          <w:szCs w:val="28"/>
          <w:lang w:val="uk-UA" w:eastAsia="uk-UA"/>
        </w:rPr>
        <w:t>2.</w:t>
      </w:r>
      <w:r w:rsidR="004B1485">
        <w:rPr>
          <w:rFonts w:ascii="Times New Roman" w:eastAsia="Times New Roman" w:hAnsi="Times New Roman" w:cs="Times New Roman"/>
          <w:spacing w:val="-9"/>
          <w:sz w:val="24"/>
          <w:szCs w:val="28"/>
          <w:lang w:val="uk-UA" w:eastAsia="uk-UA"/>
        </w:rPr>
        <w:t>2.</w:t>
      </w:r>
      <w:r w:rsidRPr="006353AC">
        <w:rPr>
          <w:rFonts w:ascii="Times New Roman" w:eastAsia="Times New Roman" w:hAnsi="Times New Roman" w:cs="Times New Roman"/>
          <w:spacing w:val="-9"/>
          <w:sz w:val="24"/>
          <w:szCs w:val="28"/>
          <w:lang w:val="uk-UA" w:eastAsia="uk-UA"/>
        </w:rPr>
        <w:t xml:space="preserve"> Прибирає закріплені за ним службові та навчальні приміщен</w:t>
      </w:r>
      <w:r w:rsidRPr="006353AC">
        <w:rPr>
          <w:rFonts w:ascii="Times New Roman" w:eastAsia="Times New Roman" w:hAnsi="Times New Roman" w:cs="Times New Roman"/>
          <w:spacing w:val="-9"/>
          <w:sz w:val="24"/>
          <w:szCs w:val="28"/>
          <w:lang w:val="uk-UA" w:eastAsia="uk-UA"/>
        </w:rPr>
        <w:softHyphen/>
      </w: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ня </w:t>
      </w:r>
      <w:r w:rsidR="004B1485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закладу освіти</w:t>
      </w: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(класи, кабінети, коридори, сходи, санвузли, туалети тощо).</w:t>
      </w:r>
    </w:p>
    <w:p w:rsidR="006353AC" w:rsidRPr="006353AC" w:rsidRDefault="006353AC" w:rsidP="00E275E4">
      <w:pPr>
        <w:shd w:val="clear" w:color="auto" w:fill="FFFFFF"/>
        <w:tabs>
          <w:tab w:val="left" w:pos="864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</w:t>
      </w:r>
      <w:r w:rsidR="004B1485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3.</w:t>
      </w: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</w:t>
      </w:r>
      <w:r w:rsidRPr="006353AC">
        <w:rPr>
          <w:rFonts w:ascii="Times New Roman" w:eastAsia="Times New Roman" w:hAnsi="Times New Roman" w:cs="Times New Roman"/>
          <w:spacing w:val="-9"/>
          <w:sz w:val="24"/>
          <w:szCs w:val="28"/>
          <w:lang w:val="uk-UA" w:eastAsia="uk-UA"/>
        </w:rPr>
        <w:t xml:space="preserve">Прибирає пил, підмітає та миє стіни, підлогу, віконні рами та </w:t>
      </w: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скло, меблі та килимові вироби.</w:t>
      </w:r>
    </w:p>
    <w:p w:rsidR="006353AC" w:rsidRPr="006353AC" w:rsidRDefault="006353AC" w:rsidP="00E275E4">
      <w:pPr>
        <w:shd w:val="clear" w:color="auto" w:fill="FFFFFF"/>
        <w:tabs>
          <w:tab w:val="left" w:pos="864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</w:t>
      </w:r>
      <w:r w:rsidR="004B1485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4.</w:t>
      </w: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</w:t>
      </w:r>
      <w:r w:rsidRPr="006353AC">
        <w:rPr>
          <w:rFonts w:ascii="Times New Roman" w:eastAsia="Times New Roman" w:hAnsi="Times New Roman" w:cs="Times New Roman"/>
          <w:spacing w:val="-8"/>
          <w:sz w:val="24"/>
          <w:szCs w:val="28"/>
          <w:lang w:val="uk-UA" w:eastAsia="uk-UA"/>
        </w:rPr>
        <w:t xml:space="preserve">Очищує урни і промиває їх дезінфікуючим розчином, збирає </w:t>
      </w: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сміття і відносить його на смітник у дворі.</w:t>
      </w:r>
    </w:p>
    <w:p w:rsidR="006353AC" w:rsidRPr="006353AC" w:rsidRDefault="006353AC" w:rsidP="00E275E4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6353AC">
        <w:rPr>
          <w:rFonts w:ascii="Times New Roman" w:eastAsia="Times New Roman" w:hAnsi="Times New Roman" w:cs="Times New Roman"/>
          <w:spacing w:val="-5"/>
          <w:sz w:val="24"/>
          <w:szCs w:val="28"/>
          <w:lang w:val="uk-UA" w:eastAsia="uk-UA"/>
        </w:rPr>
        <w:t>2.</w:t>
      </w:r>
      <w:r w:rsidR="004B1485">
        <w:rPr>
          <w:rFonts w:ascii="Times New Roman" w:eastAsia="Times New Roman" w:hAnsi="Times New Roman" w:cs="Times New Roman"/>
          <w:spacing w:val="-5"/>
          <w:sz w:val="24"/>
          <w:szCs w:val="28"/>
          <w:lang w:val="uk-UA" w:eastAsia="uk-UA"/>
        </w:rPr>
        <w:t>5.</w:t>
      </w:r>
      <w:r w:rsidRPr="006353AC">
        <w:rPr>
          <w:rFonts w:ascii="Times New Roman" w:eastAsia="Times New Roman" w:hAnsi="Times New Roman" w:cs="Times New Roman"/>
          <w:spacing w:val="-5"/>
          <w:sz w:val="24"/>
          <w:szCs w:val="28"/>
          <w:lang w:val="uk-UA" w:eastAsia="uk-UA"/>
        </w:rPr>
        <w:t xml:space="preserve"> Очищує та дезінфікує унітази, раковини та інше санітарно-</w:t>
      </w: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технічне обладнання.</w:t>
      </w:r>
    </w:p>
    <w:p w:rsidR="006353AC" w:rsidRPr="006353AC" w:rsidRDefault="006353AC" w:rsidP="00E275E4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lastRenderedPageBreak/>
        <w:t>2.</w:t>
      </w:r>
      <w:r w:rsidR="004B1485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6.</w:t>
      </w: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</w:t>
      </w:r>
      <w:r w:rsidRPr="006353AC">
        <w:rPr>
          <w:rFonts w:ascii="Times New Roman" w:eastAsia="Times New Roman" w:hAnsi="Times New Roman" w:cs="Times New Roman"/>
          <w:spacing w:val="-20"/>
          <w:sz w:val="24"/>
          <w:szCs w:val="28"/>
          <w:lang w:val="uk-UA" w:eastAsia="uk-UA"/>
        </w:rPr>
        <w:t xml:space="preserve">Дотримується правил санітарії та гігієни у приміщеннях і здійснює </w:t>
      </w:r>
      <w:r w:rsidRPr="006353AC">
        <w:rPr>
          <w:rFonts w:ascii="Times New Roman" w:eastAsia="Times New Roman" w:hAnsi="Times New Roman" w:cs="Times New Roman"/>
          <w:spacing w:val="-17"/>
          <w:sz w:val="24"/>
          <w:szCs w:val="28"/>
          <w:lang w:val="uk-UA" w:eastAsia="uk-UA"/>
        </w:rPr>
        <w:t xml:space="preserve">провітрювання останніх; вмикає та вимикає освітлення у встановленому </w:t>
      </w: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режимі.</w:t>
      </w:r>
    </w:p>
    <w:p w:rsidR="006353AC" w:rsidRPr="006353AC" w:rsidRDefault="006353AC" w:rsidP="00E275E4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</w:t>
      </w:r>
      <w:r w:rsidR="004B1485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7.</w:t>
      </w: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</w:t>
      </w:r>
      <w:r w:rsidRPr="006353AC">
        <w:rPr>
          <w:rFonts w:ascii="Times New Roman" w:eastAsia="Times New Roman" w:hAnsi="Times New Roman" w:cs="Times New Roman"/>
          <w:spacing w:val="-16"/>
          <w:sz w:val="24"/>
          <w:szCs w:val="28"/>
          <w:lang w:val="uk-UA" w:eastAsia="uk-UA"/>
        </w:rPr>
        <w:t xml:space="preserve">Готує до використання з дотриманням правил безпеки необхідні </w:t>
      </w: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миючі та дезінфікуючі розчини.</w:t>
      </w:r>
    </w:p>
    <w:p w:rsidR="006353AC" w:rsidRPr="006353AC" w:rsidRDefault="006353AC" w:rsidP="00E275E4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</w:t>
      </w:r>
      <w:r w:rsidR="004B1485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8.</w:t>
      </w: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</w:t>
      </w:r>
      <w:r w:rsidRPr="006353AC">
        <w:rPr>
          <w:rFonts w:ascii="Times New Roman" w:eastAsia="Times New Roman" w:hAnsi="Times New Roman" w:cs="Times New Roman"/>
          <w:spacing w:val="-9"/>
          <w:sz w:val="24"/>
          <w:szCs w:val="28"/>
          <w:lang w:val="uk-UA" w:eastAsia="uk-UA"/>
        </w:rPr>
        <w:t>Дотримується правил охорони праці, техніки безпеки та протипожежної без</w:t>
      </w:r>
      <w:r w:rsidRPr="006353AC">
        <w:rPr>
          <w:rFonts w:ascii="Times New Roman" w:eastAsia="Times New Roman" w:hAnsi="Times New Roman" w:cs="Times New Roman"/>
          <w:spacing w:val="-9"/>
          <w:sz w:val="24"/>
          <w:szCs w:val="28"/>
          <w:lang w:val="uk-UA" w:eastAsia="uk-UA"/>
        </w:rPr>
        <w:softHyphen/>
      </w: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пеки.</w:t>
      </w:r>
    </w:p>
    <w:p w:rsidR="006353AC" w:rsidRPr="006353AC" w:rsidRDefault="006353AC" w:rsidP="00E275E4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</w:t>
      </w:r>
      <w:r w:rsidR="004B1485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9.</w:t>
      </w: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</w:t>
      </w:r>
      <w:r w:rsidRPr="006353AC">
        <w:rPr>
          <w:rFonts w:ascii="Times New Roman" w:eastAsia="Times New Roman" w:hAnsi="Times New Roman" w:cs="Times New Roman"/>
          <w:spacing w:val="-7"/>
          <w:sz w:val="24"/>
          <w:szCs w:val="28"/>
          <w:lang w:val="uk-UA" w:eastAsia="uk-UA"/>
        </w:rPr>
        <w:t>Доглядає за порядком на закріпленій за ним ділянці, тактов</w:t>
      </w:r>
      <w:r w:rsidRPr="006353AC">
        <w:rPr>
          <w:rFonts w:ascii="Times New Roman" w:eastAsia="Times New Roman" w:hAnsi="Times New Roman" w:cs="Times New Roman"/>
          <w:spacing w:val="-9"/>
          <w:sz w:val="24"/>
          <w:szCs w:val="28"/>
          <w:lang w:val="uk-UA" w:eastAsia="uk-UA"/>
        </w:rPr>
        <w:t>но запобігає порушенням порядку з боку учнів і у випадку непослу</w:t>
      </w:r>
      <w:r w:rsidRPr="006353AC">
        <w:rPr>
          <w:rFonts w:ascii="Times New Roman" w:eastAsia="Times New Roman" w:hAnsi="Times New Roman" w:cs="Times New Roman"/>
          <w:spacing w:val="-9"/>
          <w:sz w:val="24"/>
          <w:szCs w:val="28"/>
          <w:lang w:val="uk-UA" w:eastAsia="uk-UA"/>
        </w:rPr>
        <w:softHyphen/>
      </w: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ху сповіщає про це чергового педагога.</w:t>
      </w:r>
    </w:p>
    <w:p w:rsidR="006353AC" w:rsidRPr="006353AC" w:rsidRDefault="006353AC" w:rsidP="00E275E4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6353AC">
        <w:rPr>
          <w:rFonts w:ascii="Times New Roman" w:eastAsia="Times New Roman" w:hAnsi="Times New Roman" w:cs="Times New Roman"/>
          <w:spacing w:val="-12"/>
          <w:sz w:val="24"/>
          <w:szCs w:val="28"/>
          <w:lang w:val="uk-UA" w:eastAsia="uk-UA"/>
        </w:rPr>
        <w:t>2.</w:t>
      </w:r>
      <w:r w:rsidR="004B1485">
        <w:rPr>
          <w:rFonts w:ascii="Times New Roman" w:eastAsia="Times New Roman" w:hAnsi="Times New Roman" w:cs="Times New Roman"/>
          <w:spacing w:val="-12"/>
          <w:sz w:val="24"/>
          <w:szCs w:val="28"/>
          <w:lang w:val="uk-UA" w:eastAsia="uk-UA"/>
        </w:rPr>
        <w:t xml:space="preserve">10. </w:t>
      </w:r>
      <w:r w:rsidRPr="006353AC">
        <w:rPr>
          <w:rFonts w:ascii="Times New Roman" w:eastAsia="Times New Roman" w:hAnsi="Times New Roman" w:cs="Times New Roman"/>
          <w:spacing w:val="-3"/>
          <w:sz w:val="24"/>
          <w:szCs w:val="28"/>
          <w:lang w:val="uk-UA" w:eastAsia="uk-UA"/>
        </w:rPr>
        <w:t xml:space="preserve">На початку і в кінці кожного робочого дня здійснює обхід закріпленої за ним ділянки з метою перевірки стану обладнання, </w:t>
      </w:r>
      <w:r w:rsidRPr="006353AC">
        <w:rPr>
          <w:rFonts w:ascii="Times New Roman" w:eastAsia="Times New Roman" w:hAnsi="Times New Roman" w:cs="Times New Roman"/>
          <w:spacing w:val="-2"/>
          <w:sz w:val="24"/>
          <w:szCs w:val="28"/>
          <w:lang w:val="uk-UA" w:eastAsia="uk-UA"/>
        </w:rPr>
        <w:t>меблів, замків, віконного скла, кранів, раковин, санвузлів, елект</w:t>
      </w:r>
      <w:r w:rsidRPr="006353AC">
        <w:rPr>
          <w:rFonts w:ascii="Times New Roman" w:eastAsia="Times New Roman" w:hAnsi="Times New Roman" w:cs="Times New Roman"/>
          <w:spacing w:val="-2"/>
          <w:sz w:val="24"/>
          <w:szCs w:val="28"/>
          <w:lang w:val="uk-UA" w:eastAsia="uk-UA"/>
        </w:rPr>
        <w:softHyphen/>
      </w:r>
      <w:r w:rsidRPr="006353AC">
        <w:rPr>
          <w:rFonts w:ascii="Times New Roman" w:eastAsia="Times New Roman" w:hAnsi="Times New Roman" w:cs="Times New Roman"/>
          <w:spacing w:val="-6"/>
          <w:sz w:val="24"/>
          <w:szCs w:val="28"/>
          <w:lang w:val="uk-UA" w:eastAsia="uk-UA"/>
        </w:rPr>
        <w:t>роприладів (вимикачів, розеток, ламп тощо) та опалювальних при</w:t>
      </w: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ладів.</w:t>
      </w:r>
    </w:p>
    <w:p w:rsidR="006353AC" w:rsidRPr="006353AC" w:rsidRDefault="006353AC" w:rsidP="00E275E4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2.11. Долучається до здійснення поточних ремонтних робіт приміщення </w:t>
      </w:r>
      <w:r w:rsidR="004B1485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закладу освіти</w:t>
      </w: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</w:p>
    <w:p w:rsidR="006353AC" w:rsidRDefault="006353AC" w:rsidP="00E275E4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2.12. Здійснює упорядкування та прибирання території </w:t>
      </w:r>
      <w:r w:rsidR="004B1485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закладу освіти</w:t>
      </w: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</w:p>
    <w:p w:rsidR="003432AE" w:rsidRPr="003432AE" w:rsidRDefault="003432AE" w:rsidP="00E275E4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2.1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3</w:t>
      </w:r>
      <w:r w:rsidRPr="003432AE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>. Прибиральник службових приміщень дотримується положень щодо організації роботи з охорони праці та безпеки життєдіяльності в закладі освіти:</w:t>
      </w:r>
    </w:p>
    <w:p w:rsidR="003432AE" w:rsidRPr="003432AE" w:rsidRDefault="003432AE" w:rsidP="00E275E4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2.1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3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.1.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ab/>
        <w:t>Забезпечує виконання посадових обов’язків, що регламентується законодавчими та нормативно-правовими актами з питань охорони праці, безпеки життєдіяльності.</w:t>
      </w:r>
    </w:p>
    <w:p w:rsidR="003432AE" w:rsidRPr="003432AE" w:rsidRDefault="003432AE" w:rsidP="00E275E4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2.1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3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ab/>
        <w:t xml:space="preserve">Негайно повідомляє адміністрацію закладу освіти про нещасний випадок, що трапився з 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учасниками освітнього процесу на закріпленій за ним території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, надає йому домедичну допомогу, викликає медпрацівника. </w:t>
      </w:r>
    </w:p>
    <w:p w:rsidR="003432AE" w:rsidRPr="003432AE" w:rsidRDefault="003432AE" w:rsidP="00E275E4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2.1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3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3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ab/>
        <w:t>Проходить навчання та перевірку знань з питань охорони праці, надання домедичної допомоги потерпілим від нещасних випадків, а також правил поведінки в разі виникнення аварій та надзвичайних ситуацій (один раз на три роки).</w:t>
      </w:r>
    </w:p>
    <w:p w:rsidR="003432AE" w:rsidRPr="003432AE" w:rsidRDefault="003432AE" w:rsidP="00E275E4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2.1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3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4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ab/>
        <w:t>Проходить інструктаж під час прийняття на роботу та періодично з питань охорони праці, навчання щодо надання домедичної допомоги потерпілим від нещасних випадків, правил поведінки та дій під час виникнення аварійних ситуацій, пожеж і стихійних лих, навчання з питань цивільного захисту, зокрема правилам техногенної та пожежної безпеки.</w:t>
      </w:r>
    </w:p>
    <w:p w:rsidR="003432AE" w:rsidRDefault="003432AE" w:rsidP="00E275E4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2.1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3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5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ab/>
        <w:t>Проходить обов’язкові періодичні медичні огляди в установленому законодавством порядку».</w:t>
      </w:r>
    </w:p>
    <w:p w:rsidR="00CE0517" w:rsidRPr="00CE0517" w:rsidRDefault="00CE0517" w:rsidP="00CE0517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2.13.6. </w:t>
      </w:r>
      <w:r w:rsidRPr="00CE0517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Почувши сигнал повітряної тривоги 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прибиральник службових приміщень</w:t>
      </w:r>
      <w:r w:rsidRPr="00CE0517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повинен перевірити 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закріплені  за ним приміщення </w:t>
      </w:r>
      <w:r w:rsidRPr="00CE0517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на відсутність у них учасників освітнього процесу та працівників закладу, по завершенню перевірки прямувати визначеним маршрутом до найближчого укриття. </w:t>
      </w:r>
    </w:p>
    <w:p w:rsidR="00CE0517" w:rsidRPr="006353AC" w:rsidRDefault="00CE0517" w:rsidP="00CE0517">
      <w:pPr>
        <w:shd w:val="clear" w:color="auto" w:fill="FFFFFF"/>
        <w:tabs>
          <w:tab w:val="left" w:pos="840"/>
          <w:tab w:val="left" w:pos="1134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2.13</w:t>
      </w:r>
      <w:bookmarkStart w:id="0" w:name="_GoBack"/>
      <w:bookmarkEnd w:id="0"/>
      <w:r w:rsidRPr="00CE0517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.7. Після завершення небезпеки та оголошення про відбій тривоги повертається на робоче місце.</w:t>
      </w:r>
    </w:p>
    <w:p w:rsidR="006353AC" w:rsidRPr="006353AC" w:rsidRDefault="006353AC" w:rsidP="00E275E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</w:p>
    <w:p w:rsidR="006353AC" w:rsidRPr="006353AC" w:rsidRDefault="006353AC" w:rsidP="00E275E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  <w:t>3. Права</w:t>
      </w:r>
    </w:p>
    <w:p w:rsidR="006353AC" w:rsidRPr="006353AC" w:rsidRDefault="006353AC" w:rsidP="00E275E4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5"/>
          <w:sz w:val="24"/>
          <w:szCs w:val="28"/>
          <w:lang w:val="uk-UA" w:eastAsia="uk-UA"/>
        </w:rPr>
      </w:pPr>
      <w:r w:rsidRPr="006353AC">
        <w:rPr>
          <w:rFonts w:ascii="Times New Roman" w:eastAsia="Times New Roman" w:hAnsi="Times New Roman" w:cs="Times New Roman"/>
          <w:spacing w:val="-5"/>
          <w:sz w:val="24"/>
          <w:szCs w:val="28"/>
          <w:lang w:val="uk-UA" w:eastAsia="uk-UA"/>
        </w:rPr>
        <w:t>Прибиральник службових приміщень має право:</w:t>
      </w:r>
    </w:p>
    <w:p w:rsidR="003432AE" w:rsidRPr="003432AE" w:rsidRDefault="003432AE" w:rsidP="00E275E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3.</w:t>
      </w: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1. Бути забезпеченим відповідним обладнанням, інструментами, матеріалами, засобами індивідуального захисту відповідно до встановлених норм.</w:t>
      </w:r>
    </w:p>
    <w:p w:rsidR="003432AE" w:rsidRPr="003432AE" w:rsidRDefault="003432AE" w:rsidP="00E275E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3.2. На обладнання робочого місця згідно з встановленими нормами, які забезпечують можливість виконання ним посадових обов'язків.</w:t>
      </w:r>
    </w:p>
    <w:p w:rsidR="003432AE" w:rsidRPr="003432AE" w:rsidRDefault="003432AE" w:rsidP="00E275E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3.3. Відмовитись від проведення небезпечних для життя і здоров’я робіт в умовах нездійснення необхідних заходів безпеки. </w:t>
      </w:r>
    </w:p>
    <w:p w:rsidR="003432AE" w:rsidRPr="003432AE" w:rsidRDefault="003432AE" w:rsidP="00E275E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3.4. Висування вимог до керівника закладу (письмово та усно) щодо дотримання положень нормативних документів з організації ремонтних робіт у школі.</w:t>
      </w:r>
    </w:p>
    <w:p w:rsidR="003432AE" w:rsidRPr="003432AE" w:rsidRDefault="003432AE" w:rsidP="00E275E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3.5. На захист професійної честі і гідності.</w:t>
      </w:r>
    </w:p>
    <w:p w:rsidR="003432AE" w:rsidRPr="003432AE" w:rsidRDefault="003432AE" w:rsidP="00E275E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3.6. Знайомитися зі скаргами та іншими документами, які містять оцінку його роботи, давати на них пояснення.</w:t>
      </w:r>
    </w:p>
    <w:p w:rsidR="003432AE" w:rsidRPr="003432AE" w:rsidRDefault="003432AE" w:rsidP="00E275E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3.7. Захищати свої інтереси самостійно і (чи) через представника, в тому числі адвоката, у випадку дисциплінарного (службового) розслідування, пов'язаного з порушенням ним  норм професійної етики.</w:t>
      </w:r>
    </w:p>
    <w:p w:rsidR="003432AE" w:rsidRPr="003432AE" w:rsidRDefault="003432AE" w:rsidP="00E275E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432A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3.8. На конфіденційність дисциплінарного (службового) розслідування, за винятком випадків, передбачених законодавством, а також права, визначені Конституцією України, Правилами внутрішнього трудового розпорядку, Статутом, колективним договором і іншими нормативними і законодавчими документами України. </w:t>
      </w:r>
    </w:p>
    <w:p w:rsidR="006353AC" w:rsidRPr="006353AC" w:rsidRDefault="006353AC" w:rsidP="00E275E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</w:p>
    <w:p w:rsidR="006353AC" w:rsidRPr="006353AC" w:rsidRDefault="006353AC" w:rsidP="00E275E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  <w:t>4. Відповідальність</w:t>
      </w:r>
    </w:p>
    <w:p w:rsidR="003432AE" w:rsidRPr="003432AE" w:rsidRDefault="006353AC" w:rsidP="00E275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4.1. </w:t>
      </w:r>
      <w:r w:rsidR="003432AE"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За невиконання або неналежне виконання без поважних причин Статуту і Правил внутрішнього трудового розпорядку закладу освіти, інших локальних нормативних актів, посадових обов'язків, встановлених цією Інструкцією, в тому числі за невикористання наданих прав, несе дисциплінарну відповідальність у порядку, встановленому трудовим законодавством. </w:t>
      </w:r>
    </w:p>
    <w:p w:rsidR="003432AE" w:rsidRPr="003432AE" w:rsidRDefault="003432AE" w:rsidP="00E275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4.2. За завдані закладу освіти чи учасникам освітнього  процесу у зв'язку з виконанням (невиконанням) своїх посадових обов'язків збитки несе матеріальну відповідальність у порядку і в межах, встановлених трудовим і/чи цивільним законодавством. </w:t>
      </w:r>
    </w:p>
    <w:p w:rsidR="003432AE" w:rsidRDefault="003432AE" w:rsidP="00E275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4.3. За особисту безпеку та безпеку оточуючих, повинен бути обережним під час перебування на робочому місці, в приміщеннях закладу освіти та на території закладу освіти.</w:t>
      </w:r>
    </w:p>
    <w:p w:rsidR="006353AC" w:rsidRPr="006353AC" w:rsidRDefault="006353AC" w:rsidP="00E275E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4.2. За порушення правил пожежної безпеки, охорони праці, санітарно-гігієнічних правил організації </w:t>
      </w:r>
      <w:r w:rsidR="003432AE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освітнього</w:t>
      </w: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процесу </w:t>
      </w:r>
      <w:r w:rsidRPr="006353AC">
        <w:rPr>
          <w:rFonts w:ascii="Times New Roman" w:eastAsia="Times New Roman" w:hAnsi="Times New Roman" w:cs="Times New Roman"/>
          <w:spacing w:val="-5"/>
          <w:sz w:val="24"/>
          <w:szCs w:val="28"/>
          <w:lang w:val="uk-UA" w:eastAsia="uk-UA"/>
        </w:rPr>
        <w:t>прибиральник службових приміщень</w:t>
      </w: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притягається до адміністративної відповідальності в порядку і у випадках, передбачених чинним законодавством.</w:t>
      </w:r>
    </w:p>
    <w:p w:rsidR="006353AC" w:rsidRPr="006353AC" w:rsidRDefault="006353AC" w:rsidP="00E275E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</w:p>
    <w:p w:rsidR="006353AC" w:rsidRPr="006353AC" w:rsidRDefault="006353AC" w:rsidP="00E275E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  <w:t>5. Повинен знати</w:t>
      </w:r>
    </w:p>
    <w:p w:rsidR="006353AC" w:rsidRPr="006353AC" w:rsidRDefault="006353AC" w:rsidP="00E275E4">
      <w:pPr>
        <w:shd w:val="clear" w:color="auto" w:fill="FFFFFF"/>
        <w:tabs>
          <w:tab w:val="left" w:pos="1134"/>
        </w:tabs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6353AC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>5.1.Правила внутрішнього розпорядку.</w:t>
      </w:r>
    </w:p>
    <w:p w:rsidR="006353AC" w:rsidRPr="006353AC" w:rsidRDefault="006353AC" w:rsidP="00E275E4">
      <w:pPr>
        <w:shd w:val="clear" w:color="auto" w:fill="FFFFFF"/>
        <w:tabs>
          <w:tab w:val="left" w:pos="1134"/>
        </w:tabs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6353AC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>5.2.Правила виробничої санітарії та гігієни, правила прибирання, безпечного користування миючими та дезінфікуючими засобами, експлуатації санітарно-технічного обладнання,</w:t>
      </w:r>
      <w:r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концентрацію мийних і дезінфікуючих засобів та правила безпечного користування ними</w:t>
      </w:r>
      <w:r w:rsidRPr="006353AC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>.</w:t>
      </w:r>
    </w:p>
    <w:p w:rsidR="006353AC" w:rsidRPr="006353AC" w:rsidRDefault="006353AC" w:rsidP="00E275E4">
      <w:pPr>
        <w:shd w:val="clear" w:color="auto" w:fill="FFFFFF"/>
        <w:tabs>
          <w:tab w:val="left" w:pos="1134"/>
        </w:tabs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6353AC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>5.3.Техніку безпеки та пожежної безпеки.</w:t>
      </w:r>
    </w:p>
    <w:p w:rsidR="006353AC" w:rsidRPr="006353AC" w:rsidRDefault="006353AC" w:rsidP="00E275E4">
      <w:pPr>
        <w:shd w:val="clear" w:color="auto" w:fill="FFFFFF"/>
        <w:tabs>
          <w:tab w:val="left" w:pos="1134"/>
        </w:tabs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</w:p>
    <w:p w:rsidR="006353AC" w:rsidRPr="006353AC" w:rsidRDefault="006353AC" w:rsidP="00E275E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  <w:t>6</w:t>
      </w:r>
      <w:r w:rsidRPr="006353AC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  <w:t>Кваліфікаційні вимоги</w:t>
      </w:r>
    </w:p>
    <w:p w:rsidR="006353AC" w:rsidRPr="006353AC" w:rsidRDefault="00E275E4" w:rsidP="00E275E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6.1. </w:t>
      </w:r>
      <w:r w:rsidR="006353AC" w:rsidRPr="006353AC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Базова загальна середня освіта та професійна підготовка на виробництві, без вимог до стажу роботи.</w:t>
      </w:r>
    </w:p>
    <w:p w:rsidR="006353AC" w:rsidRPr="006353AC" w:rsidRDefault="006353AC" w:rsidP="00E275E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</w:p>
    <w:p w:rsidR="006353AC" w:rsidRPr="006353AC" w:rsidRDefault="006353AC" w:rsidP="00E275E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  <w:t>7. Взаємовідносини (зв’язки) за професією</w:t>
      </w:r>
    </w:p>
    <w:p w:rsidR="006353AC" w:rsidRPr="006353AC" w:rsidRDefault="006353AC" w:rsidP="00E275E4">
      <w:pPr>
        <w:widowControl w:val="0"/>
        <w:numPr>
          <w:ilvl w:val="0"/>
          <w:numId w:val="8"/>
        </w:numPr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spacing w:after="0" w:line="240" w:lineRule="auto"/>
        <w:ind w:left="10"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uk-UA"/>
        </w:rPr>
        <w:t xml:space="preserve"> </w:t>
      </w:r>
      <w:r w:rsidRPr="006353A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Проходить інструктаж з правил санітарії та гігієни, правил прибирання, безпечного користування миючими та дезінфікуючими засобами, експлуатації санітарно-технічного обладнання, а також з техніки безпеки та пожежної безпеки під керівництвом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завідувача господарства школи</w:t>
      </w:r>
      <w:r w:rsidRPr="006353A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6353AC" w:rsidRDefault="00E275E4" w:rsidP="00E275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="006353AC" w:rsidRPr="006353A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="006353AC" w:rsidRPr="006353A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Негайно сповіщає </w:t>
      </w:r>
      <w:r w:rsidR="006353A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завідувача господарства</w:t>
      </w:r>
      <w:r w:rsidR="006353AC" w:rsidRPr="006353A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про несправність електро- і санітарно-гігієнічного обладнання, поламані двері, замки, вікна, розбите скло на закріпленій за ним ділянці.</w:t>
      </w:r>
    </w:p>
    <w:p w:rsidR="00E275E4" w:rsidRPr="009C038D" w:rsidRDefault="00E275E4" w:rsidP="00E275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7.3.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Pr="00541504">
        <w:rPr>
          <w:rFonts w:ascii="Times New Roman" w:hAnsi="Times New Roman" w:cs="Times New Roman"/>
          <w:sz w:val="24"/>
          <w:szCs w:val="24"/>
          <w:lang w:val="uk-UA"/>
        </w:rPr>
        <w:t>заємодіє із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Pr="009C038D">
        <w:rPr>
          <w:rFonts w:ascii="Times New Roman" w:hAnsi="Times New Roman"/>
          <w:sz w:val="24"/>
          <w:szCs w:val="24"/>
          <w:lang w:val="uk-UA"/>
        </w:rPr>
        <w:t>иректором закладу освіти та його заступниками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, завідуючим господарством, п</w:t>
      </w:r>
      <w:r w:rsidRPr="009C038D">
        <w:rPr>
          <w:rFonts w:ascii="Times New Roman" w:hAnsi="Times New Roman" w:cs="Times New Roman"/>
          <w:sz w:val="24"/>
          <w:szCs w:val="24"/>
          <w:lang w:val="uk-UA"/>
        </w:rPr>
        <w:t>едагогічн</w:t>
      </w:r>
      <w:r>
        <w:rPr>
          <w:rFonts w:ascii="Times New Roman" w:hAnsi="Times New Roman" w:cs="Times New Roman"/>
          <w:sz w:val="24"/>
          <w:szCs w:val="24"/>
          <w:lang w:val="uk-UA"/>
        </w:rPr>
        <w:t>ими працівниками закладу освіти, м</w:t>
      </w:r>
      <w:r w:rsidRPr="009C038D">
        <w:rPr>
          <w:rFonts w:ascii="Times New Roman" w:hAnsi="Times New Roman"/>
          <w:sz w:val="24"/>
          <w:szCs w:val="24"/>
          <w:lang w:val="uk-UA"/>
        </w:rPr>
        <w:t>едичн</w:t>
      </w:r>
      <w:r>
        <w:rPr>
          <w:rFonts w:ascii="Times New Roman" w:hAnsi="Times New Roman"/>
          <w:sz w:val="24"/>
          <w:szCs w:val="24"/>
          <w:lang w:val="uk-UA"/>
        </w:rPr>
        <w:t>ими працівниками закладу освіти, з</w:t>
      </w:r>
      <w:r w:rsidRPr="009C038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обслуговуючим персоналом у межах виконання своїх посадових обов’язків.</w:t>
      </w:r>
    </w:p>
    <w:p w:rsidR="00E275E4" w:rsidRPr="006353AC" w:rsidRDefault="00E275E4" w:rsidP="006353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353AC" w:rsidRDefault="006353AC" w:rsidP="006353AC">
      <w:pPr>
        <w:shd w:val="clear" w:color="auto" w:fill="FFFFFF"/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</w:p>
    <w:p w:rsidR="002F00F6" w:rsidRDefault="002F00F6" w:rsidP="006353AC">
      <w:pPr>
        <w:shd w:val="clear" w:color="auto" w:fill="FFFFFF"/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</w:p>
    <w:p w:rsidR="00204A33" w:rsidRPr="00204A33" w:rsidRDefault="00F83A1D" w:rsidP="00204A3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Робочу</w:t>
      </w:r>
      <w:r w:rsidR="00204A33" w:rsidRPr="00204A33">
        <w:rPr>
          <w:rFonts w:ascii="Times New Roman" w:hAnsi="Times New Roman"/>
          <w:sz w:val="24"/>
          <w:szCs w:val="24"/>
          <w:lang w:val="uk-UA"/>
        </w:rPr>
        <w:t xml:space="preserve"> інструкцію розробив:</w:t>
      </w:r>
    </w:p>
    <w:p w:rsidR="00204A33" w:rsidRPr="00204A33" w:rsidRDefault="00204A33" w:rsidP="00204A3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04A33">
        <w:rPr>
          <w:rFonts w:ascii="Times New Roman" w:hAnsi="Times New Roman"/>
          <w:b/>
          <w:sz w:val="24"/>
          <w:szCs w:val="24"/>
          <w:lang w:val="uk-UA"/>
        </w:rPr>
        <w:t xml:space="preserve">Керівник структурного підрозділу </w:t>
      </w:r>
      <w:r w:rsidRPr="00204A33">
        <w:rPr>
          <w:rFonts w:ascii="Times New Roman" w:hAnsi="Times New Roman"/>
          <w:sz w:val="24"/>
          <w:szCs w:val="24"/>
          <w:lang w:val="uk-UA"/>
        </w:rPr>
        <w:t>____________ /</w:t>
      </w:r>
      <w:r w:rsidRPr="00204A33">
        <w:t xml:space="preserve"> </w:t>
      </w:r>
      <w:r w:rsidRPr="00204A33">
        <w:rPr>
          <w:rFonts w:ascii="Times New Roman" w:hAnsi="Times New Roman"/>
          <w:sz w:val="24"/>
          <w:szCs w:val="24"/>
          <w:lang w:val="uk-UA"/>
        </w:rPr>
        <w:t>______________/</w:t>
      </w:r>
    </w:p>
    <w:p w:rsidR="00204A33" w:rsidRPr="00204A33" w:rsidRDefault="00204A33" w:rsidP="00204A33">
      <w:pPr>
        <w:spacing w:after="0" w:line="240" w:lineRule="auto"/>
        <w:ind w:left="709"/>
        <w:rPr>
          <w:rFonts w:ascii="Times New Roman" w:hAnsi="Times New Roman"/>
          <w:i/>
          <w:sz w:val="24"/>
          <w:szCs w:val="24"/>
          <w:lang w:val="uk-UA"/>
        </w:rPr>
      </w:pPr>
      <w:r w:rsidRPr="00204A33">
        <w:rPr>
          <w:rFonts w:ascii="Times New Roman" w:hAnsi="Times New Roman"/>
          <w:i/>
          <w:sz w:val="24"/>
          <w:szCs w:val="24"/>
          <w:lang w:val="uk-UA"/>
        </w:rPr>
        <w:t xml:space="preserve">           </w:t>
      </w:r>
      <w:r w:rsidR="0018317B">
        <w:rPr>
          <w:rFonts w:ascii="Times New Roman" w:hAnsi="Times New Roman"/>
          <w:i/>
          <w:sz w:val="24"/>
          <w:szCs w:val="24"/>
          <w:lang w:val="uk-UA"/>
        </w:rPr>
        <w:t xml:space="preserve">                    </w:t>
      </w:r>
      <w:r w:rsidRPr="00204A33">
        <w:rPr>
          <w:rFonts w:ascii="Times New Roman" w:hAnsi="Times New Roman"/>
          <w:i/>
          <w:sz w:val="24"/>
          <w:szCs w:val="24"/>
          <w:lang w:val="uk-UA"/>
        </w:rPr>
        <w:t xml:space="preserve"> (підпис)</w:t>
      </w:r>
    </w:p>
    <w:p w:rsidR="00204A33" w:rsidRPr="00204A33" w:rsidRDefault="00204A33" w:rsidP="00204A33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uk-UA"/>
        </w:rPr>
      </w:pPr>
      <w:r w:rsidRPr="00204A33">
        <w:rPr>
          <w:rFonts w:ascii="Times New Roman" w:hAnsi="Times New Roman"/>
          <w:sz w:val="24"/>
          <w:szCs w:val="24"/>
          <w:lang w:val="uk-UA"/>
        </w:rPr>
        <w:t xml:space="preserve">                                     «___»_______202__ р.</w:t>
      </w:r>
    </w:p>
    <w:p w:rsidR="00204A33" w:rsidRPr="00204A33" w:rsidRDefault="00204A33" w:rsidP="00204A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4A33" w:rsidRPr="00204A33" w:rsidRDefault="00204A33" w:rsidP="00204A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04A33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F83A1D">
        <w:rPr>
          <w:rFonts w:ascii="Times New Roman" w:hAnsi="Times New Roman"/>
          <w:sz w:val="24"/>
          <w:szCs w:val="24"/>
          <w:lang w:val="uk-UA"/>
        </w:rPr>
        <w:t>робочою</w:t>
      </w:r>
      <w:r w:rsidRPr="00204A33">
        <w:rPr>
          <w:rFonts w:ascii="Times New Roman" w:hAnsi="Times New Roman"/>
          <w:sz w:val="24"/>
          <w:szCs w:val="24"/>
          <w:lang w:val="uk-UA"/>
        </w:rPr>
        <w:t xml:space="preserve"> інструкцією ознайомлений (а), один екземпляр отримав (ла) та зобов'язуюсь зберігати його на робочому місці.</w:t>
      </w:r>
    </w:p>
    <w:p w:rsidR="00204A33" w:rsidRPr="00204A33" w:rsidRDefault="00204A33" w:rsidP="00204A3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04A33">
        <w:rPr>
          <w:rFonts w:ascii="Times New Roman" w:hAnsi="Times New Roman"/>
          <w:sz w:val="24"/>
          <w:szCs w:val="24"/>
          <w:lang w:val="uk-UA"/>
        </w:rPr>
        <w:t>«___»_______202__ р. ____________ /________________/</w:t>
      </w:r>
    </w:p>
    <w:p w:rsidR="00204A33" w:rsidRPr="00204A33" w:rsidRDefault="00204A33" w:rsidP="00204A33">
      <w:pPr>
        <w:spacing w:after="0" w:line="240" w:lineRule="auto"/>
        <w:rPr>
          <w:rFonts w:ascii="Times New Roman" w:hAnsi="Times New Roman"/>
          <w:i/>
          <w:color w:val="000000"/>
          <w:sz w:val="18"/>
          <w:szCs w:val="18"/>
        </w:rPr>
      </w:pPr>
      <w:r w:rsidRPr="00204A33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18317B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204A3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04A33">
        <w:rPr>
          <w:rFonts w:ascii="Times New Roman" w:hAnsi="Times New Roman"/>
          <w:i/>
          <w:sz w:val="24"/>
          <w:szCs w:val="24"/>
          <w:lang w:val="uk-UA"/>
        </w:rPr>
        <w:t>(підпис)</w:t>
      </w:r>
    </w:p>
    <w:p w:rsidR="002F00F6" w:rsidRDefault="002F00F6" w:rsidP="006353AC">
      <w:pPr>
        <w:shd w:val="clear" w:color="auto" w:fill="FFFFFF"/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</w:pPr>
    </w:p>
    <w:p w:rsidR="00F04B4E" w:rsidRPr="000971E4" w:rsidRDefault="00F04B4E" w:rsidP="004B58C9">
      <w:pPr>
        <w:tabs>
          <w:tab w:val="left" w:pos="2552"/>
        </w:tabs>
        <w:spacing w:after="0" w:line="240" w:lineRule="auto"/>
        <w:ind w:left="284"/>
        <w:rPr>
          <w:rFonts w:ascii="Times New Roman" w:hAnsi="Times New Roman"/>
          <w:color w:val="000000"/>
          <w:sz w:val="18"/>
          <w:szCs w:val="18"/>
          <w:lang w:val="uk-UA"/>
        </w:rPr>
      </w:pPr>
    </w:p>
    <w:sectPr w:rsidR="00F04B4E" w:rsidRPr="000971E4" w:rsidSect="006353AC">
      <w:headerReference w:type="default" r:id="rId8"/>
      <w:pgSz w:w="11906" w:h="16838"/>
      <w:pgMar w:top="709" w:right="707" w:bottom="851" w:left="99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091" w:rsidRDefault="00715091" w:rsidP="003222CC">
      <w:pPr>
        <w:spacing w:after="0" w:line="240" w:lineRule="auto"/>
      </w:pPr>
      <w:r>
        <w:separator/>
      </w:r>
    </w:p>
  </w:endnote>
  <w:endnote w:type="continuationSeparator" w:id="0">
    <w:p w:rsidR="00715091" w:rsidRDefault="00715091" w:rsidP="0032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091" w:rsidRDefault="00715091" w:rsidP="003222CC">
      <w:pPr>
        <w:spacing w:after="0" w:line="240" w:lineRule="auto"/>
      </w:pPr>
      <w:r>
        <w:separator/>
      </w:r>
    </w:p>
  </w:footnote>
  <w:footnote w:type="continuationSeparator" w:id="0">
    <w:p w:rsidR="00715091" w:rsidRDefault="00715091" w:rsidP="0032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857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22CC" w:rsidRPr="003222CC" w:rsidRDefault="003222CC" w:rsidP="003222CC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22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22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22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051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222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16F4"/>
    <w:multiLevelType w:val="hybridMultilevel"/>
    <w:tmpl w:val="9ADA4458"/>
    <w:lvl w:ilvl="0" w:tplc="6E0647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C5686C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A70E6D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BFAA61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1CAFC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A7B082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D95E7A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1A235B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E80B7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 w15:restartNumberingAfterBreak="0">
    <w:nsid w:val="10CD484D"/>
    <w:multiLevelType w:val="hybridMultilevel"/>
    <w:tmpl w:val="FFD893C6"/>
    <w:lvl w:ilvl="0" w:tplc="4D9484E4">
      <w:start w:val="1"/>
      <w:numFmt w:val="decimal"/>
      <w:lvlText w:val="5.%1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3670"/>
    <w:multiLevelType w:val="hybridMultilevel"/>
    <w:tmpl w:val="59BE35BE"/>
    <w:lvl w:ilvl="0" w:tplc="8EC6B52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A252A"/>
    <w:multiLevelType w:val="hybridMultilevel"/>
    <w:tmpl w:val="EE52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157BD"/>
    <w:multiLevelType w:val="singleLevel"/>
    <w:tmpl w:val="1F6CDA84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22C0F85"/>
    <w:multiLevelType w:val="multilevel"/>
    <w:tmpl w:val="445608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 w:val="0"/>
      </w:rPr>
    </w:lvl>
  </w:abstractNum>
  <w:abstractNum w:abstractNumId="6" w15:restartNumberingAfterBreak="0">
    <w:nsid w:val="387C23BE"/>
    <w:multiLevelType w:val="hybridMultilevel"/>
    <w:tmpl w:val="B5A040B2"/>
    <w:lvl w:ilvl="0" w:tplc="224411B4">
      <w:start w:val="1"/>
      <w:numFmt w:val="decimal"/>
      <w:lvlText w:val="5.%1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738D3"/>
    <w:multiLevelType w:val="hybridMultilevel"/>
    <w:tmpl w:val="1F08C862"/>
    <w:lvl w:ilvl="0" w:tplc="4DC28D16">
      <w:start w:val="1"/>
      <w:numFmt w:val="decimal"/>
      <w:lvlText w:val="3.%1"/>
      <w:lvlJc w:val="left"/>
      <w:pPr>
        <w:ind w:left="1004" w:hanging="360"/>
      </w:p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>
      <w:start w:val="1"/>
      <w:numFmt w:val="lowerRoman"/>
      <w:lvlText w:val="%3."/>
      <w:lvlJc w:val="right"/>
      <w:pPr>
        <w:ind w:left="2444" w:hanging="180"/>
      </w:pPr>
    </w:lvl>
    <w:lvl w:ilvl="3" w:tplc="0422000F">
      <w:start w:val="1"/>
      <w:numFmt w:val="decimal"/>
      <w:lvlText w:val="%4."/>
      <w:lvlJc w:val="left"/>
      <w:pPr>
        <w:ind w:left="3164" w:hanging="360"/>
      </w:pPr>
    </w:lvl>
    <w:lvl w:ilvl="4" w:tplc="04220019">
      <w:start w:val="1"/>
      <w:numFmt w:val="lowerLetter"/>
      <w:lvlText w:val="%5."/>
      <w:lvlJc w:val="left"/>
      <w:pPr>
        <w:ind w:left="3884" w:hanging="360"/>
      </w:pPr>
    </w:lvl>
    <w:lvl w:ilvl="5" w:tplc="0422001B">
      <w:start w:val="1"/>
      <w:numFmt w:val="lowerRoman"/>
      <w:lvlText w:val="%6."/>
      <w:lvlJc w:val="right"/>
      <w:pPr>
        <w:ind w:left="4604" w:hanging="180"/>
      </w:pPr>
    </w:lvl>
    <w:lvl w:ilvl="6" w:tplc="0422000F">
      <w:start w:val="1"/>
      <w:numFmt w:val="decimal"/>
      <w:lvlText w:val="%7."/>
      <w:lvlJc w:val="left"/>
      <w:pPr>
        <w:ind w:left="5324" w:hanging="360"/>
      </w:pPr>
    </w:lvl>
    <w:lvl w:ilvl="7" w:tplc="04220019">
      <w:start w:val="1"/>
      <w:numFmt w:val="lowerLetter"/>
      <w:lvlText w:val="%8."/>
      <w:lvlJc w:val="left"/>
      <w:pPr>
        <w:ind w:left="6044" w:hanging="360"/>
      </w:pPr>
    </w:lvl>
    <w:lvl w:ilvl="8" w:tplc="0422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2106F46"/>
    <w:multiLevelType w:val="hybridMultilevel"/>
    <w:tmpl w:val="77A80836"/>
    <w:lvl w:ilvl="0" w:tplc="41C6CDD4">
      <w:start w:val="1"/>
      <w:numFmt w:val="decimal"/>
      <w:lvlText w:val="1.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44276F"/>
    <w:multiLevelType w:val="singleLevel"/>
    <w:tmpl w:val="FE3E2E58"/>
    <w:lvl w:ilvl="0">
      <w:start w:val="2"/>
      <w:numFmt w:val="decimal"/>
      <w:lvlText w:val="1.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FF62BE5"/>
    <w:multiLevelType w:val="hybridMultilevel"/>
    <w:tmpl w:val="71EE36BC"/>
    <w:lvl w:ilvl="0" w:tplc="8EC6B52C">
      <w:start w:val="1"/>
      <w:numFmt w:val="decimal"/>
      <w:lvlText w:val="1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252046"/>
    <w:multiLevelType w:val="multilevel"/>
    <w:tmpl w:val="A38E1C5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 w15:restartNumberingAfterBreak="0">
    <w:nsid w:val="65FB0E44"/>
    <w:multiLevelType w:val="multilevel"/>
    <w:tmpl w:val="162264E4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77401925"/>
    <w:multiLevelType w:val="hybridMultilevel"/>
    <w:tmpl w:val="B85297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</w:num>
  <w:num w:numId="3">
    <w:abstractNumId w:val="11"/>
  </w:num>
  <w:num w:numId="4">
    <w:abstractNumId w:val="1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  <w:lvlOverride w:ilvl="0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77"/>
    <w:rsid w:val="0000700B"/>
    <w:rsid w:val="00042076"/>
    <w:rsid w:val="000507E3"/>
    <w:rsid w:val="0006010C"/>
    <w:rsid w:val="000810D5"/>
    <w:rsid w:val="000918A3"/>
    <w:rsid w:val="000971E4"/>
    <w:rsid w:val="00097C4B"/>
    <w:rsid w:val="000C0AE2"/>
    <w:rsid w:val="000C6C2F"/>
    <w:rsid w:val="00121AAF"/>
    <w:rsid w:val="00132918"/>
    <w:rsid w:val="00134E34"/>
    <w:rsid w:val="00142BDD"/>
    <w:rsid w:val="001469D8"/>
    <w:rsid w:val="0016079C"/>
    <w:rsid w:val="00176CC4"/>
    <w:rsid w:val="0018317B"/>
    <w:rsid w:val="0019799D"/>
    <w:rsid w:val="001A5471"/>
    <w:rsid w:val="001A74E2"/>
    <w:rsid w:val="001D0EBD"/>
    <w:rsid w:val="001D379C"/>
    <w:rsid w:val="00204A33"/>
    <w:rsid w:val="00213753"/>
    <w:rsid w:val="002176E9"/>
    <w:rsid w:val="002272D7"/>
    <w:rsid w:val="002520B4"/>
    <w:rsid w:val="00275043"/>
    <w:rsid w:val="002855F1"/>
    <w:rsid w:val="002A476D"/>
    <w:rsid w:val="002C3473"/>
    <w:rsid w:val="002D3D18"/>
    <w:rsid w:val="002F00F6"/>
    <w:rsid w:val="00315D16"/>
    <w:rsid w:val="003222CC"/>
    <w:rsid w:val="003432AE"/>
    <w:rsid w:val="00355559"/>
    <w:rsid w:val="00362480"/>
    <w:rsid w:val="003846A2"/>
    <w:rsid w:val="003A25CB"/>
    <w:rsid w:val="003B15A5"/>
    <w:rsid w:val="003B2646"/>
    <w:rsid w:val="003D2C5B"/>
    <w:rsid w:val="003D4BBC"/>
    <w:rsid w:val="003F19CF"/>
    <w:rsid w:val="0041027F"/>
    <w:rsid w:val="00412AE8"/>
    <w:rsid w:val="00416907"/>
    <w:rsid w:val="00424112"/>
    <w:rsid w:val="00455964"/>
    <w:rsid w:val="00463BEA"/>
    <w:rsid w:val="00475194"/>
    <w:rsid w:val="00476D74"/>
    <w:rsid w:val="00484963"/>
    <w:rsid w:val="004B1485"/>
    <w:rsid w:val="004B58C9"/>
    <w:rsid w:val="004B60D5"/>
    <w:rsid w:val="004D097C"/>
    <w:rsid w:val="004D270E"/>
    <w:rsid w:val="004E0EE4"/>
    <w:rsid w:val="004E6F5F"/>
    <w:rsid w:val="004F4B85"/>
    <w:rsid w:val="004F4BFF"/>
    <w:rsid w:val="00501177"/>
    <w:rsid w:val="005102F4"/>
    <w:rsid w:val="00524E7F"/>
    <w:rsid w:val="00536C68"/>
    <w:rsid w:val="00552B50"/>
    <w:rsid w:val="00553808"/>
    <w:rsid w:val="005564B9"/>
    <w:rsid w:val="00562E80"/>
    <w:rsid w:val="00567F9A"/>
    <w:rsid w:val="00591175"/>
    <w:rsid w:val="005A2381"/>
    <w:rsid w:val="005A32F5"/>
    <w:rsid w:val="005A7FBE"/>
    <w:rsid w:val="005C6578"/>
    <w:rsid w:val="00613C2F"/>
    <w:rsid w:val="00616581"/>
    <w:rsid w:val="00621C32"/>
    <w:rsid w:val="006353AC"/>
    <w:rsid w:val="00650DAF"/>
    <w:rsid w:val="006510EE"/>
    <w:rsid w:val="00651387"/>
    <w:rsid w:val="006A01BC"/>
    <w:rsid w:val="006D7DB2"/>
    <w:rsid w:val="006E21FB"/>
    <w:rsid w:val="006E2DA9"/>
    <w:rsid w:val="00706FC5"/>
    <w:rsid w:val="00715091"/>
    <w:rsid w:val="00717ABE"/>
    <w:rsid w:val="007204DB"/>
    <w:rsid w:val="00720881"/>
    <w:rsid w:val="007518CF"/>
    <w:rsid w:val="00755C5B"/>
    <w:rsid w:val="00756236"/>
    <w:rsid w:val="00757122"/>
    <w:rsid w:val="00765DB1"/>
    <w:rsid w:val="007D534C"/>
    <w:rsid w:val="007E7F50"/>
    <w:rsid w:val="007F24EF"/>
    <w:rsid w:val="00803D9F"/>
    <w:rsid w:val="008046D8"/>
    <w:rsid w:val="008048AD"/>
    <w:rsid w:val="008139D8"/>
    <w:rsid w:val="00826C92"/>
    <w:rsid w:val="00832C4B"/>
    <w:rsid w:val="008339E3"/>
    <w:rsid w:val="00833A90"/>
    <w:rsid w:val="00840EB6"/>
    <w:rsid w:val="00850E9F"/>
    <w:rsid w:val="008544CC"/>
    <w:rsid w:val="008663E5"/>
    <w:rsid w:val="008A3837"/>
    <w:rsid w:val="008C07FC"/>
    <w:rsid w:val="008D080A"/>
    <w:rsid w:val="008F3D14"/>
    <w:rsid w:val="008F6C4F"/>
    <w:rsid w:val="00932340"/>
    <w:rsid w:val="00945DCC"/>
    <w:rsid w:val="00946E52"/>
    <w:rsid w:val="00953269"/>
    <w:rsid w:val="0095525B"/>
    <w:rsid w:val="0095678C"/>
    <w:rsid w:val="009575DE"/>
    <w:rsid w:val="00961E32"/>
    <w:rsid w:val="009748ED"/>
    <w:rsid w:val="009B07B7"/>
    <w:rsid w:val="009C481E"/>
    <w:rsid w:val="009D1A40"/>
    <w:rsid w:val="009E5E3E"/>
    <w:rsid w:val="009F5024"/>
    <w:rsid w:val="00A07BE5"/>
    <w:rsid w:val="00A826C3"/>
    <w:rsid w:val="00A853C2"/>
    <w:rsid w:val="00AA5C41"/>
    <w:rsid w:val="00AE2571"/>
    <w:rsid w:val="00B010E9"/>
    <w:rsid w:val="00B250ED"/>
    <w:rsid w:val="00B55296"/>
    <w:rsid w:val="00B55957"/>
    <w:rsid w:val="00B72FDB"/>
    <w:rsid w:val="00B8389F"/>
    <w:rsid w:val="00B852B3"/>
    <w:rsid w:val="00B864DA"/>
    <w:rsid w:val="00BA6E6C"/>
    <w:rsid w:val="00BD360E"/>
    <w:rsid w:val="00BF4BC5"/>
    <w:rsid w:val="00C02F2D"/>
    <w:rsid w:val="00C50776"/>
    <w:rsid w:val="00C57CA6"/>
    <w:rsid w:val="00C71314"/>
    <w:rsid w:val="00CE0517"/>
    <w:rsid w:val="00CE08A6"/>
    <w:rsid w:val="00CE4C4F"/>
    <w:rsid w:val="00CE6F9B"/>
    <w:rsid w:val="00D10D3A"/>
    <w:rsid w:val="00D27624"/>
    <w:rsid w:val="00D500C2"/>
    <w:rsid w:val="00D54D86"/>
    <w:rsid w:val="00D82560"/>
    <w:rsid w:val="00D930C7"/>
    <w:rsid w:val="00DD0630"/>
    <w:rsid w:val="00DE2D5E"/>
    <w:rsid w:val="00DF10E3"/>
    <w:rsid w:val="00E116FC"/>
    <w:rsid w:val="00E152C2"/>
    <w:rsid w:val="00E2410B"/>
    <w:rsid w:val="00E275E4"/>
    <w:rsid w:val="00E27C17"/>
    <w:rsid w:val="00E5337B"/>
    <w:rsid w:val="00E54B9A"/>
    <w:rsid w:val="00EC5E4B"/>
    <w:rsid w:val="00ED73F0"/>
    <w:rsid w:val="00F04B4E"/>
    <w:rsid w:val="00F11A2D"/>
    <w:rsid w:val="00F14FE4"/>
    <w:rsid w:val="00F517A6"/>
    <w:rsid w:val="00F6659C"/>
    <w:rsid w:val="00F824B0"/>
    <w:rsid w:val="00F832D7"/>
    <w:rsid w:val="00F83A1D"/>
    <w:rsid w:val="00F87C00"/>
    <w:rsid w:val="00F90B09"/>
    <w:rsid w:val="00FC7905"/>
    <w:rsid w:val="00FD52D7"/>
    <w:rsid w:val="00FE15BB"/>
    <w:rsid w:val="00FF055F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C03423-D168-4235-A17B-6853DE2A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567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6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17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04B4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04B4E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04B4E"/>
    <w:rPr>
      <w:rFonts w:eastAsiaTheme="minorHAnsi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B4E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362480"/>
    <w:rPr>
      <w:rFonts w:eastAsiaTheme="minorEastAsia"/>
      <w:b/>
      <w:bCs/>
      <w:lang w:eastAsia="ru-RU"/>
    </w:rPr>
  </w:style>
  <w:style w:type="character" w:customStyle="1" w:styleId="ab">
    <w:name w:val="Тема примечания Знак"/>
    <w:basedOn w:val="a7"/>
    <w:link w:val="aa"/>
    <w:uiPriority w:val="99"/>
    <w:semiHidden/>
    <w:rsid w:val="00362480"/>
    <w:rPr>
      <w:rFonts w:eastAsiaTheme="minorHAnsi"/>
      <w:b/>
      <w:bCs/>
      <w:sz w:val="20"/>
      <w:szCs w:val="20"/>
      <w:lang w:eastAsia="en-US"/>
    </w:rPr>
  </w:style>
  <w:style w:type="paragraph" w:customStyle="1" w:styleId="ac">
    <w:name w:val="Нормативка_основной_текст (Нормативка)"/>
    <w:basedOn w:val="a"/>
    <w:uiPriority w:val="99"/>
    <w:rsid w:val="00412AE8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Cambria" w:eastAsiaTheme="minorHAnsi" w:hAnsi="Cambria" w:cs="Cambria"/>
      <w:color w:val="000000"/>
      <w:sz w:val="20"/>
      <w:szCs w:val="20"/>
      <w:lang w:val="uk-UA" w:eastAsia="en-US"/>
    </w:rPr>
  </w:style>
  <w:style w:type="paragraph" w:customStyle="1" w:styleId="ad">
    <w:name w:val="Додаток_основной_текст (Додаток)"/>
    <w:basedOn w:val="a"/>
    <w:uiPriority w:val="99"/>
    <w:rsid w:val="00FF3D11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 w:eastAsia="uk-UA"/>
    </w:rPr>
  </w:style>
  <w:style w:type="paragraph" w:styleId="ae">
    <w:name w:val="header"/>
    <w:basedOn w:val="a"/>
    <w:link w:val="af"/>
    <w:uiPriority w:val="99"/>
    <w:unhideWhenUsed/>
    <w:rsid w:val="0032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22CC"/>
  </w:style>
  <w:style w:type="paragraph" w:styleId="af0">
    <w:name w:val="footer"/>
    <w:basedOn w:val="a"/>
    <w:link w:val="af1"/>
    <w:uiPriority w:val="99"/>
    <w:unhideWhenUsed/>
    <w:rsid w:val="0032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22CC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5564B9"/>
    <w:pPr>
      <w:spacing w:after="0" w:line="240" w:lineRule="auto"/>
    </w:pPr>
    <w:rPr>
      <w:rFonts w:eastAsia="Times New Roman" w:cs="Times New Roman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A853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table" w:customStyle="1" w:styleId="11">
    <w:name w:val="Сетка таблицы11"/>
    <w:basedOn w:val="a1"/>
    <w:next w:val="a3"/>
    <w:uiPriority w:val="99"/>
    <w:rsid w:val="00204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7516-D122-4175-B626-F50E0740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1410</Words>
  <Characters>8039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Яна</dc:creator>
  <cp:lastModifiedBy>Галинка</cp:lastModifiedBy>
  <cp:revision>30</cp:revision>
  <cp:lastPrinted>2019-12-18T08:57:00Z</cp:lastPrinted>
  <dcterms:created xsi:type="dcterms:W3CDTF">2019-11-18T17:12:00Z</dcterms:created>
  <dcterms:modified xsi:type="dcterms:W3CDTF">2022-08-28T05:49:00Z</dcterms:modified>
</cp:coreProperties>
</file>