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435"/>
      </w:tblGrid>
      <w:tr w:rsidR="005105FC" w:rsidRPr="00CD612F" w:rsidTr="00BF5A6D">
        <w:tc>
          <w:tcPr>
            <w:tcW w:w="2828" w:type="pct"/>
          </w:tcPr>
          <w:p w:rsidR="005105FC" w:rsidRPr="00CD612F" w:rsidRDefault="005105FC" w:rsidP="005105FC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5105FC" w:rsidRPr="00CD612F" w:rsidRDefault="005105FC" w:rsidP="005105FC">
            <w:pPr>
              <w:rPr>
                <w:sz w:val="24"/>
                <w:szCs w:val="24"/>
                <w:lang w:val="uk-UA"/>
              </w:rPr>
            </w:pPr>
          </w:p>
          <w:p w:rsidR="005105FC" w:rsidRPr="00CD612F" w:rsidRDefault="005105FC" w:rsidP="005105FC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5105FC" w:rsidRPr="00CD612F" w:rsidRDefault="005105FC" w:rsidP="005105FC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5105FC" w:rsidRPr="00CD612F" w:rsidRDefault="005105FC" w:rsidP="005105FC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5105FC" w:rsidRPr="00CD612F" w:rsidRDefault="005105FC" w:rsidP="005105FC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5105FC" w:rsidRPr="00CD612F" w:rsidRDefault="005105FC" w:rsidP="005105FC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5105FC" w:rsidRPr="00CD612F" w:rsidRDefault="005105FC" w:rsidP="005105FC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5105FC" w:rsidRPr="00CD612F" w:rsidRDefault="005105FC" w:rsidP="005105FC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5105FC" w:rsidRPr="00CD612F" w:rsidRDefault="005105FC" w:rsidP="005105FC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5105FC" w:rsidRPr="00CD612F" w:rsidRDefault="005105FC" w:rsidP="005105FC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5105FC" w:rsidRPr="00CD612F" w:rsidRDefault="005105FC" w:rsidP="005105FC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5105FC" w:rsidRPr="00CD612F" w:rsidRDefault="005105FC" w:rsidP="005105FC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8"/>
        <w:gridCol w:w="4436"/>
      </w:tblGrid>
      <w:tr w:rsidR="005105FC" w:rsidRPr="00CD612F" w:rsidTr="00BF5A6D">
        <w:tc>
          <w:tcPr>
            <w:tcW w:w="2796" w:type="pct"/>
          </w:tcPr>
          <w:p w:rsidR="005105FC" w:rsidRPr="00CD612F" w:rsidRDefault="005105FC" w:rsidP="005105FC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5105FC" w:rsidRPr="00CD612F" w:rsidRDefault="005105FC" w:rsidP="005105FC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5105FC" w:rsidRPr="00CD612F" w:rsidRDefault="005105FC" w:rsidP="005105FC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5105FC" w:rsidRPr="00CD612F" w:rsidRDefault="005105FC" w:rsidP="005105FC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D91412" w:rsidRPr="00134E34" w:rsidRDefault="00D91412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B58C9" w:rsidRDefault="004F3F43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ВОДІЯ ШКІЛЬНОГО АВТОБУСА</w:t>
      </w:r>
    </w:p>
    <w:p w:rsidR="00D91412" w:rsidRDefault="00D91412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8232)</w:t>
      </w:r>
    </w:p>
    <w:p w:rsidR="00567F9A" w:rsidRPr="00A853C2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3F43" w:rsidRPr="00257C7E" w:rsidRDefault="004F3F43" w:rsidP="00257C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257C7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AE4725" w:rsidRPr="00CD181B" w:rsidRDefault="004F3F43" w:rsidP="00AE472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1.1.</w:t>
      </w:r>
      <w:r w:rsidR="00AE4725"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AE472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 w:rsid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="00AE472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 w:rsid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="00AE472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кваліфікаційної характеристики робітника «</w:t>
      </w:r>
      <w:r w:rsid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водій</w:t>
      </w:r>
      <w:r w:rsidR="00AE472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 w:rsid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="00AE472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4F3F43" w:rsidRPr="00504345" w:rsidRDefault="00AE4725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1.2.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Водій шкільного автобуса (далі — водій) приймається на роботу і звільняється з неї директором</w:t>
      </w:r>
      <w:r w:rsidR="00257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школи. На цю роботу</w:t>
      </w:r>
      <w:r w:rsidR="00257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приймаються особи,</w:t>
      </w:r>
      <w:r w:rsidR="00257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що мають відповідну категорію і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досвід роботи.</w:t>
      </w:r>
    </w:p>
    <w:p w:rsidR="004F3F43" w:rsidRPr="00504345" w:rsidRDefault="004F3F43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 w:rsid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Водій підпорядкований безпосередньо </w:t>
      </w:r>
      <w:r w:rsidR="00A0231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директору школи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257C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AE4725" w:rsidRPr="00AE4725" w:rsidRDefault="004F3F43" w:rsidP="00AE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1.3. </w:t>
      </w:r>
      <w:r w:rsidR="00AE4725"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Перед допуском до самостійної роботи </w:t>
      </w:r>
      <w:r w:rsid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водій шкільного автобуса</w:t>
      </w:r>
      <w:r w:rsidR="00AE4725"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AE4725" w:rsidRPr="00AE4725" w:rsidRDefault="00AE4725" w:rsidP="00AE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1.5. Працівник повинен виконувати свої обов'язки відповідно до робочої інструкції, дотримуватися інструкції з охорони праці, інструкції про заходи пожежної безпеки в закладі освіти.</w:t>
      </w:r>
    </w:p>
    <w:p w:rsidR="00AE4725" w:rsidRPr="00AE4725" w:rsidRDefault="00AE4725" w:rsidP="00AE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1.6. Працює в режимі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</w:t>
      </w: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нормованого робочого дня за графіком, складеним виходячи з 40-годинного робочого тижня і затвердженим директором закладу освіти.</w:t>
      </w:r>
    </w:p>
    <w:p w:rsidR="004F3F43" w:rsidRPr="00504345" w:rsidRDefault="00AE4725" w:rsidP="00AE4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1.7. У своїй роботі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водій шкільного автобуса керується</w:t>
      </w: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Правилами дорожнього руху, постановами місцевих органів влади з питань організації безпечних перевезень, правилами безпеки під час виконання перевезень, профілактичних та ремонтних робіт, технічного обслуговування; правилами й нормами охорони праці, виробничої санітарії і протипожежного захисту, а також Статутом і Правилами внутрішнього трудового розпорядку школи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наказами директора закладу освіти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</w:t>
      </w: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цією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робочою </w:t>
      </w: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інструкцією.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257C7E" w:rsidRDefault="00257C7E" w:rsidP="00257C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30FC1" w:rsidRPr="007B1797" w:rsidRDefault="00F30FC1" w:rsidP="00F30F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7B179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Завдання та обов’язки</w:t>
      </w:r>
    </w:p>
    <w:p w:rsidR="00F30FC1" w:rsidRPr="00172DCC" w:rsidRDefault="00F30FC1" w:rsidP="00F30FC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172D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Основними напрямами діяльності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водія автобуса закладу освіти</w:t>
      </w:r>
      <w:r w:rsidRPr="00172D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є:</w:t>
      </w:r>
    </w:p>
    <w:p w:rsidR="004F3F43" w:rsidRPr="00504345" w:rsidRDefault="00257C7E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2.1.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Підтримування в належному стані закріпленого за ним автотранспорту.</w:t>
      </w:r>
    </w:p>
    <w:p w:rsidR="005975C8" w:rsidRDefault="00257C7E" w:rsidP="001C27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2.2.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Забезпечення підвезення до</w:t>
      </w:r>
      <w:r w:rsidR="00F30FC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учнів та вчителів </w:t>
      </w:r>
      <w:r w:rsidR="00F30FC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відповідно до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графік</w:t>
      </w:r>
      <w:r w:rsidR="00F30FC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5975C8" w:rsidRPr="005975C8" w:rsidRDefault="005975C8" w:rsidP="00597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975C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Водій виконує такі посадові обов'язки:</w:t>
      </w:r>
    </w:p>
    <w:p w:rsidR="005975C8" w:rsidRPr="00504345" w:rsidRDefault="005975C8" w:rsidP="00597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2.3.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Проводить підготовку автотранспорту.</w:t>
      </w:r>
    </w:p>
    <w:p w:rsidR="005975C8" w:rsidRPr="00504345" w:rsidRDefault="005975C8" w:rsidP="00597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2.4.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Усуває незначні пошкодження.</w:t>
      </w:r>
    </w:p>
    <w:p w:rsidR="005975C8" w:rsidRPr="00504345" w:rsidRDefault="005975C8" w:rsidP="00597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Здійснює періодичний огляд автотранспорту, їх технічне обслуговування і дрібний ремонт, 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тому числі й у осінньо-зимовий період.</w:t>
      </w:r>
    </w:p>
    <w:p w:rsidR="005975C8" w:rsidRPr="00504345" w:rsidRDefault="005975C8" w:rsidP="00597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2.6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Дотримується технології виконання профілактичних та ремонтних, слюсарних,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електротехнічних і зварювальних робіт; правил експлуатації і утримання автотранспорту;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правил техніки безпеки, виробничої санітарії та пожежної безпеки.</w:t>
      </w:r>
    </w:p>
    <w:p w:rsidR="005975C8" w:rsidRPr="00504345" w:rsidRDefault="005975C8" w:rsidP="00597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2.7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Веде облік витрат пального на підставі показів відповідних приладів (лічильників).</w:t>
      </w:r>
    </w:p>
    <w:p w:rsidR="005975C8" w:rsidRPr="00504345" w:rsidRDefault="005975C8" w:rsidP="00597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2.8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Забезпечує підвезення учнів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педагогічних працівників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1C2779" w:rsidRPr="001C2779" w:rsidRDefault="001C2779" w:rsidP="001C2779">
      <w:pPr>
        <w:pStyle w:val="a4"/>
        <w:widowControl w:val="0"/>
        <w:numPr>
          <w:ilvl w:val="1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Водій</w:t>
      </w:r>
      <w:r w:rsidRPr="001C27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в </w:t>
      </w:r>
      <w:r w:rsidR="005975C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втобусі</w:t>
      </w:r>
      <w:r w:rsidRPr="001C27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закладу освіти:</w:t>
      </w:r>
    </w:p>
    <w:p w:rsidR="001C2779" w:rsidRPr="004A0B68" w:rsidRDefault="001C2779" w:rsidP="001C2779">
      <w:pPr>
        <w:pStyle w:val="a4"/>
        <w:widowControl w:val="0"/>
        <w:numPr>
          <w:ilvl w:val="2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B68">
        <w:rPr>
          <w:rFonts w:ascii="Times New Roman" w:hAnsi="Times New Roman" w:cs="Times New Roman"/>
          <w:sz w:val="24"/>
          <w:szCs w:val="24"/>
          <w:lang w:val="uk-UA"/>
        </w:rPr>
        <w:t xml:space="preserve">Є відповідальним за збереження життя і здоров’я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 та педагогічних працівників, яких перевозить у автобусі</w:t>
      </w:r>
      <w:r w:rsidRPr="004A0B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2779" w:rsidRDefault="001C2779" w:rsidP="001C2779">
      <w:pPr>
        <w:pStyle w:val="a4"/>
        <w:widowControl w:val="0"/>
        <w:numPr>
          <w:ilvl w:val="2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посадових обов’язків</w:t>
      </w:r>
      <w:r w:rsidRPr="00C369CA">
        <w:rPr>
          <w:rFonts w:ascii="Times New Roman" w:hAnsi="Times New Roman" w:cs="Times New Roman"/>
          <w:sz w:val="24"/>
          <w:szCs w:val="24"/>
          <w:lang w:val="uk-UA"/>
        </w:rPr>
        <w:t>, що регламентується законодавчими та нормативно-правовими актами з питань охорони праці, безпеки життєдіяльності.</w:t>
      </w:r>
    </w:p>
    <w:p w:rsidR="001C2779" w:rsidRDefault="001C2779" w:rsidP="001C2779">
      <w:pPr>
        <w:pStyle w:val="a4"/>
        <w:widowControl w:val="0"/>
        <w:numPr>
          <w:ilvl w:val="2"/>
          <w:numId w:val="12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hAnsi="Times New Roman" w:cs="Times New Roman"/>
          <w:sz w:val="24"/>
          <w:szCs w:val="24"/>
          <w:lang w:val="uk-UA"/>
        </w:rPr>
        <w:t>учасником освітнього процесу у шкільному автобусі</w:t>
      </w: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, надає йому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</w:t>
      </w:r>
    </w:p>
    <w:p w:rsidR="001C2779" w:rsidRDefault="001C2779" w:rsidP="001C2779">
      <w:pPr>
        <w:pStyle w:val="a4"/>
        <w:widowControl w:val="0"/>
        <w:numPr>
          <w:ilvl w:val="2"/>
          <w:numId w:val="12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1C2779" w:rsidRDefault="001C2779" w:rsidP="001C2779">
      <w:pPr>
        <w:pStyle w:val="a4"/>
        <w:widowControl w:val="0"/>
        <w:numPr>
          <w:ilvl w:val="2"/>
          <w:numId w:val="12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1C2779" w:rsidRDefault="001C2779" w:rsidP="001C2779">
      <w:pPr>
        <w:pStyle w:val="a4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8E0CEE" w:rsidRPr="008E0CEE" w:rsidRDefault="008E0CEE" w:rsidP="008E0CEE">
      <w:pPr>
        <w:pStyle w:val="a4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8E0CEE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>водій</w:t>
      </w:r>
      <w:r w:rsidRPr="008E0CEE">
        <w:rPr>
          <w:rFonts w:ascii="Times New Roman" w:hAnsi="Times New Roman" w:cs="Times New Roman"/>
          <w:sz w:val="24"/>
          <w:szCs w:val="24"/>
          <w:lang w:val="uk-U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val="uk-UA"/>
        </w:rPr>
        <w:t>зачинити транспортний засіб та</w:t>
      </w:r>
      <w:r w:rsidRPr="008E0CEE">
        <w:rPr>
          <w:rFonts w:ascii="Times New Roman" w:hAnsi="Times New Roman" w:cs="Times New Roman"/>
          <w:sz w:val="24"/>
          <w:szCs w:val="24"/>
          <w:lang w:val="uk-UA"/>
        </w:rPr>
        <w:t xml:space="preserve"> прямувати визначеним маршрутом до найближчого укриття. </w:t>
      </w:r>
    </w:p>
    <w:p w:rsidR="008E0CEE" w:rsidRDefault="008E0CEE" w:rsidP="008E0CEE">
      <w:pPr>
        <w:pStyle w:val="a4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CEE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повертається на робоче місце.</w:t>
      </w:r>
    </w:p>
    <w:bookmarkEnd w:id="0"/>
    <w:p w:rsidR="004D2794" w:rsidRDefault="004D2794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4F3F43" w:rsidRPr="004D2794" w:rsidRDefault="004F3F43" w:rsidP="004D2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4D279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4. Права</w:t>
      </w:r>
    </w:p>
    <w:p w:rsidR="004F3F43" w:rsidRPr="005975C8" w:rsidRDefault="004F3F43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975C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Водій має право:</w:t>
      </w:r>
    </w:p>
    <w:p w:rsidR="005975C8" w:rsidRPr="00A30B07" w:rsidRDefault="004F3F43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4.</w:t>
      </w:r>
      <w:r w:rsidR="004D27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5975C8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5975C8" w:rsidRPr="00A30B07" w:rsidRDefault="005975C8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5975C8" w:rsidRPr="00A30B07" w:rsidRDefault="005975C8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Відмовитись від проведення небезпечних для життя і здоров’я робіт в умовах нездійснення необхідних заходів безпеки. </w:t>
      </w:r>
    </w:p>
    <w:p w:rsidR="005975C8" w:rsidRDefault="005975C8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.4. Висування вимог до керівника закладу (письмово та усно) щодо дотримання положень нормативних документів з організації ремонтних робіт у школі.</w:t>
      </w:r>
    </w:p>
    <w:p w:rsidR="005975C8" w:rsidRPr="007B1797" w:rsidRDefault="005975C8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3.5.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захист професійної честі і гідності.</w:t>
      </w:r>
    </w:p>
    <w:p w:rsidR="005975C8" w:rsidRPr="007B1797" w:rsidRDefault="005975C8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3.6.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Знайомитися зі скаргами та іншими документами, які містять оцінку його роботи, давати на них пояснення.</w:t>
      </w:r>
    </w:p>
    <w:p w:rsidR="005975C8" w:rsidRPr="007B1797" w:rsidRDefault="005975C8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3.7.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5975C8" w:rsidRDefault="005975C8" w:rsidP="005975C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4F3F43" w:rsidRPr="00504345" w:rsidRDefault="005975C8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3.9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Забороняти використання автотранспорту у випадку його технічно несправного стану.</w:t>
      </w:r>
    </w:p>
    <w:p w:rsidR="004F3F43" w:rsidRPr="00504345" w:rsidRDefault="005975C8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3.10</w:t>
      </w:r>
      <w:r w:rsidR="004D27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Відмовитись від проведення небезпечних для життя і здоров'я робіт в умовах нездійснення</w:t>
      </w:r>
      <w:r w:rsidR="004D27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необхідних заходів безпеки.</w:t>
      </w:r>
    </w:p>
    <w:p w:rsidR="00A75CFC" w:rsidRDefault="00A75CFC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4F3F43" w:rsidRPr="00A75CFC" w:rsidRDefault="008A171F" w:rsidP="00A75C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</w:t>
      </w:r>
      <w:r w:rsidR="004F3F43" w:rsidRPr="00A75C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 Відповідальність</w:t>
      </w:r>
    </w:p>
    <w:p w:rsidR="00D91412" w:rsidRDefault="008A171F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4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 За невиконання чи неналежне виконання без поважних причин Правил внутрішнього трудового</w:t>
      </w:r>
      <w:r w:rsidR="00A75C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розпорядку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наказів і розпоряджень адміністрації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інших локальних нормативних актів, посадових обов'язків, встановлених цією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нструкцією, водій несе дисциплінарну</w:t>
      </w:r>
      <w:r w:rsidR="00A75C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4F3F43" w:rsidRPr="005043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відповідальність у порядку, визначеному трудовим законодавством.</w:t>
      </w:r>
    </w:p>
    <w:p w:rsidR="002B765C" w:rsidRDefault="008A171F" w:rsidP="002B7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2B765C" w:rsidRPr="002B76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.2. За завдані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2B765C" w:rsidRPr="002B765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учасникам освітнього процесу у зв'язку з виконанням (невиконанням) своїх посадових обов'язків збитки водій несе матеріальну відповідальність у порядку і в межах, встановлених трудовим і/чи цивільним законодавством.</w:t>
      </w:r>
    </w:p>
    <w:p w:rsidR="008A171F" w:rsidRDefault="008A171F" w:rsidP="008A171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8A171F" w:rsidRPr="006353AC" w:rsidRDefault="008A171F" w:rsidP="008A171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5. Повинен знати</w:t>
      </w:r>
    </w:p>
    <w:p w:rsidR="008A171F" w:rsidRPr="006353AC" w:rsidRDefault="008A171F" w:rsidP="008A171F">
      <w:pPr>
        <w:shd w:val="clear" w:color="auto" w:fill="FFFFFF"/>
        <w:tabs>
          <w:tab w:val="left" w:pos="1134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5.1.Правила внутрішнього </w:t>
      </w:r>
      <w:r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трудового </w:t>
      </w: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розпорядку.</w:t>
      </w:r>
    </w:p>
    <w:p w:rsidR="008A171F" w:rsidRPr="006353AC" w:rsidRDefault="008A171F" w:rsidP="008A171F">
      <w:pPr>
        <w:shd w:val="clear" w:color="auto" w:fill="FFFFFF"/>
        <w:tabs>
          <w:tab w:val="left" w:pos="1134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5.2.Правила </w:t>
      </w:r>
      <w:r w:rsidRPr="00AE47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дорожнього руху</w:t>
      </w: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.</w:t>
      </w:r>
    </w:p>
    <w:p w:rsidR="008A171F" w:rsidRPr="006353AC" w:rsidRDefault="008A171F" w:rsidP="008A171F">
      <w:pPr>
        <w:shd w:val="clear" w:color="auto" w:fill="FFFFFF"/>
        <w:tabs>
          <w:tab w:val="left" w:pos="1134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5.3.Техніку безпеки та пожежної безпеки.</w:t>
      </w:r>
    </w:p>
    <w:p w:rsidR="008A171F" w:rsidRPr="002B765C" w:rsidRDefault="008A171F" w:rsidP="002B7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8A171F" w:rsidRPr="00847F24" w:rsidRDefault="008A171F" w:rsidP="008A171F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 w:rsidRPr="00847F2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6.  Кваліфікаційні вимоги</w:t>
      </w:r>
    </w:p>
    <w:p w:rsidR="008A171F" w:rsidRPr="00847F24" w:rsidRDefault="008A171F" w:rsidP="008A171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6.1. Професійно-технічна освіта, </w:t>
      </w:r>
      <w:r w:rsidRPr="00847F2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професійна підготовка на виробництві,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досвід роботи – не менше трьох років стажу</w:t>
      </w:r>
      <w:r w:rsidRPr="00847F2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 суміжною професією, відповідна категорія</w:t>
      </w:r>
      <w:r w:rsidR="00535CE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8A171F" w:rsidRPr="007B1797" w:rsidRDefault="008A171F" w:rsidP="008A171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8A171F" w:rsidRPr="007B1797" w:rsidRDefault="008A171F" w:rsidP="008A171F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7. </w:t>
      </w:r>
      <w:r w:rsidRPr="008A68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Взаємовідносини (зв’язки) за посадою</w:t>
      </w:r>
    </w:p>
    <w:p w:rsidR="008A171F" w:rsidRPr="00541504" w:rsidRDefault="00535CEE" w:rsidP="008A17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Водій автобуса </w:t>
      </w:r>
      <w:r w:rsidR="008A171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закладу освіти</w:t>
      </w:r>
      <w:r w:rsidR="008A171F" w:rsidRPr="005415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171F" w:rsidRPr="00541504">
        <w:rPr>
          <w:rFonts w:ascii="Times New Roman" w:hAnsi="Times New Roman" w:cs="Times New Roman"/>
          <w:sz w:val="24"/>
          <w:szCs w:val="24"/>
          <w:lang w:val="uk-UA"/>
        </w:rPr>
        <w:t>взаємодіє із:</w:t>
      </w:r>
    </w:p>
    <w:p w:rsidR="008A171F" w:rsidRPr="00847F24" w:rsidRDefault="008A171F" w:rsidP="008A171F">
      <w:pPr>
        <w:pStyle w:val="a4"/>
        <w:widowControl w:val="0"/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/>
          <w:sz w:val="24"/>
          <w:szCs w:val="24"/>
          <w:lang w:val="uk-UA"/>
        </w:rPr>
        <w:t xml:space="preserve"> Директором закладу освіти та його заступниками</w:t>
      </w:r>
      <w:r w:rsidRPr="00847F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</w:t>
      </w:r>
    </w:p>
    <w:p w:rsidR="008A171F" w:rsidRPr="00847F24" w:rsidRDefault="008A171F" w:rsidP="008A171F">
      <w:pPr>
        <w:pStyle w:val="a4"/>
        <w:widowControl w:val="0"/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Педагогічними працівниками закладу освіти.</w:t>
      </w:r>
    </w:p>
    <w:p w:rsidR="008A171F" w:rsidRDefault="008A171F" w:rsidP="008A171F">
      <w:pPr>
        <w:pStyle w:val="a4"/>
        <w:widowControl w:val="0"/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/>
          <w:sz w:val="24"/>
          <w:szCs w:val="24"/>
          <w:lang w:val="uk-UA"/>
        </w:rPr>
        <w:t xml:space="preserve"> Медичними працівниками закладу освіти.</w:t>
      </w:r>
    </w:p>
    <w:p w:rsidR="008A171F" w:rsidRPr="00847F24" w:rsidRDefault="008A171F" w:rsidP="008A171F">
      <w:pPr>
        <w:pStyle w:val="a4"/>
        <w:widowControl w:val="0"/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535CEE">
        <w:rPr>
          <w:rFonts w:ascii="Times New Roman" w:hAnsi="Times New Roman" w:cs="Times New Roman"/>
          <w:sz w:val="24"/>
          <w:szCs w:val="24"/>
          <w:lang w:val="uk-UA"/>
        </w:rPr>
        <w:t>учасниками освітнього процесу, яких перевозить</w:t>
      </w:r>
      <w:r w:rsidRPr="00847F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171F" w:rsidRPr="00847F24" w:rsidRDefault="008A171F" w:rsidP="008A171F">
      <w:pPr>
        <w:pStyle w:val="a4"/>
        <w:widowControl w:val="0"/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7F24">
        <w:rPr>
          <w:rFonts w:ascii="Times New Roman" w:hAnsi="Times New Roman" w:cs="Times New Roman"/>
          <w:sz w:val="24"/>
          <w:szCs w:val="24"/>
          <w:lang w:val="uk-UA"/>
        </w:rPr>
        <w:t xml:space="preserve"> З обслуговуючим персоналом у межах виконання своїх посадових обов’язків.</w:t>
      </w:r>
    </w:p>
    <w:p w:rsidR="002B765C" w:rsidRPr="002B765C" w:rsidRDefault="002B765C" w:rsidP="002B7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2B765C" w:rsidRDefault="002B765C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D91412" w:rsidRPr="00D91412" w:rsidRDefault="002652EC" w:rsidP="00D914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Робочу</w:t>
      </w:r>
      <w:r w:rsidR="00D91412" w:rsidRPr="00D91412">
        <w:rPr>
          <w:rFonts w:ascii="Times New Roman" w:hAnsi="Times New Roman"/>
          <w:sz w:val="24"/>
          <w:szCs w:val="24"/>
          <w:lang w:val="uk-UA"/>
        </w:rPr>
        <w:t xml:space="preserve"> інструкцію розробив:</w:t>
      </w:r>
    </w:p>
    <w:p w:rsidR="00D91412" w:rsidRPr="00D91412" w:rsidRDefault="00D91412" w:rsidP="00D914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1412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D91412">
        <w:rPr>
          <w:rFonts w:ascii="Times New Roman" w:hAnsi="Times New Roman"/>
          <w:sz w:val="24"/>
          <w:szCs w:val="24"/>
          <w:lang w:val="uk-UA"/>
        </w:rPr>
        <w:t>____________ /</w:t>
      </w:r>
      <w:r w:rsidRPr="00D91412">
        <w:t xml:space="preserve"> </w:t>
      </w:r>
      <w:r w:rsidRPr="00D91412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D91412" w:rsidRPr="00D91412" w:rsidRDefault="00D91412" w:rsidP="00D91412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D91412">
        <w:rPr>
          <w:rFonts w:ascii="Times New Roman" w:hAnsi="Times New Roman"/>
          <w:i/>
          <w:sz w:val="24"/>
          <w:szCs w:val="24"/>
          <w:lang w:val="uk-UA"/>
        </w:rPr>
        <w:t xml:space="preserve">          </w:t>
      </w:r>
      <w:r w:rsidR="00396BE2">
        <w:rPr>
          <w:rFonts w:ascii="Times New Roman" w:hAnsi="Times New Roman"/>
          <w:i/>
          <w:sz w:val="24"/>
          <w:szCs w:val="24"/>
          <w:lang w:val="uk-UA"/>
        </w:rPr>
        <w:t xml:space="preserve">                  </w:t>
      </w:r>
      <w:r w:rsidRPr="00D91412">
        <w:rPr>
          <w:rFonts w:ascii="Times New Roman" w:hAnsi="Times New Roman"/>
          <w:i/>
          <w:sz w:val="24"/>
          <w:szCs w:val="24"/>
          <w:lang w:val="uk-UA"/>
        </w:rPr>
        <w:t xml:space="preserve">   (підпис)</w:t>
      </w:r>
    </w:p>
    <w:p w:rsidR="00D91412" w:rsidRPr="00D91412" w:rsidRDefault="00D91412" w:rsidP="00D91412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D91412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D91412">
        <w:rPr>
          <w:rFonts w:ascii="Times New Roman" w:hAnsi="Times New Roman"/>
          <w:sz w:val="24"/>
          <w:szCs w:val="24"/>
          <w:lang w:val="uk-UA"/>
        </w:rPr>
        <w:t>«___»_______202__ р.</w:t>
      </w:r>
    </w:p>
    <w:p w:rsidR="00D91412" w:rsidRPr="00D91412" w:rsidRDefault="00D91412" w:rsidP="00D91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1412" w:rsidRPr="00D91412" w:rsidRDefault="00D91412" w:rsidP="00D91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91412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2652EC">
        <w:rPr>
          <w:rFonts w:ascii="Times New Roman" w:hAnsi="Times New Roman"/>
          <w:sz w:val="24"/>
          <w:szCs w:val="24"/>
          <w:lang w:val="uk-UA"/>
        </w:rPr>
        <w:t>робочою</w:t>
      </w:r>
      <w:r w:rsidRPr="00D91412">
        <w:rPr>
          <w:rFonts w:ascii="Times New Roman" w:hAnsi="Times New Roman"/>
          <w:sz w:val="24"/>
          <w:szCs w:val="24"/>
          <w:lang w:val="uk-UA"/>
        </w:rPr>
        <w:t xml:space="preserve"> інструкцією ознайомлений (а), один екземпляр отримав (ла) та зобов'язуюсь зберігати його на робочому місці.</w:t>
      </w:r>
    </w:p>
    <w:p w:rsidR="00D91412" w:rsidRPr="00D91412" w:rsidRDefault="00D91412" w:rsidP="00D914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91412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D91412" w:rsidRPr="00D91412" w:rsidRDefault="00D91412" w:rsidP="00D9141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D9141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D91412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2E4AAD" w:rsidRDefault="002E4AAD" w:rsidP="004F3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br w:type="page"/>
      </w:r>
    </w:p>
    <w:p w:rsidR="009B1667" w:rsidRDefault="009B1667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lastRenderedPageBreak/>
        <w:br w:type="page"/>
      </w:r>
    </w:p>
    <w:p w:rsidR="002E4AAD" w:rsidRDefault="002E4AAD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lastRenderedPageBreak/>
        <w:br w:type="page"/>
      </w: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6E21FB">
      <w:headerReference w:type="default" r:id="rId8"/>
      <w:pgSz w:w="11906" w:h="16838"/>
      <w:pgMar w:top="709" w:right="849" w:bottom="1134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E7" w:rsidRDefault="00346AE7" w:rsidP="003222CC">
      <w:pPr>
        <w:spacing w:after="0" w:line="240" w:lineRule="auto"/>
      </w:pPr>
      <w:r>
        <w:separator/>
      </w:r>
    </w:p>
  </w:endnote>
  <w:endnote w:type="continuationSeparator" w:id="0">
    <w:p w:rsidR="00346AE7" w:rsidRDefault="00346AE7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E7" w:rsidRDefault="00346AE7" w:rsidP="003222CC">
      <w:pPr>
        <w:spacing w:after="0" w:line="240" w:lineRule="auto"/>
      </w:pPr>
      <w:r>
        <w:separator/>
      </w:r>
    </w:p>
  </w:footnote>
  <w:footnote w:type="continuationSeparator" w:id="0">
    <w:p w:rsidR="00346AE7" w:rsidRDefault="00346AE7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030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0CE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E01"/>
    <w:multiLevelType w:val="multilevel"/>
    <w:tmpl w:val="3D9E3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45F7"/>
    <w:multiLevelType w:val="multilevel"/>
    <w:tmpl w:val="ADF86D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F41CA"/>
    <w:multiLevelType w:val="multilevel"/>
    <w:tmpl w:val="3668AC38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</w:num>
  <w:num w:numId="3">
    <w:abstractNumId w:val="11"/>
  </w:num>
  <w:num w:numId="4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21AAF"/>
    <w:rsid w:val="00132918"/>
    <w:rsid w:val="00134E34"/>
    <w:rsid w:val="00142BDD"/>
    <w:rsid w:val="001469D8"/>
    <w:rsid w:val="0016079C"/>
    <w:rsid w:val="00176CC4"/>
    <w:rsid w:val="0019799D"/>
    <w:rsid w:val="001A5471"/>
    <w:rsid w:val="001A74E2"/>
    <w:rsid w:val="001C2779"/>
    <w:rsid w:val="001D0EBD"/>
    <w:rsid w:val="001D379C"/>
    <w:rsid w:val="00213753"/>
    <w:rsid w:val="002176E9"/>
    <w:rsid w:val="002520B4"/>
    <w:rsid w:val="00257C7E"/>
    <w:rsid w:val="002652EC"/>
    <w:rsid w:val="00275043"/>
    <w:rsid w:val="002855F1"/>
    <w:rsid w:val="002A22C7"/>
    <w:rsid w:val="002A476D"/>
    <w:rsid w:val="002B765C"/>
    <w:rsid w:val="002C3473"/>
    <w:rsid w:val="002D3D18"/>
    <w:rsid w:val="002E4AAD"/>
    <w:rsid w:val="00315D16"/>
    <w:rsid w:val="003222CC"/>
    <w:rsid w:val="00346AE7"/>
    <w:rsid w:val="00355559"/>
    <w:rsid w:val="00362480"/>
    <w:rsid w:val="003846A2"/>
    <w:rsid w:val="00396BE2"/>
    <w:rsid w:val="003A25CB"/>
    <w:rsid w:val="003B15A5"/>
    <w:rsid w:val="003B2646"/>
    <w:rsid w:val="003D2C5B"/>
    <w:rsid w:val="003D4BBC"/>
    <w:rsid w:val="003D5B8B"/>
    <w:rsid w:val="003F19CF"/>
    <w:rsid w:val="0041027F"/>
    <w:rsid w:val="00412AE8"/>
    <w:rsid w:val="00416907"/>
    <w:rsid w:val="00424112"/>
    <w:rsid w:val="00455964"/>
    <w:rsid w:val="00463BEA"/>
    <w:rsid w:val="00475194"/>
    <w:rsid w:val="00484963"/>
    <w:rsid w:val="004A4CC9"/>
    <w:rsid w:val="004B58C9"/>
    <w:rsid w:val="004B60D5"/>
    <w:rsid w:val="004D097C"/>
    <w:rsid w:val="004D270E"/>
    <w:rsid w:val="004D2794"/>
    <w:rsid w:val="004E0EE4"/>
    <w:rsid w:val="004E6F5F"/>
    <w:rsid w:val="004F3F43"/>
    <w:rsid w:val="004F4B85"/>
    <w:rsid w:val="004F4BFF"/>
    <w:rsid w:val="00501177"/>
    <w:rsid w:val="00504345"/>
    <w:rsid w:val="005102F4"/>
    <w:rsid w:val="005105FC"/>
    <w:rsid w:val="00524E7F"/>
    <w:rsid w:val="00535CEE"/>
    <w:rsid w:val="00536C68"/>
    <w:rsid w:val="00552B50"/>
    <w:rsid w:val="00553808"/>
    <w:rsid w:val="005564B9"/>
    <w:rsid w:val="00562E80"/>
    <w:rsid w:val="00567F9A"/>
    <w:rsid w:val="00591175"/>
    <w:rsid w:val="005975C8"/>
    <w:rsid w:val="005A2381"/>
    <w:rsid w:val="005A32F5"/>
    <w:rsid w:val="005A7FBE"/>
    <w:rsid w:val="005C6578"/>
    <w:rsid w:val="00613C2F"/>
    <w:rsid w:val="00616581"/>
    <w:rsid w:val="00621C32"/>
    <w:rsid w:val="00650DAF"/>
    <w:rsid w:val="006510EE"/>
    <w:rsid w:val="006A01BC"/>
    <w:rsid w:val="006D7DB2"/>
    <w:rsid w:val="006E21FB"/>
    <w:rsid w:val="00717ABE"/>
    <w:rsid w:val="007204DB"/>
    <w:rsid w:val="00720881"/>
    <w:rsid w:val="007518CF"/>
    <w:rsid w:val="00755C5B"/>
    <w:rsid w:val="00756236"/>
    <w:rsid w:val="00757122"/>
    <w:rsid w:val="00765DB1"/>
    <w:rsid w:val="007D534C"/>
    <w:rsid w:val="007E7F50"/>
    <w:rsid w:val="007F24EF"/>
    <w:rsid w:val="00803D9F"/>
    <w:rsid w:val="008046D8"/>
    <w:rsid w:val="008048AD"/>
    <w:rsid w:val="008139D8"/>
    <w:rsid w:val="00821C07"/>
    <w:rsid w:val="00826C92"/>
    <w:rsid w:val="00832C4B"/>
    <w:rsid w:val="008339E3"/>
    <w:rsid w:val="00833A90"/>
    <w:rsid w:val="00840EB6"/>
    <w:rsid w:val="008544CC"/>
    <w:rsid w:val="008663E5"/>
    <w:rsid w:val="008A171F"/>
    <w:rsid w:val="008A3837"/>
    <w:rsid w:val="008C07FC"/>
    <w:rsid w:val="008D080A"/>
    <w:rsid w:val="008E0CEE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B1667"/>
    <w:rsid w:val="009B2E77"/>
    <w:rsid w:val="009C481E"/>
    <w:rsid w:val="009D1A40"/>
    <w:rsid w:val="009E5E3E"/>
    <w:rsid w:val="009F5024"/>
    <w:rsid w:val="00A02313"/>
    <w:rsid w:val="00A07BE5"/>
    <w:rsid w:val="00A32D0B"/>
    <w:rsid w:val="00A75CFC"/>
    <w:rsid w:val="00A853C2"/>
    <w:rsid w:val="00AA5C41"/>
    <w:rsid w:val="00AE1F17"/>
    <w:rsid w:val="00AE2571"/>
    <w:rsid w:val="00AE4725"/>
    <w:rsid w:val="00B010E9"/>
    <w:rsid w:val="00B250ED"/>
    <w:rsid w:val="00B55296"/>
    <w:rsid w:val="00B55957"/>
    <w:rsid w:val="00B72FDB"/>
    <w:rsid w:val="00B8389F"/>
    <w:rsid w:val="00B852B3"/>
    <w:rsid w:val="00B864DA"/>
    <w:rsid w:val="00BA6E6C"/>
    <w:rsid w:val="00BD360E"/>
    <w:rsid w:val="00BF4BC5"/>
    <w:rsid w:val="00C02F2D"/>
    <w:rsid w:val="00C50776"/>
    <w:rsid w:val="00C57CA6"/>
    <w:rsid w:val="00C71314"/>
    <w:rsid w:val="00CE08A6"/>
    <w:rsid w:val="00CE4C4F"/>
    <w:rsid w:val="00D02DC4"/>
    <w:rsid w:val="00D10D3A"/>
    <w:rsid w:val="00D27624"/>
    <w:rsid w:val="00D500C2"/>
    <w:rsid w:val="00D54D86"/>
    <w:rsid w:val="00D82560"/>
    <w:rsid w:val="00D91412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C5E4B"/>
    <w:rsid w:val="00ED73F0"/>
    <w:rsid w:val="00F04B4E"/>
    <w:rsid w:val="00F11A2D"/>
    <w:rsid w:val="00F14FE4"/>
    <w:rsid w:val="00F30FC1"/>
    <w:rsid w:val="00F517A6"/>
    <w:rsid w:val="00F6659C"/>
    <w:rsid w:val="00F824B0"/>
    <w:rsid w:val="00F832D7"/>
    <w:rsid w:val="00F87C00"/>
    <w:rsid w:val="00F90B09"/>
    <w:rsid w:val="00F936DD"/>
    <w:rsid w:val="00FC7905"/>
    <w:rsid w:val="00FE15BB"/>
    <w:rsid w:val="00FE6F29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D9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1188-56C6-4C75-86C8-B288EAC2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39</cp:revision>
  <cp:lastPrinted>2019-12-18T09:18:00Z</cp:lastPrinted>
  <dcterms:created xsi:type="dcterms:W3CDTF">2019-11-18T17:12:00Z</dcterms:created>
  <dcterms:modified xsi:type="dcterms:W3CDTF">2022-08-28T05:37:00Z</dcterms:modified>
</cp:coreProperties>
</file>