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B1603F" w:rsidRPr="00CD612F" w:rsidTr="00A911B2">
        <w:tc>
          <w:tcPr>
            <w:tcW w:w="2828" w:type="pct"/>
          </w:tcPr>
          <w:p w:rsidR="00B1603F" w:rsidRPr="00CD612F" w:rsidRDefault="00B1603F" w:rsidP="00A911B2">
            <w:pPr>
              <w:ind w:right="-249"/>
              <w:rPr>
                <w:b/>
                <w:color w:val="FF0000"/>
                <w:sz w:val="24"/>
                <w:szCs w:val="24"/>
                <w:lang w:val="uk-UA"/>
              </w:rPr>
            </w:pPr>
            <w:r w:rsidRPr="00CD612F">
              <w:rPr>
                <w:b/>
                <w:color w:val="FF0000"/>
                <w:sz w:val="24"/>
                <w:szCs w:val="24"/>
                <w:lang w:val="uk-UA"/>
              </w:rPr>
              <w:t>НАЗВА ЗЗСО</w:t>
            </w:r>
          </w:p>
          <w:p w:rsidR="00B1603F" w:rsidRPr="00CD612F" w:rsidRDefault="00B1603F" w:rsidP="00A911B2">
            <w:pPr>
              <w:rPr>
                <w:sz w:val="24"/>
                <w:szCs w:val="24"/>
                <w:lang w:val="uk-UA"/>
              </w:rPr>
            </w:pPr>
          </w:p>
          <w:p w:rsidR="00B1603F" w:rsidRPr="00CD612F" w:rsidRDefault="00B1603F"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B1603F" w:rsidRPr="00CD612F" w:rsidRDefault="00B1603F" w:rsidP="00A911B2">
            <w:pPr>
              <w:ind w:left="426"/>
              <w:rPr>
                <w:sz w:val="18"/>
                <w:szCs w:val="18"/>
                <w:lang w:val="uk-UA"/>
              </w:rPr>
            </w:pPr>
          </w:p>
        </w:tc>
        <w:tc>
          <w:tcPr>
            <w:tcW w:w="2172" w:type="pct"/>
          </w:tcPr>
          <w:p w:rsidR="00B1603F" w:rsidRPr="00CD612F" w:rsidRDefault="00B1603F" w:rsidP="00A911B2">
            <w:pPr>
              <w:ind w:left="301"/>
              <w:rPr>
                <w:b/>
                <w:sz w:val="24"/>
                <w:szCs w:val="24"/>
                <w:lang w:val="uk-UA"/>
              </w:rPr>
            </w:pPr>
          </w:p>
          <w:p w:rsidR="00B1603F" w:rsidRPr="00CD612F" w:rsidRDefault="00B1603F" w:rsidP="00A911B2">
            <w:pPr>
              <w:ind w:left="301"/>
              <w:rPr>
                <w:b/>
                <w:sz w:val="24"/>
                <w:szCs w:val="24"/>
                <w:lang w:val="uk-UA"/>
              </w:rPr>
            </w:pPr>
          </w:p>
          <w:p w:rsidR="00B1603F" w:rsidRPr="00CD612F" w:rsidRDefault="00B1603F" w:rsidP="00A911B2">
            <w:pPr>
              <w:ind w:left="301"/>
              <w:rPr>
                <w:b/>
                <w:sz w:val="24"/>
                <w:szCs w:val="24"/>
                <w:lang w:val="uk-UA"/>
              </w:rPr>
            </w:pPr>
            <w:r w:rsidRPr="00CD612F">
              <w:rPr>
                <w:b/>
                <w:sz w:val="24"/>
                <w:szCs w:val="24"/>
                <w:lang w:val="uk-UA"/>
              </w:rPr>
              <w:t>ЗАТВЕРДЖУЮ</w:t>
            </w:r>
          </w:p>
          <w:p w:rsidR="00B1603F" w:rsidRPr="00CD612F" w:rsidRDefault="00B1603F"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B1603F" w:rsidRPr="00CD612F" w:rsidRDefault="00B1603F"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B1603F" w:rsidRPr="00CD612F" w:rsidRDefault="00B1603F" w:rsidP="00A911B2">
            <w:pPr>
              <w:ind w:left="727"/>
              <w:rPr>
                <w:i/>
                <w:sz w:val="18"/>
                <w:szCs w:val="18"/>
                <w:lang w:val="uk-UA"/>
              </w:rPr>
            </w:pPr>
            <w:r w:rsidRPr="00CD612F">
              <w:rPr>
                <w:i/>
                <w:sz w:val="18"/>
                <w:szCs w:val="18"/>
                <w:lang w:val="uk-UA"/>
              </w:rPr>
              <w:t>(підпис)</w:t>
            </w:r>
          </w:p>
          <w:p w:rsidR="00B1603F" w:rsidRPr="00CD612F" w:rsidRDefault="00B1603F" w:rsidP="00A911B2">
            <w:pPr>
              <w:rPr>
                <w:sz w:val="24"/>
                <w:lang w:val="uk-UA"/>
              </w:rPr>
            </w:pPr>
            <w:r w:rsidRPr="00CD612F">
              <w:rPr>
                <w:lang w:val="uk-UA"/>
              </w:rPr>
              <w:t xml:space="preserve">       </w:t>
            </w:r>
            <w:r w:rsidRPr="00CD612F">
              <w:rPr>
                <w:sz w:val="24"/>
                <w:lang w:val="uk-UA"/>
              </w:rPr>
              <w:t>Наказ №__ від «__» ___ 202_ р.</w:t>
            </w:r>
          </w:p>
          <w:p w:rsidR="00B1603F" w:rsidRPr="00CD612F" w:rsidRDefault="00B1603F" w:rsidP="00A911B2">
            <w:pPr>
              <w:ind w:left="869"/>
              <w:rPr>
                <w:sz w:val="18"/>
                <w:szCs w:val="18"/>
                <w:lang w:val="uk-UA"/>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B1603F" w:rsidRPr="00CD612F" w:rsidTr="00A911B2">
        <w:tc>
          <w:tcPr>
            <w:tcW w:w="2796" w:type="pct"/>
          </w:tcPr>
          <w:p w:rsidR="00B1603F" w:rsidRPr="00CD612F" w:rsidRDefault="00B1603F" w:rsidP="00A911B2">
            <w:pPr>
              <w:widowControl w:val="0"/>
              <w:jc w:val="both"/>
              <w:rPr>
                <w:b/>
                <w:sz w:val="24"/>
                <w:szCs w:val="24"/>
                <w:lang w:val="uk-UA"/>
              </w:rPr>
            </w:pPr>
            <w:r w:rsidRPr="00CD612F">
              <w:rPr>
                <w:b/>
                <w:sz w:val="24"/>
                <w:szCs w:val="24"/>
                <w:lang w:val="uk-UA"/>
              </w:rPr>
              <w:t xml:space="preserve">ПОСАДОВА ІНСТРУКЦІЯ </w:t>
            </w:r>
          </w:p>
          <w:p w:rsidR="00B1603F" w:rsidRPr="00CD612F" w:rsidRDefault="00B1603F" w:rsidP="00A911B2">
            <w:pPr>
              <w:ind w:left="-57"/>
              <w:rPr>
                <w:sz w:val="24"/>
                <w:szCs w:val="24"/>
                <w:lang w:val="uk-UA"/>
              </w:rPr>
            </w:pPr>
            <w:r w:rsidRPr="00CD612F">
              <w:rPr>
                <w:sz w:val="24"/>
                <w:szCs w:val="24"/>
                <w:lang w:val="uk-UA"/>
              </w:rPr>
              <w:t>____________ № ___________</w:t>
            </w:r>
          </w:p>
          <w:p w:rsidR="00B1603F" w:rsidRPr="00CD612F" w:rsidRDefault="00B1603F" w:rsidP="00A911B2">
            <w:pPr>
              <w:ind w:left="426"/>
              <w:rPr>
                <w:i/>
                <w:sz w:val="18"/>
                <w:szCs w:val="18"/>
                <w:lang w:val="uk-UA"/>
              </w:rPr>
            </w:pPr>
            <w:r w:rsidRPr="00CD612F">
              <w:rPr>
                <w:i/>
                <w:sz w:val="18"/>
                <w:szCs w:val="18"/>
                <w:lang w:val="uk-UA"/>
              </w:rPr>
              <w:t>(дата)</w:t>
            </w:r>
          </w:p>
        </w:tc>
        <w:tc>
          <w:tcPr>
            <w:tcW w:w="2204" w:type="pct"/>
          </w:tcPr>
          <w:p w:rsidR="00B1603F" w:rsidRPr="00CD612F" w:rsidRDefault="00B1603F" w:rsidP="00A911B2">
            <w:pPr>
              <w:ind w:left="869"/>
              <w:rPr>
                <w:sz w:val="18"/>
                <w:szCs w:val="18"/>
                <w:lang w:val="uk-UA"/>
              </w:rPr>
            </w:pPr>
          </w:p>
        </w:tc>
      </w:tr>
    </w:tbl>
    <w:p w:rsidR="00B1603F" w:rsidRDefault="00B1603F" w:rsidP="00B1603F">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397349" w:rsidRDefault="001C44F9" w:rsidP="00E0119E">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CF1AE3">
        <w:rPr>
          <w:rFonts w:ascii="Times New Roman" w:eastAsia="Calibri" w:hAnsi="Times New Roman" w:cs="Times New Roman"/>
          <w:b/>
          <w:bCs/>
          <w:color w:val="000000"/>
          <w:sz w:val="24"/>
          <w:szCs w:val="24"/>
          <w:lang w:val="uk-UA" w:eastAsia="en-US"/>
        </w:rPr>
        <w:t>ІНОЗЕМНОЇ МОВИ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CF1AE3">
        <w:rPr>
          <w:rFonts w:ascii="Times New Roman" w:hAnsi="Times New Roman" w:cs="Times New Roman"/>
          <w:sz w:val="24"/>
          <w:szCs w:val="24"/>
          <w:lang w:val="uk-UA"/>
        </w:rPr>
        <w:t>іноземної мови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B1603F" w:rsidRPr="00541504" w:rsidRDefault="006C1412" w:rsidP="00B1603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B1603F">
        <w:rPr>
          <w:rFonts w:ascii="Times New Roman" w:hAnsi="Times New Roman" w:cs="Times New Roman"/>
          <w:sz w:val="24"/>
          <w:szCs w:val="24"/>
          <w:lang w:val="uk-UA"/>
        </w:rPr>
        <w:t xml:space="preserve">Учитель </w:t>
      </w:r>
      <w:r w:rsidR="00CF1AE3" w:rsidRPr="00B1603F">
        <w:rPr>
          <w:rFonts w:ascii="Times New Roman" w:hAnsi="Times New Roman" w:cs="Times New Roman"/>
          <w:sz w:val="24"/>
          <w:szCs w:val="24"/>
          <w:lang w:val="uk-UA"/>
        </w:rPr>
        <w:t xml:space="preserve">іноземної мови </w:t>
      </w:r>
      <w:r w:rsidRPr="00B1603F">
        <w:rPr>
          <w:rFonts w:ascii="Times New Roman" w:hAnsi="Times New Roman" w:cs="Times New Roman"/>
          <w:sz w:val="24"/>
          <w:szCs w:val="24"/>
          <w:lang w:val="uk-UA"/>
        </w:rPr>
        <w:t>підпорядковується</w:t>
      </w:r>
      <w:r w:rsidR="001C44F9" w:rsidRPr="00B1603F">
        <w:rPr>
          <w:rFonts w:ascii="Times New Roman" w:hAnsi="Times New Roman" w:cs="Times New Roman"/>
          <w:sz w:val="24"/>
          <w:szCs w:val="24"/>
          <w:lang w:val="uk-UA"/>
        </w:rPr>
        <w:t xml:space="preserve"> </w:t>
      </w:r>
      <w:r w:rsidR="00B1603F">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B1603F" w:rsidRPr="00541504">
        <w:rPr>
          <w:rFonts w:ascii="Times New Roman" w:hAnsi="Times New Roman" w:cs="Times New Roman"/>
          <w:sz w:val="24"/>
          <w:szCs w:val="24"/>
          <w:lang w:val="uk-UA"/>
        </w:rPr>
        <w:t>.</w:t>
      </w:r>
    </w:p>
    <w:p w:rsidR="006C1412" w:rsidRPr="00B1603F" w:rsidRDefault="006C1412" w:rsidP="006C3F9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B1603F">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B1603F">
        <w:rPr>
          <w:rFonts w:ascii="Times New Roman" w:hAnsi="Times New Roman"/>
          <w:color w:val="000000"/>
          <w:sz w:val="24"/>
          <w:szCs w:val="24"/>
          <w:lang w:val="uk-UA"/>
        </w:rPr>
        <w:t xml:space="preserve">обов’язки вчителя </w:t>
      </w:r>
      <w:r w:rsidR="00CF1AE3" w:rsidRPr="00B1603F">
        <w:rPr>
          <w:rFonts w:ascii="Times New Roman" w:hAnsi="Times New Roman" w:cs="Times New Roman"/>
          <w:sz w:val="24"/>
          <w:szCs w:val="24"/>
          <w:lang w:val="uk-UA"/>
        </w:rPr>
        <w:t xml:space="preserve">іноземної мови </w:t>
      </w:r>
      <w:r w:rsidRPr="00B1603F">
        <w:rPr>
          <w:rFonts w:ascii="Times New Roman" w:hAnsi="Times New Roman"/>
          <w:color w:val="000000"/>
          <w:sz w:val="24"/>
          <w:szCs w:val="24"/>
          <w:lang w:val="uk-UA"/>
        </w:rPr>
        <w:t>виконує</w:t>
      </w:r>
      <w:r w:rsidRPr="00B1603F">
        <w:rPr>
          <w:rFonts w:ascii="Times New Roman" w:hAnsi="Times New Roman" w:cs="Times New Roman"/>
          <w:color w:val="000000"/>
          <w:sz w:val="24"/>
          <w:szCs w:val="24"/>
          <w:lang w:val="uk-UA"/>
        </w:rPr>
        <w:t xml:space="preserve"> інший педагогічний працівник</w:t>
      </w:r>
      <w:r w:rsidRPr="00B1603F">
        <w:rPr>
          <w:rFonts w:ascii="Times New Roman" w:hAnsi="Times New Roman"/>
          <w:color w:val="000000"/>
          <w:sz w:val="24"/>
          <w:szCs w:val="24"/>
          <w:lang w:val="uk-UA"/>
        </w:rPr>
        <w:t xml:space="preserve"> відповідно до наказу </w:t>
      </w:r>
      <w:r w:rsidRPr="00B1603F">
        <w:rPr>
          <w:rFonts w:ascii="Times New Roman" w:hAnsi="Times New Roman" w:cs="Times New Roman"/>
          <w:color w:val="000000"/>
          <w:sz w:val="24"/>
          <w:szCs w:val="24"/>
          <w:lang w:val="uk-UA"/>
        </w:rPr>
        <w:t>директора</w:t>
      </w:r>
      <w:r w:rsidRPr="00B1603F">
        <w:rPr>
          <w:rFonts w:ascii="Times New Roman" w:hAnsi="Times New Roman"/>
          <w:color w:val="000000"/>
          <w:sz w:val="24"/>
          <w:szCs w:val="24"/>
          <w:lang w:val="uk-UA"/>
        </w:rPr>
        <w:t>.</w:t>
      </w:r>
    </w:p>
    <w:p w:rsidR="00B1603F" w:rsidRPr="00541504" w:rsidRDefault="006C1412" w:rsidP="00B1603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B1603F">
        <w:rPr>
          <w:rFonts w:ascii="Times New Roman" w:hAnsi="Times New Roman" w:cs="Times New Roman"/>
          <w:sz w:val="24"/>
          <w:szCs w:val="24"/>
          <w:lang w:val="uk-UA"/>
        </w:rPr>
        <w:t>У своїй діяльності вчитель</w:t>
      </w:r>
      <w:r w:rsidR="001C44F9" w:rsidRPr="00B1603F">
        <w:rPr>
          <w:rFonts w:ascii="Times New Roman" w:hAnsi="Times New Roman" w:cs="Times New Roman"/>
          <w:sz w:val="24"/>
          <w:szCs w:val="24"/>
          <w:lang w:val="uk-UA"/>
        </w:rPr>
        <w:t xml:space="preserve"> </w:t>
      </w:r>
      <w:r w:rsidR="00CF1AE3" w:rsidRPr="00B1603F">
        <w:rPr>
          <w:rFonts w:ascii="Times New Roman" w:hAnsi="Times New Roman" w:cs="Times New Roman"/>
          <w:sz w:val="24"/>
          <w:szCs w:val="24"/>
          <w:lang w:val="uk-UA"/>
        </w:rPr>
        <w:t xml:space="preserve">іноземної мови </w:t>
      </w:r>
      <w:r w:rsidR="00B1603F" w:rsidRPr="00541504">
        <w:rPr>
          <w:rFonts w:ascii="Times New Roman" w:hAnsi="Times New Roman" w:cs="Times New Roman"/>
          <w:sz w:val="24"/>
          <w:szCs w:val="24"/>
          <w:lang w:val="uk-UA"/>
        </w:rPr>
        <w:t xml:space="preserve">керується Конституцією України; </w:t>
      </w:r>
      <w:r w:rsidR="00B1603F">
        <w:rPr>
          <w:rFonts w:ascii="Times New Roman" w:hAnsi="Times New Roman" w:cs="Times New Roman"/>
          <w:sz w:val="24"/>
          <w:szCs w:val="24"/>
          <w:lang w:val="uk-UA"/>
        </w:rPr>
        <w:t xml:space="preserve">Кодексом законів про працю України; </w:t>
      </w:r>
      <w:r w:rsidR="00B1603F" w:rsidRPr="00541504">
        <w:rPr>
          <w:rFonts w:ascii="Times New Roman" w:hAnsi="Times New Roman" w:cs="Times New Roman"/>
          <w:sz w:val="24"/>
          <w:szCs w:val="24"/>
          <w:lang w:val="uk-UA"/>
        </w:rPr>
        <w:t>Конвенцією про права дитини; законами України</w:t>
      </w:r>
      <w:r w:rsidR="00B1603F">
        <w:rPr>
          <w:rFonts w:ascii="Times New Roman" w:hAnsi="Times New Roman" w:cs="Times New Roman"/>
          <w:sz w:val="24"/>
          <w:szCs w:val="24"/>
          <w:lang w:val="uk-UA"/>
        </w:rPr>
        <w:t xml:space="preserve"> «Про освіту», «Про повну загальну середню освіту»</w:t>
      </w:r>
      <w:r w:rsidR="00B1603F" w:rsidRPr="00541504">
        <w:rPr>
          <w:rFonts w:ascii="Times New Roman" w:hAnsi="Times New Roman" w:cs="Times New Roman"/>
          <w:sz w:val="24"/>
          <w:szCs w:val="24"/>
          <w:lang w:val="uk-UA"/>
        </w:rPr>
        <w:t>, указами Президента Україн</w:t>
      </w:r>
      <w:r w:rsidR="00B1603F">
        <w:rPr>
          <w:rFonts w:ascii="Times New Roman" w:hAnsi="Times New Roman" w:cs="Times New Roman"/>
          <w:sz w:val="24"/>
          <w:szCs w:val="24"/>
          <w:lang w:val="uk-UA"/>
        </w:rPr>
        <w:t>и;</w:t>
      </w:r>
      <w:r w:rsidR="00B1603F" w:rsidRPr="00541504">
        <w:rPr>
          <w:rFonts w:ascii="Times New Roman" w:hAnsi="Times New Roman" w:cs="Times New Roman"/>
          <w:sz w:val="24"/>
          <w:szCs w:val="24"/>
          <w:lang w:val="uk-UA"/>
        </w:rPr>
        <w:t xml:space="preserve"> </w:t>
      </w:r>
      <w:r w:rsidR="00B1603F">
        <w:rPr>
          <w:rFonts w:ascii="Times New Roman" w:hAnsi="Times New Roman" w:cs="Times New Roman"/>
          <w:sz w:val="24"/>
          <w:szCs w:val="24"/>
          <w:lang w:val="uk-UA"/>
        </w:rPr>
        <w:t>постановою</w:t>
      </w:r>
      <w:r w:rsidR="00B1603F" w:rsidRPr="00541504">
        <w:rPr>
          <w:rFonts w:ascii="Times New Roman" w:hAnsi="Times New Roman" w:cs="Times New Roman"/>
          <w:sz w:val="24"/>
          <w:szCs w:val="24"/>
          <w:lang w:val="uk-UA"/>
        </w:rPr>
        <w:t xml:space="preserve"> Кабінету Міністрів України</w:t>
      </w:r>
      <w:r w:rsidR="00B1603F">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B1603F"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B1603F">
        <w:rPr>
          <w:rFonts w:ascii="Times New Roman" w:hAnsi="Times New Roman" w:cs="Times New Roman"/>
          <w:sz w:val="24"/>
          <w:szCs w:val="24"/>
          <w:lang w:val="uk-UA"/>
        </w:rPr>
        <w:t xml:space="preserve"> професійним стандартом </w:t>
      </w:r>
      <w:r w:rsidR="00B1603F" w:rsidRPr="00541504">
        <w:rPr>
          <w:rFonts w:ascii="Times New Roman" w:hAnsi="Times New Roman" w:cs="Times New Roman"/>
          <w:sz w:val="24"/>
          <w:szCs w:val="24"/>
          <w:lang w:val="uk-UA"/>
        </w:rPr>
        <w:t xml:space="preserve"> </w:t>
      </w:r>
      <w:r w:rsidR="00B1603F">
        <w:rPr>
          <w:rFonts w:ascii="Times New Roman" w:hAnsi="Times New Roman" w:cs="Times New Roman"/>
          <w:sz w:val="24"/>
          <w:szCs w:val="24"/>
          <w:lang w:val="uk-UA"/>
        </w:rPr>
        <w:t xml:space="preserve">за професією «Вчитель закладу загальної середньої освіти»; </w:t>
      </w:r>
      <w:r w:rsidR="00B1603F"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B1603F" w:rsidRDefault="006C1412" w:rsidP="00B1603F">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7E62C0"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Завдання та обов’язки</w:t>
      </w:r>
    </w:p>
    <w:p w:rsidR="001C44F9" w:rsidRPr="007E62C0"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 xml:space="preserve">            Завідувач кабінету </w:t>
      </w:r>
      <w:r w:rsidR="00CF1AE3" w:rsidRPr="00CF1AE3">
        <w:rPr>
          <w:rFonts w:ascii="Times New Roman" w:hAnsi="Times New Roman" w:cs="Times New Roman"/>
          <w:b/>
          <w:sz w:val="24"/>
          <w:szCs w:val="24"/>
          <w:lang w:val="uk-UA"/>
        </w:rPr>
        <w:t>іноземної мови</w:t>
      </w:r>
      <w:r w:rsidRPr="00CF1AE3">
        <w:rPr>
          <w:rFonts w:ascii="Times New Roman" w:hAnsi="Times New Roman" w:cs="Times New Roman"/>
          <w:b/>
          <w:sz w:val="24"/>
          <w:szCs w:val="24"/>
          <w:lang w:val="uk-UA"/>
        </w:rPr>
        <w:t>,</w:t>
      </w:r>
      <w:r w:rsidRPr="007E62C0">
        <w:rPr>
          <w:rFonts w:ascii="Times New Roman" w:hAnsi="Times New Roman" w:cs="Times New Roman"/>
          <w:b/>
          <w:bCs/>
          <w:sz w:val="24"/>
          <w:szCs w:val="24"/>
          <w:lang w:val="uk-UA"/>
        </w:rPr>
        <w:t xml:space="preserve"> вчитель </w:t>
      </w:r>
      <w:r w:rsidR="00CF1AE3" w:rsidRPr="00CF1AE3">
        <w:rPr>
          <w:rFonts w:ascii="Times New Roman" w:hAnsi="Times New Roman" w:cs="Times New Roman"/>
          <w:b/>
          <w:sz w:val="24"/>
          <w:szCs w:val="24"/>
          <w:lang w:val="uk-UA"/>
        </w:rPr>
        <w:t>іноземної мови</w:t>
      </w:r>
      <w:r w:rsidRPr="00CF1AE3">
        <w:rPr>
          <w:rFonts w:ascii="Times New Roman" w:hAnsi="Times New Roman" w:cs="Times New Roman"/>
          <w:b/>
          <w:sz w:val="24"/>
          <w:szCs w:val="24"/>
          <w:lang w:val="uk-UA"/>
        </w:rPr>
        <w:t>:</w:t>
      </w:r>
    </w:p>
    <w:p w:rsidR="0024238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406916">
        <w:rPr>
          <w:rFonts w:ascii="Times New Roman" w:hAnsi="Times New Roman" w:cs="Times New Roman"/>
          <w:sz w:val="24"/>
          <w:szCs w:val="24"/>
          <w:lang w:val="uk-UA"/>
        </w:rPr>
        <w:t>іноземної мови</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w:t>
      </w:r>
      <w:r>
        <w:rPr>
          <w:rFonts w:ascii="Times New Roman" w:hAnsi="Times New Roman" w:cs="Times New Roman"/>
          <w:sz w:val="24"/>
          <w:szCs w:val="24"/>
          <w:lang w:val="uk-UA"/>
        </w:rPr>
        <w:lastRenderedPageBreak/>
        <w:t xml:space="preserve">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24238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406916">
        <w:rPr>
          <w:rFonts w:ascii="Times New Roman" w:hAnsi="Times New Roman" w:cs="Times New Roman"/>
          <w:sz w:val="24"/>
          <w:szCs w:val="24"/>
          <w:lang w:val="uk-UA"/>
        </w:rPr>
        <w:t>іноземної мови</w:t>
      </w:r>
      <w:r>
        <w:rPr>
          <w:rFonts w:ascii="Times New Roman" w:hAnsi="Times New Roman" w:cs="Times New Roman"/>
          <w:sz w:val="24"/>
          <w:szCs w:val="24"/>
          <w:lang w:val="uk-UA"/>
        </w:rPr>
        <w:t xml:space="preserve"> здійснює наступні трудові функції: </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406916">
        <w:rPr>
          <w:rFonts w:ascii="Times New Roman" w:hAnsi="Times New Roman" w:cs="Times New Roman"/>
          <w:sz w:val="24"/>
          <w:szCs w:val="24"/>
          <w:lang w:val="uk-UA"/>
        </w:rPr>
        <w:t>іноземної мови</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242384" w:rsidRDefault="00242384" w:rsidP="0024238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w:t>
      </w:r>
      <w:r w:rsidR="00406916">
        <w:rPr>
          <w:rFonts w:ascii="Times New Roman" w:hAnsi="Times New Roman" w:cs="Times New Roman"/>
          <w:sz w:val="24"/>
          <w:szCs w:val="24"/>
          <w:lang w:val="uk-UA"/>
        </w:rPr>
        <w:t>іноземної мови</w:t>
      </w:r>
      <w:r w:rsidRPr="00541504">
        <w:rPr>
          <w:rFonts w:ascii="Times New Roman" w:hAnsi="Times New Roman" w:cs="Times New Roman"/>
          <w:sz w:val="24"/>
          <w:szCs w:val="24"/>
          <w:lang w:val="uk-UA"/>
        </w:rPr>
        <w:t xml:space="preserve"> відповідно до освітньої програми.</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406916">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406916">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sidR="00406916">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242384" w:rsidRPr="00541504"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242384" w:rsidRPr="00541504" w:rsidRDefault="00242384" w:rsidP="00242384">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242384" w:rsidRPr="008C00AC"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242384" w:rsidRPr="00541504" w:rsidRDefault="00242384" w:rsidP="00242384">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lastRenderedPageBreak/>
        <w:t>Веде встановлену документацію та належно зберігає її.</w:t>
      </w:r>
    </w:p>
    <w:p w:rsidR="00242384" w:rsidRPr="0054150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242384" w:rsidRDefault="00242384" w:rsidP="0024238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242384" w:rsidRPr="00911CCA" w:rsidRDefault="00242384" w:rsidP="0024238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406916">
        <w:rPr>
          <w:rFonts w:ascii="Times New Roman" w:hAnsi="Times New Roman" w:cs="Times New Roman"/>
          <w:b/>
          <w:sz w:val="24"/>
          <w:szCs w:val="24"/>
          <w:lang w:val="uk-UA"/>
        </w:rPr>
        <w:t>іноземної мови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242384" w:rsidRPr="00911CCA"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242384" w:rsidRDefault="00242384" w:rsidP="0024238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242384" w:rsidRDefault="00242384" w:rsidP="0024238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242384" w:rsidRPr="00C369CA"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242384" w:rsidRDefault="00242384" w:rsidP="00242384">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242384"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іноземної мови</w:t>
      </w:r>
      <w:r w:rsidRPr="00C369CA">
        <w:rPr>
          <w:rFonts w:ascii="Times New Roman" w:hAnsi="Times New Roman" w:cs="Times New Roman"/>
          <w:sz w:val="24"/>
          <w:szCs w:val="24"/>
          <w:lang w:val="uk-UA"/>
        </w:rPr>
        <w:t>.</w:t>
      </w:r>
    </w:p>
    <w:p w:rsidR="00242384"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242384" w:rsidRDefault="00242384" w:rsidP="0024238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8E3AA4" w:rsidRPr="008E3AA4" w:rsidRDefault="008E3AA4" w:rsidP="008E3AA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8E3AA4">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8E3AA4">
        <w:rPr>
          <w:rFonts w:ascii="Times New Roman" w:hAnsi="Times New Roman" w:cs="Times New Roman"/>
          <w:sz w:val="24"/>
          <w:szCs w:val="24"/>
          <w:lang w:val="uk-UA"/>
        </w:rPr>
        <w:t>уроці</w:t>
      </w:r>
      <w:proofErr w:type="spellEnd"/>
      <w:r w:rsidRPr="008E3AA4">
        <w:rPr>
          <w:rFonts w:ascii="Times New Roman" w:hAnsi="Times New Roman" w:cs="Times New Roman"/>
          <w:sz w:val="24"/>
          <w:szCs w:val="24"/>
          <w:lang w:val="uk-UA"/>
        </w:rPr>
        <w:t>, повинен ру</w:t>
      </w:r>
      <w:bookmarkStart w:id="0" w:name="_GoBack"/>
      <w:bookmarkEnd w:id="0"/>
      <w:r w:rsidRPr="008E3AA4">
        <w:rPr>
          <w:rFonts w:ascii="Times New Roman" w:hAnsi="Times New Roman" w:cs="Times New Roman"/>
          <w:sz w:val="24"/>
          <w:szCs w:val="24"/>
          <w:lang w:val="uk-UA"/>
        </w:rPr>
        <w:t>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8E3AA4" w:rsidRPr="008E3AA4" w:rsidRDefault="008E3AA4" w:rsidP="008E3AA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8E3AA4">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8E3AA4" w:rsidRDefault="008E3AA4" w:rsidP="008E3AA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8E3AA4">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8E3AA4">
        <w:rPr>
          <w:rFonts w:ascii="Times New Roman" w:hAnsi="Times New Roman" w:cs="Times New Roman"/>
          <w:sz w:val="24"/>
          <w:szCs w:val="24"/>
          <w:lang w:val="uk-UA"/>
        </w:rPr>
        <w:t>уроки</w:t>
      </w:r>
      <w:proofErr w:type="spellEnd"/>
      <w:r w:rsidRPr="008E3AA4">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8E3AA4">
        <w:rPr>
          <w:rFonts w:ascii="Times New Roman" w:hAnsi="Times New Roman" w:cs="Times New Roman"/>
          <w:sz w:val="24"/>
          <w:szCs w:val="24"/>
          <w:lang w:val="uk-UA"/>
        </w:rPr>
        <w:t>укриттів</w:t>
      </w:r>
      <w:proofErr w:type="spellEnd"/>
      <w:r w:rsidRPr="008E3AA4">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CF1AE3" w:rsidRP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4B00FE" w:rsidRPr="00541504" w:rsidRDefault="004B00FE" w:rsidP="004B00FE">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w:t>
      </w:r>
      <w:r w:rsidRPr="00A07FD6">
        <w:rPr>
          <w:rFonts w:ascii="Times New Roman" w:hAnsi="Times New Roman" w:cs="Times New Roman"/>
          <w:sz w:val="24"/>
          <w:szCs w:val="24"/>
          <w:lang w:val="uk-UA"/>
        </w:rPr>
        <w:lastRenderedPageBreak/>
        <w:t>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CF1AE3" w:rsidRPr="00CF1AE3" w:rsidRDefault="003751BF"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CF1AE3" w:rsidRDefault="006C1412"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205C0D">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CE06A1">
        <w:rPr>
          <w:rFonts w:ascii="Times New Roman" w:hAnsi="Times New Roman" w:cs="Times New Roman"/>
          <w:sz w:val="24"/>
          <w:szCs w:val="24"/>
          <w:lang w:val="uk-UA"/>
        </w:rPr>
        <w:t xml:space="preserve"> іноземної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316755"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316755" w:rsidRPr="00D302FE"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316755" w:rsidRPr="00D633ED" w:rsidRDefault="00316755" w:rsidP="00316755">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w:t>
      </w:r>
      <w:r>
        <w:rPr>
          <w:rFonts w:ascii="Times New Roman" w:hAnsi="Times New Roman" w:cs="Times New Roman"/>
          <w:sz w:val="24"/>
          <w:szCs w:val="24"/>
          <w:lang w:val="uk-UA"/>
        </w:rPr>
        <w:lastRenderedPageBreak/>
        <w:t xml:space="preserve">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316755" w:rsidRPr="00541504" w:rsidRDefault="00316755" w:rsidP="0031675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316755" w:rsidRPr="00541504" w:rsidRDefault="00316755" w:rsidP="0031675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іноземної мови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316755" w:rsidRPr="00316755" w:rsidRDefault="00316755" w:rsidP="0031675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іноземної мови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w:t>
      </w:r>
      <w:r>
        <w:rPr>
          <w:rFonts w:ascii="Times New Roman" w:hAnsi="Times New Roman" w:cs="Times New Roman"/>
          <w:sz w:val="24"/>
          <w:szCs w:val="24"/>
          <w:lang w:val="uk-UA"/>
        </w:rPr>
        <w:lastRenderedPageBreak/>
        <w:t xml:space="preserve">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316755" w:rsidRPr="00422BD1" w:rsidRDefault="00316755" w:rsidP="00316755">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C5664" w:rsidRPr="00BC5664">
        <w:rPr>
          <w:rFonts w:ascii="Times New Roman" w:hAnsi="Times New Roman" w:cs="Times New Roman"/>
          <w:sz w:val="24"/>
          <w:szCs w:val="24"/>
          <w:lang w:val="uk-UA"/>
        </w:rPr>
        <w:t xml:space="preserve"> </w:t>
      </w:r>
      <w:r w:rsidR="00CF1AE3">
        <w:rPr>
          <w:rFonts w:ascii="Times New Roman" w:hAnsi="Times New Roman" w:cs="Times New Roman"/>
          <w:sz w:val="24"/>
          <w:szCs w:val="24"/>
          <w:lang w:val="uk-UA"/>
        </w:rPr>
        <w:t xml:space="preserve">іноземної мови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CF1AE3">
        <w:rPr>
          <w:rFonts w:ascii="Times New Roman" w:hAnsi="Times New Roman" w:cs="Times New Roman"/>
          <w:sz w:val="24"/>
          <w:szCs w:val="24"/>
          <w:lang w:val="uk-UA"/>
        </w:rPr>
        <w:t>іноземної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4B00FE" w:rsidRDefault="004B00FE" w:rsidP="004B00FE">
      <w:pPr>
        <w:pStyle w:val="a9"/>
        <w:widowControl w:val="0"/>
        <w:tabs>
          <w:tab w:val="num" w:pos="4188"/>
        </w:tabs>
        <w:autoSpaceDE w:val="0"/>
        <w:autoSpaceDN w:val="0"/>
        <w:adjustRightInd w:val="0"/>
        <w:spacing w:after="0" w:line="240" w:lineRule="auto"/>
        <w:ind w:left="675"/>
        <w:jc w:val="both"/>
        <w:rPr>
          <w:rFonts w:ascii="Times New Roman" w:hAnsi="Times New Roman" w:cs="Times New Roman"/>
          <w:sz w:val="24"/>
          <w:szCs w:val="24"/>
          <w:lang w:val="uk-UA"/>
        </w:rPr>
      </w:pPr>
    </w:p>
    <w:p w:rsidR="004B00FE" w:rsidRPr="004B00FE" w:rsidRDefault="004B00FE" w:rsidP="004B00FE">
      <w:pPr>
        <w:spacing w:after="0" w:line="240" w:lineRule="auto"/>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Посадову інструкцію розробив:</w:t>
      </w:r>
    </w:p>
    <w:p w:rsidR="004B00FE" w:rsidRPr="004B00FE" w:rsidRDefault="004B00FE" w:rsidP="004B00FE">
      <w:pPr>
        <w:spacing w:after="0" w:line="240" w:lineRule="auto"/>
        <w:rPr>
          <w:rFonts w:ascii="Times New Roman" w:eastAsia="Times New Roman" w:hAnsi="Times New Roman" w:cs="Times New Roman"/>
          <w:sz w:val="24"/>
          <w:szCs w:val="24"/>
          <w:lang w:val="uk-UA"/>
        </w:rPr>
      </w:pPr>
      <w:r w:rsidRPr="004B00FE">
        <w:rPr>
          <w:rFonts w:ascii="Times New Roman" w:eastAsia="Times New Roman" w:hAnsi="Times New Roman" w:cs="Times New Roman"/>
          <w:b/>
          <w:sz w:val="24"/>
          <w:szCs w:val="24"/>
          <w:lang w:val="uk-UA"/>
        </w:rPr>
        <w:t xml:space="preserve">Керівник структурного підрозділу </w:t>
      </w:r>
      <w:r w:rsidRPr="004B00FE">
        <w:rPr>
          <w:rFonts w:ascii="Times New Roman" w:eastAsia="Times New Roman" w:hAnsi="Times New Roman" w:cs="Times New Roman"/>
          <w:sz w:val="24"/>
          <w:szCs w:val="24"/>
          <w:lang w:val="uk-UA"/>
        </w:rPr>
        <w:t>____________ /</w:t>
      </w:r>
      <w:r w:rsidRPr="004B00FE">
        <w:rPr>
          <w:rFonts w:ascii="Calibri" w:eastAsia="Times New Roman" w:hAnsi="Calibri" w:cs="Times New Roman"/>
        </w:rPr>
        <w:t xml:space="preserve"> </w:t>
      </w:r>
      <w:r w:rsidRPr="004B00FE">
        <w:rPr>
          <w:rFonts w:ascii="Times New Roman" w:eastAsia="Times New Roman" w:hAnsi="Times New Roman" w:cs="Times New Roman"/>
          <w:sz w:val="24"/>
          <w:szCs w:val="24"/>
          <w:lang w:val="uk-UA"/>
        </w:rPr>
        <w:t>______________/</w:t>
      </w:r>
    </w:p>
    <w:p w:rsidR="004B00FE" w:rsidRPr="004B00FE" w:rsidRDefault="004B00FE" w:rsidP="004B00FE">
      <w:pPr>
        <w:spacing w:after="0" w:line="240" w:lineRule="auto"/>
        <w:ind w:left="709"/>
        <w:rPr>
          <w:rFonts w:ascii="Times New Roman" w:eastAsia="Times New Roman" w:hAnsi="Times New Roman" w:cs="Times New Roman"/>
          <w:i/>
          <w:sz w:val="24"/>
          <w:szCs w:val="24"/>
          <w:lang w:val="uk-UA"/>
        </w:rPr>
      </w:pPr>
      <w:r w:rsidRPr="004B00FE">
        <w:rPr>
          <w:rFonts w:ascii="Times New Roman" w:eastAsia="Times New Roman" w:hAnsi="Times New Roman" w:cs="Times New Roman"/>
          <w:i/>
          <w:sz w:val="24"/>
          <w:szCs w:val="24"/>
          <w:lang w:val="uk-UA"/>
        </w:rPr>
        <w:t xml:space="preserve">                                                       (підпис)</w:t>
      </w:r>
    </w:p>
    <w:p w:rsidR="004B00FE" w:rsidRPr="004B00FE" w:rsidRDefault="004B00FE" w:rsidP="004B00FE">
      <w:pPr>
        <w:spacing w:after="0" w:line="240" w:lineRule="auto"/>
        <w:ind w:left="709"/>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 xml:space="preserve">                                                  «___»_______202__ р.</w:t>
      </w:r>
    </w:p>
    <w:p w:rsidR="004B00FE" w:rsidRPr="004B00FE" w:rsidRDefault="004B00FE" w:rsidP="004B00FE">
      <w:pPr>
        <w:spacing w:after="0" w:line="240" w:lineRule="auto"/>
        <w:jc w:val="both"/>
        <w:rPr>
          <w:rFonts w:ascii="Times New Roman" w:eastAsia="Times New Roman" w:hAnsi="Times New Roman" w:cs="Times New Roman"/>
          <w:sz w:val="24"/>
          <w:szCs w:val="24"/>
          <w:lang w:val="uk-UA"/>
        </w:rPr>
      </w:pPr>
    </w:p>
    <w:p w:rsidR="004B00FE" w:rsidRPr="004B00FE" w:rsidRDefault="004B00FE" w:rsidP="004B00FE">
      <w:pPr>
        <w:spacing w:after="0" w:line="240" w:lineRule="auto"/>
        <w:jc w:val="both"/>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4B00FE" w:rsidRPr="004B00FE" w:rsidRDefault="004B00FE" w:rsidP="004B00FE">
      <w:pPr>
        <w:spacing w:after="0" w:line="240" w:lineRule="auto"/>
        <w:rPr>
          <w:rFonts w:ascii="Times New Roman" w:eastAsia="Times New Roman" w:hAnsi="Times New Roman" w:cs="Times New Roman"/>
          <w:sz w:val="24"/>
          <w:szCs w:val="24"/>
          <w:lang w:val="uk-UA"/>
        </w:rPr>
      </w:pPr>
      <w:r w:rsidRPr="004B00FE">
        <w:rPr>
          <w:rFonts w:ascii="Times New Roman" w:eastAsia="Times New Roman" w:hAnsi="Times New Roman" w:cs="Times New Roman"/>
          <w:sz w:val="24"/>
          <w:szCs w:val="24"/>
          <w:lang w:val="uk-UA"/>
        </w:rPr>
        <w:t>«___»_______202__ р. ____________ /________________/</w:t>
      </w:r>
    </w:p>
    <w:p w:rsidR="004B00FE" w:rsidRPr="004B00FE" w:rsidRDefault="004B00FE" w:rsidP="004B00FE">
      <w:pPr>
        <w:spacing w:after="0" w:line="240" w:lineRule="auto"/>
        <w:rPr>
          <w:rFonts w:ascii="Times New Roman" w:eastAsia="Times New Roman" w:hAnsi="Times New Roman" w:cs="Times New Roman"/>
          <w:i/>
          <w:color w:val="000000"/>
          <w:sz w:val="18"/>
          <w:szCs w:val="18"/>
        </w:rPr>
      </w:pPr>
      <w:r w:rsidRPr="004B00FE">
        <w:rPr>
          <w:rFonts w:ascii="Times New Roman" w:eastAsia="Times New Roman" w:hAnsi="Times New Roman" w:cs="Times New Roman"/>
          <w:sz w:val="24"/>
          <w:szCs w:val="24"/>
          <w:lang w:val="uk-UA"/>
        </w:rPr>
        <w:t xml:space="preserve">                                              </w:t>
      </w:r>
      <w:r w:rsidRPr="004B00FE">
        <w:rPr>
          <w:rFonts w:ascii="Times New Roman" w:eastAsia="Times New Roman" w:hAnsi="Times New Roman" w:cs="Times New Roman"/>
          <w:i/>
          <w:sz w:val="24"/>
          <w:szCs w:val="24"/>
          <w:lang w:val="uk-UA"/>
        </w:rPr>
        <w:t>(підпис)</w:t>
      </w:r>
    </w:p>
    <w:p w:rsidR="004B00FE" w:rsidRPr="004B00FE" w:rsidRDefault="004B00FE" w:rsidP="004B00FE">
      <w:pPr>
        <w:tabs>
          <w:tab w:val="left" w:pos="2552"/>
        </w:tabs>
        <w:spacing w:after="0" w:line="240" w:lineRule="auto"/>
        <w:ind w:left="720" w:hanging="720"/>
        <w:rPr>
          <w:rFonts w:ascii="Times New Roman" w:eastAsia="Calibri" w:hAnsi="Times New Roman" w:cs="Times New Roman"/>
          <w:sz w:val="24"/>
          <w:szCs w:val="24"/>
          <w:lang w:val="uk-UA" w:eastAsia="en-US"/>
        </w:rPr>
      </w:pPr>
    </w:p>
    <w:p w:rsidR="004B00FE" w:rsidRDefault="004B00FE" w:rsidP="004B00FE">
      <w:pPr>
        <w:pStyle w:val="a9"/>
        <w:widowControl w:val="0"/>
        <w:tabs>
          <w:tab w:val="num" w:pos="4188"/>
        </w:tabs>
        <w:autoSpaceDE w:val="0"/>
        <w:autoSpaceDN w:val="0"/>
        <w:adjustRightInd w:val="0"/>
        <w:spacing w:after="0" w:line="240" w:lineRule="auto"/>
        <w:ind w:left="675"/>
        <w:jc w:val="both"/>
        <w:rPr>
          <w:rFonts w:ascii="Times New Roman" w:hAnsi="Times New Roman" w:cs="Times New Roman"/>
          <w:sz w:val="24"/>
          <w:szCs w:val="24"/>
          <w:lang w:val="uk-UA"/>
        </w:rPr>
      </w:pPr>
    </w:p>
    <w:sectPr w:rsidR="004B00FE" w:rsidSect="00B1603F">
      <w:headerReference w:type="default" r:id="rId7"/>
      <w:footerReference w:type="even" r:id="rId8"/>
      <w:footerReference w:type="default" r:id="rId9"/>
      <w:pgSz w:w="11906" w:h="16838"/>
      <w:pgMar w:top="284" w:right="567" w:bottom="567"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2A" w:rsidRDefault="00B6642A" w:rsidP="006C1412">
      <w:pPr>
        <w:spacing w:after="0" w:line="240" w:lineRule="auto"/>
      </w:pPr>
      <w:r>
        <w:separator/>
      </w:r>
    </w:p>
  </w:endnote>
  <w:endnote w:type="continuationSeparator" w:id="0">
    <w:p w:rsidR="00B6642A" w:rsidRDefault="00B6642A"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B664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B664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2A" w:rsidRDefault="00B6642A" w:rsidP="006C1412">
      <w:pPr>
        <w:spacing w:after="0" w:line="240" w:lineRule="auto"/>
      </w:pPr>
      <w:r>
        <w:separator/>
      </w:r>
    </w:p>
  </w:footnote>
  <w:footnote w:type="continuationSeparator" w:id="0">
    <w:p w:rsidR="00B6642A" w:rsidRDefault="00B6642A"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8E3AA4">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620AB3A2"/>
    <w:lvl w:ilvl="0">
      <w:start w:val="1"/>
      <w:numFmt w:val="decimal"/>
      <w:lvlText w:val="%1."/>
      <w:lvlJc w:val="left"/>
      <w:pPr>
        <w:tabs>
          <w:tab w:val="num" w:pos="4188"/>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14529A"/>
    <w:rsid w:val="00192734"/>
    <w:rsid w:val="001C44F9"/>
    <w:rsid w:val="00205C0D"/>
    <w:rsid w:val="002143B6"/>
    <w:rsid w:val="00242384"/>
    <w:rsid w:val="003152E1"/>
    <w:rsid w:val="00316755"/>
    <w:rsid w:val="00356683"/>
    <w:rsid w:val="003751BF"/>
    <w:rsid w:val="00397349"/>
    <w:rsid w:val="00397E9A"/>
    <w:rsid w:val="003E366C"/>
    <w:rsid w:val="00403261"/>
    <w:rsid w:val="00406916"/>
    <w:rsid w:val="00473661"/>
    <w:rsid w:val="004832E5"/>
    <w:rsid w:val="004B00FE"/>
    <w:rsid w:val="004D4A90"/>
    <w:rsid w:val="004F0719"/>
    <w:rsid w:val="00535741"/>
    <w:rsid w:val="006237B1"/>
    <w:rsid w:val="00653246"/>
    <w:rsid w:val="006C1412"/>
    <w:rsid w:val="0072611C"/>
    <w:rsid w:val="00796A2E"/>
    <w:rsid w:val="007E62C0"/>
    <w:rsid w:val="00801A48"/>
    <w:rsid w:val="008370CC"/>
    <w:rsid w:val="008422C6"/>
    <w:rsid w:val="008C00AC"/>
    <w:rsid w:val="008C1B5E"/>
    <w:rsid w:val="008E3AA4"/>
    <w:rsid w:val="008F5FAD"/>
    <w:rsid w:val="00923E72"/>
    <w:rsid w:val="00935472"/>
    <w:rsid w:val="00935F77"/>
    <w:rsid w:val="00956F8E"/>
    <w:rsid w:val="00987369"/>
    <w:rsid w:val="009B101D"/>
    <w:rsid w:val="009D7DB2"/>
    <w:rsid w:val="00A719A6"/>
    <w:rsid w:val="00A73615"/>
    <w:rsid w:val="00AE7736"/>
    <w:rsid w:val="00B1603F"/>
    <w:rsid w:val="00B3195A"/>
    <w:rsid w:val="00B6642A"/>
    <w:rsid w:val="00BC5664"/>
    <w:rsid w:val="00BC7962"/>
    <w:rsid w:val="00C772F1"/>
    <w:rsid w:val="00C9456B"/>
    <w:rsid w:val="00CC7379"/>
    <w:rsid w:val="00CE06A1"/>
    <w:rsid w:val="00CF1AE3"/>
    <w:rsid w:val="00D2745B"/>
    <w:rsid w:val="00D37D36"/>
    <w:rsid w:val="00D54B8F"/>
    <w:rsid w:val="00DF227D"/>
    <w:rsid w:val="00E0119E"/>
    <w:rsid w:val="00E50ED5"/>
    <w:rsid w:val="00ED69D9"/>
    <w:rsid w:val="00F50BF4"/>
    <w:rsid w:val="00FB2AE9"/>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4B00F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3739</Words>
  <Characters>21316</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32</cp:revision>
  <dcterms:created xsi:type="dcterms:W3CDTF">2019-11-18T17:10:00Z</dcterms:created>
  <dcterms:modified xsi:type="dcterms:W3CDTF">2022-08-27T05:48:00Z</dcterms:modified>
</cp:coreProperties>
</file>