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107DE6" w:rsidRPr="00C278C3" w:rsidTr="00E936A5">
        <w:tc>
          <w:tcPr>
            <w:tcW w:w="2828" w:type="pct"/>
          </w:tcPr>
          <w:p w:rsidR="00107DE6" w:rsidRPr="004C0C18" w:rsidRDefault="00107DE6" w:rsidP="00E936A5">
            <w:pPr>
              <w:ind w:right="-249"/>
              <w:rPr>
                <w:b/>
                <w:color w:val="FF0000"/>
                <w:sz w:val="24"/>
                <w:szCs w:val="24"/>
                <w:lang w:val="uk-UA"/>
              </w:rPr>
            </w:pPr>
            <w:r w:rsidRPr="004C0C18">
              <w:rPr>
                <w:b/>
                <w:color w:val="FF0000"/>
                <w:sz w:val="24"/>
                <w:szCs w:val="24"/>
                <w:lang w:val="uk-UA"/>
              </w:rPr>
              <w:t>НАЗВА ЗЗСО</w:t>
            </w:r>
          </w:p>
          <w:p w:rsidR="00107DE6" w:rsidRPr="00C278C3" w:rsidRDefault="00107DE6" w:rsidP="00E936A5">
            <w:pPr>
              <w:rPr>
                <w:sz w:val="24"/>
                <w:szCs w:val="24"/>
              </w:rPr>
            </w:pPr>
          </w:p>
          <w:p w:rsidR="00107DE6" w:rsidRPr="00C278C3" w:rsidRDefault="00107DE6" w:rsidP="00E936A5">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107DE6" w:rsidRPr="00C278C3" w:rsidRDefault="00107DE6" w:rsidP="00E936A5">
            <w:pPr>
              <w:ind w:left="426"/>
              <w:rPr>
                <w:sz w:val="18"/>
                <w:szCs w:val="18"/>
              </w:rPr>
            </w:pPr>
          </w:p>
        </w:tc>
        <w:tc>
          <w:tcPr>
            <w:tcW w:w="2172" w:type="pct"/>
          </w:tcPr>
          <w:p w:rsidR="00107DE6" w:rsidRPr="00C278C3" w:rsidRDefault="00107DE6" w:rsidP="00E936A5">
            <w:pPr>
              <w:ind w:left="301"/>
              <w:rPr>
                <w:b/>
                <w:sz w:val="24"/>
                <w:szCs w:val="24"/>
              </w:rPr>
            </w:pPr>
          </w:p>
          <w:p w:rsidR="00107DE6" w:rsidRPr="00C278C3" w:rsidRDefault="00107DE6" w:rsidP="00E936A5">
            <w:pPr>
              <w:ind w:left="301"/>
              <w:rPr>
                <w:b/>
                <w:sz w:val="24"/>
                <w:szCs w:val="24"/>
              </w:rPr>
            </w:pPr>
          </w:p>
          <w:p w:rsidR="00107DE6" w:rsidRPr="00C278C3" w:rsidRDefault="00107DE6" w:rsidP="00E936A5">
            <w:pPr>
              <w:ind w:left="301"/>
              <w:rPr>
                <w:b/>
                <w:sz w:val="24"/>
                <w:szCs w:val="24"/>
              </w:rPr>
            </w:pPr>
            <w:r w:rsidRPr="00C278C3">
              <w:rPr>
                <w:b/>
                <w:sz w:val="24"/>
                <w:szCs w:val="24"/>
              </w:rPr>
              <w:t>ЗАТВЕРДЖУЮ</w:t>
            </w:r>
          </w:p>
          <w:p w:rsidR="00107DE6" w:rsidRPr="004C0C18" w:rsidRDefault="00107DE6" w:rsidP="00E936A5">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107DE6" w:rsidRPr="00C278C3" w:rsidRDefault="00107DE6" w:rsidP="00E936A5">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107DE6" w:rsidRPr="00F62E9A" w:rsidRDefault="00107DE6" w:rsidP="00E936A5">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107DE6" w:rsidRPr="00C278C3" w:rsidRDefault="00107DE6" w:rsidP="00E936A5">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107DE6" w:rsidRPr="00C278C3" w:rsidRDefault="00107DE6" w:rsidP="00E936A5">
            <w:pPr>
              <w:ind w:left="869"/>
              <w:rPr>
                <w:sz w:val="18"/>
                <w:szCs w:val="18"/>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107DE6" w:rsidRPr="00B278F4" w:rsidTr="00E936A5">
        <w:tc>
          <w:tcPr>
            <w:tcW w:w="2796" w:type="pct"/>
          </w:tcPr>
          <w:p w:rsidR="00107DE6" w:rsidRPr="005B1E30" w:rsidRDefault="00107DE6" w:rsidP="00E936A5">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107DE6" w:rsidRPr="00906C6C" w:rsidRDefault="00107DE6" w:rsidP="00E936A5">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107DE6" w:rsidRPr="002E63C2" w:rsidRDefault="00107DE6" w:rsidP="00E936A5">
            <w:pPr>
              <w:ind w:left="426"/>
              <w:rPr>
                <w:i/>
                <w:sz w:val="18"/>
                <w:szCs w:val="18"/>
              </w:rPr>
            </w:pPr>
            <w:r w:rsidRPr="002E63C2">
              <w:rPr>
                <w:i/>
                <w:sz w:val="18"/>
                <w:szCs w:val="18"/>
              </w:rPr>
              <w:t>(дата)</w:t>
            </w:r>
          </w:p>
        </w:tc>
        <w:tc>
          <w:tcPr>
            <w:tcW w:w="2204" w:type="pct"/>
          </w:tcPr>
          <w:p w:rsidR="00107DE6" w:rsidRPr="00336279" w:rsidRDefault="00107DE6" w:rsidP="00E936A5">
            <w:pPr>
              <w:ind w:left="869"/>
              <w:rPr>
                <w:sz w:val="18"/>
                <w:szCs w:val="18"/>
                <w:lang w:val="uk-UA"/>
              </w:rPr>
            </w:pPr>
          </w:p>
        </w:tc>
      </w:tr>
    </w:tbl>
    <w:p w:rsidR="009F64E4" w:rsidRDefault="009F64E4"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ХІМІЇ </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1C44F9">
        <w:rPr>
          <w:rFonts w:ascii="Times New Roman" w:hAnsi="Times New Roman" w:cs="Times New Roman"/>
          <w:sz w:val="24"/>
          <w:szCs w:val="24"/>
          <w:lang w:val="uk-UA"/>
        </w:rPr>
        <w:t xml:space="preserve">хімії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1C44F9">
        <w:rPr>
          <w:rFonts w:ascii="Times New Roman" w:hAnsi="Times New Roman" w:cs="Times New Roman"/>
          <w:sz w:val="24"/>
          <w:szCs w:val="24"/>
          <w:lang w:val="uk-UA"/>
        </w:rPr>
        <w:t>хімії</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1C44F9">
        <w:rPr>
          <w:rFonts w:ascii="Times New Roman" w:hAnsi="Times New Roman" w:cs="Times New Roman"/>
          <w:sz w:val="24"/>
          <w:szCs w:val="24"/>
          <w:lang w:val="uk-UA"/>
        </w:rPr>
        <w:t>хімії</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1C44F9">
        <w:rPr>
          <w:rFonts w:ascii="Times New Roman" w:hAnsi="Times New Roman" w:cs="Times New Roman"/>
          <w:sz w:val="24"/>
          <w:szCs w:val="24"/>
          <w:lang w:val="uk-UA"/>
        </w:rPr>
        <w:t>хімії</w:t>
      </w:r>
      <w:r w:rsidR="00107DE6">
        <w:rPr>
          <w:rFonts w:ascii="Times New Roman" w:hAnsi="Times New Roman" w:cs="Times New Roman"/>
          <w:sz w:val="24"/>
          <w:szCs w:val="24"/>
          <w:lang w:val="uk-UA"/>
        </w:rPr>
        <w:t xml:space="preserve"> –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sidR="001C44F9">
        <w:rPr>
          <w:rFonts w:ascii="Times New Roman" w:hAnsi="Times New Roman" w:cs="Times New Roman"/>
          <w:sz w:val="24"/>
          <w:szCs w:val="24"/>
          <w:lang w:val="uk-UA"/>
        </w:rPr>
        <w:t>хімії</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підпорядковується</w:t>
      </w:r>
      <w:r w:rsidR="001C44F9" w:rsidRPr="001C44F9">
        <w:rPr>
          <w:rFonts w:ascii="Times New Roman" w:hAnsi="Times New Roman" w:cs="Times New Roman"/>
          <w:sz w:val="24"/>
          <w:szCs w:val="24"/>
          <w:lang w:val="uk-UA"/>
        </w:rPr>
        <w:t xml:space="preserve"> </w:t>
      </w:r>
      <w:r w:rsidR="00592BA4" w:rsidRPr="00592BA4">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541504">
        <w:rPr>
          <w:rFonts w:ascii="Times New Roman" w:hAnsi="Times New Roman"/>
          <w:color w:val="000000"/>
          <w:sz w:val="24"/>
          <w:szCs w:val="24"/>
          <w:lang w:val="uk-UA"/>
        </w:rPr>
        <w:t xml:space="preserve">обов’язки вчителя </w:t>
      </w:r>
      <w:r w:rsidR="001C44F9">
        <w:rPr>
          <w:rFonts w:ascii="Times New Roman" w:hAnsi="Times New Roman" w:cs="Times New Roman"/>
          <w:sz w:val="24"/>
          <w:szCs w:val="24"/>
          <w:lang w:val="uk-UA"/>
        </w:rPr>
        <w:t>хімії</w:t>
      </w:r>
      <w:r w:rsidR="001C44F9" w:rsidRPr="00541504">
        <w:rPr>
          <w:rFonts w:ascii="Times New Roman" w:hAnsi="Times New Roman"/>
          <w:color w:val="000000"/>
          <w:sz w:val="24"/>
          <w:szCs w:val="24"/>
          <w:lang w:val="uk-UA"/>
        </w:rPr>
        <w:t xml:space="preserve"> </w:t>
      </w:r>
      <w:r w:rsidRPr="00541504">
        <w:rPr>
          <w:rFonts w:ascii="Times New Roman" w:hAnsi="Times New Roman"/>
          <w:color w:val="000000"/>
          <w:sz w:val="24"/>
          <w:szCs w:val="24"/>
          <w:lang w:val="uk-UA"/>
        </w:rPr>
        <w:t>виконує</w:t>
      </w:r>
      <w:r w:rsidRPr="00541504">
        <w:rPr>
          <w:rFonts w:ascii="Times New Roman" w:hAnsi="Times New Roman" w:cs="Times New Roman"/>
          <w:color w:val="000000"/>
          <w:sz w:val="24"/>
          <w:szCs w:val="24"/>
          <w:lang w:val="uk-UA"/>
        </w:rPr>
        <w:t xml:space="preserve"> інший педагогічний працівник</w:t>
      </w:r>
      <w:r w:rsidRPr="00541504">
        <w:rPr>
          <w:rFonts w:ascii="Times New Roman" w:hAnsi="Times New Roman"/>
          <w:color w:val="000000"/>
          <w:sz w:val="24"/>
          <w:szCs w:val="24"/>
          <w:lang w:val="uk-UA"/>
        </w:rPr>
        <w:t xml:space="preserve"> відповідно до наказу </w:t>
      </w:r>
      <w:r w:rsidRPr="00541504">
        <w:rPr>
          <w:rFonts w:ascii="Times New Roman" w:hAnsi="Times New Roman" w:cs="Times New Roman"/>
          <w:color w:val="000000"/>
          <w:sz w:val="24"/>
          <w:szCs w:val="24"/>
          <w:lang w:val="uk-UA"/>
        </w:rPr>
        <w:t>директора</w:t>
      </w:r>
      <w:r w:rsidRPr="00541504">
        <w:rPr>
          <w:rFonts w:ascii="Times New Roman" w:hAnsi="Times New Roman"/>
          <w:color w:val="000000"/>
          <w:sz w:val="24"/>
          <w:szCs w:val="24"/>
          <w:lang w:val="uk-UA"/>
        </w:rPr>
        <w:t>.</w:t>
      </w:r>
    </w:p>
    <w:p w:rsidR="009C65F8" w:rsidRPr="009C65F8" w:rsidRDefault="006C1412" w:rsidP="009C65F8">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 своїй діяльності вчитель</w:t>
      </w:r>
      <w:r w:rsidR="001C44F9" w:rsidRPr="001C44F9">
        <w:rPr>
          <w:rFonts w:ascii="Times New Roman" w:hAnsi="Times New Roman" w:cs="Times New Roman"/>
          <w:sz w:val="24"/>
          <w:szCs w:val="24"/>
          <w:lang w:val="uk-UA"/>
        </w:rPr>
        <w:t xml:space="preserve"> </w:t>
      </w:r>
      <w:r w:rsidR="001C44F9">
        <w:rPr>
          <w:rFonts w:ascii="Times New Roman" w:hAnsi="Times New Roman" w:cs="Times New Roman"/>
          <w:sz w:val="24"/>
          <w:szCs w:val="24"/>
          <w:lang w:val="uk-UA"/>
        </w:rPr>
        <w:t>хімії</w:t>
      </w:r>
      <w:r w:rsidRPr="00541504">
        <w:rPr>
          <w:rFonts w:ascii="Times New Roman" w:hAnsi="Times New Roman" w:cs="Times New Roman"/>
          <w:sz w:val="24"/>
          <w:szCs w:val="24"/>
          <w:lang w:val="uk-UA"/>
        </w:rPr>
        <w:t xml:space="preserve"> </w:t>
      </w:r>
      <w:r w:rsidR="009C65F8" w:rsidRPr="009C65F8">
        <w:rPr>
          <w:rFonts w:ascii="Times New Roman" w:hAnsi="Times New Roman" w:cs="Times New Roman"/>
          <w:sz w:val="24"/>
          <w:szCs w:val="24"/>
          <w:lang w:val="uk-UA"/>
        </w:rPr>
        <w:t>керується Конституцією України; Кодексом законів про працю України; Конвенцією про права дитини; законами України «Про освіту», «Про повну загальну середню освіту», указами Президента України; постановою Кабінету Міністрів України від 23.12.2015 року № 1109 «Про затвердження переліку кваліфікаційних категорій і педагогічних знань для педагогічних працівників»,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 професійним стандартом  за професією «Вчитель закладу загальної середньої освіти»; 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1C44F9" w:rsidRPr="00541504"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Завідувач кабінету хімії, вчитель хімії:</w:t>
      </w:r>
    </w:p>
    <w:p w:rsidR="00AC049B" w:rsidRDefault="00AC049B" w:rsidP="00AC049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хімії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AC049B"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AC049B"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AC049B"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багатоманітність </w:t>
      </w:r>
      <w:r>
        <w:rPr>
          <w:rFonts w:ascii="Times New Roman" w:hAnsi="Times New Roman" w:cs="Times New Roman"/>
          <w:sz w:val="24"/>
          <w:szCs w:val="24"/>
          <w:lang w:val="uk-UA"/>
        </w:rPr>
        <w:lastRenderedPageBreak/>
        <w:t>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AC049B"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AC049B"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AC049B" w:rsidRDefault="00AC049B" w:rsidP="00AC049B">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хімії здійснює наступні трудові функції: </w:t>
      </w:r>
    </w:p>
    <w:p w:rsidR="00AC049B" w:rsidRDefault="00AC049B" w:rsidP="00AC049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хімії, використовуючи мовно-комунікативну, предметно-методичну, інформаційно-цифрову компетентності.</w:t>
      </w:r>
    </w:p>
    <w:p w:rsidR="00AC049B" w:rsidRDefault="00AC049B" w:rsidP="00AC049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AC049B" w:rsidRDefault="00AC049B" w:rsidP="00AC049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AC049B" w:rsidRDefault="00AC049B" w:rsidP="00AC049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AC049B" w:rsidRDefault="00AC049B" w:rsidP="00AC049B">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Планує освітній процес з </w:t>
      </w:r>
      <w:r>
        <w:rPr>
          <w:rFonts w:ascii="Times New Roman" w:hAnsi="Times New Roman" w:cs="Times New Roman"/>
          <w:sz w:val="24"/>
          <w:szCs w:val="24"/>
          <w:lang w:val="uk-UA"/>
        </w:rPr>
        <w:t>хімії</w:t>
      </w:r>
      <w:r w:rsidRPr="00541504">
        <w:rPr>
          <w:rFonts w:ascii="Times New Roman" w:hAnsi="Times New Roman" w:cs="Times New Roman"/>
          <w:sz w:val="24"/>
          <w:szCs w:val="24"/>
          <w:lang w:val="uk-UA"/>
        </w:rPr>
        <w:t>, відповідно до освітньої програми.</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s="Times New Roman"/>
          <w:sz w:val="24"/>
          <w:szCs w:val="24"/>
          <w:lang w:val="uk-UA"/>
        </w:rPr>
        <w:t>хімії</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sidRPr="001C44F9">
        <w:rPr>
          <w:rFonts w:ascii="Times New Roman" w:hAnsi="Times New Roman" w:cs="Times New Roman"/>
          <w:sz w:val="24"/>
          <w:szCs w:val="24"/>
          <w:lang w:val="uk-UA"/>
        </w:rPr>
        <w:t xml:space="preserve"> </w:t>
      </w:r>
      <w:r>
        <w:rPr>
          <w:rFonts w:ascii="Times New Roman" w:hAnsi="Times New Roman" w:cs="Times New Roman"/>
          <w:sz w:val="24"/>
          <w:szCs w:val="24"/>
          <w:lang w:val="uk-UA"/>
        </w:rPr>
        <w:t>хімії</w:t>
      </w:r>
      <w:r w:rsidRPr="00541504">
        <w:rPr>
          <w:rFonts w:ascii="Times New Roman" w:hAnsi="Times New Roman" w:cs="Times New Roman"/>
          <w:sz w:val="24"/>
          <w:szCs w:val="24"/>
          <w:lang w:val="uk-UA"/>
        </w:rPr>
        <w:t>.</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Проводить індивідуальну, позаурочну роботу з учнями з предмета</w:t>
      </w:r>
      <w:r w:rsidRPr="001C44F9">
        <w:rPr>
          <w:rFonts w:ascii="Times New Roman" w:hAnsi="Times New Roman" w:cs="Times New Roman"/>
          <w:sz w:val="24"/>
          <w:szCs w:val="24"/>
          <w:lang w:val="uk-UA"/>
        </w:rPr>
        <w:t xml:space="preserve"> </w:t>
      </w:r>
      <w:r>
        <w:rPr>
          <w:rFonts w:ascii="Times New Roman" w:hAnsi="Times New Roman" w:cs="Times New Roman"/>
          <w:sz w:val="24"/>
          <w:szCs w:val="24"/>
          <w:lang w:val="uk-UA"/>
        </w:rPr>
        <w:t>хімії</w:t>
      </w:r>
      <w:r w:rsidRPr="00541504">
        <w:rPr>
          <w:rFonts w:ascii="Times New Roman" w:hAnsi="Times New Roman" w:cs="Times New Roman"/>
          <w:sz w:val="24"/>
          <w:szCs w:val="24"/>
          <w:lang w:val="uk-UA"/>
        </w:rPr>
        <w:t>.</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AC049B" w:rsidRPr="00541504" w:rsidRDefault="00AC049B" w:rsidP="00AC049B">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AC049B" w:rsidRPr="00541504" w:rsidRDefault="00AC049B" w:rsidP="00AC049B">
      <w:pPr>
        <w:pStyle w:val="a8"/>
        <w:numPr>
          <w:ilvl w:val="1"/>
          <w:numId w:val="1"/>
        </w:numPr>
        <w:tabs>
          <w:tab w:val="clear" w:pos="2038"/>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AC049B" w:rsidRPr="008C00AC"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Постійно підвищує свій професійний і загальнокультурний рівні, педагогічну </w:t>
      </w:r>
      <w:r w:rsidRPr="00541504">
        <w:rPr>
          <w:rFonts w:ascii="Times New Roman" w:hAnsi="Times New Roman" w:cs="Times New Roman"/>
          <w:sz w:val="24"/>
          <w:szCs w:val="24"/>
          <w:lang w:val="uk-UA"/>
        </w:rPr>
        <w:lastRenderedPageBreak/>
        <w:t>майстерність.</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AC049B" w:rsidRPr="00541504" w:rsidRDefault="00AC049B" w:rsidP="00AC049B">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AC049B" w:rsidRPr="00541504"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AC049B" w:rsidRDefault="00AC049B" w:rsidP="00AC049B">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AC049B" w:rsidRPr="00911CCA" w:rsidRDefault="00AC049B" w:rsidP="00AC049B">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Pr>
          <w:rFonts w:ascii="Times New Roman" w:hAnsi="Times New Roman" w:cs="Times New Roman"/>
          <w:b/>
          <w:sz w:val="24"/>
          <w:szCs w:val="24"/>
          <w:lang w:val="uk-UA"/>
        </w:rPr>
        <w:t>хімії</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AC049B" w:rsidRPr="00911CCA"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AC049B" w:rsidRDefault="00AC049B" w:rsidP="00AC049B">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AC049B" w:rsidRDefault="00AC049B" w:rsidP="00AC049B">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AC049B" w:rsidRPr="00C369CA" w:rsidRDefault="00AC049B" w:rsidP="00AC049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AC049B" w:rsidRDefault="00AC049B" w:rsidP="00AC049B">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AC049B" w:rsidRDefault="00AC049B" w:rsidP="00AC049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хімії</w:t>
      </w:r>
      <w:r w:rsidRPr="00C369CA">
        <w:rPr>
          <w:rFonts w:ascii="Times New Roman" w:hAnsi="Times New Roman" w:cs="Times New Roman"/>
          <w:sz w:val="24"/>
          <w:szCs w:val="24"/>
          <w:lang w:val="uk-UA"/>
        </w:rPr>
        <w:t>.</w:t>
      </w:r>
    </w:p>
    <w:p w:rsidR="00AC049B" w:rsidRDefault="00AC049B" w:rsidP="00AC049B">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AC049B" w:rsidRDefault="00AC049B" w:rsidP="00453010">
      <w:pPr>
        <w:pStyle w:val="a9"/>
        <w:widowControl w:val="0"/>
        <w:numPr>
          <w:ilvl w:val="2"/>
          <w:numId w:val="1"/>
        </w:numPr>
        <w:tabs>
          <w:tab w:val="clear" w:pos="1230"/>
          <w:tab w:val="num" w:pos="1276"/>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453010">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453010" w:rsidRPr="00453010" w:rsidRDefault="00453010" w:rsidP="0045301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453010">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453010">
        <w:rPr>
          <w:rFonts w:ascii="Times New Roman" w:hAnsi="Times New Roman" w:cs="Times New Roman"/>
          <w:sz w:val="24"/>
          <w:szCs w:val="24"/>
          <w:lang w:val="uk-UA"/>
        </w:rPr>
        <w:t>уроці</w:t>
      </w:r>
      <w:proofErr w:type="spellEnd"/>
      <w:r w:rsidRPr="00453010">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453010" w:rsidRPr="00453010" w:rsidRDefault="00453010" w:rsidP="0045301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453010">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453010" w:rsidRPr="00453010" w:rsidRDefault="00453010" w:rsidP="00453010">
      <w:pPr>
        <w:pStyle w:val="a9"/>
        <w:widowControl w:val="0"/>
        <w:numPr>
          <w:ilvl w:val="2"/>
          <w:numId w:val="1"/>
        </w:numPr>
        <w:tabs>
          <w:tab w:val="clear" w:pos="1230"/>
          <w:tab w:val="num" w:pos="1276"/>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453010">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453010">
        <w:rPr>
          <w:rFonts w:ascii="Times New Roman" w:hAnsi="Times New Roman" w:cs="Times New Roman"/>
          <w:sz w:val="24"/>
          <w:szCs w:val="24"/>
          <w:lang w:val="uk-UA"/>
        </w:rPr>
        <w:t>уроки</w:t>
      </w:r>
      <w:proofErr w:type="spellEnd"/>
      <w:r w:rsidRPr="00453010">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453010">
        <w:rPr>
          <w:rFonts w:ascii="Times New Roman" w:hAnsi="Times New Roman" w:cs="Times New Roman"/>
          <w:sz w:val="24"/>
          <w:szCs w:val="24"/>
          <w:lang w:val="uk-UA"/>
        </w:rPr>
        <w:t>укриттів</w:t>
      </w:r>
      <w:proofErr w:type="spellEnd"/>
      <w:r w:rsidRPr="00453010">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A74C20">
        <w:rPr>
          <w:rFonts w:ascii="Times New Roman" w:hAnsi="Times New Roman" w:cs="Times New Roman"/>
          <w:color w:val="000000"/>
          <w:sz w:val="24"/>
          <w:szCs w:val="24"/>
          <w:lang w:val="uk-UA"/>
        </w:rPr>
        <w:t xml:space="preserve">хімії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AD1C92" w:rsidRPr="00541504" w:rsidRDefault="00AD1C92" w:rsidP="00AD1C9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9D62D9" w:rsidRDefault="003751BF" w:rsidP="009D62D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9D62D9" w:rsidRDefault="006C1412" w:rsidP="009D62D9">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9D62D9">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A74C20">
        <w:rPr>
          <w:rFonts w:ascii="Times New Roman" w:hAnsi="Times New Roman" w:cs="Times New Roman"/>
          <w:sz w:val="24"/>
          <w:szCs w:val="24"/>
          <w:lang w:val="uk-UA"/>
        </w:rPr>
        <w:t xml:space="preserve">хімії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785F0F">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w:t>
      </w:r>
      <w:r w:rsidR="003751BF">
        <w:rPr>
          <w:rFonts w:ascii="Times New Roman" w:hAnsi="Times New Roman" w:cs="Times New Roman"/>
          <w:sz w:val="24"/>
          <w:szCs w:val="24"/>
          <w:lang w:val="uk-UA"/>
        </w:rPr>
        <w:lastRenderedPageBreak/>
        <w:t xml:space="preserve">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1F12D7" w:rsidRPr="00541504" w:rsidRDefault="001F12D7" w:rsidP="001F12D7">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1F12D7"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w:t>
      </w:r>
      <w:r w:rsidR="000C6901">
        <w:rPr>
          <w:rFonts w:ascii="Times New Roman" w:hAnsi="Times New Roman" w:cs="Times New Roman"/>
          <w:sz w:val="24"/>
          <w:szCs w:val="24"/>
          <w:lang w:val="uk-UA"/>
        </w:rPr>
        <w:t>цінювання</w:t>
      </w:r>
      <w:proofErr w:type="spellEnd"/>
      <w:r w:rsidR="000C6901">
        <w:rPr>
          <w:rFonts w:ascii="Times New Roman" w:hAnsi="Times New Roman" w:cs="Times New Roman"/>
          <w:sz w:val="24"/>
          <w:szCs w:val="24"/>
          <w:lang w:val="uk-UA"/>
        </w:rPr>
        <w:t xml:space="preserve"> та </w:t>
      </w:r>
      <w:proofErr w:type="spellStart"/>
      <w:r w:rsidR="000C6901">
        <w:rPr>
          <w:rFonts w:ascii="Times New Roman" w:hAnsi="Times New Roman" w:cs="Times New Roman"/>
          <w:sz w:val="24"/>
          <w:szCs w:val="24"/>
          <w:lang w:val="uk-UA"/>
        </w:rPr>
        <w:t>взаємооцінювання</w:t>
      </w:r>
      <w:proofErr w:type="spellEnd"/>
      <w:r w:rsidR="000C6901">
        <w:rPr>
          <w:rFonts w:ascii="Times New Roman" w:hAnsi="Times New Roman" w:cs="Times New Roman"/>
          <w:sz w:val="24"/>
          <w:szCs w:val="24"/>
          <w:lang w:val="uk-UA"/>
        </w:rPr>
        <w:t xml:space="preserve"> на</w:t>
      </w:r>
      <w:r>
        <w:rPr>
          <w:rFonts w:ascii="Times New Roman" w:hAnsi="Times New Roman" w:cs="Times New Roman"/>
          <w:sz w:val="24"/>
          <w:szCs w:val="24"/>
          <w:lang w:val="uk-UA"/>
        </w:rPr>
        <w:t>вчання учнів.</w:t>
      </w:r>
    </w:p>
    <w:p w:rsidR="001F12D7" w:rsidRPr="00D302FE"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1F12D7" w:rsidRPr="00D633ED" w:rsidRDefault="001F12D7" w:rsidP="001F12D7">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хімії</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w:t>
      </w:r>
      <w:r>
        <w:rPr>
          <w:rFonts w:ascii="Times New Roman" w:hAnsi="Times New Roman" w:cs="Times New Roman"/>
          <w:sz w:val="24"/>
          <w:szCs w:val="24"/>
          <w:lang w:val="uk-UA"/>
        </w:rPr>
        <w:lastRenderedPageBreak/>
        <w:t xml:space="preserve">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1F12D7" w:rsidRPr="00541504" w:rsidRDefault="001F12D7" w:rsidP="001F12D7">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хімії</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1F12D7" w:rsidRPr="00541504" w:rsidRDefault="001F12D7" w:rsidP="001F12D7">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хімії</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1F12D7" w:rsidRPr="00422BD1" w:rsidRDefault="001F12D7" w:rsidP="001F12D7">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хімії</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lastRenderedPageBreak/>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1F12D7" w:rsidRPr="001F12D7" w:rsidRDefault="001F12D7" w:rsidP="001F12D7">
      <w:pPr>
        <w:widowControl w:val="0"/>
        <w:tabs>
          <w:tab w:val="num" w:pos="2038"/>
        </w:tabs>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Учитель</w:t>
      </w:r>
      <w:r w:rsidR="009D62D9">
        <w:rPr>
          <w:rFonts w:ascii="Times New Roman" w:hAnsi="Times New Roman" w:cs="Times New Roman"/>
          <w:color w:val="000000"/>
          <w:sz w:val="24"/>
          <w:szCs w:val="24"/>
          <w:lang w:val="uk-UA"/>
        </w:rPr>
        <w:t xml:space="preserve"> хімії</w:t>
      </w:r>
      <w:r w:rsidRPr="00541504">
        <w:rPr>
          <w:rFonts w:ascii="Times New Roman" w:hAnsi="Times New Roman" w:cs="Times New Roman"/>
          <w:color w:val="000000"/>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1C44F9">
        <w:rPr>
          <w:rFonts w:ascii="Times New Roman" w:hAnsi="Times New Roman" w:cs="Times New Roman"/>
          <w:sz w:val="24"/>
          <w:szCs w:val="24"/>
          <w:lang w:val="uk-UA"/>
        </w:rPr>
        <w:t>хімії</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9F64E4" w:rsidRDefault="009F64E4" w:rsidP="009F64E4">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9F64E4" w:rsidRPr="009F64E4" w:rsidRDefault="009F64E4" w:rsidP="009F64E4">
      <w:pPr>
        <w:spacing w:after="0" w:line="240" w:lineRule="auto"/>
        <w:rPr>
          <w:rFonts w:ascii="Times New Roman" w:eastAsia="Times New Roman" w:hAnsi="Times New Roman" w:cs="Times New Roman"/>
          <w:sz w:val="24"/>
          <w:szCs w:val="24"/>
          <w:lang w:val="uk-UA"/>
        </w:rPr>
      </w:pPr>
      <w:r w:rsidRPr="009F64E4">
        <w:rPr>
          <w:rFonts w:ascii="Times New Roman" w:eastAsia="Times New Roman" w:hAnsi="Times New Roman" w:cs="Times New Roman"/>
          <w:sz w:val="24"/>
          <w:szCs w:val="24"/>
          <w:lang w:val="uk-UA"/>
        </w:rPr>
        <w:t>Посадову інструкцію розробив:</w:t>
      </w:r>
    </w:p>
    <w:p w:rsidR="009F64E4" w:rsidRPr="009F64E4" w:rsidRDefault="009F64E4" w:rsidP="009F64E4">
      <w:pPr>
        <w:spacing w:after="0" w:line="240" w:lineRule="auto"/>
        <w:rPr>
          <w:rFonts w:ascii="Times New Roman" w:eastAsia="Times New Roman" w:hAnsi="Times New Roman" w:cs="Times New Roman"/>
          <w:sz w:val="24"/>
          <w:szCs w:val="24"/>
          <w:lang w:val="uk-UA"/>
        </w:rPr>
      </w:pPr>
      <w:r w:rsidRPr="009F64E4">
        <w:rPr>
          <w:rFonts w:ascii="Times New Roman" w:eastAsia="Times New Roman" w:hAnsi="Times New Roman" w:cs="Times New Roman"/>
          <w:b/>
          <w:sz w:val="24"/>
          <w:szCs w:val="24"/>
          <w:lang w:val="uk-UA"/>
        </w:rPr>
        <w:t xml:space="preserve">Керівник структурного підрозділу </w:t>
      </w:r>
      <w:r w:rsidRPr="009F64E4">
        <w:rPr>
          <w:rFonts w:ascii="Times New Roman" w:eastAsia="Times New Roman" w:hAnsi="Times New Roman" w:cs="Times New Roman"/>
          <w:sz w:val="24"/>
          <w:szCs w:val="24"/>
          <w:lang w:val="uk-UA"/>
        </w:rPr>
        <w:t>____________ /</w:t>
      </w:r>
      <w:r w:rsidRPr="009F64E4">
        <w:rPr>
          <w:rFonts w:ascii="Calibri" w:eastAsia="Times New Roman" w:hAnsi="Calibri" w:cs="Times New Roman"/>
        </w:rPr>
        <w:t xml:space="preserve"> </w:t>
      </w:r>
      <w:r w:rsidRPr="009F64E4">
        <w:rPr>
          <w:rFonts w:ascii="Times New Roman" w:eastAsia="Times New Roman" w:hAnsi="Times New Roman" w:cs="Times New Roman"/>
          <w:sz w:val="24"/>
          <w:szCs w:val="24"/>
          <w:lang w:val="uk-UA"/>
        </w:rPr>
        <w:t>______________/</w:t>
      </w:r>
    </w:p>
    <w:p w:rsidR="009F64E4" w:rsidRPr="009F64E4" w:rsidRDefault="009F64E4" w:rsidP="009F64E4">
      <w:pPr>
        <w:spacing w:after="0" w:line="240" w:lineRule="auto"/>
        <w:ind w:left="709"/>
        <w:rPr>
          <w:rFonts w:ascii="Times New Roman" w:eastAsia="Times New Roman" w:hAnsi="Times New Roman" w:cs="Times New Roman"/>
          <w:i/>
          <w:sz w:val="24"/>
          <w:szCs w:val="24"/>
          <w:lang w:val="uk-UA"/>
        </w:rPr>
      </w:pPr>
      <w:r w:rsidRPr="009F64E4">
        <w:rPr>
          <w:rFonts w:ascii="Times New Roman" w:eastAsia="Times New Roman" w:hAnsi="Times New Roman" w:cs="Times New Roman"/>
          <w:i/>
          <w:sz w:val="24"/>
          <w:szCs w:val="24"/>
          <w:lang w:val="uk-UA"/>
        </w:rPr>
        <w:t xml:space="preserve">                                                       (підпис)</w:t>
      </w:r>
    </w:p>
    <w:p w:rsidR="009F64E4" w:rsidRPr="009F64E4" w:rsidRDefault="009F64E4" w:rsidP="009F64E4">
      <w:pPr>
        <w:spacing w:after="0" w:line="240" w:lineRule="auto"/>
        <w:ind w:left="709"/>
        <w:rPr>
          <w:rFonts w:ascii="Times New Roman" w:eastAsia="Times New Roman" w:hAnsi="Times New Roman" w:cs="Times New Roman"/>
          <w:sz w:val="24"/>
          <w:szCs w:val="24"/>
          <w:lang w:val="uk-UA"/>
        </w:rPr>
      </w:pPr>
      <w:r w:rsidRPr="009F64E4">
        <w:rPr>
          <w:rFonts w:ascii="Times New Roman" w:eastAsia="Times New Roman" w:hAnsi="Times New Roman" w:cs="Times New Roman"/>
          <w:sz w:val="24"/>
          <w:szCs w:val="24"/>
          <w:lang w:val="uk-UA"/>
        </w:rPr>
        <w:t xml:space="preserve">                                                  «___»_______202__ р.</w:t>
      </w:r>
    </w:p>
    <w:p w:rsidR="009F64E4" w:rsidRPr="009F64E4" w:rsidRDefault="009F64E4" w:rsidP="009F64E4">
      <w:pPr>
        <w:spacing w:after="0" w:line="240" w:lineRule="auto"/>
        <w:jc w:val="both"/>
        <w:rPr>
          <w:rFonts w:ascii="Times New Roman" w:eastAsia="Times New Roman" w:hAnsi="Times New Roman" w:cs="Times New Roman"/>
          <w:sz w:val="24"/>
          <w:szCs w:val="24"/>
          <w:lang w:val="uk-UA"/>
        </w:rPr>
      </w:pPr>
    </w:p>
    <w:p w:rsidR="009F64E4" w:rsidRPr="009F64E4" w:rsidRDefault="009F64E4" w:rsidP="009F64E4">
      <w:pPr>
        <w:spacing w:after="0" w:line="240" w:lineRule="auto"/>
        <w:jc w:val="both"/>
        <w:rPr>
          <w:rFonts w:ascii="Times New Roman" w:eastAsia="Times New Roman" w:hAnsi="Times New Roman" w:cs="Times New Roman"/>
          <w:sz w:val="24"/>
          <w:szCs w:val="24"/>
          <w:lang w:val="uk-UA"/>
        </w:rPr>
      </w:pPr>
      <w:r w:rsidRPr="009F64E4">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9F64E4" w:rsidRPr="009F64E4" w:rsidRDefault="009F64E4" w:rsidP="009F64E4">
      <w:pPr>
        <w:spacing w:after="0" w:line="240" w:lineRule="auto"/>
        <w:rPr>
          <w:rFonts w:ascii="Times New Roman" w:eastAsia="Times New Roman" w:hAnsi="Times New Roman" w:cs="Times New Roman"/>
          <w:sz w:val="24"/>
          <w:szCs w:val="24"/>
          <w:lang w:val="uk-UA"/>
        </w:rPr>
      </w:pPr>
      <w:r w:rsidRPr="009F64E4">
        <w:rPr>
          <w:rFonts w:ascii="Times New Roman" w:eastAsia="Times New Roman" w:hAnsi="Times New Roman" w:cs="Times New Roman"/>
          <w:sz w:val="24"/>
          <w:szCs w:val="24"/>
          <w:lang w:val="uk-UA"/>
        </w:rPr>
        <w:t>«___»_______202__ р. ____________ /________________/</w:t>
      </w:r>
    </w:p>
    <w:p w:rsidR="009F64E4" w:rsidRPr="009F64E4" w:rsidRDefault="009F64E4" w:rsidP="009F64E4">
      <w:pPr>
        <w:spacing w:after="0" w:line="240" w:lineRule="auto"/>
        <w:rPr>
          <w:rFonts w:ascii="Times New Roman" w:eastAsia="Times New Roman" w:hAnsi="Times New Roman" w:cs="Times New Roman"/>
          <w:i/>
          <w:color w:val="000000"/>
          <w:sz w:val="18"/>
          <w:szCs w:val="18"/>
        </w:rPr>
      </w:pPr>
      <w:r w:rsidRPr="009F64E4">
        <w:rPr>
          <w:rFonts w:ascii="Times New Roman" w:eastAsia="Times New Roman" w:hAnsi="Times New Roman" w:cs="Times New Roman"/>
          <w:sz w:val="24"/>
          <w:szCs w:val="24"/>
          <w:lang w:val="uk-UA"/>
        </w:rPr>
        <w:t xml:space="preserve">                                              </w:t>
      </w:r>
      <w:r w:rsidRPr="009F64E4">
        <w:rPr>
          <w:rFonts w:ascii="Times New Roman" w:eastAsia="Times New Roman" w:hAnsi="Times New Roman" w:cs="Times New Roman"/>
          <w:i/>
          <w:sz w:val="24"/>
          <w:szCs w:val="24"/>
          <w:lang w:val="uk-UA"/>
        </w:rPr>
        <w:t>(підпис)</w:t>
      </w:r>
    </w:p>
    <w:p w:rsidR="009F64E4" w:rsidRPr="009F64E4" w:rsidRDefault="009F64E4" w:rsidP="009F64E4">
      <w:pPr>
        <w:tabs>
          <w:tab w:val="left" w:pos="2552"/>
        </w:tabs>
        <w:spacing w:after="0" w:line="240" w:lineRule="auto"/>
        <w:ind w:left="720" w:hanging="720"/>
        <w:rPr>
          <w:rFonts w:ascii="Times New Roman" w:eastAsia="Calibri" w:hAnsi="Times New Roman" w:cs="Times New Roman"/>
          <w:sz w:val="24"/>
          <w:szCs w:val="24"/>
          <w:lang w:val="uk-UA" w:eastAsia="en-US"/>
        </w:rPr>
      </w:pPr>
    </w:p>
    <w:p w:rsidR="009F64E4" w:rsidRPr="00541504" w:rsidRDefault="009F64E4" w:rsidP="009F64E4">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sectPr w:rsidR="009F64E4" w:rsidRPr="00541504" w:rsidSect="00107DE6">
      <w:headerReference w:type="default" r:id="rId7"/>
      <w:footerReference w:type="even" r:id="rId8"/>
      <w:footerReference w:type="default" r:id="rId9"/>
      <w:pgSz w:w="11906" w:h="16838"/>
      <w:pgMar w:top="709" w:right="567"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95" w:rsidRDefault="00AC2795" w:rsidP="006C1412">
      <w:pPr>
        <w:spacing w:after="0" w:line="240" w:lineRule="auto"/>
      </w:pPr>
      <w:r>
        <w:separator/>
      </w:r>
    </w:p>
  </w:endnote>
  <w:endnote w:type="continuationSeparator" w:id="0">
    <w:p w:rsidR="00AC2795" w:rsidRDefault="00AC2795"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AC27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AC27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95" w:rsidRDefault="00AC2795" w:rsidP="006C1412">
      <w:pPr>
        <w:spacing w:after="0" w:line="240" w:lineRule="auto"/>
      </w:pPr>
      <w:r>
        <w:separator/>
      </w:r>
    </w:p>
  </w:footnote>
  <w:footnote w:type="continuationSeparator" w:id="0">
    <w:p w:rsidR="00AC2795" w:rsidRDefault="00AC2795"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453010">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B25644E4"/>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0C6901"/>
    <w:rsid w:val="00107DE6"/>
    <w:rsid w:val="00192734"/>
    <w:rsid w:val="001C44F9"/>
    <w:rsid w:val="001F12D7"/>
    <w:rsid w:val="002143B6"/>
    <w:rsid w:val="002154DA"/>
    <w:rsid w:val="003152E1"/>
    <w:rsid w:val="00365D62"/>
    <w:rsid w:val="003751BF"/>
    <w:rsid w:val="003E366C"/>
    <w:rsid w:val="00453010"/>
    <w:rsid w:val="00473661"/>
    <w:rsid w:val="004832E5"/>
    <w:rsid w:val="004F0719"/>
    <w:rsid w:val="00535741"/>
    <w:rsid w:val="00592BA4"/>
    <w:rsid w:val="006237B1"/>
    <w:rsid w:val="00653246"/>
    <w:rsid w:val="006C1412"/>
    <w:rsid w:val="00785F0F"/>
    <w:rsid w:val="00801A48"/>
    <w:rsid w:val="008422C6"/>
    <w:rsid w:val="008540A6"/>
    <w:rsid w:val="008C00AC"/>
    <w:rsid w:val="008C1B5E"/>
    <w:rsid w:val="008F5FAD"/>
    <w:rsid w:val="00912937"/>
    <w:rsid w:val="00923E72"/>
    <w:rsid w:val="00935F77"/>
    <w:rsid w:val="009B101D"/>
    <w:rsid w:val="009C65F8"/>
    <w:rsid w:val="009D62D9"/>
    <w:rsid w:val="009D7DB2"/>
    <w:rsid w:val="009F64E4"/>
    <w:rsid w:val="009F74FA"/>
    <w:rsid w:val="00A052FD"/>
    <w:rsid w:val="00A74C20"/>
    <w:rsid w:val="00A86B54"/>
    <w:rsid w:val="00AC049B"/>
    <w:rsid w:val="00AC2795"/>
    <w:rsid w:val="00AD1C92"/>
    <w:rsid w:val="00B3195A"/>
    <w:rsid w:val="00BC7962"/>
    <w:rsid w:val="00C772F1"/>
    <w:rsid w:val="00CC7379"/>
    <w:rsid w:val="00CD09FA"/>
    <w:rsid w:val="00D54B8F"/>
    <w:rsid w:val="00E2282A"/>
    <w:rsid w:val="00E50ED5"/>
    <w:rsid w:val="00EC0605"/>
    <w:rsid w:val="00F36DA9"/>
    <w:rsid w:val="00FA4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9F64E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3701</Words>
  <Characters>21097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23</cp:revision>
  <dcterms:created xsi:type="dcterms:W3CDTF">2019-11-18T17:10:00Z</dcterms:created>
  <dcterms:modified xsi:type="dcterms:W3CDTF">2022-08-27T05:56:00Z</dcterms:modified>
</cp:coreProperties>
</file>