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gridCol w:w="4622"/>
      </w:tblGrid>
      <w:tr w:rsidR="00635CA5" w:rsidRPr="00C278C3" w:rsidTr="00E41203">
        <w:tc>
          <w:tcPr>
            <w:tcW w:w="2828" w:type="pct"/>
          </w:tcPr>
          <w:p w:rsidR="00635CA5" w:rsidRPr="004C0C18" w:rsidRDefault="00635CA5" w:rsidP="00E41203">
            <w:pPr>
              <w:ind w:right="-249"/>
              <w:rPr>
                <w:b/>
                <w:color w:val="FF0000"/>
                <w:sz w:val="24"/>
                <w:szCs w:val="24"/>
                <w:lang w:val="uk-UA"/>
              </w:rPr>
            </w:pPr>
            <w:r w:rsidRPr="004C0C18">
              <w:rPr>
                <w:b/>
                <w:color w:val="FF0000"/>
                <w:sz w:val="24"/>
                <w:szCs w:val="24"/>
                <w:lang w:val="uk-UA"/>
              </w:rPr>
              <w:t>НАЗВА ЗЗСО</w:t>
            </w:r>
          </w:p>
          <w:p w:rsidR="00635CA5" w:rsidRPr="00C278C3" w:rsidRDefault="00635CA5" w:rsidP="00E41203">
            <w:pPr>
              <w:rPr>
                <w:sz w:val="24"/>
                <w:szCs w:val="24"/>
              </w:rPr>
            </w:pPr>
          </w:p>
          <w:p w:rsidR="00635CA5" w:rsidRPr="00C278C3" w:rsidRDefault="00635CA5" w:rsidP="00E41203">
            <w:pPr>
              <w:widowControl w:val="0"/>
              <w:rPr>
                <w:b/>
                <w:sz w:val="24"/>
                <w:szCs w:val="24"/>
              </w:rPr>
            </w:pPr>
            <w:r w:rsidRPr="00C278C3">
              <w:rPr>
                <w:b/>
                <w:sz w:val="24"/>
                <w:szCs w:val="24"/>
              </w:rPr>
              <w:t>ПОГОДЖЕНО</w:t>
            </w:r>
            <w:r w:rsidRPr="00C278C3">
              <w:rPr>
                <w:b/>
                <w:sz w:val="24"/>
                <w:szCs w:val="24"/>
              </w:rPr>
              <w:br/>
            </w:r>
            <w:r w:rsidRPr="00C278C3">
              <w:rPr>
                <w:sz w:val="24"/>
                <w:szCs w:val="24"/>
              </w:rPr>
              <w:t>Голова профкому</w:t>
            </w:r>
            <w:r w:rsidRPr="00C278C3">
              <w:rPr>
                <w:sz w:val="24"/>
                <w:szCs w:val="24"/>
              </w:rPr>
              <w:br/>
              <w:t>_________ /________________/</w:t>
            </w:r>
            <w:r w:rsidRPr="00C278C3">
              <w:rPr>
                <w:sz w:val="24"/>
                <w:szCs w:val="24"/>
              </w:rPr>
              <w:br/>
              <w:t xml:space="preserve">протокол № ____ </w:t>
            </w:r>
            <w:proofErr w:type="spellStart"/>
            <w:r w:rsidRPr="00C278C3">
              <w:rPr>
                <w:sz w:val="24"/>
                <w:szCs w:val="24"/>
              </w:rPr>
              <w:t>від</w:t>
            </w:r>
            <w:proofErr w:type="spellEnd"/>
            <w:r w:rsidRPr="00C278C3">
              <w:rPr>
                <w:sz w:val="24"/>
                <w:szCs w:val="24"/>
              </w:rPr>
              <w:t xml:space="preserve"> «__»</w:t>
            </w:r>
            <w:r>
              <w:rPr>
                <w:sz w:val="24"/>
                <w:szCs w:val="24"/>
                <w:lang w:val="uk-UA"/>
              </w:rPr>
              <w:t xml:space="preserve"> </w:t>
            </w:r>
            <w:r w:rsidRPr="00C278C3">
              <w:rPr>
                <w:sz w:val="24"/>
                <w:szCs w:val="24"/>
              </w:rPr>
              <w:t>___ 202_ р</w:t>
            </w:r>
            <w:r w:rsidRPr="00C278C3">
              <w:rPr>
                <w:b/>
                <w:sz w:val="24"/>
                <w:szCs w:val="24"/>
              </w:rPr>
              <w:t>.</w:t>
            </w:r>
          </w:p>
          <w:p w:rsidR="00635CA5" w:rsidRPr="00C278C3" w:rsidRDefault="00635CA5" w:rsidP="00E41203">
            <w:pPr>
              <w:ind w:left="426"/>
              <w:rPr>
                <w:sz w:val="18"/>
                <w:szCs w:val="18"/>
              </w:rPr>
            </w:pPr>
          </w:p>
        </w:tc>
        <w:tc>
          <w:tcPr>
            <w:tcW w:w="2172" w:type="pct"/>
          </w:tcPr>
          <w:p w:rsidR="00635CA5" w:rsidRPr="00C278C3" w:rsidRDefault="00635CA5" w:rsidP="00E41203">
            <w:pPr>
              <w:ind w:left="301"/>
              <w:rPr>
                <w:b/>
                <w:sz w:val="24"/>
                <w:szCs w:val="24"/>
              </w:rPr>
            </w:pPr>
          </w:p>
          <w:p w:rsidR="00635CA5" w:rsidRPr="00C278C3" w:rsidRDefault="00635CA5" w:rsidP="00E41203">
            <w:pPr>
              <w:ind w:left="301"/>
              <w:rPr>
                <w:b/>
                <w:sz w:val="24"/>
                <w:szCs w:val="24"/>
              </w:rPr>
            </w:pPr>
          </w:p>
          <w:p w:rsidR="00635CA5" w:rsidRPr="00C278C3" w:rsidRDefault="00635CA5" w:rsidP="00E41203">
            <w:pPr>
              <w:ind w:left="301"/>
              <w:rPr>
                <w:b/>
                <w:sz w:val="24"/>
                <w:szCs w:val="24"/>
              </w:rPr>
            </w:pPr>
            <w:r w:rsidRPr="00C278C3">
              <w:rPr>
                <w:b/>
                <w:sz w:val="24"/>
                <w:szCs w:val="24"/>
              </w:rPr>
              <w:t>ЗАТВЕРДЖУЮ</w:t>
            </w:r>
          </w:p>
          <w:p w:rsidR="00635CA5" w:rsidRPr="004C0C18" w:rsidRDefault="00635CA5" w:rsidP="00E41203">
            <w:pPr>
              <w:ind w:left="301"/>
              <w:rPr>
                <w:sz w:val="24"/>
                <w:szCs w:val="24"/>
                <w:lang w:val="uk-UA"/>
              </w:rPr>
            </w:pPr>
            <w:r w:rsidRPr="00C278C3">
              <w:rPr>
                <w:sz w:val="24"/>
                <w:szCs w:val="24"/>
              </w:rPr>
              <w:t>Директор</w:t>
            </w:r>
            <w:r>
              <w:rPr>
                <w:sz w:val="24"/>
                <w:szCs w:val="24"/>
                <w:lang w:val="uk-UA"/>
              </w:rPr>
              <w:t xml:space="preserve"> </w:t>
            </w:r>
            <w:proofErr w:type="gramStart"/>
            <w:r w:rsidRPr="004C0C18">
              <w:rPr>
                <w:b/>
                <w:color w:val="FF0000"/>
                <w:sz w:val="24"/>
                <w:szCs w:val="24"/>
                <w:lang w:val="uk-UA"/>
              </w:rPr>
              <w:t>НАЗВА  ЗЗСО</w:t>
            </w:r>
            <w:proofErr w:type="gramEnd"/>
          </w:p>
          <w:p w:rsidR="00635CA5" w:rsidRPr="00C278C3" w:rsidRDefault="00635CA5" w:rsidP="00E41203">
            <w:pPr>
              <w:ind w:left="302"/>
              <w:rPr>
                <w:sz w:val="24"/>
                <w:szCs w:val="24"/>
                <w:lang w:val="uk-UA"/>
              </w:rPr>
            </w:pPr>
            <w:r>
              <w:rPr>
                <w:sz w:val="24"/>
                <w:szCs w:val="24"/>
                <w:lang w:val="uk-UA"/>
              </w:rPr>
              <w:t xml:space="preserve"> </w:t>
            </w:r>
            <w:r w:rsidRPr="00C278C3">
              <w:rPr>
                <w:sz w:val="24"/>
                <w:szCs w:val="24"/>
              </w:rPr>
              <w:t xml:space="preserve">____________ </w:t>
            </w:r>
            <w:r>
              <w:rPr>
                <w:sz w:val="24"/>
                <w:szCs w:val="24"/>
                <w:lang w:val="uk-UA"/>
              </w:rPr>
              <w:t xml:space="preserve"> </w:t>
            </w:r>
            <w:r w:rsidRPr="00C278C3">
              <w:rPr>
                <w:sz w:val="24"/>
                <w:szCs w:val="24"/>
              </w:rPr>
              <w:t xml:space="preserve"> </w:t>
            </w:r>
            <w:r>
              <w:rPr>
                <w:sz w:val="24"/>
                <w:szCs w:val="24"/>
                <w:lang w:val="uk-UA"/>
              </w:rPr>
              <w:t>/</w:t>
            </w:r>
            <w:proofErr w:type="spellStart"/>
            <w:r w:rsidRPr="004C0C18">
              <w:rPr>
                <w:color w:val="FF0000"/>
                <w:sz w:val="24"/>
                <w:szCs w:val="24"/>
                <w:lang w:val="uk-UA"/>
              </w:rPr>
              <w:t>Ім</w:t>
            </w:r>
            <w:proofErr w:type="spellEnd"/>
            <w:r w:rsidRPr="004C0C18">
              <w:rPr>
                <w:color w:val="FF0000"/>
                <w:sz w:val="24"/>
                <w:szCs w:val="24"/>
              </w:rPr>
              <w:t>’</w:t>
            </w:r>
            <w:r w:rsidRPr="004C0C18">
              <w:rPr>
                <w:color w:val="FF0000"/>
                <w:sz w:val="24"/>
                <w:szCs w:val="24"/>
                <w:lang w:val="uk-UA"/>
              </w:rPr>
              <w:t>я ПРІЗВИЩЕ</w:t>
            </w:r>
            <w:r>
              <w:rPr>
                <w:sz w:val="24"/>
                <w:szCs w:val="24"/>
                <w:lang w:val="uk-UA"/>
              </w:rPr>
              <w:t>/</w:t>
            </w:r>
          </w:p>
          <w:p w:rsidR="00635CA5" w:rsidRPr="00F62E9A" w:rsidRDefault="00635CA5" w:rsidP="00E41203">
            <w:pPr>
              <w:ind w:left="727"/>
              <w:rPr>
                <w:i/>
                <w:sz w:val="18"/>
                <w:szCs w:val="18"/>
              </w:rPr>
            </w:pPr>
            <w:r w:rsidRPr="00F62E9A">
              <w:rPr>
                <w:i/>
                <w:sz w:val="18"/>
                <w:szCs w:val="18"/>
              </w:rPr>
              <w:t>(</w:t>
            </w:r>
            <w:proofErr w:type="spellStart"/>
            <w:r w:rsidRPr="00F62E9A">
              <w:rPr>
                <w:i/>
                <w:sz w:val="18"/>
                <w:szCs w:val="18"/>
              </w:rPr>
              <w:t>підпис</w:t>
            </w:r>
            <w:proofErr w:type="spellEnd"/>
            <w:r w:rsidRPr="00F62E9A">
              <w:rPr>
                <w:i/>
                <w:sz w:val="18"/>
                <w:szCs w:val="18"/>
              </w:rPr>
              <w:t>)</w:t>
            </w:r>
          </w:p>
          <w:p w:rsidR="00635CA5" w:rsidRPr="00C278C3" w:rsidRDefault="00635CA5" w:rsidP="00E41203">
            <w:pPr>
              <w:rPr>
                <w:sz w:val="24"/>
              </w:rPr>
            </w:pPr>
            <w:r w:rsidRPr="00C278C3">
              <w:t xml:space="preserve">   </w:t>
            </w:r>
            <w:r>
              <w:rPr>
                <w:lang w:val="uk-UA"/>
              </w:rPr>
              <w:t xml:space="preserve">    </w:t>
            </w:r>
            <w:r w:rsidRPr="00C278C3">
              <w:rPr>
                <w:sz w:val="24"/>
              </w:rPr>
              <w:t xml:space="preserve">Наказ №__ </w:t>
            </w:r>
            <w:proofErr w:type="spellStart"/>
            <w:r w:rsidRPr="00C278C3">
              <w:rPr>
                <w:sz w:val="24"/>
              </w:rPr>
              <w:t>від</w:t>
            </w:r>
            <w:proofErr w:type="spellEnd"/>
            <w:r w:rsidRPr="00C278C3">
              <w:rPr>
                <w:sz w:val="24"/>
              </w:rPr>
              <w:t xml:space="preserve"> «__» ___ 202_ р.</w:t>
            </w:r>
          </w:p>
          <w:p w:rsidR="00635CA5" w:rsidRPr="00C278C3" w:rsidRDefault="00635CA5" w:rsidP="00E41203">
            <w:pPr>
              <w:ind w:left="869"/>
              <w:rPr>
                <w:sz w:val="18"/>
                <w:szCs w:val="18"/>
              </w:rPr>
            </w:pPr>
          </w:p>
        </w:tc>
      </w:tr>
    </w:tbl>
    <w:p w:rsidR="00635CA5" w:rsidRDefault="00635CA5" w:rsidP="00635CA5"/>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5"/>
        <w:gridCol w:w="4623"/>
      </w:tblGrid>
      <w:tr w:rsidR="00635CA5" w:rsidRPr="00B278F4" w:rsidTr="00E41203">
        <w:tc>
          <w:tcPr>
            <w:tcW w:w="2796" w:type="pct"/>
          </w:tcPr>
          <w:p w:rsidR="00635CA5" w:rsidRPr="005B1E30" w:rsidRDefault="00635CA5" w:rsidP="00E41203">
            <w:pPr>
              <w:widowControl w:val="0"/>
              <w:jc w:val="both"/>
              <w:rPr>
                <w:b/>
                <w:sz w:val="24"/>
                <w:szCs w:val="24"/>
                <w:lang w:val="en-US"/>
              </w:rPr>
            </w:pPr>
            <w:r w:rsidRPr="00B278F4">
              <w:rPr>
                <w:b/>
                <w:sz w:val="24"/>
                <w:szCs w:val="24"/>
              </w:rPr>
              <w:t>ПОСАДОВА</w:t>
            </w:r>
            <w:r w:rsidRPr="005B1E30">
              <w:rPr>
                <w:b/>
                <w:sz w:val="24"/>
                <w:szCs w:val="24"/>
                <w:lang w:val="en-US"/>
              </w:rPr>
              <w:t xml:space="preserve"> </w:t>
            </w:r>
            <w:r w:rsidRPr="00B278F4">
              <w:rPr>
                <w:b/>
                <w:sz w:val="24"/>
                <w:szCs w:val="24"/>
              </w:rPr>
              <w:t>ІНСТРУКЦІЯ</w:t>
            </w:r>
            <w:r w:rsidRPr="005B1E30">
              <w:rPr>
                <w:b/>
                <w:sz w:val="24"/>
                <w:szCs w:val="24"/>
                <w:lang w:val="en-US"/>
              </w:rPr>
              <w:t xml:space="preserve"> </w:t>
            </w:r>
          </w:p>
          <w:p w:rsidR="00635CA5" w:rsidRPr="00906C6C" w:rsidRDefault="00635CA5" w:rsidP="00E41203">
            <w:pPr>
              <w:ind w:left="-57"/>
              <w:rPr>
                <w:sz w:val="24"/>
                <w:szCs w:val="24"/>
              </w:rPr>
            </w:pPr>
            <w:r w:rsidRPr="00906C6C">
              <w:rPr>
                <w:sz w:val="24"/>
                <w:szCs w:val="24"/>
              </w:rPr>
              <w:t>___________</w:t>
            </w:r>
            <w:r>
              <w:rPr>
                <w:sz w:val="24"/>
                <w:szCs w:val="24"/>
              </w:rPr>
              <w:t>_</w:t>
            </w:r>
            <w:r w:rsidRPr="00906C6C">
              <w:rPr>
                <w:sz w:val="24"/>
                <w:szCs w:val="24"/>
              </w:rPr>
              <w:t xml:space="preserve"> № ___________</w:t>
            </w:r>
          </w:p>
          <w:p w:rsidR="00635CA5" w:rsidRPr="002E63C2" w:rsidRDefault="00635CA5" w:rsidP="00E41203">
            <w:pPr>
              <w:ind w:left="426"/>
              <w:rPr>
                <w:i/>
                <w:sz w:val="18"/>
                <w:szCs w:val="18"/>
              </w:rPr>
            </w:pPr>
            <w:r w:rsidRPr="002E63C2">
              <w:rPr>
                <w:i/>
                <w:sz w:val="18"/>
                <w:szCs w:val="18"/>
              </w:rPr>
              <w:t>(дата)</w:t>
            </w:r>
          </w:p>
        </w:tc>
        <w:tc>
          <w:tcPr>
            <w:tcW w:w="2204" w:type="pct"/>
          </w:tcPr>
          <w:p w:rsidR="00635CA5" w:rsidRPr="00336279" w:rsidRDefault="00635CA5" w:rsidP="00E41203">
            <w:pPr>
              <w:ind w:left="869"/>
              <w:rPr>
                <w:sz w:val="18"/>
                <w:szCs w:val="18"/>
                <w:lang w:val="uk-UA"/>
              </w:rPr>
            </w:pPr>
          </w:p>
        </w:tc>
      </w:tr>
    </w:tbl>
    <w:p w:rsidR="00364C50" w:rsidRDefault="00364C50"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1C44F9" w:rsidRDefault="001C44F9"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 xml:space="preserve">ВЧИТЕЛЯ </w:t>
      </w:r>
      <w:r w:rsidR="00BA5240">
        <w:rPr>
          <w:rFonts w:ascii="Times New Roman" w:eastAsia="Calibri" w:hAnsi="Times New Roman" w:cs="Times New Roman"/>
          <w:b/>
          <w:bCs/>
          <w:color w:val="000000"/>
          <w:sz w:val="24"/>
          <w:szCs w:val="24"/>
          <w:lang w:val="uk-UA" w:eastAsia="en-US"/>
        </w:rPr>
        <w:t>ФІЗИЧНОГО ВИХОВАННЯ</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2320)</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BA5240">
        <w:rPr>
          <w:rFonts w:ascii="Times New Roman" w:hAnsi="Times New Roman" w:cs="Times New Roman"/>
          <w:sz w:val="24"/>
          <w:szCs w:val="24"/>
          <w:lang w:val="uk-UA"/>
        </w:rPr>
        <w:t>фізичного виховання</w:t>
      </w:r>
      <w:r w:rsidR="001C44F9">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Учителя </w:t>
      </w:r>
      <w:r w:rsidR="00BA5240">
        <w:rPr>
          <w:rFonts w:ascii="Times New Roman" w:hAnsi="Times New Roman" w:cs="Times New Roman"/>
          <w:sz w:val="24"/>
          <w:szCs w:val="24"/>
          <w:lang w:val="uk-UA"/>
        </w:rPr>
        <w:t xml:space="preserve">фізичного виховання </w:t>
      </w:r>
      <w:r w:rsidRPr="00541504">
        <w:rPr>
          <w:rFonts w:ascii="Times New Roman" w:hAnsi="Times New Roman" w:cs="Times New Roman"/>
          <w:sz w:val="24"/>
          <w:szCs w:val="24"/>
          <w:lang w:val="uk-UA"/>
        </w:rPr>
        <w:t xml:space="preserve">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BA5240">
        <w:rPr>
          <w:rFonts w:ascii="Times New Roman" w:hAnsi="Times New Roman" w:cs="Times New Roman"/>
          <w:sz w:val="24"/>
          <w:szCs w:val="24"/>
          <w:lang w:val="uk-UA"/>
        </w:rPr>
        <w:t xml:space="preserve">фізичного виховання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1C44F9" w:rsidRPr="001C44F9">
        <w:rPr>
          <w:rFonts w:ascii="Times New Roman" w:hAnsi="Times New Roman" w:cs="Times New Roman"/>
          <w:sz w:val="24"/>
          <w:szCs w:val="24"/>
          <w:lang w:val="uk-UA"/>
        </w:rPr>
        <w:t xml:space="preserve"> </w:t>
      </w:r>
      <w:r w:rsidR="00BA5240">
        <w:rPr>
          <w:rFonts w:ascii="Times New Roman" w:hAnsi="Times New Roman" w:cs="Times New Roman"/>
          <w:sz w:val="24"/>
          <w:szCs w:val="24"/>
          <w:lang w:val="uk-UA"/>
        </w:rPr>
        <w:t xml:space="preserve">фізичного виховання </w:t>
      </w:r>
      <w:r w:rsidR="001D4E01">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1D4E01" w:rsidRDefault="006C1412" w:rsidP="001D4E0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1D4E01">
        <w:rPr>
          <w:rFonts w:ascii="Times New Roman" w:hAnsi="Times New Roman" w:cs="Times New Roman"/>
          <w:sz w:val="24"/>
          <w:szCs w:val="24"/>
          <w:lang w:val="uk-UA"/>
        </w:rPr>
        <w:t xml:space="preserve">Учитель </w:t>
      </w:r>
      <w:r w:rsidR="00BA5240" w:rsidRPr="001D4E01">
        <w:rPr>
          <w:rFonts w:ascii="Times New Roman" w:hAnsi="Times New Roman" w:cs="Times New Roman"/>
          <w:sz w:val="24"/>
          <w:szCs w:val="24"/>
          <w:lang w:val="uk-UA"/>
        </w:rPr>
        <w:t xml:space="preserve">фізичного виховання </w:t>
      </w:r>
      <w:r w:rsidRPr="001D4E01">
        <w:rPr>
          <w:rFonts w:ascii="Times New Roman" w:hAnsi="Times New Roman" w:cs="Times New Roman"/>
          <w:sz w:val="24"/>
          <w:szCs w:val="24"/>
          <w:lang w:val="uk-UA"/>
        </w:rPr>
        <w:t>підпорядковується</w:t>
      </w:r>
      <w:r w:rsidR="001C44F9" w:rsidRPr="001D4E01">
        <w:rPr>
          <w:rFonts w:ascii="Times New Roman" w:hAnsi="Times New Roman" w:cs="Times New Roman"/>
          <w:sz w:val="24"/>
          <w:szCs w:val="24"/>
          <w:lang w:val="uk-UA"/>
        </w:rPr>
        <w:t xml:space="preserve"> </w:t>
      </w:r>
      <w:r w:rsidR="001D4E01" w:rsidRPr="001D4E01">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p>
    <w:p w:rsidR="006C1412" w:rsidRPr="001D4E01" w:rsidRDefault="006C1412" w:rsidP="001D4E0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1D4E01">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1D4E01">
        <w:rPr>
          <w:rFonts w:ascii="Times New Roman" w:hAnsi="Times New Roman"/>
          <w:color w:val="000000"/>
          <w:sz w:val="24"/>
          <w:szCs w:val="24"/>
          <w:lang w:val="uk-UA"/>
        </w:rPr>
        <w:t xml:space="preserve">обов’язки вчителя </w:t>
      </w:r>
      <w:r w:rsidR="00BA5240" w:rsidRPr="001D4E01">
        <w:rPr>
          <w:rFonts w:ascii="Times New Roman" w:hAnsi="Times New Roman" w:cs="Times New Roman"/>
          <w:sz w:val="24"/>
          <w:szCs w:val="24"/>
          <w:lang w:val="uk-UA"/>
        </w:rPr>
        <w:t xml:space="preserve">фізичного виховання </w:t>
      </w:r>
      <w:r w:rsidRPr="001D4E01">
        <w:rPr>
          <w:rFonts w:ascii="Times New Roman" w:hAnsi="Times New Roman"/>
          <w:color w:val="000000"/>
          <w:sz w:val="24"/>
          <w:szCs w:val="24"/>
          <w:lang w:val="uk-UA"/>
        </w:rPr>
        <w:t>виконує</w:t>
      </w:r>
      <w:r w:rsidRPr="001D4E01">
        <w:rPr>
          <w:rFonts w:ascii="Times New Roman" w:hAnsi="Times New Roman" w:cs="Times New Roman"/>
          <w:color w:val="000000"/>
          <w:sz w:val="24"/>
          <w:szCs w:val="24"/>
          <w:lang w:val="uk-UA"/>
        </w:rPr>
        <w:t xml:space="preserve"> інший педагогічний працівник</w:t>
      </w:r>
      <w:r w:rsidRPr="001D4E01">
        <w:rPr>
          <w:rFonts w:ascii="Times New Roman" w:hAnsi="Times New Roman"/>
          <w:color w:val="000000"/>
          <w:sz w:val="24"/>
          <w:szCs w:val="24"/>
          <w:lang w:val="uk-UA"/>
        </w:rPr>
        <w:t xml:space="preserve"> відповідно до наказу </w:t>
      </w:r>
      <w:r w:rsidRPr="001D4E01">
        <w:rPr>
          <w:rFonts w:ascii="Times New Roman" w:hAnsi="Times New Roman" w:cs="Times New Roman"/>
          <w:color w:val="000000"/>
          <w:sz w:val="24"/>
          <w:szCs w:val="24"/>
          <w:lang w:val="uk-UA"/>
        </w:rPr>
        <w:t>директора</w:t>
      </w:r>
      <w:r w:rsidRPr="001D4E01">
        <w:rPr>
          <w:rFonts w:ascii="Times New Roman" w:hAnsi="Times New Roman"/>
          <w:color w:val="000000"/>
          <w:sz w:val="24"/>
          <w:szCs w:val="24"/>
          <w:lang w:val="uk-UA"/>
        </w:rPr>
        <w:t>.</w:t>
      </w:r>
    </w:p>
    <w:p w:rsidR="001D4E01" w:rsidRPr="00541504" w:rsidRDefault="006C1412" w:rsidP="001D4E0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 своїй діяльності вчитель</w:t>
      </w:r>
      <w:r w:rsidR="001C44F9" w:rsidRPr="001C44F9">
        <w:rPr>
          <w:rFonts w:ascii="Times New Roman" w:hAnsi="Times New Roman" w:cs="Times New Roman"/>
          <w:sz w:val="24"/>
          <w:szCs w:val="24"/>
          <w:lang w:val="uk-UA"/>
        </w:rPr>
        <w:t xml:space="preserve"> </w:t>
      </w:r>
      <w:r w:rsidR="00BA5240">
        <w:rPr>
          <w:rFonts w:ascii="Times New Roman" w:hAnsi="Times New Roman" w:cs="Times New Roman"/>
          <w:sz w:val="24"/>
          <w:szCs w:val="24"/>
          <w:lang w:val="uk-UA"/>
        </w:rPr>
        <w:t xml:space="preserve">фізичного виховання </w:t>
      </w:r>
      <w:r w:rsidR="001D4E01" w:rsidRPr="00541504">
        <w:rPr>
          <w:rFonts w:ascii="Times New Roman" w:hAnsi="Times New Roman" w:cs="Times New Roman"/>
          <w:sz w:val="24"/>
          <w:szCs w:val="24"/>
          <w:lang w:val="uk-UA"/>
        </w:rPr>
        <w:t xml:space="preserve">керується Конституцією України; </w:t>
      </w:r>
      <w:r w:rsidR="001D4E01">
        <w:rPr>
          <w:rFonts w:ascii="Times New Roman" w:hAnsi="Times New Roman" w:cs="Times New Roman"/>
          <w:sz w:val="24"/>
          <w:szCs w:val="24"/>
          <w:lang w:val="uk-UA"/>
        </w:rPr>
        <w:t xml:space="preserve">Кодексом законів про працю України; </w:t>
      </w:r>
      <w:r w:rsidR="001D4E01" w:rsidRPr="00541504">
        <w:rPr>
          <w:rFonts w:ascii="Times New Roman" w:hAnsi="Times New Roman" w:cs="Times New Roman"/>
          <w:sz w:val="24"/>
          <w:szCs w:val="24"/>
          <w:lang w:val="uk-UA"/>
        </w:rPr>
        <w:t>Конвенцією про права дитини; законами України</w:t>
      </w:r>
      <w:r w:rsidR="001D4E01">
        <w:rPr>
          <w:rFonts w:ascii="Times New Roman" w:hAnsi="Times New Roman" w:cs="Times New Roman"/>
          <w:sz w:val="24"/>
          <w:szCs w:val="24"/>
          <w:lang w:val="uk-UA"/>
        </w:rPr>
        <w:t xml:space="preserve"> «Про освіту», «Про повну загальну середню освіту»</w:t>
      </w:r>
      <w:r w:rsidR="001D4E01" w:rsidRPr="00541504">
        <w:rPr>
          <w:rFonts w:ascii="Times New Roman" w:hAnsi="Times New Roman" w:cs="Times New Roman"/>
          <w:sz w:val="24"/>
          <w:szCs w:val="24"/>
          <w:lang w:val="uk-UA"/>
        </w:rPr>
        <w:t>, указами Президента Україн</w:t>
      </w:r>
      <w:r w:rsidR="001D4E01">
        <w:rPr>
          <w:rFonts w:ascii="Times New Roman" w:hAnsi="Times New Roman" w:cs="Times New Roman"/>
          <w:sz w:val="24"/>
          <w:szCs w:val="24"/>
          <w:lang w:val="uk-UA"/>
        </w:rPr>
        <w:t>и;</w:t>
      </w:r>
      <w:r w:rsidR="001D4E01" w:rsidRPr="00541504">
        <w:rPr>
          <w:rFonts w:ascii="Times New Roman" w:hAnsi="Times New Roman" w:cs="Times New Roman"/>
          <w:sz w:val="24"/>
          <w:szCs w:val="24"/>
          <w:lang w:val="uk-UA"/>
        </w:rPr>
        <w:t xml:space="preserve"> </w:t>
      </w:r>
      <w:r w:rsidR="001D4E01">
        <w:rPr>
          <w:rFonts w:ascii="Times New Roman" w:hAnsi="Times New Roman" w:cs="Times New Roman"/>
          <w:sz w:val="24"/>
          <w:szCs w:val="24"/>
          <w:lang w:val="uk-UA"/>
        </w:rPr>
        <w:t>постановою</w:t>
      </w:r>
      <w:r w:rsidR="001D4E01" w:rsidRPr="00541504">
        <w:rPr>
          <w:rFonts w:ascii="Times New Roman" w:hAnsi="Times New Roman" w:cs="Times New Roman"/>
          <w:sz w:val="24"/>
          <w:szCs w:val="24"/>
          <w:lang w:val="uk-UA"/>
        </w:rPr>
        <w:t xml:space="preserve"> Кабінету Міністрів України</w:t>
      </w:r>
      <w:r w:rsidR="001D4E01">
        <w:rPr>
          <w:rFonts w:ascii="Times New Roman" w:hAnsi="Times New Roman" w:cs="Times New Roman"/>
          <w:sz w:val="24"/>
          <w:szCs w:val="24"/>
          <w:lang w:val="uk-UA"/>
        </w:rPr>
        <w:t xml:space="preserve"> від 23.12.2015 року № 1109 «Про затвердження переліку кваліфікаційних категорій і педагогічних знань для педагогічних працівників»</w:t>
      </w:r>
      <w:r w:rsidR="001D4E01" w:rsidRPr="00541504">
        <w:rPr>
          <w:rFonts w:ascii="Times New Roman" w:hAnsi="Times New Roman" w:cs="Times New Roman"/>
          <w:sz w:val="24"/>
          <w:szCs w:val="24"/>
          <w:lang w:val="uk-UA"/>
        </w:rPr>
        <w:t>,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w:t>
      </w:r>
      <w:r w:rsidR="001D4E01">
        <w:rPr>
          <w:rFonts w:ascii="Times New Roman" w:hAnsi="Times New Roman" w:cs="Times New Roman"/>
          <w:sz w:val="24"/>
          <w:szCs w:val="24"/>
          <w:lang w:val="uk-UA"/>
        </w:rPr>
        <w:t xml:space="preserve"> професійним стандартом </w:t>
      </w:r>
      <w:r w:rsidR="001D4E01" w:rsidRPr="00541504">
        <w:rPr>
          <w:rFonts w:ascii="Times New Roman" w:hAnsi="Times New Roman" w:cs="Times New Roman"/>
          <w:sz w:val="24"/>
          <w:szCs w:val="24"/>
          <w:lang w:val="uk-UA"/>
        </w:rPr>
        <w:t xml:space="preserve"> </w:t>
      </w:r>
      <w:r w:rsidR="001D4E01">
        <w:rPr>
          <w:rFonts w:ascii="Times New Roman" w:hAnsi="Times New Roman" w:cs="Times New Roman"/>
          <w:sz w:val="24"/>
          <w:szCs w:val="24"/>
          <w:lang w:val="uk-UA"/>
        </w:rPr>
        <w:t xml:space="preserve">за професією «Вчитель закладу загальної середньої освіти»; </w:t>
      </w:r>
      <w:r w:rsidR="001D4E01" w:rsidRPr="00541504">
        <w:rPr>
          <w:rFonts w:ascii="Times New Roman" w:hAnsi="Times New Roman" w:cs="Times New Roman"/>
          <w:sz w:val="24"/>
          <w:szCs w:val="24"/>
          <w:lang w:val="uk-UA"/>
        </w:rPr>
        <w:t>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6C1412" w:rsidRPr="001D4E01" w:rsidRDefault="006C1412" w:rsidP="001D4E01">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Завдання та обов’язки</w:t>
      </w:r>
    </w:p>
    <w:p w:rsidR="00335E3B" w:rsidRDefault="001C44F9" w:rsidP="00ED1644">
      <w:pPr>
        <w:pStyle w:val="a9"/>
        <w:widowControl w:val="0"/>
        <w:autoSpaceDE w:val="0"/>
        <w:autoSpaceDN w:val="0"/>
        <w:adjustRightInd w:val="0"/>
        <w:spacing w:after="0" w:line="240" w:lineRule="auto"/>
        <w:ind w:left="0"/>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335E3B">
        <w:rPr>
          <w:rFonts w:ascii="Times New Roman" w:hAnsi="Times New Roman" w:cs="Times New Roman"/>
          <w:b/>
          <w:bCs/>
          <w:sz w:val="24"/>
          <w:szCs w:val="24"/>
          <w:lang w:val="uk-UA"/>
        </w:rPr>
        <w:t>Вчитель фізичного виховання:</w:t>
      </w:r>
    </w:p>
    <w:p w:rsidR="00335E3B" w:rsidRDefault="00335E3B" w:rsidP="00335E3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фізичного виховання 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вчителя ЗЗСО:</w:t>
      </w:r>
    </w:p>
    <w:p w:rsidR="00335E3B" w:rsidRDefault="00335E3B" w:rsidP="00335E3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діяти </w:t>
      </w:r>
      <w:proofErr w:type="spellStart"/>
      <w:r>
        <w:rPr>
          <w:rFonts w:ascii="Times New Roman" w:hAnsi="Times New Roman" w:cs="Times New Roman"/>
          <w:sz w:val="24"/>
          <w:szCs w:val="24"/>
          <w:lang w:val="uk-UA"/>
        </w:rPr>
        <w:t>відповідально</w:t>
      </w:r>
      <w:proofErr w:type="spellEnd"/>
      <w:r>
        <w:rPr>
          <w:rFonts w:ascii="Times New Roman" w:hAnsi="Times New Roman" w:cs="Times New Roman"/>
          <w:sz w:val="24"/>
          <w:szCs w:val="24"/>
          <w:lang w:val="uk-UA"/>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335E3B" w:rsidRDefault="00335E3B" w:rsidP="00335E3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rsidR="00335E3B" w:rsidRDefault="00335E3B" w:rsidP="00335E3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виявляти повагу та цінувати українську національну культуру, багатоманітність </w:t>
      </w:r>
      <w:r>
        <w:rPr>
          <w:rFonts w:ascii="Times New Roman" w:hAnsi="Times New Roman" w:cs="Times New Roman"/>
          <w:sz w:val="24"/>
          <w:szCs w:val="24"/>
          <w:lang w:val="uk-UA"/>
        </w:rPr>
        <w:lastRenderedPageBreak/>
        <w:t>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335E3B" w:rsidRDefault="00335E3B" w:rsidP="00335E3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прийняття ефективних рішень у професійній діяльності та відповідального 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335E3B" w:rsidRDefault="00335E3B" w:rsidP="00335E3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335E3B" w:rsidRDefault="00335E3B" w:rsidP="00335E3B">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фізичного виховання здійснює наступні трудові функції: </w:t>
      </w:r>
    </w:p>
    <w:p w:rsidR="00335E3B" w:rsidRDefault="00335E3B" w:rsidP="00335E3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Навчає здобувачів освіти предмету фізичного виховання, використовуючи мовно-комунікативну, предметно-методичну, інформаційно-цифрову компетентності.</w:t>
      </w:r>
    </w:p>
    <w:p w:rsidR="00335E3B" w:rsidRDefault="00335E3B" w:rsidP="00335E3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w:t>
      </w:r>
      <w:proofErr w:type="spellStart"/>
      <w:r>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 xml:space="preserve">-етичної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335E3B" w:rsidRDefault="00335E3B" w:rsidP="00335E3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335E3B" w:rsidRDefault="00335E3B" w:rsidP="00335E3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335E3B" w:rsidRDefault="00335E3B" w:rsidP="00335E3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335E3B" w:rsidRPr="00541504" w:rsidRDefault="00335E3B" w:rsidP="00335E3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Планує освітній процес з предмета</w:t>
      </w:r>
      <w:r>
        <w:rPr>
          <w:rFonts w:ascii="Times New Roman" w:hAnsi="Times New Roman" w:cs="Times New Roman"/>
          <w:sz w:val="24"/>
          <w:szCs w:val="24"/>
          <w:lang w:val="uk-UA"/>
        </w:rPr>
        <w:t xml:space="preserve"> фізичне виховання</w:t>
      </w:r>
      <w:r w:rsidRPr="00541504">
        <w:rPr>
          <w:rFonts w:ascii="Times New Roman" w:hAnsi="Times New Roman" w:cs="Times New Roman"/>
          <w:sz w:val="24"/>
          <w:szCs w:val="24"/>
          <w:lang w:val="uk-UA"/>
        </w:rPr>
        <w:t xml:space="preserve"> відповідно до освітньої програми.</w:t>
      </w:r>
    </w:p>
    <w:p w:rsidR="00335E3B" w:rsidRPr="00541504" w:rsidRDefault="00335E3B" w:rsidP="00335E3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Забезпечує належний рівень викладання </w:t>
      </w:r>
      <w:r>
        <w:rPr>
          <w:rFonts w:ascii="Times New Roman" w:hAnsi="Times New Roman"/>
          <w:color w:val="000000"/>
          <w:sz w:val="24"/>
          <w:szCs w:val="24"/>
          <w:lang w:val="uk-UA"/>
        </w:rPr>
        <w:t xml:space="preserve">фізичного виховання </w:t>
      </w:r>
      <w:r w:rsidRPr="00541504">
        <w:rPr>
          <w:rFonts w:ascii="Times New Roman" w:hAnsi="Times New Roman" w:cs="Times New Roman"/>
          <w:sz w:val="24"/>
          <w:szCs w:val="24"/>
          <w:lang w:val="uk-UA"/>
        </w:rPr>
        <w:t>та засвоєння учнями освітньої програми з дотриманням вимог відповідного Державного стандарту загальної середньої освіти.</w:t>
      </w:r>
    </w:p>
    <w:p w:rsidR="00335E3B" w:rsidRPr="00541504" w:rsidRDefault="00335E3B" w:rsidP="00335E3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335E3B" w:rsidRPr="00541504" w:rsidRDefault="00335E3B" w:rsidP="00335E3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Pr>
          <w:rFonts w:ascii="Times New Roman" w:hAnsi="Times New Roman" w:cs="Times New Roman"/>
          <w:sz w:val="24"/>
          <w:szCs w:val="24"/>
          <w:lang w:val="uk-UA"/>
        </w:rPr>
        <w:t xml:space="preserve"> </w:t>
      </w:r>
      <w:r>
        <w:rPr>
          <w:rFonts w:ascii="Times New Roman" w:hAnsi="Times New Roman"/>
          <w:color w:val="000000"/>
          <w:sz w:val="24"/>
          <w:szCs w:val="24"/>
          <w:lang w:val="uk-UA"/>
        </w:rPr>
        <w:t>фізичне виховання</w:t>
      </w:r>
      <w:r w:rsidRPr="00541504">
        <w:rPr>
          <w:rFonts w:ascii="Times New Roman" w:hAnsi="Times New Roman" w:cs="Times New Roman"/>
          <w:sz w:val="24"/>
          <w:szCs w:val="24"/>
          <w:lang w:val="uk-UA"/>
        </w:rPr>
        <w:t>.</w:t>
      </w:r>
    </w:p>
    <w:p w:rsidR="00335E3B" w:rsidRPr="00541504" w:rsidRDefault="00335E3B" w:rsidP="00335E3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335E3B" w:rsidRPr="00541504" w:rsidRDefault="00335E3B" w:rsidP="00335E3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335E3B" w:rsidRPr="00541504" w:rsidRDefault="00335E3B" w:rsidP="00335E3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Проводить індивідуальну, позаурочну роботу з учнями з </w:t>
      </w:r>
      <w:r>
        <w:rPr>
          <w:rFonts w:ascii="Times New Roman" w:hAnsi="Times New Roman"/>
          <w:color w:val="000000"/>
          <w:sz w:val="24"/>
          <w:szCs w:val="24"/>
          <w:lang w:val="uk-UA"/>
        </w:rPr>
        <w:t>фізичного виховання</w:t>
      </w:r>
      <w:r w:rsidRPr="00541504">
        <w:rPr>
          <w:rFonts w:ascii="Times New Roman" w:hAnsi="Times New Roman" w:cs="Times New Roman"/>
          <w:sz w:val="24"/>
          <w:szCs w:val="24"/>
          <w:lang w:val="uk-UA"/>
        </w:rPr>
        <w:t>.</w:t>
      </w:r>
    </w:p>
    <w:p w:rsidR="00335E3B" w:rsidRPr="00541504" w:rsidRDefault="00335E3B" w:rsidP="00335E3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335E3B" w:rsidRPr="00541504" w:rsidRDefault="00335E3B" w:rsidP="00335E3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335E3B" w:rsidRPr="00541504" w:rsidRDefault="00335E3B" w:rsidP="00335E3B">
      <w:pPr>
        <w:pStyle w:val="a8"/>
        <w:numPr>
          <w:ilvl w:val="1"/>
          <w:numId w:val="1"/>
        </w:numPr>
        <w:tabs>
          <w:tab w:val="clear" w:pos="2038"/>
          <w:tab w:val="num" w:pos="0"/>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335E3B" w:rsidRPr="00541504" w:rsidRDefault="00335E3B" w:rsidP="00335E3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335E3B" w:rsidRPr="00541504" w:rsidRDefault="00335E3B" w:rsidP="00335E3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335E3B" w:rsidRPr="00541504" w:rsidRDefault="00335E3B" w:rsidP="00335E3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335E3B" w:rsidRPr="008C00AC" w:rsidRDefault="00335E3B" w:rsidP="00335E3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Повідомляє керівництво закладу освіти про факти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335E3B" w:rsidRPr="00541504" w:rsidRDefault="00335E3B" w:rsidP="00335E3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335E3B" w:rsidRPr="00541504" w:rsidRDefault="00335E3B" w:rsidP="00335E3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Дотримуєть</w:t>
      </w:r>
      <w:r w:rsidRPr="00541504">
        <w:rPr>
          <w:rFonts w:ascii="Times New Roman" w:hAnsi="Times New Roman" w:cs="Times New Roman"/>
          <w:color w:val="000000"/>
          <w:sz w:val="24"/>
          <w:szCs w:val="24"/>
          <w:shd w:val="clear" w:color="auto" w:fill="FFFFFF"/>
          <w:lang w:val="uk-UA"/>
        </w:rPr>
        <w:t>ся академічної доброчесності та забезпечує її дотримання учнями в освітньому процесі.</w:t>
      </w:r>
    </w:p>
    <w:p w:rsidR="00335E3B" w:rsidRPr="00541504" w:rsidRDefault="00335E3B" w:rsidP="00335E3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Замінює відповідно до наказу директора інших тимчасово відсутніх учителів.</w:t>
      </w:r>
    </w:p>
    <w:p w:rsidR="00335E3B" w:rsidRPr="00541504" w:rsidRDefault="00335E3B" w:rsidP="00335E3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Постійно підвищує свій професійний і загальнокультурний рівні, педагогічну майстерність.</w:t>
      </w:r>
    </w:p>
    <w:p w:rsidR="00335E3B" w:rsidRPr="00541504" w:rsidRDefault="00335E3B" w:rsidP="00335E3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335E3B" w:rsidRPr="00541504" w:rsidRDefault="00335E3B" w:rsidP="00335E3B">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t>Веде встановлену документацію та належно зберігає її.</w:t>
      </w:r>
    </w:p>
    <w:p w:rsidR="00335E3B" w:rsidRPr="00541504" w:rsidRDefault="00335E3B" w:rsidP="00335E3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335E3B" w:rsidRDefault="00335E3B" w:rsidP="00335E3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335E3B" w:rsidRPr="00911CCA" w:rsidRDefault="00335E3B" w:rsidP="00335E3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 xml:space="preserve">Вчитель </w:t>
      </w:r>
      <w:r w:rsidR="00257663">
        <w:rPr>
          <w:rFonts w:ascii="Times New Roman" w:hAnsi="Times New Roman" w:cs="Times New Roman"/>
          <w:b/>
          <w:sz w:val="24"/>
          <w:szCs w:val="24"/>
          <w:lang w:val="uk-UA"/>
        </w:rPr>
        <w:t>фізичного виховання</w:t>
      </w:r>
      <w:r w:rsidRPr="00911CCA">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учасників освітнього процесу в закладі освіти:</w:t>
      </w:r>
    </w:p>
    <w:p w:rsidR="00335E3B" w:rsidRPr="00911CCA" w:rsidRDefault="00335E3B" w:rsidP="00335E3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335E3B" w:rsidRDefault="00335E3B" w:rsidP="00335E3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335E3B" w:rsidRDefault="00335E3B" w:rsidP="00335E3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335E3B" w:rsidRDefault="00335E3B" w:rsidP="00335E3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335E3B" w:rsidRDefault="00335E3B" w:rsidP="00335E3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335E3B" w:rsidRDefault="00335E3B" w:rsidP="00335E3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335E3B" w:rsidRDefault="00335E3B" w:rsidP="00335E3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335E3B" w:rsidRDefault="00335E3B" w:rsidP="00335E3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335E3B" w:rsidRDefault="00335E3B" w:rsidP="00335E3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335E3B" w:rsidRPr="00C369CA" w:rsidRDefault="00335E3B" w:rsidP="00335E3B">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335E3B" w:rsidRDefault="00335E3B" w:rsidP="00335E3B">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335E3B" w:rsidRDefault="00335E3B" w:rsidP="00335E3B">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w:t>
      </w:r>
      <w:r>
        <w:rPr>
          <w:rFonts w:ascii="Times New Roman" w:hAnsi="Times New Roman" w:cs="Times New Roman"/>
          <w:sz w:val="24"/>
          <w:szCs w:val="24"/>
          <w:lang w:val="uk-UA"/>
        </w:rPr>
        <w:t>спортивного залу</w:t>
      </w:r>
      <w:r w:rsidRPr="00C369CA">
        <w:rPr>
          <w:rFonts w:ascii="Times New Roman" w:hAnsi="Times New Roman" w:cs="Times New Roman"/>
          <w:sz w:val="24"/>
          <w:szCs w:val="24"/>
          <w:lang w:val="uk-UA"/>
        </w:rPr>
        <w:t>.</w:t>
      </w:r>
    </w:p>
    <w:p w:rsidR="00335E3B" w:rsidRDefault="00335E3B" w:rsidP="00335E3B">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335E3B" w:rsidRDefault="00335E3B" w:rsidP="00335E3B">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F471F5" w:rsidRPr="00F471F5" w:rsidRDefault="00F471F5" w:rsidP="00F471F5">
      <w:pPr>
        <w:pStyle w:val="a9"/>
        <w:widowControl w:val="0"/>
        <w:numPr>
          <w:ilvl w:val="2"/>
          <w:numId w:val="1"/>
        </w:numPr>
        <w:tabs>
          <w:tab w:val="clear" w:pos="1230"/>
          <w:tab w:val="num" w:pos="720"/>
        </w:tabs>
        <w:autoSpaceDE w:val="0"/>
        <w:autoSpaceDN w:val="0"/>
        <w:adjustRightInd w:val="0"/>
        <w:spacing w:after="0" w:line="240" w:lineRule="auto"/>
        <w:ind w:left="0" w:firstLine="567"/>
        <w:jc w:val="both"/>
        <w:rPr>
          <w:rFonts w:ascii="Times New Roman" w:hAnsi="Times New Roman" w:cs="Times New Roman"/>
          <w:sz w:val="24"/>
          <w:szCs w:val="24"/>
          <w:lang w:val="uk-UA"/>
        </w:rPr>
      </w:pPr>
      <w:bookmarkStart w:id="0" w:name="_GoBack"/>
      <w:r w:rsidRPr="00F471F5">
        <w:rPr>
          <w:rFonts w:ascii="Times New Roman" w:hAnsi="Times New Roman" w:cs="Times New Roman"/>
          <w:sz w:val="24"/>
          <w:szCs w:val="24"/>
          <w:lang w:val="uk-UA"/>
        </w:rPr>
        <w:t xml:space="preserve">Почувши сигнал повітряної тривоги педагогічний працівник  разом із  учнями класу, у яких перебуває на </w:t>
      </w:r>
      <w:proofErr w:type="spellStart"/>
      <w:r w:rsidRPr="00F471F5">
        <w:rPr>
          <w:rFonts w:ascii="Times New Roman" w:hAnsi="Times New Roman" w:cs="Times New Roman"/>
          <w:sz w:val="24"/>
          <w:szCs w:val="24"/>
          <w:lang w:val="uk-UA"/>
        </w:rPr>
        <w:t>уроці</w:t>
      </w:r>
      <w:proofErr w:type="spellEnd"/>
      <w:r w:rsidRPr="00F471F5">
        <w:rPr>
          <w:rFonts w:ascii="Times New Roman" w:hAnsi="Times New Roman" w:cs="Times New Roman"/>
          <w:sz w:val="24"/>
          <w:szCs w:val="24"/>
          <w:lang w:val="uk-UA"/>
        </w:rPr>
        <w:t>, повинен рухатися визначеним маршрутом до укриття, при цьому організовує пересування учнів двома колонами в приміщенні класу, швидко залишаючи навчальний кабінет.</w:t>
      </w:r>
    </w:p>
    <w:p w:rsidR="00F471F5" w:rsidRPr="00F471F5" w:rsidRDefault="00F471F5" w:rsidP="00F471F5">
      <w:pPr>
        <w:pStyle w:val="a9"/>
        <w:widowControl w:val="0"/>
        <w:numPr>
          <w:ilvl w:val="2"/>
          <w:numId w:val="1"/>
        </w:numPr>
        <w:tabs>
          <w:tab w:val="clear" w:pos="1230"/>
          <w:tab w:val="num" w:pos="7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F471F5">
        <w:rPr>
          <w:rFonts w:ascii="Times New Roman" w:hAnsi="Times New Roman" w:cs="Times New Roman"/>
          <w:sz w:val="24"/>
          <w:szCs w:val="24"/>
          <w:lang w:val="uk-UA"/>
        </w:rPr>
        <w:t xml:space="preserve">Під час перебування в захисній споруді педагогічний працівник здійснює необхідну підтримку, заходи для комфортного та спокійного перебування в укритті. </w:t>
      </w:r>
    </w:p>
    <w:p w:rsidR="00F471F5" w:rsidRDefault="00F471F5" w:rsidP="00F471F5">
      <w:pPr>
        <w:pStyle w:val="a9"/>
        <w:widowControl w:val="0"/>
        <w:numPr>
          <w:ilvl w:val="2"/>
          <w:numId w:val="1"/>
        </w:numPr>
        <w:tabs>
          <w:tab w:val="clear" w:pos="1230"/>
          <w:tab w:val="num" w:pos="7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F471F5">
        <w:rPr>
          <w:rFonts w:ascii="Times New Roman" w:hAnsi="Times New Roman" w:cs="Times New Roman"/>
          <w:sz w:val="24"/>
          <w:szCs w:val="24"/>
          <w:lang w:val="uk-UA"/>
        </w:rPr>
        <w:t xml:space="preserve">Після завершення небезпеки та оголошення про відбій тривоги організує повернення учнів на </w:t>
      </w:r>
      <w:proofErr w:type="spellStart"/>
      <w:r w:rsidRPr="00F471F5">
        <w:rPr>
          <w:rFonts w:ascii="Times New Roman" w:hAnsi="Times New Roman" w:cs="Times New Roman"/>
          <w:sz w:val="24"/>
          <w:szCs w:val="24"/>
          <w:lang w:val="uk-UA"/>
        </w:rPr>
        <w:t>уроки</w:t>
      </w:r>
      <w:proofErr w:type="spellEnd"/>
      <w:r w:rsidRPr="00F471F5">
        <w:rPr>
          <w:rFonts w:ascii="Times New Roman" w:hAnsi="Times New Roman" w:cs="Times New Roman"/>
          <w:sz w:val="24"/>
          <w:szCs w:val="24"/>
          <w:lang w:val="uk-UA"/>
        </w:rPr>
        <w:t xml:space="preserve">, слідкує за тим, щоб вихід усіх учасників освітнього процесу з </w:t>
      </w:r>
      <w:proofErr w:type="spellStart"/>
      <w:r w:rsidRPr="00F471F5">
        <w:rPr>
          <w:rFonts w:ascii="Times New Roman" w:hAnsi="Times New Roman" w:cs="Times New Roman"/>
          <w:sz w:val="24"/>
          <w:szCs w:val="24"/>
          <w:lang w:val="uk-UA"/>
        </w:rPr>
        <w:t>укриттів</w:t>
      </w:r>
      <w:proofErr w:type="spellEnd"/>
      <w:r w:rsidRPr="00F471F5">
        <w:rPr>
          <w:rFonts w:ascii="Times New Roman" w:hAnsi="Times New Roman" w:cs="Times New Roman"/>
          <w:sz w:val="24"/>
          <w:szCs w:val="24"/>
          <w:lang w:val="uk-UA"/>
        </w:rPr>
        <w:t xml:space="preserve"> здійснювався колонами або групами, а також перевіряє наявність учнів в укритті та у приміщеннях закладу освіти після завершення небезпеки.</w:t>
      </w:r>
    </w:p>
    <w:bookmarkEnd w:id="0"/>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lastRenderedPageBreak/>
        <w:t xml:space="preserve">Учитель </w:t>
      </w:r>
      <w:r w:rsidR="00797747">
        <w:rPr>
          <w:rFonts w:ascii="Times New Roman" w:hAnsi="Times New Roman" w:cs="Times New Roman"/>
          <w:sz w:val="24"/>
          <w:szCs w:val="24"/>
          <w:lang w:val="uk-UA"/>
        </w:rPr>
        <w:t xml:space="preserve">фізичного виховання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Вільно обирати форми, методи, засоби навчання, виявляти педагогічну ініціативу.</w:t>
      </w:r>
    </w:p>
    <w:p w:rsidR="00937150" w:rsidRDefault="00937150" w:rsidP="00937150">
      <w:pPr>
        <w:pStyle w:val="a9"/>
        <w:widowControl w:val="0"/>
        <w:numPr>
          <w:ilvl w:val="1"/>
          <w:numId w:val="1"/>
        </w:numPr>
        <w:tabs>
          <w:tab w:val="clear" w:pos="2038"/>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Під час дистанційного навчання самостійно визначати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організовувати в синхронному режимі (решта навчального часу організовувати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427585" w:rsidRDefault="003751BF" w:rsidP="00427585">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427585" w:rsidRDefault="006C1412" w:rsidP="00427585">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427585">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797747">
        <w:rPr>
          <w:rFonts w:ascii="Times New Roman" w:hAnsi="Times New Roman" w:cs="Times New Roman"/>
          <w:sz w:val="24"/>
          <w:szCs w:val="24"/>
          <w:lang w:val="uk-UA"/>
        </w:rPr>
        <w:t xml:space="preserve">фізичного виховання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257663" w:rsidRPr="003751BF" w:rsidRDefault="00257663" w:rsidP="00257663">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Закони України «Про освіту», «Про </w:t>
      </w:r>
      <w:r w:rsidR="00974C1D">
        <w:rPr>
          <w:rFonts w:ascii="Times New Roman" w:hAnsi="Times New Roman" w:cs="Times New Roman"/>
          <w:sz w:val="24"/>
          <w:szCs w:val="24"/>
          <w:lang w:val="uk-UA"/>
        </w:rPr>
        <w:t xml:space="preserve">повну </w:t>
      </w:r>
      <w:r w:rsidRPr="00541504">
        <w:rPr>
          <w:rFonts w:ascii="Times New Roman" w:hAnsi="Times New Roman" w:cs="Times New Roman"/>
          <w:sz w:val="24"/>
          <w:szCs w:val="24"/>
          <w:lang w:val="uk-UA"/>
        </w:rPr>
        <w:t>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Методику викладання предмета, сучасні підходи до розвитку, виховання й 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документи щодо викладання предмета</w:t>
      </w:r>
      <w:r w:rsidR="00427585">
        <w:rPr>
          <w:rFonts w:ascii="Times New Roman" w:hAnsi="Times New Roman" w:cs="Times New Roman"/>
          <w:sz w:val="24"/>
          <w:szCs w:val="24"/>
          <w:lang w:val="uk-UA"/>
        </w:rPr>
        <w:t xml:space="preserve"> фізичного виховання</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Порядки надання </w:t>
      </w:r>
      <w:proofErr w:type="spellStart"/>
      <w:r w:rsidRPr="00541504">
        <w:rPr>
          <w:rFonts w:ascii="Times New Roman" w:hAnsi="Times New Roman" w:cs="Times New Roman"/>
          <w:sz w:val="24"/>
          <w:szCs w:val="24"/>
          <w:lang w:val="uk-UA"/>
        </w:rPr>
        <w:t>домедичної</w:t>
      </w:r>
      <w:proofErr w:type="spellEnd"/>
      <w:r w:rsidRPr="00541504">
        <w:rPr>
          <w:rFonts w:ascii="Times New Roman" w:hAnsi="Times New Roman" w:cs="Times New Roman"/>
          <w:sz w:val="24"/>
          <w:szCs w:val="24"/>
          <w:lang w:val="uk-UA"/>
        </w:rPr>
        <w:t xml:space="preserve"> допомоги, а також порядок дій у надзвичайних ситуаціях.</w:t>
      </w:r>
    </w:p>
    <w:p w:rsidR="006C1412"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Державну мову відповідно до з</w:t>
      </w:r>
      <w:r w:rsidR="00257663">
        <w:rPr>
          <w:rFonts w:ascii="Times New Roman" w:hAnsi="Times New Roman" w:cs="Times New Roman"/>
          <w:sz w:val="24"/>
          <w:szCs w:val="24"/>
          <w:lang w:val="uk-UA"/>
        </w:rPr>
        <w:t>аконодавства про мови в Україні.</w:t>
      </w:r>
    </w:p>
    <w:p w:rsidR="00257663" w:rsidRPr="00541504" w:rsidRDefault="00257663" w:rsidP="00257663">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Кваліфікаційні вимоги</w:t>
      </w:r>
    </w:p>
    <w:p w:rsidR="00257663" w:rsidRDefault="00257663" w:rsidP="00257663">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rsidR="00257663" w:rsidRDefault="00257663" w:rsidP="00257663">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Pr>
          <w:rFonts w:ascii="Times New Roman" w:hAnsi="Times New Roman" w:cs="Times New Roman"/>
          <w:sz w:val="24"/>
          <w:szCs w:val="24"/>
          <w:lang w:val="uk-UA"/>
        </w:rPr>
        <w:t>мовного</w:t>
      </w:r>
      <w:proofErr w:type="spellEnd"/>
      <w:r>
        <w:rPr>
          <w:rFonts w:ascii="Times New Roman" w:hAnsi="Times New Roman" w:cs="Times New Roman"/>
          <w:sz w:val="24"/>
          <w:szCs w:val="24"/>
          <w:lang w:val="uk-UA"/>
        </w:rPr>
        <w:t xml:space="preserve"> середовища в закладі освіти, здатний формувати та розвивати мовно-комунікативні уміння та навички учнів.</w:t>
      </w:r>
    </w:p>
    <w:p w:rsidR="00257663" w:rsidRDefault="00257663" w:rsidP="00257663">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257663" w:rsidRDefault="00257663" w:rsidP="00257663">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257663" w:rsidRDefault="00257663" w:rsidP="00257663">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емоційно</w:t>
      </w:r>
      <w:proofErr w:type="spellEnd"/>
      <w:r w:rsidRPr="00C41819">
        <w:rPr>
          <w:rFonts w:ascii="Times New Roman" w:hAnsi="Times New Roman" w:cs="Times New Roman"/>
          <w:sz w:val="24"/>
          <w:szCs w:val="24"/>
          <w:lang w:val="uk-UA"/>
        </w:rPr>
        <w:t>-етично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компетентност</w:t>
      </w:r>
      <w:r>
        <w:rPr>
          <w:rFonts w:ascii="Times New Roman" w:hAnsi="Times New Roman" w:cs="Times New Roman"/>
          <w:sz w:val="24"/>
          <w:szCs w:val="24"/>
          <w:lang w:val="uk-UA"/>
        </w:rPr>
        <w:t>ями</w:t>
      </w:r>
      <w:proofErr w:type="spellEnd"/>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xml:space="preserve">: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257663" w:rsidRDefault="00257663" w:rsidP="00257663">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інклюзивною, </w:t>
      </w:r>
      <w:proofErr w:type="spellStart"/>
      <w:r>
        <w:rPr>
          <w:rFonts w:ascii="Times New Roman" w:hAnsi="Times New Roman" w:cs="Times New Roman"/>
          <w:sz w:val="24"/>
          <w:szCs w:val="24"/>
          <w:lang w:val="uk-UA"/>
        </w:rPr>
        <w:t>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проєктувальною</w:t>
      </w:r>
      <w:proofErr w:type="spellEnd"/>
      <w:r w:rsidRPr="00AF165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учасникам освітнього процесу.</w:t>
      </w:r>
    </w:p>
    <w:p w:rsidR="00257663" w:rsidRDefault="00257663" w:rsidP="00257663">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прогностичною, організаційною,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w:t>
      </w:r>
      <w:proofErr w:type="spellStart"/>
      <w:r>
        <w:rPr>
          <w:rFonts w:ascii="Times New Roman" w:hAnsi="Times New Roman" w:cs="Times New Roman"/>
          <w:sz w:val="24"/>
          <w:szCs w:val="24"/>
          <w:lang w:val="uk-UA"/>
        </w:rPr>
        <w:t>проєктувати</w:t>
      </w:r>
      <w:proofErr w:type="spellEnd"/>
      <w:r>
        <w:rPr>
          <w:rFonts w:ascii="Times New Roman" w:hAnsi="Times New Roman" w:cs="Times New Roman"/>
          <w:sz w:val="24"/>
          <w:szCs w:val="24"/>
          <w:lang w:val="uk-UA"/>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взаємооцінювання</w:t>
      </w:r>
      <w:proofErr w:type="spellEnd"/>
      <w:r>
        <w:rPr>
          <w:rFonts w:ascii="Times New Roman" w:hAnsi="Times New Roman" w:cs="Times New Roman"/>
          <w:sz w:val="24"/>
          <w:szCs w:val="24"/>
          <w:lang w:val="uk-UA"/>
        </w:rPr>
        <w:t xml:space="preserve"> навчання учнів.</w:t>
      </w:r>
    </w:p>
    <w:p w:rsidR="00257663" w:rsidRPr="00D302FE" w:rsidRDefault="00257663" w:rsidP="00257663">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інноваційною, рефлексивною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257663" w:rsidRPr="00D633ED" w:rsidRDefault="00257663" w:rsidP="00257663">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фізичного виховання</w:t>
      </w:r>
      <w:r w:rsidRPr="00541504">
        <w:rPr>
          <w:rFonts w:ascii="Times New Roman" w:hAnsi="Times New Roman" w:cs="Times New Roman"/>
          <w:sz w:val="24"/>
          <w:szCs w:val="24"/>
          <w:lang w:val="uk-UA"/>
        </w:rPr>
        <w:t xml:space="preserve"> із кваліфікаційною категорією «спеціаліст» має вищу 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w:t>
      </w:r>
      <w:r>
        <w:rPr>
          <w:rFonts w:ascii="Times New Roman" w:hAnsi="Times New Roman" w:cs="Times New Roman"/>
          <w:sz w:val="24"/>
          <w:szCs w:val="24"/>
          <w:lang w:val="uk-UA"/>
        </w:rPr>
        <w:lastRenderedPageBreak/>
        <w:t xml:space="preserve">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реагує на конфлікт, використовує активні форми та методи навчання, поважає </w:t>
      </w:r>
      <w:proofErr w:type="spellStart"/>
      <w:r>
        <w:rPr>
          <w:rFonts w:ascii="Times New Roman" w:hAnsi="Times New Roman" w:cs="Times New Roman"/>
          <w:sz w:val="24"/>
          <w:szCs w:val="24"/>
          <w:lang w:val="uk-UA"/>
        </w:rPr>
        <w:t>різномаїття</w:t>
      </w:r>
      <w:proofErr w:type="spellEnd"/>
      <w:r>
        <w:rPr>
          <w:rFonts w:ascii="Times New Roman" w:hAnsi="Times New Roman" w:cs="Times New Roman"/>
          <w:sz w:val="24"/>
          <w:szCs w:val="24"/>
          <w:lang w:val="uk-UA"/>
        </w:rPr>
        <w:t xml:space="preserve">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257663" w:rsidRPr="00541504" w:rsidRDefault="00257663" w:rsidP="00257663">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 xml:space="preserve">фізичного виховання </w:t>
      </w:r>
      <w:r w:rsidRPr="00541504">
        <w:rPr>
          <w:rFonts w:ascii="Times New Roman" w:hAnsi="Times New Roman" w:cs="Times New Roman"/>
          <w:sz w:val="24"/>
          <w:szCs w:val="24"/>
          <w:lang w:val="uk-UA"/>
        </w:rPr>
        <w:t>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умінь, порівнює ефективність різних інноваційних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Pr>
          <w:rFonts w:ascii="Times New Roman" w:hAnsi="Times New Roman" w:cs="Times New Roman"/>
          <w:sz w:val="24"/>
          <w:szCs w:val="24"/>
          <w:lang w:val="uk-UA"/>
        </w:rPr>
        <w:t>Гнучко</w:t>
      </w:r>
      <w:proofErr w:type="spellEnd"/>
      <w:r>
        <w:rPr>
          <w:rFonts w:ascii="Times New Roman" w:hAnsi="Times New Roman" w:cs="Times New Roman"/>
          <w:sz w:val="24"/>
          <w:szCs w:val="24"/>
          <w:lang w:val="uk-UA"/>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257663" w:rsidRPr="00541504" w:rsidRDefault="00257663" w:rsidP="00257663">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фізичного виховання</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Pr>
          <w:rFonts w:ascii="Times New Roman" w:hAnsi="Times New Roman" w:cs="Times New Roman"/>
          <w:sz w:val="24"/>
          <w:szCs w:val="24"/>
          <w:lang w:val="uk-UA"/>
        </w:rPr>
        <w:t>проєктує</w:t>
      </w:r>
      <w:proofErr w:type="spellEnd"/>
      <w:r>
        <w:rPr>
          <w:rFonts w:ascii="Times New Roman" w:hAnsi="Times New Roman" w:cs="Times New Roman"/>
          <w:sz w:val="24"/>
          <w:szCs w:val="24"/>
          <w:lang w:val="uk-UA"/>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Pr>
          <w:rFonts w:ascii="Times New Roman" w:hAnsi="Times New Roman" w:cs="Times New Roman"/>
          <w:sz w:val="24"/>
          <w:szCs w:val="24"/>
          <w:lang w:val="uk-UA"/>
        </w:rPr>
        <w:t>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w:t>
      </w:r>
      <w:proofErr w:type="spellEnd"/>
      <w:r>
        <w:rPr>
          <w:rFonts w:ascii="Times New Roman" w:hAnsi="Times New Roman" w:cs="Times New Roman"/>
          <w:sz w:val="24"/>
          <w:szCs w:val="24"/>
          <w:lang w:val="uk-UA"/>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Pr>
          <w:rFonts w:ascii="Times New Roman" w:hAnsi="Times New Roman" w:cs="Times New Roman"/>
          <w:sz w:val="24"/>
          <w:szCs w:val="24"/>
          <w:lang w:val="uk-UA"/>
        </w:rPr>
        <w:lastRenderedPageBreak/>
        <w:t>взаємонавчання</w:t>
      </w:r>
      <w:proofErr w:type="spellEnd"/>
      <w:r>
        <w:rPr>
          <w:rFonts w:ascii="Times New Roman" w:hAnsi="Times New Roman" w:cs="Times New Roman"/>
          <w:sz w:val="24"/>
          <w:szCs w:val="24"/>
          <w:lang w:val="uk-UA"/>
        </w:rPr>
        <w:t xml:space="preserve"> для підвищення фахової майстерності.</w:t>
      </w:r>
    </w:p>
    <w:p w:rsidR="00257663" w:rsidRPr="00257663" w:rsidRDefault="00257663" w:rsidP="00257663">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фізичного виховання</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t xml:space="preserve">надає рекомендації іншим вчителям щодо застосування сучасних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формування в учнів складних понять, навичок самостійної пошукової діяльності; здійснює наставництво, </w:t>
      </w:r>
      <w:proofErr w:type="spellStart"/>
      <w:r>
        <w:rPr>
          <w:rFonts w:ascii="Times New Roman" w:hAnsi="Times New Roman" w:cs="Times New Roman"/>
          <w:sz w:val="24"/>
          <w:szCs w:val="24"/>
          <w:lang w:val="uk-UA"/>
        </w:rPr>
        <w:t>супервізію</w:t>
      </w:r>
      <w:proofErr w:type="spellEnd"/>
      <w:r>
        <w:rPr>
          <w:rFonts w:ascii="Times New Roman" w:hAnsi="Times New Roman" w:cs="Times New Roman"/>
          <w:sz w:val="24"/>
          <w:szCs w:val="24"/>
          <w:lang w:val="uk-UA"/>
        </w:rPr>
        <w:t xml:space="preserve">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Pr>
          <w:rFonts w:ascii="Times New Roman" w:hAnsi="Times New Roman" w:cs="Times New Roman"/>
          <w:sz w:val="24"/>
          <w:szCs w:val="24"/>
          <w:lang w:val="uk-UA"/>
        </w:rPr>
        <w:t>полілог</w:t>
      </w:r>
      <w:proofErr w:type="spellEnd"/>
      <w:r>
        <w:rPr>
          <w:rFonts w:ascii="Times New Roman" w:hAnsi="Times New Roman" w:cs="Times New Roman"/>
          <w:sz w:val="24"/>
          <w:szCs w:val="24"/>
          <w:lang w:val="uk-UA"/>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Pr>
          <w:rFonts w:ascii="Times New Roman" w:hAnsi="Times New Roman" w:cs="Times New Roman"/>
          <w:sz w:val="24"/>
          <w:szCs w:val="24"/>
          <w:lang w:val="uk-UA"/>
        </w:rPr>
        <w:t>проєктуванні</w:t>
      </w:r>
      <w:proofErr w:type="spellEnd"/>
      <w:r>
        <w:rPr>
          <w:rFonts w:ascii="Times New Roman" w:hAnsi="Times New Roman" w:cs="Times New Roman"/>
          <w:sz w:val="24"/>
          <w:szCs w:val="24"/>
          <w:lang w:val="uk-UA"/>
        </w:rPr>
        <w:t xml:space="preserve"> власної педагогічної діяльності.</w:t>
      </w:r>
    </w:p>
    <w:p w:rsidR="00257663" w:rsidRPr="00422BD1" w:rsidRDefault="00257663" w:rsidP="00257663">
      <w:pPr>
        <w:pStyle w:val="a9"/>
        <w:widowControl w:val="0"/>
        <w:autoSpaceDE w:val="0"/>
        <w:autoSpaceDN w:val="0"/>
        <w:adjustRightInd w:val="0"/>
        <w:spacing w:after="0" w:line="240" w:lineRule="auto"/>
        <w:ind w:left="675"/>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DD7F4E">
        <w:rPr>
          <w:rFonts w:ascii="Times New Roman" w:hAnsi="Times New Roman" w:cs="Times New Roman"/>
          <w:sz w:val="24"/>
          <w:szCs w:val="24"/>
          <w:lang w:val="uk-UA"/>
        </w:rPr>
        <w:t>основ здоров’я</w:t>
      </w:r>
      <w:r w:rsidR="008370CC"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взаємодіє із:</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w:t>
      </w:r>
      <w:r w:rsidR="001C44F9">
        <w:rPr>
          <w:rFonts w:ascii="Times New Roman" w:hAnsi="Times New Roman"/>
          <w:sz w:val="24"/>
          <w:szCs w:val="24"/>
          <w:lang w:val="uk-UA"/>
        </w:rPr>
        <w:t>аду освіти та його заступник</w:t>
      </w:r>
      <w:r w:rsidRPr="00541504">
        <w:rPr>
          <w:rFonts w:ascii="Times New Roman" w:hAnsi="Times New Roman"/>
          <w:sz w:val="24"/>
          <w:szCs w:val="24"/>
          <w:lang w:val="uk-UA"/>
        </w:rPr>
        <w:t>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Керівником методичного об’єднання вчителів з предмета</w:t>
      </w:r>
      <w:r w:rsidR="001C44F9" w:rsidRPr="001C44F9">
        <w:rPr>
          <w:rFonts w:ascii="Times New Roman" w:hAnsi="Times New Roman" w:cs="Times New Roman"/>
          <w:sz w:val="24"/>
          <w:szCs w:val="24"/>
          <w:lang w:val="uk-UA"/>
        </w:rPr>
        <w:t xml:space="preserve"> </w:t>
      </w:r>
      <w:r w:rsidR="00797747">
        <w:rPr>
          <w:rFonts w:ascii="Times New Roman" w:hAnsi="Times New Roman" w:cs="Times New Roman"/>
          <w:sz w:val="24"/>
          <w:szCs w:val="24"/>
          <w:lang w:val="uk-UA"/>
        </w:rPr>
        <w:t>фізичного виховання</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364C50" w:rsidRDefault="00364C50" w:rsidP="00364C50">
      <w:pPr>
        <w:spacing w:after="0" w:line="240" w:lineRule="auto"/>
        <w:rPr>
          <w:rFonts w:ascii="Times New Roman" w:hAnsi="Times New Roman"/>
          <w:sz w:val="24"/>
          <w:szCs w:val="24"/>
          <w:lang w:val="uk-UA"/>
        </w:rPr>
      </w:pPr>
    </w:p>
    <w:p w:rsidR="00364C50" w:rsidRDefault="00364C50" w:rsidP="00364C50">
      <w:pPr>
        <w:spacing w:after="0" w:line="240" w:lineRule="auto"/>
        <w:rPr>
          <w:rFonts w:ascii="Times New Roman" w:hAnsi="Times New Roman"/>
          <w:sz w:val="24"/>
          <w:szCs w:val="24"/>
          <w:lang w:val="uk-UA"/>
        </w:rPr>
      </w:pPr>
      <w:r>
        <w:rPr>
          <w:rFonts w:ascii="Times New Roman" w:hAnsi="Times New Roman"/>
          <w:sz w:val="24"/>
          <w:szCs w:val="24"/>
          <w:lang w:val="uk-UA"/>
        </w:rPr>
        <w:t>Посадову інструкцію розробив:</w:t>
      </w:r>
    </w:p>
    <w:p w:rsidR="00364C50" w:rsidRDefault="00364C50" w:rsidP="00364C50">
      <w:pPr>
        <w:spacing w:after="0" w:line="240" w:lineRule="auto"/>
        <w:rPr>
          <w:rFonts w:ascii="Times New Roman" w:hAnsi="Times New Roman"/>
          <w:sz w:val="24"/>
          <w:szCs w:val="24"/>
          <w:lang w:val="uk-UA"/>
        </w:rPr>
      </w:pPr>
      <w:r>
        <w:rPr>
          <w:rFonts w:ascii="Times New Roman" w:hAnsi="Times New Roman"/>
          <w:b/>
          <w:sz w:val="24"/>
          <w:szCs w:val="24"/>
          <w:lang w:val="uk-UA"/>
        </w:rPr>
        <w:t xml:space="preserve">Керівник структурного підрозділу </w:t>
      </w:r>
      <w:r>
        <w:rPr>
          <w:rFonts w:ascii="Times New Roman" w:hAnsi="Times New Roman"/>
          <w:sz w:val="24"/>
          <w:szCs w:val="24"/>
          <w:lang w:val="uk-UA"/>
        </w:rPr>
        <w:t>____________ /</w:t>
      </w:r>
      <w:r>
        <w:t xml:space="preserve"> </w:t>
      </w:r>
      <w:r>
        <w:rPr>
          <w:rFonts w:ascii="Times New Roman" w:hAnsi="Times New Roman"/>
          <w:sz w:val="24"/>
          <w:szCs w:val="24"/>
          <w:lang w:val="uk-UA"/>
        </w:rPr>
        <w:t>______________/</w:t>
      </w:r>
    </w:p>
    <w:p w:rsidR="00364C50" w:rsidRDefault="00364C50" w:rsidP="00364C50">
      <w:pPr>
        <w:spacing w:after="0" w:line="240" w:lineRule="auto"/>
        <w:ind w:left="709"/>
        <w:rPr>
          <w:rFonts w:ascii="Times New Roman" w:hAnsi="Times New Roman"/>
          <w:i/>
          <w:sz w:val="24"/>
          <w:szCs w:val="24"/>
          <w:lang w:val="uk-UA"/>
        </w:rPr>
      </w:pPr>
      <w:r>
        <w:rPr>
          <w:rFonts w:ascii="Times New Roman" w:hAnsi="Times New Roman"/>
          <w:i/>
          <w:sz w:val="24"/>
          <w:szCs w:val="24"/>
          <w:lang w:val="uk-UA"/>
        </w:rPr>
        <w:t xml:space="preserve">                                                       (підпис)</w:t>
      </w:r>
    </w:p>
    <w:p w:rsidR="00364C50" w:rsidRDefault="00364C50" w:rsidP="00364C50">
      <w:pPr>
        <w:spacing w:after="0" w:line="240" w:lineRule="auto"/>
        <w:ind w:left="709"/>
        <w:rPr>
          <w:rFonts w:ascii="Times New Roman" w:hAnsi="Times New Roman"/>
          <w:sz w:val="24"/>
          <w:szCs w:val="24"/>
          <w:lang w:val="uk-UA"/>
        </w:rPr>
      </w:pPr>
      <w:r>
        <w:rPr>
          <w:rFonts w:ascii="Times New Roman" w:hAnsi="Times New Roman"/>
          <w:sz w:val="24"/>
          <w:szCs w:val="24"/>
          <w:lang w:val="uk-UA"/>
        </w:rPr>
        <w:t xml:space="preserve">                                                  «___»_______202__ р.</w:t>
      </w:r>
    </w:p>
    <w:p w:rsidR="00364C50" w:rsidRDefault="00364C50" w:rsidP="00364C50">
      <w:pPr>
        <w:spacing w:after="0" w:line="240" w:lineRule="auto"/>
        <w:jc w:val="both"/>
        <w:rPr>
          <w:rFonts w:ascii="Times New Roman" w:hAnsi="Times New Roman"/>
          <w:sz w:val="24"/>
          <w:szCs w:val="24"/>
          <w:lang w:val="uk-UA"/>
        </w:rPr>
      </w:pPr>
    </w:p>
    <w:p w:rsidR="00364C50" w:rsidRDefault="00364C50" w:rsidP="00364C50">
      <w:pPr>
        <w:spacing w:after="0" w:line="240" w:lineRule="auto"/>
        <w:jc w:val="both"/>
        <w:rPr>
          <w:rFonts w:ascii="Times New Roman" w:hAnsi="Times New Roman"/>
          <w:sz w:val="24"/>
          <w:szCs w:val="24"/>
          <w:lang w:val="uk-UA"/>
        </w:rPr>
      </w:pPr>
      <w:r>
        <w:rPr>
          <w:rFonts w:ascii="Times New Roman" w:hAnsi="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364C50" w:rsidRDefault="00364C50" w:rsidP="00364C50">
      <w:pPr>
        <w:spacing w:after="0" w:line="240" w:lineRule="auto"/>
        <w:rPr>
          <w:rFonts w:ascii="Times New Roman" w:hAnsi="Times New Roman"/>
          <w:sz w:val="24"/>
          <w:szCs w:val="24"/>
          <w:lang w:val="uk-UA"/>
        </w:rPr>
      </w:pPr>
      <w:r>
        <w:rPr>
          <w:rFonts w:ascii="Times New Roman" w:hAnsi="Times New Roman"/>
          <w:sz w:val="24"/>
          <w:szCs w:val="24"/>
          <w:lang w:val="uk-UA"/>
        </w:rPr>
        <w:t>«___»_______202__ р. ____________ /________________/</w:t>
      </w:r>
    </w:p>
    <w:p w:rsidR="006C1412" w:rsidRPr="00541504" w:rsidRDefault="00364C50" w:rsidP="00ED1644">
      <w:pPr>
        <w:spacing w:after="0" w:line="240" w:lineRule="auto"/>
        <w:rPr>
          <w:rFonts w:ascii="Times New Roman" w:hAnsi="Times New Roman" w:cs="Times New Roman"/>
          <w:color w:val="000000"/>
          <w:sz w:val="24"/>
          <w:szCs w:val="24"/>
          <w:lang w:val="uk-UA"/>
        </w:rPr>
      </w:pPr>
      <w:r>
        <w:rPr>
          <w:rFonts w:ascii="Times New Roman" w:hAnsi="Times New Roman"/>
          <w:sz w:val="24"/>
          <w:szCs w:val="24"/>
          <w:lang w:val="uk-UA"/>
        </w:rPr>
        <w:t xml:space="preserve">                                              </w:t>
      </w:r>
      <w:r>
        <w:rPr>
          <w:rFonts w:ascii="Times New Roman" w:hAnsi="Times New Roman"/>
          <w:i/>
          <w:sz w:val="24"/>
          <w:szCs w:val="24"/>
          <w:lang w:val="uk-UA"/>
        </w:rPr>
        <w:t>(підпис)</w:t>
      </w:r>
    </w:p>
    <w:sectPr w:rsidR="006C1412" w:rsidRPr="00541504" w:rsidSect="00635CA5">
      <w:headerReference w:type="default" r:id="rId7"/>
      <w:footerReference w:type="even" r:id="rId8"/>
      <w:footerReference w:type="default" r:id="rId9"/>
      <w:pgSz w:w="11906" w:h="16838"/>
      <w:pgMar w:top="567" w:right="567" w:bottom="1134"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C57" w:rsidRDefault="001A3C57" w:rsidP="006C1412">
      <w:pPr>
        <w:spacing w:after="0" w:line="240" w:lineRule="auto"/>
      </w:pPr>
      <w:r>
        <w:separator/>
      </w:r>
    </w:p>
  </w:endnote>
  <w:endnote w:type="continuationSeparator" w:id="0">
    <w:p w:rsidR="001A3C57" w:rsidRDefault="001A3C57" w:rsidP="006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3E" w:rsidRDefault="00935F77"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1A3C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12" w:rsidRDefault="006C1412">
    <w:pPr>
      <w:pStyle w:val="a5"/>
      <w:jc w:val="center"/>
    </w:pPr>
  </w:p>
  <w:p w:rsidR="004D603E" w:rsidRDefault="001A3C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C57" w:rsidRDefault="001A3C57" w:rsidP="006C1412">
      <w:pPr>
        <w:spacing w:after="0" w:line="240" w:lineRule="auto"/>
      </w:pPr>
      <w:r>
        <w:separator/>
      </w:r>
    </w:p>
  </w:footnote>
  <w:footnote w:type="continuationSeparator" w:id="0">
    <w:p w:rsidR="001A3C57" w:rsidRDefault="001A3C57" w:rsidP="006C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906816"/>
      <w:docPartObj>
        <w:docPartGallery w:val="Page Numbers (Top of Page)"/>
        <w:docPartUnique/>
      </w:docPartObj>
    </w:sdtPr>
    <w:sdtEndPr/>
    <w:sdtContent>
      <w:p w:rsidR="009B101D" w:rsidRPr="009B101D" w:rsidRDefault="009B101D" w:rsidP="009B101D">
        <w:pPr>
          <w:pStyle w:val="a3"/>
          <w:jc w:val="center"/>
        </w:pPr>
        <w:r w:rsidRPr="009B101D">
          <w:rPr>
            <w:rFonts w:ascii="Times New Roman" w:hAnsi="Times New Roman" w:cs="Times New Roman"/>
            <w:sz w:val="24"/>
            <w:szCs w:val="24"/>
          </w:rPr>
          <w:fldChar w:fldCharType="begin"/>
        </w:r>
        <w:r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F471F5">
          <w:rPr>
            <w:rFonts w:ascii="Times New Roman" w:hAnsi="Times New Roman" w:cs="Times New Roman"/>
            <w:noProof/>
            <w:sz w:val="24"/>
            <w:szCs w:val="24"/>
          </w:rPr>
          <w:t>7</w:t>
        </w:r>
        <w:r w:rsidRPr="009B10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15:restartNumberingAfterBreak="0">
    <w:nsid w:val="4BC662DA"/>
    <w:multiLevelType w:val="multilevel"/>
    <w:tmpl w:val="FCFC0226"/>
    <w:lvl w:ilvl="0">
      <w:start w:val="1"/>
      <w:numFmt w:val="decimal"/>
      <w:lvlText w:val="%1."/>
      <w:lvlJc w:val="left"/>
      <w:pPr>
        <w:tabs>
          <w:tab w:val="num" w:pos="360"/>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auto"/>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15:restartNumberingAfterBreak="0">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15:restartNumberingAfterBreak="0">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12"/>
    <w:rsid w:val="0002460C"/>
    <w:rsid w:val="00026E21"/>
    <w:rsid w:val="00192734"/>
    <w:rsid w:val="001A3C57"/>
    <w:rsid w:val="001B79B8"/>
    <w:rsid w:val="001C44F9"/>
    <w:rsid w:val="001D4E01"/>
    <w:rsid w:val="002143B6"/>
    <w:rsid w:val="00217B8F"/>
    <w:rsid w:val="00257663"/>
    <w:rsid w:val="002D4427"/>
    <w:rsid w:val="003152E1"/>
    <w:rsid w:val="00335E3B"/>
    <w:rsid w:val="00364C50"/>
    <w:rsid w:val="003751BF"/>
    <w:rsid w:val="00375EB6"/>
    <w:rsid w:val="003E366C"/>
    <w:rsid w:val="00427585"/>
    <w:rsid w:val="00473661"/>
    <w:rsid w:val="004832E5"/>
    <w:rsid w:val="004F0719"/>
    <w:rsid w:val="00535741"/>
    <w:rsid w:val="006237B1"/>
    <w:rsid w:val="00635CA5"/>
    <w:rsid w:val="0064076A"/>
    <w:rsid w:val="00653246"/>
    <w:rsid w:val="006C1412"/>
    <w:rsid w:val="00797747"/>
    <w:rsid w:val="007C4D10"/>
    <w:rsid w:val="00801A48"/>
    <w:rsid w:val="008370CC"/>
    <w:rsid w:val="008422C6"/>
    <w:rsid w:val="008C00AC"/>
    <w:rsid w:val="008C1B5E"/>
    <w:rsid w:val="008F5FAD"/>
    <w:rsid w:val="00923E72"/>
    <w:rsid w:val="00935F77"/>
    <w:rsid w:val="00937150"/>
    <w:rsid w:val="00974C1D"/>
    <w:rsid w:val="009B06BF"/>
    <w:rsid w:val="009B101D"/>
    <w:rsid w:val="009C7772"/>
    <w:rsid w:val="009D7DB2"/>
    <w:rsid w:val="00A55E5E"/>
    <w:rsid w:val="00A60804"/>
    <w:rsid w:val="00B3195A"/>
    <w:rsid w:val="00BA5240"/>
    <w:rsid w:val="00BC7962"/>
    <w:rsid w:val="00C41BE3"/>
    <w:rsid w:val="00C772F1"/>
    <w:rsid w:val="00CC7379"/>
    <w:rsid w:val="00D54B8F"/>
    <w:rsid w:val="00D963BB"/>
    <w:rsid w:val="00D97A30"/>
    <w:rsid w:val="00DD7F4E"/>
    <w:rsid w:val="00E50ED5"/>
    <w:rsid w:val="00ED1644"/>
    <w:rsid w:val="00F471F5"/>
    <w:rsid w:val="00FE40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7F398-DA1D-47A6-9258-3279AE09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1C44F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99"/>
    <w:rsid w:val="00364C50"/>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6999">
      <w:bodyDiv w:val="1"/>
      <w:marLeft w:val="0"/>
      <w:marRight w:val="0"/>
      <w:marTop w:val="0"/>
      <w:marBottom w:val="0"/>
      <w:divBdr>
        <w:top w:val="none" w:sz="0" w:space="0" w:color="auto"/>
        <w:left w:val="none" w:sz="0" w:space="0" w:color="auto"/>
        <w:bottom w:val="none" w:sz="0" w:space="0" w:color="auto"/>
        <w:right w:val="none" w:sz="0" w:space="0" w:color="auto"/>
      </w:divBdr>
    </w:div>
    <w:div w:id="471558924">
      <w:bodyDiv w:val="1"/>
      <w:marLeft w:val="0"/>
      <w:marRight w:val="0"/>
      <w:marTop w:val="0"/>
      <w:marBottom w:val="0"/>
      <w:divBdr>
        <w:top w:val="none" w:sz="0" w:space="0" w:color="auto"/>
        <w:left w:val="none" w:sz="0" w:space="0" w:color="auto"/>
        <w:bottom w:val="none" w:sz="0" w:space="0" w:color="auto"/>
        <w:right w:val="none" w:sz="0" w:space="0" w:color="auto"/>
      </w:divBdr>
    </w:div>
    <w:div w:id="732312228">
      <w:bodyDiv w:val="1"/>
      <w:marLeft w:val="0"/>
      <w:marRight w:val="0"/>
      <w:marTop w:val="0"/>
      <w:marBottom w:val="0"/>
      <w:divBdr>
        <w:top w:val="none" w:sz="0" w:space="0" w:color="auto"/>
        <w:left w:val="none" w:sz="0" w:space="0" w:color="auto"/>
        <w:bottom w:val="none" w:sz="0" w:space="0" w:color="auto"/>
        <w:right w:val="none" w:sz="0" w:space="0" w:color="auto"/>
      </w:divBdr>
    </w:div>
    <w:div w:id="19121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3750</Words>
  <Characters>21380</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Галинка</cp:lastModifiedBy>
  <cp:revision>26</cp:revision>
  <dcterms:created xsi:type="dcterms:W3CDTF">2019-11-18T17:10:00Z</dcterms:created>
  <dcterms:modified xsi:type="dcterms:W3CDTF">2022-08-27T05:56:00Z</dcterms:modified>
</cp:coreProperties>
</file>