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5E2FE9" w:rsidRPr="00C278C3" w:rsidTr="00E936A5">
        <w:tc>
          <w:tcPr>
            <w:tcW w:w="2828" w:type="pct"/>
          </w:tcPr>
          <w:p w:rsidR="005E2FE9" w:rsidRPr="004C0C18" w:rsidRDefault="005E2FE9" w:rsidP="00E936A5">
            <w:pPr>
              <w:ind w:right="-249"/>
              <w:rPr>
                <w:b/>
                <w:color w:val="FF0000"/>
                <w:sz w:val="24"/>
                <w:szCs w:val="24"/>
                <w:lang w:val="uk-UA"/>
              </w:rPr>
            </w:pPr>
            <w:r w:rsidRPr="004C0C18">
              <w:rPr>
                <w:b/>
                <w:color w:val="FF0000"/>
                <w:sz w:val="24"/>
                <w:szCs w:val="24"/>
                <w:lang w:val="uk-UA"/>
              </w:rPr>
              <w:t>НАЗВА ЗЗСО</w:t>
            </w:r>
          </w:p>
          <w:p w:rsidR="005E2FE9" w:rsidRPr="00C278C3" w:rsidRDefault="005E2FE9" w:rsidP="00E936A5">
            <w:pPr>
              <w:rPr>
                <w:sz w:val="24"/>
                <w:szCs w:val="24"/>
              </w:rPr>
            </w:pPr>
          </w:p>
          <w:p w:rsidR="005E2FE9" w:rsidRPr="00C278C3" w:rsidRDefault="005E2FE9" w:rsidP="00E936A5">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 xml:space="preserve">протокол № ____ </w:t>
            </w:r>
            <w:proofErr w:type="spellStart"/>
            <w:r w:rsidRPr="00C278C3">
              <w:rPr>
                <w:sz w:val="24"/>
                <w:szCs w:val="24"/>
              </w:rPr>
              <w:t>від</w:t>
            </w:r>
            <w:proofErr w:type="spellEnd"/>
            <w:r w:rsidRPr="00C278C3">
              <w:rPr>
                <w:sz w:val="24"/>
                <w:szCs w:val="24"/>
              </w:rPr>
              <w:t xml:space="preserve"> «__»</w:t>
            </w:r>
            <w:r>
              <w:rPr>
                <w:sz w:val="24"/>
                <w:szCs w:val="24"/>
                <w:lang w:val="uk-UA"/>
              </w:rPr>
              <w:t xml:space="preserve"> </w:t>
            </w:r>
            <w:r w:rsidRPr="00C278C3">
              <w:rPr>
                <w:sz w:val="24"/>
                <w:szCs w:val="24"/>
              </w:rPr>
              <w:t>___ 202_ р</w:t>
            </w:r>
            <w:r w:rsidRPr="00C278C3">
              <w:rPr>
                <w:b/>
                <w:sz w:val="24"/>
                <w:szCs w:val="24"/>
              </w:rPr>
              <w:t>.</w:t>
            </w:r>
          </w:p>
          <w:p w:rsidR="005E2FE9" w:rsidRPr="00C278C3" w:rsidRDefault="005E2FE9" w:rsidP="00E936A5">
            <w:pPr>
              <w:ind w:left="426"/>
              <w:rPr>
                <w:sz w:val="18"/>
                <w:szCs w:val="18"/>
              </w:rPr>
            </w:pPr>
          </w:p>
        </w:tc>
        <w:tc>
          <w:tcPr>
            <w:tcW w:w="2172" w:type="pct"/>
          </w:tcPr>
          <w:p w:rsidR="005E2FE9" w:rsidRPr="00C278C3" w:rsidRDefault="005E2FE9" w:rsidP="00E936A5">
            <w:pPr>
              <w:ind w:left="301"/>
              <w:rPr>
                <w:b/>
                <w:sz w:val="24"/>
                <w:szCs w:val="24"/>
              </w:rPr>
            </w:pPr>
          </w:p>
          <w:p w:rsidR="005E2FE9" w:rsidRPr="00C278C3" w:rsidRDefault="005E2FE9" w:rsidP="00E936A5">
            <w:pPr>
              <w:ind w:left="301"/>
              <w:rPr>
                <w:b/>
                <w:sz w:val="24"/>
                <w:szCs w:val="24"/>
              </w:rPr>
            </w:pPr>
          </w:p>
          <w:p w:rsidR="005E2FE9" w:rsidRPr="00C278C3" w:rsidRDefault="005E2FE9" w:rsidP="00E936A5">
            <w:pPr>
              <w:ind w:left="301"/>
              <w:rPr>
                <w:b/>
                <w:sz w:val="24"/>
                <w:szCs w:val="24"/>
              </w:rPr>
            </w:pPr>
            <w:r w:rsidRPr="00C278C3">
              <w:rPr>
                <w:b/>
                <w:sz w:val="24"/>
                <w:szCs w:val="24"/>
              </w:rPr>
              <w:t>ЗАТВЕРДЖУЮ</w:t>
            </w:r>
          </w:p>
          <w:p w:rsidR="005E2FE9" w:rsidRPr="004C0C18" w:rsidRDefault="005E2FE9" w:rsidP="00E936A5">
            <w:pPr>
              <w:ind w:left="301"/>
              <w:rPr>
                <w:sz w:val="24"/>
                <w:szCs w:val="24"/>
                <w:lang w:val="uk-UA"/>
              </w:rPr>
            </w:pPr>
            <w:r w:rsidRPr="00C278C3">
              <w:rPr>
                <w:sz w:val="24"/>
                <w:szCs w:val="24"/>
              </w:rPr>
              <w:t>Директор</w:t>
            </w:r>
            <w:r>
              <w:rPr>
                <w:sz w:val="24"/>
                <w:szCs w:val="24"/>
                <w:lang w:val="uk-UA"/>
              </w:rPr>
              <w:t xml:space="preserve"> </w:t>
            </w:r>
            <w:proofErr w:type="gramStart"/>
            <w:r w:rsidRPr="004C0C18">
              <w:rPr>
                <w:b/>
                <w:color w:val="FF0000"/>
                <w:sz w:val="24"/>
                <w:szCs w:val="24"/>
                <w:lang w:val="uk-UA"/>
              </w:rPr>
              <w:t>НАЗВА  ЗЗСО</w:t>
            </w:r>
            <w:proofErr w:type="gramEnd"/>
          </w:p>
          <w:p w:rsidR="005E2FE9" w:rsidRPr="00C278C3" w:rsidRDefault="005E2FE9" w:rsidP="00E936A5">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proofErr w:type="spellStart"/>
            <w:r w:rsidRPr="004C0C18">
              <w:rPr>
                <w:color w:val="FF0000"/>
                <w:sz w:val="24"/>
                <w:szCs w:val="24"/>
                <w:lang w:val="uk-UA"/>
              </w:rPr>
              <w:t>Ім</w:t>
            </w:r>
            <w:proofErr w:type="spellEnd"/>
            <w:r w:rsidRPr="004C0C18">
              <w:rPr>
                <w:color w:val="FF0000"/>
                <w:sz w:val="24"/>
                <w:szCs w:val="24"/>
              </w:rPr>
              <w:t>’</w:t>
            </w:r>
            <w:r w:rsidRPr="004C0C18">
              <w:rPr>
                <w:color w:val="FF0000"/>
                <w:sz w:val="24"/>
                <w:szCs w:val="24"/>
                <w:lang w:val="uk-UA"/>
              </w:rPr>
              <w:t>я ПРІЗВИЩЕ</w:t>
            </w:r>
            <w:r>
              <w:rPr>
                <w:sz w:val="24"/>
                <w:szCs w:val="24"/>
                <w:lang w:val="uk-UA"/>
              </w:rPr>
              <w:t>/</w:t>
            </w:r>
          </w:p>
          <w:p w:rsidR="005E2FE9" w:rsidRPr="00F62E9A" w:rsidRDefault="005E2FE9" w:rsidP="00E936A5">
            <w:pPr>
              <w:ind w:left="727"/>
              <w:rPr>
                <w:i/>
                <w:sz w:val="18"/>
                <w:szCs w:val="18"/>
              </w:rPr>
            </w:pPr>
            <w:r w:rsidRPr="00F62E9A">
              <w:rPr>
                <w:i/>
                <w:sz w:val="18"/>
                <w:szCs w:val="18"/>
              </w:rPr>
              <w:t>(</w:t>
            </w:r>
            <w:proofErr w:type="spellStart"/>
            <w:r w:rsidRPr="00F62E9A">
              <w:rPr>
                <w:i/>
                <w:sz w:val="18"/>
                <w:szCs w:val="18"/>
              </w:rPr>
              <w:t>підпис</w:t>
            </w:r>
            <w:proofErr w:type="spellEnd"/>
            <w:r w:rsidRPr="00F62E9A">
              <w:rPr>
                <w:i/>
                <w:sz w:val="18"/>
                <w:szCs w:val="18"/>
              </w:rPr>
              <w:t>)</w:t>
            </w:r>
          </w:p>
          <w:p w:rsidR="005E2FE9" w:rsidRPr="00C278C3" w:rsidRDefault="005E2FE9" w:rsidP="00E936A5">
            <w:pPr>
              <w:rPr>
                <w:sz w:val="24"/>
              </w:rPr>
            </w:pPr>
            <w:r w:rsidRPr="00C278C3">
              <w:t xml:space="preserve">   </w:t>
            </w:r>
            <w:r>
              <w:rPr>
                <w:lang w:val="uk-UA"/>
              </w:rPr>
              <w:t xml:space="preserve">    </w:t>
            </w:r>
            <w:r w:rsidRPr="00C278C3">
              <w:rPr>
                <w:sz w:val="24"/>
              </w:rPr>
              <w:t xml:space="preserve">Наказ №__ </w:t>
            </w:r>
            <w:proofErr w:type="spellStart"/>
            <w:r w:rsidRPr="00C278C3">
              <w:rPr>
                <w:sz w:val="24"/>
              </w:rPr>
              <w:t>від</w:t>
            </w:r>
            <w:proofErr w:type="spellEnd"/>
            <w:r w:rsidRPr="00C278C3">
              <w:rPr>
                <w:sz w:val="24"/>
              </w:rPr>
              <w:t xml:space="preserve"> «__» ___ 202_ р.</w:t>
            </w:r>
          </w:p>
          <w:p w:rsidR="005E2FE9" w:rsidRPr="00C278C3" w:rsidRDefault="005E2FE9" w:rsidP="00E936A5">
            <w:pPr>
              <w:ind w:left="869"/>
              <w:rPr>
                <w:sz w:val="18"/>
                <w:szCs w:val="18"/>
              </w:rPr>
            </w:pPr>
          </w:p>
        </w:tc>
      </w:tr>
    </w:tbl>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5E2FE9" w:rsidRPr="00B278F4" w:rsidTr="00E936A5">
        <w:tc>
          <w:tcPr>
            <w:tcW w:w="2796" w:type="pct"/>
          </w:tcPr>
          <w:p w:rsidR="005E2FE9" w:rsidRPr="005B1E30" w:rsidRDefault="005E2FE9" w:rsidP="00E936A5">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5E2FE9" w:rsidRPr="00906C6C" w:rsidRDefault="005E2FE9" w:rsidP="00E936A5">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5E2FE9" w:rsidRPr="002E63C2" w:rsidRDefault="005E2FE9" w:rsidP="00E936A5">
            <w:pPr>
              <w:ind w:left="426"/>
              <w:rPr>
                <w:i/>
                <w:sz w:val="18"/>
                <w:szCs w:val="18"/>
              </w:rPr>
            </w:pPr>
            <w:r w:rsidRPr="002E63C2">
              <w:rPr>
                <w:i/>
                <w:sz w:val="18"/>
                <w:szCs w:val="18"/>
              </w:rPr>
              <w:t>(дата)</w:t>
            </w:r>
          </w:p>
        </w:tc>
        <w:tc>
          <w:tcPr>
            <w:tcW w:w="2204" w:type="pct"/>
          </w:tcPr>
          <w:p w:rsidR="005E2FE9" w:rsidRPr="00336279" w:rsidRDefault="005E2FE9" w:rsidP="00E936A5">
            <w:pPr>
              <w:ind w:left="869"/>
              <w:rPr>
                <w:sz w:val="18"/>
                <w:szCs w:val="18"/>
                <w:lang w:val="uk-UA"/>
              </w:rPr>
            </w:pPr>
          </w:p>
        </w:tc>
      </w:tr>
    </w:tbl>
    <w:p w:rsidR="007730D3" w:rsidRDefault="007730D3"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7730D3" w:rsidRPr="00541504" w:rsidRDefault="007730D3"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1C44F9" w:rsidRDefault="001C44F9"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8370CC">
        <w:rPr>
          <w:rFonts w:ascii="Times New Roman" w:eastAsia="Calibri" w:hAnsi="Times New Roman" w:cs="Times New Roman"/>
          <w:b/>
          <w:bCs/>
          <w:color w:val="000000"/>
          <w:sz w:val="24"/>
          <w:szCs w:val="24"/>
          <w:lang w:val="uk-UA" w:eastAsia="en-US"/>
        </w:rPr>
        <w:t>ФІЗИКИ</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8370CC">
        <w:rPr>
          <w:rFonts w:ascii="Times New Roman" w:hAnsi="Times New Roman" w:cs="Times New Roman"/>
          <w:sz w:val="24"/>
          <w:szCs w:val="24"/>
          <w:lang w:val="uk-UA"/>
        </w:rPr>
        <w:t>фізики</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8370CC">
        <w:rPr>
          <w:rFonts w:ascii="Times New Roman" w:hAnsi="Times New Roman" w:cs="Times New Roman"/>
          <w:sz w:val="24"/>
          <w:szCs w:val="24"/>
          <w:lang w:val="uk-UA"/>
        </w:rPr>
        <w:t>фізики</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8370CC">
        <w:rPr>
          <w:rFonts w:ascii="Times New Roman" w:hAnsi="Times New Roman" w:cs="Times New Roman"/>
          <w:sz w:val="24"/>
          <w:szCs w:val="24"/>
          <w:lang w:val="uk-UA"/>
        </w:rPr>
        <w:t>фізики</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CA315A">
      <w:pPr>
        <w:pStyle w:val="a9"/>
        <w:widowControl w:val="0"/>
        <w:numPr>
          <w:ilvl w:val="1"/>
          <w:numId w:val="1"/>
        </w:numPr>
        <w:tabs>
          <w:tab w:val="clear" w:pos="203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8370CC">
        <w:rPr>
          <w:rFonts w:ascii="Times New Roman" w:hAnsi="Times New Roman" w:cs="Times New Roman"/>
          <w:sz w:val="24"/>
          <w:szCs w:val="24"/>
          <w:lang w:val="uk-UA"/>
        </w:rPr>
        <w:t>фізики</w:t>
      </w:r>
      <w:r w:rsidRPr="00541504">
        <w:rPr>
          <w:rFonts w:ascii="Times New Roman" w:hAnsi="Times New Roman" w:cs="Times New Roman"/>
          <w:sz w:val="24"/>
          <w:szCs w:val="24"/>
          <w:lang w:val="uk-UA"/>
        </w:rPr>
        <w:t> </w:t>
      </w:r>
      <w:r w:rsidR="005E2FE9" w:rsidRPr="005E2FE9">
        <w:rPr>
          <w:rFonts w:ascii="Times New Roman" w:hAnsi="Times New Roman" w:cs="Times New Roman"/>
          <w:sz w:val="24"/>
          <w:szCs w:val="24"/>
          <w:lang w:val="uk-UA"/>
        </w:rPr>
        <w:t>–</w:t>
      </w:r>
      <w:r w:rsidR="005E2FE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sidR="008370CC">
        <w:rPr>
          <w:rFonts w:ascii="Times New Roman" w:hAnsi="Times New Roman" w:cs="Times New Roman"/>
          <w:sz w:val="24"/>
          <w:szCs w:val="24"/>
          <w:lang w:val="uk-UA"/>
        </w:rPr>
        <w:t>фізики</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підпорядковується</w:t>
      </w:r>
      <w:r w:rsidR="001C44F9" w:rsidRPr="001C44F9">
        <w:rPr>
          <w:rFonts w:ascii="Times New Roman" w:hAnsi="Times New Roman" w:cs="Times New Roman"/>
          <w:sz w:val="24"/>
          <w:szCs w:val="24"/>
          <w:lang w:val="uk-UA"/>
        </w:rPr>
        <w:t xml:space="preserve"> </w:t>
      </w:r>
      <w:r w:rsidR="00CA315A">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541504">
        <w:rPr>
          <w:rFonts w:ascii="Times New Roman" w:hAnsi="Times New Roman"/>
          <w:color w:val="000000"/>
          <w:sz w:val="24"/>
          <w:szCs w:val="24"/>
          <w:lang w:val="uk-UA"/>
        </w:rPr>
        <w:t xml:space="preserve">обов’язки вчителя </w:t>
      </w:r>
      <w:r w:rsidR="008370CC">
        <w:rPr>
          <w:rFonts w:ascii="Times New Roman" w:hAnsi="Times New Roman" w:cs="Times New Roman"/>
          <w:sz w:val="24"/>
          <w:szCs w:val="24"/>
          <w:lang w:val="uk-UA"/>
        </w:rPr>
        <w:t>фізики</w:t>
      </w:r>
      <w:r w:rsidR="001C44F9" w:rsidRPr="00541504">
        <w:rPr>
          <w:rFonts w:ascii="Times New Roman" w:hAnsi="Times New Roman"/>
          <w:color w:val="000000"/>
          <w:sz w:val="24"/>
          <w:szCs w:val="24"/>
          <w:lang w:val="uk-UA"/>
        </w:rPr>
        <w:t xml:space="preserve"> </w:t>
      </w:r>
      <w:r w:rsidRPr="00541504">
        <w:rPr>
          <w:rFonts w:ascii="Times New Roman" w:hAnsi="Times New Roman"/>
          <w:color w:val="000000"/>
          <w:sz w:val="24"/>
          <w:szCs w:val="24"/>
          <w:lang w:val="uk-UA"/>
        </w:rPr>
        <w:t>виконує</w:t>
      </w:r>
      <w:r w:rsidRPr="00541504">
        <w:rPr>
          <w:rFonts w:ascii="Times New Roman" w:hAnsi="Times New Roman" w:cs="Times New Roman"/>
          <w:color w:val="000000"/>
          <w:sz w:val="24"/>
          <w:szCs w:val="24"/>
          <w:lang w:val="uk-UA"/>
        </w:rPr>
        <w:t xml:space="preserve"> інший педагогічний працівник</w:t>
      </w:r>
      <w:r w:rsidRPr="00541504">
        <w:rPr>
          <w:rFonts w:ascii="Times New Roman" w:hAnsi="Times New Roman"/>
          <w:color w:val="000000"/>
          <w:sz w:val="24"/>
          <w:szCs w:val="24"/>
          <w:lang w:val="uk-UA"/>
        </w:rPr>
        <w:t xml:space="preserve"> відповідно до наказу </w:t>
      </w:r>
      <w:r w:rsidRPr="00541504">
        <w:rPr>
          <w:rFonts w:ascii="Times New Roman" w:hAnsi="Times New Roman" w:cs="Times New Roman"/>
          <w:color w:val="000000"/>
          <w:sz w:val="24"/>
          <w:szCs w:val="24"/>
          <w:lang w:val="uk-UA"/>
        </w:rPr>
        <w:t>директора</w:t>
      </w:r>
      <w:r w:rsidRPr="00541504">
        <w:rPr>
          <w:rFonts w:ascii="Times New Roman" w:hAnsi="Times New Roman"/>
          <w:color w:val="000000"/>
          <w:sz w:val="24"/>
          <w:szCs w:val="24"/>
          <w:lang w:val="uk-UA"/>
        </w:rPr>
        <w:t>.</w:t>
      </w:r>
    </w:p>
    <w:p w:rsidR="00FB7E7B" w:rsidRPr="00541504" w:rsidRDefault="006C1412" w:rsidP="00FB7E7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 своїй діяльності вчитель</w:t>
      </w:r>
      <w:r w:rsidR="001C44F9" w:rsidRPr="001C44F9">
        <w:rPr>
          <w:rFonts w:ascii="Times New Roman" w:hAnsi="Times New Roman" w:cs="Times New Roman"/>
          <w:sz w:val="24"/>
          <w:szCs w:val="24"/>
          <w:lang w:val="uk-UA"/>
        </w:rPr>
        <w:t xml:space="preserve"> </w:t>
      </w:r>
      <w:r w:rsidR="008370CC" w:rsidRPr="008370CC">
        <w:rPr>
          <w:rFonts w:ascii="Times New Roman" w:hAnsi="Times New Roman" w:cs="Times New Roman"/>
          <w:sz w:val="24"/>
          <w:szCs w:val="24"/>
          <w:lang w:val="uk-UA"/>
        </w:rPr>
        <w:t xml:space="preserve">фізики </w:t>
      </w:r>
      <w:r w:rsidRPr="00541504">
        <w:rPr>
          <w:rFonts w:ascii="Times New Roman" w:hAnsi="Times New Roman" w:cs="Times New Roman"/>
          <w:sz w:val="24"/>
          <w:szCs w:val="24"/>
          <w:lang w:val="uk-UA"/>
        </w:rPr>
        <w:t xml:space="preserve">керується </w:t>
      </w:r>
      <w:r w:rsidR="00FB7E7B" w:rsidRPr="00541504">
        <w:rPr>
          <w:rFonts w:ascii="Times New Roman" w:hAnsi="Times New Roman" w:cs="Times New Roman"/>
          <w:sz w:val="24"/>
          <w:szCs w:val="24"/>
          <w:lang w:val="uk-UA"/>
        </w:rPr>
        <w:t xml:space="preserve">Конституцією України; </w:t>
      </w:r>
      <w:r w:rsidR="00FB7E7B">
        <w:rPr>
          <w:rFonts w:ascii="Times New Roman" w:hAnsi="Times New Roman" w:cs="Times New Roman"/>
          <w:sz w:val="24"/>
          <w:szCs w:val="24"/>
          <w:lang w:val="uk-UA"/>
        </w:rPr>
        <w:t xml:space="preserve">Кодексом законів про працю України; </w:t>
      </w:r>
      <w:r w:rsidR="00FB7E7B" w:rsidRPr="00541504">
        <w:rPr>
          <w:rFonts w:ascii="Times New Roman" w:hAnsi="Times New Roman" w:cs="Times New Roman"/>
          <w:sz w:val="24"/>
          <w:szCs w:val="24"/>
          <w:lang w:val="uk-UA"/>
        </w:rPr>
        <w:t>Конвенцією про права дитини; законами України</w:t>
      </w:r>
      <w:r w:rsidR="00FB7E7B">
        <w:rPr>
          <w:rFonts w:ascii="Times New Roman" w:hAnsi="Times New Roman" w:cs="Times New Roman"/>
          <w:sz w:val="24"/>
          <w:szCs w:val="24"/>
          <w:lang w:val="uk-UA"/>
        </w:rPr>
        <w:t xml:space="preserve"> «Про освіту», «Про повну загальну середню освіту»</w:t>
      </w:r>
      <w:r w:rsidR="00FB7E7B" w:rsidRPr="00541504">
        <w:rPr>
          <w:rFonts w:ascii="Times New Roman" w:hAnsi="Times New Roman" w:cs="Times New Roman"/>
          <w:sz w:val="24"/>
          <w:szCs w:val="24"/>
          <w:lang w:val="uk-UA"/>
        </w:rPr>
        <w:t>, указами Президента Україн</w:t>
      </w:r>
      <w:r w:rsidR="00FB7E7B">
        <w:rPr>
          <w:rFonts w:ascii="Times New Roman" w:hAnsi="Times New Roman" w:cs="Times New Roman"/>
          <w:sz w:val="24"/>
          <w:szCs w:val="24"/>
          <w:lang w:val="uk-UA"/>
        </w:rPr>
        <w:t>и;</w:t>
      </w:r>
      <w:r w:rsidR="00FB7E7B" w:rsidRPr="00541504">
        <w:rPr>
          <w:rFonts w:ascii="Times New Roman" w:hAnsi="Times New Roman" w:cs="Times New Roman"/>
          <w:sz w:val="24"/>
          <w:szCs w:val="24"/>
          <w:lang w:val="uk-UA"/>
        </w:rPr>
        <w:t xml:space="preserve"> </w:t>
      </w:r>
      <w:r w:rsidR="00FB7E7B">
        <w:rPr>
          <w:rFonts w:ascii="Times New Roman" w:hAnsi="Times New Roman" w:cs="Times New Roman"/>
          <w:sz w:val="24"/>
          <w:szCs w:val="24"/>
          <w:lang w:val="uk-UA"/>
        </w:rPr>
        <w:t>постановою</w:t>
      </w:r>
      <w:r w:rsidR="00FB7E7B" w:rsidRPr="00541504">
        <w:rPr>
          <w:rFonts w:ascii="Times New Roman" w:hAnsi="Times New Roman" w:cs="Times New Roman"/>
          <w:sz w:val="24"/>
          <w:szCs w:val="24"/>
          <w:lang w:val="uk-UA"/>
        </w:rPr>
        <w:t xml:space="preserve"> Кабінету Міністрів України</w:t>
      </w:r>
      <w:r w:rsidR="00FB7E7B">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FB7E7B"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FB7E7B">
        <w:rPr>
          <w:rFonts w:ascii="Times New Roman" w:hAnsi="Times New Roman" w:cs="Times New Roman"/>
          <w:sz w:val="24"/>
          <w:szCs w:val="24"/>
          <w:lang w:val="uk-UA"/>
        </w:rPr>
        <w:t xml:space="preserve"> професійним стандартом </w:t>
      </w:r>
      <w:r w:rsidR="00FB7E7B" w:rsidRPr="00541504">
        <w:rPr>
          <w:rFonts w:ascii="Times New Roman" w:hAnsi="Times New Roman" w:cs="Times New Roman"/>
          <w:sz w:val="24"/>
          <w:szCs w:val="24"/>
          <w:lang w:val="uk-UA"/>
        </w:rPr>
        <w:t xml:space="preserve"> </w:t>
      </w:r>
      <w:r w:rsidR="00FB7E7B">
        <w:rPr>
          <w:rFonts w:ascii="Times New Roman" w:hAnsi="Times New Roman" w:cs="Times New Roman"/>
          <w:sz w:val="24"/>
          <w:szCs w:val="24"/>
          <w:lang w:val="uk-UA"/>
        </w:rPr>
        <w:t xml:space="preserve">за професією «Вчитель закладу загальної середньої освіти»; </w:t>
      </w:r>
      <w:r w:rsidR="00FB7E7B"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541504" w:rsidRDefault="006C1412" w:rsidP="00FB7E7B">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1C44F9" w:rsidRPr="008370CC" w:rsidRDefault="001C44F9" w:rsidP="001C44F9">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Завідувач кабінету </w:t>
      </w:r>
      <w:r w:rsidR="008370CC" w:rsidRPr="008370CC">
        <w:rPr>
          <w:rFonts w:ascii="Times New Roman" w:hAnsi="Times New Roman" w:cs="Times New Roman"/>
          <w:b/>
          <w:bCs/>
          <w:sz w:val="24"/>
          <w:szCs w:val="24"/>
          <w:lang w:val="uk-UA"/>
        </w:rPr>
        <w:t>фізики</w:t>
      </w:r>
      <w:r>
        <w:rPr>
          <w:rFonts w:ascii="Times New Roman" w:hAnsi="Times New Roman" w:cs="Times New Roman"/>
          <w:b/>
          <w:bCs/>
          <w:sz w:val="24"/>
          <w:szCs w:val="24"/>
          <w:lang w:val="uk-UA"/>
        </w:rPr>
        <w:t xml:space="preserve">, вчитель </w:t>
      </w:r>
      <w:r w:rsidR="008370CC" w:rsidRPr="008370CC">
        <w:rPr>
          <w:rFonts w:ascii="Times New Roman" w:hAnsi="Times New Roman" w:cs="Times New Roman"/>
          <w:b/>
          <w:sz w:val="24"/>
          <w:szCs w:val="24"/>
          <w:lang w:val="uk-UA"/>
        </w:rPr>
        <w:t>фізики</w:t>
      </w:r>
      <w:r w:rsidRPr="008370CC">
        <w:rPr>
          <w:rFonts w:ascii="Times New Roman" w:hAnsi="Times New Roman" w:cs="Times New Roman"/>
          <w:b/>
          <w:bCs/>
          <w:sz w:val="24"/>
          <w:szCs w:val="24"/>
          <w:lang w:val="uk-UA"/>
        </w:rPr>
        <w:t>:</w:t>
      </w:r>
    </w:p>
    <w:p w:rsidR="00171799" w:rsidRDefault="00171799" w:rsidP="0017179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фізики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171799" w:rsidRDefault="00171799" w:rsidP="00171799">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171799" w:rsidRDefault="00171799" w:rsidP="00171799">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міжособистісної взаємодії, роботи в команді, спілкування з представниками </w:t>
      </w:r>
      <w:r>
        <w:rPr>
          <w:rFonts w:ascii="Times New Roman" w:hAnsi="Times New Roman" w:cs="Times New Roman"/>
          <w:sz w:val="24"/>
          <w:szCs w:val="24"/>
          <w:lang w:val="uk-UA"/>
        </w:rPr>
        <w:lastRenderedPageBreak/>
        <w:t>інших професійних груп різного рівня (соціальна компетентність).</w:t>
      </w:r>
    </w:p>
    <w:p w:rsidR="00171799" w:rsidRDefault="00171799" w:rsidP="00171799">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171799" w:rsidRDefault="00171799" w:rsidP="00171799">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171799" w:rsidRDefault="00171799" w:rsidP="00171799">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171799" w:rsidRDefault="00171799" w:rsidP="00171799">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фізики здійснює наступні трудові функції: </w:t>
      </w:r>
    </w:p>
    <w:p w:rsidR="00171799" w:rsidRDefault="00171799" w:rsidP="00171799">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фізики, використовуючи мовно-комунікативну, предметно-методичну, інформаційно-цифрову компетентності.</w:t>
      </w:r>
    </w:p>
    <w:p w:rsidR="00171799" w:rsidRDefault="00171799" w:rsidP="00171799">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171799" w:rsidRDefault="00171799" w:rsidP="00171799">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171799" w:rsidRDefault="00171799" w:rsidP="00171799">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171799" w:rsidRDefault="00171799" w:rsidP="00171799">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171799" w:rsidRPr="00541504" w:rsidRDefault="00171799" w:rsidP="0017179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Планує освітній процес з </w:t>
      </w:r>
      <w:r w:rsidR="00777D99">
        <w:rPr>
          <w:rFonts w:ascii="Times New Roman" w:hAnsi="Times New Roman" w:cs="Times New Roman"/>
          <w:sz w:val="24"/>
          <w:szCs w:val="24"/>
          <w:lang w:val="uk-UA"/>
        </w:rPr>
        <w:t>фізики</w:t>
      </w:r>
      <w:r w:rsidRPr="00541504">
        <w:rPr>
          <w:rFonts w:ascii="Times New Roman" w:hAnsi="Times New Roman" w:cs="Times New Roman"/>
          <w:sz w:val="24"/>
          <w:szCs w:val="24"/>
          <w:lang w:val="uk-UA"/>
        </w:rPr>
        <w:t>, відповідно до освітньої програми.</w:t>
      </w:r>
    </w:p>
    <w:p w:rsidR="00171799" w:rsidRPr="00541504" w:rsidRDefault="00171799" w:rsidP="0017179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sidR="00777D99">
        <w:rPr>
          <w:rFonts w:ascii="Times New Roman" w:hAnsi="Times New Roman" w:cs="Times New Roman"/>
          <w:sz w:val="24"/>
          <w:szCs w:val="24"/>
          <w:lang w:val="uk-UA"/>
        </w:rPr>
        <w:t>фізики</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171799" w:rsidRPr="00541504" w:rsidRDefault="00171799" w:rsidP="0017179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171799" w:rsidRPr="00541504" w:rsidRDefault="00171799" w:rsidP="0017179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sidR="00E072B8">
        <w:rPr>
          <w:rFonts w:ascii="Times New Roman" w:hAnsi="Times New Roman" w:cs="Times New Roman"/>
          <w:sz w:val="24"/>
          <w:szCs w:val="24"/>
          <w:lang w:val="uk-UA"/>
        </w:rPr>
        <w:t xml:space="preserve"> фізики</w:t>
      </w:r>
      <w:r w:rsidRPr="00541504">
        <w:rPr>
          <w:rFonts w:ascii="Times New Roman" w:hAnsi="Times New Roman" w:cs="Times New Roman"/>
          <w:sz w:val="24"/>
          <w:szCs w:val="24"/>
          <w:lang w:val="uk-UA"/>
        </w:rPr>
        <w:t>.</w:t>
      </w:r>
    </w:p>
    <w:p w:rsidR="00171799" w:rsidRPr="00541504" w:rsidRDefault="00171799" w:rsidP="0017179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171799" w:rsidRPr="00541504" w:rsidRDefault="00171799" w:rsidP="0017179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171799" w:rsidRPr="00541504" w:rsidRDefault="00171799" w:rsidP="0017179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Проводить індивідуальну, позаурочну роботу з учнями з предмета</w:t>
      </w:r>
      <w:r w:rsidRPr="001C44F9">
        <w:rPr>
          <w:rFonts w:ascii="Times New Roman" w:hAnsi="Times New Roman" w:cs="Times New Roman"/>
          <w:sz w:val="24"/>
          <w:szCs w:val="24"/>
          <w:lang w:val="uk-UA"/>
        </w:rPr>
        <w:t xml:space="preserve"> </w:t>
      </w:r>
      <w:r w:rsidR="00E072B8">
        <w:rPr>
          <w:rFonts w:ascii="Times New Roman" w:hAnsi="Times New Roman" w:cs="Times New Roman"/>
          <w:sz w:val="24"/>
          <w:szCs w:val="24"/>
          <w:lang w:val="uk-UA"/>
        </w:rPr>
        <w:t>фізики</w:t>
      </w:r>
      <w:r w:rsidRPr="00541504">
        <w:rPr>
          <w:rFonts w:ascii="Times New Roman" w:hAnsi="Times New Roman" w:cs="Times New Roman"/>
          <w:sz w:val="24"/>
          <w:szCs w:val="24"/>
          <w:lang w:val="uk-UA"/>
        </w:rPr>
        <w:t>.</w:t>
      </w:r>
    </w:p>
    <w:p w:rsidR="00171799" w:rsidRPr="00541504" w:rsidRDefault="00171799" w:rsidP="0017179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171799" w:rsidRPr="00541504" w:rsidRDefault="00171799" w:rsidP="0017179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171799" w:rsidRPr="00541504" w:rsidRDefault="00171799" w:rsidP="00171799">
      <w:pPr>
        <w:pStyle w:val="a8"/>
        <w:numPr>
          <w:ilvl w:val="1"/>
          <w:numId w:val="1"/>
        </w:numPr>
        <w:tabs>
          <w:tab w:val="clear" w:pos="2038"/>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171799" w:rsidRPr="00541504"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171799" w:rsidRPr="00541504"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171799" w:rsidRPr="00541504"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171799" w:rsidRPr="008C00AC"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171799" w:rsidRPr="00541504"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171799" w:rsidRPr="00541504"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171799" w:rsidRPr="00541504"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Замінює відповідно до наказу директора інших тимчасово відсутніх учителів.</w:t>
      </w:r>
    </w:p>
    <w:p w:rsidR="00171799" w:rsidRPr="00541504"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171799" w:rsidRPr="00541504"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171799" w:rsidRPr="00541504" w:rsidRDefault="00171799" w:rsidP="00171799">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171799" w:rsidRPr="00541504"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171799"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171799" w:rsidRPr="00911CCA" w:rsidRDefault="00171799" w:rsidP="0017179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Pr>
          <w:rFonts w:ascii="Times New Roman" w:hAnsi="Times New Roman" w:cs="Times New Roman"/>
          <w:b/>
          <w:sz w:val="24"/>
          <w:szCs w:val="24"/>
          <w:lang w:val="uk-UA"/>
        </w:rPr>
        <w:t>фізики</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171799" w:rsidRPr="00911CCA" w:rsidRDefault="00171799" w:rsidP="00171799">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171799" w:rsidRDefault="00171799" w:rsidP="00171799">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171799" w:rsidRDefault="00171799" w:rsidP="00171799">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171799" w:rsidRDefault="00171799" w:rsidP="00171799">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171799" w:rsidRDefault="00171799" w:rsidP="00171799">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171799" w:rsidRDefault="00171799" w:rsidP="00171799">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171799" w:rsidRDefault="00171799" w:rsidP="00171799">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171799" w:rsidRDefault="00171799" w:rsidP="00171799">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171799" w:rsidRDefault="00171799" w:rsidP="00171799">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171799" w:rsidRPr="00C369CA" w:rsidRDefault="00171799" w:rsidP="00171799">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171799" w:rsidRDefault="00171799" w:rsidP="00171799">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171799" w:rsidRDefault="00171799" w:rsidP="00171799">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фізики</w:t>
      </w:r>
      <w:r w:rsidRPr="00C369CA">
        <w:rPr>
          <w:rFonts w:ascii="Times New Roman" w:hAnsi="Times New Roman" w:cs="Times New Roman"/>
          <w:sz w:val="24"/>
          <w:szCs w:val="24"/>
          <w:lang w:val="uk-UA"/>
        </w:rPr>
        <w:t>.</w:t>
      </w:r>
    </w:p>
    <w:p w:rsidR="00171799" w:rsidRDefault="00171799" w:rsidP="00171799">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171799" w:rsidRDefault="00171799" w:rsidP="00171799">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8F776B">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C1412"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171799" w:rsidRPr="00541504" w:rsidRDefault="00171799"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8370CC">
        <w:rPr>
          <w:rFonts w:ascii="Times New Roman" w:hAnsi="Times New Roman" w:cs="Times New Roman"/>
          <w:sz w:val="24"/>
          <w:szCs w:val="24"/>
          <w:lang w:val="uk-UA"/>
        </w:rPr>
        <w:t>фізики</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7730D3" w:rsidRPr="007730D3" w:rsidRDefault="007730D3" w:rsidP="007730D3">
      <w:pPr>
        <w:pStyle w:val="a9"/>
        <w:numPr>
          <w:ilvl w:val="1"/>
          <w:numId w:val="1"/>
        </w:numPr>
        <w:tabs>
          <w:tab w:val="clear" w:pos="2038"/>
        </w:tabs>
        <w:ind w:left="0"/>
        <w:jc w:val="both"/>
        <w:rPr>
          <w:rFonts w:ascii="Times New Roman" w:hAnsi="Times New Roman" w:cs="Times New Roman"/>
          <w:sz w:val="24"/>
          <w:szCs w:val="24"/>
          <w:lang w:val="uk-UA"/>
        </w:rPr>
      </w:pPr>
      <w:r w:rsidRPr="007730D3">
        <w:rPr>
          <w:rFonts w:ascii="Times New Roman" w:hAnsi="Times New Roman" w:cs="Times New Roman"/>
          <w:sz w:val="24"/>
          <w:szCs w:val="24"/>
          <w:lang w:val="uk-UA"/>
        </w:rPr>
        <w:t>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синхронному режимі (решта навчального часу організовувати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75635A" w:rsidRDefault="003751BF" w:rsidP="0075635A">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75635A" w:rsidRDefault="006C1412" w:rsidP="0075635A">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75635A">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8370CC">
        <w:rPr>
          <w:rFonts w:ascii="Times New Roman" w:hAnsi="Times New Roman" w:cs="Times New Roman"/>
          <w:sz w:val="24"/>
          <w:szCs w:val="24"/>
          <w:lang w:val="uk-UA"/>
        </w:rPr>
        <w:t>фізики</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60495D">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E65BD0" w:rsidRDefault="00E65BD0" w:rsidP="00E65BD0">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w:t>
      </w:r>
      <w:r w:rsidRPr="00541504">
        <w:rPr>
          <w:rFonts w:ascii="Times New Roman" w:hAnsi="Times New Roman" w:cs="Times New Roman"/>
          <w:sz w:val="24"/>
          <w:szCs w:val="24"/>
          <w:lang w:val="uk-UA"/>
        </w:rPr>
        <w:lastRenderedPageBreak/>
        <w:t>професійної підготовки; фізичний та психічний стан здоров’я дає змогу виконувати професійні обов’язки в закладі освіти.</w:t>
      </w:r>
    </w:p>
    <w:p w:rsidR="00E65BD0" w:rsidRDefault="00E65BD0" w:rsidP="00E65BD0">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E65BD0" w:rsidRDefault="00E65BD0" w:rsidP="00E65BD0">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E65BD0" w:rsidRDefault="00E65BD0" w:rsidP="00E65BD0">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E65BD0" w:rsidRDefault="00E65BD0" w:rsidP="00E65BD0">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E65BD0" w:rsidRDefault="00E65BD0" w:rsidP="00E65BD0">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здатний створювати умови, що забезпечують функціонування інклюзивного освітнього серед</w:t>
      </w:r>
      <w:r w:rsidR="00DA14F7">
        <w:rPr>
          <w:rFonts w:ascii="Times New Roman" w:hAnsi="Times New Roman" w:cs="Times New Roman"/>
          <w:sz w:val="24"/>
          <w:szCs w:val="24"/>
          <w:lang w:val="uk-UA"/>
        </w:rPr>
        <w:t>о</w:t>
      </w:r>
      <w:r>
        <w:rPr>
          <w:rFonts w:ascii="Times New Roman" w:hAnsi="Times New Roman" w:cs="Times New Roman"/>
          <w:sz w:val="24"/>
          <w:szCs w:val="24"/>
          <w:lang w:val="uk-UA"/>
        </w:rPr>
        <w:t>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w:t>
      </w:r>
      <w:r w:rsidR="00DA14F7">
        <w:rPr>
          <w:rFonts w:ascii="Times New Roman" w:hAnsi="Times New Roman" w:cs="Times New Roman"/>
          <w:sz w:val="24"/>
          <w:szCs w:val="24"/>
          <w:lang w:val="uk-UA"/>
        </w:rPr>
        <w:t>тєдіяльності, здатність фо</w:t>
      </w:r>
      <w:r>
        <w:rPr>
          <w:rFonts w:ascii="Times New Roman" w:hAnsi="Times New Roman" w:cs="Times New Roman"/>
          <w:sz w:val="24"/>
          <w:szCs w:val="24"/>
          <w:lang w:val="uk-UA"/>
        </w:rPr>
        <w:t xml:space="preserve">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E65BD0" w:rsidRDefault="00E65BD0" w:rsidP="00E65BD0">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w:t>
      </w:r>
      <w:r w:rsidR="00DA14F7">
        <w:rPr>
          <w:rFonts w:ascii="Times New Roman" w:hAnsi="Times New Roman" w:cs="Times New Roman"/>
          <w:sz w:val="24"/>
          <w:szCs w:val="24"/>
          <w:lang w:val="uk-UA"/>
        </w:rPr>
        <w:t>цінювання</w:t>
      </w:r>
      <w:proofErr w:type="spellEnd"/>
      <w:r w:rsidR="00DA14F7">
        <w:rPr>
          <w:rFonts w:ascii="Times New Roman" w:hAnsi="Times New Roman" w:cs="Times New Roman"/>
          <w:sz w:val="24"/>
          <w:szCs w:val="24"/>
          <w:lang w:val="uk-UA"/>
        </w:rPr>
        <w:t xml:space="preserve"> та </w:t>
      </w:r>
      <w:proofErr w:type="spellStart"/>
      <w:r w:rsidR="00DA14F7">
        <w:rPr>
          <w:rFonts w:ascii="Times New Roman" w:hAnsi="Times New Roman" w:cs="Times New Roman"/>
          <w:sz w:val="24"/>
          <w:szCs w:val="24"/>
          <w:lang w:val="uk-UA"/>
        </w:rPr>
        <w:t>взаємооцінювання</w:t>
      </w:r>
      <w:proofErr w:type="spellEnd"/>
      <w:r w:rsidR="00DA14F7">
        <w:rPr>
          <w:rFonts w:ascii="Times New Roman" w:hAnsi="Times New Roman" w:cs="Times New Roman"/>
          <w:sz w:val="24"/>
          <w:szCs w:val="24"/>
          <w:lang w:val="uk-UA"/>
        </w:rPr>
        <w:t xml:space="preserve"> на</w:t>
      </w:r>
      <w:r>
        <w:rPr>
          <w:rFonts w:ascii="Times New Roman" w:hAnsi="Times New Roman" w:cs="Times New Roman"/>
          <w:sz w:val="24"/>
          <w:szCs w:val="24"/>
          <w:lang w:val="uk-UA"/>
        </w:rPr>
        <w:t>вчання учнів.</w:t>
      </w:r>
    </w:p>
    <w:p w:rsidR="00E65BD0" w:rsidRPr="00D302FE" w:rsidRDefault="00E65BD0" w:rsidP="00E65BD0">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E65BD0" w:rsidRPr="00D633ED" w:rsidRDefault="00E65BD0" w:rsidP="00E65BD0">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фізики</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 xml:space="preserve">єктних відносин, визначає та враховує запити та очікування батьків, знає </w:t>
      </w:r>
      <w:r>
        <w:rPr>
          <w:rFonts w:ascii="Times New Roman" w:hAnsi="Times New Roman" w:cs="Times New Roman"/>
          <w:sz w:val="24"/>
          <w:szCs w:val="24"/>
          <w:lang w:val="uk-UA"/>
        </w:rPr>
        <w:lastRenderedPageBreak/>
        <w:t>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E65BD0" w:rsidRPr="00541504" w:rsidRDefault="00E65BD0" w:rsidP="00E65BD0">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 xml:space="preserve">фізики </w:t>
      </w:r>
      <w:r w:rsidRPr="00541504">
        <w:rPr>
          <w:rFonts w:ascii="Times New Roman" w:hAnsi="Times New Roman" w:cs="Times New Roman"/>
          <w:sz w:val="24"/>
          <w:szCs w:val="24"/>
          <w:lang w:val="uk-UA"/>
        </w:rPr>
        <w:t>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w:t>
      </w:r>
      <w:proofErr w:type="spellStart"/>
      <w:r>
        <w:rPr>
          <w:rFonts w:ascii="Times New Roman" w:hAnsi="Times New Roman" w:cs="Times New Roman"/>
          <w:sz w:val="24"/>
          <w:szCs w:val="24"/>
          <w:lang w:val="uk-UA"/>
        </w:rPr>
        <w:t>поботі</w:t>
      </w:r>
      <w:proofErr w:type="spellEnd"/>
      <w:r>
        <w:rPr>
          <w:rFonts w:ascii="Times New Roman" w:hAnsi="Times New Roman" w:cs="Times New Roman"/>
          <w:sz w:val="24"/>
          <w:szCs w:val="24"/>
          <w:lang w:val="uk-UA"/>
        </w:rPr>
        <w:t xml:space="preserve">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E65BD0" w:rsidRPr="00541504" w:rsidRDefault="00E65BD0" w:rsidP="00E65BD0">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фізики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w:t>
      </w:r>
      <w:bookmarkStart w:id="0" w:name="_GoBack"/>
      <w:bookmarkEnd w:id="0"/>
      <w:r>
        <w:rPr>
          <w:rFonts w:ascii="Times New Roman" w:hAnsi="Times New Roman" w:cs="Times New Roman"/>
          <w:sz w:val="24"/>
          <w:szCs w:val="24"/>
          <w:lang w:val="uk-UA"/>
        </w:rPr>
        <w:t xml:space="preserve">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E65BD0" w:rsidRPr="00422BD1" w:rsidRDefault="00E65BD0" w:rsidP="00E65BD0">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фізики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w:t>
      </w:r>
      <w:r>
        <w:rPr>
          <w:rFonts w:ascii="Times New Roman" w:hAnsi="Times New Roman" w:cs="Times New Roman"/>
          <w:sz w:val="24"/>
          <w:szCs w:val="24"/>
          <w:lang w:val="uk-UA"/>
        </w:rPr>
        <w:lastRenderedPageBreak/>
        <w:t xml:space="preserve">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7730D3" w:rsidRDefault="007730D3" w:rsidP="00E65BD0">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8370CC">
        <w:rPr>
          <w:rFonts w:ascii="Times New Roman" w:hAnsi="Times New Roman" w:cs="Times New Roman"/>
          <w:sz w:val="24"/>
          <w:szCs w:val="24"/>
          <w:lang w:val="uk-UA"/>
        </w:rPr>
        <w:t>фізики</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7730D3">
      <w:pPr>
        <w:pStyle w:val="a9"/>
        <w:widowControl w:val="0"/>
        <w:numPr>
          <w:ilvl w:val="1"/>
          <w:numId w:val="1"/>
        </w:numPr>
        <w:tabs>
          <w:tab w:val="num" w:pos="1134"/>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7730D3">
      <w:pPr>
        <w:pStyle w:val="a9"/>
        <w:widowControl w:val="0"/>
        <w:numPr>
          <w:ilvl w:val="1"/>
          <w:numId w:val="1"/>
        </w:numPr>
        <w:tabs>
          <w:tab w:val="num" w:pos="1134"/>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8370CC">
        <w:rPr>
          <w:rFonts w:ascii="Times New Roman" w:hAnsi="Times New Roman" w:cs="Times New Roman"/>
          <w:sz w:val="24"/>
          <w:szCs w:val="24"/>
          <w:lang w:val="uk-UA"/>
        </w:rPr>
        <w:t>фізики</w:t>
      </w:r>
      <w:r w:rsidRPr="00541504">
        <w:rPr>
          <w:rFonts w:ascii="Times New Roman" w:hAnsi="Times New Roman" w:cs="Times New Roman"/>
          <w:sz w:val="24"/>
          <w:szCs w:val="24"/>
          <w:lang w:val="uk-UA"/>
        </w:rPr>
        <w:t>.</w:t>
      </w:r>
    </w:p>
    <w:p w:rsidR="006C1412" w:rsidRPr="00541504" w:rsidRDefault="006C1412" w:rsidP="007730D3">
      <w:pPr>
        <w:pStyle w:val="a9"/>
        <w:widowControl w:val="0"/>
        <w:numPr>
          <w:ilvl w:val="1"/>
          <w:numId w:val="1"/>
        </w:numPr>
        <w:tabs>
          <w:tab w:val="num" w:pos="1134"/>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7730D3">
      <w:pPr>
        <w:pStyle w:val="a9"/>
        <w:widowControl w:val="0"/>
        <w:numPr>
          <w:ilvl w:val="1"/>
          <w:numId w:val="1"/>
        </w:numPr>
        <w:tabs>
          <w:tab w:val="num" w:pos="1134"/>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7730D3">
      <w:pPr>
        <w:widowControl w:val="0"/>
        <w:numPr>
          <w:ilvl w:val="1"/>
          <w:numId w:val="1"/>
        </w:numPr>
        <w:tabs>
          <w:tab w:val="left" w:pos="1134"/>
        </w:tabs>
        <w:autoSpaceDE w:val="0"/>
        <w:autoSpaceDN w:val="0"/>
        <w:adjustRightInd w:val="0"/>
        <w:spacing w:after="0" w:line="240" w:lineRule="auto"/>
        <w:ind w:firstLine="567"/>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7730D3">
      <w:pPr>
        <w:pStyle w:val="a9"/>
        <w:widowControl w:val="0"/>
        <w:numPr>
          <w:ilvl w:val="1"/>
          <w:numId w:val="1"/>
        </w:numPr>
        <w:tabs>
          <w:tab w:val="num" w:pos="1134"/>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7730D3">
      <w:pPr>
        <w:pStyle w:val="a9"/>
        <w:widowControl w:val="0"/>
        <w:numPr>
          <w:ilvl w:val="1"/>
          <w:numId w:val="1"/>
        </w:numPr>
        <w:tabs>
          <w:tab w:val="num" w:pos="1134"/>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7730D3" w:rsidRDefault="007730D3" w:rsidP="007730D3">
      <w:pPr>
        <w:spacing w:after="0" w:line="240" w:lineRule="auto"/>
        <w:rPr>
          <w:rFonts w:ascii="Times New Roman" w:hAnsi="Times New Roman"/>
          <w:sz w:val="24"/>
          <w:szCs w:val="24"/>
          <w:lang w:val="uk-UA"/>
        </w:rPr>
      </w:pPr>
    </w:p>
    <w:p w:rsidR="007730D3" w:rsidRDefault="007730D3" w:rsidP="007730D3">
      <w:pPr>
        <w:spacing w:after="0" w:line="240" w:lineRule="auto"/>
        <w:rPr>
          <w:rFonts w:ascii="Times New Roman" w:hAnsi="Times New Roman"/>
          <w:sz w:val="24"/>
          <w:szCs w:val="24"/>
          <w:lang w:val="uk-UA"/>
        </w:rPr>
      </w:pPr>
    </w:p>
    <w:p w:rsidR="007730D3" w:rsidRDefault="007730D3" w:rsidP="007730D3">
      <w:pPr>
        <w:spacing w:after="0" w:line="240" w:lineRule="auto"/>
        <w:rPr>
          <w:rFonts w:ascii="Times New Roman" w:hAnsi="Times New Roman"/>
          <w:sz w:val="24"/>
          <w:szCs w:val="24"/>
          <w:lang w:val="uk-UA"/>
        </w:rPr>
      </w:pPr>
    </w:p>
    <w:p w:rsidR="007730D3" w:rsidRDefault="007730D3" w:rsidP="007730D3">
      <w:pPr>
        <w:spacing w:after="0" w:line="240" w:lineRule="auto"/>
        <w:rPr>
          <w:rFonts w:ascii="Times New Roman" w:hAnsi="Times New Roman"/>
          <w:sz w:val="24"/>
          <w:szCs w:val="24"/>
          <w:lang w:val="uk-UA"/>
        </w:rPr>
      </w:pPr>
    </w:p>
    <w:p w:rsidR="007730D3" w:rsidRPr="00C278C3" w:rsidRDefault="007730D3" w:rsidP="007730D3">
      <w:pPr>
        <w:spacing w:after="0" w:line="240" w:lineRule="auto"/>
        <w:rPr>
          <w:rFonts w:ascii="Times New Roman" w:hAnsi="Times New Roman"/>
          <w:sz w:val="24"/>
          <w:szCs w:val="24"/>
          <w:lang w:val="uk-UA"/>
        </w:rPr>
      </w:pPr>
      <w:r w:rsidRPr="00C278C3">
        <w:rPr>
          <w:rFonts w:ascii="Times New Roman" w:hAnsi="Times New Roman"/>
          <w:sz w:val="24"/>
          <w:szCs w:val="24"/>
          <w:lang w:val="uk-UA"/>
        </w:rPr>
        <w:t>Посадову інструкцію розробив:</w:t>
      </w:r>
    </w:p>
    <w:p w:rsidR="007730D3" w:rsidRPr="00C278C3" w:rsidRDefault="007730D3" w:rsidP="007730D3">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sidRPr="00C278C3">
        <w:rPr>
          <w:rFonts w:ascii="Times New Roman" w:hAnsi="Times New Roman"/>
          <w:sz w:val="24"/>
          <w:szCs w:val="24"/>
          <w:lang w:val="uk-UA"/>
        </w:rPr>
        <w:t>____________ /</w:t>
      </w:r>
      <w:r w:rsidRPr="00C278C3">
        <w:t xml:space="preserve"> </w:t>
      </w:r>
      <w:r w:rsidRPr="00C278C3">
        <w:rPr>
          <w:rFonts w:ascii="Times New Roman" w:hAnsi="Times New Roman"/>
          <w:sz w:val="24"/>
          <w:szCs w:val="24"/>
          <w:lang w:val="uk-UA"/>
        </w:rPr>
        <w:t>______________/</w:t>
      </w:r>
    </w:p>
    <w:p w:rsidR="007730D3" w:rsidRPr="00C278C3" w:rsidRDefault="007730D3" w:rsidP="007730D3">
      <w:pPr>
        <w:spacing w:after="0" w:line="240" w:lineRule="auto"/>
        <w:ind w:left="709"/>
        <w:rPr>
          <w:rFonts w:ascii="Times New Roman" w:hAnsi="Times New Roman"/>
          <w:i/>
          <w:sz w:val="24"/>
          <w:szCs w:val="24"/>
          <w:lang w:val="uk-UA"/>
        </w:rPr>
      </w:pPr>
      <w:r w:rsidRPr="00C278C3">
        <w:rPr>
          <w:rFonts w:ascii="Times New Roman" w:hAnsi="Times New Roman"/>
          <w:i/>
          <w:sz w:val="24"/>
          <w:szCs w:val="24"/>
          <w:lang w:val="uk-UA"/>
        </w:rPr>
        <w:t xml:space="preserve">                                                </w:t>
      </w:r>
      <w:r>
        <w:rPr>
          <w:rFonts w:ascii="Times New Roman" w:hAnsi="Times New Roman"/>
          <w:i/>
          <w:sz w:val="24"/>
          <w:szCs w:val="24"/>
          <w:lang w:val="uk-UA"/>
        </w:rPr>
        <w:t xml:space="preserve">       </w:t>
      </w:r>
      <w:r w:rsidRPr="00C278C3">
        <w:rPr>
          <w:rFonts w:ascii="Times New Roman" w:hAnsi="Times New Roman"/>
          <w:i/>
          <w:sz w:val="24"/>
          <w:szCs w:val="24"/>
          <w:lang w:val="uk-UA"/>
        </w:rPr>
        <w:t>(підпис)</w:t>
      </w:r>
    </w:p>
    <w:p w:rsidR="007730D3" w:rsidRPr="00C278C3" w:rsidRDefault="007730D3" w:rsidP="007730D3">
      <w:pPr>
        <w:spacing w:after="0" w:line="240" w:lineRule="auto"/>
        <w:ind w:left="709"/>
        <w:rPr>
          <w:rFonts w:ascii="Times New Roman" w:hAnsi="Times New Roman"/>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«___»_______202__ р.</w:t>
      </w:r>
    </w:p>
    <w:p w:rsidR="007730D3" w:rsidRPr="00C278C3" w:rsidRDefault="007730D3" w:rsidP="007730D3">
      <w:pPr>
        <w:spacing w:after="0" w:line="240" w:lineRule="auto"/>
        <w:jc w:val="both"/>
        <w:rPr>
          <w:rFonts w:ascii="Times New Roman" w:hAnsi="Times New Roman"/>
          <w:sz w:val="24"/>
          <w:szCs w:val="24"/>
          <w:lang w:val="uk-UA"/>
        </w:rPr>
      </w:pPr>
    </w:p>
    <w:p w:rsidR="007730D3" w:rsidRPr="00C278C3" w:rsidRDefault="007730D3" w:rsidP="007730D3">
      <w:pPr>
        <w:spacing w:after="0" w:line="240" w:lineRule="auto"/>
        <w:jc w:val="both"/>
        <w:rPr>
          <w:rFonts w:ascii="Times New Roman" w:hAnsi="Times New Roman"/>
          <w:sz w:val="24"/>
          <w:szCs w:val="24"/>
          <w:lang w:val="uk-UA"/>
        </w:rPr>
      </w:pPr>
      <w:r w:rsidRPr="00C278C3">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7730D3" w:rsidRPr="00C278C3" w:rsidRDefault="007730D3" w:rsidP="007730D3">
      <w:pPr>
        <w:spacing w:after="0" w:line="240" w:lineRule="auto"/>
        <w:rPr>
          <w:rFonts w:ascii="Times New Roman" w:hAnsi="Times New Roman"/>
          <w:sz w:val="24"/>
          <w:szCs w:val="24"/>
          <w:lang w:val="uk-UA"/>
        </w:rPr>
      </w:pPr>
      <w:r w:rsidRPr="00C278C3">
        <w:rPr>
          <w:rFonts w:ascii="Times New Roman" w:hAnsi="Times New Roman"/>
          <w:sz w:val="24"/>
          <w:szCs w:val="24"/>
          <w:lang w:val="uk-UA"/>
        </w:rPr>
        <w:t>«___»_______202__ р. ____________ /________________/</w:t>
      </w:r>
    </w:p>
    <w:p w:rsidR="007730D3" w:rsidRPr="00C278C3" w:rsidRDefault="007730D3" w:rsidP="007730D3">
      <w:pPr>
        <w:spacing w:after="0" w:line="240" w:lineRule="auto"/>
        <w:rPr>
          <w:rFonts w:ascii="Times New Roman" w:hAnsi="Times New Roman"/>
          <w:i/>
          <w:color w:val="000000"/>
          <w:sz w:val="18"/>
          <w:szCs w:val="18"/>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w:t>
      </w:r>
      <w:r w:rsidRPr="00C278C3">
        <w:rPr>
          <w:rFonts w:ascii="Times New Roman" w:hAnsi="Times New Roman"/>
          <w:i/>
          <w:sz w:val="24"/>
          <w:szCs w:val="24"/>
          <w:lang w:val="uk-UA"/>
        </w:rPr>
        <w:t>(підпис)</w:t>
      </w:r>
    </w:p>
    <w:p w:rsidR="007730D3" w:rsidRPr="00704891" w:rsidRDefault="007730D3" w:rsidP="007730D3">
      <w:pPr>
        <w:tabs>
          <w:tab w:val="left" w:pos="2552"/>
        </w:tabs>
        <w:spacing w:after="0" w:line="240" w:lineRule="auto"/>
        <w:ind w:left="720" w:hanging="720"/>
        <w:rPr>
          <w:rFonts w:ascii="Times New Roman" w:hAnsi="Times New Roman"/>
          <w:sz w:val="24"/>
          <w:szCs w:val="24"/>
          <w:lang w:val="uk-UA"/>
        </w:rPr>
      </w:pPr>
    </w:p>
    <w:p w:rsidR="006C1412" w:rsidRPr="00541504"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24"/>
          <w:szCs w:val="24"/>
          <w:lang w:val="uk-UA"/>
        </w:rPr>
      </w:pPr>
    </w:p>
    <w:sectPr w:rsidR="006C1412" w:rsidRPr="00541504" w:rsidSect="005E2FE9">
      <w:headerReference w:type="default" r:id="rId7"/>
      <w:footerReference w:type="even" r:id="rId8"/>
      <w:footerReference w:type="default" r:id="rId9"/>
      <w:pgSz w:w="11906" w:h="16838"/>
      <w:pgMar w:top="567" w:right="567" w:bottom="1134"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CD7" w:rsidRDefault="00102CD7" w:rsidP="006C1412">
      <w:pPr>
        <w:spacing w:after="0" w:line="240" w:lineRule="auto"/>
      </w:pPr>
      <w:r>
        <w:separator/>
      </w:r>
    </w:p>
  </w:endnote>
  <w:endnote w:type="continuationSeparator" w:id="0">
    <w:p w:rsidR="00102CD7" w:rsidRDefault="00102CD7"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102C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102C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CD7" w:rsidRDefault="00102CD7" w:rsidP="006C1412">
      <w:pPr>
        <w:spacing w:after="0" w:line="240" w:lineRule="auto"/>
      </w:pPr>
      <w:r>
        <w:separator/>
      </w:r>
    </w:p>
  </w:footnote>
  <w:footnote w:type="continuationSeparator" w:id="0">
    <w:p w:rsidR="00102CD7" w:rsidRDefault="00102CD7"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DA14F7">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D8F84A6E"/>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E67D8"/>
    <w:rsid w:val="00102CD7"/>
    <w:rsid w:val="00171799"/>
    <w:rsid w:val="00192734"/>
    <w:rsid w:val="001C44F9"/>
    <w:rsid w:val="002143B6"/>
    <w:rsid w:val="003152E1"/>
    <w:rsid w:val="00335435"/>
    <w:rsid w:val="003751BF"/>
    <w:rsid w:val="00397ACE"/>
    <w:rsid w:val="003E366C"/>
    <w:rsid w:val="00473661"/>
    <w:rsid w:val="004832E5"/>
    <w:rsid w:val="004F0719"/>
    <w:rsid w:val="00535741"/>
    <w:rsid w:val="005E2FE9"/>
    <w:rsid w:val="0060495D"/>
    <w:rsid w:val="006237B1"/>
    <w:rsid w:val="00653246"/>
    <w:rsid w:val="006C1412"/>
    <w:rsid w:val="0075635A"/>
    <w:rsid w:val="007730D3"/>
    <w:rsid w:val="00777D99"/>
    <w:rsid w:val="00784865"/>
    <w:rsid w:val="007923D9"/>
    <w:rsid w:val="00801A48"/>
    <w:rsid w:val="008370CC"/>
    <w:rsid w:val="008422C6"/>
    <w:rsid w:val="008C00AC"/>
    <w:rsid w:val="008C1B5E"/>
    <w:rsid w:val="008F5FAD"/>
    <w:rsid w:val="00923E72"/>
    <w:rsid w:val="00935F77"/>
    <w:rsid w:val="009B101D"/>
    <w:rsid w:val="009D7DB2"/>
    <w:rsid w:val="00B3195A"/>
    <w:rsid w:val="00BC7962"/>
    <w:rsid w:val="00C57B73"/>
    <w:rsid w:val="00C772F1"/>
    <w:rsid w:val="00CA315A"/>
    <w:rsid w:val="00CC7379"/>
    <w:rsid w:val="00D25170"/>
    <w:rsid w:val="00D54B8F"/>
    <w:rsid w:val="00DA14F7"/>
    <w:rsid w:val="00E072B8"/>
    <w:rsid w:val="00E50ED5"/>
    <w:rsid w:val="00E65BD0"/>
    <w:rsid w:val="00F53FB4"/>
    <w:rsid w:val="00FB7E7B"/>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7730D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3596</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20</cp:revision>
  <dcterms:created xsi:type="dcterms:W3CDTF">2019-11-18T17:10:00Z</dcterms:created>
  <dcterms:modified xsi:type="dcterms:W3CDTF">2021-12-07T15:44:00Z</dcterms:modified>
</cp:coreProperties>
</file>