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gridCol w:w="4622"/>
      </w:tblGrid>
      <w:tr w:rsidR="008045AF" w:rsidRPr="00CD612F" w:rsidTr="00A911B2">
        <w:tc>
          <w:tcPr>
            <w:tcW w:w="2828" w:type="pct"/>
          </w:tcPr>
          <w:p w:rsidR="008045AF" w:rsidRPr="00CD612F" w:rsidRDefault="008045AF" w:rsidP="00A911B2">
            <w:pPr>
              <w:ind w:right="-249"/>
              <w:rPr>
                <w:b/>
                <w:color w:val="FF0000"/>
                <w:sz w:val="24"/>
                <w:szCs w:val="24"/>
                <w:lang w:val="uk-UA"/>
              </w:rPr>
            </w:pPr>
            <w:r w:rsidRPr="00CD612F">
              <w:rPr>
                <w:b/>
                <w:color w:val="FF0000"/>
                <w:sz w:val="24"/>
                <w:szCs w:val="24"/>
                <w:lang w:val="uk-UA"/>
              </w:rPr>
              <w:t>НАЗВА ЗЗСО</w:t>
            </w:r>
          </w:p>
          <w:p w:rsidR="008045AF" w:rsidRPr="00CD612F" w:rsidRDefault="008045AF" w:rsidP="00A911B2">
            <w:pPr>
              <w:rPr>
                <w:sz w:val="24"/>
                <w:szCs w:val="24"/>
                <w:lang w:val="uk-UA"/>
              </w:rPr>
            </w:pPr>
          </w:p>
          <w:p w:rsidR="008045AF" w:rsidRPr="00CD612F" w:rsidRDefault="008045AF" w:rsidP="00A911B2">
            <w:pPr>
              <w:widowControl w:val="0"/>
              <w:rPr>
                <w:b/>
                <w:sz w:val="24"/>
                <w:szCs w:val="24"/>
                <w:lang w:val="uk-UA"/>
              </w:rPr>
            </w:pPr>
            <w:r w:rsidRPr="00CD612F">
              <w:rPr>
                <w:b/>
                <w:sz w:val="24"/>
                <w:szCs w:val="24"/>
                <w:lang w:val="uk-UA"/>
              </w:rPr>
              <w:t>ПОГОДЖЕНО</w:t>
            </w:r>
            <w:r w:rsidRPr="00CD612F">
              <w:rPr>
                <w:b/>
                <w:sz w:val="24"/>
                <w:szCs w:val="24"/>
                <w:lang w:val="uk-UA"/>
              </w:rPr>
              <w:br/>
            </w:r>
            <w:r w:rsidRPr="00CD612F">
              <w:rPr>
                <w:sz w:val="24"/>
                <w:szCs w:val="24"/>
                <w:lang w:val="uk-UA"/>
              </w:rPr>
              <w:t>Голова профкому</w:t>
            </w:r>
            <w:r w:rsidRPr="00CD612F">
              <w:rPr>
                <w:sz w:val="24"/>
                <w:szCs w:val="24"/>
                <w:lang w:val="uk-UA"/>
              </w:rPr>
              <w:br/>
              <w:t>_________ /________________/</w:t>
            </w:r>
            <w:r w:rsidRPr="00CD612F">
              <w:rPr>
                <w:sz w:val="24"/>
                <w:szCs w:val="24"/>
                <w:lang w:val="uk-UA"/>
              </w:rPr>
              <w:br/>
              <w:t>протокол № ____ від «__» ___ 202_ р</w:t>
            </w:r>
            <w:r w:rsidRPr="00CD612F">
              <w:rPr>
                <w:b/>
                <w:sz w:val="24"/>
                <w:szCs w:val="24"/>
                <w:lang w:val="uk-UA"/>
              </w:rPr>
              <w:t>.</w:t>
            </w:r>
          </w:p>
          <w:p w:rsidR="008045AF" w:rsidRPr="00CD612F" w:rsidRDefault="008045AF" w:rsidP="00A911B2">
            <w:pPr>
              <w:ind w:left="426"/>
              <w:rPr>
                <w:sz w:val="18"/>
                <w:szCs w:val="18"/>
                <w:lang w:val="uk-UA"/>
              </w:rPr>
            </w:pPr>
          </w:p>
        </w:tc>
        <w:tc>
          <w:tcPr>
            <w:tcW w:w="2172" w:type="pct"/>
          </w:tcPr>
          <w:p w:rsidR="008045AF" w:rsidRPr="00CD612F" w:rsidRDefault="008045AF" w:rsidP="00A911B2">
            <w:pPr>
              <w:ind w:left="301"/>
              <w:rPr>
                <w:b/>
                <w:sz w:val="24"/>
                <w:szCs w:val="24"/>
                <w:lang w:val="uk-UA"/>
              </w:rPr>
            </w:pPr>
          </w:p>
          <w:p w:rsidR="008045AF" w:rsidRPr="00CD612F" w:rsidRDefault="008045AF" w:rsidP="00A911B2">
            <w:pPr>
              <w:ind w:left="301"/>
              <w:rPr>
                <w:b/>
                <w:sz w:val="24"/>
                <w:szCs w:val="24"/>
                <w:lang w:val="uk-UA"/>
              </w:rPr>
            </w:pPr>
          </w:p>
          <w:p w:rsidR="008045AF" w:rsidRPr="00CD612F" w:rsidRDefault="008045AF" w:rsidP="00A911B2">
            <w:pPr>
              <w:ind w:left="301"/>
              <w:rPr>
                <w:b/>
                <w:sz w:val="24"/>
                <w:szCs w:val="24"/>
                <w:lang w:val="uk-UA"/>
              </w:rPr>
            </w:pPr>
            <w:r w:rsidRPr="00CD612F">
              <w:rPr>
                <w:b/>
                <w:sz w:val="24"/>
                <w:szCs w:val="24"/>
                <w:lang w:val="uk-UA"/>
              </w:rPr>
              <w:t>ЗАТВЕРДЖУЮ</w:t>
            </w:r>
          </w:p>
          <w:p w:rsidR="008045AF" w:rsidRPr="00CD612F" w:rsidRDefault="008045AF" w:rsidP="00A911B2">
            <w:pPr>
              <w:ind w:left="301"/>
              <w:rPr>
                <w:sz w:val="24"/>
                <w:szCs w:val="24"/>
                <w:lang w:val="uk-UA"/>
              </w:rPr>
            </w:pPr>
            <w:r w:rsidRPr="00CD612F">
              <w:rPr>
                <w:sz w:val="24"/>
                <w:szCs w:val="24"/>
                <w:lang w:val="uk-UA"/>
              </w:rPr>
              <w:t xml:space="preserve">Директор </w:t>
            </w:r>
            <w:r w:rsidRPr="00CD612F">
              <w:rPr>
                <w:b/>
                <w:color w:val="FF0000"/>
                <w:sz w:val="24"/>
                <w:szCs w:val="24"/>
                <w:lang w:val="uk-UA"/>
              </w:rPr>
              <w:t>НАЗВА  ЗЗСО</w:t>
            </w:r>
          </w:p>
          <w:p w:rsidR="008045AF" w:rsidRPr="00CD612F" w:rsidRDefault="008045AF" w:rsidP="00A911B2">
            <w:pPr>
              <w:ind w:left="302"/>
              <w:rPr>
                <w:sz w:val="24"/>
                <w:szCs w:val="24"/>
                <w:lang w:val="uk-UA"/>
              </w:rPr>
            </w:pPr>
            <w:r w:rsidRPr="00CD612F">
              <w:rPr>
                <w:sz w:val="24"/>
                <w:szCs w:val="24"/>
                <w:lang w:val="uk-UA"/>
              </w:rPr>
              <w:t xml:space="preserve"> ____________   /</w:t>
            </w:r>
            <w:r w:rsidRPr="00CD612F">
              <w:rPr>
                <w:color w:val="FF0000"/>
                <w:sz w:val="24"/>
                <w:szCs w:val="24"/>
                <w:lang w:val="uk-UA"/>
              </w:rPr>
              <w:t>Ім’я ПРІЗВИЩЕ</w:t>
            </w:r>
            <w:r w:rsidRPr="00CD612F">
              <w:rPr>
                <w:sz w:val="24"/>
                <w:szCs w:val="24"/>
                <w:lang w:val="uk-UA"/>
              </w:rPr>
              <w:t>/</w:t>
            </w:r>
          </w:p>
          <w:p w:rsidR="008045AF" w:rsidRPr="00CD612F" w:rsidRDefault="008045AF" w:rsidP="00A911B2">
            <w:pPr>
              <w:ind w:left="727"/>
              <w:rPr>
                <w:i/>
                <w:sz w:val="18"/>
                <w:szCs w:val="18"/>
                <w:lang w:val="uk-UA"/>
              </w:rPr>
            </w:pPr>
            <w:r w:rsidRPr="00CD612F">
              <w:rPr>
                <w:i/>
                <w:sz w:val="18"/>
                <w:szCs w:val="18"/>
                <w:lang w:val="uk-UA"/>
              </w:rPr>
              <w:t>(підпис)</w:t>
            </w:r>
          </w:p>
          <w:p w:rsidR="008045AF" w:rsidRPr="00CD612F" w:rsidRDefault="008045AF" w:rsidP="00A911B2">
            <w:pPr>
              <w:rPr>
                <w:sz w:val="24"/>
                <w:lang w:val="uk-UA"/>
              </w:rPr>
            </w:pPr>
            <w:r w:rsidRPr="00CD612F">
              <w:rPr>
                <w:lang w:val="uk-UA"/>
              </w:rPr>
              <w:t xml:space="preserve">       </w:t>
            </w:r>
            <w:r w:rsidRPr="00CD612F">
              <w:rPr>
                <w:sz w:val="24"/>
                <w:lang w:val="uk-UA"/>
              </w:rPr>
              <w:t>Наказ №__ від «__» ___ 202_ р.</w:t>
            </w:r>
          </w:p>
          <w:p w:rsidR="008045AF" w:rsidRPr="00CD612F" w:rsidRDefault="008045AF" w:rsidP="00A911B2">
            <w:pPr>
              <w:ind w:left="869"/>
              <w:rPr>
                <w:sz w:val="18"/>
                <w:szCs w:val="18"/>
                <w:lang w:val="uk-UA"/>
              </w:rPr>
            </w:pPr>
          </w:p>
        </w:tc>
      </w:tr>
    </w:tbl>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4623"/>
      </w:tblGrid>
      <w:tr w:rsidR="008045AF" w:rsidRPr="00CD612F" w:rsidTr="00A911B2">
        <w:tc>
          <w:tcPr>
            <w:tcW w:w="2796" w:type="pct"/>
          </w:tcPr>
          <w:p w:rsidR="008045AF" w:rsidRPr="00CD612F" w:rsidRDefault="008045AF" w:rsidP="00A911B2">
            <w:pPr>
              <w:widowControl w:val="0"/>
              <w:jc w:val="both"/>
              <w:rPr>
                <w:b/>
                <w:sz w:val="24"/>
                <w:szCs w:val="24"/>
                <w:lang w:val="uk-UA"/>
              </w:rPr>
            </w:pPr>
            <w:r w:rsidRPr="00CD612F">
              <w:rPr>
                <w:b/>
                <w:sz w:val="24"/>
                <w:szCs w:val="24"/>
                <w:lang w:val="uk-UA"/>
              </w:rPr>
              <w:t xml:space="preserve">ПОСАДОВА ІНСТРУКЦІЯ </w:t>
            </w:r>
          </w:p>
          <w:p w:rsidR="008045AF" w:rsidRPr="00CD612F" w:rsidRDefault="008045AF" w:rsidP="00A911B2">
            <w:pPr>
              <w:ind w:left="-57"/>
              <w:rPr>
                <w:sz w:val="24"/>
                <w:szCs w:val="24"/>
                <w:lang w:val="uk-UA"/>
              </w:rPr>
            </w:pPr>
            <w:r w:rsidRPr="00CD612F">
              <w:rPr>
                <w:sz w:val="24"/>
                <w:szCs w:val="24"/>
                <w:lang w:val="uk-UA"/>
              </w:rPr>
              <w:t>____________ № ___________</w:t>
            </w:r>
          </w:p>
          <w:p w:rsidR="008045AF" w:rsidRPr="00CD612F" w:rsidRDefault="008045AF" w:rsidP="00A911B2">
            <w:pPr>
              <w:ind w:left="426"/>
              <w:rPr>
                <w:i/>
                <w:sz w:val="18"/>
                <w:szCs w:val="18"/>
                <w:lang w:val="uk-UA"/>
              </w:rPr>
            </w:pPr>
            <w:r w:rsidRPr="00CD612F">
              <w:rPr>
                <w:i/>
                <w:sz w:val="18"/>
                <w:szCs w:val="18"/>
                <w:lang w:val="uk-UA"/>
              </w:rPr>
              <w:t>(дата)</w:t>
            </w:r>
          </w:p>
        </w:tc>
        <w:tc>
          <w:tcPr>
            <w:tcW w:w="2204" w:type="pct"/>
          </w:tcPr>
          <w:p w:rsidR="008045AF" w:rsidRPr="00CD612F" w:rsidRDefault="008045AF" w:rsidP="00A911B2">
            <w:pPr>
              <w:ind w:left="869"/>
              <w:rPr>
                <w:sz w:val="18"/>
                <w:szCs w:val="18"/>
                <w:lang w:val="uk-UA"/>
              </w:rPr>
            </w:pPr>
          </w:p>
        </w:tc>
      </w:tr>
    </w:tbl>
    <w:p w:rsidR="00E509EA" w:rsidRDefault="00E509EA"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397349" w:rsidRDefault="001C44F9" w:rsidP="00E0119E">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E67967">
        <w:rPr>
          <w:rFonts w:ascii="Times New Roman" w:eastAsia="Calibri" w:hAnsi="Times New Roman" w:cs="Times New Roman"/>
          <w:b/>
          <w:bCs/>
          <w:color w:val="000000"/>
          <w:sz w:val="24"/>
          <w:szCs w:val="24"/>
          <w:lang w:val="uk-UA" w:eastAsia="en-US"/>
        </w:rPr>
        <w:t>УКРАЇН</w:t>
      </w:r>
      <w:r w:rsidR="005421A7">
        <w:rPr>
          <w:rFonts w:ascii="Times New Roman" w:eastAsia="Calibri" w:hAnsi="Times New Roman" w:cs="Times New Roman"/>
          <w:b/>
          <w:bCs/>
          <w:color w:val="000000"/>
          <w:sz w:val="24"/>
          <w:szCs w:val="24"/>
          <w:lang w:val="uk-UA" w:eastAsia="en-US"/>
        </w:rPr>
        <w:t>СЬКОЇ</w:t>
      </w:r>
      <w:r w:rsidR="00CF1AE3">
        <w:rPr>
          <w:rFonts w:ascii="Times New Roman" w:eastAsia="Calibri" w:hAnsi="Times New Roman" w:cs="Times New Roman"/>
          <w:b/>
          <w:bCs/>
          <w:color w:val="000000"/>
          <w:sz w:val="24"/>
          <w:szCs w:val="24"/>
          <w:lang w:val="uk-UA" w:eastAsia="en-US"/>
        </w:rPr>
        <w:t xml:space="preserve"> МОВИ</w:t>
      </w:r>
      <w:r w:rsidR="00E67967">
        <w:rPr>
          <w:rFonts w:ascii="Times New Roman" w:eastAsia="Calibri" w:hAnsi="Times New Roman" w:cs="Times New Roman"/>
          <w:b/>
          <w:bCs/>
          <w:color w:val="000000"/>
          <w:sz w:val="24"/>
          <w:szCs w:val="24"/>
          <w:lang w:val="uk-UA" w:eastAsia="en-US"/>
        </w:rPr>
        <w:t xml:space="preserve"> ТА ЛІТЕРАТУРИ</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E67967">
        <w:rPr>
          <w:rFonts w:ascii="Times New Roman" w:hAnsi="Times New Roman" w:cs="Times New Roman"/>
          <w:sz w:val="24"/>
          <w:szCs w:val="24"/>
          <w:lang w:val="uk-UA"/>
        </w:rPr>
        <w:t>української</w:t>
      </w:r>
      <w:r w:rsidR="00CF1AE3">
        <w:rPr>
          <w:rFonts w:ascii="Times New Roman" w:hAnsi="Times New Roman" w:cs="Times New Roman"/>
          <w:sz w:val="24"/>
          <w:szCs w:val="24"/>
          <w:lang w:val="uk-UA"/>
        </w:rPr>
        <w:t xml:space="preserve"> мови</w:t>
      </w:r>
      <w:r w:rsidR="00E67967">
        <w:rPr>
          <w:rFonts w:ascii="Times New Roman" w:hAnsi="Times New Roman" w:cs="Times New Roman"/>
          <w:sz w:val="24"/>
          <w:szCs w:val="24"/>
          <w:lang w:val="uk-UA"/>
        </w:rPr>
        <w:t xml:space="preserve"> та літератури</w:t>
      </w:r>
      <w:r w:rsidR="001C44F9">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Учителя </w:t>
      </w:r>
      <w:r w:rsidR="00E67967">
        <w:rPr>
          <w:rFonts w:ascii="Times New Roman" w:hAnsi="Times New Roman" w:cs="Times New Roman"/>
          <w:sz w:val="24"/>
          <w:szCs w:val="24"/>
          <w:lang w:val="uk-UA"/>
        </w:rPr>
        <w:t xml:space="preserve">української мови та літератури </w:t>
      </w:r>
      <w:r w:rsidRPr="00541504">
        <w:rPr>
          <w:rFonts w:ascii="Times New Roman" w:hAnsi="Times New Roman" w:cs="Times New Roman"/>
          <w:sz w:val="24"/>
          <w:szCs w:val="24"/>
          <w:lang w:val="uk-UA"/>
        </w:rPr>
        <w:t xml:space="preserve">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E67967">
        <w:rPr>
          <w:rFonts w:ascii="Times New Roman" w:hAnsi="Times New Roman" w:cs="Times New Roman"/>
          <w:sz w:val="24"/>
          <w:szCs w:val="24"/>
          <w:lang w:val="uk-UA"/>
        </w:rPr>
        <w:t xml:space="preserve">української мови та літератури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1C44F9" w:rsidRPr="001C44F9">
        <w:rPr>
          <w:rFonts w:ascii="Times New Roman" w:hAnsi="Times New Roman" w:cs="Times New Roman"/>
          <w:sz w:val="24"/>
          <w:szCs w:val="24"/>
          <w:lang w:val="uk-UA"/>
        </w:rPr>
        <w:t xml:space="preserve"> </w:t>
      </w:r>
      <w:r w:rsidR="00E67967">
        <w:rPr>
          <w:rFonts w:ascii="Times New Roman" w:hAnsi="Times New Roman" w:cs="Times New Roman"/>
          <w:sz w:val="24"/>
          <w:szCs w:val="24"/>
          <w:lang w:val="uk-UA"/>
        </w:rPr>
        <w:t xml:space="preserve">української мови та літератури </w:t>
      </w:r>
      <w:r w:rsidRPr="00541504">
        <w:rPr>
          <w:rFonts w:ascii="Times New Roman" w:hAnsi="Times New Roman" w:cs="Times New Roman"/>
          <w:sz w:val="24"/>
          <w:szCs w:val="24"/>
          <w:lang w:val="uk-UA"/>
        </w:rPr>
        <w:t>—</w:t>
      </w:r>
      <w:r w:rsidR="009B101D">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8045AF" w:rsidRPr="00541504" w:rsidRDefault="006C1412" w:rsidP="008045A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8045AF">
        <w:rPr>
          <w:rFonts w:ascii="Times New Roman" w:hAnsi="Times New Roman" w:cs="Times New Roman"/>
          <w:sz w:val="24"/>
          <w:szCs w:val="24"/>
          <w:lang w:val="uk-UA"/>
        </w:rPr>
        <w:t xml:space="preserve">Учитель </w:t>
      </w:r>
      <w:r w:rsidR="00E67967" w:rsidRPr="008045AF">
        <w:rPr>
          <w:rFonts w:ascii="Times New Roman" w:hAnsi="Times New Roman" w:cs="Times New Roman"/>
          <w:sz w:val="24"/>
          <w:szCs w:val="24"/>
          <w:lang w:val="uk-UA"/>
        </w:rPr>
        <w:t xml:space="preserve">української мови та літератури </w:t>
      </w:r>
      <w:r w:rsidRPr="008045AF">
        <w:rPr>
          <w:rFonts w:ascii="Times New Roman" w:hAnsi="Times New Roman" w:cs="Times New Roman"/>
          <w:sz w:val="24"/>
          <w:szCs w:val="24"/>
          <w:lang w:val="uk-UA"/>
        </w:rPr>
        <w:t>підпорядковується</w:t>
      </w:r>
      <w:r w:rsidR="001C44F9" w:rsidRPr="008045AF">
        <w:rPr>
          <w:rFonts w:ascii="Times New Roman" w:hAnsi="Times New Roman" w:cs="Times New Roman"/>
          <w:sz w:val="24"/>
          <w:szCs w:val="24"/>
          <w:lang w:val="uk-UA"/>
        </w:rPr>
        <w:t xml:space="preserve"> </w:t>
      </w:r>
      <w:r w:rsidR="008045AF">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008045AF" w:rsidRPr="00541504">
        <w:rPr>
          <w:rFonts w:ascii="Times New Roman" w:hAnsi="Times New Roman" w:cs="Times New Roman"/>
          <w:sz w:val="24"/>
          <w:szCs w:val="24"/>
          <w:lang w:val="uk-UA"/>
        </w:rPr>
        <w:t>.</w:t>
      </w:r>
    </w:p>
    <w:p w:rsidR="006C1412" w:rsidRPr="008045AF" w:rsidRDefault="006C1412" w:rsidP="00655DA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8045AF">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8045AF">
        <w:rPr>
          <w:rFonts w:ascii="Times New Roman" w:hAnsi="Times New Roman"/>
          <w:color w:val="000000"/>
          <w:sz w:val="24"/>
          <w:szCs w:val="24"/>
          <w:lang w:val="uk-UA"/>
        </w:rPr>
        <w:t>обов’язки вчителя</w:t>
      </w:r>
      <w:r w:rsidR="005421A7" w:rsidRPr="008045AF">
        <w:rPr>
          <w:rFonts w:ascii="Times New Roman" w:hAnsi="Times New Roman" w:cs="Times New Roman"/>
          <w:sz w:val="24"/>
          <w:szCs w:val="24"/>
          <w:lang w:val="uk-UA"/>
        </w:rPr>
        <w:t xml:space="preserve"> </w:t>
      </w:r>
      <w:r w:rsidR="00E67967" w:rsidRPr="008045AF">
        <w:rPr>
          <w:rFonts w:ascii="Times New Roman" w:hAnsi="Times New Roman" w:cs="Times New Roman"/>
          <w:sz w:val="24"/>
          <w:szCs w:val="24"/>
          <w:lang w:val="uk-UA"/>
        </w:rPr>
        <w:t xml:space="preserve">української мови та літератури </w:t>
      </w:r>
      <w:r w:rsidRPr="008045AF">
        <w:rPr>
          <w:rFonts w:ascii="Times New Roman" w:hAnsi="Times New Roman"/>
          <w:color w:val="000000"/>
          <w:sz w:val="24"/>
          <w:szCs w:val="24"/>
          <w:lang w:val="uk-UA"/>
        </w:rPr>
        <w:t>виконує</w:t>
      </w:r>
      <w:r w:rsidRPr="008045AF">
        <w:rPr>
          <w:rFonts w:ascii="Times New Roman" w:hAnsi="Times New Roman" w:cs="Times New Roman"/>
          <w:color w:val="000000"/>
          <w:sz w:val="24"/>
          <w:szCs w:val="24"/>
          <w:lang w:val="uk-UA"/>
        </w:rPr>
        <w:t xml:space="preserve"> інший педагогічний працівник</w:t>
      </w:r>
      <w:r w:rsidRPr="008045AF">
        <w:rPr>
          <w:rFonts w:ascii="Times New Roman" w:hAnsi="Times New Roman"/>
          <w:color w:val="000000"/>
          <w:sz w:val="24"/>
          <w:szCs w:val="24"/>
          <w:lang w:val="uk-UA"/>
        </w:rPr>
        <w:t xml:space="preserve"> відповідно до наказу </w:t>
      </w:r>
      <w:r w:rsidRPr="008045AF">
        <w:rPr>
          <w:rFonts w:ascii="Times New Roman" w:hAnsi="Times New Roman" w:cs="Times New Roman"/>
          <w:color w:val="000000"/>
          <w:sz w:val="24"/>
          <w:szCs w:val="24"/>
          <w:lang w:val="uk-UA"/>
        </w:rPr>
        <w:t>директора</w:t>
      </w:r>
      <w:r w:rsidRPr="008045AF">
        <w:rPr>
          <w:rFonts w:ascii="Times New Roman" w:hAnsi="Times New Roman"/>
          <w:color w:val="000000"/>
          <w:sz w:val="24"/>
          <w:szCs w:val="24"/>
          <w:lang w:val="uk-UA"/>
        </w:rPr>
        <w:t>.</w:t>
      </w:r>
    </w:p>
    <w:p w:rsidR="000D2EAA" w:rsidRPr="00541504" w:rsidRDefault="006C1412" w:rsidP="000D2EAA">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0D2EAA">
        <w:rPr>
          <w:rFonts w:ascii="Times New Roman" w:hAnsi="Times New Roman" w:cs="Times New Roman"/>
          <w:sz w:val="24"/>
          <w:szCs w:val="24"/>
          <w:lang w:val="uk-UA"/>
        </w:rPr>
        <w:t>У своїй діяльності вчитель</w:t>
      </w:r>
      <w:r w:rsidR="001C44F9" w:rsidRPr="000D2EAA">
        <w:rPr>
          <w:rFonts w:ascii="Times New Roman" w:hAnsi="Times New Roman" w:cs="Times New Roman"/>
          <w:sz w:val="24"/>
          <w:szCs w:val="24"/>
          <w:lang w:val="uk-UA"/>
        </w:rPr>
        <w:t xml:space="preserve"> </w:t>
      </w:r>
      <w:r w:rsidR="00E67967" w:rsidRPr="000D2EAA">
        <w:rPr>
          <w:rFonts w:ascii="Times New Roman" w:hAnsi="Times New Roman" w:cs="Times New Roman"/>
          <w:sz w:val="24"/>
          <w:szCs w:val="24"/>
          <w:lang w:val="uk-UA"/>
        </w:rPr>
        <w:t xml:space="preserve">української мови та літератури </w:t>
      </w:r>
      <w:r w:rsidR="000D2EAA" w:rsidRPr="00541504">
        <w:rPr>
          <w:rFonts w:ascii="Times New Roman" w:hAnsi="Times New Roman" w:cs="Times New Roman"/>
          <w:sz w:val="24"/>
          <w:szCs w:val="24"/>
          <w:lang w:val="uk-UA"/>
        </w:rPr>
        <w:t xml:space="preserve">керується Конституцією України; </w:t>
      </w:r>
      <w:r w:rsidR="000D2EAA">
        <w:rPr>
          <w:rFonts w:ascii="Times New Roman" w:hAnsi="Times New Roman" w:cs="Times New Roman"/>
          <w:sz w:val="24"/>
          <w:szCs w:val="24"/>
          <w:lang w:val="uk-UA"/>
        </w:rPr>
        <w:t xml:space="preserve">Кодексом законів про працю України; </w:t>
      </w:r>
      <w:r w:rsidR="000D2EAA" w:rsidRPr="00541504">
        <w:rPr>
          <w:rFonts w:ascii="Times New Roman" w:hAnsi="Times New Roman" w:cs="Times New Roman"/>
          <w:sz w:val="24"/>
          <w:szCs w:val="24"/>
          <w:lang w:val="uk-UA"/>
        </w:rPr>
        <w:t>Конвенцією про права дитини; законами України</w:t>
      </w:r>
      <w:r w:rsidR="000D2EAA">
        <w:rPr>
          <w:rFonts w:ascii="Times New Roman" w:hAnsi="Times New Roman" w:cs="Times New Roman"/>
          <w:sz w:val="24"/>
          <w:szCs w:val="24"/>
          <w:lang w:val="uk-UA"/>
        </w:rPr>
        <w:t xml:space="preserve"> «Про освіту», «Про повну загальну середню освіту»</w:t>
      </w:r>
      <w:r w:rsidR="000D2EAA" w:rsidRPr="00541504">
        <w:rPr>
          <w:rFonts w:ascii="Times New Roman" w:hAnsi="Times New Roman" w:cs="Times New Roman"/>
          <w:sz w:val="24"/>
          <w:szCs w:val="24"/>
          <w:lang w:val="uk-UA"/>
        </w:rPr>
        <w:t>, указами Президента Україн</w:t>
      </w:r>
      <w:r w:rsidR="000D2EAA">
        <w:rPr>
          <w:rFonts w:ascii="Times New Roman" w:hAnsi="Times New Roman" w:cs="Times New Roman"/>
          <w:sz w:val="24"/>
          <w:szCs w:val="24"/>
          <w:lang w:val="uk-UA"/>
        </w:rPr>
        <w:t>и;</w:t>
      </w:r>
      <w:r w:rsidR="000D2EAA" w:rsidRPr="00541504">
        <w:rPr>
          <w:rFonts w:ascii="Times New Roman" w:hAnsi="Times New Roman" w:cs="Times New Roman"/>
          <w:sz w:val="24"/>
          <w:szCs w:val="24"/>
          <w:lang w:val="uk-UA"/>
        </w:rPr>
        <w:t xml:space="preserve"> </w:t>
      </w:r>
      <w:r w:rsidR="000D2EAA">
        <w:rPr>
          <w:rFonts w:ascii="Times New Roman" w:hAnsi="Times New Roman" w:cs="Times New Roman"/>
          <w:sz w:val="24"/>
          <w:szCs w:val="24"/>
          <w:lang w:val="uk-UA"/>
        </w:rPr>
        <w:t>постановою</w:t>
      </w:r>
      <w:r w:rsidR="000D2EAA" w:rsidRPr="00541504">
        <w:rPr>
          <w:rFonts w:ascii="Times New Roman" w:hAnsi="Times New Roman" w:cs="Times New Roman"/>
          <w:sz w:val="24"/>
          <w:szCs w:val="24"/>
          <w:lang w:val="uk-UA"/>
        </w:rPr>
        <w:t xml:space="preserve"> Кабінету Міністрів України</w:t>
      </w:r>
      <w:r w:rsidR="000D2EAA">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0D2EAA"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0D2EAA">
        <w:rPr>
          <w:rFonts w:ascii="Times New Roman" w:hAnsi="Times New Roman" w:cs="Times New Roman"/>
          <w:sz w:val="24"/>
          <w:szCs w:val="24"/>
          <w:lang w:val="uk-UA"/>
        </w:rPr>
        <w:t xml:space="preserve"> професійним стандартом </w:t>
      </w:r>
      <w:r w:rsidR="000D2EAA" w:rsidRPr="00541504">
        <w:rPr>
          <w:rFonts w:ascii="Times New Roman" w:hAnsi="Times New Roman" w:cs="Times New Roman"/>
          <w:sz w:val="24"/>
          <w:szCs w:val="24"/>
          <w:lang w:val="uk-UA"/>
        </w:rPr>
        <w:t xml:space="preserve"> </w:t>
      </w:r>
      <w:r w:rsidR="000D2EAA">
        <w:rPr>
          <w:rFonts w:ascii="Times New Roman" w:hAnsi="Times New Roman" w:cs="Times New Roman"/>
          <w:sz w:val="24"/>
          <w:szCs w:val="24"/>
          <w:lang w:val="uk-UA"/>
        </w:rPr>
        <w:t xml:space="preserve">за професією «Вчитель закладу загальної середньої освіти»; </w:t>
      </w:r>
      <w:r w:rsidR="000D2EAA"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0D2EAA" w:rsidRDefault="006C1412" w:rsidP="000D2EAA">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1C44F9" w:rsidRDefault="006C1412" w:rsidP="00541BCB">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21A7">
        <w:rPr>
          <w:rFonts w:ascii="Times New Roman" w:hAnsi="Times New Roman" w:cs="Times New Roman"/>
          <w:b/>
          <w:bCs/>
          <w:sz w:val="24"/>
          <w:szCs w:val="24"/>
          <w:lang w:val="uk-UA"/>
        </w:rPr>
        <w:t>Завдання та обов’язки</w:t>
      </w:r>
      <w:r w:rsidR="001C44F9" w:rsidRPr="005421A7">
        <w:rPr>
          <w:rFonts w:ascii="Times New Roman" w:hAnsi="Times New Roman" w:cs="Times New Roman"/>
          <w:b/>
          <w:bCs/>
          <w:sz w:val="24"/>
          <w:szCs w:val="24"/>
          <w:lang w:val="uk-UA"/>
        </w:rPr>
        <w:t xml:space="preserve">            </w:t>
      </w:r>
    </w:p>
    <w:p w:rsidR="00F644A3" w:rsidRPr="005421A7" w:rsidRDefault="00F644A3" w:rsidP="00F644A3">
      <w:pPr>
        <w:pStyle w:val="a9"/>
        <w:widowControl w:val="0"/>
        <w:autoSpaceDE w:val="0"/>
        <w:autoSpaceDN w:val="0"/>
        <w:adjustRightInd w:val="0"/>
        <w:spacing w:after="0" w:line="240" w:lineRule="auto"/>
        <w:ind w:left="0" w:firstLine="709"/>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Завідувач кабінету української мови та літератури, вчитель української мови та літератури:</w:t>
      </w:r>
    </w:p>
    <w:p w:rsidR="00DD5392" w:rsidRDefault="00DD5392" w:rsidP="00DD539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української мови та літератури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DD5392" w:rsidRDefault="00DD5392" w:rsidP="00DD539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DD5392" w:rsidRDefault="00DD5392" w:rsidP="00DD539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DD5392" w:rsidRDefault="00DD5392" w:rsidP="00DD539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виявляти повагу та цінувати українську національну культуру, багатоманітність </w:t>
      </w:r>
      <w:r>
        <w:rPr>
          <w:rFonts w:ascii="Times New Roman" w:hAnsi="Times New Roman" w:cs="Times New Roman"/>
          <w:sz w:val="24"/>
          <w:szCs w:val="24"/>
          <w:lang w:val="uk-UA"/>
        </w:rPr>
        <w:lastRenderedPageBreak/>
        <w:t>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DD5392" w:rsidRDefault="00DD5392" w:rsidP="00DD539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DD5392" w:rsidRDefault="00DD5392" w:rsidP="00DD539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DD5392" w:rsidRDefault="00DD5392" w:rsidP="00DD5392">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української мови та літератури здійснює наступні трудові функції: </w:t>
      </w:r>
    </w:p>
    <w:p w:rsidR="00DD5392" w:rsidRDefault="00DD5392" w:rsidP="00DD539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Навчає здобувачів освіти предмету української мови та літератури, використовуючи мовно-комунікативну, предметно-методичну, інформаційно-цифрову компетентності.</w:t>
      </w:r>
    </w:p>
    <w:p w:rsidR="00DD5392" w:rsidRDefault="00DD5392" w:rsidP="00DD539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DD5392" w:rsidRDefault="00DD5392" w:rsidP="00DD539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DD5392" w:rsidRDefault="00DD5392" w:rsidP="00DD539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DD5392" w:rsidRDefault="00DD5392" w:rsidP="00DD5392">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DD5392" w:rsidRPr="00541504" w:rsidRDefault="00DD5392" w:rsidP="00DD539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предмета</w:t>
      </w:r>
      <w:r>
        <w:rPr>
          <w:rFonts w:ascii="Times New Roman" w:hAnsi="Times New Roman" w:cs="Times New Roman"/>
          <w:sz w:val="24"/>
          <w:szCs w:val="24"/>
          <w:lang w:val="uk-UA"/>
        </w:rPr>
        <w:t xml:space="preserve"> української мови та літератури</w:t>
      </w:r>
      <w:r w:rsidRPr="00541504">
        <w:rPr>
          <w:rFonts w:ascii="Times New Roman" w:hAnsi="Times New Roman" w:cs="Times New Roman"/>
          <w:sz w:val="24"/>
          <w:szCs w:val="24"/>
          <w:lang w:val="uk-UA"/>
        </w:rPr>
        <w:t xml:space="preserve"> відповідно до освітньої програми.</w:t>
      </w:r>
    </w:p>
    <w:p w:rsidR="00DD5392" w:rsidRPr="00541504" w:rsidRDefault="00DD5392" w:rsidP="00DD539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Забезпечує належний рівень викладання</w:t>
      </w:r>
      <w:r w:rsidRPr="00DD539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української мови та літератури </w:t>
      </w:r>
      <w:r w:rsidRPr="00541504">
        <w:rPr>
          <w:rFonts w:ascii="Times New Roman" w:hAnsi="Times New Roman" w:cs="Times New Roman"/>
          <w:sz w:val="24"/>
          <w:szCs w:val="24"/>
          <w:lang w:val="uk-UA"/>
        </w:rPr>
        <w:t>та засвоєння учнями освітньої програми з дотриманням вимог відповідного Державного стандарту загальної середньої освіти.</w:t>
      </w:r>
    </w:p>
    <w:p w:rsidR="00DD5392" w:rsidRPr="00541504" w:rsidRDefault="00DD5392" w:rsidP="00DD539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DD5392" w:rsidRPr="00541504" w:rsidRDefault="00DD5392" w:rsidP="00DD539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s="Times New Roman"/>
          <w:sz w:val="24"/>
          <w:szCs w:val="24"/>
          <w:lang w:val="uk-UA"/>
        </w:rPr>
        <w:t xml:space="preserve"> </w:t>
      </w:r>
      <w:r w:rsidR="00F644A3">
        <w:rPr>
          <w:rFonts w:ascii="Times New Roman" w:hAnsi="Times New Roman"/>
          <w:color w:val="000000"/>
          <w:sz w:val="24"/>
          <w:szCs w:val="24"/>
          <w:lang w:val="uk-UA"/>
        </w:rPr>
        <w:t>української мови та літератури</w:t>
      </w:r>
      <w:r w:rsidRPr="00541504">
        <w:rPr>
          <w:rFonts w:ascii="Times New Roman" w:hAnsi="Times New Roman" w:cs="Times New Roman"/>
          <w:sz w:val="24"/>
          <w:szCs w:val="24"/>
          <w:lang w:val="uk-UA"/>
        </w:rPr>
        <w:t>.</w:t>
      </w:r>
    </w:p>
    <w:p w:rsidR="00DD5392" w:rsidRPr="00541504" w:rsidRDefault="00DD5392" w:rsidP="00DD539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DD5392" w:rsidRPr="00541504" w:rsidRDefault="00DD5392" w:rsidP="00DD539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DD5392" w:rsidRPr="00541504" w:rsidRDefault="00DD5392" w:rsidP="00DD539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з </w:t>
      </w:r>
      <w:r>
        <w:rPr>
          <w:rFonts w:ascii="Times New Roman" w:hAnsi="Times New Roman" w:cs="Times New Roman"/>
          <w:sz w:val="24"/>
          <w:szCs w:val="24"/>
          <w:lang w:val="uk-UA"/>
        </w:rPr>
        <w:t>української мови та літератури</w:t>
      </w:r>
      <w:r w:rsidRPr="00541504">
        <w:rPr>
          <w:rFonts w:ascii="Times New Roman" w:hAnsi="Times New Roman" w:cs="Times New Roman"/>
          <w:sz w:val="24"/>
          <w:szCs w:val="24"/>
          <w:lang w:val="uk-UA"/>
        </w:rPr>
        <w:t>.</w:t>
      </w:r>
    </w:p>
    <w:p w:rsidR="00DD5392" w:rsidRPr="00541504" w:rsidRDefault="00DD5392" w:rsidP="00DD539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DD5392" w:rsidRPr="00541504" w:rsidRDefault="00DD5392" w:rsidP="00DD539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DD5392" w:rsidRPr="00541504" w:rsidRDefault="00DD5392" w:rsidP="00DD5392">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DD5392" w:rsidRPr="00541504" w:rsidRDefault="00DD5392" w:rsidP="00DD539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DD5392" w:rsidRPr="00541504" w:rsidRDefault="00DD5392" w:rsidP="00DD539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DD5392" w:rsidRPr="00541504" w:rsidRDefault="00DD5392" w:rsidP="00DD539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DD5392" w:rsidRPr="008C00AC" w:rsidRDefault="00DD5392" w:rsidP="00DD539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DD5392" w:rsidRPr="00541504" w:rsidRDefault="00DD5392" w:rsidP="00DD539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DD5392" w:rsidRPr="00541504" w:rsidRDefault="00DD5392" w:rsidP="00DD539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 xml:space="preserve">ся академічної доброчесності та забезпечує її дотримання учнями в освітньому </w:t>
      </w:r>
      <w:r w:rsidRPr="00541504">
        <w:rPr>
          <w:rFonts w:ascii="Times New Roman" w:hAnsi="Times New Roman" w:cs="Times New Roman"/>
          <w:color w:val="000000"/>
          <w:sz w:val="24"/>
          <w:szCs w:val="24"/>
          <w:shd w:val="clear" w:color="auto" w:fill="FFFFFF"/>
          <w:lang w:val="uk-UA"/>
        </w:rPr>
        <w:lastRenderedPageBreak/>
        <w:t>процесі.</w:t>
      </w:r>
    </w:p>
    <w:p w:rsidR="00DD5392" w:rsidRPr="00541504" w:rsidRDefault="00DD5392" w:rsidP="00DD539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DD5392" w:rsidRPr="00541504" w:rsidRDefault="00DD5392" w:rsidP="00DD539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DD5392" w:rsidRPr="00541504" w:rsidRDefault="00DD5392" w:rsidP="00DD539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DD5392" w:rsidRPr="00541504" w:rsidRDefault="00DD5392" w:rsidP="00DD5392">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DD5392" w:rsidRPr="00541504" w:rsidRDefault="00DD5392" w:rsidP="00DD539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DD5392" w:rsidRDefault="00DD5392" w:rsidP="00DD539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DD5392" w:rsidRPr="00911CCA" w:rsidRDefault="00DD5392" w:rsidP="00DD539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sidRPr="00DD5392">
        <w:rPr>
          <w:rFonts w:ascii="Times New Roman" w:hAnsi="Times New Roman" w:cs="Times New Roman"/>
          <w:b/>
          <w:sz w:val="24"/>
          <w:szCs w:val="24"/>
          <w:lang w:val="uk-UA"/>
        </w:rPr>
        <w:t>української мови та літератури</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DD5392" w:rsidRPr="00911CCA" w:rsidRDefault="00DD5392" w:rsidP="00DD539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DD5392" w:rsidRDefault="00DD5392" w:rsidP="00DD5392">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DD5392" w:rsidRDefault="00DD5392" w:rsidP="00DD539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DD5392" w:rsidRDefault="00DD5392" w:rsidP="00DD539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DD5392" w:rsidRDefault="00DD5392" w:rsidP="00DD539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DD5392" w:rsidRDefault="00DD5392" w:rsidP="00DD539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DD5392" w:rsidRDefault="00DD5392" w:rsidP="00DD539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DD5392" w:rsidRDefault="00DD5392" w:rsidP="00DD539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DD5392" w:rsidRDefault="00DD5392" w:rsidP="00DD5392">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DD5392" w:rsidRPr="00C369CA" w:rsidRDefault="00DD5392" w:rsidP="00DD5392">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DD5392" w:rsidRDefault="00DD5392" w:rsidP="00DD5392">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DD5392" w:rsidRDefault="00DD5392" w:rsidP="00DD5392">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Pr>
          <w:rFonts w:ascii="Times New Roman" w:hAnsi="Times New Roman" w:cs="Times New Roman"/>
          <w:sz w:val="24"/>
          <w:szCs w:val="24"/>
          <w:lang w:val="uk-UA"/>
        </w:rPr>
        <w:t>української мови та літератури</w:t>
      </w:r>
      <w:r w:rsidRPr="00C369CA">
        <w:rPr>
          <w:rFonts w:ascii="Times New Roman" w:hAnsi="Times New Roman" w:cs="Times New Roman"/>
          <w:sz w:val="24"/>
          <w:szCs w:val="24"/>
          <w:lang w:val="uk-UA"/>
        </w:rPr>
        <w:t>.</w:t>
      </w:r>
    </w:p>
    <w:p w:rsidR="00DD5392" w:rsidRDefault="00DD5392" w:rsidP="00DD5392">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DD5392" w:rsidRDefault="00DD5392" w:rsidP="00DD5392">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7F7C04" w:rsidRPr="007F7C04" w:rsidRDefault="007F7C04" w:rsidP="007F7C0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bookmarkStart w:id="0" w:name="_GoBack"/>
      <w:r w:rsidRPr="007F7C04">
        <w:rPr>
          <w:rFonts w:ascii="Times New Roman" w:hAnsi="Times New Roman" w:cs="Times New Roman"/>
          <w:sz w:val="24"/>
          <w:szCs w:val="24"/>
          <w:lang w:val="uk-UA"/>
        </w:rPr>
        <w:t xml:space="preserve">Почувши сигнал повітряної тривоги педагогічний працівник  разом із  учнями класу, у яких перебуває на </w:t>
      </w:r>
      <w:proofErr w:type="spellStart"/>
      <w:r w:rsidRPr="007F7C04">
        <w:rPr>
          <w:rFonts w:ascii="Times New Roman" w:hAnsi="Times New Roman" w:cs="Times New Roman"/>
          <w:sz w:val="24"/>
          <w:szCs w:val="24"/>
          <w:lang w:val="uk-UA"/>
        </w:rPr>
        <w:t>уроці</w:t>
      </w:r>
      <w:proofErr w:type="spellEnd"/>
      <w:r w:rsidRPr="007F7C04">
        <w:rPr>
          <w:rFonts w:ascii="Times New Roman" w:hAnsi="Times New Roman" w:cs="Times New Roman"/>
          <w:sz w:val="24"/>
          <w:szCs w:val="24"/>
          <w:lang w:val="uk-UA"/>
        </w:rPr>
        <w:t>, повинен рухатися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7F7C04" w:rsidRPr="007F7C04" w:rsidRDefault="007F7C04" w:rsidP="007F7C0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7F7C04">
        <w:rPr>
          <w:rFonts w:ascii="Times New Roman" w:hAnsi="Times New Roman" w:cs="Times New Roman"/>
          <w:sz w:val="24"/>
          <w:szCs w:val="24"/>
          <w:lang w:val="uk-UA"/>
        </w:rPr>
        <w:t xml:space="preserve">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 </w:t>
      </w:r>
    </w:p>
    <w:p w:rsidR="007F7C04" w:rsidRDefault="007F7C04" w:rsidP="007F7C0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7F7C04">
        <w:rPr>
          <w:rFonts w:ascii="Times New Roman" w:hAnsi="Times New Roman" w:cs="Times New Roman"/>
          <w:sz w:val="24"/>
          <w:szCs w:val="24"/>
          <w:lang w:val="uk-UA"/>
        </w:rPr>
        <w:t xml:space="preserve">Після завершення небезпеки та оголошення про відбій тривоги організує повернення учнів на </w:t>
      </w:r>
      <w:proofErr w:type="spellStart"/>
      <w:r w:rsidRPr="007F7C04">
        <w:rPr>
          <w:rFonts w:ascii="Times New Roman" w:hAnsi="Times New Roman" w:cs="Times New Roman"/>
          <w:sz w:val="24"/>
          <w:szCs w:val="24"/>
          <w:lang w:val="uk-UA"/>
        </w:rPr>
        <w:t>уроки</w:t>
      </w:r>
      <w:proofErr w:type="spellEnd"/>
      <w:r w:rsidRPr="007F7C04">
        <w:rPr>
          <w:rFonts w:ascii="Times New Roman" w:hAnsi="Times New Roman" w:cs="Times New Roman"/>
          <w:sz w:val="24"/>
          <w:szCs w:val="24"/>
          <w:lang w:val="uk-UA"/>
        </w:rPr>
        <w:t xml:space="preserve">, слідкує за тим, щоб вихід усіх учасників освітнього процесу з </w:t>
      </w:r>
      <w:proofErr w:type="spellStart"/>
      <w:r w:rsidRPr="007F7C04">
        <w:rPr>
          <w:rFonts w:ascii="Times New Roman" w:hAnsi="Times New Roman" w:cs="Times New Roman"/>
          <w:sz w:val="24"/>
          <w:szCs w:val="24"/>
          <w:lang w:val="uk-UA"/>
        </w:rPr>
        <w:t>укриттів</w:t>
      </w:r>
      <w:proofErr w:type="spellEnd"/>
      <w:r w:rsidRPr="007F7C04">
        <w:rPr>
          <w:rFonts w:ascii="Times New Roman" w:hAnsi="Times New Roman" w:cs="Times New Roman"/>
          <w:sz w:val="24"/>
          <w:szCs w:val="24"/>
          <w:lang w:val="uk-UA"/>
        </w:rPr>
        <w:t xml:space="preserve"> здійснювався колонами або групами, а також перевіряє наявність учнів в укритті та у приміщеннях закладу освіти після завершення небезпеки.</w:t>
      </w:r>
    </w:p>
    <w:bookmarkEnd w:id="0"/>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E67967">
        <w:rPr>
          <w:rFonts w:ascii="Times New Roman" w:hAnsi="Times New Roman" w:cs="Times New Roman"/>
          <w:sz w:val="24"/>
          <w:szCs w:val="24"/>
          <w:lang w:val="uk-UA"/>
        </w:rPr>
        <w:t xml:space="preserve">української мови та літератури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E509EA" w:rsidRPr="00541504" w:rsidRDefault="00E509EA" w:rsidP="00E509EA">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CF1AE3" w:rsidRPr="00CF1AE3" w:rsidRDefault="003751BF" w:rsidP="001B6A0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sz w:val="24"/>
          <w:szCs w:val="24"/>
          <w:lang w:val="uk-UA"/>
        </w:rPr>
      </w:pPr>
      <w:r w:rsidRPr="00CF1AE3">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CF1AE3" w:rsidRDefault="006C1412" w:rsidP="001B6A0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sz w:val="24"/>
          <w:szCs w:val="24"/>
          <w:lang w:val="uk-UA"/>
        </w:rPr>
      </w:pPr>
      <w:r w:rsidRPr="00CF1AE3">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E67967">
        <w:rPr>
          <w:rFonts w:ascii="Times New Roman" w:hAnsi="Times New Roman" w:cs="Times New Roman"/>
          <w:sz w:val="24"/>
          <w:szCs w:val="24"/>
          <w:lang w:val="uk-UA"/>
        </w:rPr>
        <w:t xml:space="preserve">української мови та літератури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6426FE">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Методику викладання предмета, сучасні підходи до розвитку, виховання й соціалізації </w:t>
      </w:r>
      <w:r w:rsidRPr="00541504">
        <w:rPr>
          <w:rFonts w:ascii="Times New Roman" w:hAnsi="Times New Roman" w:cs="Times New Roman"/>
          <w:sz w:val="24"/>
          <w:szCs w:val="24"/>
          <w:lang w:val="uk-UA"/>
        </w:rPr>
        <w:lastRenderedPageBreak/>
        <w:t>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r w:rsidR="002C191F">
        <w:rPr>
          <w:rFonts w:ascii="Times New Roman" w:hAnsi="Times New Roman" w:cs="Times New Roman"/>
          <w:sz w:val="24"/>
          <w:szCs w:val="24"/>
          <w:lang w:val="uk-UA"/>
        </w:rPr>
        <w:t xml:space="preserve"> російської мови</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Pr="00541504"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12211F" w:rsidRDefault="0012211F" w:rsidP="0012211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12211F" w:rsidRDefault="0012211F" w:rsidP="0012211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12211F" w:rsidRDefault="0012211F" w:rsidP="0012211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12211F" w:rsidRDefault="0012211F" w:rsidP="0012211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12211F" w:rsidRDefault="0012211F" w:rsidP="0012211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12211F" w:rsidRDefault="0012211F" w:rsidP="0012211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12211F" w:rsidRDefault="0012211F" w:rsidP="0012211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взаємооцінювання</w:t>
      </w:r>
      <w:proofErr w:type="spellEnd"/>
      <w:r>
        <w:rPr>
          <w:rFonts w:ascii="Times New Roman" w:hAnsi="Times New Roman" w:cs="Times New Roman"/>
          <w:sz w:val="24"/>
          <w:szCs w:val="24"/>
          <w:lang w:val="uk-UA"/>
        </w:rPr>
        <w:t xml:space="preserve"> навчання учнів.</w:t>
      </w:r>
    </w:p>
    <w:p w:rsidR="0012211F" w:rsidRPr="00D302FE" w:rsidRDefault="0012211F" w:rsidP="0012211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12211F" w:rsidRPr="00D633ED" w:rsidRDefault="0012211F" w:rsidP="0012211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української мови та літератури</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w:t>
      </w:r>
      <w:r>
        <w:rPr>
          <w:rFonts w:ascii="Times New Roman" w:hAnsi="Times New Roman" w:cs="Times New Roman"/>
          <w:sz w:val="24"/>
          <w:szCs w:val="24"/>
          <w:lang w:val="uk-UA"/>
        </w:rPr>
        <w:lastRenderedPageBreak/>
        <w:t xml:space="preserve">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12211F" w:rsidRPr="00541504" w:rsidRDefault="0012211F" w:rsidP="0012211F">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української мови та літератури</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12211F" w:rsidRPr="00541504" w:rsidRDefault="0012211F" w:rsidP="0012211F">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української мови та літератури</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w:t>
      </w:r>
      <w:r>
        <w:rPr>
          <w:rFonts w:ascii="Times New Roman" w:hAnsi="Times New Roman" w:cs="Times New Roman"/>
          <w:sz w:val="24"/>
          <w:szCs w:val="24"/>
          <w:lang w:val="uk-UA"/>
        </w:rPr>
        <w:lastRenderedPageBreak/>
        <w:t xml:space="preserve">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12211F" w:rsidRPr="0012211F" w:rsidRDefault="0012211F" w:rsidP="0012211F">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української мови та літератури</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12211F" w:rsidRPr="00422BD1" w:rsidRDefault="0012211F" w:rsidP="0012211F">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BC5664" w:rsidRPr="00BC5664">
        <w:rPr>
          <w:rFonts w:ascii="Times New Roman" w:hAnsi="Times New Roman" w:cs="Times New Roman"/>
          <w:sz w:val="24"/>
          <w:szCs w:val="24"/>
          <w:lang w:val="uk-UA"/>
        </w:rPr>
        <w:t xml:space="preserve"> </w:t>
      </w:r>
      <w:r w:rsidR="00E67967">
        <w:rPr>
          <w:rFonts w:ascii="Times New Roman" w:hAnsi="Times New Roman" w:cs="Times New Roman"/>
          <w:sz w:val="24"/>
          <w:szCs w:val="24"/>
          <w:lang w:val="uk-UA"/>
        </w:rPr>
        <w:t xml:space="preserve">української мови та літератури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w:t>
      </w:r>
      <w:r w:rsidR="001C44F9">
        <w:rPr>
          <w:rFonts w:ascii="Times New Roman" w:hAnsi="Times New Roman"/>
          <w:sz w:val="24"/>
          <w:szCs w:val="24"/>
          <w:lang w:val="uk-UA"/>
        </w:rPr>
        <w:t>аду освіти та його заступник</w:t>
      </w:r>
      <w:r w:rsidRPr="00541504">
        <w:rPr>
          <w:rFonts w:ascii="Times New Roman" w:hAnsi="Times New Roman"/>
          <w:sz w:val="24"/>
          <w:szCs w:val="24"/>
          <w:lang w:val="uk-UA"/>
        </w:rPr>
        <w:t>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 з предмета</w:t>
      </w:r>
      <w:r w:rsidR="001C44F9" w:rsidRPr="001C44F9">
        <w:rPr>
          <w:rFonts w:ascii="Times New Roman" w:hAnsi="Times New Roman" w:cs="Times New Roman"/>
          <w:sz w:val="24"/>
          <w:szCs w:val="24"/>
          <w:lang w:val="uk-UA"/>
        </w:rPr>
        <w:t xml:space="preserve"> </w:t>
      </w:r>
      <w:r w:rsidR="00F27F82">
        <w:rPr>
          <w:rFonts w:ascii="Times New Roman" w:hAnsi="Times New Roman" w:cs="Times New Roman"/>
          <w:sz w:val="24"/>
          <w:szCs w:val="24"/>
          <w:lang w:val="uk-UA"/>
        </w:rPr>
        <w:t>російської</w:t>
      </w:r>
      <w:r w:rsidR="00CF1AE3">
        <w:rPr>
          <w:rFonts w:ascii="Times New Roman" w:hAnsi="Times New Roman" w:cs="Times New Roman"/>
          <w:sz w:val="24"/>
          <w:szCs w:val="24"/>
          <w:lang w:val="uk-UA"/>
        </w:rPr>
        <w:t xml:space="preserve"> мови</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E509EA" w:rsidRDefault="00E509EA" w:rsidP="00E509EA">
      <w:pPr>
        <w:spacing w:after="0" w:line="240" w:lineRule="auto"/>
        <w:rPr>
          <w:rFonts w:ascii="Times New Roman" w:hAnsi="Times New Roman"/>
          <w:sz w:val="24"/>
          <w:szCs w:val="24"/>
          <w:lang w:val="uk-UA"/>
        </w:rPr>
      </w:pPr>
    </w:p>
    <w:p w:rsidR="00E509EA" w:rsidRDefault="00E509EA" w:rsidP="00E509EA">
      <w:pPr>
        <w:spacing w:after="0" w:line="240" w:lineRule="auto"/>
        <w:rPr>
          <w:rFonts w:ascii="Times New Roman" w:hAnsi="Times New Roman"/>
          <w:sz w:val="24"/>
          <w:szCs w:val="24"/>
          <w:lang w:val="uk-UA"/>
        </w:rPr>
      </w:pPr>
    </w:p>
    <w:p w:rsidR="00E509EA" w:rsidRPr="00C278C3" w:rsidRDefault="00E509EA" w:rsidP="00E509EA">
      <w:pPr>
        <w:spacing w:after="0" w:line="240" w:lineRule="auto"/>
        <w:rPr>
          <w:rFonts w:ascii="Times New Roman" w:hAnsi="Times New Roman"/>
          <w:sz w:val="24"/>
          <w:szCs w:val="24"/>
          <w:lang w:val="uk-UA"/>
        </w:rPr>
      </w:pPr>
      <w:r w:rsidRPr="00C278C3">
        <w:rPr>
          <w:rFonts w:ascii="Times New Roman" w:hAnsi="Times New Roman"/>
          <w:sz w:val="24"/>
          <w:szCs w:val="24"/>
          <w:lang w:val="uk-UA"/>
        </w:rPr>
        <w:t>Посадову інструкцію розробив:</w:t>
      </w:r>
    </w:p>
    <w:p w:rsidR="00E509EA" w:rsidRPr="00C278C3" w:rsidRDefault="00E509EA" w:rsidP="00E509EA">
      <w:pPr>
        <w:spacing w:after="0" w:line="240" w:lineRule="auto"/>
        <w:rPr>
          <w:rFonts w:ascii="Times New Roman" w:hAnsi="Times New Roman"/>
          <w:sz w:val="24"/>
          <w:szCs w:val="24"/>
          <w:lang w:val="uk-UA"/>
        </w:rPr>
      </w:pPr>
      <w:r>
        <w:rPr>
          <w:rFonts w:ascii="Times New Roman" w:hAnsi="Times New Roman"/>
          <w:b/>
          <w:sz w:val="24"/>
          <w:szCs w:val="24"/>
          <w:lang w:val="uk-UA"/>
        </w:rPr>
        <w:t xml:space="preserve">Керівник структурного підрозділу </w:t>
      </w:r>
      <w:r w:rsidRPr="00C278C3">
        <w:rPr>
          <w:rFonts w:ascii="Times New Roman" w:hAnsi="Times New Roman"/>
          <w:sz w:val="24"/>
          <w:szCs w:val="24"/>
          <w:lang w:val="uk-UA"/>
        </w:rPr>
        <w:t>____________ /</w:t>
      </w:r>
      <w:r w:rsidRPr="00C278C3">
        <w:t xml:space="preserve"> </w:t>
      </w:r>
      <w:r w:rsidRPr="00C278C3">
        <w:rPr>
          <w:rFonts w:ascii="Times New Roman" w:hAnsi="Times New Roman"/>
          <w:sz w:val="24"/>
          <w:szCs w:val="24"/>
          <w:lang w:val="uk-UA"/>
        </w:rPr>
        <w:t>______________/</w:t>
      </w:r>
    </w:p>
    <w:p w:rsidR="00E509EA" w:rsidRPr="00C278C3" w:rsidRDefault="00E509EA" w:rsidP="00E509EA">
      <w:pPr>
        <w:spacing w:after="0" w:line="240" w:lineRule="auto"/>
        <w:ind w:left="709"/>
        <w:rPr>
          <w:rFonts w:ascii="Times New Roman" w:hAnsi="Times New Roman"/>
          <w:i/>
          <w:sz w:val="24"/>
          <w:szCs w:val="24"/>
          <w:lang w:val="uk-UA"/>
        </w:rPr>
      </w:pPr>
      <w:r w:rsidRPr="00C278C3">
        <w:rPr>
          <w:rFonts w:ascii="Times New Roman" w:hAnsi="Times New Roman"/>
          <w:i/>
          <w:sz w:val="24"/>
          <w:szCs w:val="24"/>
          <w:lang w:val="uk-UA"/>
        </w:rPr>
        <w:t xml:space="preserve">                                                </w:t>
      </w:r>
      <w:r>
        <w:rPr>
          <w:rFonts w:ascii="Times New Roman" w:hAnsi="Times New Roman"/>
          <w:i/>
          <w:sz w:val="24"/>
          <w:szCs w:val="24"/>
          <w:lang w:val="uk-UA"/>
        </w:rPr>
        <w:t xml:space="preserve">       </w:t>
      </w:r>
      <w:r w:rsidRPr="00C278C3">
        <w:rPr>
          <w:rFonts w:ascii="Times New Roman" w:hAnsi="Times New Roman"/>
          <w:i/>
          <w:sz w:val="24"/>
          <w:szCs w:val="24"/>
          <w:lang w:val="uk-UA"/>
        </w:rPr>
        <w:t>(підпис)</w:t>
      </w:r>
    </w:p>
    <w:p w:rsidR="00E509EA" w:rsidRPr="00C278C3" w:rsidRDefault="00E509EA" w:rsidP="00E509EA">
      <w:pPr>
        <w:spacing w:after="0" w:line="240" w:lineRule="auto"/>
        <w:ind w:left="709"/>
        <w:rPr>
          <w:rFonts w:ascii="Times New Roman" w:hAnsi="Times New Roman"/>
          <w:sz w:val="24"/>
          <w:szCs w:val="24"/>
          <w:lang w:val="uk-UA"/>
        </w:rPr>
      </w:pPr>
      <w:r w:rsidRPr="00C278C3">
        <w:rPr>
          <w:rFonts w:ascii="Times New Roman" w:hAnsi="Times New Roman"/>
          <w:sz w:val="24"/>
          <w:szCs w:val="24"/>
          <w:lang w:val="uk-UA"/>
        </w:rPr>
        <w:t xml:space="preserve">                                         </w:t>
      </w:r>
      <w:r>
        <w:rPr>
          <w:rFonts w:ascii="Times New Roman" w:hAnsi="Times New Roman"/>
          <w:sz w:val="24"/>
          <w:szCs w:val="24"/>
          <w:lang w:val="uk-UA"/>
        </w:rPr>
        <w:t xml:space="preserve">        </w:t>
      </w:r>
      <w:r w:rsidRPr="00C278C3">
        <w:rPr>
          <w:rFonts w:ascii="Times New Roman" w:hAnsi="Times New Roman"/>
          <w:sz w:val="24"/>
          <w:szCs w:val="24"/>
          <w:lang w:val="uk-UA"/>
        </w:rPr>
        <w:t xml:space="preserve"> «___»_______202__ р.</w:t>
      </w:r>
    </w:p>
    <w:p w:rsidR="00E509EA" w:rsidRPr="00C278C3" w:rsidRDefault="00E509EA" w:rsidP="00E509EA">
      <w:pPr>
        <w:spacing w:after="0" w:line="240" w:lineRule="auto"/>
        <w:jc w:val="both"/>
        <w:rPr>
          <w:rFonts w:ascii="Times New Roman" w:hAnsi="Times New Roman"/>
          <w:sz w:val="24"/>
          <w:szCs w:val="24"/>
          <w:lang w:val="uk-UA"/>
        </w:rPr>
      </w:pPr>
    </w:p>
    <w:p w:rsidR="00E509EA" w:rsidRPr="00C278C3" w:rsidRDefault="00E509EA" w:rsidP="00E509EA">
      <w:pPr>
        <w:spacing w:after="0" w:line="240" w:lineRule="auto"/>
        <w:jc w:val="both"/>
        <w:rPr>
          <w:rFonts w:ascii="Times New Roman" w:hAnsi="Times New Roman"/>
          <w:sz w:val="24"/>
          <w:szCs w:val="24"/>
          <w:lang w:val="uk-UA"/>
        </w:rPr>
      </w:pPr>
      <w:r w:rsidRPr="00C278C3">
        <w:rPr>
          <w:rFonts w:ascii="Times New Roman" w:hAnsi="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E509EA" w:rsidRPr="00C278C3" w:rsidRDefault="00E509EA" w:rsidP="00E509EA">
      <w:pPr>
        <w:spacing w:after="0" w:line="240" w:lineRule="auto"/>
        <w:rPr>
          <w:rFonts w:ascii="Times New Roman" w:hAnsi="Times New Roman"/>
          <w:sz w:val="24"/>
          <w:szCs w:val="24"/>
          <w:lang w:val="uk-UA"/>
        </w:rPr>
      </w:pPr>
      <w:r w:rsidRPr="00C278C3">
        <w:rPr>
          <w:rFonts w:ascii="Times New Roman" w:hAnsi="Times New Roman"/>
          <w:sz w:val="24"/>
          <w:szCs w:val="24"/>
          <w:lang w:val="uk-UA"/>
        </w:rPr>
        <w:t>«___»_______202__ р. ____________ /________________/</w:t>
      </w:r>
    </w:p>
    <w:p w:rsidR="00E509EA" w:rsidRPr="00C278C3" w:rsidRDefault="00E509EA" w:rsidP="00E509EA">
      <w:pPr>
        <w:spacing w:after="0" w:line="240" w:lineRule="auto"/>
        <w:rPr>
          <w:rFonts w:ascii="Times New Roman" w:hAnsi="Times New Roman"/>
          <w:i/>
          <w:color w:val="000000"/>
          <w:sz w:val="18"/>
          <w:szCs w:val="18"/>
        </w:rPr>
      </w:pPr>
      <w:r w:rsidRPr="00C278C3">
        <w:rPr>
          <w:rFonts w:ascii="Times New Roman" w:hAnsi="Times New Roman"/>
          <w:sz w:val="24"/>
          <w:szCs w:val="24"/>
          <w:lang w:val="uk-UA"/>
        </w:rPr>
        <w:t xml:space="preserve">               </w:t>
      </w:r>
      <w:r>
        <w:rPr>
          <w:rFonts w:ascii="Times New Roman" w:hAnsi="Times New Roman"/>
          <w:sz w:val="24"/>
          <w:szCs w:val="24"/>
          <w:lang w:val="uk-UA"/>
        </w:rPr>
        <w:t xml:space="preserve">                          </w:t>
      </w:r>
      <w:r w:rsidRPr="00C278C3">
        <w:rPr>
          <w:rFonts w:ascii="Times New Roman" w:hAnsi="Times New Roman"/>
          <w:sz w:val="24"/>
          <w:szCs w:val="24"/>
          <w:lang w:val="uk-UA"/>
        </w:rPr>
        <w:t xml:space="preserve">     </w:t>
      </w:r>
      <w:r w:rsidRPr="00C278C3">
        <w:rPr>
          <w:rFonts w:ascii="Times New Roman" w:hAnsi="Times New Roman"/>
          <w:i/>
          <w:sz w:val="24"/>
          <w:szCs w:val="24"/>
          <w:lang w:val="uk-UA"/>
        </w:rPr>
        <w:t>(підпис)</w:t>
      </w:r>
    </w:p>
    <w:p w:rsidR="00E509EA" w:rsidRPr="00704891" w:rsidRDefault="00E509EA" w:rsidP="00E509EA">
      <w:pPr>
        <w:tabs>
          <w:tab w:val="left" w:pos="2552"/>
        </w:tabs>
        <w:spacing w:after="0" w:line="240" w:lineRule="auto"/>
        <w:ind w:left="720" w:hanging="720"/>
        <w:rPr>
          <w:rFonts w:ascii="Times New Roman" w:hAnsi="Times New Roman"/>
          <w:sz w:val="24"/>
          <w:szCs w:val="24"/>
          <w:lang w:val="uk-UA"/>
        </w:rPr>
      </w:pPr>
    </w:p>
    <w:p w:rsidR="006C1412" w:rsidRPr="00541504" w:rsidRDefault="006C1412" w:rsidP="006C1412">
      <w:pPr>
        <w:widowControl w:val="0"/>
        <w:tabs>
          <w:tab w:val="left" w:pos="3600"/>
          <w:tab w:val="right" w:pos="5400"/>
          <w:tab w:val="left" w:pos="7020"/>
        </w:tabs>
        <w:autoSpaceDE w:val="0"/>
        <w:autoSpaceDN w:val="0"/>
        <w:adjustRightInd w:val="0"/>
        <w:spacing w:after="0" w:line="240" w:lineRule="auto"/>
        <w:jc w:val="both"/>
        <w:rPr>
          <w:rFonts w:ascii="Times New Roman" w:hAnsi="Times New Roman" w:cs="Times New Roman"/>
          <w:color w:val="000000"/>
          <w:sz w:val="24"/>
          <w:szCs w:val="24"/>
          <w:lang w:val="uk-UA"/>
        </w:rPr>
      </w:pPr>
    </w:p>
    <w:sectPr w:rsidR="006C1412" w:rsidRPr="00541504" w:rsidSect="008045AF">
      <w:headerReference w:type="default" r:id="rId7"/>
      <w:footerReference w:type="even" r:id="rId8"/>
      <w:footerReference w:type="default" r:id="rId9"/>
      <w:pgSz w:w="11906" w:h="16838"/>
      <w:pgMar w:top="709" w:right="567" w:bottom="567"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0B6" w:rsidRDefault="007830B6" w:rsidP="006C1412">
      <w:pPr>
        <w:spacing w:after="0" w:line="240" w:lineRule="auto"/>
      </w:pPr>
      <w:r>
        <w:separator/>
      </w:r>
    </w:p>
  </w:endnote>
  <w:endnote w:type="continuationSeparator" w:id="0">
    <w:p w:rsidR="007830B6" w:rsidRDefault="007830B6"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7830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7830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0B6" w:rsidRDefault="007830B6" w:rsidP="006C1412">
      <w:pPr>
        <w:spacing w:after="0" w:line="240" w:lineRule="auto"/>
      </w:pPr>
      <w:r>
        <w:separator/>
      </w:r>
    </w:p>
  </w:footnote>
  <w:footnote w:type="continuationSeparator" w:id="0">
    <w:p w:rsidR="007830B6" w:rsidRDefault="007830B6"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906816"/>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7F7C04">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64F47F4E"/>
    <w:lvl w:ilvl="0">
      <w:start w:val="1"/>
      <w:numFmt w:val="decimal"/>
      <w:lvlText w:val="%1."/>
      <w:lvlJc w:val="left"/>
      <w:pPr>
        <w:tabs>
          <w:tab w:val="num" w:pos="4188"/>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000000" w:themeColor="text1"/>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2460C"/>
    <w:rsid w:val="00026E21"/>
    <w:rsid w:val="000661BC"/>
    <w:rsid w:val="000D2EAA"/>
    <w:rsid w:val="000E72A6"/>
    <w:rsid w:val="0012211F"/>
    <w:rsid w:val="00150D0D"/>
    <w:rsid w:val="00192734"/>
    <w:rsid w:val="001C44F9"/>
    <w:rsid w:val="001E7F96"/>
    <w:rsid w:val="002143B6"/>
    <w:rsid w:val="002C191F"/>
    <w:rsid w:val="003152E1"/>
    <w:rsid w:val="00356683"/>
    <w:rsid w:val="003751BF"/>
    <w:rsid w:val="00397349"/>
    <w:rsid w:val="003E366C"/>
    <w:rsid w:val="00473661"/>
    <w:rsid w:val="004832E5"/>
    <w:rsid w:val="004D4A90"/>
    <w:rsid w:val="004F0719"/>
    <w:rsid w:val="005345DC"/>
    <w:rsid w:val="00535741"/>
    <w:rsid w:val="005421A7"/>
    <w:rsid w:val="0055116A"/>
    <w:rsid w:val="005C493A"/>
    <w:rsid w:val="006237B1"/>
    <w:rsid w:val="006426FE"/>
    <w:rsid w:val="00653246"/>
    <w:rsid w:val="00690F0E"/>
    <w:rsid w:val="006C1412"/>
    <w:rsid w:val="0072611C"/>
    <w:rsid w:val="007830B6"/>
    <w:rsid w:val="007E62C0"/>
    <w:rsid w:val="007F7C04"/>
    <w:rsid w:val="00801A48"/>
    <w:rsid w:val="008045AF"/>
    <w:rsid w:val="008355D5"/>
    <w:rsid w:val="008370CC"/>
    <w:rsid w:val="008422C6"/>
    <w:rsid w:val="008C00AC"/>
    <w:rsid w:val="008C1B5E"/>
    <w:rsid w:val="008F5FAD"/>
    <w:rsid w:val="00923E72"/>
    <w:rsid w:val="00935472"/>
    <w:rsid w:val="00935F77"/>
    <w:rsid w:val="00987369"/>
    <w:rsid w:val="009B101D"/>
    <w:rsid w:val="009D7DB2"/>
    <w:rsid w:val="00A719A6"/>
    <w:rsid w:val="00A73615"/>
    <w:rsid w:val="00AE7736"/>
    <w:rsid w:val="00B3195A"/>
    <w:rsid w:val="00BC5664"/>
    <w:rsid w:val="00BC7962"/>
    <w:rsid w:val="00C02A0A"/>
    <w:rsid w:val="00C772F1"/>
    <w:rsid w:val="00C9456B"/>
    <w:rsid w:val="00CC7379"/>
    <w:rsid w:val="00CF1AE3"/>
    <w:rsid w:val="00D2745B"/>
    <w:rsid w:val="00D37D36"/>
    <w:rsid w:val="00D54B8F"/>
    <w:rsid w:val="00DD5392"/>
    <w:rsid w:val="00E0119E"/>
    <w:rsid w:val="00E234A7"/>
    <w:rsid w:val="00E509EA"/>
    <w:rsid w:val="00E50ED5"/>
    <w:rsid w:val="00E67967"/>
    <w:rsid w:val="00F06E59"/>
    <w:rsid w:val="00F27F82"/>
    <w:rsid w:val="00F644A3"/>
    <w:rsid w:val="00FE4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1C44F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99"/>
    <w:rsid w:val="00E509E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3802</Words>
  <Characters>21672</Characters>
  <Application>Microsoft Office Word</Application>
  <DocSecurity>0</DocSecurity>
  <Lines>180</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40</cp:revision>
  <dcterms:created xsi:type="dcterms:W3CDTF">2019-11-18T17:10:00Z</dcterms:created>
  <dcterms:modified xsi:type="dcterms:W3CDTF">2022-08-27T05:55:00Z</dcterms:modified>
</cp:coreProperties>
</file>