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gridCol w:w="4622"/>
      </w:tblGrid>
      <w:tr w:rsidR="00582631" w:rsidRPr="00C278C3" w:rsidTr="00E41203">
        <w:tc>
          <w:tcPr>
            <w:tcW w:w="2828" w:type="pct"/>
          </w:tcPr>
          <w:p w:rsidR="00582631" w:rsidRPr="004C0C18" w:rsidRDefault="00582631" w:rsidP="00E41203">
            <w:pPr>
              <w:ind w:right="-249"/>
              <w:rPr>
                <w:b/>
                <w:color w:val="FF0000"/>
                <w:sz w:val="24"/>
                <w:szCs w:val="24"/>
                <w:lang w:val="uk-UA"/>
              </w:rPr>
            </w:pPr>
            <w:r w:rsidRPr="004C0C18">
              <w:rPr>
                <w:b/>
                <w:color w:val="FF0000"/>
                <w:sz w:val="24"/>
                <w:szCs w:val="24"/>
                <w:lang w:val="uk-UA"/>
              </w:rPr>
              <w:t>НАЗВА ЗЗСО</w:t>
            </w:r>
          </w:p>
          <w:p w:rsidR="00582631" w:rsidRPr="00C278C3" w:rsidRDefault="00582631" w:rsidP="00E41203">
            <w:pPr>
              <w:rPr>
                <w:sz w:val="24"/>
                <w:szCs w:val="24"/>
              </w:rPr>
            </w:pPr>
          </w:p>
          <w:p w:rsidR="00582631" w:rsidRPr="00C278C3" w:rsidRDefault="00582631" w:rsidP="00E41203">
            <w:pPr>
              <w:widowControl w:val="0"/>
              <w:rPr>
                <w:b/>
                <w:sz w:val="24"/>
                <w:szCs w:val="24"/>
              </w:rPr>
            </w:pPr>
            <w:r w:rsidRPr="00C278C3">
              <w:rPr>
                <w:b/>
                <w:sz w:val="24"/>
                <w:szCs w:val="24"/>
              </w:rPr>
              <w:t>ПОГОДЖЕНО</w:t>
            </w:r>
            <w:r w:rsidRPr="00C278C3">
              <w:rPr>
                <w:b/>
                <w:sz w:val="24"/>
                <w:szCs w:val="24"/>
              </w:rPr>
              <w:br/>
            </w:r>
            <w:r w:rsidRPr="00C278C3">
              <w:rPr>
                <w:sz w:val="24"/>
                <w:szCs w:val="24"/>
              </w:rPr>
              <w:t>Голова профкому</w:t>
            </w:r>
            <w:r w:rsidRPr="00C278C3">
              <w:rPr>
                <w:sz w:val="24"/>
                <w:szCs w:val="24"/>
              </w:rPr>
              <w:br/>
              <w:t>_________ /________________/</w:t>
            </w:r>
            <w:r w:rsidRPr="00C278C3">
              <w:rPr>
                <w:sz w:val="24"/>
                <w:szCs w:val="24"/>
              </w:rPr>
              <w:br/>
              <w:t xml:space="preserve">протокол № ____ </w:t>
            </w:r>
            <w:proofErr w:type="spellStart"/>
            <w:r w:rsidRPr="00C278C3">
              <w:rPr>
                <w:sz w:val="24"/>
                <w:szCs w:val="24"/>
              </w:rPr>
              <w:t>від</w:t>
            </w:r>
            <w:proofErr w:type="spellEnd"/>
            <w:r w:rsidRPr="00C278C3">
              <w:rPr>
                <w:sz w:val="24"/>
                <w:szCs w:val="24"/>
              </w:rPr>
              <w:t xml:space="preserve"> «__»</w:t>
            </w:r>
            <w:r>
              <w:rPr>
                <w:sz w:val="24"/>
                <w:szCs w:val="24"/>
                <w:lang w:val="uk-UA"/>
              </w:rPr>
              <w:t xml:space="preserve"> </w:t>
            </w:r>
            <w:r w:rsidRPr="00C278C3">
              <w:rPr>
                <w:sz w:val="24"/>
                <w:szCs w:val="24"/>
              </w:rPr>
              <w:t>___ 202_ р</w:t>
            </w:r>
            <w:r w:rsidRPr="00C278C3">
              <w:rPr>
                <w:b/>
                <w:sz w:val="24"/>
                <w:szCs w:val="24"/>
              </w:rPr>
              <w:t>.</w:t>
            </w:r>
          </w:p>
          <w:p w:rsidR="00582631" w:rsidRPr="00C278C3" w:rsidRDefault="00582631" w:rsidP="00E41203">
            <w:pPr>
              <w:ind w:left="426"/>
              <w:rPr>
                <w:sz w:val="18"/>
                <w:szCs w:val="18"/>
              </w:rPr>
            </w:pPr>
          </w:p>
        </w:tc>
        <w:tc>
          <w:tcPr>
            <w:tcW w:w="2172" w:type="pct"/>
          </w:tcPr>
          <w:p w:rsidR="00582631" w:rsidRPr="00C278C3" w:rsidRDefault="00582631" w:rsidP="00E41203">
            <w:pPr>
              <w:ind w:left="301"/>
              <w:rPr>
                <w:b/>
                <w:sz w:val="24"/>
                <w:szCs w:val="24"/>
              </w:rPr>
            </w:pPr>
          </w:p>
          <w:p w:rsidR="00582631" w:rsidRPr="00C278C3" w:rsidRDefault="00582631" w:rsidP="00E41203">
            <w:pPr>
              <w:ind w:left="301"/>
              <w:rPr>
                <w:b/>
                <w:sz w:val="24"/>
                <w:szCs w:val="24"/>
              </w:rPr>
            </w:pPr>
          </w:p>
          <w:p w:rsidR="00582631" w:rsidRPr="00C278C3" w:rsidRDefault="00582631" w:rsidP="00E41203">
            <w:pPr>
              <w:ind w:left="301"/>
              <w:rPr>
                <w:b/>
                <w:sz w:val="24"/>
                <w:szCs w:val="24"/>
              </w:rPr>
            </w:pPr>
            <w:r w:rsidRPr="00C278C3">
              <w:rPr>
                <w:b/>
                <w:sz w:val="24"/>
                <w:szCs w:val="24"/>
              </w:rPr>
              <w:t>ЗАТВЕРДЖУЮ</w:t>
            </w:r>
          </w:p>
          <w:p w:rsidR="00582631" w:rsidRPr="004C0C18" w:rsidRDefault="00582631" w:rsidP="00E41203">
            <w:pPr>
              <w:ind w:left="301"/>
              <w:rPr>
                <w:sz w:val="24"/>
                <w:szCs w:val="24"/>
                <w:lang w:val="uk-UA"/>
              </w:rPr>
            </w:pPr>
            <w:r w:rsidRPr="00C278C3">
              <w:rPr>
                <w:sz w:val="24"/>
                <w:szCs w:val="24"/>
              </w:rPr>
              <w:t>Директор</w:t>
            </w:r>
            <w:r>
              <w:rPr>
                <w:sz w:val="24"/>
                <w:szCs w:val="24"/>
                <w:lang w:val="uk-UA"/>
              </w:rPr>
              <w:t xml:space="preserve"> </w:t>
            </w:r>
            <w:proofErr w:type="gramStart"/>
            <w:r w:rsidRPr="004C0C18">
              <w:rPr>
                <w:b/>
                <w:color w:val="FF0000"/>
                <w:sz w:val="24"/>
                <w:szCs w:val="24"/>
                <w:lang w:val="uk-UA"/>
              </w:rPr>
              <w:t>НАЗВА  ЗЗСО</w:t>
            </w:r>
            <w:proofErr w:type="gramEnd"/>
          </w:p>
          <w:p w:rsidR="00582631" w:rsidRPr="00C278C3" w:rsidRDefault="00582631" w:rsidP="00E41203">
            <w:pPr>
              <w:ind w:left="302"/>
              <w:rPr>
                <w:sz w:val="24"/>
                <w:szCs w:val="24"/>
                <w:lang w:val="uk-UA"/>
              </w:rPr>
            </w:pPr>
            <w:r>
              <w:rPr>
                <w:sz w:val="24"/>
                <w:szCs w:val="24"/>
                <w:lang w:val="uk-UA"/>
              </w:rPr>
              <w:t xml:space="preserve"> </w:t>
            </w:r>
            <w:r w:rsidRPr="00C278C3">
              <w:rPr>
                <w:sz w:val="24"/>
                <w:szCs w:val="24"/>
              </w:rPr>
              <w:t xml:space="preserve">____________ </w:t>
            </w:r>
            <w:r>
              <w:rPr>
                <w:sz w:val="24"/>
                <w:szCs w:val="24"/>
                <w:lang w:val="uk-UA"/>
              </w:rPr>
              <w:t xml:space="preserve"> </w:t>
            </w:r>
            <w:r w:rsidRPr="00C278C3">
              <w:rPr>
                <w:sz w:val="24"/>
                <w:szCs w:val="24"/>
              </w:rPr>
              <w:t xml:space="preserve"> </w:t>
            </w:r>
            <w:r>
              <w:rPr>
                <w:sz w:val="24"/>
                <w:szCs w:val="24"/>
                <w:lang w:val="uk-UA"/>
              </w:rPr>
              <w:t>/</w:t>
            </w:r>
            <w:proofErr w:type="spellStart"/>
            <w:r w:rsidRPr="004C0C18">
              <w:rPr>
                <w:color w:val="FF0000"/>
                <w:sz w:val="24"/>
                <w:szCs w:val="24"/>
                <w:lang w:val="uk-UA"/>
              </w:rPr>
              <w:t>Ім</w:t>
            </w:r>
            <w:proofErr w:type="spellEnd"/>
            <w:r w:rsidRPr="004C0C18">
              <w:rPr>
                <w:color w:val="FF0000"/>
                <w:sz w:val="24"/>
                <w:szCs w:val="24"/>
              </w:rPr>
              <w:t>’</w:t>
            </w:r>
            <w:r w:rsidRPr="004C0C18">
              <w:rPr>
                <w:color w:val="FF0000"/>
                <w:sz w:val="24"/>
                <w:szCs w:val="24"/>
                <w:lang w:val="uk-UA"/>
              </w:rPr>
              <w:t>я ПРІЗВИЩЕ</w:t>
            </w:r>
            <w:r>
              <w:rPr>
                <w:sz w:val="24"/>
                <w:szCs w:val="24"/>
                <w:lang w:val="uk-UA"/>
              </w:rPr>
              <w:t>/</w:t>
            </w:r>
          </w:p>
          <w:p w:rsidR="00582631" w:rsidRPr="00F62E9A" w:rsidRDefault="00582631" w:rsidP="00E41203">
            <w:pPr>
              <w:ind w:left="727"/>
              <w:rPr>
                <w:i/>
                <w:sz w:val="18"/>
                <w:szCs w:val="18"/>
              </w:rPr>
            </w:pPr>
            <w:r w:rsidRPr="00F62E9A">
              <w:rPr>
                <w:i/>
                <w:sz w:val="18"/>
                <w:szCs w:val="18"/>
              </w:rPr>
              <w:t>(</w:t>
            </w:r>
            <w:proofErr w:type="spellStart"/>
            <w:r w:rsidRPr="00F62E9A">
              <w:rPr>
                <w:i/>
                <w:sz w:val="18"/>
                <w:szCs w:val="18"/>
              </w:rPr>
              <w:t>підпис</w:t>
            </w:r>
            <w:proofErr w:type="spellEnd"/>
            <w:r w:rsidRPr="00F62E9A">
              <w:rPr>
                <w:i/>
                <w:sz w:val="18"/>
                <w:szCs w:val="18"/>
              </w:rPr>
              <w:t>)</w:t>
            </w:r>
          </w:p>
          <w:p w:rsidR="00582631" w:rsidRPr="00C278C3" w:rsidRDefault="00582631" w:rsidP="00E41203">
            <w:pPr>
              <w:rPr>
                <w:sz w:val="24"/>
              </w:rPr>
            </w:pPr>
            <w:r w:rsidRPr="00C278C3">
              <w:t xml:space="preserve">   </w:t>
            </w:r>
            <w:r>
              <w:rPr>
                <w:lang w:val="uk-UA"/>
              </w:rPr>
              <w:t xml:space="preserve">    </w:t>
            </w:r>
            <w:r w:rsidRPr="00C278C3">
              <w:rPr>
                <w:sz w:val="24"/>
              </w:rPr>
              <w:t xml:space="preserve">Наказ №__ </w:t>
            </w:r>
            <w:proofErr w:type="spellStart"/>
            <w:r w:rsidRPr="00C278C3">
              <w:rPr>
                <w:sz w:val="24"/>
              </w:rPr>
              <w:t>від</w:t>
            </w:r>
            <w:proofErr w:type="spellEnd"/>
            <w:r w:rsidRPr="00C278C3">
              <w:rPr>
                <w:sz w:val="24"/>
              </w:rPr>
              <w:t xml:space="preserve"> «__» ___ 202_ р.</w:t>
            </w:r>
          </w:p>
          <w:p w:rsidR="00582631" w:rsidRPr="00C278C3" w:rsidRDefault="00582631" w:rsidP="00E41203">
            <w:pPr>
              <w:ind w:left="869"/>
              <w:rPr>
                <w:sz w:val="18"/>
                <w:szCs w:val="18"/>
              </w:rPr>
            </w:pPr>
          </w:p>
        </w:tc>
      </w:tr>
    </w:tbl>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5"/>
        <w:gridCol w:w="4623"/>
      </w:tblGrid>
      <w:tr w:rsidR="00582631" w:rsidRPr="00B278F4" w:rsidTr="00E41203">
        <w:tc>
          <w:tcPr>
            <w:tcW w:w="2796" w:type="pct"/>
          </w:tcPr>
          <w:p w:rsidR="00582631" w:rsidRPr="005B1E30" w:rsidRDefault="00582631" w:rsidP="00E41203">
            <w:pPr>
              <w:widowControl w:val="0"/>
              <w:jc w:val="both"/>
              <w:rPr>
                <w:b/>
                <w:sz w:val="24"/>
                <w:szCs w:val="24"/>
                <w:lang w:val="en-US"/>
              </w:rPr>
            </w:pPr>
            <w:r w:rsidRPr="00B278F4">
              <w:rPr>
                <w:b/>
                <w:sz w:val="24"/>
                <w:szCs w:val="24"/>
              </w:rPr>
              <w:t>ПОСАДОВА</w:t>
            </w:r>
            <w:r w:rsidRPr="005B1E30">
              <w:rPr>
                <w:b/>
                <w:sz w:val="24"/>
                <w:szCs w:val="24"/>
                <w:lang w:val="en-US"/>
              </w:rPr>
              <w:t xml:space="preserve"> </w:t>
            </w:r>
            <w:r w:rsidRPr="00B278F4">
              <w:rPr>
                <w:b/>
                <w:sz w:val="24"/>
                <w:szCs w:val="24"/>
              </w:rPr>
              <w:t>ІНСТРУКЦІЯ</w:t>
            </w:r>
            <w:r w:rsidRPr="005B1E30">
              <w:rPr>
                <w:b/>
                <w:sz w:val="24"/>
                <w:szCs w:val="24"/>
                <w:lang w:val="en-US"/>
              </w:rPr>
              <w:t xml:space="preserve"> </w:t>
            </w:r>
          </w:p>
          <w:p w:rsidR="00582631" w:rsidRPr="00906C6C" w:rsidRDefault="00582631" w:rsidP="00E41203">
            <w:pPr>
              <w:ind w:left="-57"/>
              <w:rPr>
                <w:sz w:val="24"/>
                <w:szCs w:val="24"/>
              </w:rPr>
            </w:pPr>
            <w:r w:rsidRPr="00906C6C">
              <w:rPr>
                <w:sz w:val="24"/>
                <w:szCs w:val="24"/>
              </w:rPr>
              <w:t>___________</w:t>
            </w:r>
            <w:r>
              <w:rPr>
                <w:sz w:val="24"/>
                <w:szCs w:val="24"/>
              </w:rPr>
              <w:t>_</w:t>
            </w:r>
            <w:r w:rsidRPr="00906C6C">
              <w:rPr>
                <w:sz w:val="24"/>
                <w:szCs w:val="24"/>
              </w:rPr>
              <w:t xml:space="preserve"> № ___________</w:t>
            </w:r>
          </w:p>
          <w:p w:rsidR="00582631" w:rsidRPr="002E63C2" w:rsidRDefault="00582631" w:rsidP="00E41203">
            <w:pPr>
              <w:ind w:left="426"/>
              <w:rPr>
                <w:i/>
                <w:sz w:val="18"/>
                <w:szCs w:val="18"/>
              </w:rPr>
            </w:pPr>
            <w:r w:rsidRPr="002E63C2">
              <w:rPr>
                <w:i/>
                <w:sz w:val="18"/>
                <w:szCs w:val="18"/>
              </w:rPr>
              <w:t>(дата)</w:t>
            </w:r>
          </w:p>
        </w:tc>
        <w:tc>
          <w:tcPr>
            <w:tcW w:w="2204" w:type="pct"/>
          </w:tcPr>
          <w:p w:rsidR="00582631" w:rsidRPr="00336279" w:rsidRDefault="00582631" w:rsidP="00E41203">
            <w:pPr>
              <w:ind w:left="869"/>
              <w:rPr>
                <w:sz w:val="18"/>
                <w:szCs w:val="18"/>
                <w:lang w:val="uk-UA"/>
              </w:rPr>
            </w:pPr>
          </w:p>
        </w:tc>
      </w:tr>
    </w:tbl>
    <w:p w:rsidR="00E507A1" w:rsidRPr="00541504" w:rsidRDefault="00E507A1"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1C44F9" w:rsidRDefault="001C44F9" w:rsidP="006C1412">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 xml:space="preserve">ВЧИТЕЛЯ </w:t>
      </w:r>
      <w:r w:rsidR="00C41BE3">
        <w:rPr>
          <w:rFonts w:ascii="Times New Roman" w:eastAsia="Calibri" w:hAnsi="Times New Roman" w:cs="Times New Roman"/>
          <w:b/>
          <w:bCs/>
          <w:color w:val="000000"/>
          <w:sz w:val="24"/>
          <w:szCs w:val="24"/>
          <w:lang w:val="uk-UA" w:eastAsia="en-US"/>
        </w:rPr>
        <w:t>ОСНОВ ЗДОРОВ</w:t>
      </w:r>
      <w:r w:rsidR="00C41BE3">
        <w:rPr>
          <w:rFonts w:ascii="Times New Roman" w:eastAsia="Calibri" w:hAnsi="Times New Roman" w:cs="Times New Roman"/>
          <w:b/>
          <w:bCs/>
          <w:color w:val="000000"/>
          <w:sz w:val="24"/>
          <w:szCs w:val="24"/>
          <w:lang w:val="en-US" w:eastAsia="en-US"/>
        </w:rPr>
        <w:t>’</w:t>
      </w:r>
      <w:r w:rsidR="00C41BE3">
        <w:rPr>
          <w:rFonts w:ascii="Times New Roman" w:eastAsia="Calibri" w:hAnsi="Times New Roman" w:cs="Times New Roman"/>
          <w:b/>
          <w:bCs/>
          <w:color w:val="000000"/>
          <w:sz w:val="24"/>
          <w:szCs w:val="24"/>
          <w:lang w:val="uk-UA" w:eastAsia="en-US"/>
        </w:rPr>
        <w:t>Я</w:t>
      </w:r>
    </w:p>
    <w:p w:rsidR="006C1412" w:rsidRPr="00541504"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r w:rsidRPr="00541504">
        <w:rPr>
          <w:rFonts w:ascii="Times New Roman" w:hAnsi="Times New Roman"/>
          <w:b/>
          <w:bCs/>
          <w:color w:val="000000"/>
          <w:sz w:val="24"/>
          <w:szCs w:val="24"/>
          <w:lang w:val="uk-UA"/>
        </w:rPr>
        <w:t>(код КП 2320)</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Загальні положення</w:t>
      </w:r>
    </w:p>
    <w:p w:rsidR="006C1412" w:rsidRPr="00541504" w:rsidRDefault="006C1412" w:rsidP="008F5FAD">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Посада вчителя </w:t>
      </w:r>
      <w:r w:rsidR="00C41BE3">
        <w:rPr>
          <w:rFonts w:ascii="Times New Roman" w:hAnsi="Times New Roman" w:cs="Times New Roman"/>
          <w:sz w:val="24"/>
          <w:szCs w:val="24"/>
          <w:lang w:val="uk-UA"/>
        </w:rPr>
        <w:t>основ здоров’я</w:t>
      </w:r>
      <w:r w:rsidR="001C44F9">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належить до посад педагогічних працівників.</w:t>
      </w:r>
    </w:p>
    <w:p w:rsidR="006C1412" w:rsidRPr="00541504" w:rsidRDefault="006C1412" w:rsidP="008F5FAD">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Учителя </w:t>
      </w:r>
      <w:r w:rsidR="00C41BE3">
        <w:rPr>
          <w:rFonts w:ascii="Times New Roman" w:hAnsi="Times New Roman" w:cs="Times New Roman"/>
          <w:sz w:val="24"/>
          <w:szCs w:val="24"/>
          <w:lang w:val="uk-UA"/>
        </w:rPr>
        <w:t>основ здоров’я</w:t>
      </w:r>
      <w:r w:rsidR="001C44F9"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призначає на посаду та звільняє з неї </w:t>
      </w:r>
      <w:r w:rsidRPr="00541504">
        <w:rPr>
          <w:rFonts w:ascii="Times New Roman" w:hAnsi="Times New Roman"/>
          <w:sz w:val="24"/>
          <w:szCs w:val="24"/>
          <w:lang w:val="uk-UA"/>
        </w:rPr>
        <w:t>директор закладу загальної середньої освіти (далі — директор, заклад освіти) з дотриманням вимог чинних нормативно-правових актів про працю</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Посаду вчителя </w:t>
      </w:r>
      <w:r w:rsidR="00C41BE3">
        <w:rPr>
          <w:rFonts w:ascii="Times New Roman" w:hAnsi="Times New Roman" w:cs="Times New Roman"/>
          <w:sz w:val="24"/>
          <w:szCs w:val="24"/>
          <w:lang w:val="uk-UA"/>
        </w:rPr>
        <w:t>основ здоров’я</w:t>
      </w:r>
      <w:r w:rsidR="008370CC"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може обіймати особа з високими моральними якостями, яка має </w:t>
      </w:r>
      <w:r>
        <w:rPr>
          <w:rFonts w:ascii="Times New Roman" w:hAnsi="Times New Roman" w:cs="Times New Roman"/>
          <w:sz w:val="24"/>
          <w:szCs w:val="24"/>
          <w:lang w:val="uk-UA"/>
        </w:rPr>
        <w:t xml:space="preserve">вищу </w:t>
      </w:r>
      <w:r w:rsidRPr="00541504">
        <w:rPr>
          <w:rFonts w:ascii="Times New Roman" w:hAnsi="Times New Roman" w:cs="Times New Roman"/>
          <w:sz w:val="24"/>
          <w:szCs w:val="24"/>
          <w:lang w:val="uk-UA"/>
        </w:rPr>
        <w:t>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rsidR="006C1412" w:rsidRPr="00541504" w:rsidRDefault="006C1412" w:rsidP="008F5FAD">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функції вчителя</w:t>
      </w:r>
      <w:r w:rsidR="001C44F9" w:rsidRPr="001C44F9">
        <w:rPr>
          <w:rFonts w:ascii="Times New Roman" w:hAnsi="Times New Roman" w:cs="Times New Roman"/>
          <w:sz w:val="24"/>
          <w:szCs w:val="24"/>
          <w:lang w:val="uk-UA"/>
        </w:rPr>
        <w:t xml:space="preserve"> </w:t>
      </w:r>
      <w:r w:rsidR="00C41BE3">
        <w:rPr>
          <w:rFonts w:ascii="Times New Roman" w:hAnsi="Times New Roman" w:cs="Times New Roman"/>
          <w:sz w:val="24"/>
          <w:szCs w:val="24"/>
          <w:lang w:val="uk-UA"/>
        </w:rPr>
        <w:t>основ здоров’я</w:t>
      </w:r>
      <w:r w:rsidR="00C41BE3"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w:t>
      </w:r>
      <w:r w:rsidR="009B101D">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здійснює освітній процес, забезпечує його результативність та якість.</w:t>
      </w:r>
    </w:p>
    <w:p w:rsidR="007E1FBE" w:rsidRDefault="006C1412" w:rsidP="002325C8">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7E1FBE">
        <w:rPr>
          <w:rFonts w:ascii="Times New Roman" w:hAnsi="Times New Roman" w:cs="Times New Roman"/>
          <w:sz w:val="24"/>
          <w:szCs w:val="24"/>
          <w:lang w:val="uk-UA"/>
        </w:rPr>
        <w:t xml:space="preserve">Учитель </w:t>
      </w:r>
      <w:r w:rsidR="00C41BE3" w:rsidRPr="007E1FBE">
        <w:rPr>
          <w:rFonts w:ascii="Times New Roman" w:hAnsi="Times New Roman" w:cs="Times New Roman"/>
          <w:sz w:val="24"/>
          <w:szCs w:val="24"/>
          <w:lang w:val="uk-UA"/>
        </w:rPr>
        <w:t>основ здоров’я</w:t>
      </w:r>
      <w:r w:rsidR="001C44F9" w:rsidRPr="007E1FBE">
        <w:rPr>
          <w:rFonts w:ascii="Times New Roman" w:hAnsi="Times New Roman" w:cs="Times New Roman"/>
          <w:sz w:val="24"/>
          <w:szCs w:val="24"/>
          <w:lang w:val="uk-UA"/>
        </w:rPr>
        <w:t xml:space="preserve"> </w:t>
      </w:r>
      <w:r w:rsidRPr="007E1FBE">
        <w:rPr>
          <w:rFonts w:ascii="Times New Roman" w:hAnsi="Times New Roman" w:cs="Times New Roman"/>
          <w:sz w:val="24"/>
          <w:szCs w:val="24"/>
          <w:lang w:val="uk-UA"/>
        </w:rPr>
        <w:t>підпорядковується</w:t>
      </w:r>
      <w:r w:rsidR="001C44F9" w:rsidRPr="007E1FBE">
        <w:rPr>
          <w:rFonts w:ascii="Times New Roman" w:hAnsi="Times New Roman" w:cs="Times New Roman"/>
          <w:sz w:val="24"/>
          <w:szCs w:val="24"/>
          <w:lang w:val="uk-UA"/>
        </w:rPr>
        <w:t xml:space="preserve"> </w:t>
      </w:r>
      <w:r w:rsidR="007E1FBE">
        <w:rPr>
          <w:rFonts w:ascii="Times New Roman" w:hAnsi="Times New Roman" w:cs="Times New Roman"/>
          <w:sz w:val="24"/>
          <w:szCs w:val="24"/>
          <w:lang w:val="uk-UA"/>
        </w:rPr>
        <w:t>безпосередньо директору закладу освіти, а також заступнику директора закладу з навчально-виховної роботи</w:t>
      </w:r>
      <w:r w:rsidR="007E1FBE" w:rsidRPr="00541504">
        <w:rPr>
          <w:rFonts w:ascii="Times New Roman" w:hAnsi="Times New Roman" w:cs="Times New Roman"/>
          <w:sz w:val="24"/>
          <w:szCs w:val="24"/>
          <w:lang w:val="uk-UA"/>
        </w:rPr>
        <w:t>.</w:t>
      </w:r>
    </w:p>
    <w:p w:rsidR="006C1412" w:rsidRPr="007E1FBE" w:rsidRDefault="006C1412" w:rsidP="002325C8">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7E1FBE">
        <w:rPr>
          <w:rFonts w:ascii="Times New Roman" w:hAnsi="Times New Roman" w:cs="Times New Roman"/>
          <w:color w:val="000000"/>
          <w:sz w:val="24"/>
          <w:szCs w:val="24"/>
          <w:lang w:val="uk-UA"/>
        </w:rPr>
        <w:t xml:space="preserve">На час відпустки, тимчасової непрацездатності, відсутності на роботі з інших поважних причин </w:t>
      </w:r>
      <w:r w:rsidRPr="007E1FBE">
        <w:rPr>
          <w:rFonts w:ascii="Times New Roman" w:hAnsi="Times New Roman"/>
          <w:color w:val="000000"/>
          <w:sz w:val="24"/>
          <w:szCs w:val="24"/>
          <w:lang w:val="uk-UA"/>
        </w:rPr>
        <w:t xml:space="preserve">обов’язки вчителя </w:t>
      </w:r>
      <w:r w:rsidR="00C41BE3" w:rsidRPr="007E1FBE">
        <w:rPr>
          <w:rFonts w:ascii="Times New Roman" w:hAnsi="Times New Roman" w:cs="Times New Roman"/>
          <w:sz w:val="24"/>
          <w:szCs w:val="24"/>
          <w:lang w:val="uk-UA"/>
        </w:rPr>
        <w:t>основ здоров’я</w:t>
      </w:r>
      <w:r w:rsidR="001C44F9" w:rsidRPr="007E1FBE">
        <w:rPr>
          <w:rFonts w:ascii="Times New Roman" w:hAnsi="Times New Roman"/>
          <w:color w:val="000000"/>
          <w:sz w:val="24"/>
          <w:szCs w:val="24"/>
          <w:lang w:val="uk-UA"/>
        </w:rPr>
        <w:t xml:space="preserve"> </w:t>
      </w:r>
      <w:r w:rsidRPr="007E1FBE">
        <w:rPr>
          <w:rFonts w:ascii="Times New Roman" w:hAnsi="Times New Roman"/>
          <w:color w:val="000000"/>
          <w:sz w:val="24"/>
          <w:szCs w:val="24"/>
          <w:lang w:val="uk-UA"/>
        </w:rPr>
        <w:t>виконує</w:t>
      </w:r>
      <w:r w:rsidRPr="007E1FBE">
        <w:rPr>
          <w:rFonts w:ascii="Times New Roman" w:hAnsi="Times New Roman" w:cs="Times New Roman"/>
          <w:color w:val="000000"/>
          <w:sz w:val="24"/>
          <w:szCs w:val="24"/>
          <w:lang w:val="uk-UA"/>
        </w:rPr>
        <w:t xml:space="preserve"> інший педагогічний працівник</w:t>
      </w:r>
      <w:r w:rsidRPr="007E1FBE">
        <w:rPr>
          <w:rFonts w:ascii="Times New Roman" w:hAnsi="Times New Roman"/>
          <w:color w:val="000000"/>
          <w:sz w:val="24"/>
          <w:szCs w:val="24"/>
          <w:lang w:val="uk-UA"/>
        </w:rPr>
        <w:t xml:space="preserve"> відповідно до наказу </w:t>
      </w:r>
      <w:r w:rsidRPr="007E1FBE">
        <w:rPr>
          <w:rFonts w:ascii="Times New Roman" w:hAnsi="Times New Roman" w:cs="Times New Roman"/>
          <w:color w:val="000000"/>
          <w:sz w:val="24"/>
          <w:szCs w:val="24"/>
          <w:lang w:val="uk-UA"/>
        </w:rPr>
        <w:t>директора</w:t>
      </w:r>
      <w:r w:rsidRPr="007E1FBE">
        <w:rPr>
          <w:rFonts w:ascii="Times New Roman" w:hAnsi="Times New Roman"/>
          <w:color w:val="000000"/>
          <w:sz w:val="24"/>
          <w:szCs w:val="24"/>
          <w:lang w:val="uk-UA"/>
        </w:rPr>
        <w:t>.</w:t>
      </w:r>
    </w:p>
    <w:p w:rsidR="007E1FBE" w:rsidRDefault="006C1412" w:rsidP="007E1FBE">
      <w:pPr>
        <w:pStyle w:val="a9"/>
        <w:widowControl w:val="0"/>
        <w:numPr>
          <w:ilvl w:val="1"/>
          <w:numId w:val="1"/>
        </w:numPr>
        <w:tabs>
          <w:tab w:val="clear" w:pos="1931"/>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7E1FBE">
        <w:rPr>
          <w:rFonts w:ascii="Times New Roman" w:hAnsi="Times New Roman" w:cs="Times New Roman"/>
          <w:sz w:val="24"/>
          <w:szCs w:val="24"/>
          <w:lang w:val="uk-UA"/>
        </w:rPr>
        <w:t>У своїй діяльності вчитель</w:t>
      </w:r>
      <w:r w:rsidR="001C44F9" w:rsidRPr="007E1FBE">
        <w:rPr>
          <w:rFonts w:ascii="Times New Roman" w:hAnsi="Times New Roman" w:cs="Times New Roman"/>
          <w:sz w:val="24"/>
          <w:szCs w:val="24"/>
          <w:lang w:val="uk-UA"/>
        </w:rPr>
        <w:t xml:space="preserve"> </w:t>
      </w:r>
      <w:r w:rsidR="00C41BE3" w:rsidRPr="007E1FBE">
        <w:rPr>
          <w:rFonts w:ascii="Times New Roman" w:hAnsi="Times New Roman" w:cs="Times New Roman"/>
          <w:sz w:val="24"/>
          <w:szCs w:val="24"/>
          <w:lang w:val="uk-UA"/>
        </w:rPr>
        <w:t>основ здоров’я</w:t>
      </w:r>
      <w:r w:rsidR="008370CC" w:rsidRPr="007E1FBE">
        <w:rPr>
          <w:rFonts w:ascii="Times New Roman" w:hAnsi="Times New Roman" w:cs="Times New Roman"/>
          <w:sz w:val="24"/>
          <w:szCs w:val="24"/>
          <w:lang w:val="uk-UA"/>
        </w:rPr>
        <w:t xml:space="preserve"> </w:t>
      </w:r>
      <w:r w:rsidRPr="007E1FBE">
        <w:rPr>
          <w:rFonts w:ascii="Times New Roman" w:hAnsi="Times New Roman" w:cs="Times New Roman"/>
          <w:sz w:val="24"/>
          <w:szCs w:val="24"/>
          <w:lang w:val="uk-UA"/>
        </w:rPr>
        <w:t>керується</w:t>
      </w:r>
      <w:r w:rsidR="007E1FBE" w:rsidRPr="00541504">
        <w:rPr>
          <w:rFonts w:ascii="Times New Roman" w:hAnsi="Times New Roman" w:cs="Times New Roman"/>
          <w:sz w:val="24"/>
          <w:szCs w:val="24"/>
          <w:lang w:val="uk-UA"/>
        </w:rPr>
        <w:t xml:space="preserve"> Конституцією України; </w:t>
      </w:r>
      <w:r w:rsidR="007E1FBE">
        <w:rPr>
          <w:rFonts w:ascii="Times New Roman" w:hAnsi="Times New Roman" w:cs="Times New Roman"/>
          <w:sz w:val="24"/>
          <w:szCs w:val="24"/>
          <w:lang w:val="uk-UA"/>
        </w:rPr>
        <w:t xml:space="preserve">Кодексом законів про працю України; </w:t>
      </w:r>
      <w:r w:rsidR="007E1FBE" w:rsidRPr="00541504">
        <w:rPr>
          <w:rFonts w:ascii="Times New Roman" w:hAnsi="Times New Roman" w:cs="Times New Roman"/>
          <w:sz w:val="24"/>
          <w:szCs w:val="24"/>
          <w:lang w:val="uk-UA"/>
        </w:rPr>
        <w:t>Конвенцією про права дитини; законами України</w:t>
      </w:r>
      <w:r w:rsidR="007E1FBE">
        <w:rPr>
          <w:rFonts w:ascii="Times New Roman" w:hAnsi="Times New Roman" w:cs="Times New Roman"/>
          <w:sz w:val="24"/>
          <w:szCs w:val="24"/>
          <w:lang w:val="uk-UA"/>
        </w:rPr>
        <w:t xml:space="preserve"> «Про освіту», «Про повну загальну середню освіту»</w:t>
      </w:r>
      <w:r w:rsidR="007E1FBE" w:rsidRPr="00541504">
        <w:rPr>
          <w:rFonts w:ascii="Times New Roman" w:hAnsi="Times New Roman" w:cs="Times New Roman"/>
          <w:sz w:val="24"/>
          <w:szCs w:val="24"/>
          <w:lang w:val="uk-UA"/>
        </w:rPr>
        <w:t>, указами Президента Україн</w:t>
      </w:r>
      <w:r w:rsidR="007E1FBE">
        <w:rPr>
          <w:rFonts w:ascii="Times New Roman" w:hAnsi="Times New Roman" w:cs="Times New Roman"/>
          <w:sz w:val="24"/>
          <w:szCs w:val="24"/>
          <w:lang w:val="uk-UA"/>
        </w:rPr>
        <w:t>и;</w:t>
      </w:r>
      <w:r w:rsidR="007E1FBE" w:rsidRPr="00541504">
        <w:rPr>
          <w:rFonts w:ascii="Times New Roman" w:hAnsi="Times New Roman" w:cs="Times New Roman"/>
          <w:sz w:val="24"/>
          <w:szCs w:val="24"/>
          <w:lang w:val="uk-UA"/>
        </w:rPr>
        <w:t xml:space="preserve"> </w:t>
      </w:r>
      <w:r w:rsidR="007E1FBE">
        <w:rPr>
          <w:rFonts w:ascii="Times New Roman" w:hAnsi="Times New Roman" w:cs="Times New Roman"/>
          <w:sz w:val="24"/>
          <w:szCs w:val="24"/>
          <w:lang w:val="uk-UA"/>
        </w:rPr>
        <w:t>постановою</w:t>
      </w:r>
      <w:r w:rsidR="007E1FBE" w:rsidRPr="00541504">
        <w:rPr>
          <w:rFonts w:ascii="Times New Roman" w:hAnsi="Times New Roman" w:cs="Times New Roman"/>
          <w:sz w:val="24"/>
          <w:szCs w:val="24"/>
          <w:lang w:val="uk-UA"/>
        </w:rPr>
        <w:t xml:space="preserve"> Кабінету Міністрів України</w:t>
      </w:r>
      <w:r w:rsidR="007E1FBE">
        <w:rPr>
          <w:rFonts w:ascii="Times New Roman" w:hAnsi="Times New Roman" w:cs="Times New Roman"/>
          <w:sz w:val="24"/>
          <w:szCs w:val="24"/>
          <w:lang w:val="uk-UA"/>
        </w:rPr>
        <w:t xml:space="preserve"> від 23.12.2015 року № 1109 «Про затвердження переліку кваліфікаційних категорій і педагогічних знань для педагогічних працівників»</w:t>
      </w:r>
      <w:r w:rsidR="007E1FBE" w:rsidRPr="00541504">
        <w:rPr>
          <w:rFonts w:ascii="Times New Roman" w:hAnsi="Times New Roman" w:cs="Times New Roman"/>
          <w:sz w:val="24"/>
          <w:szCs w:val="24"/>
          <w:lang w:val="uk-UA"/>
        </w:rPr>
        <w:t>,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w:t>
      </w:r>
      <w:r w:rsidR="007E1FBE">
        <w:rPr>
          <w:rFonts w:ascii="Times New Roman" w:hAnsi="Times New Roman" w:cs="Times New Roman"/>
          <w:sz w:val="24"/>
          <w:szCs w:val="24"/>
          <w:lang w:val="uk-UA"/>
        </w:rPr>
        <w:t xml:space="preserve"> професійним стандартом </w:t>
      </w:r>
      <w:r w:rsidR="007E1FBE" w:rsidRPr="00541504">
        <w:rPr>
          <w:rFonts w:ascii="Times New Roman" w:hAnsi="Times New Roman" w:cs="Times New Roman"/>
          <w:sz w:val="24"/>
          <w:szCs w:val="24"/>
          <w:lang w:val="uk-UA"/>
        </w:rPr>
        <w:t xml:space="preserve"> </w:t>
      </w:r>
      <w:r w:rsidR="007E1FBE">
        <w:rPr>
          <w:rFonts w:ascii="Times New Roman" w:hAnsi="Times New Roman" w:cs="Times New Roman"/>
          <w:sz w:val="24"/>
          <w:szCs w:val="24"/>
          <w:lang w:val="uk-UA"/>
        </w:rPr>
        <w:t xml:space="preserve">за професією «Вчитель закладу загальної середньої освіти»; </w:t>
      </w:r>
      <w:r w:rsidR="007E1FBE" w:rsidRPr="00541504">
        <w:rPr>
          <w:rFonts w:ascii="Times New Roman" w:hAnsi="Times New Roman" w:cs="Times New Roman"/>
          <w:sz w:val="24"/>
          <w:szCs w:val="24"/>
          <w:lang w:val="uk-UA"/>
        </w:rPr>
        <w:t>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7E1FBE" w:rsidRDefault="007E1FBE" w:rsidP="007E1FBE">
      <w:pPr>
        <w:pStyle w:val="a9"/>
        <w:widowControl w:val="0"/>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Default="006C1412" w:rsidP="000946C1">
      <w:pPr>
        <w:pStyle w:val="a9"/>
        <w:widowControl w:val="0"/>
        <w:numPr>
          <w:ilvl w:val="0"/>
          <w:numId w:val="1"/>
        </w:numPr>
        <w:tabs>
          <w:tab w:val="clear" w:pos="360"/>
          <w:tab w:val="num" w:pos="284"/>
          <w:tab w:val="num" w:pos="113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7E1FBE">
        <w:rPr>
          <w:rFonts w:ascii="Times New Roman" w:hAnsi="Times New Roman" w:cs="Times New Roman"/>
          <w:b/>
          <w:bCs/>
          <w:sz w:val="24"/>
          <w:szCs w:val="24"/>
          <w:lang w:val="uk-UA"/>
        </w:rPr>
        <w:t>Завдання та обов’язки</w:t>
      </w:r>
    </w:p>
    <w:p w:rsidR="007E1FBE" w:rsidRPr="007E1FBE" w:rsidRDefault="007E1FBE" w:rsidP="007E1FBE">
      <w:pPr>
        <w:pStyle w:val="a9"/>
        <w:widowControl w:val="0"/>
        <w:tabs>
          <w:tab w:val="num" w:pos="284"/>
        </w:tabs>
        <w:autoSpaceDE w:val="0"/>
        <w:autoSpaceDN w:val="0"/>
        <w:adjustRightInd w:val="0"/>
        <w:spacing w:after="0" w:line="240" w:lineRule="auto"/>
        <w:ind w:left="0" w:firstLine="709"/>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Завідувач кабінетом основ здоров’я, вчитель основ здоров’я: </w:t>
      </w:r>
    </w:p>
    <w:p w:rsidR="007E1FBE" w:rsidRDefault="007E1FBE" w:rsidP="007E1FBE">
      <w:pPr>
        <w:pStyle w:val="a9"/>
        <w:widowControl w:val="0"/>
        <w:numPr>
          <w:ilvl w:val="1"/>
          <w:numId w:val="1"/>
        </w:numPr>
        <w:tabs>
          <w:tab w:val="clear" w:pos="1931"/>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основ здоров’я керується загальними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професійного стандарту вчителя ЗЗСО:</w:t>
      </w:r>
    </w:p>
    <w:p w:rsidR="007E1FBE" w:rsidRDefault="007E1FBE" w:rsidP="007E1FBE">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діяти </w:t>
      </w:r>
      <w:proofErr w:type="spellStart"/>
      <w:r>
        <w:rPr>
          <w:rFonts w:ascii="Times New Roman" w:hAnsi="Times New Roman" w:cs="Times New Roman"/>
          <w:sz w:val="24"/>
          <w:szCs w:val="24"/>
          <w:lang w:val="uk-UA"/>
        </w:rPr>
        <w:t>відповідально</w:t>
      </w:r>
      <w:proofErr w:type="spellEnd"/>
      <w:r>
        <w:rPr>
          <w:rFonts w:ascii="Times New Roman" w:hAnsi="Times New Roman" w:cs="Times New Roman"/>
          <w:sz w:val="24"/>
          <w:szCs w:val="24"/>
          <w:lang w:val="uk-UA"/>
        </w:rPr>
        <w:t xml:space="preserve">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7E1FBE" w:rsidRDefault="007E1FBE" w:rsidP="007E1FBE">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rsidR="007E1FBE" w:rsidRDefault="007E1FBE" w:rsidP="007E1FBE">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виявляти повагу та цінувати українську національну культуру, багатоманітність та мультикультурність у суспільстві, здатний до вираження національної культурної ідентичності, </w:t>
      </w:r>
      <w:r>
        <w:rPr>
          <w:rFonts w:ascii="Times New Roman" w:hAnsi="Times New Roman" w:cs="Times New Roman"/>
          <w:sz w:val="24"/>
          <w:szCs w:val="24"/>
          <w:lang w:val="uk-UA"/>
        </w:rPr>
        <w:lastRenderedPageBreak/>
        <w:t>творчого самовираження (культурна компетентність).</w:t>
      </w:r>
    </w:p>
    <w:p w:rsidR="007E1FBE" w:rsidRDefault="007E1FBE" w:rsidP="007E1FBE">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до прийняття ефективних рішень у професійній діяльності та відповідального ставлення до </w:t>
      </w:r>
      <w:proofErr w:type="spellStart"/>
      <w:r>
        <w:rPr>
          <w:rFonts w:ascii="Times New Roman" w:hAnsi="Times New Roman" w:cs="Times New Roman"/>
          <w:sz w:val="24"/>
          <w:szCs w:val="24"/>
          <w:lang w:val="uk-UA"/>
        </w:rPr>
        <w:t>обов</w:t>
      </w:r>
      <w:proofErr w:type="spellEnd"/>
      <w:r w:rsidRPr="008D3165">
        <w:rPr>
          <w:rFonts w:ascii="Times New Roman" w:hAnsi="Times New Roman" w:cs="Times New Roman"/>
          <w:sz w:val="24"/>
          <w:szCs w:val="24"/>
        </w:rPr>
        <w:t>’</w:t>
      </w:r>
      <w:proofErr w:type="spellStart"/>
      <w:r>
        <w:rPr>
          <w:rFonts w:ascii="Times New Roman" w:hAnsi="Times New Roman" w:cs="Times New Roman"/>
          <w:sz w:val="24"/>
          <w:szCs w:val="24"/>
          <w:lang w:val="uk-UA"/>
        </w:rPr>
        <w:t>язків</w:t>
      </w:r>
      <w:proofErr w:type="spellEnd"/>
      <w:r>
        <w:rPr>
          <w:rFonts w:ascii="Times New Roman" w:hAnsi="Times New Roman" w:cs="Times New Roman"/>
          <w:sz w:val="24"/>
          <w:szCs w:val="24"/>
          <w:lang w:val="uk-UA"/>
        </w:rPr>
        <w:t>, мотивування людей до досягнення спільної мети (лідерська компетентність).</w:t>
      </w:r>
    </w:p>
    <w:p w:rsidR="007E1FBE" w:rsidRDefault="007E1FBE" w:rsidP="007E1FBE">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7E1FBE" w:rsidRDefault="007E1FBE" w:rsidP="007E1FBE">
      <w:pPr>
        <w:pStyle w:val="a9"/>
        <w:widowControl w:val="0"/>
        <w:numPr>
          <w:ilvl w:val="1"/>
          <w:numId w:val="1"/>
        </w:numPr>
        <w:tabs>
          <w:tab w:val="clear" w:pos="1931"/>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основ здоров’я здійснює наступні трудові функції: </w:t>
      </w:r>
    </w:p>
    <w:p w:rsidR="007E1FBE" w:rsidRDefault="007E1FBE" w:rsidP="007E1FBE">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Навчає здобувачів освіти предмету біології, використовуючи мовно-комунікативну, предметно-методичну, інформаційно-цифрову компетентності.</w:t>
      </w:r>
    </w:p>
    <w:p w:rsidR="007E1FBE" w:rsidRDefault="007E1FBE" w:rsidP="007E1FBE">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Сприяє партнерській взаємодії з учасниками освітнього процесу з використанням психологічної, </w:t>
      </w:r>
      <w:proofErr w:type="spellStart"/>
      <w:r>
        <w:rPr>
          <w:rFonts w:ascii="Times New Roman" w:hAnsi="Times New Roman" w:cs="Times New Roman"/>
          <w:sz w:val="24"/>
          <w:szCs w:val="24"/>
          <w:lang w:val="uk-UA"/>
        </w:rPr>
        <w:t>емоційно</w:t>
      </w:r>
      <w:proofErr w:type="spellEnd"/>
      <w:r>
        <w:rPr>
          <w:rFonts w:ascii="Times New Roman" w:hAnsi="Times New Roman" w:cs="Times New Roman"/>
          <w:sz w:val="24"/>
          <w:szCs w:val="24"/>
          <w:lang w:val="uk-UA"/>
        </w:rPr>
        <w:t xml:space="preserve">-етичної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компетентності педагогічного партнерства.</w:t>
      </w:r>
    </w:p>
    <w:p w:rsidR="007E1FBE" w:rsidRDefault="007E1FBE" w:rsidP="007E1FBE">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Бере участь в організації безпечного та здорового освітнього середовища, використовуючи інклюзивну, </w:t>
      </w:r>
      <w:proofErr w:type="spellStart"/>
      <w:r>
        <w:rPr>
          <w:rFonts w:ascii="Times New Roman" w:hAnsi="Times New Roman" w:cs="Times New Roman"/>
          <w:sz w:val="24"/>
          <w:szCs w:val="24"/>
          <w:lang w:val="uk-UA"/>
        </w:rPr>
        <w:t>здоровя</w:t>
      </w:r>
      <w:proofErr w:type="spellEnd"/>
      <w:r w:rsidRPr="00AC0300">
        <w:rPr>
          <w:rFonts w:ascii="Times New Roman" w:hAnsi="Times New Roman" w:cs="Times New Roman"/>
          <w:sz w:val="24"/>
          <w:szCs w:val="24"/>
        </w:rPr>
        <w:t>’</w:t>
      </w:r>
      <w:proofErr w:type="spellStart"/>
      <w:r>
        <w:rPr>
          <w:rFonts w:ascii="Times New Roman" w:hAnsi="Times New Roman" w:cs="Times New Roman"/>
          <w:sz w:val="24"/>
          <w:szCs w:val="24"/>
          <w:lang w:val="uk-UA"/>
        </w:rPr>
        <w:t>збережувальну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проєкт</w:t>
      </w:r>
      <w:r w:rsidRPr="00AC0300">
        <w:rPr>
          <w:rFonts w:ascii="Times New Roman" w:hAnsi="Times New Roman" w:cs="Times New Roman"/>
          <w:sz w:val="24"/>
          <w:szCs w:val="24"/>
        </w:rPr>
        <w:t>уваль</w:t>
      </w:r>
      <w:proofErr w:type="spellEnd"/>
      <w:r>
        <w:rPr>
          <w:rFonts w:ascii="Times New Roman" w:hAnsi="Times New Roman" w:cs="Times New Roman"/>
          <w:sz w:val="24"/>
          <w:szCs w:val="24"/>
          <w:lang w:val="uk-UA"/>
        </w:rPr>
        <w:t>ну компетентності.</w:t>
      </w:r>
    </w:p>
    <w:p w:rsidR="007E1FBE" w:rsidRDefault="007E1FBE" w:rsidP="007E1FBE">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Здійснює управління освітнім процесом з використанням прогностичної, організаційної,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w:t>
      </w:r>
    </w:p>
    <w:p w:rsidR="007E1FBE" w:rsidRDefault="007E1FBE" w:rsidP="007E1FBE">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7E1FBE" w:rsidRPr="00541504" w:rsidRDefault="007E1FBE" w:rsidP="007E1FBE">
      <w:pPr>
        <w:pStyle w:val="a9"/>
        <w:widowControl w:val="0"/>
        <w:numPr>
          <w:ilvl w:val="1"/>
          <w:numId w:val="1"/>
        </w:numPr>
        <w:tabs>
          <w:tab w:val="clear" w:pos="1931"/>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Планує освітній процес з предмета</w:t>
      </w:r>
      <w:r>
        <w:rPr>
          <w:rFonts w:ascii="Times New Roman" w:hAnsi="Times New Roman" w:cs="Times New Roman"/>
          <w:sz w:val="24"/>
          <w:szCs w:val="24"/>
          <w:lang w:val="uk-UA"/>
        </w:rPr>
        <w:t xml:space="preserve"> основи здоров’я</w:t>
      </w:r>
      <w:r w:rsidRPr="00541504">
        <w:rPr>
          <w:rFonts w:ascii="Times New Roman" w:hAnsi="Times New Roman" w:cs="Times New Roman"/>
          <w:sz w:val="24"/>
          <w:szCs w:val="24"/>
          <w:lang w:val="uk-UA"/>
        </w:rPr>
        <w:t xml:space="preserve"> відповідно до освітньої програми.</w:t>
      </w:r>
    </w:p>
    <w:p w:rsidR="007E1FBE" w:rsidRPr="00541504" w:rsidRDefault="007E1FBE" w:rsidP="007E1FBE">
      <w:pPr>
        <w:pStyle w:val="a9"/>
        <w:widowControl w:val="0"/>
        <w:numPr>
          <w:ilvl w:val="1"/>
          <w:numId w:val="1"/>
        </w:numPr>
        <w:tabs>
          <w:tab w:val="clear" w:pos="1931"/>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Забезпечує належний рівень викладання </w:t>
      </w:r>
      <w:r>
        <w:rPr>
          <w:rFonts w:ascii="Times New Roman" w:hAnsi="Times New Roman"/>
          <w:color w:val="000000"/>
          <w:sz w:val="24"/>
          <w:szCs w:val="24"/>
          <w:lang w:val="uk-UA"/>
        </w:rPr>
        <w:t>біології</w:t>
      </w:r>
      <w:r w:rsidRPr="00541504">
        <w:rPr>
          <w:rFonts w:ascii="Times New Roman" w:hAnsi="Times New Roman" w:cs="Times New Roman"/>
          <w:sz w:val="24"/>
          <w:szCs w:val="24"/>
          <w:lang w:val="uk-UA"/>
        </w:rPr>
        <w:t xml:space="preserve"> та засвоєння учнями освітньої програми з дотриманням вимог відповідного Державного стандарту загальної середньої освіти.</w:t>
      </w:r>
    </w:p>
    <w:p w:rsidR="007E1FBE" w:rsidRPr="00541504" w:rsidRDefault="007E1FBE" w:rsidP="007E1FBE">
      <w:pPr>
        <w:pStyle w:val="a9"/>
        <w:widowControl w:val="0"/>
        <w:numPr>
          <w:ilvl w:val="1"/>
          <w:numId w:val="1"/>
        </w:numPr>
        <w:tabs>
          <w:tab w:val="clear" w:pos="1931"/>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rsidR="007E1FBE" w:rsidRPr="00541504" w:rsidRDefault="007E1FBE" w:rsidP="007E1FBE">
      <w:pPr>
        <w:pStyle w:val="a9"/>
        <w:widowControl w:val="0"/>
        <w:numPr>
          <w:ilvl w:val="1"/>
          <w:numId w:val="1"/>
        </w:numPr>
        <w:tabs>
          <w:tab w:val="clear" w:pos="1931"/>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Здійснює освітній процес з урахуванням психофізіологічних особливостей учнів та специфіки навчального предмета</w:t>
      </w:r>
      <w:r>
        <w:rPr>
          <w:rFonts w:ascii="Times New Roman" w:hAnsi="Times New Roman" w:cs="Times New Roman"/>
          <w:sz w:val="24"/>
          <w:szCs w:val="24"/>
          <w:lang w:val="uk-UA"/>
        </w:rPr>
        <w:t xml:space="preserve"> </w:t>
      </w:r>
      <w:r>
        <w:rPr>
          <w:rFonts w:ascii="Times New Roman" w:hAnsi="Times New Roman"/>
          <w:color w:val="000000"/>
          <w:sz w:val="24"/>
          <w:szCs w:val="24"/>
          <w:lang w:val="uk-UA"/>
        </w:rPr>
        <w:t>основи здоров’я</w:t>
      </w:r>
      <w:r w:rsidRPr="00541504">
        <w:rPr>
          <w:rFonts w:ascii="Times New Roman" w:hAnsi="Times New Roman" w:cs="Times New Roman"/>
          <w:sz w:val="24"/>
          <w:szCs w:val="24"/>
          <w:lang w:val="uk-UA"/>
        </w:rPr>
        <w:t>.</w:t>
      </w:r>
    </w:p>
    <w:p w:rsidR="007E1FBE" w:rsidRPr="00541504" w:rsidRDefault="007E1FBE" w:rsidP="007E1FBE">
      <w:pPr>
        <w:pStyle w:val="a9"/>
        <w:widowControl w:val="0"/>
        <w:numPr>
          <w:ilvl w:val="1"/>
          <w:numId w:val="1"/>
        </w:numPr>
        <w:tabs>
          <w:tab w:val="clear" w:pos="1931"/>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Вживає заходів для зацікавлення учнів навчанням, організовує самостійну освітню діяльність учнів, зокрема дослідницьку.</w:t>
      </w:r>
    </w:p>
    <w:p w:rsidR="007E1FBE" w:rsidRPr="00541504" w:rsidRDefault="007E1FBE" w:rsidP="007E1FBE">
      <w:pPr>
        <w:pStyle w:val="a9"/>
        <w:widowControl w:val="0"/>
        <w:numPr>
          <w:ilvl w:val="1"/>
          <w:numId w:val="1"/>
        </w:numPr>
        <w:tabs>
          <w:tab w:val="clear" w:pos="1931"/>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Сприяє розвитку здібностей та обдарувань учнів, формуванню в них загальної культури та навичок здорового способу життя.</w:t>
      </w:r>
    </w:p>
    <w:p w:rsidR="007E1FBE" w:rsidRPr="00541504" w:rsidRDefault="007E1FBE" w:rsidP="007E1FBE">
      <w:pPr>
        <w:pStyle w:val="a9"/>
        <w:widowControl w:val="0"/>
        <w:numPr>
          <w:ilvl w:val="1"/>
          <w:numId w:val="1"/>
        </w:numPr>
        <w:tabs>
          <w:tab w:val="clear" w:pos="1931"/>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Проводить індивідуальну, позаурочну роботу з учнями з </w:t>
      </w:r>
      <w:r>
        <w:rPr>
          <w:rFonts w:ascii="Times New Roman" w:hAnsi="Times New Roman"/>
          <w:color w:val="000000"/>
          <w:sz w:val="24"/>
          <w:szCs w:val="24"/>
          <w:lang w:val="uk-UA"/>
        </w:rPr>
        <w:t>основ здоров’я</w:t>
      </w:r>
      <w:r w:rsidRPr="00541504">
        <w:rPr>
          <w:rFonts w:ascii="Times New Roman" w:hAnsi="Times New Roman" w:cs="Times New Roman"/>
          <w:sz w:val="24"/>
          <w:szCs w:val="24"/>
          <w:lang w:val="uk-UA"/>
        </w:rPr>
        <w:t>.</w:t>
      </w:r>
    </w:p>
    <w:p w:rsidR="007E1FBE" w:rsidRPr="00541504" w:rsidRDefault="007E1FBE" w:rsidP="007E1FBE">
      <w:pPr>
        <w:pStyle w:val="a9"/>
        <w:widowControl w:val="0"/>
        <w:numPr>
          <w:ilvl w:val="1"/>
          <w:numId w:val="1"/>
        </w:numPr>
        <w:tabs>
          <w:tab w:val="clear" w:pos="1931"/>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Оцінює навчальні досягнення учнів відповідно до критеріїв оцінювання, затверджених </w:t>
      </w:r>
      <w:r w:rsidRPr="00541504">
        <w:rPr>
          <w:rFonts w:ascii="Times New Roman" w:hAnsi="Times New Roman" w:cs="Times New Roman"/>
          <w:color w:val="000000"/>
          <w:sz w:val="24"/>
          <w:szCs w:val="24"/>
          <w:shd w:val="clear" w:color="auto" w:fill="FFFFFF"/>
          <w:lang w:val="uk-UA"/>
        </w:rPr>
        <w:t>центральним органом виконавчої влади у сфері освіти і науки</w:t>
      </w:r>
      <w:r w:rsidRPr="00541504">
        <w:rPr>
          <w:rFonts w:ascii="Times New Roman" w:hAnsi="Times New Roman" w:cs="Times New Roman"/>
          <w:sz w:val="24"/>
          <w:szCs w:val="24"/>
          <w:lang w:val="uk-UA"/>
        </w:rPr>
        <w:t>. Результати доводить до відома учнів, їхніх батьків або інших законних представників.</w:t>
      </w:r>
    </w:p>
    <w:p w:rsidR="007E1FBE" w:rsidRPr="00541504" w:rsidRDefault="007E1FBE" w:rsidP="007E1FBE">
      <w:pPr>
        <w:pStyle w:val="a9"/>
        <w:widowControl w:val="0"/>
        <w:numPr>
          <w:ilvl w:val="1"/>
          <w:numId w:val="1"/>
        </w:numPr>
        <w:tabs>
          <w:tab w:val="clear" w:pos="1931"/>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w:t>
      </w:r>
      <w:r>
        <w:rPr>
          <w:rFonts w:ascii="Times New Roman" w:hAnsi="Times New Roman" w:cs="Times New Roman"/>
          <w:sz w:val="24"/>
          <w:szCs w:val="24"/>
          <w:lang w:val="uk-UA"/>
        </w:rPr>
        <w:t>ності</w:t>
      </w:r>
      <w:r w:rsidRPr="00541504">
        <w:rPr>
          <w:rFonts w:ascii="Times New Roman" w:hAnsi="Times New Roman" w:cs="Times New Roman"/>
          <w:sz w:val="24"/>
          <w:szCs w:val="24"/>
          <w:lang w:val="uk-UA"/>
        </w:rPr>
        <w:t>.</w:t>
      </w:r>
    </w:p>
    <w:p w:rsidR="007E1FBE" w:rsidRPr="00541504" w:rsidRDefault="007E1FBE" w:rsidP="007E1FBE">
      <w:pPr>
        <w:pStyle w:val="a8"/>
        <w:numPr>
          <w:ilvl w:val="1"/>
          <w:numId w:val="1"/>
        </w:numPr>
        <w:tabs>
          <w:tab w:val="clear" w:pos="1931"/>
          <w:tab w:val="num" w:pos="0"/>
          <w:tab w:val="left" w:pos="1276"/>
        </w:tabs>
        <w:spacing w:line="240" w:lineRule="auto"/>
        <w:ind w:firstLine="709"/>
        <w:rPr>
          <w:rFonts w:ascii="Times New Roman" w:hAnsi="Times New Roman" w:cs="Times New Roman"/>
          <w:sz w:val="24"/>
        </w:rPr>
      </w:pPr>
      <w:r w:rsidRPr="00541504">
        <w:rPr>
          <w:rFonts w:ascii="Times New Roman" w:hAnsi="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rsidR="007E1FBE" w:rsidRPr="00541504" w:rsidRDefault="007E1FBE" w:rsidP="007E1FBE">
      <w:pPr>
        <w:pStyle w:val="a9"/>
        <w:widowControl w:val="0"/>
        <w:numPr>
          <w:ilvl w:val="1"/>
          <w:numId w:val="1"/>
        </w:numPr>
        <w:tabs>
          <w:tab w:val="clear" w:pos="1931"/>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Дотримується педагогічної етики, поважає гідність, права, свободи і законні інтереси всіх учасників освітнього процесу.</w:t>
      </w:r>
    </w:p>
    <w:p w:rsidR="007E1FBE" w:rsidRPr="00541504" w:rsidRDefault="007E1FBE" w:rsidP="007E1FBE">
      <w:pPr>
        <w:pStyle w:val="a9"/>
        <w:widowControl w:val="0"/>
        <w:numPr>
          <w:ilvl w:val="1"/>
          <w:numId w:val="1"/>
        </w:numPr>
        <w:tabs>
          <w:tab w:val="clear" w:pos="1931"/>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rsidR="007E1FBE" w:rsidRPr="00541504" w:rsidRDefault="007E1FBE" w:rsidP="007E1FBE">
      <w:pPr>
        <w:pStyle w:val="a9"/>
        <w:widowControl w:val="0"/>
        <w:numPr>
          <w:ilvl w:val="1"/>
          <w:numId w:val="1"/>
        </w:numPr>
        <w:tabs>
          <w:tab w:val="clear" w:pos="1931"/>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rsidR="007E1FBE" w:rsidRPr="008C00AC" w:rsidRDefault="007E1FBE" w:rsidP="007E1FBE">
      <w:pPr>
        <w:pStyle w:val="a9"/>
        <w:widowControl w:val="0"/>
        <w:numPr>
          <w:ilvl w:val="1"/>
          <w:numId w:val="1"/>
        </w:numPr>
        <w:tabs>
          <w:tab w:val="clear" w:pos="1931"/>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Повідомляє керівництво закладу освіти про факти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w:t>
      </w:r>
    </w:p>
    <w:p w:rsidR="007E1FBE" w:rsidRPr="00541504" w:rsidRDefault="007E1FBE" w:rsidP="007E1FBE">
      <w:pPr>
        <w:pStyle w:val="a9"/>
        <w:widowControl w:val="0"/>
        <w:numPr>
          <w:ilvl w:val="1"/>
          <w:numId w:val="1"/>
        </w:numPr>
        <w:tabs>
          <w:tab w:val="clear" w:pos="1931"/>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Бере участь у засіданнях педагогічної ради закладу освіти, методичного об’єднання</w:t>
      </w:r>
      <w:r w:rsidRPr="00541504">
        <w:rPr>
          <w:rFonts w:ascii="Times New Roman" w:hAnsi="Times New Roman" w:cs="Times New Roman"/>
          <w:sz w:val="24"/>
          <w:szCs w:val="24"/>
        </w:rPr>
        <w:t>, робот</w:t>
      </w:r>
      <w:r w:rsidRPr="00541504">
        <w:rPr>
          <w:rFonts w:ascii="Times New Roman" w:hAnsi="Times New Roman" w:cs="Times New Roman"/>
          <w:sz w:val="24"/>
          <w:szCs w:val="24"/>
          <w:lang w:val="uk-UA"/>
        </w:rPr>
        <w:t>і конференцій, семінарів, клубів та інших заходах.</w:t>
      </w:r>
    </w:p>
    <w:p w:rsidR="007E1FBE" w:rsidRPr="00541504" w:rsidRDefault="007E1FBE" w:rsidP="007E1FBE">
      <w:pPr>
        <w:pStyle w:val="a9"/>
        <w:widowControl w:val="0"/>
        <w:numPr>
          <w:ilvl w:val="1"/>
          <w:numId w:val="1"/>
        </w:numPr>
        <w:tabs>
          <w:tab w:val="clear" w:pos="1931"/>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Дотримуєть</w:t>
      </w:r>
      <w:r w:rsidRPr="00541504">
        <w:rPr>
          <w:rFonts w:ascii="Times New Roman" w:hAnsi="Times New Roman" w:cs="Times New Roman"/>
          <w:color w:val="000000"/>
          <w:sz w:val="24"/>
          <w:szCs w:val="24"/>
          <w:shd w:val="clear" w:color="auto" w:fill="FFFFFF"/>
          <w:lang w:val="uk-UA"/>
        </w:rPr>
        <w:t>ся академічної доброчесності та забезпечує її дотримання учнями в освітньому процесі.</w:t>
      </w:r>
    </w:p>
    <w:p w:rsidR="007E1FBE" w:rsidRPr="00541504" w:rsidRDefault="007E1FBE" w:rsidP="007E1FBE">
      <w:pPr>
        <w:pStyle w:val="a9"/>
        <w:widowControl w:val="0"/>
        <w:numPr>
          <w:ilvl w:val="1"/>
          <w:numId w:val="1"/>
        </w:numPr>
        <w:tabs>
          <w:tab w:val="clear" w:pos="1931"/>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Замінює відповідно до наказу директора інших тимчасово відсутніх учителів.</w:t>
      </w:r>
    </w:p>
    <w:p w:rsidR="007E1FBE" w:rsidRPr="00541504" w:rsidRDefault="007E1FBE" w:rsidP="007E1FBE">
      <w:pPr>
        <w:pStyle w:val="a9"/>
        <w:widowControl w:val="0"/>
        <w:numPr>
          <w:ilvl w:val="1"/>
          <w:numId w:val="1"/>
        </w:numPr>
        <w:tabs>
          <w:tab w:val="clear" w:pos="1931"/>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Постійно підвищує свій професійний і загальнокультурний рівні, педагогічну </w:t>
      </w:r>
      <w:r w:rsidRPr="00541504">
        <w:rPr>
          <w:rFonts w:ascii="Times New Roman" w:hAnsi="Times New Roman" w:cs="Times New Roman"/>
          <w:sz w:val="24"/>
          <w:szCs w:val="24"/>
          <w:lang w:val="uk-UA"/>
        </w:rPr>
        <w:lastRenderedPageBreak/>
        <w:t>майстерність.</w:t>
      </w:r>
    </w:p>
    <w:p w:rsidR="007E1FBE" w:rsidRPr="00541504" w:rsidRDefault="007E1FBE" w:rsidP="007E1FBE">
      <w:pPr>
        <w:pStyle w:val="a9"/>
        <w:widowControl w:val="0"/>
        <w:numPr>
          <w:ilvl w:val="1"/>
          <w:numId w:val="1"/>
        </w:numPr>
        <w:tabs>
          <w:tab w:val="clear" w:pos="1931"/>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Підвищує кваліфікацію та атестується раз на п’ять років.</w:t>
      </w:r>
    </w:p>
    <w:p w:rsidR="007E1FBE" w:rsidRPr="00541504" w:rsidRDefault="007E1FBE" w:rsidP="007E1FBE">
      <w:pPr>
        <w:pStyle w:val="a9"/>
        <w:numPr>
          <w:ilvl w:val="1"/>
          <w:numId w:val="1"/>
        </w:numPr>
        <w:tabs>
          <w:tab w:val="clear" w:pos="1931"/>
          <w:tab w:val="num" w:pos="1276"/>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t>Веде встановлену документацію та належно зберігає її.</w:t>
      </w:r>
    </w:p>
    <w:p w:rsidR="007E1FBE" w:rsidRPr="00541504" w:rsidRDefault="007E1FBE" w:rsidP="007E1FBE">
      <w:pPr>
        <w:pStyle w:val="a9"/>
        <w:widowControl w:val="0"/>
        <w:numPr>
          <w:ilvl w:val="1"/>
          <w:numId w:val="1"/>
        </w:numPr>
        <w:tabs>
          <w:tab w:val="clear" w:pos="1931"/>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Чергує по закладу освіти відповідно до графіка чергувань.</w:t>
      </w:r>
    </w:p>
    <w:p w:rsidR="007E1FBE" w:rsidRDefault="007E1FBE" w:rsidP="007E1FBE">
      <w:pPr>
        <w:pStyle w:val="a9"/>
        <w:widowControl w:val="0"/>
        <w:numPr>
          <w:ilvl w:val="1"/>
          <w:numId w:val="1"/>
        </w:numPr>
        <w:tabs>
          <w:tab w:val="clear" w:pos="1931"/>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Дотримується</w:t>
      </w:r>
      <w:r w:rsidRPr="00E50ED5">
        <w:rPr>
          <w:rFonts w:ascii="Times New Roman" w:hAnsi="Times New Roman" w:cs="Times New Roman"/>
          <w:sz w:val="24"/>
          <w:szCs w:val="24"/>
          <w:lang w:val="uk-UA"/>
        </w:rPr>
        <w:t xml:space="preserve"> статут</w:t>
      </w:r>
      <w:r>
        <w:rPr>
          <w:rFonts w:ascii="Times New Roman" w:hAnsi="Times New Roman" w:cs="Times New Roman"/>
          <w:sz w:val="24"/>
          <w:szCs w:val="24"/>
          <w:lang w:val="uk-UA"/>
        </w:rPr>
        <w:t>у</w:t>
      </w:r>
      <w:r w:rsidRPr="00E50ED5">
        <w:rPr>
          <w:rFonts w:ascii="Times New Roman" w:hAnsi="Times New Roman" w:cs="Times New Roman"/>
          <w:sz w:val="24"/>
          <w:szCs w:val="24"/>
          <w:lang w:val="uk-UA"/>
        </w:rPr>
        <w:t>, правил внутрішнього розпорядку закладу освіти.</w:t>
      </w:r>
    </w:p>
    <w:p w:rsidR="007E1FBE" w:rsidRPr="00911CCA" w:rsidRDefault="007E1FBE" w:rsidP="007E1FBE">
      <w:pPr>
        <w:pStyle w:val="a9"/>
        <w:widowControl w:val="0"/>
        <w:numPr>
          <w:ilvl w:val="1"/>
          <w:numId w:val="1"/>
        </w:numPr>
        <w:tabs>
          <w:tab w:val="clear" w:pos="1931"/>
          <w:tab w:val="num" w:pos="0"/>
        </w:tabs>
        <w:autoSpaceDE w:val="0"/>
        <w:autoSpaceDN w:val="0"/>
        <w:adjustRightInd w:val="0"/>
        <w:spacing w:after="0" w:line="240" w:lineRule="auto"/>
        <w:ind w:left="0"/>
        <w:jc w:val="both"/>
        <w:rPr>
          <w:rFonts w:ascii="Times New Roman" w:hAnsi="Times New Roman" w:cs="Times New Roman"/>
          <w:b/>
          <w:sz w:val="24"/>
          <w:szCs w:val="24"/>
          <w:lang w:val="uk-UA"/>
        </w:rPr>
      </w:pPr>
      <w:r w:rsidRPr="00911CCA">
        <w:rPr>
          <w:rFonts w:ascii="Times New Roman" w:hAnsi="Times New Roman" w:cs="Times New Roman"/>
          <w:b/>
          <w:sz w:val="24"/>
          <w:szCs w:val="24"/>
          <w:lang w:val="uk-UA"/>
        </w:rPr>
        <w:t xml:space="preserve">Вчитель </w:t>
      </w:r>
      <w:r w:rsidR="005C30B0">
        <w:rPr>
          <w:rFonts w:ascii="Times New Roman" w:hAnsi="Times New Roman" w:cs="Times New Roman"/>
          <w:b/>
          <w:sz w:val="24"/>
          <w:szCs w:val="24"/>
          <w:lang w:val="uk-UA"/>
        </w:rPr>
        <w:t>основ здоров</w:t>
      </w:r>
      <w:r w:rsidR="005C30B0" w:rsidRPr="005C30B0">
        <w:rPr>
          <w:rFonts w:ascii="Times New Roman" w:hAnsi="Times New Roman" w:cs="Times New Roman"/>
          <w:b/>
          <w:sz w:val="24"/>
          <w:szCs w:val="24"/>
          <w:lang w:val="uk-UA"/>
        </w:rPr>
        <w:t>’</w:t>
      </w:r>
      <w:r w:rsidR="005C30B0">
        <w:rPr>
          <w:rFonts w:ascii="Times New Roman" w:hAnsi="Times New Roman" w:cs="Times New Roman"/>
          <w:b/>
          <w:sz w:val="24"/>
          <w:szCs w:val="24"/>
          <w:lang w:val="uk-UA"/>
        </w:rPr>
        <w:t xml:space="preserve">я </w:t>
      </w:r>
      <w:r w:rsidRPr="00911CCA">
        <w:rPr>
          <w:rFonts w:ascii="Times New Roman" w:hAnsi="Times New Roman" w:cs="Times New Roman"/>
          <w:b/>
          <w:sz w:val="24"/>
          <w:szCs w:val="24"/>
          <w:lang w:val="uk-UA"/>
        </w:rPr>
        <w:t>дотримується положень щодо організації роботи з охорони праці та безпеки життєдіяльності учасників освітнього процесу в закладі освіти:</w:t>
      </w:r>
    </w:p>
    <w:p w:rsidR="007E1FBE" w:rsidRPr="00911CCA" w:rsidRDefault="007E1FBE" w:rsidP="007E1FBE">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11CCA">
        <w:rPr>
          <w:rFonts w:ascii="Times New Roman" w:hAnsi="Times New Roman" w:cs="Times New Roman"/>
          <w:sz w:val="24"/>
          <w:szCs w:val="24"/>
          <w:lang w:val="uk-UA"/>
        </w:rPr>
        <w:t>Є відповідальним за збереження життя і здоров’я учнів під час освітнього процесу.</w:t>
      </w:r>
    </w:p>
    <w:p w:rsidR="007E1FBE" w:rsidRDefault="007E1FBE" w:rsidP="007E1FBE">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7E1FBE" w:rsidRDefault="007E1FBE" w:rsidP="007E1FBE">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Негайно повідомляє адміністрацію закладу освіти про нещасний випадок, що трапився з учнем, надає йому </w:t>
      </w:r>
      <w:proofErr w:type="spellStart"/>
      <w:r w:rsidRPr="00C369CA">
        <w:rPr>
          <w:rFonts w:ascii="Times New Roman" w:hAnsi="Times New Roman" w:cs="Times New Roman"/>
          <w:sz w:val="24"/>
          <w:szCs w:val="24"/>
          <w:lang w:val="uk-UA"/>
        </w:rPr>
        <w:t>домедичну</w:t>
      </w:r>
      <w:proofErr w:type="spellEnd"/>
      <w:r w:rsidRPr="00C369CA">
        <w:rPr>
          <w:rFonts w:ascii="Times New Roman" w:hAnsi="Times New Roman" w:cs="Times New Roman"/>
          <w:sz w:val="24"/>
          <w:szCs w:val="24"/>
          <w:lang w:val="uk-UA"/>
        </w:rPr>
        <w:t xml:space="preserve"> допомогу, викликає медпрацівника. Бере участь у розслідуванні нещасного випадку та вживає заходів з усунення його причин.</w:t>
      </w:r>
    </w:p>
    <w:p w:rsidR="007E1FBE" w:rsidRDefault="007E1FBE" w:rsidP="007E1FBE">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369CA">
        <w:rPr>
          <w:rFonts w:ascii="Times New Roman" w:hAnsi="Times New Roman" w:cs="Times New Roman"/>
          <w:sz w:val="24"/>
          <w:szCs w:val="24"/>
          <w:lang w:val="uk-UA"/>
        </w:rPr>
        <w:t>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rsidR="007E1FBE" w:rsidRDefault="007E1FBE" w:rsidP="007E1FBE">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Організовує ознайомлення учнів з правилами і нормами з охорони праці, безпеки життєдіяльності.</w:t>
      </w:r>
    </w:p>
    <w:p w:rsidR="007E1FBE" w:rsidRDefault="007E1FBE" w:rsidP="007E1FBE">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rsidR="007E1FBE" w:rsidRDefault="007E1FBE" w:rsidP="007E1FBE">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навчання та перевірку знань з питань охорони праці,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rsidR="007E1FBE" w:rsidRDefault="007E1FBE" w:rsidP="007E1FBE">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інструктаж під час прийняття на роботу та періодично з питань охорони праці, навчання щодо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7E1FBE" w:rsidRDefault="007E1FBE" w:rsidP="007E1FBE">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 дозволяє виконання робіт, які негативно впливають на учнів закладу освіти та стан довкілля.</w:t>
      </w:r>
    </w:p>
    <w:p w:rsidR="007E1FBE" w:rsidRPr="00C369CA" w:rsidRDefault="007E1FBE" w:rsidP="007E1FBE">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Здійснює контроль за безпечним використанням навчального обладнання та устаткування.</w:t>
      </w:r>
    </w:p>
    <w:p w:rsidR="007E1FBE" w:rsidRDefault="007E1FBE" w:rsidP="007E1FBE">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впровадження відповідних вимог нормативно-правових актів з питань охорони праці, безпеки життєдіяльності в освітній процес.</w:t>
      </w:r>
    </w:p>
    <w:p w:rsidR="007E1FBE" w:rsidRDefault="007E1FBE" w:rsidP="007E1FBE">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Контролює улаштування й обладнання кабінету </w:t>
      </w:r>
      <w:r>
        <w:rPr>
          <w:rFonts w:ascii="Times New Roman" w:hAnsi="Times New Roman" w:cs="Times New Roman"/>
          <w:sz w:val="24"/>
          <w:szCs w:val="24"/>
          <w:lang w:val="uk-UA"/>
        </w:rPr>
        <w:t xml:space="preserve">основ </w:t>
      </w:r>
      <w:proofErr w:type="spellStart"/>
      <w:r>
        <w:rPr>
          <w:rFonts w:ascii="Times New Roman" w:hAnsi="Times New Roman" w:cs="Times New Roman"/>
          <w:sz w:val="24"/>
          <w:szCs w:val="24"/>
          <w:lang w:val="uk-UA"/>
        </w:rPr>
        <w:t>здоров</w:t>
      </w:r>
      <w:proofErr w:type="spellEnd"/>
      <w:r w:rsidRPr="007E1FBE">
        <w:rPr>
          <w:rFonts w:ascii="Times New Roman" w:hAnsi="Times New Roman" w:cs="Times New Roman"/>
          <w:sz w:val="24"/>
          <w:szCs w:val="24"/>
        </w:rPr>
        <w:t>’</w:t>
      </w:r>
      <w:r>
        <w:rPr>
          <w:rFonts w:ascii="Times New Roman" w:hAnsi="Times New Roman" w:cs="Times New Roman"/>
          <w:sz w:val="24"/>
          <w:szCs w:val="24"/>
          <w:lang w:val="uk-UA"/>
        </w:rPr>
        <w:t>я.</w:t>
      </w:r>
    </w:p>
    <w:p w:rsidR="007E1FBE" w:rsidRDefault="007E1FBE" w:rsidP="007E1FBE">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7E1FBE" w:rsidRDefault="007E1FBE" w:rsidP="007E1FBE">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652259" w:rsidRPr="00652259" w:rsidRDefault="00652259" w:rsidP="00652259">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bookmarkStart w:id="0" w:name="_GoBack"/>
      <w:r w:rsidRPr="00652259">
        <w:rPr>
          <w:rFonts w:ascii="Times New Roman" w:hAnsi="Times New Roman" w:cs="Times New Roman"/>
          <w:sz w:val="24"/>
          <w:szCs w:val="24"/>
          <w:lang w:val="uk-UA"/>
        </w:rPr>
        <w:t xml:space="preserve">Почувши сигнал повітряної тривоги педагогічний працівник  разом із  учнями класу, у яких перебуває на </w:t>
      </w:r>
      <w:proofErr w:type="spellStart"/>
      <w:r w:rsidRPr="00652259">
        <w:rPr>
          <w:rFonts w:ascii="Times New Roman" w:hAnsi="Times New Roman" w:cs="Times New Roman"/>
          <w:sz w:val="24"/>
          <w:szCs w:val="24"/>
          <w:lang w:val="uk-UA"/>
        </w:rPr>
        <w:t>уроці</w:t>
      </w:r>
      <w:proofErr w:type="spellEnd"/>
      <w:r w:rsidRPr="00652259">
        <w:rPr>
          <w:rFonts w:ascii="Times New Roman" w:hAnsi="Times New Roman" w:cs="Times New Roman"/>
          <w:sz w:val="24"/>
          <w:szCs w:val="24"/>
          <w:lang w:val="uk-UA"/>
        </w:rPr>
        <w:t>, повинен рухатися визначеним маршрутом до укриття, при цьому організовує пересування учнів двома колонами в приміщенні класу, швидко залишаючи навчальний кабінет.</w:t>
      </w:r>
    </w:p>
    <w:p w:rsidR="00652259" w:rsidRPr="00652259" w:rsidRDefault="00652259" w:rsidP="00652259">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652259">
        <w:rPr>
          <w:rFonts w:ascii="Times New Roman" w:hAnsi="Times New Roman" w:cs="Times New Roman"/>
          <w:sz w:val="24"/>
          <w:szCs w:val="24"/>
          <w:lang w:val="uk-UA"/>
        </w:rPr>
        <w:t xml:space="preserve">Під час перебування в захисній споруді педагогічний працівник здійснює необхідну підтримку, заходи для комфортного та спокійного перебування в укритті. </w:t>
      </w:r>
    </w:p>
    <w:p w:rsidR="00652259" w:rsidRDefault="00652259" w:rsidP="00652259">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652259">
        <w:rPr>
          <w:rFonts w:ascii="Times New Roman" w:hAnsi="Times New Roman" w:cs="Times New Roman"/>
          <w:sz w:val="24"/>
          <w:szCs w:val="24"/>
          <w:lang w:val="uk-UA"/>
        </w:rPr>
        <w:t xml:space="preserve">Після завершення небезпеки та оголошення про відбій тривоги організує повернення учнів на </w:t>
      </w:r>
      <w:proofErr w:type="spellStart"/>
      <w:r w:rsidRPr="00652259">
        <w:rPr>
          <w:rFonts w:ascii="Times New Roman" w:hAnsi="Times New Roman" w:cs="Times New Roman"/>
          <w:sz w:val="24"/>
          <w:szCs w:val="24"/>
          <w:lang w:val="uk-UA"/>
        </w:rPr>
        <w:t>уроки</w:t>
      </w:r>
      <w:proofErr w:type="spellEnd"/>
      <w:r w:rsidRPr="00652259">
        <w:rPr>
          <w:rFonts w:ascii="Times New Roman" w:hAnsi="Times New Roman" w:cs="Times New Roman"/>
          <w:sz w:val="24"/>
          <w:szCs w:val="24"/>
          <w:lang w:val="uk-UA"/>
        </w:rPr>
        <w:t xml:space="preserve">, слідкує за тим, щоб вихід усіх учасників освітнього процесу з </w:t>
      </w:r>
      <w:proofErr w:type="spellStart"/>
      <w:r w:rsidRPr="00652259">
        <w:rPr>
          <w:rFonts w:ascii="Times New Roman" w:hAnsi="Times New Roman" w:cs="Times New Roman"/>
          <w:sz w:val="24"/>
          <w:szCs w:val="24"/>
          <w:lang w:val="uk-UA"/>
        </w:rPr>
        <w:t>укриттів</w:t>
      </w:r>
      <w:proofErr w:type="spellEnd"/>
      <w:r w:rsidRPr="00652259">
        <w:rPr>
          <w:rFonts w:ascii="Times New Roman" w:hAnsi="Times New Roman" w:cs="Times New Roman"/>
          <w:sz w:val="24"/>
          <w:szCs w:val="24"/>
          <w:lang w:val="uk-UA"/>
        </w:rPr>
        <w:t xml:space="preserve"> здійснювався колонами або групами, а також перевіряє наявність учнів в укритті та у приміщеннях закладу освіти після завершення небезпеки.</w:t>
      </w:r>
    </w:p>
    <w:bookmarkEnd w:id="0"/>
    <w:p w:rsidR="006C1412" w:rsidRPr="00541504" w:rsidRDefault="006C1412" w:rsidP="007E1FBE">
      <w:pPr>
        <w:pStyle w:val="a9"/>
        <w:widowControl w:val="0"/>
        <w:autoSpaceDE w:val="0"/>
        <w:autoSpaceDN w:val="0"/>
        <w:adjustRightInd w:val="0"/>
        <w:spacing w:after="0" w:line="240" w:lineRule="auto"/>
        <w:ind w:left="0"/>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Права</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DD7F4E">
        <w:rPr>
          <w:rFonts w:ascii="Times New Roman" w:hAnsi="Times New Roman" w:cs="Times New Roman"/>
          <w:sz w:val="24"/>
          <w:szCs w:val="24"/>
          <w:lang w:val="uk-UA"/>
        </w:rPr>
        <w:t>основ здоров’я</w:t>
      </w:r>
      <w:r w:rsidR="008370CC" w:rsidRPr="00541504">
        <w:rPr>
          <w:rFonts w:ascii="Times New Roman" w:hAnsi="Times New Roman" w:cs="Times New Roman"/>
          <w:color w:val="000000"/>
          <w:sz w:val="24"/>
          <w:szCs w:val="24"/>
          <w:lang w:val="uk-UA"/>
        </w:rPr>
        <w:t xml:space="preserve"> </w:t>
      </w:r>
      <w:r w:rsidRPr="00541504">
        <w:rPr>
          <w:rFonts w:ascii="Times New Roman" w:hAnsi="Times New Roman" w:cs="Times New Roman"/>
          <w:color w:val="000000"/>
          <w:sz w:val="24"/>
          <w:szCs w:val="24"/>
          <w:lang w:val="uk-UA"/>
        </w:rPr>
        <w:t>має право:</w:t>
      </w:r>
    </w:p>
    <w:p w:rsidR="006C1412" w:rsidRPr="00541504" w:rsidRDefault="006C1412" w:rsidP="00C772F1">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Вільно обирати форми, методи, засоби навчання, виявляти педагогічну ініціативу.</w:t>
      </w:r>
    </w:p>
    <w:p w:rsidR="00A06660" w:rsidRDefault="00A06660" w:rsidP="00A06660">
      <w:pPr>
        <w:pStyle w:val="a9"/>
        <w:widowControl w:val="0"/>
        <w:numPr>
          <w:ilvl w:val="1"/>
          <w:numId w:val="1"/>
        </w:numPr>
        <w:tabs>
          <w:tab w:val="clear" w:pos="1931"/>
        </w:tabs>
        <w:autoSpaceDE w:val="0"/>
        <w:autoSpaceDN w:val="0"/>
        <w:adjustRightInd w:val="0"/>
        <w:spacing w:after="0" w:line="240" w:lineRule="auto"/>
        <w:ind w:left="-142" w:firstLine="851"/>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Під час дистанційного навчання самостійно визначати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організовувати в синхронному режимі (решта навчального часу організовувати в асинхронному режимі).</w:t>
      </w:r>
    </w:p>
    <w:p w:rsidR="006C1412" w:rsidRPr="00541504" w:rsidRDefault="006C1412" w:rsidP="00C772F1">
      <w:pPr>
        <w:pStyle w:val="a9"/>
        <w:widowControl w:val="0"/>
        <w:numPr>
          <w:ilvl w:val="1"/>
          <w:numId w:val="1"/>
        </w:numPr>
        <w:tabs>
          <w:tab w:val="num" w:pos="1134"/>
          <w:tab w:val="num" w:pos="157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Давати учням обов’язкові до виконання розпорядження щодо організації занять та дотримання дисципліни.</w:t>
      </w:r>
    </w:p>
    <w:p w:rsidR="006C1412" w:rsidRPr="00541504" w:rsidRDefault="006C1412" w:rsidP="00C772F1">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Брати участь у громадському самоврядуванні та роботі колегіальних органів управління закладу освіти.</w:t>
      </w:r>
    </w:p>
    <w:p w:rsidR="006C1412" w:rsidRPr="00192734" w:rsidRDefault="006C1412" w:rsidP="00C772F1">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Бути членом професійної спілки та інших об’єднань громадян, діяльність яких не заборонена законом.</w:t>
      </w:r>
    </w:p>
    <w:p w:rsidR="00192734" w:rsidRPr="00192734" w:rsidRDefault="00192734" w:rsidP="00192734">
      <w:pPr>
        <w:pStyle w:val="ab"/>
        <w:numPr>
          <w:ilvl w:val="1"/>
          <w:numId w:val="1"/>
        </w:numPr>
        <w:tabs>
          <w:tab w:val="left" w:pos="1134"/>
        </w:tabs>
        <w:spacing w:line="240" w:lineRule="auto"/>
        <w:rPr>
          <w:rFonts w:ascii="Times New Roman" w:hAnsi="Times New Roman" w:cs="Times New Roman"/>
          <w:sz w:val="24"/>
          <w:szCs w:val="20"/>
        </w:rPr>
      </w:pPr>
      <w:r w:rsidRPr="00DF234D">
        <w:rPr>
          <w:rFonts w:ascii="Times New Roman" w:hAnsi="Times New Roman" w:cs="Times New Roman"/>
          <w:sz w:val="24"/>
          <w:szCs w:val="20"/>
        </w:rPr>
        <w:t>Брати участь у засіданнях методичних об’єднань та клубів, конференціях і семінарах, інших заходах, організованих управлінням (відділом) освіти.</w:t>
      </w:r>
    </w:p>
    <w:p w:rsidR="006C1412" w:rsidRPr="00541504" w:rsidRDefault="006C1412" w:rsidP="00C772F1">
      <w:pPr>
        <w:pStyle w:val="a8"/>
        <w:numPr>
          <w:ilvl w:val="1"/>
          <w:numId w:val="1"/>
        </w:numPr>
        <w:tabs>
          <w:tab w:val="left" w:pos="1134"/>
        </w:tabs>
        <w:spacing w:line="240" w:lineRule="auto"/>
        <w:rPr>
          <w:rFonts w:ascii="Times New Roman" w:hAnsi="Times New Roman" w:cs="Times New Roman"/>
          <w:sz w:val="24"/>
        </w:rPr>
      </w:pPr>
      <w:r w:rsidRPr="00541504">
        <w:rPr>
          <w:rFonts w:ascii="Times New Roman" w:hAnsi="Times New Roman" w:cs="Times New Roman"/>
          <w:sz w:val="24"/>
        </w:rPr>
        <w:t>Ознайомлюватися з документами, що містять оцінку його роботи, надавати щодо них роз’яснення.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Надавати керівництву закладу освіти пропозиції щодо вдосконалення освітнього процесу.</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rsidR="00CE68ED" w:rsidRDefault="003751BF" w:rsidP="00CE68ED">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Обирати освітню програму, форму навчання та суб’єкта підвищення кваліфікації та перепідготовки педагогічних працівників.</w:t>
      </w:r>
    </w:p>
    <w:p w:rsidR="006C1412" w:rsidRPr="00CE68ED" w:rsidRDefault="006C1412" w:rsidP="00CE68ED">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CE68ED">
        <w:rPr>
          <w:rFonts w:ascii="Times New Roman" w:hAnsi="Times New Roman"/>
          <w:sz w:val="24"/>
          <w:szCs w:val="24"/>
          <w:lang w:val="uk-UA"/>
        </w:rPr>
        <w:t>Здійснювати індивідуальну освітню (наукову, творчу, мистецьку тощо) діяльність за межами закладу освіти.</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Захищати свої професійну честь та гідність, інтереси і права в усіх інстанціях, зокрема суді.</w:t>
      </w:r>
    </w:p>
    <w:p w:rsidR="006C1412"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Відмовитися виконувати роботу, якщо виникла загроза життю та здоров’ю, до моменту усунення небезпеки.</w:t>
      </w:r>
    </w:p>
    <w:p w:rsidR="005C30B0" w:rsidRPr="00541504" w:rsidRDefault="005C30B0" w:rsidP="005C30B0">
      <w:pPr>
        <w:pStyle w:val="a9"/>
        <w:widowControl w:val="0"/>
        <w:tabs>
          <w:tab w:val="num" w:pos="1931"/>
        </w:tabs>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Відповідальність</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DD7F4E">
        <w:rPr>
          <w:rFonts w:ascii="Times New Roman" w:hAnsi="Times New Roman" w:cs="Times New Roman"/>
          <w:sz w:val="24"/>
          <w:szCs w:val="24"/>
          <w:lang w:val="uk-UA"/>
        </w:rPr>
        <w:t>основ здоров’я</w:t>
      </w:r>
      <w:r w:rsidR="00DD7F4E" w:rsidRPr="00541504">
        <w:rPr>
          <w:rFonts w:ascii="Times New Roman" w:hAnsi="Times New Roman" w:cs="Times New Roman"/>
          <w:sz w:val="24"/>
          <w:szCs w:val="24"/>
          <w:lang w:val="uk-UA"/>
        </w:rPr>
        <w:t xml:space="preserve"> </w:t>
      </w:r>
      <w:r w:rsidRPr="00541504">
        <w:rPr>
          <w:rFonts w:ascii="Times New Roman" w:hAnsi="Times New Roman" w:cs="Times New Roman"/>
          <w:color w:val="000000"/>
          <w:sz w:val="24"/>
          <w:szCs w:val="24"/>
          <w:lang w:val="uk-UA"/>
        </w:rPr>
        <w:t>несе відповідальність за:</w:t>
      </w:r>
    </w:p>
    <w:p w:rsidR="006C1412" w:rsidRPr="003751BF" w:rsidRDefault="006C1412" w:rsidP="003751B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Неякісне виконання або невиконання посадових обов’язків, що передбачені цією посадовою інструкцією.</w:t>
      </w:r>
    </w:p>
    <w:p w:rsidR="006C1412" w:rsidRPr="003751BF" w:rsidRDefault="006C1412" w:rsidP="003751B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статуту та правил внутрішнього розпорядку закладу освіти.</w:t>
      </w:r>
    </w:p>
    <w:p w:rsidR="006C1412" w:rsidRPr="003751BF" w:rsidRDefault="006C1412" w:rsidP="003751B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Заподіяння матеріальної шкоди закладу освіти.</w:t>
      </w:r>
    </w:p>
    <w:p w:rsidR="006C1412" w:rsidRPr="003751BF" w:rsidRDefault="006C1412" w:rsidP="003751B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6C1412" w:rsidRPr="003751BF" w:rsidRDefault="006C1412" w:rsidP="003751B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Застосування методів виховання, пов’язаних з фізичним чи психічним насильством над особистістю дитини.</w:t>
      </w:r>
    </w:p>
    <w:p w:rsidR="006C1412" w:rsidRDefault="006C1412" w:rsidP="003751BF">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Вчинення проступків, не сумісних з роботою на посаді педагогічного працівника.</w:t>
      </w:r>
    </w:p>
    <w:p w:rsidR="005C30B0" w:rsidRPr="003751BF" w:rsidRDefault="005C30B0" w:rsidP="005C30B0">
      <w:pPr>
        <w:pStyle w:val="a9"/>
        <w:widowControl w:val="0"/>
        <w:tabs>
          <w:tab w:val="num" w:pos="1931"/>
        </w:tabs>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Повинен знати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Закони України «Про освіту», «Про</w:t>
      </w:r>
      <w:r w:rsidR="00177AC9">
        <w:rPr>
          <w:rFonts w:ascii="Times New Roman" w:hAnsi="Times New Roman" w:cs="Times New Roman"/>
          <w:sz w:val="24"/>
          <w:szCs w:val="24"/>
          <w:lang w:val="uk-UA"/>
        </w:rPr>
        <w:t xml:space="preserve"> повну</w:t>
      </w:r>
      <w:r w:rsidRPr="00541504">
        <w:rPr>
          <w:rFonts w:ascii="Times New Roman" w:hAnsi="Times New Roman" w:cs="Times New Roman"/>
          <w:sz w:val="24"/>
          <w:szCs w:val="24"/>
          <w:lang w:val="uk-UA"/>
        </w:rPr>
        <w:t xml:space="preserve"> 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Державних стандартів загальної середньої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41504">
        <w:rPr>
          <w:rFonts w:ascii="Times New Roman" w:hAnsi="Times New Roman" w:cs="Times New Roman"/>
          <w:sz w:val="24"/>
          <w:szCs w:val="24"/>
          <w:lang w:val="uk-UA"/>
        </w:rPr>
        <w:t>ринципи</w:t>
      </w:r>
      <w:r>
        <w:rPr>
          <w:rFonts w:ascii="Times New Roman" w:hAnsi="Times New Roman" w:cs="Times New Roman"/>
          <w:sz w:val="24"/>
          <w:szCs w:val="24"/>
          <w:lang w:val="uk-UA"/>
        </w:rPr>
        <w:t xml:space="preserve"> та завдання</w:t>
      </w:r>
      <w:r w:rsidRPr="00541504">
        <w:rPr>
          <w:rFonts w:ascii="Times New Roman" w:hAnsi="Times New Roman" w:cs="Times New Roman"/>
          <w:sz w:val="24"/>
          <w:szCs w:val="24"/>
          <w:lang w:val="uk-UA"/>
        </w:rPr>
        <w:t xml:space="preserve"> загальної середньої освіти.</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875CB">
        <w:rPr>
          <w:rFonts w:ascii="Times New Roman" w:hAnsi="Times New Roman" w:cs="Times New Roman"/>
          <w:sz w:val="24"/>
          <w:szCs w:val="20"/>
          <w:lang w:val="uk-UA"/>
        </w:rPr>
        <w:t>Педагогіку, загальну й вікову психологію, вікову фізіологію</w:t>
      </w:r>
      <w:r>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закономірності особистісного розвитку дітей, підлітків, молоді, специфіку їхніх потреб, інтересів та мотивів.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Методику викладання предмета, сучасні підходи до розвитку, виховання й соціалізації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Програмно-методичні матеріали й документи щодо викладання предмета.</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до оснащення та обладнання навчальних кабінетів.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Правила і норми охорони праці та безпеки життєдіяльності, цивіль</w:t>
      </w:r>
      <w:r w:rsidR="003751BF">
        <w:rPr>
          <w:rFonts w:ascii="Times New Roman" w:hAnsi="Times New Roman" w:cs="Times New Roman"/>
          <w:sz w:val="24"/>
          <w:szCs w:val="24"/>
          <w:lang w:val="uk-UA"/>
        </w:rPr>
        <w:t xml:space="preserve">ного захисту й пожежної </w:t>
      </w:r>
      <w:r w:rsidR="003751BF">
        <w:rPr>
          <w:rFonts w:ascii="Times New Roman" w:hAnsi="Times New Roman" w:cs="Times New Roman"/>
          <w:sz w:val="24"/>
          <w:szCs w:val="24"/>
          <w:lang w:val="uk-UA"/>
        </w:rPr>
        <w:lastRenderedPageBreak/>
        <w:t xml:space="preserve">безпеки, </w:t>
      </w:r>
      <w:r w:rsidR="003751BF" w:rsidRPr="00790089">
        <w:rPr>
          <w:rFonts w:ascii="Times New Roman" w:hAnsi="Times New Roman" w:cs="Times New Roman"/>
          <w:sz w:val="24"/>
          <w:szCs w:val="24"/>
          <w:lang w:val="uk-UA"/>
        </w:rPr>
        <w:t>санітарії та гігієни</w:t>
      </w:r>
      <w:r w:rsidR="003751BF">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Порядки надання </w:t>
      </w:r>
      <w:proofErr w:type="spellStart"/>
      <w:r w:rsidRPr="00541504">
        <w:rPr>
          <w:rFonts w:ascii="Times New Roman" w:hAnsi="Times New Roman" w:cs="Times New Roman"/>
          <w:sz w:val="24"/>
          <w:szCs w:val="24"/>
          <w:lang w:val="uk-UA"/>
        </w:rPr>
        <w:t>домедичної</w:t>
      </w:r>
      <w:proofErr w:type="spellEnd"/>
      <w:r w:rsidRPr="00541504">
        <w:rPr>
          <w:rFonts w:ascii="Times New Roman" w:hAnsi="Times New Roman" w:cs="Times New Roman"/>
          <w:sz w:val="24"/>
          <w:szCs w:val="24"/>
          <w:lang w:val="uk-UA"/>
        </w:rPr>
        <w:t xml:space="preserve"> допомоги, а також порядок дій у надзвичайних ситуаціях.</w:t>
      </w:r>
    </w:p>
    <w:p w:rsidR="006C1412"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Державну мову відповідно до законодавства про мови в Україні.</w:t>
      </w:r>
    </w:p>
    <w:p w:rsidR="005C30B0" w:rsidRPr="00541504" w:rsidRDefault="005C30B0" w:rsidP="005C30B0">
      <w:pPr>
        <w:pStyle w:val="a9"/>
        <w:widowControl w:val="0"/>
        <w:tabs>
          <w:tab w:val="num" w:pos="1931"/>
        </w:tabs>
        <w:autoSpaceDE w:val="0"/>
        <w:autoSpaceDN w:val="0"/>
        <w:adjustRightInd w:val="0"/>
        <w:spacing w:after="0" w:line="240" w:lineRule="auto"/>
        <w:ind w:left="675"/>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Кваліфікаційні вимоги</w:t>
      </w:r>
    </w:p>
    <w:p w:rsidR="005C30B0" w:rsidRDefault="005C30B0" w:rsidP="005C30B0">
      <w:pPr>
        <w:pStyle w:val="a9"/>
        <w:widowControl w:val="0"/>
        <w:numPr>
          <w:ilvl w:val="1"/>
          <w:numId w:val="1"/>
        </w:numPr>
        <w:tabs>
          <w:tab w:val="clear" w:pos="1931"/>
          <w:tab w:val="num" w:pos="1134"/>
          <w:tab w:val="num" w:pos="2038"/>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Вища </w:t>
      </w:r>
      <w:r w:rsidRPr="00541504">
        <w:rPr>
          <w:rFonts w:ascii="Times New Roman" w:hAnsi="Times New Roman" w:cs="Times New Roman"/>
          <w:sz w:val="24"/>
          <w:szCs w:val="24"/>
          <w:lang w:val="uk-UA"/>
        </w:rPr>
        <w:t>освіт</w:t>
      </w:r>
      <w:r>
        <w:rPr>
          <w:rFonts w:ascii="Times New Roman" w:hAnsi="Times New Roman" w:cs="Times New Roman"/>
          <w:sz w:val="24"/>
          <w:szCs w:val="24"/>
          <w:lang w:val="uk-UA"/>
        </w:rPr>
        <w:t>а</w:t>
      </w:r>
      <w:r w:rsidRPr="00541504">
        <w:rPr>
          <w:rFonts w:ascii="Times New Roman" w:hAnsi="Times New Roman" w:cs="Times New Roman"/>
          <w:sz w:val="24"/>
          <w:szCs w:val="24"/>
          <w:lang w:val="uk-UA"/>
        </w:rPr>
        <w:t xml:space="preserve"> та (або) професійну кваліфікаці</w:t>
      </w:r>
      <w:r>
        <w:rPr>
          <w:rFonts w:ascii="Times New Roman" w:hAnsi="Times New Roman" w:cs="Times New Roman"/>
          <w:sz w:val="24"/>
          <w:szCs w:val="24"/>
          <w:lang w:val="uk-UA"/>
        </w:rPr>
        <w:t>я</w:t>
      </w:r>
      <w:r w:rsidRPr="00541504">
        <w:rPr>
          <w:rFonts w:ascii="Times New Roman" w:hAnsi="Times New Roman" w:cs="Times New Roman"/>
          <w:sz w:val="24"/>
          <w:szCs w:val="24"/>
          <w:lang w:val="uk-UA"/>
        </w:rPr>
        <w:t xml:space="preserve">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rsidR="005C30B0" w:rsidRDefault="005C30B0" w:rsidP="005C30B0">
      <w:pPr>
        <w:pStyle w:val="a9"/>
        <w:widowControl w:val="0"/>
        <w:numPr>
          <w:ilvl w:val="1"/>
          <w:numId w:val="1"/>
        </w:numPr>
        <w:tabs>
          <w:tab w:val="clear" w:pos="1931"/>
          <w:tab w:val="num" w:pos="1134"/>
          <w:tab w:val="num" w:pos="2038"/>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мовно-комунікативною компетентністю: здатний до спілкування державною мовою, за потреби забезпечує здобуття учнями освіти з урахуванням </w:t>
      </w:r>
      <w:proofErr w:type="spellStart"/>
      <w:r>
        <w:rPr>
          <w:rFonts w:ascii="Times New Roman" w:hAnsi="Times New Roman" w:cs="Times New Roman"/>
          <w:sz w:val="24"/>
          <w:szCs w:val="24"/>
          <w:lang w:val="uk-UA"/>
        </w:rPr>
        <w:t>мовного</w:t>
      </w:r>
      <w:proofErr w:type="spellEnd"/>
      <w:r>
        <w:rPr>
          <w:rFonts w:ascii="Times New Roman" w:hAnsi="Times New Roman" w:cs="Times New Roman"/>
          <w:sz w:val="24"/>
          <w:szCs w:val="24"/>
          <w:lang w:val="uk-UA"/>
        </w:rPr>
        <w:t xml:space="preserve"> середовища в закладі освіти, здатний формувати та розвивати мовно-комунікативні уміння та навички учнів.</w:t>
      </w:r>
    </w:p>
    <w:p w:rsidR="005C30B0" w:rsidRDefault="005C30B0" w:rsidP="005C30B0">
      <w:pPr>
        <w:pStyle w:val="a9"/>
        <w:widowControl w:val="0"/>
        <w:numPr>
          <w:ilvl w:val="1"/>
          <w:numId w:val="1"/>
        </w:numPr>
        <w:tabs>
          <w:tab w:val="clear" w:pos="1931"/>
          <w:tab w:val="num" w:pos="1134"/>
          <w:tab w:val="num" w:pos="2038"/>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rsidR="005C30B0" w:rsidRDefault="005C30B0" w:rsidP="005C30B0">
      <w:pPr>
        <w:pStyle w:val="a9"/>
        <w:widowControl w:val="0"/>
        <w:numPr>
          <w:ilvl w:val="1"/>
          <w:numId w:val="1"/>
        </w:numPr>
        <w:tabs>
          <w:tab w:val="clear" w:pos="1931"/>
          <w:tab w:val="num" w:pos="1134"/>
          <w:tab w:val="num" w:pos="2038"/>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rsidR="005C30B0" w:rsidRDefault="005C30B0" w:rsidP="005C30B0">
      <w:pPr>
        <w:pStyle w:val="a9"/>
        <w:widowControl w:val="0"/>
        <w:numPr>
          <w:ilvl w:val="1"/>
          <w:numId w:val="1"/>
        </w:numPr>
        <w:tabs>
          <w:tab w:val="clear" w:pos="1931"/>
          <w:tab w:val="num" w:pos="1134"/>
          <w:tab w:val="num" w:pos="2038"/>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w:t>
      </w:r>
      <w:r w:rsidRPr="00C41819">
        <w:rPr>
          <w:rFonts w:ascii="Times New Roman" w:hAnsi="Times New Roman" w:cs="Times New Roman"/>
          <w:sz w:val="24"/>
          <w:szCs w:val="24"/>
          <w:lang w:val="uk-UA"/>
        </w:rPr>
        <w:t>психологічно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емоційно</w:t>
      </w:r>
      <w:proofErr w:type="spellEnd"/>
      <w:r w:rsidRPr="00C41819">
        <w:rPr>
          <w:rFonts w:ascii="Times New Roman" w:hAnsi="Times New Roman" w:cs="Times New Roman"/>
          <w:sz w:val="24"/>
          <w:szCs w:val="24"/>
          <w:lang w:val="uk-UA"/>
        </w:rPr>
        <w:t>-етично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компетентност</w:t>
      </w:r>
      <w:r>
        <w:rPr>
          <w:rFonts w:ascii="Times New Roman" w:hAnsi="Times New Roman" w:cs="Times New Roman"/>
          <w:sz w:val="24"/>
          <w:szCs w:val="24"/>
          <w:lang w:val="uk-UA"/>
        </w:rPr>
        <w:t>ями</w:t>
      </w:r>
      <w:proofErr w:type="spellEnd"/>
      <w:r w:rsidRPr="00C41819">
        <w:rPr>
          <w:rFonts w:ascii="Times New Roman" w:hAnsi="Times New Roman" w:cs="Times New Roman"/>
          <w:sz w:val="24"/>
          <w:szCs w:val="24"/>
          <w:lang w:val="uk-UA"/>
        </w:rPr>
        <w:t xml:space="preserve"> та компетентн</w:t>
      </w:r>
      <w:r>
        <w:rPr>
          <w:rFonts w:ascii="Times New Roman" w:hAnsi="Times New Roman" w:cs="Times New Roman"/>
          <w:sz w:val="24"/>
          <w:szCs w:val="24"/>
          <w:lang w:val="uk-UA"/>
        </w:rPr>
        <w:t>і</w:t>
      </w:r>
      <w:r w:rsidRPr="00C41819">
        <w:rPr>
          <w:rFonts w:ascii="Times New Roman" w:hAnsi="Times New Roman" w:cs="Times New Roman"/>
          <w:sz w:val="24"/>
          <w:szCs w:val="24"/>
          <w:lang w:val="uk-UA"/>
        </w:rPr>
        <w:t>ст</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педагогічного партнерст</w:t>
      </w:r>
      <w:r>
        <w:rPr>
          <w:rFonts w:ascii="Times New Roman" w:hAnsi="Times New Roman" w:cs="Times New Roman"/>
          <w:sz w:val="24"/>
          <w:szCs w:val="24"/>
          <w:lang w:val="uk-UA"/>
        </w:rPr>
        <w:t>в</w:t>
      </w:r>
      <w:r w:rsidRPr="00C41819">
        <w:rPr>
          <w:rFonts w:ascii="Times New Roman" w:hAnsi="Times New Roman" w:cs="Times New Roman"/>
          <w:sz w:val="24"/>
          <w:szCs w:val="24"/>
          <w:lang w:val="uk-UA"/>
        </w:rPr>
        <w:t>а</w:t>
      </w:r>
      <w:r>
        <w:rPr>
          <w:rFonts w:ascii="Times New Roman" w:hAnsi="Times New Roman" w:cs="Times New Roman"/>
          <w:sz w:val="24"/>
          <w:szCs w:val="24"/>
          <w:lang w:val="uk-UA"/>
        </w:rPr>
        <w:t xml:space="preserve">: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та безпечно взаємодіяти з учасниками освітнього процесу; здатний до 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rsidR="005C30B0" w:rsidRDefault="005C30B0" w:rsidP="005C30B0">
      <w:pPr>
        <w:pStyle w:val="a9"/>
        <w:widowControl w:val="0"/>
        <w:numPr>
          <w:ilvl w:val="1"/>
          <w:numId w:val="1"/>
        </w:numPr>
        <w:tabs>
          <w:tab w:val="clear" w:pos="1931"/>
          <w:tab w:val="num" w:pos="1134"/>
          <w:tab w:val="num" w:pos="2038"/>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інклюзивною, </w:t>
      </w:r>
      <w:proofErr w:type="spellStart"/>
      <w:r>
        <w:rPr>
          <w:rFonts w:ascii="Times New Roman" w:hAnsi="Times New Roman" w:cs="Times New Roman"/>
          <w:sz w:val="24"/>
          <w:szCs w:val="24"/>
          <w:lang w:val="uk-UA"/>
        </w:rPr>
        <w:t>здоров</w:t>
      </w:r>
      <w:r w:rsidRPr="00AF165C">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язбережувальною</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проєктувальною</w:t>
      </w:r>
      <w:proofErr w:type="spellEnd"/>
      <w:r w:rsidRPr="00AF165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w:t>
      </w:r>
      <w:proofErr w:type="spellStart"/>
      <w:r>
        <w:rPr>
          <w:rFonts w:ascii="Times New Roman" w:hAnsi="Times New Roman" w:cs="Times New Roman"/>
          <w:sz w:val="24"/>
          <w:szCs w:val="24"/>
          <w:lang w:val="uk-UA"/>
        </w:rPr>
        <w:t>домедичну</w:t>
      </w:r>
      <w:proofErr w:type="spellEnd"/>
      <w:r>
        <w:rPr>
          <w:rFonts w:ascii="Times New Roman" w:hAnsi="Times New Roman" w:cs="Times New Roman"/>
          <w:sz w:val="24"/>
          <w:szCs w:val="24"/>
          <w:lang w:val="uk-UA"/>
        </w:rPr>
        <w:t xml:space="preserve"> допомогу учасникам освітнього процесу.</w:t>
      </w:r>
    </w:p>
    <w:p w:rsidR="005C30B0" w:rsidRDefault="005C30B0" w:rsidP="005C30B0">
      <w:pPr>
        <w:pStyle w:val="a9"/>
        <w:widowControl w:val="0"/>
        <w:numPr>
          <w:ilvl w:val="1"/>
          <w:numId w:val="1"/>
        </w:numPr>
        <w:tabs>
          <w:tab w:val="clear" w:pos="1931"/>
          <w:tab w:val="num" w:pos="1134"/>
          <w:tab w:val="num" w:pos="2038"/>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прогностичною, організаційною,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w:t>
      </w:r>
      <w:proofErr w:type="spellStart"/>
      <w:r>
        <w:rPr>
          <w:rFonts w:ascii="Times New Roman" w:hAnsi="Times New Roman" w:cs="Times New Roman"/>
          <w:sz w:val="24"/>
          <w:szCs w:val="24"/>
          <w:lang w:val="uk-UA"/>
        </w:rPr>
        <w:t>проєктувати</w:t>
      </w:r>
      <w:proofErr w:type="spellEnd"/>
      <w:r>
        <w:rPr>
          <w:rFonts w:ascii="Times New Roman" w:hAnsi="Times New Roman" w:cs="Times New Roman"/>
          <w:sz w:val="24"/>
          <w:szCs w:val="24"/>
          <w:lang w:val="uk-UA"/>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взаємооцінювання</w:t>
      </w:r>
      <w:proofErr w:type="spellEnd"/>
      <w:r>
        <w:rPr>
          <w:rFonts w:ascii="Times New Roman" w:hAnsi="Times New Roman" w:cs="Times New Roman"/>
          <w:sz w:val="24"/>
          <w:szCs w:val="24"/>
          <w:lang w:val="uk-UA"/>
        </w:rPr>
        <w:t xml:space="preserve"> навчання учнів.</w:t>
      </w:r>
    </w:p>
    <w:p w:rsidR="005C30B0" w:rsidRPr="00D302FE" w:rsidRDefault="005C30B0" w:rsidP="005C30B0">
      <w:pPr>
        <w:pStyle w:val="a9"/>
        <w:widowControl w:val="0"/>
        <w:numPr>
          <w:ilvl w:val="1"/>
          <w:numId w:val="1"/>
        </w:numPr>
        <w:tabs>
          <w:tab w:val="clear" w:pos="1931"/>
          <w:tab w:val="num" w:pos="1134"/>
          <w:tab w:val="num" w:pos="2038"/>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інноваційною, рефлексивною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rsidR="005C30B0" w:rsidRPr="00D633ED" w:rsidRDefault="005C30B0" w:rsidP="005C30B0">
      <w:pPr>
        <w:pStyle w:val="a9"/>
        <w:widowControl w:val="0"/>
        <w:numPr>
          <w:ilvl w:val="1"/>
          <w:numId w:val="1"/>
        </w:numPr>
        <w:tabs>
          <w:tab w:val="clear" w:pos="1931"/>
          <w:tab w:val="num" w:pos="1134"/>
          <w:tab w:val="num" w:pos="2038"/>
        </w:tabs>
        <w:autoSpaceDE w:val="0"/>
        <w:autoSpaceDN w:val="0"/>
        <w:adjustRightInd w:val="0"/>
        <w:spacing w:after="0" w:line="240" w:lineRule="auto"/>
        <w:ind w:left="0"/>
        <w:jc w:val="both"/>
        <w:rPr>
          <w:rFonts w:ascii="Times New Roman" w:hAnsi="Times New Roman" w:cs="Times New Roman"/>
          <w:color w:val="FF0000"/>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основ здоров’я</w:t>
      </w:r>
      <w:r w:rsidRPr="00541504">
        <w:rPr>
          <w:rFonts w:ascii="Times New Roman" w:hAnsi="Times New Roman" w:cs="Times New Roman"/>
          <w:sz w:val="24"/>
          <w:szCs w:val="24"/>
          <w:lang w:val="uk-UA"/>
        </w:rPr>
        <w:t xml:space="preserve"> із кваліфікаційною категорією «спеціаліст» має вищу педагогічну освіту з предмета, який викладає. </w:t>
      </w:r>
      <w:r>
        <w:rPr>
          <w:rFonts w:ascii="Times New Roman" w:hAnsi="Times New Roman" w:cs="Times New Roman"/>
          <w:sz w:val="24"/>
          <w:szCs w:val="24"/>
          <w:lang w:val="uk-UA"/>
        </w:rPr>
        <w:t xml:space="preserve">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w:t>
      </w:r>
      <w:r>
        <w:rPr>
          <w:rFonts w:ascii="Times New Roman" w:hAnsi="Times New Roman" w:cs="Times New Roman"/>
          <w:sz w:val="24"/>
          <w:szCs w:val="24"/>
          <w:lang w:val="uk-UA"/>
        </w:rPr>
        <w:lastRenderedPageBreak/>
        <w:t xml:space="preserve">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процес, підтримує взаємодію між учнями; розрізняє та усвідомлює власні почуття,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реагує на конфлікт, використовує активні форми та методи навчання, поважає </w:t>
      </w:r>
      <w:proofErr w:type="spellStart"/>
      <w:r>
        <w:rPr>
          <w:rFonts w:ascii="Times New Roman" w:hAnsi="Times New Roman" w:cs="Times New Roman"/>
          <w:sz w:val="24"/>
          <w:szCs w:val="24"/>
          <w:lang w:val="uk-UA"/>
        </w:rPr>
        <w:t>різномаїття</w:t>
      </w:r>
      <w:proofErr w:type="spellEnd"/>
      <w:r>
        <w:rPr>
          <w:rFonts w:ascii="Times New Roman" w:hAnsi="Times New Roman" w:cs="Times New Roman"/>
          <w:sz w:val="24"/>
          <w:szCs w:val="24"/>
          <w:lang w:val="uk-UA"/>
        </w:rPr>
        <w:t xml:space="preserve"> думок і поглядів; застосовує механізми реалізації 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rsidR="005C30B0" w:rsidRPr="00541504" w:rsidRDefault="005C30B0" w:rsidP="005C30B0">
      <w:pPr>
        <w:pStyle w:val="a9"/>
        <w:widowControl w:val="0"/>
        <w:numPr>
          <w:ilvl w:val="1"/>
          <w:numId w:val="1"/>
        </w:numPr>
        <w:tabs>
          <w:tab w:val="clear" w:pos="1931"/>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основ здоров’я</w:t>
      </w:r>
      <w:r w:rsidRPr="00541504">
        <w:rPr>
          <w:rFonts w:ascii="Times New Roman" w:hAnsi="Times New Roman" w:cs="Times New Roman"/>
          <w:sz w:val="24"/>
          <w:szCs w:val="24"/>
          <w:lang w:val="uk-UA"/>
        </w:rPr>
        <w:t xml:space="preserve">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w:t>
      </w:r>
      <w:r>
        <w:rPr>
          <w:rFonts w:ascii="Times New Roman" w:hAnsi="Times New Roman" w:cs="Times New Roman"/>
          <w:sz w:val="24"/>
          <w:szCs w:val="24"/>
          <w:lang w:val="uk-UA"/>
        </w:rPr>
        <w:t xml:space="preserve">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і умінь, порівнює ефективність різних інноваційних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навчання, виховання і розвитку учнів, застосовує індивідуальні підходи до формування та розвитку ціннісних ставлень в учнів</w:t>
      </w:r>
      <w:r w:rsidRPr="00541504">
        <w:rPr>
          <w:rFonts w:ascii="Times New Roman" w:hAnsi="Times New Roman" w:cs="Times New Roman"/>
          <w:sz w:val="24"/>
          <w:szCs w:val="24"/>
          <w:lang w:val="uk-UA"/>
        </w:rPr>
        <w:t>.</w:t>
      </w:r>
      <w:r>
        <w:rPr>
          <w:rFonts w:ascii="Times New Roman" w:hAnsi="Times New Roman" w:cs="Times New Roman"/>
          <w:sz w:val="24"/>
          <w:szCs w:val="24"/>
          <w:lang w:val="uk-UA"/>
        </w:rPr>
        <w:t xml:space="preserve">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w:t>
      </w:r>
      <w:proofErr w:type="spellStart"/>
      <w:r>
        <w:rPr>
          <w:rFonts w:ascii="Times New Roman" w:hAnsi="Times New Roman" w:cs="Times New Roman"/>
          <w:sz w:val="24"/>
          <w:szCs w:val="24"/>
          <w:lang w:val="uk-UA"/>
        </w:rPr>
        <w:t>Гнучко</w:t>
      </w:r>
      <w:proofErr w:type="spellEnd"/>
      <w:r>
        <w:rPr>
          <w:rFonts w:ascii="Times New Roman" w:hAnsi="Times New Roman" w:cs="Times New Roman"/>
          <w:sz w:val="24"/>
          <w:szCs w:val="24"/>
          <w:lang w:val="uk-UA"/>
        </w:rPr>
        <w:t xml:space="preserve">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rsidR="005C30B0" w:rsidRPr="00541504" w:rsidRDefault="005C30B0" w:rsidP="005C30B0">
      <w:pPr>
        <w:pStyle w:val="a9"/>
        <w:widowControl w:val="0"/>
        <w:numPr>
          <w:ilvl w:val="1"/>
          <w:numId w:val="1"/>
        </w:numPr>
        <w:tabs>
          <w:tab w:val="clear" w:pos="1931"/>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основ здоров’я</w:t>
      </w:r>
      <w:r w:rsidRPr="00541504">
        <w:rPr>
          <w:rFonts w:ascii="Times New Roman" w:hAnsi="Times New Roman" w:cs="Times New Roman"/>
          <w:sz w:val="24"/>
          <w:szCs w:val="24"/>
          <w:lang w:val="uk-UA"/>
        </w:rPr>
        <w:t xml:space="preserve">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w:t>
      </w:r>
      <w:r>
        <w:rPr>
          <w:rFonts w:ascii="Times New Roman" w:hAnsi="Times New Roman" w:cs="Times New Roman"/>
          <w:sz w:val="24"/>
          <w:szCs w:val="24"/>
          <w:lang w:val="uk-UA"/>
        </w:rPr>
        <w:t xml:space="preserve">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w:t>
      </w:r>
      <w:proofErr w:type="spellStart"/>
      <w:r>
        <w:rPr>
          <w:rFonts w:ascii="Times New Roman" w:hAnsi="Times New Roman" w:cs="Times New Roman"/>
          <w:sz w:val="24"/>
          <w:szCs w:val="24"/>
          <w:lang w:val="uk-UA"/>
        </w:rPr>
        <w:t>проєктує</w:t>
      </w:r>
      <w:proofErr w:type="spellEnd"/>
      <w:r>
        <w:rPr>
          <w:rFonts w:ascii="Times New Roman" w:hAnsi="Times New Roman" w:cs="Times New Roman"/>
          <w:sz w:val="24"/>
          <w:szCs w:val="24"/>
          <w:lang w:val="uk-UA"/>
        </w:rPr>
        <w:t xml:space="preserve"> матеріали, добирає засоби навчання з урахуванням індивідуальних особливостей та потреб кожного учня, адаптує та застосовує в освітньому середовищі </w:t>
      </w:r>
      <w:proofErr w:type="spellStart"/>
      <w:r>
        <w:rPr>
          <w:rFonts w:ascii="Times New Roman" w:hAnsi="Times New Roman" w:cs="Times New Roman"/>
          <w:sz w:val="24"/>
          <w:szCs w:val="24"/>
          <w:lang w:val="uk-UA"/>
        </w:rPr>
        <w:t>здоров</w:t>
      </w:r>
      <w:r w:rsidRPr="008D6DFD">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язбережувальні</w:t>
      </w:r>
      <w:proofErr w:type="spellEnd"/>
      <w:r>
        <w:rPr>
          <w:rFonts w:ascii="Times New Roman" w:hAnsi="Times New Roman" w:cs="Times New Roman"/>
          <w:sz w:val="24"/>
          <w:szCs w:val="24"/>
          <w:lang w:val="uk-UA"/>
        </w:rPr>
        <w:t xml:space="preserve">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Pr>
          <w:rFonts w:ascii="Times New Roman" w:hAnsi="Times New Roman" w:cs="Times New Roman"/>
          <w:sz w:val="24"/>
          <w:szCs w:val="24"/>
          <w:lang w:val="uk-UA"/>
        </w:rPr>
        <w:t>взаємонавчання</w:t>
      </w:r>
      <w:proofErr w:type="spellEnd"/>
      <w:r>
        <w:rPr>
          <w:rFonts w:ascii="Times New Roman" w:hAnsi="Times New Roman" w:cs="Times New Roman"/>
          <w:sz w:val="24"/>
          <w:szCs w:val="24"/>
          <w:lang w:val="uk-UA"/>
        </w:rPr>
        <w:t xml:space="preserve"> для підвищення фахової майстерності.</w:t>
      </w:r>
    </w:p>
    <w:p w:rsidR="005C30B0" w:rsidRPr="00422BD1" w:rsidRDefault="005C30B0" w:rsidP="005C30B0">
      <w:pPr>
        <w:pStyle w:val="a9"/>
        <w:widowControl w:val="0"/>
        <w:numPr>
          <w:ilvl w:val="1"/>
          <w:numId w:val="1"/>
        </w:numPr>
        <w:tabs>
          <w:tab w:val="clear" w:pos="1931"/>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A475B">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основ здоров’я</w:t>
      </w:r>
      <w:r w:rsidRPr="00DA475B">
        <w:rPr>
          <w:rFonts w:ascii="Times New Roman" w:hAnsi="Times New Roman" w:cs="Times New Roman"/>
          <w:sz w:val="24"/>
          <w:szCs w:val="24"/>
          <w:lang w:val="uk-UA"/>
        </w:rPr>
        <w:t xml:space="preserve">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w:t>
      </w:r>
      <w:r w:rsidRPr="00DA475B">
        <w:rPr>
          <w:rFonts w:ascii="Times New Roman" w:hAnsi="Times New Roman" w:cs="Times New Roman"/>
          <w:sz w:val="24"/>
          <w:szCs w:val="24"/>
          <w:lang w:val="uk-UA"/>
        </w:rPr>
        <w:lastRenderedPageBreak/>
        <w:t xml:space="preserve">категорії», та </w:t>
      </w:r>
      <w:r>
        <w:rPr>
          <w:rFonts w:ascii="Times New Roman" w:hAnsi="Times New Roman" w:cs="Times New Roman"/>
          <w:sz w:val="24"/>
          <w:szCs w:val="24"/>
          <w:lang w:val="uk-UA"/>
        </w:rPr>
        <w:t xml:space="preserve">надає рекомендації іншим вчителям щодо застосування сучасних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формування в учнів складних понять, навичок самостійної пошукової діяльності; здійснює наставництво, </w:t>
      </w:r>
      <w:proofErr w:type="spellStart"/>
      <w:r>
        <w:rPr>
          <w:rFonts w:ascii="Times New Roman" w:hAnsi="Times New Roman" w:cs="Times New Roman"/>
          <w:sz w:val="24"/>
          <w:szCs w:val="24"/>
          <w:lang w:val="uk-UA"/>
        </w:rPr>
        <w:t>супервізію</w:t>
      </w:r>
      <w:proofErr w:type="spellEnd"/>
      <w:r>
        <w:rPr>
          <w:rFonts w:ascii="Times New Roman" w:hAnsi="Times New Roman" w:cs="Times New Roman"/>
          <w:sz w:val="24"/>
          <w:szCs w:val="24"/>
          <w:lang w:val="uk-UA"/>
        </w:rPr>
        <w:t xml:space="preserve"> інших вчителів; надає консультативну підтримку та методичні роз</w:t>
      </w:r>
      <w:r w:rsidRPr="00166B9B">
        <w:rPr>
          <w:rFonts w:ascii="Times New Roman" w:hAnsi="Times New Roman" w:cs="Times New Roman"/>
          <w:sz w:val="24"/>
          <w:szCs w:val="24"/>
          <w:lang w:val="uk-UA"/>
        </w:rPr>
        <w:t>’</w:t>
      </w:r>
      <w:r>
        <w:rPr>
          <w:rFonts w:ascii="Times New Roman" w:hAnsi="Times New Roman" w:cs="Times New Roman"/>
          <w:sz w:val="24"/>
          <w:szCs w:val="24"/>
          <w:lang w:val="uk-UA"/>
        </w:rPr>
        <w:t>яснення іншим вчителям</w:t>
      </w:r>
      <w:r w:rsidRPr="00166B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використання ефективних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Pr>
          <w:rFonts w:ascii="Times New Roman" w:hAnsi="Times New Roman" w:cs="Times New Roman"/>
          <w:sz w:val="24"/>
          <w:szCs w:val="24"/>
          <w:lang w:val="uk-UA"/>
        </w:rPr>
        <w:t>полілог</w:t>
      </w:r>
      <w:proofErr w:type="spellEnd"/>
      <w:r>
        <w:rPr>
          <w:rFonts w:ascii="Times New Roman" w:hAnsi="Times New Roman" w:cs="Times New Roman"/>
          <w:sz w:val="24"/>
          <w:szCs w:val="24"/>
          <w:lang w:val="uk-UA"/>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Pr>
          <w:rFonts w:ascii="Times New Roman" w:hAnsi="Times New Roman" w:cs="Times New Roman"/>
          <w:sz w:val="24"/>
          <w:szCs w:val="24"/>
          <w:lang w:val="uk-UA"/>
        </w:rPr>
        <w:t>проєктуванні</w:t>
      </w:r>
      <w:proofErr w:type="spellEnd"/>
      <w:r>
        <w:rPr>
          <w:rFonts w:ascii="Times New Roman" w:hAnsi="Times New Roman" w:cs="Times New Roman"/>
          <w:sz w:val="24"/>
          <w:szCs w:val="24"/>
          <w:lang w:val="uk-UA"/>
        </w:rPr>
        <w:t xml:space="preserve"> власної педагогічної діяльності.</w:t>
      </w:r>
    </w:p>
    <w:p w:rsidR="005C30B0" w:rsidRPr="00DA475B" w:rsidRDefault="005C30B0" w:rsidP="005C30B0">
      <w:pPr>
        <w:pStyle w:val="a9"/>
        <w:widowControl w:val="0"/>
        <w:autoSpaceDE w:val="0"/>
        <w:autoSpaceDN w:val="0"/>
        <w:adjustRightInd w:val="0"/>
        <w:spacing w:after="0" w:line="240" w:lineRule="auto"/>
        <w:ind w:left="675"/>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Взаємовідносини (зв’язки) за посадою</w:t>
      </w:r>
    </w:p>
    <w:p w:rsidR="006C1412" w:rsidRPr="00541504" w:rsidRDefault="006C1412" w:rsidP="006C1412">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Учитель </w:t>
      </w:r>
      <w:r w:rsidR="00DD7F4E">
        <w:rPr>
          <w:rFonts w:ascii="Times New Roman" w:hAnsi="Times New Roman" w:cs="Times New Roman"/>
          <w:sz w:val="24"/>
          <w:szCs w:val="24"/>
          <w:lang w:val="uk-UA"/>
        </w:rPr>
        <w:t>основ здоров’я</w:t>
      </w:r>
      <w:r w:rsidR="008370CC"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взаємодіє із:</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Директором закл</w:t>
      </w:r>
      <w:r w:rsidR="001C44F9">
        <w:rPr>
          <w:rFonts w:ascii="Times New Roman" w:hAnsi="Times New Roman"/>
          <w:sz w:val="24"/>
          <w:szCs w:val="24"/>
          <w:lang w:val="uk-UA"/>
        </w:rPr>
        <w:t>аду освіти та його заступник</w:t>
      </w:r>
      <w:r w:rsidRPr="00541504">
        <w:rPr>
          <w:rFonts w:ascii="Times New Roman" w:hAnsi="Times New Roman"/>
          <w:sz w:val="24"/>
          <w:szCs w:val="24"/>
          <w:lang w:val="uk-UA"/>
        </w:rPr>
        <w:t>ами</w:t>
      </w:r>
      <w:r w:rsidRPr="00541504">
        <w:rPr>
          <w:rFonts w:ascii="Times New Roman" w:hAnsi="Times New Roman" w:cs="Times New Roman"/>
          <w:sz w:val="24"/>
          <w:szCs w:val="24"/>
          <w:shd w:val="clear" w:color="auto" w:fill="FFFFFF" w:themeFill="background1"/>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Керівником методичного об’єднання вчителів з предмета</w:t>
      </w:r>
      <w:r w:rsidR="001C44F9" w:rsidRPr="001C44F9">
        <w:rPr>
          <w:rFonts w:ascii="Times New Roman" w:hAnsi="Times New Roman" w:cs="Times New Roman"/>
          <w:sz w:val="24"/>
          <w:szCs w:val="24"/>
          <w:lang w:val="uk-UA"/>
        </w:rPr>
        <w:t xml:space="preserve"> </w:t>
      </w:r>
      <w:r w:rsidR="00CE68ED">
        <w:rPr>
          <w:rFonts w:ascii="Times New Roman" w:hAnsi="Times New Roman" w:cs="Times New Roman"/>
          <w:sz w:val="24"/>
          <w:szCs w:val="24"/>
          <w:lang w:val="uk-UA"/>
        </w:rPr>
        <w:t xml:space="preserve">основи </w:t>
      </w:r>
      <w:proofErr w:type="spellStart"/>
      <w:r w:rsidR="00CE68ED">
        <w:rPr>
          <w:rFonts w:ascii="Times New Roman" w:hAnsi="Times New Roman" w:cs="Times New Roman"/>
          <w:sz w:val="24"/>
          <w:szCs w:val="24"/>
          <w:lang w:val="uk-UA"/>
        </w:rPr>
        <w:t>здоров</w:t>
      </w:r>
      <w:proofErr w:type="spellEnd"/>
      <w:r w:rsidR="00CE68ED">
        <w:rPr>
          <w:rFonts w:ascii="Times New Roman" w:hAnsi="Times New Roman" w:cs="Times New Roman"/>
          <w:sz w:val="24"/>
          <w:szCs w:val="24"/>
        </w:rPr>
        <w:t>'</w:t>
      </w:r>
      <w:r w:rsidR="00CE68ED">
        <w:rPr>
          <w:rFonts w:ascii="Times New Roman" w:hAnsi="Times New Roman" w:cs="Times New Roman"/>
          <w:sz w:val="24"/>
          <w:szCs w:val="24"/>
          <w:lang w:val="uk-UA"/>
        </w:rPr>
        <w:t>я</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Іншими педагогічними працівниками закладу освіти.</w:t>
      </w:r>
    </w:p>
    <w:p w:rsidR="006C1412" w:rsidRPr="003751BF"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Медичними працівниками закладу освіти.</w:t>
      </w:r>
    </w:p>
    <w:p w:rsidR="003751BF" w:rsidRPr="003751BF" w:rsidRDefault="003751BF" w:rsidP="003751BF">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793C85">
        <w:rPr>
          <w:rFonts w:ascii="Times New Roman" w:hAnsi="Times New Roman" w:cs="Times New Roman"/>
          <w:sz w:val="24"/>
          <w:szCs w:val="24"/>
          <w:lang w:val="uk-UA"/>
        </w:rPr>
        <w:t>Органами громадського самоврядування закладу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Батьками, іншими законними представниками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Громадськими організаціями, позашкільними та культурно-освітніми закладами.</w:t>
      </w:r>
    </w:p>
    <w:p w:rsidR="00911517" w:rsidRDefault="00911517" w:rsidP="00E507A1">
      <w:pPr>
        <w:spacing w:after="0" w:line="240" w:lineRule="auto"/>
        <w:rPr>
          <w:rFonts w:ascii="Times New Roman" w:eastAsia="Times New Roman" w:hAnsi="Times New Roman" w:cs="Times New Roman"/>
          <w:sz w:val="24"/>
          <w:szCs w:val="24"/>
          <w:lang w:val="uk-UA"/>
        </w:rPr>
      </w:pPr>
    </w:p>
    <w:p w:rsidR="00E507A1" w:rsidRPr="00E507A1" w:rsidRDefault="00E507A1" w:rsidP="00E507A1">
      <w:pPr>
        <w:spacing w:after="0" w:line="240" w:lineRule="auto"/>
        <w:rPr>
          <w:rFonts w:ascii="Times New Roman" w:eastAsia="Times New Roman" w:hAnsi="Times New Roman" w:cs="Times New Roman"/>
          <w:sz w:val="24"/>
          <w:szCs w:val="24"/>
          <w:lang w:val="uk-UA"/>
        </w:rPr>
      </w:pPr>
      <w:r w:rsidRPr="00E507A1">
        <w:rPr>
          <w:rFonts w:ascii="Times New Roman" w:eastAsia="Times New Roman" w:hAnsi="Times New Roman" w:cs="Times New Roman"/>
          <w:sz w:val="24"/>
          <w:szCs w:val="24"/>
          <w:lang w:val="uk-UA"/>
        </w:rPr>
        <w:t>Посадову інструкцію розробив:</w:t>
      </w:r>
    </w:p>
    <w:p w:rsidR="00E507A1" w:rsidRPr="00E507A1" w:rsidRDefault="00E507A1" w:rsidP="00E507A1">
      <w:pPr>
        <w:spacing w:after="0" w:line="240" w:lineRule="auto"/>
        <w:rPr>
          <w:rFonts w:ascii="Times New Roman" w:eastAsia="Times New Roman" w:hAnsi="Times New Roman" w:cs="Times New Roman"/>
          <w:sz w:val="24"/>
          <w:szCs w:val="24"/>
          <w:lang w:val="uk-UA"/>
        </w:rPr>
      </w:pPr>
      <w:r w:rsidRPr="00E507A1">
        <w:rPr>
          <w:rFonts w:ascii="Times New Roman" w:eastAsia="Times New Roman" w:hAnsi="Times New Roman" w:cs="Times New Roman"/>
          <w:b/>
          <w:sz w:val="24"/>
          <w:szCs w:val="24"/>
          <w:lang w:val="uk-UA"/>
        </w:rPr>
        <w:t xml:space="preserve">Керівник структурного підрозділу </w:t>
      </w:r>
      <w:r w:rsidRPr="00E507A1">
        <w:rPr>
          <w:rFonts w:ascii="Times New Roman" w:eastAsia="Times New Roman" w:hAnsi="Times New Roman" w:cs="Times New Roman"/>
          <w:sz w:val="24"/>
          <w:szCs w:val="24"/>
          <w:lang w:val="uk-UA"/>
        </w:rPr>
        <w:t>____________ /</w:t>
      </w:r>
      <w:r w:rsidRPr="00E507A1">
        <w:rPr>
          <w:rFonts w:ascii="Calibri" w:eastAsia="Times New Roman" w:hAnsi="Calibri" w:cs="Times New Roman"/>
        </w:rPr>
        <w:t xml:space="preserve"> </w:t>
      </w:r>
      <w:r w:rsidRPr="00E507A1">
        <w:rPr>
          <w:rFonts w:ascii="Times New Roman" w:eastAsia="Times New Roman" w:hAnsi="Times New Roman" w:cs="Times New Roman"/>
          <w:sz w:val="24"/>
          <w:szCs w:val="24"/>
          <w:lang w:val="uk-UA"/>
        </w:rPr>
        <w:t>______________/</w:t>
      </w:r>
    </w:p>
    <w:p w:rsidR="00E507A1" w:rsidRPr="00E507A1" w:rsidRDefault="00E507A1" w:rsidP="00E507A1">
      <w:pPr>
        <w:spacing w:after="0" w:line="240" w:lineRule="auto"/>
        <w:ind w:left="709"/>
        <w:rPr>
          <w:rFonts w:ascii="Times New Roman" w:eastAsia="Times New Roman" w:hAnsi="Times New Roman" w:cs="Times New Roman"/>
          <w:i/>
          <w:sz w:val="24"/>
          <w:szCs w:val="24"/>
          <w:lang w:val="uk-UA"/>
        </w:rPr>
      </w:pPr>
      <w:r w:rsidRPr="00E507A1">
        <w:rPr>
          <w:rFonts w:ascii="Times New Roman" w:eastAsia="Times New Roman" w:hAnsi="Times New Roman" w:cs="Times New Roman"/>
          <w:i/>
          <w:sz w:val="24"/>
          <w:szCs w:val="24"/>
          <w:lang w:val="uk-UA"/>
        </w:rPr>
        <w:t xml:space="preserve">                                                       (підпис)</w:t>
      </w:r>
    </w:p>
    <w:p w:rsidR="00E507A1" w:rsidRPr="00E507A1" w:rsidRDefault="00E507A1" w:rsidP="00E507A1">
      <w:pPr>
        <w:spacing w:after="0" w:line="240" w:lineRule="auto"/>
        <w:ind w:left="709"/>
        <w:rPr>
          <w:rFonts w:ascii="Times New Roman" w:eastAsia="Times New Roman" w:hAnsi="Times New Roman" w:cs="Times New Roman"/>
          <w:sz w:val="24"/>
          <w:szCs w:val="24"/>
          <w:lang w:val="uk-UA"/>
        </w:rPr>
      </w:pPr>
      <w:r w:rsidRPr="00E507A1">
        <w:rPr>
          <w:rFonts w:ascii="Times New Roman" w:eastAsia="Times New Roman" w:hAnsi="Times New Roman" w:cs="Times New Roman"/>
          <w:sz w:val="24"/>
          <w:szCs w:val="24"/>
          <w:lang w:val="uk-UA"/>
        </w:rPr>
        <w:t xml:space="preserve">                                                  «___»_______202__ р.</w:t>
      </w:r>
    </w:p>
    <w:p w:rsidR="00E507A1" w:rsidRPr="00E507A1" w:rsidRDefault="00E507A1" w:rsidP="00E507A1">
      <w:pPr>
        <w:spacing w:after="0" w:line="240" w:lineRule="auto"/>
        <w:jc w:val="both"/>
        <w:rPr>
          <w:rFonts w:ascii="Times New Roman" w:eastAsia="Times New Roman" w:hAnsi="Times New Roman" w:cs="Times New Roman"/>
          <w:sz w:val="24"/>
          <w:szCs w:val="24"/>
          <w:lang w:val="uk-UA"/>
        </w:rPr>
      </w:pPr>
    </w:p>
    <w:p w:rsidR="00E507A1" w:rsidRPr="00E507A1" w:rsidRDefault="00E507A1" w:rsidP="00E507A1">
      <w:pPr>
        <w:spacing w:after="0" w:line="240" w:lineRule="auto"/>
        <w:jc w:val="both"/>
        <w:rPr>
          <w:rFonts w:ascii="Times New Roman" w:eastAsia="Times New Roman" w:hAnsi="Times New Roman" w:cs="Times New Roman"/>
          <w:sz w:val="24"/>
          <w:szCs w:val="24"/>
          <w:lang w:val="uk-UA"/>
        </w:rPr>
      </w:pPr>
      <w:r w:rsidRPr="00E507A1">
        <w:rPr>
          <w:rFonts w:ascii="Times New Roman" w:eastAsia="Times New Roman" w:hAnsi="Times New Roman" w:cs="Times New Roman"/>
          <w:sz w:val="24"/>
          <w:szCs w:val="24"/>
          <w:lang w:val="uk-UA"/>
        </w:rPr>
        <w:t>З посадовою інструкцією ознайомлений (а), один екземпляр отримав (ла) та зобов'язуюсь зберігати його на робочому місці.</w:t>
      </w:r>
    </w:p>
    <w:p w:rsidR="00E507A1" w:rsidRPr="00E507A1" w:rsidRDefault="00E507A1" w:rsidP="00E507A1">
      <w:pPr>
        <w:spacing w:after="0" w:line="240" w:lineRule="auto"/>
        <w:rPr>
          <w:rFonts w:ascii="Times New Roman" w:eastAsia="Times New Roman" w:hAnsi="Times New Roman" w:cs="Times New Roman"/>
          <w:sz w:val="24"/>
          <w:szCs w:val="24"/>
          <w:lang w:val="uk-UA"/>
        </w:rPr>
      </w:pPr>
      <w:r w:rsidRPr="00E507A1">
        <w:rPr>
          <w:rFonts w:ascii="Times New Roman" w:eastAsia="Times New Roman" w:hAnsi="Times New Roman" w:cs="Times New Roman"/>
          <w:sz w:val="24"/>
          <w:szCs w:val="24"/>
          <w:lang w:val="uk-UA"/>
        </w:rPr>
        <w:t>«___»_______202__ р. ____________ /________________/</w:t>
      </w:r>
    </w:p>
    <w:p w:rsidR="00E507A1" w:rsidRPr="00541504" w:rsidRDefault="00E507A1" w:rsidP="00911517">
      <w:pPr>
        <w:spacing w:after="0" w:line="240" w:lineRule="auto"/>
        <w:rPr>
          <w:rFonts w:ascii="Times New Roman" w:hAnsi="Times New Roman" w:cs="Times New Roman"/>
          <w:color w:val="000000"/>
          <w:sz w:val="24"/>
          <w:szCs w:val="24"/>
          <w:lang w:val="uk-UA"/>
        </w:rPr>
      </w:pPr>
      <w:r w:rsidRPr="00E507A1">
        <w:rPr>
          <w:rFonts w:ascii="Times New Roman" w:eastAsia="Times New Roman" w:hAnsi="Times New Roman" w:cs="Times New Roman"/>
          <w:sz w:val="24"/>
          <w:szCs w:val="24"/>
          <w:lang w:val="uk-UA"/>
        </w:rPr>
        <w:t xml:space="preserve">                                              </w:t>
      </w:r>
      <w:r w:rsidRPr="00E507A1">
        <w:rPr>
          <w:rFonts w:ascii="Times New Roman" w:eastAsia="Times New Roman" w:hAnsi="Times New Roman" w:cs="Times New Roman"/>
          <w:i/>
          <w:sz w:val="24"/>
          <w:szCs w:val="24"/>
          <w:lang w:val="uk-UA"/>
        </w:rPr>
        <w:t>(підпис)</w:t>
      </w:r>
    </w:p>
    <w:sectPr w:rsidR="00E507A1" w:rsidRPr="00541504" w:rsidSect="00582631">
      <w:headerReference w:type="default" r:id="rId7"/>
      <w:footerReference w:type="even" r:id="rId8"/>
      <w:footerReference w:type="default" r:id="rId9"/>
      <w:pgSz w:w="11906" w:h="16838"/>
      <w:pgMar w:top="426" w:right="567" w:bottom="1134"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3AC" w:rsidRDefault="003C33AC" w:rsidP="006C1412">
      <w:pPr>
        <w:spacing w:after="0" w:line="240" w:lineRule="auto"/>
      </w:pPr>
      <w:r>
        <w:separator/>
      </w:r>
    </w:p>
  </w:endnote>
  <w:endnote w:type="continuationSeparator" w:id="0">
    <w:p w:rsidR="003C33AC" w:rsidRDefault="003C33AC" w:rsidP="006C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3E" w:rsidRDefault="00935F77"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3C33A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412" w:rsidRDefault="006C1412">
    <w:pPr>
      <w:pStyle w:val="a5"/>
      <w:jc w:val="center"/>
    </w:pPr>
  </w:p>
  <w:p w:rsidR="004D603E" w:rsidRDefault="003C33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3AC" w:rsidRDefault="003C33AC" w:rsidP="006C1412">
      <w:pPr>
        <w:spacing w:after="0" w:line="240" w:lineRule="auto"/>
      </w:pPr>
      <w:r>
        <w:separator/>
      </w:r>
    </w:p>
  </w:footnote>
  <w:footnote w:type="continuationSeparator" w:id="0">
    <w:p w:rsidR="003C33AC" w:rsidRDefault="003C33AC" w:rsidP="006C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906816"/>
      <w:docPartObj>
        <w:docPartGallery w:val="Page Numbers (Top of Page)"/>
        <w:docPartUnique/>
      </w:docPartObj>
    </w:sdtPr>
    <w:sdtEndPr/>
    <w:sdtContent>
      <w:p w:rsidR="009B101D" w:rsidRPr="009B101D" w:rsidRDefault="009B101D" w:rsidP="009B101D">
        <w:pPr>
          <w:pStyle w:val="a3"/>
          <w:jc w:val="center"/>
        </w:pPr>
        <w:r w:rsidRPr="009B101D">
          <w:rPr>
            <w:rFonts w:ascii="Times New Roman" w:hAnsi="Times New Roman" w:cs="Times New Roman"/>
            <w:sz w:val="24"/>
            <w:szCs w:val="24"/>
          </w:rPr>
          <w:fldChar w:fldCharType="begin"/>
        </w:r>
        <w:r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652259">
          <w:rPr>
            <w:rFonts w:ascii="Times New Roman" w:hAnsi="Times New Roman" w:cs="Times New Roman"/>
            <w:noProof/>
            <w:sz w:val="24"/>
            <w:szCs w:val="24"/>
          </w:rPr>
          <w:t>7</w:t>
        </w:r>
        <w:r w:rsidRPr="009B101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15:restartNumberingAfterBreak="0">
    <w:nsid w:val="4BC662DA"/>
    <w:multiLevelType w:val="multilevel"/>
    <w:tmpl w:val="17A69020"/>
    <w:lvl w:ilvl="0">
      <w:start w:val="1"/>
      <w:numFmt w:val="decimal"/>
      <w:lvlText w:val="%1."/>
      <w:lvlJc w:val="left"/>
      <w:pPr>
        <w:tabs>
          <w:tab w:val="num" w:pos="360"/>
        </w:tabs>
      </w:pPr>
      <w:rPr>
        <w:rFonts w:ascii="Times New Roman" w:eastAsiaTheme="minorEastAsia" w:hAnsi="Times New Roman" w:cs="Times New Roman"/>
        <w:b/>
        <w:bCs/>
        <w:sz w:val="24"/>
        <w:szCs w:val="24"/>
      </w:rPr>
    </w:lvl>
    <w:lvl w:ilvl="1">
      <w:start w:val="1"/>
      <w:numFmt w:val="decimal"/>
      <w:lvlText w:val="%1.%2."/>
      <w:lvlJc w:val="left"/>
      <w:pPr>
        <w:tabs>
          <w:tab w:val="num" w:pos="1931"/>
        </w:tabs>
        <w:ind w:firstLine="675"/>
      </w:pPr>
      <w:rPr>
        <w:rFonts w:ascii="Times New Roman" w:hAnsi="Times New Roman" w:cs="Times New Roman"/>
        <w:b w:val="0"/>
        <w:color w:val="auto"/>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7" w15:restartNumberingAfterBreak="0">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8" w15:restartNumberingAfterBreak="0">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0"/>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12"/>
    <w:rsid w:val="0002460C"/>
    <w:rsid w:val="00026E21"/>
    <w:rsid w:val="00177AC9"/>
    <w:rsid w:val="00192734"/>
    <w:rsid w:val="001C44F9"/>
    <w:rsid w:val="002143B6"/>
    <w:rsid w:val="003152E1"/>
    <w:rsid w:val="003751BF"/>
    <w:rsid w:val="003C33AC"/>
    <w:rsid w:val="003E366C"/>
    <w:rsid w:val="00473661"/>
    <w:rsid w:val="004832E5"/>
    <w:rsid w:val="004F0719"/>
    <w:rsid w:val="00535741"/>
    <w:rsid w:val="00582631"/>
    <w:rsid w:val="005C30B0"/>
    <w:rsid w:val="006237B1"/>
    <w:rsid w:val="00652259"/>
    <w:rsid w:val="00653246"/>
    <w:rsid w:val="006C1412"/>
    <w:rsid w:val="00705B44"/>
    <w:rsid w:val="00777876"/>
    <w:rsid w:val="007E1FBE"/>
    <w:rsid w:val="00801A48"/>
    <w:rsid w:val="00803B7B"/>
    <w:rsid w:val="008370CC"/>
    <w:rsid w:val="008422C6"/>
    <w:rsid w:val="008C00AC"/>
    <w:rsid w:val="008C1B5E"/>
    <w:rsid w:val="008F5FAD"/>
    <w:rsid w:val="00911517"/>
    <w:rsid w:val="00923E72"/>
    <w:rsid w:val="00935F77"/>
    <w:rsid w:val="009B101D"/>
    <w:rsid w:val="009D7DB2"/>
    <w:rsid w:val="00A06660"/>
    <w:rsid w:val="00A55E5E"/>
    <w:rsid w:val="00B3195A"/>
    <w:rsid w:val="00B515D8"/>
    <w:rsid w:val="00BC7962"/>
    <w:rsid w:val="00C41BE3"/>
    <w:rsid w:val="00C772F1"/>
    <w:rsid w:val="00CA5316"/>
    <w:rsid w:val="00CC0E04"/>
    <w:rsid w:val="00CC7379"/>
    <w:rsid w:val="00CE68ED"/>
    <w:rsid w:val="00D54B8F"/>
    <w:rsid w:val="00DD7F4E"/>
    <w:rsid w:val="00E507A1"/>
    <w:rsid w:val="00E50ED5"/>
    <w:rsid w:val="00FA6404"/>
    <w:rsid w:val="00FB3E24"/>
    <w:rsid w:val="00FE40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7F398-DA1D-47A6-9258-3279AE09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1C44F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99"/>
    <w:rsid w:val="00E507A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897958">
      <w:bodyDiv w:val="1"/>
      <w:marLeft w:val="0"/>
      <w:marRight w:val="0"/>
      <w:marTop w:val="0"/>
      <w:marBottom w:val="0"/>
      <w:divBdr>
        <w:top w:val="none" w:sz="0" w:space="0" w:color="auto"/>
        <w:left w:val="none" w:sz="0" w:space="0" w:color="auto"/>
        <w:bottom w:val="none" w:sz="0" w:space="0" w:color="auto"/>
        <w:right w:val="none" w:sz="0" w:space="0" w:color="auto"/>
      </w:divBdr>
    </w:div>
    <w:div w:id="1383020856">
      <w:bodyDiv w:val="1"/>
      <w:marLeft w:val="0"/>
      <w:marRight w:val="0"/>
      <w:marTop w:val="0"/>
      <w:marBottom w:val="0"/>
      <w:divBdr>
        <w:top w:val="none" w:sz="0" w:space="0" w:color="auto"/>
        <w:left w:val="none" w:sz="0" w:space="0" w:color="auto"/>
        <w:bottom w:val="none" w:sz="0" w:space="0" w:color="auto"/>
        <w:right w:val="none" w:sz="0" w:space="0" w:color="auto"/>
      </w:divBdr>
    </w:div>
    <w:div w:id="1912157074">
      <w:bodyDiv w:val="1"/>
      <w:marLeft w:val="0"/>
      <w:marRight w:val="0"/>
      <w:marTop w:val="0"/>
      <w:marBottom w:val="0"/>
      <w:divBdr>
        <w:top w:val="none" w:sz="0" w:space="0" w:color="auto"/>
        <w:left w:val="none" w:sz="0" w:space="0" w:color="auto"/>
        <w:bottom w:val="none" w:sz="0" w:space="0" w:color="auto"/>
        <w:right w:val="none" w:sz="0" w:space="0" w:color="auto"/>
      </w:divBdr>
    </w:div>
    <w:div w:id="209921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3734</Words>
  <Characters>21284</Characters>
  <Application>Microsoft Office Word</Application>
  <DocSecurity>0</DocSecurity>
  <Lines>177</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Галинка</cp:lastModifiedBy>
  <cp:revision>23</cp:revision>
  <dcterms:created xsi:type="dcterms:W3CDTF">2019-11-18T17:10:00Z</dcterms:created>
  <dcterms:modified xsi:type="dcterms:W3CDTF">2022-08-27T05:52:00Z</dcterms:modified>
</cp:coreProperties>
</file>