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8A" w:rsidRPr="0067004B" w:rsidRDefault="0099238A" w:rsidP="0099238A">
      <w:pPr>
        <w:jc w:val="right"/>
        <w:rPr>
          <w:rFonts w:ascii="Times New Roman" w:hAnsi="Times New Roman"/>
          <w:sz w:val="28"/>
          <w:szCs w:val="28"/>
        </w:rPr>
      </w:pPr>
      <w:r w:rsidRPr="0067004B">
        <w:rPr>
          <w:rFonts w:ascii="Times New Roman" w:hAnsi="Times New Roman"/>
          <w:sz w:val="28"/>
          <w:szCs w:val="28"/>
        </w:rPr>
        <w:t>ЗАТВЕРДЖУЮ</w:t>
      </w:r>
    </w:p>
    <w:p w:rsidR="0099238A" w:rsidRPr="0067004B" w:rsidRDefault="0099238A" w:rsidP="0099238A">
      <w:pPr>
        <w:jc w:val="right"/>
        <w:rPr>
          <w:rFonts w:ascii="Times New Roman" w:hAnsi="Times New Roman"/>
          <w:sz w:val="28"/>
          <w:szCs w:val="28"/>
        </w:rPr>
      </w:pPr>
      <w:r w:rsidRPr="0067004B">
        <w:rPr>
          <w:rFonts w:ascii="Times New Roman" w:hAnsi="Times New Roman"/>
          <w:sz w:val="28"/>
          <w:szCs w:val="28"/>
        </w:rPr>
        <w:t>Директор Велеснівської</w:t>
      </w:r>
    </w:p>
    <w:p w:rsidR="0099238A" w:rsidRPr="0067004B" w:rsidRDefault="0099238A" w:rsidP="0099238A">
      <w:pPr>
        <w:jc w:val="right"/>
        <w:rPr>
          <w:rFonts w:ascii="Times New Roman" w:hAnsi="Times New Roman"/>
          <w:sz w:val="28"/>
          <w:szCs w:val="28"/>
        </w:rPr>
      </w:pPr>
      <w:r w:rsidRPr="0067004B">
        <w:rPr>
          <w:rFonts w:ascii="Times New Roman" w:hAnsi="Times New Roman"/>
          <w:sz w:val="28"/>
          <w:szCs w:val="28"/>
        </w:rPr>
        <w:t xml:space="preserve"> ЗОШ І-ІІ ступенів ім.В.М.Гнатюка</w:t>
      </w:r>
    </w:p>
    <w:p w:rsidR="0099238A" w:rsidRPr="0067004B" w:rsidRDefault="0099238A" w:rsidP="0099238A">
      <w:pPr>
        <w:jc w:val="right"/>
        <w:rPr>
          <w:rFonts w:ascii="Times New Roman" w:hAnsi="Times New Roman"/>
          <w:sz w:val="28"/>
          <w:szCs w:val="28"/>
        </w:rPr>
      </w:pPr>
      <w:r w:rsidRPr="0099238A">
        <w:rPr>
          <w:rFonts w:ascii="Times New Roman" w:hAnsi="Times New Roman"/>
          <w:sz w:val="28"/>
          <w:szCs w:val="28"/>
        </w:rPr>
        <w:t xml:space="preserve">Марія </w:t>
      </w:r>
      <w:r w:rsidRPr="0067004B">
        <w:rPr>
          <w:rFonts w:ascii="Times New Roman" w:hAnsi="Times New Roman"/>
          <w:sz w:val="28"/>
          <w:szCs w:val="28"/>
        </w:rPr>
        <w:t>Торконяк</w:t>
      </w:r>
    </w:p>
    <w:p w:rsidR="0099238A" w:rsidRPr="0099238A" w:rsidRDefault="0099238A" w:rsidP="0099238A">
      <w:pPr>
        <w:jc w:val="center"/>
        <w:rPr>
          <w:rFonts w:ascii="Times New Roman" w:hAnsi="Times New Roman"/>
          <w:sz w:val="28"/>
          <w:szCs w:val="28"/>
        </w:rPr>
      </w:pPr>
      <w:r w:rsidRPr="0067004B">
        <w:rPr>
          <w:rFonts w:ascii="Times New Roman" w:hAnsi="Times New Roman"/>
          <w:sz w:val="28"/>
          <w:szCs w:val="28"/>
        </w:rPr>
        <w:t xml:space="preserve">                                               </w:t>
      </w:r>
      <w:r>
        <w:rPr>
          <w:rFonts w:ascii="Times New Roman" w:hAnsi="Times New Roman"/>
          <w:sz w:val="28"/>
          <w:szCs w:val="28"/>
        </w:rPr>
        <w:t xml:space="preserve">       «    » ______________2019</w:t>
      </w:r>
      <w:r w:rsidRPr="0067004B">
        <w:rPr>
          <w:rFonts w:ascii="Times New Roman" w:hAnsi="Times New Roman"/>
          <w:sz w:val="28"/>
          <w:szCs w:val="28"/>
        </w:rPr>
        <w:t xml:space="preserve"> р</w:t>
      </w:r>
    </w:p>
    <w:p w:rsidR="0099238A" w:rsidRDefault="0099238A" w:rsidP="0099238A">
      <w:pPr>
        <w:jc w:val="center"/>
        <w:rPr>
          <w:rFonts w:ascii="Times New Roman" w:hAnsi="Times New Roman"/>
          <w:sz w:val="28"/>
          <w:szCs w:val="28"/>
        </w:rPr>
      </w:pPr>
    </w:p>
    <w:p w:rsidR="0099238A" w:rsidRDefault="0099238A" w:rsidP="0099238A">
      <w:pPr>
        <w:jc w:val="center"/>
        <w:rPr>
          <w:rFonts w:ascii="Times New Roman" w:hAnsi="Times New Roman"/>
          <w:sz w:val="28"/>
          <w:szCs w:val="28"/>
        </w:rPr>
      </w:pPr>
    </w:p>
    <w:p w:rsidR="0099238A" w:rsidRDefault="0099238A" w:rsidP="0099238A">
      <w:pPr>
        <w:jc w:val="center"/>
        <w:rPr>
          <w:rFonts w:ascii="Times New Roman" w:hAnsi="Times New Roman"/>
          <w:sz w:val="28"/>
          <w:szCs w:val="28"/>
        </w:rPr>
      </w:pPr>
    </w:p>
    <w:p w:rsidR="0099238A" w:rsidRDefault="0099238A" w:rsidP="0099238A">
      <w:pPr>
        <w:jc w:val="center"/>
        <w:rPr>
          <w:rFonts w:ascii="Times New Roman" w:hAnsi="Times New Roman"/>
          <w:sz w:val="28"/>
          <w:szCs w:val="28"/>
        </w:rPr>
      </w:pPr>
    </w:p>
    <w:p w:rsidR="0099238A" w:rsidRDefault="0099238A" w:rsidP="0099238A">
      <w:pPr>
        <w:jc w:val="center"/>
        <w:rPr>
          <w:rFonts w:ascii="Times New Roman" w:hAnsi="Times New Roman"/>
          <w:sz w:val="28"/>
          <w:szCs w:val="28"/>
        </w:rPr>
      </w:pPr>
    </w:p>
    <w:p w:rsidR="0099238A" w:rsidRDefault="0099238A" w:rsidP="0099238A">
      <w:pPr>
        <w:jc w:val="center"/>
        <w:rPr>
          <w:rFonts w:ascii="Times New Roman" w:hAnsi="Times New Roman"/>
          <w:sz w:val="28"/>
          <w:szCs w:val="28"/>
        </w:rPr>
      </w:pPr>
    </w:p>
    <w:p w:rsidR="0099238A" w:rsidRDefault="0099238A" w:rsidP="0099238A">
      <w:pPr>
        <w:jc w:val="center"/>
        <w:rPr>
          <w:rFonts w:ascii="Times New Roman" w:hAnsi="Times New Roman"/>
          <w:sz w:val="28"/>
          <w:szCs w:val="28"/>
        </w:rPr>
      </w:pPr>
    </w:p>
    <w:p w:rsidR="0099238A" w:rsidRDefault="0099238A" w:rsidP="0099238A">
      <w:pPr>
        <w:jc w:val="center"/>
        <w:rPr>
          <w:rFonts w:ascii="Times New Roman" w:hAnsi="Times New Roman"/>
          <w:sz w:val="28"/>
          <w:szCs w:val="28"/>
        </w:rPr>
      </w:pPr>
    </w:p>
    <w:p w:rsidR="0099238A" w:rsidRPr="0067004B" w:rsidRDefault="0099238A" w:rsidP="0099238A">
      <w:pPr>
        <w:jc w:val="center"/>
        <w:rPr>
          <w:rFonts w:ascii="Times New Roman" w:hAnsi="Times New Roman"/>
          <w:sz w:val="28"/>
          <w:szCs w:val="28"/>
        </w:rPr>
      </w:pPr>
    </w:p>
    <w:p w:rsidR="0099238A" w:rsidRPr="0099238A" w:rsidRDefault="0099238A" w:rsidP="0099238A">
      <w:pPr>
        <w:jc w:val="center"/>
        <w:rPr>
          <w:rFonts w:ascii="Times New Roman" w:hAnsi="Times New Roman"/>
          <w:b/>
          <w:sz w:val="28"/>
          <w:szCs w:val="28"/>
        </w:rPr>
      </w:pPr>
      <w:r w:rsidRPr="0099238A">
        <w:rPr>
          <w:rFonts w:ascii="Times New Roman" w:hAnsi="Times New Roman"/>
          <w:b/>
          <w:sz w:val="28"/>
          <w:szCs w:val="28"/>
        </w:rPr>
        <w:t>ОСВІТНЯ     ПРОГРАМА</w:t>
      </w:r>
    </w:p>
    <w:p w:rsidR="0099238A" w:rsidRPr="0067004B" w:rsidRDefault="0099238A" w:rsidP="0099238A">
      <w:pPr>
        <w:jc w:val="center"/>
        <w:rPr>
          <w:rFonts w:ascii="Times New Roman" w:hAnsi="Times New Roman"/>
          <w:sz w:val="28"/>
          <w:szCs w:val="28"/>
        </w:rPr>
      </w:pPr>
      <w:r w:rsidRPr="0067004B">
        <w:rPr>
          <w:rFonts w:ascii="Times New Roman" w:hAnsi="Times New Roman"/>
          <w:sz w:val="28"/>
          <w:szCs w:val="28"/>
        </w:rPr>
        <w:t xml:space="preserve">Велеснівської загальноосвітньої школи І-ІІ ступенів ім.В.М.Гнатюка </w:t>
      </w:r>
    </w:p>
    <w:p w:rsidR="0099238A" w:rsidRPr="0067004B" w:rsidRDefault="0099238A" w:rsidP="0099238A">
      <w:pPr>
        <w:jc w:val="center"/>
        <w:rPr>
          <w:rFonts w:ascii="Times New Roman" w:hAnsi="Times New Roman"/>
          <w:sz w:val="28"/>
          <w:szCs w:val="28"/>
        </w:rPr>
      </w:pPr>
      <w:r w:rsidRPr="0067004B">
        <w:rPr>
          <w:rFonts w:ascii="Times New Roman" w:hAnsi="Times New Roman"/>
          <w:sz w:val="28"/>
          <w:szCs w:val="28"/>
        </w:rPr>
        <w:t xml:space="preserve">на </w:t>
      </w:r>
      <w:r>
        <w:rPr>
          <w:rFonts w:ascii="Times New Roman" w:hAnsi="Times New Roman"/>
          <w:sz w:val="28"/>
          <w:szCs w:val="28"/>
        </w:rPr>
        <w:t>2019\2020</w:t>
      </w:r>
      <w:r w:rsidRPr="0067004B">
        <w:rPr>
          <w:rFonts w:ascii="Times New Roman" w:hAnsi="Times New Roman"/>
          <w:sz w:val="28"/>
          <w:szCs w:val="28"/>
        </w:rPr>
        <w:t xml:space="preserve"> навчальний рік</w:t>
      </w:r>
    </w:p>
    <w:p w:rsidR="0099238A" w:rsidRPr="0067004B" w:rsidRDefault="0099238A" w:rsidP="0099238A">
      <w:pPr>
        <w:rPr>
          <w:rFonts w:ascii="Times New Roman" w:hAnsi="Times New Roman"/>
          <w:sz w:val="28"/>
          <w:szCs w:val="28"/>
        </w:rPr>
      </w:pPr>
    </w:p>
    <w:p w:rsidR="0099238A" w:rsidRPr="0099238A" w:rsidRDefault="0099238A" w:rsidP="0099238A">
      <w:pPr>
        <w:rPr>
          <w:rFonts w:ascii="Times New Roman" w:hAnsi="Times New Roman"/>
          <w:sz w:val="28"/>
          <w:szCs w:val="28"/>
          <w:lang w:val="ru-RU"/>
        </w:rPr>
      </w:pPr>
    </w:p>
    <w:p w:rsidR="0099238A" w:rsidRDefault="0099238A" w:rsidP="0099238A">
      <w:pPr>
        <w:jc w:val="right"/>
        <w:rPr>
          <w:rFonts w:ascii="Times New Roman" w:hAnsi="Times New Roman"/>
          <w:sz w:val="28"/>
          <w:szCs w:val="28"/>
        </w:rPr>
      </w:pPr>
    </w:p>
    <w:p w:rsidR="0099238A" w:rsidRDefault="0099238A" w:rsidP="0099238A">
      <w:pPr>
        <w:jc w:val="right"/>
        <w:rPr>
          <w:rFonts w:ascii="Times New Roman" w:hAnsi="Times New Roman"/>
          <w:sz w:val="28"/>
          <w:szCs w:val="28"/>
        </w:rPr>
      </w:pPr>
    </w:p>
    <w:p w:rsidR="0099238A" w:rsidRDefault="0099238A" w:rsidP="0099238A">
      <w:pPr>
        <w:jc w:val="right"/>
        <w:rPr>
          <w:rFonts w:ascii="Times New Roman" w:hAnsi="Times New Roman"/>
          <w:sz w:val="28"/>
          <w:szCs w:val="28"/>
        </w:rPr>
      </w:pPr>
    </w:p>
    <w:p w:rsidR="0099238A" w:rsidRDefault="0099238A" w:rsidP="0099238A">
      <w:pPr>
        <w:jc w:val="right"/>
        <w:rPr>
          <w:rFonts w:ascii="Times New Roman" w:hAnsi="Times New Roman"/>
          <w:sz w:val="28"/>
          <w:szCs w:val="28"/>
        </w:rPr>
      </w:pPr>
    </w:p>
    <w:p w:rsidR="0099238A" w:rsidRDefault="0099238A" w:rsidP="0099238A">
      <w:pPr>
        <w:jc w:val="right"/>
        <w:rPr>
          <w:rFonts w:ascii="Times New Roman" w:hAnsi="Times New Roman"/>
          <w:sz w:val="28"/>
          <w:szCs w:val="28"/>
        </w:rPr>
      </w:pPr>
    </w:p>
    <w:p w:rsidR="0099238A" w:rsidRPr="0067004B" w:rsidRDefault="0099238A" w:rsidP="0099238A">
      <w:pPr>
        <w:jc w:val="right"/>
        <w:rPr>
          <w:rFonts w:ascii="Times New Roman" w:hAnsi="Times New Roman"/>
          <w:sz w:val="28"/>
          <w:szCs w:val="28"/>
        </w:rPr>
      </w:pPr>
    </w:p>
    <w:p w:rsidR="0099238A" w:rsidRPr="0067004B" w:rsidRDefault="0099238A" w:rsidP="0099238A">
      <w:pPr>
        <w:jc w:val="right"/>
        <w:rPr>
          <w:rFonts w:ascii="Times New Roman" w:hAnsi="Times New Roman"/>
          <w:sz w:val="28"/>
          <w:szCs w:val="28"/>
        </w:rPr>
      </w:pPr>
      <w:r w:rsidRPr="0067004B">
        <w:rPr>
          <w:rFonts w:ascii="Times New Roman" w:hAnsi="Times New Roman"/>
          <w:sz w:val="28"/>
          <w:szCs w:val="28"/>
        </w:rPr>
        <w:t>Схвалено</w:t>
      </w:r>
    </w:p>
    <w:p w:rsidR="0099238A" w:rsidRPr="0067004B" w:rsidRDefault="0099238A" w:rsidP="0099238A">
      <w:pPr>
        <w:jc w:val="right"/>
        <w:rPr>
          <w:rFonts w:ascii="Times New Roman" w:hAnsi="Times New Roman"/>
          <w:sz w:val="28"/>
          <w:szCs w:val="28"/>
        </w:rPr>
      </w:pPr>
      <w:r w:rsidRPr="0067004B">
        <w:rPr>
          <w:rFonts w:ascii="Times New Roman" w:hAnsi="Times New Roman"/>
          <w:sz w:val="28"/>
          <w:szCs w:val="28"/>
        </w:rPr>
        <w:t>педагогічною радою</w:t>
      </w:r>
    </w:p>
    <w:p w:rsidR="0099238A" w:rsidRPr="0067004B" w:rsidRDefault="0099238A" w:rsidP="0099238A">
      <w:pPr>
        <w:jc w:val="right"/>
        <w:rPr>
          <w:rFonts w:ascii="Times New Roman" w:hAnsi="Times New Roman"/>
          <w:sz w:val="28"/>
          <w:szCs w:val="28"/>
        </w:rPr>
      </w:pPr>
      <w:r w:rsidRPr="0067004B">
        <w:rPr>
          <w:rFonts w:ascii="Times New Roman" w:hAnsi="Times New Roman"/>
          <w:sz w:val="28"/>
          <w:szCs w:val="28"/>
        </w:rPr>
        <w:t xml:space="preserve">Велеснівської ЗОШ І-ІІ ступенів </w:t>
      </w:r>
    </w:p>
    <w:p w:rsidR="0099238A" w:rsidRPr="0067004B" w:rsidRDefault="0099238A" w:rsidP="0099238A">
      <w:pPr>
        <w:jc w:val="right"/>
        <w:rPr>
          <w:rFonts w:ascii="Times New Roman" w:hAnsi="Times New Roman"/>
          <w:sz w:val="28"/>
          <w:szCs w:val="28"/>
        </w:rPr>
      </w:pPr>
      <w:r w:rsidRPr="0067004B">
        <w:rPr>
          <w:rFonts w:ascii="Times New Roman" w:hAnsi="Times New Roman"/>
          <w:sz w:val="28"/>
          <w:szCs w:val="28"/>
        </w:rPr>
        <w:t>ім. В.М.Гнатюка</w:t>
      </w:r>
    </w:p>
    <w:p w:rsidR="0099238A" w:rsidRPr="0067004B" w:rsidRDefault="0099238A" w:rsidP="0099238A">
      <w:pPr>
        <w:jc w:val="right"/>
        <w:rPr>
          <w:rFonts w:ascii="Times New Roman" w:hAnsi="Times New Roman"/>
          <w:sz w:val="28"/>
          <w:szCs w:val="28"/>
        </w:rPr>
      </w:pPr>
      <w:r w:rsidRPr="0067004B">
        <w:rPr>
          <w:rFonts w:ascii="Times New Roman" w:hAnsi="Times New Roman"/>
          <w:sz w:val="28"/>
          <w:szCs w:val="28"/>
        </w:rPr>
        <w:t>прот</w:t>
      </w:r>
      <w:r>
        <w:rPr>
          <w:rFonts w:ascii="Times New Roman" w:hAnsi="Times New Roman"/>
          <w:sz w:val="28"/>
          <w:szCs w:val="28"/>
        </w:rPr>
        <w:t>окол № _________від ________2019</w:t>
      </w:r>
      <w:r w:rsidRPr="0067004B">
        <w:rPr>
          <w:rFonts w:ascii="Times New Roman" w:hAnsi="Times New Roman"/>
          <w:sz w:val="28"/>
          <w:szCs w:val="28"/>
        </w:rPr>
        <w:t xml:space="preserve"> р.</w:t>
      </w:r>
    </w:p>
    <w:p w:rsidR="0099238A" w:rsidRPr="0067004B" w:rsidRDefault="0099238A" w:rsidP="0099238A">
      <w:pPr>
        <w:jc w:val="right"/>
        <w:rPr>
          <w:rFonts w:ascii="Times New Roman" w:hAnsi="Times New Roman"/>
          <w:sz w:val="28"/>
          <w:szCs w:val="28"/>
        </w:rPr>
      </w:pPr>
    </w:p>
    <w:p w:rsidR="0099238A" w:rsidRDefault="0099238A" w:rsidP="0099238A">
      <w:pPr>
        <w:jc w:val="right"/>
        <w:rPr>
          <w:rFonts w:hint="eastAsia"/>
        </w:rPr>
      </w:pPr>
      <w:r>
        <w:t>.</w:t>
      </w:r>
    </w:p>
    <w:p w:rsidR="0099238A" w:rsidRDefault="0099238A" w:rsidP="0099238A">
      <w:pPr>
        <w:ind w:firstLine="851"/>
        <w:rPr>
          <w:rFonts w:hint="eastAsia"/>
        </w:rPr>
      </w:pPr>
    </w:p>
    <w:p w:rsidR="0099238A" w:rsidRDefault="0099238A" w:rsidP="0099238A">
      <w:pPr>
        <w:jc w:val="center"/>
        <w:rPr>
          <w:rFonts w:ascii="Times New Roman" w:hAnsi="Times New Roman"/>
          <w:b/>
          <w:sz w:val="28"/>
          <w:szCs w:val="28"/>
        </w:rPr>
      </w:pPr>
    </w:p>
    <w:p w:rsidR="0099238A" w:rsidRDefault="0099238A" w:rsidP="0099238A">
      <w:pPr>
        <w:jc w:val="center"/>
        <w:rPr>
          <w:rFonts w:ascii="Times New Roman" w:hAnsi="Times New Roman"/>
          <w:b/>
          <w:sz w:val="28"/>
          <w:szCs w:val="28"/>
        </w:rPr>
      </w:pPr>
    </w:p>
    <w:p w:rsidR="0099238A" w:rsidRDefault="0099238A" w:rsidP="0099238A">
      <w:pPr>
        <w:jc w:val="center"/>
        <w:rPr>
          <w:rFonts w:ascii="Times New Roman" w:hAnsi="Times New Roman"/>
          <w:b/>
          <w:sz w:val="28"/>
          <w:szCs w:val="28"/>
        </w:rPr>
      </w:pPr>
    </w:p>
    <w:p w:rsidR="0099238A" w:rsidRDefault="0099238A" w:rsidP="0099238A">
      <w:pPr>
        <w:jc w:val="center"/>
        <w:rPr>
          <w:rFonts w:ascii="Times New Roman" w:hAnsi="Times New Roman"/>
          <w:b/>
          <w:sz w:val="28"/>
          <w:szCs w:val="28"/>
        </w:rPr>
      </w:pPr>
    </w:p>
    <w:p w:rsidR="0099238A" w:rsidRDefault="0099238A" w:rsidP="0099238A">
      <w:pPr>
        <w:jc w:val="center"/>
        <w:rPr>
          <w:rFonts w:ascii="Times New Roman" w:hAnsi="Times New Roman"/>
          <w:b/>
          <w:sz w:val="28"/>
          <w:szCs w:val="28"/>
        </w:rPr>
      </w:pPr>
    </w:p>
    <w:p w:rsidR="0099238A" w:rsidRDefault="0099238A" w:rsidP="0099238A">
      <w:pPr>
        <w:jc w:val="center"/>
        <w:rPr>
          <w:rFonts w:ascii="Times New Roman" w:hAnsi="Times New Roman"/>
          <w:b/>
          <w:sz w:val="28"/>
          <w:szCs w:val="28"/>
        </w:rPr>
      </w:pPr>
    </w:p>
    <w:p w:rsidR="0099238A" w:rsidRDefault="0099238A" w:rsidP="0065157E">
      <w:pPr>
        <w:jc w:val="center"/>
        <w:rPr>
          <w:rFonts w:hint="eastAsia"/>
          <w:b/>
          <w:bCs/>
          <w:color w:val="000000"/>
          <w:sz w:val="28"/>
          <w:u w:val="single"/>
          <w:bdr w:val="none" w:sz="0" w:space="0" w:color="auto" w:frame="1"/>
          <w:lang w:val="ru-RU"/>
        </w:rPr>
      </w:pPr>
    </w:p>
    <w:p w:rsidR="0099238A" w:rsidRDefault="0099238A" w:rsidP="0065157E">
      <w:pPr>
        <w:jc w:val="center"/>
        <w:rPr>
          <w:rFonts w:hint="eastAsia"/>
          <w:b/>
          <w:bCs/>
          <w:color w:val="000000"/>
          <w:sz w:val="28"/>
          <w:u w:val="single"/>
          <w:bdr w:val="none" w:sz="0" w:space="0" w:color="auto" w:frame="1"/>
          <w:lang w:val="ru-RU"/>
        </w:rPr>
      </w:pPr>
    </w:p>
    <w:p w:rsidR="0099238A" w:rsidRDefault="0099238A" w:rsidP="0065157E">
      <w:pPr>
        <w:jc w:val="center"/>
        <w:rPr>
          <w:rFonts w:hint="eastAsia"/>
          <w:b/>
          <w:bCs/>
          <w:color w:val="000000"/>
          <w:sz w:val="28"/>
          <w:u w:val="single"/>
          <w:bdr w:val="none" w:sz="0" w:space="0" w:color="auto" w:frame="1"/>
          <w:lang w:val="ru-RU"/>
        </w:rPr>
      </w:pPr>
    </w:p>
    <w:p w:rsidR="0099238A" w:rsidRDefault="0099238A" w:rsidP="0065157E">
      <w:pPr>
        <w:jc w:val="center"/>
        <w:rPr>
          <w:rFonts w:hint="eastAsia"/>
          <w:b/>
          <w:bCs/>
          <w:color w:val="000000"/>
          <w:sz w:val="28"/>
          <w:u w:val="single"/>
          <w:bdr w:val="none" w:sz="0" w:space="0" w:color="auto" w:frame="1"/>
          <w:lang w:val="ru-RU"/>
        </w:rPr>
      </w:pPr>
    </w:p>
    <w:p w:rsidR="0099238A" w:rsidRDefault="0099238A" w:rsidP="0065157E">
      <w:pPr>
        <w:jc w:val="center"/>
        <w:rPr>
          <w:rFonts w:hint="eastAsia"/>
          <w:b/>
          <w:bCs/>
          <w:color w:val="000000"/>
          <w:sz w:val="28"/>
          <w:u w:val="single"/>
          <w:bdr w:val="none" w:sz="0" w:space="0" w:color="auto" w:frame="1"/>
          <w:lang w:val="ru-RU"/>
        </w:rPr>
      </w:pPr>
    </w:p>
    <w:p w:rsidR="0099238A" w:rsidRPr="00084DE7" w:rsidRDefault="0099238A" w:rsidP="0065157E">
      <w:pPr>
        <w:jc w:val="center"/>
        <w:rPr>
          <w:rFonts w:hint="eastAsia"/>
          <w:b/>
          <w:bCs/>
          <w:color w:val="000000"/>
          <w:sz w:val="28"/>
          <w:u w:val="single"/>
          <w:bdr w:val="none" w:sz="0" w:space="0" w:color="auto" w:frame="1"/>
          <w:lang w:val="ru-RU"/>
        </w:rPr>
      </w:pPr>
    </w:p>
    <w:p w:rsidR="009D29DB" w:rsidRPr="00084DE7" w:rsidRDefault="009D29DB" w:rsidP="0065157E">
      <w:pPr>
        <w:jc w:val="center"/>
        <w:rPr>
          <w:rFonts w:hint="eastAsia"/>
          <w:b/>
          <w:bCs/>
          <w:color w:val="000000"/>
          <w:sz w:val="28"/>
          <w:u w:val="single"/>
          <w:bdr w:val="none" w:sz="0" w:space="0" w:color="auto" w:frame="1"/>
          <w:lang w:val="ru-RU"/>
        </w:rPr>
      </w:pPr>
    </w:p>
    <w:p w:rsidR="009D29DB" w:rsidRPr="00084DE7" w:rsidRDefault="009D29DB" w:rsidP="0065157E">
      <w:pPr>
        <w:jc w:val="center"/>
        <w:rPr>
          <w:rFonts w:hint="eastAsia"/>
          <w:b/>
          <w:bCs/>
          <w:color w:val="000000"/>
          <w:sz w:val="28"/>
          <w:u w:val="single"/>
          <w:bdr w:val="none" w:sz="0" w:space="0" w:color="auto" w:frame="1"/>
          <w:lang w:val="ru-RU"/>
        </w:rPr>
      </w:pPr>
    </w:p>
    <w:p w:rsidR="009D29DB" w:rsidRPr="00084DE7" w:rsidRDefault="009D29DB" w:rsidP="0065157E">
      <w:pPr>
        <w:jc w:val="center"/>
        <w:rPr>
          <w:rFonts w:hint="eastAsia"/>
          <w:b/>
          <w:bCs/>
          <w:color w:val="000000"/>
          <w:sz w:val="28"/>
          <w:u w:val="single"/>
          <w:bdr w:val="none" w:sz="0" w:space="0" w:color="auto" w:frame="1"/>
          <w:lang w:val="ru-RU"/>
        </w:rPr>
      </w:pPr>
    </w:p>
    <w:p w:rsidR="00A66DAE" w:rsidRPr="00B76413" w:rsidRDefault="00A66DAE" w:rsidP="00A66DAE">
      <w:pPr>
        <w:pStyle w:val="Default"/>
        <w:rPr>
          <w:sz w:val="28"/>
          <w:szCs w:val="28"/>
          <w:u w:val="single"/>
        </w:rPr>
      </w:pPr>
      <w:r>
        <w:rPr>
          <w:b/>
          <w:bCs/>
          <w:sz w:val="28"/>
          <w:szCs w:val="28"/>
        </w:rPr>
        <w:lastRenderedPageBreak/>
        <w:t xml:space="preserve">                     </w:t>
      </w:r>
      <w:r w:rsidR="00934700" w:rsidRPr="00B76413">
        <w:rPr>
          <w:b/>
          <w:bCs/>
          <w:sz w:val="28"/>
          <w:szCs w:val="28"/>
          <w:u w:val="single"/>
        </w:rPr>
        <w:t>1.</w:t>
      </w:r>
      <w:r w:rsidRPr="00B76413">
        <w:rPr>
          <w:b/>
          <w:bCs/>
          <w:sz w:val="28"/>
          <w:szCs w:val="28"/>
          <w:u w:val="single"/>
        </w:rPr>
        <w:t xml:space="preserve"> Призначення школи та засіб її реалізації </w:t>
      </w:r>
    </w:p>
    <w:p w:rsidR="00A66DAE" w:rsidRPr="004C1540" w:rsidRDefault="00A66DAE" w:rsidP="00A66DAE">
      <w:pPr>
        <w:pStyle w:val="Default"/>
        <w:rPr>
          <w:sz w:val="28"/>
          <w:szCs w:val="28"/>
        </w:rPr>
      </w:pPr>
      <w:r>
        <w:rPr>
          <w:sz w:val="28"/>
          <w:szCs w:val="28"/>
        </w:rPr>
        <w:t xml:space="preserve">    </w:t>
      </w:r>
      <w:r w:rsidRPr="004C1540">
        <w:rPr>
          <w:sz w:val="28"/>
          <w:szCs w:val="28"/>
        </w:rPr>
        <w:t xml:space="preserve">Призначення школи 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A66DAE" w:rsidRPr="004C1540" w:rsidRDefault="00A66DAE" w:rsidP="00A66DAE">
      <w:pPr>
        <w:pStyle w:val="Default"/>
        <w:rPr>
          <w:sz w:val="28"/>
          <w:szCs w:val="28"/>
        </w:rPr>
      </w:pPr>
      <w:r>
        <w:rPr>
          <w:sz w:val="28"/>
          <w:szCs w:val="28"/>
        </w:rPr>
        <w:t xml:space="preserve">         </w:t>
      </w:r>
      <w:r w:rsidRPr="004C1540">
        <w:rPr>
          <w:sz w:val="28"/>
          <w:szCs w:val="28"/>
        </w:rPr>
        <w:t xml:space="preserve">Досягнення цієї мети забезпечується шляхом формування ключових компетентностей, необхідних кожній сучасній людині для успішної життєдіяльності. </w:t>
      </w:r>
    </w:p>
    <w:p w:rsidR="00A66DAE" w:rsidRPr="004C1540" w:rsidRDefault="00A66DAE" w:rsidP="00A66DAE">
      <w:pPr>
        <w:pStyle w:val="Default"/>
        <w:rPr>
          <w:sz w:val="28"/>
          <w:szCs w:val="28"/>
        </w:rPr>
      </w:pPr>
      <w:r>
        <w:rPr>
          <w:sz w:val="28"/>
          <w:szCs w:val="28"/>
        </w:rPr>
        <w:t xml:space="preserve">       </w:t>
      </w:r>
      <w:r w:rsidRPr="004C1540">
        <w:rPr>
          <w:sz w:val="28"/>
          <w:szCs w:val="28"/>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w:t>
      </w:r>
    </w:p>
    <w:p w:rsidR="00A66DAE" w:rsidRPr="004C1540" w:rsidRDefault="00A66DAE" w:rsidP="00A66DAE">
      <w:pPr>
        <w:pStyle w:val="Default"/>
        <w:rPr>
          <w:sz w:val="28"/>
          <w:szCs w:val="28"/>
        </w:rPr>
      </w:pPr>
      <w:r>
        <w:rPr>
          <w:sz w:val="28"/>
          <w:szCs w:val="28"/>
        </w:rPr>
        <w:t xml:space="preserve">     </w:t>
      </w:r>
      <w:r w:rsidRPr="004C1540">
        <w:rPr>
          <w:sz w:val="28"/>
          <w:szCs w:val="28"/>
        </w:rPr>
        <w:t>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r>
        <w:rPr>
          <w:sz w:val="28"/>
          <w:szCs w:val="28"/>
        </w:rPr>
        <w:t>:</w:t>
      </w:r>
      <w:r w:rsidRPr="004C1540">
        <w:rPr>
          <w:sz w:val="28"/>
          <w:szCs w:val="28"/>
        </w:rPr>
        <w:t xml:space="preserve"> </w:t>
      </w:r>
    </w:p>
    <w:p w:rsidR="00A66DAE" w:rsidRPr="004C1540" w:rsidRDefault="00A66DAE" w:rsidP="00282C1C">
      <w:pPr>
        <w:pStyle w:val="Default"/>
        <w:numPr>
          <w:ilvl w:val="0"/>
          <w:numId w:val="25"/>
        </w:numPr>
        <w:spacing w:after="14"/>
        <w:rPr>
          <w:sz w:val="28"/>
          <w:szCs w:val="28"/>
        </w:rPr>
      </w:pPr>
      <w:r w:rsidRPr="004C1540">
        <w:rPr>
          <w:sz w:val="28"/>
          <w:szCs w:val="28"/>
        </w:rPr>
        <w:t xml:space="preserve">уведення в навчальний план предметів і курсів, що сприяють загальнокультурному розвитку особистості та формують гуманістичний світогляд; </w:t>
      </w:r>
    </w:p>
    <w:p w:rsidR="00A66DAE" w:rsidRPr="004C1540" w:rsidRDefault="00A66DAE" w:rsidP="00282C1C">
      <w:pPr>
        <w:pStyle w:val="Default"/>
        <w:numPr>
          <w:ilvl w:val="0"/>
          <w:numId w:val="25"/>
        </w:numPr>
        <w:spacing w:after="14"/>
        <w:rPr>
          <w:sz w:val="28"/>
          <w:szCs w:val="28"/>
        </w:rPr>
      </w:pPr>
      <w:r w:rsidRPr="004C1540">
        <w:rPr>
          <w:sz w:val="28"/>
          <w:szCs w:val="28"/>
        </w:rPr>
        <w:t xml:space="preserve">надання учням можливості спробувати себе в різних видах діяльності (інтелектуальної, трудової, художньо-естетичної тощо); </w:t>
      </w:r>
    </w:p>
    <w:p w:rsidR="00A66DAE" w:rsidRPr="004C1540" w:rsidRDefault="00A66DAE" w:rsidP="00282C1C">
      <w:pPr>
        <w:pStyle w:val="Default"/>
        <w:numPr>
          <w:ilvl w:val="0"/>
          <w:numId w:val="25"/>
        </w:numPr>
        <w:spacing w:after="14"/>
        <w:rPr>
          <w:sz w:val="28"/>
          <w:szCs w:val="28"/>
        </w:rPr>
      </w:pPr>
      <w:r w:rsidRPr="004C1540">
        <w:rPr>
          <w:sz w:val="28"/>
          <w:szCs w:val="28"/>
        </w:rPr>
        <w:t xml:space="preserve">поглиблене вивчення окремих предметів; </w:t>
      </w:r>
    </w:p>
    <w:p w:rsidR="00A66DAE" w:rsidRPr="004C1540" w:rsidRDefault="00A66DAE" w:rsidP="00282C1C">
      <w:pPr>
        <w:pStyle w:val="Default"/>
        <w:numPr>
          <w:ilvl w:val="0"/>
          <w:numId w:val="25"/>
        </w:numPr>
        <w:spacing w:after="14"/>
        <w:rPr>
          <w:sz w:val="28"/>
          <w:szCs w:val="28"/>
        </w:rPr>
      </w:pPr>
      <w:r w:rsidRPr="004C1540">
        <w:rPr>
          <w:sz w:val="28"/>
          <w:szCs w:val="28"/>
        </w:rPr>
        <w:t xml:space="preserve">надання учням можливості вибору профілю навчання, темпу засвоєння навчального матеріалу; </w:t>
      </w:r>
    </w:p>
    <w:p w:rsidR="00A66DAE" w:rsidRPr="004C1540" w:rsidRDefault="00A66DAE" w:rsidP="00282C1C">
      <w:pPr>
        <w:pStyle w:val="Default"/>
        <w:numPr>
          <w:ilvl w:val="0"/>
          <w:numId w:val="25"/>
        </w:numPr>
        <w:spacing w:after="14"/>
        <w:rPr>
          <w:sz w:val="28"/>
          <w:szCs w:val="28"/>
        </w:rPr>
      </w:pPr>
      <w:r w:rsidRPr="004C1540">
        <w:rPr>
          <w:sz w:val="28"/>
          <w:szCs w:val="28"/>
        </w:rPr>
        <w:t xml:space="preserve">оригінальна організація навчальної діяльності, інтеграція навчальної та позанавчальної діяльності; </w:t>
      </w:r>
    </w:p>
    <w:p w:rsidR="00A66DAE" w:rsidRPr="004C1540" w:rsidRDefault="00A66DAE" w:rsidP="00282C1C">
      <w:pPr>
        <w:pStyle w:val="Default"/>
        <w:numPr>
          <w:ilvl w:val="0"/>
          <w:numId w:val="25"/>
        </w:numPr>
        <w:rPr>
          <w:sz w:val="28"/>
          <w:szCs w:val="28"/>
        </w:rPr>
      </w:pPr>
      <w:r w:rsidRPr="004C1540">
        <w:rPr>
          <w:sz w:val="28"/>
          <w:szCs w:val="28"/>
        </w:rPr>
        <w:t xml:space="preserve">надання широкого спектра додаткових освітніх програм і додаткових освітніх послуг. </w:t>
      </w:r>
    </w:p>
    <w:p w:rsidR="00A66DAE" w:rsidRPr="004C1540" w:rsidRDefault="00A66DAE" w:rsidP="00A66DAE">
      <w:pPr>
        <w:pStyle w:val="Default"/>
        <w:rPr>
          <w:sz w:val="28"/>
          <w:szCs w:val="28"/>
        </w:rPr>
      </w:pPr>
    </w:p>
    <w:p w:rsidR="00A66DAE" w:rsidRPr="004C1540" w:rsidRDefault="00A66DAE" w:rsidP="00A66DAE">
      <w:pPr>
        <w:pStyle w:val="Default"/>
        <w:rPr>
          <w:sz w:val="28"/>
          <w:szCs w:val="28"/>
        </w:rPr>
      </w:pPr>
      <w:r>
        <w:rPr>
          <w:sz w:val="28"/>
          <w:szCs w:val="28"/>
        </w:rPr>
        <w:t xml:space="preserve">      </w:t>
      </w:r>
      <w:r w:rsidRPr="004C1540">
        <w:rPr>
          <w:sz w:val="28"/>
          <w:szCs w:val="28"/>
        </w:rPr>
        <w:t xml:space="preserve">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 </w:t>
      </w:r>
    </w:p>
    <w:p w:rsidR="00A66DAE" w:rsidRPr="004C1540" w:rsidRDefault="00A66DAE" w:rsidP="00A66DAE">
      <w:pPr>
        <w:pStyle w:val="Default"/>
        <w:rPr>
          <w:sz w:val="28"/>
          <w:szCs w:val="28"/>
        </w:rPr>
      </w:pPr>
      <w:r>
        <w:rPr>
          <w:sz w:val="28"/>
          <w:szCs w:val="28"/>
        </w:rPr>
        <w:t xml:space="preserve">      </w:t>
      </w:r>
      <w:r w:rsidRPr="004C1540">
        <w:rPr>
          <w:sz w:val="28"/>
          <w:szCs w:val="28"/>
        </w:rPr>
        <w:t>Реалізація освітньої програ</w:t>
      </w:r>
      <w:r w:rsidR="00934700">
        <w:rPr>
          <w:sz w:val="28"/>
          <w:szCs w:val="28"/>
        </w:rPr>
        <w:t xml:space="preserve">ми школи здійснюється через два </w:t>
      </w:r>
      <w:r w:rsidRPr="004C1540">
        <w:rPr>
          <w:sz w:val="28"/>
          <w:szCs w:val="28"/>
        </w:rPr>
        <w:t xml:space="preserve">рівні освіти: </w:t>
      </w:r>
    </w:p>
    <w:p w:rsidR="00934700" w:rsidRDefault="00A66DAE" w:rsidP="00A66DAE">
      <w:pPr>
        <w:pStyle w:val="Default"/>
        <w:rPr>
          <w:sz w:val="23"/>
          <w:szCs w:val="23"/>
        </w:rPr>
      </w:pPr>
      <w:r w:rsidRPr="004C1540">
        <w:rPr>
          <w:sz w:val="28"/>
          <w:szCs w:val="28"/>
        </w:rPr>
        <w:lastRenderedPageBreak/>
        <w:t>початкова освіта тривалістю чотири роки;</w:t>
      </w:r>
      <w:r w:rsidR="00934700" w:rsidRPr="00934700">
        <w:rPr>
          <w:sz w:val="23"/>
          <w:szCs w:val="23"/>
        </w:rPr>
        <w:t xml:space="preserve"> </w:t>
      </w:r>
    </w:p>
    <w:p w:rsidR="00934700" w:rsidRPr="009D29DB" w:rsidRDefault="00934700" w:rsidP="00A66DAE">
      <w:pPr>
        <w:pStyle w:val="Default"/>
        <w:rPr>
          <w:sz w:val="28"/>
          <w:szCs w:val="28"/>
          <w:lang w:val="ru-RU"/>
        </w:rPr>
      </w:pPr>
      <w:r w:rsidRPr="00934700">
        <w:rPr>
          <w:sz w:val="28"/>
          <w:szCs w:val="28"/>
        </w:rPr>
        <w:t>базова середня освіта тривалістю п’ять років</w:t>
      </w:r>
      <w:r>
        <w:rPr>
          <w:sz w:val="28"/>
          <w:szCs w:val="28"/>
        </w:rPr>
        <w:t>.</w:t>
      </w:r>
    </w:p>
    <w:p w:rsidR="00282C1C" w:rsidRPr="009D29DB" w:rsidRDefault="00282C1C" w:rsidP="00A66DAE">
      <w:pPr>
        <w:pStyle w:val="Default"/>
        <w:rPr>
          <w:sz w:val="28"/>
          <w:szCs w:val="28"/>
          <w:lang w:val="ru-RU"/>
        </w:rPr>
      </w:pPr>
    </w:p>
    <w:p w:rsidR="00934700" w:rsidRPr="009D29DB" w:rsidRDefault="00A66DAE" w:rsidP="00934700">
      <w:pPr>
        <w:pStyle w:val="Default"/>
        <w:rPr>
          <w:b/>
          <w:bCs/>
          <w:sz w:val="28"/>
          <w:szCs w:val="28"/>
          <w:u w:val="single"/>
          <w:lang w:val="ru-RU"/>
        </w:rPr>
      </w:pPr>
      <w:r w:rsidRPr="00282C1C">
        <w:rPr>
          <w:sz w:val="28"/>
          <w:szCs w:val="28"/>
        </w:rPr>
        <w:t xml:space="preserve"> </w:t>
      </w:r>
      <w:r w:rsidR="00934700" w:rsidRPr="00282C1C">
        <w:rPr>
          <w:sz w:val="28"/>
          <w:szCs w:val="28"/>
        </w:rPr>
        <w:t xml:space="preserve">                         </w:t>
      </w:r>
      <w:r w:rsidR="00934700" w:rsidRPr="00282C1C">
        <w:rPr>
          <w:sz w:val="28"/>
          <w:szCs w:val="28"/>
          <w:u w:val="single"/>
        </w:rPr>
        <w:t xml:space="preserve">2. </w:t>
      </w:r>
      <w:r w:rsidR="00934700" w:rsidRPr="00282C1C">
        <w:rPr>
          <w:b/>
          <w:bCs/>
          <w:sz w:val="28"/>
          <w:szCs w:val="28"/>
          <w:u w:val="single"/>
        </w:rPr>
        <w:t xml:space="preserve">Опис "моделі" випускника школи </w:t>
      </w:r>
    </w:p>
    <w:p w:rsidR="00282C1C" w:rsidRPr="009D29DB" w:rsidRDefault="00282C1C" w:rsidP="00934700">
      <w:pPr>
        <w:pStyle w:val="Default"/>
        <w:rPr>
          <w:sz w:val="28"/>
          <w:szCs w:val="28"/>
          <w:u w:val="single"/>
          <w:lang w:val="ru-RU"/>
        </w:rPr>
      </w:pPr>
    </w:p>
    <w:p w:rsidR="00934700" w:rsidRPr="00934700" w:rsidRDefault="00282C1C" w:rsidP="00934700">
      <w:pPr>
        <w:pStyle w:val="Default"/>
        <w:rPr>
          <w:sz w:val="28"/>
          <w:szCs w:val="28"/>
        </w:rPr>
      </w:pPr>
      <w:r w:rsidRPr="00282C1C">
        <w:rPr>
          <w:sz w:val="28"/>
          <w:szCs w:val="28"/>
          <w:lang w:val="ru-RU"/>
        </w:rPr>
        <w:t xml:space="preserve">          </w:t>
      </w:r>
      <w:r w:rsidR="00934700" w:rsidRPr="00934700">
        <w:rPr>
          <w:sz w:val="28"/>
          <w:szCs w:val="28"/>
        </w:rPr>
        <w:t xml:space="preserve">Модель випускника </w:t>
      </w:r>
      <w:r w:rsidR="00934700" w:rsidRPr="00934700">
        <w:rPr>
          <w:b/>
          <w:bCs/>
          <w:sz w:val="28"/>
          <w:szCs w:val="28"/>
        </w:rPr>
        <w:t xml:space="preserve">Нової Української Школи – </w:t>
      </w:r>
      <w:r w:rsidR="00934700" w:rsidRPr="00934700">
        <w:rPr>
          <w:sz w:val="28"/>
          <w:szCs w:val="28"/>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934700" w:rsidRPr="00934700" w:rsidRDefault="00282C1C" w:rsidP="00934700">
      <w:pPr>
        <w:pStyle w:val="Default"/>
        <w:rPr>
          <w:sz w:val="28"/>
          <w:szCs w:val="28"/>
        </w:rPr>
      </w:pPr>
      <w:r w:rsidRPr="009D29DB">
        <w:rPr>
          <w:sz w:val="28"/>
          <w:szCs w:val="28"/>
        </w:rPr>
        <w:t xml:space="preserve">       </w:t>
      </w:r>
      <w:r w:rsidR="00934700" w:rsidRPr="00934700">
        <w:rPr>
          <w:sz w:val="28"/>
          <w:szCs w:val="28"/>
        </w:rPr>
        <w:t>Випускник школи має міцні знання і вміло користується ними. Знання та вміння отримані учнем тісно взаємопов’язані з його ціннісними орієнтирами.</w:t>
      </w:r>
      <w:r w:rsidR="00934700" w:rsidRPr="00934700">
        <w:rPr>
          <w:sz w:val="23"/>
          <w:szCs w:val="23"/>
        </w:rPr>
        <w:t xml:space="preserve"> </w:t>
      </w:r>
      <w:r w:rsidR="00934700" w:rsidRPr="00934700">
        <w:rPr>
          <w:sz w:val="28"/>
          <w:szCs w:val="28"/>
        </w:rPr>
        <w:t xml:space="preserve">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 </w:t>
      </w:r>
    </w:p>
    <w:p w:rsidR="00934700" w:rsidRPr="00934700" w:rsidRDefault="00934700" w:rsidP="00934700">
      <w:pPr>
        <w:pStyle w:val="Default"/>
        <w:rPr>
          <w:sz w:val="28"/>
          <w:szCs w:val="28"/>
        </w:rPr>
      </w:pPr>
      <w:r>
        <w:rPr>
          <w:b/>
          <w:bCs/>
          <w:sz w:val="28"/>
          <w:szCs w:val="28"/>
        </w:rPr>
        <w:t xml:space="preserve">           </w:t>
      </w:r>
      <w:r w:rsidRPr="00934700">
        <w:rPr>
          <w:b/>
          <w:bCs/>
          <w:sz w:val="28"/>
          <w:szCs w:val="28"/>
        </w:rPr>
        <w:t xml:space="preserve">Наш випускник </w:t>
      </w:r>
      <w:r w:rsidRPr="00934700">
        <w:rPr>
          <w:sz w:val="28"/>
          <w:szCs w:val="28"/>
        </w:rPr>
        <w:t xml:space="preserve">– це передусім людина творча, з великим потенціалом саморозвитку та самореалізації, широким спектром особистості: </w:t>
      </w:r>
    </w:p>
    <w:p w:rsidR="00934700" w:rsidRPr="00934700" w:rsidRDefault="00934700" w:rsidP="00282C1C">
      <w:pPr>
        <w:pStyle w:val="Default"/>
        <w:numPr>
          <w:ilvl w:val="0"/>
          <w:numId w:val="27"/>
        </w:numPr>
        <w:spacing w:after="45"/>
        <w:rPr>
          <w:sz w:val="28"/>
          <w:szCs w:val="28"/>
        </w:rPr>
      </w:pPr>
      <w:r w:rsidRPr="00934700">
        <w:rPr>
          <w:sz w:val="28"/>
          <w:szCs w:val="28"/>
        </w:rPr>
        <w:t xml:space="preserve">випускник школи добре проінформована особистість; </w:t>
      </w:r>
    </w:p>
    <w:p w:rsidR="00934700" w:rsidRPr="00934700" w:rsidRDefault="00934700" w:rsidP="00282C1C">
      <w:pPr>
        <w:pStyle w:val="Default"/>
        <w:numPr>
          <w:ilvl w:val="0"/>
          <w:numId w:val="27"/>
        </w:numPr>
        <w:spacing w:after="45"/>
        <w:rPr>
          <w:sz w:val="28"/>
          <w:szCs w:val="28"/>
        </w:rPr>
      </w:pPr>
      <w:r w:rsidRPr="00934700">
        <w:rPr>
          <w:sz w:val="28"/>
          <w:szCs w:val="28"/>
        </w:rPr>
        <w:t xml:space="preserve">прагне до самоосвіти та вдосконалення; </w:t>
      </w:r>
    </w:p>
    <w:p w:rsidR="00934700" w:rsidRPr="00934700" w:rsidRDefault="00934700" w:rsidP="00282C1C">
      <w:pPr>
        <w:pStyle w:val="Default"/>
        <w:numPr>
          <w:ilvl w:val="0"/>
          <w:numId w:val="27"/>
        </w:numPr>
        <w:spacing w:after="45"/>
        <w:rPr>
          <w:sz w:val="28"/>
          <w:szCs w:val="28"/>
        </w:rPr>
      </w:pPr>
      <w:r w:rsidRPr="00934700">
        <w:rPr>
          <w:sz w:val="28"/>
          <w:szCs w:val="28"/>
        </w:rPr>
        <w:t xml:space="preserve">готовий брати активну участь у суспільно-культурному житті громади, держави; </w:t>
      </w:r>
    </w:p>
    <w:p w:rsidR="00934700" w:rsidRPr="00934700" w:rsidRDefault="00934700" w:rsidP="00282C1C">
      <w:pPr>
        <w:pStyle w:val="Default"/>
        <w:numPr>
          <w:ilvl w:val="0"/>
          <w:numId w:val="27"/>
        </w:numPr>
        <w:spacing w:after="45"/>
        <w:rPr>
          <w:sz w:val="28"/>
          <w:szCs w:val="28"/>
        </w:rPr>
      </w:pPr>
      <w:r w:rsidRPr="00934700">
        <w:rPr>
          <w:sz w:val="28"/>
          <w:szCs w:val="28"/>
        </w:rPr>
        <w:t xml:space="preserve">є свідомим громадянином, готовим відповідати за свої вчинки; </w:t>
      </w:r>
    </w:p>
    <w:p w:rsidR="00934700" w:rsidRPr="00934700" w:rsidRDefault="00934700" w:rsidP="00282C1C">
      <w:pPr>
        <w:pStyle w:val="Default"/>
        <w:numPr>
          <w:ilvl w:val="0"/>
          <w:numId w:val="27"/>
        </w:numPr>
        <w:spacing w:after="45"/>
        <w:rPr>
          <w:sz w:val="28"/>
          <w:szCs w:val="28"/>
        </w:rPr>
      </w:pPr>
      <w:r w:rsidRPr="00934700">
        <w:rPr>
          <w:sz w:val="28"/>
          <w:szCs w:val="28"/>
        </w:rPr>
        <w:t xml:space="preserve">свідомо ставиться до свого здоров’я та довкілля; </w:t>
      </w:r>
    </w:p>
    <w:p w:rsidR="00934700" w:rsidRPr="00934700" w:rsidRDefault="00934700" w:rsidP="00282C1C">
      <w:pPr>
        <w:pStyle w:val="Default"/>
        <w:numPr>
          <w:ilvl w:val="0"/>
          <w:numId w:val="27"/>
        </w:numPr>
        <w:rPr>
          <w:sz w:val="28"/>
          <w:szCs w:val="28"/>
        </w:rPr>
      </w:pPr>
      <w:r w:rsidRPr="00934700">
        <w:rPr>
          <w:sz w:val="28"/>
          <w:szCs w:val="28"/>
        </w:rPr>
        <w:t xml:space="preserve">мислить креативно, використовуючи увесь свій творчий потенціал. </w:t>
      </w:r>
    </w:p>
    <w:p w:rsidR="00934700" w:rsidRPr="00934700" w:rsidRDefault="00934700" w:rsidP="00934700">
      <w:pPr>
        <w:pStyle w:val="Default"/>
        <w:rPr>
          <w:sz w:val="28"/>
          <w:szCs w:val="28"/>
        </w:rPr>
      </w:pPr>
    </w:p>
    <w:p w:rsidR="00934700" w:rsidRPr="009D29DB" w:rsidRDefault="00934700" w:rsidP="00934700">
      <w:pPr>
        <w:pStyle w:val="Default"/>
        <w:rPr>
          <w:b/>
          <w:bCs/>
          <w:sz w:val="28"/>
          <w:szCs w:val="28"/>
          <w:lang w:val="ru-RU"/>
        </w:rPr>
      </w:pPr>
      <w:r>
        <w:rPr>
          <w:b/>
          <w:bCs/>
          <w:sz w:val="28"/>
          <w:szCs w:val="28"/>
        </w:rPr>
        <w:t xml:space="preserve">         </w:t>
      </w:r>
      <w:r w:rsidRPr="00934700">
        <w:rPr>
          <w:b/>
          <w:bCs/>
          <w:sz w:val="28"/>
          <w:szCs w:val="28"/>
        </w:rPr>
        <w:t xml:space="preserve">Випускник компетентний у ставленні до життя — реалізує себе через самопізнання, саморозуміння та інтелектуальну культуру. </w:t>
      </w:r>
    </w:p>
    <w:p w:rsidR="00282C1C" w:rsidRPr="009D29DB" w:rsidRDefault="00282C1C" w:rsidP="00934700">
      <w:pPr>
        <w:pStyle w:val="Default"/>
        <w:rPr>
          <w:sz w:val="28"/>
          <w:szCs w:val="28"/>
          <w:lang w:val="ru-RU"/>
        </w:rPr>
      </w:pPr>
    </w:p>
    <w:p w:rsidR="00934700" w:rsidRPr="009D29DB" w:rsidRDefault="00934700" w:rsidP="00934700">
      <w:pPr>
        <w:pStyle w:val="Default"/>
        <w:rPr>
          <w:sz w:val="28"/>
          <w:szCs w:val="28"/>
        </w:rPr>
      </w:pPr>
      <w:r>
        <w:rPr>
          <w:b/>
          <w:bCs/>
          <w:sz w:val="28"/>
          <w:szCs w:val="28"/>
        </w:rPr>
        <w:t xml:space="preserve">          </w:t>
      </w:r>
      <w:r w:rsidRPr="00934700">
        <w:rPr>
          <w:b/>
          <w:bCs/>
          <w:sz w:val="28"/>
          <w:szCs w:val="28"/>
        </w:rPr>
        <w:t xml:space="preserve">Випускник початкових класів </w:t>
      </w:r>
      <w:r w:rsidRPr="00934700">
        <w:rPr>
          <w:sz w:val="28"/>
          <w:szCs w:val="28"/>
        </w:rPr>
        <w:t xml:space="preserve">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w:t>
      </w:r>
    </w:p>
    <w:p w:rsidR="00282C1C" w:rsidRPr="009D29DB" w:rsidRDefault="00282C1C" w:rsidP="00934700">
      <w:pPr>
        <w:pStyle w:val="Default"/>
        <w:rPr>
          <w:sz w:val="28"/>
          <w:szCs w:val="28"/>
        </w:rPr>
      </w:pPr>
    </w:p>
    <w:p w:rsidR="00A66DAE" w:rsidRPr="00934700" w:rsidRDefault="00934700" w:rsidP="00934700">
      <w:pPr>
        <w:pStyle w:val="Default"/>
        <w:rPr>
          <w:sz w:val="28"/>
          <w:szCs w:val="28"/>
        </w:rPr>
      </w:pPr>
      <w:r>
        <w:rPr>
          <w:b/>
          <w:bCs/>
          <w:sz w:val="28"/>
          <w:szCs w:val="28"/>
        </w:rPr>
        <w:t xml:space="preserve">          </w:t>
      </w:r>
      <w:r w:rsidRPr="00934700">
        <w:rPr>
          <w:b/>
          <w:bCs/>
          <w:sz w:val="28"/>
          <w:szCs w:val="28"/>
        </w:rPr>
        <w:t xml:space="preserve">Випускник базової основної школи володіє певними якостями і вміннями </w:t>
      </w:r>
      <w:r w:rsidRPr="00934700">
        <w:rPr>
          <w:sz w:val="28"/>
          <w:szCs w:val="28"/>
        </w:rP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A66DAE" w:rsidRPr="005462F6" w:rsidRDefault="00A66DAE" w:rsidP="00A66DAE">
      <w:pPr>
        <w:jc w:val="center"/>
        <w:rPr>
          <w:rFonts w:ascii="Times New Roman" w:hAnsi="Times New Roman" w:cs="Times New Roman"/>
          <w:b/>
          <w:bCs/>
          <w:color w:val="000000"/>
          <w:sz w:val="28"/>
          <w:szCs w:val="28"/>
          <w:u w:val="single"/>
          <w:bdr w:val="none" w:sz="0" w:space="0" w:color="auto" w:frame="1"/>
        </w:rPr>
      </w:pPr>
    </w:p>
    <w:p w:rsidR="00901317" w:rsidRPr="00084DE7" w:rsidRDefault="00A66DAE" w:rsidP="00934700">
      <w:pPr>
        <w:pStyle w:val="Default"/>
        <w:rPr>
          <w:b/>
          <w:bCs/>
          <w:sz w:val="28"/>
          <w:szCs w:val="28"/>
        </w:rPr>
      </w:pPr>
      <w:r w:rsidRPr="00282C1C">
        <w:rPr>
          <w:b/>
          <w:bCs/>
          <w:sz w:val="28"/>
          <w:szCs w:val="28"/>
        </w:rPr>
        <w:t xml:space="preserve">                  </w:t>
      </w:r>
    </w:p>
    <w:p w:rsidR="00934700" w:rsidRPr="009D29DB" w:rsidRDefault="00901317" w:rsidP="00934700">
      <w:pPr>
        <w:pStyle w:val="Default"/>
        <w:rPr>
          <w:b/>
          <w:bCs/>
          <w:sz w:val="28"/>
          <w:szCs w:val="28"/>
          <w:u w:val="single"/>
          <w:lang w:val="ru-RU"/>
        </w:rPr>
      </w:pPr>
      <w:r w:rsidRPr="00084DE7">
        <w:rPr>
          <w:b/>
          <w:bCs/>
          <w:sz w:val="28"/>
          <w:szCs w:val="28"/>
        </w:rPr>
        <w:lastRenderedPageBreak/>
        <w:t xml:space="preserve">     </w:t>
      </w:r>
      <w:r w:rsidR="00A66DAE" w:rsidRPr="00282C1C">
        <w:rPr>
          <w:b/>
          <w:bCs/>
          <w:sz w:val="28"/>
          <w:szCs w:val="28"/>
        </w:rPr>
        <w:t xml:space="preserve">     </w:t>
      </w:r>
      <w:r w:rsidR="00B76413" w:rsidRPr="00282C1C">
        <w:rPr>
          <w:b/>
          <w:bCs/>
          <w:sz w:val="28"/>
          <w:szCs w:val="28"/>
          <w:u w:val="single"/>
        </w:rPr>
        <w:t>3.</w:t>
      </w:r>
      <w:r w:rsidR="00A66DAE" w:rsidRPr="00282C1C">
        <w:rPr>
          <w:b/>
          <w:bCs/>
          <w:sz w:val="28"/>
          <w:szCs w:val="28"/>
          <w:u w:val="single"/>
        </w:rPr>
        <w:t xml:space="preserve">  </w:t>
      </w:r>
      <w:r w:rsidR="00934700" w:rsidRPr="00282C1C">
        <w:rPr>
          <w:b/>
          <w:bCs/>
          <w:sz w:val="28"/>
          <w:szCs w:val="28"/>
          <w:u w:val="single"/>
        </w:rPr>
        <w:t xml:space="preserve">Цілі та задачі освітнього процесу школи </w:t>
      </w:r>
    </w:p>
    <w:p w:rsidR="00282C1C" w:rsidRPr="009D29DB" w:rsidRDefault="00282C1C" w:rsidP="00934700">
      <w:pPr>
        <w:pStyle w:val="Default"/>
        <w:rPr>
          <w:sz w:val="28"/>
          <w:szCs w:val="28"/>
          <w:u w:val="single"/>
          <w:lang w:val="ru-RU"/>
        </w:rPr>
      </w:pPr>
    </w:p>
    <w:p w:rsidR="00934700" w:rsidRPr="00934700" w:rsidRDefault="00934700" w:rsidP="00934700">
      <w:pPr>
        <w:pStyle w:val="Default"/>
        <w:rPr>
          <w:sz w:val="28"/>
          <w:szCs w:val="28"/>
        </w:rPr>
      </w:pPr>
      <w:r>
        <w:rPr>
          <w:sz w:val="28"/>
          <w:szCs w:val="28"/>
        </w:rPr>
        <w:t xml:space="preserve">            </w:t>
      </w:r>
      <w:r w:rsidRPr="00934700">
        <w:rPr>
          <w:sz w:val="28"/>
          <w:szCs w:val="28"/>
        </w:rPr>
        <w:t xml:space="preserve">Цілі та задачі освітнього процесу на кожному рівні реалізації освітніх програм повинні бути обумовлені "моделлю" випускника, призначенням і місцем школи в освітньому просторі міста, району, мікрорайону.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 </w:t>
      </w:r>
    </w:p>
    <w:p w:rsidR="00934700" w:rsidRPr="00934700" w:rsidRDefault="00934700" w:rsidP="00934700">
      <w:pPr>
        <w:pStyle w:val="Default"/>
        <w:rPr>
          <w:sz w:val="28"/>
          <w:szCs w:val="28"/>
        </w:rPr>
      </w:pPr>
      <w:r>
        <w:rPr>
          <w:sz w:val="28"/>
          <w:szCs w:val="28"/>
        </w:rPr>
        <w:t xml:space="preserve">            </w:t>
      </w:r>
      <w:r w:rsidRPr="00934700">
        <w:rPr>
          <w:sz w:val="28"/>
          <w:szCs w:val="28"/>
        </w:rPr>
        <w:t xml:space="preserve">Перед школою поставлені такі цілі освітнього процесу: </w:t>
      </w:r>
    </w:p>
    <w:p w:rsidR="00934700" w:rsidRPr="00934700" w:rsidRDefault="00934700" w:rsidP="00934700">
      <w:pPr>
        <w:pStyle w:val="Default"/>
        <w:rPr>
          <w:sz w:val="28"/>
          <w:szCs w:val="28"/>
        </w:rPr>
      </w:pPr>
      <w:r w:rsidRPr="00934700">
        <w:rPr>
          <w:sz w:val="28"/>
          <w:szCs w:val="28"/>
        </w:rPr>
        <w:t xml:space="preserve">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 </w:t>
      </w:r>
    </w:p>
    <w:p w:rsidR="00934700" w:rsidRPr="00934700" w:rsidRDefault="00934700" w:rsidP="00934700">
      <w:pPr>
        <w:pStyle w:val="Default"/>
        <w:rPr>
          <w:sz w:val="28"/>
          <w:szCs w:val="28"/>
        </w:rPr>
      </w:pPr>
      <w:r w:rsidRPr="00934700">
        <w:rPr>
          <w:sz w:val="28"/>
          <w:szCs w:val="28"/>
        </w:rPr>
        <w:t xml:space="preserve">2.Гарантувати наступність освітніх програм усіх рівнів; </w:t>
      </w:r>
    </w:p>
    <w:p w:rsidR="00934700" w:rsidRPr="00934700" w:rsidRDefault="00934700" w:rsidP="00934700">
      <w:pPr>
        <w:pStyle w:val="Default"/>
        <w:rPr>
          <w:sz w:val="28"/>
          <w:szCs w:val="28"/>
        </w:rPr>
      </w:pPr>
      <w:r w:rsidRPr="00934700">
        <w:rPr>
          <w:sz w:val="28"/>
          <w:szCs w:val="28"/>
        </w:rPr>
        <w:t xml:space="preserve">3.Створити основу для адаптації учнів до життя в суспільстві, для усвідомленого вибору та наступного засвоєння професійних освітніх програм; </w:t>
      </w:r>
    </w:p>
    <w:p w:rsidR="00934700" w:rsidRPr="00934700" w:rsidRDefault="00934700" w:rsidP="00934700">
      <w:pPr>
        <w:pStyle w:val="Default"/>
        <w:rPr>
          <w:sz w:val="28"/>
          <w:szCs w:val="28"/>
        </w:rPr>
      </w:pPr>
      <w:r w:rsidRPr="00934700">
        <w:rPr>
          <w:sz w:val="28"/>
          <w:szCs w:val="28"/>
        </w:rPr>
        <w:t>4.Формувати позитивну мотивацію учнів до навчальної діяльності;</w:t>
      </w:r>
      <w:r w:rsidRPr="00934700">
        <w:rPr>
          <w:sz w:val="23"/>
          <w:szCs w:val="23"/>
        </w:rPr>
        <w:t xml:space="preserve"> </w:t>
      </w:r>
      <w:r w:rsidRPr="00934700">
        <w:rPr>
          <w:sz w:val="28"/>
          <w:szCs w:val="28"/>
        </w:rPr>
        <w:t xml:space="preserve">5.Забезпечити соціально-педагогічні відносини, що зберігають фізичне, психічне та соціальне здоров'я учнів; </w:t>
      </w:r>
    </w:p>
    <w:p w:rsidR="00934700" w:rsidRPr="00934700" w:rsidRDefault="00934700" w:rsidP="00934700">
      <w:pPr>
        <w:pStyle w:val="Default"/>
        <w:rPr>
          <w:sz w:val="28"/>
          <w:szCs w:val="28"/>
        </w:rPr>
      </w:pPr>
      <w:r w:rsidRPr="00934700">
        <w:rPr>
          <w:sz w:val="28"/>
          <w:szCs w:val="28"/>
        </w:rPr>
        <w:t xml:space="preserve">6. Підвищення кваліфікації педагогічних працівників шляхом своєчасного та якісного проходження курсів перепідготовки; </w:t>
      </w:r>
    </w:p>
    <w:p w:rsidR="00934700" w:rsidRPr="00934700" w:rsidRDefault="00934700" w:rsidP="00934700">
      <w:pPr>
        <w:pStyle w:val="Default"/>
        <w:rPr>
          <w:sz w:val="28"/>
          <w:szCs w:val="28"/>
        </w:rPr>
      </w:pPr>
      <w:r w:rsidRPr="00934700">
        <w:rPr>
          <w:sz w:val="28"/>
          <w:szCs w:val="28"/>
        </w:rPr>
        <w:t xml:space="preserve">7.Проведення атестації та сертифікації педагогів; </w:t>
      </w:r>
    </w:p>
    <w:p w:rsidR="00A66DAE" w:rsidRPr="00934700" w:rsidRDefault="00934700" w:rsidP="00934700">
      <w:pPr>
        <w:pStyle w:val="Default"/>
        <w:rPr>
          <w:sz w:val="28"/>
          <w:szCs w:val="28"/>
        </w:rPr>
      </w:pPr>
      <w:r w:rsidRPr="00934700">
        <w:rPr>
          <w:sz w:val="28"/>
          <w:szCs w:val="28"/>
        </w:rPr>
        <w:t>8.Цілеспрямоване вдосконалення навчально-матеріальної бази школи</w:t>
      </w:r>
      <w:r>
        <w:rPr>
          <w:sz w:val="23"/>
          <w:szCs w:val="23"/>
        </w:rPr>
        <w:t>.</w:t>
      </w:r>
    </w:p>
    <w:p w:rsidR="00A66DAE" w:rsidRPr="005462F6" w:rsidRDefault="00A66DAE" w:rsidP="00A66DAE">
      <w:pPr>
        <w:pStyle w:val="Default"/>
        <w:rPr>
          <w:sz w:val="28"/>
          <w:szCs w:val="28"/>
        </w:rPr>
      </w:pPr>
    </w:p>
    <w:p w:rsidR="00A66DAE" w:rsidRDefault="00A66DAE" w:rsidP="00A66DAE">
      <w:pPr>
        <w:rPr>
          <w:rFonts w:hint="eastAsia"/>
        </w:rPr>
      </w:pPr>
    </w:p>
    <w:p w:rsidR="00EC3496" w:rsidRPr="00934700" w:rsidRDefault="00A66DAE" w:rsidP="00934700">
      <w:pPr>
        <w:pStyle w:val="Default"/>
        <w:rPr>
          <w:sz w:val="28"/>
          <w:szCs w:val="28"/>
        </w:rPr>
      </w:pPr>
      <w:r>
        <w:rPr>
          <w:sz w:val="28"/>
          <w:szCs w:val="28"/>
        </w:rPr>
        <w:t xml:space="preserve"> </w:t>
      </w:r>
      <w:r>
        <w:rPr>
          <w:b/>
          <w:bCs/>
          <w:sz w:val="23"/>
          <w:szCs w:val="23"/>
        </w:rPr>
        <w:t xml:space="preserve">          </w:t>
      </w:r>
    </w:p>
    <w:p w:rsidR="0099238A" w:rsidRPr="00282C1C" w:rsidRDefault="0099238A" w:rsidP="0065157E">
      <w:pPr>
        <w:jc w:val="center"/>
        <w:rPr>
          <w:rFonts w:hint="eastAsia"/>
          <w:b/>
          <w:bCs/>
          <w:color w:val="000000"/>
          <w:sz w:val="28"/>
          <w:bdr w:val="none" w:sz="0" w:space="0" w:color="auto" w:frame="1"/>
        </w:rPr>
      </w:pPr>
    </w:p>
    <w:p w:rsidR="0065157E" w:rsidRPr="00282C1C" w:rsidRDefault="00934700" w:rsidP="00934700">
      <w:pPr>
        <w:rPr>
          <w:rFonts w:hint="eastAsia"/>
          <w:b/>
          <w:bCs/>
          <w:color w:val="000000"/>
          <w:sz w:val="28"/>
          <w:u w:val="single"/>
          <w:bdr w:val="none" w:sz="0" w:space="0" w:color="auto" w:frame="1"/>
        </w:rPr>
      </w:pPr>
      <w:r w:rsidRPr="00282C1C">
        <w:rPr>
          <w:b/>
          <w:bCs/>
          <w:color w:val="000000"/>
          <w:sz w:val="28"/>
          <w:bdr w:val="none" w:sz="0" w:space="0" w:color="auto" w:frame="1"/>
          <w:lang w:val="ru-RU"/>
        </w:rPr>
        <w:t xml:space="preserve">               </w:t>
      </w:r>
      <w:r w:rsidR="00B76413" w:rsidRPr="00282C1C">
        <w:rPr>
          <w:b/>
          <w:bCs/>
          <w:color w:val="000000"/>
          <w:sz w:val="28"/>
          <w:u w:val="single"/>
          <w:bdr w:val="none" w:sz="0" w:space="0" w:color="auto" w:frame="1"/>
          <w:lang w:val="ru-RU"/>
        </w:rPr>
        <w:t>4</w:t>
      </w:r>
      <w:r w:rsidRPr="00282C1C">
        <w:rPr>
          <w:b/>
          <w:bCs/>
          <w:color w:val="000000"/>
          <w:sz w:val="28"/>
          <w:u w:val="single"/>
          <w:bdr w:val="none" w:sz="0" w:space="0" w:color="auto" w:frame="1"/>
          <w:lang w:val="ru-RU"/>
        </w:rPr>
        <w:t xml:space="preserve"> </w:t>
      </w:r>
      <w:r w:rsidR="0065157E" w:rsidRPr="00282C1C">
        <w:rPr>
          <w:b/>
          <w:bCs/>
          <w:color w:val="000000"/>
          <w:sz w:val="28"/>
          <w:u w:val="single"/>
          <w:bdr w:val="none" w:sz="0" w:space="0" w:color="auto" w:frame="1"/>
          <w:lang w:val="ru-RU"/>
        </w:rPr>
        <w:t xml:space="preserve">. </w:t>
      </w:r>
      <w:r w:rsidR="0065157E" w:rsidRPr="00282C1C">
        <w:rPr>
          <w:b/>
          <w:bCs/>
          <w:color w:val="000000"/>
          <w:sz w:val="28"/>
          <w:u w:val="single"/>
          <w:bdr w:val="none" w:sz="0" w:space="0" w:color="auto" w:frame="1"/>
        </w:rPr>
        <w:t>Освітня програма закладу освіти та її обгру</w:t>
      </w:r>
      <w:r w:rsidR="00B76413" w:rsidRPr="00282C1C">
        <w:rPr>
          <w:b/>
          <w:bCs/>
          <w:color w:val="000000"/>
          <w:sz w:val="28"/>
          <w:u w:val="single"/>
          <w:bdr w:val="none" w:sz="0" w:space="0" w:color="auto" w:frame="1"/>
        </w:rPr>
        <w:t>н</w:t>
      </w:r>
      <w:r w:rsidR="0065157E" w:rsidRPr="00282C1C">
        <w:rPr>
          <w:b/>
          <w:bCs/>
          <w:color w:val="000000"/>
          <w:sz w:val="28"/>
          <w:u w:val="single"/>
          <w:bdr w:val="none" w:sz="0" w:space="0" w:color="auto" w:frame="1"/>
        </w:rPr>
        <w:t>тування</w:t>
      </w:r>
    </w:p>
    <w:p w:rsidR="0065157E" w:rsidRDefault="0065157E" w:rsidP="0065157E">
      <w:pPr>
        <w:jc w:val="center"/>
        <w:rPr>
          <w:rFonts w:hint="eastAsia"/>
          <w:b/>
          <w:bCs/>
          <w:color w:val="000000"/>
          <w:sz w:val="28"/>
          <w:bdr w:val="none" w:sz="0" w:space="0" w:color="auto" w:frame="1"/>
        </w:rPr>
      </w:pPr>
    </w:p>
    <w:p w:rsidR="0065157E" w:rsidRDefault="00EB408E" w:rsidP="0065157E">
      <w:pPr>
        <w:jc w:val="both"/>
        <w:rPr>
          <w:rFonts w:eastAsia="Calibri"/>
          <w:sz w:val="28"/>
          <w:szCs w:val="28"/>
          <w:lang w:eastAsia="en-US"/>
        </w:rPr>
      </w:pPr>
      <w:r>
        <w:rPr>
          <w:rFonts w:eastAsia="Calibri"/>
          <w:sz w:val="28"/>
          <w:szCs w:val="28"/>
          <w:lang w:eastAsia="en-US"/>
        </w:rPr>
        <w:t xml:space="preserve">        </w:t>
      </w:r>
      <w:r w:rsidR="0065157E" w:rsidRPr="003707DF">
        <w:rPr>
          <w:rFonts w:eastAsia="Calibri"/>
          <w:sz w:val="28"/>
          <w:szCs w:val="28"/>
          <w:lang w:eastAsia="en-US"/>
        </w:rPr>
        <w:t xml:space="preserve">Освітня програма </w:t>
      </w:r>
      <w:r>
        <w:rPr>
          <w:rFonts w:eastAsia="Calibri"/>
          <w:sz w:val="28"/>
          <w:szCs w:val="28"/>
          <w:lang w:eastAsia="en-US"/>
        </w:rPr>
        <w:t>Велеснівської</w:t>
      </w:r>
      <w:r w:rsidR="0065157E">
        <w:rPr>
          <w:rFonts w:eastAsia="Calibri"/>
          <w:sz w:val="28"/>
          <w:szCs w:val="28"/>
          <w:lang w:eastAsia="en-US"/>
        </w:rPr>
        <w:t xml:space="preserve"> загальноосвітньої школи І-ІІ ступенів</w:t>
      </w:r>
      <w:r>
        <w:rPr>
          <w:rFonts w:eastAsia="Calibri"/>
          <w:sz w:val="28"/>
          <w:szCs w:val="28"/>
          <w:lang w:eastAsia="en-US"/>
        </w:rPr>
        <w:t xml:space="preserve"> ім. В.М.Гнатюка</w:t>
      </w:r>
      <w:r w:rsidR="0065157E">
        <w:rPr>
          <w:rFonts w:eastAsia="Calibri"/>
          <w:sz w:val="28"/>
          <w:szCs w:val="28"/>
          <w:lang w:eastAsia="en-US"/>
        </w:rPr>
        <w:t xml:space="preserve"> </w:t>
      </w:r>
      <w:r w:rsidR="0065157E" w:rsidRPr="003707DF">
        <w:rPr>
          <w:rFonts w:eastAsia="Calibri"/>
          <w:sz w:val="28"/>
          <w:szCs w:val="28"/>
          <w:lang w:eastAsia="en-US"/>
        </w:rPr>
        <w:t>розроблена на виконання Закону України «Про освіту»</w:t>
      </w:r>
      <w:r w:rsidR="0065157E">
        <w:rPr>
          <w:rFonts w:eastAsia="Calibri"/>
          <w:sz w:val="28"/>
          <w:szCs w:val="28"/>
          <w:lang w:eastAsia="en-US"/>
        </w:rPr>
        <w:t xml:space="preserve"> у відповідності до Державного стандарту пачаткової освіти (постанова Кабінету Міністрів України від 21.02.1018р.№87) та Типової освітньої програми для закладів загальної середньої освіти (1-2 класи), розробленої під керівництвом О.Я.Савченко та затвердженою наказом МОН України від 21.03.2018 р. №268;  постанови</w:t>
      </w:r>
      <w:r w:rsidR="0065157E" w:rsidRPr="003707DF">
        <w:rPr>
          <w:rFonts w:eastAsia="Calibri"/>
          <w:sz w:val="28"/>
          <w:szCs w:val="28"/>
          <w:lang w:eastAsia="en-US"/>
        </w:rPr>
        <w:t xml:space="preserve"> Кабінету Міністрів України від 20 квітня 2011 року № 462 «Про затвердження Державного стандарту початк</w:t>
      </w:r>
      <w:r w:rsidR="0065157E">
        <w:rPr>
          <w:rFonts w:eastAsia="Calibri"/>
          <w:sz w:val="28"/>
          <w:szCs w:val="28"/>
          <w:lang w:eastAsia="en-US"/>
        </w:rPr>
        <w:t xml:space="preserve">ової загальної освіти», відповідно до Типової освітньої програми закладів загальної освіти І ступеня (наказ МОН України від 20.04.2018р. №407) з українською мовою навчання </w:t>
      </w:r>
      <w:r w:rsidR="0065157E" w:rsidRPr="0041523D">
        <w:rPr>
          <w:rFonts w:eastAsia="Calibri"/>
          <w:sz w:val="28"/>
          <w:szCs w:val="28"/>
          <w:lang w:eastAsia="en-US"/>
        </w:rPr>
        <w:t>;</w:t>
      </w:r>
      <w:r w:rsidR="0065157E">
        <w:rPr>
          <w:rFonts w:eastAsia="Calibri"/>
          <w:sz w:val="28"/>
          <w:szCs w:val="28"/>
          <w:lang w:eastAsia="en-US"/>
        </w:rPr>
        <w:t xml:space="preserve">постанови Кабінету Міністрів України  </w:t>
      </w:r>
      <w:r w:rsidR="0065157E" w:rsidRPr="003707DF">
        <w:rPr>
          <w:rFonts w:eastAsia="Calibri"/>
          <w:sz w:val="28"/>
          <w:szCs w:val="28"/>
          <w:lang w:eastAsia="en-US"/>
        </w:rPr>
        <w:t xml:space="preserve">від </w:t>
      </w:r>
      <w:r w:rsidR="0065157E" w:rsidRPr="0041523D">
        <w:rPr>
          <w:rFonts w:eastAsia="Calibri"/>
          <w:sz w:val="28"/>
          <w:szCs w:val="28"/>
          <w:lang w:eastAsia="en-US"/>
        </w:rPr>
        <w:t xml:space="preserve">  </w:t>
      </w:r>
      <w:r w:rsidR="0065157E" w:rsidRPr="003707DF">
        <w:rPr>
          <w:rFonts w:eastAsia="Calibri"/>
          <w:sz w:val="28"/>
          <w:szCs w:val="28"/>
          <w:lang w:eastAsia="en-US"/>
        </w:rPr>
        <w:t>23 листопада 2011 року № 1392 «Про затвердження Державного стандарту базової та повно</w:t>
      </w:r>
      <w:r w:rsidR="0065157E">
        <w:rPr>
          <w:rFonts w:eastAsia="Calibri"/>
          <w:sz w:val="28"/>
          <w:szCs w:val="28"/>
          <w:lang w:eastAsia="en-US"/>
        </w:rPr>
        <w:t xml:space="preserve">ї загальної середньої освіти» </w:t>
      </w:r>
      <w:r w:rsidR="0065157E" w:rsidRPr="003707DF">
        <w:rPr>
          <w:rFonts w:eastAsia="Calibri"/>
          <w:sz w:val="28"/>
          <w:szCs w:val="28"/>
          <w:lang w:eastAsia="en-US"/>
        </w:rPr>
        <w:t xml:space="preserve"> відповідно </w:t>
      </w:r>
      <w:r w:rsidR="0065157E">
        <w:rPr>
          <w:rFonts w:eastAsia="Calibri"/>
          <w:sz w:val="28"/>
          <w:szCs w:val="28"/>
          <w:lang w:eastAsia="en-US"/>
        </w:rPr>
        <w:t xml:space="preserve">до </w:t>
      </w:r>
      <w:r w:rsidR="0065157E">
        <w:rPr>
          <w:rFonts w:eastAsia="Calibri"/>
          <w:bCs/>
          <w:sz w:val="28"/>
          <w:szCs w:val="28"/>
          <w:lang w:eastAsia="en-US"/>
        </w:rPr>
        <w:t>Типової освітньої  програми</w:t>
      </w:r>
      <w:r w:rsidR="0065157E" w:rsidRPr="003707DF">
        <w:rPr>
          <w:rFonts w:eastAsia="Calibri"/>
          <w:bCs/>
          <w:sz w:val="28"/>
          <w:szCs w:val="28"/>
          <w:lang w:eastAsia="en-US"/>
        </w:rPr>
        <w:t xml:space="preserve"> закладів </w:t>
      </w:r>
      <w:r w:rsidR="0065157E" w:rsidRPr="003707DF">
        <w:rPr>
          <w:rFonts w:eastAsia="Calibri"/>
          <w:sz w:val="28"/>
          <w:szCs w:val="28"/>
          <w:lang w:eastAsia="en-US"/>
        </w:rPr>
        <w:t>загальної середньої освіти</w:t>
      </w:r>
      <w:r w:rsidR="0065157E">
        <w:rPr>
          <w:rFonts w:eastAsia="Calibri"/>
          <w:sz w:val="28"/>
          <w:szCs w:val="28"/>
          <w:lang w:eastAsia="en-US"/>
        </w:rPr>
        <w:t xml:space="preserve"> ІІ ступеня (наказ МОН України від 20.04.2018 р.№405) з навчанням українською мовою </w:t>
      </w:r>
      <w:r w:rsidR="00282C1C">
        <w:rPr>
          <w:rFonts w:eastAsia="Calibri"/>
          <w:sz w:val="28"/>
          <w:szCs w:val="28"/>
          <w:lang w:eastAsia="en-US"/>
        </w:rPr>
        <w:t>,</w:t>
      </w:r>
      <w:r w:rsidR="0065157E">
        <w:rPr>
          <w:rFonts w:eastAsia="Calibri"/>
          <w:sz w:val="28"/>
          <w:szCs w:val="28"/>
          <w:lang w:eastAsia="en-US"/>
        </w:rPr>
        <w:t>наказу МОН України від10.07.2019 р.№ 955 «Про внесення  змін до наказу МОН України від 12 січня 2016 року №8»,Положення про індивідуальну форму здобуття загальної середньої освіти .</w:t>
      </w:r>
    </w:p>
    <w:p w:rsidR="0065157E" w:rsidRDefault="0065157E" w:rsidP="0065157E">
      <w:pPr>
        <w:ind w:firstLine="708"/>
        <w:jc w:val="both"/>
        <w:rPr>
          <w:rFonts w:eastAsia="Calibri"/>
          <w:sz w:val="28"/>
          <w:szCs w:val="28"/>
          <w:lang w:eastAsia="en-US"/>
        </w:rPr>
      </w:pPr>
      <w:r w:rsidRPr="003707DF">
        <w:rPr>
          <w:rFonts w:eastAsia="Calibri"/>
          <w:sz w:val="28"/>
          <w:szCs w:val="28"/>
          <w:lang w:eastAsia="en-US"/>
        </w:rPr>
        <w:lastRenderedPageBreak/>
        <w:t xml:space="preserve"> </w:t>
      </w:r>
    </w:p>
    <w:p w:rsidR="0065157E" w:rsidRPr="00EB408E" w:rsidRDefault="00EB408E" w:rsidP="00EB408E">
      <w:pPr>
        <w:jc w:val="both"/>
        <w:rPr>
          <w:rFonts w:eastAsia="Calibri"/>
          <w:b/>
          <w:sz w:val="28"/>
          <w:szCs w:val="28"/>
          <w:lang w:eastAsia="en-US"/>
        </w:rPr>
      </w:pPr>
      <w:r>
        <w:rPr>
          <w:rFonts w:eastAsia="Calibri"/>
          <w:b/>
          <w:sz w:val="28"/>
          <w:szCs w:val="28"/>
          <w:lang w:eastAsia="en-US"/>
        </w:rPr>
        <w:t xml:space="preserve">    </w:t>
      </w:r>
      <w:r w:rsidR="0065157E" w:rsidRPr="004563D6">
        <w:rPr>
          <w:rFonts w:eastAsia="Calibri"/>
          <w:b/>
          <w:sz w:val="28"/>
          <w:szCs w:val="28"/>
          <w:lang w:eastAsia="en-US"/>
        </w:rPr>
        <w:t xml:space="preserve">Освітня програма </w:t>
      </w:r>
      <w:r>
        <w:rPr>
          <w:rFonts w:eastAsia="Calibri"/>
          <w:b/>
          <w:sz w:val="28"/>
          <w:szCs w:val="28"/>
          <w:lang w:eastAsia="en-US"/>
        </w:rPr>
        <w:t>Велеснівської</w:t>
      </w:r>
      <w:r w:rsidR="0065157E">
        <w:rPr>
          <w:rFonts w:eastAsia="Calibri"/>
          <w:b/>
          <w:sz w:val="28"/>
          <w:szCs w:val="28"/>
          <w:lang w:eastAsia="en-US"/>
        </w:rPr>
        <w:t xml:space="preserve"> ЗОШ</w:t>
      </w:r>
      <w:r w:rsidR="0065157E" w:rsidRPr="004563D6">
        <w:rPr>
          <w:rFonts w:eastAsia="Calibri"/>
          <w:b/>
          <w:sz w:val="28"/>
          <w:szCs w:val="28"/>
          <w:lang w:eastAsia="en-US"/>
        </w:rPr>
        <w:t xml:space="preserve"> </w:t>
      </w:r>
      <w:r w:rsidR="0065157E">
        <w:rPr>
          <w:rFonts w:eastAsia="Calibri"/>
          <w:b/>
          <w:sz w:val="28"/>
          <w:szCs w:val="28"/>
          <w:lang w:eastAsia="en-US"/>
        </w:rPr>
        <w:t>І-ІІ</w:t>
      </w:r>
      <w:r w:rsidR="0065157E" w:rsidRPr="004563D6">
        <w:rPr>
          <w:rFonts w:eastAsia="Calibri"/>
          <w:b/>
          <w:sz w:val="28"/>
          <w:szCs w:val="28"/>
          <w:lang w:eastAsia="en-US"/>
        </w:rPr>
        <w:t xml:space="preserve"> ступенів</w:t>
      </w:r>
      <w:r>
        <w:rPr>
          <w:rFonts w:eastAsia="Calibri"/>
          <w:b/>
          <w:sz w:val="28"/>
          <w:szCs w:val="28"/>
          <w:lang w:eastAsia="en-US"/>
        </w:rPr>
        <w:t xml:space="preserve"> ім. В.М.Гнатюка</w:t>
      </w:r>
      <w:r w:rsidR="0065157E" w:rsidRPr="004563D6">
        <w:rPr>
          <w:rFonts w:eastAsia="Calibri"/>
          <w:b/>
          <w:sz w:val="28"/>
          <w:szCs w:val="28"/>
          <w:lang w:eastAsia="en-US"/>
        </w:rPr>
        <w:t xml:space="preserve">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Державними стандартами</w:t>
      </w:r>
      <w:r w:rsidR="0065157E">
        <w:rPr>
          <w:rFonts w:eastAsia="Calibri"/>
          <w:sz w:val="28"/>
          <w:szCs w:val="28"/>
          <w:lang w:eastAsia="en-US"/>
        </w:rPr>
        <w:t>.</w:t>
      </w:r>
      <w:r w:rsidR="0065157E" w:rsidRPr="003707DF">
        <w:rPr>
          <w:rFonts w:eastAsia="Calibri"/>
          <w:sz w:val="28"/>
          <w:szCs w:val="28"/>
          <w:lang w:eastAsia="en-US"/>
        </w:rPr>
        <w:t xml:space="preserve"> </w:t>
      </w:r>
    </w:p>
    <w:p w:rsidR="0065157E" w:rsidRPr="003707DF" w:rsidRDefault="0065157E" w:rsidP="0065157E">
      <w:pPr>
        <w:ind w:firstLine="709"/>
        <w:jc w:val="both"/>
        <w:rPr>
          <w:rFonts w:eastAsia="Calibri"/>
          <w:sz w:val="28"/>
          <w:szCs w:val="28"/>
          <w:lang w:eastAsia="en-US"/>
        </w:rPr>
      </w:pPr>
      <w:r w:rsidRPr="003707DF">
        <w:rPr>
          <w:rFonts w:eastAsia="Calibri"/>
          <w:sz w:val="28"/>
          <w:szCs w:val="28"/>
          <w:lang w:eastAsia="en-US"/>
        </w:rPr>
        <w:t xml:space="preserve">Освітня програма визначає: </w:t>
      </w:r>
    </w:p>
    <w:p w:rsidR="0065157E" w:rsidRPr="003707DF" w:rsidRDefault="0065157E" w:rsidP="0065157E">
      <w:pPr>
        <w:tabs>
          <w:tab w:val="left" w:pos="993"/>
        </w:tabs>
        <w:ind w:firstLine="709"/>
        <w:contextualSpacing/>
        <w:jc w:val="both"/>
        <w:rPr>
          <w:rFonts w:eastAsia="Calibri"/>
          <w:sz w:val="28"/>
          <w:szCs w:val="28"/>
          <w:lang w:eastAsia="en-US"/>
        </w:rPr>
      </w:pPr>
      <w:r w:rsidRPr="003707DF">
        <w:rPr>
          <w:rFonts w:eastAsia="Calibri"/>
          <w:sz w:val="28"/>
          <w:szCs w:val="28"/>
          <w:lang w:eastAsia="en-US"/>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r>
        <w:rPr>
          <w:rFonts w:eastAsia="Calibri"/>
          <w:sz w:val="28"/>
          <w:szCs w:val="28"/>
          <w:lang w:eastAsia="en-US"/>
        </w:rPr>
        <w:t>,</w:t>
      </w:r>
      <w:r w:rsidRPr="003707DF">
        <w:rPr>
          <w:rFonts w:eastAsia="Calibri"/>
          <w:sz w:val="28"/>
          <w:szCs w:val="28"/>
          <w:lang w:eastAsia="en-US"/>
        </w:rPr>
        <w:t xml:space="preserve"> які натепер подані в рамка</w:t>
      </w:r>
      <w:r>
        <w:rPr>
          <w:rFonts w:eastAsia="Calibri"/>
          <w:sz w:val="28"/>
          <w:szCs w:val="28"/>
          <w:lang w:eastAsia="en-US"/>
        </w:rPr>
        <w:t>х навчальних планів</w:t>
      </w:r>
      <w:r w:rsidRPr="003707DF">
        <w:rPr>
          <w:rFonts w:eastAsia="Calibri"/>
          <w:sz w:val="28"/>
          <w:szCs w:val="28"/>
          <w:lang w:eastAsia="en-US"/>
        </w:rPr>
        <w:t>;</w:t>
      </w:r>
    </w:p>
    <w:p w:rsidR="0065157E" w:rsidRDefault="0065157E" w:rsidP="0065157E">
      <w:pPr>
        <w:tabs>
          <w:tab w:val="left" w:pos="993"/>
        </w:tabs>
        <w:ind w:firstLine="709"/>
        <w:contextualSpacing/>
        <w:jc w:val="both"/>
        <w:rPr>
          <w:rFonts w:eastAsia="Calibri"/>
          <w:sz w:val="28"/>
          <w:szCs w:val="28"/>
          <w:lang w:eastAsia="en-US"/>
        </w:rPr>
      </w:pPr>
      <w:r w:rsidRPr="003707DF">
        <w:rPr>
          <w:rFonts w:eastAsia="Calibri"/>
          <w:sz w:val="28"/>
          <w:szCs w:val="28"/>
          <w:lang w:eastAsia="en-US"/>
        </w:rPr>
        <w:t xml:space="preserve">очікувані результати навчання учнів подані в рамках навчальних програм, перелік яких наведено в додатку 3; </w:t>
      </w:r>
    </w:p>
    <w:p w:rsidR="0065157E" w:rsidRPr="003707DF" w:rsidRDefault="0065157E" w:rsidP="0065157E">
      <w:pPr>
        <w:tabs>
          <w:tab w:val="left" w:pos="993"/>
        </w:tabs>
        <w:ind w:firstLine="709"/>
        <w:contextualSpacing/>
        <w:jc w:val="both"/>
        <w:rPr>
          <w:rFonts w:eastAsia="Calibri"/>
          <w:sz w:val="28"/>
          <w:szCs w:val="28"/>
          <w:lang w:eastAsia="en-US"/>
        </w:rPr>
      </w:pPr>
      <w:r w:rsidRPr="003707DF">
        <w:rPr>
          <w:rFonts w:eastAsia="Calibri"/>
          <w:sz w:val="28"/>
          <w:szCs w:val="28"/>
          <w:lang w:eastAsia="en-US"/>
        </w:rPr>
        <w:t>рекомендовані форми організації освітнього процесу та інструменти системи внутрішнього забезпечення якості освіти;</w:t>
      </w:r>
    </w:p>
    <w:p w:rsidR="0065157E" w:rsidRDefault="0065157E" w:rsidP="0065157E">
      <w:pPr>
        <w:tabs>
          <w:tab w:val="left" w:pos="993"/>
        </w:tabs>
        <w:ind w:firstLine="709"/>
        <w:contextualSpacing/>
        <w:jc w:val="both"/>
        <w:rPr>
          <w:rFonts w:eastAsia="Calibri"/>
          <w:sz w:val="28"/>
          <w:szCs w:val="28"/>
          <w:lang w:eastAsia="en-US"/>
        </w:rPr>
      </w:pPr>
      <w:r w:rsidRPr="003707DF">
        <w:rPr>
          <w:rFonts w:eastAsia="Calibri"/>
          <w:sz w:val="28"/>
          <w:szCs w:val="28"/>
          <w:lang w:eastAsia="en-US"/>
        </w:rPr>
        <w:t xml:space="preserve">вимоги до осіб, які можуть розпочати навчання за цією Освітньою програмою. </w:t>
      </w:r>
    </w:p>
    <w:p w:rsidR="0065157E" w:rsidRDefault="0065157E" w:rsidP="0065157E">
      <w:pPr>
        <w:shd w:val="clear" w:color="auto" w:fill="FFFFFF"/>
        <w:rPr>
          <w:rFonts w:hint="eastAsia"/>
          <w:b/>
          <w:bCs/>
          <w:color w:val="000000"/>
          <w:bdr w:val="none" w:sz="0" w:space="0" w:color="auto" w:frame="1"/>
        </w:rPr>
      </w:pPr>
    </w:p>
    <w:p w:rsidR="00EB408E" w:rsidRDefault="00EB408E" w:rsidP="0065157E">
      <w:pPr>
        <w:shd w:val="clear" w:color="auto" w:fill="FFFFFF"/>
        <w:rPr>
          <w:rFonts w:hint="eastAsia"/>
          <w:b/>
          <w:bCs/>
          <w:color w:val="000000"/>
          <w:bdr w:val="none" w:sz="0" w:space="0" w:color="auto" w:frame="1"/>
        </w:rPr>
      </w:pPr>
    </w:p>
    <w:p w:rsidR="00EB408E" w:rsidRDefault="00EB408E" w:rsidP="0065157E">
      <w:pPr>
        <w:shd w:val="clear" w:color="auto" w:fill="FFFFFF"/>
        <w:rPr>
          <w:rFonts w:hint="eastAsia"/>
          <w:b/>
          <w:bCs/>
          <w:color w:val="000000"/>
          <w:bdr w:val="none" w:sz="0" w:space="0" w:color="auto" w:frame="1"/>
        </w:rPr>
      </w:pPr>
    </w:p>
    <w:p w:rsidR="00EB408E" w:rsidRDefault="00EB408E" w:rsidP="0065157E">
      <w:pPr>
        <w:shd w:val="clear" w:color="auto" w:fill="FFFFFF"/>
        <w:rPr>
          <w:rFonts w:hint="eastAsia"/>
          <w:b/>
          <w:bCs/>
          <w:color w:val="000000"/>
          <w:bdr w:val="none" w:sz="0" w:space="0" w:color="auto" w:frame="1"/>
        </w:rPr>
      </w:pPr>
    </w:p>
    <w:p w:rsidR="00EB408E" w:rsidRDefault="00EB408E" w:rsidP="0065157E">
      <w:pPr>
        <w:shd w:val="clear" w:color="auto" w:fill="FFFFFF"/>
        <w:rPr>
          <w:rFonts w:hint="eastAsia"/>
          <w:b/>
          <w:bCs/>
          <w:color w:val="000000"/>
          <w:bdr w:val="none" w:sz="0" w:space="0" w:color="auto" w:frame="1"/>
        </w:rPr>
      </w:pPr>
    </w:p>
    <w:p w:rsidR="00EB408E" w:rsidRDefault="00EB408E" w:rsidP="0065157E">
      <w:pPr>
        <w:shd w:val="clear" w:color="auto" w:fill="FFFFFF"/>
        <w:rPr>
          <w:rFonts w:hint="eastAsia"/>
          <w:b/>
          <w:bCs/>
          <w:color w:val="000000"/>
          <w:bdr w:val="none" w:sz="0" w:space="0" w:color="auto" w:frame="1"/>
        </w:rPr>
      </w:pPr>
    </w:p>
    <w:p w:rsidR="00EB408E" w:rsidRDefault="00EB408E" w:rsidP="0065157E">
      <w:pPr>
        <w:shd w:val="clear" w:color="auto" w:fill="FFFFFF"/>
        <w:rPr>
          <w:rFonts w:hint="eastAsia"/>
          <w:b/>
          <w:bCs/>
          <w:color w:val="000000"/>
          <w:bdr w:val="none" w:sz="0" w:space="0" w:color="auto" w:frame="1"/>
        </w:rPr>
      </w:pPr>
    </w:p>
    <w:p w:rsidR="0065157E" w:rsidRPr="008036CE" w:rsidRDefault="0065157E" w:rsidP="0065157E">
      <w:pPr>
        <w:shd w:val="clear" w:color="auto" w:fill="FFFFFF"/>
        <w:rPr>
          <w:rFonts w:hint="eastAsia"/>
          <w:bCs/>
          <w:color w:val="000000"/>
          <w:sz w:val="28"/>
          <w:szCs w:val="28"/>
          <w:bdr w:val="none" w:sz="0" w:space="0" w:color="auto" w:frame="1"/>
        </w:rPr>
      </w:pPr>
      <w:r>
        <w:rPr>
          <w:b/>
          <w:bCs/>
          <w:color w:val="000000"/>
          <w:bdr w:val="none" w:sz="0" w:space="0" w:color="auto" w:frame="1"/>
        </w:rPr>
        <w:t xml:space="preserve">               </w:t>
      </w:r>
      <w:r w:rsidRPr="008036CE">
        <w:rPr>
          <w:b/>
          <w:bCs/>
          <w:color w:val="000000"/>
          <w:sz w:val="28"/>
          <w:szCs w:val="28"/>
          <w:bdr w:val="none" w:sz="0" w:space="0" w:color="auto" w:frame="1"/>
        </w:rPr>
        <w:t xml:space="preserve">Освітня програма </w:t>
      </w:r>
      <w:r>
        <w:rPr>
          <w:b/>
          <w:bCs/>
          <w:color w:val="000000"/>
          <w:sz w:val="28"/>
          <w:szCs w:val="28"/>
          <w:bdr w:val="none" w:sz="0" w:space="0" w:color="auto" w:frame="1"/>
        </w:rPr>
        <w:t xml:space="preserve">початкової освіти  </w:t>
      </w:r>
      <w:r>
        <w:rPr>
          <w:bCs/>
          <w:color w:val="000000"/>
          <w:sz w:val="28"/>
          <w:szCs w:val="28"/>
          <w:bdr w:val="none" w:sz="0" w:space="0" w:color="auto" w:frame="1"/>
        </w:rPr>
        <w:t>окреслює підходи до організації  єдиного комплексу освітніх компонентів для досягнення учнями обов</w:t>
      </w:r>
      <w:r w:rsidR="00282C1C" w:rsidRPr="00282C1C">
        <w:rPr>
          <w:rFonts w:hint="eastAsia"/>
          <w:bCs/>
          <w:color w:val="000000"/>
          <w:sz w:val="28"/>
          <w:szCs w:val="28"/>
          <w:bdr w:val="none" w:sz="0" w:space="0" w:color="auto" w:frame="1"/>
        </w:rPr>
        <w:t>’</w:t>
      </w:r>
      <w:r>
        <w:rPr>
          <w:bCs/>
          <w:color w:val="000000"/>
          <w:sz w:val="28"/>
          <w:szCs w:val="28"/>
          <w:bdr w:val="none" w:sz="0" w:space="0" w:color="auto" w:frame="1"/>
        </w:rPr>
        <w:t xml:space="preserve"> язкових результатів навчання,визначених Державним стандартом початкової освіти .</w:t>
      </w:r>
    </w:p>
    <w:p w:rsidR="0065157E" w:rsidRPr="005178AA" w:rsidRDefault="0065157E" w:rsidP="0065157E">
      <w:pPr>
        <w:shd w:val="clear" w:color="auto" w:fill="FFFFFF"/>
        <w:rPr>
          <w:rFonts w:hint="eastAsia"/>
          <w:b/>
          <w:bCs/>
          <w:color w:val="000000"/>
          <w:sz w:val="28"/>
          <w:szCs w:val="28"/>
          <w:bdr w:val="none" w:sz="0" w:space="0" w:color="auto" w:frame="1"/>
        </w:rPr>
      </w:pPr>
      <w:r>
        <w:rPr>
          <w:bCs/>
          <w:color w:val="000000"/>
          <w:bdr w:val="none" w:sz="0" w:space="0" w:color="auto" w:frame="1"/>
        </w:rPr>
        <w:t xml:space="preserve"> </w:t>
      </w:r>
      <w:r w:rsidRPr="005178AA">
        <w:rPr>
          <w:bCs/>
          <w:color w:val="000000"/>
          <w:sz w:val="28"/>
          <w:szCs w:val="28"/>
          <w:bdr w:val="none" w:sz="0" w:space="0" w:color="auto" w:frame="1"/>
        </w:rPr>
        <w:t>Початкова освіта</w:t>
      </w:r>
      <w:r>
        <w:rPr>
          <w:bCs/>
          <w:color w:val="000000"/>
          <w:sz w:val="28"/>
          <w:szCs w:val="28"/>
          <w:bdr w:val="none" w:sz="0" w:space="0" w:color="auto" w:frame="1"/>
        </w:rPr>
        <w:t xml:space="preserve"> здобувається з шести років(відповідно до Закону « Про освіту»).</w:t>
      </w:r>
    </w:p>
    <w:p w:rsidR="0065157E" w:rsidRPr="00481CE8" w:rsidRDefault="0065157E" w:rsidP="0065157E">
      <w:pPr>
        <w:shd w:val="clear" w:color="auto" w:fill="FFFFFF"/>
        <w:rPr>
          <w:rFonts w:hint="eastAsia"/>
          <w:b/>
          <w:bCs/>
          <w:color w:val="000000"/>
          <w:bdr w:val="none" w:sz="0" w:space="0" w:color="auto" w:frame="1"/>
        </w:rPr>
      </w:pPr>
      <w:r>
        <w:rPr>
          <w:b/>
          <w:bCs/>
          <w:color w:val="000000"/>
          <w:bdr w:val="none" w:sz="0" w:space="0" w:color="auto" w:frame="1"/>
        </w:rPr>
        <w:t xml:space="preserve">   </w:t>
      </w:r>
    </w:p>
    <w:p w:rsidR="0065157E" w:rsidRDefault="0065157E" w:rsidP="0065157E">
      <w:pPr>
        <w:ind w:firstLine="708"/>
        <w:jc w:val="both"/>
        <w:rPr>
          <w:rFonts w:eastAsia="Calibri"/>
          <w:sz w:val="28"/>
          <w:szCs w:val="28"/>
          <w:lang w:eastAsia="en-US"/>
        </w:rPr>
      </w:pPr>
      <w:r w:rsidRPr="001B6251">
        <w:rPr>
          <w:rFonts w:eastAsia="Calibri"/>
          <w:b/>
          <w:sz w:val="28"/>
        </w:rPr>
        <w:t xml:space="preserve">Освітня </w:t>
      </w:r>
      <w:r>
        <w:rPr>
          <w:rFonts w:eastAsia="Calibri"/>
          <w:sz w:val="28"/>
        </w:rPr>
        <w:t>п</w:t>
      </w:r>
      <w:r w:rsidRPr="008B67D2">
        <w:rPr>
          <w:rFonts w:eastAsia="Calibri"/>
          <w:sz w:val="28"/>
        </w:rPr>
        <w:t xml:space="preserve">рограма визначає загальний обсяг навчального навантаження </w:t>
      </w:r>
      <w:r>
        <w:rPr>
          <w:rFonts w:eastAsia="Calibri"/>
          <w:sz w:val="28"/>
        </w:rPr>
        <w:t xml:space="preserve"> і</w:t>
      </w:r>
      <w:r w:rsidRPr="008B67D2">
        <w:rPr>
          <w:rFonts w:eastAsia="Calibri"/>
          <w:sz w:val="28"/>
        </w:rPr>
        <w:t xml:space="preserve"> забезпечує взаємозв’язки окремих предметів, курсів за вибором,  їх інтеграцію  та логічну послідовність  вивчення</w:t>
      </w:r>
      <w:r>
        <w:rPr>
          <w:rFonts w:eastAsia="Calibri"/>
          <w:sz w:val="28"/>
        </w:rPr>
        <w:t>,</w:t>
      </w:r>
      <w:r w:rsidRPr="008B67D2">
        <w:rPr>
          <w:rFonts w:eastAsia="Calibri"/>
          <w:sz w:val="28"/>
        </w:rPr>
        <w:t xml:space="preserve"> які будуть   по</w:t>
      </w:r>
      <w:r>
        <w:rPr>
          <w:rFonts w:eastAsia="Calibri"/>
          <w:sz w:val="28"/>
        </w:rPr>
        <w:t>дані в рамках навчальних планів.</w:t>
      </w:r>
      <w:r w:rsidRPr="008B67D2">
        <w:rPr>
          <w:rFonts w:eastAsia="Calibri"/>
          <w:sz w:val="28"/>
        </w:rPr>
        <w:t xml:space="preserve"> </w:t>
      </w:r>
    </w:p>
    <w:p w:rsidR="0065157E" w:rsidRDefault="0065157E" w:rsidP="0065157E">
      <w:pPr>
        <w:jc w:val="both"/>
        <w:rPr>
          <w:rFonts w:eastAsia="Calibri"/>
          <w:sz w:val="28"/>
          <w:szCs w:val="28"/>
          <w:lang w:eastAsia="en-US"/>
        </w:rPr>
      </w:pPr>
      <w:r>
        <w:rPr>
          <w:rFonts w:eastAsia="Calibri"/>
          <w:sz w:val="28"/>
          <w:szCs w:val="28"/>
          <w:lang w:eastAsia="en-US"/>
        </w:rPr>
        <w:t xml:space="preserve">             Метою початкової освіти є всебічний розвиток дитини,її талантів,здібностей, компетентностей та наскрізних умінь відповідно довікових та індивідуальних психофізіологічних особливостей і потреб, формування цінностей, розвиток самостійності та допитливості. </w:t>
      </w:r>
    </w:p>
    <w:p w:rsidR="0065157E" w:rsidRDefault="0065157E" w:rsidP="0065157E">
      <w:pPr>
        <w:spacing w:line="276" w:lineRule="auto"/>
        <w:ind w:firstLine="708"/>
        <w:jc w:val="both"/>
        <w:rPr>
          <w:rFonts w:hint="eastAsia"/>
          <w:sz w:val="28"/>
          <w:szCs w:val="28"/>
        </w:rPr>
      </w:pPr>
      <w:r w:rsidRPr="00CB49F7">
        <w:rPr>
          <w:sz w:val="28"/>
          <w:szCs w:val="28"/>
        </w:rPr>
        <w:t>Початкова освіта передбачає поділ на два ц</w:t>
      </w:r>
      <w:r>
        <w:rPr>
          <w:sz w:val="28"/>
          <w:szCs w:val="28"/>
        </w:rPr>
        <w:t>икли – 1–2 класи і 3–4 класи, що</w:t>
      </w:r>
      <w:r w:rsidRPr="00CB49F7">
        <w:rPr>
          <w:sz w:val="28"/>
          <w:szCs w:val="28"/>
        </w:rPr>
        <w:t xml:space="preserve"> враховують вікові особливості</w:t>
      </w:r>
      <w:r>
        <w:rPr>
          <w:sz w:val="28"/>
          <w:szCs w:val="28"/>
        </w:rPr>
        <w:t xml:space="preserve"> розвитку</w:t>
      </w:r>
      <w:r w:rsidRPr="00CB49F7">
        <w:rPr>
          <w:sz w:val="28"/>
          <w:szCs w:val="28"/>
        </w:rPr>
        <w:t xml:space="preserve"> </w:t>
      </w:r>
      <w:r>
        <w:rPr>
          <w:sz w:val="28"/>
          <w:szCs w:val="28"/>
        </w:rPr>
        <w:t>та потреб</w:t>
      </w:r>
      <w:r w:rsidRPr="00CB49F7">
        <w:rPr>
          <w:sz w:val="28"/>
          <w:szCs w:val="28"/>
        </w:rPr>
        <w:t xml:space="preserve"> дітей </w:t>
      </w:r>
      <w:r>
        <w:rPr>
          <w:sz w:val="28"/>
          <w:szCs w:val="28"/>
        </w:rPr>
        <w:t>і дають можливість забезпечити подолання розбіжностей у їхніх досягненнях, зумовлених готовністю до здобуття освіти</w:t>
      </w:r>
      <w:r w:rsidRPr="00CB49F7">
        <w:rPr>
          <w:sz w:val="28"/>
          <w:szCs w:val="28"/>
        </w:rPr>
        <w:t>.</w:t>
      </w:r>
    </w:p>
    <w:p w:rsidR="0065157E" w:rsidRPr="008D1708" w:rsidRDefault="0065157E" w:rsidP="0065157E">
      <w:pPr>
        <w:spacing w:line="276" w:lineRule="auto"/>
        <w:ind w:firstLine="708"/>
        <w:jc w:val="both"/>
        <w:rPr>
          <w:rFonts w:hint="eastAsia"/>
          <w:sz w:val="28"/>
          <w:szCs w:val="28"/>
        </w:rPr>
      </w:pPr>
      <w:r>
        <w:rPr>
          <w:sz w:val="28"/>
          <w:szCs w:val="28"/>
        </w:rPr>
        <w:t xml:space="preserve"> </w:t>
      </w:r>
      <w:r w:rsidRPr="006E7A9F">
        <w:rPr>
          <w:b/>
          <w:sz w:val="28"/>
          <w:szCs w:val="28"/>
        </w:rPr>
        <w:t>Освітню програму</w:t>
      </w:r>
      <w:r w:rsidRPr="006E7A9F">
        <w:rPr>
          <w:b/>
        </w:rPr>
        <w:t xml:space="preserve"> </w:t>
      </w:r>
      <w:r w:rsidRPr="006E7A9F">
        <w:rPr>
          <w:b/>
          <w:sz w:val="28"/>
          <w:szCs w:val="28"/>
        </w:rPr>
        <w:t>для 1-2 класів</w:t>
      </w:r>
      <w:r>
        <w:rPr>
          <w:sz w:val="28"/>
          <w:szCs w:val="28"/>
        </w:rPr>
        <w:t xml:space="preserve"> закладу</w:t>
      </w:r>
      <w:r w:rsidRPr="008D1708">
        <w:rPr>
          <w:sz w:val="28"/>
          <w:szCs w:val="28"/>
        </w:rPr>
        <w:t xml:space="preserve"> загальної середньої освіти розроблено відповідно до Закону України «Про освіту», Державного стандарту початкової освіти. У програмі визначено вимоги до конкретних </w:t>
      </w:r>
      <w:r w:rsidRPr="008D1708">
        <w:rPr>
          <w:sz w:val="28"/>
          <w:szCs w:val="28"/>
        </w:rPr>
        <w:lastRenderedPageBreak/>
        <w:t xml:space="preserve">очікуваних результатів навчання; коротко вказано відповідний зміст кожного навчального предмета чи інтегрованого курсу. </w:t>
      </w:r>
    </w:p>
    <w:p w:rsidR="0065157E" w:rsidRPr="008D1708" w:rsidRDefault="0065157E" w:rsidP="0065157E">
      <w:pPr>
        <w:spacing w:line="276" w:lineRule="auto"/>
        <w:ind w:firstLine="708"/>
        <w:jc w:val="both"/>
        <w:rPr>
          <w:rFonts w:hint="eastAsia"/>
          <w:sz w:val="28"/>
          <w:szCs w:val="28"/>
        </w:rPr>
      </w:pPr>
      <w:r w:rsidRPr="008D1708">
        <w:rPr>
          <w:sz w:val="28"/>
          <w:szCs w:val="28"/>
        </w:rPr>
        <w:t xml:space="preserve">Програму побудовано із врахуванням таких принципів: </w:t>
      </w:r>
    </w:p>
    <w:p w:rsidR="0065157E" w:rsidRPr="008D1708" w:rsidRDefault="0065157E" w:rsidP="0065157E">
      <w:pPr>
        <w:spacing w:line="276" w:lineRule="auto"/>
        <w:ind w:firstLine="708"/>
        <w:jc w:val="both"/>
        <w:rPr>
          <w:rFonts w:hint="eastAsia"/>
          <w:sz w:val="28"/>
          <w:szCs w:val="28"/>
        </w:rPr>
      </w:pPr>
      <w:r w:rsidRPr="008D1708">
        <w:rPr>
          <w:sz w:val="28"/>
          <w:szCs w:val="28"/>
        </w:rPr>
        <w:t>-</w:t>
      </w:r>
      <w:r w:rsidRPr="008D1708">
        <w:rPr>
          <w:sz w:val="28"/>
          <w:szCs w:val="28"/>
        </w:rPr>
        <w:tab/>
        <w:t>дитиноцентрованості і природовідповідності;</w:t>
      </w:r>
    </w:p>
    <w:p w:rsidR="0065157E" w:rsidRPr="008D1708" w:rsidRDefault="0065157E" w:rsidP="0065157E">
      <w:pPr>
        <w:spacing w:line="276" w:lineRule="auto"/>
        <w:ind w:firstLine="708"/>
        <w:jc w:val="both"/>
        <w:rPr>
          <w:rFonts w:hint="eastAsia"/>
          <w:sz w:val="28"/>
          <w:szCs w:val="28"/>
        </w:rPr>
      </w:pPr>
      <w:r w:rsidRPr="008D1708">
        <w:rPr>
          <w:sz w:val="28"/>
          <w:szCs w:val="28"/>
        </w:rPr>
        <w:t>-</w:t>
      </w:r>
      <w:r w:rsidRPr="008D1708">
        <w:rPr>
          <w:sz w:val="28"/>
          <w:szCs w:val="28"/>
        </w:rPr>
        <w:tab/>
        <w:t>узгодження цілей, змісту і очікуваних результатів навчання;</w:t>
      </w:r>
    </w:p>
    <w:p w:rsidR="0065157E" w:rsidRPr="008D1708" w:rsidRDefault="0065157E" w:rsidP="0065157E">
      <w:pPr>
        <w:spacing w:line="276" w:lineRule="auto"/>
        <w:ind w:firstLine="708"/>
        <w:jc w:val="both"/>
        <w:rPr>
          <w:rFonts w:hint="eastAsia"/>
          <w:sz w:val="28"/>
          <w:szCs w:val="28"/>
        </w:rPr>
      </w:pPr>
      <w:r w:rsidRPr="008D1708">
        <w:rPr>
          <w:sz w:val="28"/>
          <w:szCs w:val="28"/>
        </w:rPr>
        <w:t>-</w:t>
      </w:r>
      <w:r w:rsidRPr="008D1708">
        <w:rPr>
          <w:sz w:val="28"/>
          <w:szCs w:val="28"/>
        </w:rPr>
        <w:tab/>
        <w:t>науковості, доступності і практичної спрямованості змісту;</w:t>
      </w:r>
    </w:p>
    <w:p w:rsidR="0065157E" w:rsidRPr="008D1708" w:rsidRDefault="0065157E" w:rsidP="0065157E">
      <w:pPr>
        <w:spacing w:line="276" w:lineRule="auto"/>
        <w:ind w:firstLine="708"/>
        <w:jc w:val="both"/>
        <w:rPr>
          <w:rFonts w:hint="eastAsia"/>
          <w:sz w:val="28"/>
          <w:szCs w:val="28"/>
        </w:rPr>
      </w:pPr>
      <w:r w:rsidRPr="008D1708">
        <w:rPr>
          <w:sz w:val="28"/>
          <w:szCs w:val="28"/>
        </w:rPr>
        <w:t>-</w:t>
      </w:r>
      <w:r w:rsidRPr="008D1708">
        <w:rPr>
          <w:sz w:val="28"/>
          <w:szCs w:val="28"/>
        </w:rPr>
        <w:tab/>
        <w:t>наступності і перспективності навчання;</w:t>
      </w:r>
    </w:p>
    <w:p w:rsidR="0065157E" w:rsidRDefault="0065157E" w:rsidP="0065157E">
      <w:pPr>
        <w:spacing w:line="276" w:lineRule="auto"/>
        <w:ind w:firstLine="708"/>
        <w:jc w:val="both"/>
        <w:rPr>
          <w:rFonts w:hint="eastAsia"/>
          <w:sz w:val="28"/>
          <w:szCs w:val="28"/>
        </w:rPr>
      </w:pPr>
      <w:r w:rsidRPr="008D1708">
        <w:rPr>
          <w:sz w:val="28"/>
          <w:szCs w:val="28"/>
        </w:rPr>
        <w:t>-</w:t>
      </w:r>
      <w:r w:rsidRPr="008D1708">
        <w:rPr>
          <w:sz w:val="28"/>
          <w:szCs w:val="28"/>
        </w:rPr>
        <w:tab/>
        <w:t>взаємозв’язаного формування ключових і предметних компетентностей;</w:t>
      </w:r>
    </w:p>
    <w:p w:rsidR="0065157E" w:rsidRPr="008D1708" w:rsidRDefault="0065157E" w:rsidP="0065157E">
      <w:pPr>
        <w:spacing w:line="276" w:lineRule="auto"/>
        <w:ind w:firstLine="708"/>
        <w:jc w:val="both"/>
        <w:rPr>
          <w:rFonts w:hint="eastAsia"/>
          <w:sz w:val="28"/>
          <w:szCs w:val="28"/>
        </w:rPr>
      </w:pPr>
      <w:r>
        <w:rPr>
          <w:sz w:val="28"/>
          <w:szCs w:val="28"/>
        </w:rPr>
        <w:t xml:space="preserve">-      </w:t>
      </w:r>
      <w:r w:rsidRPr="008D1708">
        <w:rPr>
          <w:sz w:val="28"/>
          <w:szCs w:val="28"/>
        </w:rPr>
        <w:t>логічної послідовності і достатності засвоєння учнями предметних компетентностей;</w:t>
      </w:r>
    </w:p>
    <w:p w:rsidR="0065157E" w:rsidRPr="008D1708" w:rsidRDefault="0065157E" w:rsidP="0065157E">
      <w:pPr>
        <w:spacing w:line="276" w:lineRule="auto"/>
        <w:ind w:firstLine="708"/>
        <w:jc w:val="both"/>
        <w:rPr>
          <w:rFonts w:hint="eastAsia"/>
          <w:sz w:val="28"/>
          <w:szCs w:val="28"/>
        </w:rPr>
      </w:pPr>
      <w:r w:rsidRPr="008D1708">
        <w:rPr>
          <w:sz w:val="28"/>
          <w:szCs w:val="28"/>
        </w:rPr>
        <w:t>-</w:t>
      </w:r>
      <w:r w:rsidRPr="008D1708">
        <w:rPr>
          <w:sz w:val="28"/>
          <w:szCs w:val="28"/>
        </w:rPr>
        <w:tab/>
        <w:t>можливостей реалізації змісту освіти через предмети або інтегровані курси</w:t>
      </w:r>
      <w:r>
        <w:rPr>
          <w:sz w:val="28"/>
          <w:szCs w:val="28"/>
        </w:rPr>
        <w:t>;</w:t>
      </w:r>
    </w:p>
    <w:p w:rsidR="0065157E" w:rsidRPr="008D1708" w:rsidRDefault="0065157E" w:rsidP="0065157E">
      <w:pPr>
        <w:spacing w:line="276" w:lineRule="auto"/>
        <w:ind w:firstLine="708"/>
        <w:jc w:val="both"/>
        <w:rPr>
          <w:rFonts w:hint="eastAsia"/>
          <w:sz w:val="28"/>
          <w:szCs w:val="28"/>
        </w:rPr>
      </w:pPr>
      <w:r w:rsidRPr="008D1708">
        <w:rPr>
          <w:sz w:val="28"/>
          <w:szCs w:val="28"/>
        </w:rPr>
        <w:t>-</w:t>
      </w:r>
      <w:r w:rsidRPr="008D1708">
        <w:rPr>
          <w:sz w:val="28"/>
          <w:szCs w:val="28"/>
        </w:rPr>
        <w:tab/>
        <w:t>творчого використання вчителем програми залежно від умов навчання;</w:t>
      </w:r>
    </w:p>
    <w:p w:rsidR="0065157E" w:rsidRPr="008D1708" w:rsidRDefault="0065157E" w:rsidP="0065157E">
      <w:pPr>
        <w:spacing w:line="276" w:lineRule="auto"/>
        <w:ind w:firstLine="708"/>
        <w:jc w:val="both"/>
        <w:rPr>
          <w:rFonts w:hint="eastAsia"/>
          <w:sz w:val="28"/>
          <w:szCs w:val="28"/>
        </w:rPr>
      </w:pPr>
      <w:r w:rsidRPr="008D1708">
        <w:rPr>
          <w:sz w:val="28"/>
          <w:szCs w:val="28"/>
        </w:rPr>
        <w:t>-</w:t>
      </w:r>
      <w:r w:rsidRPr="008D1708">
        <w:rPr>
          <w:sz w:val="28"/>
          <w:szCs w:val="28"/>
        </w:rPr>
        <w:tab/>
        <w:t>адаптації до індивідуальних особливостей, інтелектуальних і фізичних можливостей, потреб та інтересів дітей.</w:t>
      </w:r>
    </w:p>
    <w:p w:rsidR="0065157E" w:rsidRDefault="0065157E" w:rsidP="0065157E">
      <w:pPr>
        <w:spacing w:line="276" w:lineRule="auto"/>
        <w:ind w:firstLine="708"/>
        <w:jc w:val="both"/>
        <w:rPr>
          <w:rFonts w:hint="eastAsia"/>
          <w:sz w:val="28"/>
          <w:szCs w:val="28"/>
        </w:rPr>
      </w:pPr>
      <w:r>
        <w:rPr>
          <w:rFonts w:eastAsia="Calibri"/>
          <w:sz w:val="28"/>
          <w:szCs w:val="28"/>
          <w:lang w:eastAsia="en-US"/>
        </w:rPr>
        <w:t xml:space="preserve">Зміст програми має потенціал для формування у здобувачів освіти всіх ключових компетентностей. 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(школі,родині), різноманітних соціальних ситуаціях і зумовлюють формування ставлення до них. </w:t>
      </w:r>
    </w:p>
    <w:p w:rsidR="0065157E" w:rsidRDefault="0065157E" w:rsidP="0065157E">
      <w:pPr>
        <w:jc w:val="both"/>
        <w:rPr>
          <w:rFonts w:eastAsia="Calibri"/>
          <w:sz w:val="28"/>
          <w:szCs w:val="28"/>
          <w:lang w:eastAsia="en-US"/>
        </w:rPr>
      </w:pPr>
      <w:r>
        <w:rPr>
          <w:rFonts w:eastAsia="Calibri"/>
          <w:sz w:val="28"/>
          <w:szCs w:val="28"/>
          <w:lang w:eastAsia="en-US"/>
        </w:rPr>
        <w:t xml:space="preserve">      Вимоги до обов’язкових результатів навчання </w:t>
      </w:r>
      <w:r w:rsidR="00EC3496">
        <w:rPr>
          <w:rFonts w:eastAsia="Calibri"/>
          <w:sz w:val="28"/>
          <w:szCs w:val="28"/>
          <w:lang w:eastAsia="en-US"/>
        </w:rPr>
        <w:t>визначаються з урахуванням компе</w:t>
      </w:r>
      <w:r>
        <w:rPr>
          <w:rFonts w:eastAsia="Calibri"/>
          <w:sz w:val="28"/>
          <w:szCs w:val="28"/>
          <w:lang w:eastAsia="en-US"/>
        </w:rPr>
        <w:t>тентнісного підходу до навчання, в основу якого покладено ключові компетентності:</w:t>
      </w:r>
    </w:p>
    <w:p w:rsidR="0065157E" w:rsidRPr="00B102B9" w:rsidRDefault="0065157E" w:rsidP="0065157E">
      <w:pPr>
        <w:spacing w:line="264" w:lineRule="auto"/>
        <w:ind w:firstLine="720"/>
        <w:jc w:val="both"/>
        <w:rPr>
          <w:rFonts w:hint="eastAsia"/>
          <w:sz w:val="28"/>
          <w:szCs w:val="28"/>
        </w:rPr>
      </w:pPr>
      <w:r w:rsidRPr="00B102B9">
        <w:rPr>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65157E" w:rsidRPr="00B102B9" w:rsidRDefault="0065157E" w:rsidP="0065157E">
      <w:pPr>
        <w:spacing w:line="264" w:lineRule="auto"/>
        <w:ind w:firstLine="720"/>
        <w:jc w:val="both"/>
        <w:rPr>
          <w:rFonts w:hint="eastAsia"/>
          <w:sz w:val="28"/>
          <w:szCs w:val="28"/>
        </w:rPr>
      </w:pPr>
      <w:r w:rsidRPr="00B102B9">
        <w:rPr>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65157E" w:rsidRPr="00B102B9" w:rsidRDefault="0065157E" w:rsidP="0065157E">
      <w:pPr>
        <w:spacing w:line="264" w:lineRule="auto"/>
        <w:ind w:firstLine="720"/>
        <w:jc w:val="both"/>
        <w:rPr>
          <w:rFonts w:hint="eastAsia"/>
          <w:sz w:val="28"/>
          <w:szCs w:val="28"/>
        </w:rPr>
      </w:pPr>
      <w:r w:rsidRPr="00B102B9">
        <w:rPr>
          <w:sz w:val="28"/>
          <w:szCs w:val="28"/>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w:t>
      </w:r>
      <w:r w:rsidRPr="00B102B9">
        <w:rPr>
          <w:sz w:val="28"/>
          <w:szCs w:val="28"/>
        </w:rPr>
        <w:lastRenderedPageBreak/>
        <w:t>усвідомлення ролі математичних знань та вмінь в особистому і суспільному житті людини;</w:t>
      </w:r>
    </w:p>
    <w:p w:rsidR="0065157E" w:rsidRPr="00B102B9" w:rsidRDefault="0065157E" w:rsidP="0065157E">
      <w:pPr>
        <w:spacing w:line="264" w:lineRule="auto"/>
        <w:ind w:firstLine="720"/>
        <w:jc w:val="both"/>
        <w:rPr>
          <w:rFonts w:hint="eastAsia"/>
          <w:sz w:val="28"/>
          <w:szCs w:val="28"/>
        </w:rPr>
      </w:pPr>
      <w:r w:rsidRPr="00B102B9">
        <w:rPr>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5157E" w:rsidRPr="00B102B9" w:rsidRDefault="0065157E" w:rsidP="0065157E">
      <w:pPr>
        <w:spacing w:line="264" w:lineRule="auto"/>
        <w:ind w:firstLine="720"/>
        <w:jc w:val="both"/>
        <w:rPr>
          <w:rFonts w:hint="eastAsia"/>
          <w:sz w:val="28"/>
          <w:szCs w:val="28"/>
        </w:rPr>
      </w:pPr>
      <w:r w:rsidRPr="00B102B9">
        <w:rPr>
          <w:sz w:val="28"/>
          <w:szCs w:val="28"/>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65157E" w:rsidRPr="00B102B9" w:rsidRDefault="0065157E" w:rsidP="0065157E">
      <w:pPr>
        <w:spacing w:line="264" w:lineRule="auto"/>
        <w:ind w:firstLine="720"/>
        <w:jc w:val="both"/>
        <w:rPr>
          <w:rFonts w:hint="eastAsia"/>
          <w:sz w:val="28"/>
          <w:szCs w:val="28"/>
        </w:rPr>
      </w:pPr>
      <w:r w:rsidRPr="00B102B9">
        <w:rPr>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5157E" w:rsidRPr="00B102B9" w:rsidRDefault="0065157E" w:rsidP="0065157E">
      <w:pPr>
        <w:spacing w:line="264" w:lineRule="auto"/>
        <w:ind w:firstLine="720"/>
        <w:jc w:val="both"/>
        <w:rPr>
          <w:rFonts w:hint="eastAsia"/>
          <w:sz w:val="28"/>
          <w:szCs w:val="28"/>
        </w:rPr>
      </w:pPr>
      <w:r w:rsidRPr="00B102B9">
        <w:rPr>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65157E" w:rsidRPr="00B102B9" w:rsidRDefault="0065157E" w:rsidP="0065157E">
      <w:pPr>
        <w:spacing w:line="264" w:lineRule="auto"/>
        <w:ind w:firstLine="720"/>
        <w:jc w:val="both"/>
        <w:rPr>
          <w:rFonts w:hint="eastAsia"/>
          <w:sz w:val="28"/>
          <w:szCs w:val="28"/>
        </w:rPr>
      </w:pPr>
      <w:r w:rsidRPr="00B102B9">
        <w:rPr>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5157E" w:rsidRPr="00B102B9" w:rsidRDefault="0065157E" w:rsidP="0065157E">
      <w:pPr>
        <w:spacing w:line="264" w:lineRule="auto"/>
        <w:ind w:firstLine="720"/>
        <w:jc w:val="both"/>
        <w:rPr>
          <w:rFonts w:hint="eastAsia"/>
          <w:sz w:val="28"/>
          <w:szCs w:val="28"/>
        </w:rPr>
      </w:pPr>
      <w:r w:rsidRPr="00B102B9">
        <w:rPr>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5157E" w:rsidRPr="00B102B9" w:rsidRDefault="0065157E" w:rsidP="0065157E">
      <w:pPr>
        <w:spacing w:line="264" w:lineRule="auto"/>
        <w:ind w:firstLine="720"/>
        <w:jc w:val="both"/>
        <w:rPr>
          <w:rFonts w:hint="eastAsia"/>
          <w:sz w:val="28"/>
          <w:szCs w:val="28"/>
        </w:rPr>
      </w:pPr>
      <w:r w:rsidRPr="00B102B9">
        <w:rPr>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5157E" w:rsidRDefault="0065157E" w:rsidP="0065157E">
      <w:pPr>
        <w:spacing w:line="264" w:lineRule="auto"/>
        <w:ind w:firstLine="720"/>
        <w:jc w:val="both"/>
        <w:rPr>
          <w:rFonts w:hint="eastAsia"/>
          <w:sz w:val="28"/>
          <w:szCs w:val="28"/>
        </w:rPr>
      </w:pPr>
      <w:r w:rsidRPr="00B102B9">
        <w:rPr>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5157E" w:rsidRPr="008B67D2" w:rsidRDefault="0065157E" w:rsidP="0065157E">
      <w:pPr>
        <w:jc w:val="both"/>
        <w:rPr>
          <w:rFonts w:eastAsia="Calibri"/>
          <w:sz w:val="28"/>
          <w:lang w:val="ru-RU"/>
        </w:rPr>
      </w:pPr>
      <w:r>
        <w:rPr>
          <w:rFonts w:eastAsia="Calibri"/>
          <w:sz w:val="28"/>
          <w:szCs w:val="28"/>
          <w:lang w:eastAsia="en-US"/>
        </w:rPr>
        <w:t xml:space="preserve">    </w:t>
      </w:r>
      <w:r w:rsidRPr="008B67D2">
        <w:rPr>
          <w:rFonts w:eastAsia="Calibri"/>
          <w:sz w:val="28"/>
        </w:rPr>
        <w:t xml:space="preserve">Освітню програму </w:t>
      </w:r>
      <w:r>
        <w:rPr>
          <w:rFonts w:eastAsia="Calibri"/>
          <w:sz w:val="28"/>
        </w:rPr>
        <w:t xml:space="preserve">для 1-2 класу </w:t>
      </w:r>
      <w:r w:rsidRPr="008B67D2">
        <w:rPr>
          <w:rFonts w:eastAsia="Calibri"/>
          <w:sz w:val="28"/>
        </w:rPr>
        <w:t>укладено за такими освітніми галузями:</w:t>
      </w:r>
    </w:p>
    <w:p w:rsidR="0065157E" w:rsidRPr="008B67D2" w:rsidRDefault="0065157E" w:rsidP="0065157E">
      <w:pPr>
        <w:pStyle w:val="afa"/>
        <w:numPr>
          <w:ilvl w:val="0"/>
          <w:numId w:val="22"/>
        </w:numPr>
        <w:tabs>
          <w:tab w:val="left" w:pos="426"/>
        </w:tabs>
        <w:spacing w:before="0" w:line="0" w:lineRule="atLeast"/>
        <w:ind w:left="0" w:firstLine="0"/>
        <w:jc w:val="both"/>
        <w:rPr>
          <w:rFonts w:ascii="Times New Roman" w:hAnsi="Times New Roman"/>
          <w:sz w:val="28"/>
          <w:szCs w:val="24"/>
        </w:rPr>
      </w:pPr>
      <w:r w:rsidRPr="008B67D2">
        <w:rPr>
          <w:rFonts w:ascii="Times New Roman" w:eastAsia="Calibri" w:hAnsi="Times New Roman"/>
          <w:sz w:val="28"/>
          <w:szCs w:val="24"/>
        </w:rPr>
        <w:lastRenderedPageBreak/>
        <w:t xml:space="preserve">мовно-літературна - включає </w:t>
      </w:r>
      <w:r w:rsidRPr="008B67D2">
        <w:rPr>
          <w:rFonts w:ascii="Times New Roman" w:hAnsi="Times New Roman"/>
          <w:sz w:val="28"/>
          <w:szCs w:val="24"/>
        </w:rPr>
        <w:t>українську мову та літературу, іноземну мову (англійська);</w:t>
      </w:r>
    </w:p>
    <w:p w:rsidR="0065157E" w:rsidRPr="008B67D2" w:rsidRDefault="0065157E" w:rsidP="0065157E">
      <w:pPr>
        <w:pStyle w:val="afa"/>
        <w:numPr>
          <w:ilvl w:val="0"/>
          <w:numId w:val="22"/>
        </w:numPr>
        <w:tabs>
          <w:tab w:val="left" w:pos="426"/>
        </w:tabs>
        <w:spacing w:before="0" w:line="0" w:lineRule="atLeast"/>
        <w:ind w:left="0" w:firstLine="0"/>
        <w:jc w:val="both"/>
        <w:rPr>
          <w:rFonts w:ascii="Times New Roman" w:eastAsia="Calibri" w:hAnsi="Times New Roman"/>
          <w:sz w:val="28"/>
          <w:szCs w:val="24"/>
        </w:rPr>
      </w:pPr>
      <w:r w:rsidRPr="008B67D2">
        <w:rPr>
          <w:rFonts w:ascii="Times New Roman" w:eastAsia="Calibri" w:hAnsi="Times New Roman"/>
          <w:sz w:val="28"/>
          <w:szCs w:val="24"/>
        </w:rPr>
        <w:t>математична - спрямована на</w:t>
      </w:r>
      <w:r w:rsidRPr="008B67D2">
        <w:rPr>
          <w:rFonts w:ascii="Times New Roman" w:eastAsia="SimSun" w:hAnsi="Times New Roman"/>
          <w:sz w:val="28"/>
          <w:szCs w:val="24"/>
        </w:rPr>
        <w:t xml:space="preserve"> формування математичної та інших ключових компетентностей;  </w:t>
      </w:r>
    </w:p>
    <w:p w:rsidR="0065157E" w:rsidRPr="008B67D2" w:rsidRDefault="0065157E" w:rsidP="0065157E">
      <w:pPr>
        <w:pStyle w:val="afa"/>
        <w:numPr>
          <w:ilvl w:val="0"/>
          <w:numId w:val="22"/>
        </w:numPr>
        <w:tabs>
          <w:tab w:val="left" w:pos="426"/>
        </w:tabs>
        <w:spacing w:before="0" w:line="0" w:lineRule="atLeast"/>
        <w:ind w:left="0" w:firstLine="0"/>
        <w:jc w:val="both"/>
        <w:rPr>
          <w:rFonts w:ascii="Times New Roman" w:eastAsia="SimSun" w:hAnsi="Times New Roman"/>
          <w:sz w:val="28"/>
          <w:szCs w:val="24"/>
        </w:rPr>
      </w:pPr>
      <w:r w:rsidRPr="008B67D2">
        <w:rPr>
          <w:rFonts w:ascii="Times New Roman" w:eastAsia="Calibri" w:hAnsi="Times New Roman"/>
          <w:sz w:val="28"/>
          <w:szCs w:val="24"/>
        </w:rPr>
        <w:t>природнича - має на меті</w:t>
      </w:r>
      <w:r w:rsidRPr="008B67D2">
        <w:rPr>
          <w:rFonts w:ascii="Times New Roman" w:hAnsi="Times New Roman"/>
          <w:sz w:val="28"/>
          <w:szCs w:val="24"/>
        </w:rPr>
        <w:t xml:space="preserve"> формування компетентностей в галузі природничих наук, основи наукового світогляду, </w:t>
      </w:r>
      <w:r w:rsidRPr="008B67D2">
        <w:rPr>
          <w:rFonts w:ascii="Times New Roman" w:eastAsia="SimSun" w:hAnsi="Times New Roman"/>
          <w:sz w:val="28"/>
          <w:szCs w:val="24"/>
        </w:rPr>
        <w:t>становлення відповідальної  природоохоронної поведінки   у навколишньому світі</w:t>
      </w:r>
      <w:r w:rsidRPr="008B67D2">
        <w:rPr>
          <w:rFonts w:ascii="Times New Roman" w:eastAsia="Calibri" w:hAnsi="Times New Roman"/>
          <w:sz w:val="28"/>
          <w:szCs w:val="24"/>
        </w:rPr>
        <w:t>;</w:t>
      </w:r>
    </w:p>
    <w:p w:rsidR="0065157E" w:rsidRPr="008B67D2" w:rsidRDefault="0065157E" w:rsidP="0065157E">
      <w:pPr>
        <w:pStyle w:val="afa"/>
        <w:numPr>
          <w:ilvl w:val="0"/>
          <w:numId w:val="22"/>
        </w:numPr>
        <w:tabs>
          <w:tab w:val="left" w:pos="426"/>
        </w:tabs>
        <w:spacing w:before="0" w:line="0" w:lineRule="atLeast"/>
        <w:ind w:left="0" w:firstLine="0"/>
        <w:jc w:val="both"/>
        <w:rPr>
          <w:rFonts w:ascii="Times New Roman" w:hAnsi="Times New Roman"/>
          <w:sz w:val="28"/>
          <w:szCs w:val="24"/>
        </w:rPr>
      </w:pPr>
      <w:r w:rsidRPr="008B67D2">
        <w:rPr>
          <w:rFonts w:ascii="Times New Roman" w:eastAsia="Calibri" w:hAnsi="Times New Roman"/>
          <w:sz w:val="28"/>
          <w:szCs w:val="24"/>
        </w:rPr>
        <w:t>технологічна -</w:t>
      </w:r>
      <w:r w:rsidRPr="008B67D2">
        <w:rPr>
          <w:rFonts w:ascii="Times New Roman" w:hAnsi="Times New Roman"/>
          <w:sz w:val="28"/>
          <w:szCs w:val="24"/>
        </w:rPr>
        <w:t xml:space="preserve">  формування компетентностей в галузі техніки і технологій, здатності до зміни навколишнього світу засобами сучасних технологій</w:t>
      </w:r>
      <w:r w:rsidRPr="008B67D2">
        <w:rPr>
          <w:rFonts w:ascii="Times New Roman" w:eastAsia="Calibri" w:hAnsi="Times New Roman"/>
          <w:sz w:val="28"/>
          <w:szCs w:val="24"/>
        </w:rPr>
        <w:t>;</w:t>
      </w:r>
      <w:r w:rsidRPr="008B67D2">
        <w:rPr>
          <w:rFonts w:ascii="Times New Roman" w:hAnsi="Times New Roman"/>
          <w:sz w:val="28"/>
          <w:szCs w:val="24"/>
        </w:rPr>
        <w:t xml:space="preserve"> </w:t>
      </w:r>
    </w:p>
    <w:p w:rsidR="0065157E" w:rsidRPr="008B67D2" w:rsidRDefault="0065157E" w:rsidP="0065157E">
      <w:pPr>
        <w:pStyle w:val="afa"/>
        <w:numPr>
          <w:ilvl w:val="0"/>
          <w:numId w:val="22"/>
        </w:numPr>
        <w:tabs>
          <w:tab w:val="left" w:pos="426"/>
        </w:tabs>
        <w:spacing w:before="0" w:line="0" w:lineRule="atLeast"/>
        <w:ind w:left="0" w:firstLine="0"/>
        <w:jc w:val="both"/>
        <w:rPr>
          <w:rFonts w:ascii="Times New Roman" w:eastAsia="SimSun" w:hAnsi="Times New Roman"/>
          <w:sz w:val="28"/>
          <w:szCs w:val="24"/>
        </w:rPr>
      </w:pPr>
      <w:r w:rsidRPr="008B67D2">
        <w:rPr>
          <w:rFonts w:ascii="Times New Roman" w:eastAsia="Calibri" w:hAnsi="Times New Roman"/>
          <w:sz w:val="28"/>
          <w:szCs w:val="24"/>
        </w:rPr>
        <w:t>інформативна -</w:t>
      </w:r>
      <w:r w:rsidRPr="008B67D2">
        <w:rPr>
          <w:rFonts w:ascii="Times New Roman" w:eastAsia="SimSun" w:hAnsi="Times New Roman"/>
          <w:sz w:val="28"/>
          <w:szCs w:val="24"/>
        </w:rPr>
        <w:t xml:space="preserve"> </w:t>
      </w:r>
      <w:r w:rsidRPr="008B67D2">
        <w:rPr>
          <w:rFonts w:ascii="Times New Roman" w:hAnsi="Times New Roman"/>
          <w:sz w:val="28"/>
          <w:szCs w:val="24"/>
        </w:rPr>
        <w:t xml:space="preserve">формування інформаційно-комунікаційної компетентності,  </w:t>
      </w:r>
      <w:r w:rsidRPr="008B67D2">
        <w:rPr>
          <w:rFonts w:ascii="Times New Roman" w:eastAsia="SimSun" w:hAnsi="Times New Roman"/>
          <w:sz w:val="28"/>
          <w:szCs w:val="24"/>
        </w:rPr>
        <w:t>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r w:rsidRPr="008B67D2">
        <w:rPr>
          <w:rFonts w:ascii="Times New Roman" w:eastAsia="Calibri" w:hAnsi="Times New Roman"/>
          <w:sz w:val="28"/>
          <w:szCs w:val="24"/>
        </w:rPr>
        <w:t>;</w:t>
      </w:r>
    </w:p>
    <w:p w:rsidR="0065157E" w:rsidRPr="008B67D2" w:rsidRDefault="0065157E" w:rsidP="0065157E">
      <w:pPr>
        <w:pStyle w:val="afa"/>
        <w:numPr>
          <w:ilvl w:val="0"/>
          <w:numId w:val="22"/>
        </w:numPr>
        <w:tabs>
          <w:tab w:val="left" w:pos="284"/>
        </w:tabs>
        <w:spacing w:before="0" w:line="0" w:lineRule="atLeast"/>
        <w:ind w:left="0" w:firstLine="0"/>
        <w:jc w:val="both"/>
        <w:rPr>
          <w:rFonts w:ascii="Times New Roman" w:hAnsi="Times New Roman"/>
          <w:sz w:val="28"/>
          <w:szCs w:val="24"/>
        </w:rPr>
      </w:pPr>
      <w:r w:rsidRPr="008B67D2">
        <w:rPr>
          <w:rFonts w:ascii="Times New Roman" w:eastAsia="Calibri" w:hAnsi="Times New Roman"/>
          <w:sz w:val="28"/>
          <w:szCs w:val="24"/>
        </w:rPr>
        <w:t>соціальна і здоров’язбережувальна -</w:t>
      </w:r>
      <w:r w:rsidRPr="008B67D2">
        <w:rPr>
          <w:rFonts w:ascii="Times New Roman" w:hAnsi="Times New Roman"/>
          <w:sz w:val="28"/>
          <w:szCs w:val="24"/>
        </w:rPr>
        <w:t xml:space="preserve">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r w:rsidRPr="008B67D2">
        <w:rPr>
          <w:rFonts w:ascii="Times New Roman" w:eastAsia="Calibri" w:hAnsi="Times New Roman"/>
          <w:sz w:val="28"/>
          <w:szCs w:val="24"/>
        </w:rPr>
        <w:t>;</w:t>
      </w:r>
    </w:p>
    <w:p w:rsidR="0065157E" w:rsidRPr="008B67D2" w:rsidRDefault="0065157E" w:rsidP="0065157E">
      <w:pPr>
        <w:pStyle w:val="afa"/>
        <w:numPr>
          <w:ilvl w:val="0"/>
          <w:numId w:val="22"/>
        </w:numPr>
        <w:tabs>
          <w:tab w:val="left" w:pos="284"/>
        </w:tabs>
        <w:spacing w:before="0" w:line="0" w:lineRule="atLeast"/>
        <w:ind w:left="0" w:firstLine="0"/>
        <w:jc w:val="both"/>
        <w:rPr>
          <w:rFonts w:ascii="Times New Roman" w:hAnsi="Times New Roman"/>
          <w:sz w:val="28"/>
          <w:szCs w:val="24"/>
        </w:rPr>
      </w:pPr>
      <w:r w:rsidRPr="008B67D2">
        <w:rPr>
          <w:rFonts w:ascii="Times New Roman" w:eastAsia="Calibri" w:hAnsi="Times New Roman"/>
          <w:sz w:val="28"/>
          <w:szCs w:val="24"/>
        </w:rPr>
        <w:t>громадянська та історична -</w:t>
      </w:r>
      <w:r w:rsidRPr="008B67D2">
        <w:rPr>
          <w:rFonts w:ascii="Times New Roman" w:hAnsi="Times New Roman"/>
          <w:sz w:val="28"/>
          <w:szCs w:val="24"/>
        </w:rPr>
        <w:t xml:space="preserve">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r w:rsidRPr="008B67D2">
        <w:rPr>
          <w:rFonts w:ascii="Times New Roman" w:eastAsia="Calibri" w:hAnsi="Times New Roman"/>
          <w:sz w:val="28"/>
          <w:szCs w:val="24"/>
        </w:rPr>
        <w:t>;</w:t>
      </w:r>
    </w:p>
    <w:p w:rsidR="0065157E" w:rsidRPr="008B67D2" w:rsidRDefault="0065157E" w:rsidP="0065157E">
      <w:pPr>
        <w:pStyle w:val="afa"/>
        <w:numPr>
          <w:ilvl w:val="0"/>
          <w:numId w:val="22"/>
        </w:numPr>
        <w:tabs>
          <w:tab w:val="left" w:pos="284"/>
        </w:tabs>
        <w:spacing w:before="0" w:line="0" w:lineRule="atLeast"/>
        <w:ind w:left="0" w:firstLine="0"/>
        <w:jc w:val="both"/>
        <w:rPr>
          <w:rFonts w:ascii="Times New Roman" w:hAnsi="Times New Roman"/>
          <w:sz w:val="28"/>
          <w:szCs w:val="24"/>
        </w:rPr>
      </w:pPr>
      <w:r w:rsidRPr="008B67D2">
        <w:rPr>
          <w:rFonts w:ascii="Times New Roman" w:eastAsia="Calibri" w:hAnsi="Times New Roman"/>
          <w:sz w:val="28"/>
          <w:szCs w:val="24"/>
        </w:rPr>
        <w:t>мистецька -</w:t>
      </w:r>
      <w:r w:rsidRPr="008B67D2">
        <w:rPr>
          <w:rFonts w:ascii="Times New Roman" w:hAnsi="Times New Roman"/>
          <w:sz w:val="28"/>
          <w:szCs w:val="24"/>
        </w:rPr>
        <w:t xml:space="preserve"> формування цінностей у процесі пізнання мистецтва та художньо-творчого самовираження, поваги до національної та світової мистецької спадщини</w:t>
      </w:r>
      <w:r w:rsidRPr="008B67D2">
        <w:rPr>
          <w:rFonts w:ascii="Times New Roman" w:eastAsia="Calibri" w:hAnsi="Times New Roman"/>
          <w:sz w:val="28"/>
          <w:szCs w:val="24"/>
        </w:rPr>
        <w:t>;</w:t>
      </w:r>
    </w:p>
    <w:p w:rsidR="0065157E" w:rsidRPr="008B67D2" w:rsidRDefault="0065157E" w:rsidP="0065157E">
      <w:pPr>
        <w:pStyle w:val="afa"/>
        <w:numPr>
          <w:ilvl w:val="0"/>
          <w:numId w:val="22"/>
        </w:numPr>
        <w:tabs>
          <w:tab w:val="left" w:pos="284"/>
        </w:tabs>
        <w:spacing w:before="0" w:line="0" w:lineRule="atLeast"/>
        <w:ind w:left="0" w:firstLine="0"/>
        <w:jc w:val="both"/>
        <w:rPr>
          <w:rFonts w:ascii="Times New Roman" w:hAnsi="Times New Roman"/>
          <w:sz w:val="28"/>
          <w:szCs w:val="24"/>
        </w:rPr>
      </w:pPr>
      <w:r w:rsidRPr="008B67D2">
        <w:rPr>
          <w:rFonts w:ascii="Times New Roman" w:eastAsia="Calibri" w:hAnsi="Times New Roman"/>
          <w:sz w:val="28"/>
          <w:szCs w:val="24"/>
        </w:rPr>
        <w:t>фізкультурна -</w:t>
      </w:r>
      <w:r w:rsidRPr="008B67D2">
        <w:rPr>
          <w:rFonts w:ascii="Times New Roman" w:hAnsi="Times New Roman"/>
          <w:sz w:val="28"/>
          <w:szCs w:val="24"/>
        </w:rPr>
        <w:t xml:space="preserve">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C70A6E" w:rsidRPr="009D29DB" w:rsidRDefault="0065157E" w:rsidP="0065157E">
      <w:pPr>
        <w:spacing w:line="0" w:lineRule="atLeast"/>
        <w:ind w:firstLine="567"/>
        <w:jc w:val="both"/>
        <w:rPr>
          <w:rFonts w:eastAsia="Calibri"/>
          <w:sz w:val="28"/>
          <w:lang w:val="ru-RU"/>
        </w:rPr>
      </w:pPr>
      <w:r w:rsidRPr="008B67D2">
        <w:rPr>
          <w:rFonts w:eastAsia="Calibri"/>
          <w:sz w:val="28"/>
        </w:rPr>
        <w:t xml:space="preserve">Мовно-літературна освітня галузь </w:t>
      </w:r>
      <w:r>
        <w:rPr>
          <w:rFonts w:eastAsia="Calibri"/>
          <w:sz w:val="28"/>
        </w:rPr>
        <w:t>в 1 класі</w:t>
      </w:r>
      <w:r w:rsidRPr="008B67D2">
        <w:rPr>
          <w:rFonts w:eastAsia="Calibri"/>
          <w:sz w:val="28"/>
        </w:rPr>
        <w:t xml:space="preserve"> реалізується через</w:t>
      </w:r>
      <w:r>
        <w:rPr>
          <w:rFonts w:eastAsia="Calibri"/>
          <w:sz w:val="28"/>
        </w:rPr>
        <w:t xml:space="preserve"> інтегрований курс</w:t>
      </w:r>
      <w:r w:rsidRPr="000D23B4">
        <w:rPr>
          <w:rFonts w:eastAsia="Calibri"/>
          <w:sz w:val="28"/>
        </w:rPr>
        <w:t xml:space="preserve"> </w:t>
      </w:r>
      <w:r w:rsidRPr="008B67D2">
        <w:rPr>
          <w:rFonts w:eastAsia="Calibri"/>
          <w:sz w:val="28"/>
        </w:rPr>
        <w:t xml:space="preserve">українська мова, </w:t>
      </w:r>
      <w:r>
        <w:rPr>
          <w:rFonts w:eastAsia="Calibri"/>
          <w:sz w:val="28"/>
        </w:rPr>
        <w:t>в 2 класі через навчальні предмети</w:t>
      </w:r>
    </w:p>
    <w:p w:rsidR="00BE6C47" w:rsidRDefault="0065157E" w:rsidP="00BE6C47">
      <w:pPr>
        <w:spacing w:line="0" w:lineRule="atLeast"/>
        <w:ind w:firstLine="567"/>
        <w:jc w:val="both"/>
        <w:rPr>
          <w:rFonts w:eastAsia="Calibri"/>
          <w:sz w:val="28"/>
          <w:lang w:val="ru-RU"/>
        </w:rPr>
      </w:pPr>
      <w:r>
        <w:rPr>
          <w:rFonts w:eastAsia="Calibri"/>
          <w:sz w:val="28"/>
        </w:rPr>
        <w:t xml:space="preserve"> « Українська мова», «Читання», іншомовна -  </w:t>
      </w:r>
      <w:r w:rsidRPr="008B67D2">
        <w:rPr>
          <w:rFonts w:eastAsia="Calibri"/>
          <w:sz w:val="28"/>
        </w:rPr>
        <w:t>іноземна мова(англійська). Математична освітня галузь</w:t>
      </w:r>
      <w:r>
        <w:rPr>
          <w:rFonts w:eastAsia="Calibri"/>
          <w:sz w:val="28"/>
        </w:rPr>
        <w:t xml:space="preserve">- через предмет </w:t>
      </w:r>
      <w:r w:rsidRPr="008B67D2">
        <w:rPr>
          <w:rFonts w:eastAsia="Calibri"/>
          <w:sz w:val="28"/>
        </w:rPr>
        <w:t>матем</w:t>
      </w:r>
      <w:r>
        <w:rPr>
          <w:rFonts w:eastAsia="Calibri"/>
          <w:sz w:val="28"/>
        </w:rPr>
        <w:t>атика. Природнича, громадянська та</w:t>
      </w:r>
      <w:r w:rsidRPr="008B67D2">
        <w:rPr>
          <w:rFonts w:eastAsia="Calibri"/>
          <w:sz w:val="28"/>
        </w:rPr>
        <w:t xml:space="preserve"> історична</w:t>
      </w:r>
      <w:r>
        <w:rPr>
          <w:rFonts w:eastAsia="Calibri"/>
          <w:sz w:val="28"/>
        </w:rPr>
        <w:t>, соціальна та здоров</w:t>
      </w:r>
      <w:r w:rsidRPr="000D23B4">
        <w:rPr>
          <w:rFonts w:eastAsia="Calibri"/>
          <w:sz w:val="28"/>
          <w:lang w:val="ru-RU"/>
        </w:rPr>
        <w:t>’</w:t>
      </w:r>
      <w:r w:rsidR="00C70A6E">
        <w:rPr>
          <w:rFonts w:eastAsia="Calibri"/>
          <w:sz w:val="28"/>
        </w:rPr>
        <w:t>язбережувальна</w:t>
      </w:r>
      <w:r>
        <w:rPr>
          <w:rFonts w:eastAsia="Calibri"/>
          <w:sz w:val="28"/>
        </w:rPr>
        <w:t xml:space="preserve"> </w:t>
      </w:r>
      <w:r w:rsidR="00C70A6E" w:rsidRPr="008B67D2">
        <w:rPr>
          <w:rFonts w:eastAsia="Calibri"/>
          <w:sz w:val="28"/>
        </w:rPr>
        <w:t xml:space="preserve">реалізується через </w:t>
      </w:r>
      <w:r w:rsidR="00C70A6E">
        <w:rPr>
          <w:rFonts w:eastAsia="Calibri"/>
          <w:sz w:val="28"/>
        </w:rPr>
        <w:t>інтегрований курс  «Я</w:t>
      </w:r>
      <w:r w:rsidR="00C70A6E" w:rsidRPr="008B67D2">
        <w:rPr>
          <w:rFonts w:eastAsia="Calibri"/>
          <w:sz w:val="28"/>
        </w:rPr>
        <w:t xml:space="preserve"> досліджую світ</w:t>
      </w:r>
      <w:r w:rsidR="00C70A6E">
        <w:rPr>
          <w:rFonts w:eastAsia="Calibri"/>
          <w:sz w:val="28"/>
        </w:rPr>
        <w:t>»,</w:t>
      </w:r>
      <w:r w:rsidR="00C70A6E" w:rsidRPr="006A3A8E">
        <w:rPr>
          <w:rFonts w:eastAsia="Calibri"/>
          <w:sz w:val="28"/>
          <w:lang w:val="ru-RU"/>
        </w:rPr>
        <w:t xml:space="preserve"> </w:t>
      </w:r>
      <w:r>
        <w:rPr>
          <w:rFonts w:eastAsia="Calibri"/>
          <w:sz w:val="28"/>
        </w:rPr>
        <w:t>технологічна</w:t>
      </w:r>
      <w:r w:rsidR="00C70A6E">
        <w:rPr>
          <w:rFonts w:eastAsia="Calibri"/>
          <w:sz w:val="28"/>
        </w:rPr>
        <w:t xml:space="preserve"> через предмет </w:t>
      </w:r>
      <w:r w:rsidR="00C70A6E">
        <w:rPr>
          <w:rFonts w:eastAsia="Calibri" w:hint="eastAsia"/>
          <w:sz w:val="28"/>
        </w:rPr>
        <w:t>«</w:t>
      </w:r>
      <w:r w:rsidR="00C70A6E">
        <w:rPr>
          <w:rFonts w:eastAsia="Calibri"/>
          <w:sz w:val="28"/>
        </w:rPr>
        <w:t xml:space="preserve"> Дизайн і технології</w:t>
      </w:r>
      <w:r w:rsidR="00C70A6E">
        <w:rPr>
          <w:rFonts w:eastAsia="Calibri" w:hint="eastAsia"/>
          <w:sz w:val="28"/>
        </w:rPr>
        <w:t>»</w:t>
      </w:r>
      <w:r w:rsidR="00C70A6E">
        <w:rPr>
          <w:rFonts w:eastAsia="Calibri"/>
          <w:sz w:val="28"/>
        </w:rPr>
        <w:t>.</w:t>
      </w:r>
      <w:r w:rsidRPr="008B67D2">
        <w:rPr>
          <w:rFonts w:eastAsia="Calibri"/>
          <w:sz w:val="28"/>
        </w:rPr>
        <w:t xml:space="preserve"> </w:t>
      </w:r>
      <w:r w:rsidRPr="006A3A8E">
        <w:rPr>
          <w:rFonts w:eastAsia="Calibri"/>
          <w:sz w:val="28"/>
          <w:lang w:val="ru-RU"/>
        </w:rPr>
        <w:t>В</w:t>
      </w:r>
      <w:r>
        <w:rPr>
          <w:rFonts w:eastAsia="Calibri"/>
          <w:sz w:val="28"/>
          <w:lang w:val="ru-RU"/>
        </w:rPr>
        <w:t xml:space="preserve"> 2 класі до цього курсу додано предмет «Інформатика». Мистецька галузь реалізується через інтегрований курс «Мистецтво», фізкультурна галуз</w:t>
      </w:r>
      <w:proofErr w:type="gramStart"/>
      <w:r>
        <w:rPr>
          <w:rFonts w:eastAsia="Calibri"/>
          <w:sz w:val="28"/>
          <w:lang w:val="ru-RU"/>
        </w:rPr>
        <w:t>ь-</w:t>
      </w:r>
      <w:proofErr w:type="gramEnd"/>
      <w:r>
        <w:rPr>
          <w:rFonts w:eastAsia="Calibri"/>
          <w:sz w:val="28"/>
          <w:lang w:val="ru-RU"/>
        </w:rPr>
        <w:t xml:space="preserve"> через предмет «Фізична культура</w:t>
      </w:r>
      <w:r w:rsidR="00BE6C47">
        <w:rPr>
          <w:rFonts w:eastAsia="Calibri"/>
          <w:sz w:val="28"/>
          <w:lang w:val="ru-RU"/>
        </w:rPr>
        <w:t xml:space="preserve">. Для  </w:t>
      </w:r>
      <w:proofErr w:type="gramStart"/>
      <w:r w:rsidR="00BE6C47">
        <w:rPr>
          <w:rFonts w:eastAsia="Calibri"/>
          <w:sz w:val="28"/>
          <w:lang w:val="ru-RU"/>
        </w:rPr>
        <w:t>соц</w:t>
      </w:r>
      <w:proofErr w:type="gramEnd"/>
      <w:r w:rsidR="00BE6C47">
        <w:rPr>
          <w:rFonts w:eastAsia="Calibri"/>
          <w:sz w:val="28"/>
          <w:lang w:val="ru-RU"/>
        </w:rPr>
        <w:t xml:space="preserve">іалізації особистості людини , її духовно – морального зростання із варіативної частини навчального  плану виділено 1 годину на курс </w:t>
      </w:r>
      <w:r w:rsidR="00BE6C47">
        <w:rPr>
          <w:rFonts w:eastAsia="Calibri" w:hint="eastAsia"/>
          <w:sz w:val="28"/>
          <w:lang w:val="ru-RU"/>
        </w:rPr>
        <w:t>«</w:t>
      </w:r>
      <w:r w:rsidR="00BE6C47">
        <w:rPr>
          <w:rFonts w:eastAsia="Calibri"/>
          <w:sz w:val="28"/>
          <w:lang w:val="ru-RU"/>
        </w:rPr>
        <w:t xml:space="preserve"> Основи християнської етики</w:t>
      </w:r>
      <w:r w:rsidR="00BE6C47">
        <w:rPr>
          <w:rFonts w:eastAsia="Calibri" w:hint="eastAsia"/>
          <w:sz w:val="28"/>
          <w:lang w:val="ru-RU"/>
        </w:rPr>
        <w:t>»</w:t>
      </w:r>
      <w:r w:rsidR="00BE6C47">
        <w:rPr>
          <w:rFonts w:eastAsia="Calibri"/>
          <w:sz w:val="28"/>
          <w:lang w:val="ru-RU"/>
        </w:rPr>
        <w:t xml:space="preserve">. Цей предмет належить до </w:t>
      </w:r>
      <w:proofErr w:type="gramStart"/>
      <w:r w:rsidR="00BE6C47">
        <w:rPr>
          <w:rFonts w:eastAsia="Calibri"/>
          <w:sz w:val="28"/>
          <w:lang w:val="ru-RU"/>
        </w:rPr>
        <w:t>св</w:t>
      </w:r>
      <w:proofErr w:type="gramEnd"/>
      <w:r w:rsidR="00BE6C47">
        <w:rPr>
          <w:rFonts w:eastAsia="Calibri"/>
          <w:sz w:val="28"/>
          <w:lang w:val="ru-RU"/>
        </w:rPr>
        <w:t>ітоглядних предметів, засвоєння якоих повертається до особистості, реалізуючись у ставленні людини до самої себе, інших людей, світу загалом.</w:t>
      </w:r>
    </w:p>
    <w:p w:rsidR="0065157E" w:rsidRPr="008D60A8" w:rsidRDefault="00BE6C47" w:rsidP="00BE6C47">
      <w:pPr>
        <w:spacing w:line="0" w:lineRule="atLeast"/>
        <w:ind w:firstLine="567"/>
        <w:jc w:val="both"/>
        <w:rPr>
          <w:rFonts w:eastAsia="Calibri"/>
          <w:sz w:val="28"/>
          <w:szCs w:val="28"/>
        </w:rPr>
      </w:pPr>
      <w:r>
        <w:rPr>
          <w:rFonts w:eastAsia="Calibri"/>
          <w:sz w:val="28"/>
          <w:lang w:val="ru-RU"/>
        </w:rPr>
        <w:t xml:space="preserve"> </w:t>
      </w:r>
    </w:p>
    <w:p w:rsidR="0065157E" w:rsidRDefault="0065157E" w:rsidP="0065157E">
      <w:pPr>
        <w:spacing w:line="0" w:lineRule="atLeast"/>
        <w:ind w:firstLine="567"/>
        <w:jc w:val="both"/>
        <w:rPr>
          <w:rFonts w:eastAsia="Calibri"/>
          <w:sz w:val="28"/>
        </w:rPr>
      </w:pPr>
    </w:p>
    <w:p w:rsidR="0065157E" w:rsidRPr="008D60A8" w:rsidRDefault="0065157E" w:rsidP="0065157E">
      <w:pPr>
        <w:ind w:firstLine="709"/>
        <w:jc w:val="both"/>
        <w:rPr>
          <w:rFonts w:eastAsia="Calibri"/>
          <w:sz w:val="28"/>
          <w:szCs w:val="28"/>
        </w:rPr>
      </w:pPr>
      <w:r>
        <w:rPr>
          <w:rFonts w:eastAsia="Calibri"/>
          <w:sz w:val="28"/>
          <w:szCs w:val="28"/>
        </w:rPr>
        <w:t xml:space="preserve"> </w:t>
      </w:r>
      <w:r w:rsidRPr="00546154">
        <w:rPr>
          <w:rFonts w:eastAsia="Calibri"/>
          <w:b/>
          <w:sz w:val="28"/>
          <w:szCs w:val="28"/>
        </w:rPr>
        <w:t>Освітня програма для 3-4 класів</w:t>
      </w:r>
      <w:r w:rsidRPr="008D60A8">
        <w:rPr>
          <w:rFonts w:eastAsia="Calibri"/>
          <w:sz w:val="28"/>
          <w:szCs w:val="28"/>
        </w:rPr>
        <w:t xml:space="preserve"> окреслює рекомендовані підходи до планування й організації закладом освіти єдиного комплексу освітніх </w:t>
      </w:r>
      <w:r w:rsidRPr="008D60A8">
        <w:rPr>
          <w:rFonts w:eastAsia="Calibri"/>
          <w:sz w:val="28"/>
          <w:szCs w:val="28"/>
        </w:rPr>
        <w:lastRenderedPageBreak/>
        <w:t xml:space="preserve">компонентів для досягнення учнями обов’язкових результатів навчання, визначених Державним стандартом початкової загальної освіти. </w:t>
      </w:r>
    </w:p>
    <w:p w:rsidR="0065157E" w:rsidRPr="008D60A8" w:rsidRDefault="0065157E" w:rsidP="0065157E">
      <w:pPr>
        <w:jc w:val="both"/>
        <w:rPr>
          <w:rFonts w:eastAsia="Calibri"/>
          <w:sz w:val="28"/>
          <w:szCs w:val="28"/>
        </w:rPr>
      </w:pPr>
      <w:r>
        <w:rPr>
          <w:rFonts w:eastAsia="Calibri"/>
          <w:sz w:val="28"/>
          <w:szCs w:val="28"/>
        </w:rPr>
        <w:t xml:space="preserve">          Вона </w:t>
      </w:r>
      <w:r w:rsidRPr="008D60A8">
        <w:rPr>
          <w:rFonts w:eastAsia="Calibri"/>
          <w:sz w:val="28"/>
          <w:szCs w:val="28"/>
        </w:rPr>
        <w:t xml:space="preserve">визначає: </w:t>
      </w:r>
    </w:p>
    <w:p w:rsidR="0065157E" w:rsidRPr="008D60A8" w:rsidRDefault="0065157E" w:rsidP="0065157E">
      <w:pPr>
        <w:tabs>
          <w:tab w:val="left" w:pos="993"/>
        </w:tabs>
        <w:ind w:firstLine="709"/>
        <w:contextualSpacing/>
        <w:jc w:val="both"/>
        <w:rPr>
          <w:rFonts w:eastAsia="Calibri"/>
          <w:sz w:val="28"/>
          <w:szCs w:val="28"/>
        </w:rPr>
      </w:pPr>
      <w:r>
        <w:rPr>
          <w:rFonts w:eastAsia="Calibri"/>
          <w:sz w:val="28"/>
          <w:szCs w:val="28"/>
        </w:rPr>
        <w:t xml:space="preserve"> </w:t>
      </w:r>
      <w:r w:rsidRPr="008D60A8">
        <w:rPr>
          <w:rFonts w:eastAsia="Calibri"/>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w:t>
      </w:r>
      <w:r>
        <w:rPr>
          <w:rFonts w:eastAsia="Calibri"/>
          <w:sz w:val="28"/>
          <w:szCs w:val="28"/>
        </w:rPr>
        <w:t>дані в рамках навчальних планів</w:t>
      </w:r>
      <w:r w:rsidRPr="008D60A8">
        <w:rPr>
          <w:rFonts w:eastAsia="Calibri"/>
          <w:sz w:val="28"/>
          <w:szCs w:val="28"/>
        </w:rPr>
        <w:t>;</w:t>
      </w:r>
    </w:p>
    <w:p w:rsidR="0065157E" w:rsidRDefault="0065157E" w:rsidP="0065157E">
      <w:pPr>
        <w:tabs>
          <w:tab w:val="left" w:pos="993"/>
        </w:tabs>
        <w:ind w:firstLine="709"/>
        <w:contextualSpacing/>
        <w:jc w:val="both"/>
        <w:rPr>
          <w:rFonts w:eastAsia="Calibri"/>
          <w:sz w:val="28"/>
          <w:szCs w:val="28"/>
        </w:rPr>
      </w:pPr>
      <w:r w:rsidRPr="008D60A8">
        <w:rPr>
          <w:rFonts w:eastAsia="Calibri"/>
          <w:sz w:val="28"/>
          <w:szCs w:val="28"/>
        </w:rPr>
        <w:t>очікувані результати навчання учнів;</w:t>
      </w:r>
    </w:p>
    <w:p w:rsidR="0065157E" w:rsidRDefault="0065157E" w:rsidP="0065157E">
      <w:pPr>
        <w:tabs>
          <w:tab w:val="left" w:pos="993"/>
        </w:tabs>
        <w:ind w:firstLine="709"/>
        <w:contextualSpacing/>
        <w:jc w:val="both"/>
        <w:rPr>
          <w:rFonts w:eastAsia="Calibri"/>
          <w:sz w:val="28"/>
          <w:szCs w:val="28"/>
        </w:rPr>
      </w:pPr>
      <w:r w:rsidRPr="008D60A8">
        <w:rPr>
          <w:rFonts w:eastAsia="Calibri"/>
          <w:sz w:val="28"/>
          <w:szCs w:val="28"/>
        </w:rPr>
        <w:t xml:space="preserve">рекомендовані форми організації освітнього процесу та інструменти системи внутрішнього забезпечення </w:t>
      </w:r>
      <w:r>
        <w:rPr>
          <w:rFonts w:eastAsia="Calibri"/>
          <w:sz w:val="28"/>
          <w:szCs w:val="28"/>
        </w:rPr>
        <w:t>якості освіти.</w:t>
      </w:r>
    </w:p>
    <w:p w:rsidR="0065157E" w:rsidRPr="008B67D2" w:rsidRDefault="0065157E" w:rsidP="0065157E">
      <w:pPr>
        <w:spacing w:line="0" w:lineRule="atLeast"/>
        <w:ind w:firstLine="708"/>
        <w:jc w:val="both"/>
        <w:rPr>
          <w:rFonts w:eastAsia="Calibri"/>
          <w:sz w:val="28"/>
          <w:lang w:val="ru-RU"/>
        </w:rPr>
      </w:pPr>
      <w:r w:rsidRPr="008B67D2">
        <w:rPr>
          <w:rFonts w:eastAsia="Calibri"/>
          <w:sz w:val="28"/>
        </w:rPr>
        <w:t xml:space="preserve">Освітню програму </w:t>
      </w:r>
      <w:r>
        <w:rPr>
          <w:rFonts w:eastAsia="Calibri"/>
          <w:sz w:val="28"/>
        </w:rPr>
        <w:t xml:space="preserve">для 3-4 класів </w:t>
      </w:r>
      <w:r w:rsidRPr="008B67D2">
        <w:rPr>
          <w:rFonts w:eastAsia="Calibri"/>
          <w:sz w:val="28"/>
        </w:rPr>
        <w:t>укладено за такими освітніми галузями:</w:t>
      </w:r>
    </w:p>
    <w:p w:rsidR="0065157E" w:rsidRDefault="0065157E" w:rsidP="0065157E">
      <w:pPr>
        <w:spacing w:line="0" w:lineRule="atLeast"/>
        <w:ind w:firstLine="567"/>
        <w:jc w:val="both"/>
        <w:rPr>
          <w:rFonts w:eastAsia="Calibri"/>
          <w:sz w:val="28"/>
          <w:szCs w:val="28"/>
          <w:lang w:eastAsia="uk-UA" w:bidi="uk-UA"/>
        </w:rPr>
      </w:pPr>
      <w:r>
        <w:rPr>
          <w:rFonts w:eastAsia="Calibri"/>
          <w:sz w:val="28"/>
          <w:szCs w:val="28"/>
          <w:lang w:eastAsia="uk-UA" w:bidi="uk-UA"/>
        </w:rPr>
        <w:t>Мова і література</w:t>
      </w:r>
    </w:p>
    <w:p w:rsidR="0065157E" w:rsidRDefault="0065157E" w:rsidP="0065157E">
      <w:pPr>
        <w:spacing w:line="0" w:lineRule="atLeast"/>
        <w:ind w:firstLine="567"/>
        <w:jc w:val="both"/>
        <w:rPr>
          <w:rFonts w:eastAsia="Calibri"/>
          <w:sz w:val="28"/>
        </w:rPr>
      </w:pPr>
      <w:r w:rsidRPr="008D60A8">
        <w:rPr>
          <w:rFonts w:eastAsia="Calibri"/>
          <w:sz w:val="28"/>
          <w:szCs w:val="28"/>
          <w:lang w:eastAsia="uk-UA" w:bidi="uk-UA"/>
        </w:rPr>
        <w:t>Суспільствознавство</w:t>
      </w:r>
    </w:p>
    <w:p w:rsidR="0065157E" w:rsidRDefault="0065157E" w:rsidP="0065157E">
      <w:pPr>
        <w:spacing w:line="0" w:lineRule="atLeast"/>
        <w:ind w:firstLine="567"/>
        <w:jc w:val="both"/>
        <w:rPr>
          <w:rFonts w:eastAsia="Calibri"/>
          <w:sz w:val="28"/>
        </w:rPr>
      </w:pPr>
      <w:r w:rsidRPr="008D60A8">
        <w:rPr>
          <w:rFonts w:eastAsia="Calibri"/>
          <w:sz w:val="28"/>
          <w:szCs w:val="28"/>
          <w:lang w:eastAsia="uk-UA" w:bidi="uk-UA"/>
        </w:rPr>
        <w:t>Мистецтво</w:t>
      </w:r>
    </w:p>
    <w:p w:rsidR="0065157E" w:rsidRDefault="0065157E" w:rsidP="0065157E">
      <w:pPr>
        <w:spacing w:line="0" w:lineRule="atLeast"/>
        <w:ind w:firstLine="567"/>
        <w:jc w:val="both"/>
        <w:rPr>
          <w:rFonts w:eastAsia="Calibri"/>
          <w:sz w:val="28"/>
        </w:rPr>
      </w:pPr>
      <w:r w:rsidRPr="008D60A8">
        <w:rPr>
          <w:rFonts w:eastAsia="Calibri"/>
          <w:sz w:val="28"/>
          <w:szCs w:val="28"/>
          <w:lang w:eastAsia="uk-UA" w:bidi="uk-UA"/>
        </w:rPr>
        <w:t>Математика</w:t>
      </w:r>
    </w:p>
    <w:p w:rsidR="0065157E" w:rsidRDefault="0065157E" w:rsidP="0065157E">
      <w:pPr>
        <w:spacing w:line="0" w:lineRule="atLeast"/>
        <w:ind w:firstLine="567"/>
        <w:jc w:val="both"/>
        <w:rPr>
          <w:rFonts w:eastAsia="Calibri"/>
          <w:sz w:val="28"/>
        </w:rPr>
      </w:pPr>
      <w:r w:rsidRPr="008D60A8">
        <w:rPr>
          <w:rFonts w:eastAsia="Calibri"/>
          <w:sz w:val="28"/>
          <w:szCs w:val="28"/>
          <w:lang w:eastAsia="uk-UA" w:bidi="uk-UA"/>
        </w:rPr>
        <w:t>Природознавство</w:t>
      </w:r>
    </w:p>
    <w:p w:rsidR="0065157E" w:rsidRDefault="0065157E" w:rsidP="0065157E">
      <w:pPr>
        <w:spacing w:line="0" w:lineRule="atLeast"/>
        <w:ind w:firstLine="567"/>
        <w:jc w:val="both"/>
        <w:rPr>
          <w:rFonts w:eastAsia="Calibri"/>
          <w:sz w:val="28"/>
        </w:rPr>
      </w:pPr>
      <w:r w:rsidRPr="008D60A8">
        <w:rPr>
          <w:rFonts w:eastAsia="Calibri"/>
          <w:sz w:val="28"/>
          <w:szCs w:val="28"/>
          <w:lang w:eastAsia="uk-UA" w:bidi="uk-UA"/>
        </w:rPr>
        <w:t>Технології</w:t>
      </w:r>
    </w:p>
    <w:p w:rsidR="0065157E" w:rsidRDefault="0065157E" w:rsidP="0065157E">
      <w:pPr>
        <w:spacing w:line="0" w:lineRule="atLeast"/>
        <w:ind w:firstLine="567"/>
        <w:jc w:val="both"/>
        <w:rPr>
          <w:rFonts w:eastAsia="Calibri"/>
          <w:sz w:val="28"/>
        </w:rPr>
      </w:pPr>
      <w:r w:rsidRPr="008D60A8">
        <w:rPr>
          <w:rFonts w:eastAsia="Calibri"/>
          <w:sz w:val="28"/>
          <w:szCs w:val="28"/>
          <w:lang w:eastAsia="uk-UA" w:bidi="uk-UA"/>
        </w:rPr>
        <w:t>Здоров'я і фізична культура</w:t>
      </w:r>
      <w:r>
        <w:rPr>
          <w:rFonts w:eastAsia="Calibri"/>
          <w:sz w:val="28"/>
          <w:szCs w:val="28"/>
          <w:lang w:eastAsia="uk-UA" w:bidi="uk-UA"/>
        </w:rPr>
        <w:t>.</w:t>
      </w:r>
    </w:p>
    <w:p w:rsidR="0065157E" w:rsidRPr="008D60A8" w:rsidRDefault="0065157E" w:rsidP="0065157E">
      <w:pPr>
        <w:ind w:firstLine="709"/>
        <w:jc w:val="both"/>
        <w:rPr>
          <w:rFonts w:eastAsia="Calibri"/>
          <w:sz w:val="28"/>
          <w:szCs w:val="28"/>
        </w:rPr>
      </w:pPr>
      <w:r w:rsidRPr="008D60A8">
        <w:rPr>
          <w:rFonts w:eastAsia="Calibri"/>
          <w:sz w:val="28"/>
          <w:szCs w:val="28"/>
          <w:lang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65157E" w:rsidRPr="008D60A8" w:rsidRDefault="0065157E" w:rsidP="0065157E">
      <w:pPr>
        <w:ind w:firstLine="709"/>
        <w:jc w:val="both"/>
        <w:rPr>
          <w:rFonts w:eastAsia="Calibri"/>
          <w:sz w:val="28"/>
          <w:szCs w:val="28"/>
        </w:rPr>
      </w:pPr>
      <w:r w:rsidRPr="008D60A8">
        <w:rPr>
          <w:rFonts w:eastAsia="Calibri"/>
          <w:sz w:val="28"/>
          <w:szCs w:val="28"/>
          <w:lang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65157E" w:rsidRPr="008D60A8" w:rsidRDefault="0065157E" w:rsidP="0065157E">
      <w:pPr>
        <w:ind w:firstLine="709"/>
        <w:jc w:val="both"/>
        <w:rPr>
          <w:rFonts w:eastAsia="Calibri"/>
          <w:sz w:val="28"/>
          <w:szCs w:val="28"/>
        </w:rPr>
      </w:pPr>
      <w:r w:rsidRPr="008D60A8">
        <w:rPr>
          <w:rFonts w:eastAsia="Calibri"/>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65157E" w:rsidRPr="008D60A8" w:rsidRDefault="0065157E" w:rsidP="0065157E">
      <w:pPr>
        <w:shd w:val="clear" w:color="auto" w:fill="FFFFFF"/>
        <w:ind w:firstLine="709"/>
        <w:jc w:val="both"/>
        <w:rPr>
          <w:rFonts w:eastAsia="Calibri"/>
          <w:sz w:val="28"/>
          <w:szCs w:val="28"/>
        </w:rPr>
      </w:pPr>
      <w:r w:rsidRPr="008D60A8">
        <w:rPr>
          <w:rFonts w:eastAsia="Calibri"/>
          <w:sz w:val="28"/>
          <w:szCs w:val="28"/>
          <w:lang w:eastAsia="uk-UA" w:bidi="uk-UA"/>
        </w:rPr>
        <w:t>Освітня галузь "Суспільствознавство" реалізується предметом "Я у світі".</w:t>
      </w:r>
    </w:p>
    <w:p w:rsidR="0065157E" w:rsidRPr="008D60A8" w:rsidRDefault="0065157E" w:rsidP="0065157E">
      <w:pPr>
        <w:ind w:firstLine="709"/>
        <w:jc w:val="both"/>
        <w:rPr>
          <w:rFonts w:eastAsia="Calibri"/>
          <w:sz w:val="28"/>
          <w:szCs w:val="28"/>
        </w:rPr>
      </w:pPr>
      <w:r w:rsidRPr="008D60A8">
        <w:rPr>
          <w:rFonts w:eastAsia="Calibri"/>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65157E" w:rsidRPr="008D60A8" w:rsidRDefault="0065157E" w:rsidP="0065157E">
      <w:pPr>
        <w:ind w:firstLine="709"/>
        <w:jc w:val="both"/>
        <w:rPr>
          <w:rFonts w:eastAsia="Calibri"/>
          <w:sz w:val="28"/>
          <w:szCs w:val="28"/>
        </w:rPr>
      </w:pPr>
      <w:r w:rsidRPr="008D60A8">
        <w:rPr>
          <w:rFonts w:eastAsia="Calibri"/>
          <w:sz w:val="28"/>
          <w:szCs w:val="28"/>
          <w:lang w:eastAsia="uk-UA" w:bidi="uk-UA"/>
        </w:rPr>
        <w:t>Освітня галузь "Технології" реалізується через окремі предмети "Трудове навчання" та "Інформатика".</w:t>
      </w:r>
    </w:p>
    <w:p w:rsidR="0065157E" w:rsidRDefault="0065157E" w:rsidP="0065157E">
      <w:pPr>
        <w:ind w:firstLine="709"/>
        <w:jc w:val="both"/>
        <w:rPr>
          <w:rFonts w:eastAsia="Calibri"/>
          <w:sz w:val="28"/>
          <w:szCs w:val="28"/>
          <w:lang w:eastAsia="uk-UA" w:bidi="uk-UA"/>
        </w:rPr>
      </w:pPr>
      <w:r w:rsidRPr="008D60A8">
        <w:rPr>
          <w:rFonts w:eastAsia="Calibri"/>
          <w:sz w:val="28"/>
          <w:szCs w:val="28"/>
          <w:lang w:eastAsia="uk-UA" w:bidi="uk-UA"/>
        </w:rPr>
        <w:t>Освітня галузь "Мистецтво" реалізується окремими предметами "Образотворче м</w:t>
      </w:r>
      <w:r>
        <w:rPr>
          <w:rFonts w:eastAsia="Calibri"/>
          <w:sz w:val="28"/>
          <w:szCs w:val="28"/>
          <w:lang w:eastAsia="uk-UA" w:bidi="uk-UA"/>
        </w:rPr>
        <w:t>истецтво" і "Музичне мистецтво".</w:t>
      </w:r>
    </w:p>
    <w:p w:rsidR="0065157E" w:rsidRPr="008D60A8" w:rsidRDefault="0065157E" w:rsidP="0065157E">
      <w:pPr>
        <w:ind w:firstLine="709"/>
        <w:jc w:val="both"/>
        <w:rPr>
          <w:rFonts w:eastAsia="Calibri"/>
          <w:sz w:val="28"/>
          <w:szCs w:val="28"/>
        </w:rPr>
      </w:pPr>
      <w:r>
        <w:rPr>
          <w:rFonts w:eastAsia="Calibri"/>
          <w:sz w:val="28"/>
          <w:szCs w:val="28"/>
          <w:lang w:eastAsia="uk-UA" w:bidi="uk-UA"/>
        </w:rPr>
        <w:t>Варіативна складова використана на вивчення курсу «</w:t>
      </w:r>
      <w:r w:rsidRPr="008D60A8">
        <w:rPr>
          <w:rFonts w:eastAsia="Calibri"/>
          <w:sz w:val="28"/>
          <w:szCs w:val="28"/>
          <w:lang w:bidi="ru-RU"/>
        </w:rPr>
        <w:t xml:space="preserve"> </w:t>
      </w:r>
      <w:r>
        <w:rPr>
          <w:rFonts w:eastAsia="Calibri"/>
          <w:sz w:val="28"/>
          <w:szCs w:val="28"/>
          <w:lang w:bidi="ru-RU"/>
        </w:rPr>
        <w:t>Основи християнської етики».</w:t>
      </w:r>
    </w:p>
    <w:p w:rsidR="0065157E" w:rsidRDefault="0065157E" w:rsidP="001F3EDB">
      <w:pPr>
        <w:ind w:firstLine="851"/>
        <w:jc w:val="both"/>
        <w:rPr>
          <w:rFonts w:ascii="Times New Roman" w:eastAsia="Calibri" w:hAnsi="Times New Roman" w:cs="Times New Roman"/>
          <w:b/>
          <w:sz w:val="28"/>
          <w:szCs w:val="28"/>
          <w:u w:val="single"/>
          <w:lang w:bidi="ar-SA"/>
        </w:rPr>
      </w:pPr>
    </w:p>
    <w:p w:rsidR="007854D1" w:rsidRPr="007854D1" w:rsidRDefault="007854D1" w:rsidP="007854D1">
      <w:pPr>
        <w:jc w:val="both"/>
        <w:rPr>
          <w:rFonts w:ascii="Times New Roman" w:hAnsi="Times New Roman" w:cs="Times New Roman"/>
          <w:sz w:val="28"/>
        </w:rPr>
      </w:pPr>
      <w:bookmarkStart w:id="0" w:name="_Toc486538639"/>
      <w:r>
        <w:rPr>
          <w:rFonts w:eastAsia="Calibri"/>
          <w:b/>
          <w:sz w:val="28"/>
        </w:rPr>
        <w:t xml:space="preserve">   </w:t>
      </w:r>
      <w:r w:rsidRPr="00061819">
        <w:rPr>
          <w:rFonts w:eastAsia="Calibri"/>
          <w:b/>
          <w:sz w:val="28"/>
        </w:rPr>
        <w:t>Освітня програма базової середньої освіти</w:t>
      </w:r>
      <w:r w:rsidRPr="00061819">
        <w:rPr>
          <w:rFonts w:eastAsia="Calibri"/>
          <w:sz w:val="28"/>
        </w:rPr>
        <w:t xml:space="preserve"> </w:t>
      </w:r>
      <w:r>
        <w:rPr>
          <w:rFonts w:eastAsia="Calibri"/>
          <w:sz w:val="28"/>
        </w:rPr>
        <w:t xml:space="preserve">– </w:t>
      </w:r>
      <w:r w:rsidRPr="00CF000E">
        <w:rPr>
          <w:rFonts w:eastAsia="Calibri"/>
          <w:b/>
          <w:sz w:val="28"/>
        </w:rPr>
        <w:t xml:space="preserve">школи </w:t>
      </w:r>
      <w:r>
        <w:rPr>
          <w:rFonts w:eastAsia="Calibri"/>
          <w:b/>
          <w:sz w:val="28"/>
        </w:rPr>
        <w:t>ІІ</w:t>
      </w:r>
      <w:r w:rsidRPr="00CF000E">
        <w:rPr>
          <w:rFonts w:eastAsia="Calibri"/>
          <w:b/>
          <w:sz w:val="28"/>
        </w:rPr>
        <w:t xml:space="preserve"> ступеня</w:t>
      </w:r>
      <w:r>
        <w:rPr>
          <w:rFonts w:eastAsia="Calibri"/>
          <w:sz w:val="28"/>
        </w:rPr>
        <w:t xml:space="preserve"> </w:t>
      </w:r>
      <w:r w:rsidRPr="00061819">
        <w:rPr>
          <w:rFonts w:eastAsia="Calibri"/>
          <w:sz w:val="28"/>
        </w:rPr>
        <w:t xml:space="preserve"> </w:t>
      </w:r>
      <w:r w:rsidRPr="007854D1">
        <w:rPr>
          <w:rFonts w:ascii="Times New Roman" w:eastAsia="Calibri" w:hAnsi="Times New Roman" w:cs="Times New Roman"/>
          <w:sz w:val="28"/>
        </w:rPr>
        <w:t xml:space="preserve">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sidRPr="007854D1">
        <w:rPr>
          <w:rFonts w:ascii="Times New Roman" w:hAnsi="Times New Roman" w:cs="Times New Roman"/>
          <w:sz w:val="28"/>
        </w:rPr>
        <w:t>відповідно до Типової освітньої програми закладів загальної середньої освіти ІІ ступеня (наказ Міністерства освіти і науки України від 20.04.2018 № 405)</w:t>
      </w:r>
      <w:r w:rsidRPr="007854D1">
        <w:rPr>
          <w:rFonts w:ascii="Times New Roman" w:hAnsi="Times New Roman" w:cs="Times New Roman"/>
          <w:b/>
          <w:sz w:val="28"/>
        </w:rPr>
        <w:t xml:space="preserve"> </w:t>
      </w:r>
      <w:r w:rsidR="00EC3496">
        <w:rPr>
          <w:rFonts w:ascii="Times New Roman" w:hAnsi="Times New Roman" w:cs="Times New Roman"/>
          <w:sz w:val="28"/>
        </w:rPr>
        <w:t>з навчанням українською мовою.</w:t>
      </w:r>
    </w:p>
    <w:p w:rsidR="00BD2DC5" w:rsidRDefault="007854D1" w:rsidP="00BD2DC5">
      <w:pPr>
        <w:shd w:val="clear" w:color="auto" w:fill="FFFFFF"/>
        <w:ind w:firstLine="709"/>
        <w:jc w:val="both"/>
        <w:rPr>
          <w:rFonts w:ascii="Times New Roman" w:hAnsi="Times New Roman"/>
          <w:sz w:val="28"/>
          <w:szCs w:val="28"/>
        </w:rPr>
      </w:pPr>
      <w:r w:rsidRPr="007854D1">
        <w:rPr>
          <w:rFonts w:ascii="Times New Roman" w:eastAsia="Calibri" w:hAnsi="Times New Roman" w:cs="Times New Roman"/>
          <w:sz w:val="28"/>
        </w:rPr>
        <w:lastRenderedPageBreak/>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r w:rsidR="00BD2DC5" w:rsidRPr="00EC3496">
        <w:rPr>
          <w:rFonts w:ascii="Times New Roman" w:hAnsi="Times New Roman"/>
          <w:sz w:val="28"/>
          <w:szCs w:val="28"/>
        </w:rPr>
        <w:t>Збереження здоров’я дітей належить до головних завдань школи. Тому формування навичо</w:t>
      </w:r>
      <w:r w:rsidR="00BD2DC5" w:rsidRPr="00282C1C">
        <w:rPr>
          <w:rFonts w:ascii="Times New Roman" w:hAnsi="Times New Roman"/>
          <w:sz w:val="28"/>
          <w:szCs w:val="28"/>
        </w:rPr>
        <w:t>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BD2DC5" w:rsidRDefault="00BD2DC5" w:rsidP="00BD2DC5">
      <w:pPr>
        <w:shd w:val="clear" w:color="auto" w:fill="FFFFFF"/>
        <w:ind w:firstLine="709"/>
        <w:jc w:val="both"/>
        <w:rPr>
          <w:rFonts w:ascii="Times New Roman" w:eastAsia="Calibri" w:hAnsi="Times New Roman" w:cs="Times New Roman"/>
          <w:sz w:val="28"/>
          <w:szCs w:val="28"/>
          <w:lang w:eastAsia="en-US"/>
        </w:rPr>
      </w:pPr>
      <w:r w:rsidRPr="00BD2DC5">
        <w:rPr>
          <w:rFonts w:ascii="Times New Roman" w:eastAsia="Calibri" w:hAnsi="Times New Roman" w:cs="Times New Roman"/>
          <w:sz w:val="28"/>
          <w:szCs w:val="28"/>
          <w:lang w:eastAsia="en-US"/>
        </w:rPr>
        <w:t xml:space="preserve"> </w:t>
      </w:r>
      <w:r w:rsidRPr="007854D1">
        <w:rPr>
          <w:rFonts w:ascii="Times New Roman" w:eastAsia="Calibri" w:hAnsi="Times New Roman" w:cs="Times New Roman"/>
          <w:sz w:val="28"/>
          <w:szCs w:val="28"/>
          <w:lang w:eastAsia="en-US"/>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У 2019-2020 навчальному році в 5-9 класах варіативні модулі з фізичної культури є наступними:  </w:t>
      </w:r>
    </w:p>
    <w:p w:rsidR="00BD2DC5" w:rsidRDefault="00BD2DC5" w:rsidP="00BD2DC5">
      <w:pPr>
        <w:shd w:val="clear" w:color="auto" w:fill="FFFFFF"/>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 5  класі – 6 модулів : футбол, легка атлетика, волейбол, баскетбол, настільний теніс, гімнастика;</w:t>
      </w:r>
    </w:p>
    <w:p w:rsidR="00BD2DC5" w:rsidRDefault="00BD2DC5" w:rsidP="00BD2DC5">
      <w:pPr>
        <w:shd w:val="clear" w:color="auto" w:fill="FFFFFF"/>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 6 класі -6 модулів: футбол, легка атлетика, волейбол, баскетбол, настільний теніс, гімнастика;</w:t>
      </w:r>
    </w:p>
    <w:p w:rsidR="00BD2DC5" w:rsidRDefault="00BD2DC5" w:rsidP="00BD2DC5">
      <w:pPr>
        <w:shd w:val="clear" w:color="auto" w:fill="FFFFFF"/>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 7 класі- 5 модулів : футбол, легка атлетика, волейбол, гімнастика;</w:t>
      </w:r>
    </w:p>
    <w:p w:rsidR="00BD2DC5" w:rsidRDefault="00BD2DC5" w:rsidP="00BD2DC5">
      <w:pPr>
        <w:shd w:val="clear" w:color="auto" w:fill="FFFFFF"/>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 8 класі – 5 модулів: футбол, легка атлетика, волейбол, настільний теніс, гімнастика;</w:t>
      </w:r>
    </w:p>
    <w:p w:rsidR="00BD2DC5" w:rsidRDefault="00BD2DC5" w:rsidP="00BD2DC5">
      <w:pPr>
        <w:shd w:val="clear" w:color="auto" w:fill="FFFFFF"/>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 9 класі – 4 модулі: футбол, легка атлетика, волейбол, настільний теніс.</w:t>
      </w:r>
    </w:p>
    <w:p w:rsidR="00BD2DC5" w:rsidRDefault="00BD2DC5" w:rsidP="00BD2DC5">
      <w:pPr>
        <w:shd w:val="clear" w:color="auto" w:fill="FFFFFF"/>
        <w:ind w:firstLine="709"/>
        <w:jc w:val="both"/>
        <w:rPr>
          <w:rFonts w:ascii="Times New Roman" w:eastAsia="Calibri" w:hAnsi="Times New Roman" w:cs="Times New Roman"/>
          <w:sz w:val="28"/>
          <w:szCs w:val="28"/>
          <w:lang w:eastAsia="en-US"/>
        </w:rPr>
      </w:pPr>
    </w:p>
    <w:p w:rsidR="00BD2DC5" w:rsidRPr="00376E0F" w:rsidRDefault="00BD2DC5" w:rsidP="00BD2DC5">
      <w:pPr>
        <w:widowControl w:val="0"/>
        <w:ind w:firstLine="708"/>
        <w:jc w:val="both"/>
        <w:rPr>
          <w:rFonts w:hint="eastAsia"/>
          <w:sz w:val="28"/>
          <w:szCs w:val="28"/>
        </w:rPr>
      </w:pPr>
      <w:r>
        <w:rPr>
          <w:sz w:val="28"/>
          <w:szCs w:val="28"/>
        </w:rPr>
        <w:t xml:space="preserve"> Технологічна освітня галузь у</w:t>
      </w:r>
      <w:r w:rsidRPr="00376E0F">
        <w:rPr>
          <w:sz w:val="28"/>
          <w:szCs w:val="28"/>
        </w:rPr>
        <w:t>чні</w:t>
      </w:r>
      <w:r>
        <w:rPr>
          <w:sz w:val="28"/>
          <w:szCs w:val="28"/>
        </w:rPr>
        <w:t>в</w:t>
      </w:r>
      <w:r w:rsidRPr="00376E0F">
        <w:rPr>
          <w:sz w:val="28"/>
          <w:szCs w:val="28"/>
        </w:rPr>
        <w:t xml:space="preserve"> 5 </w:t>
      </w:r>
      <w:r w:rsidRPr="00376E0F">
        <w:rPr>
          <w:rFonts w:eastAsia="MS Mincho"/>
          <w:sz w:val="28"/>
          <w:szCs w:val="28"/>
          <w:lang w:eastAsia="uk-UA"/>
        </w:rPr>
        <w:t xml:space="preserve">– </w:t>
      </w:r>
      <w:r w:rsidRPr="00376E0F">
        <w:rPr>
          <w:sz w:val="28"/>
          <w:szCs w:val="28"/>
        </w:rPr>
        <w:t xml:space="preserve">9-их класів </w:t>
      </w:r>
      <w:r>
        <w:rPr>
          <w:sz w:val="28"/>
          <w:szCs w:val="28"/>
        </w:rPr>
        <w:t xml:space="preserve"> реалізується через предмети « Трудове навчання « та « Інформатика».  На уроках трудового навчання проводиться </w:t>
      </w:r>
      <w:r w:rsidRPr="00376E0F">
        <w:rPr>
          <w:sz w:val="28"/>
          <w:szCs w:val="28"/>
          <w:highlight w:val="white"/>
        </w:rPr>
        <w:t>формування в учнів ключових і предметних компетентностей, які покликані наблизити процес трудового навчання до життєвих потреб учня, його інтересів та природних здібностей.</w:t>
      </w:r>
      <w:r w:rsidRPr="00F67102">
        <w:rPr>
          <w:sz w:val="28"/>
          <w:szCs w:val="28"/>
          <w:highlight w:val="white"/>
        </w:rPr>
        <w:t xml:space="preserve"> </w:t>
      </w:r>
      <w:r w:rsidRPr="00376E0F">
        <w:rPr>
          <w:sz w:val="28"/>
          <w:szCs w:val="28"/>
          <w:highlight w:val="white"/>
        </w:rPr>
        <w:t>Формування змісту технологічної діяльності учнів на уроках трудового навчання здійснюється саме на основі об’єктів проектної діяльності, а не технологій. Це дає змогу одночасно проектувати та виготовляти один і той самий виріб за допомогою різних основних та додаткових технологій, що є особливо зручним у класах, які не поділяються на групи.</w:t>
      </w:r>
    </w:p>
    <w:p w:rsidR="00BD2DC5" w:rsidRDefault="00BD2DC5" w:rsidP="00BD2DC5">
      <w:pPr>
        <w:autoSpaceDE w:val="0"/>
        <w:autoSpaceDN w:val="0"/>
        <w:adjustRightInd w:val="0"/>
        <w:jc w:val="both"/>
        <w:rPr>
          <w:rFonts w:hint="eastAsia"/>
          <w:sz w:val="28"/>
          <w:szCs w:val="28"/>
        </w:rPr>
      </w:pPr>
      <w:r>
        <w:rPr>
          <w:rFonts w:eastAsia="Calibri"/>
          <w:sz w:val="28"/>
          <w:szCs w:val="28"/>
          <w:lang w:eastAsia="uk-UA"/>
        </w:rPr>
        <w:t xml:space="preserve">   </w:t>
      </w:r>
      <w:r w:rsidRPr="00376E0F">
        <w:rPr>
          <w:rFonts w:eastAsia="Calibri"/>
          <w:bCs/>
          <w:sz w:val="28"/>
          <w:szCs w:val="28"/>
          <w:lang w:eastAsia="uk-UA"/>
        </w:rPr>
        <w:t>Перелік об’єктів проектно-технологічної діяльності учнів</w:t>
      </w:r>
      <w:r w:rsidRPr="00376E0F">
        <w:rPr>
          <w:sz w:val="28"/>
          <w:szCs w:val="28"/>
        </w:rPr>
        <w:t xml:space="preserve"> </w:t>
      </w:r>
      <w:r>
        <w:rPr>
          <w:sz w:val="28"/>
          <w:szCs w:val="28"/>
        </w:rPr>
        <w:t>:</w:t>
      </w:r>
    </w:p>
    <w:p w:rsidR="00BD2DC5" w:rsidRDefault="00BD2DC5" w:rsidP="00BD2DC5">
      <w:pPr>
        <w:autoSpaceDE w:val="0"/>
        <w:autoSpaceDN w:val="0"/>
        <w:adjustRightInd w:val="0"/>
        <w:jc w:val="both"/>
        <w:rPr>
          <w:rFonts w:hint="eastAsia"/>
          <w:sz w:val="28"/>
          <w:szCs w:val="28"/>
        </w:rPr>
      </w:pPr>
      <w:r>
        <w:rPr>
          <w:sz w:val="28"/>
          <w:szCs w:val="28"/>
        </w:rPr>
        <w:t>5 клас – рамка для фото, гольник, вишитий рушник « Стирник», лялька – мотанка « Нерозлучники», м</w:t>
      </w:r>
      <w:r w:rsidRPr="00F67102">
        <w:rPr>
          <w:rFonts w:hint="eastAsia"/>
          <w:sz w:val="28"/>
          <w:szCs w:val="28"/>
          <w:lang w:val="ru-RU"/>
        </w:rPr>
        <w:t>’</w:t>
      </w:r>
      <w:r>
        <w:rPr>
          <w:sz w:val="28"/>
          <w:szCs w:val="28"/>
        </w:rPr>
        <w:t>яка пласка іграшка,листівка, брелок, панно, побутові прилади в моєму житті, сервірування святкового столу;</w:t>
      </w:r>
    </w:p>
    <w:p w:rsidR="00BD2DC5" w:rsidRDefault="00BD2DC5" w:rsidP="00BD2DC5">
      <w:pPr>
        <w:autoSpaceDE w:val="0"/>
        <w:autoSpaceDN w:val="0"/>
        <w:adjustRightInd w:val="0"/>
        <w:jc w:val="both"/>
        <w:rPr>
          <w:rFonts w:hint="eastAsia"/>
          <w:sz w:val="28"/>
          <w:szCs w:val="28"/>
        </w:rPr>
      </w:pPr>
      <w:r>
        <w:rPr>
          <w:sz w:val="28"/>
          <w:szCs w:val="28"/>
        </w:rPr>
        <w:t>6 клас- підставка під горнятко, закладинка для книжки, бутерброди, ялинкова прикраса, писанка, дерево з бісеру, прикраса « Квітка із стрічки», міні – проекти « Охайне житло», « Здоров</w:t>
      </w:r>
      <w:r w:rsidRPr="00F67102">
        <w:rPr>
          <w:rFonts w:hint="eastAsia"/>
          <w:sz w:val="28"/>
          <w:szCs w:val="28"/>
          <w:lang w:val="ru-RU"/>
        </w:rPr>
        <w:t>’</w:t>
      </w:r>
      <w:r>
        <w:rPr>
          <w:sz w:val="28"/>
          <w:szCs w:val="28"/>
        </w:rPr>
        <w:t>я та краса»;</w:t>
      </w:r>
    </w:p>
    <w:p w:rsidR="00BD2DC5" w:rsidRDefault="00BD2DC5" w:rsidP="00BD2DC5">
      <w:pPr>
        <w:autoSpaceDE w:val="0"/>
        <w:autoSpaceDN w:val="0"/>
        <w:adjustRightInd w:val="0"/>
        <w:jc w:val="both"/>
        <w:rPr>
          <w:rFonts w:hint="eastAsia"/>
          <w:sz w:val="28"/>
          <w:szCs w:val="28"/>
        </w:rPr>
      </w:pPr>
      <w:r>
        <w:rPr>
          <w:sz w:val="28"/>
          <w:szCs w:val="28"/>
        </w:rPr>
        <w:lastRenderedPageBreak/>
        <w:t>7 клас- Гаманець, Заколка для волосся, малярні роботи у побуті власними руками, «Я – споживач»;</w:t>
      </w:r>
    </w:p>
    <w:p w:rsidR="00BD2DC5" w:rsidRDefault="00BD2DC5" w:rsidP="00BD2DC5">
      <w:pPr>
        <w:autoSpaceDE w:val="0"/>
        <w:autoSpaceDN w:val="0"/>
        <w:adjustRightInd w:val="0"/>
        <w:jc w:val="both"/>
        <w:rPr>
          <w:rFonts w:hint="eastAsia"/>
          <w:sz w:val="28"/>
          <w:szCs w:val="28"/>
        </w:rPr>
      </w:pPr>
      <w:r>
        <w:rPr>
          <w:sz w:val="28"/>
          <w:szCs w:val="28"/>
        </w:rPr>
        <w:t>8 клас- спідниця, килимок на стільчик, намисто, заколка для волосся( фоаміран), « Моя зачіска», « Мій одяг – мій імідж»;</w:t>
      </w:r>
    </w:p>
    <w:p w:rsidR="00BD2DC5" w:rsidRPr="00F67102" w:rsidRDefault="00BD2DC5" w:rsidP="00BD2DC5">
      <w:pPr>
        <w:autoSpaceDE w:val="0"/>
        <w:autoSpaceDN w:val="0"/>
        <w:adjustRightInd w:val="0"/>
        <w:jc w:val="both"/>
        <w:rPr>
          <w:rFonts w:hint="eastAsia"/>
          <w:sz w:val="28"/>
          <w:szCs w:val="28"/>
        </w:rPr>
      </w:pPr>
      <w:r>
        <w:rPr>
          <w:sz w:val="28"/>
          <w:szCs w:val="28"/>
        </w:rPr>
        <w:t>9 клас – вироби в етнічному стилі, оздоблення шкільного коридору, міні – проект « Мій власний стиль».</w:t>
      </w:r>
    </w:p>
    <w:p w:rsidR="007854D1" w:rsidRPr="007854D1" w:rsidRDefault="007854D1" w:rsidP="00BD2DC5">
      <w:pPr>
        <w:ind w:firstLine="708"/>
        <w:jc w:val="both"/>
        <w:rPr>
          <w:rFonts w:ascii="Times New Roman" w:eastAsia="Calibri" w:hAnsi="Times New Roman" w:cs="Times New Roman"/>
          <w:sz w:val="28"/>
        </w:rPr>
      </w:pPr>
    </w:p>
    <w:p w:rsidR="007854D1" w:rsidRPr="007854D1" w:rsidRDefault="007854D1" w:rsidP="007854D1">
      <w:pPr>
        <w:ind w:firstLine="708"/>
        <w:jc w:val="both"/>
        <w:rPr>
          <w:rFonts w:ascii="Times New Roman" w:eastAsia="Calibri" w:hAnsi="Times New Roman" w:cs="Times New Roman"/>
          <w:sz w:val="28"/>
        </w:rPr>
      </w:pPr>
      <w:r w:rsidRPr="007854D1">
        <w:rPr>
          <w:rFonts w:ascii="Times New Roman" w:eastAsia="Calibri" w:hAnsi="Times New Roman" w:cs="Times New Roman"/>
          <w:sz w:val="28"/>
        </w:rPr>
        <w:t xml:space="preserve">Варіативна складова навчального плану школи ІІ ступеня визначена з урахуванням особливостей організації освітнього процесу </w:t>
      </w:r>
      <w:r w:rsidRPr="007854D1">
        <w:rPr>
          <w:rFonts w:ascii="Times New Roman" w:hAnsi="Times New Roman" w:cs="Times New Roman"/>
          <w:sz w:val="28"/>
        </w:rPr>
        <w:t>на основі компетентнісного  підходу до навчання і виховання здобувачів освіти, відповідно до індивідуальних освітніх потреб школярів</w:t>
      </w:r>
      <w:r w:rsidR="00BD7933">
        <w:rPr>
          <w:rFonts w:ascii="Times New Roman" w:hAnsi="Times New Roman" w:cs="Times New Roman"/>
          <w:sz w:val="28"/>
        </w:rPr>
        <w:t xml:space="preserve"> та пропозицій батьків. </w:t>
      </w:r>
    </w:p>
    <w:bookmarkEnd w:id="0"/>
    <w:p w:rsidR="00BF0150" w:rsidRDefault="00BD7933" w:rsidP="00BD7933">
      <w:pPr>
        <w:ind w:firstLine="708"/>
        <w:rPr>
          <w:rFonts w:hint="eastAsia"/>
          <w:color w:val="000000"/>
          <w:sz w:val="28"/>
          <w:szCs w:val="28"/>
        </w:rPr>
      </w:pPr>
      <w:r w:rsidRPr="004A7921">
        <w:rPr>
          <w:rFonts w:ascii="Times New Roman" w:hAnsi="Times New Roman"/>
          <w:sz w:val="28"/>
          <w:szCs w:val="28"/>
        </w:rPr>
        <w:t xml:space="preserve">З метою  оволодіння учнями  8-9  класів  початкових знань з загальновійськової підготовки, цивільного захисту та військово-медичної підготовки,  формування  психологічних  та  морально-вольових  якостей, особистісних поглядів на сучасні  події, популяризації здорового  способу життя, фізичного  розвитку  особистості </w:t>
      </w:r>
      <w:r>
        <w:rPr>
          <w:rFonts w:ascii="Times New Roman" w:hAnsi="Times New Roman"/>
          <w:sz w:val="28"/>
          <w:szCs w:val="28"/>
        </w:rPr>
        <w:t xml:space="preserve">, </w:t>
      </w:r>
      <w:r w:rsidRPr="004A7921">
        <w:rPr>
          <w:rFonts w:ascii="Times New Roman" w:hAnsi="Times New Roman"/>
          <w:sz w:val="28"/>
          <w:szCs w:val="28"/>
        </w:rPr>
        <w:t xml:space="preserve"> </w:t>
      </w:r>
      <w:r>
        <w:rPr>
          <w:rFonts w:ascii="Times New Roman" w:hAnsi="Times New Roman"/>
          <w:sz w:val="28"/>
          <w:szCs w:val="28"/>
        </w:rPr>
        <w:t xml:space="preserve">з </w:t>
      </w:r>
      <w:r w:rsidR="007854D1" w:rsidRPr="00EC3496">
        <w:rPr>
          <w:rFonts w:ascii="Times New Roman" w:hAnsi="Times New Roman"/>
          <w:sz w:val="28"/>
        </w:rPr>
        <w:t>метою реалізації завдань Концепції патріотичного виховання продовжується вивчення курсу «Поч</w:t>
      </w:r>
      <w:r w:rsidR="00EC3496" w:rsidRPr="00EC3496">
        <w:rPr>
          <w:rFonts w:ascii="Times New Roman" w:hAnsi="Times New Roman"/>
          <w:sz w:val="28"/>
        </w:rPr>
        <w:t>аткова військова підготовка»  (</w:t>
      </w:r>
      <w:r w:rsidR="00EC3496">
        <w:rPr>
          <w:rFonts w:ascii="Times New Roman" w:hAnsi="Times New Roman"/>
          <w:sz w:val="28"/>
        </w:rPr>
        <w:t>0,5</w:t>
      </w:r>
      <w:r>
        <w:rPr>
          <w:rFonts w:ascii="Times New Roman" w:hAnsi="Times New Roman"/>
          <w:sz w:val="28"/>
        </w:rPr>
        <w:t xml:space="preserve"> год,  </w:t>
      </w:r>
      <w:r w:rsidR="007854D1" w:rsidRPr="00EC3496">
        <w:rPr>
          <w:rFonts w:ascii="Times New Roman" w:hAnsi="Times New Roman"/>
          <w:sz w:val="28"/>
        </w:rPr>
        <w:t>у 8 класі)</w:t>
      </w:r>
      <w:r>
        <w:rPr>
          <w:rFonts w:ascii="Times New Roman" w:hAnsi="Times New Roman"/>
          <w:sz w:val="28"/>
        </w:rPr>
        <w:t>, « Захисник України» (1 год. у</w:t>
      </w:r>
      <w:r w:rsidR="00EC3496">
        <w:rPr>
          <w:rFonts w:ascii="Times New Roman" w:hAnsi="Times New Roman"/>
          <w:sz w:val="28"/>
        </w:rPr>
        <w:t xml:space="preserve"> 9 класі)</w:t>
      </w:r>
      <w:r w:rsidR="007854D1" w:rsidRPr="00EC3496">
        <w:rPr>
          <w:rFonts w:ascii="Times New Roman" w:hAnsi="Times New Roman"/>
          <w:sz w:val="28"/>
        </w:rPr>
        <w:t xml:space="preserve"> </w:t>
      </w:r>
      <w:r w:rsidR="00BF0150">
        <w:rPr>
          <w:rFonts w:ascii="Times New Roman" w:hAnsi="Times New Roman"/>
          <w:sz w:val="28"/>
        </w:rPr>
        <w:t>.</w:t>
      </w:r>
      <w:r w:rsidR="00BF0150" w:rsidRPr="00BF0150">
        <w:rPr>
          <w:color w:val="000000"/>
          <w:sz w:val="28"/>
          <w:szCs w:val="28"/>
        </w:rPr>
        <w:t xml:space="preserve"> </w:t>
      </w:r>
    </w:p>
    <w:p w:rsidR="007854D1" w:rsidRPr="00BD7933" w:rsidRDefault="00BF0150" w:rsidP="00BD7933">
      <w:pPr>
        <w:ind w:firstLine="708"/>
        <w:rPr>
          <w:rFonts w:ascii="Times New Roman" w:hAnsi="Times New Roman"/>
          <w:sz w:val="28"/>
          <w:szCs w:val="28"/>
        </w:rPr>
      </w:pPr>
      <w:r>
        <w:rPr>
          <w:color w:val="000000"/>
          <w:sz w:val="28"/>
          <w:szCs w:val="28"/>
        </w:rPr>
        <w:t xml:space="preserve">Для </w:t>
      </w:r>
      <w:r w:rsidRPr="008F6616">
        <w:rPr>
          <w:color w:val="000000"/>
          <w:sz w:val="28"/>
          <w:szCs w:val="28"/>
        </w:rPr>
        <w:t>формування в учнів природничо-наукової компетентності як базової та відповідних предметних компетентностей</w:t>
      </w:r>
      <w:r>
        <w:rPr>
          <w:color w:val="000000"/>
          <w:sz w:val="28"/>
          <w:szCs w:val="28"/>
        </w:rPr>
        <w:t>,</w:t>
      </w:r>
      <w:r w:rsidRPr="008F6616">
        <w:rPr>
          <w:color w:val="000000"/>
          <w:sz w:val="28"/>
          <w:szCs w:val="28"/>
        </w:rPr>
        <w:t xml:space="preserve"> як</w:t>
      </w:r>
      <w:r>
        <w:rPr>
          <w:color w:val="000000"/>
          <w:sz w:val="28"/>
          <w:szCs w:val="28"/>
        </w:rPr>
        <w:t xml:space="preserve">і є обов’язковою складовою </w:t>
      </w:r>
      <w:r w:rsidRPr="008F6616">
        <w:rPr>
          <w:color w:val="000000"/>
          <w:sz w:val="28"/>
          <w:szCs w:val="28"/>
        </w:rPr>
        <w:t>загальної ку</w:t>
      </w:r>
      <w:r>
        <w:rPr>
          <w:color w:val="000000"/>
          <w:sz w:val="28"/>
          <w:szCs w:val="28"/>
        </w:rPr>
        <w:t xml:space="preserve">льтури особистості і розвитку  творчого потенціалу здобувача освіти   введено факультативні курси «Екоспоживач»- 1 год  5 клас та  « Уроки з охорони довкілля» 1 год  -6 клас . </w:t>
      </w:r>
      <w:r w:rsidRPr="008F6616">
        <w:rPr>
          <w:color w:val="000000"/>
          <w:sz w:val="28"/>
          <w:szCs w:val="28"/>
        </w:rPr>
        <w:t xml:space="preserve"> Загальними  змістовими лініями галузі є</w:t>
      </w:r>
      <w:bookmarkStart w:id="1" w:name="n176"/>
      <w:bookmarkEnd w:id="1"/>
      <w:r w:rsidRPr="008F6616">
        <w:rPr>
          <w:color w:val="000000"/>
          <w:sz w:val="28"/>
          <w:szCs w:val="28"/>
        </w:rPr>
        <w:t>: закони і закономірності природи;</w:t>
      </w:r>
      <w:bookmarkStart w:id="2" w:name="n177"/>
      <w:bookmarkEnd w:id="2"/>
      <w:r w:rsidRPr="008F6616">
        <w:rPr>
          <w:color w:val="000000"/>
          <w:sz w:val="28"/>
          <w:szCs w:val="28"/>
        </w:rPr>
        <w:t xml:space="preserve"> методи наукового пізнання, специфічні для кожної з природничих наук;</w:t>
      </w:r>
      <w:bookmarkStart w:id="3" w:name="n178"/>
      <w:bookmarkEnd w:id="3"/>
      <w:r w:rsidRPr="008F6616">
        <w:rPr>
          <w:color w:val="000000"/>
          <w:sz w:val="28"/>
          <w:szCs w:val="28"/>
        </w:rPr>
        <w:t xml:space="preserve"> екологічні основи ставлення до природокористування;</w:t>
      </w:r>
      <w:bookmarkStart w:id="4" w:name="n179"/>
      <w:bookmarkEnd w:id="4"/>
      <w:r w:rsidRPr="008F6616">
        <w:rPr>
          <w:color w:val="000000"/>
          <w:sz w:val="28"/>
          <w:szCs w:val="28"/>
        </w:rPr>
        <w:t xml:space="preserve"> екологічна етика;</w:t>
      </w:r>
      <w:bookmarkStart w:id="5" w:name="n180"/>
      <w:bookmarkEnd w:id="5"/>
      <w:r w:rsidRPr="008F6616">
        <w:rPr>
          <w:color w:val="000000"/>
          <w:sz w:val="28"/>
          <w:szCs w:val="28"/>
        </w:rPr>
        <w:t xml:space="preserve"> значення природничо-наукових знань </w:t>
      </w:r>
      <w:r w:rsidRPr="00AD7711">
        <w:rPr>
          <w:color w:val="000000"/>
          <w:sz w:val="28"/>
          <w:szCs w:val="28"/>
        </w:rPr>
        <w:t>у житті людини та їх роль у суспільному розвитку</w:t>
      </w:r>
      <w:bookmarkStart w:id="6" w:name="n181"/>
      <w:bookmarkEnd w:id="6"/>
      <w:r>
        <w:rPr>
          <w:color w:val="000000"/>
          <w:sz w:val="28"/>
          <w:szCs w:val="28"/>
        </w:rPr>
        <w:t>.</w:t>
      </w:r>
    </w:p>
    <w:p w:rsidR="007854D1" w:rsidRPr="00BD2DC5" w:rsidRDefault="007854D1" w:rsidP="007854D1">
      <w:pPr>
        <w:pStyle w:val="af2"/>
        <w:tabs>
          <w:tab w:val="left" w:pos="-142"/>
          <w:tab w:val="left" w:pos="567"/>
        </w:tabs>
        <w:ind w:left="0"/>
        <w:rPr>
          <w:rFonts w:ascii="Times New Roman" w:hAnsi="Times New Roman"/>
          <w:sz w:val="28"/>
          <w:lang w:val="uk-UA"/>
        </w:rPr>
      </w:pPr>
      <w:r w:rsidRPr="00BD2DC5">
        <w:rPr>
          <w:rFonts w:ascii="Times New Roman" w:hAnsi="Times New Roman"/>
          <w:sz w:val="28"/>
          <w:szCs w:val="28"/>
          <w:lang w:val="uk-UA"/>
        </w:rPr>
        <w:t xml:space="preserve">          </w:t>
      </w:r>
      <w:r w:rsidR="00BD2DC5" w:rsidRPr="00BD2DC5">
        <w:rPr>
          <w:rFonts w:ascii="Times New Roman" w:hAnsi="Times New Roman"/>
          <w:sz w:val="28"/>
          <w:szCs w:val="28"/>
          <w:lang w:val="uk-UA"/>
        </w:rPr>
        <w:t xml:space="preserve">Розвиток не тільки економічного мислення, а й фінансових компетенцій і культури забезпечує </w:t>
      </w:r>
      <w:r w:rsidR="00BD2DC5" w:rsidRPr="00BD2DC5">
        <w:rPr>
          <w:rStyle w:val="a3"/>
          <w:rFonts w:ascii="Times New Roman" w:hAnsi="Times New Roman"/>
          <w:b w:val="0"/>
          <w:sz w:val="28"/>
          <w:szCs w:val="28"/>
          <w:lang w:val="uk-UA"/>
        </w:rPr>
        <w:t>курс «Фінансова грамотність»,</w:t>
      </w:r>
      <w:r w:rsidR="00BD2DC5" w:rsidRPr="00BD2DC5">
        <w:rPr>
          <w:rFonts w:ascii="Times New Roman" w:hAnsi="Times New Roman"/>
          <w:sz w:val="28"/>
          <w:szCs w:val="28"/>
          <w:lang w:val="uk-UA"/>
        </w:rPr>
        <w:t xml:space="preserve"> який </w:t>
      </w:r>
      <w:r w:rsidR="00BD2DC5">
        <w:rPr>
          <w:rFonts w:ascii="Times New Roman" w:hAnsi="Times New Roman"/>
          <w:sz w:val="28"/>
          <w:szCs w:val="28"/>
          <w:lang w:val="uk-UA"/>
        </w:rPr>
        <w:t>продовжується вивчати учнями 8 класу</w:t>
      </w:r>
      <w:r w:rsidR="00BD2DC5" w:rsidRPr="00BD2DC5">
        <w:rPr>
          <w:rFonts w:ascii="Times New Roman" w:hAnsi="Times New Roman"/>
          <w:sz w:val="28"/>
          <w:szCs w:val="28"/>
          <w:lang w:val="uk-UA"/>
        </w:rPr>
        <w:t>, на його вивчення виділено з варіативно</w:t>
      </w:r>
      <w:r w:rsidR="00BD2DC5">
        <w:rPr>
          <w:rFonts w:ascii="Times New Roman" w:hAnsi="Times New Roman"/>
          <w:sz w:val="28"/>
          <w:szCs w:val="28"/>
          <w:lang w:val="uk-UA"/>
        </w:rPr>
        <w:t xml:space="preserve">ї складової навчального плану  0,5 години. </w:t>
      </w:r>
    </w:p>
    <w:p w:rsidR="007854D1" w:rsidRPr="0065157E" w:rsidRDefault="007854D1" w:rsidP="001F3EDB">
      <w:pPr>
        <w:ind w:firstLine="851"/>
        <w:jc w:val="both"/>
        <w:rPr>
          <w:rFonts w:ascii="Times New Roman" w:eastAsia="Calibri" w:hAnsi="Times New Roman" w:cs="Times New Roman"/>
          <w:b/>
          <w:sz w:val="28"/>
          <w:szCs w:val="28"/>
          <w:u w:val="single"/>
          <w:lang w:bidi="ar-SA"/>
        </w:rPr>
      </w:pPr>
    </w:p>
    <w:p w:rsidR="001F3EDB" w:rsidRDefault="00B76413" w:rsidP="001F3EDB">
      <w:pPr>
        <w:ind w:firstLine="851"/>
        <w:jc w:val="both"/>
        <w:rPr>
          <w:rFonts w:ascii="Times New Roman" w:eastAsia="Calibri" w:hAnsi="Times New Roman" w:cs="Times New Roman"/>
          <w:b/>
          <w:sz w:val="28"/>
          <w:szCs w:val="28"/>
          <w:u w:val="single"/>
          <w:lang w:bidi="ar-SA"/>
        </w:rPr>
      </w:pPr>
      <w:r>
        <w:rPr>
          <w:rFonts w:ascii="Times New Roman" w:eastAsia="Calibri" w:hAnsi="Times New Roman" w:cs="Times New Roman"/>
          <w:b/>
          <w:sz w:val="28"/>
          <w:szCs w:val="28"/>
          <w:u w:val="single"/>
          <w:lang w:bidi="ar-SA"/>
        </w:rPr>
        <w:t xml:space="preserve"> 5</w:t>
      </w:r>
      <w:r w:rsidR="001F3EDB">
        <w:rPr>
          <w:rFonts w:ascii="Times New Roman" w:eastAsia="Calibri" w:hAnsi="Times New Roman" w:cs="Times New Roman"/>
          <w:b/>
          <w:sz w:val="28"/>
          <w:szCs w:val="28"/>
          <w:u w:val="single"/>
          <w:lang w:bidi="ar-SA"/>
        </w:rPr>
        <w:t>.</w:t>
      </w:r>
      <w:r w:rsidR="001F3EDB" w:rsidRPr="005012D0">
        <w:rPr>
          <w:rFonts w:ascii="Times New Roman" w:eastAsia="Calibri" w:hAnsi="Times New Roman" w:cs="Times New Roman"/>
          <w:b/>
          <w:sz w:val="28"/>
          <w:szCs w:val="28"/>
          <w:u w:val="single"/>
          <w:lang w:bidi="ar-SA"/>
        </w:rPr>
        <w:t>Загальний обсяг навчального навантаження.</w:t>
      </w:r>
    </w:p>
    <w:p w:rsidR="0065157E" w:rsidRPr="005012D0" w:rsidRDefault="0065157E" w:rsidP="001F3EDB">
      <w:pPr>
        <w:ind w:firstLine="851"/>
        <w:jc w:val="both"/>
        <w:rPr>
          <w:rFonts w:hint="eastAsia"/>
          <w:sz w:val="28"/>
          <w:szCs w:val="28"/>
        </w:rPr>
      </w:pP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Загальний обсяг навчал</w:t>
      </w:r>
      <w:r>
        <w:rPr>
          <w:rFonts w:ascii="Times New Roman" w:eastAsia="Calibri" w:hAnsi="Times New Roman" w:cs="Times New Roman"/>
          <w:sz w:val="28"/>
          <w:szCs w:val="28"/>
          <w:lang w:bidi="ar-SA"/>
        </w:rPr>
        <w:t xml:space="preserve">ьного навантаження для учнів </w:t>
      </w:r>
      <w:r w:rsidR="00DC6BF9">
        <w:rPr>
          <w:rFonts w:ascii="Times New Roman" w:eastAsia="Calibri" w:hAnsi="Times New Roman" w:cs="Times New Roman"/>
          <w:sz w:val="28"/>
          <w:szCs w:val="28"/>
          <w:lang w:bidi="ar-SA"/>
        </w:rPr>
        <w:t xml:space="preserve"> 1-2 класів складає:для </w:t>
      </w:r>
      <w:r>
        <w:rPr>
          <w:rFonts w:ascii="Times New Roman" w:eastAsia="Calibri" w:hAnsi="Times New Roman" w:cs="Times New Roman"/>
          <w:sz w:val="28"/>
          <w:szCs w:val="28"/>
          <w:lang w:bidi="ar-SA"/>
        </w:rPr>
        <w:t>1 класу</w:t>
      </w:r>
      <w:r w:rsidRPr="00AC4409">
        <w:rPr>
          <w:rFonts w:ascii="Times New Roman" w:eastAsia="Calibri" w:hAnsi="Times New Roman" w:cs="Times New Roman"/>
          <w:sz w:val="28"/>
          <w:szCs w:val="28"/>
          <w:lang w:bidi="ar-SA"/>
        </w:rPr>
        <w:t xml:space="preserve"> </w:t>
      </w:r>
      <w:r w:rsidR="00DC6BF9">
        <w:rPr>
          <w:rFonts w:ascii="Times New Roman" w:eastAsia="Calibri" w:hAnsi="Times New Roman" w:cs="Times New Roman"/>
          <w:sz w:val="28"/>
          <w:szCs w:val="28"/>
          <w:lang w:bidi="ar-SA"/>
        </w:rPr>
        <w:t>-805</w:t>
      </w:r>
      <w:r w:rsidRPr="00AC4409">
        <w:rPr>
          <w:rFonts w:ascii="Times New Roman" w:eastAsia="Calibri" w:hAnsi="Times New Roman" w:cs="Times New Roman"/>
          <w:sz w:val="28"/>
          <w:szCs w:val="28"/>
          <w:lang w:bidi="ar-SA"/>
        </w:rPr>
        <w:t xml:space="preserve"> годин/навчальний рік</w:t>
      </w:r>
      <w:r w:rsidR="00DC6BF9">
        <w:rPr>
          <w:rFonts w:ascii="Times New Roman" w:eastAsia="Calibri" w:hAnsi="Times New Roman" w:cs="Times New Roman"/>
          <w:sz w:val="28"/>
          <w:szCs w:val="28"/>
          <w:lang w:bidi="ar-SA"/>
        </w:rPr>
        <w:t>, для 2 класу</w:t>
      </w:r>
      <w:r>
        <w:rPr>
          <w:rFonts w:ascii="Times New Roman" w:eastAsia="Calibri" w:hAnsi="Times New Roman" w:cs="Times New Roman"/>
          <w:sz w:val="28"/>
          <w:szCs w:val="28"/>
          <w:lang w:bidi="ar-SA"/>
        </w:rPr>
        <w:t>–</w:t>
      </w:r>
      <w:r w:rsidR="007104FC">
        <w:rPr>
          <w:rFonts w:ascii="Times New Roman" w:eastAsia="Calibri" w:hAnsi="Times New Roman" w:cs="Times New Roman"/>
          <w:sz w:val="28"/>
          <w:szCs w:val="28"/>
          <w:lang w:bidi="ar-SA"/>
        </w:rPr>
        <w:t>87</w:t>
      </w:r>
      <w:r w:rsidR="00DC6BF9">
        <w:rPr>
          <w:rFonts w:ascii="Times New Roman" w:eastAsia="Calibri" w:hAnsi="Times New Roman" w:cs="Times New Roman"/>
          <w:sz w:val="28"/>
          <w:szCs w:val="28"/>
          <w:lang w:bidi="ar-SA"/>
        </w:rPr>
        <w:t xml:space="preserve">5 </w:t>
      </w:r>
      <w:r>
        <w:rPr>
          <w:rFonts w:ascii="Times New Roman" w:eastAsia="Calibri" w:hAnsi="Times New Roman" w:cs="Times New Roman"/>
          <w:sz w:val="28"/>
          <w:szCs w:val="28"/>
          <w:lang w:bidi="ar-SA"/>
        </w:rPr>
        <w:t>годин/навчальний рік.</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xml:space="preserve">Загальний обсяг навчального навантаження для учнів </w:t>
      </w:r>
      <w:r>
        <w:rPr>
          <w:rFonts w:ascii="Times New Roman" w:eastAsia="Calibri" w:hAnsi="Times New Roman" w:cs="Times New Roman"/>
          <w:sz w:val="28"/>
          <w:szCs w:val="28"/>
          <w:lang w:bidi="ar-SA"/>
        </w:rPr>
        <w:t>3</w:t>
      </w:r>
      <w:r w:rsidRPr="00AC4409">
        <w:rPr>
          <w:rFonts w:ascii="Times New Roman" w:eastAsia="Calibri" w:hAnsi="Times New Roman" w:cs="Times New Roman"/>
          <w:sz w:val="28"/>
          <w:szCs w:val="28"/>
          <w:lang w:bidi="ar-SA"/>
        </w:rPr>
        <w:t>-4</w:t>
      </w:r>
      <w:r>
        <w:rPr>
          <w:rFonts w:ascii="Times New Roman" w:eastAsia="Calibri" w:hAnsi="Times New Roman" w:cs="Times New Roman"/>
          <w:sz w:val="28"/>
          <w:szCs w:val="28"/>
          <w:lang w:bidi="ar-SA"/>
        </w:rPr>
        <w:t>-х класів складає</w:t>
      </w:r>
      <w:r w:rsidR="007104FC">
        <w:rPr>
          <w:rFonts w:ascii="Times New Roman" w:eastAsia="Calibri" w:hAnsi="Times New Roman" w:cs="Times New Roman"/>
          <w:sz w:val="28"/>
          <w:szCs w:val="28"/>
          <w:lang w:bidi="ar-SA"/>
        </w:rPr>
        <w:t>1750</w:t>
      </w:r>
      <w:r w:rsidR="00DC6BF9">
        <w:rPr>
          <w:rFonts w:ascii="Times New Roman" w:eastAsia="Calibri" w:hAnsi="Times New Roman" w:cs="Times New Roman"/>
          <w:sz w:val="28"/>
          <w:szCs w:val="28"/>
          <w:lang w:bidi="ar-SA"/>
        </w:rPr>
        <w:t xml:space="preserve"> </w:t>
      </w:r>
      <w:r>
        <w:rPr>
          <w:rFonts w:ascii="Times New Roman" w:eastAsia="Calibri" w:hAnsi="Times New Roman" w:cs="Times New Roman"/>
          <w:sz w:val="28"/>
          <w:szCs w:val="28"/>
          <w:lang w:bidi="ar-SA"/>
        </w:rPr>
        <w:t>годин/навчальний рік: для 3 класу</w:t>
      </w:r>
      <w:r w:rsidRPr="00AC4409">
        <w:rPr>
          <w:rFonts w:ascii="Times New Roman" w:eastAsia="Calibri" w:hAnsi="Times New Roman" w:cs="Times New Roman"/>
          <w:sz w:val="28"/>
          <w:szCs w:val="28"/>
          <w:lang w:bidi="ar-SA"/>
        </w:rPr>
        <w:t xml:space="preserve"> –</w:t>
      </w:r>
      <w:r w:rsidR="007104FC">
        <w:rPr>
          <w:rFonts w:ascii="Times New Roman" w:eastAsia="Calibri" w:hAnsi="Times New Roman" w:cs="Times New Roman"/>
          <w:sz w:val="28"/>
          <w:szCs w:val="28"/>
          <w:lang w:bidi="ar-SA"/>
        </w:rPr>
        <w:t>875</w:t>
      </w:r>
      <w:r>
        <w:rPr>
          <w:rFonts w:ascii="Times New Roman" w:eastAsia="Calibri" w:hAnsi="Times New Roman" w:cs="Times New Roman"/>
          <w:sz w:val="28"/>
          <w:szCs w:val="28"/>
          <w:lang w:bidi="ar-SA"/>
        </w:rPr>
        <w:t xml:space="preserve">годин/навчальний рік , для 4 класу </w:t>
      </w:r>
      <w:r w:rsidRPr="00AC4409">
        <w:rPr>
          <w:rFonts w:ascii="Times New Roman" w:eastAsia="Calibri" w:hAnsi="Times New Roman" w:cs="Times New Roman"/>
          <w:sz w:val="28"/>
          <w:szCs w:val="28"/>
          <w:lang w:bidi="ar-SA"/>
        </w:rPr>
        <w:t>–</w:t>
      </w:r>
      <w:r w:rsidR="007104FC">
        <w:rPr>
          <w:rFonts w:ascii="Times New Roman" w:eastAsia="Calibri" w:hAnsi="Times New Roman" w:cs="Times New Roman"/>
          <w:sz w:val="28"/>
          <w:szCs w:val="28"/>
          <w:lang w:bidi="ar-SA"/>
        </w:rPr>
        <w:t>875</w:t>
      </w:r>
      <w:r w:rsidR="00DC6BF9">
        <w:rPr>
          <w:rFonts w:ascii="Times New Roman" w:eastAsia="Calibri" w:hAnsi="Times New Roman" w:cs="Times New Roman"/>
          <w:sz w:val="28"/>
          <w:szCs w:val="28"/>
          <w:lang w:bidi="ar-SA"/>
        </w:rPr>
        <w:t xml:space="preserve"> </w:t>
      </w:r>
      <w:r w:rsidRPr="00AC4409">
        <w:rPr>
          <w:rFonts w:ascii="Times New Roman" w:eastAsia="Calibri" w:hAnsi="Times New Roman" w:cs="Times New Roman"/>
          <w:sz w:val="28"/>
          <w:szCs w:val="28"/>
          <w:lang w:bidi="ar-SA"/>
        </w:rPr>
        <w:t>годин/навчальний рік.</w:t>
      </w:r>
    </w:p>
    <w:p w:rsidR="001F3EDB" w:rsidRPr="00DE4C85" w:rsidRDefault="001F3EDB" w:rsidP="001F3EDB">
      <w:pPr>
        <w:ind w:firstLine="851"/>
        <w:jc w:val="both"/>
        <w:rPr>
          <w:rFonts w:hint="eastAsia"/>
          <w:sz w:val="28"/>
          <w:szCs w:val="28"/>
          <w:lang w:val="ru-RU"/>
        </w:rPr>
      </w:pPr>
      <w:r w:rsidRPr="00AC4409">
        <w:rPr>
          <w:rFonts w:ascii="Times New Roman" w:eastAsia="Calibri" w:hAnsi="Times New Roman" w:cs="Times New Roman"/>
          <w:sz w:val="28"/>
          <w:szCs w:val="28"/>
          <w:lang w:bidi="ar-SA"/>
        </w:rPr>
        <w:t>Загальний обсяг навчального навантаження для учнів 5-9-х класів закладів загальн</w:t>
      </w:r>
      <w:r>
        <w:rPr>
          <w:rFonts w:ascii="Times New Roman" w:eastAsia="Calibri" w:hAnsi="Times New Roman" w:cs="Times New Roman"/>
          <w:sz w:val="28"/>
          <w:szCs w:val="28"/>
          <w:lang w:bidi="ar-SA"/>
        </w:rPr>
        <w:t xml:space="preserve">ої середньої освіти складає </w:t>
      </w:r>
      <w:r w:rsidR="007104FC">
        <w:rPr>
          <w:rFonts w:ascii="Times New Roman" w:eastAsia="Calibri" w:hAnsi="Times New Roman" w:cs="Times New Roman"/>
          <w:sz w:val="28"/>
          <w:szCs w:val="28"/>
          <w:lang w:bidi="ar-SA"/>
        </w:rPr>
        <w:t>5320</w:t>
      </w:r>
      <w:r w:rsidRPr="00AC4409">
        <w:rPr>
          <w:rFonts w:ascii="Times New Roman" w:eastAsia="Calibri" w:hAnsi="Times New Roman" w:cs="Times New Roman"/>
          <w:sz w:val="28"/>
          <w:szCs w:val="28"/>
          <w:lang w:bidi="ar-SA"/>
        </w:rPr>
        <w:t xml:space="preserve"> годин/навча</w:t>
      </w:r>
      <w:r w:rsidR="00DE4C85">
        <w:rPr>
          <w:rFonts w:ascii="Times New Roman" w:eastAsia="Calibri" w:hAnsi="Times New Roman" w:cs="Times New Roman"/>
          <w:sz w:val="28"/>
          <w:szCs w:val="28"/>
          <w:lang w:bidi="ar-SA"/>
        </w:rPr>
        <w:t>льний рік: для 5 класу – 997,5</w:t>
      </w:r>
      <w:r w:rsidRPr="00AC4409">
        <w:rPr>
          <w:rFonts w:ascii="Times New Roman" w:eastAsia="Calibri" w:hAnsi="Times New Roman" w:cs="Times New Roman"/>
          <w:sz w:val="28"/>
          <w:szCs w:val="28"/>
          <w:lang w:bidi="ar-SA"/>
        </w:rPr>
        <w:t>годин/навча</w:t>
      </w:r>
      <w:r w:rsidR="007104FC">
        <w:rPr>
          <w:rFonts w:ascii="Times New Roman" w:eastAsia="Calibri" w:hAnsi="Times New Roman" w:cs="Times New Roman"/>
          <w:sz w:val="28"/>
          <w:szCs w:val="28"/>
          <w:lang w:bidi="ar-SA"/>
        </w:rPr>
        <w:t>льний рік, для 6 класу – 1102,5</w:t>
      </w:r>
      <w:r w:rsidRPr="00AC4409">
        <w:rPr>
          <w:rFonts w:ascii="Times New Roman" w:eastAsia="Calibri" w:hAnsi="Times New Roman" w:cs="Times New Roman"/>
          <w:sz w:val="28"/>
          <w:szCs w:val="28"/>
          <w:lang w:bidi="ar-SA"/>
        </w:rPr>
        <w:t>годин/навча</w:t>
      </w:r>
      <w:r w:rsidR="00DE4C85">
        <w:rPr>
          <w:rFonts w:ascii="Times New Roman" w:eastAsia="Calibri" w:hAnsi="Times New Roman" w:cs="Times New Roman"/>
          <w:sz w:val="28"/>
          <w:szCs w:val="28"/>
          <w:lang w:bidi="ar-SA"/>
        </w:rPr>
        <w:t>льний рік</w:t>
      </w:r>
      <w:r w:rsidR="007104FC">
        <w:rPr>
          <w:rFonts w:ascii="Times New Roman" w:eastAsia="Calibri" w:hAnsi="Times New Roman" w:cs="Times New Roman"/>
          <w:sz w:val="28"/>
          <w:szCs w:val="28"/>
          <w:lang w:bidi="ar-SA"/>
        </w:rPr>
        <w:t xml:space="preserve">, </w:t>
      </w:r>
      <w:r w:rsidR="007104FC">
        <w:rPr>
          <w:rFonts w:ascii="Times New Roman" w:eastAsia="Calibri" w:hAnsi="Times New Roman" w:cs="Times New Roman"/>
          <w:sz w:val="28"/>
          <w:szCs w:val="28"/>
          <w:lang w:bidi="ar-SA"/>
        </w:rPr>
        <w:lastRenderedPageBreak/>
        <w:t xml:space="preserve">для 7 класу – </w:t>
      </w:r>
      <w:r w:rsidR="00BD2DC5">
        <w:rPr>
          <w:rFonts w:ascii="Times New Roman" w:eastAsia="Calibri" w:hAnsi="Times New Roman" w:cs="Times New Roman"/>
          <w:sz w:val="28"/>
          <w:szCs w:val="28"/>
          <w:lang w:bidi="ar-SA"/>
        </w:rPr>
        <w:t>840</w:t>
      </w:r>
      <w:r w:rsidRPr="00AC4409">
        <w:rPr>
          <w:rFonts w:ascii="Times New Roman" w:eastAsia="Calibri" w:hAnsi="Times New Roman" w:cs="Times New Roman"/>
          <w:sz w:val="28"/>
          <w:szCs w:val="28"/>
          <w:lang w:bidi="ar-SA"/>
        </w:rPr>
        <w:t xml:space="preserve"> годин/навчаль</w:t>
      </w:r>
      <w:r w:rsidR="00BD2DC5">
        <w:rPr>
          <w:rFonts w:ascii="Times New Roman" w:eastAsia="Calibri" w:hAnsi="Times New Roman" w:cs="Times New Roman"/>
          <w:sz w:val="28"/>
          <w:szCs w:val="28"/>
          <w:lang w:bidi="ar-SA"/>
        </w:rPr>
        <w:t>ний рік, для 8 класу – 1172,5</w:t>
      </w:r>
      <w:r w:rsidR="00DE4C85">
        <w:rPr>
          <w:rFonts w:ascii="Times New Roman" w:eastAsia="Calibri" w:hAnsi="Times New Roman" w:cs="Times New Roman"/>
          <w:sz w:val="28"/>
          <w:szCs w:val="28"/>
          <w:lang w:bidi="ar-SA"/>
        </w:rPr>
        <w:t>,5</w:t>
      </w:r>
      <w:r w:rsidRPr="00AC4409">
        <w:rPr>
          <w:rFonts w:ascii="Times New Roman" w:eastAsia="Calibri" w:hAnsi="Times New Roman" w:cs="Times New Roman"/>
          <w:sz w:val="28"/>
          <w:szCs w:val="28"/>
          <w:lang w:bidi="ar-SA"/>
        </w:rPr>
        <w:t xml:space="preserve"> годин/навч</w:t>
      </w:r>
      <w:r>
        <w:rPr>
          <w:rFonts w:ascii="Times New Roman" w:eastAsia="Calibri" w:hAnsi="Times New Roman" w:cs="Times New Roman"/>
          <w:sz w:val="28"/>
          <w:szCs w:val="28"/>
          <w:lang w:bidi="ar-SA"/>
        </w:rPr>
        <w:t>а</w:t>
      </w:r>
      <w:r w:rsidR="00BD2DC5">
        <w:rPr>
          <w:rFonts w:ascii="Times New Roman" w:eastAsia="Calibri" w:hAnsi="Times New Roman" w:cs="Times New Roman"/>
          <w:sz w:val="28"/>
          <w:szCs w:val="28"/>
          <w:lang w:bidi="ar-SA"/>
        </w:rPr>
        <w:t>льний рік, для 9-х класів – 1225</w:t>
      </w:r>
      <w:r w:rsidRPr="00AC4409">
        <w:rPr>
          <w:rFonts w:ascii="Times New Roman" w:eastAsia="Calibri" w:hAnsi="Times New Roman" w:cs="Times New Roman"/>
          <w:sz w:val="28"/>
          <w:szCs w:val="28"/>
          <w:lang w:bidi="ar-SA"/>
        </w:rPr>
        <w:t xml:space="preserve">годин/навчальний рік. </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Детальний розподіл навчального навантаження на тиждень окреслено у навчальному плані.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65157E" w:rsidRDefault="0065157E" w:rsidP="00B76413">
      <w:pPr>
        <w:jc w:val="both"/>
        <w:rPr>
          <w:rFonts w:ascii="Times New Roman" w:eastAsia="Calibri" w:hAnsi="Times New Roman" w:cs="Times New Roman"/>
          <w:b/>
          <w:sz w:val="28"/>
          <w:szCs w:val="28"/>
          <w:u w:val="single"/>
          <w:lang w:bidi="ar-SA"/>
        </w:rPr>
      </w:pPr>
    </w:p>
    <w:p w:rsidR="001F3EDB" w:rsidRDefault="00B76413" w:rsidP="001F3EDB">
      <w:pPr>
        <w:ind w:left="360"/>
        <w:jc w:val="both"/>
        <w:rPr>
          <w:rFonts w:ascii="Times New Roman" w:eastAsia="Calibri" w:hAnsi="Times New Roman" w:cs="Times New Roman"/>
          <w:sz w:val="28"/>
          <w:szCs w:val="28"/>
          <w:lang w:bidi="ar-SA"/>
        </w:rPr>
      </w:pPr>
      <w:r>
        <w:rPr>
          <w:rFonts w:ascii="Times New Roman" w:eastAsia="Calibri" w:hAnsi="Times New Roman" w:cs="Times New Roman"/>
          <w:b/>
          <w:sz w:val="28"/>
          <w:szCs w:val="28"/>
          <w:u w:val="single"/>
          <w:lang w:bidi="ar-SA"/>
        </w:rPr>
        <w:t>6</w:t>
      </w:r>
      <w:r w:rsidR="001F3EDB">
        <w:rPr>
          <w:rFonts w:ascii="Times New Roman" w:eastAsia="Calibri" w:hAnsi="Times New Roman" w:cs="Times New Roman"/>
          <w:b/>
          <w:sz w:val="28"/>
          <w:szCs w:val="28"/>
          <w:u w:val="single"/>
          <w:lang w:bidi="ar-SA"/>
        </w:rPr>
        <w:t>.</w:t>
      </w:r>
      <w:r w:rsidR="001F3EDB" w:rsidRPr="00AC4409">
        <w:rPr>
          <w:rFonts w:ascii="Times New Roman" w:eastAsia="Calibri" w:hAnsi="Times New Roman" w:cs="Times New Roman"/>
          <w:b/>
          <w:sz w:val="28"/>
          <w:szCs w:val="28"/>
          <w:u w:val="single"/>
          <w:lang w:bidi="ar-SA"/>
        </w:rPr>
        <w:t>Очікувані результати навчання здобувачів освіти.</w:t>
      </w:r>
      <w:r w:rsidR="001F3EDB" w:rsidRPr="00AC4409">
        <w:rPr>
          <w:rFonts w:ascii="Times New Roman" w:eastAsia="Calibri" w:hAnsi="Times New Roman" w:cs="Times New Roman"/>
          <w:sz w:val="28"/>
          <w:szCs w:val="28"/>
          <w:u w:val="single"/>
          <w:lang w:bidi="ar-SA"/>
        </w:rPr>
        <w:t xml:space="preserve"> </w:t>
      </w:r>
      <w:r w:rsidR="001F3EDB" w:rsidRPr="00AC4409">
        <w:rPr>
          <w:rFonts w:ascii="Times New Roman" w:eastAsia="Calibri" w:hAnsi="Times New Roman" w:cs="Times New Roman"/>
          <w:sz w:val="28"/>
          <w:szCs w:val="28"/>
          <w:lang w:bidi="ar-SA"/>
        </w:rPr>
        <w:t xml:space="preserve"> </w:t>
      </w:r>
    </w:p>
    <w:p w:rsidR="0065157E" w:rsidRPr="00AC4409" w:rsidRDefault="0065157E" w:rsidP="001F3EDB">
      <w:pPr>
        <w:ind w:left="360"/>
        <w:jc w:val="both"/>
        <w:rPr>
          <w:rFonts w:hint="eastAsia"/>
          <w:sz w:val="28"/>
          <w:szCs w:val="28"/>
        </w:rPr>
      </w:pP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Зміст програми має потенціал для формування у здобувачів таких ключових компетентностей:</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За рівнями освіти та відповідними Державними стандартами у вигляді таблиць.</w:t>
      </w:r>
    </w:p>
    <w:tbl>
      <w:tblPr>
        <w:tblW w:w="9923" w:type="dxa"/>
        <w:tblInd w:w="108" w:type="dxa"/>
        <w:tblLayout w:type="fixed"/>
        <w:tblLook w:val="0000"/>
      </w:tblPr>
      <w:tblGrid>
        <w:gridCol w:w="494"/>
        <w:gridCol w:w="1491"/>
        <w:gridCol w:w="3258"/>
        <w:gridCol w:w="4680"/>
      </w:tblGrid>
      <w:tr w:rsidR="001F3EDB" w:rsidRPr="00D23678" w:rsidTr="001F3EDB">
        <w:trPr>
          <w:cantSplit/>
          <w:tblHeader/>
        </w:trPr>
        <w:tc>
          <w:tcPr>
            <w:tcW w:w="494" w:type="dxa"/>
            <w:vMerge w:val="restart"/>
            <w:tcBorders>
              <w:top w:val="single" w:sz="8" w:space="0" w:color="000000"/>
              <w:left w:val="single" w:sz="8" w:space="0" w:color="000000"/>
            </w:tcBorders>
            <w:shd w:val="clear" w:color="auto" w:fill="auto"/>
            <w:vAlign w:val="center"/>
          </w:tcPr>
          <w:p w:rsidR="001F3EDB" w:rsidRPr="00D23678" w:rsidRDefault="001F3EDB" w:rsidP="001F3EDB">
            <w:pPr>
              <w:ind w:left="-108"/>
              <w:jc w:val="center"/>
              <w:rPr>
                <w:rFonts w:hint="eastAsia"/>
              </w:rPr>
            </w:pPr>
            <w:r w:rsidRPr="00D23678">
              <w:rPr>
                <w:rFonts w:ascii="Times New Roman" w:eastAsia="Times New Roman" w:hAnsi="Times New Roman" w:cs="Times New Roman"/>
                <w:highlight w:val="white"/>
                <w:lang w:bidi="ar-SA"/>
              </w:rPr>
              <w:t>№ з/п</w:t>
            </w:r>
          </w:p>
        </w:tc>
        <w:tc>
          <w:tcPr>
            <w:tcW w:w="1491" w:type="dxa"/>
            <w:vMerge w:val="restart"/>
            <w:tcBorders>
              <w:top w:val="single" w:sz="8" w:space="0" w:color="000000"/>
              <w:left w:val="single" w:sz="8" w:space="0" w:color="000000"/>
              <w:bottom w:val="single" w:sz="6" w:space="0" w:color="000000"/>
            </w:tcBorders>
            <w:shd w:val="clear" w:color="auto" w:fill="auto"/>
            <w:vAlign w:val="center"/>
          </w:tcPr>
          <w:p w:rsidR="001F3EDB" w:rsidRPr="00D23678" w:rsidRDefault="001F3EDB" w:rsidP="001F3EDB">
            <w:pPr>
              <w:jc w:val="center"/>
              <w:rPr>
                <w:rFonts w:ascii="Times New Roman" w:eastAsia="Times New Roman" w:hAnsi="Times New Roman" w:cs="Times New Roman"/>
                <w:b/>
                <w:lang w:bidi="ar-SA"/>
              </w:rPr>
            </w:pPr>
            <w:r w:rsidRPr="00D23678">
              <w:rPr>
                <w:rFonts w:ascii="Times New Roman" w:eastAsia="Times New Roman" w:hAnsi="Times New Roman" w:cs="Times New Roman"/>
                <w:b/>
                <w:lang w:bidi="ar-SA"/>
              </w:rPr>
              <w:t>Ключові компе-</w:t>
            </w:r>
          </w:p>
          <w:p w:rsidR="001F3EDB" w:rsidRPr="00D23678" w:rsidRDefault="001F3EDB" w:rsidP="001F3EDB">
            <w:pPr>
              <w:jc w:val="center"/>
              <w:rPr>
                <w:rFonts w:hint="eastAsia"/>
              </w:rPr>
            </w:pPr>
            <w:r w:rsidRPr="00D23678">
              <w:rPr>
                <w:rFonts w:ascii="Times New Roman" w:eastAsia="Times New Roman" w:hAnsi="Times New Roman" w:cs="Times New Roman"/>
                <w:b/>
                <w:lang w:bidi="ar-SA"/>
              </w:rPr>
              <w:t>тентності</w:t>
            </w:r>
          </w:p>
        </w:tc>
        <w:tc>
          <w:tcPr>
            <w:tcW w:w="793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F3EDB" w:rsidRPr="00D23678" w:rsidRDefault="001F3EDB" w:rsidP="001F3EDB">
            <w:pPr>
              <w:jc w:val="center"/>
              <w:rPr>
                <w:rFonts w:hint="eastAsia"/>
              </w:rPr>
            </w:pPr>
            <w:r w:rsidRPr="00D23678">
              <w:rPr>
                <w:rFonts w:ascii="Times New Roman" w:eastAsia="Times New Roman" w:hAnsi="Times New Roman" w:cs="Times New Roman"/>
                <w:b/>
                <w:highlight w:val="white"/>
                <w:lang w:bidi="ar-SA"/>
              </w:rPr>
              <w:t>Компоненти</w:t>
            </w:r>
          </w:p>
        </w:tc>
      </w:tr>
      <w:tr w:rsidR="001F3EDB" w:rsidRPr="00D23678" w:rsidTr="001F3EDB">
        <w:trPr>
          <w:cantSplit/>
          <w:tblHeader/>
        </w:trPr>
        <w:tc>
          <w:tcPr>
            <w:tcW w:w="494" w:type="dxa"/>
            <w:vMerge/>
            <w:tcBorders>
              <w:left w:val="single" w:sz="8" w:space="0" w:color="000000"/>
              <w:bottom w:val="single" w:sz="8" w:space="0" w:color="000000"/>
            </w:tcBorders>
            <w:shd w:val="clear" w:color="auto" w:fill="auto"/>
            <w:vAlign w:val="center"/>
          </w:tcPr>
          <w:p w:rsidR="001F3EDB" w:rsidRPr="00D23678" w:rsidRDefault="001F3EDB" w:rsidP="001F3EDB">
            <w:pPr>
              <w:snapToGrid w:val="0"/>
              <w:jc w:val="center"/>
              <w:rPr>
                <w:rFonts w:ascii="Times New Roman" w:eastAsia="Times New Roman" w:hAnsi="Times New Roman" w:cs="Times New Roman"/>
                <w:b/>
                <w:highlight w:val="white"/>
                <w:lang w:bidi="ar-SA"/>
              </w:rPr>
            </w:pPr>
          </w:p>
        </w:tc>
        <w:tc>
          <w:tcPr>
            <w:tcW w:w="1491" w:type="dxa"/>
            <w:vMerge/>
            <w:tcBorders>
              <w:top w:val="single" w:sz="6" w:space="0" w:color="000000"/>
              <w:left w:val="single" w:sz="8" w:space="0" w:color="000000"/>
              <w:bottom w:val="single" w:sz="8" w:space="0" w:color="000000"/>
            </w:tcBorders>
            <w:shd w:val="clear" w:color="auto" w:fill="auto"/>
            <w:vAlign w:val="center"/>
          </w:tcPr>
          <w:p w:rsidR="001F3EDB" w:rsidRPr="00D23678" w:rsidRDefault="001F3EDB" w:rsidP="001F3EDB">
            <w:pPr>
              <w:snapToGrid w:val="0"/>
              <w:jc w:val="center"/>
              <w:rPr>
                <w:rFonts w:ascii="Times New Roman" w:eastAsia="Times New Roman" w:hAnsi="Times New Roman" w:cs="Times New Roman"/>
                <w:b/>
                <w:highlight w:val="white"/>
                <w:lang w:bidi="ar-SA"/>
              </w:rPr>
            </w:pPr>
          </w:p>
        </w:tc>
        <w:tc>
          <w:tcPr>
            <w:tcW w:w="3258" w:type="dxa"/>
            <w:tcBorders>
              <w:top w:val="single" w:sz="8" w:space="0" w:color="000000"/>
              <w:left w:val="single" w:sz="8" w:space="0" w:color="000000"/>
              <w:bottom w:val="single" w:sz="8" w:space="0" w:color="000000"/>
            </w:tcBorders>
            <w:shd w:val="clear" w:color="auto" w:fill="auto"/>
            <w:vAlign w:val="center"/>
          </w:tcPr>
          <w:p w:rsidR="001F3EDB" w:rsidRPr="00D23678" w:rsidRDefault="001F3EDB" w:rsidP="001F3EDB">
            <w:pPr>
              <w:jc w:val="center"/>
              <w:rPr>
                <w:rFonts w:hint="eastAsia"/>
              </w:rPr>
            </w:pPr>
            <w:r w:rsidRPr="00D23678">
              <w:rPr>
                <w:rFonts w:ascii="Times New Roman" w:eastAsia="Times New Roman" w:hAnsi="Times New Roman" w:cs="Times New Roman"/>
                <w:b/>
                <w:highlight w:val="white"/>
                <w:lang w:bidi="ar-SA"/>
              </w:rPr>
              <w:t>І ступінь</w:t>
            </w:r>
          </w:p>
        </w:tc>
        <w:tc>
          <w:tcPr>
            <w:tcW w:w="4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EDB" w:rsidRPr="00D23678" w:rsidRDefault="001F3EDB" w:rsidP="00AA32B5">
            <w:pPr>
              <w:jc w:val="center"/>
              <w:rPr>
                <w:rFonts w:hint="eastAsia"/>
              </w:rPr>
            </w:pPr>
            <w:r w:rsidRPr="00D23678">
              <w:rPr>
                <w:rFonts w:ascii="Times New Roman" w:eastAsia="Times New Roman" w:hAnsi="Times New Roman" w:cs="Times New Roman"/>
                <w:b/>
                <w:highlight w:val="white"/>
                <w:lang w:bidi="ar-SA"/>
              </w:rPr>
              <w:t>ІІ ступінь</w:t>
            </w:r>
          </w:p>
        </w:tc>
      </w:tr>
      <w:tr w:rsidR="001F3EDB" w:rsidRPr="00D23678" w:rsidTr="001F3EDB">
        <w:trPr>
          <w:cantSplit/>
          <w:trHeight w:val="1134"/>
        </w:trPr>
        <w:tc>
          <w:tcPr>
            <w:tcW w:w="494"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Times New Roman" w:hAnsi="Times New Roman" w:cs="Times New Roman"/>
                <w:highlight w:val="white"/>
                <w:lang w:bidi="ar-SA"/>
              </w:rPr>
              <w:t>1</w:t>
            </w:r>
          </w:p>
        </w:tc>
        <w:tc>
          <w:tcPr>
            <w:tcW w:w="1491" w:type="dxa"/>
            <w:tcBorders>
              <w:top w:val="single" w:sz="6" w:space="0" w:color="000000"/>
              <w:left w:val="single" w:sz="8" w:space="0" w:color="000000"/>
              <w:bottom w:val="single" w:sz="6" w:space="0" w:color="000000"/>
            </w:tcBorders>
            <w:shd w:val="clear" w:color="auto" w:fill="auto"/>
            <w:textDirection w:val="btLr"/>
            <w:vAlign w:val="center"/>
          </w:tcPr>
          <w:p w:rsidR="001F3EDB" w:rsidRPr="00D23678" w:rsidRDefault="001F3EDB" w:rsidP="001F3EDB">
            <w:pPr>
              <w:ind w:right="113"/>
              <w:jc w:val="center"/>
              <w:rPr>
                <w:rFonts w:hint="eastAsia"/>
              </w:rPr>
            </w:pPr>
            <w:r w:rsidRPr="00D23678">
              <w:rPr>
                <w:rFonts w:ascii="Times New Roman" w:eastAsia="Times New Roman" w:hAnsi="Times New Roman" w:cs="Times New Roman"/>
                <w:color w:val="00000A"/>
                <w:highlight w:val="white"/>
                <w:lang w:bidi="ar-SA"/>
              </w:rPr>
              <w:t>Спілкування державною мовою</w:t>
            </w:r>
          </w:p>
        </w:tc>
        <w:tc>
          <w:tcPr>
            <w:tcW w:w="3258"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jc w:val="both"/>
              <w:rPr>
                <w:rFonts w:ascii="Times New Roman" w:eastAsia="Times New Roman" w:hAnsi="Times New Roman" w:cs="Times New Roman"/>
                <w:highlight w:val="white"/>
                <w:lang w:bidi="ar-SA"/>
              </w:rPr>
            </w:pPr>
            <w:r w:rsidRPr="00D23678">
              <w:rPr>
                <w:rFonts w:ascii="Times New Roman" w:eastAsia="DengXian" w:hAnsi="Times New Roman" w:cs="Times New Roman"/>
                <w:lang w:bidi="ar-SA"/>
              </w:rPr>
              <w:t>В</w:t>
            </w:r>
            <w:r w:rsidRPr="00D23678">
              <w:rPr>
                <w:rFonts w:ascii="Times New Roman" w:eastAsia="Times New Roman" w:hAnsi="Times New Roman" w:cs="Times New Roman" w:hint="eastAsia"/>
                <w:lang w:bidi="ar-SA"/>
              </w:rPr>
              <w:t>ільне</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володіння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державною</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мовою</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що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передбачає</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уміння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усно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письмово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висловлювати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свої</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думки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почуття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чітко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аргументовано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пояснювати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факти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також</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любов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читання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відчуття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краси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слова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усвідомлення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ролі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мови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для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ефективного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спілкування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культурного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самовираження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готовність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вживати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українську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мову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як</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рідну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різних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життєвих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ситуаціях</w:t>
            </w:r>
          </w:p>
        </w:tc>
        <w:tc>
          <w:tcPr>
            <w:tcW w:w="4680" w:type="dxa"/>
            <w:tcBorders>
              <w:top w:val="single" w:sz="6" w:space="0" w:color="000000"/>
              <w:left w:val="single" w:sz="8" w:space="0" w:color="000000"/>
              <w:bottom w:val="single" w:sz="6" w:space="0" w:color="000000"/>
              <w:right w:val="single" w:sz="8" w:space="0" w:color="000000"/>
            </w:tcBorders>
            <w:shd w:val="clear" w:color="auto" w:fill="auto"/>
          </w:tcPr>
          <w:p w:rsidR="001F3EDB" w:rsidRPr="00D23678" w:rsidRDefault="001F3EDB" w:rsidP="001F3EDB">
            <w:pPr>
              <w:jc w:val="both"/>
              <w:rPr>
                <w:rFonts w:hint="eastAsia"/>
              </w:rPr>
            </w:pPr>
            <w:r w:rsidRPr="00D23678">
              <w:rPr>
                <w:rFonts w:ascii="Times New Roman" w:eastAsia="Times New Roman" w:hAnsi="Times New Roman" w:cs="Times New Roman"/>
                <w:b/>
                <w:i/>
                <w:highlight w:val="white"/>
                <w:lang w:bidi="ar-SA"/>
              </w:rPr>
              <w:t>Уміння:</w:t>
            </w:r>
            <w:r w:rsidRPr="00D23678">
              <w:rPr>
                <w:rFonts w:ascii="Times New Roman" w:eastAsia="Times New Roman" w:hAnsi="Times New Roman" w:cs="Times New Roman"/>
                <w:highlight w:val="white"/>
                <w:lang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D23678">
              <w:rPr>
                <w:rFonts w:ascii="Times New Roman" w:eastAsia="Times New Roman" w:hAnsi="Times New Roman" w:cs="Times New Roman"/>
                <w:lang w:bidi="ar-SA"/>
              </w:rPr>
              <w:t>уникнення невнормованих іншомовних запозичень у спілкуванні на тематику</w:t>
            </w:r>
            <w:r w:rsidRPr="00D23678">
              <w:rPr>
                <w:rFonts w:ascii="Times New Roman" w:eastAsia="Times New Roman" w:hAnsi="Times New Roman" w:cs="Times New Roman"/>
                <w:highlight w:val="white"/>
                <w:lang w:bidi="ar-SA"/>
              </w:rPr>
              <w:t xml:space="preserve"> окремого предмета; поповнювати свій словниковий запас.</w:t>
            </w:r>
          </w:p>
          <w:p w:rsidR="001F3EDB" w:rsidRPr="00D23678" w:rsidRDefault="001F3EDB" w:rsidP="001F3EDB">
            <w:pPr>
              <w:jc w:val="both"/>
              <w:rPr>
                <w:rFonts w:hint="eastAsia"/>
              </w:rPr>
            </w:pPr>
            <w:r w:rsidRPr="00D23678">
              <w:rPr>
                <w:rFonts w:ascii="Times New Roman" w:eastAsia="Times New Roman" w:hAnsi="Times New Roman" w:cs="Times New Roman"/>
                <w:b/>
                <w:i/>
                <w:highlight w:val="white"/>
                <w:lang w:bidi="ar-SA"/>
              </w:rPr>
              <w:t>Ставлення:</w:t>
            </w:r>
            <w:r w:rsidRPr="00D23678">
              <w:rPr>
                <w:rFonts w:ascii="Times New Roman" w:eastAsia="Times New Roman" w:hAnsi="Times New Roman" w:cs="Times New Roman"/>
                <w:highlight w:val="white"/>
                <w:lang w:bidi="ar-SA"/>
              </w:rPr>
              <w:t xml:space="preserve"> розуміння важливості чітких та лаконічних формулювань.</w:t>
            </w:r>
          </w:p>
          <w:p w:rsidR="001F3EDB" w:rsidRPr="00D23678" w:rsidRDefault="001F3EDB" w:rsidP="001F3EDB">
            <w:pPr>
              <w:jc w:val="both"/>
              <w:rPr>
                <w:rFonts w:hint="eastAsia"/>
              </w:rPr>
            </w:pPr>
            <w:r w:rsidRPr="00D23678">
              <w:rPr>
                <w:rFonts w:ascii="Times New Roman" w:eastAsia="Times New Roman" w:hAnsi="Times New Roman" w:cs="Times New Roman"/>
                <w:b/>
                <w:i/>
                <w:highlight w:val="white"/>
                <w:lang w:bidi="ar-SA"/>
              </w:rPr>
              <w:t>Навчальні ресурси:</w:t>
            </w:r>
            <w:r w:rsidRPr="00D23678">
              <w:rPr>
                <w:rFonts w:ascii="Times New Roman" w:eastAsia="Times New Roman" w:hAnsi="Times New Roman" w:cs="Times New Roman"/>
                <w:highlight w:val="white"/>
                <w:lang w:bidi="ar-SA"/>
              </w:rPr>
              <w:t xml:space="preserve"> означення понять, формулювання властивостей, доведення правил, теорем</w:t>
            </w:r>
          </w:p>
        </w:tc>
      </w:tr>
      <w:tr w:rsidR="001F3EDB" w:rsidRPr="00D23678" w:rsidTr="001F3EDB">
        <w:trPr>
          <w:cantSplit/>
          <w:trHeight w:val="1134"/>
        </w:trPr>
        <w:tc>
          <w:tcPr>
            <w:tcW w:w="494"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hAnsi="Times New Roman" w:cs="Times New Roman"/>
              </w:rPr>
              <w:t>2</w:t>
            </w:r>
          </w:p>
        </w:tc>
        <w:tc>
          <w:tcPr>
            <w:tcW w:w="1491" w:type="dxa"/>
            <w:tcBorders>
              <w:top w:val="single" w:sz="6" w:space="0" w:color="000000"/>
              <w:left w:val="single" w:sz="8" w:space="0" w:color="000000"/>
              <w:bottom w:val="single" w:sz="6" w:space="0" w:color="000000"/>
            </w:tcBorders>
            <w:shd w:val="clear" w:color="auto" w:fill="auto"/>
            <w:textDirection w:val="btLr"/>
            <w:vAlign w:val="center"/>
          </w:tcPr>
          <w:p w:rsidR="001F3EDB" w:rsidRPr="00D23678" w:rsidRDefault="001F3EDB" w:rsidP="001F3EDB">
            <w:pPr>
              <w:ind w:left="113" w:right="113"/>
              <w:jc w:val="center"/>
              <w:rPr>
                <w:rFonts w:hint="eastAsia"/>
              </w:rPr>
            </w:pPr>
            <w:r w:rsidRPr="00D23678">
              <w:rPr>
                <w:rFonts w:ascii="Times New Roman" w:hAnsi="Times New Roman" w:cs="Times New Roman"/>
              </w:rPr>
              <w:t>Спілкування іноземними мовами</w:t>
            </w:r>
          </w:p>
        </w:tc>
        <w:tc>
          <w:tcPr>
            <w:tcW w:w="3258"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jc w:val="both"/>
              <w:rPr>
                <w:rFonts w:hint="eastAsia"/>
              </w:rPr>
            </w:pPr>
            <w:r w:rsidRPr="00D23678">
              <w:rPr>
                <w:rFonts w:ascii="Times New Roman" w:eastAsia="DengXian" w:hAnsi="Times New Roman" w:cs="Times New Roman"/>
                <w:lang w:bidi="ar-SA"/>
              </w:rPr>
              <w:t>З</w:t>
            </w:r>
            <w:r w:rsidRPr="00D23678">
              <w:rPr>
                <w:rFonts w:ascii="Times New Roman" w:eastAsia="Times New Roman" w:hAnsi="Times New Roman" w:cs="Times New Roman" w:hint="eastAsia"/>
                <w:lang w:bidi="ar-SA"/>
              </w:rPr>
              <w:t>датність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спілкуватися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іноземними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мовами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що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передбачає</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активне</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використання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рідної</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мови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різних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комунікативних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ситуаціях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зокрема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побуті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освітньому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процесі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культурному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житті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громади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можливість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розуміти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висловлювання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іноземною</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мовою</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спілкуватися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нею</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відповідних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ситуаціях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оволодіння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навичками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міжкультурного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спілкування</w:t>
            </w:r>
          </w:p>
        </w:tc>
        <w:tc>
          <w:tcPr>
            <w:tcW w:w="4680" w:type="dxa"/>
            <w:tcBorders>
              <w:top w:val="single" w:sz="6" w:space="0" w:color="000000"/>
              <w:left w:val="single" w:sz="8" w:space="0" w:color="000000"/>
              <w:bottom w:val="single" w:sz="6" w:space="0" w:color="000000"/>
              <w:right w:val="single" w:sz="8" w:space="0" w:color="000000"/>
            </w:tcBorders>
            <w:shd w:val="clear" w:color="auto" w:fill="auto"/>
          </w:tcPr>
          <w:p w:rsidR="001F3EDB" w:rsidRPr="00D23678" w:rsidRDefault="001F3EDB" w:rsidP="001F3EDB">
            <w:pPr>
              <w:jc w:val="both"/>
              <w:rPr>
                <w:rFonts w:hint="eastAsia"/>
              </w:rPr>
            </w:pPr>
            <w:r w:rsidRPr="00D23678">
              <w:rPr>
                <w:rFonts w:ascii="Times New Roman" w:hAnsi="Times New Roman" w:cs="Times New Roman"/>
                <w:b/>
                <w:i/>
              </w:rPr>
              <w:t>Уміння:</w:t>
            </w:r>
            <w:r w:rsidRPr="00D23678">
              <w:rPr>
                <w:rFonts w:ascii="Times New Roman" w:hAnsi="Times New Roman" w:cs="Times New Roman"/>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p>
        </w:tc>
      </w:tr>
      <w:tr w:rsidR="001F3EDB" w:rsidRPr="00D23678" w:rsidTr="001F3EDB">
        <w:trPr>
          <w:cantSplit/>
          <w:trHeight w:val="1134"/>
        </w:trPr>
        <w:tc>
          <w:tcPr>
            <w:tcW w:w="494"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lastRenderedPageBreak/>
              <w:t>3</w:t>
            </w:r>
          </w:p>
          <w:p w:rsidR="001F3EDB" w:rsidRPr="00D23678" w:rsidRDefault="001F3EDB" w:rsidP="001F3EDB">
            <w:pPr>
              <w:rPr>
                <w:rFonts w:ascii="Times New Roman" w:eastAsia="DengXian" w:hAnsi="Times New Roman" w:cs="Times New Roman"/>
                <w:lang w:bidi="ar-SA"/>
              </w:rPr>
            </w:pPr>
          </w:p>
        </w:tc>
        <w:tc>
          <w:tcPr>
            <w:tcW w:w="1491" w:type="dxa"/>
            <w:tcBorders>
              <w:top w:val="single" w:sz="6" w:space="0" w:color="000000"/>
              <w:left w:val="single" w:sz="8" w:space="0" w:color="000000"/>
              <w:bottom w:val="single" w:sz="6" w:space="0" w:color="000000"/>
            </w:tcBorders>
            <w:shd w:val="clear" w:color="auto" w:fill="auto"/>
            <w:textDirection w:val="btLr"/>
            <w:vAlign w:val="center"/>
          </w:tcPr>
          <w:p w:rsidR="001F3EDB" w:rsidRPr="00D23678" w:rsidRDefault="001F3EDB" w:rsidP="001F3EDB">
            <w:pPr>
              <w:ind w:left="113" w:right="113"/>
              <w:jc w:val="center"/>
              <w:rPr>
                <w:rFonts w:hint="eastAsia"/>
              </w:rPr>
            </w:pPr>
            <w:r w:rsidRPr="00D23678">
              <w:rPr>
                <w:rFonts w:ascii="Times New Roman" w:hAnsi="Times New Roman" w:cs="Times New Roman"/>
              </w:rPr>
              <w:t>Математична компетентність</w:t>
            </w:r>
          </w:p>
        </w:tc>
        <w:tc>
          <w:tcPr>
            <w:tcW w:w="3258"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jc w:val="both"/>
              <w:rPr>
                <w:rFonts w:hint="eastAsia"/>
              </w:rPr>
            </w:pPr>
            <w:r w:rsidRPr="00D23678">
              <w:rPr>
                <w:rFonts w:ascii="Times New Roman" w:eastAsia="DengXian" w:hAnsi="Times New Roman" w:cs="Times New Roman"/>
                <w:lang w:bidi="ar-SA"/>
              </w:rPr>
              <w:t>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tc>
        <w:tc>
          <w:tcPr>
            <w:tcW w:w="4680" w:type="dxa"/>
            <w:tcBorders>
              <w:top w:val="single" w:sz="6" w:space="0" w:color="000000"/>
              <w:left w:val="single" w:sz="8" w:space="0" w:color="000000"/>
              <w:bottom w:val="single" w:sz="6" w:space="0" w:color="000000"/>
              <w:right w:val="single" w:sz="8" w:space="0" w:color="000000"/>
            </w:tcBorders>
            <w:shd w:val="clear" w:color="auto" w:fill="auto"/>
          </w:tcPr>
          <w:p w:rsidR="001F3EDB" w:rsidRPr="00D23678" w:rsidRDefault="001F3EDB" w:rsidP="001F3EDB">
            <w:pPr>
              <w:jc w:val="both"/>
              <w:rPr>
                <w:rFonts w:hint="eastAsia"/>
              </w:rPr>
            </w:pPr>
            <w:r w:rsidRPr="00D23678">
              <w:rPr>
                <w:rFonts w:ascii="Times New Roman" w:eastAsia="DengXian" w:hAnsi="Times New Roman" w:cs="Times New Roman"/>
                <w:b/>
                <w:i/>
                <w:lang w:bidi="ar-SA"/>
              </w:rPr>
              <w:t>Уміння:</w:t>
            </w:r>
            <w:r w:rsidRPr="00D23678">
              <w:rPr>
                <w:rFonts w:ascii="Times New Roman" w:eastAsia="DengXian" w:hAnsi="Times New Roman" w:cs="Times New Roman"/>
                <w:lang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F3EDB" w:rsidRPr="00D23678" w:rsidRDefault="001F3EDB" w:rsidP="001F3EDB">
            <w:pPr>
              <w:jc w:val="both"/>
              <w:rPr>
                <w:rFonts w:hint="eastAsia"/>
              </w:rPr>
            </w:pPr>
            <w:r w:rsidRPr="00D23678">
              <w:rPr>
                <w:rFonts w:ascii="Times New Roman" w:eastAsia="DengXian" w:hAnsi="Times New Roman" w:cs="Times New Roman"/>
                <w:lang w:bidi="ar-SA"/>
              </w:rP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F3EDB" w:rsidRPr="00D23678" w:rsidRDefault="001F3EDB" w:rsidP="001F3EDB">
            <w:pPr>
              <w:jc w:val="both"/>
              <w:rPr>
                <w:rFonts w:hint="eastAsia"/>
              </w:rPr>
            </w:pPr>
            <w:r w:rsidRPr="00D23678">
              <w:rPr>
                <w:rFonts w:ascii="Times New Roman" w:eastAsia="DengXian" w:hAnsi="Times New Roman" w:cs="Times New Roman"/>
                <w:lang w:bidi="ar-SA"/>
              </w:rPr>
              <w:t>Навчальні ресурси: розв'язування математичних задач, і обов’язково таких, що моделюють реальні життєві ситуації</w:t>
            </w:r>
          </w:p>
        </w:tc>
      </w:tr>
      <w:tr w:rsidR="001F3EDB" w:rsidRPr="00D23678" w:rsidTr="001F3EDB">
        <w:trPr>
          <w:cantSplit/>
          <w:trHeight w:val="1134"/>
        </w:trPr>
        <w:tc>
          <w:tcPr>
            <w:tcW w:w="494"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t>4</w:t>
            </w:r>
          </w:p>
        </w:tc>
        <w:tc>
          <w:tcPr>
            <w:tcW w:w="1491" w:type="dxa"/>
            <w:tcBorders>
              <w:top w:val="single" w:sz="6" w:space="0" w:color="000000"/>
              <w:left w:val="single" w:sz="8" w:space="0" w:color="000000"/>
              <w:bottom w:val="single" w:sz="6" w:space="0" w:color="000000"/>
            </w:tcBorders>
            <w:shd w:val="clear" w:color="auto" w:fill="auto"/>
            <w:textDirection w:val="btLr"/>
            <w:vAlign w:val="center"/>
          </w:tcPr>
          <w:p w:rsidR="001F3EDB" w:rsidRPr="00D23678" w:rsidRDefault="001F3EDB" w:rsidP="001F3EDB">
            <w:pPr>
              <w:ind w:left="113" w:right="113"/>
              <w:jc w:val="center"/>
              <w:rPr>
                <w:rFonts w:hint="eastAsia"/>
              </w:rPr>
            </w:pPr>
            <w:r w:rsidRPr="00D23678">
              <w:rPr>
                <w:rFonts w:ascii="Times New Roman" w:hAnsi="Times New Roman" w:cs="Times New Roman"/>
              </w:rPr>
              <w:t>Основні компетентності у природничих науках і технологіях</w:t>
            </w:r>
          </w:p>
        </w:tc>
        <w:tc>
          <w:tcPr>
            <w:tcW w:w="3258"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jc w:val="both"/>
              <w:rPr>
                <w:rFonts w:hint="eastAsia"/>
              </w:rPr>
            </w:pPr>
            <w:r w:rsidRPr="00D23678">
              <w:rPr>
                <w:rFonts w:ascii="Times New Roman" w:eastAsia="DengXian" w:hAnsi="Times New Roman" w:cs="Times New Roman"/>
                <w:lang w:bidi="ar-SA"/>
              </w:rPr>
              <w:t>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1F3EDB" w:rsidRPr="00D23678" w:rsidRDefault="001F3EDB" w:rsidP="001F3EDB">
            <w:pPr>
              <w:jc w:val="both"/>
              <w:rPr>
                <w:rFonts w:ascii="Times New Roman" w:eastAsia="DengXian" w:hAnsi="Times New Roman" w:cs="Times New Roman"/>
                <w:lang w:bidi="ar-SA"/>
              </w:rPr>
            </w:pPr>
          </w:p>
          <w:p w:rsidR="001F3EDB" w:rsidRPr="00D23678" w:rsidRDefault="001F3EDB" w:rsidP="001F3EDB">
            <w:pPr>
              <w:jc w:val="both"/>
              <w:rPr>
                <w:rFonts w:ascii="Times New Roman" w:eastAsia="DengXian" w:hAnsi="Times New Roman" w:cs="Times New Roman"/>
                <w:lang w:bidi="ar-SA"/>
              </w:rPr>
            </w:pPr>
          </w:p>
        </w:tc>
        <w:tc>
          <w:tcPr>
            <w:tcW w:w="4680" w:type="dxa"/>
            <w:tcBorders>
              <w:top w:val="single" w:sz="6" w:space="0" w:color="000000"/>
              <w:left w:val="single" w:sz="8" w:space="0" w:color="000000"/>
              <w:bottom w:val="single" w:sz="6" w:space="0" w:color="000000"/>
              <w:right w:val="single" w:sz="8" w:space="0" w:color="000000"/>
            </w:tcBorders>
            <w:shd w:val="clear" w:color="auto" w:fill="auto"/>
          </w:tcPr>
          <w:p w:rsidR="001F3EDB" w:rsidRPr="00D23678" w:rsidRDefault="001F3EDB" w:rsidP="001F3EDB">
            <w:pPr>
              <w:jc w:val="both"/>
              <w:rPr>
                <w:rFonts w:hint="eastAsia"/>
              </w:rPr>
            </w:pPr>
            <w:r w:rsidRPr="00D23678">
              <w:rPr>
                <w:rFonts w:ascii="Times New Roman" w:eastAsia="DengXian" w:hAnsi="Times New Roman" w:cs="Times New Roman"/>
                <w:b/>
                <w:lang w:bidi="ar-SA"/>
              </w:rPr>
              <w:t>Уміння:</w:t>
            </w:r>
            <w:r w:rsidRPr="00D23678">
              <w:rPr>
                <w:rFonts w:ascii="Times New Roman" w:eastAsia="DengXian" w:hAnsi="Times New Roman" w:cs="Times New Roman"/>
                <w:lang w:bidi="ar-S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1F3EDB" w:rsidRPr="00D23678" w:rsidRDefault="001F3EDB" w:rsidP="001F3EDB">
            <w:pPr>
              <w:jc w:val="both"/>
              <w:rPr>
                <w:rFonts w:hint="eastAsia"/>
              </w:rPr>
            </w:pPr>
            <w:r w:rsidRPr="00D23678">
              <w:rPr>
                <w:rFonts w:ascii="Times New Roman" w:eastAsia="DengXian" w:hAnsi="Times New Roman" w:cs="Times New Roman"/>
                <w:lang w:bidi="ar-SA"/>
              </w:rPr>
              <w:t>Ставлення: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1F3EDB" w:rsidRPr="00D23678" w:rsidRDefault="001F3EDB" w:rsidP="001F3EDB">
            <w:pPr>
              <w:jc w:val="both"/>
              <w:rPr>
                <w:rFonts w:hint="eastAsia"/>
              </w:rPr>
            </w:pPr>
            <w:r w:rsidRPr="00D23678">
              <w:rPr>
                <w:rFonts w:ascii="Times New Roman" w:eastAsia="DengXian" w:hAnsi="Times New Roman" w:cs="Times New Roman"/>
                <w:lang w:bidi="ar-SA"/>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1F3EDB" w:rsidRPr="00D23678" w:rsidTr="001F3EDB">
        <w:trPr>
          <w:cantSplit/>
          <w:trHeight w:val="1134"/>
        </w:trPr>
        <w:tc>
          <w:tcPr>
            <w:tcW w:w="494"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t>5</w:t>
            </w:r>
          </w:p>
        </w:tc>
        <w:tc>
          <w:tcPr>
            <w:tcW w:w="1491" w:type="dxa"/>
            <w:tcBorders>
              <w:top w:val="single" w:sz="6" w:space="0" w:color="000000"/>
              <w:left w:val="single" w:sz="8" w:space="0" w:color="000000"/>
              <w:bottom w:val="single" w:sz="6" w:space="0" w:color="000000"/>
            </w:tcBorders>
            <w:shd w:val="clear" w:color="auto" w:fill="auto"/>
            <w:textDirection w:val="btLr"/>
          </w:tcPr>
          <w:p w:rsidR="001F3EDB" w:rsidRPr="00D23678" w:rsidRDefault="001F3EDB" w:rsidP="001F3EDB">
            <w:pPr>
              <w:ind w:left="113" w:right="113"/>
              <w:rPr>
                <w:rFonts w:hint="eastAsia"/>
              </w:rPr>
            </w:pPr>
            <w:r w:rsidRPr="00D23678">
              <w:rPr>
                <w:rFonts w:ascii="Times New Roman" w:hAnsi="Times New Roman" w:cs="Times New Roman"/>
              </w:rPr>
              <w:t>Інформаційно-цифрова компетентність</w:t>
            </w:r>
          </w:p>
        </w:tc>
        <w:tc>
          <w:tcPr>
            <w:tcW w:w="3258"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snapToGrid w:val="0"/>
              <w:rPr>
                <w:rFonts w:ascii="Times New Roman" w:eastAsia="DengXian" w:hAnsi="Times New Roman" w:cs="Times New Roman"/>
                <w:lang w:bidi="ar-SA"/>
              </w:rPr>
            </w:pPr>
          </w:p>
          <w:p w:rsidR="001F3EDB" w:rsidRPr="00D23678" w:rsidRDefault="001F3EDB" w:rsidP="001F3EDB">
            <w:pPr>
              <w:rPr>
                <w:rFonts w:hint="eastAsia"/>
              </w:rPr>
            </w:pPr>
            <w:r w:rsidRPr="00D23678">
              <w:rPr>
                <w:rFonts w:ascii="Times New Roman" w:eastAsia="DengXian" w:hAnsi="Times New Roman" w:cs="Times New Roman"/>
                <w:lang w:bidi="ar-SA"/>
              </w:rPr>
              <w:t>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1F3EDB" w:rsidRPr="00D23678" w:rsidRDefault="001F3EDB" w:rsidP="001F3EDB">
            <w:pPr>
              <w:rPr>
                <w:rFonts w:ascii="Times New Roman" w:eastAsia="DengXian" w:hAnsi="Times New Roman" w:cs="Times New Roman"/>
                <w:lang w:bidi="ar-SA"/>
              </w:rPr>
            </w:pPr>
          </w:p>
          <w:p w:rsidR="001F3EDB" w:rsidRPr="00D23678" w:rsidRDefault="001F3EDB" w:rsidP="001F3EDB">
            <w:pPr>
              <w:rPr>
                <w:rFonts w:ascii="Times New Roman" w:eastAsia="DengXian" w:hAnsi="Times New Roman" w:cs="Times New Roman"/>
                <w:lang w:bidi="ar-SA"/>
              </w:rPr>
            </w:pPr>
          </w:p>
          <w:p w:rsidR="001F3EDB" w:rsidRPr="00D23678" w:rsidRDefault="001F3EDB" w:rsidP="001F3EDB">
            <w:pPr>
              <w:rPr>
                <w:rFonts w:ascii="Times New Roman" w:eastAsia="DengXian" w:hAnsi="Times New Roman" w:cs="Times New Roman"/>
                <w:lang w:bidi="ar-SA"/>
              </w:rPr>
            </w:pPr>
          </w:p>
          <w:p w:rsidR="001F3EDB" w:rsidRPr="00D23678" w:rsidRDefault="001F3EDB" w:rsidP="001F3EDB">
            <w:pPr>
              <w:rPr>
                <w:rFonts w:ascii="Times New Roman" w:eastAsia="DengXian" w:hAnsi="Times New Roman" w:cs="Times New Roman"/>
                <w:lang w:bidi="ar-SA"/>
              </w:rPr>
            </w:pPr>
          </w:p>
          <w:p w:rsidR="001F3EDB" w:rsidRPr="00D23678" w:rsidRDefault="001F3EDB" w:rsidP="001F3EDB">
            <w:pPr>
              <w:rPr>
                <w:rFonts w:ascii="Times New Roman" w:eastAsia="DengXian" w:hAnsi="Times New Roman" w:cs="Times New Roman"/>
                <w:lang w:bidi="ar-SA"/>
              </w:rPr>
            </w:pPr>
          </w:p>
        </w:tc>
        <w:tc>
          <w:tcPr>
            <w:tcW w:w="4680" w:type="dxa"/>
            <w:tcBorders>
              <w:top w:val="single" w:sz="6" w:space="0" w:color="000000"/>
              <w:left w:val="single" w:sz="8" w:space="0" w:color="000000"/>
              <w:bottom w:val="single" w:sz="6" w:space="0" w:color="000000"/>
              <w:right w:val="single" w:sz="8"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b/>
                <w:lang w:bidi="ar-SA"/>
              </w:rPr>
              <w:t>Уміння:</w:t>
            </w:r>
            <w:r w:rsidRPr="00D23678">
              <w:rPr>
                <w:rFonts w:ascii="Times New Roman" w:eastAsia="DengXian" w:hAnsi="Times New Roman" w:cs="Times New Roman"/>
                <w:lang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F3EDB" w:rsidRPr="00D23678" w:rsidRDefault="001F3EDB" w:rsidP="001F3EDB">
            <w:pPr>
              <w:rPr>
                <w:rFonts w:hint="eastAsia"/>
              </w:rPr>
            </w:pPr>
            <w:r w:rsidRPr="00D23678">
              <w:rPr>
                <w:rFonts w:ascii="Times New Roman" w:eastAsia="DengXian" w:hAnsi="Times New Roman" w:cs="Times New Roman"/>
                <w:lang w:bidi="ar-SA"/>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F3EDB" w:rsidRPr="00D23678" w:rsidRDefault="001F3EDB" w:rsidP="001F3EDB">
            <w:pPr>
              <w:rPr>
                <w:rFonts w:hint="eastAsia"/>
              </w:rPr>
            </w:pPr>
            <w:r w:rsidRPr="00D23678">
              <w:rPr>
                <w:rFonts w:ascii="Times New Roman" w:eastAsia="DengXian" w:hAnsi="Times New Roman" w:cs="Times New Roman"/>
                <w:lang w:bidi="ar-SA"/>
              </w:rPr>
              <w:t>Навчальні ресурси: візуалізація даних, побудова графіків та діаграм за допомогою програмних засобів</w:t>
            </w:r>
          </w:p>
        </w:tc>
      </w:tr>
      <w:tr w:rsidR="001F3EDB" w:rsidRPr="00D23678" w:rsidTr="001F3EDB">
        <w:trPr>
          <w:cantSplit/>
          <w:trHeight w:val="1134"/>
        </w:trPr>
        <w:tc>
          <w:tcPr>
            <w:tcW w:w="494"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lastRenderedPageBreak/>
              <w:t>6</w:t>
            </w:r>
          </w:p>
        </w:tc>
        <w:tc>
          <w:tcPr>
            <w:tcW w:w="1491" w:type="dxa"/>
            <w:tcBorders>
              <w:top w:val="single" w:sz="6" w:space="0" w:color="000000"/>
              <w:left w:val="single" w:sz="8" w:space="0" w:color="000000"/>
              <w:bottom w:val="single" w:sz="6" w:space="0" w:color="000000"/>
            </w:tcBorders>
            <w:shd w:val="clear" w:color="auto" w:fill="auto"/>
            <w:textDirection w:val="btLr"/>
          </w:tcPr>
          <w:p w:rsidR="001F3EDB" w:rsidRPr="00D23678" w:rsidRDefault="001F3EDB" w:rsidP="001F3EDB">
            <w:pPr>
              <w:ind w:left="113" w:right="113"/>
              <w:rPr>
                <w:rFonts w:hint="eastAsia"/>
              </w:rPr>
            </w:pPr>
            <w:r w:rsidRPr="00D23678">
              <w:rPr>
                <w:rFonts w:ascii="Times New Roman" w:hAnsi="Times New Roman" w:cs="Times New Roman"/>
              </w:rPr>
              <w:t>Уміння вчитися впродовж життя</w:t>
            </w:r>
          </w:p>
        </w:tc>
        <w:tc>
          <w:tcPr>
            <w:tcW w:w="3258"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t>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tc>
        <w:tc>
          <w:tcPr>
            <w:tcW w:w="4680" w:type="dxa"/>
            <w:tcBorders>
              <w:top w:val="single" w:sz="6" w:space="0" w:color="000000"/>
              <w:left w:val="single" w:sz="8" w:space="0" w:color="000000"/>
              <w:bottom w:val="single" w:sz="6" w:space="0" w:color="000000"/>
              <w:right w:val="single" w:sz="8"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b/>
                <w:i/>
                <w:lang w:bidi="ar-SA"/>
              </w:rPr>
              <w:t>Уміння:</w:t>
            </w:r>
            <w:r w:rsidRPr="00D23678">
              <w:rPr>
                <w:rFonts w:ascii="Times New Roman" w:eastAsia="DengXian" w:hAnsi="Times New Roman" w:cs="Times New Roman"/>
                <w:lang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F3EDB" w:rsidRPr="00D23678" w:rsidRDefault="001F3EDB" w:rsidP="001F3EDB">
            <w:pPr>
              <w:rPr>
                <w:rFonts w:hint="eastAsia"/>
              </w:rPr>
            </w:pPr>
            <w:r w:rsidRPr="00D23678">
              <w:rPr>
                <w:rFonts w:ascii="Times New Roman" w:eastAsia="DengXian" w:hAnsi="Times New Roman" w:cs="Times New Roman"/>
                <w:b/>
                <w:lang w:bidi="ar-SA"/>
              </w:rPr>
              <w:t>Ставлення:</w:t>
            </w:r>
            <w:r w:rsidRPr="00D23678">
              <w:rPr>
                <w:rFonts w:ascii="Times New Roman" w:eastAsia="DengXian" w:hAnsi="Times New Roman" w:cs="Times New Roman"/>
                <w:lang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F3EDB" w:rsidRPr="00D23678" w:rsidRDefault="001F3EDB" w:rsidP="001F3EDB">
            <w:pPr>
              <w:rPr>
                <w:rFonts w:hint="eastAsia"/>
              </w:rPr>
            </w:pPr>
            <w:r w:rsidRPr="00D23678">
              <w:rPr>
                <w:rFonts w:ascii="Times New Roman" w:eastAsia="DengXian" w:hAnsi="Times New Roman" w:cs="Times New Roman"/>
                <w:b/>
                <w:lang w:bidi="ar-SA"/>
              </w:rPr>
              <w:t>Навчальні ресурси:</w:t>
            </w:r>
            <w:r w:rsidRPr="00D23678">
              <w:rPr>
                <w:rFonts w:ascii="Times New Roman" w:eastAsia="DengXian" w:hAnsi="Times New Roman" w:cs="Times New Roman"/>
                <w:lang w:bidi="ar-SA"/>
              </w:rPr>
              <w:t xml:space="preserve"> моделювання власної освітньої траєкторії</w:t>
            </w:r>
          </w:p>
        </w:tc>
      </w:tr>
      <w:tr w:rsidR="001F3EDB" w:rsidRPr="00D23678" w:rsidTr="001F3EDB">
        <w:trPr>
          <w:cantSplit/>
          <w:trHeight w:val="1134"/>
        </w:trPr>
        <w:tc>
          <w:tcPr>
            <w:tcW w:w="494"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t>7</w:t>
            </w:r>
          </w:p>
        </w:tc>
        <w:tc>
          <w:tcPr>
            <w:tcW w:w="1491" w:type="dxa"/>
            <w:tcBorders>
              <w:top w:val="single" w:sz="6" w:space="0" w:color="000000"/>
              <w:left w:val="single" w:sz="8" w:space="0" w:color="000000"/>
              <w:bottom w:val="single" w:sz="6" w:space="0" w:color="000000"/>
            </w:tcBorders>
            <w:shd w:val="clear" w:color="auto" w:fill="auto"/>
            <w:textDirection w:val="btLr"/>
          </w:tcPr>
          <w:p w:rsidR="001F3EDB" w:rsidRPr="00D23678" w:rsidRDefault="001F3EDB" w:rsidP="001F3EDB">
            <w:pPr>
              <w:ind w:left="113" w:right="113"/>
              <w:rPr>
                <w:rFonts w:hint="eastAsia"/>
              </w:rPr>
            </w:pPr>
            <w:r w:rsidRPr="00D23678">
              <w:rPr>
                <w:rFonts w:ascii="Times New Roman" w:hAnsi="Times New Roman" w:cs="Times New Roman"/>
              </w:rPr>
              <w:t>Ініціативність і підприємливість</w:t>
            </w:r>
          </w:p>
        </w:tc>
        <w:tc>
          <w:tcPr>
            <w:tcW w:w="3258"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t>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c>
          <w:tcPr>
            <w:tcW w:w="4680" w:type="dxa"/>
            <w:tcBorders>
              <w:top w:val="single" w:sz="6" w:space="0" w:color="000000"/>
              <w:left w:val="single" w:sz="8" w:space="0" w:color="000000"/>
              <w:bottom w:val="single" w:sz="6" w:space="0" w:color="000000"/>
              <w:right w:val="single" w:sz="8"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t>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F3EDB" w:rsidRPr="00D23678" w:rsidRDefault="001F3EDB" w:rsidP="001F3EDB">
            <w:pPr>
              <w:rPr>
                <w:rFonts w:hint="eastAsia"/>
              </w:rPr>
            </w:pPr>
            <w:r w:rsidRPr="00D23678">
              <w:rPr>
                <w:rFonts w:ascii="Times New Roman" w:eastAsia="DengXian" w:hAnsi="Times New Roman" w:cs="Times New Roman"/>
                <w:lang w:bidi="ar-SA"/>
              </w:rPr>
              <w:t>Ставлення: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F3EDB" w:rsidRPr="00D23678" w:rsidRDefault="001F3EDB" w:rsidP="001F3EDB">
            <w:pPr>
              <w:rPr>
                <w:rFonts w:hint="eastAsia"/>
              </w:rPr>
            </w:pPr>
            <w:r w:rsidRPr="00D23678">
              <w:rPr>
                <w:rFonts w:ascii="Times New Roman" w:eastAsia="DengXian" w:hAnsi="Times New Roman" w:cs="Times New Roman"/>
                <w:lang w:bidi="ar-SA"/>
              </w:rPr>
              <w:t>Навчальні ресурси: завдання підприємницького змісту (оптимізаційні задачі)</w:t>
            </w:r>
          </w:p>
        </w:tc>
      </w:tr>
      <w:tr w:rsidR="001F3EDB" w:rsidRPr="00D23678" w:rsidTr="001F3EDB">
        <w:trPr>
          <w:cantSplit/>
          <w:trHeight w:val="1134"/>
        </w:trPr>
        <w:tc>
          <w:tcPr>
            <w:tcW w:w="494"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lastRenderedPageBreak/>
              <w:t>8</w:t>
            </w:r>
          </w:p>
        </w:tc>
        <w:tc>
          <w:tcPr>
            <w:tcW w:w="1491" w:type="dxa"/>
            <w:tcBorders>
              <w:top w:val="single" w:sz="6" w:space="0" w:color="000000"/>
              <w:left w:val="single" w:sz="8" w:space="0" w:color="000000"/>
              <w:bottom w:val="single" w:sz="6" w:space="0" w:color="000000"/>
            </w:tcBorders>
            <w:shd w:val="clear" w:color="auto" w:fill="auto"/>
            <w:textDirection w:val="btLr"/>
          </w:tcPr>
          <w:p w:rsidR="001F3EDB" w:rsidRPr="00D23678" w:rsidRDefault="001F3EDB" w:rsidP="001F3EDB">
            <w:pPr>
              <w:ind w:left="113" w:right="113"/>
              <w:rPr>
                <w:rFonts w:hint="eastAsia"/>
              </w:rPr>
            </w:pPr>
            <w:r w:rsidRPr="00D23678">
              <w:rPr>
                <w:rFonts w:ascii="Times New Roman" w:hAnsi="Times New Roman" w:cs="Times New Roman"/>
              </w:rPr>
              <w:t>Соціальна і громадянська компетентності</w:t>
            </w:r>
          </w:p>
        </w:tc>
        <w:tc>
          <w:tcPr>
            <w:tcW w:w="3258"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tc>
        <w:tc>
          <w:tcPr>
            <w:tcW w:w="4680" w:type="dxa"/>
            <w:tcBorders>
              <w:top w:val="single" w:sz="6" w:space="0" w:color="000000"/>
              <w:left w:val="single" w:sz="8" w:space="0" w:color="000000"/>
              <w:bottom w:val="single" w:sz="6" w:space="0" w:color="000000"/>
              <w:right w:val="single" w:sz="8"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b/>
                <w:lang w:bidi="ar-SA"/>
              </w:rPr>
              <w:t>Уміння:</w:t>
            </w:r>
            <w:r w:rsidRPr="00D23678">
              <w:rPr>
                <w:rFonts w:ascii="Times New Roman" w:eastAsia="DengXian" w:hAnsi="Times New Roman" w:cs="Times New Roman"/>
                <w:lang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F3EDB" w:rsidRPr="00D23678" w:rsidRDefault="001F3EDB" w:rsidP="001F3EDB">
            <w:pPr>
              <w:rPr>
                <w:rFonts w:hint="eastAsia"/>
              </w:rPr>
            </w:pPr>
            <w:r w:rsidRPr="00D23678">
              <w:rPr>
                <w:rFonts w:ascii="Times New Roman" w:eastAsia="DengXian" w:hAnsi="Times New Roman" w:cs="Times New Roman"/>
                <w:b/>
                <w:lang w:bidi="ar-SA"/>
              </w:rPr>
              <w:t>Ставлення</w:t>
            </w:r>
            <w:r w:rsidRPr="00D23678">
              <w:rPr>
                <w:rFonts w:ascii="Times New Roman" w:eastAsia="DengXian" w:hAnsi="Times New Roman" w:cs="Times New Roman"/>
                <w:lang w:bidi="ar-S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F3EDB" w:rsidRPr="00D23678" w:rsidRDefault="001F3EDB" w:rsidP="001F3EDB">
            <w:pPr>
              <w:rPr>
                <w:rFonts w:hint="eastAsia"/>
              </w:rPr>
            </w:pPr>
            <w:r w:rsidRPr="00D23678">
              <w:rPr>
                <w:rFonts w:ascii="Times New Roman" w:eastAsia="DengXian" w:hAnsi="Times New Roman" w:cs="Times New Roman"/>
                <w:b/>
                <w:lang w:bidi="ar-SA"/>
              </w:rPr>
              <w:t>Навчальні ресурси:</w:t>
            </w:r>
            <w:r w:rsidRPr="00D23678">
              <w:rPr>
                <w:rFonts w:ascii="Times New Roman" w:eastAsia="DengXian" w:hAnsi="Times New Roman" w:cs="Times New Roman"/>
                <w:lang w:bidi="ar-SA"/>
              </w:rPr>
              <w:t xml:space="preserve"> завдання соціального змісту</w:t>
            </w:r>
          </w:p>
        </w:tc>
      </w:tr>
      <w:tr w:rsidR="001F3EDB" w:rsidRPr="00D23678" w:rsidTr="001F3EDB">
        <w:trPr>
          <w:cantSplit/>
          <w:trHeight w:val="1134"/>
        </w:trPr>
        <w:tc>
          <w:tcPr>
            <w:tcW w:w="494"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snapToGrid w:val="0"/>
              <w:rPr>
                <w:rFonts w:ascii="Times New Roman" w:eastAsia="DengXian" w:hAnsi="Times New Roman" w:cs="Times New Roman"/>
                <w:lang w:bidi="ar-SA"/>
              </w:rPr>
            </w:pPr>
          </w:p>
        </w:tc>
        <w:tc>
          <w:tcPr>
            <w:tcW w:w="1491" w:type="dxa"/>
            <w:tcBorders>
              <w:top w:val="single" w:sz="6" w:space="0" w:color="000000"/>
              <w:left w:val="single" w:sz="8" w:space="0" w:color="000000"/>
              <w:bottom w:val="single" w:sz="6" w:space="0" w:color="000000"/>
            </w:tcBorders>
            <w:shd w:val="clear" w:color="auto" w:fill="auto"/>
            <w:textDirection w:val="btLr"/>
          </w:tcPr>
          <w:p w:rsidR="001F3EDB" w:rsidRPr="00D23678" w:rsidRDefault="001F3EDB" w:rsidP="001F3EDB">
            <w:pPr>
              <w:ind w:right="113"/>
              <w:rPr>
                <w:rFonts w:hint="eastAsia"/>
              </w:rPr>
            </w:pPr>
            <w:r w:rsidRPr="00D23678">
              <w:rPr>
                <w:rFonts w:ascii="Times New Roman" w:eastAsia="Times New Roman" w:hAnsi="Times New Roman" w:cs="Times New Roman"/>
              </w:rPr>
              <w:t xml:space="preserve"> </w:t>
            </w:r>
            <w:r w:rsidRPr="00D23678">
              <w:rPr>
                <w:rFonts w:ascii="Times New Roman" w:eastAsia="Times New Roman" w:hAnsi="Times New Roman" w:cs="Times New Roman"/>
                <w:color w:val="00000A"/>
                <w:highlight w:val="white"/>
                <w:lang w:bidi="ar-SA"/>
              </w:rPr>
              <w:t>Обізнаність і самовираження у сфері культури</w:t>
            </w:r>
          </w:p>
        </w:tc>
        <w:tc>
          <w:tcPr>
            <w:tcW w:w="3258" w:type="dxa"/>
            <w:tcBorders>
              <w:top w:val="single" w:sz="6" w:space="0" w:color="000000"/>
              <w:left w:val="single" w:sz="8" w:space="0" w:color="000000"/>
              <w:bottom w:val="single" w:sz="6"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lang w:bidi="ar-SA"/>
              </w:rPr>
              <w:t>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1F3EDB" w:rsidRPr="00D23678" w:rsidRDefault="001F3EDB" w:rsidP="001F3EDB">
            <w:pPr>
              <w:rPr>
                <w:rFonts w:hint="eastAsia"/>
              </w:rPr>
            </w:pPr>
          </w:p>
        </w:tc>
        <w:tc>
          <w:tcPr>
            <w:tcW w:w="4680" w:type="dxa"/>
            <w:tcBorders>
              <w:top w:val="single" w:sz="6" w:space="0" w:color="000000"/>
              <w:left w:val="single" w:sz="8" w:space="0" w:color="000000"/>
              <w:bottom w:val="single" w:sz="6" w:space="0" w:color="000000"/>
              <w:right w:val="single" w:sz="8"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b/>
                <w:lang w:bidi="ar-SA"/>
              </w:rPr>
              <w:t>Уміння:</w:t>
            </w:r>
            <w:r w:rsidRPr="00D23678">
              <w:rPr>
                <w:rFonts w:ascii="Times New Roman" w:eastAsia="DengXian" w:hAnsi="Times New Roman" w:cs="Times New Roman"/>
                <w:lang w:bidi="ar-SA"/>
              </w:rPr>
              <w:t xml:space="preserve">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F3EDB" w:rsidRPr="00D23678" w:rsidRDefault="001F3EDB" w:rsidP="001F3EDB">
            <w:pPr>
              <w:rPr>
                <w:rFonts w:hint="eastAsia"/>
              </w:rPr>
            </w:pPr>
            <w:r w:rsidRPr="00D23678">
              <w:rPr>
                <w:rFonts w:ascii="Times New Roman" w:eastAsia="DengXian" w:hAnsi="Times New Roman" w:cs="Times New Roman"/>
                <w:b/>
                <w:lang w:bidi="ar-SA"/>
              </w:rPr>
              <w:t>Ставлення:</w:t>
            </w:r>
            <w:r w:rsidRPr="00D23678">
              <w:rPr>
                <w:rFonts w:ascii="Times New Roman" w:eastAsia="DengXian" w:hAnsi="Times New Roman" w:cs="Times New Roman"/>
                <w:lang w:bidi="ar-SA"/>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1F3EDB" w:rsidRPr="00D23678" w:rsidRDefault="001F3EDB" w:rsidP="001F3EDB">
            <w:pPr>
              <w:rPr>
                <w:rFonts w:hint="eastAsia"/>
              </w:rPr>
            </w:pPr>
            <w:r w:rsidRPr="00D23678">
              <w:rPr>
                <w:rFonts w:ascii="Times New Roman" w:eastAsia="DengXian" w:hAnsi="Times New Roman" w:cs="Times New Roman"/>
                <w:b/>
                <w:lang w:bidi="ar-SA"/>
              </w:rPr>
              <w:t>Навчальні ресурси:</w:t>
            </w:r>
            <w:r w:rsidRPr="00D23678">
              <w:rPr>
                <w:rFonts w:ascii="Times New Roman" w:eastAsia="DengXian" w:hAnsi="Times New Roman" w:cs="Times New Roman"/>
                <w:lang w:bidi="ar-SA"/>
              </w:rPr>
              <w:t xml:space="preserve"> математичні моделі в різних видах мистецтва</w:t>
            </w:r>
          </w:p>
        </w:tc>
      </w:tr>
      <w:tr w:rsidR="001F3EDB" w:rsidRPr="00D23678" w:rsidTr="001F3EDB">
        <w:trPr>
          <w:cantSplit/>
          <w:trHeight w:val="1134"/>
        </w:trPr>
        <w:tc>
          <w:tcPr>
            <w:tcW w:w="494" w:type="dxa"/>
            <w:tcBorders>
              <w:top w:val="single" w:sz="6" w:space="0" w:color="000000"/>
              <w:left w:val="single" w:sz="8" w:space="0" w:color="000000"/>
              <w:bottom w:val="single" w:sz="8" w:space="0" w:color="000000"/>
            </w:tcBorders>
            <w:shd w:val="clear" w:color="auto" w:fill="auto"/>
          </w:tcPr>
          <w:p w:rsidR="001F3EDB" w:rsidRPr="00D23678" w:rsidRDefault="001F3EDB" w:rsidP="001F3EDB">
            <w:pPr>
              <w:rPr>
                <w:rFonts w:hint="eastAsia"/>
              </w:rPr>
            </w:pPr>
            <w:r w:rsidRPr="00D23678">
              <w:rPr>
                <w:rFonts w:ascii="Times New Roman" w:eastAsia="Times New Roman" w:hAnsi="Times New Roman" w:cs="Times New Roman"/>
                <w:highlight w:val="white"/>
                <w:lang w:bidi="ar-SA"/>
              </w:rPr>
              <w:lastRenderedPageBreak/>
              <w:t>10</w:t>
            </w:r>
          </w:p>
        </w:tc>
        <w:tc>
          <w:tcPr>
            <w:tcW w:w="1491" w:type="dxa"/>
            <w:tcBorders>
              <w:top w:val="single" w:sz="6" w:space="0" w:color="000000"/>
              <w:left w:val="single" w:sz="8" w:space="0" w:color="000000"/>
              <w:bottom w:val="single" w:sz="8" w:space="0" w:color="000000"/>
            </w:tcBorders>
            <w:shd w:val="clear" w:color="auto" w:fill="auto"/>
            <w:textDirection w:val="btLr"/>
          </w:tcPr>
          <w:p w:rsidR="001F3EDB" w:rsidRPr="00D23678" w:rsidRDefault="001F3EDB" w:rsidP="001F3EDB">
            <w:pPr>
              <w:ind w:left="113" w:right="113"/>
              <w:jc w:val="center"/>
              <w:rPr>
                <w:rFonts w:hint="eastAsia"/>
              </w:rPr>
            </w:pPr>
            <w:r w:rsidRPr="00D23678">
              <w:rPr>
                <w:rFonts w:ascii="Times New Roman" w:eastAsia="Times New Roman" w:hAnsi="Times New Roman" w:cs="Times New Roman"/>
                <w:highlight w:val="white"/>
                <w:lang w:bidi="ar-SA"/>
              </w:rPr>
              <w:t>Екологічна грамотність і здорове життя</w:t>
            </w:r>
          </w:p>
        </w:tc>
        <w:tc>
          <w:tcPr>
            <w:tcW w:w="3258" w:type="dxa"/>
            <w:tcBorders>
              <w:top w:val="single" w:sz="6" w:space="0" w:color="000000"/>
              <w:left w:val="single" w:sz="8" w:space="0" w:color="000000"/>
              <w:bottom w:val="single" w:sz="8" w:space="0" w:color="000000"/>
            </w:tcBorders>
            <w:shd w:val="clear" w:color="auto" w:fill="auto"/>
          </w:tcPr>
          <w:p w:rsidR="001F3EDB" w:rsidRPr="00D23678" w:rsidRDefault="001F3EDB" w:rsidP="001F3EDB">
            <w:pPr>
              <w:rPr>
                <w:rFonts w:hint="eastAsia"/>
              </w:rPr>
            </w:pPr>
            <w:r w:rsidRPr="00D23678">
              <w:rPr>
                <w:rFonts w:ascii="Times New Roman" w:eastAsia="DengXian" w:hAnsi="Times New Roman" w:cs="Times New Roman" w:hint="eastAsia"/>
                <w:lang w:bidi="ar-SA"/>
              </w:rPr>
              <w:t>У</w:t>
            </w:r>
            <w:r w:rsidRPr="00D23678">
              <w:rPr>
                <w:rFonts w:ascii="Times New Roman" w:eastAsia="Times New Roman" w:hAnsi="Times New Roman" w:cs="Times New Roman" w:hint="eastAsia"/>
                <w:lang w:bidi="ar-SA"/>
              </w:rPr>
              <w:t>свідомлення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основи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екологічного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природокористування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дотримання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правил</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природоохоронної</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поведінки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ощадного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використання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природних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ресурсів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розуміючи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важливість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збереження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природи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для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сталого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розвитку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суспільства</w:t>
            </w:r>
            <w:r w:rsidRPr="00D23678">
              <w:rPr>
                <w:rFonts w:ascii="Times New Roman" w:eastAsia="Times New Roman" w:hAnsi="Times New Roman" w:cs="Times New Roman"/>
                <w:lang w:bidi="ar-SA"/>
              </w:rPr>
              <w:t>;</w:t>
            </w:r>
          </w:p>
          <w:p w:rsidR="001F3EDB" w:rsidRPr="00D23678" w:rsidRDefault="001F3EDB" w:rsidP="001F3EDB">
            <w:pPr>
              <w:rPr>
                <w:rFonts w:ascii="Times New Roman" w:eastAsia="Times New Roman" w:hAnsi="Times New Roman" w:cs="Times New Roman"/>
                <w:highlight w:val="white"/>
                <w:lang w:bidi="ar-SA"/>
              </w:rPr>
            </w:pPr>
          </w:p>
        </w:tc>
        <w:tc>
          <w:tcPr>
            <w:tcW w:w="4680" w:type="dxa"/>
            <w:tcBorders>
              <w:top w:val="single" w:sz="6" w:space="0" w:color="000000"/>
              <w:left w:val="single" w:sz="8" w:space="0" w:color="000000"/>
              <w:bottom w:val="single" w:sz="8" w:space="0" w:color="000000"/>
              <w:right w:val="single" w:sz="8" w:space="0" w:color="000000"/>
            </w:tcBorders>
            <w:shd w:val="clear" w:color="auto" w:fill="auto"/>
          </w:tcPr>
          <w:p w:rsidR="001F3EDB" w:rsidRPr="00D23678" w:rsidRDefault="001F3EDB" w:rsidP="001F3EDB">
            <w:pPr>
              <w:rPr>
                <w:rFonts w:hint="eastAsia"/>
              </w:rPr>
            </w:pPr>
            <w:r w:rsidRPr="00D23678">
              <w:rPr>
                <w:rFonts w:ascii="Times New Roman" w:eastAsia="Times New Roman" w:hAnsi="Times New Roman" w:cs="Times New Roman"/>
                <w:b/>
                <w:i/>
                <w:highlight w:val="white"/>
                <w:lang w:bidi="ar-SA"/>
              </w:rPr>
              <w:t>Уміння:</w:t>
            </w:r>
            <w:r w:rsidRPr="00D23678">
              <w:rPr>
                <w:rFonts w:ascii="Times New Roman" w:eastAsia="Times New Roman" w:hAnsi="Times New Roman" w:cs="Times New Roman"/>
                <w:highlight w:val="white"/>
                <w:lang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F3EDB" w:rsidRPr="00D23678" w:rsidRDefault="001F3EDB" w:rsidP="001F3EDB">
            <w:pPr>
              <w:rPr>
                <w:rFonts w:hint="eastAsia"/>
              </w:rPr>
            </w:pPr>
            <w:r w:rsidRPr="00D23678">
              <w:rPr>
                <w:rFonts w:ascii="Times New Roman" w:eastAsia="Times New Roman" w:hAnsi="Times New Roman" w:cs="Times New Roman"/>
                <w:b/>
                <w:i/>
                <w:highlight w:val="white"/>
                <w:lang w:bidi="ar-SA"/>
              </w:rPr>
              <w:t>Ставлення:</w:t>
            </w:r>
            <w:r w:rsidRPr="00D23678">
              <w:rPr>
                <w:rFonts w:ascii="Times New Roman" w:eastAsia="Times New Roman" w:hAnsi="Times New Roman" w:cs="Times New Roman"/>
                <w:highlight w:val="white"/>
                <w:lang w:bidi="ar-SA"/>
              </w:rPr>
              <w:t xml:space="preserve"> </w:t>
            </w:r>
            <w:r w:rsidRPr="00D23678">
              <w:rPr>
                <w:rFonts w:ascii="Times New Roman" w:eastAsia="Times New Roman" w:hAnsi="Times New Roman" w:cs="Times New Roman"/>
                <w:shd w:val="clear" w:color="auto" w:fill="FFFFFF"/>
                <w:lang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F3EDB" w:rsidRPr="00D23678" w:rsidRDefault="001F3EDB" w:rsidP="001F3EDB">
            <w:pPr>
              <w:rPr>
                <w:rFonts w:hint="eastAsia"/>
              </w:rPr>
            </w:pPr>
            <w:r w:rsidRPr="00D23678">
              <w:rPr>
                <w:rFonts w:ascii="Times New Roman" w:eastAsia="Times New Roman" w:hAnsi="Times New Roman" w:cs="Times New Roman"/>
                <w:b/>
                <w:i/>
                <w:highlight w:val="white"/>
                <w:lang w:bidi="ar-SA"/>
              </w:rPr>
              <w:t>Навчальні ресурси:</w:t>
            </w:r>
            <w:r w:rsidRPr="00D23678">
              <w:rPr>
                <w:rFonts w:ascii="Times New Roman" w:eastAsia="Times New Roman" w:hAnsi="Times New Roman" w:cs="Times New Roman"/>
                <w:highlight w:val="white"/>
                <w:lang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F3EDB" w:rsidRDefault="001F3EDB" w:rsidP="001F3EDB">
      <w:pPr>
        <w:jc w:val="both"/>
        <w:rPr>
          <w:rFonts w:ascii="Times New Roman" w:eastAsia="Calibri" w:hAnsi="Times New Roman" w:cs="Times New Roman"/>
          <w:sz w:val="28"/>
          <w:szCs w:val="28"/>
          <w:lang w:bidi="ar-SA"/>
        </w:rPr>
      </w:pPr>
    </w:p>
    <w:p w:rsidR="00B268F1" w:rsidRDefault="00B268F1" w:rsidP="001F3EDB">
      <w:pPr>
        <w:jc w:val="both"/>
        <w:rPr>
          <w:rFonts w:ascii="Times New Roman" w:eastAsia="Calibri" w:hAnsi="Times New Roman" w:cs="Times New Roman"/>
          <w:sz w:val="28"/>
          <w:szCs w:val="28"/>
          <w:lang w:bidi="ar-SA"/>
        </w:rPr>
      </w:pPr>
    </w:p>
    <w:p w:rsidR="00B268F1" w:rsidRDefault="00B268F1" w:rsidP="001F3EDB">
      <w:pPr>
        <w:jc w:val="both"/>
        <w:rPr>
          <w:rFonts w:ascii="Times New Roman" w:eastAsia="Calibri" w:hAnsi="Times New Roman" w:cs="Times New Roman"/>
          <w:sz w:val="28"/>
          <w:szCs w:val="28"/>
          <w:lang w:bidi="ar-SA"/>
        </w:rPr>
      </w:pPr>
    </w:p>
    <w:p w:rsidR="00B268F1" w:rsidRDefault="00B268F1" w:rsidP="001F3EDB">
      <w:pPr>
        <w:jc w:val="both"/>
        <w:rPr>
          <w:rFonts w:ascii="Times New Roman" w:eastAsia="Calibri" w:hAnsi="Times New Roman" w:cs="Times New Roman"/>
          <w:sz w:val="28"/>
          <w:szCs w:val="28"/>
          <w:lang w:bidi="ar-SA"/>
        </w:rPr>
      </w:pPr>
    </w:p>
    <w:p w:rsidR="00B268F1" w:rsidRDefault="00B268F1" w:rsidP="001F3EDB">
      <w:pPr>
        <w:jc w:val="both"/>
        <w:rPr>
          <w:rFonts w:ascii="Times New Roman" w:eastAsia="Calibri" w:hAnsi="Times New Roman" w:cs="Times New Roman"/>
          <w:sz w:val="28"/>
          <w:szCs w:val="28"/>
          <w:lang w:bidi="ar-SA"/>
        </w:rPr>
      </w:pPr>
    </w:p>
    <w:p w:rsidR="00B268F1" w:rsidRDefault="00B268F1" w:rsidP="001F3EDB">
      <w:pPr>
        <w:jc w:val="both"/>
        <w:rPr>
          <w:rFonts w:ascii="Times New Roman" w:eastAsia="Calibri" w:hAnsi="Times New Roman" w:cs="Times New Roman"/>
          <w:sz w:val="28"/>
          <w:szCs w:val="28"/>
          <w:lang w:bidi="ar-SA"/>
        </w:rPr>
      </w:pPr>
    </w:p>
    <w:p w:rsidR="00B268F1" w:rsidRDefault="00B268F1" w:rsidP="001F3EDB">
      <w:pPr>
        <w:jc w:val="both"/>
        <w:rPr>
          <w:rFonts w:ascii="Times New Roman" w:eastAsia="Calibri" w:hAnsi="Times New Roman" w:cs="Times New Roman"/>
          <w:sz w:val="28"/>
          <w:szCs w:val="28"/>
          <w:lang w:bidi="ar-SA"/>
        </w:rPr>
      </w:pPr>
    </w:p>
    <w:p w:rsidR="00B268F1" w:rsidRDefault="00B268F1" w:rsidP="001F3EDB">
      <w:pPr>
        <w:jc w:val="both"/>
        <w:rPr>
          <w:rFonts w:ascii="Times New Roman" w:eastAsia="Calibri" w:hAnsi="Times New Roman" w:cs="Times New Roman"/>
          <w:sz w:val="28"/>
          <w:szCs w:val="28"/>
          <w:lang w:bidi="ar-SA"/>
        </w:rPr>
      </w:pPr>
    </w:p>
    <w:p w:rsidR="00B268F1" w:rsidRDefault="00B268F1" w:rsidP="001F3EDB">
      <w:pPr>
        <w:jc w:val="both"/>
        <w:rPr>
          <w:rFonts w:ascii="Times New Roman" w:eastAsia="Calibri" w:hAnsi="Times New Roman" w:cs="Times New Roman"/>
          <w:sz w:val="28"/>
          <w:szCs w:val="28"/>
          <w:lang w:bidi="ar-SA"/>
        </w:rPr>
      </w:pPr>
    </w:p>
    <w:p w:rsidR="00B268F1" w:rsidRPr="00AC4409" w:rsidRDefault="00B268F1" w:rsidP="001F3EDB">
      <w:pPr>
        <w:jc w:val="both"/>
        <w:rPr>
          <w:rFonts w:ascii="Times New Roman" w:eastAsia="Calibri" w:hAnsi="Times New Roman" w:cs="Times New Roman"/>
          <w:sz w:val="28"/>
          <w:szCs w:val="28"/>
          <w:lang w:bidi="ar-SA"/>
        </w:rPr>
      </w:pPr>
    </w:p>
    <w:p w:rsidR="001F3EDB" w:rsidRPr="00BD2DC5" w:rsidRDefault="00BD2DC5" w:rsidP="001F3EDB">
      <w:pPr>
        <w:ind w:left="360"/>
        <w:jc w:val="both"/>
        <w:rPr>
          <w:rFonts w:hint="eastAsia"/>
          <w:sz w:val="28"/>
          <w:szCs w:val="28"/>
          <w:u w:val="single"/>
        </w:rPr>
      </w:pPr>
      <w:r w:rsidRPr="00BD2DC5">
        <w:rPr>
          <w:rFonts w:ascii="Times New Roman" w:eastAsia="Times New Roman" w:hAnsi="Times New Roman" w:cs="Times New Roman"/>
          <w:b/>
          <w:sz w:val="28"/>
          <w:szCs w:val="28"/>
          <w:highlight w:val="white"/>
          <w:lang w:bidi="ar-SA"/>
        </w:rPr>
        <w:t xml:space="preserve">                           </w:t>
      </w:r>
      <w:r w:rsidR="00B76413" w:rsidRPr="00BD2DC5">
        <w:rPr>
          <w:rFonts w:ascii="Times New Roman" w:eastAsia="Times New Roman" w:hAnsi="Times New Roman" w:cs="Times New Roman"/>
          <w:b/>
          <w:sz w:val="28"/>
          <w:szCs w:val="28"/>
          <w:highlight w:val="white"/>
          <w:u w:val="single"/>
          <w:lang w:bidi="ar-SA"/>
        </w:rPr>
        <w:t>7</w:t>
      </w:r>
      <w:r w:rsidR="001F3EDB" w:rsidRPr="00BD2DC5">
        <w:rPr>
          <w:rFonts w:ascii="Times New Roman" w:eastAsia="Times New Roman" w:hAnsi="Times New Roman" w:cs="Times New Roman"/>
          <w:b/>
          <w:sz w:val="28"/>
          <w:szCs w:val="28"/>
          <w:highlight w:val="white"/>
          <w:u w:val="single"/>
          <w:lang w:bidi="ar-SA"/>
        </w:rPr>
        <w:t>.Навчання за наскрізними лініями</w:t>
      </w:r>
      <w:r w:rsidR="001F3EDB" w:rsidRPr="00BD2DC5">
        <w:rPr>
          <w:rFonts w:ascii="Times New Roman" w:eastAsia="Times New Roman" w:hAnsi="Times New Roman" w:cs="Times New Roman"/>
          <w:sz w:val="28"/>
          <w:szCs w:val="28"/>
          <w:highlight w:val="white"/>
          <w:u w:val="single"/>
          <w:lang w:bidi="ar-SA"/>
        </w:rPr>
        <w:t xml:space="preserve"> </w:t>
      </w:r>
    </w:p>
    <w:p w:rsidR="001F3EDB" w:rsidRPr="00AC4409" w:rsidRDefault="001F3EDB" w:rsidP="001F3EDB">
      <w:pPr>
        <w:ind w:left="720"/>
        <w:jc w:val="both"/>
        <w:rPr>
          <w:rFonts w:hint="eastAsia"/>
          <w:sz w:val="28"/>
          <w:szCs w:val="28"/>
        </w:rPr>
      </w:pPr>
      <w:r w:rsidRPr="00AC4409">
        <w:rPr>
          <w:rFonts w:ascii="Times New Roman" w:eastAsia="Times New Roman" w:hAnsi="Times New Roman" w:cs="Times New Roman"/>
          <w:sz w:val="28"/>
          <w:szCs w:val="28"/>
          <w:highlight w:val="white"/>
          <w:lang w:bidi="ar-SA"/>
        </w:rPr>
        <w:t>реалізується насамперед через:</w:t>
      </w:r>
    </w:p>
    <w:p w:rsidR="001F3EDB" w:rsidRPr="00AC4409" w:rsidRDefault="001F3EDB" w:rsidP="001F3EDB">
      <w:pPr>
        <w:numPr>
          <w:ilvl w:val="0"/>
          <w:numId w:val="2"/>
        </w:numPr>
        <w:ind w:left="0" w:firstLine="851"/>
        <w:jc w:val="both"/>
        <w:rPr>
          <w:rFonts w:hint="eastAsia"/>
          <w:sz w:val="28"/>
          <w:szCs w:val="28"/>
        </w:rPr>
      </w:pPr>
      <w:r w:rsidRPr="00AC4409">
        <w:rPr>
          <w:rFonts w:ascii="Times New Roman" w:eastAsia="Times New Roman" w:hAnsi="Times New Roman" w:cs="Times New Roman"/>
          <w:sz w:val="28"/>
          <w:szCs w:val="28"/>
          <w:highlight w:val="white"/>
          <w:lang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1F3EDB" w:rsidRPr="00AC4409" w:rsidRDefault="001F3EDB" w:rsidP="001F3EDB">
      <w:pPr>
        <w:numPr>
          <w:ilvl w:val="0"/>
          <w:numId w:val="2"/>
        </w:numPr>
        <w:ind w:left="0" w:firstLine="851"/>
        <w:jc w:val="both"/>
        <w:rPr>
          <w:rFonts w:hint="eastAsia"/>
          <w:sz w:val="28"/>
          <w:szCs w:val="28"/>
        </w:rPr>
      </w:pPr>
      <w:r w:rsidRPr="00AC4409">
        <w:rPr>
          <w:rFonts w:ascii="Times New Roman" w:eastAsia="Times New Roman" w:hAnsi="Times New Roman" w:cs="Times New Roman"/>
          <w:sz w:val="28"/>
          <w:szCs w:val="28"/>
          <w:highlight w:val="white"/>
          <w:lang w:bidi="ar-SA"/>
        </w:rPr>
        <w:t>окремі предмети — виходячи із наскрізних тем при вивченні предмета проводяться відповідні трактовки, приклади і м</w:t>
      </w:r>
      <w:r>
        <w:rPr>
          <w:rFonts w:ascii="Times New Roman" w:eastAsia="Times New Roman" w:hAnsi="Times New Roman" w:cs="Times New Roman"/>
          <w:sz w:val="28"/>
          <w:szCs w:val="28"/>
          <w:highlight w:val="white"/>
          <w:lang w:bidi="ar-SA"/>
        </w:rPr>
        <w:t>етоди навчання, реалізуються між</w:t>
      </w:r>
      <w:r w:rsidRPr="00AC4409">
        <w:rPr>
          <w:rFonts w:ascii="Times New Roman" w:eastAsia="Times New Roman" w:hAnsi="Times New Roman" w:cs="Times New Roman"/>
          <w:sz w:val="28"/>
          <w:szCs w:val="28"/>
          <w:highlight w:val="white"/>
          <w:lang w:bidi="ar-SA"/>
        </w:rPr>
        <w:t>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1F3EDB" w:rsidRPr="00F60A9C" w:rsidRDefault="001F3EDB" w:rsidP="001F3EDB">
      <w:pPr>
        <w:numPr>
          <w:ilvl w:val="0"/>
          <w:numId w:val="2"/>
        </w:numPr>
        <w:ind w:left="0" w:firstLine="851"/>
        <w:jc w:val="both"/>
        <w:rPr>
          <w:rFonts w:hint="eastAsia"/>
          <w:sz w:val="28"/>
          <w:szCs w:val="28"/>
        </w:rPr>
      </w:pPr>
      <w:r>
        <w:rPr>
          <w:rFonts w:ascii="Times New Roman" w:eastAsia="Times New Roman" w:hAnsi="Times New Roman" w:cs="Times New Roman"/>
          <w:sz w:val="28"/>
          <w:szCs w:val="28"/>
          <w:highlight w:val="white"/>
          <w:lang w:bidi="ar-SA"/>
        </w:rPr>
        <w:t xml:space="preserve">курси </w:t>
      </w:r>
      <w:r w:rsidRPr="00AC4409">
        <w:rPr>
          <w:rFonts w:ascii="Times New Roman" w:eastAsia="Times New Roman" w:hAnsi="Times New Roman" w:cs="Times New Roman"/>
          <w:sz w:val="28"/>
          <w:szCs w:val="28"/>
          <w:highlight w:val="white"/>
          <w:lang w:bidi="ar-SA"/>
        </w:rPr>
        <w:t xml:space="preserve"> за вибором</w:t>
      </w:r>
      <w:r>
        <w:rPr>
          <w:rFonts w:ascii="Times New Roman" w:eastAsia="Times New Roman" w:hAnsi="Times New Roman" w:cs="Times New Roman"/>
          <w:sz w:val="28"/>
          <w:szCs w:val="28"/>
          <w:lang w:bidi="ar-SA"/>
        </w:rPr>
        <w:t>:</w:t>
      </w:r>
    </w:p>
    <w:p w:rsidR="001F3EDB" w:rsidRDefault="001F3EDB" w:rsidP="001F3EDB">
      <w:pPr>
        <w:numPr>
          <w:ilvl w:val="0"/>
          <w:numId w:val="4"/>
        </w:numPr>
        <w:jc w:val="both"/>
        <w:rPr>
          <w:rFonts w:hint="eastAsia"/>
          <w:sz w:val="28"/>
          <w:szCs w:val="28"/>
        </w:rPr>
      </w:pPr>
      <w:r w:rsidRPr="007122CE">
        <w:rPr>
          <w:sz w:val="28"/>
          <w:szCs w:val="28"/>
        </w:rPr>
        <w:t>основи християнської етики;</w:t>
      </w:r>
    </w:p>
    <w:p w:rsidR="00B76413" w:rsidRDefault="00B76413" w:rsidP="001F3EDB">
      <w:pPr>
        <w:numPr>
          <w:ilvl w:val="0"/>
          <w:numId w:val="4"/>
        </w:numPr>
        <w:jc w:val="both"/>
        <w:rPr>
          <w:rFonts w:hint="eastAsia"/>
          <w:sz w:val="28"/>
          <w:szCs w:val="28"/>
        </w:rPr>
      </w:pPr>
      <w:r>
        <w:rPr>
          <w:sz w:val="28"/>
          <w:szCs w:val="28"/>
        </w:rPr>
        <w:t>захисник України;</w:t>
      </w:r>
    </w:p>
    <w:p w:rsidR="00BD2DC5" w:rsidRDefault="00BD2DC5" w:rsidP="00BD2DC5">
      <w:pPr>
        <w:ind w:left="1571"/>
        <w:jc w:val="both"/>
        <w:rPr>
          <w:rFonts w:hint="eastAsia"/>
          <w:sz w:val="28"/>
          <w:szCs w:val="28"/>
        </w:rPr>
      </w:pPr>
    </w:p>
    <w:p w:rsidR="00B76413" w:rsidRPr="007122CE" w:rsidRDefault="00B76413" w:rsidP="00B76413">
      <w:pPr>
        <w:jc w:val="both"/>
        <w:rPr>
          <w:rFonts w:hint="eastAsia"/>
          <w:sz w:val="28"/>
          <w:szCs w:val="28"/>
        </w:rPr>
      </w:pPr>
      <w:r>
        <w:rPr>
          <w:sz w:val="28"/>
          <w:szCs w:val="28"/>
        </w:rPr>
        <w:t xml:space="preserve">          -факультативні курси:</w:t>
      </w:r>
    </w:p>
    <w:p w:rsidR="00B76413" w:rsidRDefault="007070DD" w:rsidP="007070DD">
      <w:pPr>
        <w:numPr>
          <w:ilvl w:val="0"/>
          <w:numId w:val="4"/>
        </w:numPr>
        <w:jc w:val="both"/>
        <w:rPr>
          <w:rFonts w:hint="eastAsia"/>
          <w:sz w:val="28"/>
          <w:szCs w:val="28"/>
        </w:rPr>
      </w:pPr>
      <w:r>
        <w:rPr>
          <w:sz w:val="28"/>
          <w:szCs w:val="28"/>
        </w:rPr>
        <w:lastRenderedPageBreak/>
        <w:t>початкова військова підготовка</w:t>
      </w:r>
      <w:r w:rsidR="00B76413">
        <w:rPr>
          <w:sz w:val="28"/>
          <w:szCs w:val="28"/>
        </w:rPr>
        <w:t>;</w:t>
      </w:r>
    </w:p>
    <w:p w:rsidR="007070DD" w:rsidRDefault="00B76413" w:rsidP="007070DD">
      <w:pPr>
        <w:numPr>
          <w:ilvl w:val="0"/>
          <w:numId w:val="4"/>
        </w:numPr>
        <w:jc w:val="both"/>
        <w:rPr>
          <w:rFonts w:hint="eastAsia"/>
          <w:sz w:val="28"/>
          <w:szCs w:val="28"/>
        </w:rPr>
      </w:pPr>
      <w:r>
        <w:rPr>
          <w:sz w:val="28"/>
          <w:szCs w:val="28"/>
        </w:rPr>
        <w:t>екоспоживач;</w:t>
      </w:r>
    </w:p>
    <w:p w:rsidR="00BD2DC5" w:rsidRDefault="00BD2DC5" w:rsidP="007070DD">
      <w:pPr>
        <w:numPr>
          <w:ilvl w:val="0"/>
          <w:numId w:val="4"/>
        </w:numPr>
        <w:jc w:val="both"/>
        <w:rPr>
          <w:rFonts w:hint="eastAsia"/>
          <w:sz w:val="28"/>
          <w:szCs w:val="28"/>
        </w:rPr>
      </w:pPr>
      <w:r>
        <w:rPr>
          <w:sz w:val="28"/>
          <w:szCs w:val="28"/>
        </w:rPr>
        <w:t>уроки з охорони довкілля;</w:t>
      </w:r>
    </w:p>
    <w:p w:rsidR="00BD2DC5" w:rsidRDefault="00BD2DC5" w:rsidP="007070DD">
      <w:pPr>
        <w:numPr>
          <w:ilvl w:val="0"/>
          <w:numId w:val="4"/>
        </w:numPr>
        <w:jc w:val="both"/>
        <w:rPr>
          <w:rFonts w:hint="eastAsia"/>
          <w:sz w:val="28"/>
          <w:szCs w:val="28"/>
        </w:rPr>
      </w:pPr>
      <w:r>
        <w:rPr>
          <w:sz w:val="28"/>
          <w:szCs w:val="28"/>
        </w:rPr>
        <w:t>фінансова грамотність</w:t>
      </w:r>
    </w:p>
    <w:p w:rsidR="001F3EDB" w:rsidRDefault="001F3EDB" w:rsidP="001F3EDB">
      <w:pPr>
        <w:ind w:left="927"/>
        <w:jc w:val="both"/>
        <w:rPr>
          <w:rFonts w:hint="eastAsia"/>
          <w:sz w:val="28"/>
          <w:szCs w:val="28"/>
        </w:rPr>
      </w:pPr>
      <w:r>
        <w:rPr>
          <w:sz w:val="28"/>
          <w:szCs w:val="28"/>
        </w:rPr>
        <w:t xml:space="preserve">         </w:t>
      </w:r>
    </w:p>
    <w:p w:rsidR="001F3EDB" w:rsidRPr="00DC1C33" w:rsidRDefault="001F3EDB" w:rsidP="001F3EDB">
      <w:pPr>
        <w:jc w:val="both"/>
        <w:rPr>
          <w:rFonts w:hint="eastAsia"/>
          <w:sz w:val="28"/>
          <w:szCs w:val="28"/>
        </w:rPr>
      </w:pPr>
    </w:p>
    <w:tbl>
      <w:tblPr>
        <w:tblW w:w="0" w:type="auto"/>
        <w:tblInd w:w="-44" w:type="dxa"/>
        <w:tblLayout w:type="fixed"/>
        <w:tblLook w:val="0000"/>
      </w:tblPr>
      <w:tblGrid>
        <w:gridCol w:w="1560"/>
        <w:gridCol w:w="2835"/>
        <w:gridCol w:w="5832"/>
      </w:tblGrid>
      <w:tr w:rsidR="001F3EDB" w:rsidRPr="00D23678" w:rsidTr="001F3EDB">
        <w:trPr>
          <w:cantSplit/>
          <w:trHeight w:val="23"/>
        </w:trPr>
        <w:tc>
          <w:tcPr>
            <w:tcW w:w="1560" w:type="dxa"/>
            <w:vMerge w:val="restart"/>
            <w:tcBorders>
              <w:top w:val="single" w:sz="4" w:space="0" w:color="000000"/>
              <w:left w:val="single" w:sz="4" w:space="0" w:color="000000"/>
              <w:bottom w:val="single" w:sz="4" w:space="0" w:color="000000"/>
            </w:tcBorders>
            <w:shd w:val="clear" w:color="auto" w:fill="auto"/>
          </w:tcPr>
          <w:p w:rsidR="001F3EDB" w:rsidRPr="00D23678" w:rsidRDefault="001F3EDB" w:rsidP="001F3EDB">
            <w:pPr>
              <w:jc w:val="center"/>
              <w:rPr>
                <w:rFonts w:hint="eastAsia"/>
              </w:rPr>
            </w:pPr>
            <w:r w:rsidRPr="00D23678">
              <w:rPr>
                <w:rFonts w:ascii="Times New Roman" w:eastAsia="Times New Roman" w:hAnsi="Times New Roman" w:cs="Times New Roman"/>
                <w:b/>
                <w:lang w:bidi="ar-SA"/>
              </w:rPr>
              <w:t>Наскрізна лінія</w:t>
            </w:r>
          </w:p>
        </w:tc>
        <w:tc>
          <w:tcPr>
            <w:tcW w:w="8667" w:type="dxa"/>
            <w:gridSpan w:val="2"/>
            <w:tcBorders>
              <w:top w:val="single" w:sz="4" w:space="0" w:color="000000"/>
              <w:left w:val="single" w:sz="4" w:space="0" w:color="000000"/>
              <w:bottom w:val="single" w:sz="4" w:space="0" w:color="000000"/>
              <w:right w:val="single" w:sz="4" w:space="0" w:color="000000"/>
            </w:tcBorders>
            <w:shd w:val="clear" w:color="auto" w:fill="auto"/>
          </w:tcPr>
          <w:p w:rsidR="001F3EDB" w:rsidRPr="00D23678" w:rsidRDefault="001F3EDB" w:rsidP="001F3EDB">
            <w:pPr>
              <w:jc w:val="center"/>
              <w:rPr>
                <w:rFonts w:hint="eastAsia"/>
              </w:rPr>
            </w:pPr>
            <w:r w:rsidRPr="00D23678">
              <w:rPr>
                <w:rFonts w:ascii="Times New Roman" w:eastAsia="Times New Roman" w:hAnsi="Times New Roman" w:cs="Times New Roman"/>
                <w:b/>
                <w:highlight w:val="white"/>
                <w:lang w:bidi="ar-SA"/>
              </w:rPr>
              <w:t>Коротка характеристика</w:t>
            </w:r>
          </w:p>
        </w:tc>
      </w:tr>
      <w:tr w:rsidR="001F3EDB" w:rsidRPr="00D23678" w:rsidTr="001F3EDB">
        <w:trPr>
          <w:cantSplit/>
          <w:trHeight w:val="23"/>
        </w:trPr>
        <w:tc>
          <w:tcPr>
            <w:tcW w:w="1560" w:type="dxa"/>
            <w:vMerge/>
            <w:tcBorders>
              <w:top w:val="single" w:sz="4" w:space="0" w:color="000000"/>
              <w:left w:val="single" w:sz="4" w:space="0" w:color="000000"/>
              <w:bottom w:val="single" w:sz="4" w:space="0" w:color="000000"/>
            </w:tcBorders>
            <w:shd w:val="clear" w:color="auto" w:fill="auto"/>
            <w:textDirection w:val="btLr"/>
          </w:tcPr>
          <w:p w:rsidR="001F3EDB" w:rsidRPr="00D23678" w:rsidRDefault="001F3EDB" w:rsidP="001F3EDB">
            <w:pPr>
              <w:snapToGrid w:val="0"/>
              <w:ind w:left="113" w:right="113"/>
              <w:jc w:val="center"/>
              <w:rPr>
                <w:rFonts w:ascii="Times New Roman" w:eastAsia="Times New Roman" w:hAnsi="Times New Roman" w:cs="Times New Roman"/>
                <w:b/>
                <w:highlight w:val="white"/>
                <w:lang w:bidi="ar-SA"/>
              </w:rPr>
            </w:pPr>
          </w:p>
        </w:tc>
        <w:tc>
          <w:tcPr>
            <w:tcW w:w="2835" w:type="dxa"/>
            <w:tcBorders>
              <w:top w:val="single" w:sz="4" w:space="0" w:color="000000"/>
              <w:left w:val="single" w:sz="4" w:space="0" w:color="000000"/>
              <w:bottom w:val="single" w:sz="4" w:space="0" w:color="000000"/>
            </w:tcBorders>
            <w:shd w:val="clear" w:color="auto" w:fill="auto"/>
          </w:tcPr>
          <w:p w:rsidR="001F3EDB" w:rsidRPr="00D23678" w:rsidRDefault="001F3EDB" w:rsidP="001F3EDB">
            <w:pPr>
              <w:ind w:firstLine="607"/>
              <w:jc w:val="both"/>
              <w:rPr>
                <w:rFonts w:hint="eastAsia"/>
              </w:rPr>
            </w:pPr>
            <w:r w:rsidRPr="00D23678">
              <w:rPr>
                <w:rFonts w:ascii="Times New Roman" w:eastAsia="Times New Roman" w:hAnsi="Times New Roman" w:cs="Times New Roman"/>
                <w:b/>
                <w:highlight w:val="white"/>
                <w:lang w:bidi="ar-SA"/>
              </w:rPr>
              <w:t>І ступінь</w:t>
            </w:r>
          </w:p>
        </w:tc>
        <w:tc>
          <w:tcPr>
            <w:tcW w:w="5832" w:type="dxa"/>
            <w:tcBorders>
              <w:top w:val="single" w:sz="4" w:space="0" w:color="000000"/>
              <w:left w:val="single" w:sz="4" w:space="0" w:color="000000"/>
              <w:bottom w:val="single" w:sz="4" w:space="0" w:color="000000"/>
              <w:right w:val="single" w:sz="4" w:space="0" w:color="000000"/>
            </w:tcBorders>
            <w:shd w:val="clear" w:color="auto" w:fill="auto"/>
          </w:tcPr>
          <w:p w:rsidR="001F3EDB" w:rsidRPr="00D23678" w:rsidRDefault="00B268F1" w:rsidP="001F3EDB">
            <w:pPr>
              <w:jc w:val="center"/>
              <w:rPr>
                <w:rFonts w:hint="eastAsia"/>
              </w:rPr>
            </w:pPr>
            <w:r>
              <w:rPr>
                <w:rFonts w:ascii="Times New Roman" w:eastAsia="Times New Roman" w:hAnsi="Times New Roman" w:cs="Times New Roman"/>
                <w:b/>
                <w:highlight w:val="white"/>
                <w:lang w:bidi="ar-SA"/>
              </w:rPr>
              <w:t>ІІ ступі</w:t>
            </w:r>
            <w:r w:rsidR="001F3EDB" w:rsidRPr="00D23678">
              <w:rPr>
                <w:rFonts w:ascii="Times New Roman" w:eastAsia="Times New Roman" w:hAnsi="Times New Roman" w:cs="Times New Roman"/>
                <w:b/>
                <w:highlight w:val="white"/>
                <w:lang w:bidi="ar-SA"/>
              </w:rPr>
              <w:t>н</w:t>
            </w:r>
            <w:r>
              <w:rPr>
                <w:rFonts w:ascii="Times New Roman" w:eastAsia="Times New Roman" w:hAnsi="Times New Roman" w:cs="Times New Roman"/>
                <w:b/>
                <w:lang w:bidi="ar-SA"/>
              </w:rPr>
              <w:t>ь</w:t>
            </w:r>
          </w:p>
        </w:tc>
      </w:tr>
      <w:tr w:rsidR="001F3EDB" w:rsidRPr="00D23678" w:rsidTr="001F3EDB">
        <w:trPr>
          <w:cantSplit/>
          <w:trHeight w:val="4054"/>
        </w:trPr>
        <w:tc>
          <w:tcPr>
            <w:tcW w:w="1560" w:type="dxa"/>
            <w:tcBorders>
              <w:top w:val="single" w:sz="4" w:space="0" w:color="000000"/>
              <w:left w:val="single" w:sz="4" w:space="0" w:color="000000"/>
              <w:bottom w:val="single" w:sz="4" w:space="0" w:color="000000"/>
            </w:tcBorders>
            <w:shd w:val="clear" w:color="auto" w:fill="auto"/>
            <w:textDirection w:val="btLr"/>
          </w:tcPr>
          <w:p w:rsidR="001F3EDB" w:rsidRPr="00D23678" w:rsidRDefault="001F3EDB" w:rsidP="001F3EDB">
            <w:pPr>
              <w:ind w:left="113" w:right="113"/>
              <w:jc w:val="center"/>
              <w:rPr>
                <w:rFonts w:hint="eastAsia"/>
              </w:rPr>
            </w:pPr>
            <w:r w:rsidRPr="00D23678">
              <w:rPr>
                <w:rFonts w:ascii="Times New Roman" w:eastAsia="Times New Roman" w:hAnsi="Times New Roman" w:cs="Times New Roman"/>
                <w:highlight w:val="white"/>
                <w:lang w:bidi="ar-SA"/>
              </w:rPr>
              <w:t>Екологічна безпека й сталий розвиток</w:t>
            </w:r>
          </w:p>
        </w:tc>
        <w:tc>
          <w:tcPr>
            <w:tcW w:w="2835" w:type="dxa"/>
            <w:tcBorders>
              <w:top w:val="single" w:sz="4" w:space="0" w:color="000000"/>
              <w:left w:val="single" w:sz="4" w:space="0" w:color="000000"/>
              <w:bottom w:val="single" w:sz="4" w:space="0" w:color="000000"/>
            </w:tcBorders>
            <w:shd w:val="clear" w:color="auto" w:fill="auto"/>
          </w:tcPr>
          <w:p w:rsidR="001F3EDB" w:rsidRPr="00D23678" w:rsidRDefault="001F3EDB" w:rsidP="001F3EDB">
            <w:pPr>
              <w:jc w:val="both"/>
              <w:rPr>
                <w:rFonts w:hint="eastAsia"/>
              </w:rPr>
            </w:pPr>
            <w:r w:rsidRPr="00D23678">
              <w:rPr>
                <w:rFonts w:ascii="Times New Roman" w:eastAsia="Times New Roman" w:hAnsi="Times New Roman" w:cs="Times New Roman"/>
                <w:lang w:bidi="ar-SA"/>
              </w:rPr>
              <w:t>Ф</w:t>
            </w:r>
            <w:r w:rsidRPr="00D23678">
              <w:rPr>
                <w:rFonts w:ascii="Times New Roman" w:eastAsia="Times New Roman" w:hAnsi="Times New Roman" w:cs="Times New Roman" w:hint="eastAsia"/>
                <w:lang w:bidi="ar-SA"/>
              </w:rPr>
              <w:t>ормування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учнів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здатності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застосовувати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знання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й</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уміння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реальних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життєвих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ситуаціях</w:t>
            </w:r>
            <w:r w:rsidRPr="00D23678">
              <w:rPr>
                <w:rFonts w:ascii="Times New Roman" w:eastAsia="Times New Roman" w:hAnsi="Times New Roman" w:cs="Times New Roman"/>
                <w:lang w:bidi="ar-SA"/>
              </w:rPr>
              <w:t>.</w:t>
            </w:r>
          </w:p>
        </w:tc>
        <w:tc>
          <w:tcPr>
            <w:tcW w:w="5832" w:type="dxa"/>
            <w:tcBorders>
              <w:top w:val="single" w:sz="4" w:space="0" w:color="000000"/>
              <w:left w:val="single" w:sz="4" w:space="0" w:color="000000"/>
              <w:bottom w:val="single" w:sz="4" w:space="0" w:color="000000"/>
              <w:right w:val="single" w:sz="4" w:space="0" w:color="000000"/>
            </w:tcBorders>
            <w:shd w:val="clear" w:color="auto" w:fill="auto"/>
          </w:tcPr>
          <w:p w:rsidR="001F3EDB" w:rsidRPr="00D23678" w:rsidRDefault="001F3EDB" w:rsidP="001F3EDB">
            <w:pPr>
              <w:ind w:firstLine="607"/>
              <w:jc w:val="both"/>
              <w:rPr>
                <w:rFonts w:hint="eastAsia"/>
              </w:rPr>
            </w:pPr>
            <w:r w:rsidRPr="00D23678">
              <w:rPr>
                <w:rFonts w:ascii="Times New Roman" w:eastAsia="Times New Roman" w:hAnsi="Times New Roman" w:cs="Times New Roman"/>
                <w:highlight w:val="white"/>
                <w:lang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F3EDB" w:rsidRPr="00D23678" w:rsidRDefault="001F3EDB" w:rsidP="001F3EDB">
            <w:pPr>
              <w:ind w:firstLine="607"/>
              <w:jc w:val="both"/>
              <w:rPr>
                <w:rFonts w:hint="eastAsia"/>
              </w:rPr>
            </w:pPr>
            <w:r w:rsidRPr="00D23678">
              <w:rPr>
                <w:rFonts w:ascii="Times New Roman" w:eastAsia="Times New Roman" w:hAnsi="Times New Roman" w:cs="Times New Roman"/>
                <w:highlight w:val="white"/>
                <w:lang w:bidi="ar-S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1F3EDB" w:rsidRPr="00D23678" w:rsidTr="001F3EDB">
        <w:trPr>
          <w:cantSplit/>
          <w:trHeight w:val="3109"/>
        </w:trPr>
        <w:tc>
          <w:tcPr>
            <w:tcW w:w="1560" w:type="dxa"/>
            <w:tcBorders>
              <w:top w:val="single" w:sz="4" w:space="0" w:color="000000"/>
              <w:left w:val="single" w:sz="4" w:space="0" w:color="000000"/>
              <w:bottom w:val="single" w:sz="4" w:space="0" w:color="000000"/>
            </w:tcBorders>
            <w:shd w:val="clear" w:color="auto" w:fill="auto"/>
            <w:textDirection w:val="btLr"/>
          </w:tcPr>
          <w:p w:rsidR="001F3EDB" w:rsidRPr="00D23678" w:rsidRDefault="001F3EDB" w:rsidP="001F3EDB">
            <w:pPr>
              <w:ind w:left="113" w:right="113"/>
              <w:jc w:val="center"/>
              <w:rPr>
                <w:rFonts w:hint="eastAsia"/>
              </w:rPr>
            </w:pPr>
            <w:r w:rsidRPr="00D23678">
              <w:rPr>
                <w:rFonts w:ascii="Times New Roman" w:eastAsia="Times New Roman" w:hAnsi="Times New Roman" w:cs="Times New Roman" w:hint="eastAsia"/>
                <w:lang w:bidi="ar-SA"/>
              </w:rPr>
              <w:t>Громадянська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відповідальність</w:t>
            </w:r>
          </w:p>
        </w:tc>
        <w:tc>
          <w:tcPr>
            <w:tcW w:w="2835" w:type="dxa"/>
            <w:tcBorders>
              <w:top w:val="single" w:sz="4" w:space="0" w:color="000000"/>
              <w:left w:val="single" w:sz="4" w:space="0" w:color="000000"/>
              <w:bottom w:val="single" w:sz="4" w:space="0" w:color="000000"/>
            </w:tcBorders>
            <w:shd w:val="clear" w:color="auto" w:fill="auto"/>
          </w:tcPr>
          <w:p w:rsidR="001F3EDB" w:rsidRPr="00D23678" w:rsidRDefault="001F3EDB" w:rsidP="001F3EDB">
            <w:pPr>
              <w:jc w:val="both"/>
              <w:rPr>
                <w:rFonts w:hint="eastAsia"/>
              </w:rPr>
            </w:pPr>
            <w:r w:rsidRPr="00D23678">
              <w:rPr>
                <w:rFonts w:ascii="Times New Roman" w:eastAsia="Times New Roman" w:hAnsi="Times New Roman" w:cs="Times New Roman" w:hint="eastAsia"/>
                <w:lang w:bidi="ar-SA"/>
              </w:rPr>
              <w:t>формування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учнів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здатності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застосовувати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знання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й</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уміння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реальних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життєвих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ситуаціях</w:t>
            </w:r>
            <w:r w:rsidRPr="00D23678">
              <w:rPr>
                <w:rFonts w:ascii="Times New Roman" w:eastAsia="Times New Roman" w:hAnsi="Times New Roman" w:cs="Times New Roman"/>
                <w:lang w:bidi="ar-SA"/>
              </w:rPr>
              <w:t>.</w:t>
            </w:r>
          </w:p>
        </w:tc>
        <w:tc>
          <w:tcPr>
            <w:tcW w:w="5832" w:type="dxa"/>
            <w:tcBorders>
              <w:top w:val="single" w:sz="4" w:space="0" w:color="000000"/>
              <w:left w:val="single" w:sz="4" w:space="0" w:color="000000"/>
              <w:bottom w:val="single" w:sz="4" w:space="0" w:color="000000"/>
              <w:right w:val="single" w:sz="4" w:space="0" w:color="000000"/>
            </w:tcBorders>
            <w:shd w:val="clear" w:color="auto" w:fill="auto"/>
          </w:tcPr>
          <w:p w:rsidR="001F3EDB" w:rsidRPr="00D23678" w:rsidRDefault="001F3EDB" w:rsidP="001F3EDB">
            <w:pPr>
              <w:ind w:firstLine="607"/>
              <w:jc w:val="both"/>
              <w:rPr>
                <w:rFonts w:hint="eastAsia"/>
              </w:rPr>
            </w:pPr>
            <w:r w:rsidRPr="00D23678">
              <w:rPr>
                <w:rFonts w:ascii="Times New Roman" w:eastAsia="Times New Roman" w:hAnsi="Times New Roman" w:cs="Times New Roman" w:hint="eastAsia"/>
                <w:lang w:bidi="ar-SA"/>
              </w:rPr>
              <w:t>Сприятиме</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формуванню</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відповідального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члена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громади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суспільства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що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розуміє</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принципи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механізми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функціонування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суспільства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Ця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наскрізна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лінія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освоюється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основному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через</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колективну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діяльність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дослідницькі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роботи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роботи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групі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проекти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тощо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яка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поєднує</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окремі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предмети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між</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собою</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розвиває</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учнів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готовність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співпраці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толерантність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щодо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різноманітних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способів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діяльності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думок</w:t>
            </w:r>
            <w:r w:rsidRPr="00D23678">
              <w:rPr>
                <w:rFonts w:ascii="Times New Roman" w:eastAsia="Times New Roman" w:hAnsi="Times New Roman" w:cs="Times New Roman"/>
                <w:lang w:bidi="ar-SA"/>
              </w:rPr>
              <w:t xml:space="preserve">. </w:t>
            </w:r>
          </w:p>
          <w:p w:rsidR="001F3EDB" w:rsidRPr="00D23678" w:rsidRDefault="001F3EDB" w:rsidP="001F3EDB">
            <w:pPr>
              <w:ind w:firstLine="607"/>
              <w:jc w:val="both"/>
              <w:rPr>
                <w:rFonts w:hint="eastAsia"/>
              </w:rPr>
            </w:pPr>
            <w:r w:rsidRPr="00D23678">
              <w:rPr>
                <w:rFonts w:ascii="Times New Roman" w:eastAsia="Times New Roman" w:hAnsi="Times New Roman" w:cs="Times New Roman" w:hint="eastAsia"/>
                <w:lang w:bidi="ar-SA"/>
              </w:rPr>
              <w:t>Вивчення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окремого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предмета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має</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викликати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учнів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якомога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більше</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позитивних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емоцій</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її</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зміст</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бути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націленим</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виховання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порядності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старанності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систематичності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послідовності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посидючості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чесності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Приклад</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вчителя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покликаний</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зіграти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важливу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роль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формуванні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толерантного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ставлення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товаришів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незалежно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від</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рівня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навчальних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досягнень</w:t>
            </w:r>
            <w:r w:rsidRPr="00D23678">
              <w:rPr>
                <w:rFonts w:ascii="Times New Roman" w:eastAsia="Times New Roman" w:hAnsi="Times New Roman" w:cs="Times New Roman"/>
                <w:lang w:bidi="ar-SA"/>
              </w:rPr>
              <w:t>.</w:t>
            </w:r>
          </w:p>
        </w:tc>
      </w:tr>
      <w:tr w:rsidR="001F3EDB" w:rsidRPr="00D23678" w:rsidTr="001F3EDB">
        <w:trPr>
          <w:cantSplit/>
          <w:trHeight w:val="3108"/>
        </w:trPr>
        <w:tc>
          <w:tcPr>
            <w:tcW w:w="1560" w:type="dxa"/>
            <w:tcBorders>
              <w:top w:val="single" w:sz="4" w:space="0" w:color="000000"/>
              <w:left w:val="single" w:sz="4" w:space="0" w:color="000000"/>
              <w:bottom w:val="single" w:sz="4" w:space="0" w:color="000000"/>
            </w:tcBorders>
            <w:shd w:val="clear" w:color="auto" w:fill="auto"/>
            <w:textDirection w:val="btLr"/>
          </w:tcPr>
          <w:p w:rsidR="001F3EDB" w:rsidRPr="00D23678" w:rsidRDefault="001F3EDB" w:rsidP="001F3EDB">
            <w:pPr>
              <w:ind w:left="113" w:right="113"/>
              <w:jc w:val="center"/>
              <w:rPr>
                <w:rFonts w:hint="eastAsia"/>
              </w:rPr>
            </w:pPr>
            <w:r w:rsidRPr="00D23678">
              <w:rPr>
                <w:rFonts w:ascii="Times New Roman" w:eastAsia="Times New Roman" w:hAnsi="Times New Roman" w:cs="Times New Roman" w:hint="eastAsia"/>
                <w:lang w:bidi="ar-SA"/>
              </w:rPr>
              <w:t>Здоров</w:t>
            </w:r>
            <w:r w:rsidRPr="00D23678">
              <w:rPr>
                <w:rFonts w:ascii="Times New Roman" w:eastAsia="Times New Roman" w:hAnsi="Times New Roman" w:cs="Times New Roman"/>
                <w:lang w:bidi="ar-SA"/>
              </w:rPr>
              <w:t>'</w:t>
            </w:r>
            <w:r w:rsidRPr="00D23678">
              <w:rPr>
                <w:rFonts w:ascii="Times New Roman" w:eastAsia="Times New Roman" w:hAnsi="Times New Roman" w:cs="Times New Roman" w:hint="eastAsia"/>
                <w:lang w:bidi="ar-SA"/>
              </w:rPr>
              <w:t>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безпека</w:t>
            </w:r>
          </w:p>
        </w:tc>
        <w:tc>
          <w:tcPr>
            <w:tcW w:w="2835" w:type="dxa"/>
            <w:tcBorders>
              <w:top w:val="single" w:sz="4" w:space="0" w:color="000000"/>
              <w:left w:val="single" w:sz="4" w:space="0" w:color="000000"/>
              <w:bottom w:val="single" w:sz="4" w:space="0" w:color="000000"/>
            </w:tcBorders>
            <w:shd w:val="clear" w:color="auto" w:fill="auto"/>
          </w:tcPr>
          <w:p w:rsidR="001F3EDB" w:rsidRPr="00D23678" w:rsidRDefault="001F3EDB" w:rsidP="001F3EDB">
            <w:pPr>
              <w:jc w:val="both"/>
              <w:rPr>
                <w:rFonts w:hint="eastAsia"/>
              </w:rPr>
            </w:pPr>
            <w:r w:rsidRPr="00D23678">
              <w:rPr>
                <w:rFonts w:ascii="Times New Roman" w:eastAsia="Times New Roman" w:hAnsi="Times New Roman" w:cs="Times New Roman" w:hint="eastAsia"/>
                <w:lang w:bidi="ar-SA"/>
              </w:rPr>
              <w:t xml:space="preserve"> </w:t>
            </w:r>
            <w:r w:rsidRPr="00D23678">
              <w:rPr>
                <w:rFonts w:ascii="Times New Roman" w:eastAsia="Times New Roman" w:hAnsi="Times New Roman" w:cs="Times New Roman"/>
                <w:lang w:bidi="ar-SA"/>
              </w:rPr>
              <w:t xml:space="preserve"> </w:t>
            </w:r>
            <w:r w:rsidRPr="00D23678">
              <w:rPr>
                <w:rFonts w:ascii="Times New Roman" w:eastAsia="DengXian" w:hAnsi="Times New Roman" w:cs="Times New Roman"/>
                <w:lang w:bidi="ar-SA"/>
              </w:rPr>
              <w:t>Ф</w:t>
            </w:r>
            <w:r w:rsidRPr="00D23678">
              <w:rPr>
                <w:rFonts w:ascii="Times New Roman" w:eastAsia="Times New Roman" w:hAnsi="Times New Roman" w:cs="Times New Roman" w:hint="eastAsia"/>
                <w:lang w:bidi="ar-SA"/>
              </w:rPr>
              <w:t>ормування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навичок</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здорового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способу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життя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безпечної</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поведінки</w:t>
            </w:r>
          </w:p>
        </w:tc>
        <w:tc>
          <w:tcPr>
            <w:tcW w:w="5832" w:type="dxa"/>
            <w:tcBorders>
              <w:top w:val="single" w:sz="4" w:space="0" w:color="000000"/>
              <w:left w:val="single" w:sz="4" w:space="0" w:color="000000"/>
              <w:bottom w:val="single" w:sz="4" w:space="0" w:color="000000"/>
              <w:right w:val="single" w:sz="4" w:space="0" w:color="000000"/>
            </w:tcBorders>
            <w:shd w:val="clear" w:color="auto" w:fill="auto"/>
          </w:tcPr>
          <w:p w:rsidR="001F3EDB" w:rsidRPr="00D23678" w:rsidRDefault="001F3EDB" w:rsidP="001F3EDB">
            <w:pPr>
              <w:ind w:firstLine="607"/>
              <w:jc w:val="both"/>
              <w:rPr>
                <w:rFonts w:hint="eastAsia"/>
              </w:rPr>
            </w:pPr>
            <w:r w:rsidRPr="00D23678">
              <w:rPr>
                <w:rFonts w:ascii="Times New Roman" w:eastAsia="DengXian" w:hAnsi="Times New Roman" w:cs="Times New Roman"/>
                <w:lang w:bidi="ar-SA"/>
              </w:rPr>
              <w:t>С</w:t>
            </w:r>
            <w:r w:rsidRPr="00D23678">
              <w:rPr>
                <w:rFonts w:ascii="Times New Roman" w:eastAsia="Times New Roman" w:hAnsi="Times New Roman" w:cs="Times New Roman" w:hint="eastAsia"/>
                <w:lang w:bidi="ar-SA"/>
              </w:rPr>
              <w:t>тановлення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учня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як</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емоційно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стійкого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члена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суспільства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здатного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вести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здоровий</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спосіб</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життя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формувати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навколо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себе</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безпечне</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життєве</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середовище</w:t>
            </w:r>
            <w:r w:rsidRPr="00D23678">
              <w:rPr>
                <w:rFonts w:ascii="Times New Roman" w:eastAsia="Times New Roman" w:hAnsi="Times New Roman" w:cs="Times New Roman"/>
                <w:lang w:bidi="ar-SA"/>
              </w:rPr>
              <w:t xml:space="preserve">. </w:t>
            </w:r>
          </w:p>
          <w:p w:rsidR="001F3EDB" w:rsidRPr="00D23678" w:rsidRDefault="001F3EDB" w:rsidP="001F3EDB">
            <w:pPr>
              <w:ind w:firstLine="607"/>
              <w:jc w:val="both"/>
              <w:rPr>
                <w:rFonts w:hint="eastAsia"/>
              </w:rPr>
            </w:pPr>
            <w:r w:rsidRPr="00D23678">
              <w:rPr>
                <w:rFonts w:ascii="Times New Roman" w:eastAsia="Times New Roman" w:hAnsi="Times New Roman" w:cs="Times New Roman" w:hint="eastAsia"/>
                <w:lang w:bidi="ar-SA"/>
              </w:rPr>
              <w:t>Реалізується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через</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завдання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реальними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даними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безпеку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охорону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здоров’я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текстові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завдання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пов’язані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середовищем</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дорожнього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руху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рухом</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пішоходів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транспортних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засобів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Варто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звернути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увагу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проблеми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пов’язані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із</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ризиками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для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життя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здоров’я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Вирішення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проблем</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знайдених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«ага</w:t>
            </w:r>
            <w:r w:rsidRPr="00D23678">
              <w:rPr>
                <w:rFonts w:ascii="Times New Roman" w:eastAsia="Times New Roman" w:hAnsi="Times New Roman" w:cs="Times New Roman"/>
                <w:lang w:bidi="ar-SA"/>
              </w:rPr>
              <w:t>-</w:t>
            </w:r>
            <w:r w:rsidRPr="00D23678">
              <w:rPr>
                <w:rFonts w:ascii="Times New Roman" w:eastAsia="Times New Roman" w:hAnsi="Times New Roman" w:cs="Times New Roman" w:hint="eastAsia"/>
                <w:lang w:bidi="ar-SA"/>
              </w:rPr>
              <w:t>ефектом»</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пошук</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оптимальних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методів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вирішення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розв’язування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задач</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тощо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здатні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викликати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учнів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чимало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радісних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емоцій</w:t>
            </w:r>
            <w:r w:rsidRPr="00D23678">
              <w:rPr>
                <w:rFonts w:ascii="Times New Roman" w:eastAsia="Times New Roman" w:hAnsi="Times New Roman" w:cs="Times New Roman"/>
                <w:lang w:bidi="ar-SA"/>
              </w:rPr>
              <w:t>.</w:t>
            </w:r>
          </w:p>
        </w:tc>
      </w:tr>
      <w:tr w:rsidR="001F3EDB" w:rsidRPr="00D23678" w:rsidTr="001F3EDB">
        <w:trPr>
          <w:cantSplit/>
          <w:trHeight w:val="3428"/>
        </w:trPr>
        <w:tc>
          <w:tcPr>
            <w:tcW w:w="1560" w:type="dxa"/>
            <w:tcBorders>
              <w:top w:val="single" w:sz="4" w:space="0" w:color="000000"/>
              <w:left w:val="single" w:sz="4" w:space="0" w:color="000000"/>
              <w:bottom w:val="single" w:sz="4" w:space="0" w:color="000000"/>
            </w:tcBorders>
            <w:shd w:val="clear" w:color="auto" w:fill="auto"/>
            <w:textDirection w:val="btLr"/>
          </w:tcPr>
          <w:p w:rsidR="001F3EDB" w:rsidRPr="00D23678" w:rsidRDefault="001F3EDB" w:rsidP="001F3EDB">
            <w:pPr>
              <w:ind w:left="113" w:right="113"/>
              <w:jc w:val="center"/>
              <w:rPr>
                <w:rFonts w:hint="eastAsia"/>
              </w:rPr>
            </w:pPr>
            <w:r w:rsidRPr="00D23678">
              <w:rPr>
                <w:rFonts w:ascii="Times New Roman" w:eastAsia="Times New Roman" w:hAnsi="Times New Roman" w:cs="Times New Roman" w:hint="eastAsia"/>
                <w:lang w:bidi="ar-SA"/>
              </w:rPr>
              <w:lastRenderedPageBreak/>
              <w:t>Підприємливість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фінансова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грамотність</w:t>
            </w:r>
          </w:p>
        </w:tc>
        <w:tc>
          <w:tcPr>
            <w:tcW w:w="2835" w:type="dxa"/>
            <w:tcBorders>
              <w:top w:val="single" w:sz="4" w:space="0" w:color="000000"/>
              <w:left w:val="single" w:sz="4" w:space="0" w:color="000000"/>
              <w:bottom w:val="single" w:sz="4" w:space="0" w:color="000000"/>
            </w:tcBorders>
            <w:shd w:val="clear" w:color="auto" w:fill="auto"/>
          </w:tcPr>
          <w:p w:rsidR="001F3EDB" w:rsidRPr="00D23678" w:rsidRDefault="001F3EDB" w:rsidP="001F3EDB">
            <w:pPr>
              <w:jc w:val="both"/>
              <w:rPr>
                <w:rFonts w:hint="eastAsia"/>
              </w:rPr>
            </w:pPr>
            <w:r w:rsidRPr="00D23678">
              <w:rPr>
                <w:rFonts w:ascii="Times New Roman" w:eastAsia="Times New Roman" w:hAnsi="Times New Roman" w:cs="Times New Roman" w:hint="eastAsia"/>
                <w:lang w:bidi="ar-SA"/>
              </w:rPr>
              <w:t xml:space="preserve"> </w:t>
            </w:r>
            <w:r w:rsidRPr="00D23678">
              <w:rPr>
                <w:rFonts w:ascii="Times New Roman" w:eastAsia="DengXian" w:hAnsi="Times New Roman" w:cs="Times New Roman"/>
                <w:lang w:bidi="ar-SA"/>
              </w:rPr>
              <w:t>Ф</w:t>
            </w:r>
            <w:r w:rsidRPr="00D23678">
              <w:rPr>
                <w:rFonts w:ascii="Times New Roman" w:eastAsia="Times New Roman" w:hAnsi="Times New Roman" w:cs="Times New Roman" w:hint="eastAsia"/>
                <w:lang w:bidi="ar-SA"/>
              </w:rPr>
              <w:t>ормування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учнів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здатності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застосовувати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знання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й</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уміння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реальних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життєвих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ситуаціях</w:t>
            </w:r>
            <w:r w:rsidRPr="00D23678">
              <w:rPr>
                <w:rFonts w:ascii="Times New Roman" w:eastAsia="Times New Roman" w:hAnsi="Times New Roman" w:cs="Times New Roman"/>
                <w:lang w:bidi="ar-SA"/>
              </w:rPr>
              <w:t>.</w:t>
            </w:r>
          </w:p>
        </w:tc>
        <w:tc>
          <w:tcPr>
            <w:tcW w:w="5832" w:type="dxa"/>
            <w:tcBorders>
              <w:top w:val="single" w:sz="4" w:space="0" w:color="000000"/>
              <w:left w:val="single" w:sz="4" w:space="0" w:color="000000"/>
              <w:bottom w:val="single" w:sz="4" w:space="0" w:color="000000"/>
              <w:right w:val="single" w:sz="4" w:space="0" w:color="000000"/>
            </w:tcBorders>
            <w:shd w:val="clear" w:color="auto" w:fill="auto"/>
          </w:tcPr>
          <w:p w:rsidR="001F3EDB" w:rsidRPr="00D23678" w:rsidRDefault="001F3EDB" w:rsidP="001F3EDB">
            <w:pPr>
              <w:ind w:firstLine="607"/>
              <w:jc w:val="both"/>
              <w:rPr>
                <w:rFonts w:hint="eastAsia"/>
              </w:rPr>
            </w:pPr>
            <w:r w:rsidRPr="00D23678">
              <w:rPr>
                <w:rFonts w:ascii="Times New Roman" w:eastAsia="Times New Roman" w:hAnsi="Times New Roman" w:cs="Times New Roman" w:hint="eastAsia"/>
                <w:lang w:bidi="ar-SA"/>
              </w:rPr>
              <w:t>Наскрізна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лінія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націлена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розвиток</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лідерських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ініціатив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здатність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успішно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діяти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технологічному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швидкозмінному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середовищі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забезпечення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кращого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розуміння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учнями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практичних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аспектів</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фінансових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питань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здійснення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заощаджень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інвестування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запозичення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страхування, кредитування тощо).</w:t>
            </w:r>
          </w:p>
          <w:p w:rsidR="001F3EDB" w:rsidRPr="00D23678" w:rsidRDefault="001F3EDB" w:rsidP="001F3EDB">
            <w:pPr>
              <w:ind w:firstLine="607"/>
              <w:jc w:val="both"/>
              <w:rPr>
                <w:rFonts w:hint="eastAsia"/>
              </w:rPr>
            </w:pPr>
            <w:r w:rsidRPr="00D23678">
              <w:rPr>
                <w:rFonts w:ascii="Times New Roman" w:eastAsia="Times New Roman" w:hAnsi="Times New Roman" w:cs="Times New Roman" w:hint="eastAsia"/>
                <w:lang w:bidi="ar-SA"/>
              </w:rPr>
              <w:t>Ця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наскрізна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лінія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пов</w:t>
            </w:r>
            <w:r w:rsidRPr="00D23678">
              <w:rPr>
                <w:rFonts w:ascii="Times New Roman" w:eastAsia="Times New Roman" w:hAnsi="Times New Roman" w:cs="Times New Roman"/>
                <w:lang w:bidi="ar-SA"/>
              </w:rPr>
              <w:t>'</w:t>
            </w:r>
            <w:r w:rsidRPr="00D23678">
              <w:rPr>
                <w:rFonts w:ascii="Times New Roman" w:eastAsia="Times New Roman" w:hAnsi="Times New Roman" w:cs="Times New Roman" w:hint="eastAsia"/>
                <w:lang w:bidi="ar-SA"/>
              </w:rPr>
              <w:t>язана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розв</w:t>
            </w:r>
            <w:r w:rsidRPr="00D23678">
              <w:rPr>
                <w:rFonts w:ascii="Times New Roman" w:eastAsia="Times New Roman" w:hAnsi="Times New Roman" w:cs="Times New Roman"/>
                <w:lang w:bidi="ar-SA"/>
              </w:rPr>
              <w:t>'</w:t>
            </w:r>
            <w:r w:rsidRPr="00D23678">
              <w:rPr>
                <w:rFonts w:ascii="Times New Roman" w:eastAsia="Times New Roman" w:hAnsi="Times New Roman" w:cs="Times New Roman" w:hint="eastAsia"/>
                <w:lang w:bidi="ar-SA"/>
              </w:rPr>
              <w:t>язуванням</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практичних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завдань</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щодо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планування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господарської</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діяльності</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та</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реальної</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оцінки</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власних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можливостей</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складання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сімейного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бюджету</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формування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економного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ставлення</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до</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природних</w:t>
            </w:r>
            <w:r w:rsidRPr="00D23678">
              <w:rPr>
                <w:rFonts w:ascii="Times New Roman" w:eastAsia="Times New Roman" w:hAnsi="Times New Roman" w:cs="Times New Roman"/>
                <w:lang w:bidi="ar-SA"/>
              </w:rPr>
              <w:t xml:space="preserve"> </w:t>
            </w:r>
            <w:r w:rsidRPr="00D23678">
              <w:rPr>
                <w:rFonts w:ascii="Times New Roman" w:eastAsia="Times New Roman" w:hAnsi="Times New Roman" w:cs="Times New Roman" w:hint="eastAsia"/>
                <w:lang w:bidi="ar-SA"/>
              </w:rPr>
              <w:t>ресурсів</w:t>
            </w:r>
            <w:r w:rsidRPr="00D23678">
              <w:rPr>
                <w:rFonts w:ascii="Times New Roman" w:eastAsia="Times New Roman" w:hAnsi="Times New Roman" w:cs="Times New Roman"/>
                <w:lang w:bidi="ar-SA"/>
              </w:rPr>
              <w:t>.</w:t>
            </w:r>
          </w:p>
        </w:tc>
      </w:tr>
    </w:tbl>
    <w:p w:rsidR="001F3EDB" w:rsidRPr="00AC4409" w:rsidRDefault="001F3EDB" w:rsidP="001F3EDB">
      <w:pPr>
        <w:ind w:firstLine="567"/>
        <w:jc w:val="both"/>
        <w:rPr>
          <w:rFonts w:ascii="Times New Roman" w:eastAsia="Calibri" w:hAnsi="Times New Roman" w:cs="Times New Roman"/>
          <w:sz w:val="28"/>
          <w:szCs w:val="28"/>
          <w:lang w:bidi="ar-SA"/>
        </w:rPr>
      </w:pPr>
    </w:p>
    <w:p w:rsidR="00B268F1" w:rsidRPr="007854D1" w:rsidRDefault="00B76413" w:rsidP="007854D1">
      <w:pPr>
        <w:ind w:firstLine="851"/>
        <w:jc w:val="both"/>
        <w:rPr>
          <w:rFonts w:hint="eastAsia"/>
          <w:sz w:val="28"/>
          <w:szCs w:val="28"/>
        </w:rPr>
      </w:pPr>
      <w:r>
        <w:rPr>
          <w:rFonts w:ascii="Times New Roman" w:eastAsia="Calibri" w:hAnsi="Times New Roman" w:cs="Times New Roman"/>
          <w:b/>
          <w:sz w:val="28"/>
          <w:szCs w:val="28"/>
          <w:u w:val="single"/>
          <w:lang w:bidi="ar-SA"/>
        </w:rPr>
        <w:t>8</w:t>
      </w:r>
      <w:r w:rsidR="001F3EDB" w:rsidRPr="00AC4409">
        <w:rPr>
          <w:rFonts w:ascii="Times New Roman" w:eastAsia="Calibri" w:hAnsi="Times New Roman" w:cs="Times New Roman"/>
          <w:b/>
          <w:sz w:val="28"/>
          <w:szCs w:val="28"/>
          <w:u w:val="single"/>
          <w:lang w:bidi="ar-SA"/>
        </w:rPr>
        <w:t xml:space="preserve">. Форми організації освітнього процесу. </w:t>
      </w:r>
    </w:p>
    <w:p w:rsidR="007854D1" w:rsidRPr="00A0518E" w:rsidRDefault="007854D1" w:rsidP="007854D1">
      <w:pPr>
        <w:shd w:val="clear" w:color="auto" w:fill="FFFFFF"/>
        <w:ind w:left="-567" w:firstLine="567"/>
        <w:jc w:val="center"/>
        <w:rPr>
          <w:rFonts w:hint="eastAsia"/>
          <w:b/>
          <w:bCs/>
          <w:color w:val="000000"/>
          <w:sz w:val="28"/>
          <w:bdr w:val="none" w:sz="0" w:space="0" w:color="auto" w:frame="1"/>
        </w:rPr>
      </w:pPr>
    </w:p>
    <w:p w:rsidR="007854D1" w:rsidRPr="00A0518E" w:rsidRDefault="007854D1" w:rsidP="007854D1">
      <w:pPr>
        <w:shd w:val="clear" w:color="auto" w:fill="FFFFFF"/>
        <w:ind w:firstLine="426"/>
        <w:jc w:val="both"/>
        <w:rPr>
          <w:rFonts w:hint="eastAsia"/>
          <w:sz w:val="28"/>
          <w:lang w:val="ru-RU"/>
        </w:rPr>
      </w:pPr>
      <w:proofErr w:type="gramStart"/>
      <w:r w:rsidRPr="00A0518E">
        <w:rPr>
          <w:sz w:val="28"/>
          <w:lang w:val="ru-RU"/>
        </w:rPr>
        <w:t>Соц</w:t>
      </w:r>
      <w:proofErr w:type="gramEnd"/>
      <w:r w:rsidRPr="00A0518E">
        <w:rPr>
          <w:sz w:val="28"/>
          <w:lang w:val="ru-RU"/>
        </w:rPr>
        <w:t xml:space="preserve">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w:t>
      </w:r>
      <w:proofErr w:type="gramStart"/>
      <w:r w:rsidRPr="00A0518E">
        <w:rPr>
          <w:sz w:val="28"/>
          <w:lang w:val="ru-RU"/>
        </w:rPr>
        <w:t>оптимальному</w:t>
      </w:r>
      <w:proofErr w:type="gramEnd"/>
      <w:r w:rsidRPr="00A0518E">
        <w:rPr>
          <w:sz w:val="28"/>
          <w:lang w:val="ru-RU"/>
        </w:rPr>
        <w:t xml:space="preserve"> розвитку дитини, сучасним потребам людства.</w:t>
      </w:r>
    </w:p>
    <w:p w:rsidR="007854D1" w:rsidRPr="00842F9C" w:rsidRDefault="007854D1" w:rsidP="007854D1">
      <w:pPr>
        <w:shd w:val="clear" w:color="auto" w:fill="FFFFFF"/>
        <w:ind w:firstLine="426"/>
        <w:jc w:val="both"/>
        <w:rPr>
          <w:rFonts w:hint="eastAsia"/>
          <w:b/>
          <w:sz w:val="28"/>
          <w:lang w:val="ru-RU"/>
        </w:rPr>
      </w:pPr>
      <w:r w:rsidRPr="00A0518E">
        <w:rPr>
          <w:sz w:val="28"/>
          <w:lang w:val="ru-RU"/>
        </w:rPr>
        <w:t xml:space="preserve">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w:t>
      </w:r>
      <w:r w:rsidRPr="00842F9C">
        <w:rPr>
          <w:b/>
          <w:sz w:val="28"/>
          <w:lang w:val="ru-RU"/>
        </w:rPr>
        <w:t>основною формою організації навчальної діяльності залишається урок.</w:t>
      </w:r>
    </w:p>
    <w:p w:rsidR="007854D1" w:rsidRDefault="007854D1" w:rsidP="007854D1">
      <w:pPr>
        <w:ind w:firstLine="426"/>
        <w:jc w:val="both"/>
        <w:rPr>
          <w:rFonts w:eastAsia="Calibri"/>
          <w:sz w:val="28"/>
        </w:rPr>
      </w:pPr>
      <w:r w:rsidRPr="00A0518E">
        <w:rPr>
          <w:rFonts w:eastAsia="Calibri"/>
          <w:sz w:val="28"/>
        </w:rPr>
        <w:t xml:space="preserve">Основними формами організації освітнього процесу є різні типи уроку: </w:t>
      </w:r>
      <w:r>
        <w:rPr>
          <w:rFonts w:eastAsia="Calibri"/>
          <w:sz w:val="28"/>
        </w:rPr>
        <w:t xml:space="preserve">      </w:t>
      </w:r>
    </w:p>
    <w:p w:rsidR="007854D1" w:rsidRDefault="007854D1" w:rsidP="007854D1">
      <w:pPr>
        <w:numPr>
          <w:ilvl w:val="0"/>
          <w:numId w:val="24"/>
        </w:numPr>
        <w:suppressAutoHyphens w:val="0"/>
        <w:ind w:left="0" w:firstLine="426"/>
        <w:jc w:val="both"/>
        <w:rPr>
          <w:rFonts w:eastAsia="Calibri"/>
          <w:sz w:val="28"/>
        </w:rPr>
      </w:pPr>
      <w:r w:rsidRPr="00A0518E">
        <w:rPr>
          <w:rFonts w:eastAsia="Calibri"/>
          <w:sz w:val="28"/>
        </w:rPr>
        <w:t>формування компетентностей;</w:t>
      </w:r>
    </w:p>
    <w:p w:rsidR="007854D1" w:rsidRDefault="007854D1" w:rsidP="007854D1">
      <w:pPr>
        <w:numPr>
          <w:ilvl w:val="0"/>
          <w:numId w:val="24"/>
        </w:numPr>
        <w:suppressAutoHyphens w:val="0"/>
        <w:ind w:left="0" w:firstLine="426"/>
        <w:jc w:val="both"/>
        <w:rPr>
          <w:rFonts w:eastAsia="Calibri"/>
          <w:sz w:val="28"/>
        </w:rPr>
      </w:pPr>
      <w:r w:rsidRPr="00A0518E">
        <w:rPr>
          <w:rFonts w:eastAsia="Calibri"/>
          <w:sz w:val="28"/>
        </w:rPr>
        <w:t xml:space="preserve">розвитку компетентностей; </w:t>
      </w:r>
    </w:p>
    <w:p w:rsidR="007854D1" w:rsidRDefault="007854D1" w:rsidP="007854D1">
      <w:pPr>
        <w:numPr>
          <w:ilvl w:val="0"/>
          <w:numId w:val="24"/>
        </w:numPr>
        <w:suppressAutoHyphens w:val="0"/>
        <w:ind w:left="0" w:firstLine="426"/>
        <w:jc w:val="both"/>
        <w:rPr>
          <w:rFonts w:eastAsia="Calibri"/>
          <w:sz w:val="28"/>
        </w:rPr>
      </w:pPr>
      <w:r w:rsidRPr="00A0518E">
        <w:rPr>
          <w:rFonts w:eastAsia="Calibri"/>
          <w:sz w:val="28"/>
        </w:rPr>
        <w:t xml:space="preserve">перевірки та/або оцінювання досягнення компетентностей; </w:t>
      </w:r>
    </w:p>
    <w:p w:rsidR="007854D1" w:rsidRDefault="007854D1" w:rsidP="007854D1">
      <w:pPr>
        <w:numPr>
          <w:ilvl w:val="0"/>
          <w:numId w:val="24"/>
        </w:numPr>
        <w:suppressAutoHyphens w:val="0"/>
        <w:ind w:left="0" w:firstLine="426"/>
        <w:jc w:val="both"/>
        <w:rPr>
          <w:rFonts w:eastAsia="Calibri"/>
          <w:sz w:val="28"/>
        </w:rPr>
      </w:pPr>
      <w:r w:rsidRPr="00A0518E">
        <w:rPr>
          <w:rFonts w:eastAsia="Calibri"/>
          <w:sz w:val="28"/>
        </w:rPr>
        <w:t xml:space="preserve">корекції основних компетентностей; </w:t>
      </w:r>
    </w:p>
    <w:p w:rsidR="007854D1" w:rsidRPr="00A0518E" w:rsidRDefault="007854D1" w:rsidP="007854D1">
      <w:pPr>
        <w:numPr>
          <w:ilvl w:val="0"/>
          <w:numId w:val="24"/>
        </w:numPr>
        <w:suppressAutoHyphens w:val="0"/>
        <w:ind w:left="0" w:firstLine="426"/>
        <w:jc w:val="both"/>
        <w:rPr>
          <w:rFonts w:eastAsia="Calibri"/>
          <w:sz w:val="28"/>
        </w:rPr>
      </w:pPr>
      <w:r w:rsidRPr="00A0518E">
        <w:rPr>
          <w:sz w:val="28"/>
          <w:lang w:eastAsia="uk-UA"/>
        </w:rPr>
        <w:t>комбінований урок</w:t>
      </w:r>
      <w:r w:rsidRPr="00A0518E">
        <w:rPr>
          <w:rFonts w:eastAsia="Calibri"/>
          <w:sz w:val="28"/>
        </w:rPr>
        <w:t>.</w:t>
      </w:r>
    </w:p>
    <w:p w:rsidR="007854D1" w:rsidRPr="00A0518E" w:rsidRDefault="007854D1" w:rsidP="007854D1">
      <w:pPr>
        <w:pStyle w:val="af5"/>
        <w:spacing w:before="0" w:beforeAutospacing="0" w:after="0" w:afterAutospacing="0"/>
        <w:ind w:firstLine="426"/>
        <w:jc w:val="both"/>
        <w:rPr>
          <w:b/>
          <w:sz w:val="28"/>
        </w:rPr>
      </w:pPr>
      <w:r w:rsidRPr="00A0518E">
        <w:rPr>
          <w:sz w:val="28"/>
        </w:rPr>
        <w:t xml:space="preserve">Також </w:t>
      </w:r>
      <w:r w:rsidRPr="000B090C">
        <w:rPr>
          <w:sz w:val="28"/>
        </w:rPr>
        <w:t xml:space="preserve">передбачені </w:t>
      </w:r>
      <w:r w:rsidRPr="00A0518E">
        <w:rPr>
          <w:sz w:val="28"/>
        </w:rPr>
        <w:t>екскурсії, віртуальні подорожі, уроки-семінари,</w:t>
      </w:r>
      <w:r w:rsidRPr="000B090C">
        <w:rPr>
          <w:sz w:val="28"/>
        </w:rPr>
        <w:t xml:space="preserve"> лекції</w:t>
      </w:r>
      <w:r w:rsidRPr="00A0518E">
        <w:rPr>
          <w:sz w:val="28"/>
        </w:rPr>
        <w:t xml:space="preserve">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w:t>
      </w:r>
      <w:r>
        <w:rPr>
          <w:sz w:val="28"/>
        </w:rPr>
        <w:t xml:space="preserve"> прово</w:t>
      </w:r>
      <w:r w:rsidRPr="00A0518E">
        <w:rPr>
          <w:sz w:val="28"/>
        </w:rPr>
        <w:t>дяться оглядові консультацій, які допомагають учням зорієнтуватися у змісті окремих предметів.</w:t>
      </w:r>
    </w:p>
    <w:p w:rsidR="007854D1" w:rsidRPr="00A0518E" w:rsidRDefault="007854D1" w:rsidP="007854D1">
      <w:pPr>
        <w:pStyle w:val="af5"/>
        <w:spacing w:before="0" w:beforeAutospacing="0" w:after="0" w:afterAutospacing="0"/>
        <w:ind w:firstLine="426"/>
        <w:jc w:val="both"/>
        <w:rPr>
          <w:sz w:val="28"/>
        </w:rPr>
      </w:pPr>
      <w:r w:rsidRPr="00A0518E">
        <w:rPr>
          <w:sz w:val="28"/>
        </w:rPr>
        <w:t>У закладі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7854D1" w:rsidRPr="00A0518E" w:rsidRDefault="007854D1" w:rsidP="007854D1">
      <w:pPr>
        <w:pStyle w:val="af5"/>
        <w:spacing w:before="0" w:beforeAutospacing="0" w:after="0" w:afterAutospacing="0"/>
        <w:ind w:firstLine="426"/>
        <w:jc w:val="both"/>
        <w:rPr>
          <w:sz w:val="28"/>
        </w:rPr>
      </w:pPr>
      <w:r w:rsidRPr="00A0518E">
        <w:rPr>
          <w:sz w:val="28"/>
        </w:rPr>
        <w:t xml:space="preserve">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w:t>
      </w:r>
      <w:r w:rsidRPr="00A0518E">
        <w:rPr>
          <w:sz w:val="28"/>
        </w:rPr>
        <w:lastRenderedPageBreak/>
        <w:t xml:space="preserve">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7854D1" w:rsidRPr="00A0518E" w:rsidRDefault="007854D1" w:rsidP="007854D1">
      <w:pPr>
        <w:pStyle w:val="af5"/>
        <w:spacing w:before="0" w:beforeAutospacing="0" w:after="0" w:afterAutospacing="0"/>
        <w:ind w:firstLine="426"/>
        <w:jc w:val="both"/>
        <w:rPr>
          <w:sz w:val="28"/>
        </w:rPr>
      </w:pPr>
      <w:r w:rsidRPr="00A0518E">
        <w:rPr>
          <w:sz w:val="28"/>
        </w:rPr>
        <w:t>Серед використовуваних засобів: мультимедійні презентації, мультимедійні карти, проекти, онлайн-</w:t>
      </w:r>
      <w:r w:rsidR="00EC3496">
        <w:rPr>
          <w:sz w:val="28"/>
        </w:rPr>
        <w:t>тести, програмовані засоби навча</w:t>
      </w:r>
      <w:r w:rsidRPr="00A0518E">
        <w:rPr>
          <w:sz w:val="28"/>
        </w:rPr>
        <w:t>ння та інше.</w:t>
      </w:r>
    </w:p>
    <w:p w:rsidR="007854D1" w:rsidRPr="00A0518E" w:rsidRDefault="007854D1" w:rsidP="007854D1">
      <w:pPr>
        <w:pStyle w:val="af5"/>
        <w:spacing w:before="0" w:beforeAutospacing="0" w:after="0" w:afterAutospacing="0"/>
        <w:ind w:firstLine="426"/>
        <w:jc w:val="both"/>
        <w:rPr>
          <w:sz w:val="28"/>
        </w:rPr>
      </w:pPr>
      <w:r w:rsidRPr="00A0518E">
        <w:rPr>
          <w:sz w:val="28"/>
        </w:rPr>
        <w:t>Вчителі не тільки самі активно використовувують інтернет-ресурси, сучасні інформаційні технології, але й забезпечують їх активне використання учнями. Тому</w:t>
      </w:r>
      <w:r w:rsidR="004C1540">
        <w:rPr>
          <w:sz w:val="28"/>
        </w:rPr>
        <w:t xml:space="preserve"> робота над  створенням  вчителями персональних предметних сайтів</w:t>
      </w:r>
      <w:r w:rsidRPr="00A0518E">
        <w:rPr>
          <w:sz w:val="28"/>
        </w:rPr>
        <w:t xml:space="preserve"> є однією з важливих форм роботи сучасного вчителя і є поштовхом для подальшого освоєння нових сучасних веб-ресурсів відповідно до вимог ІК</w:t>
      </w:r>
      <w:r>
        <w:rPr>
          <w:sz w:val="28"/>
        </w:rPr>
        <w:t xml:space="preserve"> </w:t>
      </w:r>
      <w:r w:rsidRPr="00A0518E">
        <w:rPr>
          <w:sz w:val="28"/>
        </w:rPr>
        <w:t>компетентності, що важливо у процесі модернізації навчання в сучасній школі.</w:t>
      </w:r>
    </w:p>
    <w:p w:rsidR="007854D1" w:rsidRPr="000B090C" w:rsidRDefault="007854D1" w:rsidP="007854D1">
      <w:pPr>
        <w:ind w:firstLine="426"/>
        <w:jc w:val="both"/>
        <w:rPr>
          <w:rFonts w:eastAsia="Calibri"/>
          <w:sz w:val="28"/>
          <w:szCs w:val="28"/>
          <w:lang w:eastAsia="en-US"/>
        </w:rPr>
      </w:pPr>
      <w:r w:rsidRPr="007854D1">
        <w:rPr>
          <w:rFonts w:eastAsia="Calibri"/>
          <w:sz w:val="28"/>
          <w:szCs w:val="28"/>
          <w:lang w:eastAsia="en-US"/>
        </w:rPr>
        <w:t xml:space="preserve">   </w:t>
      </w:r>
      <w:r w:rsidRPr="000B090C">
        <w:rPr>
          <w:rFonts w:eastAsia="Calibri"/>
          <w:sz w:val="28"/>
          <w:szCs w:val="28"/>
          <w:lang w:eastAsia="en-US"/>
        </w:rPr>
        <w:t>Форми організації освітнього</w:t>
      </w:r>
      <w:r>
        <w:rPr>
          <w:rFonts w:eastAsia="Calibri"/>
          <w:sz w:val="28"/>
          <w:szCs w:val="28"/>
          <w:lang w:eastAsia="en-US"/>
        </w:rPr>
        <w:t xml:space="preserve"> процесу можуть уточнюватись та </w:t>
      </w:r>
      <w:r w:rsidRPr="000B090C">
        <w:rPr>
          <w:rFonts w:eastAsia="Calibri"/>
          <w:sz w:val="28"/>
          <w:szCs w:val="28"/>
          <w:lang w:eastAsia="en-US"/>
        </w:rPr>
        <w:t>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854D1" w:rsidRPr="000B090C" w:rsidRDefault="007854D1" w:rsidP="007854D1">
      <w:pPr>
        <w:ind w:firstLine="426"/>
        <w:jc w:val="both"/>
        <w:rPr>
          <w:rFonts w:eastAsia="Calibri"/>
          <w:sz w:val="28"/>
          <w:szCs w:val="28"/>
          <w:lang w:eastAsia="en-US"/>
        </w:rPr>
      </w:pPr>
      <w:r>
        <w:rPr>
          <w:rFonts w:eastAsia="Calibri"/>
          <w:sz w:val="28"/>
          <w:szCs w:val="28"/>
          <w:lang w:eastAsia="en-US"/>
        </w:rPr>
        <w:t xml:space="preserve">     </w:t>
      </w:r>
      <w:r w:rsidRPr="000B090C">
        <w:rPr>
          <w:rFonts w:eastAsia="Calibri"/>
          <w:sz w:val="28"/>
          <w:szCs w:val="28"/>
          <w:lang w:eastAsia="en-US"/>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268F1" w:rsidRPr="00AC4409" w:rsidRDefault="00B268F1" w:rsidP="001F3EDB">
      <w:pPr>
        <w:ind w:firstLine="851"/>
        <w:jc w:val="both"/>
        <w:rPr>
          <w:rFonts w:hint="eastAsia"/>
          <w:sz w:val="28"/>
          <w:szCs w:val="28"/>
        </w:rPr>
      </w:pPr>
    </w:p>
    <w:p w:rsidR="001F3EDB" w:rsidRPr="00AC4409" w:rsidRDefault="001F3EDB" w:rsidP="001F3EDB">
      <w:pPr>
        <w:ind w:firstLine="851"/>
        <w:jc w:val="both"/>
        <w:rPr>
          <w:rFonts w:ascii="Times New Roman" w:eastAsia="Calibri" w:hAnsi="Times New Roman" w:cs="Times New Roman"/>
          <w:sz w:val="28"/>
          <w:szCs w:val="28"/>
          <w:lang w:bidi="ar-SA"/>
        </w:rPr>
      </w:pPr>
    </w:p>
    <w:p w:rsidR="001F3EDB" w:rsidRDefault="001F3EDB" w:rsidP="001F3EDB">
      <w:pPr>
        <w:ind w:firstLine="851"/>
        <w:jc w:val="both"/>
        <w:rPr>
          <w:rFonts w:ascii="Times New Roman" w:eastAsia="Calibri" w:hAnsi="Times New Roman" w:cs="Times New Roman"/>
          <w:b/>
          <w:sz w:val="28"/>
          <w:szCs w:val="28"/>
          <w:u w:val="single"/>
          <w:lang w:bidi="ar-SA"/>
        </w:rPr>
      </w:pPr>
      <w:r w:rsidRPr="00AC4409">
        <w:rPr>
          <w:rFonts w:ascii="Times New Roman" w:eastAsia="Times New Roman" w:hAnsi="Times New Roman" w:cs="Times New Roman"/>
          <w:b/>
          <w:sz w:val="28"/>
          <w:szCs w:val="28"/>
          <w:u w:val="single"/>
          <w:lang w:bidi="ar-SA"/>
        </w:rPr>
        <w:t xml:space="preserve"> </w:t>
      </w:r>
      <w:r w:rsidR="00B76413">
        <w:rPr>
          <w:rFonts w:ascii="Times New Roman" w:eastAsia="Calibri" w:hAnsi="Times New Roman" w:cs="Times New Roman"/>
          <w:b/>
          <w:sz w:val="28"/>
          <w:szCs w:val="28"/>
          <w:u w:val="single"/>
          <w:lang w:bidi="ar-SA"/>
        </w:rPr>
        <w:t>9.</w:t>
      </w:r>
      <w:r w:rsidRPr="00AC4409">
        <w:rPr>
          <w:rFonts w:ascii="Times New Roman" w:eastAsia="Calibri" w:hAnsi="Times New Roman" w:cs="Times New Roman"/>
          <w:b/>
          <w:sz w:val="28"/>
          <w:szCs w:val="28"/>
          <w:u w:val="single"/>
          <w:lang w:bidi="ar-SA"/>
        </w:rPr>
        <w:t xml:space="preserve"> Вимоги до осіб, які можуть розпочинати здобуття освіти:</w:t>
      </w:r>
    </w:p>
    <w:p w:rsidR="00B268F1" w:rsidRPr="00AC4409" w:rsidRDefault="00B268F1" w:rsidP="001F3EDB">
      <w:pPr>
        <w:ind w:firstLine="851"/>
        <w:jc w:val="both"/>
        <w:rPr>
          <w:rFonts w:hint="eastAsia"/>
          <w:sz w:val="28"/>
          <w:szCs w:val="28"/>
        </w:rPr>
      </w:pP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w:t>
      </w:r>
      <w:r w:rsidRPr="00AC4409">
        <w:rPr>
          <w:rFonts w:ascii="Times New Roman" w:eastAsia="Calibri" w:hAnsi="Times New Roman" w:cs="Times New Roman"/>
          <w:sz w:val="28"/>
          <w:szCs w:val="28"/>
          <w:lang w:bidi="ar-SA"/>
        </w:rPr>
        <w:tab/>
        <w:t xml:space="preserve">початкова освіта здобувається, як правило, з шести років (відповідно до Закону України «Про освіту»); </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w:t>
      </w:r>
      <w:r w:rsidRPr="00AC4409">
        <w:rPr>
          <w:rFonts w:ascii="Times New Roman" w:eastAsia="Calibri" w:hAnsi="Times New Roman" w:cs="Times New Roman"/>
          <w:sz w:val="28"/>
          <w:szCs w:val="28"/>
          <w:lang w:bidi="ar-SA"/>
        </w:rPr>
        <w:tab/>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w:t>
      </w:r>
      <w:r w:rsidRPr="00AC4409">
        <w:rPr>
          <w:rFonts w:ascii="Times New Roman" w:eastAsia="Calibri" w:hAnsi="Times New Roman" w:cs="Times New Roman"/>
          <w:sz w:val="28"/>
          <w:szCs w:val="28"/>
          <w:lang w:bidi="ar-SA"/>
        </w:rPr>
        <w:tab/>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w:t>
      </w:r>
      <w:r w:rsidRPr="00AC4409">
        <w:rPr>
          <w:rFonts w:ascii="Times New Roman" w:eastAsia="Calibri" w:hAnsi="Times New Roman" w:cs="Times New Roman"/>
          <w:sz w:val="28"/>
          <w:szCs w:val="28"/>
          <w:lang w:bidi="ar-SA"/>
        </w:rPr>
        <w:tab/>
        <w:t>особи з особливими освітніми потребами можуть розпочинати здобуття базової середньої освіти за інших умов.</w:t>
      </w:r>
    </w:p>
    <w:p w:rsidR="001F3EDB" w:rsidRPr="00AC4409" w:rsidRDefault="001F3EDB" w:rsidP="001F3EDB">
      <w:pPr>
        <w:ind w:firstLine="851"/>
        <w:jc w:val="both"/>
        <w:rPr>
          <w:rFonts w:ascii="Times New Roman" w:eastAsia="Calibri" w:hAnsi="Times New Roman" w:cs="Times New Roman"/>
          <w:sz w:val="28"/>
          <w:szCs w:val="28"/>
          <w:lang w:bidi="ar-SA"/>
        </w:rPr>
      </w:pPr>
    </w:p>
    <w:p w:rsidR="001F3EDB" w:rsidRPr="00AC4409" w:rsidRDefault="00F54932" w:rsidP="001F3EDB">
      <w:pPr>
        <w:ind w:firstLine="851"/>
        <w:jc w:val="both"/>
        <w:rPr>
          <w:rFonts w:hint="eastAsia"/>
          <w:sz w:val="28"/>
          <w:szCs w:val="28"/>
        </w:rPr>
      </w:pPr>
      <w:r>
        <w:rPr>
          <w:rFonts w:ascii="Times New Roman" w:eastAsia="Calibri" w:hAnsi="Times New Roman" w:cs="Times New Roman"/>
          <w:b/>
          <w:sz w:val="28"/>
          <w:szCs w:val="28"/>
          <w:u w:val="single"/>
          <w:lang w:bidi="ar-SA"/>
        </w:rPr>
        <w:t>10</w:t>
      </w:r>
      <w:r w:rsidR="001F3EDB" w:rsidRPr="00AC4409">
        <w:rPr>
          <w:rFonts w:ascii="Times New Roman" w:eastAsia="Calibri" w:hAnsi="Times New Roman" w:cs="Times New Roman"/>
          <w:b/>
          <w:sz w:val="28"/>
          <w:szCs w:val="28"/>
          <w:u w:val="single"/>
          <w:lang w:bidi="ar-SA"/>
        </w:rPr>
        <w:t xml:space="preserve">. Перелік освітніх галузей. </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Освітню програму укладено за такими освітніми галузями:</w:t>
      </w:r>
    </w:p>
    <w:p w:rsidR="001F3EDB" w:rsidRPr="00D23678" w:rsidRDefault="001F3EDB" w:rsidP="001F3EDB">
      <w:pPr>
        <w:pStyle w:val="af2"/>
        <w:numPr>
          <w:ilvl w:val="0"/>
          <w:numId w:val="2"/>
        </w:numPr>
        <w:tabs>
          <w:tab w:val="clear" w:pos="0"/>
          <w:tab w:val="num" w:pos="-76"/>
        </w:tabs>
        <w:ind w:left="1211"/>
        <w:jc w:val="both"/>
        <w:rPr>
          <w:sz w:val="28"/>
          <w:szCs w:val="28"/>
        </w:rPr>
      </w:pPr>
      <w:r w:rsidRPr="00D23678">
        <w:rPr>
          <w:rFonts w:ascii="Times New Roman" w:hAnsi="Times New Roman"/>
          <w:sz w:val="28"/>
          <w:szCs w:val="28"/>
        </w:rPr>
        <w:t xml:space="preserve">Мови і літератури </w:t>
      </w:r>
    </w:p>
    <w:p w:rsidR="001F3EDB" w:rsidRPr="00D23678" w:rsidRDefault="001F3EDB" w:rsidP="001F3EDB">
      <w:pPr>
        <w:pStyle w:val="af2"/>
        <w:numPr>
          <w:ilvl w:val="0"/>
          <w:numId w:val="2"/>
        </w:numPr>
        <w:tabs>
          <w:tab w:val="clear" w:pos="0"/>
          <w:tab w:val="num" w:pos="-76"/>
        </w:tabs>
        <w:ind w:left="1211"/>
        <w:jc w:val="both"/>
        <w:rPr>
          <w:sz w:val="28"/>
          <w:szCs w:val="28"/>
        </w:rPr>
      </w:pPr>
      <w:r w:rsidRPr="00D23678">
        <w:rPr>
          <w:rFonts w:ascii="Times New Roman" w:hAnsi="Times New Roman"/>
          <w:sz w:val="28"/>
          <w:szCs w:val="28"/>
        </w:rPr>
        <w:t>Суспільствознавство</w:t>
      </w:r>
    </w:p>
    <w:p w:rsidR="001F3EDB" w:rsidRPr="00D23678" w:rsidRDefault="001F3EDB" w:rsidP="001F3EDB">
      <w:pPr>
        <w:pStyle w:val="af2"/>
        <w:numPr>
          <w:ilvl w:val="0"/>
          <w:numId w:val="2"/>
        </w:numPr>
        <w:tabs>
          <w:tab w:val="clear" w:pos="0"/>
          <w:tab w:val="num" w:pos="-76"/>
        </w:tabs>
        <w:ind w:left="1211"/>
        <w:jc w:val="both"/>
        <w:rPr>
          <w:sz w:val="28"/>
          <w:szCs w:val="28"/>
        </w:rPr>
      </w:pPr>
      <w:r w:rsidRPr="00D23678">
        <w:rPr>
          <w:rFonts w:ascii="Times New Roman" w:hAnsi="Times New Roman"/>
          <w:sz w:val="28"/>
          <w:szCs w:val="28"/>
        </w:rPr>
        <w:t>Естетична культура</w:t>
      </w:r>
    </w:p>
    <w:p w:rsidR="001F3EDB" w:rsidRPr="00D23678" w:rsidRDefault="001F3EDB" w:rsidP="001F3EDB">
      <w:pPr>
        <w:pStyle w:val="af2"/>
        <w:numPr>
          <w:ilvl w:val="0"/>
          <w:numId w:val="2"/>
        </w:numPr>
        <w:tabs>
          <w:tab w:val="clear" w:pos="0"/>
          <w:tab w:val="num" w:pos="-76"/>
        </w:tabs>
        <w:ind w:left="1211"/>
        <w:jc w:val="both"/>
        <w:rPr>
          <w:sz w:val="28"/>
          <w:szCs w:val="28"/>
        </w:rPr>
      </w:pPr>
      <w:r w:rsidRPr="00D23678">
        <w:rPr>
          <w:rFonts w:ascii="Times New Roman" w:hAnsi="Times New Roman"/>
          <w:sz w:val="28"/>
          <w:szCs w:val="28"/>
        </w:rPr>
        <w:t>Математика</w:t>
      </w:r>
    </w:p>
    <w:p w:rsidR="001F3EDB" w:rsidRPr="00D23678" w:rsidRDefault="001F3EDB" w:rsidP="001F3EDB">
      <w:pPr>
        <w:pStyle w:val="af2"/>
        <w:numPr>
          <w:ilvl w:val="0"/>
          <w:numId w:val="2"/>
        </w:numPr>
        <w:tabs>
          <w:tab w:val="clear" w:pos="0"/>
          <w:tab w:val="num" w:pos="-76"/>
        </w:tabs>
        <w:ind w:left="1211"/>
        <w:jc w:val="both"/>
        <w:rPr>
          <w:sz w:val="28"/>
          <w:szCs w:val="28"/>
        </w:rPr>
      </w:pPr>
      <w:r w:rsidRPr="00D23678">
        <w:rPr>
          <w:rFonts w:ascii="Times New Roman" w:hAnsi="Times New Roman"/>
          <w:sz w:val="28"/>
          <w:szCs w:val="28"/>
        </w:rPr>
        <w:t>Природознавство</w:t>
      </w:r>
    </w:p>
    <w:p w:rsidR="001F3EDB" w:rsidRPr="00D23678" w:rsidRDefault="001F3EDB" w:rsidP="001F3EDB">
      <w:pPr>
        <w:pStyle w:val="af2"/>
        <w:numPr>
          <w:ilvl w:val="0"/>
          <w:numId w:val="2"/>
        </w:numPr>
        <w:tabs>
          <w:tab w:val="clear" w:pos="0"/>
          <w:tab w:val="num" w:pos="-76"/>
        </w:tabs>
        <w:ind w:left="1211"/>
        <w:jc w:val="both"/>
        <w:rPr>
          <w:sz w:val="28"/>
          <w:szCs w:val="28"/>
        </w:rPr>
      </w:pPr>
      <w:r w:rsidRPr="00D23678">
        <w:rPr>
          <w:rFonts w:ascii="Times New Roman" w:hAnsi="Times New Roman"/>
          <w:sz w:val="28"/>
          <w:szCs w:val="28"/>
        </w:rPr>
        <w:t>Технології</w:t>
      </w:r>
    </w:p>
    <w:p w:rsidR="001F3EDB" w:rsidRPr="00D23678" w:rsidRDefault="001F3EDB" w:rsidP="001F3EDB">
      <w:pPr>
        <w:pStyle w:val="af2"/>
        <w:numPr>
          <w:ilvl w:val="0"/>
          <w:numId w:val="2"/>
        </w:numPr>
        <w:tabs>
          <w:tab w:val="clear" w:pos="0"/>
          <w:tab w:val="num" w:pos="-76"/>
        </w:tabs>
        <w:ind w:left="1211"/>
        <w:jc w:val="both"/>
        <w:rPr>
          <w:sz w:val="28"/>
          <w:szCs w:val="28"/>
        </w:rPr>
      </w:pPr>
      <w:r w:rsidRPr="00D23678">
        <w:rPr>
          <w:rFonts w:ascii="Times New Roman" w:hAnsi="Times New Roman"/>
          <w:sz w:val="28"/>
          <w:szCs w:val="28"/>
        </w:rPr>
        <w:lastRenderedPageBreak/>
        <w:t>Здоров’я і фізична культура</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Логічна послідовність вивчення предметів розкривається у відповідних навчальних програмах.</w:t>
      </w:r>
    </w:p>
    <w:p w:rsidR="001F3EDB" w:rsidRDefault="001F3EDB" w:rsidP="001F3EDB">
      <w:pPr>
        <w:jc w:val="both"/>
        <w:rPr>
          <w:rFonts w:ascii="Times New Roman" w:eastAsia="Calibri" w:hAnsi="Times New Roman" w:cs="Times New Roman"/>
          <w:sz w:val="28"/>
          <w:szCs w:val="28"/>
          <w:lang w:bidi="ar-SA"/>
        </w:rPr>
      </w:pPr>
    </w:p>
    <w:p w:rsidR="00B268F1" w:rsidRDefault="00B268F1" w:rsidP="001F3EDB">
      <w:pPr>
        <w:jc w:val="both"/>
        <w:rPr>
          <w:rFonts w:ascii="Times New Roman" w:eastAsia="Calibri" w:hAnsi="Times New Roman" w:cs="Times New Roman"/>
          <w:sz w:val="28"/>
          <w:szCs w:val="28"/>
          <w:lang w:bidi="ar-SA"/>
        </w:rPr>
      </w:pPr>
    </w:p>
    <w:p w:rsidR="00C25C4B" w:rsidRDefault="007854D1" w:rsidP="001F3EDB">
      <w:pPr>
        <w:jc w:val="both"/>
        <w:rPr>
          <w:rFonts w:ascii="Times New Roman" w:eastAsia="Calibri" w:hAnsi="Times New Roman" w:cs="Times New Roman"/>
          <w:b/>
          <w:sz w:val="28"/>
          <w:szCs w:val="28"/>
          <w:lang w:bidi="ar-SA"/>
        </w:rPr>
      </w:pPr>
      <w:r>
        <w:rPr>
          <w:rFonts w:ascii="Times New Roman" w:eastAsia="Calibri" w:hAnsi="Times New Roman" w:cs="Times New Roman"/>
          <w:b/>
          <w:sz w:val="28"/>
          <w:szCs w:val="28"/>
          <w:lang w:bidi="ar-SA"/>
        </w:rPr>
        <w:t xml:space="preserve">           </w:t>
      </w:r>
    </w:p>
    <w:p w:rsidR="0068026B" w:rsidRDefault="0068026B" w:rsidP="001F3EDB">
      <w:pPr>
        <w:jc w:val="both"/>
        <w:rPr>
          <w:rFonts w:ascii="Times New Roman" w:eastAsia="Calibri" w:hAnsi="Times New Roman" w:cs="Times New Roman"/>
          <w:b/>
          <w:sz w:val="28"/>
          <w:szCs w:val="28"/>
          <w:lang w:bidi="ar-SA"/>
        </w:rPr>
      </w:pPr>
    </w:p>
    <w:p w:rsidR="00C25C4B" w:rsidRDefault="00C25C4B" w:rsidP="001F3EDB">
      <w:pPr>
        <w:jc w:val="both"/>
        <w:rPr>
          <w:rFonts w:ascii="Times New Roman" w:eastAsia="Calibri" w:hAnsi="Times New Roman" w:cs="Times New Roman"/>
          <w:b/>
          <w:sz w:val="28"/>
          <w:szCs w:val="28"/>
          <w:lang w:bidi="ar-SA"/>
        </w:rPr>
      </w:pPr>
    </w:p>
    <w:p w:rsidR="001F3EDB" w:rsidRPr="007854D1" w:rsidRDefault="00C25C4B" w:rsidP="001F3EDB">
      <w:pPr>
        <w:jc w:val="both"/>
        <w:rPr>
          <w:rFonts w:ascii="Times New Roman" w:eastAsia="Calibri" w:hAnsi="Times New Roman" w:cs="Times New Roman"/>
          <w:sz w:val="28"/>
          <w:szCs w:val="28"/>
          <w:u w:val="single"/>
          <w:lang w:bidi="ar-SA"/>
        </w:rPr>
      </w:pPr>
      <w:r>
        <w:rPr>
          <w:rFonts w:ascii="Times New Roman" w:eastAsia="Calibri" w:hAnsi="Times New Roman" w:cs="Times New Roman"/>
          <w:b/>
          <w:sz w:val="28"/>
          <w:szCs w:val="28"/>
          <w:lang w:bidi="ar-SA"/>
        </w:rPr>
        <w:t xml:space="preserve">                                </w:t>
      </w:r>
      <w:r w:rsidR="007854D1">
        <w:rPr>
          <w:rFonts w:ascii="Times New Roman" w:eastAsia="Calibri" w:hAnsi="Times New Roman" w:cs="Times New Roman"/>
          <w:b/>
          <w:sz w:val="28"/>
          <w:szCs w:val="28"/>
          <w:lang w:bidi="ar-SA"/>
        </w:rPr>
        <w:t xml:space="preserve">  </w:t>
      </w:r>
      <w:r w:rsidR="00F54932">
        <w:rPr>
          <w:rFonts w:ascii="Times New Roman" w:eastAsia="Calibri" w:hAnsi="Times New Roman" w:cs="Times New Roman"/>
          <w:b/>
          <w:sz w:val="28"/>
          <w:szCs w:val="28"/>
          <w:u w:val="single"/>
          <w:lang w:bidi="ar-SA"/>
        </w:rPr>
        <w:t>11</w:t>
      </w:r>
      <w:r w:rsidR="001F3EDB" w:rsidRPr="007854D1">
        <w:rPr>
          <w:rFonts w:ascii="Times New Roman" w:eastAsia="Calibri" w:hAnsi="Times New Roman" w:cs="Times New Roman"/>
          <w:b/>
          <w:sz w:val="28"/>
          <w:szCs w:val="28"/>
          <w:u w:val="single"/>
          <w:lang w:bidi="ar-SA"/>
        </w:rPr>
        <w:t>.</w:t>
      </w:r>
      <w:r w:rsidR="007854D1" w:rsidRPr="007854D1">
        <w:rPr>
          <w:rFonts w:ascii="Times New Roman" w:eastAsia="Calibri" w:hAnsi="Times New Roman" w:cs="Times New Roman"/>
          <w:b/>
          <w:sz w:val="28"/>
          <w:szCs w:val="28"/>
          <w:u w:val="single"/>
          <w:lang w:bidi="ar-SA"/>
        </w:rPr>
        <w:t xml:space="preserve"> </w:t>
      </w:r>
      <w:r w:rsidR="001F3EDB" w:rsidRPr="007854D1">
        <w:rPr>
          <w:rFonts w:ascii="Times New Roman" w:eastAsia="Calibri" w:hAnsi="Times New Roman" w:cs="Times New Roman"/>
          <w:b/>
          <w:sz w:val="28"/>
          <w:szCs w:val="28"/>
          <w:u w:val="single"/>
          <w:lang w:bidi="ar-SA"/>
        </w:rPr>
        <w:t>Навчальні програми</w:t>
      </w:r>
      <w:r w:rsidR="001F3EDB" w:rsidRPr="007854D1">
        <w:rPr>
          <w:rFonts w:ascii="Times New Roman" w:eastAsia="Calibri" w:hAnsi="Times New Roman" w:cs="Times New Roman"/>
          <w:sz w:val="28"/>
          <w:szCs w:val="28"/>
          <w:u w:val="single"/>
          <w:lang w:bidi="ar-SA"/>
        </w:rPr>
        <w:t xml:space="preserve">: </w:t>
      </w:r>
    </w:p>
    <w:p w:rsidR="0068026B" w:rsidRPr="0068026B" w:rsidRDefault="0068026B" w:rsidP="0068026B">
      <w:pPr>
        <w:pStyle w:val="af3"/>
        <w:jc w:val="center"/>
        <w:rPr>
          <w:rFonts w:ascii="Times New Roman" w:hAnsi="Times New Roman"/>
          <w:b/>
          <w:sz w:val="28"/>
          <w:szCs w:val="28"/>
          <w:lang w:val="uk-UA"/>
        </w:rPr>
      </w:pPr>
      <w:r w:rsidRPr="0068026B">
        <w:rPr>
          <w:rFonts w:ascii="Times New Roman" w:hAnsi="Times New Roman"/>
          <w:b/>
          <w:sz w:val="28"/>
          <w:szCs w:val="28"/>
          <w:lang w:val="uk-UA"/>
        </w:rPr>
        <w:t>Програмне забезпечення</w:t>
      </w:r>
    </w:p>
    <w:p w:rsidR="0068026B" w:rsidRPr="0068026B" w:rsidRDefault="0068026B" w:rsidP="0068026B">
      <w:pPr>
        <w:pStyle w:val="af3"/>
        <w:jc w:val="center"/>
        <w:rPr>
          <w:rFonts w:ascii="Times New Roman" w:hAnsi="Times New Roman"/>
          <w:b/>
          <w:sz w:val="28"/>
          <w:szCs w:val="28"/>
          <w:lang w:val="uk-UA"/>
        </w:rPr>
      </w:pPr>
    </w:p>
    <w:p w:rsidR="0068026B" w:rsidRPr="0068026B" w:rsidRDefault="0068026B" w:rsidP="0068026B">
      <w:pPr>
        <w:pStyle w:val="af3"/>
        <w:jc w:val="center"/>
        <w:rPr>
          <w:rFonts w:ascii="Times New Roman" w:hAnsi="Times New Roman"/>
          <w:b/>
          <w:sz w:val="28"/>
          <w:szCs w:val="28"/>
          <w:lang w:val="uk-UA"/>
        </w:rPr>
      </w:pPr>
      <w:r w:rsidRPr="0068026B">
        <w:rPr>
          <w:rFonts w:ascii="Times New Roman" w:hAnsi="Times New Roman"/>
          <w:b/>
          <w:sz w:val="28"/>
          <w:szCs w:val="28"/>
          <w:lang w:val="uk-UA"/>
        </w:rPr>
        <w:t>Освітньої програми</w:t>
      </w:r>
    </w:p>
    <w:p w:rsidR="0068026B" w:rsidRPr="0068026B" w:rsidRDefault="0068026B" w:rsidP="0068026B">
      <w:pPr>
        <w:pStyle w:val="af3"/>
        <w:jc w:val="center"/>
        <w:rPr>
          <w:rFonts w:ascii="Times New Roman" w:hAnsi="Times New Roman"/>
          <w:b/>
          <w:sz w:val="28"/>
          <w:szCs w:val="28"/>
          <w:lang w:val="uk-UA"/>
        </w:rPr>
      </w:pPr>
      <w:r w:rsidRPr="0068026B">
        <w:rPr>
          <w:rFonts w:ascii="Times New Roman" w:hAnsi="Times New Roman"/>
          <w:b/>
          <w:sz w:val="28"/>
          <w:szCs w:val="28"/>
          <w:lang w:val="uk-UA"/>
        </w:rPr>
        <w:t>Велеснівської загальноосвітньої школи І-ІІ ступенів ім.В.М.Гнатюка</w:t>
      </w:r>
    </w:p>
    <w:p w:rsidR="0068026B" w:rsidRPr="0068026B" w:rsidRDefault="0068026B" w:rsidP="0068026B">
      <w:pPr>
        <w:pStyle w:val="af3"/>
        <w:jc w:val="center"/>
        <w:rPr>
          <w:rFonts w:ascii="Times New Roman" w:hAnsi="Times New Roman"/>
          <w:b/>
          <w:sz w:val="28"/>
          <w:szCs w:val="28"/>
          <w:lang w:val="ru-RU"/>
        </w:rPr>
      </w:pPr>
      <w:r w:rsidRPr="0068026B">
        <w:rPr>
          <w:rFonts w:ascii="Times New Roman" w:hAnsi="Times New Roman"/>
          <w:b/>
          <w:sz w:val="28"/>
          <w:szCs w:val="28"/>
          <w:lang w:val="ru-RU"/>
        </w:rPr>
        <w:t>на 201</w:t>
      </w:r>
      <w:r w:rsidRPr="0068026B">
        <w:rPr>
          <w:rFonts w:ascii="Times New Roman" w:hAnsi="Times New Roman"/>
          <w:b/>
          <w:sz w:val="28"/>
          <w:szCs w:val="28"/>
          <w:lang w:val="uk-UA"/>
        </w:rPr>
        <w:t>9</w:t>
      </w:r>
      <w:r w:rsidRPr="0068026B">
        <w:rPr>
          <w:rFonts w:ascii="Times New Roman" w:hAnsi="Times New Roman"/>
          <w:b/>
          <w:sz w:val="28"/>
          <w:szCs w:val="28"/>
          <w:lang w:val="ru-RU"/>
        </w:rPr>
        <w:t>-20</w:t>
      </w:r>
      <w:r w:rsidRPr="0068026B">
        <w:rPr>
          <w:rFonts w:ascii="Times New Roman" w:hAnsi="Times New Roman"/>
          <w:b/>
          <w:sz w:val="28"/>
          <w:szCs w:val="28"/>
          <w:lang w:val="uk-UA"/>
        </w:rPr>
        <w:t>20</w:t>
      </w:r>
      <w:r w:rsidRPr="0068026B">
        <w:rPr>
          <w:rFonts w:ascii="Times New Roman" w:hAnsi="Times New Roman"/>
          <w:b/>
          <w:sz w:val="28"/>
          <w:szCs w:val="28"/>
          <w:lang w:val="ru-RU"/>
        </w:rPr>
        <w:t xml:space="preserve"> навчальний </w:t>
      </w:r>
      <w:proofErr w:type="gramStart"/>
      <w:r w:rsidRPr="0068026B">
        <w:rPr>
          <w:rFonts w:ascii="Times New Roman" w:hAnsi="Times New Roman"/>
          <w:b/>
          <w:sz w:val="28"/>
          <w:szCs w:val="28"/>
          <w:lang w:val="ru-RU"/>
        </w:rPr>
        <w:t>р</w:t>
      </w:r>
      <w:proofErr w:type="gramEnd"/>
      <w:r w:rsidRPr="0068026B">
        <w:rPr>
          <w:rFonts w:ascii="Times New Roman" w:hAnsi="Times New Roman"/>
          <w:b/>
          <w:sz w:val="28"/>
          <w:szCs w:val="28"/>
          <w:lang w:val="ru-RU"/>
        </w:rPr>
        <w:t>ік</w:t>
      </w:r>
    </w:p>
    <w:p w:rsidR="0068026B" w:rsidRPr="0068026B" w:rsidRDefault="0068026B" w:rsidP="0068026B">
      <w:pPr>
        <w:pStyle w:val="af3"/>
        <w:jc w:val="center"/>
        <w:rPr>
          <w:rFonts w:ascii="Times New Roman" w:hAnsi="Times New Roman"/>
          <w:b/>
          <w:sz w:val="28"/>
          <w:szCs w:val="28"/>
          <w:lang w:val="ru-RU"/>
        </w:rPr>
      </w:pPr>
    </w:p>
    <w:p w:rsidR="0068026B" w:rsidRPr="0068026B" w:rsidRDefault="0068026B" w:rsidP="0068026B">
      <w:pPr>
        <w:pStyle w:val="af3"/>
        <w:jc w:val="center"/>
        <w:rPr>
          <w:rFonts w:ascii="Times New Roman" w:hAnsi="Times New Roman"/>
          <w:b/>
          <w:sz w:val="28"/>
          <w:szCs w:val="28"/>
          <w:lang w:val="ru-RU"/>
        </w:rPr>
      </w:pPr>
    </w:p>
    <w:p w:rsidR="0068026B" w:rsidRPr="0068026B" w:rsidRDefault="0068026B" w:rsidP="0068026B">
      <w:pPr>
        <w:pStyle w:val="af3"/>
        <w:jc w:val="center"/>
        <w:rPr>
          <w:rFonts w:ascii="Times New Roman" w:hAnsi="Times New Roman"/>
          <w:b/>
          <w:sz w:val="28"/>
          <w:szCs w:val="28"/>
          <w:lang w:val="ru-RU"/>
        </w:rPr>
      </w:pPr>
    </w:p>
    <w:p w:rsidR="0068026B" w:rsidRPr="0068026B" w:rsidRDefault="0068026B" w:rsidP="0068026B">
      <w:pPr>
        <w:pStyle w:val="af3"/>
        <w:jc w:val="center"/>
        <w:rPr>
          <w:rFonts w:ascii="Times New Roman" w:hAnsi="Times New Roman"/>
          <w:b/>
          <w:sz w:val="28"/>
          <w:szCs w:val="28"/>
          <w:lang w:val="ru-RU"/>
        </w:rPr>
      </w:pPr>
    </w:p>
    <w:p w:rsidR="0068026B" w:rsidRPr="0068026B" w:rsidRDefault="0068026B" w:rsidP="0068026B">
      <w:pPr>
        <w:pStyle w:val="af3"/>
        <w:jc w:val="center"/>
        <w:rPr>
          <w:rFonts w:ascii="Times New Roman" w:hAnsi="Times New Roman"/>
          <w:b/>
          <w:sz w:val="28"/>
          <w:szCs w:val="28"/>
          <w:lang w:val="ru-RU"/>
        </w:rPr>
      </w:pPr>
      <w:r w:rsidRPr="0068026B">
        <w:rPr>
          <w:rFonts w:ascii="Times New Roman" w:hAnsi="Times New Roman"/>
          <w:b/>
          <w:sz w:val="28"/>
          <w:szCs w:val="28"/>
          <w:lang w:val="ru-RU"/>
        </w:rPr>
        <w:t>Навчальні програми для учнів закладів освіти І ступеня</w:t>
      </w:r>
    </w:p>
    <w:p w:rsidR="0068026B" w:rsidRPr="0068026B" w:rsidRDefault="0068026B" w:rsidP="0068026B">
      <w:pPr>
        <w:pStyle w:val="af3"/>
        <w:jc w:val="center"/>
        <w:rPr>
          <w:rFonts w:ascii="Times New Roman" w:hAnsi="Times New Roman"/>
          <w:b/>
          <w:sz w:val="28"/>
          <w:szCs w:val="28"/>
        </w:rPr>
      </w:pPr>
      <w:r w:rsidRPr="0068026B">
        <w:rPr>
          <w:rFonts w:ascii="Times New Roman" w:eastAsia="Courier New" w:hAnsi="Times New Roman"/>
          <w:sz w:val="28"/>
          <w:szCs w:val="28"/>
        </w:rPr>
        <w:t>(</w:t>
      </w:r>
      <w:proofErr w:type="gramStart"/>
      <w:r w:rsidRPr="0068026B">
        <w:rPr>
          <w:rFonts w:ascii="Times New Roman" w:eastAsia="Courier New" w:hAnsi="Times New Roman"/>
          <w:sz w:val="28"/>
          <w:szCs w:val="28"/>
        </w:rPr>
        <w:t>для</w:t>
      </w:r>
      <w:proofErr w:type="gramEnd"/>
      <w:r w:rsidRPr="0068026B">
        <w:rPr>
          <w:rFonts w:ascii="Times New Roman" w:eastAsia="Courier New" w:hAnsi="Times New Roman"/>
          <w:sz w:val="28"/>
          <w:szCs w:val="28"/>
        </w:rPr>
        <w:t xml:space="preserve"> 1 - 2х класів)</w:t>
      </w:r>
    </w:p>
    <w:p w:rsidR="0068026B" w:rsidRPr="0068026B" w:rsidRDefault="0068026B" w:rsidP="0068026B">
      <w:pPr>
        <w:pStyle w:val="af3"/>
        <w:jc w:val="center"/>
        <w:rPr>
          <w:rFonts w:ascii="Times New Roman" w:hAnsi="Times New Roman"/>
          <w:b/>
          <w:sz w:val="28"/>
          <w:szCs w:val="28"/>
        </w:rPr>
      </w:pPr>
    </w:p>
    <w:tbl>
      <w:tblPr>
        <w:tblpPr w:leftFromText="180" w:rightFromText="180" w:vertAnchor="text" w:tblpY="1"/>
        <w:tblOverlap w:val="never"/>
        <w:tblW w:w="9540" w:type="dxa"/>
        <w:tblLayout w:type="fixed"/>
        <w:tblCellMar>
          <w:left w:w="10" w:type="dxa"/>
          <w:right w:w="10" w:type="dxa"/>
        </w:tblCellMar>
        <w:tblLook w:val="04A0"/>
      </w:tblPr>
      <w:tblGrid>
        <w:gridCol w:w="2278"/>
        <w:gridCol w:w="426"/>
        <w:gridCol w:w="3260"/>
        <w:gridCol w:w="709"/>
        <w:gridCol w:w="827"/>
        <w:gridCol w:w="667"/>
        <w:gridCol w:w="1373"/>
      </w:tblGrid>
      <w:tr w:rsidR="0068026B" w:rsidRPr="0068026B" w:rsidTr="00CD434B">
        <w:trPr>
          <w:trHeight w:hRule="exact" w:val="1145"/>
        </w:trPr>
        <w:tc>
          <w:tcPr>
            <w:tcW w:w="2278" w:type="dxa"/>
            <w:tcBorders>
              <w:top w:val="single" w:sz="4" w:space="0" w:color="auto"/>
              <w:left w:val="single" w:sz="4" w:space="0" w:color="auto"/>
              <w:bottom w:val="nil"/>
              <w:right w:val="nil"/>
            </w:tcBorders>
            <w:shd w:val="clear" w:color="auto" w:fill="FFFFFF"/>
            <w:hideMark/>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Предмет</w:t>
            </w:r>
          </w:p>
          <w:p w:rsidR="0068026B" w:rsidRPr="0068026B" w:rsidRDefault="0068026B" w:rsidP="00CD434B">
            <w:pPr>
              <w:pStyle w:val="af3"/>
              <w:jc w:val="center"/>
              <w:rPr>
                <w:rFonts w:ascii="Times New Roman" w:eastAsia="Courier New" w:hAnsi="Times New Roman"/>
                <w:sz w:val="24"/>
                <w:szCs w:val="24"/>
              </w:rPr>
            </w:pPr>
          </w:p>
          <w:p w:rsidR="0068026B" w:rsidRPr="0068026B" w:rsidRDefault="0068026B" w:rsidP="00CD434B">
            <w:pPr>
              <w:pStyle w:val="af3"/>
              <w:jc w:val="center"/>
              <w:rPr>
                <w:rFonts w:ascii="Times New Roman" w:hAnsi="Times New Roman"/>
                <w:sz w:val="24"/>
                <w:szCs w:val="24"/>
              </w:rPr>
            </w:pPr>
          </w:p>
        </w:tc>
        <w:tc>
          <w:tcPr>
            <w:tcW w:w="426" w:type="dxa"/>
            <w:tcBorders>
              <w:top w:val="single" w:sz="4" w:space="0" w:color="auto"/>
              <w:left w:val="single" w:sz="4" w:space="0" w:color="auto"/>
              <w:bottom w:val="nil"/>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Style w:val="afd"/>
                <w:rFonts w:ascii="Times New Roman" w:eastAsia="Courier New" w:hAnsi="Times New Roman" w:cs="Times New Roman" w:hint="default"/>
                <w:spacing w:val="6"/>
                <w:sz w:val="24"/>
                <w:szCs w:val="24"/>
              </w:rPr>
              <w:t>№</w:t>
            </w:r>
          </w:p>
        </w:tc>
        <w:tc>
          <w:tcPr>
            <w:tcW w:w="3260" w:type="dxa"/>
            <w:tcBorders>
              <w:top w:val="single" w:sz="4" w:space="0" w:color="auto"/>
              <w:left w:val="single" w:sz="4" w:space="0" w:color="auto"/>
              <w:bottom w:val="nil"/>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Fonts w:ascii="Times New Roman" w:eastAsia="Courier New" w:hAnsi="Times New Roman"/>
                <w:sz w:val="24"/>
                <w:szCs w:val="24"/>
              </w:rPr>
              <w:t>Назва програми (автор)</w:t>
            </w:r>
          </w:p>
        </w:tc>
        <w:tc>
          <w:tcPr>
            <w:tcW w:w="709" w:type="dxa"/>
            <w:tcBorders>
              <w:top w:val="single" w:sz="4" w:space="0" w:color="auto"/>
              <w:left w:val="single" w:sz="4" w:space="0" w:color="auto"/>
              <w:bottom w:val="nil"/>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Fonts w:ascii="Times New Roman" w:eastAsia="Courier New" w:hAnsi="Times New Roman"/>
                <w:sz w:val="24"/>
                <w:szCs w:val="24"/>
              </w:rPr>
              <w:t>Клас</w:t>
            </w:r>
          </w:p>
        </w:tc>
        <w:tc>
          <w:tcPr>
            <w:tcW w:w="827" w:type="dxa"/>
            <w:tcBorders>
              <w:top w:val="single" w:sz="4" w:space="0" w:color="auto"/>
              <w:left w:val="single" w:sz="4" w:space="0" w:color="auto"/>
              <w:bottom w:val="nil"/>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Fonts w:ascii="Times New Roman" w:eastAsia="Courier New" w:hAnsi="Times New Roman"/>
                <w:sz w:val="24"/>
                <w:szCs w:val="24"/>
              </w:rPr>
              <w:t>Видавництво</w:t>
            </w:r>
          </w:p>
        </w:tc>
        <w:tc>
          <w:tcPr>
            <w:tcW w:w="667" w:type="dxa"/>
            <w:tcBorders>
              <w:top w:val="single" w:sz="4" w:space="0" w:color="auto"/>
              <w:left w:val="single" w:sz="4" w:space="0" w:color="auto"/>
              <w:bottom w:val="nil"/>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Fonts w:ascii="Times New Roman" w:eastAsia="Courier New" w:hAnsi="Times New Roman"/>
                <w:sz w:val="24"/>
                <w:szCs w:val="24"/>
              </w:rPr>
              <w:t>Рік</w:t>
            </w:r>
          </w:p>
          <w:p w:rsidR="0068026B" w:rsidRPr="0068026B" w:rsidRDefault="0068026B" w:rsidP="00CD434B">
            <w:pPr>
              <w:pStyle w:val="af3"/>
              <w:jc w:val="center"/>
              <w:rPr>
                <w:rFonts w:ascii="Times New Roman" w:hAnsi="Times New Roman"/>
                <w:sz w:val="24"/>
                <w:szCs w:val="24"/>
              </w:rPr>
            </w:pPr>
            <w:r w:rsidRPr="0068026B">
              <w:rPr>
                <w:rFonts w:ascii="Times New Roman" w:eastAsia="Courier New" w:hAnsi="Times New Roman"/>
                <w:sz w:val="24"/>
                <w:szCs w:val="24"/>
              </w:rPr>
              <w:t>вида</w:t>
            </w:r>
          </w:p>
          <w:p w:rsidR="0068026B" w:rsidRPr="0068026B" w:rsidRDefault="0068026B" w:rsidP="00CD434B">
            <w:pPr>
              <w:pStyle w:val="af3"/>
              <w:jc w:val="center"/>
              <w:rPr>
                <w:rFonts w:ascii="Times New Roman" w:hAnsi="Times New Roman"/>
                <w:sz w:val="24"/>
                <w:szCs w:val="24"/>
              </w:rPr>
            </w:pPr>
            <w:r w:rsidRPr="0068026B">
              <w:rPr>
                <w:rFonts w:ascii="Times New Roman" w:eastAsia="Courier New" w:hAnsi="Times New Roman"/>
                <w:sz w:val="24"/>
                <w:szCs w:val="24"/>
              </w:rPr>
              <w:t>ння</w:t>
            </w:r>
          </w:p>
        </w:tc>
        <w:tc>
          <w:tcPr>
            <w:tcW w:w="1373" w:type="dxa"/>
            <w:tcBorders>
              <w:top w:val="single" w:sz="4" w:space="0" w:color="auto"/>
              <w:left w:val="single" w:sz="4" w:space="0" w:color="auto"/>
              <w:bottom w:val="nil"/>
              <w:right w:val="single" w:sz="4" w:space="0" w:color="auto"/>
            </w:tcBorders>
            <w:shd w:val="clear" w:color="auto" w:fill="FFFFFF"/>
            <w:hideMark/>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Г риф</w:t>
            </w:r>
          </w:p>
          <w:p w:rsidR="0068026B" w:rsidRPr="0068026B" w:rsidRDefault="0068026B" w:rsidP="00CD434B">
            <w:pPr>
              <w:pStyle w:val="af3"/>
              <w:jc w:val="center"/>
              <w:rPr>
                <w:rFonts w:ascii="Times New Roman" w:eastAsia="Courier New" w:hAnsi="Times New Roman"/>
                <w:sz w:val="24"/>
                <w:szCs w:val="24"/>
              </w:rPr>
            </w:pPr>
          </w:p>
          <w:p w:rsidR="0068026B" w:rsidRPr="0068026B" w:rsidRDefault="0068026B" w:rsidP="00CD434B">
            <w:pPr>
              <w:pStyle w:val="af3"/>
              <w:jc w:val="center"/>
              <w:rPr>
                <w:rFonts w:ascii="Times New Roman" w:eastAsia="Courier New" w:hAnsi="Times New Roman"/>
                <w:sz w:val="24"/>
                <w:szCs w:val="24"/>
              </w:rPr>
            </w:pPr>
          </w:p>
          <w:p w:rsidR="0068026B" w:rsidRPr="0068026B" w:rsidRDefault="0068026B" w:rsidP="00CD434B">
            <w:pPr>
              <w:pStyle w:val="af3"/>
              <w:jc w:val="center"/>
              <w:rPr>
                <w:rFonts w:ascii="Times New Roman" w:hAnsi="Times New Roman"/>
                <w:sz w:val="24"/>
                <w:szCs w:val="24"/>
              </w:rPr>
            </w:pPr>
          </w:p>
        </w:tc>
      </w:tr>
      <w:tr w:rsidR="0068026B" w:rsidRPr="0068026B" w:rsidTr="00CD434B">
        <w:trPr>
          <w:trHeight w:hRule="exact" w:val="2559"/>
        </w:trPr>
        <w:tc>
          <w:tcPr>
            <w:tcW w:w="2278"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lang w:val="ru-RU"/>
              </w:rPr>
            </w:pPr>
            <w:r w:rsidRPr="0068026B">
              <w:rPr>
                <w:rFonts w:ascii="Times New Roman" w:eastAsia="Courier New" w:hAnsi="Times New Roman"/>
                <w:sz w:val="24"/>
                <w:szCs w:val="24"/>
                <w:lang w:val="ru-RU"/>
              </w:rPr>
              <w:t>Українська мова</w:t>
            </w:r>
          </w:p>
          <w:p w:rsidR="0068026B" w:rsidRPr="0068026B" w:rsidRDefault="0068026B" w:rsidP="00CD434B">
            <w:pPr>
              <w:pStyle w:val="af3"/>
              <w:jc w:val="center"/>
              <w:rPr>
                <w:rFonts w:ascii="Times New Roman" w:eastAsia="Courier New" w:hAnsi="Times New Roman"/>
                <w:sz w:val="24"/>
                <w:szCs w:val="24"/>
                <w:lang w:val="ru-RU"/>
              </w:rPr>
            </w:pPr>
            <w:r w:rsidRPr="0068026B">
              <w:rPr>
                <w:rFonts w:ascii="Times New Roman" w:eastAsia="Courier New" w:hAnsi="Times New Roman"/>
                <w:sz w:val="24"/>
                <w:szCs w:val="24"/>
                <w:lang w:val="ru-RU"/>
              </w:rPr>
              <w:t xml:space="preserve">(реалізується в рамках освітньої програми «Навчання грамоти) </w:t>
            </w:r>
            <w:proofErr w:type="gramStart"/>
            <w:r w:rsidRPr="0068026B">
              <w:rPr>
                <w:rFonts w:ascii="Times New Roman" w:eastAsia="Courier New" w:hAnsi="Times New Roman"/>
                <w:sz w:val="24"/>
                <w:szCs w:val="24"/>
                <w:lang w:val="ru-RU"/>
              </w:rPr>
              <w:t>п</w:t>
            </w:r>
            <w:proofErr w:type="gramEnd"/>
            <w:r w:rsidRPr="0068026B">
              <w:rPr>
                <w:rFonts w:ascii="Times New Roman" w:eastAsia="Courier New" w:hAnsi="Times New Roman"/>
                <w:sz w:val="24"/>
                <w:szCs w:val="24"/>
                <w:lang w:val="ru-RU"/>
              </w:rPr>
              <w:t xml:space="preserve">ід керівництвом </w:t>
            </w:r>
          </w:p>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Савченк</w:t>
            </w:r>
            <w:r w:rsidRPr="0068026B">
              <w:rPr>
                <w:rFonts w:ascii="Times New Roman" w:eastAsia="Courier New" w:hAnsi="Times New Roman"/>
                <w:sz w:val="24"/>
                <w:szCs w:val="24"/>
                <w:lang w:val="uk-UA"/>
              </w:rPr>
              <w:t>о</w:t>
            </w:r>
            <w:r w:rsidRPr="0068026B">
              <w:rPr>
                <w:rFonts w:ascii="Times New Roman" w:eastAsia="Courier New" w:hAnsi="Times New Roman"/>
                <w:sz w:val="24"/>
                <w:szCs w:val="24"/>
              </w:rPr>
              <w:t xml:space="preserve"> О.Я.</w:t>
            </w:r>
          </w:p>
        </w:tc>
        <w:tc>
          <w:tcPr>
            <w:tcW w:w="426"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Style w:val="afd"/>
                <w:rFonts w:ascii="Times New Roman" w:eastAsia="Courier New" w:hAnsi="Times New Roman" w:cs="Times New Roman" w:hint="default"/>
                <w:b w:val="0"/>
                <w:spacing w:val="6"/>
                <w:sz w:val="24"/>
                <w:szCs w:val="24"/>
              </w:rPr>
            </w:pPr>
            <w:r w:rsidRPr="0068026B">
              <w:rPr>
                <w:rStyle w:val="afd"/>
                <w:rFonts w:ascii="Times New Roman" w:eastAsia="Courier New" w:hAnsi="Times New Roman" w:cs="Times New Roman" w:hint="default"/>
                <w:b w:val="0"/>
                <w:spacing w:val="6"/>
                <w:sz w:val="24"/>
                <w:szCs w:val="24"/>
              </w:rPr>
              <w:t>1.</w:t>
            </w:r>
          </w:p>
        </w:tc>
        <w:tc>
          <w:tcPr>
            <w:tcW w:w="3260"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both"/>
              <w:rPr>
                <w:rFonts w:ascii="Times New Roman" w:eastAsia="Courier New" w:hAnsi="Times New Roman"/>
                <w:sz w:val="24"/>
                <w:szCs w:val="24"/>
                <w:lang w:val="ru-RU"/>
              </w:rPr>
            </w:pPr>
            <w:r w:rsidRPr="0068026B">
              <w:rPr>
                <w:rFonts w:ascii="Times New Roman" w:eastAsia="Courier New" w:hAnsi="Times New Roman"/>
                <w:sz w:val="24"/>
                <w:szCs w:val="24"/>
                <w:lang w:val="ru-RU"/>
              </w:rPr>
              <w:t xml:space="preserve">Типова освітня програма для ЗЗСО, розроблений </w:t>
            </w:r>
            <w:proofErr w:type="gramStart"/>
            <w:r w:rsidRPr="0068026B">
              <w:rPr>
                <w:rFonts w:ascii="Times New Roman" w:eastAsia="Courier New" w:hAnsi="Times New Roman"/>
                <w:sz w:val="24"/>
                <w:szCs w:val="24"/>
                <w:lang w:val="ru-RU"/>
              </w:rPr>
              <w:t>п</w:t>
            </w:r>
            <w:proofErr w:type="gramEnd"/>
            <w:r w:rsidRPr="0068026B">
              <w:rPr>
                <w:rFonts w:ascii="Times New Roman" w:eastAsia="Courier New" w:hAnsi="Times New Roman"/>
                <w:sz w:val="24"/>
                <w:szCs w:val="24"/>
                <w:lang w:val="ru-RU"/>
              </w:rPr>
              <w:t>ід керівництвом Савченко О.Я.</w:t>
            </w:r>
          </w:p>
        </w:tc>
        <w:tc>
          <w:tcPr>
            <w:tcW w:w="709"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1,2</w:t>
            </w:r>
          </w:p>
        </w:tc>
        <w:tc>
          <w:tcPr>
            <w:tcW w:w="827"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Сайт МОН</w:t>
            </w:r>
          </w:p>
        </w:tc>
        <w:tc>
          <w:tcPr>
            <w:tcW w:w="667"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2018</w:t>
            </w:r>
          </w:p>
        </w:tc>
        <w:tc>
          <w:tcPr>
            <w:tcW w:w="1373" w:type="dxa"/>
            <w:tcBorders>
              <w:top w:val="single" w:sz="4" w:space="0" w:color="auto"/>
              <w:left w:val="single" w:sz="4" w:space="0" w:color="auto"/>
              <w:bottom w:val="nil"/>
              <w:right w:val="single" w:sz="4" w:space="0" w:color="auto"/>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hAnsi="Times New Roman"/>
                <w:sz w:val="24"/>
                <w:szCs w:val="24"/>
              </w:rPr>
              <w:t>Наказ МОН від 21.03.2018 № 268</w:t>
            </w:r>
          </w:p>
        </w:tc>
      </w:tr>
      <w:tr w:rsidR="0068026B" w:rsidRPr="0068026B" w:rsidTr="00CD434B">
        <w:trPr>
          <w:trHeight w:hRule="exact" w:val="1272"/>
        </w:trPr>
        <w:tc>
          <w:tcPr>
            <w:tcW w:w="2278"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Англійська мова</w:t>
            </w:r>
          </w:p>
        </w:tc>
        <w:tc>
          <w:tcPr>
            <w:tcW w:w="426" w:type="dxa"/>
            <w:tcBorders>
              <w:top w:val="single" w:sz="4" w:space="0" w:color="auto"/>
              <w:left w:val="single" w:sz="4" w:space="0" w:color="auto"/>
              <w:bottom w:val="nil"/>
              <w:right w:val="nil"/>
            </w:tcBorders>
            <w:shd w:val="clear" w:color="auto" w:fill="FFFFFF"/>
          </w:tcPr>
          <w:p w:rsidR="0068026B" w:rsidRPr="00CD434B" w:rsidRDefault="00CD434B" w:rsidP="00CD434B">
            <w:pPr>
              <w:pStyle w:val="af3"/>
              <w:jc w:val="center"/>
              <w:rPr>
                <w:rStyle w:val="afd"/>
                <w:rFonts w:ascii="Times New Roman" w:eastAsia="Courier New" w:hAnsi="Times New Roman" w:cs="Times New Roman" w:hint="default"/>
                <w:b w:val="0"/>
                <w:spacing w:val="6"/>
                <w:sz w:val="24"/>
                <w:szCs w:val="24"/>
                <w:lang w:val="uk-UA"/>
              </w:rPr>
            </w:pPr>
            <w:r>
              <w:rPr>
                <w:rStyle w:val="afd"/>
                <w:rFonts w:ascii="Times New Roman" w:eastAsia="Courier New" w:hAnsi="Times New Roman" w:cs="Times New Roman" w:hint="default"/>
                <w:b w:val="0"/>
                <w:spacing w:val="6"/>
                <w:sz w:val="24"/>
                <w:szCs w:val="24"/>
                <w:lang w:val="uk-UA"/>
              </w:rPr>
              <w:t>2</w:t>
            </w:r>
          </w:p>
        </w:tc>
        <w:tc>
          <w:tcPr>
            <w:tcW w:w="3260"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both"/>
              <w:rPr>
                <w:rFonts w:ascii="Times New Roman" w:eastAsia="Courier New" w:hAnsi="Times New Roman"/>
                <w:sz w:val="24"/>
                <w:szCs w:val="24"/>
                <w:lang w:val="ru-RU"/>
              </w:rPr>
            </w:pPr>
            <w:r w:rsidRPr="0068026B">
              <w:rPr>
                <w:rFonts w:ascii="Times New Roman" w:eastAsia="Courier New" w:hAnsi="Times New Roman"/>
                <w:sz w:val="24"/>
                <w:szCs w:val="24"/>
                <w:lang w:val="ru-RU"/>
              </w:rPr>
              <w:t xml:space="preserve">Типова навчальний план для ЗЗСО, розроблений </w:t>
            </w:r>
            <w:proofErr w:type="gramStart"/>
            <w:r w:rsidRPr="0068026B">
              <w:rPr>
                <w:rFonts w:ascii="Times New Roman" w:eastAsia="Courier New" w:hAnsi="Times New Roman"/>
                <w:sz w:val="24"/>
                <w:szCs w:val="24"/>
                <w:lang w:val="ru-RU"/>
              </w:rPr>
              <w:t>п</w:t>
            </w:r>
            <w:proofErr w:type="gramEnd"/>
            <w:r w:rsidRPr="0068026B">
              <w:rPr>
                <w:rFonts w:ascii="Times New Roman" w:eastAsia="Courier New" w:hAnsi="Times New Roman"/>
                <w:sz w:val="24"/>
                <w:szCs w:val="24"/>
                <w:lang w:val="ru-RU"/>
              </w:rPr>
              <w:t>ід керівництвом Савченко О.Я.</w:t>
            </w:r>
          </w:p>
        </w:tc>
        <w:tc>
          <w:tcPr>
            <w:tcW w:w="709"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lang w:val="uk-UA"/>
              </w:rPr>
            </w:pPr>
            <w:r w:rsidRPr="0068026B">
              <w:rPr>
                <w:rFonts w:ascii="Times New Roman" w:eastAsia="Courier New" w:hAnsi="Times New Roman"/>
                <w:sz w:val="24"/>
                <w:szCs w:val="24"/>
              </w:rPr>
              <w:t>1</w:t>
            </w:r>
            <w:r w:rsidRPr="0068026B">
              <w:rPr>
                <w:rFonts w:ascii="Times New Roman" w:eastAsia="Courier New" w:hAnsi="Times New Roman"/>
                <w:sz w:val="24"/>
                <w:szCs w:val="24"/>
                <w:lang w:val="uk-UA"/>
              </w:rPr>
              <w:t>,2</w:t>
            </w:r>
          </w:p>
        </w:tc>
        <w:tc>
          <w:tcPr>
            <w:tcW w:w="827"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Сайт МОН</w:t>
            </w:r>
          </w:p>
        </w:tc>
        <w:tc>
          <w:tcPr>
            <w:tcW w:w="667"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2018</w:t>
            </w:r>
          </w:p>
        </w:tc>
        <w:tc>
          <w:tcPr>
            <w:tcW w:w="1373" w:type="dxa"/>
            <w:tcBorders>
              <w:top w:val="single" w:sz="4" w:space="0" w:color="auto"/>
              <w:left w:val="single" w:sz="4" w:space="0" w:color="auto"/>
              <w:bottom w:val="nil"/>
              <w:right w:val="single" w:sz="4" w:space="0" w:color="auto"/>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hAnsi="Times New Roman"/>
                <w:sz w:val="24"/>
                <w:szCs w:val="24"/>
              </w:rPr>
              <w:t>Наказ МОН від 21.03.2018 № 268</w:t>
            </w:r>
          </w:p>
        </w:tc>
      </w:tr>
      <w:tr w:rsidR="0068026B" w:rsidRPr="0068026B" w:rsidTr="00CD434B">
        <w:trPr>
          <w:trHeight w:hRule="exact" w:val="1275"/>
        </w:trPr>
        <w:tc>
          <w:tcPr>
            <w:tcW w:w="2278"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Математика</w:t>
            </w:r>
          </w:p>
        </w:tc>
        <w:tc>
          <w:tcPr>
            <w:tcW w:w="426" w:type="dxa"/>
            <w:tcBorders>
              <w:top w:val="single" w:sz="4" w:space="0" w:color="auto"/>
              <w:left w:val="single" w:sz="4" w:space="0" w:color="auto"/>
              <w:bottom w:val="nil"/>
              <w:right w:val="nil"/>
            </w:tcBorders>
            <w:shd w:val="clear" w:color="auto" w:fill="FFFFFF"/>
          </w:tcPr>
          <w:p w:rsidR="0068026B" w:rsidRPr="00CD434B" w:rsidRDefault="00CD434B" w:rsidP="00CD434B">
            <w:pPr>
              <w:pStyle w:val="af3"/>
              <w:jc w:val="center"/>
              <w:rPr>
                <w:rStyle w:val="afd"/>
                <w:rFonts w:ascii="Times New Roman" w:eastAsia="Courier New" w:hAnsi="Times New Roman" w:cs="Times New Roman" w:hint="default"/>
                <w:b w:val="0"/>
                <w:spacing w:val="6"/>
                <w:sz w:val="24"/>
                <w:szCs w:val="24"/>
                <w:lang w:val="uk-UA"/>
              </w:rPr>
            </w:pPr>
            <w:r>
              <w:rPr>
                <w:rStyle w:val="afd"/>
                <w:rFonts w:ascii="Times New Roman" w:eastAsia="Courier New" w:hAnsi="Times New Roman" w:cs="Times New Roman" w:hint="default"/>
                <w:b w:val="0"/>
                <w:spacing w:val="6"/>
                <w:sz w:val="24"/>
                <w:szCs w:val="24"/>
                <w:lang w:val="uk-UA"/>
              </w:rPr>
              <w:t>3</w:t>
            </w:r>
          </w:p>
        </w:tc>
        <w:tc>
          <w:tcPr>
            <w:tcW w:w="3260"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both"/>
              <w:rPr>
                <w:rFonts w:ascii="Times New Roman" w:eastAsia="Courier New" w:hAnsi="Times New Roman"/>
                <w:sz w:val="24"/>
                <w:szCs w:val="24"/>
                <w:lang w:val="ru-RU"/>
              </w:rPr>
            </w:pPr>
            <w:r w:rsidRPr="0068026B">
              <w:rPr>
                <w:rFonts w:ascii="Times New Roman" w:eastAsia="Courier New" w:hAnsi="Times New Roman"/>
                <w:sz w:val="24"/>
                <w:szCs w:val="24"/>
                <w:lang w:val="ru-RU"/>
              </w:rPr>
              <w:t xml:space="preserve">Типова навчальний план для ЗЗСО, розроблений </w:t>
            </w:r>
            <w:proofErr w:type="gramStart"/>
            <w:r w:rsidRPr="0068026B">
              <w:rPr>
                <w:rFonts w:ascii="Times New Roman" w:eastAsia="Courier New" w:hAnsi="Times New Roman"/>
                <w:sz w:val="24"/>
                <w:szCs w:val="24"/>
                <w:lang w:val="ru-RU"/>
              </w:rPr>
              <w:t>п</w:t>
            </w:r>
            <w:proofErr w:type="gramEnd"/>
            <w:r w:rsidRPr="0068026B">
              <w:rPr>
                <w:rFonts w:ascii="Times New Roman" w:eastAsia="Courier New" w:hAnsi="Times New Roman"/>
                <w:sz w:val="24"/>
                <w:szCs w:val="24"/>
                <w:lang w:val="ru-RU"/>
              </w:rPr>
              <w:t>ід керівництвом Савченко О.Я.</w:t>
            </w:r>
          </w:p>
        </w:tc>
        <w:tc>
          <w:tcPr>
            <w:tcW w:w="709"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lang w:val="uk-UA"/>
              </w:rPr>
            </w:pPr>
            <w:r w:rsidRPr="0068026B">
              <w:rPr>
                <w:rFonts w:ascii="Times New Roman" w:eastAsia="Courier New" w:hAnsi="Times New Roman"/>
                <w:sz w:val="24"/>
                <w:szCs w:val="24"/>
              </w:rPr>
              <w:t>1</w:t>
            </w:r>
            <w:r w:rsidRPr="0068026B">
              <w:rPr>
                <w:rFonts w:ascii="Times New Roman" w:eastAsia="Courier New" w:hAnsi="Times New Roman"/>
                <w:sz w:val="24"/>
                <w:szCs w:val="24"/>
                <w:lang w:val="uk-UA"/>
              </w:rPr>
              <w:t>,2</w:t>
            </w:r>
          </w:p>
        </w:tc>
        <w:tc>
          <w:tcPr>
            <w:tcW w:w="827"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Сайт МОН</w:t>
            </w:r>
          </w:p>
        </w:tc>
        <w:tc>
          <w:tcPr>
            <w:tcW w:w="667"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2018</w:t>
            </w:r>
          </w:p>
        </w:tc>
        <w:tc>
          <w:tcPr>
            <w:tcW w:w="1373" w:type="dxa"/>
            <w:tcBorders>
              <w:top w:val="single" w:sz="4" w:space="0" w:color="auto"/>
              <w:left w:val="single" w:sz="4" w:space="0" w:color="auto"/>
              <w:bottom w:val="nil"/>
              <w:right w:val="single" w:sz="4" w:space="0" w:color="auto"/>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hAnsi="Times New Roman"/>
                <w:sz w:val="24"/>
                <w:szCs w:val="24"/>
              </w:rPr>
              <w:t>Наказ МОН від 21.03.2018 № 268</w:t>
            </w:r>
          </w:p>
        </w:tc>
      </w:tr>
      <w:tr w:rsidR="0068026B" w:rsidRPr="0068026B" w:rsidTr="00CD434B">
        <w:trPr>
          <w:trHeight w:hRule="exact" w:val="1279"/>
        </w:trPr>
        <w:tc>
          <w:tcPr>
            <w:tcW w:w="2278"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Я досліджую світ</w:t>
            </w:r>
          </w:p>
        </w:tc>
        <w:tc>
          <w:tcPr>
            <w:tcW w:w="426" w:type="dxa"/>
            <w:tcBorders>
              <w:top w:val="single" w:sz="4" w:space="0" w:color="auto"/>
              <w:left w:val="single" w:sz="4" w:space="0" w:color="auto"/>
              <w:bottom w:val="nil"/>
              <w:right w:val="nil"/>
            </w:tcBorders>
            <w:shd w:val="clear" w:color="auto" w:fill="FFFFFF"/>
          </w:tcPr>
          <w:p w:rsidR="0068026B" w:rsidRPr="00CD434B" w:rsidRDefault="00CD434B" w:rsidP="00CD434B">
            <w:pPr>
              <w:pStyle w:val="af3"/>
              <w:jc w:val="center"/>
              <w:rPr>
                <w:rStyle w:val="afd"/>
                <w:rFonts w:ascii="Times New Roman" w:eastAsia="Courier New" w:hAnsi="Times New Roman" w:cs="Times New Roman" w:hint="default"/>
                <w:b w:val="0"/>
                <w:spacing w:val="6"/>
                <w:sz w:val="24"/>
                <w:szCs w:val="24"/>
                <w:lang w:val="uk-UA"/>
              </w:rPr>
            </w:pPr>
            <w:r>
              <w:rPr>
                <w:rStyle w:val="afd"/>
                <w:rFonts w:ascii="Times New Roman" w:eastAsia="Courier New" w:hAnsi="Times New Roman" w:cs="Times New Roman" w:hint="default"/>
                <w:b w:val="0"/>
                <w:spacing w:val="6"/>
                <w:sz w:val="24"/>
                <w:szCs w:val="24"/>
                <w:lang w:val="uk-UA"/>
              </w:rPr>
              <w:t>4</w:t>
            </w:r>
          </w:p>
        </w:tc>
        <w:tc>
          <w:tcPr>
            <w:tcW w:w="3260"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both"/>
              <w:rPr>
                <w:rFonts w:ascii="Times New Roman" w:eastAsia="Courier New" w:hAnsi="Times New Roman"/>
                <w:sz w:val="24"/>
                <w:szCs w:val="24"/>
                <w:lang w:val="ru-RU"/>
              </w:rPr>
            </w:pPr>
            <w:r w:rsidRPr="0068026B">
              <w:rPr>
                <w:rFonts w:ascii="Times New Roman" w:eastAsia="Courier New" w:hAnsi="Times New Roman"/>
                <w:sz w:val="24"/>
                <w:szCs w:val="24"/>
                <w:lang w:val="ru-RU"/>
              </w:rPr>
              <w:t xml:space="preserve">Типова навчальний план для ЗЗСО, розроблений </w:t>
            </w:r>
            <w:proofErr w:type="gramStart"/>
            <w:r w:rsidRPr="0068026B">
              <w:rPr>
                <w:rFonts w:ascii="Times New Roman" w:eastAsia="Courier New" w:hAnsi="Times New Roman"/>
                <w:sz w:val="24"/>
                <w:szCs w:val="24"/>
                <w:lang w:val="ru-RU"/>
              </w:rPr>
              <w:t>п</w:t>
            </w:r>
            <w:proofErr w:type="gramEnd"/>
            <w:r w:rsidRPr="0068026B">
              <w:rPr>
                <w:rFonts w:ascii="Times New Roman" w:eastAsia="Courier New" w:hAnsi="Times New Roman"/>
                <w:sz w:val="24"/>
                <w:szCs w:val="24"/>
                <w:lang w:val="ru-RU"/>
              </w:rPr>
              <w:t>ід керівництвом Савченко О.Я.</w:t>
            </w:r>
          </w:p>
        </w:tc>
        <w:tc>
          <w:tcPr>
            <w:tcW w:w="709"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lang w:val="uk-UA"/>
              </w:rPr>
            </w:pPr>
            <w:r w:rsidRPr="0068026B">
              <w:rPr>
                <w:rFonts w:ascii="Times New Roman" w:eastAsia="Courier New" w:hAnsi="Times New Roman"/>
                <w:sz w:val="24"/>
                <w:szCs w:val="24"/>
              </w:rPr>
              <w:t>1</w:t>
            </w:r>
            <w:r w:rsidRPr="0068026B">
              <w:rPr>
                <w:rFonts w:ascii="Times New Roman" w:eastAsia="Courier New" w:hAnsi="Times New Roman"/>
                <w:sz w:val="24"/>
                <w:szCs w:val="24"/>
                <w:lang w:val="uk-UA"/>
              </w:rPr>
              <w:t>,2</w:t>
            </w:r>
          </w:p>
        </w:tc>
        <w:tc>
          <w:tcPr>
            <w:tcW w:w="827"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Сайт МОН</w:t>
            </w:r>
          </w:p>
        </w:tc>
        <w:tc>
          <w:tcPr>
            <w:tcW w:w="667"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2018</w:t>
            </w:r>
          </w:p>
        </w:tc>
        <w:tc>
          <w:tcPr>
            <w:tcW w:w="1373" w:type="dxa"/>
            <w:tcBorders>
              <w:top w:val="single" w:sz="4" w:space="0" w:color="auto"/>
              <w:left w:val="single" w:sz="4" w:space="0" w:color="auto"/>
              <w:bottom w:val="nil"/>
              <w:right w:val="single" w:sz="4" w:space="0" w:color="auto"/>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hAnsi="Times New Roman"/>
                <w:sz w:val="24"/>
                <w:szCs w:val="24"/>
              </w:rPr>
              <w:t>Наказ МОН від 21.03.2018 № 268</w:t>
            </w:r>
          </w:p>
        </w:tc>
      </w:tr>
      <w:tr w:rsidR="0068026B" w:rsidRPr="0068026B" w:rsidTr="00CD434B">
        <w:trPr>
          <w:trHeight w:hRule="exact" w:val="1282"/>
        </w:trPr>
        <w:tc>
          <w:tcPr>
            <w:tcW w:w="2278"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lastRenderedPageBreak/>
              <w:t>Технології</w:t>
            </w:r>
          </w:p>
        </w:tc>
        <w:tc>
          <w:tcPr>
            <w:tcW w:w="426" w:type="dxa"/>
            <w:tcBorders>
              <w:top w:val="single" w:sz="4" w:space="0" w:color="auto"/>
              <w:left w:val="single" w:sz="4" w:space="0" w:color="auto"/>
              <w:bottom w:val="nil"/>
              <w:right w:val="nil"/>
            </w:tcBorders>
            <w:shd w:val="clear" w:color="auto" w:fill="FFFFFF"/>
          </w:tcPr>
          <w:p w:rsidR="0068026B" w:rsidRPr="0093072F" w:rsidRDefault="0093072F" w:rsidP="00CD434B">
            <w:pPr>
              <w:pStyle w:val="af3"/>
              <w:jc w:val="center"/>
              <w:rPr>
                <w:rStyle w:val="afd"/>
                <w:rFonts w:ascii="Times New Roman" w:eastAsia="Courier New" w:hAnsi="Times New Roman" w:cs="Times New Roman" w:hint="default"/>
                <w:b w:val="0"/>
                <w:spacing w:val="6"/>
                <w:sz w:val="24"/>
                <w:szCs w:val="24"/>
                <w:lang w:val="uk-UA"/>
              </w:rPr>
            </w:pPr>
            <w:r>
              <w:rPr>
                <w:rStyle w:val="afd"/>
                <w:rFonts w:ascii="Times New Roman" w:eastAsia="Courier New" w:hAnsi="Times New Roman" w:cs="Times New Roman" w:hint="default"/>
                <w:b w:val="0"/>
                <w:spacing w:val="6"/>
                <w:sz w:val="24"/>
                <w:szCs w:val="24"/>
                <w:lang w:val="uk-UA"/>
              </w:rPr>
              <w:t>5</w:t>
            </w:r>
          </w:p>
        </w:tc>
        <w:tc>
          <w:tcPr>
            <w:tcW w:w="3260"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both"/>
              <w:rPr>
                <w:rFonts w:ascii="Times New Roman" w:eastAsia="Courier New" w:hAnsi="Times New Roman"/>
                <w:sz w:val="24"/>
                <w:szCs w:val="24"/>
                <w:lang w:val="ru-RU"/>
              </w:rPr>
            </w:pPr>
            <w:r w:rsidRPr="0068026B">
              <w:rPr>
                <w:rFonts w:ascii="Times New Roman" w:eastAsia="Courier New" w:hAnsi="Times New Roman"/>
                <w:sz w:val="24"/>
                <w:szCs w:val="24"/>
                <w:lang w:val="ru-RU"/>
              </w:rPr>
              <w:t xml:space="preserve">Типова навчальний план для ЗЗСО, розроблений </w:t>
            </w:r>
            <w:proofErr w:type="gramStart"/>
            <w:r w:rsidRPr="0068026B">
              <w:rPr>
                <w:rFonts w:ascii="Times New Roman" w:eastAsia="Courier New" w:hAnsi="Times New Roman"/>
                <w:sz w:val="24"/>
                <w:szCs w:val="24"/>
                <w:lang w:val="ru-RU"/>
              </w:rPr>
              <w:t>п</w:t>
            </w:r>
            <w:proofErr w:type="gramEnd"/>
            <w:r w:rsidRPr="0068026B">
              <w:rPr>
                <w:rFonts w:ascii="Times New Roman" w:eastAsia="Courier New" w:hAnsi="Times New Roman"/>
                <w:sz w:val="24"/>
                <w:szCs w:val="24"/>
                <w:lang w:val="ru-RU"/>
              </w:rPr>
              <w:t>ід керівництвом Савченко О.Я.</w:t>
            </w:r>
          </w:p>
        </w:tc>
        <w:tc>
          <w:tcPr>
            <w:tcW w:w="709"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lang w:val="uk-UA"/>
              </w:rPr>
            </w:pPr>
            <w:r w:rsidRPr="0068026B">
              <w:rPr>
                <w:rFonts w:ascii="Times New Roman" w:eastAsia="Courier New" w:hAnsi="Times New Roman"/>
                <w:sz w:val="24"/>
                <w:szCs w:val="24"/>
              </w:rPr>
              <w:t>1</w:t>
            </w:r>
            <w:r w:rsidRPr="0068026B">
              <w:rPr>
                <w:rFonts w:ascii="Times New Roman" w:eastAsia="Courier New" w:hAnsi="Times New Roman"/>
                <w:sz w:val="24"/>
                <w:szCs w:val="24"/>
                <w:lang w:val="uk-UA"/>
              </w:rPr>
              <w:t>,2</w:t>
            </w:r>
          </w:p>
        </w:tc>
        <w:tc>
          <w:tcPr>
            <w:tcW w:w="827"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Сайт МОН</w:t>
            </w:r>
          </w:p>
        </w:tc>
        <w:tc>
          <w:tcPr>
            <w:tcW w:w="667"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2018</w:t>
            </w:r>
          </w:p>
        </w:tc>
        <w:tc>
          <w:tcPr>
            <w:tcW w:w="1373" w:type="dxa"/>
            <w:tcBorders>
              <w:top w:val="single" w:sz="4" w:space="0" w:color="auto"/>
              <w:left w:val="single" w:sz="4" w:space="0" w:color="auto"/>
              <w:bottom w:val="nil"/>
              <w:right w:val="single" w:sz="4" w:space="0" w:color="auto"/>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hAnsi="Times New Roman"/>
                <w:sz w:val="24"/>
                <w:szCs w:val="24"/>
              </w:rPr>
              <w:t>Наказ МОН від 21.03.2018 № 268</w:t>
            </w:r>
          </w:p>
        </w:tc>
      </w:tr>
      <w:tr w:rsidR="0068026B" w:rsidRPr="0068026B" w:rsidTr="00CD434B">
        <w:trPr>
          <w:trHeight w:hRule="exact" w:val="1277"/>
        </w:trPr>
        <w:tc>
          <w:tcPr>
            <w:tcW w:w="2278"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Мистецтво</w:t>
            </w:r>
          </w:p>
        </w:tc>
        <w:tc>
          <w:tcPr>
            <w:tcW w:w="426" w:type="dxa"/>
            <w:tcBorders>
              <w:top w:val="single" w:sz="4" w:space="0" w:color="auto"/>
              <w:left w:val="single" w:sz="4" w:space="0" w:color="auto"/>
              <w:bottom w:val="nil"/>
              <w:right w:val="nil"/>
            </w:tcBorders>
            <w:shd w:val="clear" w:color="auto" w:fill="FFFFFF"/>
          </w:tcPr>
          <w:p w:rsidR="0068026B" w:rsidRPr="0093072F" w:rsidRDefault="0093072F" w:rsidP="00CD434B">
            <w:pPr>
              <w:pStyle w:val="af3"/>
              <w:jc w:val="center"/>
              <w:rPr>
                <w:rStyle w:val="afd"/>
                <w:rFonts w:ascii="Times New Roman" w:eastAsia="Courier New" w:hAnsi="Times New Roman" w:cs="Times New Roman" w:hint="default"/>
                <w:b w:val="0"/>
                <w:spacing w:val="6"/>
                <w:sz w:val="24"/>
                <w:szCs w:val="24"/>
                <w:lang w:val="uk-UA"/>
              </w:rPr>
            </w:pPr>
            <w:r>
              <w:rPr>
                <w:rStyle w:val="afd"/>
                <w:rFonts w:ascii="Times New Roman" w:eastAsia="Courier New" w:hAnsi="Times New Roman" w:cs="Times New Roman" w:hint="default"/>
                <w:b w:val="0"/>
                <w:spacing w:val="6"/>
                <w:sz w:val="24"/>
                <w:szCs w:val="24"/>
                <w:lang w:val="uk-UA"/>
              </w:rPr>
              <w:t>6</w:t>
            </w:r>
          </w:p>
        </w:tc>
        <w:tc>
          <w:tcPr>
            <w:tcW w:w="3260"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both"/>
              <w:rPr>
                <w:rFonts w:ascii="Times New Roman" w:eastAsia="Courier New" w:hAnsi="Times New Roman"/>
                <w:sz w:val="24"/>
                <w:szCs w:val="24"/>
                <w:lang w:val="ru-RU"/>
              </w:rPr>
            </w:pPr>
            <w:r w:rsidRPr="0068026B">
              <w:rPr>
                <w:rFonts w:ascii="Times New Roman" w:eastAsia="Courier New" w:hAnsi="Times New Roman"/>
                <w:sz w:val="24"/>
                <w:szCs w:val="24"/>
                <w:lang w:val="ru-RU"/>
              </w:rPr>
              <w:t xml:space="preserve">Типова навчальний план для ЗЗСО, розроблений </w:t>
            </w:r>
            <w:proofErr w:type="gramStart"/>
            <w:r w:rsidRPr="0068026B">
              <w:rPr>
                <w:rFonts w:ascii="Times New Roman" w:eastAsia="Courier New" w:hAnsi="Times New Roman"/>
                <w:sz w:val="24"/>
                <w:szCs w:val="24"/>
                <w:lang w:val="ru-RU"/>
              </w:rPr>
              <w:t>п</w:t>
            </w:r>
            <w:proofErr w:type="gramEnd"/>
            <w:r w:rsidRPr="0068026B">
              <w:rPr>
                <w:rFonts w:ascii="Times New Roman" w:eastAsia="Courier New" w:hAnsi="Times New Roman"/>
                <w:sz w:val="24"/>
                <w:szCs w:val="24"/>
                <w:lang w:val="ru-RU"/>
              </w:rPr>
              <w:t>ід керівництвом Савченко О.Я.</w:t>
            </w:r>
          </w:p>
        </w:tc>
        <w:tc>
          <w:tcPr>
            <w:tcW w:w="709"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lang w:val="uk-UA"/>
              </w:rPr>
            </w:pPr>
            <w:r w:rsidRPr="0068026B">
              <w:rPr>
                <w:rFonts w:ascii="Times New Roman" w:eastAsia="Courier New" w:hAnsi="Times New Roman"/>
                <w:sz w:val="24"/>
                <w:szCs w:val="24"/>
              </w:rPr>
              <w:t>1</w:t>
            </w:r>
            <w:r w:rsidRPr="0068026B">
              <w:rPr>
                <w:rFonts w:ascii="Times New Roman" w:eastAsia="Courier New" w:hAnsi="Times New Roman"/>
                <w:sz w:val="24"/>
                <w:szCs w:val="24"/>
                <w:lang w:val="uk-UA"/>
              </w:rPr>
              <w:t>,2</w:t>
            </w:r>
          </w:p>
        </w:tc>
        <w:tc>
          <w:tcPr>
            <w:tcW w:w="827"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Сайт МОН</w:t>
            </w:r>
          </w:p>
        </w:tc>
        <w:tc>
          <w:tcPr>
            <w:tcW w:w="667"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2018</w:t>
            </w:r>
          </w:p>
        </w:tc>
        <w:tc>
          <w:tcPr>
            <w:tcW w:w="1373" w:type="dxa"/>
            <w:tcBorders>
              <w:top w:val="single" w:sz="4" w:space="0" w:color="auto"/>
              <w:left w:val="single" w:sz="4" w:space="0" w:color="auto"/>
              <w:bottom w:val="nil"/>
              <w:right w:val="single" w:sz="4" w:space="0" w:color="auto"/>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hAnsi="Times New Roman"/>
                <w:sz w:val="24"/>
                <w:szCs w:val="24"/>
              </w:rPr>
              <w:t>Наказ МОН від 21.03.2018 № 268</w:t>
            </w:r>
          </w:p>
        </w:tc>
      </w:tr>
      <w:tr w:rsidR="0068026B" w:rsidRPr="0068026B" w:rsidTr="00CD434B">
        <w:trPr>
          <w:trHeight w:hRule="exact" w:val="1035"/>
        </w:trPr>
        <w:tc>
          <w:tcPr>
            <w:tcW w:w="2278" w:type="dxa"/>
            <w:tcBorders>
              <w:top w:val="single" w:sz="4" w:space="0" w:color="auto"/>
              <w:left w:val="single" w:sz="4" w:space="0" w:color="auto"/>
              <w:bottom w:val="single" w:sz="4" w:space="0" w:color="auto"/>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Фізична культура</w:t>
            </w:r>
          </w:p>
        </w:tc>
        <w:tc>
          <w:tcPr>
            <w:tcW w:w="426" w:type="dxa"/>
            <w:tcBorders>
              <w:top w:val="single" w:sz="4" w:space="0" w:color="auto"/>
              <w:left w:val="single" w:sz="4" w:space="0" w:color="auto"/>
              <w:bottom w:val="single" w:sz="4" w:space="0" w:color="auto"/>
              <w:right w:val="nil"/>
            </w:tcBorders>
            <w:shd w:val="clear" w:color="auto" w:fill="FFFFFF"/>
          </w:tcPr>
          <w:p w:rsidR="0068026B" w:rsidRPr="0093072F" w:rsidRDefault="0093072F" w:rsidP="00CD434B">
            <w:pPr>
              <w:pStyle w:val="af3"/>
              <w:jc w:val="center"/>
              <w:rPr>
                <w:rStyle w:val="afd"/>
                <w:rFonts w:ascii="Times New Roman" w:eastAsia="Courier New" w:hAnsi="Times New Roman" w:cs="Times New Roman" w:hint="default"/>
                <w:b w:val="0"/>
                <w:spacing w:val="6"/>
                <w:sz w:val="24"/>
                <w:szCs w:val="24"/>
                <w:lang w:val="uk-UA"/>
              </w:rPr>
            </w:pPr>
            <w:r>
              <w:rPr>
                <w:rStyle w:val="afd"/>
                <w:rFonts w:ascii="Times New Roman" w:eastAsia="Courier New" w:hAnsi="Times New Roman" w:cs="Times New Roman" w:hint="default"/>
                <w:b w:val="0"/>
                <w:spacing w:val="6"/>
                <w:sz w:val="24"/>
                <w:szCs w:val="24"/>
                <w:lang w:val="uk-UA"/>
              </w:rPr>
              <w:t>7</w:t>
            </w:r>
          </w:p>
        </w:tc>
        <w:tc>
          <w:tcPr>
            <w:tcW w:w="3260" w:type="dxa"/>
            <w:tcBorders>
              <w:top w:val="single" w:sz="4" w:space="0" w:color="auto"/>
              <w:left w:val="single" w:sz="4" w:space="0" w:color="auto"/>
              <w:bottom w:val="single" w:sz="4" w:space="0" w:color="auto"/>
              <w:right w:val="nil"/>
            </w:tcBorders>
            <w:shd w:val="clear" w:color="auto" w:fill="FFFFFF"/>
          </w:tcPr>
          <w:p w:rsidR="0068026B" w:rsidRPr="0068026B" w:rsidRDefault="0068026B" w:rsidP="00CD434B">
            <w:pPr>
              <w:pStyle w:val="af3"/>
              <w:jc w:val="both"/>
              <w:rPr>
                <w:rFonts w:ascii="Times New Roman" w:eastAsia="Courier New" w:hAnsi="Times New Roman"/>
                <w:sz w:val="24"/>
                <w:szCs w:val="24"/>
                <w:lang w:val="ru-RU"/>
              </w:rPr>
            </w:pPr>
            <w:r w:rsidRPr="0068026B">
              <w:rPr>
                <w:rFonts w:ascii="Times New Roman" w:eastAsia="Courier New" w:hAnsi="Times New Roman"/>
                <w:sz w:val="24"/>
                <w:szCs w:val="24"/>
                <w:lang w:val="ru-RU"/>
              </w:rPr>
              <w:t xml:space="preserve">Типова навчальний план для ЗЗСО, розроблений </w:t>
            </w:r>
            <w:proofErr w:type="gramStart"/>
            <w:r w:rsidRPr="0068026B">
              <w:rPr>
                <w:rFonts w:ascii="Times New Roman" w:eastAsia="Courier New" w:hAnsi="Times New Roman"/>
                <w:sz w:val="24"/>
                <w:szCs w:val="24"/>
                <w:lang w:val="ru-RU"/>
              </w:rPr>
              <w:t>п</w:t>
            </w:r>
            <w:proofErr w:type="gramEnd"/>
            <w:r w:rsidRPr="0068026B">
              <w:rPr>
                <w:rFonts w:ascii="Times New Roman" w:eastAsia="Courier New" w:hAnsi="Times New Roman"/>
                <w:sz w:val="24"/>
                <w:szCs w:val="24"/>
                <w:lang w:val="ru-RU"/>
              </w:rPr>
              <w:t>ід керівництвом Савченко О.Я.</w:t>
            </w:r>
          </w:p>
        </w:tc>
        <w:tc>
          <w:tcPr>
            <w:tcW w:w="709" w:type="dxa"/>
            <w:tcBorders>
              <w:top w:val="single" w:sz="4" w:space="0" w:color="auto"/>
              <w:left w:val="single" w:sz="4" w:space="0" w:color="auto"/>
              <w:bottom w:val="single" w:sz="4" w:space="0" w:color="auto"/>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lang w:val="uk-UA"/>
              </w:rPr>
            </w:pPr>
            <w:r w:rsidRPr="0068026B">
              <w:rPr>
                <w:rFonts w:ascii="Times New Roman" w:eastAsia="Courier New" w:hAnsi="Times New Roman"/>
                <w:sz w:val="24"/>
                <w:szCs w:val="24"/>
              </w:rPr>
              <w:t>1</w:t>
            </w:r>
            <w:r w:rsidRPr="0068026B">
              <w:rPr>
                <w:rFonts w:ascii="Times New Roman" w:eastAsia="Courier New" w:hAnsi="Times New Roman"/>
                <w:sz w:val="24"/>
                <w:szCs w:val="24"/>
                <w:lang w:val="uk-UA"/>
              </w:rPr>
              <w:t>,2</w:t>
            </w:r>
          </w:p>
        </w:tc>
        <w:tc>
          <w:tcPr>
            <w:tcW w:w="827" w:type="dxa"/>
            <w:tcBorders>
              <w:top w:val="single" w:sz="4" w:space="0" w:color="auto"/>
              <w:left w:val="single" w:sz="4" w:space="0" w:color="auto"/>
              <w:bottom w:val="single" w:sz="4" w:space="0" w:color="auto"/>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eastAsia="Courier New" w:hAnsi="Times New Roman"/>
                <w:sz w:val="24"/>
                <w:szCs w:val="24"/>
              </w:rPr>
              <w:t>2018</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68026B" w:rsidRPr="0068026B" w:rsidRDefault="0068026B" w:rsidP="00CD434B">
            <w:pPr>
              <w:pStyle w:val="af3"/>
              <w:jc w:val="center"/>
              <w:rPr>
                <w:rFonts w:ascii="Times New Roman" w:eastAsia="Courier New" w:hAnsi="Times New Roman"/>
                <w:sz w:val="24"/>
                <w:szCs w:val="24"/>
              </w:rPr>
            </w:pPr>
            <w:r w:rsidRPr="0068026B">
              <w:rPr>
                <w:rFonts w:ascii="Times New Roman" w:hAnsi="Times New Roman"/>
                <w:sz w:val="24"/>
                <w:szCs w:val="24"/>
              </w:rPr>
              <w:t>Наказ МОН від 21.03.2018 № 268</w:t>
            </w:r>
          </w:p>
        </w:tc>
      </w:tr>
      <w:tr w:rsidR="00CD434B" w:rsidRPr="0068026B" w:rsidTr="0093072F">
        <w:trPr>
          <w:trHeight w:hRule="exact" w:val="1674"/>
        </w:trPr>
        <w:tc>
          <w:tcPr>
            <w:tcW w:w="2278" w:type="dxa"/>
            <w:tcBorders>
              <w:top w:val="single" w:sz="4" w:space="0" w:color="auto"/>
              <w:left w:val="single" w:sz="4" w:space="0" w:color="auto"/>
              <w:bottom w:val="nil"/>
              <w:right w:val="nil"/>
            </w:tcBorders>
            <w:shd w:val="clear" w:color="auto" w:fill="FFFFFF"/>
          </w:tcPr>
          <w:p w:rsidR="00CD434B" w:rsidRPr="0093072F" w:rsidRDefault="0093072F" w:rsidP="00CD434B">
            <w:pPr>
              <w:pStyle w:val="af3"/>
              <w:jc w:val="center"/>
              <w:rPr>
                <w:rFonts w:ascii="Times New Roman" w:eastAsia="Courier New" w:hAnsi="Times New Roman"/>
                <w:sz w:val="24"/>
                <w:szCs w:val="24"/>
                <w:lang w:val="uk-UA"/>
              </w:rPr>
            </w:pPr>
            <w:r>
              <w:rPr>
                <w:rFonts w:ascii="Times New Roman" w:eastAsia="Courier New" w:hAnsi="Times New Roman"/>
                <w:sz w:val="24"/>
                <w:szCs w:val="24"/>
                <w:lang w:val="uk-UA"/>
              </w:rPr>
              <w:t>Інформатика</w:t>
            </w:r>
          </w:p>
        </w:tc>
        <w:tc>
          <w:tcPr>
            <w:tcW w:w="426" w:type="dxa"/>
            <w:tcBorders>
              <w:top w:val="single" w:sz="4" w:space="0" w:color="auto"/>
              <w:left w:val="single" w:sz="4" w:space="0" w:color="auto"/>
              <w:bottom w:val="nil"/>
              <w:right w:val="nil"/>
            </w:tcBorders>
            <w:shd w:val="clear" w:color="auto" w:fill="FFFFFF"/>
          </w:tcPr>
          <w:p w:rsidR="00CD434B" w:rsidRPr="0093072F" w:rsidRDefault="0093072F" w:rsidP="00CD434B">
            <w:pPr>
              <w:pStyle w:val="af3"/>
              <w:jc w:val="center"/>
              <w:rPr>
                <w:rStyle w:val="afd"/>
                <w:rFonts w:ascii="Times New Roman" w:eastAsia="Courier New" w:hAnsi="Times New Roman" w:cs="Times New Roman" w:hint="default"/>
                <w:b w:val="0"/>
                <w:spacing w:val="6"/>
                <w:sz w:val="24"/>
                <w:szCs w:val="24"/>
                <w:lang w:val="uk-UA"/>
              </w:rPr>
            </w:pPr>
            <w:r>
              <w:rPr>
                <w:rStyle w:val="afd"/>
                <w:rFonts w:ascii="Times New Roman" w:eastAsia="Courier New" w:hAnsi="Times New Roman" w:cs="Times New Roman" w:hint="default"/>
                <w:b w:val="0"/>
                <w:spacing w:val="6"/>
                <w:sz w:val="24"/>
                <w:szCs w:val="24"/>
                <w:lang w:val="uk-UA"/>
              </w:rPr>
              <w:t>8</w:t>
            </w:r>
          </w:p>
        </w:tc>
        <w:tc>
          <w:tcPr>
            <w:tcW w:w="3260" w:type="dxa"/>
            <w:tcBorders>
              <w:top w:val="single" w:sz="4" w:space="0" w:color="auto"/>
              <w:left w:val="single" w:sz="4" w:space="0" w:color="auto"/>
              <w:bottom w:val="nil"/>
              <w:right w:val="nil"/>
            </w:tcBorders>
            <w:shd w:val="clear" w:color="auto" w:fill="FFFFFF"/>
          </w:tcPr>
          <w:p w:rsidR="00CD434B" w:rsidRPr="0093072F" w:rsidRDefault="0093072F" w:rsidP="0093072F">
            <w:pPr>
              <w:pStyle w:val="af3"/>
              <w:jc w:val="both"/>
              <w:rPr>
                <w:rFonts w:ascii="Times New Roman" w:eastAsia="Courier New" w:hAnsi="Times New Roman"/>
                <w:sz w:val="24"/>
                <w:szCs w:val="24"/>
                <w:lang w:val="ru-RU"/>
              </w:rPr>
            </w:pPr>
            <w:proofErr w:type="gramStart"/>
            <w:r w:rsidRPr="0093072F">
              <w:rPr>
                <w:rFonts w:ascii="Times New Roman" w:hAnsi="Times New Roman"/>
                <w:sz w:val="24"/>
                <w:szCs w:val="24"/>
                <w:lang w:val="ru-RU"/>
              </w:rPr>
              <w:t>Державного стандарту початкової освіти (2018), типових освітніх програм (</w:t>
            </w:r>
            <w:proofErr w:type="gramEnd"/>
          </w:p>
        </w:tc>
        <w:tc>
          <w:tcPr>
            <w:tcW w:w="709" w:type="dxa"/>
            <w:tcBorders>
              <w:top w:val="single" w:sz="4" w:space="0" w:color="auto"/>
              <w:left w:val="single" w:sz="4" w:space="0" w:color="auto"/>
              <w:bottom w:val="nil"/>
              <w:right w:val="nil"/>
            </w:tcBorders>
            <w:shd w:val="clear" w:color="auto" w:fill="FFFFFF"/>
          </w:tcPr>
          <w:p w:rsidR="00CD434B" w:rsidRPr="0093072F" w:rsidRDefault="0093072F" w:rsidP="00CD434B">
            <w:pPr>
              <w:pStyle w:val="af3"/>
              <w:jc w:val="center"/>
              <w:rPr>
                <w:rFonts w:ascii="Times New Roman" w:eastAsia="Courier New" w:hAnsi="Times New Roman"/>
                <w:sz w:val="24"/>
                <w:szCs w:val="24"/>
                <w:lang w:val="ru-RU"/>
              </w:rPr>
            </w:pPr>
            <w:r>
              <w:rPr>
                <w:rFonts w:ascii="Times New Roman" w:eastAsia="Courier New" w:hAnsi="Times New Roman"/>
                <w:sz w:val="24"/>
                <w:szCs w:val="24"/>
                <w:lang w:val="ru-RU"/>
              </w:rPr>
              <w:t>2</w:t>
            </w:r>
          </w:p>
        </w:tc>
        <w:tc>
          <w:tcPr>
            <w:tcW w:w="827" w:type="dxa"/>
            <w:tcBorders>
              <w:top w:val="single" w:sz="4" w:space="0" w:color="auto"/>
              <w:left w:val="single" w:sz="4" w:space="0" w:color="auto"/>
              <w:bottom w:val="nil"/>
              <w:right w:val="nil"/>
            </w:tcBorders>
            <w:shd w:val="clear" w:color="auto" w:fill="FFFFFF"/>
          </w:tcPr>
          <w:p w:rsidR="00CD434B" w:rsidRPr="0093072F" w:rsidRDefault="0093072F" w:rsidP="00CD434B">
            <w:pPr>
              <w:pStyle w:val="af3"/>
              <w:jc w:val="center"/>
              <w:rPr>
                <w:rFonts w:ascii="Times New Roman" w:eastAsia="Courier New" w:hAnsi="Times New Roman"/>
                <w:sz w:val="24"/>
                <w:szCs w:val="24"/>
                <w:lang w:val="ru-RU"/>
              </w:rPr>
            </w:pPr>
            <w:r>
              <w:rPr>
                <w:rFonts w:ascii="Times New Roman" w:eastAsia="Courier New" w:hAnsi="Times New Roman"/>
                <w:sz w:val="24"/>
                <w:szCs w:val="24"/>
                <w:lang w:val="ru-RU"/>
              </w:rPr>
              <w:t>Сайт МОН</w:t>
            </w:r>
          </w:p>
        </w:tc>
        <w:tc>
          <w:tcPr>
            <w:tcW w:w="667" w:type="dxa"/>
            <w:tcBorders>
              <w:top w:val="single" w:sz="4" w:space="0" w:color="auto"/>
              <w:left w:val="single" w:sz="4" w:space="0" w:color="auto"/>
              <w:bottom w:val="nil"/>
              <w:right w:val="nil"/>
            </w:tcBorders>
            <w:shd w:val="clear" w:color="auto" w:fill="FFFFFF"/>
          </w:tcPr>
          <w:p w:rsidR="00CD434B" w:rsidRPr="0093072F" w:rsidRDefault="0093072F" w:rsidP="00CD434B">
            <w:pPr>
              <w:pStyle w:val="af3"/>
              <w:jc w:val="center"/>
              <w:rPr>
                <w:rFonts w:ascii="Times New Roman" w:eastAsia="Courier New" w:hAnsi="Times New Roman"/>
                <w:sz w:val="24"/>
                <w:szCs w:val="24"/>
                <w:lang w:val="ru-RU"/>
              </w:rPr>
            </w:pPr>
            <w:r>
              <w:rPr>
                <w:rFonts w:ascii="Times New Roman" w:eastAsia="Courier New" w:hAnsi="Times New Roman"/>
                <w:sz w:val="24"/>
                <w:szCs w:val="24"/>
                <w:lang w:val="ru-RU"/>
              </w:rPr>
              <w:t>2018</w:t>
            </w:r>
          </w:p>
        </w:tc>
        <w:tc>
          <w:tcPr>
            <w:tcW w:w="1373" w:type="dxa"/>
            <w:tcBorders>
              <w:top w:val="single" w:sz="4" w:space="0" w:color="auto"/>
              <w:left w:val="single" w:sz="4" w:space="0" w:color="auto"/>
              <w:bottom w:val="nil"/>
              <w:right w:val="single" w:sz="4" w:space="0" w:color="auto"/>
            </w:tcBorders>
            <w:shd w:val="clear" w:color="auto" w:fill="FFFFFF"/>
          </w:tcPr>
          <w:p w:rsidR="00CD434B" w:rsidRPr="0093072F" w:rsidRDefault="0093072F" w:rsidP="00CD434B">
            <w:pPr>
              <w:pStyle w:val="af3"/>
              <w:jc w:val="center"/>
              <w:rPr>
                <w:rFonts w:ascii="Times New Roman" w:hAnsi="Times New Roman"/>
                <w:sz w:val="24"/>
                <w:szCs w:val="24"/>
                <w:lang w:val="ru-RU"/>
              </w:rPr>
            </w:pPr>
            <w:r w:rsidRPr="0093072F">
              <w:rPr>
                <w:rFonts w:ascii="Times New Roman" w:hAnsi="Times New Roman"/>
                <w:sz w:val="24"/>
                <w:szCs w:val="24"/>
                <w:lang w:val="ru-RU"/>
              </w:rPr>
              <w:t>наказ МОН України від 21.03.2018 № 268):</w:t>
            </w:r>
          </w:p>
        </w:tc>
      </w:tr>
      <w:tr w:rsidR="0068026B" w:rsidRPr="0068026B" w:rsidTr="00CD434B">
        <w:trPr>
          <w:trHeight w:hRule="exact" w:val="1257"/>
        </w:trPr>
        <w:tc>
          <w:tcPr>
            <w:tcW w:w="2278" w:type="dxa"/>
            <w:tcBorders>
              <w:top w:val="single" w:sz="4" w:space="0" w:color="auto"/>
              <w:left w:val="single" w:sz="4" w:space="0" w:color="auto"/>
              <w:bottom w:val="nil"/>
              <w:right w:val="nil"/>
            </w:tcBorders>
            <w:shd w:val="clear" w:color="auto" w:fill="FFFFFF"/>
          </w:tcPr>
          <w:p w:rsidR="0068026B" w:rsidRPr="0093072F" w:rsidRDefault="0068026B" w:rsidP="00CD434B">
            <w:pPr>
              <w:pStyle w:val="af3"/>
              <w:jc w:val="center"/>
              <w:rPr>
                <w:rFonts w:ascii="Times New Roman" w:eastAsia="Courier New" w:hAnsi="Times New Roman"/>
                <w:b/>
                <w:sz w:val="24"/>
                <w:szCs w:val="24"/>
                <w:lang w:val="ru-RU"/>
              </w:rPr>
            </w:pPr>
          </w:p>
          <w:p w:rsidR="0068026B" w:rsidRPr="0093072F" w:rsidRDefault="0068026B" w:rsidP="00CD434B">
            <w:pPr>
              <w:pStyle w:val="af3"/>
              <w:jc w:val="center"/>
              <w:rPr>
                <w:rFonts w:ascii="Times New Roman" w:eastAsia="Courier New" w:hAnsi="Times New Roman"/>
                <w:sz w:val="24"/>
                <w:szCs w:val="24"/>
                <w:lang w:val="ru-RU"/>
              </w:rPr>
            </w:pPr>
          </w:p>
        </w:tc>
        <w:tc>
          <w:tcPr>
            <w:tcW w:w="426" w:type="dxa"/>
            <w:tcBorders>
              <w:top w:val="single" w:sz="4" w:space="0" w:color="auto"/>
              <w:left w:val="single" w:sz="4" w:space="0" w:color="auto"/>
              <w:bottom w:val="nil"/>
              <w:right w:val="nil"/>
            </w:tcBorders>
            <w:shd w:val="clear" w:color="auto" w:fill="FFFFFF"/>
          </w:tcPr>
          <w:p w:rsidR="0068026B" w:rsidRPr="0093072F" w:rsidRDefault="0068026B" w:rsidP="00CD434B">
            <w:pPr>
              <w:pStyle w:val="af3"/>
              <w:jc w:val="center"/>
              <w:rPr>
                <w:rStyle w:val="afd"/>
                <w:rFonts w:ascii="Times New Roman" w:eastAsia="Courier New" w:hAnsi="Times New Roman" w:cs="Times New Roman" w:hint="default"/>
                <w:spacing w:val="6"/>
                <w:sz w:val="24"/>
                <w:szCs w:val="24"/>
                <w:lang w:val="ru-RU"/>
              </w:rPr>
            </w:pPr>
          </w:p>
        </w:tc>
        <w:tc>
          <w:tcPr>
            <w:tcW w:w="3260" w:type="dxa"/>
            <w:tcBorders>
              <w:top w:val="single" w:sz="4" w:space="0" w:color="auto"/>
              <w:left w:val="single" w:sz="4" w:space="0" w:color="auto"/>
              <w:bottom w:val="nil"/>
              <w:right w:val="nil"/>
            </w:tcBorders>
            <w:shd w:val="clear" w:color="auto" w:fill="FFFFFF"/>
          </w:tcPr>
          <w:p w:rsidR="0068026B" w:rsidRPr="0093072F" w:rsidRDefault="0068026B" w:rsidP="00CD434B">
            <w:pPr>
              <w:pStyle w:val="af3"/>
              <w:jc w:val="center"/>
              <w:rPr>
                <w:rFonts w:ascii="Times New Roman" w:eastAsia="Courier New" w:hAnsi="Times New Roman"/>
                <w:sz w:val="24"/>
                <w:szCs w:val="24"/>
                <w:lang w:val="ru-RU"/>
              </w:rPr>
            </w:pPr>
          </w:p>
          <w:p w:rsidR="0068026B" w:rsidRPr="0068026B" w:rsidRDefault="0068026B" w:rsidP="00CD434B">
            <w:pPr>
              <w:pStyle w:val="af3"/>
              <w:jc w:val="center"/>
              <w:rPr>
                <w:rFonts w:ascii="Times New Roman" w:eastAsia="Courier New" w:hAnsi="Times New Roman"/>
                <w:b/>
                <w:sz w:val="24"/>
                <w:szCs w:val="24"/>
              </w:rPr>
            </w:pPr>
            <w:r w:rsidRPr="0068026B">
              <w:rPr>
                <w:rFonts w:ascii="Times New Roman" w:eastAsia="Courier New" w:hAnsi="Times New Roman"/>
                <w:sz w:val="24"/>
                <w:szCs w:val="24"/>
                <w:lang w:val="uk-UA"/>
              </w:rPr>
              <w:t>3</w:t>
            </w:r>
            <w:r w:rsidRPr="0068026B">
              <w:rPr>
                <w:rFonts w:ascii="Times New Roman" w:eastAsia="Courier New" w:hAnsi="Times New Roman"/>
                <w:sz w:val="24"/>
                <w:szCs w:val="24"/>
              </w:rPr>
              <w:t>-4 класи</w:t>
            </w:r>
          </w:p>
        </w:tc>
        <w:tc>
          <w:tcPr>
            <w:tcW w:w="709"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b/>
                <w:sz w:val="24"/>
                <w:szCs w:val="24"/>
              </w:rPr>
            </w:pPr>
          </w:p>
        </w:tc>
        <w:tc>
          <w:tcPr>
            <w:tcW w:w="827"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b/>
                <w:sz w:val="24"/>
                <w:szCs w:val="24"/>
              </w:rPr>
            </w:pPr>
          </w:p>
        </w:tc>
        <w:tc>
          <w:tcPr>
            <w:tcW w:w="667"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Fonts w:ascii="Times New Roman" w:eastAsia="Courier New" w:hAnsi="Times New Roman"/>
                <w:b/>
                <w:sz w:val="24"/>
                <w:szCs w:val="24"/>
              </w:rPr>
            </w:pPr>
          </w:p>
        </w:tc>
        <w:tc>
          <w:tcPr>
            <w:tcW w:w="1373" w:type="dxa"/>
            <w:tcBorders>
              <w:top w:val="single" w:sz="4" w:space="0" w:color="auto"/>
              <w:left w:val="single" w:sz="4" w:space="0" w:color="auto"/>
              <w:bottom w:val="nil"/>
              <w:right w:val="single" w:sz="4" w:space="0" w:color="auto"/>
            </w:tcBorders>
            <w:shd w:val="clear" w:color="auto" w:fill="FFFFFF"/>
          </w:tcPr>
          <w:p w:rsidR="0068026B" w:rsidRPr="0068026B" w:rsidRDefault="0068026B" w:rsidP="00CD434B">
            <w:pPr>
              <w:pStyle w:val="af3"/>
              <w:jc w:val="center"/>
              <w:rPr>
                <w:rFonts w:ascii="Times New Roman" w:hAnsi="Times New Roman"/>
                <w:sz w:val="24"/>
                <w:szCs w:val="24"/>
              </w:rPr>
            </w:pPr>
          </w:p>
        </w:tc>
      </w:tr>
      <w:tr w:rsidR="0068026B" w:rsidRPr="0068026B" w:rsidTr="00CD434B">
        <w:trPr>
          <w:trHeight w:hRule="exact" w:val="1581"/>
        </w:trPr>
        <w:tc>
          <w:tcPr>
            <w:tcW w:w="2278" w:type="dxa"/>
            <w:tcBorders>
              <w:top w:val="single" w:sz="4" w:space="0" w:color="auto"/>
              <w:left w:val="single" w:sz="4" w:space="0" w:color="auto"/>
              <w:bottom w:val="nil"/>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rPr>
              <w:t>Украї</w:t>
            </w:r>
            <w:r w:rsidRPr="0068026B">
              <w:rPr>
                <w:rStyle w:val="afd"/>
                <w:rFonts w:ascii="Times New Roman" w:hAnsi="Times New Roman" w:cs="Times New Roman" w:hint="default"/>
                <w:b w:val="0"/>
                <w:spacing w:val="6"/>
                <w:sz w:val="24"/>
                <w:szCs w:val="24"/>
              </w:rPr>
              <w:t>нська</w:t>
            </w:r>
            <w:r w:rsidRPr="0068026B">
              <w:rPr>
                <w:rStyle w:val="afd"/>
                <w:rFonts w:ascii="Times New Roman" w:eastAsia="Courier New" w:hAnsi="Times New Roman" w:cs="Times New Roman" w:hint="default"/>
                <w:b w:val="0"/>
                <w:spacing w:val="6"/>
                <w:sz w:val="24"/>
                <w:szCs w:val="24"/>
              </w:rPr>
              <w:t xml:space="preserve"> </w:t>
            </w:r>
            <w:r w:rsidRPr="0068026B">
              <w:rPr>
                <w:rStyle w:val="afd"/>
                <w:rFonts w:ascii="Times New Roman" w:hAnsi="Times New Roman" w:cs="Times New Roman" w:hint="default"/>
                <w:b w:val="0"/>
                <w:spacing w:val="6"/>
                <w:sz w:val="24"/>
                <w:szCs w:val="24"/>
              </w:rPr>
              <w:t>мова</w:t>
            </w:r>
          </w:p>
        </w:tc>
        <w:tc>
          <w:tcPr>
            <w:tcW w:w="426" w:type="dxa"/>
            <w:tcBorders>
              <w:top w:val="single" w:sz="4" w:space="0" w:color="auto"/>
              <w:left w:val="single" w:sz="4" w:space="0" w:color="auto"/>
              <w:bottom w:val="nil"/>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rPr>
              <w:t>1.</w:t>
            </w:r>
          </w:p>
        </w:tc>
        <w:tc>
          <w:tcPr>
            <w:tcW w:w="3260"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rPr>
                <w:rFonts w:ascii="Times New Roman" w:hAnsi="Times New Roman"/>
                <w:sz w:val="24"/>
                <w:szCs w:val="24"/>
                <w:lang w:val="ru-RU"/>
              </w:rPr>
            </w:pPr>
            <w:r w:rsidRPr="0068026B">
              <w:rPr>
                <w:rFonts w:ascii="Times New Roman" w:hAnsi="Times New Roman"/>
                <w:sz w:val="24"/>
                <w:szCs w:val="24"/>
                <w:lang w:val="ru-RU"/>
              </w:rPr>
              <w:t>Українська мова.</w:t>
            </w:r>
          </w:p>
          <w:p w:rsidR="0068026B" w:rsidRPr="0068026B" w:rsidRDefault="0068026B" w:rsidP="00CD434B">
            <w:pPr>
              <w:pStyle w:val="af3"/>
              <w:rPr>
                <w:rFonts w:ascii="Times New Roman" w:hAnsi="Times New Roman"/>
                <w:sz w:val="24"/>
                <w:szCs w:val="24"/>
                <w:lang w:val="ru-RU"/>
              </w:rPr>
            </w:pPr>
            <w:r w:rsidRPr="0068026B">
              <w:rPr>
                <w:rFonts w:ascii="Times New Roman" w:hAnsi="Times New Roman"/>
                <w:sz w:val="24"/>
                <w:szCs w:val="24"/>
                <w:lang w:val="ru-RU"/>
              </w:rPr>
              <w:t xml:space="preserve"> Навчальна програма для загальноосвітніх навчальних закладі</w:t>
            </w:r>
            <w:proofErr w:type="gramStart"/>
            <w:r w:rsidRPr="0068026B">
              <w:rPr>
                <w:rFonts w:ascii="Times New Roman" w:hAnsi="Times New Roman"/>
                <w:sz w:val="24"/>
                <w:szCs w:val="24"/>
                <w:lang w:val="ru-RU"/>
              </w:rPr>
              <w:t>в</w:t>
            </w:r>
            <w:proofErr w:type="gramEnd"/>
            <w:r w:rsidRPr="0068026B">
              <w:rPr>
                <w:rFonts w:ascii="Times New Roman" w:hAnsi="Times New Roman"/>
                <w:sz w:val="24"/>
                <w:szCs w:val="24"/>
                <w:lang w:val="ru-RU"/>
              </w:rPr>
              <w:t xml:space="preserve"> </w:t>
            </w:r>
          </w:p>
        </w:tc>
        <w:tc>
          <w:tcPr>
            <w:tcW w:w="709" w:type="dxa"/>
            <w:tcBorders>
              <w:top w:val="single" w:sz="4" w:space="0" w:color="auto"/>
              <w:left w:val="single" w:sz="4" w:space="0" w:color="auto"/>
              <w:bottom w:val="nil"/>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lang w:val="uk-UA"/>
              </w:rPr>
              <w:t>3</w:t>
            </w:r>
            <w:r w:rsidRPr="0068026B">
              <w:rPr>
                <w:rStyle w:val="afd"/>
                <w:rFonts w:ascii="Times New Roman" w:eastAsia="Courier New" w:hAnsi="Times New Roman" w:cs="Times New Roman" w:hint="default"/>
                <w:b w:val="0"/>
                <w:spacing w:val="6"/>
                <w:sz w:val="24"/>
                <w:szCs w:val="24"/>
              </w:rPr>
              <w:t>-4</w:t>
            </w:r>
          </w:p>
        </w:tc>
        <w:tc>
          <w:tcPr>
            <w:tcW w:w="827" w:type="dxa"/>
            <w:tcBorders>
              <w:top w:val="single" w:sz="4" w:space="0" w:color="auto"/>
              <w:left w:val="single" w:sz="4" w:space="0" w:color="auto"/>
              <w:bottom w:val="nil"/>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rPr>
              <w:t>Сайт МОН</w:t>
            </w:r>
          </w:p>
        </w:tc>
        <w:tc>
          <w:tcPr>
            <w:tcW w:w="667" w:type="dxa"/>
            <w:tcBorders>
              <w:top w:val="single" w:sz="4" w:space="0" w:color="auto"/>
              <w:left w:val="single" w:sz="4" w:space="0" w:color="auto"/>
              <w:bottom w:val="nil"/>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rPr>
              <w:t>2016</w:t>
            </w:r>
          </w:p>
        </w:tc>
        <w:tc>
          <w:tcPr>
            <w:tcW w:w="1373" w:type="dxa"/>
            <w:tcBorders>
              <w:top w:val="single" w:sz="4" w:space="0" w:color="auto"/>
              <w:left w:val="single" w:sz="4" w:space="0" w:color="auto"/>
              <w:bottom w:val="nil"/>
              <w:right w:val="single" w:sz="4" w:space="0" w:color="auto"/>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Fonts w:ascii="Times New Roman" w:hAnsi="Times New Roman"/>
                <w:sz w:val="24"/>
                <w:szCs w:val="24"/>
              </w:rPr>
              <w:t>Наказ МОН від 29.05.2015 № 584</w:t>
            </w:r>
          </w:p>
        </w:tc>
      </w:tr>
      <w:tr w:rsidR="0068026B" w:rsidRPr="0068026B" w:rsidTr="00CD434B">
        <w:trPr>
          <w:trHeight w:hRule="exact" w:val="2001"/>
        </w:trPr>
        <w:tc>
          <w:tcPr>
            <w:tcW w:w="2278"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rPr>
              <w:t>Лі</w:t>
            </w:r>
            <w:r w:rsidRPr="0068026B">
              <w:rPr>
                <w:rStyle w:val="afd"/>
                <w:rFonts w:ascii="Times New Roman" w:hAnsi="Times New Roman" w:cs="Times New Roman" w:hint="default"/>
                <w:b w:val="0"/>
                <w:spacing w:val="6"/>
                <w:sz w:val="24"/>
                <w:szCs w:val="24"/>
              </w:rPr>
              <w:t>тературне</w:t>
            </w:r>
          </w:p>
          <w:p w:rsidR="0068026B" w:rsidRPr="0068026B" w:rsidRDefault="0068026B" w:rsidP="00CD434B">
            <w:pPr>
              <w:pStyle w:val="af3"/>
              <w:jc w:val="center"/>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rPr>
              <w:t>читання</w:t>
            </w:r>
          </w:p>
        </w:tc>
        <w:tc>
          <w:tcPr>
            <w:tcW w:w="426"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rPr>
              <w:t>2.</w:t>
            </w:r>
          </w:p>
        </w:tc>
        <w:tc>
          <w:tcPr>
            <w:tcW w:w="3260"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rPr>
                <w:rFonts w:ascii="Times New Roman" w:hAnsi="Times New Roman"/>
                <w:sz w:val="24"/>
                <w:szCs w:val="24"/>
                <w:lang w:val="ru-RU"/>
              </w:rPr>
            </w:pPr>
            <w:r w:rsidRPr="0068026B">
              <w:rPr>
                <w:rStyle w:val="afd"/>
                <w:rFonts w:ascii="Times New Roman" w:eastAsia="Courier New" w:hAnsi="Times New Roman" w:cs="Times New Roman" w:hint="default"/>
                <w:b w:val="0"/>
                <w:spacing w:val="6"/>
                <w:sz w:val="24"/>
                <w:szCs w:val="24"/>
                <w:lang w:val="ru-RU"/>
              </w:rPr>
              <w:t>Лі</w:t>
            </w:r>
            <w:r w:rsidRPr="0068026B">
              <w:rPr>
                <w:rStyle w:val="afd"/>
                <w:rFonts w:ascii="Times New Roman" w:hAnsi="Times New Roman" w:cs="Times New Roman" w:hint="default"/>
                <w:b w:val="0"/>
                <w:spacing w:val="6"/>
                <w:sz w:val="24"/>
                <w:szCs w:val="24"/>
                <w:lang w:val="ru-RU"/>
              </w:rPr>
              <w:t>тературне</w:t>
            </w:r>
          </w:p>
          <w:p w:rsidR="0068026B" w:rsidRPr="0068026B" w:rsidRDefault="0068026B" w:rsidP="00CD434B">
            <w:pPr>
              <w:pStyle w:val="af3"/>
              <w:rPr>
                <w:rFonts w:ascii="Times New Roman" w:hAnsi="Times New Roman"/>
                <w:bCs/>
                <w:spacing w:val="6"/>
                <w:sz w:val="24"/>
                <w:szCs w:val="24"/>
                <w:shd w:val="clear" w:color="auto" w:fill="FFFFFF"/>
                <w:lang w:val="ru-RU"/>
              </w:rPr>
            </w:pPr>
            <w:r w:rsidRPr="0068026B">
              <w:rPr>
                <w:rStyle w:val="afd"/>
                <w:rFonts w:ascii="Times New Roman" w:eastAsia="Courier New" w:hAnsi="Times New Roman" w:cs="Times New Roman" w:hint="default"/>
                <w:b w:val="0"/>
                <w:spacing w:val="6"/>
                <w:sz w:val="24"/>
                <w:szCs w:val="24"/>
                <w:lang w:val="ru-RU"/>
              </w:rPr>
              <w:t>читання Навчальна програма для загальноосві</w:t>
            </w:r>
            <w:r w:rsidRPr="0068026B">
              <w:rPr>
                <w:rStyle w:val="afd"/>
                <w:rFonts w:ascii="Times New Roman" w:hAnsi="Times New Roman" w:cs="Times New Roman" w:hint="default"/>
                <w:b w:val="0"/>
                <w:spacing w:val="6"/>
                <w:sz w:val="24"/>
                <w:szCs w:val="24"/>
                <w:lang w:val="ru-RU"/>
              </w:rPr>
              <w:t>тн</w:t>
            </w:r>
            <w:r w:rsidRPr="0068026B">
              <w:rPr>
                <w:rStyle w:val="afd"/>
                <w:rFonts w:ascii="Times New Roman" w:eastAsia="Courier New" w:hAnsi="Times New Roman" w:cs="Times New Roman" w:hint="default"/>
                <w:b w:val="0"/>
                <w:spacing w:val="6"/>
                <w:sz w:val="24"/>
                <w:szCs w:val="24"/>
                <w:lang w:val="ru-RU"/>
              </w:rPr>
              <w:t>і</w:t>
            </w:r>
            <w:r w:rsidRPr="0068026B">
              <w:rPr>
                <w:rStyle w:val="afd"/>
                <w:rFonts w:ascii="Times New Roman" w:hAnsi="Times New Roman" w:cs="Times New Roman" w:hint="default"/>
                <w:b w:val="0"/>
                <w:spacing w:val="6"/>
                <w:sz w:val="24"/>
                <w:szCs w:val="24"/>
                <w:lang w:val="ru-RU"/>
              </w:rPr>
              <w:t>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навчальних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заклад</w:t>
            </w:r>
            <w:r w:rsidRPr="0068026B">
              <w:rPr>
                <w:rStyle w:val="afd"/>
                <w:rFonts w:ascii="Times New Roman" w:eastAsia="Courier New" w:hAnsi="Times New Roman" w:cs="Times New Roman" w:hint="default"/>
                <w:b w:val="0"/>
                <w:spacing w:val="6"/>
                <w:sz w:val="24"/>
                <w:szCs w:val="24"/>
                <w:lang w:val="ru-RU"/>
              </w:rPr>
              <w:t>і</w:t>
            </w:r>
            <w:proofErr w:type="gramStart"/>
            <w:r w:rsidRPr="0068026B">
              <w:rPr>
                <w:rStyle w:val="afd"/>
                <w:rFonts w:ascii="Times New Roman" w:hAnsi="Times New Roman" w:cs="Times New Roman" w:hint="default"/>
                <w:b w:val="0"/>
                <w:spacing w:val="6"/>
                <w:sz w:val="24"/>
                <w:szCs w:val="24"/>
                <w:lang w:val="ru-RU"/>
              </w:rPr>
              <w:t>в</w:t>
            </w:r>
            <w:proofErr w:type="gramEnd"/>
          </w:p>
          <w:p w:rsidR="0068026B" w:rsidRPr="0068026B" w:rsidRDefault="0068026B" w:rsidP="00CD434B">
            <w:pPr>
              <w:pStyle w:val="af3"/>
              <w:rPr>
                <w:rFonts w:ascii="Times New Roman" w:hAnsi="Times New Roman"/>
                <w:sz w:val="24"/>
                <w:szCs w:val="24"/>
                <w:lang w:val="ru-RU"/>
              </w:rPr>
            </w:pPr>
          </w:p>
        </w:tc>
        <w:tc>
          <w:tcPr>
            <w:tcW w:w="709"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rPr>
              <w:t>3-4</w:t>
            </w:r>
          </w:p>
        </w:tc>
        <w:tc>
          <w:tcPr>
            <w:tcW w:w="827"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rPr>
              <w:t>2016</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68026B" w:rsidRPr="0068026B" w:rsidRDefault="0068026B" w:rsidP="00CD434B">
            <w:pPr>
              <w:pStyle w:val="af3"/>
              <w:jc w:val="center"/>
              <w:rPr>
                <w:rStyle w:val="afd"/>
                <w:rFonts w:ascii="Times New Roman" w:eastAsia="Courier New" w:hAnsi="Times New Roman" w:cs="Times New Roman" w:hint="default"/>
                <w:b w:val="0"/>
                <w:spacing w:val="6"/>
                <w:sz w:val="24"/>
                <w:szCs w:val="24"/>
              </w:rPr>
            </w:pPr>
            <w:r w:rsidRPr="0068026B">
              <w:rPr>
                <w:rFonts w:ascii="Times New Roman" w:hAnsi="Times New Roman"/>
                <w:sz w:val="24"/>
                <w:szCs w:val="24"/>
              </w:rPr>
              <w:t>Наказ МОН від 29.05.2015 № 584</w:t>
            </w:r>
          </w:p>
        </w:tc>
      </w:tr>
      <w:tr w:rsidR="0068026B" w:rsidRPr="0068026B" w:rsidTr="00CD434B">
        <w:trPr>
          <w:trHeight w:hRule="exact" w:val="2257"/>
        </w:trPr>
        <w:tc>
          <w:tcPr>
            <w:tcW w:w="2278"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rPr>
              <w:t>І</w:t>
            </w:r>
            <w:r w:rsidRPr="0068026B">
              <w:rPr>
                <w:rStyle w:val="afd"/>
                <w:rFonts w:ascii="Times New Roman" w:hAnsi="Times New Roman" w:cs="Times New Roman" w:hint="default"/>
                <w:b w:val="0"/>
                <w:spacing w:val="6"/>
                <w:sz w:val="24"/>
                <w:szCs w:val="24"/>
              </w:rPr>
              <w:t>ноземна</w:t>
            </w:r>
            <w:r w:rsidRPr="0068026B">
              <w:rPr>
                <w:rStyle w:val="afd"/>
                <w:rFonts w:ascii="Times New Roman" w:eastAsia="Courier New" w:hAnsi="Times New Roman" w:cs="Times New Roman" w:hint="default"/>
                <w:b w:val="0"/>
                <w:spacing w:val="6"/>
                <w:sz w:val="24"/>
                <w:szCs w:val="24"/>
              </w:rPr>
              <w:t xml:space="preserve"> </w:t>
            </w:r>
            <w:r w:rsidRPr="0068026B">
              <w:rPr>
                <w:rStyle w:val="afd"/>
                <w:rFonts w:ascii="Times New Roman" w:hAnsi="Times New Roman" w:cs="Times New Roman" w:hint="default"/>
                <w:b w:val="0"/>
                <w:spacing w:val="6"/>
                <w:sz w:val="24"/>
                <w:szCs w:val="24"/>
              </w:rPr>
              <w:t>мова</w:t>
            </w:r>
          </w:p>
        </w:tc>
        <w:tc>
          <w:tcPr>
            <w:tcW w:w="426"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rPr>
              <w:t>3.</w:t>
            </w:r>
          </w:p>
        </w:tc>
        <w:tc>
          <w:tcPr>
            <w:tcW w:w="3260"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rPr>
                <w:rStyle w:val="afd"/>
                <w:rFonts w:ascii="Times New Roman" w:eastAsia="Courier New" w:hAnsi="Times New Roman" w:cs="Times New Roman" w:hint="default"/>
                <w:b w:val="0"/>
                <w:spacing w:val="6"/>
                <w:sz w:val="24"/>
                <w:szCs w:val="24"/>
                <w:lang w:val="ru-RU"/>
              </w:rPr>
            </w:pPr>
            <w:r w:rsidRPr="0068026B">
              <w:rPr>
                <w:rStyle w:val="afd"/>
                <w:rFonts w:ascii="Times New Roman" w:eastAsia="Courier New" w:hAnsi="Times New Roman" w:cs="Times New Roman" w:hint="default"/>
                <w:b w:val="0"/>
                <w:spacing w:val="6"/>
                <w:sz w:val="24"/>
                <w:szCs w:val="24"/>
                <w:lang w:val="ru-RU"/>
              </w:rPr>
              <w:t>І</w:t>
            </w:r>
            <w:r w:rsidRPr="0068026B">
              <w:rPr>
                <w:rStyle w:val="afd"/>
                <w:rFonts w:ascii="Times New Roman" w:hAnsi="Times New Roman" w:cs="Times New Roman" w:hint="default"/>
                <w:b w:val="0"/>
                <w:spacing w:val="6"/>
                <w:sz w:val="24"/>
                <w:szCs w:val="24"/>
                <w:lang w:val="ru-RU"/>
              </w:rPr>
              <w:t>ноземн</w:t>
            </w:r>
            <w:r w:rsidRPr="0068026B">
              <w:rPr>
                <w:rStyle w:val="afd"/>
                <w:rFonts w:ascii="Times New Roman" w:eastAsia="Courier New" w:hAnsi="Times New Roman" w:cs="Times New Roman" w:hint="default"/>
                <w:b w:val="0"/>
                <w:spacing w:val="6"/>
                <w:sz w:val="24"/>
                <w:szCs w:val="24"/>
                <w:lang w:val="ru-RU"/>
              </w:rPr>
              <w:t xml:space="preserve">і </w:t>
            </w:r>
            <w:r w:rsidRPr="0068026B">
              <w:rPr>
                <w:rStyle w:val="afd"/>
                <w:rFonts w:ascii="Times New Roman" w:hAnsi="Times New Roman" w:cs="Times New Roman" w:hint="default"/>
                <w:b w:val="0"/>
                <w:spacing w:val="6"/>
                <w:sz w:val="24"/>
                <w:szCs w:val="24"/>
                <w:lang w:val="ru-RU"/>
              </w:rPr>
              <w:t>мови</w:t>
            </w:r>
            <w:r w:rsidRPr="0068026B">
              <w:rPr>
                <w:rStyle w:val="afd"/>
                <w:rFonts w:ascii="Times New Roman" w:eastAsia="Courier New" w:hAnsi="Times New Roman" w:cs="Times New Roman" w:hint="default"/>
                <w:b w:val="0"/>
                <w:spacing w:val="6"/>
                <w:sz w:val="24"/>
                <w:szCs w:val="24"/>
                <w:lang w:val="ru-RU"/>
              </w:rPr>
              <w:t xml:space="preserve"> </w:t>
            </w:r>
          </w:p>
          <w:p w:rsidR="0068026B" w:rsidRPr="0068026B" w:rsidRDefault="0068026B" w:rsidP="00CD434B">
            <w:pPr>
              <w:pStyle w:val="af3"/>
              <w:rPr>
                <w:rFonts w:ascii="Times New Roman" w:eastAsia="Courier New" w:hAnsi="Times New Roman"/>
                <w:bCs/>
                <w:color w:val="000000"/>
                <w:spacing w:val="6"/>
                <w:sz w:val="24"/>
                <w:szCs w:val="24"/>
                <w:shd w:val="clear" w:color="auto" w:fill="FFFFFF"/>
                <w:lang w:val="ru-RU"/>
              </w:rPr>
            </w:pPr>
            <w:r w:rsidRPr="0068026B">
              <w:rPr>
                <w:rStyle w:val="afd"/>
                <w:rFonts w:ascii="Times New Roman" w:eastAsia="Courier New" w:hAnsi="Times New Roman" w:cs="Times New Roman" w:hint="default"/>
                <w:b w:val="0"/>
                <w:spacing w:val="6"/>
                <w:sz w:val="24"/>
                <w:szCs w:val="24"/>
                <w:lang w:val="ru-RU"/>
              </w:rPr>
              <w:t xml:space="preserve">Навчальні </w:t>
            </w:r>
            <w:r w:rsidRPr="0068026B">
              <w:rPr>
                <w:rStyle w:val="afd"/>
                <w:rFonts w:ascii="Times New Roman" w:hAnsi="Times New Roman" w:cs="Times New Roman" w:hint="default"/>
                <w:b w:val="0"/>
                <w:spacing w:val="6"/>
                <w:sz w:val="24"/>
                <w:szCs w:val="24"/>
                <w:lang w:val="ru-RU"/>
              </w:rPr>
              <w:t>програми</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з</w:t>
            </w:r>
            <w:r w:rsidRPr="0068026B">
              <w:rPr>
                <w:rStyle w:val="afd"/>
                <w:rFonts w:ascii="Times New Roman" w:eastAsia="Courier New" w:hAnsi="Times New Roman" w:cs="Times New Roman" w:hint="default"/>
                <w:b w:val="0"/>
                <w:spacing w:val="6"/>
                <w:sz w:val="24"/>
                <w:szCs w:val="24"/>
                <w:lang w:val="ru-RU"/>
              </w:rPr>
              <w:t xml:space="preserve"> і</w:t>
            </w:r>
            <w:r w:rsidRPr="0068026B">
              <w:rPr>
                <w:rStyle w:val="afd"/>
                <w:rFonts w:ascii="Times New Roman" w:hAnsi="Times New Roman" w:cs="Times New Roman" w:hint="default"/>
                <w:b w:val="0"/>
                <w:spacing w:val="6"/>
                <w:sz w:val="24"/>
                <w:szCs w:val="24"/>
                <w:lang w:val="ru-RU"/>
              </w:rPr>
              <w:t>ноземних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мов</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для</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загальноосв</w:t>
            </w:r>
            <w:r w:rsidRPr="0068026B">
              <w:rPr>
                <w:rStyle w:val="afd"/>
                <w:rFonts w:ascii="Times New Roman" w:eastAsia="Courier New" w:hAnsi="Times New Roman" w:cs="Times New Roman" w:hint="default"/>
                <w:b w:val="0"/>
                <w:spacing w:val="6"/>
                <w:sz w:val="24"/>
                <w:szCs w:val="24"/>
                <w:lang w:val="ru-RU"/>
              </w:rPr>
              <w:t>і</w:t>
            </w:r>
            <w:r w:rsidRPr="0068026B">
              <w:rPr>
                <w:rStyle w:val="afd"/>
                <w:rFonts w:ascii="Times New Roman" w:hAnsi="Times New Roman" w:cs="Times New Roman" w:hint="default"/>
                <w:b w:val="0"/>
                <w:spacing w:val="6"/>
                <w:sz w:val="24"/>
                <w:szCs w:val="24"/>
                <w:lang w:val="ru-RU"/>
              </w:rPr>
              <w:t>тн</w:t>
            </w:r>
            <w:r w:rsidRPr="0068026B">
              <w:rPr>
                <w:rStyle w:val="afd"/>
                <w:rFonts w:ascii="Times New Roman" w:eastAsia="Courier New" w:hAnsi="Times New Roman" w:cs="Times New Roman" w:hint="default"/>
                <w:b w:val="0"/>
                <w:spacing w:val="6"/>
                <w:sz w:val="24"/>
                <w:szCs w:val="24"/>
                <w:lang w:val="ru-RU"/>
              </w:rPr>
              <w:t>і</w:t>
            </w:r>
            <w:r w:rsidRPr="0068026B">
              <w:rPr>
                <w:rStyle w:val="afd"/>
                <w:rFonts w:ascii="Times New Roman" w:hAnsi="Times New Roman" w:cs="Times New Roman" w:hint="default"/>
                <w:b w:val="0"/>
                <w:spacing w:val="6"/>
                <w:sz w:val="24"/>
                <w:szCs w:val="24"/>
                <w:lang w:val="ru-RU"/>
              </w:rPr>
              <w:t>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навчальних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заклад</w:t>
            </w:r>
            <w:r w:rsidRPr="0068026B">
              <w:rPr>
                <w:rStyle w:val="afd"/>
                <w:rFonts w:ascii="Times New Roman" w:eastAsia="Courier New" w:hAnsi="Times New Roman" w:cs="Times New Roman" w:hint="default"/>
                <w:b w:val="0"/>
                <w:spacing w:val="6"/>
                <w:sz w:val="24"/>
                <w:szCs w:val="24"/>
                <w:lang w:val="ru-RU"/>
              </w:rPr>
              <w:t>і</w:t>
            </w:r>
            <w:proofErr w:type="gramStart"/>
            <w:r w:rsidRPr="0068026B">
              <w:rPr>
                <w:rStyle w:val="afd"/>
                <w:rFonts w:ascii="Times New Roman" w:hAnsi="Times New Roman" w:cs="Times New Roman" w:hint="default"/>
                <w:b w:val="0"/>
                <w:spacing w:val="6"/>
                <w:sz w:val="24"/>
                <w:szCs w:val="24"/>
                <w:lang w:val="ru-RU"/>
              </w:rPr>
              <w:t>в</w:t>
            </w:r>
            <w:proofErr w:type="gramEnd"/>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та</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спец</w:t>
            </w:r>
            <w:r w:rsidRPr="0068026B">
              <w:rPr>
                <w:rStyle w:val="afd"/>
                <w:rFonts w:ascii="Times New Roman" w:eastAsia="Courier New" w:hAnsi="Times New Roman" w:cs="Times New Roman" w:hint="default"/>
                <w:b w:val="0"/>
                <w:spacing w:val="6"/>
                <w:sz w:val="24"/>
                <w:szCs w:val="24"/>
                <w:lang w:val="ru-RU"/>
              </w:rPr>
              <w:t>і</w:t>
            </w:r>
            <w:r w:rsidRPr="0068026B">
              <w:rPr>
                <w:rStyle w:val="afd"/>
                <w:rFonts w:ascii="Times New Roman" w:hAnsi="Times New Roman" w:cs="Times New Roman" w:hint="default"/>
                <w:b w:val="0"/>
                <w:spacing w:val="6"/>
                <w:sz w:val="24"/>
                <w:szCs w:val="24"/>
                <w:lang w:val="ru-RU"/>
              </w:rPr>
              <w:t>ал</w:t>
            </w:r>
            <w:r w:rsidRPr="0068026B">
              <w:rPr>
                <w:rStyle w:val="afd"/>
                <w:rFonts w:ascii="Times New Roman" w:eastAsia="Courier New" w:hAnsi="Times New Roman" w:cs="Times New Roman" w:hint="default"/>
                <w:b w:val="0"/>
                <w:spacing w:val="6"/>
                <w:sz w:val="24"/>
                <w:szCs w:val="24"/>
                <w:lang w:val="ru-RU"/>
              </w:rPr>
              <w:t>і</w:t>
            </w:r>
            <w:r w:rsidRPr="0068026B">
              <w:rPr>
                <w:rStyle w:val="afd"/>
                <w:rFonts w:ascii="Times New Roman" w:hAnsi="Times New Roman" w:cs="Times New Roman" w:hint="default"/>
                <w:b w:val="0"/>
                <w:spacing w:val="6"/>
                <w:sz w:val="24"/>
                <w:szCs w:val="24"/>
                <w:lang w:val="ru-RU"/>
              </w:rPr>
              <w:t>зованих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шк</w:t>
            </w:r>
            <w:r w:rsidRPr="0068026B">
              <w:rPr>
                <w:rStyle w:val="afd"/>
                <w:rFonts w:ascii="Times New Roman" w:eastAsia="Courier New" w:hAnsi="Times New Roman" w:cs="Times New Roman" w:hint="default"/>
                <w:b w:val="0"/>
                <w:spacing w:val="6"/>
                <w:sz w:val="24"/>
                <w:szCs w:val="24"/>
                <w:lang w:val="ru-RU"/>
              </w:rPr>
              <w:t>і</w:t>
            </w:r>
            <w:r w:rsidRPr="0068026B">
              <w:rPr>
                <w:rStyle w:val="afd"/>
                <w:rFonts w:ascii="Times New Roman" w:hAnsi="Times New Roman" w:cs="Times New Roman" w:hint="default"/>
                <w:b w:val="0"/>
                <w:spacing w:val="6"/>
                <w:sz w:val="24"/>
                <w:szCs w:val="24"/>
                <w:lang w:val="ru-RU"/>
              </w:rPr>
              <w:t>л</w:t>
            </w:r>
            <w:r w:rsidRPr="0068026B">
              <w:rPr>
                <w:rStyle w:val="afd"/>
                <w:rFonts w:ascii="Times New Roman" w:eastAsia="Courier New" w:hAnsi="Times New Roman" w:cs="Times New Roman" w:hint="default"/>
                <w:b w:val="0"/>
                <w:spacing w:val="6"/>
                <w:sz w:val="24"/>
                <w:szCs w:val="24"/>
                <w:lang w:val="ru-RU"/>
              </w:rPr>
              <w:t xml:space="preserve">   </w:t>
            </w:r>
          </w:p>
        </w:tc>
        <w:tc>
          <w:tcPr>
            <w:tcW w:w="709"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lang w:val="uk-UA"/>
              </w:rPr>
              <w:t>3</w:t>
            </w:r>
            <w:r w:rsidRPr="0068026B">
              <w:rPr>
                <w:rStyle w:val="afd"/>
                <w:rFonts w:ascii="Times New Roman" w:eastAsia="Courier New" w:hAnsi="Times New Roman" w:cs="Times New Roman" w:hint="default"/>
                <w:b w:val="0"/>
                <w:spacing w:val="6"/>
                <w:sz w:val="24"/>
                <w:szCs w:val="24"/>
              </w:rPr>
              <w:t>-4</w:t>
            </w:r>
          </w:p>
        </w:tc>
        <w:tc>
          <w:tcPr>
            <w:tcW w:w="827"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rPr>
              <w:t>2016</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Fonts w:ascii="Times New Roman" w:hAnsi="Times New Roman"/>
                <w:sz w:val="24"/>
                <w:szCs w:val="24"/>
              </w:rPr>
              <w:t>Наказ МОН від 29.05.2015 № 584</w:t>
            </w:r>
          </w:p>
        </w:tc>
      </w:tr>
      <w:tr w:rsidR="0068026B" w:rsidRPr="0068026B" w:rsidTr="00CD434B">
        <w:trPr>
          <w:trHeight w:hRule="exact" w:val="1991"/>
        </w:trPr>
        <w:tc>
          <w:tcPr>
            <w:tcW w:w="2278"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rPr>
              <w:t>Математика</w:t>
            </w:r>
          </w:p>
        </w:tc>
        <w:tc>
          <w:tcPr>
            <w:tcW w:w="426"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rPr>
              <w:t>4.</w:t>
            </w:r>
          </w:p>
        </w:tc>
        <w:tc>
          <w:tcPr>
            <w:tcW w:w="3260"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rPr>
                <w:rStyle w:val="afd"/>
                <w:rFonts w:ascii="Times New Roman" w:eastAsia="Courier New" w:hAnsi="Times New Roman" w:cs="Times New Roman" w:hint="default"/>
                <w:b w:val="0"/>
                <w:spacing w:val="6"/>
                <w:sz w:val="24"/>
                <w:szCs w:val="24"/>
                <w:lang w:val="ru-RU"/>
              </w:rPr>
            </w:pPr>
            <w:r w:rsidRPr="0068026B">
              <w:rPr>
                <w:rStyle w:val="afd"/>
                <w:rFonts w:ascii="Times New Roman" w:eastAsia="Courier New" w:hAnsi="Times New Roman" w:cs="Times New Roman" w:hint="default"/>
                <w:b w:val="0"/>
                <w:spacing w:val="6"/>
                <w:sz w:val="24"/>
                <w:szCs w:val="24"/>
                <w:lang w:val="ru-RU"/>
              </w:rPr>
              <w:t>Математика</w:t>
            </w:r>
          </w:p>
          <w:p w:rsidR="0068026B" w:rsidRPr="0068026B" w:rsidRDefault="0068026B" w:rsidP="00CD434B">
            <w:pPr>
              <w:pStyle w:val="af3"/>
              <w:rPr>
                <w:rFonts w:ascii="Times New Roman" w:hAnsi="Times New Roman"/>
                <w:sz w:val="24"/>
                <w:szCs w:val="24"/>
                <w:lang w:val="ru-RU"/>
              </w:rPr>
            </w:pPr>
            <w:r w:rsidRPr="0068026B">
              <w:rPr>
                <w:rStyle w:val="afd"/>
                <w:rFonts w:ascii="Times New Roman" w:eastAsia="Courier New" w:hAnsi="Times New Roman" w:cs="Times New Roman" w:hint="default"/>
                <w:b w:val="0"/>
                <w:spacing w:val="6"/>
                <w:sz w:val="24"/>
                <w:szCs w:val="24"/>
                <w:lang w:val="ru-RU"/>
              </w:rPr>
              <w:t>Навчальна програма для загальноосві</w:t>
            </w:r>
            <w:r w:rsidRPr="0068026B">
              <w:rPr>
                <w:rStyle w:val="afd"/>
                <w:rFonts w:ascii="Times New Roman" w:hAnsi="Times New Roman" w:cs="Times New Roman" w:hint="default"/>
                <w:b w:val="0"/>
                <w:spacing w:val="6"/>
                <w:sz w:val="24"/>
                <w:szCs w:val="24"/>
                <w:lang w:val="ru-RU"/>
              </w:rPr>
              <w:t>тн</w:t>
            </w:r>
            <w:r w:rsidRPr="0068026B">
              <w:rPr>
                <w:rStyle w:val="afd"/>
                <w:rFonts w:ascii="Times New Roman" w:eastAsia="Courier New" w:hAnsi="Times New Roman" w:cs="Times New Roman" w:hint="default"/>
                <w:b w:val="0"/>
                <w:spacing w:val="6"/>
                <w:sz w:val="24"/>
                <w:szCs w:val="24"/>
                <w:lang w:val="ru-RU"/>
              </w:rPr>
              <w:t>і</w:t>
            </w:r>
            <w:r w:rsidRPr="0068026B">
              <w:rPr>
                <w:rStyle w:val="afd"/>
                <w:rFonts w:ascii="Times New Roman" w:hAnsi="Times New Roman" w:cs="Times New Roman" w:hint="default"/>
                <w:b w:val="0"/>
                <w:spacing w:val="6"/>
                <w:sz w:val="24"/>
                <w:szCs w:val="24"/>
                <w:lang w:val="ru-RU"/>
              </w:rPr>
              <w:t>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навчальних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заклад</w:t>
            </w:r>
            <w:r w:rsidRPr="0068026B">
              <w:rPr>
                <w:rStyle w:val="afd"/>
                <w:rFonts w:ascii="Times New Roman" w:eastAsia="Courier New" w:hAnsi="Times New Roman" w:cs="Times New Roman" w:hint="default"/>
                <w:b w:val="0"/>
                <w:spacing w:val="6"/>
                <w:sz w:val="24"/>
                <w:szCs w:val="24"/>
                <w:lang w:val="ru-RU"/>
              </w:rPr>
              <w:t>і</w:t>
            </w:r>
            <w:proofErr w:type="gramStart"/>
            <w:r w:rsidRPr="0068026B">
              <w:rPr>
                <w:rStyle w:val="afd"/>
                <w:rFonts w:ascii="Times New Roman" w:hAnsi="Times New Roman" w:cs="Times New Roman" w:hint="default"/>
                <w:b w:val="0"/>
                <w:spacing w:val="6"/>
                <w:sz w:val="24"/>
                <w:szCs w:val="24"/>
                <w:lang w:val="ru-RU"/>
              </w:rPr>
              <w:t>в</w:t>
            </w:r>
            <w:proofErr w:type="gramEnd"/>
          </w:p>
          <w:p w:rsidR="0068026B" w:rsidRPr="0068026B" w:rsidRDefault="0068026B" w:rsidP="00CD434B">
            <w:pPr>
              <w:pStyle w:val="af3"/>
              <w:rPr>
                <w:rFonts w:ascii="Times New Roman" w:hAnsi="Times New Roman"/>
                <w:sz w:val="24"/>
                <w:szCs w:val="24"/>
                <w:lang w:val="ru-RU"/>
              </w:rPr>
            </w:pPr>
          </w:p>
        </w:tc>
        <w:tc>
          <w:tcPr>
            <w:tcW w:w="709"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lang w:val="uk-UA"/>
              </w:rPr>
              <w:t>3</w:t>
            </w:r>
            <w:r w:rsidRPr="0068026B">
              <w:rPr>
                <w:rStyle w:val="afd"/>
                <w:rFonts w:ascii="Times New Roman" w:eastAsia="Courier New" w:hAnsi="Times New Roman" w:cs="Times New Roman" w:hint="default"/>
                <w:b w:val="0"/>
                <w:spacing w:val="6"/>
                <w:sz w:val="24"/>
                <w:szCs w:val="24"/>
              </w:rPr>
              <w:t>-4</w:t>
            </w:r>
          </w:p>
        </w:tc>
        <w:tc>
          <w:tcPr>
            <w:tcW w:w="827"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rPr>
              <w:t xml:space="preserve">Сайт МОН </w:t>
            </w:r>
          </w:p>
        </w:tc>
        <w:tc>
          <w:tcPr>
            <w:tcW w:w="667"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rPr>
              <w:t>2016</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68026B" w:rsidRPr="0068026B" w:rsidRDefault="0068026B" w:rsidP="00CD434B">
            <w:pPr>
              <w:pStyle w:val="af3"/>
              <w:rPr>
                <w:rStyle w:val="afd"/>
                <w:rFonts w:ascii="Times New Roman" w:eastAsia="Courier New" w:hAnsi="Times New Roman" w:cs="Times New Roman" w:hint="default"/>
                <w:b w:val="0"/>
                <w:spacing w:val="6"/>
                <w:sz w:val="24"/>
                <w:szCs w:val="24"/>
              </w:rPr>
            </w:pPr>
            <w:r w:rsidRPr="0068026B">
              <w:rPr>
                <w:rFonts w:ascii="Times New Roman" w:hAnsi="Times New Roman"/>
                <w:sz w:val="24"/>
                <w:szCs w:val="24"/>
              </w:rPr>
              <w:t>Наказ МОН від 29.05.2015 № 584</w:t>
            </w:r>
            <w:r w:rsidRPr="0068026B">
              <w:rPr>
                <w:rStyle w:val="afd"/>
                <w:rFonts w:ascii="Times New Roman" w:eastAsia="Courier New" w:hAnsi="Times New Roman" w:cs="Times New Roman" w:hint="default"/>
                <w:b w:val="0"/>
                <w:spacing w:val="6"/>
                <w:sz w:val="24"/>
                <w:szCs w:val="24"/>
              </w:rPr>
              <w:t xml:space="preserve"> </w:t>
            </w:r>
          </w:p>
        </w:tc>
      </w:tr>
    </w:tbl>
    <w:p w:rsidR="0068026B" w:rsidRPr="0068026B" w:rsidRDefault="0068026B" w:rsidP="0068026B">
      <w:pPr>
        <w:pStyle w:val="af3"/>
        <w:rPr>
          <w:rFonts w:ascii="Times New Roman" w:hAnsi="Times New Roman"/>
          <w:sz w:val="24"/>
          <w:szCs w:val="24"/>
        </w:rPr>
        <w:sectPr w:rsidR="0068026B" w:rsidRPr="0068026B" w:rsidSect="00CD434B">
          <w:footerReference w:type="default" r:id="rId8"/>
          <w:pgSz w:w="11906" w:h="16838"/>
          <w:pgMar w:top="851" w:right="851" w:bottom="567" w:left="1701" w:header="0" w:footer="6" w:gutter="0"/>
          <w:cols w:space="720"/>
        </w:sectPr>
      </w:pPr>
    </w:p>
    <w:tbl>
      <w:tblPr>
        <w:tblOverlap w:val="never"/>
        <w:tblW w:w="9825" w:type="dxa"/>
        <w:tblInd w:w="-274" w:type="dxa"/>
        <w:tblLayout w:type="fixed"/>
        <w:tblCellMar>
          <w:left w:w="10" w:type="dxa"/>
          <w:right w:w="10" w:type="dxa"/>
        </w:tblCellMar>
        <w:tblLook w:val="04A0"/>
      </w:tblPr>
      <w:tblGrid>
        <w:gridCol w:w="2046"/>
        <w:gridCol w:w="710"/>
        <w:gridCol w:w="2350"/>
        <w:gridCol w:w="872"/>
        <w:gridCol w:w="1806"/>
        <w:gridCol w:w="667"/>
        <w:gridCol w:w="1374"/>
      </w:tblGrid>
      <w:tr w:rsidR="0068026B" w:rsidRPr="0068026B" w:rsidTr="0093072F">
        <w:trPr>
          <w:trHeight w:hRule="exact" w:val="3837"/>
        </w:trPr>
        <w:tc>
          <w:tcPr>
            <w:tcW w:w="2046" w:type="dxa"/>
            <w:tcBorders>
              <w:top w:val="single" w:sz="4" w:space="0" w:color="auto"/>
              <w:left w:val="single" w:sz="4" w:space="0" w:color="auto"/>
              <w:bottom w:val="nil"/>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rPr>
              <w:lastRenderedPageBreak/>
              <w:t>І</w:t>
            </w:r>
            <w:r w:rsidRPr="0068026B">
              <w:rPr>
                <w:rStyle w:val="afd"/>
                <w:rFonts w:ascii="Times New Roman" w:hAnsi="Times New Roman" w:cs="Times New Roman" w:hint="default"/>
                <w:b w:val="0"/>
                <w:spacing w:val="6"/>
                <w:sz w:val="24"/>
                <w:szCs w:val="24"/>
              </w:rPr>
              <w:t>нформатика</w:t>
            </w:r>
          </w:p>
        </w:tc>
        <w:tc>
          <w:tcPr>
            <w:tcW w:w="710" w:type="dxa"/>
            <w:tcBorders>
              <w:top w:val="single" w:sz="4" w:space="0" w:color="auto"/>
              <w:left w:val="single" w:sz="4" w:space="0" w:color="auto"/>
              <w:bottom w:val="nil"/>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rPr>
              <w:t>5.</w:t>
            </w:r>
          </w:p>
        </w:tc>
        <w:tc>
          <w:tcPr>
            <w:tcW w:w="2350" w:type="dxa"/>
            <w:tcBorders>
              <w:top w:val="single" w:sz="4" w:space="0" w:color="auto"/>
              <w:left w:val="single" w:sz="4" w:space="0" w:color="auto"/>
              <w:bottom w:val="nil"/>
              <w:right w:val="nil"/>
            </w:tcBorders>
            <w:shd w:val="clear" w:color="auto" w:fill="FFFFFF"/>
          </w:tcPr>
          <w:p w:rsidR="0068026B" w:rsidRPr="0093072F" w:rsidRDefault="0093072F" w:rsidP="0093072F">
            <w:pPr>
              <w:pStyle w:val="af3"/>
              <w:rPr>
                <w:rFonts w:ascii="Times New Roman" w:hAnsi="Times New Roman"/>
                <w:sz w:val="24"/>
                <w:szCs w:val="24"/>
              </w:rPr>
            </w:pPr>
            <w:r w:rsidRPr="0093072F">
              <w:rPr>
                <w:rFonts w:ascii="Times New Roman" w:hAnsi="Times New Roman"/>
                <w:shd w:val="clear" w:color="auto" w:fill="FFFFFF"/>
              </w:rPr>
              <w:t xml:space="preserve">«Про затвердження змін до навчальних програм для загальноосвітніх навчальних закладів ІІ ступеня» </w:t>
            </w:r>
            <w:r w:rsidRPr="0093072F">
              <w:rPr>
                <w:rFonts w:ascii="Times New Roman" w:hAnsi="Times New Roman"/>
              </w:rPr>
              <w:t>від 29.05.2015 № 585</w:t>
            </w:r>
            <w:r w:rsidRPr="0093072F">
              <w:rPr>
                <w:rFonts w:ascii="Times New Roman" w:hAnsi="Times New Roman"/>
                <w:shd w:val="clear" w:color="auto" w:fill="FFFFFF"/>
              </w:rPr>
              <w:t>., оновлено на виконання н</w:t>
            </w:r>
            <w:r w:rsidRPr="0093072F">
              <w:rPr>
                <w:rFonts w:ascii="Times New Roman" w:hAnsi="Times New Roman"/>
              </w:rPr>
              <w:t xml:space="preserve">аказів Міністерства освіти і науки України № 52 від 13 січня 2017 р. № 201 від 10 лютого 2017 р., </w:t>
            </w:r>
            <w:r w:rsidRPr="0093072F">
              <w:rPr>
                <w:rFonts w:ascii="Times New Roman" w:hAnsi="Times New Roman"/>
                <w:shd w:val="clear" w:color="auto" w:fill="FFFFFF"/>
              </w:rPr>
              <w:t xml:space="preserve">та затверджено  на колегій </w:t>
            </w:r>
            <w:hyperlink r:id="rId9" w:tgtFrame="_blank" w:history="1"/>
          </w:p>
        </w:tc>
        <w:tc>
          <w:tcPr>
            <w:tcW w:w="872" w:type="dxa"/>
            <w:tcBorders>
              <w:top w:val="single" w:sz="4" w:space="0" w:color="auto"/>
              <w:left w:val="single" w:sz="4" w:space="0" w:color="auto"/>
              <w:bottom w:val="nil"/>
              <w:right w:val="nil"/>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lang w:val="uk-UA"/>
              </w:rPr>
              <w:t>3</w:t>
            </w:r>
            <w:r w:rsidRPr="0068026B">
              <w:rPr>
                <w:rStyle w:val="afd"/>
                <w:rFonts w:ascii="Times New Roman" w:eastAsia="Courier New" w:hAnsi="Times New Roman" w:cs="Times New Roman" w:hint="default"/>
                <w:b w:val="0"/>
                <w:spacing w:val="6"/>
                <w:sz w:val="24"/>
                <w:szCs w:val="24"/>
              </w:rPr>
              <w:t>-4</w:t>
            </w:r>
          </w:p>
        </w:tc>
        <w:tc>
          <w:tcPr>
            <w:tcW w:w="1806" w:type="dxa"/>
            <w:tcBorders>
              <w:top w:val="single" w:sz="4" w:space="0" w:color="auto"/>
              <w:left w:val="single" w:sz="4" w:space="0" w:color="auto"/>
              <w:bottom w:val="nil"/>
              <w:right w:val="nil"/>
            </w:tcBorders>
            <w:shd w:val="clear" w:color="auto" w:fill="FFFFFF"/>
          </w:tcPr>
          <w:p w:rsidR="0068026B" w:rsidRPr="0068026B" w:rsidRDefault="0068026B" w:rsidP="00CD434B">
            <w:pPr>
              <w:pStyle w:val="af3"/>
              <w:jc w:val="center"/>
              <w:rPr>
                <w:rStyle w:val="afd"/>
                <w:rFonts w:ascii="Times New Roman" w:eastAsia="Courier New" w:hAnsi="Times New Roman" w:cs="Times New Roman" w:hint="default"/>
                <w:b w:val="0"/>
                <w:spacing w:val="6"/>
                <w:sz w:val="24"/>
                <w:szCs w:val="24"/>
              </w:rPr>
            </w:pPr>
            <w:r w:rsidRPr="0068026B">
              <w:rPr>
                <w:rStyle w:val="afd"/>
                <w:rFonts w:ascii="Times New Roman" w:eastAsia="Courier New" w:hAnsi="Times New Roman" w:cs="Times New Roman" w:hint="default"/>
                <w:b w:val="0"/>
                <w:spacing w:val="6"/>
                <w:sz w:val="24"/>
                <w:szCs w:val="24"/>
              </w:rPr>
              <w:t>Сайт МОН</w:t>
            </w:r>
          </w:p>
          <w:p w:rsidR="0068026B" w:rsidRPr="0068026B" w:rsidRDefault="0068026B" w:rsidP="00CD434B">
            <w:pPr>
              <w:pStyle w:val="af3"/>
              <w:jc w:val="center"/>
              <w:rPr>
                <w:rFonts w:ascii="Times New Roman" w:hAnsi="Times New Roman"/>
                <w:sz w:val="24"/>
                <w:szCs w:val="24"/>
              </w:rPr>
            </w:pPr>
          </w:p>
        </w:tc>
        <w:tc>
          <w:tcPr>
            <w:tcW w:w="667" w:type="dxa"/>
            <w:tcBorders>
              <w:top w:val="single" w:sz="4" w:space="0" w:color="auto"/>
              <w:left w:val="single" w:sz="4" w:space="0" w:color="auto"/>
              <w:bottom w:val="nil"/>
              <w:right w:val="nil"/>
            </w:tcBorders>
            <w:shd w:val="clear" w:color="auto" w:fill="FFFFFF"/>
            <w:hideMark/>
          </w:tcPr>
          <w:p w:rsidR="0068026B" w:rsidRPr="0093072F" w:rsidRDefault="0068026B" w:rsidP="00CD434B">
            <w:pPr>
              <w:pStyle w:val="af3"/>
              <w:jc w:val="center"/>
              <w:rPr>
                <w:rFonts w:ascii="Times New Roman" w:hAnsi="Times New Roman"/>
                <w:sz w:val="24"/>
                <w:szCs w:val="24"/>
                <w:lang w:val="uk-UA"/>
              </w:rPr>
            </w:pPr>
            <w:r w:rsidRPr="0068026B">
              <w:rPr>
                <w:rStyle w:val="afd"/>
                <w:rFonts w:ascii="Times New Roman" w:eastAsia="Courier New" w:hAnsi="Times New Roman" w:cs="Times New Roman" w:hint="default"/>
                <w:b w:val="0"/>
                <w:spacing w:val="6"/>
                <w:sz w:val="24"/>
                <w:szCs w:val="24"/>
              </w:rPr>
              <w:t>201</w:t>
            </w:r>
            <w:r w:rsidR="0093072F">
              <w:rPr>
                <w:rStyle w:val="afd"/>
                <w:rFonts w:ascii="Times New Roman" w:eastAsia="Courier New" w:hAnsi="Times New Roman" w:cs="Times New Roman" w:hint="default"/>
                <w:b w:val="0"/>
                <w:spacing w:val="6"/>
                <w:sz w:val="24"/>
                <w:szCs w:val="24"/>
                <w:lang w:val="uk-UA"/>
              </w:rPr>
              <w:t>7</w:t>
            </w:r>
          </w:p>
        </w:tc>
        <w:tc>
          <w:tcPr>
            <w:tcW w:w="1374" w:type="dxa"/>
            <w:tcBorders>
              <w:top w:val="single" w:sz="4" w:space="0" w:color="auto"/>
              <w:left w:val="single" w:sz="4" w:space="0" w:color="auto"/>
              <w:bottom w:val="nil"/>
              <w:right w:val="single" w:sz="4" w:space="0" w:color="auto"/>
            </w:tcBorders>
            <w:shd w:val="clear" w:color="auto" w:fill="FFFFFF"/>
            <w:hideMark/>
          </w:tcPr>
          <w:p w:rsidR="0068026B" w:rsidRPr="0093072F" w:rsidRDefault="0068026B" w:rsidP="0093072F">
            <w:pPr>
              <w:pStyle w:val="af3"/>
              <w:jc w:val="center"/>
              <w:rPr>
                <w:rFonts w:ascii="Times New Roman" w:hAnsi="Times New Roman"/>
                <w:sz w:val="24"/>
                <w:szCs w:val="24"/>
                <w:lang w:val="ru-RU"/>
              </w:rPr>
            </w:pPr>
            <w:r w:rsidRPr="0093072F">
              <w:rPr>
                <w:rFonts w:ascii="Times New Roman" w:hAnsi="Times New Roman"/>
                <w:sz w:val="24"/>
                <w:szCs w:val="24"/>
                <w:lang w:val="ru-RU"/>
              </w:rPr>
              <w:t xml:space="preserve">Наказ  </w:t>
            </w:r>
            <w:r w:rsidR="0093072F" w:rsidRPr="0093072F">
              <w:rPr>
                <w:rFonts w:ascii="Times New Roman" w:hAnsi="Times New Roman"/>
                <w:shd w:val="clear" w:color="auto" w:fill="FFFFFF"/>
                <w:lang w:val="ru-RU"/>
              </w:rPr>
              <w:t>МОН 26.05.2017 р.</w:t>
            </w:r>
            <w:r w:rsidRPr="0093072F">
              <w:rPr>
                <w:rFonts w:ascii="Times New Roman" w:hAnsi="Times New Roman"/>
                <w:sz w:val="24"/>
                <w:szCs w:val="24"/>
                <w:lang w:val="ru-RU"/>
              </w:rPr>
              <w:t>№ 584</w:t>
            </w:r>
          </w:p>
        </w:tc>
      </w:tr>
      <w:tr w:rsidR="0068026B" w:rsidRPr="0068026B" w:rsidTr="0068026B">
        <w:trPr>
          <w:trHeight w:hRule="exact" w:val="1978"/>
        </w:trPr>
        <w:tc>
          <w:tcPr>
            <w:tcW w:w="2046" w:type="dxa"/>
            <w:tcBorders>
              <w:top w:val="single" w:sz="4" w:space="0" w:color="auto"/>
              <w:left w:val="single" w:sz="4" w:space="0" w:color="auto"/>
              <w:bottom w:val="nil"/>
              <w:right w:val="nil"/>
            </w:tcBorders>
            <w:shd w:val="clear" w:color="auto" w:fill="FFFFFF"/>
            <w:hideMark/>
          </w:tcPr>
          <w:p w:rsidR="0068026B" w:rsidRPr="0093072F" w:rsidRDefault="0068026B" w:rsidP="00CD434B">
            <w:pPr>
              <w:pStyle w:val="af3"/>
              <w:jc w:val="center"/>
              <w:rPr>
                <w:rFonts w:ascii="Times New Roman" w:hAnsi="Times New Roman"/>
                <w:bCs/>
                <w:spacing w:val="6"/>
                <w:sz w:val="24"/>
                <w:szCs w:val="24"/>
                <w:shd w:val="clear" w:color="auto" w:fill="FFFFFF"/>
                <w:lang w:val="ru-RU"/>
              </w:rPr>
            </w:pPr>
            <w:r w:rsidRPr="0093072F">
              <w:rPr>
                <w:rStyle w:val="afd"/>
                <w:rFonts w:ascii="Times New Roman" w:eastAsia="Courier New" w:hAnsi="Times New Roman" w:cs="Times New Roman" w:hint="default"/>
                <w:b w:val="0"/>
                <w:spacing w:val="6"/>
                <w:sz w:val="24"/>
                <w:szCs w:val="24"/>
                <w:lang w:val="ru-RU"/>
              </w:rPr>
              <w:t>Природознавство</w:t>
            </w:r>
          </w:p>
        </w:tc>
        <w:tc>
          <w:tcPr>
            <w:tcW w:w="710" w:type="dxa"/>
            <w:tcBorders>
              <w:top w:val="single" w:sz="4" w:space="0" w:color="auto"/>
              <w:left w:val="single" w:sz="4" w:space="0" w:color="auto"/>
              <w:bottom w:val="nil"/>
              <w:right w:val="nil"/>
            </w:tcBorders>
            <w:shd w:val="clear" w:color="auto" w:fill="FFFFFF"/>
            <w:hideMark/>
          </w:tcPr>
          <w:p w:rsidR="0068026B" w:rsidRPr="0093072F" w:rsidRDefault="0068026B" w:rsidP="00CD434B">
            <w:pPr>
              <w:pStyle w:val="af3"/>
              <w:jc w:val="center"/>
              <w:rPr>
                <w:rFonts w:ascii="Times New Roman" w:hAnsi="Times New Roman"/>
                <w:bCs/>
                <w:spacing w:val="6"/>
                <w:sz w:val="24"/>
                <w:szCs w:val="24"/>
                <w:shd w:val="clear" w:color="auto" w:fill="FFFFFF"/>
                <w:lang w:val="ru-RU"/>
              </w:rPr>
            </w:pPr>
            <w:r w:rsidRPr="0093072F">
              <w:rPr>
                <w:rStyle w:val="afd"/>
                <w:rFonts w:ascii="Times New Roman" w:eastAsia="Courier New" w:hAnsi="Times New Roman" w:cs="Times New Roman" w:hint="default"/>
                <w:b w:val="0"/>
                <w:spacing w:val="6"/>
                <w:sz w:val="24"/>
                <w:szCs w:val="24"/>
                <w:lang w:val="ru-RU"/>
              </w:rPr>
              <w:t>6.</w:t>
            </w:r>
          </w:p>
        </w:tc>
        <w:tc>
          <w:tcPr>
            <w:tcW w:w="2350" w:type="dxa"/>
            <w:tcBorders>
              <w:top w:val="single" w:sz="4" w:space="0" w:color="auto"/>
              <w:left w:val="single" w:sz="4" w:space="0" w:color="auto"/>
              <w:bottom w:val="nil"/>
              <w:right w:val="nil"/>
            </w:tcBorders>
            <w:shd w:val="clear" w:color="auto" w:fill="FFFFFF"/>
            <w:hideMark/>
          </w:tcPr>
          <w:p w:rsidR="0068026B" w:rsidRPr="0068026B" w:rsidRDefault="0068026B" w:rsidP="00CD434B">
            <w:pPr>
              <w:pStyle w:val="af3"/>
              <w:rPr>
                <w:rStyle w:val="afd"/>
                <w:rFonts w:ascii="Times New Roman" w:eastAsia="Courier New" w:hAnsi="Times New Roman" w:cs="Times New Roman" w:hint="default"/>
                <w:b w:val="0"/>
                <w:spacing w:val="6"/>
                <w:sz w:val="24"/>
                <w:szCs w:val="24"/>
                <w:lang w:val="ru-RU"/>
              </w:rPr>
            </w:pPr>
            <w:r w:rsidRPr="0068026B">
              <w:rPr>
                <w:rStyle w:val="afd"/>
                <w:rFonts w:ascii="Times New Roman" w:eastAsia="Courier New" w:hAnsi="Times New Roman" w:cs="Times New Roman" w:hint="default"/>
                <w:b w:val="0"/>
                <w:spacing w:val="6"/>
                <w:sz w:val="24"/>
                <w:szCs w:val="24"/>
                <w:lang w:val="ru-RU"/>
              </w:rPr>
              <w:t>Природознавство</w:t>
            </w:r>
          </w:p>
          <w:p w:rsidR="0068026B" w:rsidRPr="0068026B" w:rsidRDefault="0068026B" w:rsidP="00CD434B">
            <w:pPr>
              <w:pStyle w:val="af3"/>
              <w:rPr>
                <w:rFonts w:ascii="Times New Roman" w:hAnsi="Times New Roman"/>
                <w:sz w:val="24"/>
                <w:szCs w:val="24"/>
                <w:lang w:val="ru-RU"/>
              </w:rPr>
            </w:pPr>
            <w:r w:rsidRPr="0068026B">
              <w:rPr>
                <w:rStyle w:val="afd"/>
                <w:rFonts w:ascii="Times New Roman" w:eastAsia="Courier New" w:hAnsi="Times New Roman" w:cs="Times New Roman" w:hint="default"/>
                <w:b w:val="0"/>
                <w:spacing w:val="6"/>
                <w:sz w:val="24"/>
                <w:szCs w:val="24"/>
                <w:lang w:val="ru-RU"/>
              </w:rPr>
              <w:t>Навчальна програма для загальноосві</w:t>
            </w:r>
            <w:r w:rsidRPr="0068026B">
              <w:rPr>
                <w:rStyle w:val="afd"/>
                <w:rFonts w:ascii="Times New Roman" w:hAnsi="Times New Roman" w:cs="Times New Roman" w:hint="default"/>
                <w:b w:val="0"/>
                <w:spacing w:val="6"/>
                <w:sz w:val="24"/>
                <w:szCs w:val="24"/>
                <w:lang w:val="ru-RU"/>
              </w:rPr>
              <w:t>тн</w:t>
            </w:r>
            <w:r w:rsidRPr="0068026B">
              <w:rPr>
                <w:rStyle w:val="afd"/>
                <w:rFonts w:ascii="Times New Roman" w:eastAsia="Courier New" w:hAnsi="Times New Roman" w:cs="Times New Roman" w:hint="default"/>
                <w:b w:val="0"/>
                <w:spacing w:val="6"/>
                <w:sz w:val="24"/>
                <w:szCs w:val="24"/>
                <w:lang w:val="ru-RU"/>
              </w:rPr>
              <w:t>і</w:t>
            </w:r>
            <w:r w:rsidRPr="0068026B">
              <w:rPr>
                <w:rStyle w:val="afd"/>
                <w:rFonts w:ascii="Times New Roman" w:hAnsi="Times New Roman" w:cs="Times New Roman" w:hint="default"/>
                <w:b w:val="0"/>
                <w:spacing w:val="6"/>
                <w:sz w:val="24"/>
                <w:szCs w:val="24"/>
                <w:lang w:val="ru-RU"/>
              </w:rPr>
              <w:t>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навчальних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заклад</w:t>
            </w:r>
            <w:r w:rsidRPr="0068026B">
              <w:rPr>
                <w:rStyle w:val="afd"/>
                <w:rFonts w:ascii="Times New Roman" w:eastAsia="Courier New" w:hAnsi="Times New Roman" w:cs="Times New Roman" w:hint="default"/>
                <w:b w:val="0"/>
                <w:spacing w:val="6"/>
                <w:sz w:val="24"/>
                <w:szCs w:val="24"/>
                <w:lang w:val="ru-RU"/>
              </w:rPr>
              <w:t>і</w:t>
            </w:r>
            <w:proofErr w:type="gramStart"/>
            <w:r w:rsidRPr="0068026B">
              <w:rPr>
                <w:rStyle w:val="afd"/>
                <w:rFonts w:ascii="Times New Roman" w:hAnsi="Times New Roman" w:cs="Times New Roman" w:hint="default"/>
                <w:b w:val="0"/>
                <w:spacing w:val="6"/>
                <w:sz w:val="24"/>
                <w:szCs w:val="24"/>
                <w:lang w:val="ru-RU"/>
              </w:rPr>
              <w:t>в</w:t>
            </w:r>
            <w:proofErr w:type="gramEnd"/>
          </w:p>
          <w:p w:rsidR="0068026B" w:rsidRPr="0068026B" w:rsidRDefault="0068026B" w:rsidP="00CD434B">
            <w:pPr>
              <w:pStyle w:val="af3"/>
              <w:rPr>
                <w:rFonts w:ascii="Times New Roman" w:hAnsi="Times New Roman"/>
                <w:bCs/>
                <w:spacing w:val="6"/>
                <w:sz w:val="24"/>
                <w:szCs w:val="24"/>
                <w:shd w:val="clear" w:color="auto" w:fill="FFFFFF"/>
                <w:lang w:val="ru-RU"/>
              </w:rPr>
            </w:pPr>
          </w:p>
        </w:tc>
        <w:tc>
          <w:tcPr>
            <w:tcW w:w="872" w:type="dxa"/>
            <w:tcBorders>
              <w:top w:val="single" w:sz="4" w:space="0" w:color="auto"/>
              <w:left w:val="single" w:sz="4" w:space="0" w:color="auto"/>
              <w:bottom w:val="nil"/>
              <w:right w:val="nil"/>
            </w:tcBorders>
            <w:shd w:val="clear" w:color="auto" w:fill="FFFFFF"/>
            <w:hideMark/>
          </w:tcPr>
          <w:p w:rsidR="0068026B" w:rsidRPr="0093072F" w:rsidRDefault="0068026B" w:rsidP="00CD434B">
            <w:pPr>
              <w:pStyle w:val="af3"/>
              <w:jc w:val="center"/>
              <w:rPr>
                <w:rFonts w:ascii="Times New Roman" w:hAnsi="Times New Roman"/>
                <w:bCs/>
                <w:spacing w:val="6"/>
                <w:sz w:val="24"/>
                <w:szCs w:val="24"/>
                <w:shd w:val="clear" w:color="auto" w:fill="FFFFFF"/>
                <w:lang w:val="ru-RU"/>
              </w:rPr>
            </w:pPr>
            <w:r w:rsidRPr="0068026B">
              <w:rPr>
                <w:rStyle w:val="afd"/>
                <w:rFonts w:ascii="Times New Roman" w:eastAsia="Courier New" w:hAnsi="Times New Roman" w:cs="Times New Roman" w:hint="default"/>
                <w:b w:val="0"/>
                <w:spacing w:val="6"/>
                <w:sz w:val="24"/>
                <w:szCs w:val="24"/>
                <w:lang w:val="uk-UA"/>
              </w:rPr>
              <w:t>3</w:t>
            </w:r>
            <w:r w:rsidRPr="0093072F">
              <w:rPr>
                <w:rStyle w:val="afd"/>
                <w:rFonts w:ascii="Times New Roman" w:eastAsia="Courier New" w:hAnsi="Times New Roman" w:cs="Times New Roman" w:hint="default"/>
                <w:b w:val="0"/>
                <w:spacing w:val="6"/>
                <w:sz w:val="24"/>
                <w:szCs w:val="24"/>
                <w:lang w:val="ru-RU"/>
              </w:rPr>
              <w:t>-4</w:t>
            </w:r>
          </w:p>
        </w:tc>
        <w:tc>
          <w:tcPr>
            <w:tcW w:w="1806" w:type="dxa"/>
            <w:tcBorders>
              <w:top w:val="single" w:sz="4" w:space="0" w:color="auto"/>
              <w:left w:val="single" w:sz="4" w:space="0" w:color="auto"/>
              <w:bottom w:val="nil"/>
              <w:right w:val="nil"/>
            </w:tcBorders>
            <w:shd w:val="clear" w:color="auto" w:fill="FFFFFF"/>
            <w:hideMark/>
          </w:tcPr>
          <w:p w:rsidR="0068026B" w:rsidRPr="0093072F" w:rsidRDefault="0068026B" w:rsidP="00CD434B">
            <w:pPr>
              <w:pStyle w:val="af3"/>
              <w:jc w:val="center"/>
              <w:rPr>
                <w:rFonts w:ascii="Times New Roman" w:hAnsi="Times New Roman"/>
                <w:bCs/>
                <w:spacing w:val="6"/>
                <w:sz w:val="24"/>
                <w:szCs w:val="24"/>
                <w:shd w:val="clear" w:color="auto" w:fill="FFFFFF"/>
                <w:lang w:val="ru-RU"/>
              </w:rPr>
            </w:pPr>
            <w:r w:rsidRPr="0093072F">
              <w:rPr>
                <w:rStyle w:val="afd"/>
                <w:rFonts w:ascii="Times New Roman" w:eastAsia="Courier New" w:hAnsi="Times New Roman" w:cs="Times New Roman" w:hint="default"/>
                <w:b w:val="0"/>
                <w:spacing w:val="6"/>
                <w:sz w:val="24"/>
                <w:szCs w:val="24"/>
                <w:lang w:val="ru-RU"/>
              </w:rPr>
              <w:t>Сайт МОН</w:t>
            </w:r>
          </w:p>
        </w:tc>
        <w:tc>
          <w:tcPr>
            <w:tcW w:w="667" w:type="dxa"/>
            <w:tcBorders>
              <w:top w:val="single" w:sz="4" w:space="0" w:color="auto"/>
              <w:left w:val="single" w:sz="4" w:space="0" w:color="auto"/>
              <w:bottom w:val="nil"/>
              <w:right w:val="nil"/>
            </w:tcBorders>
            <w:shd w:val="clear" w:color="auto" w:fill="FFFFFF"/>
            <w:hideMark/>
          </w:tcPr>
          <w:p w:rsidR="0068026B" w:rsidRPr="0093072F" w:rsidRDefault="0068026B" w:rsidP="00CD434B">
            <w:pPr>
              <w:pStyle w:val="af3"/>
              <w:jc w:val="center"/>
              <w:rPr>
                <w:rFonts w:ascii="Times New Roman" w:hAnsi="Times New Roman"/>
                <w:bCs/>
                <w:spacing w:val="6"/>
                <w:sz w:val="24"/>
                <w:szCs w:val="24"/>
                <w:shd w:val="clear" w:color="auto" w:fill="FFFFFF"/>
                <w:lang w:val="ru-RU"/>
              </w:rPr>
            </w:pPr>
            <w:r w:rsidRPr="0093072F">
              <w:rPr>
                <w:rStyle w:val="afd"/>
                <w:rFonts w:ascii="Times New Roman" w:eastAsia="Courier New" w:hAnsi="Times New Roman" w:cs="Times New Roman" w:hint="default"/>
                <w:b w:val="0"/>
                <w:spacing w:val="6"/>
                <w:sz w:val="24"/>
                <w:szCs w:val="24"/>
                <w:lang w:val="ru-RU"/>
              </w:rPr>
              <w:t>2016</w:t>
            </w:r>
          </w:p>
        </w:tc>
        <w:tc>
          <w:tcPr>
            <w:tcW w:w="1374" w:type="dxa"/>
            <w:tcBorders>
              <w:top w:val="single" w:sz="4" w:space="0" w:color="auto"/>
              <w:left w:val="single" w:sz="4" w:space="0" w:color="auto"/>
              <w:bottom w:val="nil"/>
              <w:right w:val="single" w:sz="4" w:space="0" w:color="auto"/>
            </w:tcBorders>
            <w:shd w:val="clear" w:color="auto" w:fill="FFFFFF"/>
          </w:tcPr>
          <w:p w:rsidR="0068026B" w:rsidRPr="0068026B" w:rsidRDefault="0068026B" w:rsidP="00CD434B">
            <w:pPr>
              <w:pStyle w:val="af3"/>
              <w:jc w:val="center"/>
              <w:rPr>
                <w:rFonts w:ascii="Times New Roman" w:hAnsi="Times New Roman"/>
                <w:sz w:val="24"/>
                <w:szCs w:val="24"/>
              </w:rPr>
            </w:pPr>
            <w:r w:rsidRPr="0093072F">
              <w:rPr>
                <w:rFonts w:ascii="Times New Roman" w:hAnsi="Times New Roman"/>
                <w:sz w:val="24"/>
                <w:szCs w:val="24"/>
                <w:lang w:val="ru-RU"/>
              </w:rPr>
              <w:t>Наказ  МОН ві</w:t>
            </w:r>
            <w:r w:rsidRPr="0068026B">
              <w:rPr>
                <w:rFonts w:ascii="Times New Roman" w:hAnsi="Times New Roman"/>
                <w:sz w:val="24"/>
                <w:szCs w:val="24"/>
              </w:rPr>
              <w:t>д 29.05.2015 № 584</w:t>
            </w:r>
          </w:p>
        </w:tc>
      </w:tr>
      <w:tr w:rsidR="0068026B" w:rsidRPr="0068026B" w:rsidTr="0068026B">
        <w:trPr>
          <w:trHeight w:hRule="exact" w:val="1979"/>
        </w:trPr>
        <w:tc>
          <w:tcPr>
            <w:tcW w:w="2046"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Style w:val="afd"/>
                <w:rFonts w:ascii="Times New Roman" w:eastAsia="Courier New" w:hAnsi="Times New Roman" w:cs="Times New Roman" w:hint="default"/>
                <w:b w:val="0"/>
                <w:spacing w:val="6"/>
                <w:sz w:val="24"/>
                <w:szCs w:val="24"/>
              </w:rPr>
            </w:pPr>
            <w:r w:rsidRPr="0068026B">
              <w:rPr>
                <w:rStyle w:val="afd"/>
                <w:rFonts w:ascii="Times New Roman" w:eastAsia="Courier New" w:hAnsi="Times New Roman" w:cs="Times New Roman" w:hint="default"/>
                <w:b w:val="0"/>
                <w:spacing w:val="6"/>
                <w:sz w:val="24"/>
                <w:szCs w:val="24"/>
              </w:rPr>
              <w:t>Суспі</w:t>
            </w:r>
            <w:r w:rsidRPr="0068026B">
              <w:rPr>
                <w:rStyle w:val="afd"/>
                <w:rFonts w:ascii="Times New Roman" w:hAnsi="Times New Roman" w:cs="Times New Roman" w:hint="default"/>
                <w:b w:val="0"/>
                <w:spacing w:val="6"/>
                <w:sz w:val="24"/>
                <w:szCs w:val="24"/>
              </w:rPr>
              <w:t>льствознавство</w:t>
            </w:r>
          </w:p>
          <w:p w:rsidR="0068026B" w:rsidRPr="0068026B" w:rsidRDefault="0068026B" w:rsidP="00CD434B">
            <w:pPr>
              <w:pStyle w:val="af3"/>
              <w:jc w:val="center"/>
              <w:rPr>
                <w:rFonts w:ascii="Times New Roman" w:hAnsi="Times New Roman"/>
                <w:sz w:val="24"/>
                <w:szCs w:val="24"/>
              </w:rPr>
            </w:pPr>
            <w:r w:rsidRPr="0068026B">
              <w:rPr>
                <w:rStyle w:val="afd"/>
                <w:rFonts w:ascii="Times New Roman" w:eastAsia="Courier New" w:hAnsi="Times New Roman" w:cs="Times New Roman" w:hint="default"/>
                <w:b w:val="0"/>
                <w:spacing w:val="6"/>
                <w:sz w:val="24"/>
                <w:szCs w:val="24"/>
              </w:rPr>
              <w:t>(Я у сві</w:t>
            </w:r>
            <w:r w:rsidRPr="0068026B">
              <w:rPr>
                <w:rStyle w:val="afd"/>
                <w:rFonts w:ascii="Times New Roman" w:hAnsi="Times New Roman" w:cs="Times New Roman" w:hint="default"/>
                <w:b w:val="0"/>
                <w:spacing w:val="6"/>
                <w:sz w:val="24"/>
                <w:szCs w:val="24"/>
              </w:rPr>
              <w:t>т</w:t>
            </w:r>
            <w:r w:rsidRPr="0068026B">
              <w:rPr>
                <w:rStyle w:val="afd"/>
                <w:rFonts w:ascii="Times New Roman" w:eastAsia="Courier New" w:hAnsi="Times New Roman" w:cs="Times New Roman" w:hint="default"/>
                <w:b w:val="0"/>
                <w:spacing w:val="6"/>
                <w:sz w:val="24"/>
                <w:szCs w:val="24"/>
              </w:rPr>
              <w:t>і)</w:t>
            </w:r>
          </w:p>
        </w:tc>
        <w:tc>
          <w:tcPr>
            <w:tcW w:w="710"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7.</w:t>
            </w:r>
          </w:p>
        </w:tc>
        <w:tc>
          <w:tcPr>
            <w:tcW w:w="2350" w:type="dxa"/>
            <w:tcBorders>
              <w:top w:val="single" w:sz="4" w:space="0" w:color="auto"/>
              <w:left w:val="single" w:sz="4" w:space="0" w:color="auto"/>
              <w:bottom w:val="single" w:sz="4" w:space="0" w:color="auto"/>
              <w:right w:val="nil"/>
            </w:tcBorders>
            <w:shd w:val="clear" w:color="auto" w:fill="FFFFFF"/>
          </w:tcPr>
          <w:p w:rsidR="0068026B" w:rsidRPr="0068026B" w:rsidRDefault="0068026B" w:rsidP="00CD434B">
            <w:pPr>
              <w:pStyle w:val="af3"/>
              <w:rPr>
                <w:rStyle w:val="afd"/>
                <w:rFonts w:ascii="Times New Roman" w:eastAsia="Courier New" w:hAnsi="Times New Roman" w:cs="Times New Roman" w:hint="default"/>
                <w:b w:val="0"/>
                <w:spacing w:val="6"/>
                <w:sz w:val="24"/>
                <w:szCs w:val="24"/>
                <w:lang w:val="ru-RU"/>
              </w:rPr>
            </w:pPr>
            <w:r w:rsidRPr="0068026B">
              <w:rPr>
                <w:rStyle w:val="afd"/>
                <w:rFonts w:ascii="Times New Roman" w:eastAsia="Courier New" w:hAnsi="Times New Roman" w:cs="Times New Roman" w:hint="default"/>
                <w:b w:val="0"/>
                <w:spacing w:val="6"/>
                <w:sz w:val="24"/>
                <w:szCs w:val="24"/>
                <w:lang w:val="ru-RU"/>
              </w:rPr>
              <w:t xml:space="preserve">Я у </w:t>
            </w:r>
            <w:proofErr w:type="gramStart"/>
            <w:r w:rsidRPr="0068026B">
              <w:rPr>
                <w:rStyle w:val="afd"/>
                <w:rFonts w:ascii="Times New Roman" w:eastAsia="Courier New" w:hAnsi="Times New Roman" w:cs="Times New Roman" w:hint="default"/>
                <w:b w:val="0"/>
                <w:spacing w:val="6"/>
                <w:sz w:val="24"/>
                <w:szCs w:val="24"/>
                <w:lang w:val="ru-RU"/>
              </w:rPr>
              <w:t>св</w:t>
            </w:r>
            <w:proofErr w:type="gramEnd"/>
            <w:r w:rsidRPr="0068026B">
              <w:rPr>
                <w:rStyle w:val="afd"/>
                <w:rFonts w:ascii="Times New Roman" w:eastAsia="Courier New" w:hAnsi="Times New Roman" w:cs="Times New Roman" w:hint="default"/>
                <w:b w:val="0"/>
                <w:spacing w:val="6"/>
                <w:sz w:val="24"/>
                <w:szCs w:val="24"/>
                <w:lang w:val="ru-RU"/>
              </w:rPr>
              <w:t>і</w:t>
            </w:r>
            <w:r w:rsidRPr="0068026B">
              <w:rPr>
                <w:rStyle w:val="afd"/>
                <w:rFonts w:ascii="Times New Roman" w:hAnsi="Times New Roman" w:cs="Times New Roman" w:hint="default"/>
                <w:b w:val="0"/>
                <w:spacing w:val="6"/>
                <w:sz w:val="24"/>
                <w:szCs w:val="24"/>
                <w:lang w:val="ru-RU"/>
              </w:rPr>
              <w:t>т</w:t>
            </w:r>
            <w:r w:rsidRPr="0068026B">
              <w:rPr>
                <w:rStyle w:val="afd"/>
                <w:rFonts w:ascii="Times New Roman" w:eastAsia="Courier New" w:hAnsi="Times New Roman" w:cs="Times New Roman" w:hint="default"/>
                <w:b w:val="0"/>
                <w:spacing w:val="6"/>
                <w:sz w:val="24"/>
                <w:szCs w:val="24"/>
                <w:lang w:val="ru-RU"/>
              </w:rPr>
              <w:t>і</w:t>
            </w:r>
          </w:p>
          <w:p w:rsidR="0068026B" w:rsidRPr="0068026B" w:rsidRDefault="0068026B" w:rsidP="00CD434B">
            <w:pPr>
              <w:pStyle w:val="af3"/>
              <w:rPr>
                <w:rStyle w:val="afd"/>
                <w:rFonts w:ascii="Times New Roman" w:eastAsia="Courier New" w:hAnsi="Times New Roman" w:cs="Times New Roman" w:hint="default"/>
                <w:b w:val="0"/>
                <w:spacing w:val="6"/>
                <w:sz w:val="24"/>
                <w:szCs w:val="24"/>
                <w:lang w:val="ru-RU"/>
              </w:rPr>
            </w:pPr>
            <w:r w:rsidRPr="0068026B">
              <w:rPr>
                <w:rStyle w:val="afd"/>
                <w:rFonts w:ascii="Times New Roman" w:eastAsia="Courier New" w:hAnsi="Times New Roman" w:cs="Times New Roman" w:hint="default"/>
                <w:b w:val="0"/>
                <w:spacing w:val="6"/>
                <w:sz w:val="24"/>
                <w:szCs w:val="24"/>
                <w:lang w:val="ru-RU"/>
              </w:rPr>
              <w:t>Навчальна програма для загальноосві</w:t>
            </w:r>
            <w:r w:rsidRPr="0068026B">
              <w:rPr>
                <w:rStyle w:val="afd"/>
                <w:rFonts w:ascii="Times New Roman" w:hAnsi="Times New Roman" w:cs="Times New Roman" w:hint="default"/>
                <w:b w:val="0"/>
                <w:spacing w:val="6"/>
                <w:sz w:val="24"/>
                <w:szCs w:val="24"/>
                <w:lang w:val="ru-RU"/>
              </w:rPr>
              <w:t>тн</w:t>
            </w:r>
            <w:r w:rsidRPr="0068026B">
              <w:rPr>
                <w:rStyle w:val="afd"/>
                <w:rFonts w:ascii="Times New Roman" w:eastAsia="Courier New" w:hAnsi="Times New Roman" w:cs="Times New Roman" w:hint="default"/>
                <w:b w:val="0"/>
                <w:spacing w:val="6"/>
                <w:sz w:val="24"/>
                <w:szCs w:val="24"/>
                <w:lang w:val="ru-RU"/>
              </w:rPr>
              <w:t>і</w:t>
            </w:r>
            <w:r w:rsidRPr="0068026B">
              <w:rPr>
                <w:rStyle w:val="afd"/>
                <w:rFonts w:ascii="Times New Roman" w:hAnsi="Times New Roman" w:cs="Times New Roman" w:hint="default"/>
                <w:b w:val="0"/>
                <w:spacing w:val="6"/>
                <w:sz w:val="24"/>
                <w:szCs w:val="24"/>
                <w:lang w:val="ru-RU"/>
              </w:rPr>
              <w:t>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навчальних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заклад</w:t>
            </w:r>
            <w:r w:rsidRPr="0068026B">
              <w:rPr>
                <w:rStyle w:val="afd"/>
                <w:rFonts w:ascii="Times New Roman" w:eastAsia="Courier New" w:hAnsi="Times New Roman" w:cs="Times New Roman" w:hint="default"/>
                <w:b w:val="0"/>
                <w:spacing w:val="6"/>
                <w:sz w:val="24"/>
                <w:szCs w:val="24"/>
                <w:lang w:val="ru-RU"/>
              </w:rPr>
              <w:t>і</w:t>
            </w:r>
            <w:proofErr w:type="gramStart"/>
            <w:r w:rsidRPr="0068026B">
              <w:rPr>
                <w:rStyle w:val="afd"/>
                <w:rFonts w:ascii="Times New Roman" w:hAnsi="Times New Roman" w:cs="Times New Roman" w:hint="default"/>
                <w:b w:val="0"/>
                <w:spacing w:val="6"/>
                <w:sz w:val="24"/>
                <w:szCs w:val="24"/>
                <w:lang w:val="ru-RU"/>
              </w:rPr>
              <w:t>в</w:t>
            </w:r>
            <w:proofErr w:type="gramEnd"/>
          </w:p>
          <w:p w:rsidR="0068026B" w:rsidRPr="0068026B" w:rsidRDefault="0068026B" w:rsidP="00CD434B">
            <w:pPr>
              <w:pStyle w:val="af3"/>
              <w:rPr>
                <w:rFonts w:ascii="Times New Roman" w:hAnsi="Times New Roman"/>
                <w:sz w:val="24"/>
                <w:szCs w:val="24"/>
                <w:lang w:val="ru-RU"/>
              </w:rPr>
            </w:pPr>
          </w:p>
          <w:p w:rsidR="0068026B" w:rsidRPr="0068026B" w:rsidRDefault="0068026B" w:rsidP="00CD434B">
            <w:pPr>
              <w:pStyle w:val="af3"/>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 xml:space="preserve">3-4 класи </w:t>
            </w:r>
          </w:p>
        </w:tc>
        <w:tc>
          <w:tcPr>
            <w:tcW w:w="872"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3-4</w:t>
            </w:r>
          </w:p>
        </w:tc>
        <w:tc>
          <w:tcPr>
            <w:tcW w:w="1806"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Fonts w:ascii="Times New Roman" w:hAnsi="Times New Roman"/>
                <w:sz w:val="24"/>
                <w:szCs w:val="24"/>
              </w:rPr>
              <w:t>Наказ  МОН від 29.05.2015 № 584</w:t>
            </w:r>
          </w:p>
        </w:tc>
      </w:tr>
      <w:tr w:rsidR="0068026B" w:rsidRPr="0068026B" w:rsidTr="0068026B">
        <w:trPr>
          <w:trHeight w:hRule="exact" w:val="1993"/>
        </w:trPr>
        <w:tc>
          <w:tcPr>
            <w:tcW w:w="2046"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Музичне</w:t>
            </w:r>
          </w:p>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мистецтво</w:t>
            </w:r>
          </w:p>
        </w:tc>
        <w:tc>
          <w:tcPr>
            <w:tcW w:w="710"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8.</w:t>
            </w:r>
          </w:p>
        </w:tc>
        <w:tc>
          <w:tcPr>
            <w:tcW w:w="2350" w:type="dxa"/>
            <w:tcBorders>
              <w:top w:val="single" w:sz="4" w:space="0" w:color="auto"/>
              <w:left w:val="single" w:sz="4" w:space="0" w:color="auto"/>
              <w:bottom w:val="single" w:sz="4" w:space="0" w:color="auto"/>
              <w:right w:val="nil"/>
            </w:tcBorders>
            <w:shd w:val="clear" w:color="auto" w:fill="FFFFFF"/>
          </w:tcPr>
          <w:p w:rsidR="0068026B" w:rsidRPr="0068026B" w:rsidRDefault="0068026B" w:rsidP="00CD434B">
            <w:pPr>
              <w:pStyle w:val="af3"/>
              <w:rPr>
                <w:rStyle w:val="afd"/>
                <w:rFonts w:ascii="Times New Roman" w:eastAsia="Courier New" w:hAnsi="Times New Roman" w:cs="Times New Roman" w:hint="default"/>
                <w:b w:val="0"/>
                <w:spacing w:val="6"/>
                <w:sz w:val="24"/>
                <w:szCs w:val="24"/>
                <w:lang w:val="ru-RU"/>
              </w:rPr>
            </w:pPr>
            <w:r w:rsidRPr="0068026B">
              <w:rPr>
                <w:rStyle w:val="afd"/>
                <w:rFonts w:ascii="Times New Roman" w:eastAsia="Courier New" w:hAnsi="Times New Roman" w:cs="Times New Roman" w:hint="default"/>
                <w:b w:val="0"/>
                <w:spacing w:val="6"/>
                <w:sz w:val="24"/>
                <w:szCs w:val="24"/>
                <w:lang w:val="ru-RU"/>
              </w:rPr>
              <w:t>Музичне мистецтво</w:t>
            </w:r>
          </w:p>
          <w:p w:rsidR="0068026B" w:rsidRPr="0068026B" w:rsidRDefault="0068026B" w:rsidP="00CD434B">
            <w:pPr>
              <w:pStyle w:val="af3"/>
              <w:rPr>
                <w:rFonts w:ascii="Times New Roman" w:hAnsi="Times New Roman"/>
                <w:sz w:val="24"/>
                <w:szCs w:val="24"/>
                <w:lang w:val="ru-RU"/>
              </w:rPr>
            </w:pPr>
            <w:r w:rsidRPr="0068026B">
              <w:rPr>
                <w:rStyle w:val="afd"/>
                <w:rFonts w:ascii="Times New Roman" w:eastAsia="Courier New" w:hAnsi="Times New Roman" w:cs="Times New Roman" w:hint="default"/>
                <w:b w:val="0"/>
                <w:spacing w:val="6"/>
                <w:sz w:val="24"/>
                <w:szCs w:val="24"/>
                <w:lang w:val="ru-RU"/>
              </w:rPr>
              <w:t>Навчальна програма для загальноосві</w:t>
            </w:r>
            <w:r w:rsidRPr="0068026B">
              <w:rPr>
                <w:rStyle w:val="afd"/>
                <w:rFonts w:ascii="Times New Roman" w:hAnsi="Times New Roman" w:cs="Times New Roman" w:hint="default"/>
                <w:b w:val="0"/>
                <w:spacing w:val="6"/>
                <w:sz w:val="24"/>
                <w:szCs w:val="24"/>
                <w:lang w:val="ru-RU"/>
              </w:rPr>
              <w:t>тн</w:t>
            </w:r>
            <w:r w:rsidRPr="0068026B">
              <w:rPr>
                <w:rStyle w:val="afd"/>
                <w:rFonts w:ascii="Times New Roman" w:eastAsia="Courier New" w:hAnsi="Times New Roman" w:cs="Times New Roman" w:hint="default"/>
                <w:b w:val="0"/>
                <w:spacing w:val="6"/>
                <w:sz w:val="24"/>
                <w:szCs w:val="24"/>
                <w:lang w:val="ru-RU"/>
              </w:rPr>
              <w:t>і</w:t>
            </w:r>
            <w:r w:rsidRPr="0068026B">
              <w:rPr>
                <w:rStyle w:val="afd"/>
                <w:rFonts w:ascii="Times New Roman" w:hAnsi="Times New Roman" w:cs="Times New Roman" w:hint="default"/>
                <w:b w:val="0"/>
                <w:spacing w:val="6"/>
                <w:sz w:val="24"/>
                <w:szCs w:val="24"/>
                <w:lang w:val="ru-RU"/>
              </w:rPr>
              <w:t>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навчальних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заклад</w:t>
            </w:r>
            <w:r w:rsidRPr="0068026B">
              <w:rPr>
                <w:rStyle w:val="afd"/>
                <w:rFonts w:ascii="Times New Roman" w:eastAsia="Courier New" w:hAnsi="Times New Roman" w:cs="Times New Roman" w:hint="default"/>
                <w:b w:val="0"/>
                <w:spacing w:val="6"/>
                <w:sz w:val="24"/>
                <w:szCs w:val="24"/>
                <w:lang w:val="ru-RU"/>
              </w:rPr>
              <w:t>і</w:t>
            </w:r>
            <w:proofErr w:type="gramStart"/>
            <w:r w:rsidRPr="0068026B">
              <w:rPr>
                <w:rStyle w:val="afd"/>
                <w:rFonts w:ascii="Times New Roman" w:hAnsi="Times New Roman" w:cs="Times New Roman" w:hint="default"/>
                <w:b w:val="0"/>
                <w:spacing w:val="6"/>
                <w:sz w:val="24"/>
                <w:szCs w:val="24"/>
                <w:lang w:val="ru-RU"/>
              </w:rPr>
              <w:t>в</w:t>
            </w:r>
            <w:proofErr w:type="gramEnd"/>
          </w:p>
          <w:p w:rsidR="0068026B" w:rsidRPr="0068026B" w:rsidRDefault="0068026B" w:rsidP="00CD434B">
            <w:pPr>
              <w:pStyle w:val="af3"/>
              <w:rPr>
                <w:rFonts w:ascii="Times New Roman" w:hAnsi="Times New Roman"/>
                <w:sz w:val="24"/>
                <w:szCs w:val="24"/>
                <w:lang w:val="ru-RU"/>
              </w:rPr>
            </w:pPr>
          </w:p>
        </w:tc>
        <w:tc>
          <w:tcPr>
            <w:tcW w:w="872"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lang w:val="uk-UA"/>
              </w:rPr>
              <w:t>3</w:t>
            </w:r>
            <w:r w:rsidRPr="0068026B">
              <w:rPr>
                <w:rStyle w:val="afd"/>
                <w:rFonts w:ascii="Times New Roman" w:eastAsia="Courier New" w:hAnsi="Times New Roman" w:cs="Times New Roman" w:hint="default"/>
                <w:b w:val="0"/>
                <w:spacing w:val="6"/>
                <w:sz w:val="24"/>
                <w:szCs w:val="24"/>
              </w:rPr>
              <w:t>-4</w:t>
            </w:r>
          </w:p>
        </w:tc>
        <w:tc>
          <w:tcPr>
            <w:tcW w:w="1806"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68026B" w:rsidRPr="0068026B" w:rsidRDefault="0068026B" w:rsidP="00CD434B">
            <w:pPr>
              <w:pStyle w:val="af3"/>
              <w:jc w:val="center"/>
              <w:rPr>
                <w:rFonts w:ascii="Times New Roman" w:hAnsi="Times New Roman"/>
                <w:sz w:val="24"/>
                <w:szCs w:val="24"/>
              </w:rPr>
            </w:pPr>
            <w:r w:rsidRPr="0068026B">
              <w:rPr>
                <w:rFonts w:ascii="Times New Roman" w:hAnsi="Times New Roman"/>
                <w:sz w:val="24"/>
                <w:szCs w:val="24"/>
              </w:rPr>
              <w:t>Наказ  МОН від 29.05.2015 № 584</w:t>
            </w:r>
          </w:p>
        </w:tc>
      </w:tr>
      <w:tr w:rsidR="0068026B" w:rsidRPr="0068026B" w:rsidTr="00CD434B">
        <w:trPr>
          <w:trHeight w:hRule="exact" w:val="1743"/>
        </w:trPr>
        <w:tc>
          <w:tcPr>
            <w:tcW w:w="2046"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lang w:val="ru-RU"/>
              </w:rPr>
              <w:t>Образотворче мистецтво</w:t>
            </w:r>
          </w:p>
        </w:tc>
        <w:tc>
          <w:tcPr>
            <w:tcW w:w="710"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9.</w:t>
            </w:r>
          </w:p>
        </w:tc>
        <w:tc>
          <w:tcPr>
            <w:tcW w:w="2350" w:type="dxa"/>
            <w:tcBorders>
              <w:top w:val="single" w:sz="4" w:space="0" w:color="auto"/>
              <w:left w:val="single" w:sz="4" w:space="0" w:color="auto"/>
              <w:bottom w:val="single" w:sz="4" w:space="0" w:color="auto"/>
              <w:right w:val="nil"/>
            </w:tcBorders>
            <w:shd w:val="clear" w:color="auto" w:fill="FFFFFF"/>
          </w:tcPr>
          <w:p w:rsidR="0068026B" w:rsidRPr="0068026B" w:rsidRDefault="0068026B" w:rsidP="00CD434B">
            <w:pPr>
              <w:pStyle w:val="af3"/>
              <w:rPr>
                <w:rStyle w:val="afd"/>
                <w:rFonts w:ascii="Times New Roman" w:eastAsia="Courier New" w:hAnsi="Times New Roman" w:cs="Times New Roman" w:hint="default"/>
                <w:b w:val="0"/>
                <w:spacing w:val="6"/>
                <w:sz w:val="24"/>
                <w:szCs w:val="24"/>
                <w:lang w:val="ru-RU"/>
              </w:rPr>
            </w:pPr>
            <w:r w:rsidRPr="0068026B">
              <w:rPr>
                <w:rStyle w:val="afd"/>
                <w:rFonts w:ascii="Times New Roman" w:eastAsia="Courier New" w:hAnsi="Times New Roman" w:cs="Times New Roman" w:hint="default"/>
                <w:b w:val="0"/>
                <w:spacing w:val="6"/>
                <w:sz w:val="24"/>
                <w:szCs w:val="24"/>
                <w:lang w:val="ru-RU"/>
              </w:rPr>
              <w:t>Образотворче мистецтво</w:t>
            </w:r>
          </w:p>
          <w:p w:rsidR="0068026B" w:rsidRPr="0068026B" w:rsidRDefault="0068026B" w:rsidP="00CD434B">
            <w:pPr>
              <w:pStyle w:val="af3"/>
              <w:rPr>
                <w:rFonts w:ascii="Times New Roman" w:hAnsi="Times New Roman"/>
                <w:sz w:val="24"/>
                <w:szCs w:val="24"/>
                <w:lang w:val="ru-RU"/>
              </w:rPr>
            </w:pPr>
            <w:r w:rsidRPr="0068026B">
              <w:rPr>
                <w:rStyle w:val="afd"/>
                <w:rFonts w:ascii="Times New Roman" w:eastAsia="Courier New" w:hAnsi="Times New Roman" w:cs="Times New Roman" w:hint="default"/>
                <w:b w:val="0"/>
                <w:spacing w:val="6"/>
                <w:sz w:val="24"/>
                <w:szCs w:val="24"/>
                <w:lang w:val="ru-RU"/>
              </w:rPr>
              <w:t>Навчальна програма для загальноосві</w:t>
            </w:r>
            <w:r w:rsidRPr="0068026B">
              <w:rPr>
                <w:rStyle w:val="afd"/>
                <w:rFonts w:ascii="Times New Roman" w:hAnsi="Times New Roman" w:cs="Times New Roman" w:hint="default"/>
                <w:b w:val="0"/>
                <w:spacing w:val="6"/>
                <w:sz w:val="24"/>
                <w:szCs w:val="24"/>
                <w:lang w:val="ru-RU"/>
              </w:rPr>
              <w:t>тн</w:t>
            </w:r>
            <w:r w:rsidRPr="0068026B">
              <w:rPr>
                <w:rStyle w:val="afd"/>
                <w:rFonts w:ascii="Times New Roman" w:eastAsia="Courier New" w:hAnsi="Times New Roman" w:cs="Times New Roman" w:hint="default"/>
                <w:b w:val="0"/>
                <w:spacing w:val="6"/>
                <w:sz w:val="24"/>
                <w:szCs w:val="24"/>
                <w:lang w:val="ru-RU"/>
              </w:rPr>
              <w:t>і</w:t>
            </w:r>
            <w:r w:rsidRPr="0068026B">
              <w:rPr>
                <w:rStyle w:val="afd"/>
                <w:rFonts w:ascii="Times New Roman" w:hAnsi="Times New Roman" w:cs="Times New Roman" w:hint="default"/>
                <w:b w:val="0"/>
                <w:spacing w:val="6"/>
                <w:sz w:val="24"/>
                <w:szCs w:val="24"/>
                <w:lang w:val="ru-RU"/>
              </w:rPr>
              <w:t>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навчальних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заклад</w:t>
            </w:r>
            <w:r w:rsidRPr="0068026B">
              <w:rPr>
                <w:rStyle w:val="afd"/>
                <w:rFonts w:ascii="Times New Roman" w:eastAsia="Courier New" w:hAnsi="Times New Roman" w:cs="Times New Roman" w:hint="default"/>
                <w:b w:val="0"/>
                <w:spacing w:val="6"/>
                <w:sz w:val="24"/>
                <w:szCs w:val="24"/>
                <w:lang w:val="ru-RU"/>
              </w:rPr>
              <w:t>і</w:t>
            </w:r>
            <w:proofErr w:type="gramStart"/>
            <w:r w:rsidRPr="0068026B">
              <w:rPr>
                <w:rStyle w:val="afd"/>
                <w:rFonts w:ascii="Times New Roman" w:hAnsi="Times New Roman" w:cs="Times New Roman" w:hint="default"/>
                <w:b w:val="0"/>
                <w:spacing w:val="6"/>
                <w:sz w:val="24"/>
                <w:szCs w:val="24"/>
                <w:lang w:val="ru-RU"/>
              </w:rPr>
              <w:t>в</w:t>
            </w:r>
            <w:proofErr w:type="gramEnd"/>
          </w:p>
          <w:p w:rsidR="0068026B" w:rsidRPr="0068026B" w:rsidRDefault="0068026B" w:rsidP="00CD434B">
            <w:pPr>
              <w:pStyle w:val="af3"/>
              <w:rPr>
                <w:rFonts w:ascii="Times New Roman" w:hAnsi="Times New Roman"/>
                <w:sz w:val="24"/>
                <w:szCs w:val="24"/>
                <w:lang w:val="ru-RU"/>
              </w:rPr>
            </w:pPr>
          </w:p>
        </w:tc>
        <w:tc>
          <w:tcPr>
            <w:tcW w:w="872"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Pr>
                <w:rStyle w:val="afd"/>
                <w:rFonts w:ascii="Times New Roman" w:eastAsia="Courier New" w:hAnsi="Times New Roman" w:cs="Times New Roman" w:hint="default"/>
                <w:b w:val="0"/>
                <w:spacing w:val="6"/>
                <w:sz w:val="24"/>
                <w:szCs w:val="24"/>
                <w:lang w:val="uk-UA"/>
              </w:rPr>
              <w:t>3</w:t>
            </w:r>
            <w:r w:rsidRPr="0068026B">
              <w:rPr>
                <w:rStyle w:val="afd"/>
                <w:rFonts w:ascii="Times New Roman" w:eastAsia="Courier New" w:hAnsi="Times New Roman" w:cs="Times New Roman" w:hint="default"/>
                <w:b w:val="0"/>
                <w:spacing w:val="6"/>
                <w:sz w:val="24"/>
                <w:szCs w:val="24"/>
              </w:rPr>
              <w:t>-4</w:t>
            </w:r>
          </w:p>
        </w:tc>
        <w:tc>
          <w:tcPr>
            <w:tcW w:w="1806"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68026B" w:rsidRPr="0068026B" w:rsidRDefault="0068026B" w:rsidP="00CD434B">
            <w:pPr>
              <w:pStyle w:val="af3"/>
              <w:jc w:val="center"/>
              <w:rPr>
                <w:rFonts w:ascii="Times New Roman" w:hAnsi="Times New Roman"/>
                <w:sz w:val="24"/>
                <w:szCs w:val="24"/>
              </w:rPr>
            </w:pPr>
            <w:r w:rsidRPr="0068026B">
              <w:rPr>
                <w:rFonts w:ascii="Times New Roman" w:hAnsi="Times New Roman"/>
                <w:sz w:val="24"/>
                <w:szCs w:val="24"/>
              </w:rPr>
              <w:t>Наказ  МОН від 29.05.2015 № 584</w:t>
            </w:r>
          </w:p>
        </w:tc>
      </w:tr>
      <w:tr w:rsidR="0068026B" w:rsidRPr="0068026B" w:rsidTr="00CD434B">
        <w:trPr>
          <w:trHeight w:hRule="exact" w:val="1697"/>
        </w:trPr>
        <w:tc>
          <w:tcPr>
            <w:tcW w:w="2046"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Трудове</w:t>
            </w:r>
          </w:p>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навчання</w:t>
            </w:r>
          </w:p>
        </w:tc>
        <w:tc>
          <w:tcPr>
            <w:tcW w:w="710"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10.</w:t>
            </w:r>
          </w:p>
        </w:tc>
        <w:tc>
          <w:tcPr>
            <w:tcW w:w="2350"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rPr>
                <w:rFonts w:ascii="Times New Roman" w:hAnsi="Times New Roman"/>
                <w:bCs/>
                <w:spacing w:val="6"/>
                <w:sz w:val="24"/>
                <w:szCs w:val="24"/>
                <w:shd w:val="clear" w:color="auto" w:fill="FFFFFF"/>
                <w:lang w:val="ru-RU"/>
              </w:rPr>
            </w:pPr>
            <w:r w:rsidRPr="0068026B">
              <w:rPr>
                <w:rStyle w:val="afd"/>
                <w:rFonts w:ascii="Times New Roman" w:eastAsia="Courier New" w:hAnsi="Times New Roman" w:cs="Times New Roman" w:hint="default"/>
                <w:b w:val="0"/>
                <w:spacing w:val="6"/>
                <w:sz w:val="24"/>
                <w:szCs w:val="24"/>
                <w:lang w:val="ru-RU"/>
              </w:rPr>
              <w:t>Трудове</w:t>
            </w:r>
          </w:p>
          <w:p w:rsidR="0068026B" w:rsidRPr="0068026B" w:rsidRDefault="0068026B" w:rsidP="00CD434B">
            <w:pPr>
              <w:pStyle w:val="af3"/>
              <w:rPr>
                <w:rFonts w:ascii="Times New Roman" w:hAnsi="Times New Roman"/>
                <w:bCs/>
                <w:spacing w:val="6"/>
                <w:sz w:val="24"/>
                <w:szCs w:val="24"/>
                <w:shd w:val="clear" w:color="auto" w:fill="FFFFFF"/>
                <w:lang w:val="ru-RU"/>
              </w:rPr>
            </w:pPr>
            <w:r w:rsidRPr="0068026B">
              <w:rPr>
                <w:rStyle w:val="afd"/>
                <w:rFonts w:ascii="Times New Roman" w:eastAsia="Courier New" w:hAnsi="Times New Roman" w:cs="Times New Roman" w:hint="default"/>
                <w:b w:val="0"/>
                <w:spacing w:val="6"/>
                <w:sz w:val="24"/>
                <w:szCs w:val="24"/>
                <w:lang w:val="ru-RU"/>
              </w:rPr>
              <w:t>навчання Навчальна програма для загальноосві</w:t>
            </w:r>
            <w:r w:rsidRPr="0068026B">
              <w:rPr>
                <w:rStyle w:val="afd"/>
                <w:rFonts w:ascii="Times New Roman" w:hAnsi="Times New Roman" w:cs="Times New Roman" w:hint="default"/>
                <w:b w:val="0"/>
                <w:spacing w:val="6"/>
                <w:sz w:val="24"/>
                <w:szCs w:val="24"/>
                <w:lang w:val="ru-RU"/>
              </w:rPr>
              <w:t>тн</w:t>
            </w:r>
            <w:r w:rsidRPr="0068026B">
              <w:rPr>
                <w:rStyle w:val="afd"/>
                <w:rFonts w:ascii="Times New Roman" w:eastAsia="Courier New" w:hAnsi="Times New Roman" w:cs="Times New Roman" w:hint="default"/>
                <w:b w:val="0"/>
                <w:spacing w:val="6"/>
                <w:sz w:val="24"/>
                <w:szCs w:val="24"/>
                <w:lang w:val="ru-RU"/>
              </w:rPr>
              <w:t>і</w:t>
            </w:r>
            <w:r w:rsidRPr="0068026B">
              <w:rPr>
                <w:rStyle w:val="afd"/>
                <w:rFonts w:ascii="Times New Roman" w:hAnsi="Times New Roman" w:cs="Times New Roman" w:hint="default"/>
                <w:b w:val="0"/>
                <w:spacing w:val="6"/>
                <w:sz w:val="24"/>
                <w:szCs w:val="24"/>
                <w:lang w:val="ru-RU"/>
              </w:rPr>
              <w:t>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навчальних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заклад</w:t>
            </w:r>
            <w:r w:rsidRPr="0068026B">
              <w:rPr>
                <w:rStyle w:val="afd"/>
                <w:rFonts w:ascii="Times New Roman" w:eastAsia="Courier New" w:hAnsi="Times New Roman" w:cs="Times New Roman" w:hint="default"/>
                <w:b w:val="0"/>
                <w:spacing w:val="6"/>
                <w:sz w:val="24"/>
                <w:szCs w:val="24"/>
                <w:lang w:val="ru-RU"/>
              </w:rPr>
              <w:t>і</w:t>
            </w:r>
            <w:proofErr w:type="gramStart"/>
            <w:r w:rsidRPr="0068026B">
              <w:rPr>
                <w:rStyle w:val="afd"/>
                <w:rFonts w:ascii="Times New Roman" w:hAnsi="Times New Roman" w:cs="Times New Roman" w:hint="default"/>
                <w:b w:val="0"/>
                <w:spacing w:val="6"/>
                <w:sz w:val="24"/>
                <w:szCs w:val="24"/>
                <w:lang w:val="ru-RU"/>
              </w:rPr>
              <w:t>в</w:t>
            </w:r>
            <w:proofErr w:type="gramEnd"/>
          </w:p>
          <w:p w:rsidR="0068026B" w:rsidRPr="0068026B" w:rsidRDefault="0068026B" w:rsidP="00CD434B">
            <w:pPr>
              <w:pStyle w:val="af3"/>
              <w:rPr>
                <w:rFonts w:ascii="Times New Roman" w:hAnsi="Times New Roman"/>
                <w:bCs/>
                <w:spacing w:val="6"/>
                <w:sz w:val="24"/>
                <w:szCs w:val="24"/>
                <w:shd w:val="clear" w:color="auto" w:fill="FFFFFF"/>
                <w:lang w:val="ru-RU"/>
              </w:rPr>
            </w:pPr>
          </w:p>
        </w:tc>
        <w:tc>
          <w:tcPr>
            <w:tcW w:w="872"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Pr>
                <w:rStyle w:val="afd"/>
                <w:rFonts w:ascii="Times New Roman" w:eastAsia="Courier New" w:hAnsi="Times New Roman" w:cs="Times New Roman" w:hint="default"/>
                <w:b w:val="0"/>
                <w:spacing w:val="6"/>
                <w:sz w:val="24"/>
                <w:szCs w:val="24"/>
                <w:lang w:val="uk-UA"/>
              </w:rPr>
              <w:t>3</w:t>
            </w:r>
            <w:r w:rsidRPr="0068026B">
              <w:rPr>
                <w:rStyle w:val="afd"/>
                <w:rFonts w:ascii="Times New Roman" w:eastAsia="Courier New" w:hAnsi="Times New Roman" w:cs="Times New Roman" w:hint="default"/>
                <w:b w:val="0"/>
                <w:spacing w:val="6"/>
                <w:sz w:val="24"/>
                <w:szCs w:val="24"/>
              </w:rPr>
              <w:t>-4</w:t>
            </w:r>
          </w:p>
        </w:tc>
        <w:tc>
          <w:tcPr>
            <w:tcW w:w="1806"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68026B" w:rsidRPr="0068026B" w:rsidRDefault="0068026B" w:rsidP="00CD434B">
            <w:pPr>
              <w:pStyle w:val="af3"/>
              <w:jc w:val="center"/>
              <w:rPr>
                <w:rFonts w:ascii="Times New Roman" w:hAnsi="Times New Roman"/>
                <w:sz w:val="24"/>
                <w:szCs w:val="24"/>
              </w:rPr>
            </w:pPr>
            <w:r w:rsidRPr="0068026B">
              <w:rPr>
                <w:rFonts w:ascii="Times New Roman" w:hAnsi="Times New Roman"/>
                <w:sz w:val="24"/>
                <w:szCs w:val="24"/>
              </w:rPr>
              <w:t>Наказ  МОН від 29.05.2015 № 584</w:t>
            </w:r>
          </w:p>
        </w:tc>
      </w:tr>
      <w:tr w:rsidR="0068026B" w:rsidRPr="0068026B" w:rsidTr="00CD434B">
        <w:trPr>
          <w:trHeight w:hRule="exact" w:val="1569"/>
        </w:trPr>
        <w:tc>
          <w:tcPr>
            <w:tcW w:w="2046"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lastRenderedPageBreak/>
              <w:t>Основи здоров’я</w:t>
            </w:r>
          </w:p>
        </w:tc>
        <w:tc>
          <w:tcPr>
            <w:tcW w:w="710"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11.</w:t>
            </w:r>
          </w:p>
        </w:tc>
        <w:tc>
          <w:tcPr>
            <w:tcW w:w="2350"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rPr>
                <w:rFonts w:ascii="Times New Roman" w:hAnsi="Times New Roman"/>
                <w:bCs/>
                <w:spacing w:val="6"/>
                <w:sz w:val="24"/>
                <w:szCs w:val="24"/>
                <w:shd w:val="clear" w:color="auto" w:fill="FFFFFF"/>
                <w:lang w:val="ru-RU"/>
              </w:rPr>
            </w:pPr>
            <w:r w:rsidRPr="0068026B">
              <w:rPr>
                <w:rStyle w:val="afd"/>
                <w:rFonts w:ascii="Times New Roman" w:eastAsia="Courier New" w:hAnsi="Times New Roman" w:cs="Times New Roman" w:hint="default"/>
                <w:b w:val="0"/>
                <w:spacing w:val="6"/>
                <w:sz w:val="24"/>
                <w:szCs w:val="24"/>
                <w:lang w:val="ru-RU"/>
              </w:rPr>
              <w:t>Основи здоров’я Навчальна програма для загальноосві</w:t>
            </w:r>
            <w:r w:rsidRPr="0068026B">
              <w:rPr>
                <w:rStyle w:val="afd"/>
                <w:rFonts w:ascii="Times New Roman" w:hAnsi="Times New Roman" w:cs="Times New Roman" w:hint="default"/>
                <w:b w:val="0"/>
                <w:spacing w:val="6"/>
                <w:sz w:val="24"/>
                <w:szCs w:val="24"/>
                <w:lang w:val="ru-RU"/>
              </w:rPr>
              <w:t>тн</w:t>
            </w:r>
            <w:r w:rsidRPr="0068026B">
              <w:rPr>
                <w:rStyle w:val="afd"/>
                <w:rFonts w:ascii="Times New Roman" w:eastAsia="Courier New" w:hAnsi="Times New Roman" w:cs="Times New Roman" w:hint="default"/>
                <w:b w:val="0"/>
                <w:spacing w:val="6"/>
                <w:sz w:val="24"/>
                <w:szCs w:val="24"/>
                <w:lang w:val="ru-RU"/>
              </w:rPr>
              <w:t>і</w:t>
            </w:r>
            <w:r w:rsidRPr="0068026B">
              <w:rPr>
                <w:rStyle w:val="afd"/>
                <w:rFonts w:ascii="Times New Roman" w:hAnsi="Times New Roman" w:cs="Times New Roman" w:hint="default"/>
                <w:b w:val="0"/>
                <w:spacing w:val="6"/>
                <w:sz w:val="24"/>
                <w:szCs w:val="24"/>
                <w:lang w:val="ru-RU"/>
              </w:rPr>
              <w:t>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навчальних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заклад</w:t>
            </w:r>
            <w:r w:rsidRPr="0068026B">
              <w:rPr>
                <w:rStyle w:val="afd"/>
                <w:rFonts w:ascii="Times New Roman" w:eastAsia="Courier New" w:hAnsi="Times New Roman" w:cs="Times New Roman" w:hint="default"/>
                <w:b w:val="0"/>
                <w:spacing w:val="6"/>
                <w:sz w:val="24"/>
                <w:szCs w:val="24"/>
                <w:lang w:val="ru-RU"/>
              </w:rPr>
              <w:t>і</w:t>
            </w:r>
            <w:proofErr w:type="gramStart"/>
            <w:r w:rsidRPr="0068026B">
              <w:rPr>
                <w:rStyle w:val="afd"/>
                <w:rFonts w:ascii="Times New Roman" w:hAnsi="Times New Roman" w:cs="Times New Roman" w:hint="default"/>
                <w:b w:val="0"/>
                <w:spacing w:val="6"/>
                <w:sz w:val="24"/>
                <w:szCs w:val="24"/>
                <w:lang w:val="ru-RU"/>
              </w:rPr>
              <w:t>в</w:t>
            </w:r>
            <w:proofErr w:type="gramEnd"/>
          </w:p>
          <w:p w:rsidR="0068026B" w:rsidRPr="0068026B" w:rsidRDefault="0068026B" w:rsidP="00CD434B">
            <w:pPr>
              <w:pStyle w:val="af3"/>
              <w:rPr>
                <w:rFonts w:ascii="Times New Roman" w:hAnsi="Times New Roman"/>
                <w:bCs/>
                <w:spacing w:val="6"/>
                <w:sz w:val="24"/>
                <w:szCs w:val="24"/>
                <w:shd w:val="clear" w:color="auto" w:fill="FFFFFF"/>
                <w:lang w:val="ru-RU"/>
              </w:rPr>
            </w:pPr>
          </w:p>
        </w:tc>
        <w:tc>
          <w:tcPr>
            <w:tcW w:w="872"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Pr>
                <w:rStyle w:val="afd"/>
                <w:rFonts w:ascii="Times New Roman" w:eastAsia="Courier New" w:hAnsi="Times New Roman" w:cs="Times New Roman" w:hint="default"/>
                <w:b w:val="0"/>
                <w:spacing w:val="6"/>
                <w:sz w:val="24"/>
                <w:szCs w:val="24"/>
                <w:lang w:val="uk-UA"/>
              </w:rPr>
              <w:t>3</w:t>
            </w:r>
            <w:r w:rsidRPr="0068026B">
              <w:rPr>
                <w:rStyle w:val="afd"/>
                <w:rFonts w:ascii="Times New Roman" w:eastAsia="Courier New" w:hAnsi="Times New Roman" w:cs="Times New Roman" w:hint="default"/>
                <w:b w:val="0"/>
                <w:spacing w:val="6"/>
                <w:sz w:val="24"/>
                <w:szCs w:val="24"/>
              </w:rPr>
              <w:t>-4</w:t>
            </w:r>
          </w:p>
        </w:tc>
        <w:tc>
          <w:tcPr>
            <w:tcW w:w="1806"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68026B" w:rsidRPr="0068026B" w:rsidRDefault="0068026B" w:rsidP="00CD434B">
            <w:pPr>
              <w:pStyle w:val="af3"/>
              <w:jc w:val="center"/>
              <w:rPr>
                <w:rFonts w:ascii="Times New Roman" w:hAnsi="Times New Roman"/>
                <w:sz w:val="24"/>
                <w:szCs w:val="24"/>
              </w:rPr>
            </w:pPr>
            <w:r w:rsidRPr="0068026B">
              <w:rPr>
                <w:rFonts w:ascii="Times New Roman" w:hAnsi="Times New Roman"/>
                <w:sz w:val="24"/>
                <w:szCs w:val="24"/>
              </w:rPr>
              <w:t>Наказ  МОН від 29.05.2015 № 584</w:t>
            </w:r>
          </w:p>
        </w:tc>
      </w:tr>
      <w:tr w:rsidR="0068026B" w:rsidRPr="0068026B" w:rsidTr="00CD434B">
        <w:trPr>
          <w:trHeight w:hRule="exact" w:val="1886"/>
        </w:trPr>
        <w:tc>
          <w:tcPr>
            <w:tcW w:w="2046"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Фі</w:t>
            </w:r>
            <w:r w:rsidRPr="0068026B">
              <w:rPr>
                <w:rStyle w:val="afd"/>
                <w:rFonts w:ascii="Times New Roman" w:hAnsi="Times New Roman" w:cs="Times New Roman" w:hint="default"/>
                <w:b w:val="0"/>
                <w:spacing w:val="6"/>
                <w:sz w:val="24"/>
                <w:szCs w:val="24"/>
              </w:rPr>
              <w:t>зична</w:t>
            </w:r>
            <w:r w:rsidRPr="0068026B">
              <w:rPr>
                <w:rStyle w:val="afd"/>
                <w:rFonts w:ascii="Times New Roman" w:eastAsia="Courier New" w:hAnsi="Times New Roman" w:cs="Times New Roman" w:hint="default"/>
                <w:b w:val="0"/>
                <w:spacing w:val="6"/>
                <w:sz w:val="24"/>
                <w:szCs w:val="24"/>
              </w:rPr>
              <w:t xml:space="preserve"> </w:t>
            </w:r>
            <w:r w:rsidRPr="0068026B">
              <w:rPr>
                <w:rStyle w:val="afd"/>
                <w:rFonts w:ascii="Times New Roman" w:hAnsi="Times New Roman" w:cs="Times New Roman" w:hint="default"/>
                <w:b w:val="0"/>
                <w:spacing w:val="6"/>
                <w:sz w:val="24"/>
                <w:szCs w:val="24"/>
              </w:rPr>
              <w:t>культура</w:t>
            </w:r>
          </w:p>
        </w:tc>
        <w:tc>
          <w:tcPr>
            <w:tcW w:w="710"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12.</w:t>
            </w:r>
          </w:p>
        </w:tc>
        <w:tc>
          <w:tcPr>
            <w:tcW w:w="2350"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rPr>
                <w:rStyle w:val="afd"/>
                <w:rFonts w:ascii="Times New Roman" w:eastAsia="Courier New" w:hAnsi="Times New Roman" w:cs="Times New Roman" w:hint="default"/>
                <w:b w:val="0"/>
                <w:spacing w:val="6"/>
                <w:sz w:val="24"/>
                <w:szCs w:val="24"/>
                <w:lang w:val="ru-RU"/>
              </w:rPr>
            </w:pPr>
            <w:r w:rsidRPr="0068026B">
              <w:rPr>
                <w:rStyle w:val="afd"/>
                <w:rFonts w:ascii="Times New Roman" w:eastAsia="Courier New" w:hAnsi="Times New Roman" w:cs="Times New Roman" w:hint="default"/>
                <w:b w:val="0"/>
                <w:spacing w:val="6"/>
                <w:sz w:val="24"/>
                <w:szCs w:val="24"/>
                <w:lang w:val="ru-RU"/>
              </w:rPr>
              <w:t>Фі</w:t>
            </w:r>
            <w:r w:rsidRPr="0068026B">
              <w:rPr>
                <w:rStyle w:val="afd"/>
                <w:rFonts w:ascii="Times New Roman" w:hAnsi="Times New Roman" w:cs="Times New Roman" w:hint="default"/>
                <w:b w:val="0"/>
                <w:spacing w:val="6"/>
                <w:sz w:val="24"/>
                <w:szCs w:val="24"/>
                <w:lang w:val="ru-RU"/>
              </w:rPr>
              <w:t>зична</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культура</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Навчальна</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програма</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для</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загальноосв</w:t>
            </w:r>
            <w:r w:rsidRPr="0068026B">
              <w:rPr>
                <w:rStyle w:val="afd"/>
                <w:rFonts w:ascii="Times New Roman" w:eastAsia="Courier New" w:hAnsi="Times New Roman" w:cs="Times New Roman" w:hint="default"/>
                <w:b w:val="0"/>
                <w:spacing w:val="6"/>
                <w:sz w:val="24"/>
                <w:szCs w:val="24"/>
                <w:lang w:val="ru-RU"/>
              </w:rPr>
              <w:t>і</w:t>
            </w:r>
            <w:r w:rsidRPr="0068026B">
              <w:rPr>
                <w:rStyle w:val="afd"/>
                <w:rFonts w:ascii="Times New Roman" w:hAnsi="Times New Roman" w:cs="Times New Roman" w:hint="default"/>
                <w:b w:val="0"/>
                <w:spacing w:val="6"/>
                <w:sz w:val="24"/>
                <w:szCs w:val="24"/>
                <w:lang w:val="ru-RU"/>
              </w:rPr>
              <w:t>тн</w:t>
            </w:r>
            <w:r w:rsidRPr="0068026B">
              <w:rPr>
                <w:rStyle w:val="afd"/>
                <w:rFonts w:ascii="Times New Roman" w:eastAsia="Courier New" w:hAnsi="Times New Roman" w:cs="Times New Roman" w:hint="default"/>
                <w:b w:val="0"/>
                <w:spacing w:val="6"/>
                <w:sz w:val="24"/>
                <w:szCs w:val="24"/>
                <w:lang w:val="ru-RU"/>
              </w:rPr>
              <w:t>і</w:t>
            </w:r>
            <w:r w:rsidRPr="0068026B">
              <w:rPr>
                <w:rStyle w:val="afd"/>
                <w:rFonts w:ascii="Times New Roman" w:hAnsi="Times New Roman" w:cs="Times New Roman" w:hint="default"/>
                <w:b w:val="0"/>
                <w:spacing w:val="6"/>
                <w:sz w:val="24"/>
                <w:szCs w:val="24"/>
                <w:lang w:val="ru-RU"/>
              </w:rPr>
              <w:t>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навчальних</w:t>
            </w:r>
            <w:r w:rsidRPr="0068026B">
              <w:rPr>
                <w:rStyle w:val="afd"/>
                <w:rFonts w:ascii="Times New Roman" w:eastAsia="Courier New" w:hAnsi="Times New Roman" w:cs="Times New Roman" w:hint="default"/>
                <w:b w:val="0"/>
                <w:spacing w:val="6"/>
                <w:sz w:val="24"/>
                <w:szCs w:val="24"/>
                <w:lang w:val="ru-RU"/>
              </w:rPr>
              <w:t xml:space="preserve"> </w:t>
            </w:r>
            <w:r w:rsidRPr="0068026B">
              <w:rPr>
                <w:rStyle w:val="afd"/>
                <w:rFonts w:ascii="Times New Roman" w:hAnsi="Times New Roman" w:cs="Times New Roman" w:hint="default"/>
                <w:b w:val="0"/>
                <w:spacing w:val="6"/>
                <w:sz w:val="24"/>
                <w:szCs w:val="24"/>
                <w:lang w:val="ru-RU"/>
              </w:rPr>
              <w:t>заклад</w:t>
            </w:r>
            <w:r w:rsidRPr="0068026B">
              <w:rPr>
                <w:rStyle w:val="afd"/>
                <w:rFonts w:ascii="Times New Roman" w:eastAsia="Courier New" w:hAnsi="Times New Roman" w:cs="Times New Roman" w:hint="default"/>
                <w:b w:val="0"/>
                <w:spacing w:val="6"/>
                <w:sz w:val="24"/>
                <w:szCs w:val="24"/>
                <w:lang w:val="ru-RU"/>
              </w:rPr>
              <w:t>і</w:t>
            </w:r>
            <w:proofErr w:type="gramStart"/>
            <w:r w:rsidRPr="0068026B">
              <w:rPr>
                <w:rStyle w:val="afd"/>
                <w:rFonts w:ascii="Times New Roman" w:hAnsi="Times New Roman" w:cs="Times New Roman" w:hint="default"/>
                <w:b w:val="0"/>
                <w:spacing w:val="6"/>
                <w:sz w:val="24"/>
                <w:szCs w:val="24"/>
                <w:lang w:val="ru-RU"/>
              </w:rPr>
              <w:t>в</w:t>
            </w:r>
            <w:proofErr w:type="gramEnd"/>
          </w:p>
          <w:p w:rsidR="0068026B" w:rsidRPr="0068026B" w:rsidRDefault="0068026B" w:rsidP="00CD434B">
            <w:pPr>
              <w:pStyle w:val="af3"/>
              <w:rPr>
                <w:rFonts w:ascii="Times New Roman" w:hAnsi="Times New Roman"/>
                <w:sz w:val="24"/>
                <w:szCs w:val="24"/>
                <w:lang w:val="ru-RU"/>
              </w:rPr>
            </w:pPr>
          </w:p>
        </w:tc>
        <w:tc>
          <w:tcPr>
            <w:tcW w:w="872" w:type="dxa"/>
            <w:tcBorders>
              <w:top w:val="single" w:sz="4" w:space="0" w:color="auto"/>
              <w:left w:val="single" w:sz="4" w:space="0" w:color="auto"/>
              <w:bottom w:val="single" w:sz="4" w:space="0" w:color="auto"/>
              <w:right w:val="nil"/>
            </w:tcBorders>
            <w:shd w:val="clear" w:color="auto" w:fill="FFFFFF"/>
            <w:hideMark/>
          </w:tcPr>
          <w:p w:rsidR="0068026B" w:rsidRPr="0068026B" w:rsidRDefault="00CD434B" w:rsidP="00CD434B">
            <w:pPr>
              <w:pStyle w:val="af3"/>
              <w:jc w:val="center"/>
              <w:rPr>
                <w:rFonts w:ascii="Times New Roman" w:hAnsi="Times New Roman"/>
                <w:bCs/>
                <w:spacing w:val="6"/>
                <w:sz w:val="24"/>
                <w:szCs w:val="24"/>
                <w:shd w:val="clear" w:color="auto" w:fill="FFFFFF"/>
              </w:rPr>
            </w:pPr>
            <w:r>
              <w:rPr>
                <w:rStyle w:val="afd"/>
                <w:rFonts w:ascii="Times New Roman" w:eastAsia="Courier New" w:hAnsi="Times New Roman" w:cs="Times New Roman" w:hint="default"/>
                <w:b w:val="0"/>
                <w:spacing w:val="6"/>
                <w:sz w:val="24"/>
                <w:szCs w:val="24"/>
                <w:lang w:val="uk-UA"/>
              </w:rPr>
              <w:t>3</w:t>
            </w:r>
            <w:r w:rsidR="0068026B" w:rsidRPr="0068026B">
              <w:rPr>
                <w:rStyle w:val="afd"/>
                <w:rFonts w:ascii="Times New Roman" w:eastAsia="Courier New" w:hAnsi="Times New Roman" w:cs="Times New Roman" w:hint="default"/>
                <w:b w:val="0"/>
                <w:spacing w:val="6"/>
                <w:sz w:val="24"/>
                <w:szCs w:val="24"/>
              </w:rPr>
              <w:t>-4</w:t>
            </w:r>
          </w:p>
        </w:tc>
        <w:tc>
          <w:tcPr>
            <w:tcW w:w="1806"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68026B" w:rsidRPr="0068026B" w:rsidRDefault="0068026B" w:rsidP="00CD434B">
            <w:pPr>
              <w:pStyle w:val="af3"/>
              <w:jc w:val="center"/>
              <w:rPr>
                <w:rFonts w:ascii="Times New Roman" w:hAnsi="Times New Roman"/>
                <w:bCs/>
                <w:spacing w:val="6"/>
                <w:sz w:val="24"/>
                <w:szCs w:val="24"/>
                <w:shd w:val="clear" w:color="auto" w:fill="FFFFFF"/>
              </w:rPr>
            </w:pPr>
            <w:r w:rsidRPr="0068026B">
              <w:rPr>
                <w:rStyle w:val="afd"/>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68026B" w:rsidRPr="0068026B" w:rsidRDefault="0068026B" w:rsidP="00CD434B">
            <w:pPr>
              <w:pStyle w:val="af3"/>
              <w:jc w:val="center"/>
              <w:rPr>
                <w:rFonts w:ascii="Times New Roman" w:hAnsi="Times New Roman"/>
                <w:sz w:val="24"/>
                <w:szCs w:val="24"/>
              </w:rPr>
            </w:pPr>
            <w:r w:rsidRPr="0068026B">
              <w:rPr>
                <w:rFonts w:ascii="Times New Roman" w:hAnsi="Times New Roman"/>
                <w:sz w:val="24"/>
                <w:szCs w:val="24"/>
              </w:rPr>
              <w:t>Наказ  МОН від 29.05.2015 № 584</w:t>
            </w:r>
          </w:p>
        </w:tc>
      </w:tr>
    </w:tbl>
    <w:p w:rsidR="00B268F1" w:rsidRDefault="00B268F1" w:rsidP="001F3EDB">
      <w:pPr>
        <w:jc w:val="both"/>
        <w:rPr>
          <w:rFonts w:ascii="Times New Roman" w:eastAsia="Calibri" w:hAnsi="Times New Roman" w:cs="Times New Roman"/>
          <w:sz w:val="28"/>
          <w:szCs w:val="28"/>
          <w:lang w:bidi="ar-SA"/>
        </w:rPr>
      </w:pPr>
    </w:p>
    <w:tbl>
      <w:tblPr>
        <w:tblOverlap w:val="never"/>
        <w:tblW w:w="9825" w:type="dxa"/>
        <w:tblInd w:w="-274" w:type="dxa"/>
        <w:tblLayout w:type="fixed"/>
        <w:tblCellMar>
          <w:left w:w="10" w:type="dxa"/>
          <w:right w:w="10" w:type="dxa"/>
        </w:tblCellMar>
        <w:tblLook w:val="04A0"/>
      </w:tblPr>
      <w:tblGrid>
        <w:gridCol w:w="2046"/>
        <w:gridCol w:w="710"/>
        <w:gridCol w:w="2350"/>
        <w:gridCol w:w="872"/>
        <w:gridCol w:w="1806"/>
        <w:gridCol w:w="667"/>
        <w:gridCol w:w="1374"/>
      </w:tblGrid>
      <w:tr w:rsidR="00CD434B" w:rsidRPr="00DE03E7" w:rsidTr="00CD434B">
        <w:trPr>
          <w:trHeight w:val="857"/>
        </w:trPr>
        <w:tc>
          <w:tcPr>
            <w:tcW w:w="982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D434B" w:rsidRPr="00901317" w:rsidRDefault="00CD434B" w:rsidP="00CD434B">
            <w:pPr>
              <w:pStyle w:val="af3"/>
              <w:rPr>
                <w:rFonts w:ascii="Times New Roman" w:eastAsia="Courier New" w:hAnsi="Times New Roman"/>
                <w:sz w:val="24"/>
                <w:szCs w:val="24"/>
                <w:lang w:val="ru-RU"/>
              </w:rPr>
            </w:pPr>
          </w:p>
          <w:p w:rsidR="00CD434B" w:rsidRPr="00901317" w:rsidRDefault="00CD434B" w:rsidP="00CD434B">
            <w:pPr>
              <w:pStyle w:val="af3"/>
              <w:rPr>
                <w:rFonts w:ascii="Times New Roman" w:eastAsia="Courier New" w:hAnsi="Times New Roman"/>
                <w:sz w:val="24"/>
                <w:szCs w:val="24"/>
                <w:lang w:val="ru-RU"/>
              </w:rPr>
            </w:pPr>
          </w:p>
          <w:p w:rsidR="00CD434B" w:rsidRPr="00901317" w:rsidRDefault="00CD434B" w:rsidP="00CD434B">
            <w:pPr>
              <w:pStyle w:val="af3"/>
              <w:rPr>
                <w:rFonts w:ascii="Times New Roman" w:eastAsia="Courier New" w:hAnsi="Times New Roman"/>
                <w:sz w:val="24"/>
                <w:szCs w:val="24"/>
                <w:lang w:val="ru-RU"/>
              </w:rPr>
            </w:pPr>
          </w:p>
          <w:p w:rsidR="00CD434B" w:rsidRPr="00901317" w:rsidRDefault="00CD434B" w:rsidP="00CD434B">
            <w:pPr>
              <w:pStyle w:val="af3"/>
              <w:rPr>
                <w:rFonts w:ascii="Times New Roman" w:eastAsia="Courier New" w:hAnsi="Times New Roman"/>
                <w:sz w:val="24"/>
                <w:szCs w:val="24"/>
                <w:lang w:val="ru-RU"/>
              </w:rPr>
            </w:pPr>
          </w:p>
          <w:p w:rsidR="00CD434B" w:rsidRPr="00CD434B" w:rsidRDefault="00CD434B" w:rsidP="00CD434B">
            <w:pPr>
              <w:pStyle w:val="af3"/>
              <w:jc w:val="center"/>
              <w:rPr>
                <w:rFonts w:ascii="Times New Roman" w:eastAsia="Courier New" w:hAnsi="Times New Roman"/>
                <w:sz w:val="24"/>
                <w:szCs w:val="24"/>
                <w:lang w:val="ru-RU"/>
              </w:rPr>
            </w:pPr>
            <w:r w:rsidRPr="00CD434B">
              <w:rPr>
                <w:rFonts w:ascii="Times New Roman" w:eastAsia="Courier New" w:hAnsi="Times New Roman"/>
                <w:sz w:val="24"/>
                <w:szCs w:val="24"/>
                <w:lang w:val="ru-RU"/>
              </w:rPr>
              <w:t>Навчальні програми для учнів закладів загальної середньої освіти ІІ ступеня</w:t>
            </w:r>
          </w:p>
        </w:tc>
      </w:tr>
      <w:tr w:rsidR="00CD434B" w:rsidRPr="00DE03E7" w:rsidTr="0093072F">
        <w:trPr>
          <w:trHeight w:hRule="exact" w:val="3328"/>
        </w:trPr>
        <w:tc>
          <w:tcPr>
            <w:tcW w:w="204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Fonts w:ascii="Times New Roman" w:eastAsia="Courier New" w:hAnsi="Times New Roman"/>
                <w:b/>
                <w:sz w:val="24"/>
                <w:szCs w:val="24"/>
              </w:rPr>
              <w:t>Українська</w:t>
            </w:r>
          </w:p>
          <w:p w:rsidR="00CD434B" w:rsidRPr="00CD434B" w:rsidRDefault="00CD434B" w:rsidP="00CD434B">
            <w:pPr>
              <w:pStyle w:val="af3"/>
              <w:jc w:val="center"/>
              <w:rPr>
                <w:rFonts w:ascii="Times New Roman" w:hAnsi="Times New Roman"/>
                <w:sz w:val="24"/>
                <w:szCs w:val="24"/>
              </w:rPr>
            </w:pPr>
            <w:r w:rsidRPr="00CD434B">
              <w:rPr>
                <w:rFonts w:ascii="Times New Roman" w:hAnsi="Times New Roman"/>
                <w:sz w:val="24"/>
                <w:szCs w:val="24"/>
              </w:rPr>
              <w:t>мова</w:t>
            </w:r>
          </w:p>
        </w:tc>
        <w:tc>
          <w:tcPr>
            <w:tcW w:w="71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1.</w:t>
            </w:r>
          </w:p>
        </w:tc>
        <w:tc>
          <w:tcPr>
            <w:tcW w:w="235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bCs/>
                <w:sz w:val="24"/>
                <w:szCs w:val="24"/>
                <w:lang w:val="ru-RU"/>
              </w:rPr>
            </w:pPr>
            <w:r w:rsidRPr="00CD434B">
              <w:rPr>
                <w:rFonts w:ascii="Times New Roman" w:hAnsi="Times New Roman"/>
                <w:bCs/>
                <w:sz w:val="24"/>
                <w:szCs w:val="24"/>
                <w:lang w:val="ru-RU"/>
              </w:rPr>
              <w:t>УКРАЇНСЬКА МОВА</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bCs/>
                <w:sz w:val="24"/>
                <w:szCs w:val="24"/>
                <w:lang w:val="ru-RU"/>
              </w:rPr>
              <w:t>5</w:t>
            </w:r>
            <w:r w:rsidRPr="00CD434B">
              <w:rPr>
                <w:rFonts w:ascii="Times New Roman" w:hAnsi="Times New Roman"/>
                <w:i/>
                <w:iCs/>
                <w:sz w:val="24"/>
                <w:szCs w:val="24"/>
                <w:lang w:val="ru-RU"/>
              </w:rPr>
              <w:t>–</w:t>
            </w:r>
            <w:r w:rsidRPr="00CD434B">
              <w:rPr>
                <w:rFonts w:ascii="Times New Roman" w:hAnsi="Times New Roman"/>
                <w:bCs/>
                <w:sz w:val="24"/>
                <w:szCs w:val="24"/>
                <w:lang w:val="ru-RU"/>
              </w:rPr>
              <w:t>9 класи</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bCs/>
                <w:sz w:val="24"/>
                <w:szCs w:val="24"/>
                <w:lang w:val="ru-RU"/>
              </w:rPr>
              <w:t>Програма для загальноосвітніх навчальних закладі</w:t>
            </w:r>
            <w:proofErr w:type="gramStart"/>
            <w:r w:rsidRPr="00CD434B">
              <w:rPr>
                <w:rFonts w:ascii="Times New Roman" w:hAnsi="Times New Roman"/>
                <w:bCs/>
                <w:sz w:val="24"/>
                <w:szCs w:val="24"/>
                <w:lang w:val="ru-RU"/>
              </w:rPr>
              <w:t>в</w:t>
            </w:r>
            <w:proofErr w:type="gramEnd"/>
          </w:p>
        </w:tc>
        <w:tc>
          <w:tcPr>
            <w:tcW w:w="872"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3"/>
                <w:sz w:val="24"/>
                <w:szCs w:val="24"/>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r w:rsidRPr="00CD434B">
              <w:rPr>
                <w:rStyle w:val="afd"/>
                <w:rFonts w:ascii="Times New Roman" w:eastAsia="Courier New" w:hAnsi="Times New Roman" w:cs="Times New Roman" w:hint="default"/>
                <w:b w:val="0"/>
                <w:spacing w:val="6"/>
                <w:sz w:val="24"/>
                <w:szCs w:val="24"/>
                <w:lang w:val="ru-RU"/>
              </w:rPr>
              <w:t xml:space="preserve">Сайт МОН </w:t>
            </w:r>
          </w:p>
          <w:p w:rsidR="00CD434B" w:rsidRPr="00CD434B" w:rsidRDefault="00571D07" w:rsidP="00CD434B">
            <w:pPr>
              <w:pStyle w:val="af3"/>
              <w:rPr>
                <w:rFonts w:ascii="Times New Roman" w:hAnsi="Times New Roman"/>
                <w:sz w:val="24"/>
                <w:szCs w:val="24"/>
                <w:lang w:val="ru-RU"/>
              </w:rPr>
            </w:pPr>
            <w:hyperlink r:id="rId10" w:history="1">
              <w:r w:rsidR="00CD434B" w:rsidRPr="00CD434B">
                <w:rPr>
                  <w:rStyle w:val="a5"/>
                  <w:rFonts w:ascii="Times New Roman" w:hAnsi="Times New Roman"/>
                  <w:sz w:val="24"/>
                  <w:szCs w:val="24"/>
                </w:rPr>
                <w:t>http</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mon</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gov</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ua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content</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0%9</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BE</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2%</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8/2017/06/12/1/11.-</w:t>
              </w:r>
              <w:r w:rsidR="00CD434B" w:rsidRPr="00CD434B">
                <w:rPr>
                  <w:rStyle w:val="a5"/>
                  <w:rFonts w:ascii="Times New Roman" w:hAnsi="Times New Roman"/>
                  <w:sz w:val="24"/>
                  <w:szCs w:val="24"/>
                </w:rPr>
                <w:t>ukrayinska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mova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onovlena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programa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dlya</w:t>
              </w:r>
              <w:r w:rsidR="00CD434B" w:rsidRPr="00CD434B">
                <w:rPr>
                  <w:rStyle w:val="a5"/>
                  <w:rFonts w:ascii="Times New Roman" w:hAnsi="Times New Roman"/>
                  <w:sz w:val="24"/>
                  <w:szCs w:val="24"/>
                  <w:lang w:val="ru-RU"/>
                </w:rPr>
                <w:t>-5-9-</w:t>
              </w:r>
              <w:r w:rsidR="00CD434B" w:rsidRPr="00CD434B">
                <w:rPr>
                  <w:rStyle w:val="a5"/>
                  <w:rFonts w:ascii="Times New Roman" w:hAnsi="Times New Roman"/>
                  <w:sz w:val="24"/>
                  <w:szCs w:val="24"/>
                </w:rPr>
                <w:t>kl</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docx</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Наказ Міністерства освіти і науки України від 07.06.2017 №804 та від 23.10.2017 №1407</w:t>
            </w:r>
          </w:p>
        </w:tc>
      </w:tr>
      <w:tr w:rsidR="00CD434B" w:rsidRPr="00DE03E7" w:rsidTr="00CD434B">
        <w:trPr>
          <w:trHeight w:hRule="exact" w:val="2692"/>
        </w:trPr>
        <w:tc>
          <w:tcPr>
            <w:tcW w:w="204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Fonts w:ascii="Times New Roman" w:eastAsia="Courier New" w:hAnsi="Times New Roman"/>
                <w:b/>
                <w:sz w:val="24"/>
                <w:szCs w:val="24"/>
              </w:rPr>
              <w:t>Українська</w:t>
            </w:r>
          </w:p>
          <w:p w:rsidR="00CD434B" w:rsidRPr="00CD434B" w:rsidRDefault="00CD434B" w:rsidP="00CD434B">
            <w:pPr>
              <w:pStyle w:val="af3"/>
              <w:jc w:val="center"/>
              <w:rPr>
                <w:rFonts w:ascii="Times New Roman" w:hAnsi="Times New Roman"/>
                <w:sz w:val="24"/>
                <w:szCs w:val="24"/>
              </w:rPr>
            </w:pPr>
            <w:r w:rsidRPr="00CD434B">
              <w:rPr>
                <w:rFonts w:ascii="Times New Roman" w:hAnsi="Times New Roman"/>
                <w:sz w:val="24"/>
                <w:szCs w:val="24"/>
              </w:rPr>
              <w:t>література</w:t>
            </w:r>
          </w:p>
        </w:tc>
        <w:tc>
          <w:tcPr>
            <w:tcW w:w="71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Fonts w:ascii="Times New Roman" w:hAnsi="Times New Roman"/>
                <w:sz w:val="24"/>
                <w:szCs w:val="24"/>
              </w:rPr>
              <w:t>2.</w:t>
            </w:r>
          </w:p>
        </w:tc>
        <w:tc>
          <w:tcPr>
            <w:tcW w:w="2350" w:type="dxa"/>
            <w:tcBorders>
              <w:top w:val="single" w:sz="4" w:space="0" w:color="auto"/>
              <w:left w:val="single" w:sz="4" w:space="0" w:color="auto"/>
              <w:bottom w:val="single" w:sz="4" w:space="0" w:color="auto"/>
              <w:right w:val="nil"/>
            </w:tcBorders>
            <w:shd w:val="clear" w:color="auto" w:fill="FFFFFF"/>
          </w:tcPr>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УКРАЇНСЬКА ЛІТЕРАТУРА</w:t>
            </w:r>
          </w:p>
          <w:p w:rsidR="00CD434B" w:rsidRPr="00CD434B" w:rsidRDefault="00CD434B" w:rsidP="00CD434B">
            <w:pPr>
              <w:pStyle w:val="af3"/>
              <w:rPr>
                <w:rFonts w:ascii="Times New Roman" w:hAnsi="Times New Roman"/>
                <w:iCs/>
                <w:sz w:val="24"/>
                <w:szCs w:val="24"/>
                <w:lang w:val="ru-RU"/>
              </w:rPr>
            </w:pPr>
            <w:r w:rsidRPr="00CD434B">
              <w:rPr>
                <w:rFonts w:ascii="Times New Roman" w:hAnsi="Times New Roman"/>
                <w:iCs/>
                <w:sz w:val="24"/>
                <w:szCs w:val="24"/>
                <w:lang w:val="ru-RU"/>
              </w:rPr>
              <w:t>5–9 класи</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Програма для загальноосвітніх навчальних закладі</w:t>
            </w:r>
            <w:proofErr w:type="gramStart"/>
            <w:r w:rsidRPr="00CD434B">
              <w:rPr>
                <w:rFonts w:ascii="Times New Roman" w:hAnsi="Times New Roman"/>
                <w:sz w:val="24"/>
                <w:szCs w:val="24"/>
                <w:lang w:val="ru-RU"/>
              </w:rPr>
              <w:t>в</w:t>
            </w:r>
            <w:proofErr w:type="gramEnd"/>
          </w:p>
          <w:p w:rsidR="00CD434B" w:rsidRPr="00CD434B" w:rsidRDefault="00CD434B" w:rsidP="00CD434B">
            <w:pPr>
              <w:pStyle w:val="af3"/>
              <w:rPr>
                <w:rFonts w:ascii="Times New Roman" w:hAnsi="Times New Roman"/>
                <w:sz w:val="24"/>
                <w:szCs w:val="24"/>
                <w:lang w:val="ru-RU"/>
              </w:rPr>
            </w:pPr>
          </w:p>
        </w:tc>
        <w:tc>
          <w:tcPr>
            <w:tcW w:w="872"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r w:rsidRPr="00CD434B">
              <w:rPr>
                <w:rStyle w:val="afd"/>
                <w:rFonts w:ascii="Times New Roman" w:eastAsia="Courier New" w:hAnsi="Times New Roman" w:cs="Times New Roman" w:hint="default"/>
                <w:b w:val="0"/>
                <w:spacing w:val="6"/>
                <w:sz w:val="24"/>
                <w:szCs w:val="24"/>
                <w:lang w:val="ru-RU"/>
              </w:rPr>
              <w:t>Сайт МОН</w:t>
            </w:r>
          </w:p>
          <w:p w:rsidR="00CD434B" w:rsidRPr="00CD434B" w:rsidRDefault="00571D07" w:rsidP="00CD434B">
            <w:pPr>
              <w:pStyle w:val="af3"/>
              <w:rPr>
                <w:rFonts w:ascii="Times New Roman" w:hAnsi="Times New Roman"/>
                <w:sz w:val="24"/>
                <w:szCs w:val="24"/>
                <w:lang w:val="ru-RU"/>
              </w:rPr>
            </w:pPr>
            <w:hyperlink r:id="rId11" w:history="1">
              <w:r w:rsidR="00CD434B" w:rsidRPr="00CD434B">
                <w:rPr>
                  <w:rStyle w:val="a5"/>
                  <w:rFonts w:ascii="Times New Roman" w:hAnsi="Times New Roman"/>
                  <w:sz w:val="24"/>
                  <w:szCs w:val="24"/>
                </w:rPr>
                <w:t>http</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mon</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gov</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ua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content</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0%9</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BE</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2%</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8/2017/06/12/1/1-</w:t>
              </w:r>
              <w:r w:rsidR="00CD434B" w:rsidRPr="00CD434B">
                <w:rPr>
                  <w:rStyle w:val="a5"/>
                  <w:rFonts w:ascii="Times New Roman" w:hAnsi="Times New Roman"/>
                  <w:sz w:val="24"/>
                  <w:szCs w:val="24"/>
                </w:rPr>
                <w:t>ukrayinska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literatura</w:t>
              </w:r>
              <w:r w:rsidR="00CD434B" w:rsidRPr="00CD434B">
                <w:rPr>
                  <w:rStyle w:val="a5"/>
                  <w:rFonts w:ascii="Times New Roman" w:hAnsi="Times New Roman"/>
                  <w:sz w:val="24"/>
                  <w:szCs w:val="24"/>
                  <w:lang w:val="ru-RU"/>
                </w:rPr>
                <w:t>-5-9.</w:t>
              </w:r>
              <w:r w:rsidR="00CD434B" w:rsidRPr="00CD434B">
                <w:rPr>
                  <w:rStyle w:val="a5"/>
                  <w:rFonts w:ascii="Times New Roman" w:hAnsi="Times New Roman"/>
                  <w:sz w:val="24"/>
                  <w:szCs w:val="24"/>
                </w:rPr>
                <w:t>doc</w:t>
              </w:r>
            </w:hyperlink>
            <w:r w:rsidR="00CD434B" w:rsidRPr="00CD434B">
              <w:rPr>
                <w:rStyle w:val="afd"/>
                <w:rFonts w:ascii="Times New Roman" w:eastAsia="Courier New" w:hAnsi="Times New Roman" w:cs="Times New Roman" w:hint="default"/>
                <w:b w:val="0"/>
                <w:spacing w:val="6"/>
                <w:sz w:val="24"/>
                <w:szCs w:val="24"/>
                <w:lang w:val="ru-RU"/>
              </w:rPr>
              <w:t xml:space="preserve"> </w:t>
            </w:r>
          </w:p>
        </w:tc>
        <w:tc>
          <w:tcPr>
            <w:tcW w:w="667"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Наказ Міністерства освіти і науки України від 07.06.2017 №804 та від 23.10.2017 №1407</w:t>
            </w:r>
          </w:p>
        </w:tc>
      </w:tr>
      <w:tr w:rsidR="00CD434B" w:rsidRPr="00DE03E7" w:rsidTr="00CD434B">
        <w:trPr>
          <w:trHeight w:hRule="exact" w:val="2687"/>
        </w:trPr>
        <w:tc>
          <w:tcPr>
            <w:tcW w:w="204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Fonts w:ascii="Times New Roman" w:hAnsi="Times New Roman"/>
                <w:sz w:val="24"/>
                <w:szCs w:val="24"/>
              </w:rPr>
              <w:t>Зарубіжна література</w:t>
            </w:r>
          </w:p>
        </w:tc>
        <w:tc>
          <w:tcPr>
            <w:tcW w:w="71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3.</w:t>
            </w:r>
          </w:p>
        </w:tc>
        <w:tc>
          <w:tcPr>
            <w:tcW w:w="2350" w:type="dxa"/>
            <w:tcBorders>
              <w:top w:val="single" w:sz="4" w:space="0" w:color="auto"/>
              <w:left w:val="single" w:sz="4" w:space="0" w:color="auto"/>
              <w:bottom w:val="single" w:sz="4" w:space="0" w:color="auto"/>
              <w:right w:val="nil"/>
            </w:tcBorders>
            <w:shd w:val="clear" w:color="auto" w:fill="FFFFFF"/>
          </w:tcPr>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ЗАРУБІЖНА ЛІТЕРАТУРА</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5</w:t>
            </w:r>
            <w:r w:rsidRPr="00CD434B">
              <w:rPr>
                <w:rFonts w:ascii="Times New Roman" w:hAnsi="Times New Roman"/>
                <w:i/>
                <w:iCs/>
                <w:sz w:val="24"/>
                <w:szCs w:val="24"/>
                <w:lang w:val="ru-RU"/>
              </w:rPr>
              <w:t>–</w:t>
            </w:r>
            <w:r w:rsidRPr="00CD434B">
              <w:rPr>
                <w:rFonts w:ascii="Times New Roman" w:hAnsi="Times New Roman"/>
                <w:sz w:val="24"/>
                <w:szCs w:val="24"/>
                <w:lang w:val="ru-RU"/>
              </w:rPr>
              <w:t>9 класи</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Програма для загальноосвітніх навчальних закладі</w:t>
            </w:r>
            <w:proofErr w:type="gramStart"/>
            <w:r w:rsidRPr="00CD434B">
              <w:rPr>
                <w:rFonts w:ascii="Times New Roman" w:hAnsi="Times New Roman"/>
                <w:sz w:val="24"/>
                <w:szCs w:val="24"/>
                <w:lang w:val="ru-RU"/>
              </w:rPr>
              <w:t>в</w:t>
            </w:r>
            <w:proofErr w:type="gramEnd"/>
          </w:p>
          <w:p w:rsidR="00CD434B" w:rsidRPr="00CD434B" w:rsidRDefault="00CD434B" w:rsidP="00CD434B">
            <w:pPr>
              <w:pStyle w:val="af3"/>
              <w:rPr>
                <w:rFonts w:ascii="Times New Roman" w:hAnsi="Times New Roman"/>
                <w:sz w:val="24"/>
                <w:szCs w:val="24"/>
                <w:lang w:val="ru-RU"/>
              </w:rPr>
            </w:pPr>
          </w:p>
        </w:tc>
        <w:tc>
          <w:tcPr>
            <w:tcW w:w="872"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r w:rsidRPr="00CD434B">
              <w:rPr>
                <w:rStyle w:val="afd"/>
                <w:rFonts w:ascii="Times New Roman" w:eastAsia="Courier New" w:hAnsi="Times New Roman" w:cs="Times New Roman" w:hint="default"/>
                <w:b w:val="0"/>
                <w:spacing w:val="6"/>
                <w:sz w:val="24"/>
                <w:szCs w:val="24"/>
                <w:lang w:val="ru-RU"/>
              </w:rPr>
              <w:t>Сайт МОН</w:t>
            </w:r>
          </w:p>
          <w:p w:rsidR="00CD434B" w:rsidRPr="00CD434B" w:rsidRDefault="00571D07" w:rsidP="00CD434B">
            <w:pPr>
              <w:pStyle w:val="af3"/>
              <w:rPr>
                <w:rFonts w:ascii="Times New Roman" w:hAnsi="Times New Roman"/>
                <w:sz w:val="24"/>
                <w:szCs w:val="24"/>
                <w:lang w:val="ru-RU"/>
              </w:rPr>
            </w:pPr>
            <w:hyperlink r:id="rId12" w:history="1">
              <w:r w:rsidR="00CD434B" w:rsidRPr="00CD434B">
                <w:rPr>
                  <w:rStyle w:val="a5"/>
                  <w:rFonts w:ascii="Times New Roman" w:hAnsi="Times New Roman"/>
                  <w:sz w:val="24"/>
                  <w:szCs w:val="24"/>
                </w:rPr>
                <w:t>http</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mon</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gov</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ua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content</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0%9</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BE</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2%</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8/2017/06/12/1/6-</w:t>
              </w:r>
              <w:r w:rsidR="00CD434B" w:rsidRPr="00CD434B">
                <w:rPr>
                  <w:rStyle w:val="a5"/>
                  <w:rFonts w:ascii="Times New Roman" w:hAnsi="Times New Roman"/>
                  <w:sz w:val="24"/>
                  <w:szCs w:val="24"/>
                </w:rPr>
                <w:t>zarubizhna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literatura</w:t>
              </w:r>
              <w:r w:rsidR="00CD434B" w:rsidRPr="00CD434B">
                <w:rPr>
                  <w:rStyle w:val="a5"/>
                  <w:rFonts w:ascii="Times New Roman" w:hAnsi="Times New Roman"/>
                  <w:sz w:val="24"/>
                  <w:szCs w:val="24"/>
                  <w:lang w:val="ru-RU"/>
                </w:rPr>
                <w:t>-5-9.</w:t>
              </w:r>
              <w:r w:rsidR="00CD434B" w:rsidRPr="00CD434B">
                <w:rPr>
                  <w:rStyle w:val="a5"/>
                  <w:rFonts w:ascii="Times New Roman" w:hAnsi="Times New Roman"/>
                  <w:sz w:val="24"/>
                  <w:szCs w:val="24"/>
                </w:rPr>
                <w:t>docx</w:t>
              </w:r>
            </w:hyperlink>
            <w:r w:rsidR="00CD434B" w:rsidRPr="00CD434B">
              <w:rPr>
                <w:rStyle w:val="afd"/>
                <w:rFonts w:ascii="Times New Roman" w:eastAsia="Courier New" w:hAnsi="Times New Roman" w:cs="Times New Roman" w:hint="default"/>
                <w:b w:val="0"/>
                <w:spacing w:val="6"/>
                <w:sz w:val="24"/>
                <w:szCs w:val="24"/>
                <w:lang w:val="ru-RU"/>
              </w:rPr>
              <w:t xml:space="preserve"> </w:t>
            </w:r>
          </w:p>
        </w:tc>
        <w:tc>
          <w:tcPr>
            <w:tcW w:w="667"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Наказ Міністерства освіти і науки України від 07.06.2017 №804 та від 23.10.2017 №1407</w:t>
            </w:r>
          </w:p>
        </w:tc>
      </w:tr>
      <w:tr w:rsidR="00CD434B" w:rsidRPr="00DE03E7" w:rsidTr="00CD434B">
        <w:trPr>
          <w:trHeight w:hRule="exact" w:val="2697"/>
        </w:trPr>
        <w:tc>
          <w:tcPr>
            <w:tcW w:w="204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Fonts w:ascii="Times New Roman" w:hAnsi="Times New Roman"/>
                <w:sz w:val="24"/>
                <w:szCs w:val="24"/>
              </w:rPr>
              <w:lastRenderedPageBreak/>
              <w:t>Історія</w:t>
            </w:r>
          </w:p>
        </w:tc>
        <w:tc>
          <w:tcPr>
            <w:tcW w:w="71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4.</w:t>
            </w:r>
          </w:p>
        </w:tc>
        <w:tc>
          <w:tcPr>
            <w:tcW w:w="235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 xml:space="preserve">Історія України. </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Всесвітня історія</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5–9</w:t>
            </w:r>
            <w:r w:rsidRPr="00CD434B">
              <w:rPr>
                <w:rFonts w:ascii="Times New Roman" w:hAnsi="Times New Roman"/>
                <w:sz w:val="24"/>
                <w:szCs w:val="24"/>
              </w:rPr>
              <w:t> </w:t>
            </w:r>
            <w:r w:rsidRPr="00CD434B">
              <w:rPr>
                <w:rFonts w:ascii="Times New Roman" w:hAnsi="Times New Roman"/>
                <w:sz w:val="24"/>
                <w:szCs w:val="24"/>
                <w:lang w:val="ru-RU"/>
              </w:rPr>
              <w:t>класи</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НАВЧАЛЬНА ПРОГРАМА</w:t>
            </w:r>
          </w:p>
          <w:p w:rsidR="00CD434B" w:rsidRPr="00CD434B" w:rsidRDefault="00CD434B" w:rsidP="00CD434B">
            <w:pPr>
              <w:pStyle w:val="af3"/>
              <w:rPr>
                <w:rFonts w:ascii="Times New Roman" w:hAnsi="Times New Roman"/>
                <w:sz w:val="24"/>
                <w:szCs w:val="24"/>
              </w:rPr>
            </w:pPr>
            <w:r w:rsidRPr="00CD434B">
              <w:rPr>
                <w:rFonts w:ascii="Times New Roman" w:hAnsi="Times New Roman"/>
                <w:sz w:val="24"/>
                <w:szCs w:val="24"/>
              </w:rPr>
              <w:t>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5</w:t>
            </w:r>
          </w:p>
        </w:tc>
        <w:tc>
          <w:tcPr>
            <w:tcW w:w="180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r w:rsidRPr="00CD434B">
              <w:rPr>
                <w:rStyle w:val="afd"/>
                <w:rFonts w:ascii="Times New Roman" w:eastAsia="Courier New" w:hAnsi="Times New Roman" w:cs="Times New Roman" w:hint="default"/>
                <w:b w:val="0"/>
                <w:spacing w:val="6"/>
                <w:sz w:val="24"/>
                <w:szCs w:val="24"/>
                <w:lang w:val="ru-RU"/>
              </w:rPr>
              <w:t xml:space="preserve">Сайт МОН </w:t>
            </w:r>
          </w:p>
          <w:p w:rsidR="00CD434B" w:rsidRPr="00CD434B" w:rsidRDefault="00571D07" w:rsidP="00CD434B">
            <w:pPr>
              <w:pStyle w:val="af3"/>
              <w:rPr>
                <w:rFonts w:ascii="Times New Roman" w:hAnsi="Times New Roman"/>
                <w:sz w:val="24"/>
                <w:szCs w:val="24"/>
                <w:lang w:val="ru-RU"/>
              </w:rPr>
            </w:pPr>
            <w:hyperlink r:id="rId13" w:history="1">
              <w:r w:rsidR="00CD434B" w:rsidRPr="00CD434B">
                <w:rPr>
                  <w:rStyle w:val="a5"/>
                  <w:rFonts w:ascii="Times New Roman" w:hAnsi="Times New Roman"/>
                  <w:sz w:val="24"/>
                  <w:szCs w:val="24"/>
                </w:rPr>
                <w:t>http</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mon</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gov</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ua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content</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0%9</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BE</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2%</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8/2017/06/12/1/14.</w:t>
              </w:r>
              <w:r w:rsidR="00CD434B" w:rsidRPr="00CD434B">
                <w:rPr>
                  <w:rStyle w:val="a5"/>
                  <w:rFonts w:ascii="Times New Roman" w:hAnsi="Times New Roman"/>
                  <w:sz w:val="24"/>
                  <w:szCs w:val="24"/>
                </w:rPr>
                <w:t>history</w:t>
              </w:r>
              <w:r w:rsidR="00CD434B" w:rsidRPr="00CD434B">
                <w:rPr>
                  <w:rStyle w:val="a5"/>
                  <w:rFonts w:ascii="Times New Roman" w:hAnsi="Times New Roman"/>
                  <w:sz w:val="24"/>
                  <w:szCs w:val="24"/>
                  <w:lang w:val="ru-RU"/>
                </w:rPr>
                <w:t>-5-9.</w:t>
              </w:r>
              <w:r w:rsidR="00CD434B" w:rsidRPr="00CD434B">
                <w:rPr>
                  <w:rStyle w:val="a5"/>
                  <w:rFonts w:ascii="Times New Roman" w:hAnsi="Times New Roman"/>
                  <w:sz w:val="24"/>
                  <w:szCs w:val="24"/>
                </w:rPr>
                <w:t>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Наказ Міністерства освіти і науки України від 07.06.2017 №804 та від 23.10.2017 №1407</w:t>
            </w:r>
          </w:p>
        </w:tc>
      </w:tr>
      <w:tr w:rsidR="00CD434B" w:rsidRPr="00DE03E7" w:rsidTr="00CD434B">
        <w:trPr>
          <w:trHeight w:hRule="exact" w:val="2703"/>
        </w:trPr>
        <w:tc>
          <w:tcPr>
            <w:tcW w:w="2046" w:type="dxa"/>
            <w:tcBorders>
              <w:top w:val="single" w:sz="4" w:space="0" w:color="auto"/>
              <w:left w:val="single" w:sz="4" w:space="0" w:color="auto"/>
              <w:bottom w:val="single" w:sz="4" w:space="0" w:color="auto"/>
              <w:right w:val="nil"/>
            </w:tcBorders>
            <w:shd w:val="clear" w:color="auto" w:fill="FFFFFF"/>
          </w:tcPr>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p>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p>
          <w:p w:rsidR="00CD434B" w:rsidRPr="00CD434B" w:rsidRDefault="00CD434B" w:rsidP="00CD434B">
            <w:pPr>
              <w:pStyle w:val="af3"/>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Природознавство</w:t>
            </w:r>
          </w:p>
        </w:tc>
        <w:tc>
          <w:tcPr>
            <w:tcW w:w="710" w:type="dxa"/>
            <w:tcBorders>
              <w:top w:val="single" w:sz="4" w:space="0" w:color="auto"/>
              <w:left w:val="single" w:sz="4" w:space="0" w:color="auto"/>
              <w:bottom w:val="single" w:sz="4" w:space="0" w:color="auto"/>
              <w:right w:val="nil"/>
            </w:tcBorders>
            <w:shd w:val="clear" w:color="auto" w:fill="FFFFFF"/>
          </w:tcPr>
          <w:p w:rsidR="00CD434B" w:rsidRPr="00CD434B" w:rsidRDefault="00CD434B" w:rsidP="00CD434B">
            <w:pPr>
              <w:pStyle w:val="af3"/>
              <w:jc w:val="center"/>
              <w:rPr>
                <w:rStyle w:val="afd"/>
                <w:rFonts w:ascii="Times New Roman" w:eastAsia="Courier New" w:hAnsi="Times New Roman" w:cs="Times New Roman" w:hint="default"/>
                <w:b w:val="0"/>
                <w:spacing w:val="6"/>
                <w:sz w:val="24"/>
                <w:szCs w:val="24"/>
              </w:rPr>
            </w:pPr>
          </w:p>
          <w:p w:rsidR="00CD434B" w:rsidRPr="00CD434B" w:rsidRDefault="00CD434B" w:rsidP="00CD434B">
            <w:pPr>
              <w:pStyle w:val="af3"/>
              <w:jc w:val="center"/>
              <w:rPr>
                <w:rStyle w:val="afd"/>
                <w:rFonts w:ascii="Times New Roman" w:eastAsia="Courier New" w:hAnsi="Times New Roman" w:cs="Times New Roman" w:hint="default"/>
                <w:b w:val="0"/>
                <w:spacing w:val="6"/>
                <w:sz w:val="24"/>
                <w:szCs w:val="24"/>
              </w:rPr>
            </w:pPr>
          </w:p>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7.</w:t>
            </w:r>
          </w:p>
        </w:tc>
        <w:tc>
          <w:tcPr>
            <w:tcW w:w="2350" w:type="dxa"/>
            <w:tcBorders>
              <w:top w:val="single" w:sz="4" w:space="0" w:color="auto"/>
              <w:left w:val="single" w:sz="4" w:space="0" w:color="auto"/>
              <w:bottom w:val="single" w:sz="4" w:space="0" w:color="auto"/>
              <w:right w:val="nil"/>
            </w:tcBorders>
            <w:shd w:val="clear" w:color="auto" w:fill="FFFFFF"/>
          </w:tcPr>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p>
          <w:p w:rsidR="00CD434B" w:rsidRPr="00CD434B" w:rsidRDefault="00CD434B" w:rsidP="00CD434B">
            <w:pPr>
              <w:pStyle w:val="af3"/>
              <w:jc w:val="center"/>
              <w:rPr>
                <w:rFonts w:ascii="Times New Roman" w:hAnsi="Times New Roman"/>
                <w:sz w:val="24"/>
                <w:szCs w:val="24"/>
                <w:lang w:val="ru-RU"/>
              </w:rPr>
            </w:pPr>
            <w:r w:rsidRPr="00CD434B">
              <w:rPr>
                <w:rFonts w:ascii="Times New Roman" w:hAnsi="Times New Roman"/>
                <w:sz w:val="24"/>
                <w:szCs w:val="24"/>
                <w:lang w:val="ru-RU"/>
              </w:rPr>
              <w:t>ПРИРОДО</w:t>
            </w:r>
          </w:p>
          <w:p w:rsidR="00CD434B" w:rsidRPr="00CD434B" w:rsidRDefault="00CD434B" w:rsidP="00CD434B">
            <w:pPr>
              <w:pStyle w:val="af3"/>
              <w:jc w:val="center"/>
              <w:rPr>
                <w:rFonts w:ascii="Times New Roman" w:hAnsi="Times New Roman"/>
                <w:sz w:val="24"/>
                <w:szCs w:val="24"/>
                <w:lang w:val="ru-RU"/>
              </w:rPr>
            </w:pPr>
            <w:r w:rsidRPr="00CD434B">
              <w:rPr>
                <w:rFonts w:ascii="Times New Roman" w:hAnsi="Times New Roman"/>
                <w:sz w:val="24"/>
                <w:szCs w:val="24"/>
                <w:lang w:val="ru-RU"/>
              </w:rPr>
              <w:t>ЗНАВСТВО</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5  клас</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Програма для загальноосвітніх навчальних закладі</w:t>
            </w:r>
            <w:proofErr w:type="gramStart"/>
            <w:r w:rsidRPr="00CD434B">
              <w:rPr>
                <w:rFonts w:ascii="Times New Roman" w:hAnsi="Times New Roman"/>
                <w:sz w:val="24"/>
                <w:szCs w:val="24"/>
                <w:lang w:val="ru-RU"/>
              </w:rPr>
              <w:t>в</w:t>
            </w:r>
            <w:proofErr w:type="gramEnd"/>
          </w:p>
        </w:tc>
        <w:tc>
          <w:tcPr>
            <w:tcW w:w="872" w:type="dxa"/>
            <w:tcBorders>
              <w:top w:val="single" w:sz="4" w:space="0" w:color="auto"/>
              <w:left w:val="single" w:sz="4" w:space="0" w:color="auto"/>
              <w:bottom w:val="single" w:sz="4" w:space="0" w:color="auto"/>
              <w:right w:val="nil"/>
            </w:tcBorders>
            <w:shd w:val="clear" w:color="auto" w:fill="FFFFFF"/>
          </w:tcPr>
          <w:p w:rsidR="00CD434B" w:rsidRPr="00CD434B" w:rsidRDefault="00CD434B" w:rsidP="00CD434B">
            <w:pPr>
              <w:pStyle w:val="af3"/>
              <w:jc w:val="center"/>
              <w:rPr>
                <w:rStyle w:val="afd"/>
                <w:rFonts w:ascii="Times New Roman" w:eastAsia="Courier New" w:hAnsi="Times New Roman" w:cs="Times New Roman" w:hint="default"/>
                <w:b w:val="0"/>
                <w:spacing w:val="6"/>
                <w:sz w:val="24"/>
                <w:szCs w:val="24"/>
                <w:lang w:val="ru-RU"/>
              </w:rPr>
            </w:pPr>
          </w:p>
          <w:p w:rsidR="00CD434B" w:rsidRPr="00CD434B" w:rsidRDefault="00CD434B" w:rsidP="00CD434B">
            <w:pPr>
              <w:pStyle w:val="af3"/>
              <w:jc w:val="center"/>
              <w:rPr>
                <w:rStyle w:val="afd"/>
                <w:rFonts w:ascii="Times New Roman" w:eastAsia="Courier New" w:hAnsi="Times New Roman" w:cs="Times New Roman" w:hint="default"/>
                <w:b w:val="0"/>
                <w:spacing w:val="6"/>
                <w:sz w:val="24"/>
                <w:szCs w:val="24"/>
                <w:lang w:val="ru-RU"/>
              </w:rPr>
            </w:pPr>
          </w:p>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5</w:t>
            </w:r>
          </w:p>
        </w:tc>
        <w:tc>
          <w:tcPr>
            <w:tcW w:w="1806" w:type="dxa"/>
            <w:tcBorders>
              <w:top w:val="single" w:sz="4" w:space="0" w:color="auto"/>
              <w:left w:val="single" w:sz="4" w:space="0" w:color="auto"/>
              <w:bottom w:val="single" w:sz="4" w:space="0" w:color="auto"/>
              <w:right w:val="nil"/>
            </w:tcBorders>
            <w:shd w:val="clear" w:color="auto" w:fill="FFFFFF"/>
          </w:tcPr>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p>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r w:rsidRPr="00CD434B">
              <w:rPr>
                <w:rStyle w:val="afd"/>
                <w:rFonts w:ascii="Times New Roman" w:eastAsia="Courier New" w:hAnsi="Times New Roman" w:cs="Times New Roman" w:hint="default"/>
                <w:b w:val="0"/>
                <w:spacing w:val="6"/>
                <w:sz w:val="24"/>
                <w:szCs w:val="24"/>
                <w:lang w:val="ru-RU"/>
              </w:rPr>
              <w:t>Сайт МОН</w:t>
            </w:r>
          </w:p>
          <w:p w:rsidR="00CD434B" w:rsidRPr="00CD434B" w:rsidRDefault="00571D07" w:rsidP="00CD434B">
            <w:pPr>
              <w:pStyle w:val="af3"/>
              <w:rPr>
                <w:rFonts w:ascii="Times New Roman" w:hAnsi="Times New Roman"/>
                <w:sz w:val="24"/>
                <w:szCs w:val="24"/>
                <w:lang w:val="ru-RU"/>
              </w:rPr>
            </w:pPr>
            <w:hyperlink r:id="rId14" w:history="1">
              <w:r w:rsidR="00CD434B" w:rsidRPr="00CD434B">
                <w:rPr>
                  <w:rStyle w:val="a5"/>
                  <w:rFonts w:ascii="Times New Roman" w:hAnsi="Times New Roman"/>
                  <w:sz w:val="24"/>
                  <w:szCs w:val="24"/>
                </w:rPr>
                <w:t>http</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mon</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gov</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ua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content</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0%9</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BE</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2%</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8/2017/06/12/1/12.</w:t>
              </w:r>
              <w:r w:rsidR="00CD434B" w:rsidRPr="00CD434B">
                <w:rPr>
                  <w:rStyle w:val="a5"/>
                  <w:rFonts w:ascii="Times New Roman" w:hAnsi="Times New Roman"/>
                  <w:sz w:val="24"/>
                  <w:szCs w:val="24"/>
                </w:rPr>
                <w:t>prirodoznavstvo</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docx</w:t>
              </w:r>
            </w:hyperlink>
            <w:r w:rsidR="00CD434B" w:rsidRPr="00CD434B">
              <w:rPr>
                <w:rStyle w:val="afd"/>
                <w:rFonts w:ascii="Times New Roman" w:eastAsia="Courier New" w:hAnsi="Times New Roman" w:cs="Times New Roman" w:hint="default"/>
                <w:b w:val="0"/>
                <w:spacing w:val="6"/>
                <w:sz w:val="24"/>
                <w:szCs w:val="24"/>
                <w:lang w:val="ru-RU"/>
              </w:rPr>
              <w:t xml:space="preserve"> </w:t>
            </w:r>
          </w:p>
        </w:tc>
        <w:tc>
          <w:tcPr>
            <w:tcW w:w="667" w:type="dxa"/>
            <w:tcBorders>
              <w:top w:val="single" w:sz="4" w:space="0" w:color="auto"/>
              <w:left w:val="single" w:sz="4" w:space="0" w:color="auto"/>
              <w:bottom w:val="single" w:sz="4" w:space="0" w:color="auto"/>
              <w:right w:val="nil"/>
            </w:tcBorders>
            <w:shd w:val="clear" w:color="auto" w:fill="FFFFFF"/>
          </w:tcPr>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p>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p>
          <w:p w:rsidR="00CD434B" w:rsidRPr="00CD434B" w:rsidRDefault="00CD434B" w:rsidP="00CD434B">
            <w:pPr>
              <w:pStyle w:val="af3"/>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Наказ Міністерства освіти і науки України від 07.06.2017 №804 та від 23.10.2017 №1407</w:t>
            </w:r>
          </w:p>
        </w:tc>
      </w:tr>
      <w:tr w:rsidR="00CD434B" w:rsidRPr="00DE03E7" w:rsidTr="00CD434B">
        <w:trPr>
          <w:trHeight w:hRule="exact" w:val="2419"/>
        </w:trPr>
        <w:tc>
          <w:tcPr>
            <w:tcW w:w="2046" w:type="dxa"/>
            <w:tcBorders>
              <w:top w:val="single" w:sz="4" w:space="0" w:color="auto"/>
              <w:left w:val="single" w:sz="4" w:space="0" w:color="auto"/>
              <w:bottom w:val="single" w:sz="4" w:space="0" w:color="auto"/>
              <w:right w:val="nil"/>
            </w:tcBorders>
            <w:shd w:val="clear" w:color="auto" w:fill="FFFFFF"/>
          </w:tcPr>
          <w:p w:rsidR="00CD434B" w:rsidRPr="00CD434B" w:rsidRDefault="00CD434B" w:rsidP="00CD434B">
            <w:pPr>
              <w:pStyle w:val="af3"/>
              <w:jc w:val="center"/>
              <w:rPr>
                <w:rFonts w:ascii="Times New Roman" w:hAnsi="Times New Roman"/>
                <w:sz w:val="24"/>
                <w:szCs w:val="24"/>
                <w:lang w:val="ru-RU"/>
              </w:rPr>
            </w:pPr>
          </w:p>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Правознавство</w:t>
            </w:r>
          </w:p>
        </w:tc>
        <w:tc>
          <w:tcPr>
            <w:tcW w:w="710" w:type="dxa"/>
            <w:tcBorders>
              <w:top w:val="single" w:sz="4" w:space="0" w:color="auto"/>
              <w:left w:val="single" w:sz="4" w:space="0" w:color="auto"/>
              <w:bottom w:val="single" w:sz="4" w:space="0" w:color="auto"/>
              <w:right w:val="nil"/>
            </w:tcBorders>
            <w:shd w:val="clear" w:color="auto" w:fill="FFFFFF"/>
          </w:tcPr>
          <w:p w:rsidR="00CD434B" w:rsidRPr="00CD434B" w:rsidRDefault="00CD434B" w:rsidP="00CD434B">
            <w:pPr>
              <w:pStyle w:val="af3"/>
              <w:jc w:val="center"/>
              <w:rPr>
                <w:rStyle w:val="afd"/>
                <w:rFonts w:ascii="Times New Roman" w:eastAsia="Courier New" w:hAnsi="Times New Roman" w:cs="Times New Roman" w:hint="default"/>
                <w:b w:val="0"/>
                <w:spacing w:val="6"/>
                <w:sz w:val="24"/>
                <w:szCs w:val="24"/>
              </w:rPr>
            </w:pPr>
          </w:p>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8.</w:t>
            </w:r>
          </w:p>
        </w:tc>
        <w:tc>
          <w:tcPr>
            <w:tcW w:w="2350" w:type="dxa"/>
            <w:tcBorders>
              <w:top w:val="single" w:sz="4" w:space="0" w:color="auto"/>
              <w:left w:val="single" w:sz="4" w:space="0" w:color="auto"/>
              <w:bottom w:val="single" w:sz="4" w:space="0" w:color="auto"/>
              <w:right w:val="nil"/>
            </w:tcBorders>
            <w:shd w:val="clear" w:color="auto" w:fill="FFFFFF"/>
          </w:tcPr>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p>
          <w:p w:rsidR="00CD434B" w:rsidRPr="00CD434B" w:rsidRDefault="00CD434B" w:rsidP="00CD434B">
            <w:pPr>
              <w:pStyle w:val="af3"/>
              <w:rPr>
                <w:rFonts w:ascii="Times New Roman" w:hAnsi="Times New Roman"/>
                <w:sz w:val="24"/>
                <w:szCs w:val="24"/>
                <w:lang w:val="ru-RU" w:eastAsia="ar-SA"/>
              </w:rPr>
            </w:pPr>
            <w:r w:rsidRPr="00CD434B">
              <w:rPr>
                <w:rFonts w:ascii="Times New Roman" w:hAnsi="Times New Roman"/>
                <w:sz w:val="24"/>
                <w:szCs w:val="24"/>
                <w:lang w:val="ru-RU" w:eastAsia="ar-SA"/>
              </w:rPr>
              <w:t xml:space="preserve">Навчальна програма </w:t>
            </w:r>
          </w:p>
          <w:p w:rsidR="00CD434B" w:rsidRPr="00CD434B" w:rsidRDefault="00CD434B" w:rsidP="00CD434B">
            <w:pPr>
              <w:pStyle w:val="af3"/>
              <w:rPr>
                <w:rFonts w:ascii="Times New Roman" w:hAnsi="Times New Roman"/>
                <w:sz w:val="24"/>
                <w:szCs w:val="24"/>
                <w:lang w:val="ru-RU" w:eastAsia="ar-SA"/>
              </w:rPr>
            </w:pPr>
            <w:r w:rsidRPr="00CD434B">
              <w:rPr>
                <w:rFonts w:ascii="Times New Roman" w:hAnsi="Times New Roman"/>
                <w:sz w:val="24"/>
                <w:szCs w:val="24"/>
                <w:lang w:val="ru-RU" w:eastAsia="ar-SA"/>
              </w:rPr>
              <w:t xml:space="preserve">з основ правознавства </w:t>
            </w:r>
          </w:p>
          <w:p w:rsidR="00CD434B" w:rsidRPr="00CD434B" w:rsidRDefault="00CD434B" w:rsidP="00CD434B">
            <w:pPr>
              <w:pStyle w:val="af3"/>
              <w:rPr>
                <w:rFonts w:ascii="Times New Roman" w:hAnsi="Times New Roman"/>
                <w:sz w:val="24"/>
                <w:szCs w:val="24"/>
                <w:lang w:val="ru-RU" w:eastAsia="ar-SA"/>
              </w:rPr>
            </w:pPr>
            <w:r w:rsidRPr="00CD434B">
              <w:rPr>
                <w:rFonts w:ascii="Times New Roman" w:hAnsi="Times New Roman"/>
                <w:sz w:val="24"/>
                <w:szCs w:val="24"/>
                <w:lang w:val="ru-RU" w:eastAsia="ar-SA"/>
              </w:rPr>
              <w:t xml:space="preserve">для 9 класу загальноосвітніх </w:t>
            </w:r>
            <w:r w:rsidRPr="00CD434B">
              <w:rPr>
                <w:rStyle w:val="af4"/>
                <w:rFonts w:ascii="Times New Roman" w:eastAsia="Malgun Gothic" w:hAnsi="Times New Roman"/>
                <w:sz w:val="24"/>
                <w:szCs w:val="24"/>
                <w:lang w:val="ru-RU"/>
              </w:rPr>
              <w:t>навчальних закладі</w:t>
            </w:r>
            <w:proofErr w:type="gramStart"/>
            <w:r w:rsidRPr="00CD434B">
              <w:rPr>
                <w:rStyle w:val="af4"/>
                <w:rFonts w:ascii="Times New Roman" w:eastAsia="Malgun Gothic" w:hAnsi="Times New Roman"/>
                <w:sz w:val="24"/>
                <w:szCs w:val="24"/>
                <w:lang w:val="ru-RU"/>
              </w:rPr>
              <w:t>в</w:t>
            </w:r>
            <w:proofErr w:type="gramEnd"/>
            <w:r w:rsidRPr="00CD434B">
              <w:rPr>
                <w:rFonts w:ascii="Times New Roman" w:hAnsi="Times New Roman"/>
                <w:sz w:val="24"/>
                <w:szCs w:val="24"/>
                <w:lang w:val="ru-RU" w:eastAsia="ar-SA"/>
              </w:rPr>
              <w:t xml:space="preserve"> </w:t>
            </w:r>
          </w:p>
          <w:p w:rsidR="00CD434B" w:rsidRPr="00CD434B" w:rsidRDefault="00CD434B" w:rsidP="00CD434B">
            <w:pPr>
              <w:pStyle w:val="af3"/>
              <w:rPr>
                <w:rFonts w:ascii="Times New Roman" w:hAnsi="Times New Roman"/>
                <w:sz w:val="24"/>
                <w:szCs w:val="24"/>
                <w:lang w:val="ru-RU"/>
              </w:rPr>
            </w:pPr>
          </w:p>
        </w:tc>
        <w:tc>
          <w:tcPr>
            <w:tcW w:w="872" w:type="dxa"/>
            <w:tcBorders>
              <w:top w:val="single" w:sz="4" w:space="0" w:color="auto"/>
              <w:left w:val="single" w:sz="4" w:space="0" w:color="auto"/>
              <w:bottom w:val="single" w:sz="4" w:space="0" w:color="auto"/>
              <w:right w:val="nil"/>
            </w:tcBorders>
            <w:shd w:val="clear" w:color="auto" w:fill="FFFFFF"/>
          </w:tcPr>
          <w:p w:rsidR="00CD434B" w:rsidRPr="00CD434B" w:rsidRDefault="00CD434B" w:rsidP="00CD434B">
            <w:pPr>
              <w:pStyle w:val="af3"/>
              <w:jc w:val="center"/>
              <w:rPr>
                <w:rStyle w:val="afd"/>
                <w:rFonts w:ascii="Times New Roman" w:eastAsia="Courier New" w:hAnsi="Times New Roman" w:cs="Times New Roman" w:hint="default"/>
                <w:b w:val="0"/>
                <w:spacing w:val="6"/>
                <w:sz w:val="24"/>
                <w:szCs w:val="24"/>
                <w:lang w:val="ru-RU"/>
              </w:rPr>
            </w:pPr>
          </w:p>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9</w:t>
            </w:r>
          </w:p>
        </w:tc>
        <w:tc>
          <w:tcPr>
            <w:tcW w:w="1806" w:type="dxa"/>
            <w:tcBorders>
              <w:top w:val="single" w:sz="4" w:space="0" w:color="auto"/>
              <w:left w:val="single" w:sz="4" w:space="0" w:color="auto"/>
              <w:bottom w:val="single" w:sz="4" w:space="0" w:color="auto"/>
              <w:right w:val="nil"/>
            </w:tcBorders>
            <w:shd w:val="clear" w:color="auto" w:fill="FFFFFF"/>
          </w:tcPr>
          <w:p w:rsidR="00CD434B" w:rsidRPr="00CD434B" w:rsidRDefault="00CD434B" w:rsidP="00CD434B">
            <w:pPr>
              <w:pStyle w:val="af3"/>
              <w:rPr>
                <w:rStyle w:val="afd"/>
                <w:rFonts w:ascii="Times New Roman" w:eastAsia="Courier New" w:hAnsi="Times New Roman" w:cs="Times New Roman" w:hint="default"/>
                <w:b w:val="0"/>
                <w:spacing w:val="6"/>
                <w:sz w:val="24"/>
                <w:szCs w:val="24"/>
              </w:rPr>
            </w:pPr>
          </w:p>
          <w:p w:rsidR="00CD434B" w:rsidRPr="00CD434B" w:rsidRDefault="00CD434B" w:rsidP="00CD434B">
            <w:pPr>
              <w:pStyle w:val="af3"/>
              <w:jc w:val="center"/>
              <w:rPr>
                <w:rStyle w:val="afd"/>
                <w:rFonts w:ascii="Times New Roman" w:eastAsia="Courier New" w:hAnsi="Times New Roman" w:cs="Times New Roman" w:hint="default"/>
                <w:b w:val="0"/>
                <w:spacing w:val="6"/>
                <w:sz w:val="24"/>
                <w:szCs w:val="24"/>
              </w:rPr>
            </w:pPr>
            <w:r w:rsidRPr="00CD434B">
              <w:rPr>
                <w:rStyle w:val="afd"/>
                <w:rFonts w:ascii="Times New Roman" w:eastAsia="Courier New" w:hAnsi="Times New Roman" w:cs="Times New Roman" w:hint="default"/>
                <w:b w:val="0"/>
                <w:spacing w:val="6"/>
                <w:sz w:val="24"/>
                <w:szCs w:val="24"/>
              </w:rPr>
              <w:t>Сайт МОН</w:t>
            </w:r>
          </w:p>
          <w:p w:rsidR="00CD434B" w:rsidRPr="00CD434B" w:rsidRDefault="00CD434B" w:rsidP="00CD434B">
            <w:pPr>
              <w:pStyle w:val="af3"/>
              <w:rPr>
                <w:rStyle w:val="afd"/>
                <w:rFonts w:ascii="Times New Roman" w:eastAsia="Courier New" w:hAnsi="Times New Roman" w:cs="Times New Roman" w:hint="default"/>
                <w:b w:val="0"/>
                <w:spacing w:val="6"/>
                <w:sz w:val="24"/>
                <w:szCs w:val="24"/>
              </w:rPr>
            </w:pPr>
          </w:p>
          <w:p w:rsidR="00CD434B" w:rsidRPr="00CD434B" w:rsidRDefault="00CD434B" w:rsidP="00CD434B">
            <w:pPr>
              <w:pStyle w:val="af3"/>
              <w:rPr>
                <w:rFonts w:ascii="Times New Roman" w:hAnsi="Times New Roman"/>
                <w:sz w:val="24"/>
                <w:szCs w:val="24"/>
              </w:rPr>
            </w:pPr>
          </w:p>
        </w:tc>
        <w:tc>
          <w:tcPr>
            <w:tcW w:w="667" w:type="dxa"/>
            <w:tcBorders>
              <w:top w:val="single" w:sz="4" w:space="0" w:color="auto"/>
              <w:left w:val="single" w:sz="4" w:space="0" w:color="auto"/>
              <w:bottom w:val="single" w:sz="4" w:space="0" w:color="auto"/>
              <w:right w:val="nil"/>
            </w:tcBorders>
            <w:shd w:val="clear" w:color="auto" w:fill="FFFFFF"/>
          </w:tcPr>
          <w:p w:rsidR="00CD434B" w:rsidRPr="00CD434B" w:rsidRDefault="00CD434B" w:rsidP="00CD434B">
            <w:pPr>
              <w:pStyle w:val="af3"/>
              <w:rPr>
                <w:rStyle w:val="afd"/>
                <w:rFonts w:ascii="Times New Roman" w:eastAsia="Courier New" w:hAnsi="Times New Roman" w:cs="Times New Roman" w:hint="default"/>
                <w:b w:val="0"/>
                <w:spacing w:val="6"/>
                <w:sz w:val="24"/>
                <w:szCs w:val="24"/>
              </w:rPr>
            </w:pPr>
          </w:p>
          <w:p w:rsidR="00CD434B" w:rsidRPr="00CD434B" w:rsidRDefault="00CD434B" w:rsidP="00CD434B">
            <w:pPr>
              <w:pStyle w:val="af3"/>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CD434B" w:rsidRPr="00CD434B" w:rsidRDefault="00CD434B" w:rsidP="00CD434B">
            <w:pPr>
              <w:pStyle w:val="af3"/>
              <w:jc w:val="center"/>
              <w:rPr>
                <w:rFonts w:ascii="Times New Roman" w:hAnsi="Times New Roman"/>
                <w:sz w:val="24"/>
                <w:szCs w:val="24"/>
                <w:lang w:val="ru-RU"/>
              </w:rPr>
            </w:pPr>
            <w:r w:rsidRPr="00CD434B">
              <w:rPr>
                <w:rFonts w:ascii="Times New Roman" w:hAnsi="Times New Roman"/>
                <w:sz w:val="24"/>
                <w:szCs w:val="24"/>
                <w:lang w:val="ru-RU"/>
              </w:rPr>
              <w:t>Наказ Міністерства освіти і науки України від 07.06.2017 №804 та від 23.10.2017</w:t>
            </w:r>
          </w:p>
        </w:tc>
      </w:tr>
      <w:tr w:rsidR="00CD434B" w:rsidRPr="00DE03E7" w:rsidTr="00CD434B">
        <w:trPr>
          <w:trHeight w:hRule="exact" w:val="2552"/>
        </w:trPr>
        <w:tc>
          <w:tcPr>
            <w:tcW w:w="204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Fonts w:ascii="Times New Roman" w:hAnsi="Times New Roman"/>
                <w:sz w:val="24"/>
                <w:szCs w:val="24"/>
              </w:rPr>
              <w:t>Математика</w:t>
            </w:r>
          </w:p>
        </w:tc>
        <w:tc>
          <w:tcPr>
            <w:tcW w:w="71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9.</w:t>
            </w:r>
          </w:p>
        </w:tc>
        <w:tc>
          <w:tcPr>
            <w:tcW w:w="2350" w:type="dxa"/>
            <w:tcBorders>
              <w:top w:val="single" w:sz="4" w:space="0" w:color="auto"/>
              <w:left w:val="single" w:sz="4" w:space="0" w:color="auto"/>
              <w:bottom w:val="single" w:sz="4" w:space="0" w:color="auto"/>
              <w:right w:val="nil"/>
            </w:tcBorders>
            <w:shd w:val="clear" w:color="auto" w:fill="FFFFFF"/>
          </w:tcPr>
          <w:p w:rsidR="00CD434B" w:rsidRPr="00CD434B" w:rsidRDefault="00CD434B" w:rsidP="00CD434B">
            <w:pPr>
              <w:pStyle w:val="af3"/>
              <w:rPr>
                <w:rFonts w:ascii="Times New Roman" w:hAnsi="Times New Roman"/>
                <w:sz w:val="24"/>
                <w:szCs w:val="24"/>
                <w:highlight w:val="white"/>
                <w:lang w:val="ru-RU"/>
              </w:rPr>
            </w:pPr>
            <w:r w:rsidRPr="00CD434B">
              <w:rPr>
                <w:rFonts w:ascii="Times New Roman" w:hAnsi="Times New Roman"/>
                <w:sz w:val="24"/>
                <w:szCs w:val="24"/>
                <w:highlight w:val="white"/>
                <w:lang w:val="ru-RU"/>
              </w:rPr>
              <w:t>МАТЕМАТИКА</w:t>
            </w:r>
          </w:p>
          <w:p w:rsidR="00CD434B" w:rsidRPr="00CD434B" w:rsidRDefault="00CD434B" w:rsidP="00CD434B">
            <w:pPr>
              <w:pStyle w:val="af3"/>
              <w:rPr>
                <w:rFonts w:ascii="Times New Roman" w:hAnsi="Times New Roman"/>
                <w:sz w:val="24"/>
                <w:szCs w:val="24"/>
                <w:highlight w:val="white"/>
                <w:lang w:val="ru-RU"/>
              </w:rPr>
            </w:pPr>
            <w:r w:rsidRPr="00CD434B">
              <w:rPr>
                <w:rFonts w:ascii="Times New Roman" w:hAnsi="Times New Roman"/>
                <w:sz w:val="24"/>
                <w:szCs w:val="24"/>
                <w:highlight w:val="white"/>
                <w:lang w:val="ru-RU"/>
              </w:rPr>
              <w:t>5–9 класи</w:t>
            </w:r>
          </w:p>
          <w:p w:rsidR="00CD434B" w:rsidRPr="00CD434B" w:rsidRDefault="00CD434B" w:rsidP="00CD434B">
            <w:pPr>
              <w:pStyle w:val="af3"/>
              <w:rPr>
                <w:rFonts w:ascii="Times New Roman" w:hAnsi="Times New Roman"/>
                <w:sz w:val="24"/>
                <w:szCs w:val="24"/>
                <w:highlight w:val="white"/>
                <w:lang w:val="ru-RU"/>
              </w:rPr>
            </w:pPr>
            <w:r w:rsidRPr="00CD434B">
              <w:rPr>
                <w:rFonts w:ascii="Times New Roman" w:hAnsi="Times New Roman"/>
                <w:sz w:val="24"/>
                <w:szCs w:val="24"/>
                <w:highlight w:val="white"/>
                <w:lang w:val="ru-RU"/>
              </w:rPr>
              <w:t>Навчальна програма для загальноосвітніх навчальних закладі</w:t>
            </w:r>
            <w:proofErr w:type="gramStart"/>
            <w:r w:rsidRPr="00CD434B">
              <w:rPr>
                <w:rFonts w:ascii="Times New Roman" w:hAnsi="Times New Roman"/>
                <w:sz w:val="24"/>
                <w:szCs w:val="24"/>
                <w:highlight w:val="white"/>
                <w:lang w:val="ru-RU"/>
              </w:rPr>
              <w:t>в</w:t>
            </w:r>
            <w:proofErr w:type="gramEnd"/>
          </w:p>
          <w:p w:rsidR="00CD434B" w:rsidRPr="00CD434B" w:rsidRDefault="00CD434B" w:rsidP="00CD434B">
            <w:pPr>
              <w:pStyle w:val="af3"/>
              <w:rPr>
                <w:rFonts w:ascii="Times New Roman" w:hAnsi="Times New Roman"/>
                <w:sz w:val="24"/>
                <w:szCs w:val="24"/>
                <w:lang w:val="ru-RU"/>
              </w:rPr>
            </w:pPr>
          </w:p>
        </w:tc>
        <w:tc>
          <w:tcPr>
            <w:tcW w:w="872"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r w:rsidRPr="00CD434B">
              <w:rPr>
                <w:rStyle w:val="afd"/>
                <w:rFonts w:ascii="Times New Roman" w:eastAsia="Courier New" w:hAnsi="Times New Roman" w:cs="Times New Roman" w:hint="default"/>
                <w:b w:val="0"/>
                <w:spacing w:val="6"/>
                <w:sz w:val="24"/>
                <w:szCs w:val="24"/>
                <w:lang w:val="ru-RU"/>
              </w:rPr>
              <w:t>Сайт МОН</w:t>
            </w:r>
          </w:p>
          <w:p w:rsidR="00CD434B" w:rsidRPr="00CD434B" w:rsidRDefault="00571D07" w:rsidP="00CD434B">
            <w:pPr>
              <w:pStyle w:val="af3"/>
              <w:rPr>
                <w:rFonts w:ascii="Times New Roman" w:hAnsi="Times New Roman"/>
                <w:sz w:val="24"/>
                <w:szCs w:val="24"/>
                <w:lang w:val="ru-RU"/>
              </w:rPr>
            </w:pPr>
            <w:hyperlink r:id="rId15" w:history="1">
              <w:r w:rsidR="00CD434B" w:rsidRPr="00CD434B">
                <w:rPr>
                  <w:rStyle w:val="a5"/>
                  <w:rFonts w:ascii="Times New Roman" w:hAnsi="Times New Roman"/>
                  <w:sz w:val="24"/>
                  <w:szCs w:val="24"/>
                </w:rPr>
                <w:t>http</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mon</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gov</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ua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content</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0%9</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BE</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2%</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8/2017/06/12/1/5-</w:t>
              </w:r>
              <w:r w:rsidR="00CD434B" w:rsidRPr="00CD434B">
                <w:rPr>
                  <w:rStyle w:val="a5"/>
                  <w:rFonts w:ascii="Times New Roman" w:hAnsi="Times New Roman"/>
                  <w:sz w:val="24"/>
                  <w:szCs w:val="24"/>
                </w:rPr>
                <w:t>programa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z</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matematiki</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docx</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CD434B" w:rsidRPr="00CD434B" w:rsidRDefault="00CD434B" w:rsidP="00CD434B">
            <w:pPr>
              <w:pStyle w:val="af3"/>
              <w:jc w:val="center"/>
              <w:rPr>
                <w:rFonts w:ascii="Times New Roman" w:hAnsi="Times New Roman"/>
                <w:sz w:val="24"/>
                <w:szCs w:val="24"/>
                <w:lang w:val="ru-RU"/>
              </w:rPr>
            </w:pPr>
            <w:r w:rsidRPr="00CD434B">
              <w:rPr>
                <w:rFonts w:ascii="Times New Roman" w:hAnsi="Times New Roman"/>
                <w:sz w:val="24"/>
                <w:szCs w:val="24"/>
                <w:lang w:val="ru-RU"/>
              </w:rPr>
              <w:t>Наказ Міністерства освіти і науки України від 07.06.2017 №804 та від 23.10.2017 №1407</w:t>
            </w:r>
          </w:p>
        </w:tc>
      </w:tr>
      <w:tr w:rsidR="00CD434B" w:rsidRPr="00DE03E7" w:rsidTr="0093072F">
        <w:trPr>
          <w:trHeight w:hRule="exact" w:val="3045"/>
        </w:trPr>
        <w:tc>
          <w:tcPr>
            <w:tcW w:w="204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І</w:t>
            </w:r>
            <w:r w:rsidRPr="00CD434B">
              <w:rPr>
                <w:rStyle w:val="afd"/>
                <w:rFonts w:ascii="Times New Roman" w:hAnsi="Times New Roman" w:cs="Times New Roman" w:hint="default"/>
                <w:b w:val="0"/>
                <w:spacing w:val="6"/>
                <w:sz w:val="24"/>
                <w:szCs w:val="24"/>
              </w:rPr>
              <w:t>нформатика</w:t>
            </w:r>
          </w:p>
        </w:tc>
        <w:tc>
          <w:tcPr>
            <w:tcW w:w="71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10.</w:t>
            </w:r>
          </w:p>
        </w:tc>
        <w:tc>
          <w:tcPr>
            <w:tcW w:w="2350" w:type="dxa"/>
            <w:tcBorders>
              <w:top w:val="single" w:sz="4" w:space="0" w:color="auto"/>
              <w:left w:val="single" w:sz="4" w:space="0" w:color="auto"/>
              <w:bottom w:val="single" w:sz="4" w:space="0" w:color="auto"/>
              <w:right w:val="nil"/>
            </w:tcBorders>
            <w:shd w:val="clear" w:color="auto" w:fill="FFFFFF"/>
          </w:tcPr>
          <w:p w:rsidR="00CD434B" w:rsidRPr="00CD434B" w:rsidRDefault="00CD434B" w:rsidP="00CD434B">
            <w:pPr>
              <w:pStyle w:val="af3"/>
              <w:rPr>
                <w:rFonts w:ascii="Times New Roman" w:hAnsi="Times New Roman"/>
                <w:smallCaps/>
                <w:sz w:val="24"/>
                <w:szCs w:val="24"/>
                <w:lang w:val="ru-RU"/>
              </w:rPr>
            </w:pPr>
            <w:r w:rsidRPr="00CD434B">
              <w:rPr>
                <w:rFonts w:ascii="Times New Roman" w:hAnsi="Times New Roman"/>
                <w:smallCaps/>
                <w:sz w:val="24"/>
                <w:szCs w:val="24"/>
                <w:lang w:val="ru-RU"/>
              </w:rPr>
              <w:t>ІНФОРМАТИКА</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mallCaps/>
                <w:sz w:val="24"/>
                <w:szCs w:val="24"/>
                <w:lang w:val="ru-RU"/>
              </w:rPr>
              <w:t>5</w:t>
            </w:r>
            <w:r w:rsidRPr="00CD434B">
              <w:rPr>
                <w:rFonts w:ascii="Times New Roman" w:hAnsi="Times New Roman"/>
                <w:sz w:val="24"/>
                <w:szCs w:val="24"/>
                <w:lang w:val="ru-RU"/>
              </w:rPr>
              <w:t>–9 класи</w:t>
            </w:r>
          </w:p>
          <w:p w:rsidR="00CD434B" w:rsidRPr="00CD434B" w:rsidRDefault="00CD434B" w:rsidP="00CD434B">
            <w:pPr>
              <w:pStyle w:val="af3"/>
              <w:rPr>
                <w:rFonts w:ascii="Times New Roman" w:hAnsi="Times New Roman"/>
                <w:sz w:val="24"/>
                <w:szCs w:val="24"/>
                <w:lang w:val="ru-RU"/>
              </w:rPr>
            </w:pP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Програма для загальноосвітніх навчальних закладі</w:t>
            </w:r>
            <w:proofErr w:type="gramStart"/>
            <w:r w:rsidRPr="00CD434B">
              <w:rPr>
                <w:rFonts w:ascii="Times New Roman" w:hAnsi="Times New Roman"/>
                <w:sz w:val="24"/>
                <w:szCs w:val="24"/>
                <w:lang w:val="ru-RU"/>
              </w:rPr>
              <w:t>в</w:t>
            </w:r>
            <w:proofErr w:type="gramEnd"/>
          </w:p>
        </w:tc>
        <w:tc>
          <w:tcPr>
            <w:tcW w:w="872" w:type="dxa"/>
            <w:tcBorders>
              <w:top w:val="single" w:sz="4" w:space="0" w:color="auto"/>
              <w:left w:val="single" w:sz="4" w:space="0" w:color="auto"/>
              <w:bottom w:val="single" w:sz="4" w:space="0" w:color="auto"/>
              <w:right w:val="nil"/>
            </w:tcBorders>
            <w:shd w:val="clear" w:color="auto" w:fill="FFFFFF"/>
            <w:hideMark/>
          </w:tcPr>
          <w:p w:rsidR="00CD434B" w:rsidRPr="0093072F" w:rsidRDefault="00CD434B" w:rsidP="00CD434B">
            <w:pPr>
              <w:pStyle w:val="af3"/>
              <w:jc w:val="center"/>
              <w:rPr>
                <w:rFonts w:ascii="Times New Roman" w:hAnsi="Times New Roman"/>
                <w:sz w:val="24"/>
                <w:szCs w:val="24"/>
                <w:lang w:val="uk-UA"/>
              </w:rPr>
            </w:pPr>
            <w:r w:rsidRPr="00CD434B">
              <w:rPr>
                <w:rStyle w:val="afd"/>
                <w:rFonts w:ascii="Times New Roman" w:eastAsia="Courier New" w:hAnsi="Times New Roman" w:cs="Times New Roman" w:hint="default"/>
                <w:b w:val="0"/>
                <w:spacing w:val="6"/>
                <w:sz w:val="24"/>
                <w:szCs w:val="24"/>
              </w:rPr>
              <w:t>5-</w:t>
            </w:r>
            <w:r w:rsidR="0093072F">
              <w:rPr>
                <w:rStyle w:val="afd"/>
                <w:rFonts w:ascii="Times New Roman" w:eastAsia="Courier New" w:hAnsi="Times New Roman" w:cs="Times New Roman" w:hint="default"/>
                <w:b w:val="0"/>
                <w:spacing w:val="6"/>
                <w:sz w:val="24"/>
                <w:szCs w:val="24"/>
                <w:lang w:val="uk-UA"/>
              </w:rPr>
              <w:t>8</w:t>
            </w:r>
          </w:p>
        </w:tc>
        <w:tc>
          <w:tcPr>
            <w:tcW w:w="180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r w:rsidRPr="00CD434B">
              <w:rPr>
                <w:rStyle w:val="afd"/>
                <w:rFonts w:ascii="Times New Roman" w:eastAsia="Courier New" w:hAnsi="Times New Roman" w:cs="Times New Roman" w:hint="default"/>
                <w:b w:val="0"/>
                <w:spacing w:val="6"/>
                <w:sz w:val="24"/>
                <w:szCs w:val="24"/>
                <w:lang w:val="ru-RU"/>
              </w:rPr>
              <w:t xml:space="preserve">Сайт МОН </w:t>
            </w:r>
          </w:p>
          <w:p w:rsidR="00CD434B" w:rsidRPr="00CD434B" w:rsidRDefault="00571D07" w:rsidP="00CD434B">
            <w:pPr>
              <w:pStyle w:val="af3"/>
              <w:rPr>
                <w:rFonts w:ascii="Times New Roman" w:hAnsi="Times New Roman"/>
                <w:sz w:val="24"/>
                <w:szCs w:val="24"/>
                <w:lang w:val="ru-RU"/>
              </w:rPr>
            </w:pPr>
            <w:hyperlink r:id="rId16" w:history="1">
              <w:r w:rsidR="00CD434B" w:rsidRPr="00CD434B">
                <w:rPr>
                  <w:rStyle w:val="a5"/>
                  <w:rFonts w:ascii="Times New Roman" w:hAnsi="Times New Roman"/>
                  <w:sz w:val="24"/>
                  <w:szCs w:val="24"/>
                </w:rPr>
                <w:t>http</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mon</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gov</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ua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content</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0%9</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BE</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2%</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8/2017/06/12/1/8-</w:t>
              </w:r>
              <w:r w:rsidR="00CD434B" w:rsidRPr="00CD434B">
                <w:rPr>
                  <w:rStyle w:val="a5"/>
                  <w:rFonts w:ascii="Times New Roman" w:hAnsi="Times New Roman"/>
                  <w:sz w:val="24"/>
                  <w:szCs w:val="24"/>
                </w:rPr>
                <w:t>informatika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docx</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CD434B" w:rsidRPr="00CD434B" w:rsidRDefault="00CD434B" w:rsidP="00CD434B">
            <w:pPr>
              <w:pStyle w:val="af3"/>
              <w:jc w:val="center"/>
              <w:rPr>
                <w:rFonts w:ascii="Times New Roman" w:hAnsi="Times New Roman"/>
                <w:sz w:val="24"/>
                <w:szCs w:val="24"/>
                <w:lang w:val="ru-RU"/>
              </w:rPr>
            </w:pPr>
            <w:r w:rsidRPr="00CD434B">
              <w:rPr>
                <w:rFonts w:ascii="Times New Roman" w:hAnsi="Times New Roman"/>
                <w:sz w:val="24"/>
                <w:szCs w:val="24"/>
                <w:lang w:val="ru-RU"/>
              </w:rPr>
              <w:t>Наказ Міністерства освіти і науки України від 07.06.2017 №804 та від 23.10.2017 №1407</w:t>
            </w:r>
          </w:p>
        </w:tc>
      </w:tr>
      <w:tr w:rsidR="0093072F" w:rsidRPr="00DE03E7" w:rsidTr="0093072F">
        <w:trPr>
          <w:trHeight w:hRule="exact" w:val="1461"/>
        </w:trPr>
        <w:tc>
          <w:tcPr>
            <w:tcW w:w="2046" w:type="dxa"/>
            <w:tcBorders>
              <w:top w:val="single" w:sz="4" w:space="0" w:color="auto"/>
              <w:left w:val="single" w:sz="4" w:space="0" w:color="auto"/>
              <w:bottom w:val="single" w:sz="4" w:space="0" w:color="auto"/>
              <w:right w:val="nil"/>
            </w:tcBorders>
            <w:shd w:val="clear" w:color="auto" w:fill="FFFFFF"/>
            <w:hideMark/>
          </w:tcPr>
          <w:p w:rsidR="0093072F" w:rsidRPr="00901317" w:rsidRDefault="0093072F" w:rsidP="00CD434B">
            <w:pPr>
              <w:pStyle w:val="af3"/>
              <w:jc w:val="center"/>
              <w:rPr>
                <w:rStyle w:val="afd"/>
                <w:rFonts w:ascii="Times New Roman" w:eastAsia="Courier New" w:hAnsi="Times New Roman" w:cs="Times New Roman" w:hint="default"/>
                <w:b w:val="0"/>
                <w:spacing w:val="6"/>
                <w:sz w:val="24"/>
                <w:szCs w:val="24"/>
                <w:lang w:val="ru-RU"/>
              </w:rPr>
            </w:pPr>
          </w:p>
        </w:tc>
        <w:tc>
          <w:tcPr>
            <w:tcW w:w="710" w:type="dxa"/>
            <w:tcBorders>
              <w:top w:val="single" w:sz="4" w:space="0" w:color="auto"/>
              <w:left w:val="single" w:sz="4" w:space="0" w:color="auto"/>
              <w:bottom w:val="single" w:sz="4" w:space="0" w:color="auto"/>
              <w:right w:val="nil"/>
            </w:tcBorders>
            <w:shd w:val="clear" w:color="auto" w:fill="FFFFFF"/>
            <w:hideMark/>
          </w:tcPr>
          <w:p w:rsidR="0093072F" w:rsidRPr="00901317" w:rsidRDefault="0093072F" w:rsidP="00CD434B">
            <w:pPr>
              <w:pStyle w:val="af3"/>
              <w:jc w:val="center"/>
              <w:rPr>
                <w:rStyle w:val="afd"/>
                <w:rFonts w:ascii="Times New Roman" w:eastAsia="Courier New" w:hAnsi="Times New Roman" w:cs="Times New Roman" w:hint="default"/>
                <w:b w:val="0"/>
                <w:spacing w:val="6"/>
                <w:sz w:val="24"/>
                <w:szCs w:val="24"/>
                <w:lang w:val="ru-RU"/>
              </w:rPr>
            </w:pPr>
          </w:p>
        </w:tc>
        <w:tc>
          <w:tcPr>
            <w:tcW w:w="2350" w:type="dxa"/>
            <w:tcBorders>
              <w:top w:val="single" w:sz="4" w:space="0" w:color="auto"/>
              <w:left w:val="single" w:sz="4" w:space="0" w:color="auto"/>
              <w:bottom w:val="single" w:sz="4" w:space="0" w:color="auto"/>
              <w:right w:val="nil"/>
            </w:tcBorders>
            <w:shd w:val="clear" w:color="auto" w:fill="FFFFFF"/>
          </w:tcPr>
          <w:p w:rsidR="0093072F" w:rsidRPr="00CD434B" w:rsidRDefault="0093072F" w:rsidP="0093072F">
            <w:pPr>
              <w:pStyle w:val="af3"/>
              <w:rPr>
                <w:rFonts w:ascii="Times New Roman" w:hAnsi="Times New Roman"/>
                <w:smallCaps/>
                <w:sz w:val="24"/>
                <w:szCs w:val="24"/>
                <w:lang w:val="ru-RU"/>
              </w:rPr>
            </w:pPr>
            <w:r w:rsidRPr="00CD434B">
              <w:rPr>
                <w:rFonts w:ascii="Times New Roman" w:hAnsi="Times New Roman"/>
                <w:smallCaps/>
                <w:sz w:val="24"/>
                <w:szCs w:val="24"/>
                <w:lang w:val="ru-RU"/>
              </w:rPr>
              <w:t>ІНФОРМАТИКА</w:t>
            </w:r>
          </w:p>
          <w:p w:rsidR="0093072F" w:rsidRPr="00CD434B" w:rsidRDefault="0093072F" w:rsidP="0093072F">
            <w:pPr>
              <w:pStyle w:val="af3"/>
              <w:rPr>
                <w:rFonts w:ascii="Times New Roman" w:hAnsi="Times New Roman"/>
                <w:sz w:val="24"/>
                <w:szCs w:val="24"/>
                <w:lang w:val="ru-RU"/>
              </w:rPr>
            </w:pPr>
            <w:r w:rsidRPr="00CD434B">
              <w:rPr>
                <w:rFonts w:ascii="Times New Roman" w:hAnsi="Times New Roman"/>
                <w:smallCaps/>
                <w:sz w:val="24"/>
                <w:szCs w:val="24"/>
                <w:lang w:val="ru-RU"/>
              </w:rPr>
              <w:t>5</w:t>
            </w:r>
            <w:r w:rsidRPr="00CD434B">
              <w:rPr>
                <w:rFonts w:ascii="Times New Roman" w:hAnsi="Times New Roman"/>
                <w:sz w:val="24"/>
                <w:szCs w:val="24"/>
                <w:lang w:val="ru-RU"/>
              </w:rPr>
              <w:t>–9 класи</w:t>
            </w:r>
          </w:p>
          <w:p w:rsidR="0093072F" w:rsidRPr="00CD434B" w:rsidRDefault="0093072F" w:rsidP="0093072F">
            <w:pPr>
              <w:pStyle w:val="af3"/>
              <w:rPr>
                <w:rFonts w:ascii="Times New Roman" w:hAnsi="Times New Roman"/>
                <w:sz w:val="24"/>
                <w:szCs w:val="24"/>
                <w:lang w:val="ru-RU"/>
              </w:rPr>
            </w:pPr>
          </w:p>
          <w:p w:rsidR="0093072F" w:rsidRPr="00CD434B" w:rsidRDefault="0093072F" w:rsidP="0093072F">
            <w:pPr>
              <w:pStyle w:val="af3"/>
              <w:rPr>
                <w:rFonts w:ascii="Times New Roman" w:hAnsi="Times New Roman"/>
                <w:smallCaps/>
                <w:sz w:val="24"/>
                <w:szCs w:val="24"/>
                <w:lang w:val="ru-RU"/>
              </w:rPr>
            </w:pPr>
            <w:r w:rsidRPr="00CD434B">
              <w:rPr>
                <w:rFonts w:ascii="Times New Roman" w:hAnsi="Times New Roman"/>
                <w:sz w:val="24"/>
                <w:szCs w:val="24"/>
                <w:lang w:val="ru-RU"/>
              </w:rPr>
              <w:t>Програма для загальноосвітніх навчальних закладі</w:t>
            </w:r>
            <w:proofErr w:type="gramStart"/>
            <w:r w:rsidRPr="00CD434B">
              <w:rPr>
                <w:rFonts w:ascii="Times New Roman" w:hAnsi="Times New Roman"/>
                <w:sz w:val="24"/>
                <w:szCs w:val="24"/>
                <w:lang w:val="ru-RU"/>
              </w:rPr>
              <w:t>в</w:t>
            </w:r>
            <w:proofErr w:type="gramEnd"/>
          </w:p>
        </w:tc>
        <w:tc>
          <w:tcPr>
            <w:tcW w:w="872" w:type="dxa"/>
            <w:tcBorders>
              <w:top w:val="single" w:sz="4" w:space="0" w:color="auto"/>
              <w:left w:val="single" w:sz="4" w:space="0" w:color="auto"/>
              <w:bottom w:val="single" w:sz="4" w:space="0" w:color="auto"/>
              <w:right w:val="nil"/>
            </w:tcBorders>
            <w:shd w:val="clear" w:color="auto" w:fill="FFFFFF"/>
            <w:hideMark/>
          </w:tcPr>
          <w:p w:rsidR="0093072F" w:rsidRPr="0093072F" w:rsidRDefault="0093072F" w:rsidP="00CD434B">
            <w:pPr>
              <w:pStyle w:val="af3"/>
              <w:jc w:val="center"/>
              <w:rPr>
                <w:rStyle w:val="afd"/>
                <w:rFonts w:ascii="Times New Roman" w:eastAsia="Courier New" w:hAnsi="Times New Roman" w:cs="Times New Roman" w:hint="default"/>
                <w:b w:val="0"/>
                <w:spacing w:val="6"/>
                <w:sz w:val="24"/>
                <w:szCs w:val="24"/>
                <w:lang w:val="ru-RU"/>
              </w:rPr>
            </w:pPr>
            <w:r>
              <w:rPr>
                <w:rStyle w:val="afd"/>
                <w:rFonts w:ascii="Times New Roman" w:eastAsia="Courier New" w:hAnsi="Times New Roman" w:cs="Times New Roman" w:hint="default"/>
                <w:b w:val="0"/>
                <w:spacing w:val="6"/>
                <w:sz w:val="24"/>
                <w:szCs w:val="24"/>
                <w:lang w:val="ru-RU"/>
              </w:rPr>
              <w:t>9</w:t>
            </w:r>
          </w:p>
        </w:tc>
        <w:tc>
          <w:tcPr>
            <w:tcW w:w="1806" w:type="dxa"/>
            <w:tcBorders>
              <w:top w:val="single" w:sz="4" w:space="0" w:color="auto"/>
              <w:left w:val="single" w:sz="4" w:space="0" w:color="auto"/>
              <w:bottom w:val="single" w:sz="4" w:space="0" w:color="auto"/>
              <w:right w:val="nil"/>
            </w:tcBorders>
            <w:shd w:val="clear" w:color="auto" w:fill="FFFFFF"/>
            <w:hideMark/>
          </w:tcPr>
          <w:p w:rsidR="0093072F" w:rsidRPr="00CD434B" w:rsidRDefault="0093072F" w:rsidP="00CD434B">
            <w:pPr>
              <w:pStyle w:val="af3"/>
              <w:rPr>
                <w:rStyle w:val="afd"/>
                <w:rFonts w:ascii="Times New Roman" w:eastAsia="Courier New" w:hAnsi="Times New Roman" w:cs="Times New Roman" w:hint="default"/>
                <w:b w:val="0"/>
                <w:spacing w:val="6"/>
                <w:sz w:val="24"/>
                <w:szCs w:val="24"/>
                <w:lang w:val="ru-RU"/>
              </w:rPr>
            </w:pPr>
          </w:p>
        </w:tc>
        <w:tc>
          <w:tcPr>
            <w:tcW w:w="667" w:type="dxa"/>
            <w:tcBorders>
              <w:top w:val="single" w:sz="4" w:space="0" w:color="auto"/>
              <w:left w:val="single" w:sz="4" w:space="0" w:color="auto"/>
              <w:bottom w:val="single" w:sz="4" w:space="0" w:color="auto"/>
              <w:right w:val="nil"/>
            </w:tcBorders>
            <w:shd w:val="clear" w:color="auto" w:fill="FFFFFF"/>
            <w:hideMark/>
          </w:tcPr>
          <w:p w:rsidR="0093072F" w:rsidRPr="0093072F" w:rsidRDefault="0093072F" w:rsidP="00CD434B">
            <w:pPr>
              <w:pStyle w:val="af3"/>
              <w:rPr>
                <w:rStyle w:val="afd"/>
                <w:rFonts w:ascii="Times New Roman" w:eastAsia="Courier New" w:hAnsi="Times New Roman" w:cs="Times New Roman" w:hint="default"/>
                <w:b w:val="0"/>
                <w:spacing w:val="6"/>
                <w:sz w:val="24"/>
                <w:szCs w:val="24"/>
                <w:lang w:val="ru-RU"/>
              </w:rPr>
            </w:pPr>
            <w:r>
              <w:rPr>
                <w:rStyle w:val="afd"/>
                <w:rFonts w:ascii="Times New Roman" w:eastAsia="Courier New" w:hAnsi="Times New Roman" w:cs="Times New Roman" w:hint="default"/>
                <w:b w:val="0"/>
                <w:spacing w:val="6"/>
                <w:sz w:val="24"/>
                <w:szCs w:val="24"/>
                <w:lang w:val="ru-RU"/>
              </w:rPr>
              <w:t>2015</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93072F" w:rsidRPr="0093072F" w:rsidRDefault="0093072F" w:rsidP="0093072F">
            <w:pPr>
              <w:pStyle w:val="af3"/>
              <w:jc w:val="center"/>
              <w:rPr>
                <w:rFonts w:ascii="Times New Roman" w:hAnsi="Times New Roman"/>
                <w:sz w:val="24"/>
                <w:szCs w:val="24"/>
                <w:lang w:val="ru-RU"/>
              </w:rPr>
            </w:pPr>
            <w:r w:rsidRPr="0093072F">
              <w:rPr>
                <w:rFonts w:ascii="Times New Roman" w:hAnsi="Times New Roman"/>
                <w:sz w:val="24"/>
                <w:szCs w:val="24"/>
                <w:shd w:val="clear" w:color="auto" w:fill="FFFFFF"/>
                <w:lang w:val="ru-RU"/>
              </w:rPr>
              <w:t xml:space="preserve">Наказ МОН України </w:t>
            </w:r>
            <w:r w:rsidRPr="0093072F">
              <w:rPr>
                <w:rFonts w:ascii="Times New Roman" w:hAnsi="Times New Roman"/>
                <w:sz w:val="24"/>
                <w:szCs w:val="24"/>
                <w:lang w:val="ru-RU"/>
              </w:rPr>
              <w:t>від 29.05.2015 р. № 585</w:t>
            </w:r>
            <w:r w:rsidRPr="0093072F">
              <w:rPr>
                <w:rFonts w:ascii="Times New Roman" w:hAnsi="Times New Roman"/>
                <w:sz w:val="24"/>
                <w:szCs w:val="24"/>
                <w:shd w:val="clear" w:color="auto" w:fill="FFFFFF"/>
                <w:lang w:val="ru-RU"/>
              </w:rPr>
              <w:t>.</w:t>
            </w:r>
          </w:p>
        </w:tc>
      </w:tr>
      <w:tr w:rsidR="00CD434B" w:rsidRPr="00DE03E7" w:rsidTr="00CD434B">
        <w:trPr>
          <w:trHeight w:hRule="exact" w:val="2696"/>
        </w:trPr>
        <w:tc>
          <w:tcPr>
            <w:tcW w:w="204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Географі</w:t>
            </w:r>
            <w:r w:rsidRPr="00CD434B">
              <w:rPr>
                <w:rStyle w:val="afd"/>
                <w:rFonts w:ascii="Times New Roman" w:hAnsi="Times New Roman" w:cs="Times New Roman" w:hint="default"/>
                <w:b w:val="0"/>
                <w:spacing w:val="6"/>
                <w:sz w:val="24"/>
                <w:szCs w:val="24"/>
              </w:rPr>
              <w:t>я</w:t>
            </w:r>
          </w:p>
        </w:tc>
        <w:tc>
          <w:tcPr>
            <w:tcW w:w="71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11.</w:t>
            </w:r>
          </w:p>
        </w:tc>
        <w:tc>
          <w:tcPr>
            <w:tcW w:w="235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ГЕОГРАФІЯ</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6– 9 класи</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Навчальна програма для загальноосвітніх навчальних закладі</w:t>
            </w:r>
            <w:proofErr w:type="gramStart"/>
            <w:r w:rsidRPr="00CD434B">
              <w:rPr>
                <w:rFonts w:ascii="Times New Roman" w:hAnsi="Times New Roman"/>
                <w:sz w:val="24"/>
                <w:szCs w:val="24"/>
                <w:lang w:val="ru-RU"/>
              </w:rPr>
              <w:t>в</w:t>
            </w:r>
            <w:proofErr w:type="gramEnd"/>
          </w:p>
        </w:tc>
        <w:tc>
          <w:tcPr>
            <w:tcW w:w="872"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6-9</w:t>
            </w:r>
          </w:p>
        </w:tc>
        <w:tc>
          <w:tcPr>
            <w:tcW w:w="1806" w:type="dxa"/>
            <w:tcBorders>
              <w:top w:val="single" w:sz="4" w:space="0" w:color="auto"/>
              <w:left w:val="single" w:sz="4" w:space="0" w:color="auto"/>
              <w:bottom w:val="single" w:sz="4" w:space="0" w:color="auto"/>
              <w:right w:val="nil"/>
            </w:tcBorders>
            <w:shd w:val="clear" w:color="auto" w:fill="FFFFFF"/>
          </w:tcPr>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r w:rsidRPr="00CD434B">
              <w:rPr>
                <w:rStyle w:val="afd"/>
                <w:rFonts w:ascii="Times New Roman" w:eastAsia="Courier New" w:hAnsi="Times New Roman" w:cs="Times New Roman" w:hint="default"/>
                <w:b w:val="0"/>
                <w:spacing w:val="6"/>
                <w:sz w:val="24"/>
                <w:szCs w:val="24"/>
                <w:lang w:val="ru-RU"/>
              </w:rPr>
              <w:t>Сайт МОН</w:t>
            </w:r>
          </w:p>
          <w:p w:rsidR="00CD434B" w:rsidRPr="00CD434B" w:rsidRDefault="00571D07" w:rsidP="00CD434B">
            <w:pPr>
              <w:pStyle w:val="af3"/>
              <w:rPr>
                <w:rFonts w:ascii="Times New Roman" w:hAnsi="Times New Roman"/>
                <w:sz w:val="24"/>
                <w:szCs w:val="24"/>
                <w:lang w:val="ru-RU"/>
              </w:rPr>
            </w:pPr>
            <w:hyperlink r:id="rId17" w:history="1">
              <w:r w:rsidR="00CD434B" w:rsidRPr="00CD434B">
                <w:rPr>
                  <w:rStyle w:val="a5"/>
                  <w:rFonts w:ascii="Times New Roman" w:hAnsi="Times New Roman"/>
                  <w:sz w:val="24"/>
                  <w:szCs w:val="24"/>
                </w:rPr>
                <w:t>http</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mon</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gov</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ua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content</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0%9</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BE</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2%</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8/2017/06/14/3.</w:t>
              </w:r>
              <w:r w:rsidR="00CD434B" w:rsidRPr="00CD434B">
                <w:rPr>
                  <w:rStyle w:val="a5"/>
                  <w:rFonts w:ascii="Times New Roman" w:hAnsi="Times New Roman"/>
                  <w:sz w:val="24"/>
                  <w:szCs w:val="24"/>
                </w:rPr>
                <w:t>geografiya</w:t>
              </w:r>
              <w:r w:rsidR="00CD434B" w:rsidRPr="00CD434B">
                <w:rPr>
                  <w:rStyle w:val="a5"/>
                  <w:rFonts w:ascii="Times New Roman" w:hAnsi="Times New Roman"/>
                  <w:sz w:val="24"/>
                  <w:szCs w:val="24"/>
                  <w:lang w:val="ru-RU"/>
                </w:rPr>
                <w:t>-6-9-(2)-08.06..</w:t>
              </w:r>
              <w:r w:rsidR="00CD434B" w:rsidRPr="00CD434B">
                <w:rPr>
                  <w:rStyle w:val="a5"/>
                  <w:rFonts w:ascii="Times New Roman" w:hAnsi="Times New Roman"/>
                  <w:sz w:val="24"/>
                  <w:szCs w:val="24"/>
                </w:rPr>
                <w:t>pdf</w:t>
              </w:r>
            </w:hyperlink>
          </w:p>
          <w:p w:rsidR="00CD434B" w:rsidRPr="00CD434B" w:rsidRDefault="00CD434B" w:rsidP="00CD434B">
            <w:pPr>
              <w:pStyle w:val="af3"/>
              <w:rPr>
                <w:rFonts w:ascii="Times New Roman" w:hAnsi="Times New Roman"/>
                <w:sz w:val="24"/>
                <w:szCs w:val="24"/>
                <w:lang w:val="ru-RU"/>
              </w:rPr>
            </w:pPr>
          </w:p>
        </w:tc>
        <w:tc>
          <w:tcPr>
            <w:tcW w:w="667"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CD434B" w:rsidRPr="00CD434B" w:rsidRDefault="00CD434B" w:rsidP="00CD434B">
            <w:pPr>
              <w:pStyle w:val="af3"/>
              <w:jc w:val="center"/>
              <w:rPr>
                <w:rFonts w:ascii="Times New Roman" w:hAnsi="Times New Roman"/>
                <w:sz w:val="24"/>
                <w:szCs w:val="24"/>
                <w:lang w:val="ru-RU"/>
              </w:rPr>
            </w:pPr>
            <w:r w:rsidRPr="00CD434B">
              <w:rPr>
                <w:rFonts w:ascii="Times New Roman" w:hAnsi="Times New Roman"/>
                <w:sz w:val="24"/>
                <w:szCs w:val="24"/>
                <w:lang w:val="ru-RU"/>
              </w:rPr>
              <w:t>Наказ Міністерства освіти і науки України від 07.06.2017 №804 та від 23.10.2017 №1407</w:t>
            </w:r>
          </w:p>
        </w:tc>
      </w:tr>
      <w:tr w:rsidR="00CD434B" w:rsidRPr="00DE03E7" w:rsidTr="00CD434B">
        <w:trPr>
          <w:trHeight w:hRule="exact" w:val="2692"/>
        </w:trPr>
        <w:tc>
          <w:tcPr>
            <w:tcW w:w="204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Бі</w:t>
            </w:r>
            <w:r w:rsidRPr="00CD434B">
              <w:rPr>
                <w:rStyle w:val="afd"/>
                <w:rFonts w:ascii="Times New Roman" w:hAnsi="Times New Roman" w:cs="Times New Roman" w:hint="default"/>
                <w:b w:val="0"/>
                <w:spacing w:val="6"/>
                <w:sz w:val="24"/>
                <w:szCs w:val="24"/>
              </w:rPr>
              <w:t>олог</w:t>
            </w:r>
            <w:r w:rsidRPr="00CD434B">
              <w:rPr>
                <w:rStyle w:val="afd"/>
                <w:rFonts w:ascii="Times New Roman" w:eastAsia="Courier New" w:hAnsi="Times New Roman" w:cs="Times New Roman" w:hint="default"/>
                <w:b w:val="0"/>
                <w:spacing w:val="6"/>
                <w:sz w:val="24"/>
                <w:szCs w:val="24"/>
              </w:rPr>
              <w:t>і</w:t>
            </w:r>
            <w:r w:rsidRPr="00CD434B">
              <w:rPr>
                <w:rStyle w:val="afd"/>
                <w:rFonts w:ascii="Times New Roman" w:hAnsi="Times New Roman" w:cs="Times New Roman" w:hint="default"/>
                <w:b w:val="0"/>
                <w:spacing w:val="6"/>
                <w:sz w:val="24"/>
                <w:szCs w:val="24"/>
              </w:rPr>
              <w:t>я</w:t>
            </w:r>
          </w:p>
        </w:tc>
        <w:tc>
          <w:tcPr>
            <w:tcW w:w="71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12.</w:t>
            </w:r>
          </w:p>
        </w:tc>
        <w:tc>
          <w:tcPr>
            <w:tcW w:w="235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sz w:val="24"/>
                <w:szCs w:val="24"/>
                <w:lang w:val="ru-RU"/>
              </w:rPr>
            </w:pPr>
            <w:proofErr w:type="gramStart"/>
            <w:r w:rsidRPr="00CD434B">
              <w:rPr>
                <w:rFonts w:ascii="Times New Roman" w:hAnsi="Times New Roman"/>
                <w:sz w:val="24"/>
                <w:szCs w:val="24"/>
                <w:lang w:val="ru-RU"/>
              </w:rPr>
              <w:t>Б</w:t>
            </w:r>
            <w:proofErr w:type="gramEnd"/>
            <w:r w:rsidRPr="00CD434B">
              <w:rPr>
                <w:rFonts w:ascii="Times New Roman" w:hAnsi="Times New Roman"/>
                <w:sz w:val="24"/>
                <w:szCs w:val="24"/>
                <w:lang w:val="ru-RU"/>
              </w:rPr>
              <w:t>ІОЛОГІЯ</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6–9 класи</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Навчальна програма</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для загальноосвітніх навчальних закладі</w:t>
            </w:r>
            <w:proofErr w:type="gramStart"/>
            <w:r w:rsidRPr="00CD434B">
              <w:rPr>
                <w:rFonts w:ascii="Times New Roman" w:hAnsi="Times New Roman"/>
                <w:sz w:val="24"/>
                <w:szCs w:val="24"/>
                <w:lang w:val="ru-RU"/>
              </w:rPr>
              <w:t>в</w:t>
            </w:r>
            <w:proofErr w:type="gramEnd"/>
          </w:p>
        </w:tc>
        <w:tc>
          <w:tcPr>
            <w:tcW w:w="872"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6-9</w:t>
            </w:r>
          </w:p>
        </w:tc>
        <w:tc>
          <w:tcPr>
            <w:tcW w:w="180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r w:rsidRPr="00CD434B">
              <w:rPr>
                <w:rStyle w:val="afd"/>
                <w:rFonts w:ascii="Times New Roman" w:eastAsia="Courier New" w:hAnsi="Times New Roman" w:cs="Times New Roman" w:hint="default"/>
                <w:b w:val="0"/>
                <w:spacing w:val="6"/>
                <w:sz w:val="24"/>
                <w:szCs w:val="24"/>
                <w:lang w:val="ru-RU"/>
              </w:rPr>
              <w:t>Сайт МОН</w:t>
            </w:r>
          </w:p>
          <w:p w:rsidR="00CD434B" w:rsidRPr="00CD434B" w:rsidRDefault="00571D07" w:rsidP="00CD434B">
            <w:pPr>
              <w:pStyle w:val="af3"/>
              <w:rPr>
                <w:rFonts w:ascii="Times New Roman" w:hAnsi="Times New Roman"/>
                <w:sz w:val="24"/>
                <w:szCs w:val="24"/>
                <w:lang w:val="ru-RU"/>
              </w:rPr>
            </w:pPr>
            <w:hyperlink r:id="rId18" w:history="1">
              <w:r w:rsidR="00CD434B" w:rsidRPr="00CD434B">
                <w:rPr>
                  <w:rStyle w:val="a5"/>
                  <w:rFonts w:ascii="Times New Roman" w:hAnsi="Times New Roman"/>
                  <w:sz w:val="24"/>
                  <w:szCs w:val="24"/>
                </w:rPr>
                <w:t>http</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mon</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gov</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ua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content</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0%9</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BE</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2%</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8/2017/06/12/1/15.</w:t>
              </w:r>
              <w:r w:rsidR="00CD434B" w:rsidRPr="00CD434B">
                <w:rPr>
                  <w:rStyle w:val="a5"/>
                  <w:rFonts w:ascii="Times New Roman" w:hAnsi="Times New Roman"/>
                  <w:sz w:val="24"/>
                  <w:szCs w:val="24"/>
                </w:rPr>
                <w:t>biologiya</w:t>
              </w:r>
              <w:r w:rsidR="00CD434B" w:rsidRPr="00CD434B">
                <w:rPr>
                  <w:rStyle w:val="a5"/>
                  <w:rFonts w:ascii="Times New Roman" w:hAnsi="Times New Roman"/>
                  <w:sz w:val="24"/>
                  <w:szCs w:val="24"/>
                  <w:lang w:val="ru-RU"/>
                </w:rPr>
                <w:t>-6-9.</w:t>
              </w:r>
              <w:r w:rsidR="00CD434B" w:rsidRPr="00CD434B">
                <w:rPr>
                  <w:rStyle w:val="a5"/>
                  <w:rFonts w:ascii="Times New Roman" w:hAnsi="Times New Roman"/>
                  <w:sz w:val="24"/>
                  <w:szCs w:val="24"/>
                </w:rPr>
                <w:t>docx</w:t>
              </w:r>
            </w:hyperlink>
            <w:r w:rsidR="00CD434B" w:rsidRPr="00CD434B">
              <w:rPr>
                <w:rStyle w:val="afd"/>
                <w:rFonts w:ascii="Times New Roman" w:eastAsia="Courier New" w:hAnsi="Times New Roman" w:cs="Times New Roman" w:hint="default"/>
                <w:b w:val="0"/>
                <w:spacing w:val="6"/>
                <w:sz w:val="24"/>
                <w:szCs w:val="24"/>
                <w:lang w:val="ru-RU"/>
              </w:rPr>
              <w:t xml:space="preserve"> </w:t>
            </w:r>
          </w:p>
        </w:tc>
        <w:tc>
          <w:tcPr>
            <w:tcW w:w="667"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CD434B" w:rsidRPr="00CD434B" w:rsidRDefault="00CD434B" w:rsidP="00CD434B">
            <w:pPr>
              <w:pStyle w:val="af3"/>
              <w:jc w:val="center"/>
              <w:rPr>
                <w:rFonts w:ascii="Times New Roman" w:hAnsi="Times New Roman"/>
                <w:sz w:val="24"/>
                <w:szCs w:val="24"/>
                <w:lang w:val="ru-RU"/>
              </w:rPr>
            </w:pPr>
            <w:r w:rsidRPr="00CD434B">
              <w:rPr>
                <w:rFonts w:ascii="Times New Roman" w:hAnsi="Times New Roman"/>
                <w:sz w:val="24"/>
                <w:szCs w:val="24"/>
                <w:lang w:val="ru-RU"/>
              </w:rPr>
              <w:t>Наказ Міністерства освіти і науки України від 07.06.2017 №804 та від 23.10.2017 №1407</w:t>
            </w:r>
          </w:p>
        </w:tc>
      </w:tr>
      <w:tr w:rsidR="00CD434B" w:rsidRPr="00DE03E7" w:rsidTr="00CD434B">
        <w:trPr>
          <w:trHeight w:hRule="exact" w:val="2703"/>
        </w:trPr>
        <w:tc>
          <w:tcPr>
            <w:tcW w:w="204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Хі</w:t>
            </w:r>
            <w:r w:rsidRPr="00CD434B">
              <w:rPr>
                <w:rStyle w:val="afd"/>
                <w:rFonts w:ascii="Times New Roman" w:hAnsi="Times New Roman" w:cs="Times New Roman" w:hint="default"/>
                <w:b w:val="0"/>
                <w:spacing w:val="6"/>
                <w:sz w:val="24"/>
                <w:szCs w:val="24"/>
              </w:rPr>
              <w:t>м</w:t>
            </w:r>
            <w:r w:rsidRPr="00CD434B">
              <w:rPr>
                <w:rStyle w:val="afd"/>
                <w:rFonts w:ascii="Times New Roman" w:eastAsia="Courier New" w:hAnsi="Times New Roman" w:cs="Times New Roman" w:hint="default"/>
                <w:b w:val="0"/>
                <w:spacing w:val="6"/>
                <w:sz w:val="24"/>
                <w:szCs w:val="24"/>
              </w:rPr>
              <w:t>і</w:t>
            </w:r>
            <w:r w:rsidRPr="00CD434B">
              <w:rPr>
                <w:rStyle w:val="afd"/>
                <w:rFonts w:ascii="Times New Roman" w:hAnsi="Times New Roman" w:cs="Times New Roman" w:hint="default"/>
                <w:b w:val="0"/>
                <w:spacing w:val="6"/>
                <w:sz w:val="24"/>
                <w:szCs w:val="24"/>
              </w:rPr>
              <w:t>я</w:t>
            </w:r>
          </w:p>
        </w:tc>
        <w:tc>
          <w:tcPr>
            <w:tcW w:w="71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13.</w:t>
            </w:r>
          </w:p>
        </w:tc>
        <w:tc>
          <w:tcPr>
            <w:tcW w:w="235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bCs/>
                <w:sz w:val="24"/>
                <w:szCs w:val="24"/>
                <w:lang w:val="ru-RU"/>
              </w:rPr>
            </w:pPr>
            <w:r w:rsidRPr="00CD434B">
              <w:rPr>
                <w:rFonts w:ascii="Times New Roman" w:hAnsi="Times New Roman"/>
                <w:bCs/>
                <w:sz w:val="24"/>
                <w:szCs w:val="24"/>
                <w:lang w:val="ru-RU"/>
              </w:rPr>
              <w:t>ХІМІЯ</w:t>
            </w:r>
          </w:p>
          <w:p w:rsidR="00CD434B" w:rsidRPr="00CD434B" w:rsidRDefault="00CD434B" w:rsidP="00CD434B">
            <w:pPr>
              <w:pStyle w:val="af3"/>
              <w:rPr>
                <w:rFonts w:ascii="Times New Roman" w:hAnsi="Times New Roman"/>
                <w:bCs/>
                <w:sz w:val="24"/>
                <w:szCs w:val="24"/>
                <w:lang w:val="ru-RU"/>
              </w:rPr>
            </w:pPr>
            <w:r w:rsidRPr="00CD434B">
              <w:rPr>
                <w:rFonts w:ascii="Times New Roman" w:hAnsi="Times New Roman"/>
                <w:bCs/>
                <w:sz w:val="24"/>
                <w:szCs w:val="24"/>
                <w:lang w:val="ru-RU"/>
              </w:rPr>
              <w:t>7–9 класи</w:t>
            </w:r>
          </w:p>
          <w:p w:rsidR="00CD434B" w:rsidRPr="00CD434B" w:rsidRDefault="00CD434B" w:rsidP="00CD434B">
            <w:pPr>
              <w:pStyle w:val="af3"/>
              <w:rPr>
                <w:rFonts w:ascii="Times New Roman" w:hAnsi="Times New Roman"/>
                <w:bCs/>
                <w:sz w:val="24"/>
                <w:szCs w:val="24"/>
                <w:lang w:val="ru-RU"/>
              </w:rPr>
            </w:pPr>
            <w:r w:rsidRPr="00CD434B">
              <w:rPr>
                <w:rFonts w:ascii="Times New Roman" w:hAnsi="Times New Roman"/>
                <w:bCs/>
                <w:sz w:val="24"/>
                <w:szCs w:val="24"/>
                <w:lang w:val="ru-RU"/>
              </w:rPr>
              <w:t>Навчальна програма</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bCs/>
                <w:sz w:val="24"/>
                <w:szCs w:val="24"/>
                <w:lang w:val="ru-RU"/>
              </w:rPr>
              <w:t>для загальноосвітніх навчальних закладі</w:t>
            </w:r>
            <w:proofErr w:type="gramStart"/>
            <w:r w:rsidRPr="00CD434B">
              <w:rPr>
                <w:rFonts w:ascii="Times New Roman" w:hAnsi="Times New Roman"/>
                <w:bCs/>
                <w:sz w:val="24"/>
                <w:szCs w:val="24"/>
                <w:lang w:val="ru-RU"/>
              </w:rPr>
              <w:t>в</w:t>
            </w:r>
            <w:proofErr w:type="gramEnd"/>
          </w:p>
        </w:tc>
        <w:tc>
          <w:tcPr>
            <w:tcW w:w="872"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7-8</w:t>
            </w:r>
          </w:p>
        </w:tc>
        <w:tc>
          <w:tcPr>
            <w:tcW w:w="180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r w:rsidRPr="00CD434B">
              <w:rPr>
                <w:rStyle w:val="afd"/>
                <w:rFonts w:ascii="Times New Roman" w:eastAsia="Courier New" w:hAnsi="Times New Roman" w:cs="Times New Roman" w:hint="default"/>
                <w:b w:val="0"/>
                <w:spacing w:val="6"/>
                <w:sz w:val="24"/>
                <w:szCs w:val="24"/>
                <w:lang w:val="ru-RU"/>
              </w:rPr>
              <w:t>Сайт МОН</w:t>
            </w:r>
          </w:p>
          <w:p w:rsidR="00CD434B" w:rsidRPr="00CD434B" w:rsidRDefault="00571D07" w:rsidP="00CD434B">
            <w:pPr>
              <w:pStyle w:val="af3"/>
              <w:rPr>
                <w:rFonts w:ascii="Times New Roman" w:hAnsi="Times New Roman"/>
                <w:sz w:val="24"/>
                <w:szCs w:val="24"/>
                <w:lang w:val="ru-RU"/>
              </w:rPr>
            </w:pPr>
            <w:hyperlink r:id="rId19" w:history="1">
              <w:r w:rsidR="00CD434B" w:rsidRPr="00CD434B">
                <w:rPr>
                  <w:rStyle w:val="a5"/>
                  <w:rFonts w:ascii="Times New Roman" w:hAnsi="Times New Roman"/>
                  <w:sz w:val="24"/>
                  <w:szCs w:val="24"/>
                </w:rPr>
                <w:t>http</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mon</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gov</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ua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content</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0%9</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BE</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2%</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8/2017/06/12/1/10-</w:t>
              </w:r>
              <w:r w:rsidR="00CD434B" w:rsidRPr="00CD434B">
                <w:rPr>
                  <w:rStyle w:val="a5"/>
                  <w:rFonts w:ascii="Times New Roman" w:hAnsi="Times New Roman"/>
                  <w:sz w:val="24"/>
                  <w:szCs w:val="24"/>
                </w:rPr>
                <w:t>ximiya</w:t>
              </w:r>
              <w:r w:rsidR="00CD434B" w:rsidRPr="00CD434B">
                <w:rPr>
                  <w:rStyle w:val="a5"/>
                  <w:rFonts w:ascii="Times New Roman" w:hAnsi="Times New Roman"/>
                  <w:sz w:val="24"/>
                  <w:szCs w:val="24"/>
                  <w:lang w:val="ru-RU"/>
                </w:rPr>
                <w:t>-7-9.</w:t>
              </w:r>
              <w:r w:rsidR="00CD434B" w:rsidRPr="00CD434B">
                <w:rPr>
                  <w:rStyle w:val="a5"/>
                  <w:rFonts w:ascii="Times New Roman" w:hAnsi="Times New Roman"/>
                  <w:sz w:val="24"/>
                  <w:szCs w:val="24"/>
                </w:rPr>
                <w:t>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CD434B" w:rsidRPr="00CD434B" w:rsidRDefault="00CD434B" w:rsidP="00CD434B">
            <w:pPr>
              <w:pStyle w:val="af3"/>
              <w:jc w:val="center"/>
              <w:rPr>
                <w:rFonts w:ascii="Times New Roman" w:hAnsi="Times New Roman"/>
                <w:sz w:val="24"/>
                <w:szCs w:val="24"/>
                <w:lang w:val="ru-RU"/>
              </w:rPr>
            </w:pPr>
            <w:r w:rsidRPr="00CD434B">
              <w:rPr>
                <w:rFonts w:ascii="Times New Roman" w:hAnsi="Times New Roman"/>
                <w:sz w:val="24"/>
                <w:szCs w:val="24"/>
                <w:lang w:val="ru-RU"/>
              </w:rPr>
              <w:t>Наказ Міністерства освіти і науки України від 07.06.2017 №804 та від 23.10.2017 №1407</w:t>
            </w:r>
          </w:p>
        </w:tc>
      </w:tr>
      <w:tr w:rsidR="00CD434B" w:rsidRPr="00DE03E7" w:rsidTr="00CD434B">
        <w:trPr>
          <w:trHeight w:hRule="exact" w:val="2272"/>
        </w:trPr>
        <w:tc>
          <w:tcPr>
            <w:tcW w:w="204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10"/>
                <w:sz w:val="24"/>
                <w:szCs w:val="24"/>
                <w:lang w:val="ru-RU"/>
              </w:rPr>
              <w:t>Фі</w:t>
            </w:r>
            <w:r w:rsidRPr="00CD434B">
              <w:rPr>
                <w:rStyle w:val="afd"/>
                <w:rFonts w:ascii="Times New Roman" w:hAnsi="Times New Roman" w:cs="Times New Roman" w:hint="default"/>
                <w:b w:val="0"/>
                <w:spacing w:val="-10"/>
                <w:sz w:val="24"/>
                <w:szCs w:val="24"/>
                <w:lang w:val="ru-RU"/>
              </w:rPr>
              <w:t>зика</w:t>
            </w:r>
          </w:p>
        </w:tc>
        <w:tc>
          <w:tcPr>
            <w:tcW w:w="71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14.</w:t>
            </w:r>
          </w:p>
        </w:tc>
        <w:tc>
          <w:tcPr>
            <w:tcW w:w="235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Ф</w:t>
            </w:r>
            <w:proofErr w:type="gramStart"/>
            <w:r w:rsidRPr="00CD434B">
              <w:rPr>
                <w:rFonts w:ascii="Times New Roman" w:hAnsi="Times New Roman"/>
                <w:sz w:val="24"/>
                <w:szCs w:val="24"/>
              </w:rPr>
              <w:t>I</w:t>
            </w:r>
            <w:proofErr w:type="gramEnd"/>
            <w:r w:rsidRPr="00CD434B">
              <w:rPr>
                <w:rFonts w:ascii="Times New Roman" w:hAnsi="Times New Roman"/>
                <w:sz w:val="24"/>
                <w:szCs w:val="24"/>
                <w:lang w:val="ru-RU"/>
              </w:rPr>
              <w:t>ЗИКА</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7–9 класи</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Навчальна програма</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для загальноосвітніх навчальних закладі</w:t>
            </w:r>
            <w:proofErr w:type="gramStart"/>
            <w:r w:rsidRPr="00CD434B">
              <w:rPr>
                <w:rFonts w:ascii="Times New Roman" w:hAnsi="Times New Roman"/>
                <w:sz w:val="24"/>
                <w:szCs w:val="24"/>
                <w:lang w:val="ru-RU"/>
              </w:rPr>
              <w:t>в</w:t>
            </w:r>
            <w:proofErr w:type="gramEnd"/>
          </w:p>
        </w:tc>
        <w:tc>
          <w:tcPr>
            <w:tcW w:w="872"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7-9</w:t>
            </w:r>
          </w:p>
        </w:tc>
        <w:tc>
          <w:tcPr>
            <w:tcW w:w="180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r w:rsidRPr="00CD434B">
              <w:rPr>
                <w:rStyle w:val="afd"/>
                <w:rFonts w:ascii="Times New Roman" w:eastAsia="Courier New" w:hAnsi="Times New Roman" w:cs="Times New Roman" w:hint="default"/>
                <w:b w:val="0"/>
                <w:spacing w:val="6"/>
                <w:sz w:val="24"/>
                <w:szCs w:val="24"/>
                <w:lang w:val="ru-RU"/>
              </w:rPr>
              <w:t>Сайт МОН</w:t>
            </w:r>
          </w:p>
          <w:p w:rsidR="00CD434B" w:rsidRPr="00CD434B" w:rsidRDefault="00571D07" w:rsidP="00CD434B">
            <w:pPr>
              <w:pStyle w:val="af3"/>
              <w:rPr>
                <w:rStyle w:val="afd"/>
                <w:rFonts w:ascii="Times New Roman" w:eastAsia="Courier New" w:hAnsi="Times New Roman" w:cs="Times New Roman" w:hint="default"/>
                <w:b w:val="0"/>
                <w:spacing w:val="6"/>
                <w:sz w:val="24"/>
                <w:szCs w:val="24"/>
                <w:lang w:val="ru-RU"/>
              </w:rPr>
            </w:pPr>
            <w:hyperlink r:id="rId20" w:history="1">
              <w:r w:rsidR="00CD434B" w:rsidRPr="00CD434B">
                <w:rPr>
                  <w:rStyle w:val="a5"/>
                  <w:rFonts w:ascii="Times New Roman" w:hAnsi="Times New Roman"/>
                  <w:sz w:val="24"/>
                  <w:szCs w:val="24"/>
                </w:rPr>
                <w:t>http</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mon</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gov</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ua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content</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0%9</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BE</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2%</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8/2017/06/12/1/7-</w:t>
              </w:r>
              <w:r w:rsidR="00CD434B" w:rsidRPr="00CD434B">
                <w:rPr>
                  <w:rStyle w:val="a5"/>
                  <w:rFonts w:ascii="Times New Roman" w:hAnsi="Times New Roman"/>
                  <w:sz w:val="24"/>
                  <w:szCs w:val="24"/>
                </w:rPr>
                <w:t>fizika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doc</w:t>
              </w:r>
            </w:hyperlink>
            <w:r w:rsidR="00CD434B" w:rsidRPr="00CD434B">
              <w:rPr>
                <w:rStyle w:val="afd"/>
                <w:rFonts w:ascii="Times New Roman" w:eastAsia="Courier New" w:hAnsi="Times New Roman" w:cs="Times New Roman" w:hint="default"/>
                <w:b w:val="0"/>
                <w:spacing w:val="6"/>
                <w:sz w:val="24"/>
                <w:szCs w:val="24"/>
                <w:lang w:val="ru-RU"/>
              </w:rPr>
              <w:t xml:space="preserve"> </w:t>
            </w:r>
          </w:p>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p>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p>
          <w:p w:rsidR="00CD434B" w:rsidRPr="00CD434B" w:rsidRDefault="00CD434B" w:rsidP="00CD434B">
            <w:pPr>
              <w:pStyle w:val="af3"/>
              <w:rPr>
                <w:rFonts w:ascii="Times New Roman" w:hAnsi="Times New Roman"/>
                <w:sz w:val="24"/>
                <w:szCs w:val="24"/>
                <w:lang w:val="ru-RU"/>
              </w:rPr>
            </w:pPr>
          </w:p>
        </w:tc>
        <w:tc>
          <w:tcPr>
            <w:tcW w:w="667"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CD434B" w:rsidRPr="00CD434B" w:rsidRDefault="00CD434B" w:rsidP="00CD434B">
            <w:pPr>
              <w:pStyle w:val="af3"/>
              <w:jc w:val="center"/>
              <w:rPr>
                <w:rFonts w:ascii="Times New Roman" w:hAnsi="Times New Roman"/>
                <w:sz w:val="24"/>
                <w:szCs w:val="24"/>
                <w:lang w:val="ru-RU"/>
              </w:rPr>
            </w:pPr>
            <w:r w:rsidRPr="00CD434B">
              <w:rPr>
                <w:rFonts w:ascii="Times New Roman" w:hAnsi="Times New Roman"/>
                <w:sz w:val="24"/>
                <w:szCs w:val="24"/>
                <w:lang w:val="ru-RU"/>
              </w:rPr>
              <w:t>Наказ МОН України від 07.06.2017 №804 та від</w:t>
            </w:r>
          </w:p>
          <w:p w:rsidR="00CD434B" w:rsidRPr="00CD434B" w:rsidRDefault="00CD434B" w:rsidP="00CD434B">
            <w:pPr>
              <w:pStyle w:val="af3"/>
              <w:jc w:val="center"/>
              <w:rPr>
                <w:rFonts w:ascii="Times New Roman" w:hAnsi="Times New Roman"/>
                <w:sz w:val="24"/>
                <w:szCs w:val="24"/>
              </w:rPr>
            </w:pPr>
            <w:r w:rsidRPr="00CD434B">
              <w:rPr>
                <w:rFonts w:ascii="Times New Roman" w:hAnsi="Times New Roman"/>
                <w:sz w:val="24"/>
                <w:szCs w:val="24"/>
              </w:rPr>
              <w:t>23.10.2017 №1407</w:t>
            </w:r>
          </w:p>
        </w:tc>
      </w:tr>
      <w:tr w:rsidR="00CD434B" w:rsidRPr="00DE03E7" w:rsidTr="00CD434B">
        <w:trPr>
          <w:trHeight w:hRule="exact" w:val="2986"/>
        </w:trPr>
        <w:tc>
          <w:tcPr>
            <w:tcW w:w="204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lastRenderedPageBreak/>
              <w:t>Трудове</w:t>
            </w:r>
          </w:p>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навчання</w:t>
            </w:r>
          </w:p>
        </w:tc>
        <w:tc>
          <w:tcPr>
            <w:tcW w:w="71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15.</w:t>
            </w:r>
          </w:p>
        </w:tc>
        <w:tc>
          <w:tcPr>
            <w:tcW w:w="235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color w:val="000000"/>
                <w:sz w:val="24"/>
                <w:szCs w:val="24"/>
                <w:lang w:val="ru-RU"/>
              </w:rPr>
            </w:pPr>
            <w:r w:rsidRPr="00CD434B">
              <w:rPr>
                <w:rFonts w:ascii="Times New Roman" w:hAnsi="Times New Roman"/>
                <w:color w:val="000000"/>
                <w:sz w:val="24"/>
                <w:szCs w:val="24"/>
                <w:lang w:val="ru-RU"/>
              </w:rPr>
              <w:t>ТРУДОВЕ НАВЧАННЯ</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color w:val="000000"/>
                <w:sz w:val="24"/>
                <w:szCs w:val="24"/>
                <w:lang w:val="ru-RU"/>
              </w:rPr>
              <w:t>5–9 класи</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Програма для загальноосвітніх навчальних закладі</w:t>
            </w:r>
            <w:proofErr w:type="gramStart"/>
            <w:r w:rsidRPr="00CD434B">
              <w:rPr>
                <w:rFonts w:ascii="Times New Roman" w:hAnsi="Times New Roman"/>
                <w:sz w:val="24"/>
                <w:szCs w:val="24"/>
                <w:lang w:val="ru-RU"/>
              </w:rPr>
              <w:t>в</w:t>
            </w:r>
            <w:proofErr w:type="gramEnd"/>
          </w:p>
        </w:tc>
        <w:tc>
          <w:tcPr>
            <w:tcW w:w="872"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r w:rsidRPr="00CD434B">
              <w:rPr>
                <w:rStyle w:val="afd"/>
                <w:rFonts w:ascii="Times New Roman" w:eastAsia="Courier New" w:hAnsi="Times New Roman" w:cs="Times New Roman" w:hint="default"/>
                <w:b w:val="0"/>
                <w:spacing w:val="6"/>
                <w:sz w:val="24"/>
                <w:szCs w:val="24"/>
                <w:lang w:val="ru-RU"/>
              </w:rPr>
              <w:t>Сайт МОН</w:t>
            </w:r>
          </w:p>
          <w:p w:rsidR="00CD434B" w:rsidRPr="00CD434B" w:rsidRDefault="00571D07" w:rsidP="00CD434B">
            <w:pPr>
              <w:pStyle w:val="af3"/>
              <w:rPr>
                <w:rFonts w:ascii="Times New Roman" w:hAnsi="Times New Roman"/>
                <w:sz w:val="24"/>
                <w:szCs w:val="24"/>
                <w:lang w:val="ru-RU"/>
              </w:rPr>
            </w:pPr>
            <w:hyperlink r:id="rId21" w:history="1">
              <w:r w:rsidR="00CD434B" w:rsidRPr="00CD434B">
                <w:rPr>
                  <w:rStyle w:val="a5"/>
                  <w:rFonts w:ascii="Times New Roman" w:hAnsi="Times New Roman"/>
                  <w:sz w:val="24"/>
                  <w:szCs w:val="24"/>
                </w:rPr>
                <w:t>http</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mon</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gov</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ua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content</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0%9</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BE</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2%</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8/2017/06/12/1/2-</w:t>
              </w:r>
              <w:r w:rsidR="00CD434B" w:rsidRPr="00CD434B">
                <w:rPr>
                  <w:rStyle w:val="a5"/>
                  <w:rFonts w:ascii="Times New Roman" w:hAnsi="Times New Roman"/>
                  <w:sz w:val="24"/>
                  <w:szCs w:val="24"/>
                </w:rPr>
                <w:t>trudove</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navchannya</w:t>
              </w:r>
              <w:r w:rsidR="00CD434B" w:rsidRPr="00CD434B">
                <w:rPr>
                  <w:rStyle w:val="a5"/>
                  <w:rFonts w:ascii="Times New Roman" w:hAnsi="Times New Roman"/>
                  <w:sz w:val="24"/>
                  <w:szCs w:val="24"/>
                  <w:lang w:val="ru-RU"/>
                </w:rPr>
                <w:t>-5-9.</w:t>
              </w:r>
              <w:r w:rsidR="00CD434B" w:rsidRPr="00CD434B">
                <w:rPr>
                  <w:rStyle w:val="a5"/>
                  <w:rFonts w:ascii="Times New Roman" w:hAnsi="Times New Roman"/>
                  <w:sz w:val="24"/>
                  <w:szCs w:val="24"/>
                </w:rPr>
                <w:t>doc</w:t>
              </w:r>
            </w:hyperlink>
            <w:r w:rsidR="00CD434B" w:rsidRPr="00CD434B">
              <w:rPr>
                <w:rStyle w:val="afd"/>
                <w:rFonts w:ascii="Times New Roman" w:eastAsia="Courier New" w:hAnsi="Times New Roman" w:cs="Times New Roman" w:hint="default"/>
                <w:b w:val="0"/>
                <w:spacing w:val="6"/>
                <w:sz w:val="24"/>
                <w:szCs w:val="24"/>
                <w:lang w:val="ru-RU"/>
              </w:rPr>
              <w:t xml:space="preserve"> </w:t>
            </w:r>
          </w:p>
        </w:tc>
        <w:tc>
          <w:tcPr>
            <w:tcW w:w="667"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CD434B" w:rsidRPr="00CD434B" w:rsidRDefault="00CD434B" w:rsidP="00CD434B">
            <w:pPr>
              <w:pStyle w:val="af3"/>
              <w:jc w:val="center"/>
              <w:rPr>
                <w:rFonts w:ascii="Times New Roman" w:hAnsi="Times New Roman"/>
                <w:sz w:val="24"/>
                <w:szCs w:val="24"/>
                <w:lang w:val="ru-RU"/>
              </w:rPr>
            </w:pPr>
            <w:r w:rsidRPr="00CD434B">
              <w:rPr>
                <w:rFonts w:ascii="Times New Roman" w:hAnsi="Times New Roman"/>
                <w:sz w:val="24"/>
                <w:szCs w:val="24"/>
                <w:lang w:val="ru-RU"/>
              </w:rPr>
              <w:t>Наказ Міністерства освіти і науки України від 07.06.2017 №804 та від 23.10.2017 №1407</w:t>
            </w:r>
          </w:p>
        </w:tc>
      </w:tr>
      <w:tr w:rsidR="00CD434B" w:rsidRPr="00DE03E7" w:rsidTr="00CD434B">
        <w:trPr>
          <w:trHeight w:hRule="exact" w:val="2687"/>
        </w:trPr>
        <w:tc>
          <w:tcPr>
            <w:tcW w:w="204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Фі</w:t>
            </w:r>
            <w:r w:rsidRPr="00CD434B">
              <w:rPr>
                <w:rStyle w:val="afd"/>
                <w:rFonts w:ascii="Times New Roman" w:hAnsi="Times New Roman" w:cs="Times New Roman" w:hint="default"/>
                <w:b w:val="0"/>
                <w:spacing w:val="6"/>
                <w:sz w:val="24"/>
                <w:szCs w:val="24"/>
              </w:rPr>
              <w:t>зичне</w:t>
            </w:r>
          </w:p>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виховання</w:t>
            </w:r>
          </w:p>
        </w:tc>
        <w:tc>
          <w:tcPr>
            <w:tcW w:w="71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16.</w:t>
            </w:r>
          </w:p>
        </w:tc>
        <w:tc>
          <w:tcPr>
            <w:tcW w:w="2350" w:type="dxa"/>
            <w:tcBorders>
              <w:top w:val="single" w:sz="4" w:space="0" w:color="auto"/>
              <w:left w:val="single" w:sz="4" w:space="0" w:color="auto"/>
              <w:bottom w:val="single" w:sz="4" w:space="0" w:color="auto"/>
              <w:right w:val="nil"/>
            </w:tcBorders>
            <w:shd w:val="clear" w:color="auto" w:fill="FFFFFF"/>
          </w:tcPr>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НАВЧАЛЬНА ПРОГРАМА</w:t>
            </w:r>
          </w:p>
          <w:p w:rsidR="00CD434B" w:rsidRPr="00CD434B" w:rsidRDefault="00CD434B" w:rsidP="00CD434B">
            <w:pPr>
              <w:pStyle w:val="af3"/>
              <w:rPr>
                <w:rFonts w:ascii="Times New Roman" w:hAnsi="Times New Roman"/>
                <w:sz w:val="24"/>
                <w:szCs w:val="24"/>
                <w:lang w:val="ru-RU"/>
              </w:rPr>
            </w:pPr>
            <w:proofErr w:type="gramStart"/>
            <w:r w:rsidRPr="00CD434B">
              <w:rPr>
                <w:rFonts w:ascii="Times New Roman" w:hAnsi="Times New Roman"/>
                <w:sz w:val="24"/>
                <w:szCs w:val="24"/>
                <w:lang w:val="ru-RU"/>
              </w:rPr>
              <w:t>З</w:t>
            </w:r>
            <w:proofErr w:type="gramEnd"/>
            <w:r w:rsidRPr="00CD434B">
              <w:rPr>
                <w:rFonts w:ascii="Times New Roman" w:hAnsi="Times New Roman"/>
                <w:sz w:val="24"/>
                <w:szCs w:val="24"/>
                <w:lang w:val="ru-RU"/>
              </w:rPr>
              <w:t xml:space="preserve"> ФІЗИЧНОЇ КУЛЬТУРИ</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для загальноосвітніх навчальних закладі</w:t>
            </w:r>
            <w:proofErr w:type="gramStart"/>
            <w:r w:rsidRPr="00CD434B">
              <w:rPr>
                <w:rFonts w:ascii="Times New Roman" w:hAnsi="Times New Roman"/>
                <w:sz w:val="24"/>
                <w:szCs w:val="24"/>
                <w:lang w:val="ru-RU"/>
              </w:rPr>
              <w:t>в</w:t>
            </w:r>
            <w:proofErr w:type="gramEnd"/>
          </w:p>
          <w:p w:rsidR="00CD434B" w:rsidRPr="00CD434B" w:rsidRDefault="00CD434B" w:rsidP="00CD434B">
            <w:pPr>
              <w:pStyle w:val="af3"/>
              <w:rPr>
                <w:rFonts w:ascii="Times New Roman" w:hAnsi="Times New Roman"/>
                <w:sz w:val="24"/>
                <w:szCs w:val="24"/>
              </w:rPr>
            </w:pPr>
            <w:r w:rsidRPr="00CD434B">
              <w:rPr>
                <w:rFonts w:ascii="Times New Roman" w:hAnsi="Times New Roman"/>
                <w:sz w:val="24"/>
                <w:szCs w:val="24"/>
              </w:rPr>
              <w:t>5–</w:t>
            </w:r>
            <w:r w:rsidRPr="00CD434B">
              <w:rPr>
                <w:rFonts w:ascii="Times New Roman" w:hAnsi="Times New Roman"/>
                <w:sz w:val="24"/>
                <w:szCs w:val="24"/>
                <w:lang w:val="ru-RU"/>
              </w:rPr>
              <w:t>9</w:t>
            </w:r>
            <w:r w:rsidRPr="00CD434B">
              <w:rPr>
                <w:rFonts w:ascii="Times New Roman" w:hAnsi="Times New Roman"/>
                <w:sz w:val="24"/>
                <w:szCs w:val="24"/>
              </w:rPr>
              <w:t xml:space="preserve"> класи</w:t>
            </w:r>
          </w:p>
          <w:p w:rsidR="00CD434B" w:rsidRPr="00CD434B" w:rsidRDefault="00CD434B" w:rsidP="00CD434B">
            <w:pPr>
              <w:pStyle w:val="af3"/>
              <w:rPr>
                <w:rFonts w:ascii="Times New Roman" w:hAnsi="Times New Roman"/>
                <w:sz w:val="24"/>
                <w:szCs w:val="24"/>
              </w:rPr>
            </w:pPr>
          </w:p>
          <w:p w:rsidR="00CD434B" w:rsidRPr="00CD434B" w:rsidRDefault="00CD434B" w:rsidP="00CD434B">
            <w:pPr>
              <w:pStyle w:val="af3"/>
              <w:rPr>
                <w:rFonts w:ascii="Times New Roman" w:hAnsi="Times New Roman"/>
                <w:sz w:val="24"/>
                <w:szCs w:val="24"/>
              </w:rPr>
            </w:pPr>
          </w:p>
          <w:p w:rsidR="00CD434B" w:rsidRPr="00CD434B" w:rsidRDefault="00CD434B" w:rsidP="00CD434B">
            <w:pPr>
              <w:pStyle w:val="af3"/>
              <w:rPr>
                <w:rFonts w:ascii="Times New Roman" w:hAnsi="Times New Roman"/>
                <w:sz w:val="24"/>
                <w:szCs w:val="24"/>
              </w:rPr>
            </w:pPr>
          </w:p>
        </w:tc>
        <w:tc>
          <w:tcPr>
            <w:tcW w:w="872"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r w:rsidRPr="00CD434B">
              <w:rPr>
                <w:rStyle w:val="afd"/>
                <w:rFonts w:ascii="Times New Roman" w:eastAsia="Courier New" w:hAnsi="Times New Roman" w:cs="Times New Roman" w:hint="default"/>
                <w:b w:val="0"/>
                <w:spacing w:val="6"/>
                <w:sz w:val="24"/>
                <w:szCs w:val="24"/>
                <w:lang w:val="ru-RU"/>
              </w:rPr>
              <w:t xml:space="preserve">Сайт МОН </w:t>
            </w:r>
          </w:p>
          <w:p w:rsidR="00CD434B" w:rsidRPr="00CD434B" w:rsidRDefault="00571D07" w:rsidP="00CD434B">
            <w:pPr>
              <w:pStyle w:val="af3"/>
              <w:rPr>
                <w:rFonts w:ascii="Times New Roman" w:hAnsi="Times New Roman"/>
                <w:sz w:val="24"/>
                <w:szCs w:val="24"/>
                <w:lang w:val="ru-RU"/>
              </w:rPr>
            </w:pPr>
            <w:hyperlink r:id="rId22" w:history="1">
              <w:r w:rsidR="00CD434B" w:rsidRPr="00CD434B">
                <w:rPr>
                  <w:rStyle w:val="a5"/>
                  <w:rFonts w:ascii="Times New Roman" w:hAnsi="Times New Roman"/>
                  <w:sz w:val="24"/>
                  <w:szCs w:val="24"/>
                </w:rPr>
                <w:t>http</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mon</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gov</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ua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content</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0%9</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BE</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2%</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8/2017/06/12/1/16.-</w:t>
              </w:r>
              <w:r w:rsidR="00CD434B" w:rsidRPr="00CD434B">
                <w:rPr>
                  <w:rStyle w:val="a5"/>
                  <w:rFonts w:ascii="Times New Roman" w:hAnsi="Times New Roman"/>
                  <w:sz w:val="24"/>
                  <w:szCs w:val="24"/>
                </w:rPr>
                <w:t>fizichnoyi</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kulturi</w:t>
              </w:r>
              <w:r w:rsidR="00CD434B" w:rsidRPr="00CD434B">
                <w:rPr>
                  <w:rStyle w:val="a5"/>
                  <w:rFonts w:ascii="Times New Roman" w:hAnsi="Times New Roman"/>
                  <w:sz w:val="24"/>
                  <w:szCs w:val="24"/>
                  <w:lang w:val="ru-RU"/>
                </w:rPr>
                <w:t>-5-9.</w:t>
              </w:r>
              <w:r w:rsidR="00CD434B" w:rsidRPr="00CD434B">
                <w:rPr>
                  <w:rStyle w:val="a5"/>
                  <w:rFonts w:ascii="Times New Roman" w:hAnsi="Times New Roman"/>
                  <w:sz w:val="24"/>
                  <w:szCs w:val="24"/>
                </w:rPr>
                <w:t>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CD434B" w:rsidRPr="00CD434B" w:rsidRDefault="00CD434B" w:rsidP="00CD434B">
            <w:pPr>
              <w:pStyle w:val="af3"/>
              <w:jc w:val="center"/>
              <w:rPr>
                <w:rFonts w:ascii="Times New Roman" w:hAnsi="Times New Roman"/>
                <w:sz w:val="24"/>
                <w:szCs w:val="24"/>
                <w:lang w:val="ru-RU"/>
              </w:rPr>
            </w:pPr>
            <w:r w:rsidRPr="00CD434B">
              <w:rPr>
                <w:rFonts w:ascii="Times New Roman" w:hAnsi="Times New Roman"/>
                <w:sz w:val="24"/>
                <w:szCs w:val="24"/>
                <w:lang w:val="ru-RU"/>
              </w:rPr>
              <w:t>Наказ Міністерства освіти і науки України від 07.06.2017 №804 та від 23.10.2017 №1407</w:t>
            </w:r>
          </w:p>
        </w:tc>
      </w:tr>
      <w:tr w:rsidR="00CD434B" w:rsidRPr="00DE03E7" w:rsidTr="00CD434B">
        <w:trPr>
          <w:trHeight w:hRule="exact" w:val="2561"/>
        </w:trPr>
        <w:tc>
          <w:tcPr>
            <w:tcW w:w="204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І</w:t>
            </w:r>
            <w:r w:rsidRPr="00CD434B">
              <w:rPr>
                <w:rStyle w:val="afd"/>
                <w:rFonts w:ascii="Times New Roman" w:hAnsi="Times New Roman" w:cs="Times New Roman" w:hint="default"/>
                <w:b w:val="0"/>
                <w:spacing w:val="6"/>
                <w:sz w:val="24"/>
                <w:szCs w:val="24"/>
              </w:rPr>
              <w:t>ноземна</w:t>
            </w:r>
            <w:r w:rsidRPr="00CD434B">
              <w:rPr>
                <w:rStyle w:val="afd"/>
                <w:rFonts w:ascii="Times New Roman" w:eastAsia="Courier New" w:hAnsi="Times New Roman" w:cs="Times New Roman" w:hint="default"/>
                <w:b w:val="0"/>
                <w:spacing w:val="6"/>
                <w:sz w:val="24"/>
                <w:szCs w:val="24"/>
              </w:rPr>
              <w:t xml:space="preserve"> </w:t>
            </w:r>
            <w:r w:rsidRPr="00CD434B">
              <w:rPr>
                <w:rStyle w:val="afd"/>
                <w:rFonts w:ascii="Times New Roman" w:hAnsi="Times New Roman" w:cs="Times New Roman" w:hint="default"/>
                <w:b w:val="0"/>
                <w:spacing w:val="6"/>
                <w:sz w:val="24"/>
                <w:szCs w:val="24"/>
              </w:rPr>
              <w:t>мова</w:t>
            </w:r>
          </w:p>
        </w:tc>
        <w:tc>
          <w:tcPr>
            <w:tcW w:w="71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17.</w:t>
            </w:r>
          </w:p>
        </w:tc>
        <w:tc>
          <w:tcPr>
            <w:tcW w:w="2350" w:type="dxa"/>
            <w:tcBorders>
              <w:top w:val="single" w:sz="4" w:space="0" w:color="auto"/>
              <w:left w:val="single" w:sz="4" w:space="0" w:color="auto"/>
              <w:bottom w:val="single" w:sz="4" w:space="0" w:color="auto"/>
              <w:right w:val="nil"/>
            </w:tcBorders>
            <w:shd w:val="clear" w:color="auto" w:fill="FFFFFF"/>
          </w:tcPr>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Навчальні програми</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з іноземних мов</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для загальноосвітніх навчальних закладі</w:t>
            </w:r>
            <w:proofErr w:type="gramStart"/>
            <w:r w:rsidRPr="00CD434B">
              <w:rPr>
                <w:rFonts w:ascii="Times New Roman" w:hAnsi="Times New Roman"/>
                <w:sz w:val="24"/>
                <w:szCs w:val="24"/>
                <w:lang w:val="ru-RU"/>
              </w:rPr>
              <w:t>в</w:t>
            </w:r>
            <w:proofErr w:type="gramEnd"/>
          </w:p>
          <w:p w:rsidR="00CD434B" w:rsidRPr="00901317" w:rsidRDefault="00CD434B" w:rsidP="00CD434B">
            <w:pPr>
              <w:pStyle w:val="af3"/>
              <w:rPr>
                <w:rFonts w:ascii="Times New Roman" w:hAnsi="Times New Roman"/>
                <w:sz w:val="24"/>
                <w:szCs w:val="24"/>
                <w:lang w:val="ru-RU"/>
              </w:rPr>
            </w:pPr>
            <w:r w:rsidRPr="00901317">
              <w:rPr>
                <w:rFonts w:ascii="Times New Roman" w:hAnsi="Times New Roman"/>
                <w:bCs/>
                <w:sz w:val="24"/>
                <w:szCs w:val="24"/>
                <w:lang w:val="ru-RU"/>
              </w:rPr>
              <w:t>5 – 9 класи</w:t>
            </w:r>
          </w:p>
          <w:p w:rsidR="00CD434B" w:rsidRPr="00CD434B" w:rsidRDefault="00CD434B" w:rsidP="00CD434B">
            <w:pPr>
              <w:pStyle w:val="af3"/>
              <w:rPr>
                <w:rFonts w:ascii="Times New Roman" w:hAnsi="Times New Roman"/>
                <w:sz w:val="24"/>
                <w:szCs w:val="24"/>
              </w:rPr>
            </w:pPr>
            <w:r w:rsidRPr="00CD434B">
              <w:rPr>
                <w:rFonts w:ascii="Times New Roman" w:hAnsi="Times New Roman"/>
                <w:bCs/>
                <w:sz w:val="24"/>
                <w:szCs w:val="24"/>
              </w:rPr>
              <w:t>Англійська мова</w:t>
            </w:r>
          </w:p>
          <w:p w:rsidR="00CD434B" w:rsidRPr="00CD434B" w:rsidRDefault="00CD434B" w:rsidP="00CD434B">
            <w:pPr>
              <w:pStyle w:val="af3"/>
              <w:rPr>
                <w:rFonts w:ascii="Times New Roman" w:hAnsi="Times New Roman"/>
                <w:sz w:val="24"/>
                <w:szCs w:val="24"/>
              </w:rPr>
            </w:pPr>
          </w:p>
        </w:tc>
        <w:tc>
          <w:tcPr>
            <w:tcW w:w="872"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r w:rsidRPr="00CD434B">
              <w:rPr>
                <w:rStyle w:val="afd"/>
                <w:rFonts w:ascii="Times New Roman" w:eastAsia="Courier New" w:hAnsi="Times New Roman" w:cs="Times New Roman" w:hint="default"/>
                <w:b w:val="0"/>
                <w:spacing w:val="6"/>
                <w:sz w:val="24"/>
                <w:szCs w:val="24"/>
                <w:lang w:val="ru-RU"/>
              </w:rPr>
              <w:t>Сайт МОН</w:t>
            </w:r>
          </w:p>
          <w:p w:rsidR="00CD434B" w:rsidRPr="00CD434B" w:rsidRDefault="00571D07" w:rsidP="00CD434B">
            <w:pPr>
              <w:pStyle w:val="af3"/>
              <w:rPr>
                <w:rFonts w:ascii="Times New Roman" w:hAnsi="Times New Roman"/>
                <w:sz w:val="24"/>
                <w:szCs w:val="24"/>
                <w:lang w:val="ru-RU"/>
              </w:rPr>
            </w:pPr>
            <w:hyperlink r:id="rId23" w:history="1">
              <w:r w:rsidR="00CD434B" w:rsidRPr="00CD434B">
                <w:rPr>
                  <w:rStyle w:val="a5"/>
                  <w:rFonts w:ascii="Times New Roman" w:hAnsi="Times New Roman"/>
                  <w:sz w:val="24"/>
                  <w:szCs w:val="24"/>
                </w:rPr>
                <w:t>http</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mon</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gov</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ua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content</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0%9</w:t>
              </w:r>
              <w:r w:rsidR="00CD434B" w:rsidRPr="00CD434B">
                <w:rPr>
                  <w:rStyle w:val="a5"/>
                  <w:rFonts w:ascii="Times New Roman" w:hAnsi="Times New Roman"/>
                  <w:sz w:val="24"/>
                  <w:szCs w:val="24"/>
                </w:rPr>
                <w:t>E</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1%81%</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2%</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1%96%</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1%82%</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2%</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1%87%</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BB</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1%8</w:t>
              </w:r>
              <w:r w:rsidR="00CD434B" w:rsidRPr="00CD434B">
                <w:rPr>
                  <w:rStyle w:val="a5"/>
                  <w:rFonts w:ascii="Times New Roman" w:hAnsi="Times New Roman"/>
                  <w:sz w:val="24"/>
                  <w:szCs w:val="24"/>
                </w:rPr>
                <w:t>C</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1%96%20%</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BF</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1%80%</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BE</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3%</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1%80%</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BC</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programi</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inozemni</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movi</w:t>
              </w:r>
              <w:r w:rsidR="00CD434B" w:rsidRPr="00CD434B">
                <w:rPr>
                  <w:rStyle w:val="a5"/>
                  <w:rFonts w:ascii="Times New Roman" w:hAnsi="Times New Roman"/>
                  <w:sz w:val="24"/>
                  <w:szCs w:val="24"/>
                  <w:lang w:val="ru-RU"/>
                </w:rPr>
                <w:t>-5-9-12.06.2017.</w:t>
              </w:r>
              <w:r w:rsidR="00CD434B" w:rsidRPr="00CD434B">
                <w:rPr>
                  <w:rStyle w:val="a5"/>
                  <w:rFonts w:ascii="Times New Roman" w:hAnsi="Times New Roman"/>
                  <w:sz w:val="24"/>
                  <w:szCs w:val="24"/>
                </w:rPr>
                <w:t>pdf</w:t>
              </w:r>
            </w:hyperlink>
            <w:r w:rsidR="00CD434B" w:rsidRPr="00CD434B">
              <w:rPr>
                <w:rStyle w:val="afd"/>
                <w:rFonts w:ascii="Times New Roman" w:eastAsia="Courier New" w:hAnsi="Times New Roman" w:cs="Times New Roman" w:hint="default"/>
                <w:b w:val="0"/>
                <w:spacing w:val="6"/>
                <w:sz w:val="24"/>
                <w:szCs w:val="24"/>
                <w:lang w:val="ru-RU"/>
              </w:rPr>
              <w:t xml:space="preserve"> </w:t>
            </w:r>
          </w:p>
        </w:tc>
        <w:tc>
          <w:tcPr>
            <w:tcW w:w="667"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CD434B" w:rsidRPr="00CD434B" w:rsidRDefault="00CD434B" w:rsidP="00CD434B">
            <w:pPr>
              <w:pStyle w:val="af3"/>
              <w:jc w:val="center"/>
              <w:rPr>
                <w:rFonts w:ascii="Times New Roman" w:hAnsi="Times New Roman"/>
                <w:sz w:val="24"/>
                <w:szCs w:val="24"/>
                <w:lang w:val="ru-RU"/>
              </w:rPr>
            </w:pPr>
            <w:r w:rsidRPr="00CD434B">
              <w:rPr>
                <w:rFonts w:ascii="Times New Roman" w:hAnsi="Times New Roman"/>
                <w:sz w:val="24"/>
                <w:szCs w:val="24"/>
                <w:lang w:val="ru-RU"/>
              </w:rPr>
              <w:t>Наказ Міністерства освіти і науки України від 07.06.2017</w:t>
            </w:r>
          </w:p>
          <w:p w:rsidR="00CD434B" w:rsidRPr="00CD434B" w:rsidRDefault="00CD434B" w:rsidP="00CD434B">
            <w:pPr>
              <w:pStyle w:val="af3"/>
              <w:jc w:val="center"/>
              <w:rPr>
                <w:rFonts w:ascii="Times New Roman" w:hAnsi="Times New Roman"/>
                <w:sz w:val="24"/>
                <w:szCs w:val="24"/>
              </w:rPr>
            </w:pPr>
            <w:r w:rsidRPr="00CD434B">
              <w:rPr>
                <w:rFonts w:ascii="Times New Roman" w:hAnsi="Times New Roman"/>
                <w:sz w:val="24"/>
                <w:szCs w:val="24"/>
              </w:rPr>
              <w:t>№ 804 та від 23.10.2017 №1407</w:t>
            </w:r>
          </w:p>
        </w:tc>
      </w:tr>
      <w:tr w:rsidR="00CD434B" w:rsidRPr="00DE03E7" w:rsidTr="00CD434B">
        <w:trPr>
          <w:trHeight w:hRule="exact" w:val="2539"/>
        </w:trPr>
        <w:tc>
          <w:tcPr>
            <w:tcW w:w="204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Основи здоров’я</w:t>
            </w:r>
          </w:p>
        </w:tc>
        <w:tc>
          <w:tcPr>
            <w:tcW w:w="71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18.</w:t>
            </w:r>
          </w:p>
        </w:tc>
        <w:tc>
          <w:tcPr>
            <w:tcW w:w="235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ОСНОВИ ЗДОРОВ'Я</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5 –9  класи</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sz w:val="24"/>
                <w:szCs w:val="24"/>
                <w:lang w:val="ru-RU"/>
              </w:rPr>
              <w:t>Програма для загальноосвітніх навчальних закладі</w:t>
            </w:r>
            <w:proofErr w:type="gramStart"/>
            <w:r w:rsidRPr="00CD434B">
              <w:rPr>
                <w:rFonts w:ascii="Times New Roman" w:hAnsi="Times New Roman"/>
                <w:sz w:val="24"/>
                <w:szCs w:val="24"/>
                <w:lang w:val="ru-RU"/>
              </w:rPr>
              <w:t>в</w:t>
            </w:r>
            <w:proofErr w:type="gramEnd"/>
          </w:p>
        </w:tc>
        <w:tc>
          <w:tcPr>
            <w:tcW w:w="872"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r w:rsidRPr="00CD434B">
              <w:rPr>
                <w:rStyle w:val="afd"/>
                <w:rFonts w:ascii="Times New Roman" w:eastAsia="Courier New" w:hAnsi="Times New Roman" w:cs="Times New Roman" w:hint="default"/>
                <w:b w:val="0"/>
                <w:spacing w:val="6"/>
                <w:sz w:val="24"/>
                <w:szCs w:val="24"/>
                <w:lang w:val="ru-RU"/>
              </w:rPr>
              <w:t xml:space="preserve">Сайт МОН </w:t>
            </w:r>
          </w:p>
          <w:p w:rsidR="00CD434B" w:rsidRPr="00CD434B" w:rsidRDefault="00571D07" w:rsidP="00CD434B">
            <w:pPr>
              <w:pStyle w:val="af3"/>
              <w:rPr>
                <w:rFonts w:ascii="Times New Roman" w:hAnsi="Times New Roman"/>
                <w:sz w:val="24"/>
                <w:szCs w:val="24"/>
                <w:lang w:val="ru-RU"/>
              </w:rPr>
            </w:pPr>
            <w:hyperlink r:id="rId24" w:history="1">
              <w:r w:rsidR="00CD434B" w:rsidRPr="00CD434B">
                <w:rPr>
                  <w:rStyle w:val="a5"/>
                  <w:rFonts w:ascii="Times New Roman" w:hAnsi="Times New Roman"/>
                  <w:sz w:val="24"/>
                  <w:szCs w:val="24"/>
                </w:rPr>
                <w:t>http</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mon</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gov</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ua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content</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0%9</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BE</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2%</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8/2017/06/12/1/13.</w:t>
              </w:r>
              <w:r w:rsidR="00CD434B" w:rsidRPr="00CD434B">
                <w:rPr>
                  <w:rStyle w:val="a5"/>
                  <w:rFonts w:ascii="Times New Roman" w:hAnsi="Times New Roman"/>
                  <w:sz w:val="24"/>
                  <w:szCs w:val="24"/>
                </w:rPr>
                <w:t>osnovi</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zdorovya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CD434B" w:rsidRPr="00CD434B" w:rsidRDefault="00CD434B" w:rsidP="00CD434B">
            <w:pPr>
              <w:pStyle w:val="af3"/>
              <w:jc w:val="center"/>
              <w:rPr>
                <w:rFonts w:ascii="Times New Roman" w:hAnsi="Times New Roman"/>
                <w:sz w:val="24"/>
                <w:szCs w:val="24"/>
                <w:lang w:val="ru-RU"/>
              </w:rPr>
            </w:pPr>
            <w:r w:rsidRPr="00CD434B">
              <w:rPr>
                <w:rFonts w:ascii="Times New Roman" w:hAnsi="Times New Roman"/>
                <w:sz w:val="24"/>
                <w:szCs w:val="24"/>
                <w:lang w:val="ru-RU"/>
              </w:rPr>
              <w:t>Наказ Міністерства освіти і науки України від 07.06.2017</w:t>
            </w:r>
          </w:p>
          <w:p w:rsidR="00CD434B" w:rsidRPr="00CD434B" w:rsidRDefault="00CD434B" w:rsidP="00CD434B">
            <w:pPr>
              <w:pStyle w:val="af3"/>
              <w:jc w:val="center"/>
              <w:rPr>
                <w:rFonts w:ascii="Times New Roman" w:hAnsi="Times New Roman"/>
                <w:sz w:val="24"/>
                <w:szCs w:val="24"/>
              </w:rPr>
            </w:pPr>
            <w:r w:rsidRPr="00CD434B">
              <w:rPr>
                <w:rFonts w:ascii="Times New Roman" w:hAnsi="Times New Roman"/>
                <w:sz w:val="24"/>
                <w:szCs w:val="24"/>
              </w:rPr>
              <w:t>№ 804 та від 23.10.2017 №1407</w:t>
            </w:r>
          </w:p>
        </w:tc>
      </w:tr>
      <w:tr w:rsidR="00CD434B" w:rsidRPr="00DE03E7" w:rsidTr="00CD434B">
        <w:trPr>
          <w:trHeight w:hRule="exact" w:val="2823"/>
        </w:trPr>
        <w:tc>
          <w:tcPr>
            <w:tcW w:w="2046"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Художньо-</w:t>
            </w:r>
          </w:p>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естетичні</w:t>
            </w:r>
          </w:p>
          <w:p w:rsidR="00CD434B" w:rsidRPr="00CD434B" w:rsidRDefault="00CD434B" w:rsidP="00CD434B">
            <w:pPr>
              <w:pStyle w:val="af3"/>
              <w:jc w:val="center"/>
              <w:rPr>
                <w:rStyle w:val="afd"/>
                <w:rFonts w:ascii="Times New Roman" w:eastAsia="Courier New" w:hAnsi="Times New Roman" w:cs="Times New Roman" w:hint="default"/>
                <w:b w:val="0"/>
                <w:spacing w:val="6"/>
                <w:sz w:val="24"/>
                <w:szCs w:val="24"/>
              </w:rPr>
            </w:pPr>
            <w:r w:rsidRPr="00CD434B">
              <w:rPr>
                <w:rStyle w:val="afd"/>
                <w:rFonts w:ascii="Times New Roman" w:eastAsia="Courier New" w:hAnsi="Times New Roman" w:cs="Times New Roman" w:hint="default"/>
                <w:b w:val="0"/>
                <w:spacing w:val="6"/>
                <w:sz w:val="24"/>
                <w:szCs w:val="24"/>
              </w:rPr>
              <w:t>дисциплі</w:t>
            </w:r>
            <w:r w:rsidRPr="00CD434B">
              <w:rPr>
                <w:rStyle w:val="afd"/>
                <w:rFonts w:ascii="Times New Roman" w:hAnsi="Times New Roman" w:cs="Times New Roman" w:hint="default"/>
                <w:b w:val="0"/>
                <w:spacing w:val="6"/>
                <w:sz w:val="24"/>
                <w:szCs w:val="24"/>
              </w:rPr>
              <w:t>ни</w:t>
            </w:r>
          </w:p>
        </w:tc>
        <w:tc>
          <w:tcPr>
            <w:tcW w:w="710"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Fonts w:ascii="Times New Roman" w:hAnsi="Times New Roman"/>
                <w:sz w:val="24"/>
                <w:szCs w:val="24"/>
              </w:rPr>
              <w:t>19.</w:t>
            </w:r>
          </w:p>
        </w:tc>
        <w:tc>
          <w:tcPr>
            <w:tcW w:w="2350" w:type="dxa"/>
            <w:tcBorders>
              <w:top w:val="single" w:sz="4" w:space="0" w:color="auto"/>
              <w:left w:val="single" w:sz="4" w:space="0" w:color="auto"/>
              <w:bottom w:val="single" w:sz="4" w:space="0" w:color="auto"/>
              <w:right w:val="nil"/>
            </w:tcBorders>
            <w:shd w:val="clear" w:color="auto" w:fill="FFFFFF"/>
          </w:tcPr>
          <w:p w:rsidR="00CD434B" w:rsidRPr="00CD434B" w:rsidRDefault="00CD434B" w:rsidP="00CD434B">
            <w:pPr>
              <w:pStyle w:val="af3"/>
              <w:rPr>
                <w:rFonts w:ascii="Times New Roman" w:hAnsi="Times New Roman"/>
                <w:bCs/>
                <w:sz w:val="24"/>
                <w:szCs w:val="24"/>
                <w:lang w:val="ru-RU"/>
              </w:rPr>
            </w:pPr>
            <w:r w:rsidRPr="00CD434B">
              <w:rPr>
                <w:rFonts w:ascii="Times New Roman" w:hAnsi="Times New Roman"/>
                <w:bCs/>
                <w:sz w:val="24"/>
                <w:szCs w:val="24"/>
                <w:lang w:val="ru-RU"/>
              </w:rPr>
              <w:t>МИСТЕЦТВО</w:t>
            </w:r>
          </w:p>
          <w:p w:rsidR="00CD434B" w:rsidRPr="00CD434B" w:rsidRDefault="00CD434B" w:rsidP="00CD434B">
            <w:pPr>
              <w:pStyle w:val="af3"/>
              <w:rPr>
                <w:rFonts w:ascii="Times New Roman" w:hAnsi="Times New Roman"/>
                <w:bCs/>
                <w:sz w:val="24"/>
                <w:szCs w:val="24"/>
                <w:lang w:val="ru-RU"/>
              </w:rPr>
            </w:pPr>
            <w:r w:rsidRPr="00CD434B">
              <w:rPr>
                <w:rFonts w:ascii="Times New Roman" w:hAnsi="Times New Roman"/>
                <w:bCs/>
                <w:sz w:val="24"/>
                <w:szCs w:val="24"/>
                <w:lang w:val="ru-RU"/>
              </w:rPr>
              <w:t>5– 9 класи</w:t>
            </w:r>
          </w:p>
          <w:p w:rsidR="00CD434B" w:rsidRPr="00CD434B" w:rsidRDefault="00CD434B" w:rsidP="00CD434B">
            <w:pPr>
              <w:pStyle w:val="af3"/>
              <w:rPr>
                <w:rFonts w:ascii="Times New Roman" w:hAnsi="Times New Roman"/>
                <w:bCs/>
                <w:sz w:val="24"/>
                <w:szCs w:val="24"/>
                <w:lang w:val="ru-RU"/>
              </w:rPr>
            </w:pPr>
          </w:p>
          <w:p w:rsidR="00CD434B" w:rsidRPr="00CD434B" w:rsidRDefault="00CD434B" w:rsidP="00CD434B">
            <w:pPr>
              <w:pStyle w:val="af3"/>
              <w:rPr>
                <w:rFonts w:ascii="Times New Roman" w:hAnsi="Times New Roman"/>
                <w:bCs/>
                <w:sz w:val="24"/>
                <w:szCs w:val="24"/>
                <w:lang w:val="ru-RU"/>
              </w:rPr>
            </w:pPr>
            <w:r w:rsidRPr="00CD434B">
              <w:rPr>
                <w:rFonts w:ascii="Times New Roman" w:hAnsi="Times New Roman"/>
                <w:bCs/>
                <w:sz w:val="24"/>
                <w:szCs w:val="24"/>
                <w:lang w:val="ru-RU"/>
              </w:rPr>
              <w:t>Навчальна програма</w:t>
            </w:r>
          </w:p>
          <w:p w:rsidR="00CD434B" w:rsidRPr="00CD434B" w:rsidRDefault="00CD434B" w:rsidP="00CD434B">
            <w:pPr>
              <w:pStyle w:val="af3"/>
              <w:rPr>
                <w:rFonts w:ascii="Times New Roman" w:hAnsi="Times New Roman"/>
                <w:sz w:val="24"/>
                <w:szCs w:val="24"/>
                <w:lang w:val="ru-RU"/>
              </w:rPr>
            </w:pPr>
            <w:r w:rsidRPr="00CD434B">
              <w:rPr>
                <w:rFonts w:ascii="Times New Roman" w:hAnsi="Times New Roman"/>
                <w:bCs/>
                <w:sz w:val="24"/>
                <w:szCs w:val="24"/>
                <w:lang w:val="ru-RU"/>
              </w:rPr>
              <w:t>для загальноосвітніх навчальних закладі</w:t>
            </w:r>
            <w:proofErr w:type="gramStart"/>
            <w:r w:rsidRPr="00CD434B">
              <w:rPr>
                <w:rFonts w:ascii="Times New Roman" w:hAnsi="Times New Roman"/>
                <w:bCs/>
                <w:sz w:val="24"/>
                <w:szCs w:val="24"/>
                <w:lang w:val="ru-RU"/>
              </w:rPr>
              <w:t>в</w:t>
            </w:r>
            <w:proofErr w:type="gramEnd"/>
          </w:p>
        </w:tc>
        <w:tc>
          <w:tcPr>
            <w:tcW w:w="872"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jc w:val="center"/>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5-9</w:t>
            </w:r>
          </w:p>
        </w:tc>
        <w:tc>
          <w:tcPr>
            <w:tcW w:w="1806" w:type="dxa"/>
            <w:tcBorders>
              <w:top w:val="single" w:sz="4" w:space="0" w:color="auto"/>
              <w:left w:val="single" w:sz="4" w:space="0" w:color="auto"/>
              <w:bottom w:val="single" w:sz="4" w:space="0" w:color="auto"/>
              <w:right w:val="nil"/>
            </w:tcBorders>
            <w:shd w:val="clear" w:color="auto" w:fill="FFFFFF"/>
          </w:tcPr>
          <w:p w:rsidR="00CD434B" w:rsidRPr="00CD434B" w:rsidRDefault="00CD434B" w:rsidP="00CD434B">
            <w:pPr>
              <w:pStyle w:val="af3"/>
              <w:rPr>
                <w:rStyle w:val="afd"/>
                <w:rFonts w:ascii="Times New Roman" w:eastAsia="Courier New" w:hAnsi="Times New Roman" w:cs="Times New Roman" w:hint="default"/>
                <w:b w:val="0"/>
                <w:spacing w:val="6"/>
                <w:sz w:val="24"/>
                <w:szCs w:val="24"/>
                <w:lang w:val="ru-RU"/>
              </w:rPr>
            </w:pPr>
            <w:r w:rsidRPr="00CD434B">
              <w:rPr>
                <w:rStyle w:val="afd"/>
                <w:rFonts w:ascii="Times New Roman" w:eastAsia="Courier New" w:hAnsi="Times New Roman" w:cs="Times New Roman" w:hint="default"/>
                <w:b w:val="0"/>
                <w:spacing w:val="6"/>
                <w:sz w:val="24"/>
                <w:szCs w:val="24"/>
                <w:lang w:val="ru-RU"/>
              </w:rPr>
              <w:t>Сайт МОН</w:t>
            </w:r>
          </w:p>
          <w:p w:rsidR="00CD434B" w:rsidRPr="00CD434B" w:rsidRDefault="00571D07" w:rsidP="00CD434B">
            <w:pPr>
              <w:pStyle w:val="af3"/>
              <w:rPr>
                <w:rStyle w:val="afd"/>
                <w:rFonts w:ascii="Times New Roman" w:eastAsia="Courier New" w:hAnsi="Times New Roman" w:cs="Times New Roman" w:hint="default"/>
                <w:b w:val="0"/>
                <w:spacing w:val="6"/>
                <w:sz w:val="24"/>
                <w:szCs w:val="24"/>
                <w:lang w:val="ru-RU"/>
              </w:rPr>
            </w:pPr>
            <w:hyperlink r:id="rId25" w:history="1">
              <w:r w:rsidR="00CD434B" w:rsidRPr="00CD434B">
                <w:rPr>
                  <w:rStyle w:val="a5"/>
                  <w:rFonts w:ascii="Times New Roman" w:hAnsi="Times New Roman"/>
                  <w:sz w:val="24"/>
                  <w:szCs w:val="24"/>
                </w:rPr>
                <w:t>http</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mon</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gov</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ua</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content</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0%9</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BE</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2%</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BD</w:t>
              </w:r>
              <w:r w:rsidR="00CD434B" w:rsidRPr="00CD434B">
                <w:rPr>
                  <w:rStyle w:val="a5"/>
                  <w:rFonts w:ascii="Times New Roman" w:hAnsi="Times New Roman"/>
                  <w:sz w:val="24"/>
                  <w:szCs w:val="24"/>
                  <w:lang w:val="ru-RU"/>
                </w:rPr>
                <w:t>%</w:t>
              </w:r>
              <w:r w:rsidR="00CD434B" w:rsidRPr="00CD434B">
                <w:rPr>
                  <w:rStyle w:val="a5"/>
                  <w:rFonts w:ascii="Times New Roman" w:hAnsi="Times New Roman"/>
                  <w:sz w:val="24"/>
                  <w:szCs w:val="24"/>
                </w:rPr>
                <w:t>D</w:t>
              </w:r>
              <w:r w:rsidR="00CD434B" w:rsidRPr="00CD434B">
                <w:rPr>
                  <w:rStyle w:val="a5"/>
                  <w:rFonts w:ascii="Times New Roman" w:hAnsi="Times New Roman"/>
                  <w:sz w:val="24"/>
                  <w:szCs w:val="24"/>
                  <w:lang w:val="ru-RU"/>
                </w:rPr>
                <w:t>0%</w:t>
              </w:r>
              <w:r w:rsidR="00CD434B" w:rsidRPr="00CD434B">
                <w:rPr>
                  <w:rStyle w:val="a5"/>
                  <w:rFonts w:ascii="Times New Roman" w:hAnsi="Times New Roman"/>
                  <w:sz w:val="24"/>
                  <w:szCs w:val="24"/>
                </w:rPr>
                <w:t>B</w:t>
              </w:r>
              <w:r w:rsidR="00CD434B" w:rsidRPr="00CD434B">
                <w:rPr>
                  <w:rStyle w:val="a5"/>
                  <w:rFonts w:ascii="Times New Roman" w:hAnsi="Times New Roman"/>
                  <w:sz w:val="24"/>
                  <w:szCs w:val="24"/>
                  <w:lang w:val="ru-RU"/>
                </w:rPr>
                <w:t>8/2017/06/12/1/9-</w:t>
              </w:r>
              <w:r w:rsidR="00CD434B" w:rsidRPr="00CD434B">
                <w:rPr>
                  <w:rStyle w:val="a5"/>
                  <w:rFonts w:ascii="Times New Roman" w:hAnsi="Times New Roman"/>
                  <w:sz w:val="24"/>
                  <w:szCs w:val="24"/>
                </w:rPr>
                <w:t>mistecztvo</w:t>
              </w:r>
              <w:r w:rsidR="00CD434B" w:rsidRPr="00CD434B">
                <w:rPr>
                  <w:rStyle w:val="a5"/>
                  <w:rFonts w:ascii="Times New Roman" w:hAnsi="Times New Roman"/>
                  <w:sz w:val="24"/>
                  <w:szCs w:val="24"/>
                  <w:lang w:val="ru-RU"/>
                </w:rPr>
                <w:t>-5-9.</w:t>
              </w:r>
              <w:r w:rsidR="00CD434B" w:rsidRPr="00CD434B">
                <w:rPr>
                  <w:rStyle w:val="a5"/>
                  <w:rFonts w:ascii="Times New Roman" w:hAnsi="Times New Roman"/>
                  <w:sz w:val="24"/>
                  <w:szCs w:val="24"/>
                </w:rPr>
                <w:t>docx</w:t>
              </w:r>
            </w:hyperlink>
            <w:r w:rsidR="00CD434B" w:rsidRPr="00CD434B">
              <w:rPr>
                <w:rStyle w:val="afd"/>
                <w:rFonts w:ascii="Times New Roman" w:eastAsia="Courier New" w:hAnsi="Times New Roman" w:cs="Times New Roman" w:hint="default"/>
                <w:b w:val="0"/>
                <w:spacing w:val="6"/>
                <w:sz w:val="24"/>
                <w:szCs w:val="24"/>
                <w:lang w:val="ru-RU"/>
              </w:rPr>
              <w:t xml:space="preserve"> </w:t>
            </w:r>
          </w:p>
          <w:p w:rsidR="00CD434B" w:rsidRPr="00CD434B" w:rsidRDefault="00CD434B" w:rsidP="00CD434B">
            <w:pPr>
              <w:pStyle w:val="af3"/>
              <w:rPr>
                <w:rFonts w:ascii="Times New Roman" w:hAnsi="Times New Roman"/>
                <w:sz w:val="24"/>
                <w:szCs w:val="24"/>
                <w:lang w:val="ru-RU"/>
              </w:rPr>
            </w:pPr>
          </w:p>
        </w:tc>
        <w:tc>
          <w:tcPr>
            <w:tcW w:w="667" w:type="dxa"/>
            <w:tcBorders>
              <w:top w:val="single" w:sz="4" w:space="0" w:color="auto"/>
              <w:left w:val="single" w:sz="4" w:space="0" w:color="auto"/>
              <w:bottom w:val="single" w:sz="4" w:space="0" w:color="auto"/>
              <w:right w:val="nil"/>
            </w:tcBorders>
            <w:shd w:val="clear" w:color="auto" w:fill="FFFFFF"/>
            <w:hideMark/>
          </w:tcPr>
          <w:p w:rsidR="00CD434B" w:rsidRPr="00CD434B" w:rsidRDefault="00CD434B" w:rsidP="00CD434B">
            <w:pPr>
              <w:pStyle w:val="af3"/>
              <w:rPr>
                <w:rFonts w:ascii="Times New Roman" w:hAnsi="Times New Roman"/>
                <w:sz w:val="24"/>
                <w:szCs w:val="24"/>
              </w:rPr>
            </w:pPr>
            <w:r w:rsidRPr="00CD434B">
              <w:rPr>
                <w:rStyle w:val="afd"/>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CD434B" w:rsidRPr="00CD434B" w:rsidRDefault="00CD434B" w:rsidP="00CD434B">
            <w:pPr>
              <w:pStyle w:val="af3"/>
              <w:jc w:val="center"/>
              <w:rPr>
                <w:rFonts w:ascii="Times New Roman" w:hAnsi="Times New Roman"/>
                <w:sz w:val="24"/>
                <w:szCs w:val="24"/>
                <w:lang w:val="ru-RU"/>
              </w:rPr>
            </w:pPr>
            <w:r w:rsidRPr="00CD434B">
              <w:rPr>
                <w:rFonts w:ascii="Times New Roman" w:hAnsi="Times New Roman"/>
                <w:sz w:val="24"/>
                <w:szCs w:val="24"/>
                <w:lang w:val="ru-RU"/>
              </w:rPr>
              <w:t>Наказ Міністерства освіти і науки України від 07.06.2017</w:t>
            </w:r>
          </w:p>
          <w:p w:rsidR="00CD434B" w:rsidRPr="00CD434B" w:rsidRDefault="00CD434B" w:rsidP="00CD434B">
            <w:pPr>
              <w:pStyle w:val="af3"/>
              <w:jc w:val="center"/>
              <w:rPr>
                <w:rFonts w:ascii="Times New Roman" w:hAnsi="Times New Roman"/>
                <w:sz w:val="24"/>
                <w:szCs w:val="24"/>
              </w:rPr>
            </w:pPr>
            <w:r w:rsidRPr="00CD434B">
              <w:rPr>
                <w:rFonts w:ascii="Times New Roman" w:hAnsi="Times New Roman"/>
                <w:sz w:val="24"/>
                <w:szCs w:val="24"/>
              </w:rPr>
              <w:t>№ 804 та від 23.10.2017 №1407</w:t>
            </w:r>
          </w:p>
        </w:tc>
      </w:tr>
    </w:tbl>
    <w:p w:rsidR="001F3EDB" w:rsidRDefault="001F3EDB" w:rsidP="001F3EDB">
      <w:pPr>
        <w:jc w:val="center"/>
        <w:outlineLvl w:val="0"/>
        <w:rPr>
          <w:rFonts w:hint="eastAsia"/>
          <w:b/>
          <w:bCs/>
          <w:sz w:val="28"/>
          <w:szCs w:val="28"/>
          <w:lang w:eastAsia="uk-UA"/>
        </w:rPr>
      </w:pPr>
    </w:p>
    <w:p w:rsidR="00CD434B" w:rsidRDefault="00CD434B" w:rsidP="001F3EDB">
      <w:pPr>
        <w:jc w:val="center"/>
        <w:outlineLvl w:val="0"/>
        <w:rPr>
          <w:rFonts w:hint="eastAsia"/>
          <w:b/>
          <w:bCs/>
          <w:sz w:val="28"/>
          <w:szCs w:val="28"/>
          <w:lang w:eastAsia="uk-UA"/>
        </w:rPr>
      </w:pPr>
    </w:p>
    <w:p w:rsidR="00CD434B" w:rsidRDefault="00CD434B" w:rsidP="001F3EDB">
      <w:pPr>
        <w:jc w:val="center"/>
        <w:outlineLvl w:val="0"/>
        <w:rPr>
          <w:rFonts w:hint="eastAsia"/>
          <w:b/>
          <w:bCs/>
          <w:sz w:val="28"/>
          <w:szCs w:val="28"/>
          <w:lang w:eastAsia="uk-UA"/>
        </w:rPr>
      </w:pPr>
    </w:p>
    <w:p w:rsidR="00CD434B" w:rsidRDefault="00CD434B" w:rsidP="001F3EDB">
      <w:pPr>
        <w:jc w:val="center"/>
        <w:outlineLvl w:val="0"/>
        <w:rPr>
          <w:rFonts w:hint="eastAsia"/>
          <w:b/>
          <w:bCs/>
          <w:sz w:val="28"/>
          <w:szCs w:val="28"/>
          <w:lang w:eastAsia="uk-UA"/>
        </w:rPr>
      </w:pPr>
    </w:p>
    <w:p w:rsidR="001F3EDB" w:rsidRDefault="001F3EDB" w:rsidP="001F3EDB">
      <w:pPr>
        <w:rPr>
          <w:rFonts w:ascii="Times New Roman" w:hAnsi="Times New Roman"/>
          <w:sz w:val="28"/>
          <w:szCs w:val="28"/>
        </w:rPr>
      </w:pPr>
      <w:r>
        <w:rPr>
          <w:b/>
          <w:bCs/>
          <w:sz w:val="28"/>
          <w:szCs w:val="28"/>
        </w:rPr>
        <w:t xml:space="preserve">          </w:t>
      </w:r>
    </w:p>
    <w:p w:rsidR="001F3EDB" w:rsidRDefault="001F3EDB" w:rsidP="001F3EDB">
      <w:pPr>
        <w:ind w:left="786"/>
        <w:jc w:val="center"/>
        <w:rPr>
          <w:rFonts w:ascii="Times New Roman" w:hAnsi="Times New Roman"/>
          <w:b/>
          <w:sz w:val="28"/>
          <w:szCs w:val="28"/>
        </w:rPr>
      </w:pPr>
      <w:r>
        <w:rPr>
          <w:rFonts w:ascii="Times New Roman" w:hAnsi="Times New Roman"/>
          <w:b/>
          <w:sz w:val="28"/>
          <w:szCs w:val="28"/>
        </w:rPr>
        <w:t>Курси за вибором</w:t>
      </w:r>
      <w:r w:rsidR="0087604E">
        <w:rPr>
          <w:rFonts w:ascii="Times New Roman" w:hAnsi="Times New Roman"/>
          <w:b/>
          <w:sz w:val="28"/>
          <w:szCs w:val="28"/>
        </w:rPr>
        <w:t>.</w:t>
      </w:r>
    </w:p>
    <w:p w:rsidR="001F3EDB" w:rsidRPr="00DE1083" w:rsidRDefault="0087604E" w:rsidP="0087604E">
      <w:pPr>
        <w:rPr>
          <w:rFonts w:hint="eastAsia"/>
          <w:b/>
          <w:bCs/>
        </w:rPr>
      </w:pPr>
      <w:r>
        <w:rPr>
          <w:rFonts w:ascii="Times New Roman" w:hAnsi="Times New Roman"/>
          <w:b/>
          <w:sz w:val="28"/>
          <w:szCs w:val="28"/>
        </w:rPr>
        <w:t xml:space="preserve">        </w:t>
      </w:r>
      <w:r w:rsidR="001F3EDB" w:rsidRPr="00DE1083">
        <w:rPr>
          <w:rFonts w:ascii="Times New Roman" w:hAnsi="Times New Roman"/>
          <w:b/>
          <w:sz w:val="28"/>
          <w:szCs w:val="28"/>
        </w:rPr>
        <w:t>Основи християнської етики</w:t>
      </w:r>
      <w:r w:rsidR="001F3EDB">
        <w:rPr>
          <w:rFonts w:ascii="Times New Roman" w:hAnsi="Times New Roman"/>
          <w:b/>
          <w:sz w:val="28"/>
          <w:szCs w:val="28"/>
        </w:rPr>
        <w:t>.</w:t>
      </w:r>
    </w:p>
    <w:p w:rsidR="001F3EDB" w:rsidRDefault="001F3EDB" w:rsidP="001F3EDB">
      <w:pPr>
        <w:suppressAutoHyphens w:val="0"/>
        <w:rPr>
          <w:rFonts w:ascii="Times New Roman" w:hAnsi="Times New Roman" w:cs="Times New Roman"/>
          <w:bCs/>
          <w:sz w:val="28"/>
          <w:szCs w:val="28"/>
        </w:rPr>
      </w:pPr>
      <w:r w:rsidRPr="00DE1083">
        <w:rPr>
          <w:rFonts w:ascii="Times New Roman" w:hAnsi="Times New Roman" w:cs="Times New Roman"/>
          <w:bCs/>
          <w:sz w:val="28"/>
          <w:szCs w:val="28"/>
        </w:rPr>
        <w:t>Програма</w:t>
      </w:r>
      <w:r w:rsidRPr="00DE1083">
        <w:rPr>
          <w:rFonts w:ascii="Times New Roman" w:hAnsi="Times New Roman" w:cs="Times New Roman"/>
          <w:bCs/>
          <w:sz w:val="28"/>
          <w:szCs w:val="28"/>
          <w:lang w:val="ru-RU"/>
        </w:rPr>
        <w:t xml:space="preserve"> </w:t>
      </w:r>
      <w:r w:rsidRPr="00DE1083">
        <w:rPr>
          <w:rFonts w:ascii="Times New Roman" w:hAnsi="Times New Roman" w:cs="Times New Roman"/>
          <w:bCs/>
          <w:sz w:val="28"/>
          <w:szCs w:val="28"/>
        </w:rPr>
        <w:t>для загальноосвітніх навчальних закладів «Основи християнської етики 1 - 11 класи», рекомендована МОН України від 16.07.2015 року № 1/11 - 10027.</w:t>
      </w:r>
    </w:p>
    <w:p w:rsidR="0093072F" w:rsidRDefault="0093072F" w:rsidP="001F3EDB">
      <w:pPr>
        <w:suppressAutoHyphens w:val="0"/>
        <w:rPr>
          <w:rFonts w:ascii="Times New Roman" w:hAnsi="Times New Roman" w:cs="Times New Roman"/>
          <w:b/>
          <w:bCs/>
          <w:sz w:val="28"/>
          <w:szCs w:val="28"/>
        </w:rPr>
      </w:pPr>
      <w:r w:rsidRPr="0093072F">
        <w:rPr>
          <w:rFonts w:ascii="Times New Roman" w:hAnsi="Times New Roman" w:cs="Times New Roman"/>
          <w:b/>
          <w:bCs/>
          <w:sz w:val="28"/>
          <w:szCs w:val="28"/>
        </w:rPr>
        <w:t>Захисник  України</w:t>
      </w:r>
    </w:p>
    <w:p w:rsidR="005D4511" w:rsidRPr="005D4511" w:rsidRDefault="005D4511" w:rsidP="001F3EDB">
      <w:pPr>
        <w:suppressAutoHyphens w:val="0"/>
        <w:rPr>
          <w:rFonts w:ascii="Times New Roman" w:hAnsi="Times New Roman" w:cs="Times New Roman"/>
          <w:bCs/>
          <w:sz w:val="28"/>
          <w:szCs w:val="28"/>
        </w:rPr>
      </w:pPr>
      <w:r w:rsidRPr="005D4511">
        <w:rPr>
          <w:rFonts w:ascii="Times New Roman" w:hAnsi="Times New Roman" w:cs="Times New Roman"/>
          <w:bCs/>
          <w:sz w:val="28"/>
          <w:szCs w:val="28"/>
        </w:rPr>
        <w:t xml:space="preserve">Навчальна програма </w:t>
      </w:r>
      <w:r>
        <w:rPr>
          <w:rFonts w:ascii="Times New Roman" w:hAnsi="Times New Roman" w:cs="Times New Roman"/>
          <w:bCs/>
          <w:sz w:val="28"/>
          <w:szCs w:val="28"/>
        </w:rPr>
        <w:t xml:space="preserve"> курсу за вибором ( факультативу) « Захисник України» - 9 клас ( авт.. Фука М.М., Боднар В.І.), рекомендована Лист ІСЗО від 28.12.2017 № 21.1 / 12- Г -872)</w:t>
      </w:r>
    </w:p>
    <w:p w:rsidR="001F3EDB" w:rsidRPr="005D4511" w:rsidRDefault="005D4511" w:rsidP="001F3EDB">
      <w:pPr>
        <w:suppressAutoHyphens w:val="0"/>
        <w:rPr>
          <w:rFonts w:ascii="Times New Roman" w:hAnsi="Times New Roman" w:cs="Times New Roman"/>
          <w:b/>
          <w:bCs/>
          <w:sz w:val="28"/>
          <w:szCs w:val="28"/>
        </w:rPr>
      </w:pPr>
      <w:r>
        <w:rPr>
          <w:rFonts w:ascii="Times New Roman" w:hAnsi="Times New Roman" w:cs="Times New Roman"/>
          <w:bCs/>
          <w:sz w:val="28"/>
          <w:szCs w:val="28"/>
        </w:rPr>
        <w:t xml:space="preserve">                                                  </w:t>
      </w:r>
      <w:r w:rsidRPr="005D4511">
        <w:rPr>
          <w:rFonts w:ascii="Times New Roman" w:hAnsi="Times New Roman" w:cs="Times New Roman"/>
          <w:b/>
          <w:bCs/>
          <w:sz w:val="28"/>
          <w:szCs w:val="28"/>
        </w:rPr>
        <w:t>Факультативи</w:t>
      </w:r>
    </w:p>
    <w:p w:rsidR="001F3EDB" w:rsidRPr="00DE1083" w:rsidRDefault="0087604E" w:rsidP="0087604E">
      <w:pPr>
        <w:rPr>
          <w:rFonts w:ascii="Times New Roman" w:hAnsi="Times New Roman" w:cs="Times New Roman"/>
          <w:b/>
          <w:bCs/>
          <w:sz w:val="28"/>
          <w:szCs w:val="28"/>
        </w:rPr>
      </w:pPr>
      <w:r>
        <w:rPr>
          <w:rFonts w:ascii="Times New Roman" w:hAnsi="Times New Roman" w:cs="Times New Roman"/>
          <w:b/>
          <w:bCs/>
          <w:sz w:val="28"/>
          <w:szCs w:val="28"/>
        </w:rPr>
        <w:t xml:space="preserve">         </w:t>
      </w:r>
      <w:r w:rsidR="001F3EDB" w:rsidRPr="00DE1083">
        <w:rPr>
          <w:rFonts w:ascii="Times New Roman" w:hAnsi="Times New Roman" w:cs="Times New Roman"/>
          <w:b/>
          <w:bCs/>
          <w:sz w:val="28"/>
          <w:szCs w:val="28"/>
        </w:rPr>
        <w:t>Початкова військова підготовка</w:t>
      </w:r>
    </w:p>
    <w:p w:rsidR="001F3EDB" w:rsidRDefault="001F3EDB" w:rsidP="001F3EDB">
      <w:pPr>
        <w:ind w:firstLine="900"/>
        <w:jc w:val="both"/>
        <w:rPr>
          <w:rFonts w:ascii="Times New Roman" w:hAnsi="Times New Roman" w:cs="Times New Roman"/>
          <w:bCs/>
          <w:sz w:val="28"/>
          <w:szCs w:val="28"/>
        </w:rPr>
      </w:pPr>
      <w:r w:rsidRPr="00DE1083">
        <w:rPr>
          <w:rFonts w:ascii="Times New Roman" w:hAnsi="Times New Roman" w:cs="Times New Roman"/>
          <w:bCs/>
          <w:sz w:val="28"/>
          <w:szCs w:val="28"/>
        </w:rPr>
        <w:t>Програма курсу за вибором «П</w:t>
      </w:r>
      <w:r w:rsidR="0093072F">
        <w:rPr>
          <w:rFonts w:ascii="Times New Roman" w:hAnsi="Times New Roman" w:cs="Times New Roman"/>
          <w:bCs/>
          <w:sz w:val="28"/>
          <w:szCs w:val="28"/>
        </w:rPr>
        <w:t xml:space="preserve">очаткова військова підготовка»9 </w:t>
      </w:r>
      <w:r w:rsidRPr="00DE1083">
        <w:rPr>
          <w:rFonts w:ascii="Times New Roman" w:hAnsi="Times New Roman" w:cs="Times New Roman"/>
          <w:bCs/>
          <w:sz w:val="28"/>
          <w:szCs w:val="28"/>
        </w:rPr>
        <w:t xml:space="preserve"> (8) клас. Автори Фука М.М., Бондар В.І. Рекомендовано для використання в загальноосвітніх</w:t>
      </w:r>
      <w:r>
        <w:rPr>
          <w:rFonts w:ascii="Times New Roman" w:hAnsi="Times New Roman" w:cs="Times New Roman"/>
          <w:bCs/>
          <w:sz w:val="28"/>
          <w:szCs w:val="28"/>
        </w:rPr>
        <w:t>(Лист ІІТЗ від 05.06.2015 року № 14.1/12-Г-401).</w:t>
      </w:r>
    </w:p>
    <w:p w:rsidR="00727547" w:rsidRDefault="00727547" w:rsidP="00727547">
      <w:pPr>
        <w:pStyle w:val="Default"/>
        <w:rPr>
          <w:b/>
          <w:bCs/>
          <w:sz w:val="48"/>
          <w:szCs w:val="48"/>
        </w:rPr>
      </w:pPr>
      <w:r>
        <w:rPr>
          <w:b/>
          <w:bCs/>
          <w:sz w:val="28"/>
          <w:szCs w:val="28"/>
        </w:rPr>
        <w:t xml:space="preserve">  </w:t>
      </w:r>
      <w:r w:rsidR="005D4511" w:rsidRPr="005D4511">
        <w:rPr>
          <w:b/>
          <w:bCs/>
          <w:sz w:val="28"/>
          <w:szCs w:val="28"/>
        </w:rPr>
        <w:t>« Екоспоживач»</w:t>
      </w:r>
      <w:r w:rsidR="005D4511" w:rsidRPr="005D4511">
        <w:rPr>
          <w:b/>
          <w:bCs/>
          <w:sz w:val="48"/>
          <w:szCs w:val="48"/>
        </w:rPr>
        <w:t xml:space="preserve"> </w:t>
      </w:r>
    </w:p>
    <w:p w:rsidR="00727547" w:rsidRDefault="00727547" w:rsidP="00727547">
      <w:pPr>
        <w:pStyle w:val="Default"/>
        <w:rPr>
          <w:bCs/>
          <w:sz w:val="28"/>
          <w:szCs w:val="28"/>
        </w:rPr>
      </w:pPr>
      <w:r w:rsidRPr="00727547">
        <w:rPr>
          <w:bCs/>
          <w:sz w:val="28"/>
          <w:szCs w:val="28"/>
        </w:rPr>
        <w:t>Програма</w:t>
      </w:r>
      <w:r>
        <w:rPr>
          <w:b/>
          <w:bCs/>
          <w:sz w:val="48"/>
          <w:szCs w:val="48"/>
        </w:rPr>
        <w:t xml:space="preserve"> </w:t>
      </w:r>
      <w:r w:rsidR="005D4511" w:rsidRPr="00727547">
        <w:rPr>
          <w:rFonts w:eastAsia="Calibri"/>
          <w:bCs/>
          <w:sz w:val="28"/>
          <w:szCs w:val="28"/>
        </w:rPr>
        <w:t>для загальноосвітніх навчальних закладів</w:t>
      </w:r>
      <w:r>
        <w:rPr>
          <w:bCs/>
          <w:sz w:val="28"/>
          <w:szCs w:val="28"/>
        </w:rPr>
        <w:t xml:space="preserve"> </w:t>
      </w:r>
      <w:r w:rsidR="005D4511" w:rsidRPr="00727547">
        <w:rPr>
          <w:rFonts w:eastAsia="Calibri"/>
          <w:bCs/>
          <w:sz w:val="28"/>
          <w:szCs w:val="28"/>
        </w:rPr>
        <w:t>курсу за вибором</w:t>
      </w:r>
      <w:r>
        <w:rPr>
          <w:bCs/>
          <w:sz w:val="28"/>
          <w:szCs w:val="28"/>
        </w:rPr>
        <w:t xml:space="preserve"> </w:t>
      </w:r>
    </w:p>
    <w:p w:rsidR="005D4511" w:rsidRPr="00727547" w:rsidRDefault="00727547" w:rsidP="00727547">
      <w:pPr>
        <w:pStyle w:val="af3"/>
        <w:rPr>
          <w:rFonts w:ascii="Times New Roman" w:hAnsi="Times New Roman"/>
          <w:sz w:val="28"/>
          <w:szCs w:val="28"/>
          <w:lang w:val="uk-UA"/>
        </w:rPr>
      </w:pPr>
      <w:r w:rsidRPr="00727547">
        <w:rPr>
          <w:rFonts w:ascii="Times New Roman" w:hAnsi="Times New Roman"/>
          <w:bCs/>
          <w:sz w:val="28"/>
          <w:szCs w:val="28"/>
          <w:lang w:val="ru-RU"/>
        </w:rPr>
        <w:t xml:space="preserve">« Екоспоживач» </w:t>
      </w:r>
      <w:r w:rsidRPr="00727547">
        <w:rPr>
          <w:rFonts w:ascii="Times New Roman" w:hAnsi="Times New Roman"/>
          <w:sz w:val="28"/>
          <w:szCs w:val="28"/>
          <w:lang w:val="ru-RU"/>
        </w:rPr>
        <w:t>«</w:t>
      </w:r>
      <w:r w:rsidRPr="00727547">
        <w:rPr>
          <w:rFonts w:ascii="Times New Roman" w:hAnsi="Times New Roman"/>
          <w:sz w:val="28"/>
          <w:szCs w:val="28"/>
          <w:lang w:val="uk-UA"/>
        </w:rPr>
        <w:t>Схвалено для використання у загальноосвітніх навчальних закладах»</w:t>
      </w:r>
      <w:r>
        <w:rPr>
          <w:rFonts w:ascii="Times New Roman" w:hAnsi="Times New Roman"/>
          <w:sz w:val="28"/>
          <w:szCs w:val="28"/>
          <w:lang w:val="uk-UA"/>
        </w:rPr>
        <w:t xml:space="preserve">  </w:t>
      </w:r>
      <w:r w:rsidRPr="00727547">
        <w:rPr>
          <w:rFonts w:ascii="Times New Roman" w:hAnsi="Times New Roman"/>
          <w:sz w:val="28"/>
          <w:szCs w:val="28"/>
          <w:lang w:val="uk-UA"/>
        </w:rPr>
        <w:t xml:space="preserve">лист Інституту модернізації змісту освіти від </w:t>
      </w:r>
      <w:r w:rsidRPr="00727547">
        <w:rPr>
          <w:rFonts w:ascii="Times New Roman" w:hAnsi="Times New Roman"/>
          <w:i/>
          <w:sz w:val="28"/>
          <w:szCs w:val="28"/>
          <w:lang w:val="uk-UA"/>
        </w:rPr>
        <w:t xml:space="preserve">27.06.2018 № 22.1/12 – </w:t>
      </w:r>
      <w:proofErr w:type="gramStart"/>
      <w:r w:rsidRPr="00727547">
        <w:rPr>
          <w:rFonts w:ascii="Times New Roman" w:hAnsi="Times New Roman"/>
          <w:i/>
          <w:sz w:val="28"/>
          <w:szCs w:val="28"/>
          <w:lang w:val="uk-UA"/>
        </w:rPr>
        <w:t>Р</w:t>
      </w:r>
      <w:proofErr w:type="gramEnd"/>
      <w:r w:rsidRPr="00727547">
        <w:rPr>
          <w:rFonts w:ascii="Times New Roman" w:hAnsi="Times New Roman"/>
          <w:i/>
          <w:sz w:val="28"/>
          <w:szCs w:val="28"/>
          <w:lang w:val="uk-UA"/>
        </w:rPr>
        <w:t xml:space="preserve"> -</w:t>
      </w:r>
      <w:r>
        <w:rPr>
          <w:rFonts w:ascii="Times New Roman" w:hAnsi="Times New Roman"/>
          <w:i/>
          <w:sz w:val="28"/>
          <w:szCs w:val="28"/>
          <w:lang w:val="uk-UA"/>
        </w:rPr>
        <w:t>438</w:t>
      </w:r>
    </w:p>
    <w:p w:rsidR="0093072F" w:rsidRPr="00727547" w:rsidRDefault="00727547" w:rsidP="00727547">
      <w:pPr>
        <w:rPr>
          <w:rFonts w:ascii="Times New Roman" w:hAnsi="Times New Roman"/>
          <w:b/>
          <w:sz w:val="28"/>
          <w:szCs w:val="28"/>
        </w:rPr>
      </w:pPr>
      <w:r>
        <w:rPr>
          <w:rFonts w:ascii="Times New Roman" w:hAnsi="Times New Roman" w:cs="Times New Roman"/>
          <w:b/>
          <w:bCs/>
          <w:sz w:val="28"/>
          <w:szCs w:val="28"/>
        </w:rPr>
        <w:t xml:space="preserve">  </w:t>
      </w:r>
      <w:r w:rsidR="005D4511">
        <w:rPr>
          <w:rFonts w:ascii="Times New Roman" w:hAnsi="Times New Roman"/>
          <w:b/>
          <w:sz w:val="28"/>
          <w:szCs w:val="28"/>
        </w:rPr>
        <w:t>Уроки з охорони довкілля</w:t>
      </w:r>
    </w:p>
    <w:p w:rsidR="005D4511" w:rsidRPr="007C124C" w:rsidRDefault="005D4511" w:rsidP="005D4511">
      <w:pPr>
        <w:jc w:val="center"/>
        <w:rPr>
          <w:rFonts w:ascii="Times New Roman" w:hAnsi="Times New Roman"/>
          <w:sz w:val="28"/>
          <w:szCs w:val="28"/>
        </w:rPr>
      </w:pPr>
      <w:r w:rsidRPr="007C124C">
        <w:rPr>
          <w:rFonts w:ascii="Times New Roman" w:hAnsi="Times New Roman"/>
          <w:sz w:val="28"/>
          <w:szCs w:val="28"/>
        </w:rPr>
        <w:t xml:space="preserve">Навчальна програма </w:t>
      </w:r>
      <w:r>
        <w:rPr>
          <w:rFonts w:ascii="Times New Roman" w:hAnsi="Times New Roman"/>
          <w:sz w:val="28"/>
          <w:szCs w:val="28"/>
        </w:rPr>
        <w:t>факультативного курсу</w:t>
      </w:r>
      <w:r w:rsidRPr="005D4511">
        <w:rPr>
          <w:rFonts w:ascii="Times New Roman" w:hAnsi="Times New Roman"/>
          <w:sz w:val="28"/>
          <w:szCs w:val="28"/>
        </w:rPr>
        <w:t xml:space="preserve"> </w:t>
      </w:r>
      <w:r w:rsidRPr="007C124C">
        <w:rPr>
          <w:rFonts w:ascii="Times New Roman" w:hAnsi="Times New Roman"/>
          <w:sz w:val="28"/>
          <w:szCs w:val="28"/>
        </w:rPr>
        <w:t xml:space="preserve">для </w:t>
      </w:r>
      <w:r>
        <w:rPr>
          <w:rFonts w:ascii="Times New Roman" w:hAnsi="Times New Roman"/>
          <w:sz w:val="28"/>
          <w:szCs w:val="28"/>
        </w:rPr>
        <w:t>5-6</w:t>
      </w:r>
      <w:r w:rsidRPr="007C124C">
        <w:rPr>
          <w:rFonts w:ascii="Times New Roman" w:hAnsi="Times New Roman"/>
          <w:sz w:val="28"/>
          <w:szCs w:val="28"/>
        </w:rPr>
        <w:t xml:space="preserve"> класів загальноосвітніх</w:t>
      </w:r>
    </w:p>
    <w:p w:rsidR="005D4511" w:rsidRPr="007C124C" w:rsidRDefault="005D4511" w:rsidP="005D4511">
      <w:pPr>
        <w:jc w:val="center"/>
        <w:rPr>
          <w:rFonts w:ascii="Times New Roman" w:hAnsi="Times New Roman"/>
        </w:rPr>
      </w:pPr>
      <w:r w:rsidRPr="007C124C">
        <w:rPr>
          <w:rFonts w:ascii="Times New Roman" w:hAnsi="Times New Roman"/>
          <w:sz w:val="28"/>
          <w:szCs w:val="28"/>
        </w:rPr>
        <w:t>навчальних закладів</w:t>
      </w:r>
      <w:r>
        <w:rPr>
          <w:rFonts w:ascii="Times New Roman" w:hAnsi="Times New Roman"/>
          <w:sz w:val="28"/>
          <w:szCs w:val="28"/>
        </w:rPr>
        <w:t xml:space="preserve">. Автор </w:t>
      </w:r>
      <w:r w:rsidRPr="005D4511">
        <w:rPr>
          <w:rFonts w:ascii="Times New Roman" w:hAnsi="Times New Roman"/>
          <w:sz w:val="28"/>
          <w:szCs w:val="28"/>
        </w:rPr>
        <w:t>Пустовіт Н. А. Всеукраїнська громадська організація «Жива планета»</w:t>
      </w:r>
    </w:p>
    <w:p w:rsidR="005D4511" w:rsidRDefault="00727547" w:rsidP="00727547">
      <w:pPr>
        <w:rPr>
          <w:rFonts w:ascii="Times New Roman" w:hAnsi="Times New Roman"/>
          <w:b/>
          <w:sz w:val="28"/>
          <w:szCs w:val="28"/>
        </w:rPr>
      </w:pPr>
      <w:r w:rsidRPr="00727547">
        <w:rPr>
          <w:rFonts w:ascii="Times New Roman" w:hAnsi="Times New Roman"/>
          <w:b/>
          <w:sz w:val="28"/>
          <w:szCs w:val="28"/>
        </w:rPr>
        <w:t xml:space="preserve">Фінансова грамотність </w:t>
      </w:r>
    </w:p>
    <w:p w:rsidR="00BE187B" w:rsidRPr="00BE187B" w:rsidRDefault="00BE187B" w:rsidP="00727547">
      <w:pPr>
        <w:rPr>
          <w:rFonts w:ascii="Times New Roman" w:hAnsi="Times New Roman"/>
          <w:sz w:val="28"/>
          <w:szCs w:val="28"/>
        </w:rPr>
      </w:pPr>
      <w:r>
        <w:rPr>
          <w:rFonts w:ascii="Times New Roman" w:hAnsi="Times New Roman"/>
          <w:sz w:val="28"/>
          <w:szCs w:val="28"/>
        </w:rPr>
        <w:t>Навчальна програма курсу за вибором « Прикладні фінанси» для учнів 8 класу( авт.. ТкаченкоО.В., Довгань А.І.) за загальною редакцією доктора економічних наук професора Стовженко Т.С. Схвалено до використання УБС НБУ Лист ПТЗО від 29.05.2015 № 141/12-Г-331</w:t>
      </w:r>
    </w:p>
    <w:p w:rsidR="005D4511" w:rsidRPr="007C124C" w:rsidRDefault="005D4511" w:rsidP="005D4511">
      <w:pPr>
        <w:rPr>
          <w:rFonts w:ascii="Times New Roman" w:hAnsi="Times New Roman"/>
          <w:sz w:val="28"/>
          <w:szCs w:val="28"/>
          <w:lang w:val="ru-RU"/>
        </w:rPr>
      </w:pPr>
    </w:p>
    <w:p w:rsidR="001F3EDB" w:rsidRPr="00D7463A" w:rsidRDefault="001F3EDB" w:rsidP="00727547">
      <w:pPr>
        <w:jc w:val="both"/>
        <w:rPr>
          <w:rFonts w:ascii="Times New Roman" w:hAnsi="Times New Roman" w:cs="Times New Roman"/>
          <w:bCs/>
          <w:sz w:val="28"/>
          <w:szCs w:val="28"/>
        </w:rPr>
      </w:pPr>
    </w:p>
    <w:p w:rsidR="001F3EDB" w:rsidRDefault="001F3EDB" w:rsidP="001F3EDB">
      <w:pPr>
        <w:jc w:val="both"/>
        <w:rPr>
          <w:rFonts w:ascii="Times New Roman" w:eastAsia="Calibri" w:hAnsi="Times New Roman" w:cs="Times New Roman"/>
          <w:b/>
          <w:sz w:val="28"/>
          <w:szCs w:val="28"/>
          <w:u w:val="single"/>
          <w:lang w:bidi="ar-SA"/>
        </w:rPr>
      </w:pPr>
      <w:r>
        <w:t xml:space="preserve">             </w:t>
      </w:r>
      <w:r w:rsidR="0087604E">
        <w:rPr>
          <w:rFonts w:ascii="Times New Roman" w:eastAsia="Calibri" w:hAnsi="Times New Roman" w:cs="Times New Roman"/>
          <w:b/>
          <w:sz w:val="28"/>
          <w:szCs w:val="28"/>
          <w:u w:val="single"/>
          <w:lang w:bidi="ar-SA"/>
        </w:rPr>
        <w:t>9</w:t>
      </w:r>
      <w:r w:rsidRPr="00AC4409">
        <w:rPr>
          <w:rFonts w:ascii="Times New Roman" w:eastAsia="Calibri" w:hAnsi="Times New Roman" w:cs="Times New Roman"/>
          <w:b/>
          <w:sz w:val="28"/>
          <w:szCs w:val="28"/>
          <w:u w:val="single"/>
          <w:lang w:bidi="ar-SA"/>
        </w:rPr>
        <w:t>. Опис та інструменти системи внутрішнього забезпечення якості освіти (окреме положення):</w:t>
      </w:r>
    </w:p>
    <w:p w:rsidR="0087604E" w:rsidRPr="00AC4409" w:rsidRDefault="0087604E" w:rsidP="001F3EDB">
      <w:pPr>
        <w:jc w:val="both"/>
        <w:rPr>
          <w:rFonts w:hint="eastAsia"/>
          <w:sz w:val="28"/>
          <w:szCs w:val="28"/>
        </w:rPr>
      </w:pPr>
    </w:p>
    <w:p w:rsidR="001F3EDB" w:rsidRPr="00AC4409" w:rsidRDefault="001F3EDB" w:rsidP="001F3EDB">
      <w:pPr>
        <w:ind w:firstLine="851"/>
        <w:jc w:val="both"/>
        <w:rPr>
          <w:rFonts w:hint="eastAsia"/>
          <w:sz w:val="28"/>
          <w:szCs w:val="28"/>
        </w:rPr>
      </w:pPr>
      <w:r w:rsidRPr="0087604E">
        <w:rPr>
          <w:rFonts w:ascii="Times New Roman" w:eastAsia="Calibri" w:hAnsi="Times New Roman" w:cs="Times New Roman"/>
          <w:b/>
          <w:i/>
          <w:sz w:val="28"/>
          <w:szCs w:val="28"/>
          <w:lang w:bidi="ar-SA"/>
        </w:rPr>
        <w:t>1. Загальні положення</w:t>
      </w:r>
      <w:r w:rsidRPr="007603C5">
        <w:rPr>
          <w:rFonts w:ascii="Times New Roman" w:eastAsia="Calibri" w:hAnsi="Times New Roman" w:cs="Times New Roman"/>
          <w:b/>
          <w:sz w:val="28"/>
          <w:szCs w:val="28"/>
          <w:lang w:bidi="ar-SA"/>
        </w:rPr>
        <w:t xml:space="preserve"> (завдання системи внутрішнього забезпечення якості освіти):</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оновлення методичної бази освітньої діяльності;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моніторинг та оптимізація соціально-психологічного середовища закладу освіти;</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lastRenderedPageBreak/>
        <w:t>створення необхідних умов для підвищення фахового кваліфікаційного рівня педагогічних працівників.</w:t>
      </w:r>
    </w:p>
    <w:p w:rsidR="001F3EDB" w:rsidRPr="0087604E" w:rsidRDefault="001F3EDB" w:rsidP="001F3EDB">
      <w:pPr>
        <w:ind w:firstLine="851"/>
        <w:jc w:val="both"/>
        <w:rPr>
          <w:rFonts w:hint="eastAsia"/>
          <w:b/>
          <w:sz w:val="28"/>
          <w:szCs w:val="28"/>
        </w:rPr>
      </w:pPr>
      <w:r w:rsidRPr="0087604E">
        <w:rPr>
          <w:rFonts w:ascii="Times New Roman" w:eastAsia="Calibri" w:hAnsi="Times New Roman" w:cs="Times New Roman"/>
          <w:b/>
          <w:i/>
          <w:sz w:val="28"/>
          <w:szCs w:val="28"/>
          <w:lang w:bidi="ar-SA"/>
        </w:rPr>
        <w:t>2.Принципи забезпечення якості: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визначення принципів та процедур забезпечення якості загальної середньої освіти (політика щодо забезпечення якості):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системності;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об’єктивності;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безперервності;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перспективності;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гуманістичної спрямованості;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відкритості;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оперативності.</w:t>
      </w:r>
    </w:p>
    <w:p w:rsidR="001F3EDB" w:rsidRPr="00AC4409" w:rsidRDefault="001F3EDB" w:rsidP="001F3EDB">
      <w:pPr>
        <w:ind w:firstLine="851"/>
        <w:jc w:val="both"/>
        <w:rPr>
          <w:rFonts w:ascii="Times New Roman" w:eastAsia="Calibri" w:hAnsi="Times New Roman" w:cs="Times New Roman"/>
          <w:sz w:val="28"/>
          <w:szCs w:val="28"/>
          <w:lang w:bidi="ar-SA"/>
        </w:rPr>
      </w:pPr>
    </w:p>
    <w:p w:rsidR="001F3EDB" w:rsidRPr="00AC4409" w:rsidRDefault="001F3EDB" w:rsidP="001F3EDB">
      <w:pPr>
        <w:ind w:firstLine="851"/>
        <w:jc w:val="both"/>
        <w:rPr>
          <w:rFonts w:hint="eastAsia"/>
          <w:sz w:val="28"/>
          <w:szCs w:val="28"/>
        </w:rPr>
      </w:pPr>
      <w:r w:rsidRPr="007603C5">
        <w:rPr>
          <w:rFonts w:ascii="Times New Roman" w:eastAsia="DengXian" w:hAnsi="Times New Roman" w:cs="Times New Roman"/>
          <w:b/>
          <w:i/>
          <w:sz w:val="28"/>
          <w:szCs w:val="28"/>
          <w:lang w:bidi="ar-SA"/>
        </w:rPr>
        <w:t>3.</w:t>
      </w:r>
      <w:r w:rsidRPr="007603C5">
        <w:rPr>
          <w:rFonts w:ascii="Times New Roman" w:eastAsia="Calibri" w:hAnsi="Times New Roman" w:cs="Times New Roman"/>
          <w:b/>
          <w:i/>
          <w:sz w:val="28"/>
          <w:szCs w:val="28"/>
          <w:lang w:bidi="ar-SA"/>
        </w:rPr>
        <w:t>Процедури забезпечення якості</w:t>
      </w:r>
      <w:r w:rsidRPr="00AC4409">
        <w:rPr>
          <w:rFonts w:ascii="Times New Roman" w:eastAsia="Calibri" w:hAnsi="Times New Roman" w:cs="Times New Roman"/>
          <w:i/>
          <w:sz w:val="28"/>
          <w:szCs w:val="28"/>
          <w:lang w:bidi="ar-SA"/>
        </w:rPr>
        <w:t>:</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xml:space="preserve">-  розроблення, затвердження, здійснення моніторингу та періодичний перегляд освітніх програм; </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забезпечення прозорої та зрозумілої політики щодо здобувачів освіти на усіх стадіях навчання – від зарахування до випуску, включаючи щорічне оцінювання здобувачів світи;</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xml:space="preserve">- щорічне оцінювання педагогічних, наукових і науково-педагогічних працівників, забезпечення умов для підвищення ними своєї кваліфікації, застосування чесних та прозорих процесів щодо прийняття на роботу та розвиток персоналу (кадрова політика); </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забезпечення наявності необхідних ресурсів для організації освітнього процесу;</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забезпечення наявності інформаційних систем для ефективного управління освітнім процесом (інформаційний менеджмент);</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забезпечення публічності інформації про освітню, адміністративну, економічну та інші види діяльності закладу;</w:t>
      </w:r>
    </w:p>
    <w:p w:rsidR="001F3EDB" w:rsidRDefault="001F3EDB" w:rsidP="001F3EDB">
      <w:pPr>
        <w:ind w:firstLine="851"/>
        <w:jc w:val="both"/>
        <w:rPr>
          <w:rFonts w:ascii="Times New Roman" w:eastAsia="Calibri" w:hAnsi="Times New Roman" w:cs="Times New Roman"/>
          <w:sz w:val="28"/>
          <w:szCs w:val="28"/>
          <w:lang w:bidi="ar-SA"/>
        </w:rPr>
      </w:pPr>
      <w:r w:rsidRPr="00AC4409">
        <w:rPr>
          <w:rFonts w:ascii="Times New Roman" w:eastAsia="Calibri" w:hAnsi="Times New Roman" w:cs="Times New Roman"/>
          <w:sz w:val="28"/>
          <w:szCs w:val="28"/>
          <w:lang w:bidi="ar-SA"/>
        </w:rPr>
        <w:t>- інші процедури та заходи, що визначаються спеціальними законами або документами закладу освіти.</w:t>
      </w:r>
    </w:p>
    <w:p w:rsidR="00DE4C85" w:rsidRPr="00AC4409" w:rsidRDefault="00DE4C85" w:rsidP="001F3EDB">
      <w:pPr>
        <w:ind w:firstLine="851"/>
        <w:jc w:val="both"/>
        <w:rPr>
          <w:rFonts w:hint="eastAsia"/>
          <w:sz w:val="28"/>
          <w:szCs w:val="28"/>
        </w:rPr>
      </w:pPr>
    </w:p>
    <w:p w:rsidR="001F3EDB" w:rsidRPr="007603C5" w:rsidRDefault="0087604E" w:rsidP="001F3EDB">
      <w:pPr>
        <w:jc w:val="both"/>
        <w:rPr>
          <w:rFonts w:hint="eastAsia"/>
          <w:b/>
          <w:sz w:val="28"/>
          <w:szCs w:val="28"/>
        </w:rPr>
      </w:pPr>
      <w:r>
        <w:rPr>
          <w:rFonts w:ascii="Times New Roman" w:eastAsia="Calibri" w:hAnsi="Times New Roman" w:cs="Times New Roman"/>
          <w:b/>
          <w:i/>
          <w:sz w:val="28"/>
          <w:szCs w:val="28"/>
          <w:lang w:bidi="ar-SA"/>
        </w:rPr>
        <w:t xml:space="preserve">           </w:t>
      </w:r>
      <w:r w:rsidR="001F3EDB" w:rsidRPr="007603C5">
        <w:rPr>
          <w:rFonts w:ascii="Times New Roman" w:eastAsia="Calibri" w:hAnsi="Times New Roman" w:cs="Times New Roman"/>
          <w:b/>
          <w:i/>
          <w:sz w:val="28"/>
          <w:szCs w:val="28"/>
          <w:lang w:bidi="ar-SA"/>
        </w:rPr>
        <w:t>4. Об’єкти моніторингу якості загальної середньої освіти :</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зміст освіти;</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w:t>
      </w:r>
      <w:r w:rsidRPr="00AC4409">
        <w:rPr>
          <w:rFonts w:ascii="Times New Roman" w:eastAsia="Calibri" w:hAnsi="Times New Roman" w:cs="Times New Roman"/>
          <w:sz w:val="28"/>
          <w:szCs w:val="28"/>
          <w:lang w:bidi="ar-SA"/>
        </w:rPr>
        <w:tab/>
        <w:t xml:space="preserve">рівень сформованості компетентностей (навчальних досягнень </w:t>
      </w:r>
      <w:r w:rsidR="0087604E">
        <w:rPr>
          <w:rFonts w:ascii="Times New Roman" w:eastAsia="Calibri" w:hAnsi="Times New Roman" w:cs="Times New Roman"/>
          <w:sz w:val="28"/>
          <w:szCs w:val="28"/>
          <w:lang w:bidi="ar-SA"/>
        </w:rPr>
        <w:t xml:space="preserve">  </w:t>
      </w:r>
      <w:r w:rsidRPr="00AC4409">
        <w:rPr>
          <w:rFonts w:ascii="Times New Roman" w:eastAsia="Calibri" w:hAnsi="Times New Roman" w:cs="Times New Roman"/>
          <w:sz w:val="28"/>
          <w:szCs w:val="28"/>
          <w:lang w:bidi="ar-SA"/>
        </w:rPr>
        <w:t>учнів;</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w:t>
      </w:r>
      <w:r w:rsidRPr="00AC4409">
        <w:rPr>
          <w:rFonts w:ascii="Times New Roman" w:eastAsia="Calibri" w:hAnsi="Times New Roman" w:cs="Times New Roman"/>
          <w:sz w:val="28"/>
          <w:szCs w:val="28"/>
          <w:lang w:bidi="ar-SA"/>
        </w:rPr>
        <w:tab/>
        <w:t>рівень соціалізації здобувачів освіти;</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w:t>
      </w:r>
      <w:r w:rsidRPr="00AC4409">
        <w:rPr>
          <w:rFonts w:ascii="Times New Roman" w:eastAsia="Calibri" w:hAnsi="Times New Roman" w:cs="Times New Roman"/>
          <w:sz w:val="28"/>
          <w:szCs w:val="28"/>
          <w:lang w:bidi="ar-SA"/>
        </w:rPr>
        <w:tab/>
        <w:t>засоби, що використовуються для досягнення освітніх цілей;</w:t>
      </w:r>
    </w:p>
    <w:p w:rsidR="001F3EDB" w:rsidRDefault="001F3EDB" w:rsidP="001F3EDB">
      <w:pPr>
        <w:ind w:firstLine="851"/>
        <w:jc w:val="both"/>
        <w:rPr>
          <w:rFonts w:ascii="Times New Roman" w:eastAsia="Calibri" w:hAnsi="Times New Roman" w:cs="Times New Roman"/>
          <w:sz w:val="28"/>
          <w:szCs w:val="28"/>
          <w:lang w:bidi="ar-SA"/>
        </w:rPr>
      </w:pPr>
      <w:r w:rsidRPr="00AC4409">
        <w:rPr>
          <w:rFonts w:ascii="Times New Roman" w:eastAsia="Calibri" w:hAnsi="Times New Roman" w:cs="Times New Roman"/>
          <w:sz w:val="28"/>
          <w:szCs w:val="28"/>
          <w:lang w:bidi="ar-SA"/>
        </w:rPr>
        <w:t>-</w:t>
      </w:r>
      <w:r w:rsidRPr="00AC4409">
        <w:rPr>
          <w:rFonts w:ascii="Times New Roman" w:eastAsia="Calibri" w:hAnsi="Times New Roman" w:cs="Times New Roman"/>
          <w:sz w:val="28"/>
          <w:szCs w:val="28"/>
          <w:lang w:bidi="ar-SA"/>
        </w:rPr>
        <w:tab/>
        <w:t>умови здійснення педагогічного процесу та їх вплив на результати.</w:t>
      </w:r>
    </w:p>
    <w:p w:rsidR="0087604E" w:rsidRPr="00AC4409" w:rsidRDefault="0087604E" w:rsidP="001F3EDB">
      <w:pPr>
        <w:ind w:firstLine="851"/>
        <w:jc w:val="both"/>
        <w:rPr>
          <w:rFonts w:hint="eastAsia"/>
          <w:sz w:val="28"/>
          <w:szCs w:val="28"/>
        </w:rPr>
      </w:pPr>
    </w:p>
    <w:p w:rsidR="001F3EDB" w:rsidRPr="007603C5" w:rsidRDefault="0087604E" w:rsidP="001F3EDB">
      <w:pPr>
        <w:jc w:val="both"/>
        <w:rPr>
          <w:rFonts w:hint="eastAsia"/>
          <w:sz w:val="28"/>
          <w:szCs w:val="28"/>
        </w:rPr>
      </w:pPr>
      <w:r>
        <w:rPr>
          <w:rFonts w:ascii="Times New Roman" w:eastAsia="Calibri" w:hAnsi="Times New Roman" w:cs="Times New Roman"/>
          <w:b/>
          <w:i/>
          <w:sz w:val="28"/>
          <w:szCs w:val="28"/>
          <w:lang w:bidi="ar-SA"/>
        </w:rPr>
        <w:t xml:space="preserve">            </w:t>
      </w:r>
      <w:r w:rsidR="001F3EDB" w:rsidRPr="007603C5">
        <w:rPr>
          <w:rFonts w:ascii="Times New Roman" w:eastAsia="Calibri" w:hAnsi="Times New Roman" w:cs="Times New Roman"/>
          <w:b/>
          <w:i/>
          <w:sz w:val="28"/>
          <w:szCs w:val="28"/>
          <w:lang w:bidi="ar-SA"/>
        </w:rPr>
        <w:t>5</w:t>
      </w:r>
      <w:r w:rsidR="001F3EDB" w:rsidRPr="00AC4409">
        <w:rPr>
          <w:rFonts w:ascii="Times New Roman" w:eastAsia="Calibri" w:hAnsi="Times New Roman" w:cs="Times New Roman"/>
          <w:i/>
          <w:sz w:val="28"/>
          <w:szCs w:val="28"/>
          <w:lang w:bidi="ar-SA"/>
        </w:rPr>
        <w:t xml:space="preserve">. </w:t>
      </w:r>
      <w:r w:rsidR="001F3EDB" w:rsidRPr="007603C5">
        <w:rPr>
          <w:rFonts w:ascii="Times New Roman" w:eastAsia="Calibri" w:hAnsi="Times New Roman" w:cs="Times New Roman"/>
          <w:b/>
          <w:i/>
          <w:sz w:val="28"/>
          <w:szCs w:val="28"/>
          <w:lang w:bidi="ar-SA"/>
        </w:rPr>
        <w:t>Оцінювання здобувачів освіти</w:t>
      </w:r>
      <w:r w:rsidR="001F3EDB" w:rsidRPr="007603C5">
        <w:rPr>
          <w:rFonts w:ascii="Times New Roman" w:eastAsia="Calibri" w:hAnsi="Times New Roman" w:cs="Times New Roman"/>
          <w:i/>
          <w:sz w:val="28"/>
          <w:szCs w:val="28"/>
          <w:lang w:bidi="ar-SA"/>
        </w:rPr>
        <w:t xml:space="preserve"> </w:t>
      </w:r>
    </w:p>
    <w:p w:rsidR="001F3EDB" w:rsidRPr="00AC4409" w:rsidRDefault="001F3EDB" w:rsidP="001F3EDB">
      <w:pPr>
        <w:ind w:firstLine="851"/>
        <w:jc w:val="both"/>
        <w:rPr>
          <w:rFonts w:hint="eastAsia"/>
          <w:sz w:val="28"/>
          <w:szCs w:val="28"/>
        </w:rPr>
      </w:pPr>
      <w:r w:rsidRPr="007603C5">
        <w:rPr>
          <w:rFonts w:ascii="Times New Roman" w:eastAsia="Calibri" w:hAnsi="Times New Roman" w:cs="Times New Roman"/>
          <w:sz w:val="28"/>
          <w:szCs w:val="28"/>
          <w:lang w:bidi="ar-SA"/>
        </w:rPr>
        <w:t>-  оприлюднені критерії, п</w:t>
      </w:r>
      <w:r w:rsidRPr="00AC4409">
        <w:rPr>
          <w:rFonts w:ascii="Times New Roman" w:eastAsia="Calibri" w:hAnsi="Times New Roman" w:cs="Times New Roman"/>
          <w:sz w:val="28"/>
          <w:szCs w:val="28"/>
          <w:lang w:bidi="ar-SA"/>
        </w:rPr>
        <w:t>равила і процедури оцінювання здобувачів освіти;</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lastRenderedPageBreak/>
        <w:t>- оприлюднені критерії, правила і процедури оцінювання педагогічної діяльності педагогічних працівників;</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оприлюднені критерії, правила і процедури оцінювання управлінської діяльності керівних працівників закладу освіти.</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1F3EDB" w:rsidRPr="00AC4409" w:rsidRDefault="001F3EDB" w:rsidP="001F3EDB">
      <w:pPr>
        <w:ind w:firstLine="851"/>
        <w:jc w:val="both"/>
        <w:rPr>
          <w:rFonts w:hint="eastAsia"/>
          <w:sz w:val="28"/>
          <w:szCs w:val="28"/>
        </w:rPr>
      </w:pPr>
      <w:r w:rsidRPr="00AC4409">
        <w:rPr>
          <w:rFonts w:ascii="Times New Roman" w:hAnsi="Times New Roman" w:cs="Times New Roman"/>
          <w:sz w:val="28"/>
          <w:szCs w:val="28"/>
        </w:rPr>
        <w:t xml:space="preserve">Орієнтовні вимоги до контролю та оцінювання навчальних </w:t>
      </w:r>
      <w:r w:rsidRPr="00AC4409">
        <w:rPr>
          <w:rFonts w:ascii="Times New Roman" w:eastAsia="Calibri" w:hAnsi="Times New Roman" w:cs="Times New Roman"/>
          <w:sz w:val="28"/>
          <w:szCs w:val="28"/>
          <w:lang w:bidi="ar-SA"/>
        </w:rPr>
        <w:t>досягнень учнів початкової школи, затверджені наказом Міністерства освіти і науки України від 19 серпня 2016 р. №1009.</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закладу. </w:t>
      </w:r>
    </w:p>
    <w:p w:rsidR="001F3EDB" w:rsidRPr="00AC4409" w:rsidRDefault="001F3EDB" w:rsidP="001F3EDB">
      <w:pPr>
        <w:spacing w:line="256" w:lineRule="auto"/>
        <w:ind w:firstLine="680"/>
        <w:jc w:val="both"/>
        <w:rPr>
          <w:rFonts w:hint="eastAsia"/>
          <w:sz w:val="28"/>
          <w:szCs w:val="28"/>
        </w:rPr>
      </w:pPr>
      <w:r w:rsidRPr="00AC4409">
        <w:rPr>
          <w:rFonts w:ascii="Times New Roman" w:hAnsi="Times New Roman" w:cs="Times New Roman"/>
          <w:sz w:val="28"/>
          <w:szCs w:val="28"/>
        </w:rPr>
        <w:t xml:space="preserve">Критерії   базової та повної загальної середньої освіти реалізуються   в  нормах  чотирьох  рівнів </w:t>
      </w:r>
      <w:r w:rsidRPr="00AC4409">
        <w:rPr>
          <w:rFonts w:ascii="Times New Roman" w:eastAsia="Calibri" w:hAnsi="Times New Roman" w:cs="Times New Roman"/>
          <w:sz w:val="28"/>
          <w:szCs w:val="28"/>
          <w:lang w:bidi="ar-SA"/>
        </w:rPr>
        <w:t xml:space="preserve">досягнень: початковий,  середній,  достатній,  високий, затверджені наказом Міністерства освіти і науки від 13 квітня 2011 р.  № 329, зареєстрованого </w:t>
      </w:r>
      <w:r w:rsidRPr="00AC4409">
        <w:rPr>
          <w:rFonts w:ascii="Times New Roman" w:hAnsi="Times New Roman" w:cs="Times New Roman"/>
          <w:sz w:val="28"/>
          <w:szCs w:val="28"/>
        </w:rPr>
        <w:t>в Міністерстві  юстиції України 11 травня 2011 р. З</w:t>
      </w:r>
      <w:r w:rsidRPr="00AC4409">
        <w:rPr>
          <w:rFonts w:ascii="Times New Roman" w:eastAsia="Calibri" w:hAnsi="Times New Roman" w:cs="Times New Roman"/>
          <w:sz w:val="28"/>
          <w:szCs w:val="28"/>
          <w:lang w:bidi="ar-SA"/>
        </w:rPr>
        <w:t>а № 566/19304.</w:t>
      </w:r>
    </w:p>
    <w:p w:rsidR="001F3EDB" w:rsidRPr="00AC4409" w:rsidRDefault="001F3EDB" w:rsidP="001F3EDB">
      <w:pPr>
        <w:spacing w:line="256" w:lineRule="auto"/>
        <w:ind w:firstLine="680"/>
        <w:jc w:val="both"/>
        <w:rPr>
          <w:rFonts w:hint="eastAsia"/>
          <w:sz w:val="28"/>
          <w:szCs w:val="28"/>
        </w:rPr>
      </w:pPr>
      <w:r w:rsidRPr="00AC4409">
        <w:rPr>
          <w:rFonts w:ascii="Times New Roman" w:hAnsi="Times New Roman" w:cs="Times New Roman"/>
          <w:sz w:val="28"/>
          <w:szCs w:val="28"/>
        </w:rPr>
        <w:t>Перший рівень  -   початковий.   Відповідь   учня   (учениці) фрагментарна,  характеризується початковими уявленнями про предмет вивчення.</w:t>
      </w:r>
    </w:p>
    <w:p w:rsidR="001F3EDB" w:rsidRPr="00AC4409" w:rsidRDefault="001F3EDB" w:rsidP="001F3EDB">
      <w:pPr>
        <w:spacing w:line="256" w:lineRule="auto"/>
        <w:jc w:val="both"/>
        <w:rPr>
          <w:rFonts w:hint="eastAsia"/>
          <w:sz w:val="28"/>
          <w:szCs w:val="28"/>
        </w:rPr>
      </w:pPr>
      <w:r w:rsidRPr="00AC4409">
        <w:rPr>
          <w:rFonts w:ascii="Times New Roman" w:eastAsia="Times New Roman" w:hAnsi="Times New Roman" w:cs="Times New Roman"/>
          <w:sz w:val="28"/>
          <w:szCs w:val="28"/>
        </w:rPr>
        <w:t xml:space="preserve">     </w:t>
      </w:r>
      <w:r w:rsidRPr="00AC4409">
        <w:rPr>
          <w:rFonts w:ascii="Times New Roman" w:hAnsi="Times New Roman" w:cs="Times New Roman"/>
          <w:sz w:val="28"/>
          <w:szCs w:val="28"/>
        </w:rPr>
        <w:t>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1F3EDB" w:rsidRPr="00AC4409" w:rsidRDefault="001F3EDB" w:rsidP="001F3EDB">
      <w:pPr>
        <w:spacing w:line="256" w:lineRule="auto"/>
        <w:jc w:val="both"/>
        <w:rPr>
          <w:rFonts w:hint="eastAsia"/>
          <w:sz w:val="28"/>
          <w:szCs w:val="28"/>
        </w:rPr>
      </w:pPr>
      <w:r w:rsidRPr="00AC4409">
        <w:rPr>
          <w:rFonts w:ascii="Times New Roman" w:eastAsia="Times New Roman" w:hAnsi="Times New Roman" w:cs="Times New Roman"/>
          <w:sz w:val="28"/>
          <w:szCs w:val="28"/>
        </w:rPr>
        <w:t xml:space="preserve">     </w:t>
      </w:r>
      <w:r w:rsidRPr="00AC4409">
        <w:rPr>
          <w:rFonts w:ascii="Times New Roman" w:hAnsi="Times New Roman" w:cs="Times New Roman"/>
          <w:sz w:val="28"/>
          <w:szCs w:val="28"/>
        </w:rPr>
        <w:t>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(учениці) правильна, логічна, обґрунтована, хоча у ній бракує власних суджень.</w:t>
      </w:r>
    </w:p>
    <w:p w:rsidR="001F3EDB" w:rsidRPr="00AC4409" w:rsidRDefault="001F3EDB" w:rsidP="001F3EDB">
      <w:pPr>
        <w:spacing w:line="256" w:lineRule="auto"/>
        <w:jc w:val="both"/>
        <w:rPr>
          <w:rFonts w:hint="eastAsia"/>
          <w:sz w:val="28"/>
          <w:szCs w:val="28"/>
        </w:rPr>
      </w:pPr>
      <w:r w:rsidRPr="00AC4409">
        <w:rPr>
          <w:rFonts w:ascii="Times New Roman" w:eastAsia="Times New Roman" w:hAnsi="Times New Roman" w:cs="Times New Roman"/>
          <w:sz w:val="28"/>
          <w:szCs w:val="28"/>
        </w:rPr>
        <w:t xml:space="preserve">     </w:t>
      </w:r>
      <w:r w:rsidRPr="00AC4409">
        <w:rPr>
          <w:rFonts w:ascii="Times New Roman" w:hAnsi="Times New Roman" w:cs="Times New Roman"/>
          <w:sz w:val="28"/>
          <w:szCs w:val="28"/>
        </w:rPr>
        <w:t>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1F3EDB" w:rsidRPr="00AC4409" w:rsidRDefault="001F3EDB" w:rsidP="001F3EDB">
      <w:pPr>
        <w:spacing w:line="256" w:lineRule="auto"/>
        <w:jc w:val="both"/>
        <w:rPr>
          <w:rFonts w:hint="eastAsia"/>
          <w:sz w:val="28"/>
          <w:szCs w:val="28"/>
        </w:rPr>
      </w:pPr>
      <w:r w:rsidRPr="00AC4409">
        <w:rPr>
          <w:rFonts w:ascii="Times New Roman" w:eastAsia="Times New Roman" w:hAnsi="Times New Roman" w:cs="Times New Roman"/>
          <w:sz w:val="28"/>
          <w:szCs w:val="28"/>
        </w:rPr>
        <w:t xml:space="preserve">     </w:t>
      </w:r>
      <w:r w:rsidRPr="00AC4409">
        <w:rPr>
          <w:rFonts w:ascii="Times New Roman" w:hAnsi="Times New Roman" w:cs="Times New Roman"/>
          <w:sz w:val="28"/>
          <w:szCs w:val="28"/>
        </w:rPr>
        <w:t xml:space="preserve">Кожний наступний  рівень  вимог  вбирає  в  себе  вимоги   до </w:t>
      </w:r>
      <w:r w:rsidRPr="00AC4409">
        <w:rPr>
          <w:rFonts w:ascii="Times New Roman" w:eastAsia="Calibri" w:hAnsi="Times New Roman" w:cs="Times New Roman"/>
          <w:sz w:val="28"/>
          <w:szCs w:val="28"/>
          <w:lang w:bidi="ar-SA"/>
        </w:rPr>
        <w:t>попереднього, а також додає нові.</w:t>
      </w:r>
    </w:p>
    <w:p w:rsidR="001F3EDB" w:rsidRPr="00AC4409" w:rsidRDefault="001F3EDB" w:rsidP="001F3EDB">
      <w:pPr>
        <w:spacing w:line="256" w:lineRule="auto"/>
        <w:ind w:firstLine="680"/>
        <w:jc w:val="both"/>
        <w:rPr>
          <w:rFonts w:hint="eastAsia"/>
          <w:sz w:val="28"/>
          <w:szCs w:val="28"/>
        </w:rPr>
      </w:pPr>
    </w:p>
    <w:p w:rsidR="001F3EDB" w:rsidRPr="007603C5" w:rsidRDefault="0087604E" w:rsidP="001F3EDB">
      <w:pPr>
        <w:ind w:firstLine="851"/>
        <w:jc w:val="both"/>
        <w:rPr>
          <w:rFonts w:hint="eastAsia"/>
          <w:b/>
          <w:sz w:val="28"/>
          <w:szCs w:val="28"/>
        </w:rPr>
      </w:pPr>
      <w:r>
        <w:rPr>
          <w:rFonts w:ascii="Times New Roman" w:eastAsia="Calibri" w:hAnsi="Times New Roman" w:cs="Times New Roman"/>
          <w:b/>
          <w:i/>
          <w:sz w:val="28"/>
          <w:szCs w:val="28"/>
          <w:lang w:bidi="ar-SA"/>
        </w:rPr>
        <w:t>6. Компоненти системи</w:t>
      </w:r>
      <w:r w:rsidR="001F3EDB" w:rsidRPr="007603C5">
        <w:rPr>
          <w:rFonts w:ascii="Times New Roman" w:eastAsia="Calibri" w:hAnsi="Times New Roman" w:cs="Times New Roman"/>
          <w:b/>
          <w:i/>
          <w:sz w:val="28"/>
          <w:szCs w:val="28"/>
          <w:lang w:bidi="ar-SA"/>
        </w:rPr>
        <w:t xml:space="preserve"> внутрішнього забезпечення якості: </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xml:space="preserve">- виконання  навчальних планів та освітньої програми (контроль за виконанням), </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lastRenderedPageBreak/>
        <w:t>- кадрове забезпечення освітньої діяльності (створення необхідних умов для підвищення фахового кваліфікаційного рівня педагогічних працівників);</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xml:space="preserve">- навчально-методичне забезпечення освітньої діяльності (оновлення методичної бази освітньої діяльності); </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забезпечення наявності необхідних ресурсів для організації освітнього процесу, в тому числі для самостійної роботи здобувачів освіти;</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матеріально-технічне забезпечення освітньої діяльності;</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якість проведення навчальних занять;</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моніторинг досягнення учнями результатів навчання (компетентностей), якості знань, умінь і навичок учнів, розробка рекомендацій щодо їх покращення;</w:t>
      </w:r>
    </w:p>
    <w:p w:rsidR="001F3EDB" w:rsidRPr="00AC4409" w:rsidRDefault="001F3EDB" w:rsidP="001F3EDB">
      <w:pPr>
        <w:ind w:firstLine="851"/>
        <w:jc w:val="both"/>
        <w:rPr>
          <w:rFonts w:hint="eastAsia"/>
          <w:sz w:val="28"/>
          <w:szCs w:val="28"/>
        </w:rPr>
      </w:pPr>
      <w:r w:rsidRPr="00AC4409">
        <w:rPr>
          <w:rFonts w:ascii="Times New Roman" w:eastAsia="Calibri" w:hAnsi="Times New Roman" w:cs="Times New Roman"/>
          <w:sz w:val="28"/>
          <w:szCs w:val="28"/>
          <w:lang w:bidi="ar-SA"/>
        </w:rPr>
        <w:t>- моніторинг та оптимізація соціально-психологічного середовища закладу освіти;</w:t>
      </w:r>
    </w:p>
    <w:p w:rsidR="001F3EDB" w:rsidRDefault="001F3EDB" w:rsidP="001F3EDB">
      <w:pPr>
        <w:ind w:firstLine="567"/>
        <w:rPr>
          <w:rFonts w:hint="eastAsia"/>
          <w:sz w:val="28"/>
          <w:szCs w:val="28"/>
        </w:rPr>
      </w:pPr>
      <w:r w:rsidRPr="00AC4409">
        <w:rPr>
          <w:rFonts w:ascii="Times New Roman" w:eastAsia="Calibri" w:hAnsi="Times New Roman" w:cs="Times New Roman"/>
          <w:sz w:val="28"/>
          <w:szCs w:val="28"/>
          <w:lang w:bidi="ar-SA"/>
        </w:rPr>
        <w:t>- академічна доброчесність (</w:t>
      </w:r>
      <w:r>
        <w:rPr>
          <w:rFonts w:ascii="Times New Roman" w:hAnsi="Times New Roman" w:cs="Times New Roman"/>
          <w:sz w:val="28"/>
          <w:szCs w:val="28"/>
        </w:rPr>
        <w:t xml:space="preserve">схвалено </w:t>
      </w:r>
      <w:r w:rsidRPr="00AC4409">
        <w:rPr>
          <w:rFonts w:ascii="Times New Roman" w:hAnsi="Times New Roman" w:cs="Times New Roman"/>
          <w:sz w:val="28"/>
          <w:szCs w:val="28"/>
        </w:rPr>
        <w:t xml:space="preserve"> рішення</w:t>
      </w:r>
      <w:r>
        <w:rPr>
          <w:rFonts w:ascii="Times New Roman" w:hAnsi="Times New Roman" w:cs="Times New Roman"/>
          <w:sz w:val="28"/>
          <w:szCs w:val="28"/>
        </w:rPr>
        <w:t>м</w:t>
      </w:r>
      <w:r w:rsidRPr="00AC4409">
        <w:rPr>
          <w:rFonts w:ascii="Times New Roman" w:hAnsi="Times New Roman" w:cs="Times New Roman"/>
          <w:sz w:val="28"/>
          <w:szCs w:val="28"/>
        </w:rPr>
        <w:t xml:space="preserve"> педагогічної ради</w:t>
      </w:r>
      <w:r>
        <w:rPr>
          <w:rFonts w:ascii="Times New Roman" w:hAnsi="Times New Roman" w:cs="Times New Roman"/>
          <w:sz w:val="28"/>
          <w:szCs w:val="28"/>
        </w:rPr>
        <w:t xml:space="preserve"> </w:t>
      </w:r>
      <w:r w:rsidRPr="00AC4409">
        <w:rPr>
          <w:rFonts w:ascii="Times New Roman" w:hAnsi="Times New Roman" w:cs="Times New Roman"/>
          <w:sz w:val="28"/>
          <w:szCs w:val="28"/>
        </w:rPr>
        <w:t xml:space="preserve">протокол від </w:t>
      </w:r>
      <w:r w:rsidR="00BE187B">
        <w:rPr>
          <w:rFonts w:ascii="Times New Roman" w:hAnsi="Times New Roman" w:cs="Times New Roman"/>
          <w:sz w:val="28"/>
          <w:szCs w:val="28"/>
        </w:rPr>
        <w:t>30</w:t>
      </w:r>
      <w:r w:rsidRPr="009B2403">
        <w:rPr>
          <w:rFonts w:ascii="Times New Roman" w:hAnsi="Times New Roman" w:cs="Times New Roman"/>
          <w:sz w:val="28"/>
          <w:szCs w:val="28"/>
        </w:rPr>
        <w:t>.08</w:t>
      </w:r>
      <w:r w:rsidR="00BE187B">
        <w:rPr>
          <w:rFonts w:ascii="Times New Roman" w:hAnsi="Times New Roman" w:cs="Times New Roman"/>
          <w:sz w:val="28"/>
          <w:szCs w:val="28"/>
        </w:rPr>
        <w:t>.2019</w:t>
      </w:r>
      <w:r>
        <w:rPr>
          <w:rFonts w:ascii="Times New Roman" w:hAnsi="Times New Roman" w:cs="Times New Roman"/>
          <w:sz w:val="28"/>
          <w:szCs w:val="28"/>
        </w:rPr>
        <w:t>р.</w:t>
      </w:r>
      <w:r w:rsidRPr="00AC4409">
        <w:rPr>
          <w:rFonts w:ascii="Times New Roman" w:hAnsi="Times New Roman" w:cs="Times New Roman"/>
          <w:sz w:val="28"/>
          <w:szCs w:val="28"/>
        </w:rPr>
        <w:t xml:space="preserve"> №</w:t>
      </w:r>
      <w:r w:rsidR="00BE187B">
        <w:rPr>
          <w:rFonts w:ascii="Times New Roman" w:hAnsi="Times New Roman" w:cs="Times New Roman"/>
          <w:sz w:val="28"/>
          <w:szCs w:val="28"/>
        </w:rPr>
        <w:t xml:space="preserve"> 1</w:t>
      </w:r>
      <w:r w:rsidRPr="00AC4409">
        <w:rPr>
          <w:rFonts w:ascii="Times New Roman" w:eastAsia="Calibri" w:hAnsi="Times New Roman" w:cs="Times New Roman"/>
          <w:sz w:val="28"/>
          <w:szCs w:val="28"/>
          <w:lang w:bidi="ar-SA"/>
        </w:rPr>
        <w:t>).</w:t>
      </w:r>
    </w:p>
    <w:p w:rsidR="001F3EDB" w:rsidRPr="00252FC4" w:rsidRDefault="001F3EDB" w:rsidP="001F3EDB">
      <w:pPr>
        <w:ind w:firstLine="567"/>
        <w:rPr>
          <w:rFonts w:ascii="Times New Roman" w:hAnsi="Times New Roman" w:cs="Times New Roman"/>
          <w:sz w:val="28"/>
          <w:szCs w:val="28"/>
        </w:rPr>
      </w:pPr>
    </w:p>
    <w:p w:rsidR="00BE187B" w:rsidRPr="00BE187B" w:rsidRDefault="00BE187B" w:rsidP="00252FC4">
      <w:pPr>
        <w:spacing w:line="360" w:lineRule="auto"/>
        <w:jc w:val="both"/>
        <w:rPr>
          <w:rFonts w:ascii="Times New Roman" w:hAnsi="Times New Roman" w:cs="Times New Roman"/>
          <w:b/>
          <w:color w:val="0D0D0D"/>
          <w:sz w:val="28"/>
          <w:szCs w:val="28"/>
          <w:u w:val="single"/>
          <w:lang w:eastAsia="uk-UA"/>
        </w:rPr>
      </w:pPr>
      <w:r>
        <w:rPr>
          <w:rFonts w:ascii="Times New Roman" w:hAnsi="Times New Roman" w:cs="Times New Roman"/>
          <w:b/>
          <w:color w:val="0D0D0D"/>
          <w:sz w:val="28"/>
          <w:szCs w:val="28"/>
          <w:lang w:eastAsia="uk-UA"/>
        </w:rPr>
        <w:t xml:space="preserve">                           </w:t>
      </w:r>
      <w:r w:rsidR="00BE2A57" w:rsidRPr="00BE2A57">
        <w:rPr>
          <w:rFonts w:ascii="Times New Roman" w:hAnsi="Times New Roman" w:cs="Times New Roman"/>
          <w:b/>
          <w:color w:val="0D0D0D"/>
          <w:sz w:val="28"/>
          <w:szCs w:val="28"/>
          <w:u w:val="single"/>
          <w:lang w:eastAsia="uk-UA"/>
        </w:rPr>
        <w:t>10</w:t>
      </w:r>
      <w:r w:rsidRPr="00BE2A57">
        <w:rPr>
          <w:rFonts w:ascii="Times New Roman" w:hAnsi="Times New Roman" w:cs="Times New Roman"/>
          <w:b/>
          <w:color w:val="0D0D0D"/>
          <w:sz w:val="28"/>
          <w:szCs w:val="28"/>
          <w:u w:val="single"/>
          <w:lang w:eastAsia="uk-UA"/>
        </w:rPr>
        <w:t xml:space="preserve">  </w:t>
      </w:r>
      <w:r w:rsidR="00BE2A57" w:rsidRPr="00BE2A57">
        <w:rPr>
          <w:rFonts w:ascii="Times New Roman" w:hAnsi="Times New Roman" w:cs="Times New Roman"/>
          <w:b/>
          <w:color w:val="0D0D0D"/>
          <w:sz w:val="28"/>
          <w:szCs w:val="28"/>
          <w:u w:val="single"/>
          <w:lang w:eastAsia="uk-UA"/>
        </w:rPr>
        <w:t>.</w:t>
      </w:r>
      <w:r w:rsidRPr="00BE2A57">
        <w:rPr>
          <w:rFonts w:ascii="Times New Roman" w:hAnsi="Times New Roman" w:cs="Times New Roman"/>
          <w:b/>
          <w:color w:val="0D0D0D"/>
          <w:sz w:val="28"/>
          <w:szCs w:val="28"/>
          <w:u w:val="single"/>
          <w:lang w:eastAsia="uk-UA"/>
        </w:rPr>
        <w:t xml:space="preserve">  </w:t>
      </w:r>
      <w:r w:rsidRPr="00BE187B">
        <w:rPr>
          <w:rFonts w:ascii="Times New Roman" w:hAnsi="Times New Roman" w:cs="Times New Roman"/>
          <w:b/>
          <w:color w:val="0D0D0D"/>
          <w:sz w:val="28"/>
          <w:szCs w:val="28"/>
          <w:u w:val="single"/>
          <w:lang w:eastAsia="uk-UA"/>
        </w:rPr>
        <w:t>Структура навчального року</w:t>
      </w:r>
    </w:p>
    <w:p w:rsidR="00BE2A57" w:rsidRPr="00252FC4" w:rsidRDefault="00BE2A57" w:rsidP="00BE2A57">
      <w:pPr>
        <w:ind w:firstLine="567"/>
        <w:jc w:val="both"/>
        <w:rPr>
          <w:rFonts w:ascii="Times New Roman" w:hAnsi="Times New Roman" w:cs="Times New Roman"/>
          <w:color w:val="0D0D0D"/>
          <w:sz w:val="28"/>
          <w:szCs w:val="28"/>
          <w:lang w:eastAsia="uk-UA"/>
        </w:rPr>
      </w:pPr>
      <w:r>
        <w:rPr>
          <w:rFonts w:ascii="Times New Roman" w:hAnsi="Times New Roman" w:cs="Times New Roman"/>
          <w:color w:val="0D0D0D"/>
          <w:sz w:val="28"/>
          <w:szCs w:val="28"/>
          <w:lang w:eastAsia="uk-UA"/>
        </w:rPr>
        <w:t xml:space="preserve">Велеснівська </w:t>
      </w:r>
      <w:r w:rsidRPr="00252FC4">
        <w:rPr>
          <w:rFonts w:ascii="Times New Roman" w:hAnsi="Times New Roman" w:cs="Times New Roman"/>
          <w:color w:val="0D0D0D"/>
          <w:sz w:val="28"/>
          <w:szCs w:val="28"/>
          <w:lang w:eastAsia="uk-UA"/>
        </w:rPr>
        <w:t xml:space="preserve"> загальноосвітня школа І – ІІ ступенів </w:t>
      </w:r>
      <w:r>
        <w:rPr>
          <w:rFonts w:ascii="Times New Roman" w:hAnsi="Times New Roman" w:cs="Times New Roman"/>
          <w:color w:val="0D0D0D"/>
          <w:sz w:val="28"/>
          <w:szCs w:val="28"/>
          <w:lang w:eastAsia="uk-UA"/>
        </w:rPr>
        <w:t xml:space="preserve"> ім.. В.М.Гнатюка </w:t>
      </w:r>
      <w:r w:rsidRPr="00252FC4">
        <w:rPr>
          <w:rFonts w:ascii="Times New Roman" w:hAnsi="Times New Roman" w:cs="Times New Roman"/>
          <w:color w:val="0D0D0D"/>
          <w:sz w:val="28"/>
          <w:szCs w:val="28"/>
          <w:lang w:eastAsia="uk-UA"/>
        </w:rPr>
        <w:t xml:space="preserve">Монастириської районної ради Тернопільської області у 2019-2020 навчальному році працюватиме у п’ятиденному режимі в одну зміну. </w:t>
      </w:r>
    </w:p>
    <w:p w:rsidR="00BE2A57" w:rsidRPr="00252FC4" w:rsidRDefault="00BE2A57" w:rsidP="00BE2A57">
      <w:pPr>
        <w:ind w:hanging="142"/>
        <w:jc w:val="both"/>
        <w:rPr>
          <w:rFonts w:ascii="Times New Roman" w:hAnsi="Times New Roman" w:cs="Times New Roman"/>
          <w:color w:val="0D0D0D"/>
          <w:sz w:val="28"/>
          <w:szCs w:val="28"/>
          <w:lang w:eastAsia="uk-UA"/>
        </w:rPr>
      </w:pPr>
      <w:r w:rsidRPr="00274F85">
        <w:rPr>
          <w:rFonts w:ascii="Times New Roman" w:eastAsia="Calibri" w:hAnsi="Times New Roman" w:cs="Times New Roman"/>
          <w:sz w:val="28"/>
          <w:szCs w:val="28"/>
          <w:lang w:bidi="ar-SA"/>
        </w:rPr>
        <w:t>Відповідно до ст.16 Закону України «П</w:t>
      </w:r>
      <w:r>
        <w:rPr>
          <w:rFonts w:ascii="Times New Roman" w:eastAsia="Calibri" w:hAnsi="Times New Roman" w:cs="Times New Roman"/>
          <w:sz w:val="28"/>
          <w:szCs w:val="28"/>
          <w:lang w:bidi="ar-SA"/>
        </w:rPr>
        <w:t xml:space="preserve">ро загальну середню освіту» 2019/2020 навчальний рік розпочнеться </w:t>
      </w:r>
      <w:r w:rsidRPr="00BE2A57">
        <w:rPr>
          <w:rFonts w:ascii="Times New Roman" w:eastAsia="Calibri" w:hAnsi="Times New Roman" w:cs="Times New Roman"/>
          <w:sz w:val="28"/>
          <w:szCs w:val="28"/>
          <w:lang w:val="ru-RU" w:bidi="ar-SA"/>
        </w:rPr>
        <w:t>2</w:t>
      </w:r>
      <w:r w:rsidRPr="00274F85">
        <w:rPr>
          <w:rFonts w:ascii="Times New Roman" w:eastAsia="Calibri" w:hAnsi="Times New Roman" w:cs="Times New Roman"/>
          <w:sz w:val="28"/>
          <w:szCs w:val="28"/>
          <w:lang w:bidi="ar-SA"/>
        </w:rPr>
        <w:t xml:space="preserve"> вересня святом «</w:t>
      </w:r>
      <w:r>
        <w:rPr>
          <w:rFonts w:ascii="Times New Roman" w:eastAsia="Calibri" w:hAnsi="Times New Roman" w:cs="Times New Roman"/>
          <w:sz w:val="28"/>
          <w:szCs w:val="28"/>
          <w:lang w:val="ru-RU" w:bidi="ar-SA"/>
        </w:rPr>
        <w:t>Першого дзвоника</w:t>
      </w:r>
      <w:r w:rsidRPr="00274F85">
        <w:rPr>
          <w:rFonts w:ascii="Times New Roman" w:eastAsia="Calibri" w:hAnsi="Times New Roman" w:cs="Times New Roman"/>
          <w:sz w:val="28"/>
          <w:szCs w:val="28"/>
          <w:lang w:bidi="ar-SA"/>
        </w:rPr>
        <w:t xml:space="preserve">» і закінчиться згідно зі статтею 34 Закону України «Про загальну середню освіту» проведенням державної підсумкової атестації для учнів 4-х класів, </w:t>
      </w:r>
      <w:r>
        <w:rPr>
          <w:rFonts w:ascii="Times New Roman" w:eastAsia="Calibri" w:hAnsi="Times New Roman" w:cs="Times New Roman"/>
          <w:sz w:val="28"/>
          <w:szCs w:val="28"/>
          <w:lang w:bidi="ar-SA"/>
        </w:rPr>
        <w:t>9-х класів форму і терміни якої Міністерством освіти і науки України буде затверджено додатково, та врученням учням 9- го класу документів про освіту.</w:t>
      </w:r>
      <w:r w:rsidRPr="00BE2A57">
        <w:rPr>
          <w:rFonts w:ascii="Times New Roman" w:hAnsi="Times New Roman" w:cs="Times New Roman"/>
          <w:color w:val="0D0D0D"/>
          <w:sz w:val="28"/>
          <w:szCs w:val="28"/>
          <w:lang w:eastAsia="uk-UA"/>
        </w:rPr>
        <w:t xml:space="preserve"> </w:t>
      </w:r>
      <w:r w:rsidRPr="00252FC4">
        <w:rPr>
          <w:rFonts w:ascii="Times New Roman" w:hAnsi="Times New Roman" w:cs="Times New Roman"/>
          <w:color w:val="0D0D0D"/>
          <w:sz w:val="28"/>
          <w:szCs w:val="28"/>
          <w:lang w:eastAsia="uk-UA"/>
        </w:rPr>
        <w:t>Освітній процес у школі здійснюється українською мовою та на підставі таких нормативних документів:</w:t>
      </w:r>
    </w:p>
    <w:p w:rsidR="00BE2A57" w:rsidRPr="00252FC4" w:rsidRDefault="00BE2A57" w:rsidP="00BE2A57">
      <w:pPr>
        <w:widowControl w:val="0"/>
        <w:autoSpaceDE w:val="0"/>
        <w:ind w:firstLine="567"/>
        <w:jc w:val="both"/>
        <w:rPr>
          <w:rFonts w:ascii="Times New Roman" w:hAnsi="Times New Roman" w:cs="Times New Roman"/>
          <w:bCs/>
          <w:color w:val="0D0D0D"/>
          <w:sz w:val="28"/>
          <w:szCs w:val="28"/>
        </w:rPr>
      </w:pPr>
      <w:r w:rsidRPr="00252FC4">
        <w:rPr>
          <w:rFonts w:ascii="Times New Roman" w:hAnsi="Times New Roman" w:cs="Times New Roman"/>
          <w:bCs/>
          <w:color w:val="0D0D0D"/>
          <w:sz w:val="28"/>
          <w:szCs w:val="28"/>
        </w:rPr>
        <w:t xml:space="preserve">- Закони України «Про освіту» та «Про загальну середню освіту»,власного Статуту, </w:t>
      </w:r>
    </w:p>
    <w:p w:rsidR="00BE2A57" w:rsidRPr="00252FC4" w:rsidRDefault="00BE2A57" w:rsidP="00BE2A57">
      <w:pPr>
        <w:widowControl w:val="0"/>
        <w:autoSpaceDE w:val="0"/>
        <w:ind w:firstLine="567"/>
        <w:jc w:val="both"/>
        <w:rPr>
          <w:rFonts w:ascii="Times New Roman" w:hAnsi="Times New Roman" w:cs="Times New Roman"/>
          <w:sz w:val="28"/>
          <w:szCs w:val="28"/>
        </w:rPr>
      </w:pPr>
      <w:r w:rsidRPr="00252FC4">
        <w:rPr>
          <w:rFonts w:ascii="Times New Roman" w:hAnsi="Times New Roman" w:cs="Times New Roman"/>
          <w:bCs/>
          <w:color w:val="0D0D0D"/>
          <w:sz w:val="28"/>
          <w:szCs w:val="28"/>
        </w:rPr>
        <w:t>- Положення про загальноосвітній навчальний заклад, затверджене постановою Кабінету Міністрів України від 27 серпня 2010р. №778,</w:t>
      </w:r>
      <w:r w:rsidRPr="00252FC4">
        <w:rPr>
          <w:rFonts w:ascii="Times New Roman" w:hAnsi="Times New Roman" w:cs="Times New Roman"/>
          <w:color w:val="00000A"/>
          <w:sz w:val="28"/>
          <w:szCs w:val="28"/>
        </w:rPr>
        <w:t>постанов Кабінету Міністрів України від</w:t>
      </w:r>
      <w:r w:rsidRPr="00252FC4">
        <w:rPr>
          <w:rFonts w:ascii="Times New Roman" w:hAnsi="Times New Roman" w:cs="Times New Roman"/>
          <w:color w:val="1D1D1B"/>
          <w:spacing w:val="15"/>
          <w:sz w:val="28"/>
          <w:szCs w:val="28"/>
          <w:lang w:eastAsia="ru-RU"/>
        </w:rPr>
        <w:t xml:space="preserve"> 21.02.2018 № 87 «</w:t>
      </w:r>
      <w:r w:rsidRPr="00252FC4">
        <w:rPr>
          <w:rFonts w:ascii="Times New Roman" w:hAnsi="Times New Roman" w:cs="Times New Roman"/>
          <w:color w:val="1D1D1B"/>
          <w:sz w:val="28"/>
          <w:szCs w:val="28"/>
          <w:shd w:val="clear" w:color="auto" w:fill="FFFFFF"/>
        </w:rPr>
        <w:t xml:space="preserve">Про затвердження Державного стандарту початкової освіти» (із змінами  внесеними згідно з Постановою КМ №688 від 24.07.2019 року) (для 1-2 класів), </w:t>
      </w:r>
      <w:r w:rsidRPr="00252FC4">
        <w:rPr>
          <w:rFonts w:ascii="Times New Roman" w:hAnsi="Times New Roman" w:cs="Times New Roman"/>
          <w:sz w:val="28"/>
          <w:szCs w:val="28"/>
        </w:rPr>
        <w:t xml:space="preserve">від 20.04. 2011 № 462 «Про затвердження Державного стандарту початкової загальної освіти» (для 3-4-х класів) та </w:t>
      </w:r>
      <w:r w:rsidRPr="00252FC4">
        <w:rPr>
          <w:rFonts w:ascii="Times New Roman" w:hAnsi="Times New Roman" w:cs="Times New Roman"/>
          <w:color w:val="00000A"/>
          <w:sz w:val="28"/>
          <w:szCs w:val="28"/>
        </w:rPr>
        <w:t xml:space="preserve">від 23.11.2011№ 1392 «Про затвердження Державного стандарту базової та повної загальної середньої освіти» (для      5-9-х класів), </w:t>
      </w:r>
      <w:r w:rsidRPr="00252FC4">
        <w:rPr>
          <w:rFonts w:ascii="Times New Roman" w:hAnsi="Times New Roman" w:cs="Times New Roman"/>
          <w:sz w:val="28"/>
          <w:szCs w:val="28"/>
        </w:rPr>
        <w:t xml:space="preserve">Типової освітньої програми під керівництвом О.Я.Савченко, затвердженої рішенням Колегії Міністерства освіти і науки України від 22.02.2018, </w:t>
      </w:r>
      <w:r w:rsidRPr="00252FC4">
        <w:rPr>
          <w:rFonts w:ascii="Times New Roman" w:hAnsi="Times New Roman" w:cs="Times New Roman"/>
          <w:bCs/>
          <w:sz w:val="28"/>
          <w:szCs w:val="28"/>
        </w:rPr>
        <w:t xml:space="preserve">Типової освітньої програми закладів </w:t>
      </w:r>
      <w:r w:rsidRPr="00252FC4">
        <w:rPr>
          <w:rFonts w:ascii="Times New Roman" w:hAnsi="Times New Roman" w:cs="Times New Roman"/>
          <w:sz w:val="28"/>
          <w:szCs w:val="28"/>
        </w:rPr>
        <w:t xml:space="preserve">загальної середньої освіти </w:t>
      </w:r>
      <w:r w:rsidRPr="00252FC4">
        <w:rPr>
          <w:rFonts w:ascii="Times New Roman" w:hAnsi="Times New Roman" w:cs="Times New Roman"/>
          <w:bCs/>
          <w:sz w:val="28"/>
          <w:szCs w:val="28"/>
        </w:rPr>
        <w:t>І ступеня,</w:t>
      </w:r>
      <w:r w:rsidRPr="00252FC4">
        <w:rPr>
          <w:rFonts w:ascii="Times New Roman" w:hAnsi="Times New Roman" w:cs="Times New Roman"/>
          <w:sz w:val="28"/>
          <w:szCs w:val="28"/>
        </w:rPr>
        <w:t xml:space="preserve"> затвердженої </w:t>
      </w:r>
      <w:r w:rsidRPr="00252FC4">
        <w:rPr>
          <w:rFonts w:ascii="Times New Roman" w:hAnsi="Times New Roman" w:cs="Times New Roman"/>
          <w:color w:val="00000A"/>
          <w:sz w:val="28"/>
          <w:szCs w:val="28"/>
        </w:rPr>
        <w:t>наказом Міністерства освіти і науки України від 20.04.2018 № 407,</w:t>
      </w:r>
      <w:r w:rsidRPr="00252FC4">
        <w:rPr>
          <w:rFonts w:ascii="Times New Roman" w:hAnsi="Times New Roman" w:cs="Times New Roman"/>
          <w:color w:val="1D1D1B"/>
          <w:sz w:val="28"/>
          <w:szCs w:val="28"/>
          <w:shd w:val="clear" w:color="auto" w:fill="FFFFFF"/>
        </w:rPr>
        <w:t xml:space="preserve"> </w:t>
      </w:r>
      <w:hyperlink r:id="rId26" w:history="1">
        <w:r w:rsidRPr="00252FC4">
          <w:rPr>
            <w:rStyle w:val="a5"/>
            <w:rFonts w:ascii="Times New Roman" w:hAnsi="Times New Roman" w:cs="Times New Roman"/>
            <w:sz w:val="28"/>
            <w:szCs w:val="28"/>
          </w:rPr>
          <w:t xml:space="preserve">Типової освітньої програми закладів загальної середньої </w:t>
        </w:r>
        <w:r w:rsidRPr="00252FC4">
          <w:rPr>
            <w:rStyle w:val="a5"/>
            <w:rFonts w:ascii="Times New Roman" w:hAnsi="Times New Roman" w:cs="Times New Roman"/>
            <w:sz w:val="28"/>
            <w:szCs w:val="28"/>
          </w:rPr>
          <w:lastRenderedPageBreak/>
          <w:t>освіти ІІ ступеня</w:t>
        </w:r>
      </w:hyperlink>
      <w:r w:rsidRPr="00252FC4">
        <w:rPr>
          <w:rFonts w:ascii="Times New Roman" w:hAnsi="Times New Roman" w:cs="Times New Roman"/>
          <w:sz w:val="28"/>
          <w:szCs w:val="28"/>
        </w:rPr>
        <w:t xml:space="preserve">, затвердженої </w:t>
      </w:r>
      <w:r w:rsidRPr="00252FC4">
        <w:rPr>
          <w:rFonts w:ascii="Times New Roman" w:hAnsi="Times New Roman" w:cs="Times New Roman"/>
          <w:color w:val="00000A"/>
          <w:sz w:val="28"/>
          <w:szCs w:val="28"/>
        </w:rPr>
        <w:t>наказом Міністерства освіти і науки України  від 20</w:t>
      </w:r>
      <w:r w:rsidRPr="00252FC4">
        <w:rPr>
          <w:rFonts w:ascii="Times New Roman" w:hAnsi="Times New Roman" w:cs="Times New Roman"/>
          <w:sz w:val="28"/>
          <w:szCs w:val="28"/>
        </w:rPr>
        <w:t>.04.</w:t>
      </w:r>
      <w:r w:rsidRPr="00252FC4">
        <w:rPr>
          <w:rFonts w:ascii="Times New Roman" w:hAnsi="Times New Roman" w:cs="Times New Roman"/>
          <w:color w:val="00000A"/>
          <w:sz w:val="28"/>
          <w:szCs w:val="28"/>
        </w:rPr>
        <w:t>2018 № 405,наказу МОН України від 10.07.2019 №955 «Про внесення змін до наказу МОН України від 12 січня 2016 року№8», «Положення про індивідуальну форму здобуття загальної середньої освіти».</w:t>
      </w:r>
    </w:p>
    <w:p w:rsidR="00BE2A57" w:rsidRPr="00252FC4" w:rsidRDefault="00BE2A57" w:rsidP="00BE2A57">
      <w:pPr>
        <w:ind w:right="-284"/>
        <w:jc w:val="both"/>
        <w:rPr>
          <w:rFonts w:ascii="Times New Roman" w:hAnsi="Times New Roman" w:cs="Times New Roman"/>
          <w:spacing w:val="-1"/>
          <w:sz w:val="28"/>
          <w:szCs w:val="28"/>
        </w:rPr>
      </w:pPr>
      <w:r w:rsidRPr="00252FC4">
        <w:rPr>
          <w:rFonts w:ascii="Times New Roman" w:hAnsi="Times New Roman" w:cs="Times New Roman"/>
          <w:color w:val="0D0D0D"/>
          <w:sz w:val="28"/>
          <w:szCs w:val="28"/>
          <w:lang w:eastAsia="uk-UA"/>
        </w:rPr>
        <w:t xml:space="preserve">   Навчальний план закладу на 2019-2020 навчальний рік складено на підставі рекомендацій листа МОН України від 13.06.2019 року № 063-4227 « Про структуру 2019-2020 навчального року»</w:t>
      </w:r>
      <w:r w:rsidRPr="00252FC4">
        <w:rPr>
          <w:rFonts w:ascii="Times New Roman" w:hAnsi="Times New Roman" w:cs="Times New Roman"/>
          <w:bCs/>
          <w:color w:val="0D0D0D"/>
          <w:sz w:val="28"/>
          <w:szCs w:val="28"/>
        </w:rPr>
        <w:t>:</w:t>
      </w:r>
    </w:p>
    <w:p w:rsidR="00BE2A57" w:rsidRPr="00252FC4" w:rsidRDefault="00BE2A57" w:rsidP="00BE2A57">
      <w:pPr>
        <w:jc w:val="both"/>
        <w:rPr>
          <w:rFonts w:ascii="Times New Roman" w:hAnsi="Times New Roman" w:cs="Times New Roman"/>
          <w:b/>
          <w:color w:val="0D0D0D"/>
          <w:sz w:val="28"/>
          <w:szCs w:val="28"/>
          <w:lang w:eastAsia="uk-UA"/>
        </w:rPr>
      </w:pPr>
    </w:p>
    <w:p w:rsidR="00BE2A57" w:rsidRPr="00252FC4" w:rsidRDefault="00BE2A57" w:rsidP="00BE2A57">
      <w:pPr>
        <w:ind w:right="-284"/>
        <w:jc w:val="both"/>
        <w:rPr>
          <w:rFonts w:ascii="Times New Roman" w:hAnsi="Times New Roman" w:cs="Times New Roman"/>
          <w:color w:val="0D0D0D"/>
          <w:sz w:val="28"/>
          <w:szCs w:val="28"/>
          <w:lang w:eastAsia="uk-UA"/>
        </w:rPr>
      </w:pPr>
      <w:r w:rsidRPr="00252FC4">
        <w:rPr>
          <w:rFonts w:ascii="Times New Roman" w:hAnsi="Times New Roman" w:cs="Times New Roman"/>
          <w:color w:val="0D0D0D"/>
          <w:sz w:val="28"/>
          <w:szCs w:val="28"/>
          <w:lang w:eastAsia="uk-UA"/>
        </w:rPr>
        <w:t xml:space="preserve">   Відповідно до статті 16 Закону України « Про загальну середню освіту», 2019-2020 навчальний рік розпочинається 02 вересня святом – День знань і закінчується не пізніше 1 липня.</w:t>
      </w:r>
    </w:p>
    <w:p w:rsidR="00BE2A57" w:rsidRPr="00252FC4" w:rsidRDefault="00BE2A57" w:rsidP="00BE2A57">
      <w:pPr>
        <w:ind w:right="-284"/>
        <w:jc w:val="both"/>
        <w:rPr>
          <w:rFonts w:ascii="Times New Roman" w:hAnsi="Times New Roman" w:cs="Times New Roman"/>
          <w:color w:val="0D0D0D"/>
          <w:sz w:val="28"/>
          <w:szCs w:val="28"/>
          <w:lang w:eastAsia="uk-UA"/>
        </w:rPr>
      </w:pPr>
      <w:r w:rsidRPr="00252FC4">
        <w:rPr>
          <w:rFonts w:ascii="Times New Roman" w:hAnsi="Times New Roman" w:cs="Times New Roman"/>
          <w:color w:val="0D0D0D"/>
          <w:sz w:val="28"/>
          <w:szCs w:val="28"/>
          <w:lang w:eastAsia="uk-UA"/>
        </w:rPr>
        <w:t xml:space="preserve">  Навчальні заняття організовуються за семестровою системою:</w:t>
      </w:r>
    </w:p>
    <w:p w:rsidR="00BE2A57" w:rsidRPr="00252FC4" w:rsidRDefault="00BE2A57" w:rsidP="00BE2A57">
      <w:pPr>
        <w:ind w:firstLine="709"/>
        <w:jc w:val="both"/>
        <w:rPr>
          <w:rFonts w:ascii="Times New Roman" w:hAnsi="Times New Roman" w:cs="Times New Roman"/>
          <w:sz w:val="28"/>
          <w:szCs w:val="28"/>
        </w:rPr>
      </w:pPr>
      <w:r w:rsidRPr="00252FC4">
        <w:rPr>
          <w:rFonts w:ascii="Times New Roman" w:hAnsi="Times New Roman" w:cs="Times New Roman"/>
          <w:sz w:val="28"/>
          <w:szCs w:val="28"/>
        </w:rPr>
        <w:t>І семестр – з 02.09 по 27.12.2019,</w:t>
      </w:r>
    </w:p>
    <w:p w:rsidR="00BE2A57" w:rsidRPr="00252FC4" w:rsidRDefault="00EB65BE" w:rsidP="00BE2A57">
      <w:pPr>
        <w:ind w:firstLine="709"/>
        <w:jc w:val="both"/>
        <w:rPr>
          <w:rFonts w:ascii="Times New Roman" w:hAnsi="Times New Roman" w:cs="Times New Roman"/>
          <w:sz w:val="28"/>
          <w:szCs w:val="28"/>
        </w:rPr>
      </w:pPr>
      <w:r>
        <w:rPr>
          <w:rFonts w:ascii="Times New Roman" w:hAnsi="Times New Roman" w:cs="Times New Roman"/>
          <w:sz w:val="28"/>
          <w:szCs w:val="28"/>
        </w:rPr>
        <w:t>ІІ семестр – з 1</w:t>
      </w:r>
      <w:r w:rsidRPr="00EB65BE">
        <w:rPr>
          <w:rFonts w:ascii="Times New Roman" w:hAnsi="Times New Roman" w:cs="Times New Roman"/>
          <w:sz w:val="28"/>
          <w:szCs w:val="28"/>
          <w:lang w:val="ru-RU"/>
        </w:rPr>
        <w:t>3</w:t>
      </w:r>
      <w:r w:rsidR="00BE2A57" w:rsidRPr="00252FC4">
        <w:rPr>
          <w:rFonts w:ascii="Times New Roman" w:hAnsi="Times New Roman" w:cs="Times New Roman"/>
          <w:sz w:val="28"/>
          <w:szCs w:val="28"/>
        </w:rPr>
        <w:t xml:space="preserve">.01 по 29.05.2020. </w:t>
      </w:r>
    </w:p>
    <w:p w:rsidR="00BE2A57" w:rsidRPr="00252FC4" w:rsidRDefault="00BE2A57" w:rsidP="00BE2A57">
      <w:pPr>
        <w:ind w:firstLine="709"/>
        <w:jc w:val="both"/>
        <w:rPr>
          <w:rFonts w:ascii="Times New Roman" w:hAnsi="Times New Roman" w:cs="Times New Roman"/>
          <w:sz w:val="28"/>
          <w:szCs w:val="28"/>
          <w:shd w:val="clear" w:color="auto" w:fill="FFFFFF"/>
        </w:rPr>
      </w:pPr>
      <w:r w:rsidRPr="00252FC4">
        <w:rPr>
          <w:rFonts w:ascii="Times New Roman" w:hAnsi="Times New Roman" w:cs="Times New Roman"/>
          <w:sz w:val="28"/>
          <w:szCs w:val="28"/>
          <w:shd w:val="clear" w:color="auto" w:fill="FFFFFF"/>
        </w:rPr>
        <w:t xml:space="preserve">Канікули для учнів: </w:t>
      </w:r>
    </w:p>
    <w:p w:rsidR="00BE2A57" w:rsidRPr="00252FC4" w:rsidRDefault="00EB65BE" w:rsidP="00BE2A57">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осінні – з 28.10 по 0</w:t>
      </w:r>
      <w:r w:rsidRPr="00EB65BE">
        <w:rPr>
          <w:rFonts w:ascii="Times New Roman" w:hAnsi="Times New Roman" w:cs="Times New Roman"/>
          <w:sz w:val="28"/>
          <w:szCs w:val="28"/>
          <w:shd w:val="clear" w:color="auto" w:fill="FFFFFF"/>
          <w:lang w:val="ru-RU"/>
        </w:rPr>
        <w:t>3</w:t>
      </w:r>
      <w:r w:rsidR="00BE2A57" w:rsidRPr="00252FC4">
        <w:rPr>
          <w:rFonts w:ascii="Times New Roman" w:hAnsi="Times New Roman" w:cs="Times New Roman"/>
          <w:sz w:val="28"/>
          <w:szCs w:val="28"/>
          <w:shd w:val="clear" w:color="auto" w:fill="FFFFFF"/>
        </w:rPr>
        <w:t xml:space="preserve">.11.2019, </w:t>
      </w:r>
    </w:p>
    <w:p w:rsidR="00BE2A57" w:rsidRPr="00252FC4" w:rsidRDefault="00EB65BE" w:rsidP="00BE2A57">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зимові – з </w:t>
      </w:r>
      <w:r w:rsidRPr="00EB65BE">
        <w:rPr>
          <w:rFonts w:ascii="Times New Roman" w:hAnsi="Times New Roman" w:cs="Times New Roman"/>
          <w:sz w:val="28"/>
          <w:szCs w:val="28"/>
          <w:shd w:val="clear" w:color="auto" w:fill="FFFFFF"/>
          <w:lang w:val="ru-RU"/>
        </w:rPr>
        <w:t>30</w:t>
      </w:r>
      <w:r w:rsidR="00BE2A57" w:rsidRPr="00252FC4">
        <w:rPr>
          <w:rFonts w:ascii="Times New Roman" w:hAnsi="Times New Roman" w:cs="Times New Roman"/>
          <w:sz w:val="28"/>
          <w:szCs w:val="28"/>
          <w:shd w:val="clear" w:color="auto" w:fill="FFFFFF"/>
        </w:rPr>
        <w:t xml:space="preserve">.12.2019 по 12.01.2020,  </w:t>
      </w:r>
    </w:p>
    <w:p w:rsidR="00BE2A57" w:rsidRDefault="00BE2A57" w:rsidP="00BE2A57">
      <w:pPr>
        <w:ind w:firstLine="709"/>
        <w:jc w:val="both"/>
        <w:rPr>
          <w:rFonts w:ascii="Times New Roman" w:hAnsi="Times New Roman" w:cs="Times New Roman"/>
          <w:sz w:val="28"/>
          <w:szCs w:val="28"/>
          <w:shd w:val="clear" w:color="auto" w:fill="FFFFFF"/>
          <w:lang w:val="en-US"/>
        </w:rPr>
      </w:pPr>
      <w:r w:rsidRPr="00252FC4">
        <w:rPr>
          <w:rFonts w:ascii="Times New Roman" w:hAnsi="Times New Roman" w:cs="Times New Roman"/>
          <w:sz w:val="28"/>
          <w:szCs w:val="28"/>
          <w:shd w:val="clear" w:color="auto" w:fill="FFFFFF"/>
        </w:rPr>
        <w:t>весняні – з 23.03 по 29.03.2020.</w:t>
      </w:r>
    </w:p>
    <w:p w:rsidR="00EB65BE" w:rsidRDefault="00EB65BE" w:rsidP="00BE2A57">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навчальний процес організувати за 5- денним тижневим режимом.</w:t>
      </w:r>
    </w:p>
    <w:p w:rsidR="00EB65BE" w:rsidRDefault="00EB65BE" w:rsidP="00BE2A57">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Встановити таку тривалість уроків 1 клас – 35 хв, 2-4 класи – 40 хв, 5-9 класи – 45 хв.</w:t>
      </w:r>
    </w:p>
    <w:p w:rsidR="00EB65BE" w:rsidRPr="00EB65BE" w:rsidRDefault="00EB65BE" w:rsidP="00BE2A57">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Встановити таку3 тривалість перерв: 1 кас – 15 хв і велика перерва тривалістю по 40 хв після третього уроку; 2- 4 класи  по – 15 хв малі перерви і 35 хв після третього уроку, 5-9 класи по 10 хв малі перерви і велика 30 хв після третього уроку.</w:t>
      </w:r>
    </w:p>
    <w:p w:rsidR="00BE2A57" w:rsidRPr="00252FC4" w:rsidRDefault="00BE2A57" w:rsidP="00BE2A57">
      <w:pPr>
        <w:ind w:left="-851" w:right="-284" w:firstLine="709"/>
        <w:jc w:val="both"/>
        <w:rPr>
          <w:rFonts w:ascii="Times New Roman" w:hAnsi="Times New Roman" w:cs="Times New Roman"/>
          <w:sz w:val="28"/>
          <w:szCs w:val="28"/>
        </w:rPr>
      </w:pPr>
      <w:r>
        <w:rPr>
          <w:rFonts w:ascii="Times New Roman" w:hAnsi="Times New Roman" w:cs="Times New Roman"/>
          <w:sz w:val="28"/>
          <w:szCs w:val="28"/>
        </w:rPr>
        <w:t>Навчальні екскурсії та практика б</w:t>
      </w:r>
      <w:r w:rsidRPr="00252FC4">
        <w:rPr>
          <w:rFonts w:ascii="Times New Roman" w:hAnsi="Times New Roman" w:cs="Times New Roman"/>
          <w:sz w:val="28"/>
          <w:szCs w:val="28"/>
        </w:rPr>
        <w:t>удуть проводитися:</w:t>
      </w:r>
    </w:p>
    <w:p w:rsidR="00BE2A57" w:rsidRPr="00252FC4" w:rsidRDefault="00BE2A57" w:rsidP="00BE2A57">
      <w:pPr>
        <w:ind w:left="-851" w:right="-284" w:firstLine="709"/>
        <w:jc w:val="both"/>
        <w:rPr>
          <w:rFonts w:ascii="Times New Roman" w:hAnsi="Times New Roman" w:cs="Times New Roman"/>
          <w:sz w:val="28"/>
          <w:szCs w:val="28"/>
        </w:rPr>
      </w:pPr>
      <w:r w:rsidRPr="00252FC4">
        <w:rPr>
          <w:rFonts w:ascii="Times New Roman" w:hAnsi="Times New Roman" w:cs="Times New Roman"/>
          <w:sz w:val="28"/>
          <w:szCs w:val="28"/>
        </w:rPr>
        <w:t>1-4 кл. – 0</w:t>
      </w:r>
      <w:r>
        <w:rPr>
          <w:rFonts w:ascii="Times New Roman" w:hAnsi="Times New Roman" w:cs="Times New Roman"/>
          <w:sz w:val="28"/>
          <w:szCs w:val="28"/>
        </w:rPr>
        <w:t>1 червня  – 05 червня 2020 року</w:t>
      </w:r>
      <w:r w:rsidRPr="00252FC4">
        <w:rPr>
          <w:rFonts w:ascii="Times New Roman" w:hAnsi="Times New Roman" w:cs="Times New Roman"/>
          <w:sz w:val="28"/>
          <w:szCs w:val="28"/>
        </w:rPr>
        <w:t>;</w:t>
      </w:r>
    </w:p>
    <w:p w:rsidR="00BE2A57" w:rsidRPr="00BE2A57" w:rsidRDefault="00BE2A57" w:rsidP="00BE2A57">
      <w:pPr>
        <w:ind w:firstLine="709"/>
        <w:jc w:val="both"/>
        <w:rPr>
          <w:rFonts w:ascii="Times New Roman" w:eastAsia="Calibri" w:hAnsi="Times New Roman" w:cs="Times New Roman"/>
          <w:sz w:val="28"/>
          <w:szCs w:val="28"/>
          <w:lang w:val="ru-RU" w:bidi="ar-SA"/>
        </w:rPr>
      </w:pPr>
      <w:r w:rsidRPr="00252FC4">
        <w:rPr>
          <w:rFonts w:ascii="Times New Roman" w:hAnsi="Times New Roman" w:cs="Times New Roman"/>
          <w:sz w:val="28"/>
          <w:szCs w:val="28"/>
        </w:rPr>
        <w:t xml:space="preserve">5-8 кл. – </w:t>
      </w:r>
      <w:r>
        <w:rPr>
          <w:rFonts w:ascii="Times New Roman" w:hAnsi="Times New Roman" w:cs="Times New Roman"/>
          <w:sz w:val="28"/>
          <w:szCs w:val="28"/>
        </w:rPr>
        <w:t>01 червня – 12 червня 2020</w:t>
      </w:r>
      <w:r>
        <w:rPr>
          <w:rFonts w:ascii="Times New Roman" w:hAnsi="Times New Roman" w:cs="Times New Roman"/>
          <w:sz w:val="28"/>
          <w:szCs w:val="28"/>
          <w:lang w:val="ru-RU"/>
        </w:rPr>
        <w:t>року</w:t>
      </w:r>
    </w:p>
    <w:p w:rsidR="00BE2A57" w:rsidRPr="00BE2A57" w:rsidRDefault="00BE2A57" w:rsidP="00BE2A57">
      <w:pPr>
        <w:ind w:left="707" w:firstLine="709"/>
        <w:jc w:val="both"/>
        <w:rPr>
          <w:rFonts w:ascii="Times New Roman" w:eastAsia="Calibri" w:hAnsi="Times New Roman" w:cs="Times New Roman"/>
          <w:color w:val="000000" w:themeColor="text1"/>
          <w:sz w:val="28"/>
          <w:szCs w:val="28"/>
          <w:lang w:bidi="ar-SA"/>
        </w:rPr>
      </w:pPr>
      <w:r w:rsidRPr="00BE2A57">
        <w:rPr>
          <w:rFonts w:ascii="Times New Roman" w:eastAsia="Calibri" w:hAnsi="Times New Roman" w:cs="Times New Roman"/>
          <w:color w:val="000000" w:themeColor="text1"/>
          <w:sz w:val="28"/>
          <w:szCs w:val="28"/>
          <w:lang w:bidi="ar-SA"/>
        </w:rPr>
        <w:t>.</w:t>
      </w:r>
    </w:p>
    <w:p w:rsidR="00BE2A57" w:rsidRPr="0061070E" w:rsidRDefault="00BE2A57" w:rsidP="0061070E">
      <w:pPr>
        <w:jc w:val="both"/>
        <w:rPr>
          <w:rFonts w:ascii="Times New Roman" w:eastAsia="Calibri" w:hAnsi="Times New Roman" w:cs="Times New Roman"/>
          <w:sz w:val="28"/>
          <w:szCs w:val="28"/>
          <w:lang w:val="ru-RU" w:bidi="ar-SA"/>
        </w:rPr>
      </w:pPr>
      <w:r>
        <w:rPr>
          <w:rFonts w:ascii="Times New Roman" w:eastAsia="Calibri" w:hAnsi="Times New Roman" w:cs="Times New Roman"/>
          <w:sz w:val="28"/>
          <w:szCs w:val="28"/>
          <w:lang w:bidi="ar-SA"/>
        </w:rPr>
        <w:tab/>
      </w:r>
    </w:p>
    <w:p w:rsidR="00BE2A57" w:rsidRPr="0061070E" w:rsidRDefault="00BE2A57" w:rsidP="00BE2A57">
      <w:pPr>
        <w:rPr>
          <w:rFonts w:ascii="Times New Roman" w:eastAsia="Calibri" w:hAnsi="Times New Roman" w:cs="Times New Roman"/>
          <w:b/>
          <w:color w:val="000000" w:themeColor="text1"/>
          <w:sz w:val="28"/>
          <w:szCs w:val="28"/>
          <w:u w:val="single"/>
          <w:lang w:bidi="ar-SA"/>
        </w:rPr>
      </w:pPr>
      <w:r w:rsidRPr="00916E41">
        <w:rPr>
          <w:rFonts w:ascii="Times New Roman" w:eastAsia="Calibri" w:hAnsi="Times New Roman" w:cs="Times New Roman"/>
          <w:b/>
          <w:color w:val="FF0000"/>
          <w:sz w:val="28"/>
          <w:szCs w:val="28"/>
          <w:lang w:bidi="ar-SA"/>
        </w:rPr>
        <w:tab/>
      </w:r>
      <w:r w:rsidR="0061070E" w:rsidRPr="0061070E">
        <w:rPr>
          <w:rFonts w:ascii="Times New Roman" w:eastAsia="Calibri" w:hAnsi="Times New Roman" w:cs="Times New Roman"/>
          <w:b/>
          <w:color w:val="000000" w:themeColor="text1"/>
          <w:sz w:val="28"/>
          <w:szCs w:val="28"/>
          <w:lang w:val="ru-RU" w:bidi="ar-SA"/>
        </w:rPr>
        <w:t>11.</w:t>
      </w:r>
      <w:r w:rsidRPr="0061070E">
        <w:rPr>
          <w:rFonts w:ascii="Times New Roman" w:eastAsia="Calibri" w:hAnsi="Times New Roman" w:cs="Times New Roman"/>
          <w:b/>
          <w:color w:val="000000" w:themeColor="text1"/>
          <w:sz w:val="28"/>
          <w:szCs w:val="28"/>
          <w:u w:val="single"/>
          <w:lang w:bidi="ar-SA"/>
        </w:rPr>
        <w:t>Виховна та позаурочна діяльність</w:t>
      </w:r>
    </w:p>
    <w:p w:rsidR="00BE2A57" w:rsidRPr="0061070E" w:rsidRDefault="00BE2A57" w:rsidP="00BE2A57">
      <w:pPr>
        <w:rPr>
          <w:rFonts w:ascii="Times New Roman" w:eastAsia="Calibri" w:hAnsi="Times New Roman" w:cs="Times New Roman"/>
          <w:color w:val="000000" w:themeColor="text1"/>
          <w:sz w:val="28"/>
          <w:szCs w:val="28"/>
          <w:lang w:bidi="ar-SA"/>
        </w:rPr>
      </w:pPr>
    </w:p>
    <w:p w:rsidR="00BE2A57" w:rsidRPr="0061070E" w:rsidRDefault="00BE2A57" w:rsidP="00BE2A57">
      <w:pPr>
        <w:shd w:val="clear" w:color="auto" w:fill="FFFFFF"/>
        <w:ind w:firstLine="709"/>
        <w:jc w:val="both"/>
        <w:rPr>
          <w:rFonts w:ascii="Times New Roman" w:hAnsi="Times New Roman" w:cs="Times New Roman"/>
          <w:color w:val="000000" w:themeColor="text1"/>
          <w:sz w:val="28"/>
          <w:szCs w:val="28"/>
        </w:rPr>
      </w:pPr>
      <w:r w:rsidRPr="0061070E">
        <w:rPr>
          <w:rFonts w:ascii="Times New Roman" w:hAnsi="Times New Roman" w:cs="Times New Roman"/>
          <w:color w:val="000000" w:themeColor="text1"/>
          <w:sz w:val="28"/>
          <w:szCs w:val="28"/>
        </w:rPr>
        <w:t>Основною метою у вихованні учнів у 2019-2020 навчальному році буде формування громадянина, патріота, інтелектуально розвиненої, духовно і морально зрілої особистістості, готової протистояти асоціальним впливам, вправлятися з особистими проблемами, творити себе і оточуючий світ.</w:t>
      </w:r>
    </w:p>
    <w:p w:rsidR="00BE2A57" w:rsidRPr="0061070E" w:rsidRDefault="00BE2A57" w:rsidP="00BE2A57">
      <w:pPr>
        <w:pStyle w:val="afe"/>
        <w:ind w:left="0" w:firstLine="709"/>
        <w:rPr>
          <w:rFonts w:hint="eastAsia"/>
          <w:color w:val="000000" w:themeColor="text1"/>
          <w:sz w:val="28"/>
          <w:szCs w:val="28"/>
        </w:rPr>
      </w:pPr>
      <w:r w:rsidRPr="0061070E">
        <w:rPr>
          <w:color w:val="000000" w:themeColor="text1"/>
          <w:sz w:val="28"/>
          <w:szCs w:val="28"/>
        </w:rPr>
        <w:t xml:space="preserve">У роботі з учнями педагогічні працівники керуватимуться Основними орієнтирами виховання учнів 1-11 класів загальноосвітніх навчальних закладів України, Національною стратегією розвитку освіти в Україні на період до 2021 року (Указом Президента України від 25 червня 2013 року №344/2013) та виданими у відповідності з Указом методичними рекомендаціями з питань організації виховної роботи у навчальних закладах </w:t>
      </w:r>
      <w:r w:rsidRPr="0061070E">
        <w:rPr>
          <w:iCs/>
          <w:color w:val="000000" w:themeColor="text1"/>
          <w:sz w:val="28"/>
          <w:szCs w:val="28"/>
        </w:rPr>
        <w:t>та здійснюватимуть</w:t>
      </w:r>
      <w:r w:rsidR="0061070E">
        <w:rPr>
          <w:iCs/>
          <w:color w:val="000000" w:themeColor="text1"/>
          <w:sz w:val="28"/>
          <w:szCs w:val="28"/>
        </w:rPr>
        <w:t xml:space="preserve">     </w:t>
      </w:r>
      <w:r w:rsidRPr="0061070E">
        <w:rPr>
          <w:color w:val="000000" w:themeColor="text1"/>
          <w:sz w:val="28"/>
          <w:szCs w:val="28"/>
        </w:rPr>
        <w:t xml:space="preserve">виховну діяльність, як у попередні роки, у відповідності до наступних ключових напрямів: </w:t>
      </w:r>
    </w:p>
    <w:p w:rsidR="00BE2A57" w:rsidRPr="0061070E" w:rsidRDefault="00BE2A57" w:rsidP="00BE2A57">
      <w:pPr>
        <w:pStyle w:val="af2"/>
        <w:numPr>
          <w:ilvl w:val="0"/>
          <w:numId w:val="29"/>
        </w:numPr>
        <w:autoSpaceDE w:val="0"/>
        <w:autoSpaceDN w:val="0"/>
        <w:adjustRightInd w:val="0"/>
        <w:spacing w:after="0" w:line="240" w:lineRule="auto"/>
        <w:jc w:val="both"/>
        <w:rPr>
          <w:rFonts w:ascii="Times New Roman" w:hAnsi="Times New Roman"/>
          <w:iCs/>
          <w:color w:val="000000" w:themeColor="text1"/>
          <w:sz w:val="28"/>
          <w:szCs w:val="28"/>
        </w:rPr>
      </w:pPr>
      <w:r w:rsidRPr="0061070E">
        <w:rPr>
          <w:rFonts w:ascii="Times New Roman" w:hAnsi="Times New Roman"/>
          <w:color w:val="000000" w:themeColor="text1"/>
          <w:sz w:val="28"/>
          <w:szCs w:val="28"/>
        </w:rPr>
        <w:lastRenderedPageBreak/>
        <w:t>ц</w:t>
      </w:r>
      <w:r w:rsidRPr="0061070E">
        <w:rPr>
          <w:rFonts w:ascii="Times New Roman" w:hAnsi="Times New Roman"/>
          <w:iCs/>
          <w:color w:val="000000" w:themeColor="text1"/>
          <w:sz w:val="28"/>
          <w:szCs w:val="28"/>
        </w:rPr>
        <w:t xml:space="preserve">іннісне ставлення </w:t>
      </w:r>
      <w:proofErr w:type="gramStart"/>
      <w:r w:rsidRPr="0061070E">
        <w:rPr>
          <w:rFonts w:ascii="Times New Roman" w:hAnsi="Times New Roman"/>
          <w:iCs/>
          <w:color w:val="000000" w:themeColor="text1"/>
          <w:sz w:val="28"/>
          <w:szCs w:val="28"/>
        </w:rPr>
        <w:t>до</w:t>
      </w:r>
      <w:proofErr w:type="gramEnd"/>
      <w:r w:rsidRPr="0061070E">
        <w:rPr>
          <w:rFonts w:ascii="Times New Roman" w:hAnsi="Times New Roman"/>
          <w:iCs/>
          <w:color w:val="000000" w:themeColor="text1"/>
          <w:sz w:val="28"/>
          <w:szCs w:val="28"/>
        </w:rPr>
        <w:t xml:space="preserve"> себе; </w:t>
      </w:r>
    </w:p>
    <w:p w:rsidR="00BE2A57" w:rsidRPr="0061070E" w:rsidRDefault="00BE2A57" w:rsidP="00BE2A57">
      <w:pPr>
        <w:pStyle w:val="af2"/>
        <w:numPr>
          <w:ilvl w:val="0"/>
          <w:numId w:val="29"/>
        </w:numPr>
        <w:autoSpaceDE w:val="0"/>
        <w:autoSpaceDN w:val="0"/>
        <w:adjustRightInd w:val="0"/>
        <w:spacing w:after="0" w:line="240" w:lineRule="auto"/>
        <w:jc w:val="both"/>
        <w:rPr>
          <w:rFonts w:ascii="Times New Roman" w:hAnsi="Times New Roman"/>
          <w:iCs/>
          <w:color w:val="000000" w:themeColor="text1"/>
          <w:sz w:val="28"/>
          <w:szCs w:val="28"/>
        </w:rPr>
      </w:pPr>
      <w:r w:rsidRPr="0061070E">
        <w:rPr>
          <w:rFonts w:ascii="Times New Roman" w:hAnsi="Times New Roman"/>
          <w:iCs/>
          <w:color w:val="000000" w:themeColor="text1"/>
          <w:sz w:val="28"/>
          <w:szCs w:val="28"/>
        </w:rPr>
        <w:t>ц</w:t>
      </w:r>
      <w:r w:rsidRPr="0061070E">
        <w:rPr>
          <w:rFonts w:ascii="Times New Roman" w:hAnsi="Times New Roman"/>
          <w:bCs/>
          <w:iCs/>
          <w:color w:val="000000" w:themeColor="text1"/>
          <w:sz w:val="28"/>
          <w:szCs w:val="28"/>
        </w:rPr>
        <w:t>інні</w:t>
      </w:r>
      <w:proofErr w:type="gramStart"/>
      <w:r w:rsidRPr="0061070E">
        <w:rPr>
          <w:rFonts w:ascii="Times New Roman" w:hAnsi="Times New Roman"/>
          <w:bCs/>
          <w:iCs/>
          <w:color w:val="000000" w:themeColor="text1"/>
          <w:sz w:val="28"/>
          <w:szCs w:val="28"/>
        </w:rPr>
        <w:t>сне</w:t>
      </w:r>
      <w:proofErr w:type="gramEnd"/>
      <w:r w:rsidRPr="0061070E">
        <w:rPr>
          <w:rFonts w:ascii="Times New Roman" w:hAnsi="Times New Roman"/>
          <w:bCs/>
          <w:iCs/>
          <w:color w:val="000000" w:themeColor="text1"/>
          <w:sz w:val="28"/>
          <w:szCs w:val="28"/>
        </w:rPr>
        <w:t xml:space="preserve"> ставлення до сім'ї, родини, людей; </w:t>
      </w:r>
    </w:p>
    <w:p w:rsidR="00BE2A57" w:rsidRPr="0061070E" w:rsidRDefault="00BE2A57" w:rsidP="00BE2A57">
      <w:pPr>
        <w:pStyle w:val="af2"/>
        <w:numPr>
          <w:ilvl w:val="0"/>
          <w:numId w:val="29"/>
        </w:numPr>
        <w:autoSpaceDE w:val="0"/>
        <w:autoSpaceDN w:val="0"/>
        <w:adjustRightInd w:val="0"/>
        <w:spacing w:after="0" w:line="240" w:lineRule="auto"/>
        <w:jc w:val="both"/>
        <w:rPr>
          <w:rFonts w:ascii="Times New Roman" w:hAnsi="Times New Roman"/>
          <w:iCs/>
          <w:color w:val="000000" w:themeColor="text1"/>
          <w:sz w:val="28"/>
          <w:szCs w:val="28"/>
        </w:rPr>
      </w:pPr>
      <w:r w:rsidRPr="0061070E">
        <w:rPr>
          <w:rFonts w:ascii="Times New Roman" w:hAnsi="Times New Roman"/>
          <w:bCs/>
          <w:iCs/>
          <w:color w:val="000000" w:themeColor="text1"/>
          <w:sz w:val="28"/>
          <w:szCs w:val="28"/>
        </w:rPr>
        <w:t>цінні</w:t>
      </w:r>
      <w:proofErr w:type="gramStart"/>
      <w:r w:rsidRPr="0061070E">
        <w:rPr>
          <w:rFonts w:ascii="Times New Roman" w:hAnsi="Times New Roman"/>
          <w:bCs/>
          <w:iCs/>
          <w:color w:val="000000" w:themeColor="text1"/>
          <w:sz w:val="28"/>
          <w:szCs w:val="28"/>
        </w:rPr>
        <w:t>сне</w:t>
      </w:r>
      <w:proofErr w:type="gramEnd"/>
      <w:r w:rsidRPr="0061070E">
        <w:rPr>
          <w:rFonts w:ascii="Times New Roman" w:hAnsi="Times New Roman"/>
          <w:bCs/>
          <w:iCs/>
          <w:color w:val="000000" w:themeColor="text1"/>
          <w:sz w:val="28"/>
          <w:szCs w:val="28"/>
        </w:rPr>
        <w:t xml:space="preserve"> ставлення особистості до суспільства і держави; </w:t>
      </w:r>
    </w:p>
    <w:p w:rsidR="00BE2A57" w:rsidRPr="0061070E" w:rsidRDefault="00BE2A57" w:rsidP="00BE2A57">
      <w:pPr>
        <w:pStyle w:val="af2"/>
        <w:numPr>
          <w:ilvl w:val="0"/>
          <w:numId w:val="29"/>
        </w:numPr>
        <w:autoSpaceDE w:val="0"/>
        <w:autoSpaceDN w:val="0"/>
        <w:adjustRightInd w:val="0"/>
        <w:spacing w:after="0" w:line="240" w:lineRule="auto"/>
        <w:jc w:val="both"/>
        <w:rPr>
          <w:rFonts w:ascii="Times New Roman" w:hAnsi="Times New Roman"/>
          <w:iCs/>
          <w:color w:val="000000" w:themeColor="text1"/>
          <w:sz w:val="28"/>
          <w:szCs w:val="28"/>
        </w:rPr>
      </w:pPr>
      <w:r w:rsidRPr="0061070E">
        <w:rPr>
          <w:rFonts w:ascii="Times New Roman" w:hAnsi="Times New Roman"/>
          <w:bCs/>
          <w:iCs/>
          <w:color w:val="000000" w:themeColor="text1"/>
          <w:sz w:val="28"/>
          <w:szCs w:val="28"/>
        </w:rPr>
        <w:t>цінні</w:t>
      </w:r>
      <w:proofErr w:type="gramStart"/>
      <w:r w:rsidRPr="0061070E">
        <w:rPr>
          <w:rFonts w:ascii="Times New Roman" w:hAnsi="Times New Roman"/>
          <w:bCs/>
          <w:iCs/>
          <w:color w:val="000000" w:themeColor="text1"/>
          <w:sz w:val="28"/>
          <w:szCs w:val="28"/>
        </w:rPr>
        <w:t>сне</w:t>
      </w:r>
      <w:proofErr w:type="gramEnd"/>
      <w:r w:rsidRPr="0061070E">
        <w:rPr>
          <w:rFonts w:ascii="Times New Roman" w:hAnsi="Times New Roman"/>
          <w:bCs/>
          <w:iCs/>
          <w:color w:val="000000" w:themeColor="text1"/>
          <w:sz w:val="28"/>
          <w:szCs w:val="28"/>
        </w:rPr>
        <w:t xml:space="preserve"> ставлення до праці</w:t>
      </w:r>
      <w:r w:rsidRPr="0061070E">
        <w:rPr>
          <w:rFonts w:ascii="Times New Roman" w:hAnsi="Times New Roman"/>
          <w:iCs/>
          <w:color w:val="000000" w:themeColor="text1"/>
          <w:sz w:val="28"/>
          <w:szCs w:val="28"/>
        </w:rPr>
        <w:t xml:space="preserve">; </w:t>
      </w:r>
    </w:p>
    <w:p w:rsidR="00BE2A57" w:rsidRPr="0061070E" w:rsidRDefault="00BE2A57" w:rsidP="00BE2A57">
      <w:pPr>
        <w:pStyle w:val="af2"/>
        <w:numPr>
          <w:ilvl w:val="0"/>
          <w:numId w:val="29"/>
        </w:numPr>
        <w:autoSpaceDE w:val="0"/>
        <w:autoSpaceDN w:val="0"/>
        <w:adjustRightInd w:val="0"/>
        <w:spacing w:after="0" w:line="240" w:lineRule="auto"/>
        <w:jc w:val="both"/>
        <w:rPr>
          <w:rFonts w:ascii="Times New Roman" w:hAnsi="Times New Roman"/>
          <w:iCs/>
          <w:color w:val="000000" w:themeColor="text1"/>
          <w:sz w:val="28"/>
          <w:szCs w:val="28"/>
        </w:rPr>
      </w:pPr>
      <w:r w:rsidRPr="0061070E">
        <w:rPr>
          <w:rFonts w:ascii="Times New Roman" w:hAnsi="Times New Roman"/>
          <w:bCs/>
          <w:iCs/>
          <w:color w:val="000000" w:themeColor="text1"/>
          <w:sz w:val="28"/>
          <w:szCs w:val="28"/>
        </w:rPr>
        <w:t>цінні</w:t>
      </w:r>
      <w:proofErr w:type="gramStart"/>
      <w:r w:rsidRPr="0061070E">
        <w:rPr>
          <w:rFonts w:ascii="Times New Roman" w:hAnsi="Times New Roman"/>
          <w:bCs/>
          <w:iCs/>
          <w:color w:val="000000" w:themeColor="text1"/>
          <w:sz w:val="28"/>
          <w:szCs w:val="28"/>
        </w:rPr>
        <w:t>сне</w:t>
      </w:r>
      <w:proofErr w:type="gramEnd"/>
      <w:r w:rsidRPr="0061070E">
        <w:rPr>
          <w:rFonts w:ascii="Times New Roman" w:hAnsi="Times New Roman"/>
          <w:bCs/>
          <w:iCs/>
          <w:color w:val="000000" w:themeColor="text1"/>
          <w:sz w:val="28"/>
          <w:szCs w:val="28"/>
        </w:rPr>
        <w:t xml:space="preserve"> ставлення до природи</w:t>
      </w:r>
      <w:r w:rsidRPr="0061070E">
        <w:rPr>
          <w:rFonts w:ascii="Times New Roman" w:hAnsi="Times New Roman"/>
          <w:iCs/>
          <w:color w:val="000000" w:themeColor="text1"/>
          <w:sz w:val="28"/>
          <w:szCs w:val="28"/>
        </w:rPr>
        <w:t xml:space="preserve">; </w:t>
      </w:r>
    </w:p>
    <w:p w:rsidR="00BE2A57" w:rsidRPr="0061070E" w:rsidRDefault="00BE2A57" w:rsidP="00BE2A57">
      <w:pPr>
        <w:pStyle w:val="af2"/>
        <w:numPr>
          <w:ilvl w:val="0"/>
          <w:numId w:val="29"/>
        </w:numPr>
        <w:autoSpaceDE w:val="0"/>
        <w:autoSpaceDN w:val="0"/>
        <w:adjustRightInd w:val="0"/>
        <w:spacing w:after="0" w:line="240" w:lineRule="auto"/>
        <w:jc w:val="both"/>
        <w:rPr>
          <w:rFonts w:ascii="Times New Roman" w:hAnsi="Times New Roman"/>
          <w:iCs/>
          <w:color w:val="000000" w:themeColor="text1"/>
          <w:sz w:val="28"/>
          <w:szCs w:val="28"/>
        </w:rPr>
      </w:pPr>
      <w:r w:rsidRPr="0061070E">
        <w:rPr>
          <w:rFonts w:ascii="Times New Roman" w:hAnsi="Times New Roman"/>
          <w:bCs/>
          <w:iCs/>
          <w:color w:val="000000" w:themeColor="text1"/>
          <w:sz w:val="28"/>
          <w:szCs w:val="28"/>
        </w:rPr>
        <w:t>цінні</w:t>
      </w:r>
      <w:proofErr w:type="gramStart"/>
      <w:r w:rsidRPr="0061070E">
        <w:rPr>
          <w:rFonts w:ascii="Times New Roman" w:hAnsi="Times New Roman"/>
          <w:bCs/>
          <w:iCs/>
          <w:color w:val="000000" w:themeColor="text1"/>
          <w:sz w:val="28"/>
          <w:szCs w:val="28"/>
        </w:rPr>
        <w:t>сне</w:t>
      </w:r>
      <w:proofErr w:type="gramEnd"/>
      <w:r w:rsidRPr="0061070E">
        <w:rPr>
          <w:rFonts w:ascii="Times New Roman" w:hAnsi="Times New Roman"/>
          <w:bCs/>
          <w:iCs/>
          <w:color w:val="000000" w:themeColor="text1"/>
          <w:sz w:val="28"/>
          <w:szCs w:val="28"/>
        </w:rPr>
        <w:t xml:space="preserve"> ставлення до культури і мистецтва</w:t>
      </w:r>
      <w:r w:rsidRPr="0061070E">
        <w:rPr>
          <w:rFonts w:ascii="Times New Roman" w:hAnsi="Times New Roman"/>
          <w:iCs/>
          <w:color w:val="000000" w:themeColor="text1"/>
          <w:sz w:val="28"/>
          <w:szCs w:val="28"/>
        </w:rPr>
        <w:t>.</w:t>
      </w:r>
    </w:p>
    <w:p w:rsidR="00BE2A57" w:rsidRPr="0061070E" w:rsidRDefault="00BE2A57" w:rsidP="00BE2A57">
      <w:pPr>
        <w:ind w:firstLine="709"/>
        <w:jc w:val="both"/>
        <w:rPr>
          <w:rFonts w:ascii="Times New Roman" w:hAnsi="Times New Roman" w:cs="Times New Roman"/>
          <w:color w:val="000000" w:themeColor="text1"/>
          <w:sz w:val="28"/>
          <w:szCs w:val="28"/>
        </w:rPr>
      </w:pPr>
      <w:r w:rsidRPr="0061070E">
        <w:rPr>
          <w:rFonts w:ascii="Times New Roman" w:hAnsi="Times New Roman" w:cs="Times New Roman"/>
          <w:color w:val="000000" w:themeColor="text1"/>
          <w:sz w:val="28"/>
          <w:szCs w:val="28"/>
        </w:rPr>
        <w:t>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BE2A57" w:rsidRPr="0061070E" w:rsidRDefault="00BE2A57" w:rsidP="00BE2A57">
      <w:pPr>
        <w:ind w:firstLine="709"/>
        <w:jc w:val="both"/>
        <w:rPr>
          <w:rFonts w:ascii="Times New Roman" w:hAnsi="Times New Roman" w:cs="Times New Roman"/>
          <w:color w:val="000000" w:themeColor="text1"/>
          <w:sz w:val="28"/>
          <w:szCs w:val="28"/>
        </w:rPr>
      </w:pPr>
      <w:r w:rsidRPr="0061070E">
        <w:rPr>
          <w:rFonts w:ascii="Times New Roman" w:hAnsi="Times New Roman" w:cs="Times New Roman"/>
          <w:iCs/>
          <w:color w:val="000000" w:themeColor="text1"/>
          <w:sz w:val="28"/>
          <w:szCs w:val="28"/>
        </w:rPr>
        <w:t xml:space="preserve">Протягом  2019-2020 навчального року планується підвищити рівень </w:t>
      </w:r>
      <w:r w:rsidRPr="0061070E">
        <w:rPr>
          <w:rFonts w:ascii="Times New Roman" w:hAnsi="Times New Roman" w:cs="Times New Roman"/>
          <w:b/>
          <w:iCs/>
          <w:color w:val="000000" w:themeColor="text1"/>
          <w:sz w:val="28"/>
          <w:szCs w:val="28"/>
        </w:rPr>
        <w:t xml:space="preserve">превентивної </w:t>
      </w:r>
      <w:r w:rsidRPr="0061070E">
        <w:rPr>
          <w:rFonts w:ascii="Times New Roman" w:hAnsi="Times New Roman" w:cs="Times New Roman"/>
          <w:iCs/>
          <w:color w:val="000000" w:themeColor="text1"/>
          <w:sz w:val="28"/>
          <w:szCs w:val="28"/>
        </w:rPr>
        <w:t>роботи</w:t>
      </w:r>
      <w:r w:rsidRPr="0061070E">
        <w:rPr>
          <w:rFonts w:ascii="Times New Roman" w:hAnsi="Times New Roman" w:cs="Times New Roman"/>
          <w:b/>
          <w:iCs/>
          <w:color w:val="000000" w:themeColor="text1"/>
          <w:sz w:val="28"/>
          <w:szCs w:val="28"/>
        </w:rPr>
        <w:t>.</w:t>
      </w:r>
      <w:r w:rsidRPr="0061070E">
        <w:rPr>
          <w:rFonts w:ascii="Times New Roman" w:hAnsi="Times New Roman" w:cs="Times New Roman"/>
          <w:color w:val="000000" w:themeColor="text1"/>
          <w:sz w:val="28"/>
          <w:szCs w:val="28"/>
        </w:rPr>
        <w:t xml:space="preserve"> Превентивне виховання забезпечується на законодавчому рівні Законом України від 26.04.2001 № 2402-ІІІ "Про охорону дитинства", Законом України від 21.06.2001 № 2558-ІІІ "Про соціальну роботу з сім'ями, дітьми та молоддю". Пріоритетними формами і методами в роботі педагогічних працівників із означеної проблеми залишаються:</w:t>
      </w:r>
    </w:p>
    <w:p w:rsidR="00BE2A57" w:rsidRPr="0061070E" w:rsidRDefault="00BE2A57" w:rsidP="00BE2A57">
      <w:pPr>
        <w:pStyle w:val="af2"/>
        <w:numPr>
          <w:ilvl w:val="0"/>
          <w:numId w:val="28"/>
        </w:numPr>
        <w:spacing w:line="240" w:lineRule="auto"/>
        <w:jc w:val="both"/>
        <w:rPr>
          <w:rFonts w:ascii="Times New Roman" w:hAnsi="Times New Roman"/>
          <w:color w:val="000000" w:themeColor="text1"/>
          <w:sz w:val="28"/>
          <w:szCs w:val="28"/>
        </w:rPr>
      </w:pPr>
      <w:r w:rsidRPr="0061070E">
        <w:rPr>
          <w:rFonts w:ascii="Times New Roman" w:hAnsi="Times New Roman"/>
          <w:color w:val="000000" w:themeColor="text1"/>
          <w:sz w:val="28"/>
          <w:szCs w:val="28"/>
        </w:rPr>
        <w:t>національно-патріотичне виховання;</w:t>
      </w:r>
    </w:p>
    <w:p w:rsidR="00BE2A57" w:rsidRPr="0061070E" w:rsidRDefault="00BE2A57" w:rsidP="00BE2A57">
      <w:pPr>
        <w:pStyle w:val="af2"/>
        <w:numPr>
          <w:ilvl w:val="0"/>
          <w:numId w:val="28"/>
        </w:numPr>
        <w:spacing w:line="240" w:lineRule="auto"/>
        <w:jc w:val="both"/>
        <w:rPr>
          <w:rFonts w:ascii="Times New Roman" w:hAnsi="Times New Roman"/>
          <w:color w:val="000000" w:themeColor="text1"/>
          <w:sz w:val="28"/>
          <w:szCs w:val="28"/>
        </w:rPr>
      </w:pPr>
      <w:r w:rsidRPr="0061070E">
        <w:rPr>
          <w:rFonts w:ascii="Times New Roman" w:hAnsi="Times New Roman"/>
          <w:color w:val="000000" w:themeColor="text1"/>
          <w:sz w:val="28"/>
          <w:szCs w:val="28"/>
        </w:rPr>
        <w:t xml:space="preserve">впровадження просвітницької діяльності, спрямованої на формування негативного ставлення до протиправних діянь, </w:t>
      </w:r>
    </w:p>
    <w:p w:rsidR="00BE2A57" w:rsidRPr="0061070E" w:rsidRDefault="00BE2A57" w:rsidP="00BE2A57">
      <w:pPr>
        <w:pStyle w:val="af2"/>
        <w:numPr>
          <w:ilvl w:val="0"/>
          <w:numId w:val="28"/>
        </w:numPr>
        <w:spacing w:line="240" w:lineRule="auto"/>
        <w:jc w:val="both"/>
        <w:rPr>
          <w:rFonts w:ascii="Times New Roman" w:hAnsi="Times New Roman"/>
          <w:color w:val="000000" w:themeColor="text1"/>
          <w:sz w:val="28"/>
          <w:szCs w:val="28"/>
        </w:rPr>
      </w:pPr>
      <w:r w:rsidRPr="0061070E">
        <w:rPr>
          <w:rFonts w:ascii="Times New Roman" w:hAnsi="Times New Roman"/>
          <w:color w:val="000000" w:themeColor="text1"/>
          <w:sz w:val="28"/>
          <w:szCs w:val="28"/>
        </w:rPr>
        <w:t>проведення тижнів правових знань;</w:t>
      </w:r>
    </w:p>
    <w:p w:rsidR="00BE2A57" w:rsidRPr="0061070E" w:rsidRDefault="00BE2A57" w:rsidP="00BE2A57">
      <w:pPr>
        <w:pStyle w:val="af2"/>
        <w:numPr>
          <w:ilvl w:val="0"/>
          <w:numId w:val="28"/>
        </w:numPr>
        <w:spacing w:line="240" w:lineRule="auto"/>
        <w:jc w:val="both"/>
        <w:rPr>
          <w:rFonts w:ascii="Times New Roman" w:hAnsi="Times New Roman"/>
          <w:color w:val="000000" w:themeColor="text1"/>
          <w:sz w:val="28"/>
          <w:szCs w:val="28"/>
        </w:rPr>
      </w:pPr>
      <w:r w:rsidRPr="0061070E">
        <w:rPr>
          <w:rFonts w:ascii="Times New Roman" w:hAnsi="Times New Roman"/>
          <w:color w:val="000000" w:themeColor="text1"/>
          <w:sz w:val="28"/>
          <w:szCs w:val="28"/>
        </w:rPr>
        <w:t>використання інтерактивних педагогічних технологій, зокрема ділові та рольові ігри, моделювання життєвих ситуацій, суспільних процесі</w:t>
      </w:r>
      <w:proofErr w:type="gramStart"/>
      <w:r w:rsidRPr="0061070E">
        <w:rPr>
          <w:rFonts w:ascii="Times New Roman" w:hAnsi="Times New Roman"/>
          <w:color w:val="000000" w:themeColor="text1"/>
          <w:sz w:val="28"/>
          <w:szCs w:val="28"/>
        </w:rPr>
        <w:t>в</w:t>
      </w:r>
      <w:proofErr w:type="gramEnd"/>
      <w:r w:rsidRPr="0061070E">
        <w:rPr>
          <w:rFonts w:ascii="Times New Roman" w:hAnsi="Times New Roman"/>
          <w:color w:val="000000" w:themeColor="text1"/>
          <w:sz w:val="28"/>
          <w:szCs w:val="28"/>
        </w:rPr>
        <w:t xml:space="preserve"> </w:t>
      </w:r>
      <w:proofErr w:type="gramStart"/>
      <w:r w:rsidRPr="0061070E">
        <w:rPr>
          <w:rFonts w:ascii="Times New Roman" w:hAnsi="Times New Roman"/>
          <w:color w:val="000000" w:themeColor="text1"/>
          <w:sz w:val="28"/>
          <w:szCs w:val="28"/>
        </w:rPr>
        <w:t>та</w:t>
      </w:r>
      <w:proofErr w:type="gramEnd"/>
      <w:r w:rsidRPr="0061070E">
        <w:rPr>
          <w:rFonts w:ascii="Times New Roman" w:hAnsi="Times New Roman"/>
          <w:color w:val="000000" w:themeColor="text1"/>
          <w:sz w:val="28"/>
          <w:szCs w:val="28"/>
        </w:rPr>
        <w:t xml:space="preserve"> процедур, дискусії, робота в малих групах на уроках правознавства та в позакласній діяльності;</w:t>
      </w:r>
    </w:p>
    <w:p w:rsidR="00BE2A57" w:rsidRPr="0061070E" w:rsidRDefault="00BE2A57" w:rsidP="00BE2A57">
      <w:pPr>
        <w:pStyle w:val="af2"/>
        <w:numPr>
          <w:ilvl w:val="0"/>
          <w:numId w:val="28"/>
        </w:numPr>
        <w:spacing w:line="240" w:lineRule="auto"/>
        <w:jc w:val="both"/>
        <w:rPr>
          <w:rFonts w:ascii="Times New Roman" w:hAnsi="Times New Roman"/>
          <w:color w:val="000000" w:themeColor="text1"/>
          <w:sz w:val="28"/>
          <w:szCs w:val="28"/>
        </w:rPr>
      </w:pPr>
      <w:r w:rsidRPr="0061070E">
        <w:rPr>
          <w:rFonts w:ascii="Times New Roman" w:hAnsi="Times New Roman"/>
          <w:color w:val="000000" w:themeColor="text1"/>
          <w:sz w:val="28"/>
          <w:szCs w:val="28"/>
        </w:rPr>
        <w:t>впровадження шкільного самоврядування в начально-виховний процес;</w:t>
      </w:r>
    </w:p>
    <w:p w:rsidR="00BE2A57" w:rsidRPr="0061070E" w:rsidRDefault="00BE2A57" w:rsidP="00BE2A57">
      <w:pPr>
        <w:pStyle w:val="af2"/>
        <w:numPr>
          <w:ilvl w:val="0"/>
          <w:numId w:val="28"/>
        </w:numPr>
        <w:spacing w:line="240" w:lineRule="auto"/>
        <w:jc w:val="both"/>
        <w:rPr>
          <w:rFonts w:ascii="Times New Roman" w:hAnsi="Times New Roman"/>
          <w:color w:val="000000" w:themeColor="text1"/>
          <w:sz w:val="28"/>
          <w:szCs w:val="28"/>
        </w:rPr>
      </w:pPr>
      <w:r w:rsidRPr="0061070E">
        <w:rPr>
          <w:rFonts w:ascii="Times New Roman" w:hAnsi="Times New Roman"/>
          <w:color w:val="000000" w:themeColor="text1"/>
          <w:sz w:val="28"/>
          <w:szCs w:val="28"/>
        </w:rPr>
        <w:t xml:space="preserve">ужиття заходів, спрямованих на </w:t>
      </w:r>
      <w:proofErr w:type="gramStart"/>
      <w:r w:rsidRPr="0061070E">
        <w:rPr>
          <w:rFonts w:ascii="Times New Roman" w:hAnsi="Times New Roman"/>
          <w:color w:val="000000" w:themeColor="text1"/>
          <w:sz w:val="28"/>
          <w:szCs w:val="28"/>
        </w:rPr>
        <w:t>п</w:t>
      </w:r>
      <w:proofErr w:type="gramEnd"/>
      <w:r w:rsidRPr="0061070E">
        <w:rPr>
          <w:rFonts w:ascii="Times New Roman" w:hAnsi="Times New Roman"/>
          <w:color w:val="000000" w:themeColor="text1"/>
          <w:sz w:val="28"/>
          <w:szCs w:val="28"/>
        </w:rPr>
        <w:t>ідвищення моральності в суспільстві, правової культури громадян, утвердження здорового способу життя;</w:t>
      </w:r>
    </w:p>
    <w:p w:rsidR="00BE2A57" w:rsidRPr="0061070E" w:rsidRDefault="00BE2A57" w:rsidP="00BE2A57">
      <w:pPr>
        <w:pStyle w:val="af2"/>
        <w:numPr>
          <w:ilvl w:val="0"/>
          <w:numId w:val="28"/>
        </w:numPr>
        <w:spacing w:line="240" w:lineRule="auto"/>
        <w:jc w:val="both"/>
        <w:rPr>
          <w:rFonts w:ascii="Times New Roman" w:hAnsi="Times New Roman"/>
          <w:color w:val="000000" w:themeColor="text1"/>
          <w:sz w:val="28"/>
          <w:szCs w:val="28"/>
        </w:rPr>
      </w:pPr>
      <w:r w:rsidRPr="0061070E">
        <w:rPr>
          <w:rFonts w:ascii="Times New Roman" w:hAnsi="Times New Roman"/>
          <w:color w:val="000000" w:themeColor="text1"/>
          <w:sz w:val="28"/>
          <w:szCs w:val="28"/>
        </w:rPr>
        <w:t xml:space="preserve">запобігання проявам екстремізму, расової та </w:t>
      </w:r>
      <w:proofErr w:type="gramStart"/>
      <w:r w:rsidRPr="0061070E">
        <w:rPr>
          <w:rFonts w:ascii="Times New Roman" w:hAnsi="Times New Roman"/>
          <w:color w:val="000000" w:themeColor="text1"/>
          <w:sz w:val="28"/>
          <w:szCs w:val="28"/>
        </w:rPr>
        <w:t>рел</w:t>
      </w:r>
      <w:proofErr w:type="gramEnd"/>
      <w:r w:rsidRPr="0061070E">
        <w:rPr>
          <w:rFonts w:ascii="Times New Roman" w:hAnsi="Times New Roman"/>
          <w:color w:val="000000" w:themeColor="text1"/>
          <w:sz w:val="28"/>
          <w:szCs w:val="28"/>
        </w:rPr>
        <w:t>ігійної нетерпимості;</w:t>
      </w:r>
    </w:p>
    <w:p w:rsidR="00BE2A57" w:rsidRPr="0061070E" w:rsidRDefault="00BE2A57" w:rsidP="00BE2A57">
      <w:pPr>
        <w:pStyle w:val="af2"/>
        <w:numPr>
          <w:ilvl w:val="0"/>
          <w:numId w:val="28"/>
        </w:numPr>
        <w:spacing w:line="240" w:lineRule="auto"/>
        <w:jc w:val="both"/>
        <w:rPr>
          <w:rFonts w:ascii="Times New Roman" w:hAnsi="Times New Roman"/>
          <w:color w:val="000000" w:themeColor="text1"/>
          <w:sz w:val="28"/>
          <w:szCs w:val="28"/>
        </w:rPr>
      </w:pPr>
      <w:r w:rsidRPr="0061070E">
        <w:rPr>
          <w:rFonts w:ascii="Times New Roman" w:hAnsi="Times New Roman"/>
          <w:color w:val="000000" w:themeColor="text1"/>
          <w:sz w:val="28"/>
          <w:szCs w:val="28"/>
        </w:rPr>
        <w:t xml:space="preserve">впровадження нових педагогічних комунікацій </w:t>
      </w:r>
      <w:proofErr w:type="gramStart"/>
      <w:r w:rsidRPr="0061070E">
        <w:rPr>
          <w:rFonts w:ascii="Times New Roman" w:hAnsi="Times New Roman"/>
          <w:color w:val="000000" w:themeColor="text1"/>
          <w:sz w:val="28"/>
          <w:szCs w:val="28"/>
        </w:rPr>
        <w:t>між</w:t>
      </w:r>
      <w:proofErr w:type="gramEnd"/>
      <w:r w:rsidRPr="0061070E">
        <w:rPr>
          <w:rFonts w:ascii="Times New Roman" w:hAnsi="Times New Roman"/>
          <w:color w:val="000000" w:themeColor="text1"/>
          <w:sz w:val="28"/>
          <w:szCs w:val="28"/>
        </w:rPr>
        <w:t xml:space="preserve"> усіма учасниками навчально-виховного процесу;</w:t>
      </w:r>
    </w:p>
    <w:p w:rsidR="00BE2A57" w:rsidRPr="0061070E" w:rsidRDefault="00BE2A57" w:rsidP="00BE2A57">
      <w:pPr>
        <w:pStyle w:val="af2"/>
        <w:numPr>
          <w:ilvl w:val="0"/>
          <w:numId w:val="28"/>
        </w:numPr>
        <w:spacing w:line="240" w:lineRule="auto"/>
        <w:jc w:val="both"/>
        <w:rPr>
          <w:rFonts w:ascii="Times New Roman" w:hAnsi="Times New Roman"/>
          <w:color w:val="000000" w:themeColor="text1"/>
          <w:sz w:val="28"/>
          <w:szCs w:val="28"/>
        </w:rPr>
      </w:pPr>
      <w:r w:rsidRPr="0061070E">
        <w:rPr>
          <w:rFonts w:ascii="Times New Roman" w:hAnsi="Times New Roman"/>
          <w:color w:val="000000" w:themeColor="text1"/>
          <w:sz w:val="28"/>
          <w:szCs w:val="28"/>
        </w:rPr>
        <w:t>перетворення навчальних закладі</w:t>
      </w:r>
      <w:proofErr w:type="gramStart"/>
      <w:r w:rsidRPr="0061070E">
        <w:rPr>
          <w:rFonts w:ascii="Times New Roman" w:hAnsi="Times New Roman"/>
          <w:color w:val="000000" w:themeColor="text1"/>
          <w:sz w:val="28"/>
          <w:szCs w:val="28"/>
        </w:rPr>
        <w:t>в</w:t>
      </w:r>
      <w:proofErr w:type="gramEnd"/>
      <w:r w:rsidRPr="0061070E">
        <w:rPr>
          <w:rFonts w:ascii="Times New Roman" w:hAnsi="Times New Roman"/>
          <w:color w:val="000000" w:themeColor="text1"/>
          <w:sz w:val="28"/>
          <w:szCs w:val="28"/>
        </w:rPr>
        <w:t xml:space="preserve"> на зразок демократичного правового простору та позитивного мікроклімату тощо.</w:t>
      </w:r>
    </w:p>
    <w:p w:rsidR="00BE2A57" w:rsidRPr="00916E41" w:rsidRDefault="00BE2A57" w:rsidP="00BE2A57">
      <w:pPr>
        <w:pStyle w:val="af2"/>
        <w:spacing w:line="240" w:lineRule="auto"/>
        <w:ind w:left="502"/>
        <w:jc w:val="both"/>
        <w:rPr>
          <w:rFonts w:ascii="Times New Roman" w:hAnsi="Times New Roman"/>
          <w:color w:val="FF0000"/>
          <w:sz w:val="28"/>
          <w:szCs w:val="28"/>
        </w:rPr>
      </w:pPr>
    </w:p>
    <w:p w:rsidR="00252FC4" w:rsidRPr="00BE2A57" w:rsidRDefault="00252FC4" w:rsidP="00252FC4">
      <w:pPr>
        <w:spacing w:line="360" w:lineRule="auto"/>
        <w:jc w:val="both"/>
        <w:rPr>
          <w:rFonts w:ascii="Times New Roman" w:hAnsi="Times New Roman" w:cs="Times New Roman"/>
          <w:b/>
          <w:color w:val="0D0D0D"/>
          <w:sz w:val="28"/>
          <w:szCs w:val="28"/>
          <w:lang w:val="ru-RU" w:eastAsia="uk-UA"/>
        </w:rPr>
      </w:pPr>
    </w:p>
    <w:p w:rsidR="00252FC4" w:rsidRPr="00252FC4" w:rsidRDefault="00252FC4" w:rsidP="00252FC4">
      <w:pPr>
        <w:ind w:firstLine="567"/>
        <w:jc w:val="both"/>
        <w:rPr>
          <w:rFonts w:ascii="Times New Roman" w:hAnsi="Times New Roman" w:cs="Times New Roman"/>
          <w:sz w:val="28"/>
          <w:szCs w:val="28"/>
        </w:rPr>
      </w:pPr>
    </w:p>
    <w:p w:rsidR="00252FC4" w:rsidRPr="00252FC4" w:rsidRDefault="00252FC4" w:rsidP="00252FC4">
      <w:pPr>
        <w:jc w:val="both"/>
        <w:rPr>
          <w:rFonts w:ascii="Times New Roman" w:hAnsi="Times New Roman" w:cs="Times New Roman"/>
          <w:color w:val="0D0D0D"/>
          <w:sz w:val="28"/>
          <w:szCs w:val="28"/>
          <w:lang w:eastAsia="ru-RU"/>
        </w:rPr>
      </w:pPr>
    </w:p>
    <w:p w:rsidR="00252FC4" w:rsidRPr="00252FC4" w:rsidRDefault="00252FC4" w:rsidP="00252FC4">
      <w:pPr>
        <w:jc w:val="both"/>
        <w:rPr>
          <w:rFonts w:ascii="Times New Roman" w:hAnsi="Times New Roman" w:cs="Times New Roman"/>
          <w:b/>
          <w:color w:val="0D0D0D"/>
          <w:sz w:val="28"/>
          <w:szCs w:val="28"/>
          <w:lang w:eastAsia="uk-UA"/>
        </w:rPr>
      </w:pPr>
    </w:p>
    <w:p w:rsidR="00252FC4" w:rsidRPr="00B13B4D" w:rsidRDefault="00252FC4" w:rsidP="00252FC4">
      <w:pPr>
        <w:rPr>
          <w:rFonts w:hint="eastAsia"/>
        </w:rPr>
      </w:pPr>
    </w:p>
    <w:p w:rsidR="00DE4C85" w:rsidRDefault="00DE4C85" w:rsidP="001F3EDB">
      <w:pPr>
        <w:ind w:firstLine="567"/>
        <w:rPr>
          <w:rFonts w:hint="eastAsia"/>
          <w:sz w:val="28"/>
          <w:szCs w:val="28"/>
        </w:rPr>
      </w:pPr>
    </w:p>
    <w:p w:rsidR="00DE4C85" w:rsidRPr="00341502" w:rsidRDefault="00DE4C85" w:rsidP="0061070E">
      <w:pPr>
        <w:rPr>
          <w:rFonts w:hint="eastAsia"/>
          <w:sz w:val="28"/>
          <w:szCs w:val="28"/>
        </w:rPr>
      </w:pPr>
    </w:p>
    <w:p w:rsidR="001F3EDB" w:rsidRDefault="0087604E" w:rsidP="00EB65BE">
      <w:pPr>
        <w:rPr>
          <w:rFonts w:hint="eastAsia"/>
          <w:noProof/>
          <w:color w:val="000000"/>
          <w:sz w:val="28"/>
          <w:szCs w:val="28"/>
        </w:rPr>
      </w:pPr>
      <w:r>
        <w:rPr>
          <w:sz w:val="28"/>
          <w:szCs w:val="28"/>
        </w:rPr>
        <w:t xml:space="preserve"> </w:t>
      </w:r>
      <w:r w:rsidR="001F3EDB" w:rsidRPr="001C2981">
        <w:rPr>
          <w:sz w:val="28"/>
          <w:szCs w:val="28"/>
        </w:rPr>
        <w:t>Директор  школи</w:t>
      </w:r>
      <w:r>
        <w:rPr>
          <w:sz w:val="28"/>
          <w:szCs w:val="28"/>
        </w:rPr>
        <w:t xml:space="preserve">                                    </w:t>
      </w:r>
      <w:r w:rsidR="0061070E">
        <w:rPr>
          <w:sz w:val="28"/>
          <w:szCs w:val="28"/>
          <w:lang w:val="ru-RU"/>
        </w:rPr>
        <w:t>Мар</w:t>
      </w:r>
      <w:r w:rsidR="0061070E">
        <w:rPr>
          <w:sz w:val="28"/>
          <w:szCs w:val="28"/>
        </w:rPr>
        <w:t>ія ТОРКОНЯК</w:t>
      </w:r>
    </w:p>
    <w:sectPr w:rsidR="001F3EDB" w:rsidSect="00DE70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A57" w:rsidRDefault="00BE2A57" w:rsidP="00154A45">
      <w:pPr>
        <w:rPr>
          <w:rFonts w:hint="eastAsia"/>
        </w:rPr>
      </w:pPr>
      <w:r>
        <w:separator/>
      </w:r>
    </w:p>
  </w:endnote>
  <w:endnote w:type="continuationSeparator" w:id="1">
    <w:p w:rsidR="00BE2A57" w:rsidRDefault="00BE2A57" w:rsidP="00154A45">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00000000" w:usb2="00000000" w:usb3="00000000" w:csb0="0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 w:name="Liberation Mono">
    <w:altName w:val="Courier New"/>
    <w:charset w:val="01"/>
    <w:family w:val="modern"/>
    <w:pitch w:val="fixed"/>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ntiqua">
    <w:altName w:val="Microsoft YaHei"/>
    <w:charset w:val="00"/>
    <w:family w:val="swiss"/>
    <w:pitch w:val="variable"/>
    <w:sig w:usb0="00000001" w:usb1="00000000" w:usb2="00000000" w:usb3="00000000" w:csb0="00000005" w:csb1="00000000"/>
  </w:font>
  <w:font w:name="Malgun Gothic">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A57" w:rsidRDefault="00571D07">
    <w:pPr>
      <w:pStyle w:val="af"/>
      <w:jc w:val="center"/>
      <w:rPr>
        <w:rFonts w:hint="eastAsia"/>
      </w:rPr>
    </w:pPr>
    <w:fldSimple w:instr="PAGE   \* MERGEFORMAT">
      <w:r w:rsidR="00EB65BE">
        <w:rPr>
          <w:rFonts w:hint="eastAsia"/>
          <w:noProof/>
        </w:rPr>
        <w:t>30</w:t>
      </w:r>
    </w:fldSimple>
  </w:p>
  <w:p w:rsidR="00BE2A57" w:rsidRDefault="00BE2A57">
    <w:pPr>
      <w:pStyle w:val="af"/>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A57" w:rsidRDefault="00BE2A57" w:rsidP="00154A45">
      <w:pPr>
        <w:rPr>
          <w:rFonts w:hint="eastAsia"/>
        </w:rPr>
      </w:pPr>
      <w:r>
        <w:separator/>
      </w:r>
    </w:p>
  </w:footnote>
  <w:footnote w:type="continuationSeparator" w:id="1">
    <w:p w:rsidR="00BE2A57" w:rsidRDefault="00BE2A57" w:rsidP="00154A45">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56_"/>
      </v:shape>
    </w:pict>
  </w:numPicBullet>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eastAsia="Calibri" w:hAnsi="Times New Roman" w:cs="Times New Roman"/>
        <w:sz w:val="28"/>
        <w:szCs w:val="28"/>
        <w:highlight w:val="white"/>
        <w:lang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lvl w:ilvl="0">
      <w:numFmt w:val="bullet"/>
      <w:lvlText w:val="-"/>
      <w:lvlJc w:val="left"/>
      <w:pPr>
        <w:tabs>
          <w:tab w:val="num" w:pos="0"/>
        </w:tabs>
        <w:ind w:left="1287" w:hanging="360"/>
      </w:pPr>
      <w:rPr>
        <w:rFonts w:ascii="Times New Roman" w:hAnsi="Times New Roman" w:cs="Times New Roman" w:hint="default"/>
        <w:color w:val="00000A"/>
        <w:sz w:val="28"/>
        <w:szCs w:val="28"/>
        <w:lang w:bidi="ar-SA"/>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4F5CE5"/>
    <w:multiLevelType w:val="hybridMultilevel"/>
    <w:tmpl w:val="D91A3A12"/>
    <w:lvl w:ilvl="0" w:tplc="CDD88D8C">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7C0E84"/>
    <w:multiLevelType w:val="hybridMultilevel"/>
    <w:tmpl w:val="0270BBC6"/>
    <w:lvl w:ilvl="0" w:tplc="06E4C43E">
      <w:start w:val="1"/>
      <w:numFmt w:val="bullet"/>
      <w:lvlText w:val=""/>
      <w:lvlJc w:val="left"/>
      <w:pPr>
        <w:ind w:left="1170" w:hanging="360"/>
      </w:pPr>
      <w:rPr>
        <w:rFonts w:ascii="Symbol" w:hAnsi="Symbol" w:hint="default"/>
      </w:rPr>
    </w:lvl>
    <w:lvl w:ilvl="1" w:tplc="04220003">
      <w:start w:val="1"/>
      <w:numFmt w:val="bullet"/>
      <w:lvlText w:val="o"/>
      <w:lvlJc w:val="left"/>
      <w:pPr>
        <w:ind w:left="1890" w:hanging="360"/>
      </w:pPr>
      <w:rPr>
        <w:rFonts w:ascii="Courier New" w:hAnsi="Courier New" w:cs="Courier New" w:hint="default"/>
      </w:rPr>
    </w:lvl>
    <w:lvl w:ilvl="2" w:tplc="04220005">
      <w:start w:val="1"/>
      <w:numFmt w:val="bullet"/>
      <w:lvlText w:val=""/>
      <w:lvlJc w:val="left"/>
      <w:pPr>
        <w:ind w:left="2610" w:hanging="360"/>
      </w:pPr>
      <w:rPr>
        <w:rFonts w:ascii="Wingdings" w:hAnsi="Wingdings" w:hint="default"/>
      </w:rPr>
    </w:lvl>
    <w:lvl w:ilvl="3" w:tplc="04220001">
      <w:start w:val="1"/>
      <w:numFmt w:val="bullet"/>
      <w:lvlText w:val=""/>
      <w:lvlJc w:val="left"/>
      <w:pPr>
        <w:ind w:left="3330" w:hanging="360"/>
      </w:pPr>
      <w:rPr>
        <w:rFonts w:ascii="Symbol" w:hAnsi="Symbol" w:hint="default"/>
      </w:rPr>
    </w:lvl>
    <w:lvl w:ilvl="4" w:tplc="04220003">
      <w:start w:val="1"/>
      <w:numFmt w:val="bullet"/>
      <w:lvlText w:val="o"/>
      <w:lvlJc w:val="left"/>
      <w:pPr>
        <w:ind w:left="4050" w:hanging="360"/>
      </w:pPr>
      <w:rPr>
        <w:rFonts w:ascii="Courier New" w:hAnsi="Courier New" w:cs="Courier New" w:hint="default"/>
      </w:rPr>
    </w:lvl>
    <w:lvl w:ilvl="5" w:tplc="04220005">
      <w:start w:val="1"/>
      <w:numFmt w:val="bullet"/>
      <w:lvlText w:val=""/>
      <w:lvlJc w:val="left"/>
      <w:pPr>
        <w:ind w:left="4770" w:hanging="360"/>
      </w:pPr>
      <w:rPr>
        <w:rFonts w:ascii="Wingdings" w:hAnsi="Wingdings" w:hint="default"/>
      </w:rPr>
    </w:lvl>
    <w:lvl w:ilvl="6" w:tplc="04220001">
      <w:start w:val="1"/>
      <w:numFmt w:val="bullet"/>
      <w:lvlText w:val=""/>
      <w:lvlJc w:val="left"/>
      <w:pPr>
        <w:ind w:left="5490" w:hanging="360"/>
      </w:pPr>
      <w:rPr>
        <w:rFonts w:ascii="Symbol" w:hAnsi="Symbol" w:hint="default"/>
      </w:rPr>
    </w:lvl>
    <w:lvl w:ilvl="7" w:tplc="04220003">
      <w:start w:val="1"/>
      <w:numFmt w:val="bullet"/>
      <w:lvlText w:val="o"/>
      <w:lvlJc w:val="left"/>
      <w:pPr>
        <w:ind w:left="6210" w:hanging="360"/>
      </w:pPr>
      <w:rPr>
        <w:rFonts w:ascii="Courier New" w:hAnsi="Courier New" w:cs="Courier New" w:hint="default"/>
      </w:rPr>
    </w:lvl>
    <w:lvl w:ilvl="8" w:tplc="04220005">
      <w:start w:val="1"/>
      <w:numFmt w:val="bullet"/>
      <w:lvlText w:val=""/>
      <w:lvlJc w:val="left"/>
      <w:pPr>
        <w:ind w:left="6930" w:hanging="360"/>
      </w:pPr>
      <w:rPr>
        <w:rFonts w:ascii="Wingdings" w:hAnsi="Wingdings" w:hint="default"/>
      </w:rPr>
    </w:lvl>
  </w:abstractNum>
  <w:abstractNum w:abstractNumId="5">
    <w:nsid w:val="04FC7884"/>
    <w:multiLevelType w:val="hybridMultilevel"/>
    <w:tmpl w:val="3566F506"/>
    <w:lvl w:ilvl="0" w:tplc="35DE065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DD3E92"/>
    <w:multiLevelType w:val="hybridMultilevel"/>
    <w:tmpl w:val="6E36666A"/>
    <w:lvl w:ilvl="0" w:tplc="929C06A0">
      <w:start w:val="5"/>
      <w:numFmt w:val="decimal"/>
      <w:lvlText w:val="%1"/>
      <w:lvlJc w:val="left"/>
      <w:pPr>
        <w:ind w:left="1872" w:hanging="360"/>
      </w:pPr>
      <w:rPr>
        <w:rFonts w:hint="default"/>
      </w:rPr>
    </w:lvl>
    <w:lvl w:ilvl="1" w:tplc="04220019" w:tentative="1">
      <w:start w:val="1"/>
      <w:numFmt w:val="lowerLetter"/>
      <w:lvlText w:val="%2."/>
      <w:lvlJc w:val="left"/>
      <w:pPr>
        <w:ind w:left="2592" w:hanging="360"/>
      </w:pPr>
    </w:lvl>
    <w:lvl w:ilvl="2" w:tplc="0422001B" w:tentative="1">
      <w:start w:val="1"/>
      <w:numFmt w:val="lowerRoman"/>
      <w:lvlText w:val="%3."/>
      <w:lvlJc w:val="right"/>
      <w:pPr>
        <w:ind w:left="3312" w:hanging="180"/>
      </w:pPr>
    </w:lvl>
    <w:lvl w:ilvl="3" w:tplc="0422000F" w:tentative="1">
      <w:start w:val="1"/>
      <w:numFmt w:val="decimal"/>
      <w:lvlText w:val="%4."/>
      <w:lvlJc w:val="left"/>
      <w:pPr>
        <w:ind w:left="4032" w:hanging="360"/>
      </w:pPr>
    </w:lvl>
    <w:lvl w:ilvl="4" w:tplc="04220019" w:tentative="1">
      <w:start w:val="1"/>
      <w:numFmt w:val="lowerLetter"/>
      <w:lvlText w:val="%5."/>
      <w:lvlJc w:val="left"/>
      <w:pPr>
        <w:ind w:left="4752" w:hanging="360"/>
      </w:pPr>
    </w:lvl>
    <w:lvl w:ilvl="5" w:tplc="0422001B" w:tentative="1">
      <w:start w:val="1"/>
      <w:numFmt w:val="lowerRoman"/>
      <w:lvlText w:val="%6."/>
      <w:lvlJc w:val="right"/>
      <w:pPr>
        <w:ind w:left="5472" w:hanging="180"/>
      </w:pPr>
    </w:lvl>
    <w:lvl w:ilvl="6" w:tplc="0422000F" w:tentative="1">
      <w:start w:val="1"/>
      <w:numFmt w:val="decimal"/>
      <w:lvlText w:val="%7."/>
      <w:lvlJc w:val="left"/>
      <w:pPr>
        <w:ind w:left="6192" w:hanging="360"/>
      </w:pPr>
    </w:lvl>
    <w:lvl w:ilvl="7" w:tplc="04220019" w:tentative="1">
      <w:start w:val="1"/>
      <w:numFmt w:val="lowerLetter"/>
      <w:lvlText w:val="%8."/>
      <w:lvlJc w:val="left"/>
      <w:pPr>
        <w:ind w:left="6912" w:hanging="360"/>
      </w:pPr>
    </w:lvl>
    <w:lvl w:ilvl="8" w:tplc="0422001B" w:tentative="1">
      <w:start w:val="1"/>
      <w:numFmt w:val="lowerRoman"/>
      <w:lvlText w:val="%9."/>
      <w:lvlJc w:val="right"/>
      <w:pPr>
        <w:ind w:left="7632" w:hanging="180"/>
      </w:pPr>
    </w:lvl>
  </w:abstractNum>
  <w:abstractNum w:abstractNumId="7">
    <w:nsid w:val="09DF5D2D"/>
    <w:multiLevelType w:val="hybridMultilevel"/>
    <w:tmpl w:val="9D10FFF6"/>
    <w:lvl w:ilvl="0" w:tplc="00000002">
      <w:numFmt w:val="bullet"/>
      <w:lvlText w:val="-"/>
      <w:lvlJc w:val="left"/>
      <w:pPr>
        <w:tabs>
          <w:tab w:val="num" w:pos="927"/>
        </w:tabs>
        <w:ind w:left="2214" w:hanging="360"/>
      </w:pPr>
      <w:rPr>
        <w:rFonts w:ascii="Times New Roman" w:hAnsi="Times New Roman" w:cs="Times New Roman" w:hint="default"/>
        <w:color w:val="00000A"/>
        <w:sz w:val="28"/>
        <w:szCs w:val="28"/>
        <w:lang w:bidi="ar-SA"/>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0BD9418B"/>
    <w:multiLevelType w:val="hybridMultilevel"/>
    <w:tmpl w:val="62446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8E34AE"/>
    <w:multiLevelType w:val="hybridMultilevel"/>
    <w:tmpl w:val="835CEED6"/>
    <w:lvl w:ilvl="0" w:tplc="658297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CF1665"/>
    <w:multiLevelType w:val="hybridMultilevel"/>
    <w:tmpl w:val="B18CD382"/>
    <w:lvl w:ilvl="0" w:tplc="17A6A0AE">
      <w:numFmt w:val="bullet"/>
      <w:lvlText w:val=""/>
      <w:lvlJc w:val="left"/>
      <w:pPr>
        <w:ind w:left="765" w:hanging="360"/>
      </w:pPr>
      <w:rPr>
        <w:rFonts w:ascii="Times New Roman" w:eastAsiaTheme="minorHAnsi"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1A1D7988"/>
    <w:multiLevelType w:val="hybridMultilevel"/>
    <w:tmpl w:val="8E5E4F0A"/>
    <w:lvl w:ilvl="0" w:tplc="E08AA124">
      <w:start w:val="11"/>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1DF44C69"/>
    <w:multiLevelType w:val="hybridMultilevel"/>
    <w:tmpl w:val="5E06631E"/>
    <w:lvl w:ilvl="0" w:tplc="A1F4AA4E">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1F90C12"/>
    <w:multiLevelType w:val="hybridMultilevel"/>
    <w:tmpl w:val="94D09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C26B5E"/>
    <w:multiLevelType w:val="hybridMultilevel"/>
    <w:tmpl w:val="8904E34A"/>
    <w:lvl w:ilvl="0" w:tplc="00000002">
      <w:numFmt w:val="bullet"/>
      <w:lvlText w:val="-"/>
      <w:lvlJc w:val="left"/>
      <w:pPr>
        <w:tabs>
          <w:tab w:val="num" w:pos="851"/>
        </w:tabs>
        <w:ind w:left="2138" w:hanging="360"/>
      </w:pPr>
      <w:rPr>
        <w:rFonts w:ascii="Times New Roman" w:hAnsi="Times New Roman" w:cs="Times New Roman" w:hint="default"/>
        <w:color w:val="00000A"/>
        <w:sz w:val="28"/>
        <w:szCs w:val="28"/>
        <w:lang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F04309C"/>
    <w:multiLevelType w:val="hybridMultilevel"/>
    <w:tmpl w:val="21BC8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23181A"/>
    <w:multiLevelType w:val="hybridMultilevel"/>
    <w:tmpl w:val="1B9A3204"/>
    <w:lvl w:ilvl="0" w:tplc="A1F4AA4E">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1FB5CB8"/>
    <w:multiLevelType w:val="hybridMultilevel"/>
    <w:tmpl w:val="900492AC"/>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8">
    <w:nsid w:val="57547DCE"/>
    <w:multiLevelType w:val="hybridMultilevel"/>
    <w:tmpl w:val="1D164C82"/>
    <w:lvl w:ilvl="0" w:tplc="296801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920AE0"/>
    <w:multiLevelType w:val="hybridMultilevel"/>
    <w:tmpl w:val="B608CE96"/>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C92200D"/>
    <w:multiLevelType w:val="hybridMultilevel"/>
    <w:tmpl w:val="B406B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3C68E5"/>
    <w:multiLevelType w:val="hybridMultilevel"/>
    <w:tmpl w:val="049AD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5F4500"/>
    <w:multiLevelType w:val="hybridMultilevel"/>
    <w:tmpl w:val="B5728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EA8756E"/>
    <w:multiLevelType w:val="hybridMultilevel"/>
    <w:tmpl w:val="4B52E7C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nsid w:val="78731460"/>
    <w:multiLevelType w:val="hybridMultilevel"/>
    <w:tmpl w:val="AC8E4348"/>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6">
    <w:nsid w:val="7CE81F86"/>
    <w:multiLevelType w:val="hybridMultilevel"/>
    <w:tmpl w:val="F90AB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E267C8"/>
    <w:multiLevelType w:val="hybridMultilevel"/>
    <w:tmpl w:val="795C2444"/>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6E4C43E">
      <w:start w:val="1"/>
      <w:numFmt w:val="bullet"/>
      <w:lvlText w:val=""/>
      <w:lvlJc w:val="left"/>
      <w:pPr>
        <w:tabs>
          <w:tab w:val="num" w:pos="3049"/>
        </w:tabs>
        <w:ind w:left="3049" w:hanging="360"/>
      </w:pPr>
      <w:rPr>
        <w:rFonts w:ascii="Symbol" w:hAnsi="Symbol" w:hint="default"/>
      </w:r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1"/>
  </w:num>
  <w:num w:numId="3">
    <w:abstractNumId w:val="2"/>
  </w:num>
  <w:num w:numId="4">
    <w:abstractNumId w:val="25"/>
  </w:num>
  <w:num w:numId="5">
    <w:abstractNumId w:val="6"/>
  </w:num>
  <w:num w:numId="6">
    <w:abstractNumId w:val="16"/>
  </w:num>
  <w:num w:numId="7">
    <w:abstractNumId w:val="11"/>
  </w:num>
  <w:num w:numId="8">
    <w:abstractNumId w:val="19"/>
  </w:num>
  <w:num w:numId="9">
    <w:abstractNumId w:val="3"/>
  </w:num>
  <w:num w:numId="10">
    <w:abstractNumId w:val="21"/>
  </w:num>
  <w:num w:numId="11">
    <w:abstractNumId w:val="24"/>
  </w:num>
  <w:num w:numId="12">
    <w:abstractNumId w:val="12"/>
  </w:num>
  <w:num w:numId="13">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7"/>
  </w:num>
  <w:num w:numId="16">
    <w:abstractNumId w:val="14"/>
  </w:num>
  <w:num w:numId="17">
    <w:abstractNumId w:val="7"/>
  </w:num>
  <w:num w:numId="18">
    <w:abstractNumId w:val="20"/>
  </w:num>
  <w:num w:numId="19">
    <w:abstractNumId w:val="15"/>
  </w:num>
  <w:num w:numId="20">
    <w:abstractNumId w:val="26"/>
  </w:num>
  <w:num w:numId="21">
    <w:abstractNumId w:val="17"/>
  </w:num>
  <w:num w:numId="22">
    <w:abstractNumId w:val="23"/>
  </w:num>
  <w:num w:numId="23">
    <w:abstractNumId w:val="9"/>
  </w:num>
  <w:num w:numId="24">
    <w:abstractNumId w:val="18"/>
  </w:num>
  <w:num w:numId="25">
    <w:abstractNumId w:val="8"/>
  </w:num>
  <w:num w:numId="26">
    <w:abstractNumId w:val="10"/>
  </w:num>
  <w:num w:numId="27">
    <w:abstractNumId w:val="13"/>
  </w:num>
  <w:num w:numId="28">
    <w:abstractNumId w:val="5"/>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F3EDB"/>
    <w:rsid w:val="0008194F"/>
    <w:rsid w:val="00084DE7"/>
    <w:rsid w:val="00154A45"/>
    <w:rsid w:val="001B0F00"/>
    <w:rsid w:val="001F3EDB"/>
    <w:rsid w:val="00252FC4"/>
    <w:rsid w:val="00282C1C"/>
    <w:rsid w:val="002E35B0"/>
    <w:rsid w:val="004C1540"/>
    <w:rsid w:val="00543714"/>
    <w:rsid w:val="005462F6"/>
    <w:rsid w:val="00571D07"/>
    <w:rsid w:val="005D4511"/>
    <w:rsid w:val="0061070E"/>
    <w:rsid w:val="00622A04"/>
    <w:rsid w:val="0065157E"/>
    <w:rsid w:val="0068026B"/>
    <w:rsid w:val="00681B00"/>
    <w:rsid w:val="006D3BFD"/>
    <w:rsid w:val="007070DD"/>
    <w:rsid w:val="007104FC"/>
    <w:rsid w:val="00727547"/>
    <w:rsid w:val="007603C5"/>
    <w:rsid w:val="007854D1"/>
    <w:rsid w:val="0082138C"/>
    <w:rsid w:val="0087604E"/>
    <w:rsid w:val="00901317"/>
    <w:rsid w:val="0093072F"/>
    <w:rsid w:val="00934700"/>
    <w:rsid w:val="00961563"/>
    <w:rsid w:val="0099238A"/>
    <w:rsid w:val="009A7BDB"/>
    <w:rsid w:val="009D29DB"/>
    <w:rsid w:val="00A66DAE"/>
    <w:rsid w:val="00AA32B5"/>
    <w:rsid w:val="00B268F1"/>
    <w:rsid w:val="00B76413"/>
    <w:rsid w:val="00BD2DC5"/>
    <w:rsid w:val="00BD7933"/>
    <w:rsid w:val="00BE187B"/>
    <w:rsid w:val="00BE2A57"/>
    <w:rsid w:val="00BE6C47"/>
    <w:rsid w:val="00BF0150"/>
    <w:rsid w:val="00C25C4B"/>
    <w:rsid w:val="00C70A6E"/>
    <w:rsid w:val="00CD434B"/>
    <w:rsid w:val="00DC6BF9"/>
    <w:rsid w:val="00DE4C85"/>
    <w:rsid w:val="00DE70D9"/>
    <w:rsid w:val="00E424A0"/>
    <w:rsid w:val="00EB408E"/>
    <w:rsid w:val="00EB5C2C"/>
    <w:rsid w:val="00EB65BE"/>
    <w:rsid w:val="00EC3496"/>
    <w:rsid w:val="00F54932"/>
    <w:rsid w:val="00F67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EDB"/>
    <w:pPr>
      <w:suppressAutoHyphens/>
      <w:spacing w:after="0" w:line="240" w:lineRule="auto"/>
    </w:pPr>
    <w:rPr>
      <w:rFonts w:ascii="Liberation Serif" w:eastAsia="SimSun" w:hAnsi="Liberation Serif" w:cs="Arial"/>
      <w:kern w:val="1"/>
      <w:sz w:val="24"/>
      <w:szCs w:val="24"/>
      <w:lang w:val="uk-UA" w:eastAsia="zh-CN" w:bidi="hi-IN"/>
    </w:rPr>
  </w:style>
  <w:style w:type="paragraph" w:styleId="1">
    <w:name w:val="heading 1"/>
    <w:basedOn w:val="a"/>
    <w:link w:val="10"/>
    <w:qFormat/>
    <w:rsid w:val="001F3EDB"/>
    <w:pPr>
      <w:suppressAutoHyphens w:val="0"/>
      <w:spacing w:before="100" w:beforeAutospacing="1" w:after="100" w:afterAutospacing="1"/>
      <w:outlineLvl w:val="0"/>
    </w:pPr>
    <w:rPr>
      <w:rFonts w:ascii="Times New Roman" w:eastAsia="Times New Roman" w:hAnsi="Times New Roman" w:cs="Times New Roman"/>
      <w:b/>
      <w:bCs/>
      <w:kern w:val="36"/>
      <w:sz w:val="48"/>
      <w:szCs w:val="48"/>
      <w:lang w:val="ru-RU" w:eastAsia="ru-RU" w:bidi="ar-SA"/>
    </w:rPr>
  </w:style>
  <w:style w:type="paragraph" w:styleId="2">
    <w:name w:val="heading 2"/>
    <w:basedOn w:val="a"/>
    <w:next w:val="a"/>
    <w:link w:val="20"/>
    <w:unhideWhenUsed/>
    <w:qFormat/>
    <w:rsid w:val="001F3EDB"/>
    <w:pPr>
      <w:keepNext/>
      <w:keepLines/>
      <w:suppressAutoHyphens w:val="0"/>
      <w:spacing w:before="40"/>
      <w:outlineLvl w:val="1"/>
    </w:pPr>
    <w:rPr>
      <w:rFonts w:ascii="Cambria" w:eastAsia="Times New Roman" w:hAnsi="Cambria" w:cs="Times New Roman"/>
      <w:color w:val="365F91"/>
      <w:kern w:val="0"/>
      <w:sz w:val="26"/>
      <w:szCs w:val="26"/>
      <w:lang w:val="ru-RU" w:eastAsia="ru-RU" w:bidi="ar-SA"/>
    </w:rPr>
  </w:style>
  <w:style w:type="paragraph" w:styleId="3">
    <w:name w:val="heading 3"/>
    <w:basedOn w:val="a"/>
    <w:next w:val="a"/>
    <w:link w:val="30"/>
    <w:uiPriority w:val="9"/>
    <w:semiHidden/>
    <w:unhideWhenUsed/>
    <w:qFormat/>
    <w:rsid w:val="001F3EDB"/>
    <w:pPr>
      <w:keepNext/>
      <w:spacing w:before="240" w:after="60"/>
      <w:outlineLvl w:val="2"/>
    </w:pPr>
    <w:rPr>
      <w:rFonts w:ascii="Cambria" w:eastAsia="Times New Roman" w:hAnsi="Cambria" w:cs="Mangal"/>
      <w:b/>
      <w:bCs/>
      <w:sz w:val="26"/>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3ED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F3EDB"/>
    <w:rPr>
      <w:rFonts w:ascii="Cambria" w:eastAsia="Times New Roman" w:hAnsi="Cambria" w:cs="Times New Roman"/>
      <w:color w:val="365F91"/>
      <w:sz w:val="26"/>
      <w:szCs w:val="26"/>
      <w:lang w:eastAsia="ru-RU"/>
    </w:rPr>
  </w:style>
  <w:style w:type="character" w:customStyle="1" w:styleId="30">
    <w:name w:val="Заголовок 3 Знак"/>
    <w:basedOn w:val="a0"/>
    <w:link w:val="3"/>
    <w:uiPriority w:val="9"/>
    <w:semiHidden/>
    <w:rsid w:val="001F3EDB"/>
    <w:rPr>
      <w:rFonts w:ascii="Cambria" w:eastAsia="Times New Roman" w:hAnsi="Cambria" w:cs="Mangal"/>
      <w:b/>
      <w:bCs/>
      <w:kern w:val="1"/>
      <w:sz w:val="26"/>
      <w:szCs w:val="23"/>
      <w:lang w:val="uk-UA" w:eastAsia="zh-CN" w:bidi="hi-IN"/>
    </w:rPr>
  </w:style>
  <w:style w:type="character" w:customStyle="1" w:styleId="WW8Num1z0">
    <w:name w:val="WW8Num1z0"/>
    <w:rsid w:val="001F3EDB"/>
    <w:rPr>
      <w:rFonts w:ascii="Times New Roman" w:eastAsia="Calibri" w:hAnsi="Times New Roman" w:cs="Times New Roman"/>
      <w:sz w:val="28"/>
      <w:szCs w:val="28"/>
      <w:highlight w:val="white"/>
      <w:lang w:bidi="ar-SA"/>
    </w:rPr>
  </w:style>
  <w:style w:type="character" w:customStyle="1" w:styleId="WW8Num1z1">
    <w:name w:val="WW8Num1z1"/>
    <w:rsid w:val="001F3EDB"/>
  </w:style>
  <w:style w:type="character" w:customStyle="1" w:styleId="WW8Num1z2">
    <w:name w:val="WW8Num1z2"/>
    <w:rsid w:val="001F3EDB"/>
  </w:style>
  <w:style w:type="character" w:customStyle="1" w:styleId="WW8Num1z3">
    <w:name w:val="WW8Num1z3"/>
    <w:rsid w:val="001F3EDB"/>
  </w:style>
  <w:style w:type="character" w:customStyle="1" w:styleId="WW8Num1z4">
    <w:name w:val="WW8Num1z4"/>
    <w:rsid w:val="001F3EDB"/>
  </w:style>
  <w:style w:type="character" w:customStyle="1" w:styleId="WW8Num1z5">
    <w:name w:val="WW8Num1z5"/>
    <w:rsid w:val="001F3EDB"/>
  </w:style>
  <w:style w:type="character" w:customStyle="1" w:styleId="WW8Num1z6">
    <w:name w:val="WW8Num1z6"/>
    <w:rsid w:val="001F3EDB"/>
  </w:style>
  <w:style w:type="character" w:customStyle="1" w:styleId="WW8Num1z7">
    <w:name w:val="WW8Num1z7"/>
    <w:rsid w:val="001F3EDB"/>
  </w:style>
  <w:style w:type="character" w:customStyle="1" w:styleId="WW8Num1z8">
    <w:name w:val="WW8Num1z8"/>
    <w:rsid w:val="001F3EDB"/>
  </w:style>
  <w:style w:type="character" w:customStyle="1" w:styleId="WW8Num2z0">
    <w:name w:val="WW8Num2z0"/>
    <w:rsid w:val="001F3EDB"/>
    <w:rPr>
      <w:rFonts w:ascii="Times New Roman" w:eastAsia="Calibri" w:hAnsi="Times New Roman" w:cs="Times New Roman" w:hint="default"/>
      <w:color w:val="00000A"/>
      <w:sz w:val="28"/>
      <w:szCs w:val="28"/>
      <w:lang w:bidi="ar-SA"/>
    </w:rPr>
  </w:style>
  <w:style w:type="character" w:customStyle="1" w:styleId="WW8Num3z0">
    <w:name w:val="WW8Num3z0"/>
    <w:rsid w:val="001F3EDB"/>
  </w:style>
  <w:style w:type="character" w:customStyle="1" w:styleId="WW8Num3z1">
    <w:name w:val="WW8Num3z1"/>
    <w:rsid w:val="001F3EDB"/>
  </w:style>
  <w:style w:type="character" w:customStyle="1" w:styleId="WW8Num3z2">
    <w:name w:val="WW8Num3z2"/>
    <w:rsid w:val="001F3EDB"/>
  </w:style>
  <w:style w:type="character" w:customStyle="1" w:styleId="WW8Num3z3">
    <w:name w:val="WW8Num3z3"/>
    <w:rsid w:val="001F3EDB"/>
  </w:style>
  <w:style w:type="character" w:customStyle="1" w:styleId="WW8Num3z4">
    <w:name w:val="WW8Num3z4"/>
    <w:rsid w:val="001F3EDB"/>
  </w:style>
  <w:style w:type="character" w:customStyle="1" w:styleId="WW8Num3z5">
    <w:name w:val="WW8Num3z5"/>
    <w:rsid w:val="001F3EDB"/>
  </w:style>
  <w:style w:type="character" w:customStyle="1" w:styleId="WW8Num3z6">
    <w:name w:val="WW8Num3z6"/>
    <w:rsid w:val="001F3EDB"/>
  </w:style>
  <w:style w:type="character" w:customStyle="1" w:styleId="WW8Num3z7">
    <w:name w:val="WW8Num3z7"/>
    <w:rsid w:val="001F3EDB"/>
  </w:style>
  <w:style w:type="character" w:customStyle="1" w:styleId="WW8Num3z8">
    <w:name w:val="WW8Num3z8"/>
    <w:rsid w:val="001F3EDB"/>
  </w:style>
  <w:style w:type="character" w:customStyle="1" w:styleId="WW8Num2z1">
    <w:name w:val="WW8Num2z1"/>
    <w:rsid w:val="001F3EDB"/>
  </w:style>
  <w:style w:type="character" w:customStyle="1" w:styleId="WW8Num2z2">
    <w:name w:val="WW8Num2z2"/>
    <w:rsid w:val="001F3EDB"/>
  </w:style>
  <w:style w:type="character" w:customStyle="1" w:styleId="WW8Num2z3">
    <w:name w:val="WW8Num2z3"/>
    <w:rsid w:val="001F3EDB"/>
  </w:style>
  <w:style w:type="character" w:customStyle="1" w:styleId="WW8Num2z4">
    <w:name w:val="WW8Num2z4"/>
    <w:rsid w:val="001F3EDB"/>
  </w:style>
  <w:style w:type="character" w:customStyle="1" w:styleId="WW8Num2z5">
    <w:name w:val="WW8Num2z5"/>
    <w:rsid w:val="001F3EDB"/>
  </w:style>
  <w:style w:type="character" w:customStyle="1" w:styleId="WW8Num2z6">
    <w:name w:val="WW8Num2z6"/>
    <w:rsid w:val="001F3EDB"/>
  </w:style>
  <w:style w:type="character" w:customStyle="1" w:styleId="WW8Num2z7">
    <w:name w:val="WW8Num2z7"/>
    <w:rsid w:val="001F3EDB"/>
  </w:style>
  <w:style w:type="character" w:customStyle="1" w:styleId="WW8Num2z8">
    <w:name w:val="WW8Num2z8"/>
    <w:rsid w:val="001F3EDB"/>
  </w:style>
  <w:style w:type="character" w:customStyle="1" w:styleId="WW8Num4z0">
    <w:name w:val="WW8Num4z0"/>
    <w:rsid w:val="001F3EDB"/>
    <w:rPr>
      <w:rFonts w:ascii="Symbol" w:hAnsi="Symbol" w:cs="Symbol" w:hint="default"/>
    </w:rPr>
  </w:style>
  <w:style w:type="character" w:customStyle="1" w:styleId="WW8Num4z1">
    <w:name w:val="WW8Num4z1"/>
    <w:rsid w:val="001F3EDB"/>
    <w:rPr>
      <w:rFonts w:ascii="Courier New" w:hAnsi="Courier New" w:cs="Courier New" w:hint="default"/>
    </w:rPr>
  </w:style>
  <w:style w:type="character" w:customStyle="1" w:styleId="WW8Num4z2">
    <w:name w:val="WW8Num4z2"/>
    <w:rsid w:val="001F3EDB"/>
    <w:rPr>
      <w:rFonts w:ascii="Wingdings" w:hAnsi="Wingdings" w:cs="Wingdings" w:hint="default"/>
    </w:rPr>
  </w:style>
  <w:style w:type="character" w:customStyle="1" w:styleId="WW8Num5z0">
    <w:name w:val="WW8Num5z0"/>
    <w:rsid w:val="001F3EDB"/>
    <w:rPr>
      <w:rFonts w:ascii="Times New Roman" w:hAnsi="Times New Roman" w:cs="Times New Roman" w:hint="default"/>
    </w:rPr>
  </w:style>
  <w:style w:type="character" w:customStyle="1" w:styleId="WW8Num5z1">
    <w:name w:val="WW8Num5z1"/>
    <w:rsid w:val="001F3EDB"/>
  </w:style>
  <w:style w:type="character" w:customStyle="1" w:styleId="WW8Num5z2">
    <w:name w:val="WW8Num5z2"/>
    <w:rsid w:val="001F3EDB"/>
  </w:style>
  <w:style w:type="character" w:customStyle="1" w:styleId="WW8Num5z3">
    <w:name w:val="WW8Num5z3"/>
    <w:rsid w:val="001F3EDB"/>
  </w:style>
  <w:style w:type="character" w:customStyle="1" w:styleId="WW8Num5z4">
    <w:name w:val="WW8Num5z4"/>
    <w:rsid w:val="001F3EDB"/>
  </w:style>
  <w:style w:type="character" w:customStyle="1" w:styleId="WW8Num5z5">
    <w:name w:val="WW8Num5z5"/>
    <w:rsid w:val="001F3EDB"/>
  </w:style>
  <w:style w:type="character" w:customStyle="1" w:styleId="WW8Num5z6">
    <w:name w:val="WW8Num5z6"/>
    <w:rsid w:val="001F3EDB"/>
  </w:style>
  <w:style w:type="character" w:customStyle="1" w:styleId="WW8Num5z7">
    <w:name w:val="WW8Num5z7"/>
    <w:rsid w:val="001F3EDB"/>
  </w:style>
  <w:style w:type="character" w:customStyle="1" w:styleId="WW8Num5z8">
    <w:name w:val="WW8Num5z8"/>
    <w:rsid w:val="001F3EDB"/>
  </w:style>
  <w:style w:type="character" w:customStyle="1" w:styleId="WW8Num6z0">
    <w:name w:val="WW8Num6z0"/>
    <w:rsid w:val="001F3EDB"/>
    <w:rPr>
      <w:rFonts w:ascii="Times New Roman" w:eastAsia="Calibri" w:hAnsi="Times New Roman" w:cs="Times New Roman" w:hint="default"/>
      <w:color w:val="00000A"/>
      <w:sz w:val="28"/>
      <w:szCs w:val="28"/>
      <w:lang w:bidi="ar-SA"/>
    </w:rPr>
  </w:style>
  <w:style w:type="character" w:customStyle="1" w:styleId="WW8Num6z1">
    <w:name w:val="WW8Num6z1"/>
    <w:rsid w:val="001F3EDB"/>
    <w:rPr>
      <w:rFonts w:ascii="Courier New" w:hAnsi="Courier New" w:cs="Courier New" w:hint="default"/>
    </w:rPr>
  </w:style>
  <w:style w:type="character" w:customStyle="1" w:styleId="WW8Num6z2">
    <w:name w:val="WW8Num6z2"/>
    <w:rsid w:val="001F3EDB"/>
    <w:rPr>
      <w:rFonts w:ascii="Wingdings" w:hAnsi="Wingdings" w:cs="Wingdings" w:hint="default"/>
    </w:rPr>
  </w:style>
  <w:style w:type="character" w:customStyle="1" w:styleId="WW8Num6z3">
    <w:name w:val="WW8Num6z3"/>
    <w:rsid w:val="001F3EDB"/>
    <w:rPr>
      <w:rFonts w:ascii="Symbol" w:hAnsi="Symbol" w:cs="Symbol" w:hint="default"/>
    </w:rPr>
  </w:style>
  <w:style w:type="character" w:customStyle="1" w:styleId="11">
    <w:name w:val="Основной шрифт абзаца1"/>
    <w:rsid w:val="001F3EDB"/>
  </w:style>
  <w:style w:type="character" w:styleId="a3">
    <w:name w:val="Strong"/>
    <w:qFormat/>
    <w:rsid w:val="001F3EDB"/>
    <w:rPr>
      <w:b/>
      <w:bCs/>
    </w:rPr>
  </w:style>
  <w:style w:type="character" w:customStyle="1" w:styleId="a4">
    <w:name w:val="Символ нумерації"/>
    <w:rsid w:val="001F3EDB"/>
  </w:style>
  <w:style w:type="character" w:styleId="a5">
    <w:name w:val="Hyperlink"/>
    <w:uiPriority w:val="99"/>
    <w:rsid w:val="001F3EDB"/>
    <w:rPr>
      <w:color w:val="000080"/>
      <w:u w:val="single"/>
    </w:rPr>
  </w:style>
  <w:style w:type="character" w:customStyle="1" w:styleId="ListLabel43">
    <w:name w:val="ListLabel 43"/>
    <w:rsid w:val="001F3EDB"/>
    <w:rPr>
      <w:rFonts w:cs="Courier New"/>
    </w:rPr>
  </w:style>
  <w:style w:type="character" w:customStyle="1" w:styleId="ListLabel44">
    <w:name w:val="ListLabel 44"/>
    <w:rsid w:val="001F3EDB"/>
    <w:rPr>
      <w:rFonts w:cs="Courier New"/>
    </w:rPr>
  </w:style>
  <w:style w:type="character" w:customStyle="1" w:styleId="ListLabel45">
    <w:name w:val="ListLabel 45"/>
    <w:rsid w:val="001F3EDB"/>
    <w:rPr>
      <w:rFonts w:cs="Courier New"/>
    </w:rPr>
  </w:style>
  <w:style w:type="character" w:customStyle="1" w:styleId="a6">
    <w:name w:val="Верхний колонтитул Знак"/>
    <w:rsid w:val="001F3EDB"/>
    <w:rPr>
      <w:rFonts w:ascii="Liberation Serif" w:eastAsia="SimSun" w:hAnsi="Liberation Serif" w:cs="Mangal"/>
      <w:kern w:val="1"/>
      <w:sz w:val="24"/>
      <w:szCs w:val="21"/>
      <w:lang w:val="uk-UA" w:eastAsia="zh-CN" w:bidi="hi-IN"/>
    </w:rPr>
  </w:style>
  <w:style w:type="character" w:customStyle="1" w:styleId="a7">
    <w:name w:val="Нижний колонтитул Знак"/>
    <w:rsid w:val="001F3EDB"/>
    <w:rPr>
      <w:rFonts w:ascii="Liberation Serif" w:eastAsia="SimSun" w:hAnsi="Liberation Serif" w:cs="Mangal"/>
      <w:kern w:val="1"/>
      <w:sz w:val="24"/>
      <w:szCs w:val="21"/>
      <w:lang w:val="uk-UA" w:eastAsia="zh-CN" w:bidi="hi-IN"/>
    </w:rPr>
  </w:style>
  <w:style w:type="paragraph" w:customStyle="1" w:styleId="a8">
    <w:name w:val="Заголовок"/>
    <w:basedOn w:val="a"/>
    <w:next w:val="a9"/>
    <w:rsid w:val="001F3EDB"/>
    <w:pPr>
      <w:keepNext/>
      <w:spacing w:before="240" w:after="120"/>
    </w:pPr>
    <w:rPr>
      <w:rFonts w:ascii="Liberation Sans" w:eastAsia="Microsoft YaHei" w:hAnsi="Liberation Sans"/>
      <w:sz w:val="28"/>
      <w:szCs w:val="28"/>
    </w:rPr>
  </w:style>
  <w:style w:type="paragraph" w:styleId="a9">
    <w:name w:val="Body Text"/>
    <w:basedOn w:val="a"/>
    <w:link w:val="aa"/>
    <w:rsid w:val="001F3EDB"/>
    <w:pPr>
      <w:spacing w:after="140" w:line="288" w:lineRule="auto"/>
    </w:pPr>
  </w:style>
  <w:style w:type="character" w:customStyle="1" w:styleId="aa">
    <w:name w:val="Основной текст Знак"/>
    <w:basedOn w:val="a0"/>
    <w:link w:val="a9"/>
    <w:rsid w:val="001F3EDB"/>
    <w:rPr>
      <w:rFonts w:ascii="Liberation Serif" w:eastAsia="SimSun" w:hAnsi="Liberation Serif" w:cs="Arial"/>
      <w:kern w:val="1"/>
      <w:sz w:val="24"/>
      <w:szCs w:val="24"/>
      <w:lang w:val="uk-UA" w:eastAsia="zh-CN" w:bidi="hi-IN"/>
    </w:rPr>
  </w:style>
  <w:style w:type="paragraph" w:styleId="ab">
    <w:name w:val="List"/>
    <w:basedOn w:val="a9"/>
    <w:rsid w:val="001F3EDB"/>
  </w:style>
  <w:style w:type="paragraph" w:styleId="ac">
    <w:name w:val="caption"/>
    <w:basedOn w:val="a"/>
    <w:qFormat/>
    <w:rsid w:val="001F3EDB"/>
    <w:pPr>
      <w:suppressLineNumbers/>
      <w:spacing w:before="120" w:after="120"/>
    </w:pPr>
    <w:rPr>
      <w:i/>
      <w:iCs/>
    </w:rPr>
  </w:style>
  <w:style w:type="paragraph" w:customStyle="1" w:styleId="ad">
    <w:name w:val="Покажчик"/>
    <w:basedOn w:val="a"/>
    <w:rsid w:val="001F3EDB"/>
    <w:pPr>
      <w:suppressLineNumbers/>
    </w:pPr>
  </w:style>
  <w:style w:type="paragraph" w:customStyle="1" w:styleId="12">
    <w:name w:val="Название объекта1"/>
    <w:basedOn w:val="a"/>
    <w:rsid w:val="001F3EDB"/>
    <w:pPr>
      <w:suppressLineNumbers/>
      <w:spacing w:before="120" w:after="120"/>
    </w:pPr>
    <w:rPr>
      <w:i/>
      <w:iCs/>
    </w:rPr>
  </w:style>
  <w:style w:type="paragraph" w:customStyle="1" w:styleId="13">
    <w:name w:val="Абзац списка1"/>
    <w:basedOn w:val="a"/>
    <w:rsid w:val="001F3EDB"/>
    <w:pPr>
      <w:ind w:left="720"/>
      <w:contextualSpacing/>
    </w:pPr>
  </w:style>
  <w:style w:type="paragraph" w:styleId="ae">
    <w:name w:val="header"/>
    <w:basedOn w:val="a"/>
    <w:link w:val="14"/>
    <w:rsid w:val="001F3EDB"/>
    <w:pPr>
      <w:tabs>
        <w:tab w:val="center" w:pos="4677"/>
        <w:tab w:val="right" w:pos="9355"/>
      </w:tabs>
    </w:pPr>
    <w:rPr>
      <w:rFonts w:cs="Mangal"/>
      <w:szCs w:val="21"/>
    </w:rPr>
  </w:style>
  <w:style w:type="character" w:customStyle="1" w:styleId="14">
    <w:name w:val="Верхний колонтитул Знак1"/>
    <w:basedOn w:val="a0"/>
    <w:link w:val="ae"/>
    <w:rsid w:val="001F3EDB"/>
    <w:rPr>
      <w:rFonts w:ascii="Liberation Serif" w:eastAsia="SimSun" w:hAnsi="Liberation Serif" w:cs="Mangal"/>
      <w:kern w:val="1"/>
      <w:sz w:val="24"/>
      <w:szCs w:val="21"/>
      <w:lang w:val="uk-UA" w:eastAsia="zh-CN" w:bidi="hi-IN"/>
    </w:rPr>
  </w:style>
  <w:style w:type="paragraph" w:styleId="af">
    <w:name w:val="footer"/>
    <w:basedOn w:val="a"/>
    <w:link w:val="15"/>
    <w:uiPriority w:val="99"/>
    <w:rsid w:val="001F3EDB"/>
    <w:pPr>
      <w:tabs>
        <w:tab w:val="center" w:pos="4677"/>
        <w:tab w:val="right" w:pos="9355"/>
      </w:tabs>
    </w:pPr>
    <w:rPr>
      <w:rFonts w:cs="Mangal"/>
      <w:szCs w:val="21"/>
    </w:rPr>
  </w:style>
  <w:style w:type="character" w:customStyle="1" w:styleId="15">
    <w:name w:val="Нижний колонтитул Знак1"/>
    <w:basedOn w:val="a0"/>
    <w:link w:val="af"/>
    <w:uiPriority w:val="99"/>
    <w:rsid w:val="001F3EDB"/>
    <w:rPr>
      <w:rFonts w:ascii="Liberation Serif" w:eastAsia="SimSun" w:hAnsi="Liberation Serif" w:cs="Mangal"/>
      <w:kern w:val="1"/>
      <w:sz w:val="24"/>
      <w:szCs w:val="21"/>
      <w:lang w:val="uk-UA" w:eastAsia="zh-CN" w:bidi="hi-IN"/>
    </w:rPr>
  </w:style>
  <w:style w:type="paragraph" w:customStyle="1" w:styleId="af0">
    <w:name w:val="Вміст таблиці"/>
    <w:basedOn w:val="a"/>
    <w:qFormat/>
    <w:rsid w:val="001F3EDB"/>
    <w:pPr>
      <w:suppressLineNumbers/>
    </w:pPr>
  </w:style>
  <w:style w:type="paragraph" w:customStyle="1" w:styleId="af1">
    <w:name w:val="Заголовок таблиці"/>
    <w:basedOn w:val="af0"/>
    <w:rsid w:val="001F3EDB"/>
    <w:pPr>
      <w:jc w:val="center"/>
    </w:pPr>
    <w:rPr>
      <w:b/>
      <w:bCs/>
    </w:rPr>
  </w:style>
  <w:style w:type="paragraph" w:styleId="af2">
    <w:name w:val="List Paragraph"/>
    <w:basedOn w:val="a"/>
    <w:uiPriority w:val="34"/>
    <w:qFormat/>
    <w:rsid w:val="001F3EDB"/>
    <w:pPr>
      <w:suppressAutoHyphens w:val="0"/>
      <w:spacing w:after="200" w:line="276" w:lineRule="auto"/>
      <w:ind w:left="720"/>
      <w:contextualSpacing/>
    </w:pPr>
    <w:rPr>
      <w:rFonts w:ascii="Calibri" w:eastAsia="Calibri" w:hAnsi="Calibri" w:cs="Times New Roman"/>
      <w:kern w:val="0"/>
      <w:sz w:val="22"/>
      <w:szCs w:val="22"/>
      <w:lang w:val="ru-RU" w:eastAsia="en-US" w:bidi="ar-SA"/>
    </w:rPr>
  </w:style>
  <w:style w:type="paragraph" w:styleId="af3">
    <w:name w:val="No Spacing"/>
    <w:link w:val="af4"/>
    <w:uiPriority w:val="1"/>
    <w:qFormat/>
    <w:rsid w:val="001F3EDB"/>
    <w:pPr>
      <w:spacing w:after="0" w:line="240" w:lineRule="auto"/>
    </w:pPr>
    <w:rPr>
      <w:rFonts w:ascii="Calibri" w:eastAsia="Calibri" w:hAnsi="Calibri" w:cs="Times New Roman"/>
      <w:lang w:val="en-US"/>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1F3EDB"/>
    <w:pPr>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4">
    <w:name w:val="Основной текст4"/>
    <w:uiPriority w:val="99"/>
    <w:rsid w:val="001F3EDB"/>
    <w:rPr>
      <w:rFonts w:ascii="Times New Roman" w:hAnsi="Times New Roman" w:cs="Times New Roman" w:hint="default"/>
      <w:strike w:val="0"/>
      <w:dstrike w:val="0"/>
      <w:color w:val="000000"/>
      <w:spacing w:val="0"/>
      <w:w w:val="100"/>
      <w:position w:val="0"/>
      <w:sz w:val="19"/>
      <w:u w:val="none"/>
      <w:effect w:val="none"/>
      <w:lang w:val="uk-UA" w:eastAsia="uk-UA"/>
    </w:rPr>
  </w:style>
  <w:style w:type="character" w:customStyle="1" w:styleId="af6">
    <w:name w:val="Основной текст_"/>
    <w:link w:val="16"/>
    <w:uiPriority w:val="99"/>
    <w:locked/>
    <w:rsid w:val="001F3EDB"/>
    <w:rPr>
      <w:sz w:val="19"/>
      <w:shd w:val="clear" w:color="auto" w:fill="FFFFFF"/>
    </w:rPr>
  </w:style>
  <w:style w:type="paragraph" w:customStyle="1" w:styleId="16">
    <w:name w:val="Основной текст1"/>
    <w:basedOn w:val="a"/>
    <w:link w:val="af6"/>
    <w:uiPriority w:val="99"/>
    <w:rsid w:val="001F3EDB"/>
    <w:pPr>
      <w:widowControl w:val="0"/>
      <w:shd w:val="clear" w:color="auto" w:fill="FFFFFF"/>
      <w:suppressAutoHyphens w:val="0"/>
      <w:spacing w:before="300" w:line="240" w:lineRule="exact"/>
      <w:jc w:val="both"/>
    </w:pPr>
    <w:rPr>
      <w:rFonts w:asciiTheme="minorHAnsi" w:eastAsiaTheme="minorHAnsi" w:hAnsiTheme="minorHAnsi" w:cstheme="minorBidi"/>
      <w:kern w:val="0"/>
      <w:sz w:val="19"/>
      <w:szCs w:val="22"/>
      <w:lang w:val="ru-RU" w:eastAsia="en-US" w:bidi="ar-SA"/>
    </w:rPr>
  </w:style>
  <w:style w:type="character" w:customStyle="1" w:styleId="17">
    <w:name w:val="Гіперпосилання1"/>
    <w:rsid w:val="001F3EDB"/>
    <w:rPr>
      <w:color w:val="000080"/>
      <w:u w:val="single"/>
    </w:rPr>
  </w:style>
  <w:style w:type="paragraph" w:customStyle="1" w:styleId="af7">
    <w:name w:val="Текст у вказаному форматі"/>
    <w:basedOn w:val="a"/>
    <w:qFormat/>
    <w:rsid w:val="001F3EDB"/>
    <w:pPr>
      <w:suppressAutoHyphens w:val="0"/>
    </w:pPr>
    <w:rPr>
      <w:rFonts w:ascii="Liberation Mono" w:eastAsia="Courier New" w:hAnsi="Liberation Mono" w:cs="Liberation Mono"/>
      <w:kern w:val="0"/>
      <w:sz w:val="20"/>
      <w:szCs w:val="20"/>
    </w:rPr>
  </w:style>
  <w:style w:type="paragraph" w:styleId="af8">
    <w:name w:val="Balloon Text"/>
    <w:basedOn w:val="a"/>
    <w:link w:val="af9"/>
    <w:uiPriority w:val="99"/>
    <w:semiHidden/>
    <w:unhideWhenUsed/>
    <w:rsid w:val="001F3EDB"/>
    <w:rPr>
      <w:rFonts w:ascii="Tahoma" w:hAnsi="Tahoma" w:cs="Mangal"/>
      <w:sz w:val="16"/>
      <w:szCs w:val="14"/>
    </w:rPr>
  </w:style>
  <w:style w:type="character" w:customStyle="1" w:styleId="af9">
    <w:name w:val="Текст выноски Знак"/>
    <w:basedOn w:val="a0"/>
    <w:link w:val="af8"/>
    <w:uiPriority w:val="99"/>
    <w:semiHidden/>
    <w:rsid w:val="001F3EDB"/>
    <w:rPr>
      <w:rFonts w:ascii="Tahoma" w:eastAsia="SimSun" w:hAnsi="Tahoma" w:cs="Mangal"/>
      <w:kern w:val="1"/>
      <w:sz w:val="16"/>
      <w:szCs w:val="14"/>
      <w:lang w:val="uk-UA" w:eastAsia="zh-CN" w:bidi="hi-IN"/>
    </w:rPr>
  </w:style>
  <w:style w:type="paragraph" w:customStyle="1" w:styleId="rvps2">
    <w:name w:val="rvps2"/>
    <w:basedOn w:val="a"/>
    <w:rsid w:val="001F3EDB"/>
    <w:pPr>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customStyle="1" w:styleId="afa">
    <w:name w:val="Нормальний текст"/>
    <w:basedOn w:val="a"/>
    <w:rsid w:val="0065157E"/>
    <w:pPr>
      <w:suppressAutoHyphens w:val="0"/>
      <w:spacing w:before="120"/>
      <w:ind w:firstLine="567"/>
    </w:pPr>
    <w:rPr>
      <w:rFonts w:ascii="Antiqua" w:eastAsia="Times New Roman" w:hAnsi="Antiqua" w:cs="Times New Roman"/>
      <w:kern w:val="0"/>
      <w:sz w:val="26"/>
      <w:szCs w:val="20"/>
      <w:lang w:eastAsia="ru-RU" w:bidi="ar-SA"/>
    </w:rPr>
  </w:style>
  <w:style w:type="paragraph" w:styleId="afb">
    <w:name w:val="Title"/>
    <w:basedOn w:val="a"/>
    <w:link w:val="afc"/>
    <w:qFormat/>
    <w:rsid w:val="0087604E"/>
    <w:pPr>
      <w:suppressAutoHyphens w:val="0"/>
      <w:jc w:val="center"/>
    </w:pPr>
    <w:rPr>
      <w:rFonts w:ascii="Times New Roman" w:eastAsia="Times New Roman" w:hAnsi="Times New Roman" w:cs="Times New Roman"/>
      <w:kern w:val="0"/>
      <w:sz w:val="28"/>
      <w:lang w:bidi="ar-SA"/>
    </w:rPr>
  </w:style>
  <w:style w:type="character" w:customStyle="1" w:styleId="afc">
    <w:name w:val="Название Знак"/>
    <w:basedOn w:val="a0"/>
    <w:link w:val="afb"/>
    <w:rsid w:val="0087604E"/>
    <w:rPr>
      <w:rFonts w:ascii="Times New Roman" w:eastAsia="Times New Roman" w:hAnsi="Times New Roman" w:cs="Times New Roman"/>
      <w:sz w:val="28"/>
      <w:szCs w:val="24"/>
      <w:lang w:val="uk-UA"/>
    </w:rPr>
  </w:style>
  <w:style w:type="paragraph" w:customStyle="1" w:styleId="Default">
    <w:name w:val="Default"/>
    <w:rsid w:val="004C1540"/>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f4">
    <w:name w:val="Без интервала Знак"/>
    <w:link w:val="af3"/>
    <w:uiPriority w:val="99"/>
    <w:locked/>
    <w:rsid w:val="0068026B"/>
    <w:rPr>
      <w:rFonts w:ascii="Calibri" w:eastAsia="Calibri" w:hAnsi="Calibri" w:cs="Times New Roman"/>
      <w:lang w:val="en-US"/>
    </w:rPr>
  </w:style>
  <w:style w:type="character" w:customStyle="1" w:styleId="afd">
    <w:name w:val="Основной текст + Не полужирный"/>
    <w:aliases w:val="Интервал 0 pt"/>
    <w:rsid w:val="0068026B"/>
    <w:rPr>
      <w:rFonts w:ascii="Malgun Gothic" w:eastAsia="Malgun Gothic" w:hAnsi="Malgun Gothic" w:cs="Malgun Gothic" w:hint="eastAsia"/>
      <w:b/>
      <w:bCs/>
      <w:color w:val="000000"/>
      <w:spacing w:val="0"/>
      <w:w w:val="100"/>
      <w:position w:val="0"/>
      <w:sz w:val="14"/>
      <w:szCs w:val="14"/>
      <w:shd w:val="clear" w:color="auto" w:fill="FFFFFF"/>
    </w:rPr>
  </w:style>
  <w:style w:type="paragraph" w:styleId="afe">
    <w:name w:val="Body Text Indent"/>
    <w:basedOn w:val="a"/>
    <w:link w:val="aff"/>
    <w:uiPriority w:val="99"/>
    <w:semiHidden/>
    <w:unhideWhenUsed/>
    <w:rsid w:val="00BE2A57"/>
    <w:pPr>
      <w:spacing w:after="120"/>
      <w:ind w:left="283"/>
    </w:pPr>
    <w:rPr>
      <w:rFonts w:cs="Mangal"/>
      <w:szCs w:val="21"/>
    </w:rPr>
  </w:style>
  <w:style w:type="character" w:customStyle="1" w:styleId="aff">
    <w:name w:val="Основной текст с отступом Знак"/>
    <w:basedOn w:val="a0"/>
    <w:link w:val="afe"/>
    <w:uiPriority w:val="99"/>
    <w:semiHidden/>
    <w:rsid w:val="00BE2A57"/>
    <w:rPr>
      <w:rFonts w:ascii="Liberation Serif" w:eastAsia="SimSun" w:hAnsi="Liberation Serif" w:cs="Mangal"/>
      <w:kern w:val="1"/>
      <w:sz w:val="24"/>
      <w:szCs w:val="21"/>
      <w:lang w:val="uk-UA"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on.gov.ua/content/%D0%9D%D0%BE%D0%B2%D0%B8%D0%BD%D0%B8/2017/06/12/1/14.history-5-9.doc" TargetMode="External"/><Relationship Id="rId18" Type="http://schemas.openxmlformats.org/officeDocument/2006/relationships/hyperlink" Target="http://mon.gov.ua/content/%D0%9D%D0%BE%D0%B2%D0%B8%D0%BD%D0%B8/2017/06/12/1/15.biologiya-6-9.docx" TargetMode="External"/><Relationship Id="rId26" Type="http://schemas.openxmlformats.org/officeDocument/2006/relationships/hyperlink" Target="https://www.pedrada.com.ua/article/2302-struktura-tipovo-osvtno-programi-zakladv-bazovo-seredno-osvti" TargetMode="External"/><Relationship Id="rId3" Type="http://schemas.openxmlformats.org/officeDocument/2006/relationships/styles" Target="styles.xml"/><Relationship Id="rId21" Type="http://schemas.openxmlformats.org/officeDocument/2006/relationships/hyperlink" Target="http://mon.gov.ua/content/%D0%9D%D0%BE%D0%B2%D0%B8%D0%BD%D0%B8/2017/06/12/1/2-trudove-navchannya-5-9.doc" TargetMode="External"/><Relationship Id="rId7" Type="http://schemas.openxmlformats.org/officeDocument/2006/relationships/endnotes" Target="endnotes.xml"/><Relationship Id="rId12" Type="http://schemas.openxmlformats.org/officeDocument/2006/relationships/hyperlink" Target="http://mon.gov.ua/content/%D0%9D%D0%BE%D0%B2%D0%B8%D0%BD%D0%B8/2017/06/12/1/6-zarubizhna-literatura-5-9.docx" TargetMode="External"/><Relationship Id="rId17" Type="http://schemas.openxmlformats.org/officeDocument/2006/relationships/hyperlink" Target="http://mon.gov.ua/content/%D0%9D%D0%BE%D0%B2%D0%B8%D0%BD%D0%B8/2017/06/14/3.geografiya-6-9-(2)-08.06..pdf" TargetMode="External"/><Relationship Id="rId25" Type="http://schemas.openxmlformats.org/officeDocument/2006/relationships/hyperlink" Target="http://mon.gov.ua/content/%D0%9D%D0%BE%D0%B2%D0%B8%D0%BD%D0%B8/2017/06/12/1/9-mistecztvo-5-9.docx" TargetMode="External"/><Relationship Id="rId2" Type="http://schemas.openxmlformats.org/officeDocument/2006/relationships/numbering" Target="numbering.xml"/><Relationship Id="rId16" Type="http://schemas.openxmlformats.org/officeDocument/2006/relationships/hyperlink" Target="http://mon.gov.ua/content/%D0%9D%D0%BE%D0%B2%D0%B8%D0%BD%D0%B8/2017/06/12/1/8-informatika.docx" TargetMode="External"/><Relationship Id="rId20" Type="http://schemas.openxmlformats.org/officeDocument/2006/relationships/hyperlink" Target="http://mon.gov.ua/content/%D0%9D%D0%BE%D0%B2%D0%B8%D0%BD%D0%B8/2017/06/12/1/7-fizika.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n.gov.ua/content/%D0%9D%D0%BE%D0%B2%D0%B8%D0%BD%D0%B8/2017/06/12/1/1-ukrayinska-literatura-5-9.doc" TargetMode="External"/><Relationship Id="rId24" Type="http://schemas.openxmlformats.org/officeDocument/2006/relationships/hyperlink" Target="http://mon.gov.ua/content/%D0%9D%D0%BE%D0%B2%D0%B8%D0%BD%D0%B8/2017/06/12/1/13.osnovi-zdorovya.doc" TargetMode="External"/><Relationship Id="rId5" Type="http://schemas.openxmlformats.org/officeDocument/2006/relationships/webSettings" Target="webSettings.xml"/><Relationship Id="rId15" Type="http://schemas.openxmlformats.org/officeDocument/2006/relationships/hyperlink" Target="http://mon.gov.ua/content/%D0%9D%D0%BE%D0%B2%D0%B8%D0%BD%D0%B8/2017/06/12/1/5-programa-z-matematiki.docx" TargetMode="External"/><Relationship Id="rId23" Type="http://schemas.openxmlformats.org/officeDocument/2006/relationships/hyperlink" Target="http://mon.gov.ua/content/%D0%9E%D1%81%D0%B2%D1%96%D1%82%D0%B0/%D0%BD%D0%B0%D0%B2%D1%87%D0%B0%D0%BB%D1%8C%D0%BD%D1%96%20%D0%BF%D1%80%D0%BE%D0%B3%D1%80%D0%B0%D0%BC%D0%B0/programi-inozemni-movi-5-9-12.06.2017.pdf" TargetMode="External"/><Relationship Id="rId28" Type="http://schemas.openxmlformats.org/officeDocument/2006/relationships/theme" Target="theme/theme1.xml"/><Relationship Id="rId10" Type="http://schemas.openxmlformats.org/officeDocument/2006/relationships/hyperlink" Target="http://mon.gov.ua/content/%D0%9D%D0%BE%D0%B2%D0%B8%D0%BD%D0%B8/2017/06/12/1/11.-ukrayinska-mova-onovlena-programa-dlya-5-9-kl.docx" TargetMode="External"/><Relationship Id="rId19" Type="http://schemas.openxmlformats.org/officeDocument/2006/relationships/hyperlink" Target="http://mon.gov.ua/content/%D0%9D%D0%BE%D0%B2%D0%B8%D0%BD%D0%B8/2017/06/12/1/10-ximiya-7-9.doc"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4-klas/5-informatika-2-4-klas.docx" TargetMode="External"/><Relationship Id="rId14" Type="http://schemas.openxmlformats.org/officeDocument/2006/relationships/hyperlink" Target="http://mon.gov.ua/content/%D0%9D%D0%BE%D0%B2%D0%B8%D0%BD%D0%B8/2017/06/12/1/12.prirodoznavstvo.docx" TargetMode="External"/><Relationship Id="rId22" Type="http://schemas.openxmlformats.org/officeDocument/2006/relationships/hyperlink" Target="http://mon.gov.ua/content/%D0%9D%D0%BE%D0%B2%D0%B8%D0%BD%D0%B8/2017/06/12/1/16.-fizichnoyi-kulturi-5-9.doc"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AECBC-3D5F-4F47-B3B3-8B6C93BC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32</Pages>
  <Words>10301</Words>
  <Characters>58721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11</cp:revision>
  <cp:lastPrinted>2019-10-23T10:35:00Z</cp:lastPrinted>
  <dcterms:created xsi:type="dcterms:W3CDTF">2019-10-16T08:12:00Z</dcterms:created>
  <dcterms:modified xsi:type="dcterms:W3CDTF">2019-10-27T15:49:00Z</dcterms:modified>
</cp:coreProperties>
</file>