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068" w:rsidRPr="008C5E62" w:rsidRDefault="009F36A4" w:rsidP="006D7068">
      <w:pPr>
        <w:spacing w:after="0" w:line="240" w:lineRule="auto"/>
        <w:rPr>
          <w:rFonts w:ascii="Times New Roman" w:eastAsia="Times New Roman" w:hAnsi="Times New Roman" w:cs="Times New Roman"/>
          <w:b/>
          <w:sz w:val="28"/>
          <w:szCs w:val="28"/>
          <w:lang w:eastAsia="ru-RU"/>
        </w:rPr>
      </w:pPr>
      <w:r>
        <w:rPr>
          <w:noProof/>
          <w:lang w:val="ru-RU" w:eastAsia="ru-RU"/>
        </w:rPr>
        <w:drawing>
          <wp:anchor distT="0" distB="0" distL="114300" distR="114300" simplePos="0" relativeHeight="251668480" behindDoc="1" locked="0" layoutInCell="1" allowOverlap="1">
            <wp:simplePos x="0" y="0"/>
            <wp:positionH relativeFrom="column">
              <wp:posOffset>-1080135</wp:posOffset>
            </wp:positionH>
            <wp:positionV relativeFrom="paragraph">
              <wp:posOffset>-80226</wp:posOffset>
            </wp:positionV>
            <wp:extent cx="7556740" cy="9929004"/>
            <wp:effectExtent l="0" t="0" r="0" b="0"/>
            <wp:wrapNone/>
            <wp:docPr id="1" name="Рисунок 1" descr="Фон для слайда в презентации - 89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н для слайда в презентации - 89 фот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7325" cy="9942912"/>
                    </a:xfrm>
                    <a:prstGeom prst="rect">
                      <a:avLst/>
                    </a:prstGeom>
                    <a:noFill/>
                    <a:ln>
                      <a:noFill/>
                    </a:ln>
                  </pic:spPr>
                </pic:pic>
              </a:graphicData>
            </a:graphic>
            <wp14:sizeRelH relativeFrom="page">
              <wp14:pctWidth>0</wp14:pctWidth>
            </wp14:sizeRelH>
            <wp14:sizeRelV relativeFrom="page">
              <wp14:pctHeight>0</wp14:pctHeight>
            </wp14:sizeRelV>
          </wp:anchor>
        </w:drawing>
      </w:r>
      <w:r w:rsidR="008A4F62" w:rsidRPr="006D7068">
        <w:rPr>
          <w:rFonts w:eastAsia="Calibri"/>
          <w:noProof/>
          <w:sz w:val="28"/>
          <w:lang w:val="ru-RU" w:eastAsia="ru-RU"/>
        </w:rPr>
        <w:drawing>
          <wp:anchor distT="0" distB="0" distL="114300" distR="114300" simplePos="0" relativeHeight="251660288" behindDoc="1" locked="0" layoutInCell="1" allowOverlap="1" wp14:anchorId="2BE3E0B7" wp14:editId="60308EDE">
            <wp:simplePos x="0" y="0"/>
            <wp:positionH relativeFrom="page">
              <wp:posOffset>0</wp:posOffset>
            </wp:positionH>
            <wp:positionV relativeFrom="paragraph">
              <wp:posOffset>-735833</wp:posOffset>
            </wp:positionV>
            <wp:extent cx="7662545" cy="10703000"/>
            <wp:effectExtent l="0" t="0" r="0" b="0"/>
            <wp:wrapNone/>
            <wp:docPr id="7" name="Рисунок 7" descr="C:\Users\Галинка\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алинка\Desktop\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62545" cy="10703000"/>
                    </a:xfrm>
                    <a:prstGeom prst="rect">
                      <a:avLst/>
                    </a:prstGeom>
                    <a:noFill/>
                    <a:ln>
                      <a:noFill/>
                    </a:ln>
                  </pic:spPr>
                </pic:pic>
              </a:graphicData>
            </a:graphic>
          </wp:anchor>
        </w:drawing>
      </w:r>
      <w:r w:rsidR="003A4DC1">
        <w:rPr>
          <w:rFonts w:ascii="Times New Roman" w:eastAsia="Times New Roman" w:hAnsi="Times New Roman" w:cs="Times New Roman"/>
          <w:b/>
          <w:sz w:val="28"/>
          <w:szCs w:val="28"/>
          <w:lang w:eastAsia="ru-RU"/>
        </w:rPr>
        <w:t xml:space="preserve">                                                                                                                                        </w:t>
      </w:r>
      <w:r w:rsidR="00FA22AE">
        <w:rPr>
          <w:rFonts w:ascii="Times New Roman" w:eastAsia="Times New Roman" w:hAnsi="Times New Roman" w:cs="Times New Roman"/>
          <w:b/>
          <w:sz w:val="28"/>
          <w:szCs w:val="28"/>
          <w:lang w:eastAsia="ru-RU"/>
        </w:rPr>
        <w:t xml:space="preserve">                            </w:t>
      </w:r>
      <w:r w:rsidR="003A4DC1">
        <w:rPr>
          <w:rFonts w:ascii="Times New Roman" w:eastAsia="Times New Roman" w:hAnsi="Times New Roman" w:cs="Times New Roman"/>
          <w:b/>
          <w:sz w:val="28"/>
          <w:szCs w:val="28"/>
          <w:lang w:eastAsia="ru-RU"/>
        </w:rPr>
        <w:t xml:space="preserve">                                                                                                                                                                </w:t>
      </w:r>
      <w:r w:rsidR="00755AD0">
        <w:rPr>
          <w:rFonts w:ascii="Times New Roman" w:eastAsia="Times New Roman" w:hAnsi="Times New Roman" w:cs="Times New Roman"/>
          <w:b/>
          <w:sz w:val="28"/>
          <w:szCs w:val="28"/>
          <w:lang w:eastAsia="ru-RU"/>
        </w:rPr>
        <w:t>СХВАЛЕНО</w:t>
      </w:r>
    </w:p>
    <w:p w:rsidR="006D7068" w:rsidRDefault="006D7068" w:rsidP="006D7068">
      <w:pPr>
        <w:spacing w:after="0" w:line="240" w:lineRule="auto"/>
        <w:rPr>
          <w:rFonts w:ascii="Times New Roman" w:eastAsia="Times New Roman" w:hAnsi="Times New Roman" w:cs="Times New Roman"/>
          <w:sz w:val="28"/>
          <w:szCs w:val="28"/>
          <w:lang w:eastAsia="ru-RU"/>
        </w:rPr>
      </w:pPr>
      <w:r w:rsidRPr="008C5E62">
        <w:rPr>
          <w:rFonts w:ascii="Times New Roman" w:eastAsia="Times New Roman" w:hAnsi="Times New Roman" w:cs="Times New Roman"/>
          <w:sz w:val="28"/>
          <w:szCs w:val="28"/>
          <w:lang w:eastAsia="ru-RU"/>
        </w:rPr>
        <w:t xml:space="preserve">Протокол засідання педагогічної ради </w:t>
      </w:r>
      <w:r w:rsidR="00E45DF3">
        <w:rPr>
          <w:rFonts w:ascii="Times New Roman" w:eastAsia="Times New Roman" w:hAnsi="Times New Roman" w:cs="Times New Roman"/>
          <w:sz w:val="28"/>
          <w:szCs w:val="28"/>
          <w:lang w:eastAsia="ru-RU"/>
        </w:rPr>
        <w:t xml:space="preserve"> №1</w:t>
      </w:r>
    </w:p>
    <w:p w:rsidR="006D7068" w:rsidRPr="008C5E62" w:rsidRDefault="00C15EDD" w:rsidP="006D706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 30</w:t>
      </w:r>
      <w:r w:rsidR="00D92707">
        <w:rPr>
          <w:rFonts w:ascii="Times New Roman" w:eastAsia="Times New Roman" w:hAnsi="Times New Roman" w:cs="Times New Roman"/>
          <w:sz w:val="28"/>
          <w:szCs w:val="28"/>
          <w:lang w:eastAsia="ru-RU"/>
        </w:rPr>
        <w:t xml:space="preserve">»  серпня </w:t>
      </w:r>
      <w:r w:rsidR="006D7068" w:rsidRPr="008C5E62">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ru-RU" w:eastAsia="ru-RU"/>
        </w:rPr>
        <w:t>4</w:t>
      </w:r>
      <w:r w:rsidR="00B22269">
        <w:rPr>
          <w:rFonts w:ascii="Times New Roman" w:eastAsia="Times New Roman" w:hAnsi="Times New Roman" w:cs="Times New Roman"/>
          <w:sz w:val="28"/>
          <w:szCs w:val="28"/>
          <w:lang w:val="ru-RU" w:eastAsia="ru-RU"/>
        </w:rPr>
        <w:t>р.</w:t>
      </w:r>
      <w:r w:rsidR="00E45DF3">
        <w:rPr>
          <w:rFonts w:ascii="Times New Roman" w:eastAsia="Times New Roman" w:hAnsi="Times New Roman" w:cs="Times New Roman"/>
          <w:sz w:val="28"/>
          <w:szCs w:val="28"/>
          <w:lang w:eastAsia="ru-RU"/>
        </w:rPr>
        <w:t xml:space="preserve"> </w:t>
      </w:r>
    </w:p>
    <w:p w:rsidR="006D7068" w:rsidRPr="008C5E62" w:rsidRDefault="006D7068" w:rsidP="006D7068">
      <w:pPr>
        <w:spacing w:after="0" w:line="240" w:lineRule="auto"/>
        <w:rPr>
          <w:rFonts w:ascii="Times New Roman" w:eastAsia="Times New Roman" w:hAnsi="Times New Roman" w:cs="Times New Roman"/>
          <w:sz w:val="28"/>
          <w:szCs w:val="28"/>
          <w:lang w:eastAsia="ru-RU"/>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Pr="008C5E62" w:rsidRDefault="006D7068" w:rsidP="006D7068">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r w:rsidRPr="008C5E62">
        <w:rPr>
          <w:rFonts w:ascii="Times New Roman" w:eastAsia="Calibri" w:hAnsi="Times New Roman" w:cs="Times New Roman"/>
          <w:b/>
          <w:sz w:val="28"/>
          <w:szCs w:val="28"/>
        </w:rPr>
        <w:t>ЗАТВЕРДЖ</w:t>
      </w:r>
      <w:r>
        <w:rPr>
          <w:rFonts w:ascii="Times New Roman" w:eastAsia="Calibri" w:hAnsi="Times New Roman" w:cs="Times New Roman"/>
          <w:b/>
          <w:sz w:val="28"/>
          <w:szCs w:val="28"/>
        </w:rPr>
        <w:t>ЕНО</w:t>
      </w:r>
    </w:p>
    <w:p w:rsidR="006D7068" w:rsidRPr="008C5E62" w:rsidRDefault="006D7068" w:rsidP="006D7068">
      <w:pPr>
        <w:tabs>
          <w:tab w:val="left" w:pos="-284"/>
          <w:tab w:val="left" w:pos="3495"/>
          <w:tab w:val="left" w:pos="6375"/>
        </w:tabs>
        <w:spacing w:before="40" w:after="40" w:line="240" w:lineRule="auto"/>
        <w:ind w:right="-113"/>
        <w:rPr>
          <w:rFonts w:ascii="Times New Roman" w:eastAsia="Calibri" w:hAnsi="Times New Roman" w:cs="Times New Roman"/>
          <w:sz w:val="28"/>
          <w:szCs w:val="28"/>
        </w:rPr>
      </w:pPr>
      <w:r w:rsidRPr="008C5E62">
        <w:rPr>
          <w:rFonts w:ascii="Times New Roman" w:eastAsia="Calibri" w:hAnsi="Times New Roman" w:cs="Times New Roman"/>
          <w:sz w:val="28"/>
          <w:szCs w:val="28"/>
        </w:rPr>
        <w:t xml:space="preserve">Наказ </w:t>
      </w:r>
      <w:r w:rsidR="00E45DF3">
        <w:rPr>
          <w:rFonts w:ascii="Times New Roman" w:eastAsia="Calibri" w:hAnsi="Times New Roman" w:cs="Times New Roman"/>
          <w:sz w:val="28"/>
          <w:szCs w:val="28"/>
        </w:rPr>
        <w:t>№</w:t>
      </w:r>
    </w:p>
    <w:p w:rsidR="006D7068" w:rsidRPr="008C5E62" w:rsidRDefault="00C15EDD" w:rsidP="006D706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«02</w:t>
      </w:r>
      <w:r w:rsidR="002A2BF9">
        <w:rPr>
          <w:rFonts w:ascii="Times New Roman" w:eastAsia="Times New Roman" w:hAnsi="Times New Roman" w:cs="Times New Roman"/>
          <w:sz w:val="28"/>
          <w:szCs w:val="28"/>
          <w:lang w:eastAsia="ru-RU"/>
        </w:rPr>
        <w:t xml:space="preserve">» вересня </w:t>
      </w:r>
      <w:r w:rsidR="006D7068" w:rsidRPr="008C5E62">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val="ru-RU" w:eastAsia="ru-RU"/>
        </w:rPr>
        <w:t>4</w:t>
      </w:r>
      <w:r w:rsidR="009D32CC">
        <w:rPr>
          <w:rFonts w:ascii="Times New Roman" w:eastAsia="Times New Roman" w:hAnsi="Times New Roman" w:cs="Times New Roman"/>
          <w:sz w:val="28"/>
          <w:szCs w:val="28"/>
          <w:lang w:val="ru-RU" w:eastAsia="ru-RU"/>
        </w:rPr>
        <w:t>р.</w:t>
      </w:r>
      <w:r w:rsidR="00E45DF3">
        <w:rPr>
          <w:rFonts w:ascii="Times New Roman" w:eastAsia="Times New Roman" w:hAnsi="Times New Roman" w:cs="Times New Roman"/>
          <w:sz w:val="28"/>
          <w:szCs w:val="28"/>
          <w:lang w:eastAsia="ru-RU"/>
        </w:rPr>
        <w:t xml:space="preserve"> </w:t>
      </w:r>
    </w:p>
    <w:p w:rsidR="006D7068" w:rsidRPr="008C5E62" w:rsidRDefault="006D7068" w:rsidP="006D7068">
      <w:pPr>
        <w:spacing w:after="0" w:line="240" w:lineRule="auto"/>
        <w:rPr>
          <w:rFonts w:ascii="Times New Roman" w:eastAsia="Times New Roman" w:hAnsi="Times New Roman" w:cs="Times New Roman"/>
          <w:sz w:val="28"/>
          <w:szCs w:val="28"/>
          <w:lang w:eastAsia="ru-RU"/>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shd w:val="clear" w:color="auto" w:fill="FFFFFF"/>
        <w:spacing w:before="300" w:after="0"/>
        <w:ind w:right="450"/>
        <w:jc w:val="center"/>
        <w:rPr>
          <w:rFonts w:ascii="Times New Roman" w:eastAsia="Times New Roman" w:hAnsi="Times New Roman" w:cs="Times New Roman"/>
          <w:bCs/>
          <w:color w:val="000000"/>
          <w:sz w:val="32"/>
          <w:szCs w:val="24"/>
          <w:lang w:eastAsia="ru-RU"/>
        </w:rPr>
        <w:sectPr w:rsidR="006D7068" w:rsidSect="006C4F94">
          <w:footerReference w:type="default" r:id="rId11"/>
          <w:footerReference w:type="first" r:id="rId12"/>
          <w:pgSz w:w="11906" w:h="16838" w:code="9"/>
          <w:pgMar w:top="1134" w:right="851" w:bottom="1134" w:left="1701" w:header="709" w:footer="709" w:gutter="0"/>
          <w:cols w:num="2" w:space="708"/>
          <w:titlePg/>
          <w:docGrid w:linePitch="360"/>
        </w:sectPr>
      </w:pPr>
    </w:p>
    <w:p w:rsidR="006D7068" w:rsidRDefault="006D7068"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6D7068" w:rsidRDefault="006D7068"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6D7068" w:rsidRDefault="006D7068"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sectPr w:rsidR="006D7068" w:rsidSect="006B4B1A">
          <w:type w:val="continuous"/>
          <w:pgSz w:w="11906" w:h="16838" w:code="9"/>
          <w:pgMar w:top="1134" w:right="851" w:bottom="1134" w:left="1701" w:header="709" w:footer="709" w:gutter="0"/>
          <w:cols w:num="2" w:space="708"/>
          <w:docGrid w:linePitch="360"/>
        </w:sectPr>
      </w:pPr>
    </w:p>
    <w:p w:rsidR="006D7068" w:rsidRDefault="009E159E"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r>
        <w:rPr>
          <w:rFonts w:eastAsia="Calibri"/>
          <w:noProof/>
          <w:sz w:val="28"/>
          <w:lang w:val="ru-RU" w:eastAsia="ru-RU"/>
        </w:rPr>
        <w:lastRenderedPageBreak/>
        <w:pict>
          <v:shapetype id="_x0000_t202" coordsize="21600,21600" o:spt="202" path="m,l,21600r21600,l21600,xe">
            <v:stroke joinstyle="miter"/>
            <v:path gradientshapeok="t" o:connecttype="rect"/>
          </v:shapetype>
          <v:shape id="_x0000_s1029" type="#_x0000_t202" style="position:absolute;left:0;text-align:left;margin-left:12.2pt;margin-top:32.9pt;width:572.55pt;height:72.85pt;z-index:251667456;visibility:visible;mso-position-horizontal-relative:page;mso-width-relative:margin" fillcolor="#4bacc6 [3208]" strokecolor="#4bacc6 [3208]" strokeweight="10pt">
            <v:stroke linestyle="thinThin"/>
            <v:shadow color="#868686"/>
            <v:textbox>
              <w:txbxContent>
                <w:p w:rsidR="009E159E" w:rsidRPr="009F36A4" w:rsidRDefault="009E159E" w:rsidP="009F36A4">
                  <w:pPr>
                    <w:pStyle w:val="8"/>
                    <w:rPr>
                      <w:color w:val="FF0000"/>
                      <w:sz w:val="80"/>
                      <w:szCs w:val="80"/>
                    </w:rPr>
                  </w:pPr>
                  <w:r>
                    <w:rPr>
                      <w:sz w:val="80"/>
                      <w:szCs w:val="80"/>
                      <w:lang w:eastAsia="ru-RU"/>
                    </w:rPr>
                    <w:t xml:space="preserve">           </w:t>
                  </w:r>
                  <w:r w:rsidRPr="009F36A4">
                    <w:rPr>
                      <w:color w:val="FF0000"/>
                      <w:sz w:val="80"/>
                      <w:szCs w:val="80"/>
                      <w:lang w:eastAsia="ru-RU"/>
                    </w:rPr>
                    <w:t>ОСВІТНЯ ПРОГРАМА</w:t>
                  </w:r>
                </w:p>
              </w:txbxContent>
            </v:textbox>
            <w10:wrap type="square" anchorx="page"/>
          </v:shape>
        </w:pict>
      </w:r>
    </w:p>
    <w:p w:rsidR="008A4F62" w:rsidRDefault="008A4F62"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8A4F62" w:rsidRDefault="008A4F62" w:rsidP="006D7068">
      <w:pPr>
        <w:tabs>
          <w:tab w:val="left" w:pos="-284"/>
          <w:tab w:val="left" w:pos="3495"/>
          <w:tab w:val="left" w:pos="6375"/>
        </w:tabs>
        <w:spacing w:after="0" w:line="360" w:lineRule="auto"/>
        <w:jc w:val="center"/>
        <w:rPr>
          <w:rFonts w:ascii="Times New Roman" w:eastAsia="Times New Roman" w:hAnsi="Times New Roman" w:cs="Times New Roman"/>
          <w:b/>
          <w:bCs/>
          <w:color w:val="000000"/>
          <w:sz w:val="32"/>
          <w:szCs w:val="24"/>
          <w:lang w:eastAsia="ru-RU"/>
        </w:rPr>
      </w:pPr>
    </w:p>
    <w:p w:rsidR="006D7068" w:rsidRPr="00CE100F" w:rsidRDefault="009F36A4" w:rsidP="009F36A4">
      <w:pPr>
        <w:tabs>
          <w:tab w:val="left" w:pos="-284"/>
          <w:tab w:val="left" w:pos="3495"/>
          <w:tab w:val="left" w:pos="6375"/>
        </w:tabs>
        <w:spacing w:after="0" w:line="360" w:lineRule="auto"/>
        <w:rPr>
          <w:rFonts w:ascii="Times New Roman" w:eastAsia="Times New Roman" w:hAnsi="Times New Roman" w:cs="Times New Roman"/>
          <w:b/>
          <w:bCs/>
          <w:color w:val="000000"/>
          <w:sz w:val="72"/>
          <w:szCs w:val="72"/>
          <w:lang w:eastAsia="ru-RU"/>
        </w:rPr>
        <w:sectPr w:rsidR="006D7068" w:rsidRPr="00CE100F" w:rsidSect="006B4B1A">
          <w:type w:val="continuous"/>
          <w:pgSz w:w="11906" w:h="16838" w:code="9"/>
          <w:pgMar w:top="1134" w:right="851" w:bottom="1134" w:left="1701" w:header="709" w:footer="709" w:gutter="0"/>
          <w:cols w:space="708"/>
          <w:docGrid w:linePitch="360"/>
        </w:sectPr>
      </w:pPr>
      <w:r>
        <w:rPr>
          <w:rFonts w:ascii="Times New Roman" w:eastAsia="Times New Roman" w:hAnsi="Times New Roman" w:cs="Times New Roman"/>
          <w:b/>
          <w:bCs/>
          <w:color w:val="000000"/>
          <w:sz w:val="72"/>
          <w:szCs w:val="72"/>
          <w:lang w:eastAsia="ru-RU"/>
        </w:rPr>
        <w:t xml:space="preserve">  </w:t>
      </w:r>
      <w:r w:rsidR="00CE100F">
        <w:rPr>
          <w:rFonts w:ascii="Times New Roman" w:eastAsia="Times New Roman" w:hAnsi="Times New Roman" w:cs="Times New Roman"/>
          <w:b/>
          <w:bCs/>
          <w:color w:val="000000"/>
          <w:sz w:val="72"/>
          <w:szCs w:val="72"/>
          <w:lang w:eastAsia="ru-RU"/>
        </w:rPr>
        <w:t>Пужайківського</w:t>
      </w:r>
      <w:r w:rsidR="00CE100F" w:rsidRPr="00CE100F">
        <w:rPr>
          <w:rFonts w:ascii="Times New Roman" w:eastAsia="Times New Roman" w:hAnsi="Times New Roman" w:cs="Times New Roman"/>
          <w:b/>
          <w:bCs/>
          <w:color w:val="000000"/>
          <w:sz w:val="72"/>
          <w:szCs w:val="72"/>
          <w:lang w:eastAsia="ru-RU"/>
        </w:rPr>
        <w:t xml:space="preserve"> ліце</w:t>
      </w:r>
      <w:r w:rsidR="00CE100F">
        <w:rPr>
          <w:rFonts w:ascii="Times New Roman" w:eastAsia="Times New Roman" w:hAnsi="Times New Roman" w:cs="Times New Roman"/>
          <w:b/>
          <w:bCs/>
          <w:color w:val="000000"/>
          <w:sz w:val="72"/>
          <w:szCs w:val="72"/>
          <w:lang w:eastAsia="ru-RU"/>
        </w:rPr>
        <w:t>ю</w:t>
      </w: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9E159E"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r>
        <w:rPr>
          <w:noProof/>
        </w:rPr>
        <w:pict>
          <v:shape id="Надпись 1" o:spid="_x0000_s1027" type="#_x0000_t202" style="position:absolute;left:0;text-align:left;margin-left:85.6pt;margin-top:-72.85pt;width:425.85pt;height:72.85pt;z-index:251661312;visibility:visible;mso-position-horizontal-relative:page;mso-width-relative:margin" fillcolor="#4bacc6 [3208]" strokecolor="#4bacc6 [3208]" strokeweight="10pt">
            <v:stroke linestyle="thinThin"/>
            <v:shadow color="#868686"/>
            <v:textbox>
              <w:txbxContent>
                <w:p w:rsidR="009E159E" w:rsidRPr="009F36A4" w:rsidRDefault="009E159E" w:rsidP="009F36A4">
                  <w:pPr>
                    <w:pStyle w:val="8"/>
                    <w:rPr>
                      <w:color w:val="FF0000"/>
                      <w:sz w:val="88"/>
                      <w:szCs w:val="88"/>
                    </w:rPr>
                  </w:pPr>
                  <w:r>
                    <w:rPr>
                      <w:sz w:val="96"/>
                      <w:szCs w:val="96"/>
                      <w:lang w:eastAsia="ru-RU"/>
                    </w:rPr>
                    <w:t xml:space="preserve">         </w:t>
                  </w:r>
                  <w:r>
                    <w:rPr>
                      <w:color w:val="FF0000"/>
                      <w:sz w:val="88"/>
                      <w:szCs w:val="88"/>
                      <w:lang w:eastAsia="ru-RU"/>
                    </w:rPr>
                    <w:t>на 2024-2025</w:t>
                  </w:r>
                  <w:r w:rsidRPr="009F36A4">
                    <w:rPr>
                      <w:color w:val="FF0000"/>
                      <w:sz w:val="88"/>
                      <w:szCs w:val="88"/>
                      <w:lang w:eastAsia="ru-RU"/>
                    </w:rPr>
                    <w:t xml:space="preserve"> н. р.</w:t>
                  </w:r>
                </w:p>
              </w:txbxContent>
            </v:textbox>
            <w10:wrap type="square" anchorx="page"/>
          </v:shape>
        </w:pict>
      </w: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r>
        <w:rPr>
          <w:rFonts w:ascii="Times New Roman" w:eastAsia="Calibri" w:hAnsi="Times New Roman" w:cs="Times New Roman"/>
          <w:b/>
          <w:sz w:val="28"/>
          <w:szCs w:val="28"/>
        </w:rPr>
        <w:t>-</w:t>
      </w: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sectPr w:rsidR="006D7068" w:rsidSect="006B4B1A">
          <w:type w:val="continuous"/>
          <w:pgSz w:w="11906" w:h="16838" w:code="9"/>
          <w:pgMar w:top="1134" w:right="851" w:bottom="1134" w:left="1701" w:header="709" w:footer="709" w:gutter="0"/>
          <w:cols w:num="2" w:space="708"/>
          <w:docGrid w:linePitch="360"/>
        </w:sect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Pr="003A4DC1" w:rsidRDefault="006D7068" w:rsidP="009D32CC">
      <w:pPr>
        <w:tabs>
          <w:tab w:val="left" w:pos="-284"/>
          <w:tab w:val="left" w:pos="3495"/>
          <w:tab w:val="left" w:pos="6375"/>
        </w:tabs>
        <w:spacing w:before="40" w:after="40" w:line="240" w:lineRule="auto"/>
        <w:ind w:right="-113"/>
        <w:rPr>
          <w:rFonts w:ascii="Times New Roman" w:eastAsia="Calibri" w:hAnsi="Times New Roman" w:cs="Times New Roman"/>
          <w:b/>
          <w:sz w:val="28"/>
          <w:szCs w:val="28"/>
        </w:rPr>
        <w:sectPr w:rsidR="006D7068" w:rsidRPr="003A4DC1" w:rsidSect="006B4B1A">
          <w:type w:val="continuous"/>
          <w:pgSz w:w="11906" w:h="16838" w:code="9"/>
          <w:pgMar w:top="1134" w:right="851" w:bottom="1134" w:left="1701" w:header="709" w:footer="709" w:gutter="0"/>
          <w:cols w:space="708"/>
          <w:docGrid w:linePitch="360"/>
        </w:sectPr>
      </w:pPr>
    </w:p>
    <w:p w:rsidR="0055239D" w:rsidRPr="008E408F" w:rsidRDefault="00A3551F" w:rsidP="00A3551F">
      <w:pPr>
        <w:shd w:val="clear" w:color="auto" w:fill="FFFFFF"/>
        <w:spacing w:after="0" w:line="240" w:lineRule="auto"/>
        <w:rPr>
          <w:rFonts w:ascii="Times New Roman" w:eastAsia="Times New Roman" w:hAnsi="Times New Roman" w:cs="Times New Roman"/>
          <w:b/>
          <w:color w:val="FF0000"/>
          <w:sz w:val="28"/>
          <w:szCs w:val="28"/>
        </w:rPr>
      </w:pPr>
      <w:r>
        <w:rPr>
          <w:rFonts w:ascii="Times New Roman" w:eastAsia="Times New Roman" w:hAnsi="Times New Roman" w:cs="Times New Roman"/>
          <w:b/>
          <w:sz w:val="28"/>
          <w:szCs w:val="28"/>
        </w:rPr>
        <w:lastRenderedPageBreak/>
        <w:t xml:space="preserve">                                                     </w:t>
      </w:r>
      <w:r w:rsidR="009E159E">
        <w:rPr>
          <w:rFonts w:ascii="Times New Roman" w:eastAsia="Times New Roman" w:hAnsi="Times New Roman" w:cs="Times New Roman"/>
          <w:b/>
          <w:sz w:val="28"/>
          <w:szCs w:val="28"/>
        </w:rPr>
        <w:t xml:space="preserve">І. </w:t>
      </w:r>
      <w:r>
        <w:rPr>
          <w:rFonts w:ascii="Times New Roman" w:eastAsia="Times New Roman" w:hAnsi="Times New Roman" w:cs="Times New Roman"/>
          <w:b/>
          <w:sz w:val="28"/>
          <w:szCs w:val="28"/>
        </w:rPr>
        <w:t xml:space="preserve"> </w:t>
      </w:r>
      <w:r w:rsidR="0055239D" w:rsidRPr="006C4F94">
        <w:rPr>
          <w:rFonts w:ascii="Times New Roman" w:eastAsia="Times New Roman" w:hAnsi="Times New Roman" w:cs="Times New Roman"/>
          <w:b/>
          <w:sz w:val="28"/>
          <w:szCs w:val="28"/>
        </w:rPr>
        <w:t>ВСТУП</w:t>
      </w:r>
    </w:p>
    <w:p w:rsidR="00250285" w:rsidRPr="00250285" w:rsidRDefault="00250285" w:rsidP="00720920">
      <w:pPr>
        <w:suppressAutoHyphens/>
        <w:spacing w:after="120" w:line="240" w:lineRule="auto"/>
        <w:rPr>
          <w:rFonts w:ascii="Times New Roman" w:eastAsia="Times New Roman" w:hAnsi="Times New Roman" w:cs="Times New Roman"/>
          <w:sz w:val="24"/>
          <w:szCs w:val="24"/>
          <w:lang w:eastAsia="zh-CN" w:bidi="hi-IN"/>
        </w:rPr>
      </w:pP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 xml:space="preserve">Освітня програма  Пужайківського ліцею (далі – Заклад) містить комплекс освітніх компонентів, спланованих та організованих Закладом для досягнення учнями визначених цією програмою очікуваних результатів навчання, для </w:t>
      </w:r>
      <w:r w:rsidRPr="00250285">
        <w:rPr>
          <w:rFonts w:ascii="Times New Roman" w:eastAsia="Times New Roman" w:hAnsi="Times New Roman" w:cs="Times New Roman"/>
          <w:sz w:val="24"/>
          <w:szCs w:val="24"/>
          <w:bdr w:val="none" w:sz="0" w:space="0" w:color="000000"/>
          <w:lang w:eastAsia="zh-CN" w:bidi="hi-IN"/>
        </w:rPr>
        <w:t>всебічного розвитку, виховання і соціалізації особистостей, які здатні до життя в суспільстві та цивілізованої взаємодії з природою, мають прагнення до самовдосконалення і навчання впродовж життя, готових до свідомого життєвого вибору</w:t>
      </w:r>
      <w:r w:rsidRPr="00250285">
        <w:rPr>
          <w:rFonts w:ascii="Times New Roman" w:eastAsia="Times New Roman" w:hAnsi="Times New Roman" w:cs="Times New Roman"/>
          <w:sz w:val="24"/>
          <w:szCs w:val="24"/>
          <w:lang w:eastAsia="zh-CN" w:bidi="hi-IN"/>
        </w:rPr>
        <w:t xml:space="preserve">, </w:t>
      </w:r>
      <w:r w:rsidRPr="00250285">
        <w:rPr>
          <w:rFonts w:ascii="Times New Roman" w:eastAsia="Times New Roman" w:hAnsi="Times New Roman" w:cs="Times New Roman"/>
          <w:sz w:val="24"/>
          <w:szCs w:val="24"/>
          <w:bdr w:val="none" w:sz="0" w:space="0" w:color="000000"/>
          <w:lang w:eastAsia="zh-CN" w:bidi="hi-IN"/>
        </w:rPr>
        <w:t>самореалізації, відповідальності, трудової діяльності, громадянської активності та</w:t>
      </w:r>
      <w:r w:rsidRPr="00250285">
        <w:rPr>
          <w:rFonts w:ascii="Times New Roman" w:eastAsia="Times New Roman" w:hAnsi="Times New Roman" w:cs="Times New Roman"/>
          <w:sz w:val="24"/>
          <w:szCs w:val="24"/>
          <w:lang w:eastAsia="zh-CN" w:bidi="hi-IN"/>
        </w:rPr>
        <w:t xml:space="preserve"> досягнення відповідного рівня обов’язкових результатів навчання та сформованих компетентностей, визначених Державними стандартами освіти. </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bCs/>
          <w:sz w:val="24"/>
          <w:szCs w:val="24"/>
          <w:lang w:eastAsia="zh-CN" w:bidi="hi-IN"/>
        </w:rPr>
        <w:t>Освітня програма розроблена за змістом та на виконання:</w:t>
      </w:r>
    </w:p>
    <w:p w:rsidR="00250285" w:rsidRPr="00250285" w:rsidRDefault="00250285" w:rsidP="002C590B">
      <w:pPr>
        <w:widowControl w:val="0"/>
        <w:numPr>
          <w:ilvl w:val="0"/>
          <w:numId w:val="36"/>
        </w:numPr>
        <w:pBdr>
          <w:top w:val="none" w:sz="0" w:space="0" w:color="000000"/>
          <w:left w:val="none" w:sz="0" w:space="0" w:color="000000"/>
          <w:bottom w:val="none" w:sz="0" w:space="0" w:color="000000"/>
          <w:right w:val="none" w:sz="0" w:space="0" w:color="000000"/>
        </w:pBd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Законів України «Про освіту», «Про повну загальну середню освіту»</w:t>
      </w:r>
      <w:r w:rsidRPr="00250285">
        <w:rPr>
          <w:rFonts w:ascii="Times New Roman" w:eastAsia="Times New Roman" w:hAnsi="Times New Roman" w:cs="Times New Roman"/>
          <w:sz w:val="24"/>
          <w:szCs w:val="24"/>
          <w:bdr w:val="none" w:sz="0" w:space="0" w:color="000000"/>
          <w:lang w:eastAsia="zh-CN" w:bidi="hi-IN"/>
        </w:rPr>
        <w:t>;</w:t>
      </w:r>
    </w:p>
    <w:p w:rsidR="00250285" w:rsidRPr="00250285" w:rsidRDefault="00250285" w:rsidP="002C590B">
      <w:pPr>
        <w:widowControl w:val="0"/>
        <w:numPr>
          <w:ilvl w:val="0"/>
          <w:numId w:val="36"/>
        </w:numPr>
        <w:pBdr>
          <w:top w:val="none" w:sz="0" w:space="0" w:color="000000"/>
          <w:left w:val="none" w:sz="0" w:space="0" w:color="000000"/>
          <w:bottom w:val="none" w:sz="0" w:space="0" w:color="000000"/>
          <w:right w:val="none" w:sz="0" w:space="0" w:color="000000"/>
        </w:pBdr>
        <w:tabs>
          <w:tab w:val="num" w:pos="360"/>
          <w:tab w:val="left" w:pos="709"/>
        </w:tabs>
        <w:suppressAutoHyphens/>
        <w:spacing w:after="0" w:line="240" w:lineRule="auto"/>
        <w:ind w:left="0" w:firstLine="567"/>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color w:val="000000"/>
          <w:sz w:val="24"/>
          <w:szCs w:val="24"/>
          <w:lang w:eastAsia="zh-CN" w:bidi="hi-IN"/>
        </w:rPr>
        <w:t>Указу Президента України від 16 березня 2022 року № 143 «Про загальнонаціональну хвилину мовчання за загиблими внаслідок збройної агресії Російської Федерації проти України»;</w:t>
      </w:r>
    </w:p>
    <w:p w:rsidR="00250285" w:rsidRPr="00250285" w:rsidRDefault="009E159E" w:rsidP="002C590B">
      <w:pPr>
        <w:widowControl w:val="0"/>
        <w:numPr>
          <w:ilvl w:val="0"/>
          <w:numId w:val="36"/>
        </w:numPr>
        <w:pBdr>
          <w:top w:val="none" w:sz="0" w:space="0" w:color="000000"/>
          <w:left w:val="none" w:sz="0" w:space="0" w:color="000000"/>
          <w:bottom w:val="none" w:sz="0" w:space="0" w:color="000000"/>
          <w:right w:val="none" w:sz="0" w:space="0" w:color="000000"/>
        </w:pBdr>
        <w:tabs>
          <w:tab w:val="num" w:pos="360"/>
          <w:tab w:val="left" w:pos="709"/>
        </w:tabs>
        <w:suppressAutoHyphens/>
        <w:spacing w:after="0" w:line="240" w:lineRule="auto"/>
        <w:ind w:left="0" w:firstLine="567"/>
        <w:jc w:val="both"/>
        <w:rPr>
          <w:rFonts w:ascii="Times New Roman" w:eastAsia="Times New Roman" w:hAnsi="Times New Roman" w:cs="Times New Roman"/>
          <w:sz w:val="24"/>
          <w:szCs w:val="24"/>
          <w:lang w:eastAsia="zh-CN" w:bidi="hi-IN"/>
        </w:rPr>
      </w:pPr>
      <w:hyperlink r:id="rId13" w:anchor="Text" w:history="1">
        <w:r w:rsidR="00250285" w:rsidRPr="00250285">
          <w:rPr>
            <w:rFonts w:ascii="Times New Roman" w:eastAsia="Times New Roman" w:hAnsi="Times New Roman" w:cs="Times New Roman"/>
            <w:color w:val="000080"/>
            <w:sz w:val="24"/>
            <w:szCs w:val="24"/>
            <w:u w:val="single"/>
            <w:lang w:eastAsia="zh-CN" w:bidi="hi-IN"/>
          </w:rPr>
          <w:t>постанови Кабінету Міністрів України від 23.07.2024 № 841 «Про початок навчального року під час воєнного стану в Україні»;</w:t>
        </w:r>
      </w:hyperlink>
    </w:p>
    <w:p w:rsidR="00250285" w:rsidRPr="00250285" w:rsidRDefault="00250285" w:rsidP="002C590B">
      <w:pPr>
        <w:widowControl w:val="0"/>
        <w:numPr>
          <w:ilvl w:val="0"/>
          <w:numId w:val="37"/>
        </w:numPr>
        <w:pBdr>
          <w:top w:val="none" w:sz="0" w:space="0" w:color="000000"/>
          <w:left w:val="none" w:sz="0" w:space="0" w:color="000000"/>
          <w:bottom w:val="none" w:sz="0" w:space="0" w:color="000000"/>
          <w:right w:val="none" w:sz="0" w:space="0" w:color="000000"/>
        </w:pBd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 xml:space="preserve">Санітарного регламенту для закладів загальної середньої освіти, затвердженого наказом Міністерства охорони здоров'я України від 25.09.2020 № 2205; </w:t>
      </w:r>
    </w:p>
    <w:p w:rsidR="00250285" w:rsidRPr="00250285" w:rsidRDefault="00250285" w:rsidP="002C590B">
      <w:pPr>
        <w:widowControl w:val="0"/>
        <w:numPr>
          <w:ilvl w:val="0"/>
          <w:numId w:val="37"/>
        </w:numPr>
        <w:pBdr>
          <w:top w:val="none" w:sz="0" w:space="0" w:color="000000"/>
          <w:left w:val="none" w:sz="0" w:space="0" w:color="000000"/>
          <w:bottom w:val="none" w:sz="0" w:space="0" w:color="000000"/>
          <w:right w:val="none" w:sz="0" w:space="0" w:color="000000"/>
        </w:pBd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988-р;</w:t>
      </w:r>
    </w:p>
    <w:p w:rsidR="00250285" w:rsidRPr="00250285" w:rsidRDefault="00250285" w:rsidP="002C590B">
      <w:pPr>
        <w:widowControl w:val="0"/>
        <w:numPr>
          <w:ilvl w:val="0"/>
          <w:numId w:val="38"/>
        </w:numPr>
        <w:pBdr>
          <w:top w:val="none" w:sz="0" w:space="0" w:color="000000"/>
          <w:left w:val="none" w:sz="0" w:space="0" w:color="000000"/>
          <w:bottom w:val="none" w:sz="0" w:space="0" w:color="000000"/>
          <w:right w:val="none" w:sz="0" w:space="0" w:color="000000"/>
        </w:pBd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Державного стандарту початкової освіти, затвердженого постановою Кабінету Міністрів України від 21.02.2018 № 87;</w:t>
      </w:r>
    </w:p>
    <w:p w:rsidR="00250285" w:rsidRPr="00250285" w:rsidRDefault="00250285" w:rsidP="002C590B">
      <w:pPr>
        <w:widowControl w:val="0"/>
        <w:numPr>
          <w:ilvl w:val="0"/>
          <w:numId w:val="39"/>
        </w:numPr>
        <w:pBdr>
          <w:top w:val="none" w:sz="0" w:space="0" w:color="000000"/>
          <w:left w:val="none" w:sz="0" w:space="0" w:color="000000"/>
          <w:bottom w:val="none" w:sz="0" w:space="0" w:color="000000"/>
          <w:right w:val="none" w:sz="0" w:space="0" w:color="000000"/>
        </w:pBd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Державного стандарту базової середньої освіти, затвердженого постановою Кабінету Міністрів України від 30.09.2020 № 898;</w:t>
      </w:r>
    </w:p>
    <w:p w:rsidR="00250285" w:rsidRPr="00250285" w:rsidRDefault="00250285" w:rsidP="002C590B">
      <w:pPr>
        <w:widowControl w:val="0"/>
        <w:numPr>
          <w:ilvl w:val="0"/>
          <w:numId w:val="40"/>
        </w:numPr>
        <w:pBdr>
          <w:top w:val="none" w:sz="0" w:space="0" w:color="000000"/>
          <w:left w:val="none" w:sz="0" w:space="0" w:color="000000"/>
          <w:bottom w:val="none" w:sz="0" w:space="0" w:color="000000"/>
          <w:right w:val="none" w:sz="0" w:space="0" w:color="000000"/>
        </w:pBd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наказу Міністерства освіти і науки України від 08.10.2019 № 1272 «Про затвердження типових освітніх програм для 1-2 класів закладів загальної середньої освіти»;</w:t>
      </w:r>
    </w:p>
    <w:p w:rsidR="00250285" w:rsidRPr="00250285" w:rsidRDefault="00250285" w:rsidP="002C590B">
      <w:pPr>
        <w:widowControl w:val="0"/>
        <w:numPr>
          <w:ilvl w:val="0"/>
          <w:numId w:val="41"/>
        </w:numPr>
        <w:pBdr>
          <w:top w:val="none" w:sz="0" w:space="0" w:color="000000"/>
          <w:left w:val="none" w:sz="0" w:space="0" w:color="000000"/>
          <w:bottom w:val="none" w:sz="0" w:space="0" w:color="000000"/>
          <w:right w:val="none" w:sz="0" w:space="0" w:color="000000"/>
        </w:pBd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наказу Міністерства освіти і науки України від 08.10.2019 № 1273 «Про затвердження типових освітніх програм для 3-4 класів закладів загальної середньої освіти»;</w:t>
      </w:r>
    </w:p>
    <w:p w:rsidR="00250285" w:rsidRPr="00250285" w:rsidRDefault="00250285" w:rsidP="002C590B">
      <w:pPr>
        <w:widowControl w:val="0"/>
        <w:numPr>
          <w:ilvl w:val="0"/>
          <w:numId w:val="42"/>
        </w:numPr>
        <w:pBdr>
          <w:top w:val="none" w:sz="0" w:space="0" w:color="000000"/>
          <w:left w:val="none" w:sz="0" w:space="0" w:color="000000"/>
          <w:bottom w:val="none" w:sz="0" w:space="0" w:color="000000"/>
          <w:right w:val="none" w:sz="0" w:space="0" w:color="000000"/>
        </w:pBd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наказу Міністерства освіти і науки України від 19.02.2021 № 235 «Про затвердження типових освітніх програм для 5-9 класів закладів загальної середньої освіти» (</w:t>
      </w:r>
      <w:hyperlink r:id="rId14" w:history="1">
        <w:r w:rsidRPr="00250285">
          <w:rPr>
            <w:rFonts w:ascii="Times New Roman" w:eastAsia="Times New Roman" w:hAnsi="Times New Roman" w:cs="Times New Roman"/>
            <w:color w:val="000080"/>
            <w:sz w:val="24"/>
            <w:szCs w:val="24"/>
            <w:u w:val="single"/>
            <w:lang w:eastAsia="zh-CN" w:bidi="hi-IN"/>
          </w:rPr>
          <w:t>у редакції наказу Міністерства освіти і науки України від 09.08.2024 № 1120 «Про внесення змін до типової освітньої програми для 5-9 класів закладів загальної середньої освіти»</w:t>
        </w:r>
      </w:hyperlink>
      <w:r w:rsidRPr="00250285">
        <w:rPr>
          <w:rFonts w:ascii="Times New Roman" w:eastAsia="Times New Roman" w:hAnsi="Times New Roman" w:cs="Times New Roman"/>
          <w:sz w:val="24"/>
          <w:szCs w:val="24"/>
          <w:lang w:eastAsia="zh-CN" w:bidi="hi-IN"/>
        </w:rPr>
        <w:t>);</w:t>
      </w:r>
    </w:p>
    <w:p w:rsidR="00250285" w:rsidRPr="00250285" w:rsidRDefault="00250285" w:rsidP="002C590B">
      <w:pPr>
        <w:widowControl w:val="0"/>
        <w:numPr>
          <w:ilvl w:val="0"/>
          <w:numId w:val="43"/>
        </w:numPr>
        <w:pBdr>
          <w:top w:val="none" w:sz="0" w:space="0" w:color="000000"/>
          <w:left w:val="none" w:sz="0" w:space="0" w:color="000000"/>
          <w:bottom w:val="none" w:sz="0" w:space="0" w:color="000000"/>
          <w:right w:val="none" w:sz="0" w:space="0" w:color="000000"/>
        </w:pBdr>
        <w:tabs>
          <w:tab w:val="left" w:pos="709"/>
          <w:tab w:val="left" w:pos="993"/>
        </w:tabs>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наказу Міністерства освіти і науки України від 20.04.2018 № 405 «Про затвердження типової освітньої програми закладів загальної середньої освіти ІІ ступеня»;</w:t>
      </w:r>
    </w:p>
    <w:p w:rsidR="00250285" w:rsidRPr="00250285" w:rsidRDefault="00250285" w:rsidP="002C590B">
      <w:pPr>
        <w:widowControl w:val="0"/>
        <w:numPr>
          <w:ilvl w:val="0"/>
          <w:numId w:val="44"/>
        </w:numPr>
        <w:pBdr>
          <w:top w:val="none" w:sz="0" w:space="0" w:color="000000"/>
          <w:left w:val="none" w:sz="0" w:space="0" w:color="000000"/>
          <w:bottom w:val="none" w:sz="0" w:space="0" w:color="000000"/>
          <w:right w:val="none" w:sz="0" w:space="0" w:color="000000"/>
        </w:pBd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наказу Міністерства освіти і науки України від 20.04.2018 № 408 «Про затвердження типової освітньої програми закладів загальної середньої освіти ІІІ ступеня»;</w:t>
      </w:r>
    </w:p>
    <w:p w:rsidR="00250285" w:rsidRPr="00250285" w:rsidRDefault="00250285" w:rsidP="002C590B">
      <w:pPr>
        <w:widowControl w:val="0"/>
        <w:numPr>
          <w:ilvl w:val="0"/>
          <w:numId w:val="45"/>
        </w:numPr>
        <w:pBdr>
          <w:top w:val="none" w:sz="0" w:space="0" w:color="000000"/>
          <w:left w:val="none" w:sz="0" w:space="0" w:color="000000"/>
          <w:bottom w:val="none" w:sz="0" w:space="0" w:color="000000"/>
          <w:right w:val="none" w:sz="0" w:space="0" w:color="000000"/>
        </w:pBd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наказу Міністерства освіти і науки України від 28.11.2019 № 1493 «Про внесення змін до типової освітньої програми закладів загальної середньої освіти ІІІ ступеня»;</w:t>
      </w:r>
    </w:p>
    <w:p w:rsidR="00250285" w:rsidRPr="00250285" w:rsidRDefault="00250285" w:rsidP="002C590B">
      <w:pPr>
        <w:widowControl w:val="0"/>
        <w:numPr>
          <w:ilvl w:val="0"/>
          <w:numId w:val="46"/>
        </w:numPr>
        <w:pBdr>
          <w:top w:val="none" w:sz="0" w:space="0" w:color="000000"/>
          <w:left w:val="none" w:sz="0" w:space="0" w:color="000000"/>
          <w:bottom w:val="none" w:sz="0" w:space="0" w:color="000000"/>
          <w:right w:val="none" w:sz="0" w:space="0" w:color="000000"/>
        </w:pBd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наказами Міністерства освіти і науки України від 12.07.2021 № 795 (зі змінами, внесеними у додаток наказами Міністерства освіти і науки України від 10.08. 2021, № 898, від 29.09. 2021 р. № 1031, від 13.12. 2021 р. №1358, від 02.02. 2022 р. № 96, від 09.02. 2022 № 143, від 11.04. 2022 р. № 324) (гриф Міністерства станом на 01 серпня 2022 року надано 95 модельним навчальним програмам), від 03.08.2022 № 698 та від 12.08.2022 № 743-22 щодо оновлення змісту освітніх програм для учнів 1-11 класів.</w:t>
      </w:r>
    </w:p>
    <w:p w:rsidR="00250285" w:rsidRPr="00250285" w:rsidRDefault="009E159E" w:rsidP="002C590B">
      <w:pPr>
        <w:widowControl w:val="0"/>
        <w:numPr>
          <w:ilvl w:val="0"/>
          <w:numId w:val="46"/>
        </w:numPr>
        <w:pBdr>
          <w:top w:val="none" w:sz="0" w:space="0" w:color="000000"/>
          <w:left w:val="none" w:sz="0" w:space="0" w:color="000000"/>
          <w:bottom w:val="none" w:sz="0" w:space="0" w:color="000000"/>
          <w:right w:val="none" w:sz="0" w:space="0" w:color="000000"/>
        </w:pBdr>
        <w:tabs>
          <w:tab w:val="clear" w:pos="720"/>
          <w:tab w:val="left" w:pos="709"/>
        </w:tabs>
        <w:suppressAutoHyphens/>
        <w:spacing w:after="0" w:line="240" w:lineRule="auto"/>
        <w:ind w:firstLine="567"/>
        <w:jc w:val="both"/>
        <w:rPr>
          <w:rFonts w:ascii="Times New Roman" w:eastAsia="Times New Roman" w:hAnsi="Times New Roman" w:cs="Times New Roman"/>
          <w:sz w:val="24"/>
          <w:szCs w:val="24"/>
          <w:lang w:eastAsia="zh-CN" w:bidi="hi-IN"/>
        </w:rPr>
      </w:pPr>
      <w:hyperlink r:id="rId15" w:anchor="Text" w:history="1">
        <w:r w:rsidR="00250285" w:rsidRPr="00250285">
          <w:rPr>
            <w:rFonts w:ascii="Times New Roman" w:eastAsia="Times New Roman" w:hAnsi="Times New Roman" w:cs="Times New Roman"/>
            <w:color w:val="000080"/>
            <w:sz w:val="24"/>
            <w:szCs w:val="24"/>
            <w:u w:val="single"/>
            <w:lang w:eastAsia="zh-CN" w:bidi="hi-IN"/>
          </w:rPr>
          <w:t>наказу Міністерства освіти і науки України від 02.08.2024 № 1093 «Про затвердження рекомендацій щодо оцінювання результатів навчання»</w:t>
        </w:r>
      </w:hyperlink>
      <w:r w:rsidR="00250285" w:rsidRPr="00250285">
        <w:rPr>
          <w:rFonts w:ascii="Times New Roman" w:eastAsia="Times New Roman" w:hAnsi="Times New Roman" w:cs="Times New Roman"/>
          <w:sz w:val="24"/>
          <w:szCs w:val="24"/>
          <w:lang w:eastAsia="zh-CN" w:bidi="hi-IN"/>
        </w:rPr>
        <w:t>;</w:t>
      </w:r>
    </w:p>
    <w:p w:rsidR="00250285" w:rsidRPr="00250285" w:rsidRDefault="009E159E" w:rsidP="002C590B">
      <w:pPr>
        <w:widowControl w:val="0"/>
        <w:numPr>
          <w:ilvl w:val="0"/>
          <w:numId w:val="46"/>
        </w:numPr>
        <w:pBdr>
          <w:top w:val="none" w:sz="0" w:space="0" w:color="000000"/>
          <w:left w:val="none" w:sz="0" w:space="0" w:color="000000"/>
          <w:bottom w:val="none" w:sz="0" w:space="0" w:color="000000"/>
          <w:right w:val="none" w:sz="0" w:space="0" w:color="000000"/>
        </w:pBdr>
        <w:tabs>
          <w:tab w:val="clear" w:pos="720"/>
          <w:tab w:val="left" w:pos="709"/>
        </w:tabs>
        <w:suppressAutoHyphens/>
        <w:spacing w:after="0" w:line="240" w:lineRule="auto"/>
        <w:ind w:firstLine="567"/>
        <w:jc w:val="both"/>
        <w:rPr>
          <w:rFonts w:ascii="Times New Roman" w:eastAsia="Times New Roman" w:hAnsi="Times New Roman" w:cs="Times New Roman"/>
          <w:sz w:val="24"/>
          <w:szCs w:val="24"/>
          <w:lang w:eastAsia="zh-CN" w:bidi="hi-IN"/>
        </w:rPr>
      </w:pPr>
      <w:hyperlink r:id="rId16" w:history="1">
        <w:r w:rsidR="00250285" w:rsidRPr="00250285">
          <w:rPr>
            <w:rFonts w:ascii="Times New Roman" w:eastAsia="Times New Roman" w:hAnsi="Times New Roman" w:cs="Times New Roman"/>
            <w:color w:val="000080"/>
            <w:sz w:val="24"/>
            <w:szCs w:val="24"/>
            <w:u w:val="single"/>
            <w:lang w:eastAsia="zh-CN" w:bidi="hi-IN"/>
          </w:rPr>
          <w:t>наказу Міністерства освіти і науки України від 07.08.2024 № 1112 «Про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w:t>
        </w:r>
      </w:hyperlink>
      <w:r w:rsidR="00250285" w:rsidRPr="00250285">
        <w:rPr>
          <w:rFonts w:ascii="Times New Roman" w:eastAsia="Times New Roman" w:hAnsi="Times New Roman" w:cs="Times New Roman"/>
          <w:sz w:val="24"/>
          <w:szCs w:val="24"/>
          <w:lang w:eastAsia="zh-CN" w:bidi="hi-IN"/>
        </w:rPr>
        <w:t>»;</w:t>
      </w:r>
    </w:p>
    <w:p w:rsidR="00250285" w:rsidRPr="00250285" w:rsidRDefault="009E159E" w:rsidP="002C590B">
      <w:pPr>
        <w:widowControl w:val="0"/>
        <w:numPr>
          <w:ilvl w:val="0"/>
          <w:numId w:val="46"/>
        </w:numPr>
        <w:pBdr>
          <w:top w:val="none" w:sz="0" w:space="0" w:color="000000"/>
          <w:left w:val="none" w:sz="0" w:space="0" w:color="000000"/>
          <w:bottom w:val="none" w:sz="0" w:space="0" w:color="000000"/>
          <w:right w:val="none" w:sz="0" w:space="0" w:color="000000"/>
        </w:pBdr>
        <w:tabs>
          <w:tab w:val="clear" w:pos="720"/>
          <w:tab w:val="left" w:pos="709"/>
        </w:tabs>
        <w:suppressAutoHyphens/>
        <w:spacing w:after="0" w:line="240" w:lineRule="auto"/>
        <w:ind w:firstLine="567"/>
        <w:jc w:val="both"/>
        <w:rPr>
          <w:rFonts w:ascii="Times New Roman" w:eastAsia="Times New Roman" w:hAnsi="Times New Roman" w:cs="Times New Roman"/>
          <w:sz w:val="24"/>
          <w:szCs w:val="24"/>
          <w:lang w:eastAsia="zh-CN" w:bidi="hi-IN"/>
        </w:rPr>
      </w:pPr>
      <w:hyperlink r:id="rId17" w:history="1">
        <w:r w:rsidR="00250285" w:rsidRPr="00250285">
          <w:rPr>
            <w:rFonts w:ascii="Times New Roman" w:eastAsia="Times New Roman" w:hAnsi="Times New Roman" w:cs="Times New Roman"/>
            <w:color w:val="000080"/>
            <w:sz w:val="24"/>
            <w:szCs w:val="24"/>
            <w:u w:val="single"/>
            <w:lang w:eastAsia="zh-CN" w:bidi="hi-IN"/>
          </w:rPr>
          <w:t>наказу Міністерства освіти і науки України від 09.08.2024 № 1120 «Про внесення змін до типової освітньої програми для 5-9 класів закладів загальної середньої освіти».</w:t>
        </w:r>
      </w:hyperlink>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Освітня програма Закладу містить 5 частин та додатки:</w:t>
      </w:r>
    </w:p>
    <w:p w:rsidR="00250285" w:rsidRPr="00250285" w:rsidRDefault="00250285" w:rsidP="002C590B">
      <w:pPr>
        <w:widowControl w:val="0"/>
        <w:numPr>
          <w:ilvl w:val="0"/>
          <w:numId w:val="35"/>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Освітня програма першого циклу початкової освіти - адаптаційно-ігровий (1- 2 класи);</w:t>
      </w:r>
    </w:p>
    <w:p w:rsidR="00250285" w:rsidRPr="00250285" w:rsidRDefault="00250285" w:rsidP="002C590B">
      <w:pPr>
        <w:widowControl w:val="0"/>
        <w:numPr>
          <w:ilvl w:val="0"/>
          <w:numId w:val="35"/>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Освітня програма другого циклу початкової освіти - основний (3- 4 класи);</w:t>
      </w:r>
    </w:p>
    <w:p w:rsidR="00250285" w:rsidRPr="00250285" w:rsidRDefault="00250285" w:rsidP="002C590B">
      <w:pPr>
        <w:widowControl w:val="0"/>
        <w:numPr>
          <w:ilvl w:val="0"/>
          <w:numId w:val="35"/>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Освітня програма першого циклу базової середньої освіти - адаптаційний (5-ті класи);</w:t>
      </w:r>
    </w:p>
    <w:p w:rsidR="00250285" w:rsidRPr="00250285" w:rsidRDefault="00250285" w:rsidP="002C590B">
      <w:pPr>
        <w:widowControl w:val="0"/>
        <w:numPr>
          <w:ilvl w:val="0"/>
          <w:numId w:val="35"/>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Освітня програма першого циклу базової середньої освіти - адаптаційний (6 клас) та другого циклу базової середньої освіти - базове предметне навчання (7-9 класи);</w:t>
      </w:r>
    </w:p>
    <w:p w:rsidR="00250285" w:rsidRPr="00250285" w:rsidRDefault="00250285" w:rsidP="002C590B">
      <w:pPr>
        <w:widowControl w:val="0"/>
        <w:numPr>
          <w:ilvl w:val="0"/>
          <w:numId w:val="35"/>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Освітня програма першого циклу профільної середньої освіти - профільно-адаптаційний (10 клас) та</w:t>
      </w:r>
      <w:r w:rsidRPr="00250285">
        <w:rPr>
          <w:rFonts w:ascii="Times New Roman" w:eastAsia="Times New Roman" w:hAnsi="Times New Roman" w:cs="Times New Roman"/>
          <w:sz w:val="24"/>
          <w:szCs w:val="20"/>
          <w:lang w:eastAsia="zh-CN" w:bidi="hi-IN"/>
        </w:rPr>
        <w:t xml:space="preserve"> </w:t>
      </w:r>
      <w:r w:rsidRPr="00250285">
        <w:rPr>
          <w:rFonts w:ascii="Times New Roman" w:eastAsia="Times New Roman" w:hAnsi="Times New Roman" w:cs="Times New Roman"/>
          <w:sz w:val="24"/>
          <w:szCs w:val="24"/>
          <w:lang w:eastAsia="zh-CN" w:bidi="hi-IN"/>
        </w:rPr>
        <w:t>другого циклу профільної середньої освіти - профільний (11 клас).</w:t>
      </w:r>
    </w:p>
    <w:p w:rsidR="0055239D" w:rsidRPr="00F85188" w:rsidRDefault="0055239D" w:rsidP="00EB6EDA">
      <w:pPr>
        <w:pStyle w:val="a5"/>
        <w:numPr>
          <w:ilvl w:val="0"/>
          <w:numId w:val="80"/>
        </w:numPr>
        <w:shd w:val="clear" w:color="auto" w:fill="FFFFFF"/>
        <w:spacing w:after="0" w:line="240" w:lineRule="auto"/>
        <w:ind w:left="1418" w:hanging="709"/>
        <w:jc w:val="both"/>
        <w:rPr>
          <w:rFonts w:ascii="Times New Roman" w:eastAsia="Times New Roman" w:hAnsi="Times New Roman" w:cs="Times New Roman"/>
          <w:b/>
          <w:sz w:val="24"/>
          <w:szCs w:val="24"/>
          <w:lang w:eastAsia="uk-UA"/>
        </w:rPr>
      </w:pPr>
      <w:r w:rsidRPr="00F85188">
        <w:rPr>
          <w:rFonts w:ascii="Times New Roman" w:eastAsia="Times New Roman" w:hAnsi="Times New Roman" w:cs="Times New Roman"/>
          <w:sz w:val="24"/>
          <w:szCs w:val="24"/>
          <w:lang w:eastAsia="zh-CN"/>
        </w:rPr>
        <w:t xml:space="preserve">Порядку організації інклюзивного навчання у загальноосвітніх навчальних закладах, затвердженого Постановою Кабінету Міністрів України від </w:t>
      </w:r>
      <w:r w:rsidR="00DE400C" w:rsidRPr="00F85188">
        <w:rPr>
          <w:rFonts w:ascii="Times New Roman" w:eastAsia="Times New Roman" w:hAnsi="Times New Roman" w:cs="Times New Roman"/>
          <w:sz w:val="24"/>
          <w:szCs w:val="24"/>
          <w:lang w:eastAsia="zh-CN"/>
        </w:rPr>
        <w:t>15.09.20</w:t>
      </w:r>
      <w:r w:rsidR="00DE400C" w:rsidRPr="00F85188">
        <w:rPr>
          <w:rFonts w:ascii="Times New Roman" w:eastAsia="Times New Roman" w:hAnsi="Times New Roman" w:cs="Times New Roman"/>
          <w:sz w:val="24"/>
          <w:szCs w:val="24"/>
          <w:lang w:val="uk-UA" w:eastAsia="zh-CN"/>
        </w:rPr>
        <w:t>21</w:t>
      </w:r>
      <w:r w:rsidR="00DE400C" w:rsidRPr="00F85188">
        <w:rPr>
          <w:rFonts w:ascii="Times New Roman" w:eastAsia="Times New Roman" w:hAnsi="Times New Roman" w:cs="Times New Roman"/>
          <w:sz w:val="24"/>
          <w:szCs w:val="24"/>
          <w:lang w:eastAsia="zh-CN"/>
        </w:rPr>
        <w:t xml:space="preserve"> №</w:t>
      </w:r>
      <w:r w:rsidR="00DE400C" w:rsidRPr="00F85188">
        <w:rPr>
          <w:rFonts w:ascii="Times New Roman" w:eastAsia="Times New Roman" w:hAnsi="Times New Roman" w:cs="Times New Roman"/>
          <w:sz w:val="24"/>
          <w:szCs w:val="24"/>
          <w:lang w:val="uk-UA" w:eastAsia="zh-CN"/>
        </w:rPr>
        <w:t>957</w:t>
      </w:r>
      <w:r w:rsidRPr="00F85188">
        <w:rPr>
          <w:rFonts w:ascii="Times New Roman" w:eastAsia="Times New Roman" w:hAnsi="Times New Roman" w:cs="Times New Roman"/>
          <w:sz w:val="24"/>
          <w:szCs w:val="24"/>
          <w:lang w:eastAsia="zh-CN"/>
        </w:rPr>
        <w:t xml:space="preserve"> </w:t>
      </w:r>
      <w:r w:rsidR="00DE400C" w:rsidRPr="00F85188">
        <w:rPr>
          <w:rFonts w:ascii="Times New Roman" w:eastAsia="Times New Roman" w:hAnsi="Times New Roman" w:cs="Times New Roman"/>
          <w:sz w:val="24"/>
          <w:szCs w:val="24"/>
          <w:lang w:val="uk-UA" w:eastAsia="zh-CN"/>
        </w:rPr>
        <w:t>;</w:t>
      </w:r>
    </w:p>
    <w:p w:rsidR="0055239D" w:rsidRPr="00F85188" w:rsidRDefault="0055239D" w:rsidP="002868AD">
      <w:pPr>
        <w:pStyle w:val="a5"/>
        <w:numPr>
          <w:ilvl w:val="0"/>
          <w:numId w:val="6"/>
        </w:numPr>
        <w:suppressAutoHyphens/>
        <w:spacing w:after="0" w:line="240" w:lineRule="auto"/>
        <w:ind w:hanging="720"/>
        <w:jc w:val="both"/>
        <w:rPr>
          <w:rFonts w:ascii="Times New Roman" w:eastAsia="Calibri" w:hAnsi="Times New Roman" w:cs="Times New Roman"/>
          <w:color w:val="00000A"/>
          <w:sz w:val="24"/>
          <w:szCs w:val="24"/>
          <w:lang w:eastAsia="zh-CN"/>
        </w:rPr>
      </w:pPr>
      <w:r w:rsidRPr="00F85188">
        <w:rPr>
          <w:rFonts w:ascii="Times New Roman" w:eastAsia="Calibri" w:hAnsi="Times New Roman" w:cs="Times New Roman"/>
          <w:color w:val="00000A"/>
          <w:sz w:val="24"/>
          <w:szCs w:val="24"/>
          <w:lang w:eastAsia="zh-CN"/>
        </w:rPr>
        <w:t>Положення про інституційну форму здобуття загальної середньої освіти від 20.08.201</w:t>
      </w:r>
      <w:r w:rsidR="00470C13" w:rsidRPr="00F85188">
        <w:rPr>
          <w:rFonts w:ascii="Times New Roman" w:eastAsia="Calibri" w:hAnsi="Times New Roman" w:cs="Times New Roman"/>
          <w:color w:val="00000A"/>
          <w:sz w:val="24"/>
          <w:szCs w:val="24"/>
          <w:lang w:eastAsia="zh-CN"/>
        </w:rPr>
        <w:t>9 року</w:t>
      </w:r>
      <w:r w:rsidR="00720920" w:rsidRPr="00F85188">
        <w:rPr>
          <w:rFonts w:ascii="Times New Roman" w:eastAsia="Calibri" w:hAnsi="Times New Roman" w:cs="Times New Roman"/>
          <w:color w:val="00000A"/>
          <w:sz w:val="24"/>
          <w:szCs w:val="24"/>
          <w:lang w:val="uk-UA" w:eastAsia="zh-CN"/>
        </w:rPr>
        <w:t xml:space="preserve"> </w:t>
      </w:r>
      <w:r w:rsidR="00470C13" w:rsidRPr="00F85188">
        <w:rPr>
          <w:rFonts w:ascii="Times New Roman" w:eastAsia="Calibri" w:hAnsi="Times New Roman" w:cs="Times New Roman"/>
          <w:color w:val="00000A"/>
          <w:sz w:val="24"/>
          <w:szCs w:val="24"/>
          <w:lang w:val="uk-UA" w:eastAsia="zh-CN"/>
        </w:rPr>
        <w:t>із змінами внесеними наказом МОН України від 10.02.2021р. № 160).</w:t>
      </w:r>
    </w:p>
    <w:p w:rsidR="0055239D" w:rsidRPr="00F85188" w:rsidRDefault="0055239D" w:rsidP="002868AD">
      <w:pPr>
        <w:pStyle w:val="a5"/>
        <w:numPr>
          <w:ilvl w:val="0"/>
          <w:numId w:val="6"/>
        </w:numPr>
        <w:suppressAutoHyphens/>
        <w:spacing w:after="0" w:line="240" w:lineRule="auto"/>
        <w:ind w:left="851" w:hanging="142"/>
        <w:jc w:val="both"/>
        <w:rPr>
          <w:rFonts w:ascii="Times New Roman" w:eastAsia="Calibri" w:hAnsi="Times New Roman" w:cs="Times New Roman"/>
          <w:color w:val="000000"/>
          <w:sz w:val="24"/>
          <w:szCs w:val="24"/>
        </w:rPr>
      </w:pPr>
      <w:r w:rsidRPr="00F85188">
        <w:rPr>
          <w:rFonts w:ascii="Times New Roman" w:eastAsia="Calibri" w:hAnsi="Times New Roman" w:cs="Times New Roman"/>
          <w:color w:val="000000"/>
          <w:sz w:val="24"/>
          <w:szCs w:val="24"/>
        </w:rPr>
        <w:t>О</w:t>
      </w:r>
      <w:r w:rsidRPr="00F85188">
        <w:rPr>
          <w:rFonts w:ascii="Times New Roman" w:eastAsia="SimSun" w:hAnsi="Times New Roman" w:cs="Times New Roman"/>
          <w:kern w:val="2"/>
          <w:sz w:val="24"/>
          <w:szCs w:val="24"/>
          <w:lang w:eastAsia="zh-CN" w:bidi="hi-IN"/>
        </w:rPr>
        <w:t>світня  програма  для дітей від 2 до 7 років  „Дитина”</w:t>
      </w:r>
    </w:p>
    <w:p w:rsidR="0055239D" w:rsidRPr="00F85188" w:rsidRDefault="0055239D" w:rsidP="002868AD">
      <w:pPr>
        <w:suppressAutoHyphens/>
        <w:spacing w:after="0" w:line="240" w:lineRule="auto"/>
        <w:ind w:left="851"/>
        <w:rPr>
          <w:rFonts w:ascii="Times New Roman" w:eastAsia="SimSun" w:hAnsi="Times New Roman" w:cs="Times New Roman"/>
          <w:kern w:val="2"/>
          <w:sz w:val="24"/>
          <w:szCs w:val="24"/>
          <w:lang w:eastAsia="zh-CN" w:bidi="hi-IN"/>
        </w:rPr>
      </w:pPr>
      <w:r w:rsidRPr="00F85188">
        <w:rPr>
          <w:rFonts w:ascii="Times New Roman" w:eastAsia="SimSun" w:hAnsi="Times New Roman" w:cs="Times New Roman"/>
          <w:kern w:val="2"/>
          <w:sz w:val="24"/>
          <w:szCs w:val="24"/>
          <w:lang w:eastAsia="zh-CN" w:bidi="hi-IN"/>
        </w:rPr>
        <w:t xml:space="preserve">                 Рекомендовано МОН України</w:t>
      </w:r>
    </w:p>
    <w:p w:rsidR="0055239D" w:rsidRPr="00F85188" w:rsidRDefault="0055239D" w:rsidP="002868AD">
      <w:pPr>
        <w:suppressAutoHyphens/>
        <w:spacing w:after="0" w:line="240" w:lineRule="auto"/>
        <w:ind w:left="851"/>
        <w:jc w:val="center"/>
        <w:rPr>
          <w:rFonts w:ascii="Times New Roman" w:eastAsia="SimSun" w:hAnsi="Times New Roman" w:cs="Times New Roman"/>
          <w:kern w:val="2"/>
          <w:sz w:val="24"/>
          <w:szCs w:val="24"/>
          <w:lang w:eastAsia="zh-CN" w:bidi="hi-IN"/>
        </w:rPr>
      </w:pPr>
      <w:r w:rsidRPr="00F85188">
        <w:rPr>
          <w:rFonts w:ascii="Times New Roman" w:eastAsia="SimSun" w:hAnsi="Times New Roman" w:cs="Times New Roman"/>
          <w:kern w:val="2"/>
          <w:sz w:val="24"/>
          <w:szCs w:val="24"/>
          <w:lang w:eastAsia="zh-CN" w:bidi="hi-IN"/>
        </w:rPr>
        <w:t>(Лист МОН України №1/11-4960 від 23.07.2020р.)</w:t>
      </w:r>
    </w:p>
    <w:p w:rsidR="0055239D" w:rsidRPr="00F85188" w:rsidRDefault="007D2217" w:rsidP="002C590B">
      <w:pPr>
        <w:pStyle w:val="a5"/>
        <w:numPr>
          <w:ilvl w:val="0"/>
          <w:numId w:val="33"/>
        </w:numPr>
        <w:suppressAutoHyphens/>
        <w:spacing w:after="0" w:line="240" w:lineRule="auto"/>
        <w:ind w:left="851" w:hanging="142"/>
        <w:jc w:val="both"/>
        <w:rPr>
          <w:rFonts w:ascii="Times New Roman" w:eastAsia="Calibri" w:hAnsi="Times New Roman" w:cs="Times New Roman"/>
          <w:color w:val="00000A"/>
          <w:sz w:val="24"/>
          <w:szCs w:val="24"/>
          <w:lang w:eastAsia="zh-CN"/>
        </w:rPr>
      </w:pPr>
      <w:r w:rsidRPr="00F85188">
        <w:rPr>
          <w:rFonts w:ascii="Times New Roman" w:eastAsia="Calibri" w:hAnsi="Times New Roman" w:cs="Times New Roman"/>
          <w:color w:val="000000"/>
          <w:sz w:val="24"/>
          <w:szCs w:val="24"/>
        </w:rPr>
        <w:t xml:space="preserve">Положенням про </w:t>
      </w:r>
      <w:r w:rsidRPr="00F85188">
        <w:rPr>
          <w:rFonts w:ascii="Times New Roman" w:eastAsia="Calibri" w:hAnsi="Times New Roman" w:cs="Times New Roman"/>
          <w:color w:val="000000"/>
          <w:sz w:val="24"/>
          <w:szCs w:val="24"/>
          <w:lang w:val="uk-UA"/>
        </w:rPr>
        <w:t xml:space="preserve"> ліцей</w:t>
      </w:r>
      <w:r w:rsidR="0055239D" w:rsidRPr="00F85188">
        <w:rPr>
          <w:rFonts w:ascii="Times New Roman" w:eastAsia="Calibri" w:hAnsi="Times New Roman" w:cs="Times New Roman"/>
          <w:color w:val="000000"/>
          <w:sz w:val="24"/>
          <w:szCs w:val="24"/>
        </w:rPr>
        <w:t xml:space="preserve"> та власним Статутом.</w:t>
      </w:r>
    </w:p>
    <w:p w:rsidR="0055239D" w:rsidRPr="00F85188" w:rsidRDefault="0055239D" w:rsidP="0055239D">
      <w:pPr>
        <w:shd w:val="clear" w:color="auto" w:fill="FFFFFF"/>
        <w:spacing w:after="0" w:line="240" w:lineRule="auto"/>
        <w:ind w:firstLine="709"/>
        <w:jc w:val="both"/>
        <w:rPr>
          <w:rFonts w:ascii="Times New Roman" w:eastAsia="Times New Roman" w:hAnsi="Times New Roman" w:cs="Times New Roman"/>
          <w:sz w:val="24"/>
          <w:szCs w:val="24"/>
        </w:rPr>
      </w:pPr>
    </w:p>
    <w:p w:rsidR="0055239D" w:rsidRPr="00F85188" w:rsidRDefault="0055239D" w:rsidP="0055239D">
      <w:pPr>
        <w:shd w:val="clear" w:color="auto" w:fill="FFFFFF"/>
        <w:spacing w:after="0" w:line="240" w:lineRule="auto"/>
        <w:ind w:firstLine="709"/>
        <w:jc w:val="both"/>
        <w:rPr>
          <w:rFonts w:ascii="Times New Roman" w:eastAsia="Times New Roman" w:hAnsi="Times New Roman" w:cs="Times New Roman"/>
          <w:sz w:val="24"/>
          <w:szCs w:val="24"/>
        </w:rPr>
      </w:pPr>
      <w:r w:rsidRPr="00F85188">
        <w:rPr>
          <w:rFonts w:ascii="Times New Roman" w:eastAsia="Times New Roman" w:hAnsi="Times New Roman" w:cs="Times New Roman"/>
          <w:sz w:val="24"/>
          <w:szCs w:val="24"/>
        </w:rPr>
        <w:t xml:space="preserve">Освітня програма </w:t>
      </w:r>
      <w:r w:rsidRPr="00F85188">
        <w:rPr>
          <w:rFonts w:ascii="Times New Roman" w:eastAsia="Times New Roman" w:hAnsi="Times New Roman" w:cs="Times New Roman"/>
          <w:b/>
          <w:sz w:val="24"/>
          <w:szCs w:val="24"/>
        </w:rPr>
        <w:t>Пужайківського ліцею</w:t>
      </w:r>
      <w:r w:rsidRPr="00F85188">
        <w:rPr>
          <w:rFonts w:ascii="Times New Roman" w:eastAsia="Times New Roman" w:hAnsi="Times New Roman" w:cs="Times New Roman"/>
          <w:sz w:val="24"/>
          <w:szCs w:val="24"/>
        </w:rPr>
        <w:t xml:space="preserve"> є наскрізною</w:t>
      </w:r>
      <w:r w:rsidR="002A2BF9" w:rsidRPr="00F85188">
        <w:rPr>
          <w:rFonts w:ascii="Times New Roman" w:eastAsia="Times New Roman" w:hAnsi="Times New Roman" w:cs="Times New Roman"/>
          <w:sz w:val="24"/>
          <w:szCs w:val="24"/>
        </w:rPr>
        <w:t xml:space="preserve">, </w:t>
      </w:r>
      <w:r w:rsidR="007D2217" w:rsidRPr="00F85188">
        <w:rPr>
          <w:rFonts w:ascii="Times New Roman" w:eastAsia="Times New Roman" w:hAnsi="Times New Roman" w:cs="Times New Roman"/>
          <w:sz w:val="24"/>
          <w:szCs w:val="24"/>
        </w:rPr>
        <w:t>яка охоплює  початкову освіту</w:t>
      </w:r>
      <w:r w:rsidR="002A2BF9" w:rsidRPr="00F85188">
        <w:rPr>
          <w:rFonts w:ascii="Times New Roman" w:eastAsia="Times New Roman" w:hAnsi="Times New Roman" w:cs="Times New Roman"/>
          <w:sz w:val="24"/>
          <w:szCs w:val="24"/>
        </w:rPr>
        <w:t xml:space="preserve">,  </w:t>
      </w:r>
      <w:r w:rsidR="007D2217" w:rsidRPr="00F85188">
        <w:rPr>
          <w:rFonts w:ascii="Times New Roman" w:eastAsia="Times New Roman" w:hAnsi="Times New Roman" w:cs="Times New Roman"/>
          <w:sz w:val="24"/>
          <w:szCs w:val="24"/>
        </w:rPr>
        <w:t>базову</w:t>
      </w:r>
      <w:r w:rsidRPr="00F85188">
        <w:rPr>
          <w:rFonts w:ascii="Times New Roman" w:eastAsia="Times New Roman" w:hAnsi="Times New Roman" w:cs="Times New Roman"/>
          <w:sz w:val="24"/>
          <w:szCs w:val="24"/>
        </w:rPr>
        <w:t xml:space="preserve"> </w:t>
      </w:r>
      <w:r w:rsidR="007D2217" w:rsidRPr="00F85188">
        <w:rPr>
          <w:rFonts w:ascii="Times New Roman" w:eastAsia="Times New Roman" w:hAnsi="Times New Roman" w:cs="Times New Roman"/>
          <w:sz w:val="24"/>
          <w:szCs w:val="24"/>
        </w:rPr>
        <w:t>середню</w:t>
      </w:r>
      <w:r w:rsidRPr="00F85188">
        <w:rPr>
          <w:rFonts w:ascii="Times New Roman" w:eastAsia="Times New Roman" w:hAnsi="Times New Roman" w:cs="Times New Roman"/>
          <w:sz w:val="24"/>
          <w:szCs w:val="24"/>
        </w:rPr>
        <w:t xml:space="preserve"> </w:t>
      </w:r>
      <w:r w:rsidR="007D2217" w:rsidRPr="00F85188">
        <w:rPr>
          <w:rFonts w:ascii="Times New Roman" w:eastAsia="Times New Roman" w:hAnsi="Times New Roman" w:cs="Times New Roman"/>
          <w:sz w:val="24"/>
          <w:szCs w:val="24"/>
        </w:rPr>
        <w:t>освіту</w:t>
      </w:r>
      <w:r w:rsidRPr="00F85188">
        <w:rPr>
          <w:rFonts w:ascii="Times New Roman" w:eastAsia="Times New Roman" w:hAnsi="Times New Roman" w:cs="Times New Roman"/>
          <w:sz w:val="24"/>
          <w:szCs w:val="24"/>
        </w:rPr>
        <w:t xml:space="preserve"> </w:t>
      </w:r>
      <w:r w:rsidR="002A2BF9" w:rsidRPr="00F85188">
        <w:rPr>
          <w:rFonts w:ascii="Times New Roman" w:eastAsia="Times New Roman" w:hAnsi="Times New Roman" w:cs="Times New Roman"/>
          <w:sz w:val="24"/>
          <w:szCs w:val="24"/>
        </w:rPr>
        <w:t xml:space="preserve">та </w:t>
      </w:r>
      <w:r w:rsidR="007D2217" w:rsidRPr="00F85188">
        <w:rPr>
          <w:rFonts w:ascii="Times New Roman" w:eastAsia="Times New Roman" w:hAnsi="Times New Roman" w:cs="Times New Roman"/>
          <w:sz w:val="24"/>
          <w:szCs w:val="24"/>
        </w:rPr>
        <w:t>профільну</w:t>
      </w:r>
      <w:r w:rsidRPr="00F85188">
        <w:rPr>
          <w:rFonts w:ascii="Times New Roman" w:eastAsia="Times New Roman" w:hAnsi="Times New Roman" w:cs="Times New Roman"/>
          <w:sz w:val="24"/>
          <w:szCs w:val="24"/>
        </w:rPr>
        <w:t xml:space="preserve"> </w:t>
      </w:r>
      <w:r w:rsidR="007D2217" w:rsidRPr="00F85188">
        <w:rPr>
          <w:rFonts w:ascii="Times New Roman" w:eastAsia="Times New Roman" w:hAnsi="Times New Roman" w:cs="Times New Roman"/>
          <w:sz w:val="24"/>
          <w:szCs w:val="24"/>
        </w:rPr>
        <w:t>середню</w:t>
      </w:r>
      <w:r w:rsidRPr="00F85188">
        <w:rPr>
          <w:rFonts w:ascii="Times New Roman" w:eastAsia="Times New Roman" w:hAnsi="Times New Roman" w:cs="Times New Roman"/>
          <w:sz w:val="24"/>
          <w:szCs w:val="24"/>
        </w:rPr>
        <w:t xml:space="preserve"> </w:t>
      </w:r>
      <w:r w:rsidR="007D2217" w:rsidRPr="00F85188">
        <w:rPr>
          <w:rFonts w:ascii="Times New Roman" w:eastAsia="Times New Roman" w:hAnsi="Times New Roman" w:cs="Times New Roman"/>
          <w:sz w:val="24"/>
          <w:szCs w:val="24"/>
        </w:rPr>
        <w:t>освіту.</w:t>
      </w:r>
      <w:r w:rsidRPr="00F85188">
        <w:rPr>
          <w:rFonts w:ascii="Times New Roman" w:eastAsia="Times New Roman" w:hAnsi="Times New Roman" w:cs="Times New Roman"/>
          <w:sz w:val="24"/>
          <w:szCs w:val="24"/>
        </w:rPr>
        <w:t xml:space="preserve"> </w:t>
      </w:r>
      <w:r w:rsidR="007D2217" w:rsidRPr="00F85188">
        <w:rPr>
          <w:rFonts w:ascii="Times New Roman" w:eastAsia="Times New Roman" w:hAnsi="Times New Roman" w:cs="Times New Roman"/>
          <w:sz w:val="24"/>
          <w:szCs w:val="24"/>
        </w:rPr>
        <w:t xml:space="preserve"> </w:t>
      </w:r>
      <w:r w:rsidRPr="00F85188">
        <w:rPr>
          <w:rFonts w:ascii="Times New Roman" w:eastAsia="Times New Roman" w:hAnsi="Times New Roman" w:cs="Times New Roman"/>
          <w:sz w:val="24"/>
          <w:szCs w:val="24"/>
        </w:rPr>
        <w:t>Програма кожного рівня навчання у спрощеному вигляді являє собою сукупність предметних основних і додаткових освітніх програм, а також опис технологій їхньої реалізації. Таким чином, вона визначає єдність взаємопов'язаних основних і додаткових освітніх програм і відповідних їм освітніх технологій, що визначають зміст освіти, спрямованих на досягнення прогнозованого результату діяльності закладу.</w:t>
      </w:r>
    </w:p>
    <w:p w:rsidR="0055239D" w:rsidRPr="00F85188" w:rsidRDefault="0055239D" w:rsidP="0055239D">
      <w:pPr>
        <w:shd w:val="clear" w:color="auto" w:fill="FFFFFF"/>
        <w:spacing w:after="0" w:line="240" w:lineRule="auto"/>
        <w:ind w:firstLine="709"/>
        <w:jc w:val="both"/>
        <w:rPr>
          <w:rFonts w:ascii="Times New Roman" w:eastAsia="Times New Roman" w:hAnsi="Times New Roman" w:cs="Times New Roman"/>
          <w:sz w:val="24"/>
          <w:szCs w:val="24"/>
        </w:rPr>
      </w:pPr>
      <w:r w:rsidRPr="00F85188">
        <w:rPr>
          <w:rFonts w:ascii="Times New Roman" w:eastAsia="Times New Roman" w:hAnsi="Times New Roman" w:cs="Times New Roman"/>
          <w:sz w:val="24"/>
          <w:szCs w:val="24"/>
        </w:rPr>
        <w:t>Головною метою закладу освіти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p>
    <w:p w:rsidR="0055239D" w:rsidRPr="00F85188" w:rsidRDefault="0055239D" w:rsidP="0055239D">
      <w:pPr>
        <w:shd w:val="clear" w:color="auto" w:fill="FFFFFF"/>
        <w:spacing w:after="0" w:line="240" w:lineRule="auto"/>
        <w:ind w:firstLine="709"/>
        <w:jc w:val="both"/>
        <w:rPr>
          <w:rFonts w:ascii="Times New Roman" w:eastAsia="Times New Roman" w:hAnsi="Times New Roman" w:cs="Times New Roman"/>
          <w:sz w:val="24"/>
          <w:szCs w:val="24"/>
        </w:rPr>
      </w:pPr>
      <w:r w:rsidRPr="00F85188">
        <w:rPr>
          <w:rFonts w:ascii="Times New Roman" w:eastAsia="Times New Roman" w:hAnsi="Times New Roman" w:cs="Times New Roman"/>
          <w:sz w:val="24"/>
          <w:szCs w:val="24"/>
        </w:rPr>
        <w:t>Головними завданнями закладу освіти є:</w:t>
      </w:r>
    </w:p>
    <w:p w:rsidR="0055239D" w:rsidRPr="00F85188" w:rsidRDefault="0055239D" w:rsidP="0055239D">
      <w:pPr>
        <w:shd w:val="clear" w:color="auto" w:fill="FFFFFF"/>
        <w:spacing w:after="0" w:line="240" w:lineRule="auto"/>
        <w:ind w:firstLine="709"/>
        <w:jc w:val="both"/>
        <w:rPr>
          <w:rFonts w:ascii="Times New Roman" w:eastAsia="Times New Roman" w:hAnsi="Times New Roman" w:cs="Times New Roman"/>
          <w:sz w:val="24"/>
          <w:szCs w:val="24"/>
        </w:rPr>
      </w:pPr>
      <w:r w:rsidRPr="00F85188">
        <w:rPr>
          <w:rFonts w:ascii="Times New Roman" w:eastAsia="Times New Roman" w:hAnsi="Times New Roman" w:cs="Times New Roman"/>
          <w:sz w:val="24"/>
          <w:szCs w:val="24"/>
        </w:rPr>
        <w:t>- забезпечення реалізації права громадян на повну загальну середню освіту;</w:t>
      </w:r>
    </w:p>
    <w:p w:rsidR="0055239D" w:rsidRPr="00F85188" w:rsidRDefault="0055239D" w:rsidP="0055239D">
      <w:pPr>
        <w:shd w:val="clear" w:color="auto" w:fill="FFFFFF"/>
        <w:spacing w:after="0" w:line="240" w:lineRule="auto"/>
        <w:ind w:firstLine="709"/>
        <w:jc w:val="both"/>
        <w:rPr>
          <w:rFonts w:ascii="Times New Roman" w:eastAsia="Times New Roman" w:hAnsi="Times New Roman" w:cs="Times New Roman"/>
          <w:sz w:val="24"/>
          <w:szCs w:val="24"/>
        </w:rPr>
      </w:pPr>
      <w:r w:rsidRPr="00F85188">
        <w:rPr>
          <w:rFonts w:ascii="Times New Roman" w:eastAsia="Times New Roman" w:hAnsi="Times New Roman" w:cs="Times New Roman"/>
          <w:sz w:val="24"/>
          <w:szCs w:val="24"/>
        </w:rPr>
        <w:t>-  виховання громадянина України;</w:t>
      </w:r>
    </w:p>
    <w:p w:rsidR="0055239D" w:rsidRPr="00F85188" w:rsidRDefault="0055239D" w:rsidP="0055239D">
      <w:pPr>
        <w:shd w:val="clear" w:color="auto" w:fill="FFFFFF"/>
        <w:spacing w:after="0" w:line="240" w:lineRule="auto"/>
        <w:ind w:firstLine="709"/>
        <w:jc w:val="both"/>
        <w:rPr>
          <w:rFonts w:ascii="Times New Roman" w:eastAsia="Times New Roman" w:hAnsi="Times New Roman" w:cs="Times New Roman"/>
          <w:sz w:val="24"/>
          <w:szCs w:val="24"/>
        </w:rPr>
      </w:pPr>
      <w:r w:rsidRPr="00F85188">
        <w:rPr>
          <w:rFonts w:ascii="Times New Roman" w:eastAsia="Times New Roman" w:hAnsi="Times New Roman" w:cs="Times New Roman"/>
          <w:sz w:val="24"/>
          <w:szCs w:val="24"/>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55239D" w:rsidRPr="00F85188" w:rsidRDefault="0055239D" w:rsidP="0055239D">
      <w:pPr>
        <w:shd w:val="clear" w:color="auto" w:fill="FFFFFF"/>
        <w:spacing w:after="0" w:line="240" w:lineRule="auto"/>
        <w:ind w:firstLine="709"/>
        <w:jc w:val="both"/>
        <w:rPr>
          <w:rFonts w:ascii="Times New Roman" w:eastAsia="Times New Roman" w:hAnsi="Times New Roman" w:cs="Times New Roman"/>
          <w:sz w:val="24"/>
          <w:szCs w:val="24"/>
        </w:rPr>
      </w:pPr>
      <w:r w:rsidRPr="00F85188">
        <w:rPr>
          <w:rFonts w:ascii="Times New Roman" w:eastAsia="Times New Roman" w:hAnsi="Times New Roman" w:cs="Times New Roman"/>
          <w:sz w:val="24"/>
          <w:szCs w:val="24"/>
        </w:rPr>
        <w:t>-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55239D" w:rsidRPr="00F85188" w:rsidRDefault="0055239D" w:rsidP="0055239D">
      <w:pPr>
        <w:shd w:val="clear" w:color="auto" w:fill="FFFFFF"/>
        <w:spacing w:after="0" w:line="240" w:lineRule="auto"/>
        <w:ind w:firstLine="709"/>
        <w:jc w:val="both"/>
        <w:rPr>
          <w:rFonts w:ascii="Times New Roman" w:eastAsia="Times New Roman" w:hAnsi="Times New Roman" w:cs="Times New Roman"/>
          <w:sz w:val="24"/>
          <w:szCs w:val="24"/>
        </w:rPr>
      </w:pPr>
      <w:r w:rsidRPr="00F85188">
        <w:rPr>
          <w:rFonts w:ascii="Times New Roman" w:eastAsia="Times New Roman" w:hAnsi="Times New Roman" w:cs="Times New Roman"/>
          <w:sz w:val="24"/>
          <w:szCs w:val="24"/>
        </w:rPr>
        <w:t> -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55239D" w:rsidRPr="00F85188" w:rsidRDefault="0055239D" w:rsidP="0055239D">
      <w:pPr>
        <w:shd w:val="clear" w:color="auto" w:fill="FFFFFF"/>
        <w:spacing w:after="0" w:line="240" w:lineRule="auto"/>
        <w:ind w:firstLine="709"/>
        <w:jc w:val="both"/>
        <w:rPr>
          <w:rFonts w:ascii="Times New Roman" w:eastAsia="Times New Roman" w:hAnsi="Times New Roman" w:cs="Times New Roman"/>
          <w:sz w:val="24"/>
          <w:szCs w:val="24"/>
        </w:rPr>
      </w:pPr>
      <w:r w:rsidRPr="00F85188">
        <w:rPr>
          <w:rFonts w:ascii="Times New Roman" w:eastAsia="Times New Roman" w:hAnsi="Times New Roman" w:cs="Times New Roman"/>
          <w:sz w:val="24"/>
          <w:szCs w:val="24"/>
        </w:rPr>
        <w:t> - розвиток особистості здобувача освіти, його здібностей і обдарувань, наукового світогляду;</w:t>
      </w:r>
    </w:p>
    <w:p w:rsidR="0055239D" w:rsidRPr="00F85188" w:rsidRDefault="0055239D" w:rsidP="0055239D">
      <w:pPr>
        <w:shd w:val="clear" w:color="auto" w:fill="FFFFFF"/>
        <w:spacing w:after="0" w:line="240" w:lineRule="auto"/>
        <w:ind w:firstLine="709"/>
        <w:jc w:val="both"/>
        <w:rPr>
          <w:rFonts w:ascii="Times New Roman" w:eastAsia="Times New Roman" w:hAnsi="Times New Roman" w:cs="Times New Roman"/>
          <w:sz w:val="24"/>
          <w:szCs w:val="24"/>
        </w:rPr>
      </w:pPr>
      <w:r w:rsidRPr="00F85188">
        <w:rPr>
          <w:rFonts w:ascii="Times New Roman" w:eastAsia="Times New Roman" w:hAnsi="Times New Roman" w:cs="Times New Roman"/>
          <w:sz w:val="24"/>
          <w:szCs w:val="24"/>
        </w:rPr>
        <w:t> - реалізація права учнів на вільне формування політичних і світоглядних переконань;</w:t>
      </w:r>
    </w:p>
    <w:p w:rsidR="0055239D" w:rsidRPr="00F85188" w:rsidRDefault="0055239D" w:rsidP="0055239D">
      <w:pPr>
        <w:shd w:val="clear" w:color="auto" w:fill="FFFFFF"/>
        <w:spacing w:after="0" w:line="240" w:lineRule="auto"/>
        <w:ind w:firstLine="709"/>
        <w:jc w:val="both"/>
        <w:rPr>
          <w:rFonts w:ascii="Times New Roman" w:eastAsia="Times New Roman" w:hAnsi="Times New Roman" w:cs="Times New Roman"/>
          <w:sz w:val="24"/>
          <w:szCs w:val="24"/>
        </w:rPr>
      </w:pPr>
      <w:r w:rsidRPr="00F85188">
        <w:rPr>
          <w:rFonts w:ascii="Times New Roman" w:eastAsia="Times New Roman" w:hAnsi="Times New Roman" w:cs="Times New Roman"/>
          <w:sz w:val="24"/>
          <w:szCs w:val="24"/>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55239D" w:rsidRPr="00F85188" w:rsidRDefault="0055239D" w:rsidP="0055239D">
      <w:pPr>
        <w:shd w:val="clear" w:color="auto" w:fill="FFFFFF"/>
        <w:spacing w:after="0" w:line="240" w:lineRule="auto"/>
        <w:ind w:firstLine="709"/>
        <w:jc w:val="both"/>
        <w:rPr>
          <w:rFonts w:ascii="Times New Roman" w:eastAsia="Times New Roman" w:hAnsi="Times New Roman" w:cs="Times New Roman"/>
          <w:sz w:val="24"/>
          <w:szCs w:val="24"/>
        </w:rPr>
      </w:pPr>
      <w:r w:rsidRPr="00F85188">
        <w:rPr>
          <w:rFonts w:ascii="Times New Roman" w:eastAsia="Times New Roman" w:hAnsi="Times New Roman" w:cs="Times New Roman"/>
          <w:sz w:val="24"/>
          <w:szCs w:val="24"/>
        </w:rPr>
        <w:t>- генерація нових знань та розвиток відчуття соціальної справедливості;</w:t>
      </w:r>
    </w:p>
    <w:p w:rsidR="0055239D" w:rsidRPr="00F85188" w:rsidRDefault="0055239D" w:rsidP="0055239D">
      <w:pPr>
        <w:shd w:val="clear" w:color="auto" w:fill="FFFFFF"/>
        <w:spacing w:after="0" w:line="240" w:lineRule="auto"/>
        <w:ind w:firstLine="709"/>
        <w:jc w:val="both"/>
        <w:rPr>
          <w:rFonts w:ascii="Times New Roman" w:eastAsia="Times New Roman" w:hAnsi="Times New Roman" w:cs="Times New Roman"/>
          <w:sz w:val="24"/>
          <w:szCs w:val="24"/>
        </w:rPr>
      </w:pPr>
      <w:r w:rsidRPr="00F85188">
        <w:rPr>
          <w:rFonts w:ascii="Times New Roman" w:eastAsia="Times New Roman" w:hAnsi="Times New Roman" w:cs="Times New Roman"/>
          <w:sz w:val="24"/>
          <w:szCs w:val="24"/>
        </w:rPr>
        <w:t>- створення умов для оволодіння системою наукових знань про природу, людину і суспільство.</w:t>
      </w:r>
    </w:p>
    <w:p w:rsidR="0055239D" w:rsidRPr="00F85188" w:rsidRDefault="0055239D" w:rsidP="0055239D">
      <w:pPr>
        <w:shd w:val="clear" w:color="auto" w:fill="FFFFFF"/>
        <w:spacing w:after="0" w:line="240" w:lineRule="auto"/>
        <w:ind w:firstLine="709"/>
        <w:jc w:val="both"/>
        <w:rPr>
          <w:rFonts w:ascii="Times New Roman" w:eastAsia="Times New Roman" w:hAnsi="Times New Roman" w:cs="Times New Roman"/>
          <w:sz w:val="24"/>
          <w:szCs w:val="24"/>
        </w:rPr>
      </w:pPr>
      <w:r w:rsidRPr="00F85188">
        <w:rPr>
          <w:rFonts w:ascii="Times New Roman" w:eastAsia="Times New Roman" w:hAnsi="Times New Roman" w:cs="Times New Roman"/>
          <w:sz w:val="24"/>
          <w:szCs w:val="24"/>
        </w:rPr>
        <w:lastRenderedPageBreak/>
        <w:t>Саме виховання компетентної, відповідальної за своє життя людини і є головним завданням  закладу освіти.</w:t>
      </w:r>
    </w:p>
    <w:p w:rsidR="0055239D" w:rsidRPr="00F85188" w:rsidRDefault="0055239D" w:rsidP="0055239D">
      <w:pPr>
        <w:shd w:val="clear" w:color="auto" w:fill="FFFFFF"/>
        <w:spacing w:after="0" w:line="240" w:lineRule="auto"/>
        <w:ind w:firstLine="709"/>
        <w:jc w:val="both"/>
        <w:rPr>
          <w:rFonts w:ascii="Times New Roman" w:eastAsia="Times New Roman" w:hAnsi="Times New Roman" w:cs="Times New Roman"/>
          <w:sz w:val="24"/>
          <w:szCs w:val="24"/>
        </w:rPr>
      </w:pPr>
      <w:r w:rsidRPr="00F85188">
        <w:rPr>
          <w:rFonts w:ascii="Times New Roman" w:eastAsia="Times New Roman" w:hAnsi="Times New Roman" w:cs="Times New Roman"/>
          <w:sz w:val="24"/>
          <w:szCs w:val="24"/>
        </w:rPr>
        <w:t>Заклад освіти  несе відповідальність перед особою, суспільством і державою за:</w:t>
      </w:r>
    </w:p>
    <w:p w:rsidR="0055239D" w:rsidRPr="00F85188" w:rsidRDefault="0055239D" w:rsidP="0055239D">
      <w:pPr>
        <w:shd w:val="clear" w:color="auto" w:fill="FFFFFF"/>
        <w:spacing w:after="0" w:line="240" w:lineRule="auto"/>
        <w:ind w:firstLine="709"/>
        <w:jc w:val="both"/>
        <w:rPr>
          <w:rFonts w:ascii="Times New Roman" w:eastAsia="Times New Roman" w:hAnsi="Times New Roman" w:cs="Times New Roman"/>
          <w:sz w:val="24"/>
          <w:szCs w:val="24"/>
        </w:rPr>
      </w:pPr>
      <w:r w:rsidRPr="00F85188">
        <w:rPr>
          <w:rFonts w:ascii="Times New Roman" w:eastAsia="Times New Roman" w:hAnsi="Times New Roman" w:cs="Times New Roman"/>
          <w:sz w:val="24"/>
          <w:szCs w:val="24"/>
        </w:rPr>
        <w:t>- безпечні умови освітньої діяльності;</w:t>
      </w:r>
    </w:p>
    <w:p w:rsidR="0055239D" w:rsidRPr="00F85188" w:rsidRDefault="0055239D" w:rsidP="0055239D">
      <w:pPr>
        <w:shd w:val="clear" w:color="auto" w:fill="FFFFFF"/>
        <w:spacing w:after="0" w:line="240" w:lineRule="auto"/>
        <w:ind w:firstLine="709"/>
        <w:jc w:val="both"/>
        <w:rPr>
          <w:rFonts w:ascii="Times New Roman" w:eastAsia="Times New Roman" w:hAnsi="Times New Roman" w:cs="Times New Roman"/>
          <w:sz w:val="24"/>
          <w:szCs w:val="24"/>
        </w:rPr>
      </w:pPr>
      <w:r w:rsidRPr="00F85188">
        <w:rPr>
          <w:rFonts w:ascii="Times New Roman" w:eastAsia="Times New Roman" w:hAnsi="Times New Roman" w:cs="Times New Roman"/>
          <w:sz w:val="24"/>
          <w:szCs w:val="24"/>
        </w:rPr>
        <w:t>- дотримання державних стандартів освіти;</w:t>
      </w:r>
    </w:p>
    <w:p w:rsidR="0055239D" w:rsidRPr="00F85188" w:rsidRDefault="0055239D" w:rsidP="0055239D">
      <w:pPr>
        <w:shd w:val="clear" w:color="auto" w:fill="FFFFFF"/>
        <w:spacing w:after="0" w:line="240" w:lineRule="auto"/>
        <w:ind w:firstLine="709"/>
        <w:jc w:val="both"/>
        <w:rPr>
          <w:rFonts w:ascii="Times New Roman" w:eastAsia="Times New Roman" w:hAnsi="Times New Roman" w:cs="Times New Roman"/>
          <w:sz w:val="24"/>
          <w:szCs w:val="24"/>
        </w:rPr>
      </w:pPr>
      <w:r w:rsidRPr="00F85188">
        <w:rPr>
          <w:rFonts w:ascii="Times New Roman" w:eastAsia="Times New Roman" w:hAnsi="Times New Roman" w:cs="Times New Roman"/>
          <w:sz w:val="24"/>
          <w:szCs w:val="24"/>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55239D" w:rsidRPr="00F85188" w:rsidRDefault="0055239D" w:rsidP="0055239D">
      <w:pPr>
        <w:shd w:val="clear" w:color="auto" w:fill="FFFFFF"/>
        <w:spacing w:after="0" w:line="240" w:lineRule="auto"/>
        <w:ind w:firstLine="709"/>
        <w:jc w:val="both"/>
        <w:rPr>
          <w:rFonts w:ascii="Times New Roman" w:eastAsia="Times New Roman" w:hAnsi="Times New Roman" w:cs="Times New Roman"/>
          <w:sz w:val="24"/>
          <w:szCs w:val="24"/>
        </w:rPr>
      </w:pPr>
      <w:r w:rsidRPr="00F85188">
        <w:rPr>
          <w:rFonts w:ascii="Times New Roman" w:eastAsia="Times New Roman" w:hAnsi="Times New Roman" w:cs="Times New Roman"/>
          <w:sz w:val="24"/>
          <w:szCs w:val="24"/>
        </w:rPr>
        <w:t>- дотримання фінансової дисципліни.</w:t>
      </w:r>
    </w:p>
    <w:p w:rsidR="0055239D" w:rsidRPr="00F85188" w:rsidRDefault="0055239D" w:rsidP="0055239D">
      <w:pPr>
        <w:shd w:val="clear" w:color="auto" w:fill="FFFFFF"/>
        <w:spacing w:after="0" w:line="240" w:lineRule="auto"/>
        <w:ind w:firstLine="709"/>
        <w:jc w:val="both"/>
        <w:rPr>
          <w:rFonts w:ascii="Times New Roman" w:eastAsia="Times New Roman" w:hAnsi="Times New Roman" w:cs="Times New Roman"/>
          <w:sz w:val="24"/>
          <w:szCs w:val="24"/>
        </w:rPr>
      </w:pPr>
      <w:r w:rsidRPr="00F85188">
        <w:rPr>
          <w:rFonts w:ascii="Times New Roman" w:eastAsia="Times New Roman" w:hAnsi="Times New Roman" w:cs="Times New Roman"/>
          <w:sz w:val="24"/>
          <w:szCs w:val="24"/>
        </w:rPr>
        <w:t xml:space="preserve">У відповідності </w:t>
      </w:r>
      <w:r w:rsidR="00983AFC" w:rsidRPr="00F85188">
        <w:rPr>
          <w:rFonts w:ascii="Times New Roman" w:eastAsia="Times New Roman" w:hAnsi="Times New Roman" w:cs="Times New Roman"/>
          <w:sz w:val="24"/>
          <w:szCs w:val="24"/>
        </w:rPr>
        <w:t>до чинного законодавства ліцей</w:t>
      </w:r>
      <w:r w:rsidRPr="00F85188">
        <w:rPr>
          <w:rFonts w:ascii="Times New Roman" w:eastAsia="Times New Roman" w:hAnsi="Times New Roman" w:cs="Times New Roman"/>
          <w:sz w:val="24"/>
          <w:szCs w:val="24"/>
        </w:rPr>
        <w:t xml:space="preserve"> здійснює освітній процес відповідно до рівнів загальноосвітніх програм трьох ступенів освіти:</w:t>
      </w:r>
    </w:p>
    <w:p w:rsidR="0055239D" w:rsidRPr="00F85188" w:rsidRDefault="0055239D" w:rsidP="0055239D">
      <w:pPr>
        <w:shd w:val="clear" w:color="auto" w:fill="FFFFFF"/>
        <w:spacing w:after="0" w:line="240" w:lineRule="auto"/>
        <w:ind w:firstLine="709"/>
        <w:jc w:val="both"/>
        <w:rPr>
          <w:rFonts w:ascii="Times New Roman" w:eastAsia="Times New Roman" w:hAnsi="Times New Roman" w:cs="Times New Roman"/>
          <w:sz w:val="24"/>
          <w:szCs w:val="24"/>
        </w:rPr>
      </w:pPr>
      <w:r w:rsidRPr="00F85188">
        <w:rPr>
          <w:rFonts w:ascii="Times New Roman" w:eastAsia="Times New Roman" w:hAnsi="Times New Roman" w:cs="Times New Roman"/>
          <w:sz w:val="24"/>
          <w:szCs w:val="24"/>
        </w:rPr>
        <w:t xml:space="preserve"> - початкова освіта;</w:t>
      </w:r>
    </w:p>
    <w:p w:rsidR="0055239D" w:rsidRPr="00F85188" w:rsidRDefault="0055239D" w:rsidP="0055239D">
      <w:pPr>
        <w:shd w:val="clear" w:color="auto" w:fill="FFFFFF"/>
        <w:spacing w:after="0" w:line="240" w:lineRule="auto"/>
        <w:ind w:firstLine="709"/>
        <w:jc w:val="both"/>
        <w:rPr>
          <w:rFonts w:ascii="Times New Roman" w:eastAsia="Times New Roman" w:hAnsi="Times New Roman" w:cs="Times New Roman"/>
          <w:sz w:val="24"/>
          <w:szCs w:val="24"/>
        </w:rPr>
      </w:pPr>
      <w:r w:rsidRPr="00F85188">
        <w:rPr>
          <w:rFonts w:ascii="Times New Roman" w:eastAsia="Times New Roman" w:hAnsi="Times New Roman" w:cs="Times New Roman"/>
          <w:sz w:val="24"/>
          <w:szCs w:val="24"/>
        </w:rPr>
        <w:t xml:space="preserve"> - базова середня освіта;</w:t>
      </w:r>
    </w:p>
    <w:p w:rsidR="0055239D" w:rsidRPr="00F85188" w:rsidRDefault="0055239D" w:rsidP="0055239D">
      <w:pPr>
        <w:shd w:val="clear" w:color="auto" w:fill="FFFFFF"/>
        <w:spacing w:after="0" w:line="240" w:lineRule="auto"/>
        <w:ind w:firstLine="709"/>
        <w:jc w:val="both"/>
        <w:rPr>
          <w:rFonts w:ascii="Times New Roman" w:eastAsia="Times New Roman" w:hAnsi="Times New Roman" w:cs="Times New Roman"/>
          <w:sz w:val="24"/>
          <w:szCs w:val="24"/>
        </w:rPr>
      </w:pPr>
      <w:r w:rsidRPr="00F85188">
        <w:rPr>
          <w:rFonts w:ascii="Times New Roman" w:eastAsia="Times New Roman" w:hAnsi="Times New Roman" w:cs="Times New Roman"/>
          <w:sz w:val="24"/>
          <w:szCs w:val="24"/>
        </w:rPr>
        <w:t xml:space="preserve"> - профільна середня освіта.</w:t>
      </w:r>
    </w:p>
    <w:p w:rsidR="0055239D" w:rsidRPr="00F85188" w:rsidRDefault="0055239D" w:rsidP="0055239D">
      <w:pPr>
        <w:shd w:val="clear" w:color="auto" w:fill="FFFFFF"/>
        <w:spacing w:after="0" w:line="240" w:lineRule="auto"/>
        <w:ind w:firstLine="709"/>
        <w:jc w:val="both"/>
        <w:rPr>
          <w:rFonts w:ascii="Times New Roman" w:eastAsia="Times New Roman" w:hAnsi="Times New Roman" w:cs="Times New Roman"/>
          <w:sz w:val="24"/>
          <w:szCs w:val="24"/>
        </w:rPr>
      </w:pPr>
      <w:r w:rsidRPr="00F85188">
        <w:rPr>
          <w:rFonts w:ascii="Times New Roman" w:eastAsia="Times New Roman" w:hAnsi="Times New Roman" w:cs="Times New Roman"/>
          <w:sz w:val="24"/>
          <w:szCs w:val="24"/>
        </w:rPr>
        <w:t>Приз</w:t>
      </w:r>
      <w:r w:rsidR="00983AFC" w:rsidRPr="00F85188">
        <w:rPr>
          <w:rFonts w:ascii="Times New Roman" w:eastAsia="Times New Roman" w:hAnsi="Times New Roman" w:cs="Times New Roman"/>
          <w:sz w:val="24"/>
          <w:szCs w:val="24"/>
        </w:rPr>
        <w:t xml:space="preserve">начення кожного рівня навчання </w:t>
      </w:r>
      <w:r w:rsidRPr="00F85188">
        <w:rPr>
          <w:rFonts w:ascii="Times New Roman" w:eastAsia="Times New Roman" w:hAnsi="Times New Roman" w:cs="Times New Roman"/>
          <w:sz w:val="24"/>
          <w:szCs w:val="24"/>
        </w:rPr>
        <w:t xml:space="preserve"> визначається Типовим по</w:t>
      </w:r>
      <w:r w:rsidR="00983AFC" w:rsidRPr="00F85188">
        <w:rPr>
          <w:rFonts w:ascii="Times New Roman" w:eastAsia="Times New Roman" w:hAnsi="Times New Roman" w:cs="Times New Roman"/>
          <w:sz w:val="24"/>
          <w:szCs w:val="24"/>
        </w:rPr>
        <w:t>ложенням про ліцей</w:t>
      </w:r>
      <w:r w:rsidRPr="00F85188">
        <w:rPr>
          <w:rFonts w:ascii="Times New Roman" w:eastAsia="Times New Roman" w:hAnsi="Times New Roman" w:cs="Times New Roman"/>
          <w:sz w:val="24"/>
          <w:szCs w:val="24"/>
        </w:rPr>
        <w:t xml:space="preserve"> та окреслено у відповідних  Типових освітніх програмах.</w:t>
      </w:r>
    </w:p>
    <w:p w:rsidR="0055239D" w:rsidRPr="00F85188" w:rsidRDefault="0055239D" w:rsidP="0055239D">
      <w:pPr>
        <w:shd w:val="clear" w:color="auto" w:fill="FFFFFF"/>
        <w:spacing w:after="0" w:line="240" w:lineRule="auto"/>
        <w:ind w:firstLine="709"/>
        <w:jc w:val="both"/>
        <w:rPr>
          <w:rFonts w:ascii="Times New Roman" w:eastAsia="Times New Roman" w:hAnsi="Times New Roman" w:cs="Times New Roman"/>
          <w:sz w:val="24"/>
          <w:szCs w:val="24"/>
        </w:rPr>
      </w:pPr>
      <w:r w:rsidRPr="00F85188">
        <w:rPr>
          <w:rFonts w:ascii="Times New Roman" w:eastAsia="Times New Roman" w:hAnsi="Times New Roman" w:cs="Times New Roman"/>
          <w:sz w:val="24"/>
          <w:szCs w:val="24"/>
        </w:rPr>
        <w:t xml:space="preserve">Основними  засобами досягнення мети, виконання  завдань та реалізації призначення </w:t>
      </w:r>
      <w:r w:rsidR="00983AFC" w:rsidRPr="00F85188">
        <w:rPr>
          <w:rFonts w:ascii="Times New Roman" w:eastAsia="Times New Roman" w:hAnsi="Times New Roman" w:cs="Times New Roman"/>
          <w:sz w:val="24"/>
          <w:szCs w:val="24"/>
        </w:rPr>
        <w:t>ліцею</w:t>
      </w:r>
      <w:r w:rsidRPr="00F85188">
        <w:rPr>
          <w:rFonts w:ascii="Times New Roman" w:eastAsia="Times New Roman" w:hAnsi="Times New Roman" w:cs="Times New Roman"/>
          <w:sz w:val="24"/>
          <w:szCs w:val="24"/>
        </w:rPr>
        <w:t xml:space="preserve"> є засвоєння учнями обов'язкового мінімуму змісту загальноосвітніх програм.</w:t>
      </w:r>
    </w:p>
    <w:p w:rsidR="0055239D" w:rsidRPr="00F85188" w:rsidRDefault="003D423E" w:rsidP="0055239D">
      <w:pPr>
        <w:shd w:val="clear" w:color="auto" w:fill="FFFFFF"/>
        <w:spacing w:after="0" w:line="240" w:lineRule="auto"/>
        <w:ind w:firstLine="709"/>
        <w:jc w:val="both"/>
        <w:rPr>
          <w:rFonts w:ascii="Times New Roman" w:eastAsia="Times New Roman" w:hAnsi="Times New Roman" w:cs="Times New Roman"/>
          <w:sz w:val="24"/>
          <w:szCs w:val="24"/>
        </w:rPr>
      </w:pPr>
      <w:r w:rsidRPr="00F85188">
        <w:rPr>
          <w:rFonts w:ascii="Times New Roman" w:eastAsia="Times New Roman" w:hAnsi="Times New Roman" w:cs="Times New Roman"/>
          <w:sz w:val="24"/>
          <w:szCs w:val="24"/>
        </w:rPr>
        <w:t xml:space="preserve">Освітня </w:t>
      </w:r>
      <w:r w:rsidR="0055239D" w:rsidRPr="00F85188">
        <w:rPr>
          <w:rFonts w:ascii="Times New Roman" w:eastAsia="Times New Roman" w:hAnsi="Times New Roman" w:cs="Times New Roman"/>
          <w:sz w:val="24"/>
          <w:szCs w:val="24"/>
        </w:rPr>
        <w:t xml:space="preserve"> прог</w:t>
      </w:r>
      <w:r w:rsidRPr="00F85188">
        <w:rPr>
          <w:rFonts w:ascii="Times New Roman" w:eastAsia="Times New Roman" w:hAnsi="Times New Roman" w:cs="Times New Roman"/>
          <w:sz w:val="24"/>
          <w:szCs w:val="24"/>
        </w:rPr>
        <w:t xml:space="preserve">рама, реалізована </w:t>
      </w:r>
      <w:r w:rsidR="0055239D" w:rsidRPr="00F85188">
        <w:rPr>
          <w:rFonts w:ascii="Times New Roman" w:eastAsia="Times New Roman" w:hAnsi="Times New Roman" w:cs="Times New Roman"/>
          <w:sz w:val="24"/>
          <w:szCs w:val="24"/>
        </w:rPr>
        <w:t xml:space="preserve"> в </w:t>
      </w:r>
      <w:r w:rsidRPr="00F85188">
        <w:rPr>
          <w:rFonts w:ascii="Times New Roman" w:eastAsia="Times New Roman" w:hAnsi="Times New Roman" w:cs="Times New Roman"/>
          <w:sz w:val="24"/>
          <w:szCs w:val="24"/>
        </w:rPr>
        <w:t>ліцеї, спрямована</w:t>
      </w:r>
      <w:r w:rsidR="0055239D" w:rsidRPr="00F85188">
        <w:rPr>
          <w:rFonts w:ascii="Times New Roman" w:eastAsia="Times New Roman" w:hAnsi="Times New Roman" w:cs="Times New Roman"/>
          <w:sz w:val="24"/>
          <w:szCs w:val="24"/>
        </w:rPr>
        <w:t xml:space="preserve"> на:</w:t>
      </w:r>
    </w:p>
    <w:p w:rsidR="0055239D" w:rsidRPr="00F85188" w:rsidRDefault="0055239D" w:rsidP="0055239D">
      <w:pPr>
        <w:numPr>
          <w:ilvl w:val="0"/>
          <w:numId w:val="3"/>
        </w:numPr>
        <w:shd w:val="clear" w:color="auto" w:fill="FFFFFF"/>
        <w:spacing w:after="0" w:line="240" w:lineRule="auto"/>
        <w:ind w:left="0" w:firstLine="709"/>
        <w:jc w:val="both"/>
        <w:rPr>
          <w:rFonts w:ascii="Times New Roman" w:eastAsia="Times New Roman" w:hAnsi="Times New Roman" w:cs="Times New Roman"/>
          <w:sz w:val="24"/>
          <w:szCs w:val="24"/>
        </w:rPr>
      </w:pPr>
      <w:r w:rsidRPr="00F85188">
        <w:rPr>
          <w:rFonts w:ascii="Times New Roman" w:eastAsia="Times New Roman" w:hAnsi="Times New Roman" w:cs="Times New Roman"/>
          <w:sz w:val="24"/>
          <w:szCs w:val="24"/>
        </w:rPr>
        <w:t>формування у здобувачів освіти сучасної наукової картини світу;</w:t>
      </w:r>
    </w:p>
    <w:p w:rsidR="0055239D" w:rsidRPr="00F85188" w:rsidRDefault="0055239D" w:rsidP="0055239D">
      <w:pPr>
        <w:numPr>
          <w:ilvl w:val="0"/>
          <w:numId w:val="3"/>
        </w:numPr>
        <w:shd w:val="clear" w:color="auto" w:fill="FFFFFF"/>
        <w:spacing w:after="0" w:line="240" w:lineRule="auto"/>
        <w:ind w:left="0" w:firstLine="709"/>
        <w:jc w:val="both"/>
        <w:rPr>
          <w:rFonts w:ascii="Times New Roman" w:eastAsia="Times New Roman" w:hAnsi="Times New Roman" w:cs="Times New Roman"/>
          <w:sz w:val="24"/>
          <w:szCs w:val="24"/>
        </w:rPr>
      </w:pPr>
      <w:r w:rsidRPr="00F85188">
        <w:rPr>
          <w:rFonts w:ascii="Times New Roman" w:eastAsia="Times New Roman" w:hAnsi="Times New Roman" w:cs="Times New Roman"/>
          <w:sz w:val="24"/>
          <w:szCs w:val="24"/>
        </w:rPr>
        <w:t>виховання працьовитості, любові до природи;</w:t>
      </w:r>
    </w:p>
    <w:p w:rsidR="0055239D" w:rsidRPr="00F85188" w:rsidRDefault="0055239D" w:rsidP="0055239D">
      <w:pPr>
        <w:numPr>
          <w:ilvl w:val="0"/>
          <w:numId w:val="3"/>
        </w:numPr>
        <w:shd w:val="clear" w:color="auto" w:fill="FFFFFF"/>
        <w:spacing w:after="0" w:line="240" w:lineRule="auto"/>
        <w:ind w:left="0" w:firstLine="709"/>
        <w:jc w:val="both"/>
        <w:rPr>
          <w:rFonts w:ascii="Times New Roman" w:eastAsia="Times New Roman" w:hAnsi="Times New Roman" w:cs="Times New Roman"/>
          <w:sz w:val="24"/>
          <w:szCs w:val="24"/>
        </w:rPr>
      </w:pPr>
      <w:r w:rsidRPr="00F85188">
        <w:rPr>
          <w:rFonts w:ascii="Times New Roman" w:eastAsia="Times New Roman" w:hAnsi="Times New Roman" w:cs="Times New Roman"/>
          <w:sz w:val="24"/>
          <w:szCs w:val="24"/>
        </w:rPr>
        <w:t>розвиток в здобувачів освіти національної самосвідомості;</w:t>
      </w:r>
    </w:p>
    <w:p w:rsidR="0055239D" w:rsidRPr="00F85188" w:rsidRDefault="0055239D" w:rsidP="0055239D">
      <w:pPr>
        <w:numPr>
          <w:ilvl w:val="0"/>
          <w:numId w:val="3"/>
        </w:numPr>
        <w:shd w:val="clear" w:color="auto" w:fill="FFFFFF"/>
        <w:spacing w:after="0" w:line="240" w:lineRule="auto"/>
        <w:ind w:left="0" w:firstLine="709"/>
        <w:jc w:val="both"/>
        <w:rPr>
          <w:rFonts w:ascii="Times New Roman" w:eastAsia="Times New Roman" w:hAnsi="Times New Roman" w:cs="Times New Roman"/>
          <w:sz w:val="24"/>
          <w:szCs w:val="24"/>
        </w:rPr>
      </w:pPr>
      <w:r w:rsidRPr="00F85188">
        <w:rPr>
          <w:rFonts w:ascii="Times New Roman" w:eastAsia="Times New Roman" w:hAnsi="Times New Roman" w:cs="Times New Roman"/>
          <w:sz w:val="24"/>
          <w:szCs w:val="24"/>
        </w:rPr>
        <w:t>формування людини та громадянина, яка прагне вдосконалювання та перетворення суспільства;</w:t>
      </w:r>
    </w:p>
    <w:p w:rsidR="0055239D" w:rsidRPr="00F85188" w:rsidRDefault="0055239D" w:rsidP="0055239D">
      <w:pPr>
        <w:numPr>
          <w:ilvl w:val="0"/>
          <w:numId w:val="3"/>
        </w:numPr>
        <w:shd w:val="clear" w:color="auto" w:fill="FFFFFF"/>
        <w:spacing w:after="0" w:line="240" w:lineRule="auto"/>
        <w:ind w:left="0" w:firstLine="709"/>
        <w:jc w:val="both"/>
        <w:rPr>
          <w:rFonts w:ascii="Times New Roman" w:eastAsia="Times New Roman" w:hAnsi="Times New Roman" w:cs="Times New Roman"/>
          <w:sz w:val="24"/>
          <w:szCs w:val="24"/>
        </w:rPr>
      </w:pPr>
      <w:r w:rsidRPr="00F85188">
        <w:rPr>
          <w:rFonts w:ascii="Times New Roman" w:eastAsia="Times New Roman" w:hAnsi="Times New Roman" w:cs="Times New Roman"/>
          <w:sz w:val="24"/>
          <w:szCs w:val="24"/>
        </w:rPr>
        <w:t>інтеграцію особистості в систему світової та національної культури;</w:t>
      </w:r>
    </w:p>
    <w:p w:rsidR="0055239D" w:rsidRPr="00F85188" w:rsidRDefault="0055239D" w:rsidP="0055239D">
      <w:pPr>
        <w:numPr>
          <w:ilvl w:val="0"/>
          <w:numId w:val="3"/>
        </w:numPr>
        <w:shd w:val="clear" w:color="auto" w:fill="FFFFFF"/>
        <w:spacing w:after="0" w:line="240" w:lineRule="auto"/>
        <w:ind w:left="0" w:firstLine="709"/>
        <w:jc w:val="both"/>
        <w:rPr>
          <w:rFonts w:ascii="Times New Roman" w:eastAsia="Times New Roman" w:hAnsi="Times New Roman" w:cs="Times New Roman"/>
          <w:sz w:val="24"/>
          <w:szCs w:val="24"/>
        </w:rPr>
      </w:pPr>
      <w:r w:rsidRPr="00F85188">
        <w:rPr>
          <w:rFonts w:ascii="Times New Roman" w:eastAsia="Times New Roman" w:hAnsi="Times New Roman" w:cs="Times New Roman"/>
          <w:sz w:val="24"/>
          <w:szCs w:val="24"/>
        </w:rPr>
        <w:t>рішення задач формування загальної культури особистості, адаптації особистості до життя в суспільстві;</w:t>
      </w:r>
    </w:p>
    <w:p w:rsidR="0055239D" w:rsidRPr="00F85188" w:rsidRDefault="0055239D" w:rsidP="0055239D">
      <w:pPr>
        <w:numPr>
          <w:ilvl w:val="0"/>
          <w:numId w:val="3"/>
        </w:numPr>
        <w:shd w:val="clear" w:color="auto" w:fill="FFFFFF"/>
        <w:spacing w:after="0" w:line="240" w:lineRule="auto"/>
        <w:ind w:left="0" w:firstLine="709"/>
        <w:jc w:val="both"/>
        <w:rPr>
          <w:rFonts w:ascii="Times New Roman" w:eastAsia="Times New Roman" w:hAnsi="Times New Roman" w:cs="Times New Roman"/>
          <w:sz w:val="24"/>
          <w:szCs w:val="24"/>
        </w:rPr>
      </w:pPr>
      <w:r w:rsidRPr="00F85188">
        <w:rPr>
          <w:rFonts w:ascii="Times New Roman" w:eastAsia="Times New Roman" w:hAnsi="Times New Roman" w:cs="Times New Roman"/>
          <w:sz w:val="24"/>
          <w:szCs w:val="24"/>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55239D" w:rsidRPr="00F85188" w:rsidRDefault="0055239D" w:rsidP="0055239D">
      <w:pPr>
        <w:numPr>
          <w:ilvl w:val="0"/>
          <w:numId w:val="3"/>
        </w:numPr>
        <w:shd w:val="clear" w:color="auto" w:fill="FFFFFF"/>
        <w:spacing w:after="0" w:line="240" w:lineRule="auto"/>
        <w:ind w:left="0" w:firstLine="709"/>
        <w:jc w:val="both"/>
        <w:rPr>
          <w:rFonts w:ascii="Times New Roman" w:eastAsia="Times New Roman" w:hAnsi="Times New Roman" w:cs="Times New Roman"/>
          <w:sz w:val="24"/>
          <w:szCs w:val="24"/>
        </w:rPr>
      </w:pPr>
      <w:r w:rsidRPr="00F85188">
        <w:rPr>
          <w:rFonts w:ascii="Times New Roman" w:eastAsia="Times New Roman" w:hAnsi="Times New Roman" w:cs="Times New Roman"/>
          <w:sz w:val="24"/>
          <w:szCs w:val="24"/>
        </w:rPr>
        <w:t>формування потреби здобувачів освіти до самоосвіти, саморозвитку, самовдосконалення.</w:t>
      </w:r>
    </w:p>
    <w:p w:rsidR="0055239D" w:rsidRPr="00F85188" w:rsidRDefault="0055239D" w:rsidP="0055239D">
      <w:pPr>
        <w:pStyle w:val="rvps2"/>
        <w:shd w:val="clear" w:color="auto" w:fill="FFFFFF"/>
        <w:spacing w:before="0" w:beforeAutospacing="0" w:after="0" w:afterAutospacing="0" w:line="276" w:lineRule="auto"/>
        <w:ind w:firstLine="709"/>
        <w:jc w:val="both"/>
        <w:textAlignment w:val="baseline"/>
        <w:rPr>
          <w:color w:val="000000"/>
        </w:rPr>
      </w:pPr>
      <w:bookmarkStart w:id="0" w:name="n188"/>
      <w:bookmarkEnd w:id="0"/>
      <w:r w:rsidRPr="00F85188">
        <w:rPr>
          <w:color w:val="000000"/>
        </w:rPr>
        <w:t xml:space="preserve">Досягнення мети, тим </w:t>
      </w:r>
      <w:r w:rsidR="003D423E" w:rsidRPr="00F85188">
        <w:rPr>
          <w:color w:val="000000"/>
        </w:rPr>
        <w:t>самим призначення ліцею</w:t>
      </w:r>
      <w:r w:rsidRPr="00F85188">
        <w:rPr>
          <w:color w:val="000000"/>
        </w:rPr>
        <w:t>,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rsidR="0055239D" w:rsidRPr="00F85188" w:rsidRDefault="0055239D" w:rsidP="0055239D">
      <w:pPr>
        <w:pStyle w:val="rvps2"/>
        <w:numPr>
          <w:ilvl w:val="0"/>
          <w:numId w:val="1"/>
        </w:numPr>
        <w:shd w:val="clear" w:color="auto" w:fill="FFFFFF"/>
        <w:spacing w:before="0" w:beforeAutospacing="0" w:after="0" w:afterAutospacing="0" w:line="276" w:lineRule="auto"/>
        <w:ind w:left="0" w:firstLine="709"/>
        <w:jc w:val="both"/>
        <w:textAlignment w:val="baseline"/>
        <w:rPr>
          <w:color w:val="000000"/>
        </w:rPr>
      </w:pPr>
      <w:bookmarkStart w:id="1" w:name="n189"/>
      <w:bookmarkEnd w:id="1"/>
      <w:r w:rsidRPr="00F85188">
        <w:rPr>
          <w:color w:val="000000"/>
        </w:rPr>
        <w:t>вільне володіння державною мовою;</w:t>
      </w:r>
    </w:p>
    <w:p w:rsidR="0055239D" w:rsidRPr="00F85188" w:rsidRDefault="0055239D" w:rsidP="0055239D">
      <w:pPr>
        <w:pStyle w:val="rvps2"/>
        <w:numPr>
          <w:ilvl w:val="0"/>
          <w:numId w:val="1"/>
        </w:numPr>
        <w:shd w:val="clear" w:color="auto" w:fill="FFFFFF"/>
        <w:spacing w:before="0" w:beforeAutospacing="0" w:after="0" w:afterAutospacing="0" w:line="276" w:lineRule="auto"/>
        <w:ind w:left="0" w:firstLine="709"/>
        <w:jc w:val="both"/>
        <w:textAlignment w:val="baseline"/>
        <w:rPr>
          <w:color w:val="000000"/>
        </w:rPr>
      </w:pPr>
      <w:bookmarkStart w:id="2" w:name="n190"/>
      <w:bookmarkEnd w:id="2"/>
      <w:r w:rsidRPr="00F85188">
        <w:rPr>
          <w:color w:val="000000"/>
        </w:rPr>
        <w:t>здатність спілкуватися рідною та іноземними мовами;</w:t>
      </w:r>
    </w:p>
    <w:p w:rsidR="0055239D" w:rsidRPr="00F85188" w:rsidRDefault="0055239D" w:rsidP="0055239D">
      <w:pPr>
        <w:pStyle w:val="rvps2"/>
        <w:numPr>
          <w:ilvl w:val="0"/>
          <w:numId w:val="1"/>
        </w:numPr>
        <w:shd w:val="clear" w:color="auto" w:fill="FFFFFF"/>
        <w:spacing w:before="0" w:beforeAutospacing="0" w:after="0" w:afterAutospacing="0" w:line="276" w:lineRule="auto"/>
        <w:ind w:left="0" w:firstLine="709"/>
        <w:jc w:val="both"/>
        <w:textAlignment w:val="baseline"/>
        <w:rPr>
          <w:color w:val="000000"/>
        </w:rPr>
      </w:pPr>
      <w:bookmarkStart w:id="3" w:name="n191"/>
      <w:bookmarkEnd w:id="3"/>
      <w:r w:rsidRPr="00F85188">
        <w:rPr>
          <w:color w:val="000000"/>
        </w:rPr>
        <w:t>математична компетентність;</w:t>
      </w:r>
    </w:p>
    <w:p w:rsidR="0055239D" w:rsidRPr="00F85188" w:rsidRDefault="0055239D" w:rsidP="0055239D">
      <w:pPr>
        <w:pStyle w:val="rvps2"/>
        <w:numPr>
          <w:ilvl w:val="0"/>
          <w:numId w:val="1"/>
        </w:numPr>
        <w:shd w:val="clear" w:color="auto" w:fill="FFFFFF"/>
        <w:spacing w:before="0" w:beforeAutospacing="0" w:after="0" w:afterAutospacing="0" w:line="276" w:lineRule="auto"/>
        <w:ind w:left="0" w:firstLine="709"/>
        <w:jc w:val="both"/>
        <w:textAlignment w:val="baseline"/>
        <w:rPr>
          <w:color w:val="000000"/>
        </w:rPr>
      </w:pPr>
      <w:bookmarkStart w:id="4" w:name="n192"/>
      <w:bookmarkEnd w:id="4"/>
      <w:r w:rsidRPr="00F85188">
        <w:rPr>
          <w:color w:val="000000"/>
        </w:rPr>
        <w:t>компетентності у галузі природничих наук, техніки і технологій;</w:t>
      </w:r>
    </w:p>
    <w:p w:rsidR="0055239D" w:rsidRPr="00F85188" w:rsidRDefault="0055239D" w:rsidP="0055239D">
      <w:pPr>
        <w:pStyle w:val="rvps2"/>
        <w:numPr>
          <w:ilvl w:val="0"/>
          <w:numId w:val="1"/>
        </w:numPr>
        <w:shd w:val="clear" w:color="auto" w:fill="FFFFFF"/>
        <w:spacing w:before="0" w:beforeAutospacing="0" w:after="0" w:afterAutospacing="0" w:line="276" w:lineRule="auto"/>
        <w:ind w:left="0" w:firstLine="709"/>
        <w:jc w:val="both"/>
        <w:textAlignment w:val="baseline"/>
        <w:rPr>
          <w:color w:val="000000"/>
        </w:rPr>
      </w:pPr>
      <w:bookmarkStart w:id="5" w:name="n193"/>
      <w:bookmarkEnd w:id="5"/>
      <w:r w:rsidRPr="00F85188">
        <w:rPr>
          <w:color w:val="000000"/>
        </w:rPr>
        <w:t>інноваційність;</w:t>
      </w:r>
    </w:p>
    <w:p w:rsidR="0055239D" w:rsidRPr="00F85188" w:rsidRDefault="0055239D" w:rsidP="0055239D">
      <w:pPr>
        <w:pStyle w:val="rvps2"/>
        <w:numPr>
          <w:ilvl w:val="0"/>
          <w:numId w:val="1"/>
        </w:numPr>
        <w:shd w:val="clear" w:color="auto" w:fill="FFFFFF"/>
        <w:spacing w:before="0" w:beforeAutospacing="0" w:after="0" w:afterAutospacing="0" w:line="276" w:lineRule="auto"/>
        <w:ind w:left="0" w:firstLine="709"/>
        <w:jc w:val="both"/>
        <w:textAlignment w:val="baseline"/>
        <w:rPr>
          <w:color w:val="000000"/>
        </w:rPr>
      </w:pPr>
      <w:bookmarkStart w:id="6" w:name="n194"/>
      <w:bookmarkEnd w:id="6"/>
      <w:r w:rsidRPr="00F85188">
        <w:rPr>
          <w:color w:val="000000"/>
        </w:rPr>
        <w:t>екологічна компетентність;</w:t>
      </w:r>
    </w:p>
    <w:p w:rsidR="0055239D" w:rsidRPr="00F85188" w:rsidRDefault="0055239D" w:rsidP="0055239D">
      <w:pPr>
        <w:pStyle w:val="rvps2"/>
        <w:numPr>
          <w:ilvl w:val="0"/>
          <w:numId w:val="1"/>
        </w:numPr>
        <w:shd w:val="clear" w:color="auto" w:fill="FFFFFF"/>
        <w:spacing w:before="0" w:beforeAutospacing="0" w:after="0" w:afterAutospacing="0" w:line="276" w:lineRule="auto"/>
        <w:ind w:left="0" w:firstLine="709"/>
        <w:jc w:val="both"/>
        <w:textAlignment w:val="baseline"/>
        <w:rPr>
          <w:color w:val="000000"/>
        </w:rPr>
      </w:pPr>
      <w:bookmarkStart w:id="7" w:name="n195"/>
      <w:bookmarkEnd w:id="7"/>
      <w:r w:rsidRPr="00F85188">
        <w:rPr>
          <w:color w:val="000000"/>
        </w:rPr>
        <w:t>інформаційно-комунікаційна компетентність;</w:t>
      </w:r>
    </w:p>
    <w:p w:rsidR="0055239D" w:rsidRPr="00F85188" w:rsidRDefault="0055239D" w:rsidP="0055239D">
      <w:pPr>
        <w:pStyle w:val="rvps2"/>
        <w:numPr>
          <w:ilvl w:val="0"/>
          <w:numId w:val="1"/>
        </w:numPr>
        <w:shd w:val="clear" w:color="auto" w:fill="FFFFFF"/>
        <w:spacing w:before="0" w:beforeAutospacing="0" w:after="0" w:afterAutospacing="0" w:line="276" w:lineRule="auto"/>
        <w:ind w:left="0" w:firstLine="709"/>
        <w:jc w:val="both"/>
        <w:textAlignment w:val="baseline"/>
        <w:rPr>
          <w:color w:val="000000"/>
        </w:rPr>
      </w:pPr>
      <w:bookmarkStart w:id="8" w:name="n196"/>
      <w:bookmarkEnd w:id="8"/>
      <w:r w:rsidRPr="00F85188">
        <w:rPr>
          <w:color w:val="000000"/>
        </w:rPr>
        <w:t>навчання впродовж життя;</w:t>
      </w:r>
    </w:p>
    <w:p w:rsidR="0055239D" w:rsidRPr="00F85188" w:rsidRDefault="0055239D" w:rsidP="0055239D">
      <w:pPr>
        <w:pStyle w:val="rvps2"/>
        <w:numPr>
          <w:ilvl w:val="0"/>
          <w:numId w:val="1"/>
        </w:numPr>
        <w:shd w:val="clear" w:color="auto" w:fill="FFFFFF"/>
        <w:spacing w:before="0" w:beforeAutospacing="0" w:after="0" w:afterAutospacing="0" w:line="276" w:lineRule="auto"/>
        <w:ind w:left="0" w:firstLine="709"/>
        <w:jc w:val="both"/>
        <w:textAlignment w:val="baseline"/>
        <w:rPr>
          <w:color w:val="000000"/>
        </w:rPr>
      </w:pPr>
      <w:bookmarkStart w:id="9" w:name="n197"/>
      <w:bookmarkEnd w:id="9"/>
      <w:r w:rsidRPr="00F85188">
        <w:rPr>
          <w:color w:val="000000"/>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55239D" w:rsidRPr="00F85188" w:rsidRDefault="0055239D" w:rsidP="0055239D">
      <w:pPr>
        <w:pStyle w:val="rvps2"/>
        <w:numPr>
          <w:ilvl w:val="0"/>
          <w:numId w:val="1"/>
        </w:numPr>
        <w:shd w:val="clear" w:color="auto" w:fill="FFFFFF"/>
        <w:spacing w:before="0" w:beforeAutospacing="0" w:after="0" w:afterAutospacing="0" w:line="276" w:lineRule="auto"/>
        <w:ind w:left="0" w:firstLine="709"/>
        <w:jc w:val="both"/>
        <w:textAlignment w:val="baseline"/>
        <w:rPr>
          <w:color w:val="000000"/>
        </w:rPr>
      </w:pPr>
      <w:bookmarkStart w:id="10" w:name="n198"/>
      <w:bookmarkEnd w:id="10"/>
      <w:r w:rsidRPr="00F85188">
        <w:rPr>
          <w:color w:val="000000"/>
        </w:rPr>
        <w:t>культурна компетентність;</w:t>
      </w:r>
    </w:p>
    <w:p w:rsidR="0055239D" w:rsidRPr="00F85188" w:rsidRDefault="0055239D" w:rsidP="0055239D">
      <w:pPr>
        <w:pStyle w:val="rvps2"/>
        <w:numPr>
          <w:ilvl w:val="0"/>
          <w:numId w:val="1"/>
        </w:numPr>
        <w:shd w:val="clear" w:color="auto" w:fill="FFFFFF"/>
        <w:spacing w:before="0" w:beforeAutospacing="0" w:after="0" w:afterAutospacing="0" w:line="276" w:lineRule="auto"/>
        <w:ind w:left="0" w:firstLine="709"/>
        <w:jc w:val="both"/>
        <w:textAlignment w:val="baseline"/>
        <w:rPr>
          <w:color w:val="000000"/>
        </w:rPr>
      </w:pPr>
      <w:bookmarkStart w:id="11" w:name="n199"/>
      <w:bookmarkEnd w:id="11"/>
      <w:r w:rsidRPr="00F85188">
        <w:rPr>
          <w:color w:val="000000"/>
        </w:rPr>
        <w:t>підприємливість та фінансова грамотність;</w:t>
      </w:r>
    </w:p>
    <w:p w:rsidR="0055239D" w:rsidRPr="00F85188" w:rsidRDefault="0055239D" w:rsidP="0055239D">
      <w:pPr>
        <w:pStyle w:val="rvps2"/>
        <w:numPr>
          <w:ilvl w:val="0"/>
          <w:numId w:val="1"/>
        </w:numPr>
        <w:shd w:val="clear" w:color="auto" w:fill="FFFFFF"/>
        <w:spacing w:before="0" w:beforeAutospacing="0" w:after="0" w:afterAutospacing="0" w:line="276" w:lineRule="auto"/>
        <w:ind w:left="0" w:firstLine="709"/>
        <w:jc w:val="both"/>
        <w:textAlignment w:val="baseline"/>
        <w:rPr>
          <w:color w:val="000000"/>
        </w:rPr>
      </w:pPr>
      <w:bookmarkStart w:id="12" w:name="n200"/>
      <w:bookmarkEnd w:id="12"/>
      <w:r w:rsidRPr="00F85188">
        <w:rPr>
          <w:color w:val="000000"/>
        </w:rPr>
        <w:t>інші компетентності, передбачені  Державним стандартом освіти.</w:t>
      </w:r>
    </w:p>
    <w:p w:rsidR="0055239D" w:rsidRPr="00F85188" w:rsidRDefault="0055239D" w:rsidP="0055239D">
      <w:pPr>
        <w:pStyle w:val="rvps2"/>
        <w:shd w:val="clear" w:color="auto" w:fill="FFFFFF"/>
        <w:spacing w:before="0" w:beforeAutospacing="0" w:after="0" w:afterAutospacing="0" w:line="276" w:lineRule="auto"/>
        <w:ind w:firstLine="709"/>
        <w:jc w:val="both"/>
        <w:textAlignment w:val="baseline"/>
        <w:rPr>
          <w:color w:val="000000"/>
        </w:rPr>
      </w:pPr>
      <w:bookmarkStart w:id="13" w:name="n201"/>
      <w:bookmarkEnd w:id="13"/>
      <w:r w:rsidRPr="00F85188">
        <w:rPr>
          <w:color w:val="000000"/>
        </w:rPr>
        <w:t xml:space="preserve">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w:t>
      </w:r>
      <w:r w:rsidRPr="00F85188">
        <w:rPr>
          <w:color w:val="000000"/>
        </w:rPr>
        <w:lastRenderedPageBreak/>
        <w:t>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55239D" w:rsidRPr="00F85188" w:rsidRDefault="0055239D" w:rsidP="0055239D">
      <w:pPr>
        <w:spacing w:after="0"/>
        <w:ind w:firstLine="567"/>
        <w:jc w:val="both"/>
        <w:rPr>
          <w:rFonts w:ascii="Times New Roman" w:eastAsia="Calibri" w:hAnsi="Times New Roman" w:cs="Times New Roman"/>
          <w:color w:val="000000" w:themeColor="text1"/>
          <w:sz w:val="24"/>
          <w:szCs w:val="24"/>
        </w:rPr>
      </w:pPr>
      <w:r w:rsidRPr="00F85188">
        <w:rPr>
          <w:rFonts w:ascii="Times New Roman" w:eastAsia="Calibri" w:hAnsi="Times New Roman" w:cs="Times New Roman"/>
          <w:color w:val="000000" w:themeColor="text1"/>
          <w:sz w:val="24"/>
          <w:szCs w:val="24"/>
        </w:rPr>
        <w:t>Освітню програму побудовано із врахуванням таких принципів:</w:t>
      </w:r>
    </w:p>
    <w:p w:rsidR="0055239D" w:rsidRPr="00F85188" w:rsidRDefault="0055239D" w:rsidP="0055239D">
      <w:pPr>
        <w:pStyle w:val="a5"/>
        <w:numPr>
          <w:ilvl w:val="1"/>
          <w:numId w:val="8"/>
        </w:numPr>
        <w:spacing w:after="0"/>
        <w:ind w:left="0" w:firstLine="567"/>
        <w:jc w:val="both"/>
        <w:rPr>
          <w:rFonts w:ascii="Times New Roman" w:eastAsia="Calibri" w:hAnsi="Times New Roman" w:cs="Times New Roman"/>
          <w:color w:val="000000" w:themeColor="text1"/>
          <w:sz w:val="24"/>
          <w:szCs w:val="24"/>
        </w:rPr>
      </w:pPr>
      <w:r w:rsidRPr="00F85188">
        <w:rPr>
          <w:rFonts w:ascii="Times New Roman" w:eastAsia="Calibri" w:hAnsi="Times New Roman" w:cs="Times New Roman"/>
          <w:color w:val="000000" w:themeColor="text1"/>
          <w:sz w:val="24"/>
          <w:szCs w:val="24"/>
        </w:rPr>
        <w:t>дитиноцентризму і природовідповідності;</w:t>
      </w:r>
    </w:p>
    <w:p w:rsidR="0055239D" w:rsidRPr="00F85188" w:rsidRDefault="0055239D" w:rsidP="0055239D">
      <w:pPr>
        <w:pStyle w:val="a5"/>
        <w:numPr>
          <w:ilvl w:val="1"/>
          <w:numId w:val="8"/>
        </w:numPr>
        <w:spacing w:after="0"/>
        <w:ind w:left="0" w:firstLine="567"/>
        <w:jc w:val="both"/>
        <w:rPr>
          <w:rFonts w:ascii="Times New Roman" w:eastAsia="Calibri" w:hAnsi="Times New Roman" w:cs="Times New Roman"/>
          <w:color w:val="000000" w:themeColor="text1"/>
          <w:sz w:val="24"/>
          <w:szCs w:val="24"/>
        </w:rPr>
      </w:pPr>
      <w:r w:rsidRPr="00F85188">
        <w:rPr>
          <w:rFonts w:ascii="Times New Roman" w:eastAsia="Calibri" w:hAnsi="Times New Roman" w:cs="Times New Roman"/>
          <w:color w:val="000000" w:themeColor="text1"/>
          <w:sz w:val="24"/>
          <w:szCs w:val="24"/>
        </w:rPr>
        <w:t>узгодження цілей, змісту і очікуваних результатів навчання;</w:t>
      </w:r>
    </w:p>
    <w:p w:rsidR="0055239D" w:rsidRPr="00F85188" w:rsidRDefault="0055239D" w:rsidP="0055239D">
      <w:pPr>
        <w:pStyle w:val="a5"/>
        <w:numPr>
          <w:ilvl w:val="1"/>
          <w:numId w:val="8"/>
        </w:numPr>
        <w:spacing w:after="0"/>
        <w:ind w:left="0" w:firstLine="567"/>
        <w:jc w:val="both"/>
        <w:rPr>
          <w:rFonts w:ascii="Times New Roman" w:eastAsia="Calibri" w:hAnsi="Times New Roman" w:cs="Times New Roman"/>
          <w:color w:val="000000" w:themeColor="text1"/>
          <w:sz w:val="24"/>
          <w:szCs w:val="24"/>
        </w:rPr>
      </w:pPr>
      <w:r w:rsidRPr="00F85188">
        <w:rPr>
          <w:rFonts w:ascii="Times New Roman" w:eastAsia="Calibri" w:hAnsi="Times New Roman" w:cs="Times New Roman"/>
          <w:color w:val="000000" w:themeColor="text1"/>
          <w:sz w:val="24"/>
          <w:szCs w:val="24"/>
        </w:rPr>
        <w:t>науковості, доступності і практичної спрямованості змісту;</w:t>
      </w:r>
    </w:p>
    <w:p w:rsidR="0055239D" w:rsidRPr="00F85188" w:rsidRDefault="0055239D" w:rsidP="0055239D">
      <w:pPr>
        <w:pStyle w:val="a5"/>
        <w:numPr>
          <w:ilvl w:val="1"/>
          <w:numId w:val="8"/>
        </w:numPr>
        <w:spacing w:after="0"/>
        <w:ind w:left="0" w:firstLine="567"/>
        <w:jc w:val="both"/>
        <w:rPr>
          <w:rFonts w:ascii="Times New Roman" w:eastAsia="Calibri" w:hAnsi="Times New Roman" w:cs="Times New Roman"/>
          <w:color w:val="000000" w:themeColor="text1"/>
          <w:sz w:val="24"/>
          <w:szCs w:val="24"/>
        </w:rPr>
      </w:pPr>
      <w:r w:rsidRPr="00F85188">
        <w:rPr>
          <w:rFonts w:ascii="Times New Roman" w:eastAsia="Calibri" w:hAnsi="Times New Roman" w:cs="Times New Roman"/>
          <w:color w:val="000000" w:themeColor="text1"/>
          <w:sz w:val="24"/>
          <w:szCs w:val="24"/>
        </w:rPr>
        <w:t>наступності і перспективності навчання;</w:t>
      </w:r>
    </w:p>
    <w:p w:rsidR="0055239D" w:rsidRPr="00F85188" w:rsidRDefault="0055239D" w:rsidP="0055239D">
      <w:pPr>
        <w:pStyle w:val="a5"/>
        <w:numPr>
          <w:ilvl w:val="1"/>
          <w:numId w:val="8"/>
        </w:numPr>
        <w:tabs>
          <w:tab w:val="left" w:pos="1418"/>
        </w:tabs>
        <w:spacing w:after="0"/>
        <w:ind w:left="0" w:firstLine="567"/>
        <w:jc w:val="both"/>
        <w:rPr>
          <w:rFonts w:ascii="Times New Roman" w:eastAsia="Calibri" w:hAnsi="Times New Roman" w:cs="Times New Roman"/>
          <w:color w:val="000000" w:themeColor="text1"/>
          <w:sz w:val="24"/>
          <w:szCs w:val="24"/>
        </w:rPr>
      </w:pPr>
      <w:r w:rsidRPr="00F85188">
        <w:rPr>
          <w:rFonts w:ascii="Times New Roman" w:eastAsia="Calibri" w:hAnsi="Times New Roman" w:cs="Times New Roman"/>
          <w:color w:val="000000" w:themeColor="text1"/>
          <w:sz w:val="24"/>
          <w:szCs w:val="24"/>
        </w:rPr>
        <w:t>взаємозв’язаного формування ключових і предметних компетентностей;</w:t>
      </w:r>
    </w:p>
    <w:p w:rsidR="0055239D" w:rsidRPr="00F85188" w:rsidRDefault="0055239D" w:rsidP="0055239D">
      <w:pPr>
        <w:pStyle w:val="a5"/>
        <w:numPr>
          <w:ilvl w:val="1"/>
          <w:numId w:val="8"/>
        </w:numPr>
        <w:spacing w:after="0"/>
        <w:ind w:left="0" w:firstLine="567"/>
        <w:jc w:val="both"/>
        <w:rPr>
          <w:rFonts w:ascii="Times New Roman" w:eastAsia="Calibri" w:hAnsi="Times New Roman" w:cs="Times New Roman"/>
          <w:color w:val="000000" w:themeColor="text1"/>
          <w:sz w:val="24"/>
          <w:szCs w:val="24"/>
        </w:rPr>
      </w:pPr>
      <w:r w:rsidRPr="00F85188">
        <w:rPr>
          <w:rFonts w:ascii="Times New Roman" w:eastAsia="Calibri" w:hAnsi="Times New Roman" w:cs="Times New Roman"/>
          <w:color w:val="000000" w:themeColor="text1"/>
          <w:sz w:val="24"/>
          <w:szCs w:val="24"/>
        </w:rPr>
        <w:t>логічної послідовності і достатності засвоєння учнями предметних компетентностей;</w:t>
      </w:r>
    </w:p>
    <w:p w:rsidR="0055239D" w:rsidRPr="00F85188" w:rsidRDefault="0055239D" w:rsidP="0055239D">
      <w:pPr>
        <w:pStyle w:val="a5"/>
        <w:numPr>
          <w:ilvl w:val="1"/>
          <w:numId w:val="8"/>
        </w:numPr>
        <w:spacing w:after="0"/>
        <w:ind w:left="0" w:firstLine="567"/>
        <w:jc w:val="both"/>
        <w:rPr>
          <w:rFonts w:ascii="Times New Roman" w:eastAsia="Calibri" w:hAnsi="Times New Roman" w:cs="Times New Roman"/>
          <w:color w:val="000000" w:themeColor="text1"/>
          <w:sz w:val="24"/>
          <w:szCs w:val="24"/>
        </w:rPr>
      </w:pPr>
      <w:r w:rsidRPr="00F85188">
        <w:rPr>
          <w:rFonts w:ascii="Times New Roman" w:eastAsia="Calibri" w:hAnsi="Times New Roman" w:cs="Times New Roman"/>
          <w:color w:val="000000" w:themeColor="text1"/>
          <w:sz w:val="24"/>
          <w:szCs w:val="24"/>
        </w:rPr>
        <w:t>можливостей реалізації змісту освіти через предмети або інтегровані курси;</w:t>
      </w:r>
    </w:p>
    <w:p w:rsidR="0055239D" w:rsidRPr="00F85188" w:rsidRDefault="0055239D" w:rsidP="0055239D">
      <w:pPr>
        <w:pStyle w:val="a5"/>
        <w:numPr>
          <w:ilvl w:val="1"/>
          <w:numId w:val="8"/>
        </w:numPr>
        <w:spacing w:after="0"/>
        <w:ind w:left="0" w:firstLine="567"/>
        <w:jc w:val="both"/>
        <w:rPr>
          <w:rFonts w:ascii="Times New Roman" w:eastAsia="Calibri" w:hAnsi="Times New Roman" w:cs="Times New Roman"/>
          <w:color w:val="000000" w:themeColor="text1"/>
          <w:sz w:val="24"/>
          <w:szCs w:val="24"/>
        </w:rPr>
      </w:pPr>
      <w:r w:rsidRPr="00F85188">
        <w:rPr>
          <w:rFonts w:ascii="Times New Roman" w:eastAsia="Calibri" w:hAnsi="Times New Roman" w:cs="Times New Roman"/>
          <w:color w:val="000000" w:themeColor="text1"/>
          <w:sz w:val="24"/>
          <w:szCs w:val="24"/>
        </w:rPr>
        <w:t>творчого використання вчителем програми залежно від умов навчання;</w:t>
      </w:r>
    </w:p>
    <w:p w:rsidR="0055239D" w:rsidRPr="00F85188" w:rsidRDefault="0055239D" w:rsidP="0055239D">
      <w:pPr>
        <w:pStyle w:val="a5"/>
        <w:numPr>
          <w:ilvl w:val="1"/>
          <w:numId w:val="8"/>
        </w:numPr>
        <w:spacing w:after="0"/>
        <w:ind w:left="0" w:firstLine="567"/>
        <w:jc w:val="both"/>
        <w:rPr>
          <w:rFonts w:ascii="Times New Roman" w:eastAsia="Calibri" w:hAnsi="Times New Roman" w:cs="Times New Roman"/>
          <w:color w:val="000000" w:themeColor="text1"/>
          <w:sz w:val="24"/>
          <w:szCs w:val="24"/>
        </w:rPr>
      </w:pPr>
      <w:r w:rsidRPr="00F85188">
        <w:rPr>
          <w:rFonts w:ascii="Times New Roman" w:eastAsia="Calibri" w:hAnsi="Times New Roman" w:cs="Times New Roman"/>
          <w:color w:val="000000" w:themeColor="text1"/>
          <w:sz w:val="24"/>
          <w:szCs w:val="24"/>
        </w:rPr>
        <w:t>адаптації до індивідуальних особливостей, інтелектуальних і фізичних можливостей, потреб та інтересів.</w:t>
      </w:r>
    </w:p>
    <w:p w:rsidR="0055239D" w:rsidRPr="00F85188" w:rsidRDefault="0055239D" w:rsidP="0055239D">
      <w:pPr>
        <w:spacing w:after="0"/>
        <w:ind w:firstLine="567"/>
        <w:jc w:val="both"/>
        <w:rPr>
          <w:rFonts w:ascii="Times New Roman" w:eastAsia="Calibri" w:hAnsi="Times New Roman" w:cs="Times New Roman"/>
          <w:color w:val="000000" w:themeColor="text1"/>
          <w:sz w:val="24"/>
          <w:szCs w:val="24"/>
        </w:rPr>
      </w:pPr>
      <w:r w:rsidRPr="00F85188">
        <w:rPr>
          <w:rFonts w:ascii="Times New Roman" w:eastAsia="Calibri" w:hAnsi="Times New Roman" w:cs="Times New Roman"/>
          <w:color w:val="000000" w:themeColor="text1"/>
          <w:sz w:val="24"/>
          <w:szCs w:val="24"/>
        </w:rPr>
        <w:t>Освітня програма спрямована на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w:t>
      </w:r>
    </w:p>
    <w:p w:rsidR="0055239D" w:rsidRPr="00F85188" w:rsidRDefault="0055239D" w:rsidP="0055239D">
      <w:pPr>
        <w:spacing w:after="0"/>
        <w:ind w:firstLine="567"/>
        <w:jc w:val="both"/>
        <w:rPr>
          <w:rFonts w:ascii="Times New Roman" w:eastAsia="Calibri" w:hAnsi="Times New Roman" w:cs="Times New Roman"/>
          <w:color w:val="000000" w:themeColor="text1"/>
          <w:sz w:val="24"/>
          <w:szCs w:val="24"/>
        </w:rPr>
      </w:pPr>
      <w:r w:rsidRPr="00F85188">
        <w:rPr>
          <w:rFonts w:ascii="Times New Roman" w:eastAsia="Calibri" w:hAnsi="Times New Roman" w:cs="Times New Roman"/>
          <w:color w:val="000000" w:themeColor="text1"/>
          <w:sz w:val="24"/>
          <w:szCs w:val="24"/>
        </w:rPr>
        <w:t>Освітня програма передбачає:</w:t>
      </w:r>
    </w:p>
    <w:p w:rsidR="0055239D" w:rsidRPr="00F85188" w:rsidRDefault="0055239D" w:rsidP="0055239D">
      <w:pPr>
        <w:pStyle w:val="a5"/>
        <w:numPr>
          <w:ilvl w:val="1"/>
          <w:numId w:val="7"/>
        </w:numPr>
        <w:spacing w:after="0"/>
        <w:ind w:left="0" w:firstLine="709"/>
        <w:jc w:val="both"/>
        <w:rPr>
          <w:rFonts w:ascii="Times New Roman" w:eastAsia="Calibri" w:hAnsi="Times New Roman" w:cs="Times New Roman"/>
          <w:color w:val="000000" w:themeColor="text1"/>
          <w:sz w:val="24"/>
          <w:szCs w:val="24"/>
          <w:lang w:val="uk-UA"/>
        </w:rPr>
      </w:pPr>
      <w:r w:rsidRPr="00F85188">
        <w:rPr>
          <w:rFonts w:ascii="Times New Roman" w:eastAsia="Calibri" w:hAnsi="Times New Roman" w:cs="Times New Roman"/>
          <w:color w:val="000000" w:themeColor="text1"/>
          <w:sz w:val="24"/>
          <w:szCs w:val="24"/>
          <w:lang w:val="uk-UA"/>
        </w:rPr>
        <w:t>забезпечення повноти, систематичності та усвідомленості знань, їх міцності та дієвості, що виражається в свідомому оперуванні ними, у здатності мобілізувати попередні знання для отримання нових, а також сформованість найважливіших як спеціальних, так і загально-навчальних умінь і навичок;</w:t>
      </w:r>
    </w:p>
    <w:p w:rsidR="0055239D" w:rsidRPr="00F85188" w:rsidRDefault="0055239D" w:rsidP="0055239D">
      <w:pPr>
        <w:pStyle w:val="a5"/>
        <w:numPr>
          <w:ilvl w:val="1"/>
          <w:numId w:val="7"/>
        </w:numPr>
        <w:spacing w:after="0"/>
        <w:ind w:left="0" w:firstLine="709"/>
        <w:jc w:val="both"/>
        <w:rPr>
          <w:rFonts w:ascii="Times New Roman" w:eastAsia="Calibri" w:hAnsi="Times New Roman" w:cs="Times New Roman"/>
          <w:color w:val="000000" w:themeColor="text1"/>
          <w:sz w:val="24"/>
          <w:szCs w:val="24"/>
        </w:rPr>
      </w:pPr>
      <w:r w:rsidRPr="00F85188">
        <w:rPr>
          <w:rFonts w:ascii="Times New Roman" w:eastAsia="Calibri" w:hAnsi="Times New Roman" w:cs="Times New Roman"/>
          <w:color w:val="000000" w:themeColor="text1"/>
          <w:sz w:val="24"/>
          <w:szCs w:val="24"/>
        </w:rPr>
        <w:t>формування основ соціальної адаптації та життєвої компетентності дитини;</w:t>
      </w:r>
    </w:p>
    <w:p w:rsidR="0055239D" w:rsidRPr="00F85188" w:rsidRDefault="0055239D" w:rsidP="0055239D">
      <w:pPr>
        <w:pStyle w:val="a5"/>
        <w:numPr>
          <w:ilvl w:val="1"/>
          <w:numId w:val="7"/>
        </w:numPr>
        <w:spacing w:after="0"/>
        <w:ind w:left="0" w:firstLine="709"/>
        <w:jc w:val="both"/>
        <w:rPr>
          <w:rFonts w:ascii="Times New Roman" w:eastAsia="Calibri" w:hAnsi="Times New Roman" w:cs="Times New Roman"/>
          <w:color w:val="000000" w:themeColor="text1"/>
          <w:sz w:val="24"/>
          <w:szCs w:val="24"/>
        </w:rPr>
      </w:pPr>
      <w:r w:rsidRPr="00F85188">
        <w:rPr>
          <w:rFonts w:ascii="Times New Roman" w:eastAsia="Calibri" w:hAnsi="Times New Roman" w:cs="Times New Roman"/>
          <w:color w:val="000000" w:themeColor="text1"/>
          <w:sz w:val="24"/>
          <w:szCs w:val="24"/>
        </w:rPr>
        <w:t>виховання елементів природодоцільного світогляду, розвиток позитивного емоційно-ціннісного ставлення до довкілля;</w:t>
      </w:r>
    </w:p>
    <w:p w:rsidR="0055239D" w:rsidRPr="00F85188" w:rsidRDefault="0055239D" w:rsidP="0055239D">
      <w:pPr>
        <w:pStyle w:val="a5"/>
        <w:numPr>
          <w:ilvl w:val="1"/>
          <w:numId w:val="7"/>
        </w:numPr>
        <w:spacing w:after="0"/>
        <w:ind w:left="0" w:firstLine="709"/>
        <w:jc w:val="both"/>
        <w:rPr>
          <w:rFonts w:ascii="Times New Roman" w:eastAsia="Calibri" w:hAnsi="Times New Roman" w:cs="Times New Roman"/>
          <w:color w:val="000000" w:themeColor="text1"/>
          <w:sz w:val="24"/>
          <w:szCs w:val="24"/>
        </w:rPr>
      </w:pPr>
      <w:r w:rsidRPr="00F85188">
        <w:rPr>
          <w:rFonts w:ascii="Times New Roman" w:eastAsia="Calibri" w:hAnsi="Times New Roman" w:cs="Times New Roman"/>
          <w:color w:val="000000" w:themeColor="text1"/>
          <w:sz w:val="24"/>
          <w:szCs w:val="24"/>
        </w:rPr>
        <w:t>утвердження емоційно-ціннісного ставлення до практичної та духовної діяльності людини, розвиток потреби в реалізації власних творчих здібностей дітей.</w:t>
      </w:r>
    </w:p>
    <w:p w:rsidR="0055239D" w:rsidRPr="00F85188" w:rsidRDefault="0055239D" w:rsidP="0055239D">
      <w:pPr>
        <w:spacing w:after="0"/>
        <w:ind w:firstLine="709"/>
        <w:jc w:val="both"/>
        <w:rPr>
          <w:rFonts w:ascii="Times New Roman" w:eastAsia="Calibri" w:hAnsi="Times New Roman" w:cs="Times New Roman"/>
          <w:b/>
          <w:sz w:val="24"/>
          <w:szCs w:val="24"/>
        </w:rPr>
      </w:pPr>
      <w:r w:rsidRPr="00F85188">
        <w:rPr>
          <w:rFonts w:ascii="Times New Roman" w:eastAsia="Calibri" w:hAnsi="Times New Roman" w:cs="Times New Roman"/>
          <w:b/>
          <w:sz w:val="24"/>
          <w:szCs w:val="24"/>
        </w:rPr>
        <w:t xml:space="preserve">Освітня програма визначає: </w:t>
      </w:r>
    </w:p>
    <w:p w:rsidR="0055239D" w:rsidRPr="00F85188" w:rsidRDefault="0055239D" w:rsidP="0055239D">
      <w:pPr>
        <w:pStyle w:val="a5"/>
        <w:numPr>
          <w:ilvl w:val="0"/>
          <w:numId w:val="2"/>
        </w:numPr>
        <w:tabs>
          <w:tab w:val="left" w:pos="993"/>
        </w:tabs>
        <w:spacing w:after="0" w:line="276" w:lineRule="auto"/>
        <w:ind w:left="0" w:firstLine="709"/>
        <w:jc w:val="both"/>
        <w:rPr>
          <w:rFonts w:ascii="Times New Roman" w:eastAsia="Calibri" w:hAnsi="Times New Roman" w:cs="Times New Roman"/>
          <w:sz w:val="24"/>
          <w:szCs w:val="24"/>
          <w:lang w:val="uk-UA"/>
        </w:rPr>
      </w:pPr>
      <w:r w:rsidRPr="00F85188">
        <w:rPr>
          <w:rFonts w:ascii="Times New Roman" w:eastAsia="Calibri" w:hAnsi="Times New Roman" w:cs="Times New Roman"/>
          <w:sz w:val="24"/>
          <w:szCs w:val="24"/>
        </w:rPr>
        <w:t>вимоги до осіб, які можуть розпочати навчання за цією Освітньою програмою</w:t>
      </w:r>
    </w:p>
    <w:p w:rsidR="0055239D" w:rsidRPr="00F85188" w:rsidRDefault="0055239D" w:rsidP="0055239D">
      <w:pPr>
        <w:pStyle w:val="a5"/>
        <w:numPr>
          <w:ilvl w:val="0"/>
          <w:numId w:val="2"/>
        </w:numPr>
        <w:tabs>
          <w:tab w:val="left" w:pos="993"/>
        </w:tabs>
        <w:spacing w:after="0" w:line="276" w:lineRule="auto"/>
        <w:ind w:left="0" w:firstLine="709"/>
        <w:jc w:val="both"/>
        <w:rPr>
          <w:rFonts w:ascii="Times New Roman" w:eastAsia="Calibri" w:hAnsi="Times New Roman" w:cs="Times New Roman"/>
          <w:sz w:val="24"/>
          <w:szCs w:val="24"/>
          <w:lang w:val="uk-UA"/>
        </w:rPr>
      </w:pPr>
      <w:r w:rsidRPr="00F85188">
        <w:rPr>
          <w:rFonts w:ascii="Times New Roman" w:eastAsia="Calibri" w:hAnsi="Times New Roman" w:cs="Times New Roman"/>
          <w:sz w:val="24"/>
          <w:szCs w:val="24"/>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розподіл навчального навантаження між освітніми галузями за роками навчання;</w:t>
      </w:r>
    </w:p>
    <w:p w:rsidR="0055239D" w:rsidRPr="00F85188" w:rsidRDefault="0055239D" w:rsidP="0055239D">
      <w:pPr>
        <w:pStyle w:val="a5"/>
        <w:numPr>
          <w:ilvl w:val="0"/>
          <w:numId w:val="2"/>
        </w:numPr>
        <w:tabs>
          <w:tab w:val="left" w:pos="993"/>
        </w:tabs>
        <w:spacing w:after="0" w:line="276" w:lineRule="auto"/>
        <w:ind w:left="0" w:firstLine="709"/>
        <w:jc w:val="both"/>
        <w:rPr>
          <w:rFonts w:ascii="Times New Roman" w:eastAsia="Calibri" w:hAnsi="Times New Roman" w:cs="Times New Roman"/>
          <w:sz w:val="24"/>
          <w:szCs w:val="24"/>
          <w:lang w:val="uk-UA"/>
        </w:rPr>
      </w:pPr>
      <w:r w:rsidRPr="00F85188">
        <w:rPr>
          <w:rFonts w:ascii="Times New Roman" w:eastAsia="Calibri" w:hAnsi="Times New Roman" w:cs="Times New Roman"/>
          <w:sz w:val="24"/>
          <w:szCs w:val="24"/>
          <w:lang w:val="uk-UA"/>
        </w:rPr>
        <w:t>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p>
    <w:p w:rsidR="0055239D" w:rsidRPr="00F85188" w:rsidRDefault="0055239D" w:rsidP="0055239D">
      <w:pPr>
        <w:pStyle w:val="a5"/>
        <w:numPr>
          <w:ilvl w:val="0"/>
          <w:numId w:val="2"/>
        </w:numPr>
        <w:tabs>
          <w:tab w:val="left" w:pos="993"/>
        </w:tabs>
        <w:spacing w:after="0" w:line="276" w:lineRule="auto"/>
        <w:ind w:left="0" w:firstLine="709"/>
        <w:jc w:val="both"/>
        <w:rPr>
          <w:rFonts w:ascii="Times New Roman" w:eastAsia="Calibri" w:hAnsi="Times New Roman" w:cs="Times New Roman"/>
          <w:sz w:val="24"/>
          <w:szCs w:val="24"/>
        </w:rPr>
      </w:pPr>
      <w:r w:rsidRPr="00F85188">
        <w:rPr>
          <w:rFonts w:ascii="Times New Roman" w:eastAsia="Calibri" w:hAnsi="Times New Roman" w:cs="Times New Roman"/>
          <w:sz w:val="24"/>
          <w:szCs w:val="24"/>
          <w:lang w:val="uk-UA"/>
        </w:rPr>
        <w:t>перелік навчальних програм, затверджених педагогічною радою, що містить опис результатів навчання учнів з навчальних предметів (інтегрованих курсів);</w:t>
      </w:r>
    </w:p>
    <w:p w:rsidR="0055239D" w:rsidRPr="00F85188" w:rsidRDefault="0055239D" w:rsidP="0055239D">
      <w:pPr>
        <w:pStyle w:val="a5"/>
        <w:numPr>
          <w:ilvl w:val="0"/>
          <w:numId w:val="2"/>
        </w:numPr>
        <w:tabs>
          <w:tab w:val="left" w:pos="993"/>
        </w:tabs>
        <w:spacing w:after="0" w:line="276" w:lineRule="auto"/>
        <w:ind w:left="0" w:firstLine="709"/>
        <w:jc w:val="both"/>
        <w:rPr>
          <w:rFonts w:ascii="Times New Roman" w:eastAsia="Calibri" w:hAnsi="Times New Roman" w:cs="Times New Roman"/>
          <w:sz w:val="24"/>
          <w:szCs w:val="24"/>
        </w:rPr>
      </w:pPr>
      <w:r w:rsidRPr="00F85188">
        <w:rPr>
          <w:rFonts w:ascii="Times New Roman" w:eastAsia="Calibri" w:hAnsi="Times New Roman" w:cs="Times New Roman"/>
          <w:sz w:val="24"/>
          <w:szCs w:val="24"/>
          <w:lang w:val="uk-UA"/>
        </w:rPr>
        <w:t xml:space="preserve">опис </w:t>
      </w:r>
      <w:r w:rsidRPr="00F85188">
        <w:rPr>
          <w:rFonts w:ascii="Times New Roman" w:eastAsia="Calibri" w:hAnsi="Times New Roman" w:cs="Times New Roman"/>
          <w:sz w:val="24"/>
          <w:szCs w:val="24"/>
        </w:rPr>
        <w:t>форм організації освітнього процесу та інструмент</w:t>
      </w:r>
      <w:r w:rsidRPr="00F85188">
        <w:rPr>
          <w:rFonts w:ascii="Times New Roman" w:eastAsia="Calibri" w:hAnsi="Times New Roman" w:cs="Times New Roman"/>
          <w:sz w:val="24"/>
          <w:szCs w:val="24"/>
          <w:lang w:val="uk-UA"/>
        </w:rPr>
        <w:t>арію оцінювання</w:t>
      </w:r>
      <w:r w:rsidRPr="00F85188">
        <w:rPr>
          <w:rFonts w:ascii="Times New Roman" w:eastAsia="Calibri" w:hAnsi="Times New Roman" w:cs="Times New Roman"/>
          <w:sz w:val="24"/>
          <w:szCs w:val="24"/>
        </w:rPr>
        <w:t>;</w:t>
      </w:r>
    </w:p>
    <w:p w:rsidR="0055239D" w:rsidRPr="00F85188" w:rsidRDefault="0055239D" w:rsidP="0055239D">
      <w:pPr>
        <w:pStyle w:val="a5"/>
        <w:numPr>
          <w:ilvl w:val="0"/>
          <w:numId w:val="2"/>
        </w:numPr>
        <w:tabs>
          <w:tab w:val="left" w:pos="993"/>
        </w:tabs>
        <w:spacing w:after="0" w:line="240" w:lineRule="auto"/>
        <w:ind w:left="0" w:firstLine="709"/>
        <w:jc w:val="both"/>
        <w:rPr>
          <w:rFonts w:ascii="Times New Roman" w:eastAsia="Calibri" w:hAnsi="Times New Roman" w:cs="Times New Roman"/>
          <w:sz w:val="24"/>
          <w:szCs w:val="24"/>
        </w:rPr>
      </w:pPr>
      <w:r w:rsidRPr="00F85188">
        <w:rPr>
          <w:rFonts w:ascii="Times New Roman" w:eastAsia="Calibri" w:hAnsi="Times New Roman" w:cs="Times New Roman"/>
          <w:sz w:val="24"/>
          <w:szCs w:val="24"/>
          <w:lang w:val="uk-UA"/>
        </w:rPr>
        <w:t>інші складові, що враховують специфіку та особливості освітньої діяльності.</w:t>
      </w:r>
      <w:r w:rsidRPr="00F85188">
        <w:rPr>
          <w:rFonts w:ascii="Times New Roman" w:eastAsia="Calibri" w:hAnsi="Times New Roman" w:cs="Times New Roman"/>
          <w:sz w:val="24"/>
          <w:szCs w:val="24"/>
        </w:rPr>
        <w:t xml:space="preserve"> </w:t>
      </w:r>
    </w:p>
    <w:p w:rsidR="00B37B48" w:rsidRDefault="0055239D" w:rsidP="006C331D">
      <w:pPr>
        <w:pStyle w:val="a5"/>
        <w:tabs>
          <w:tab w:val="left" w:pos="993"/>
        </w:tabs>
        <w:spacing w:after="0" w:line="240" w:lineRule="auto"/>
        <w:ind w:left="0" w:firstLine="709"/>
        <w:jc w:val="both"/>
        <w:rPr>
          <w:rFonts w:ascii="Times New Roman" w:eastAsia="Calibri" w:hAnsi="Times New Roman" w:cs="Times New Roman"/>
          <w:sz w:val="24"/>
          <w:szCs w:val="24"/>
          <w:lang w:val="uk-UA"/>
        </w:rPr>
      </w:pPr>
      <w:r w:rsidRPr="00F85188">
        <w:rPr>
          <w:rFonts w:ascii="Times New Roman" w:eastAsia="Calibri" w:hAnsi="Times New Roman" w:cs="Times New Roman"/>
          <w:sz w:val="24"/>
          <w:szCs w:val="24"/>
        </w:rPr>
        <w:t xml:space="preserve">Освітня програма окреслює підходи до планування й організації у </w:t>
      </w:r>
      <w:r w:rsidR="003D423E" w:rsidRPr="00F85188">
        <w:rPr>
          <w:rFonts w:ascii="Times New Roman" w:eastAsia="Calibri" w:hAnsi="Times New Roman" w:cs="Times New Roman"/>
          <w:sz w:val="24"/>
          <w:szCs w:val="24"/>
          <w:lang w:val="uk-UA"/>
        </w:rPr>
        <w:t>ліцеї</w:t>
      </w:r>
      <w:r w:rsidRPr="00F85188">
        <w:rPr>
          <w:rFonts w:ascii="Times New Roman" w:eastAsia="Calibri" w:hAnsi="Times New Roman" w:cs="Times New Roman"/>
          <w:sz w:val="24"/>
          <w:szCs w:val="24"/>
          <w:lang w:val="uk-UA"/>
        </w:rPr>
        <w:t xml:space="preserve"> </w:t>
      </w:r>
      <w:r w:rsidRPr="00F85188">
        <w:rPr>
          <w:rFonts w:ascii="Times New Roman" w:eastAsia="Calibri" w:hAnsi="Times New Roman" w:cs="Times New Roman"/>
          <w:sz w:val="24"/>
          <w:szCs w:val="24"/>
        </w:rPr>
        <w:t xml:space="preserve">єдиного комплексу освітніх компонентів для досягнення учнями обов’язкових результатів навчання, визначених Державним стандартом початкової, базової середньої </w:t>
      </w:r>
      <w:r w:rsidR="006C331D" w:rsidRPr="00F85188">
        <w:rPr>
          <w:rFonts w:ascii="Times New Roman" w:eastAsia="Calibri" w:hAnsi="Times New Roman" w:cs="Times New Roman"/>
          <w:sz w:val="24"/>
          <w:szCs w:val="24"/>
        </w:rPr>
        <w:t>та профільної середньої освіти.</w:t>
      </w:r>
    </w:p>
    <w:p w:rsidR="009E159E" w:rsidRDefault="009E159E" w:rsidP="006C331D">
      <w:pPr>
        <w:pStyle w:val="a5"/>
        <w:tabs>
          <w:tab w:val="left" w:pos="993"/>
        </w:tabs>
        <w:spacing w:after="0" w:line="240" w:lineRule="auto"/>
        <w:ind w:left="0" w:firstLine="709"/>
        <w:jc w:val="both"/>
        <w:rPr>
          <w:rFonts w:ascii="Times New Roman" w:eastAsia="Calibri" w:hAnsi="Times New Roman" w:cs="Times New Roman"/>
          <w:sz w:val="24"/>
          <w:szCs w:val="24"/>
          <w:lang w:val="uk-UA"/>
        </w:rPr>
      </w:pPr>
    </w:p>
    <w:p w:rsidR="009E159E" w:rsidRPr="009E159E" w:rsidRDefault="009E159E" w:rsidP="006C331D">
      <w:pPr>
        <w:pStyle w:val="a5"/>
        <w:tabs>
          <w:tab w:val="left" w:pos="993"/>
        </w:tabs>
        <w:spacing w:after="0" w:line="240" w:lineRule="auto"/>
        <w:ind w:left="0" w:firstLine="709"/>
        <w:jc w:val="both"/>
        <w:rPr>
          <w:rFonts w:ascii="Times New Roman" w:eastAsia="Calibri" w:hAnsi="Times New Roman" w:cs="Times New Roman"/>
          <w:sz w:val="24"/>
          <w:szCs w:val="24"/>
          <w:lang w:val="uk-UA"/>
        </w:rPr>
      </w:pPr>
    </w:p>
    <w:p w:rsidR="00C4679C" w:rsidRPr="00F85188" w:rsidRDefault="009551DD" w:rsidP="009551DD">
      <w:pPr>
        <w:tabs>
          <w:tab w:val="left" w:pos="4116"/>
        </w:tabs>
        <w:suppressAutoHyphens/>
        <w:spacing w:after="0" w:line="240" w:lineRule="auto"/>
        <w:rPr>
          <w:rFonts w:ascii="Times New Roman" w:eastAsia="SimSun" w:hAnsi="Times New Roman" w:cs="Times New Roman"/>
          <w:color w:val="000000"/>
          <w:kern w:val="2"/>
          <w:sz w:val="24"/>
          <w:szCs w:val="24"/>
          <w:lang w:eastAsia="zh-CN" w:bidi="hi-IN"/>
        </w:rPr>
      </w:pPr>
      <w:r w:rsidRPr="00F85188">
        <w:rPr>
          <w:rFonts w:ascii="Times New Roman" w:eastAsia="SimSun" w:hAnsi="Times New Roman" w:cs="Times New Roman"/>
          <w:color w:val="000000"/>
          <w:kern w:val="2"/>
          <w:sz w:val="24"/>
          <w:szCs w:val="24"/>
          <w:lang w:eastAsia="zh-CN" w:bidi="hi-IN"/>
        </w:rPr>
        <w:tab/>
      </w:r>
    </w:p>
    <w:p w:rsidR="00631C6B" w:rsidRPr="00F85188" w:rsidRDefault="009E159E" w:rsidP="00C4679C">
      <w:pPr>
        <w:suppressAutoHyphens/>
        <w:spacing w:after="0" w:line="240" w:lineRule="auto"/>
        <w:jc w:val="center"/>
        <w:rPr>
          <w:rFonts w:ascii="Times New Roman" w:eastAsia="SimSun" w:hAnsi="Times New Roman" w:cs="Times New Roman"/>
          <w:b/>
          <w:color w:val="000000"/>
          <w:kern w:val="2"/>
          <w:sz w:val="24"/>
          <w:szCs w:val="24"/>
          <w:lang w:eastAsia="zh-CN" w:bidi="hi-IN"/>
        </w:rPr>
      </w:pPr>
      <w:r>
        <w:rPr>
          <w:rFonts w:ascii="Times New Roman" w:eastAsia="SimSun" w:hAnsi="Times New Roman" w:cs="Times New Roman"/>
          <w:b/>
          <w:color w:val="000000"/>
          <w:kern w:val="2"/>
          <w:sz w:val="24"/>
          <w:szCs w:val="24"/>
          <w:lang w:eastAsia="zh-CN" w:bidi="hi-IN"/>
        </w:rPr>
        <w:lastRenderedPageBreak/>
        <w:t xml:space="preserve">ІІ. </w:t>
      </w:r>
      <w:r w:rsidR="00C4679C" w:rsidRPr="00F85188">
        <w:rPr>
          <w:rFonts w:ascii="Times New Roman" w:eastAsia="SimSun" w:hAnsi="Times New Roman" w:cs="Times New Roman"/>
          <w:b/>
          <w:color w:val="000000"/>
          <w:kern w:val="2"/>
          <w:sz w:val="24"/>
          <w:szCs w:val="24"/>
          <w:lang w:eastAsia="zh-CN" w:bidi="hi-IN"/>
        </w:rPr>
        <w:t>Дошкільний підрозділ</w:t>
      </w:r>
    </w:p>
    <w:p w:rsidR="00C4679C" w:rsidRPr="00F85188" w:rsidRDefault="00C4679C" w:rsidP="00C4679C">
      <w:pPr>
        <w:suppressAutoHyphens/>
        <w:spacing w:after="0" w:line="240" w:lineRule="auto"/>
        <w:jc w:val="center"/>
        <w:rPr>
          <w:rFonts w:ascii="Times New Roman" w:eastAsia="SimSun" w:hAnsi="Times New Roman" w:cs="Times New Roman"/>
          <w:b/>
          <w:color w:val="000000"/>
          <w:kern w:val="2"/>
          <w:sz w:val="24"/>
          <w:szCs w:val="24"/>
          <w:lang w:eastAsia="zh-CN" w:bidi="hi-IN"/>
        </w:rPr>
      </w:pPr>
    </w:p>
    <w:p w:rsidR="00631C6B" w:rsidRPr="00F85188" w:rsidRDefault="00631C6B" w:rsidP="00631C6B">
      <w:pPr>
        <w:suppressAutoHyphens/>
        <w:spacing w:after="0" w:line="240" w:lineRule="auto"/>
        <w:rPr>
          <w:rFonts w:ascii="Times New Roman" w:eastAsia="SimSun" w:hAnsi="Times New Roman" w:cs="Times New Roman"/>
          <w:color w:val="000000"/>
          <w:kern w:val="2"/>
          <w:sz w:val="24"/>
          <w:szCs w:val="24"/>
          <w:lang w:eastAsia="zh-CN" w:bidi="hi-IN"/>
        </w:rPr>
      </w:pPr>
      <w:r w:rsidRPr="00F85188">
        <w:rPr>
          <w:rFonts w:ascii="Times New Roman" w:eastAsia="SimSun" w:hAnsi="Times New Roman" w:cs="Times New Roman"/>
          <w:color w:val="000000"/>
          <w:kern w:val="2"/>
          <w:sz w:val="24"/>
          <w:szCs w:val="24"/>
          <w:lang w:eastAsia="zh-CN" w:bidi="hi-IN"/>
        </w:rPr>
        <w:t xml:space="preserve">До складу  Пужайківського   ліцею входить дошкільний підрозділ, який  забезпечує належний рівень дошкільної освіти дітей віком від </w:t>
      </w:r>
      <w:r w:rsidR="00DD13CF" w:rsidRPr="00F85188">
        <w:rPr>
          <w:rFonts w:ascii="Times New Roman" w:eastAsia="SimSun" w:hAnsi="Times New Roman" w:cs="Times New Roman"/>
          <w:kern w:val="2"/>
          <w:sz w:val="24"/>
          <w:szCs w:val="24"/>
          <w:lang w:eastAsia="zh-CN" w:bidi="hi-IN"/>
        </w:rPr>
        <w:t xml:space="preserve"> 3</w:t>
      </w:r>
      <w:r w:rsidRPr="00F85188">
        <w:rPr>
          <w:rFonts w:ascii="Times New Roman" w:eastAsia="SimSun" w:hAnsi="Times New Roman" w:cs="Times New Roman"/>
          <w:color w:val="000000"/>
          <w:kern w:val="2"/>
          <w:sz w:val="24"/>
          <w:szCs w:val="24"/>
          <w:lang w:eastAsia="zh-CN" w:bidi="hi-IN"/>
        </w:rPr>
        <w:t xml:space="preserve">  до 6 років відповідно до вимог базового компоне</w:t>
      </w:r>
      <w:r w:rsidR="00C15EDD" w:rsidRPr="00F85188">
        <w:rPr>
          <w:rFonts w:ascii="Times New Roman" w:eastAsia="SimSun" w:hAnsi="Times New Roman" w:cs="Times New Roman"/>
          <w:color w:val="000000"/>
          <w:kern w:val="2"/>
          <w:sz w:val="24"/>
          <w:szCs w:val="24"/>
          <w:lang w:eastAsia="zh-CN" w:bidi="hi-IN"/>
        </w:rPr>
        <w:t>нту дошкільної освіти.    У 2024/2025</w:t>
      </w:r>
      <w:r w:rsidRPr="00F85188">
        <w:rPr>
          <w:rFonts w:ascii="Times New Roman" w:eastAsia="SimSun" w:hAnsi="Times New Roman" w:cs="Times New Roman"/>
          <w:color w:val="000000"/>
          <w:kern w:val="2"/>
          <w:sz w:val="24"/>
          <w:szCs w:val="24"/>
          <w:lang w:eastAsia="zh-CN" w:bidi="hi-IN"/>
        </w:rPr>
        <w:t xml:space="preserve"> навчальному році робота з дітьми  дошкільного підрозділу  здійснюється  за  освітньою програмою для дітей від двох до семи років « Дитина », науковий керівник  В.О.Огнев’юк (Лист Міністерства освіти і науки України від 23.07.2020р. № 1/11 – 4960) ,планування навчально-виховної роботи   здійснюється  за  блочно-тематичним принципом та режимними моментами, за фізкультурно-оздоровчим напрямком.              </w:t>
      </w:r>
    </w:p>
    <w:p w:rsidR="00631C6B" w:rsidRPr="00F85188" w:rsidRDefault="00631C6B" w:rsidP="00631C6B">
      <w:pPr>
        <w:suppressAutoHyphens/>
        <w:spacing w:after="0" w:line="240" w:lineRule="auto"/>
        <w:rPr>
          <w:rFonts w:ascii="Times New Roman" w:eastAsia="SimSun" w:hAnsi="Times New Roman" w:cs="Times New Roman"/>
          <w:color w:val="000000"/>
          <w:kern w:val="2"/>
          <w:sz w:val="24"/>
          <w:szCs w:val="24"/>
          <w:lang w:eastAsia="zh-CN" w:bidi="hi-IN"/>
        </w:rPr>
      </w:pPr>
      <w:r w:rsidRPr="00F85188">
        <w:rPr>
          <w:rFonts w:ascii="Times New Roman" w:eastAsia="SimSun" w:hAnsi="Times New Roman" w:cs="Times New Roman"/>
          <w:color w:val="000000"/>
          <w:kern w:val="2"/>
          <w:sz w:val="24"/>
          <w:szCs w:val="24"/>
          <w:lang w:eastAsia="zh-CN" w:bidi="hi-IN"/>
        </w:rPr>
        <w:t xml:space="preserve">     Навчальний  рік у дошкільному підрозділі  розпочинається 1 вересня і закінчується  </w:t>
      </w:r>
      <w:r w:rsidR="005E1A5D" w:rsidRPr="00F85188">
        <w:rPr>
          <w:rFonts w:ascii="Times New Roman" w:eastAsia="SimSun" w:hAnsi="Times New Roman" w:cs="Times New Roman"/>
          <w:color w:val="000000"/>
          <w:kern w:val="2"/>
          <w:sz w:val="24"/>
          <w:szCs w:val="24"/>
          <w:lang w:eastAsia="zh-CN" w:bidi="hi-IN"/>
        </w:rPr>
        <w:t>31 травня .  З 01 червня по 28</w:t>
      </w:r>
      <w:r w:rsidRPr="00F85188">
        <w:rPr>
          <w:rFonts w:ascii="Times New Roman" w:eastAsia="SimSun" w:hAnsi="Times New Roman" w:cs="Times New Roman"/>
          <w:color w:val="000000"/>
          <w:kern w:val="2"/>
          <w:sz w:val="24"/>
          <w:szCs w:val="24"/>
          <w:lang w:eastAsia="zh-CN" w:bidi="hi-IN"/>
        </w:rPr>
        <w:t xml:space="preserve"> серпня триває літній оздоровчий період, під час якого освітня робота формується відповідно до інструктивно-методичних рекомендацій Міністерства освіти і науки України.          </w:t>
      </w:r>
    </w:p>
    <w:p w:rsidR="00631C6B" w:rsidRPr="00F85188" w:rsidRDefault="00631C6B" w:rsidP="00631C6B">
      <w:pPr>
        <w:suppressAutoHyphens/>
        <w:spacing w:after="0" w:line="240" w:lineRule="auto"/>
        <w:rPr>
          <w:rFonts w:ascii="Times New Roman" w:eastAsia="SimSun" w:hAnsi="Times New Roman" w:cs="Times New Roman"/>
          <w:color w:val="000000"/>
          <w:kern w:val="2"/>
          <w:sz w:val="24"/>
          <w:szCs w:val="24"/>
          <w:lang w:eastAsia="zh-CN" w:bidi="hi-IN"/>
        </w:rPr>
      </w:pPr>
      <w:r w:rsidRPr="00F85188">
        <w:rPr>
          <w:rFonts w:ascii="Times New Roman" w:eastAsia="SimSun" w:hAnsi="Times New Roman" w:cs="Times New Roman"/>
          <w:color w:val="000000"/>
          <w:kern w:val="2"/>
          <w:sz w:val="24"/>
          <w:szCs w:val="24"/>
          <w:lang w:eastAsia="zh-CN" w:bidi="hi-IN"/>
        </w:rPr>
        <w:t xml:space="preserve">    Орієнтовно, загальна тривалість канікул, під час яких заняття з вихованцями не проводяться, складає 115 днів: літні – 90 календарних днів, осінні – 5 календарних днів, зимові – 10 календарних днів, весняні – 10 календарних днів. У період канікул з дітьми проводиться фізкультурнооздоровча  і художньо-естетична робота.             </w:t>
      </w:r>
    </w:p>
    <w:p w:rsidR="00631C6B" w:rsidRPr="00F85188" w:rsidRDefault="00631C6B" w:rsidP="00631C6B">
      <w:pPr>
        <w:suppressAutoHyphens/>
        <w:spacing w:after="0" w:line="240" w:lineRule="auto"/>
        <w:rPr>
          <w:rFonts w:ascii="Times New Roman" w:eastAsia="SimSun" w:hAnsi="Times New Roman" w:cs="Times New Roman"/>
          <w:color w:val="000000"/>
          <w:kern w:val="2"/>
          <w:sz w:val="24"/>
          <w:szCs w:val="24"/>
          <w:lang w:eastAsia="zh-CN" w:bidi="hi-IN"/>
        </w:rPr>
      </w:pPr>
      <w:r w:rsidRPr="00F85188">
        <w:rPr>
          <w:rFonts w:ascii="Times New Roman" w:eastAsia="SimSun" w:hAnsi="Times New Roman" w:cs="Times New Roman"/>
          <w:color w:val="000000"/>
          <w:kern w:val="2"/>
          <w:sz w:val="24"/>
          <w:szCs w:val="24"/>
          <w:lang w:eastAsia="zh-CN" w:bidi="hi-IN"/>
        </w:rPr>
        <w:t xml:space="preserve">    На основі   Базового компонента дошкільної освіти і обраних освітніх програм, Концепції Національно-патріотичного виховання дітей та молоді, з урахуванням актуальної суспільно-політичної, соціально-економічної, екологічної та епідеміологічної  ситуації , воєнного стану в країні та з метою підвищення якості дошкільної освіти, забезпечення її поступальног</w:t>
      </w:r>
      <w:r w:rsidR="00C15EDD" w:rsidRPr="00F85188">
        <w:rPr>
          <w:rFonts w:ascii="Times New Roman" w:eastAsia="SimSun" w:hAnsi="Times New Roman" w:cs="Times New Roman"/>
          <w:color w:val="000000"/>
          <w:kern w:val="2"/>
          <w:sz w:val="24"/>
          <w:szCs w:val="24"/>
          <w:lang w:eastAsia="zh-CN" w:bidi="hi-IN"/>
        </w:rPr>
        <w:t>о інноваційного розвитку  у 2024/2025</w:t>
      </w:r>
      <w:r w:rsidRPr="00F85188">
        <w:rPr>
          <w:rFonts w:ascii="Times New Roman" w:eastAsia="SimSun" w:hAnsi="Times New Roman" w:cs="Times New Roman"/>
          <w:color w:val="000000"/>
          <w:kern w:val="2"/>
          <w:sz w:val="24"/>
          <w:szCs w:val="24"/>
          <w:lang w:eastAsia="zh-CN" w:bidi="hi-IN"/>
        </w:rPr>
        <w:t xml:space="preserve">  навчальному році пропонуються такі змістові напрями:</w:t>
      </w:r>
    </w:p>
    <w:p w:rsidR="00631C6B" w:rsidRPr="00F85188" w:rsidRDefault="00631C6B" w:rsidP="00631C6B">
      <w:pPr>
        <w:suppressAutoHyphens/>
        <w:spacing w:after="0" w:line="240" w:lineRule="auto"/>
        <w:rPr>
          <w:rFonts w:ascii="Times New Roman" w:eastAsia="SimSun" w:hAnsi="Times New Roman" w:cs="Times New Roman"/>
          <w:color w:val="000000"/>
          <w:kern w:val="2"/>
          <w:sz w:val="24"/>
          <w:szCs w:val="24"/>
          <w:lang w:eastAsia="zh-CN" w:bidi="hi-IN"/>
        </w:rPr>
      </w:pPr>
      <w:r w:rsidRPr="00F85188">
        <w:rPr>
          <w:rFonts w:ascii="Times New Roman" w:eastAsia="SimSun" w:hAnsi="Times New Roman" w:cs="Times New Roman"/>
          <w:color w:val="000000"/>
          <w:kern w:val="2"/>
          <w:sz w:val="24"/>
          <w:szCs w:val="24"/>
          <w:lang w:eastAsia="zh-CN" w:bidi="hi-IN"/>
        </w:rPr>
        <w:t xml:space="preserve"> - національно - патріотичне виховання;  </w:t>
      </w:r>
    </w:p>
    <w:p w:rsidR="00631C6B" w:rsidRPr="00F85188" w:rsidRDefault="00631C6B" w:rsidP="00631C6B">
      <w:pPr>
        <w:suppressAutoHyphens/>
        <w:spacing w:after="0" w:line="240" w:lineRule="auto"/>
        <w:rPr>
          <w:rFonts w:ascii="Times New Roman" w:eastAsia="SimSun" w:hAnsi="Times New Roman" w:cs="Times New Roman"/>
          <w:color w:val="000000"/>
          <w:kern w:val="2"/>
          <w:sz w:val="24"/>
          <w:szCs w:val="24"/>
          <w:lang w:eastAsia="zh-CN" w:bidi="hi-IN"/>
        </w:rPr>
      </w:pPr>
      <w:r w:rsidRPr="00F85188">
        <w:rPr>
          <w:rFonts w:ascii="Times New Roman" w:eastAsia="SimSun" w:hAnsi="Times New Roman" w:cs="Times New Roman"/>
          <w:color w:val="000000"/>
          <w:kern w:val="2"/>
          <w:sz w:val="24"/>
          <w:szCs w:val="24"/>
          <w:lang w:eastAsia="zh-CN" w:bidi="hi-IN"/>
        </w:rPr>
        <w:t xml:space="preserve"> - екологічне виховання; </w:t>
      </w:r>
    </w:p>
    <w:p w:rsidR="00631C6B" w:rsidRPr="00F85188" w:rsidRDefault="00631C6B" w:rsidP="00631C6B">
      <w:pPr>
        <w:suppressAutoHyphens/>
        <w:spacing w:after="0" w:line="240" w:lineRule="auto"/>
        <w:rPr>
          <w:rFonts w:ascii="Times New Roman" w:eastAsia="SimSun" w:hAnsi="Times New Roman" w:cs="Times New Roman"/>
          <w:color w:val="000000"/>
          <w:kern w:val="2"/>
          <w:sz w:val="24"/>
          <w:szCs w:val="24"/>
          <w:lang w:eastAsia="zh-CN" w:bidi="hi-IN"/>
        </w:rPr>
      </w:pPr>
      <w:r w:rsidRPr="00F85188">
        <w:rPr>
          <w:rFonts w:ascii="Times New Roman" w:eastAsia="SimSun" w:hAnsi="Times New Roman" w:cs="Times New Roman"/>
          <w:color w:val="000000"/>
          <w:kern w:val="2"/>
          <w:sz w:val="24"/>
          <w:szCs w:val="24"/>
          <w:lang w:eastAsia="zh-CN" w:bidi="hi-IN"/>
        </w:rPr>
        <w:t xml:space="preserve">- формування у вихованців навичок спілкування і ефективної взаємодії з іншими дітьми, дорослими людьми; </w:t>
      </w:r>
    </w:p>
    <w:p w:rsidR="00631C6B" w:rsidRPr="00F85188" w:rsidRDefault="00631C6B" w:rsidP="00631C6B">
      <w:pPr>
        <w:suppressAutoHyphens/>
        <w:spacing w:after="0" w:line="240" w:lineRule="auto"/>
        <w:rPr>
          <w:rFonts w:ascii="Times New Roman" w:eastAsia="SimSun" w:hAnsi="Times New Roman" w:cs="Times New Roman"/>
          <w:color w:val="000000"/>
          <w:kern w:val="2"/>
          <w:sz w:val="24"/>
          <w:szCs w:val="24"/>
          <w:lang w:eastAsia="zh-CN" w:bidi="hi-IN"/>
        </w:rPr>
      </w:pPr>
      <w:r w:rsidRPr="00F85188">
        <w:rPr>
          <w:rFonts w:ascii="Times New Roman" w:eastAsia="SimSun" w:hAnsi="Times New Roman" w:cs="Times New Roman"/>
          <w:color w:val="000000"/>
          <w:kern w:val="2"/>
          <w:sz w:val="24"/>
          <w:szCs w:val="24"/>
          <w:lang w:eastAsia="zh-CN" w:bidi="hi-IN"/>
        </w:rPr>
        <w:t xml:space="preserve"> -  музичне виховання;</w:t>
      </w:r>
    </w:p>
    <w:p w:rsidR="00631C6B" w:rsidRPr="00F85188" w:rsidRDefault="00631C6B" w:rsidP="00631C6B">
      <w:pPr>
        <w:suppressAutoHyphens/>
        <w:spacing w:after="0" w:line="240" w:lineRule="auto"/>
        <w:rPr>
          <w:rFonts w:ascii="Times New Roman" w:eastAsia="SimSun" w:hAnsi="Times New Roman" w:cs="Times New Roman"/>
          <w:color w:val="000000"/>
          <w:kern w:val="2"/>
          <w:sz w:val="24"/>
          <w:szCs w:val="24"/>
          <w:lang w:eastAsia="zh-CN" w:bidi="hi-IN"/>
        </w:rPr>
      </w:pPr>
      <w:r w:rsidRPr="00F85188">
        <w:rPr>
          <w:rFonts w:ascii="Times New Roman" w:eastAsia="SimSun" w:hAnsi="Times New Roman" w:cs="Times New Roman"/>
          <w:color w:val="000000"/>
          <w:kern w:val="2"/>
          <w:sz w:val="24"/>
          <w:szCs w:val="24"/>
          <w:lang w:eastAsia="zh-CN" w:bidi="hi-IN"/>
        </w:rPr>
        <w:t xml:space="preserve"> - формування основ здорового способу життя; </w:t>
      </w:r>
    </w:p>
    <w:p w:rsidR="00631C6B" w:rsidRPr="00F85188" w:rsidRDefault="00631C6B" w:rsidP="00631C6B">
      <w:pPr>
        <w:suppressAutoHyphens/>
        <w:spacing w:after="0" w:line="240" w:lineRule="auto"/>
        <w:rPr>
          <w:rFonts w:ascii="Times New Roman" w:eastAsia="SimSun" w:hAnsi="Times New Roman" w:cs="Times New Roman"/>
          <w:color w:val="000000"/>
          <w:kern w:val="2"/>
          <w:sz w:val="24"/>
          <w:szCs w:val="24"/>
          <w:lang w:eastAsia="zh-CN" w:bidi="hi-IN"/>
        </w:rPr>
      </w:pPr>
      <w:r w:rsidRPr="00F85188">
        <w:rPr>
          <w:rFonts w:ascii="Times New Roman" w:eastAsia="SimSun" w:hAnsi="Times New Roman" w:cs="Times New Roman"/>
          <w:color w:val="000000"/>
          <w:kern w:val="2"/>
          <w:sz w:val="24"/>
          <w:szCs w:val="24"/>
          <w:lang w:eastAsia="zh-CN" w:bidi="hi-IN"/>
        </w:rPr>
        <w:t xml:space="preserve">-  комунікативно-мовленнєвий розвиток дошкільників; </w:t>
      </w:r>
    </w:p>
    <w:p w:rsidR="00631C6B" w:rsidRPr="00F85188" w:rsidRDefault="00631C6B" w:rsidP="00631C6B">
      <w:pPr>
        <w:suppressAutoHyphens/>
        <w:spacing w:after="0" w:line="240" w:lineRule="auto"/>
        <w:rPr>
          <w:rFonts w:ascii="Times New Roman" w:eastAsia="SimSun" w:hAnsi="Times New Roman" w:cs="Times New Roman"/>
          <w:color w:val="000000"/>
          <w:kern w:val="2"/>
          <w:sz w:val="24"/>
          <w:szCs w:val="24"/>
          <w:lang w:eastAsia="zh-CN" w:bidi="hi-IN"/>
        </w:rPr>
      </w:pPr>
      <w:r w:rsidRPr="00F85188">
        <w:rPr>
          <w:rFonts w:ascii="Times New Roman" w:eastAsia="SimSun" w:hAnsi="Times New Roman" w:cs="Times New Roman"/>
          <w:color w:val="000000"/>
          <w:kern w:val="2"/>
          <w:sz w:val="24"/>
          <w:szCs w:val="24"/>
          <w:lang w:eastAsia="zh-CN" w:bidi="hi-IN"/>
        </w:rPr>
        <w:t xml:space="preserve">- сенсорно-пізнавальний простір.  </w:t>
      </w:r>
    </w:p>
    <w:p w:rsidR="00631C6B" w:rsidRPr="00F85188" w:rsidRDefault="00631C6B" w:rsidP="00631C6B">
      <w:pPr>
        <w:suppressAutoHyphens/>
        <w:spacing w:after="0" w:line="240" w:lineRule="auto"/>
        <w:rPr>
          <w:rFonts w:ascii="Times New Roman" w:eastAsia="SimSun" w:hAnsi="Times New Roman" w:cs="Times New Roman"/>
          <w:color w:val="000000"/>
          <w:kern w:val="2"/>
          <w:sz w:val="24"/>
          <w:szCs w:val="24"/>
          <w:lang w:eastAsia="zh-CN" w:bidi="hi-IN"/>
        </w:rPr>
      </w:pPr>
      <w:r w:rsidRPr="00F85188">
        <w:rPr>
          <w:rFonts w:ascii="Times New Roman" w:eastAsia="SimSun" w:hAnsi="Times New Roman" w:cs="Times New Roman"/>
          <w:color w:val="000000"/>
          <w:kern w:val="2"/>
          <w:sz w:val="24"/>
          <w:szCs w:val="24"/>
          <w:lang w:eastAsia="zh-CN" w:bidi="hi-IN"/>
        </w:rPr>
        <w:t xml:space="preserve">     Навчальний план дошкільного підрозділу на </w:t>
      </w:r>
      <w:r w:rsidR="00C15EDD" w:rsidRPr="00F85188">
        <w:rPr>
          <w:rFonts w:ascii="Times New Roman" w:eastAsia="SimSun" w:hAnsi="Times New Roman" w:cs="Times New Roman"/>
          <w:color w:val="000000"/>
          <w:kern w:val="2"/>
          <w:sz w:val="24"/>
          <w:szCs w:val="24"/>
          <w:lang w:eastAsia="zh-CN" w:bidi="hi-IN"/>
        </w:rPr>
        <w:t>2024/2025</w:t>
      </w:r>
      <w:r w:rsidRPr="00F85188">
        <w:rPr>
          <w:rFonts w:ascii="Times New Roman" w:eastAsia="SimSun" w:hAnsi="Times New Roman" w:cs="Times New Roman"/>
          <w:color w:val="000000"/>
          <w:kern w:val="2"/>
          <w:sz w:val="24"/>
          <w:szCs w:val="24"/>
          <w:lang w:eastAsia="zh-CN" w:bidi="hi-IN"/>
        </w:rPr>
        <w:t xml:space="preserve"> навчальний рік складається з інваріантної складової,  сформованої на державному рівні, яка забезпечує компетентність дитини згідно з вимогами Базового компонента дошкільної освіти в Украї</w:t>
      </w:r>
      <w:r w:rsidR="00C4679C" w:rsidRPr="00F85188">
        <w:rPr>
          <w:rFonts w:ascii="Times New Roman" w:eastAsia="SimSun" w:hAnsi="Times New Roman" w:cs="Times New Roman"/>
          <w:color w:val="000000"/>
          <w:kern w:val="2"/>
          <w:sz w:val="24"/>
          <w:szCs w:val="24"/>
          <w:lang w:eastAsia="zh-CN" w:bidi="hi-IN"/>
        </w:rPr>
        <w:t>ні. В  дошкільному підрозділі</w:t>
      </w:r>
      <w:r w:rsidRPr="00F85188">
        <w:rPr>
          <w:rFonts w:ascii="Times New Roman" w:eastAsia="SimSun" w:hAnsi="Times New Roman" w:cs="Times New Roman"/>
          <w:color w:val="000000"/>
          <w:kern w:val="2"/>
          <w:sz w:val="24"/>
          <w:szCs w:val="24"/>
          <w:lang w:eastAsia="zh-CN" w:bidi="hi-IN"/>
        </w:rPr>
        <w:t xml:space="preserve"> в другій половині дня буде продовжено вивчення англійської мови:</w:t>
      </w:r>
    </w:p>
    <w:p w:rsidR="00631C6B" w:rsidRPr="00F85188" w:rsidRDefault="00631C6B" w:rsidP="00631C6B">
      <w:pPr>
        <w:suppressAutoHyphens/>
        <w:spacing w:after="0" w:line="240" w:lineRule="auto"/>
        <w:rPr>
          <w:rFonts w:ascii="Times New Roman" w:eastAsia="SimSun" w:hAnsi="Times New Roman" w:cs="Times New Roman"/>
          <w:color w:val="000000"/>
          <w:kern w:val="2"/>
          <w:sz w:val="24"/>
          <w:szCs w:val="24"/>
          <w:lang w:eastAsia="zh-CN" w:bidi="hi-IN"/>
        </w:rPr>
      </w:pPr>
      <w:r w:rsidRPr="00F85188">
        <w:rPr>
          <w:rFonts w:ascii="Times New Roman" w:eastAsia="SimSun" w:hAnsi="Times New Roman" w:cs="Times New Roman"/>
          <w:color w:val="000000"/>
          <w:kern w:val="2"/>
          <w:sz w:val="24"/>
          <w:szCs w:val="24"/>
          <w:lang w:eastAsia="zh-CN" w:bidi="hi-IN"/>
        </w:rPr>
        <w:t>середня група – 1 година;</w:t>
      </w:r>
    </w:p>
    <w:p w:rsidR="00631C6B" w:rsidRPr="00F85188" w:rsidRDefault="00631C6B" w:rsidP="00631C6B">
      <w:pPr>
        <w:suppressAutoHyphens/>
        <w:spacing w:after="0" w:line="240" w:lineRule="auto"/>
        <w:rPr>
          <w:rFonts w:ascii="Times New Roman" w:eastAsia="SimSun" w:hAnsi="Times New Roman" w:cs="Times New Roman"/>
          <w:color w:val="000000"/>
          <w:kern w:val="2"/>
          <w:sz w:val="24"/>
          <w:szCs w:val="24"/>
          <w:lang w:eastAsia="zh-CN" w:bidi="hi-IN"/>
        </w:rPr>
      </w:pPr>
      <w:r w:rsidRPr="00F85188">
        <w:rPr>
          <w:rFonts w:ascii="Times New Roman" w:eastAsia="SimSun" w:hAnsi="Times New Roman" w:cs="Times New Roman"/>
          <w:color w:val="000000"/>
          <w:kern w:val="2"/>
          <w:sz w:val="24"/>
          <w:szCs w:val="24"/>
          <w:lang w:eastAsia="zh-CN" w:bidi="hi-IN"/>
        </w:rPr>
        <w:t>старша група – 1 година та  заняття з хореографії.</w:t>
      </w:r>
    </w:p>
    <w:p w:rsidR="00B37B48" w:rsidRPr="00F85188" w:rsidRDefault="00B37B48" w:rsidP="009827F1">
      <w:pPr>
        <w:spacing w:after="100" w:afterAutospacing="1" w:line="240" w:lineRule="auto"/>
        <w:jc w:val="both"/>
        <w:rPr>
          <w:rFonts w:ascii="Times New Roman" w:eastAsia="Times New Roman" w:hAnsi="Times New Roman" w:cs="Times New Roman"/>
          <w:b/>
          <w:sz w:val="24"/>
          <w:szCs w:val="24"/>
        </w:rPr>
      </w:pPr>
    </w:p>
    <w:p w:rsidR="009827F1" w:rsidRDefault="009E159E" w:rsidP="0064043C">
      <w:pPr>
        <w:spacing w:after="0"/>
        <w:ind w:firstLine="708"/>
        <w:jc w:val="center"/>
        <w:rPr>
          <w:rFonts w:ascii="Times New Roman" w:eastAsia="Times New Roman" w:hAnsi="Times New Roman" w:cs="Times New Roman"/>
          <w:b/>
          <w:sz w:val="32"/>
          <w:szCs w:val="32"/>
          <w:lang w:eastAsia="en-US"/>
        </w:rPr>
      </w:pPr>
      <w:r>
        <w:rPr>
          <w:rFonts w:ascii="Times New Roman" w:eastAsia="Times New Roman" w:hAnsi="Times New Roman" w:cs="Times New Roman"/>
          <w:b/>
          <w:sz w:val="32"/>
          <w:szCs w:val="32"/>
          <w:lang w:eastAsia="en-US"/>
        </w:rPr>
        <w:t xml:space="preserve">ІІІ. </w:t>
      </w:r>
      <w:r w:rsidR="009827F1" w:rsidRPr="009551DD">
        <w:rPr>
          <w:rFonts w:ascii="Times New Roman" w:eastAsia="Times New Roman" w:hAnsi="Times New Roman" w:cs="Times New Roman"/>
          <w:b/>
          <w:sz w:val="32"/>
          <w:szCs w:val="32"/>
          <w:lang w:eastAsia="en-US"/>
        </w:rPr>
        <w:t>Початкова освіта</w:t>
      </w:r>
    </w:p>
    <w:p w:rsidR="00250285" w:rsidRPr="00250285" w:rsidRDefault="009E159E" w:rsidP="0064043C">
      <w:pPr>
        <w:pBdr>
          <w:top w:val="none" w:sz="0" w:space="0" w:color="000000"/>
          <w:left w:val="none" w:sz="0" w:space="0" w:color="000000"/>
          <w:bottom w:val="none" w:sz="0" w:space="0"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bidi="hi-IN"/>
        </w:rPr>
      </w:pPr>
      <w:r>
        <w:rPr>
          <w:rFonts w:ascii="Times New Roman" w:eastAsia="Times New Roman" w:hAnsi="Times New Roman" w:cs="Times New Roman"/>
          <w:b/>
          <w:bCs/>
          <w:sz w:val="24"/>
          <w:szCs w:val="24"/>
          <w:lang w:eastAsia="zh-CN" w:bidi="hi-IN"/>
        </w:rPr>
        <w:t xml:space="preserve">           </w:t>
      </w:r>
      <w:r w:rsidR="00250285" w:rsidRPr="00250285">
        <w:rPr>
          <w:rFonts w:ascii="Times New Roman" w:eastAsia="Times New Roman" w:hAnsi="Times New Roman" w:cs="Times New Roman"/>
          <w:b/>
          <w:bCs/>
          <w:sz w:val="24"/>
          <w:szCs w:val="24"/>
          <w:lang w:eastAsia="zh-CN" w:bidi="hi-IN"/>
        </w:rPr>
        <w:t>ОСВІТНЯ ПРОГРАМА</w:t>
      </w:r>
    </w:p>
    <w:p w:rsidR="00250285" w:rsidRPr="00250285" w:rsidRDefault="00250285" w:rsidP="0064043C">
      <w:pPr>
        <w:suppressAutoHyphens/>
        <w:spacing w:after="0" w:line="240" w:lineRule="auto"/>
        <w:jc w:val="center"/>
        <w:rPr>
          <w:rFonts w:ascii="Times New Roman" w:eastAsia="Times New Roman" w:hAnsi="Times New Roman" w:cs="Times New Roman"/>
          <w:b/>
          <w:bCs/>
          <w:sz w:val="24"/>
          <w:szCs w:val="24"/>
          <w:lang w:eastAsia="zh-CN" w:bidi="hi-IN"/>
        </w:rPr>
      </w:pPr>
      <w:r w:rsidRPr="00250285">
        <w:rPr>
          <w:rFonts w:ascii="Times New Roman" w:eastAsia="Times New Roman" w:hAnsi="Times New Roman" w:cs="Times New Roman"/>
          <w:b/>
          <w:bCs/>
          <w:sz w:val="24"/>
          <w:szCs w:val="24"/>
          <w:lang w:eastAsia="zh-CN" w:bidi="hi-IN"/>
        </w:rPr>
        <w:t>першого циклу початкової освіти - адаптаційно-ігровий</w:t>
      </w:r>
    </w:p>
    <w:p w:rsidR="00250285" w:rsidRPr="00250285" w:rsidRDefault="00250285" w:rsidP="00250285">
      <w:pPr>
        <w:suppressAutoHyphens/>
        <w:spacing w:after="0" w:line="240" w:lineRule="auto"/>
        <w:jc w:val="center"/>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bCs/>
          <w:sz w:val="24"/>
          <w:szCs w:val="24"/>
          <w:lang w:eastAsia="zh-CN" w:bidi="hi-IN"/>
        </w:rPr>
        <w:t>(1-2 класи)</w:t>
      </w:r>
    </w:p>
    <w:p w:rsidR="00250285" w:rsidRPr="00250285" w:rsidRDefault="00250285" w:rsidP="00250285">
      <w:pPr>
        <w:tabs>
          <w:tab w:val="left" w:pos="1114"/>
          <w:tab w:val="left" w:pos="1131"/>
        </w:tabs>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 xml:space="preserve">Освітню програму Закладу для 1-2 класів розроблено на основі Типової освітньої програми для 1-2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 на виконання Законів України «Про освіту» та «Про повну загальну середню освіту», постанови Кабінету Міністрів України від 21.02.2018 № 87 «Про затвердження Державного стандарту початкової освіти» (у редакції постанови Кабінету Міністрів України від 24.07.2019 № 688), розпоряджень Кабінету Міністрів України від 14.12.2016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від 13.12. 2017 р. №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наказів </w:t>
      </w:r>
      <w:r w:rsidRPr="00250285">
        <w:rPr>
          <w:rFonts w:ascii="Times New Roman" w:eastAsia="Times New Roman" w:hAnsi="Times New Roman" w:cs="Times New Roman"/>
          <w:sz w:val="24"/>
          <w:szCs w:val="24"/>
          <w:lang w:eastAsia="zh-CN" w:bidi="hi-IN"/>
        </w:rPr>
        <w:lastRenderedPageBreak/>
        <w:t>Міністерства освіти і науки України від 08.10.2019 року № 1272 «Про затвердження типових освітніх програм для 1-2 класів закладів загальної середньої освіти», від 03.02.2021 № 140 «Про внесення змін до наказу Міністерства освіти і науки України від 02 листопада 2016 року № 1319 та визнання такими, що втратили чинність, деяких наказів Міністерства освіти і науки України».</w:t>
      </w:r>
    </w:p>
    <w:p w:rsidR="00250285" w:rsidRPr="00250285" w:rsidRDefault="00250285" w:rsidP="00250285">
      <w:pPr>
        <w:pBdr>
          <w:top w:val="none" w:sz="0" w:space="0" w:color="000000"/>
          <w:left w:val="none" w:sz="0" w:space="0" w:color="000000"/>
          <w:bottom w:val="none" w:sz="0" w:space="0" w:color="000000"/>
          <w:right w:val="none" w:sz="0" w:space="0" w:color="000000"/>
        </w:pBdr>
        <w:suppressAutoHyphens/>
        <w:spacing w:after="0" w:line="240" w:lineRule="auto"/>
        <w:ind w:firstLine="567"/>
        <w:jc w:val="both"/>
        <w:rPr>
          <w:rFonts w:ascii="Times New Roman" w:eastAsia="Times New Roman" w:hAnsi="Times New Roman" w:cs="Times New Roman"/>
          <w:sz w:val="24"/>
          <w:szCs w:val="24"/>
          <w:u w:color="000000"/>
          <w:lang w:eastAsia="zh-CN" w:bidi="hi-IN"/>
        </w:rPr>
      </w:pPr>
      <w:r w:rsidRPr="00250285">
        <w:rPr>
          <w:rFonts w:ascii="Times New Roman" w:eastAsia="Times New Roman" w:hAnsi="Times New Roman" w:cs="Times New Roman"/>
          <w:sz w:val="24"/>
          <w:szCs w:val="24"/>
          <w:u w:color="000000"/>
          <w:lang w:eastAsia="zh-CN" w:bidi="hi-IN"/>
        </w:rPr>
        <w:t xml:space="preserve">Освітню програму побудовано із врахуванням таких принципів: </w:t>
      </w:r>
    </w:p>
    <w:p w:rsidR="00250285" w:rsidRPr="00250285" w:rsidRDefault="00250285" w:rsidP="002C590B">
      <w:pPr>
        <w:widowControl w:val="0"/>
        <w:numPr>
          <w:ilvl w:val="0"/>
          <w:numId w:val="66"/>
        </w:numPr>
        <w:pBdr>
          <w:top w:val="none" w:sz="0" w:space="0" w:color="000000"/>
          <w:left w:val="none" w:sz="0" w:space="0" w:color="000000"/>
          <w:bottom w:val="none" w:sz="0" w:space="0" w:color="000000"/>
          <w:right w:val="none" w:sz="0" w:space="0" w:color="000000"/>
        </w:pBdr>
        <w:tabs>
          <w:tab w:val="left" w:pos="849"/>
        </w:tabs>
        <w:suppressAutoHyphens/>
        <w:spacing w:after="0" w:line="240" w:lineRule="auto"/>
        <w:ind w:left="0" w:firstLine="567"/>
        <w:jc w:val="both"/>
        <w:rPr>
          <w:rFonts w:ascii="Times New Roman" w:eastAsia="Times New Roman" w:hAnsi="Times New Roman" w:cs="Times New Roman"/>
          <w:sz w:val="24"/>
          <w:szCs w:val="24"/>
          <w:u w:color="000000"/>
          <w:lang w:eastAsia="zh-CN" w:bidi="hi-IN"/>
        </w:rPr>
      </w:pPr>
      <w:r w:rsidRPr="00250285">
        <w:rPr>
          <w:rFonts w:ascii="Times New Roman" w:eastAsia="Times New Roman" w:hAnsi="Times New Roman" w:cs="Times New Roman"/>
          <w:sz w:val="24"/>
          <w:szCs w:val="24"/>
          <w:u w:color="000000"/>
          <w:lang w:eastAsia="zh-CN" w:bidi="hi-IN"/>
        </w:rPr>
        <w:t>дитиноцентричності і природовідповідності;</w:t>
      </w:r>
    </w:p>
    <w:p w:rsidR="00250285" w:rsidRPr="00250285" w:rsidRDefault="00250285" w:rsidP="002C590B">
      <w:pPr>
        <w:widowControl w:val="0"/>
        <w:numPr>
          <w:ilvl w:val="0"/>
          <w:numId w:val="66"/>
        </w:numPr>
        <w:pBdr>
          <w:top w:val="none" w:sz="0" w:space="0" w:color="000000"/>
          <w:left w:val="none" w:sz="0" w:space="0" w:color="000000"/>
          <w:bottom w:val="none" w:sz="0" w:space="0" w:color="000000"/>
          <w:right w:val="none" w:sz="0" w:space="0" w:color="000000"/>
        </w:pBdr>
        <w:tabs>
          <w:tab w:val="left" w:pos="849"/>
        </w:tabs>
        <w:suppressAutoHyphens/>
        <w:spacing w:after="0" w:line="240" w:lineRule="auto"/>
        <w:ind w:left="0" w:firstLine="567"/>
        <w:jc w:val="both"/>
        <w:rPr>
          <w:rFonts w:ascii="Times New Roman" w:eastAsia="Times New Roman" w:hAnsi="Times New Roman" w:cs="Times New Roman"/>
          <w:sz w:val="24"/>
          <w:szCs w:val="24"/>
          <w:u w:color="000000"/>
          <w:lang w:eastAsia="zh-CN" w:bidi="hi-IN"/>
        </w:rPr>
      </w:pPr>
      <w:r w:rsidRPr="00250285">
        <w:rPr>
          <w:rFonts w:ascii="Times New Roman" w:eastAsia="Times New Roman" w:hAnsi="Times New Roman" w:cs="Times New Roman"/>
          <w:sz w:val="24"/>
          <w:szCs w:val="24"/>
          <w:u w:color="000000"/>
          <w:lang w:eastAsia="zh-CN" w:bidi="hi-IN"/>
        </w:rPr>
        <w:t>узгодження цілей, змісту і очікуваних результатів навчання;</w:t>
      </w:r>
    </w:p>
    <w:p w:rsidR="00250285" w:rsidRPr="00250285" w:rsidRDefault="00250285" w:rsidP="002C590B">
      <w:pPr>
        <w:widowControl w:val="0"/>
        <w:numPr>
          <w:ilvl w:val="0"/>
          <w:numId w:val="66"/>
        </w:numPr>
        <w:pBdr>
          <w:top w:val="none" w:sz="0" w:space="0" w:color="000000"/>
          <w:left w:val="none" w:sz="0" w:space="0" w:color="000000"/>
          <w:bottom w:val="none" w:sz="0" w:space="0" w:color="000000"/>
          <w:right w:val="none" w:sz="0" w:space="0" w:color="000000"/>
        </w:pBdr>
        <w:tabs>
          <w:tab w:val="left" w:pos="849"/>
        </w:tabs>
        <w:suppressAutoHyphens/>
        <w:spacing w:after="0" w:line="240" w:lineRule="auto"/>
        <w:ind w:left="0" w:firstLine="567"/>
        <w:jc w:val="both"/>
        <w:rPr>
          <w:rFonts w:ascii="Times New Roman" w:eastAsia="Times New Roman" w:hAnsi="Times New Roman" w:cs="Times New Roman"/>
          <w:sz w:val="24"/>
          <w:szCs w:val="24"/>
          <w:u w:color="000000"/>
          <w:lang w:eastAsia="zh-CN" w:bidi="hi-IN"/>
        </w:rPr>
      </w:pPr>
      <w:r w:rsidRPr="00250285">
        <w:rPr>
          <w:rFonts w:ascii="Times New Roman" w:eastAsia="Times New Roman" w:hAnsi="Times New Roman" w:cs="Times New Roman"/>
          <w:sz w:val="24"/>
          <w:szCs w:val="24"/>
          <w:u w:color="000000"/>
          <w:lang w:eastAsia="zh-CN" w:bidi="hi-IN"/>
        </w:rPr>
        <w:t>науковості, доступності і практичної спрямованості змісту;</w:t>
      </w:r>
    </w:p>
    <w:p w:rsidR="00250285" w:rsidRPr="00250285" w:rsidRDefault="00250285" w:rsidP="002C590B">
      <w:pPr>
        <w:widowControl w:val="0"/>
        <w:numPr>
          <w:ilvl w:val="0"/>
          <w:numId w:val="66"/>
        </w:numPr>
        <w:pBdr>
          <w:top w:val="none" w:sz="0" w:space="0" w:color="000000"/>
          <w:left w:val="none" w:sz="0" w:space="0" w:color="000000"/>
          <w:bottom w:val="none" w:sz="0" w:space="0" w:color="000000"/>
          <w:right w:val="none" w:sz="0" w:space="0" w:color="000000"/>
        </w:pBdr>
        <w:tabs>
          <w:tab w:val="left" w:pos="849"/>
        </w:tabs>
        <w:suppressAutoHyphens/>
        <w:spacing w:after="0" w:line="240" w:lineRule="auto"/>
        <w:ind w:left="0" w:firstLine="567"/>
        <w:jc w:val="both"/>
        <w:rPr>
          <w:rFonts w:ascii="Times New Roman" w:eastAsia="Times New Roman" w:hAnsi="Times New Roman" w:cs="Times New Roman"/>
          <w:sz w:val="24"/>
          <w:szCs w:val="24"/>
          <w:u w:color="000000"/>
          <w:lang w:eastAsia="zh-CN" w:bidi="hi-IN"/>
        </w:rPr>
      </w:pPr>
      <w:r w:rsidRPr="00250285">
        <w:rPr>
          <w:rFonts w:ascii="Times New Roman" w:eastAsia="Times New Roman" w:hAnsi="Times New Roman" w:cs="Times New Roman"/>
          <w:sz w:val="24"/>
          <w:szCs w:val="24"/>
          <w:u w:color="000000"/>
          <w:lang w:eastAsia="zh-CN" w:bidi="hi-IN"/>
        </w:rPr>
        <w:t>наступності і перспективності навчання;</w:t>
      </w:r>
    </w:p>
    <w:p w:rsidR="00250285" w:rsidRPr="00250285" w:rsidRDefault="00250285" w:rsidP="002C590B">
      <w:pPr>
        <w:widowControl w:val="0"/>
        <w:numPr>
          <w:ilvl w:val="0"/>
          <w:numId w:val="66"/>
        </w:numPr>
        <w:pBdr>
          <w:top w:val="none" w:sz="0" w:space="0" w:color="000000"/>
          <w:left w:val="none" w:sz="0" w:space="0" w:color="000000"/>
          <w:bottom w:val="none" w:sz="0" w:space="0" w:color="000000"/>
          <w:right w:val="none" w:sz="0" w:space="0" w:color="000000"/>
        </w:pBdr>
        <w:tabs>
          <w:tab w:val="left" w:pos="909"/>
        </w:tabs>
        <w:suppressAutoHyphens/>
        <w:spacing w:after="0" w:line="240" w:lineRule="auto"/>
        <w:ind w:left="0" w:firstLine="567"/>
        <w:jc w:val="both"/>
        <w:rPr>
          <w:rFonts w:ascii="Times New Roman" w:eastAsia="Times New Roman" w:hAnsi="Times New Roman" w:cs="Times New Roman"/>
          <w:sz w:val="24"/>
          <w:szCs w:val="24"/>
          <w:u w:color="000000"/>
          <w:lang w:eastAsia="zh-CN" w:bidi="hi-IN"/>
        </w:rPr>
      </w:pPr>
      <w:r w:rsidRPr="00250285">
        <w:rPr>
          <w:rFonts w:ascii="Times New Roman" w:eastAsia="Times New Roman" w:hAnsi="Times New Roman" w:cs="Times New Roman"/>
          <w:sz w:val="24"/>
          <w:szCs w:val="24"/>
          <w:u w:color="000000"/>
          <w:lang w:eastAsia="zh-CN" w:bidi="hi-IN"/>
        </w:rPr>
        <w:t>взаємозв’язаного формування ключових і предметних компетентностей;</w:t>
      </w:r>
    </w:p>
    <w:p w:rsidR="00250285" w:rsidRPr="00250285" w:rsidRDefault="00250285" w:rsidP="002C590B">
      <w:pPr>
        <w:widowControl w:val="0"/>
        <w:numPr>
          <w:ilvl w:val="0"/>
          <w:numId w:val="66"/>
        </w:numPr>
        <w:pBdr>
          <w:top w:val="none" w:sz="0" w:space="0" w:color="000000"/>
          <w:left w:val="none" w:sz="0" w:space="0" w:color="000000"/>
          <w:bottom w:val="none" w:sz="0" w:space="0" w:color="000000"/>
          <w:right w:val="none" w:sz="0" w:space="0" w:color="000000"/>
        </w:pBdr>
        <w:tabs>
          <w:tab w:val="left" w:pos="849"/>
        </w:tabs>
        <w:suppressAutoHyphens/>
        <w:spacing w:after="0" w:line="240" w:lineRule="auto"/>
        <w:ind w:left="0" w:firstLine="567"/>
        <w:jc w:val="both"/>
        <w:rPr>
          <w:rFonts w:ascii="Times New Roman" w:eastAsia="Times New Roman" w:hAnsi="Times New Roman" w:cs="Times New Roman"/>
          <w:sz w:val="24"/>
          <w:szCs w:val="24"/>
          <w:u w:color="000000"/>
          <w:lang w:eastAsia="zh-CN" w:bidi="hi-IN"/>
        </w:rPr>
      </w:pPr>
      <w:r w:rsidRPr="00250285">
        <w:rPr>
          <w:rFonts w:ascii="Times New Roman" w:eastAsia="Times New Roman" w:hAnsi="Times New Roman" w:cs="Times New Roman"/>
          <w:sz w:val="24"/>
          <w:szCs w:val="24"/>
          <w:u w:color="000000"/>
          <w:lang w:eastAsia="zh-CN" w:bidi="hi-IN"/>
        </w:rPr>
        <w:t>логічної послідовності і достатності засвоєння учнями предметних компетентностей;</w:t>
      </w:r>
    </w:p>
    <w:p w:rsidR="00250285" w:rsidRPr="00250285" w:rsidRDefault="00250285" w:rsidP="002C590B">
      <w:pPr>
        <w:widowControl w:val="0"/>
        <w:numPr>
          <w:ilvl w:val="0"/>
          <w:numId w:val="66"/>
        </w:numPr>
        <w:pBdr>
          <w:top w:val="none" w:sz="0" w:space="0" w:color="000000"/>
          <w:left w:val="none" w:sz="0" w:space="0" w:color="000000"/>
          <w:bottom w:val="none" w:sz="0" w:space="0" w:color="000000"/>
          <w:right w:val="none" w:sz="0" w:space="0" w:color="000000"/>
        </w:pBdr>
        <w:tabs>
          <w:tab w:val="left" w:pos="849"/>
        </w:tabs>
        <w:suppressAutoHyphens/>
        <w:spacing w:after="0" w:line="240" w:lineRule="auto"/>
        <w:ind w:left="0" w:firstLine="567"/>
        <w:jc w:val="both"/>
        <w:rPr>
          <w:rFonts w:ascii="Times New Roman" w:eastAsia="Times New Roman" w:hAnsi="Times New Roman" w:cs="Times New Roman"/>
          <w:sz w:val="24"/>
          <w:szCs w:val="24"/>
          <w:u w:color="000000"/>
          <w:lang w:eastAsia="zh-CN" w:bidi="hi-IN"/>
        </w:rPr>
      </w:pPr>
      <w:r w:rsidRPr="00250285">
        <w:rPr>
          <w:rFonts w:ascii="Times New Roman" w:eastAsia="Times New Roman" w:hAnsi="Times New Roman" w:cs="Times New Roman"/>
          <w:sz w:val="24"/>
          <w:szCs w:val="24"/>
          <w:u w:color="000000"/>
          <w:lang w:eastAsia="zh-CN" w:bidi="hi-IN"/>
        </w:rPr>
        <w:t>можливостей реалізації змісту освіти через предмети або інтегровані курси;</w:t>
      </w:r>
    </w:p>
    <w:p w:rsidR="00250285" w:rsidRPr="00250285" w:rsidRDefault="00250285" w:rsidP="002C590B">
      <w:pPr>
        <w:widowControl w:val="0"/>
        <w:numPr>
          <w:ilvl w:val="0"/>
          <w:numId w:val="66"/>
        </w:numPr>
        <w:pBdr>
          <w:top w:val="none" w:sz="0" w:space="0" w:color="000000"/>
          <w:left w:val="none" w:sz="0" w:space="0" w:color="000000"/>
          <w:bottom w:val="none" w:sz="0" w:space="0" w:color="000000"/>
          <w:right w:val="none" w:sz="0" w:space="0" w:color="000000"/>
        </w:pBdr>
        <w:tabs>
          <w:tab w:val="left" w:pos="849"/>
        </w:tabs>
        <w:suppressAutoHyphens/>
        <w:spacing w:after="0" w:line="240" w:lineRule="auto"/>
        <w:ind w:left="0" w:firstLine="567"/>
        <w:jc w:val="both"/>
        <w:rPr>
          <w:rFonts w:ascii="Times New Roman" w:eastAsia="Times New Roman" w:hAnsi="Times New Roman" w:cs="Times New Roman"/>
          <w:sz w:val="24"/>
          <w:szCs w:val="24"/>
          <w:u w:color="000000"/>
          <w:lang w:eastAsia="zh-CN" w:bidi="hi-IN"/>
        </w:rPr>
      </w:pPr>
      <w:r w:rsidRPr="00250285">
        <w:rPr>
          <w:rFonts w:ascii="Times New Roman" w:eastAsia="Times New Roman" w:hAnsi="Times New Roman" w:cs="Times New Roman"/>
          <w:sz w:val="24"/>
          <w:szCs w:val="24"/>
          <w:u w:color="000000"/>
          <w:lang w:eastAsia="zh-CN" w:bidi="hi-IN"/>
        </w:rPr>
        <w:t>творчого використання вчителем програми залежно від умов навчання;</w:t>
      </w:r>
    </w:p>
    <w:p w:rsidR="00250285" w:rsidRPr="00250285" w:rsidRDefault="00250285" w:rsidP="002C590B">
      <w:pPr>
        <w:widowControl w:val="0"/>
        <w:numPr>
          <w:ilvl w:val="0"/>
          <w:numId w:val="66"/>
        </w:numPr>
        <w:pBdr>
          <w:top w:val="none" w:sz="0" w:space="0" w:color="000000"/>
          <w:left w:val="none" w:sz="0" w:space="0" w:color="000000"/>
          <w:bottom w:val="none" w:sz="0" w:space="0" w:color="000000"/>
          <w:right w:val="none" w:sz="0" w:space="0" w:color="000000"/>
        </w:pBdr>
        <w:tabs>
          <w:tab w:val="left" w:pos="849"/>
        </w:tabs>
        <w:suppressAutoHyphens/>
        <w:spacing w:after="0" w:line="240" w:lineRule="auto"/>
        <w:ind w:left="0" w:firstLine="567"/>
        <w:jc w:val="both"/>
        <w:rPr>
          <w:rFonts w:ascii="Times New Roman" w:eastAsia="Times New Roman" w:hAnsi="Times New Roman" w:cs="Times New Roman"/>
          <w:sz w:val="24"/>
          <w:szCs w:val="24"/>
          <w:u w:color="000000"/>
          <w:lang w:eastAsia="zh-CN" w:bidi="hi-IN"/>
        </w:rPr>
      </w:pPr>
      <w:r w:rsidRPr="00250285">
        <w:rPr>
          <w:rFonts w:ascii="Times New Roman" w:eastAsia="Times New Roman" w:hAnsi="Times New Roman" w:cs="Times New Roman"/>
          <w:sz w:val="24"/>
          <w:szCs w:val="24"/>
          <w:u w:color="000000"/>
          <w:lang w:eastAsia="zh-CN" w:bidi="hi-IN"/>
        </w:rPr>
        <w:t>адаптації до індивідуальних особливостей, інтелектуальних і фізичних можливостей, потреб та інтересів дітей.</w:t>
      </w:r>
    </w:p>
    <w:p w:rsidR="00250285" w:rsidRPr="00250285" w:rsidRDefault="00250285" w:rsidP="00250285">
      <w:pPr>
        <w:pBdr>
          <w:top w:val="none" w:sz="0" w:space="0" w:color="000000"/>
          <w:left w:val="none" w:sz="0" w:space="0" w:color="000000"/>
          <w:bottom w:val="none" w:sz="0" w:space="0" w:color="000000"/>
          <w:right w:val="none" w:sz="0" w:space="0" w:color="000000"/>
        </w:pBdr>
        <w:tabs>
          <w:tab w:val="left" w:pos="1131"/>
        </w:tabs>
        <w:suppressAutoHyphens/>
        <w:spacing w:after="0" w:line="240" w:lineRule="auto"/>
        <w:ind w:firstLine="567"/>
        <w:jc w:val="both"/>
        <w:rPr>
          <w:rFonts w:ascii="Times New Roman" w:eastAsia="Times New Roman" w:hAnsi="Times New Roman" w:cs="Times New Roman"/>
          <w:sz w:val="24"/>
          <w:szCs w:val="24"/>
          <w:u w:color="000000"/>
          <w:lang w:eastAsia="zh-CN" w:bidi="hi-IN"/>
        </w:rPr>
      </w:pPr>
      <w:r w:rsidRPr="00250285">
        <w:rPr>
          <w:rFonts w:ascii="Times New Roman" w:eastAsia="Times New Roman" w:hAnsi="Times New Roman" w:cs="Times New Roman"/>
          <w:sz w:val="24"/>
          <w:szCs w:val="24"/>
          <w:u w:color="000000"/>
          <w:lang w:eastAsia="zh-CN" w:bidi="hi-IN"/>
        </w:rPr>
        <w:t>Освітня програма початкової освіти Закладу (далі – Освітня програма) окреслює рекомендовані підходи до планування й організації Закладом єдиного комплексу освітніх компонентів для досягнення учнями обов’язкових результатів навчання, визначених Державним стандартом початкової освіти (далі - Державний стандарт).</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i/>
          <w:iCs/>
          <w:sz w:val="24"/>
          <w:szCs w:val="24"/>
          <w:lang w:eastAsia="zh-CN" w:bidi="hi-IN"/>
        </w:rPr>
        <w:t>Освітня програма визначає</w:t>
      </w:r>
      <w:r w:rsidRPr="00250285">
        <w:rPr>
          <w:rFonts w:ascii="Times New Roman" w:eastAsia="Times New Roman" w:hAnsi="Times New Roman" w:cs="Times New Roman"/>
          <w:i/>
          <w:iCs/>
          <w:sz w:val="24"/>
          <w:szCs w:val="24"/>
          <w:lang w:eastAsia="zh-CN" w:bidi="hi-IN"/>
        </w:rPr>
        <w:t>:</w:t>
      </w:r>
    </w:p>
    <w:p w:rsidR="00250285" w:rsidRPr="00250285" w:rsidRDefault="00250285" w:rsidP="002C590B">
      <w:pPr>
        <w:widowControl w:val="0"/>
        <w:numPr>
          <w:ilvl w:val="0"/>
          <w:numId w:val="47"/>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загальний обсяг навчального навантаження,</w:t>
      </w:r>
    </w:p>
    <w:p w:rsidR="00250285" w:rsidRPr="00250285" w:rsidRDefault="00250285" w:rsidP="002C590B">
      <w:pPr>
        <w:widowControl w:val="0"/>
        <w:numPr>
          <w:ilvl w:val="0"/>
          <w:numId w:val="47"/>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перелік, зміст, тривалість і взаємозв’язок освітніх галузей та/або предметів і можливі взаємозв’язки окремих предметів, факультативів, курсів за вибором тощо, зокрема їх інтеграції, а також логічної послідовності їх вивчення (за Типовою освітньою програмою для закладів загальної середньої освіти під керівництвом Савченко О.Я. та Типовими навчальними планами закладів загальної середньої освіти, які працюють за науково-педагогічним проєктом «Інтелект України»);</w:t>
      </w:r>
    </w:p>
    <w:p w:rsidR="00250285" w:rsidRPr="00250285" w:rsidRDefault="00250285" w:rsidP="002C590B">
      <w:pPr>
        <w:widowControl w:val="0"/>
        <w:numPr>
          <w:ilvl w:val="0"/>
          <w:numId w:val="47"/>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очікувані результати навчання здобувачів освіти;</w:t>
      </w:r>
    </w:p>
    <w:p w:rsidR="00250285" w:rsidRPr="00250285" w:rsidRDefault="00250285" w:rsidP="002C590B">
      <w:pPr>
        <w:widowControl w:val="0"/>
        <w:numPr>
          <w:ilvl w:val="0"/>
          <w:numId w:val="47"/>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рекомендовані форми організації освітнього процесу;</w:t>
      </w:r>
    </w:p>
    <w:p w:rsidR="00250285" w:rsidRPr="00250285" w:rsidRDefault="00250285" w:rsidP="002C590B">
      <w:pPr>
        <w:widowControl w:val="0"/>
        <w:numPr>
          <w:ilvl w:val="0"/>
          <w:numId w:val="47"/>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опис та інструменти системи внутрішнього забезпечення якості освіти;</w:t>
      </w:r>
    </w:p>
    <w:p w:rsidR="00250285" w:rsidRPr="00250285" w:rsidRDefault="00250285" w:rsidP="002C590B">
      <w:pPr>
        <w:widowControl w:val="0"/>
        <w:numPr>
          <w:ilvl w:val="0"/>
          <w:numId w:val="47"/>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вимоги до осіб, які можуть розпочати навчання за цією освітньою програмою.</w:t>
      </w:r>
    </w:p>
    <w:p w:rsidR="00250285" w:rsidRPr="00250285" w:rsidRDefault="00250285" w:rsidP="00250285">
      <w:pPr>
        <w:suppressAutoHyphens/>
        <w:spacing w:after="0" w:line="240" w:lineRule="auto"/>
        <w:jc w:val="center"/>
        <w:rPr>
          <w:rFonts w:ascii="Times New Roman" w:eastAsia="Times New Roman" w:hAnsi="Times New Roman" w:cs="Times New Roman"/>
          <w:b/>
          <w:i/>
          <w:iCs/>
          <w:sz w:val="24"/>
          <w:szCs w:val="24"/>
          <w:lang w:eastAsia="zh-CN" w:bidi="hi-IN"/>
        </w:rPr>
      </w:pPr>
    </w:p>
    <w:p w:rsidR="00250285" w:rsidRPr="00250285" w:rsidRDefault="00250285" w:rsidP="00250285">
      <w:pPr>
        <w:suppressAutoHyphens/>
        <w:spacing w:after="0" w:line="240" w:lineRule="auto"/>
        <w:jc w:val="center"/>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i/>
          <w:iCs/>
          <w:sz w:val="24"/>
          <w:szCs w:val="24"/>
          <w:lang w:eastAsia="zh-CN" w:bidi="hi-IN"/>
        </w:rPr>
        <w:t>Загальний обсяг навчального навантаження та орієнтовна тривалість і можливі взаємозв’язки освітніх галузей, предметів, дисциплін</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Загальний обсяг навчального навантаження для учнів 1-х класів закладів загальної середньої освіти складає 805 годин/навчальний рік.</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Загальний обсяг навчального навантаження для учнів 2-х класів закладів загальної середньої освіти складає 875 годин/навчальний рік.</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Детальний розподіл навчального навантаження на тиждень окреслено у навчальних планах закладу загальної середньої освіти (далі – навчальний план).</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color w:val="FF0000"/>
          <w:sz w:val="24"/>
          <w:szCs w:val="24"/>
          <w:lang w:eastAsia="zh-CN" w:bidi="hi-IN"/>
        </w:rPr>
      </w:pPr>
      <w:r w:rsidRPr="00250285">
        <w:rPr>
          <w:rFonts w:ascii="Times New Roman" w:eastAsia="Times New Roman" w:hAnsi="Times New Roman" w:cs="Times New Roman"/>
          <w:sz w:val="24"/>
          <w:szCs w:val="24"/>
          <w:lang w:eastAsia="zh-CN" w:bidi="hi-IN"/>
        </w:rPr>
        <w:t>У Закладі передбачено варіант навчального плану початкової школи, який відповідає типовій освітній програмі, розробленій під керівництвом О. Я. Савченко, затвердженій наказом Міністерства освіти і науки України від 12.08.2022 № 743 «Про затвердження типових освітніх програм для 1-2 класів закладів загальної середньої освіти» та Типовим навчальним планом закладів загальної середньої освіти, які працюють за науково-педагогічним проєктом «Інтелект України», затвердженого наказом Міністерства освіти і науки від 03.02.2021 № 140 «Про внесення змін до наказу Міністерства освіти і науки України від 02 листопада 2016 року № 1319 та визнання такими, що втратили чинність, деяких наказів Міністерства освіти і науки України». 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Повноцінність початкової освіти забезпечується реалізацією як інваріантної, так і варіативної складових, які в обов’язковому порядку фінансуються з бюджету</w:t>
      </w:r>
      <w:r w:rsidR="00EB6EDA">
        <w:rPr>
          <w:rFonts w:ascii="Times New Roman" w:eastAsia="Times New Roman" w:hAnsi="Times New Roman" w:cs="Times New Roman"/>
          <w:sz w:val="24"/>
          <w:szCs w:val="24"/>
          <w:lang w:eastAsia="zh-CN" w:bidi="hi-IN"/>
        </w:rPr>
        <w:t>.</w:t>
      </w:r>
    </w:p>
    <w:p w:rsidR="00250285" w:rsidRPr="00250285" w:rsidRDefault="00250285" w:rsidP="00250285">
      <w:pPr>
        <w:suppressAutoHyphens/>
        <w:spacing w:after="0" w:line="240" w:lineRule="auto"/>
        <w:jc w:val="center"/>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i/>
          <w:iCs/>
          <w:sz w:val="24"/>
          <w:szCs w:val="24"/>
          <w:lang w:eastAsia="zh-CN" w:bidi="hi-IN"/>
        </w:rPr>
        <w:lastRenderedPageBreak/>
        <w:t>Перелік, зміст, тривалість і взаємозв’язок освітніх галузей</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Освітню програму укладено за основними освітніми галузями:</w:t>
      </w:r>
    </w:p>
    <w:p w:rsidR="00250285" w:rsidRPr="00250285" w:rsidRDefault="00250285" w:rsidP="002C590B">
      <w:pPr>
        <w:widowControl w:val="0"/>
        <w:numPr>
          <w:ilvl w:val="0"/>
          <w:numId w:val="48"/>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мовно-літературна, що містить українську мову і літературу та іноземну мову (англійську);</w:t>
      </w:r>
    </w:p>
    <w:p w:rsidR="00250285" w:rsidRPr="00250285" w:rsidRDefault="00250285" w:rsidP="002C590B">
      <w:pPr>
        <w:widowControl w:val="0"/>
        <w:numPr>
          <w:ilvl w:val="0"/>
          <w:numId w:val="48"/>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математична;</w:t>
      </w:r>
    </w:p>
    <w:p w:rsidR="00250285" w:rsidRPr="00250285" w:rsidRDefault="00250285" w:rsidP="002C590B">
      <w:pPr>
        <w:widowControl w:val="0"/>
        <w:numPr>
          <w:ilvl w:val="0"/>
          <w:numId w:val="48"/>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природнича;</w:t>
      </w:r>
    </w:p>
    <w:p w:rsidR="00250285" w:rsidRPr="00250285" w:rsidRDefault="00250285" w:rsidP="002C590B">
      <w:pPr>
        <w:widowControl w:val="0"/>
        <w:numPr>
          <w:ilvl w:val="0"/>
          <w:numId w:val="48"/>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громадянська та історична;</w:t>
      </w:r>
    </w:p>
    <w:p w:rsidR="00250285" w:rsidRPr="00250285" w:rsidRDefault="00250285" w:rsidP="002C590B">
      <w:pPr>
        <w:widowControl w:val="0"/>
        <w:numPr>
          <w:ilvl w:val="0"/>
          <w:numId w:val="48"/>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технологічна;</w:t>
      </w:r>
    </w:p>
    <w:p w:rsidR="00250285" w:rsidRPr="00250285" w:rsidRDefault="00250285" w:rsidP="002C590B">
      <w:pPr>
        <w:widowControl w:val="0"/>
        <w:numPr>
          <w:ilvl w:val="0"/>
          <w:numId w:val="48"/>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інформатична;</w:t>
      </w:r>
    </w:p>
    <w:p w:rsidR="00250285" w:rsidRPr="00250285" w:rsidRDefault="00250285" w:rsidP="002C590B">
      <w:pPr>
        <w:widowControl w:val="0"/>
        <w:numPr>
          <w:ilvl w:val="0"/>
          <w:numId w:val="48"/>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соціальна і здоров’язбережувальна;</w:t>
      </w:r>
    </w:p>
    <w:p w:rsidR="00250285" w:rsidRPr="00250285" w:rsidRDefault="00250285" w:rsidP="002C590B">
      <w:pPr>
        <w:widowControl w:val="0"/>
        <w:numPr>
          <w:ilvl w:val="0"/>
          <w:numId w:val="48"/>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мистецька;</w:t>
      </w:r>
    </w:p>
    <w:p w:rsidR="00250285" w:rsidRPr="00250285" w:rsidRDefault="00250285" w:rsidP="002C590B">
      <w:pPr>
        <w:widowControl w:val="0"/>
        <w:numPr>
          <w:ilvl w:val="0"/>
          <w:numId w:val="48"/>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фізкультурна.</w:t>
      </w:r>
    </w:p>
    <w:p w:rsidR="00250285" w:rsidRPr="00250285" w:rsidRDefault="00250285" w:rsidP="00250285">
      <w:pPr>
        <w:pBdr>
          <w:top w:val="none" w:sz="0" w:space="0" w:color="000000"/>
          <w:left w:val="none" w:sz="0" w:space="0" w:color="000000"/>
          <w:bottom w:val="none" w:sz="0" w:space="0" w:color="000000"/>
          <w:right w:val="none" w:sz="0" w:space="0" w:color="000000"/>
        </w:pBdr>
        <w:tabs>
          <w:tab w:val="left" w:pos="1131"/>
        </w:tabs>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Для кожної освітньої галузі визначено мету та загальні результати навчання здобувачів освіти в цілому. За ними впорядковано обов’язкові результати навчання здобувачів освіти, які є основою для їх подальшого навчання на наступних рівнях загальної середньої освіти.</w:t>
      </w:r>
    </w:p>
    <w:p w:rsidR="00250285" w:rsidRPr="00250285" w:rsidRDefault="00250285" w:rsidP="00250285">
      <w:pPr>
        <w:suppressAutoHyphens/>
        <w:spacing w:after="0" w:line="240" w:lineRule="auto"/>
        <w:jc w:val="center"/>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bCs/>
          <w:sz w:val="24"/>
          <w:szCs w:val="24"/>
          <w:lang w:eastAsia="zh-CN" w:bidi="hi-IN"/>
        </w:rPr>
        <w:t>Мовно-літературна освітня галузь</w:t>
      </w:r>
    </w:p>
    <w:p w:rsidR="00250285" w:rsidRPr="00250285" w:rsidRDefault="00250285" w:rsidP="00250285">
      <w:pPr>
        <w:suppressAutoHyphens/>
        <w:spacing w:after="0" w:line="240" w:lineRule="auto"/>
        <w:jc w:val="center"/>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bCs/>
          <w:sz w:val="24"/>
          <w:szCs w:val="24"/>
          <w:lang w:eastAsia="zh-CN" w:bidi="hi-IN"/>
        </w:rPr>
        <w:t>Українська мова і літературне читання</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Метою початкового курсу мовно-літературної освіти є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емоційно-чуттєвого досвіду, розвиток мовленнєво-творчих здібностей.</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b/>
          <w:bCs/>
          <w:sz w:val="24"/>
          <w:szCs w:val="24"/>
          <w:lang w:eastAsia="zh-CN" w:bidi="hi-IN"/>
        </w:rPr>
      </w:pPr>
      <w:r w:rsidRPr="00250285">
        <w:rPr>
          <w:rFonts w:ascii="Times New Roman" w:eastAsia="Times New Roman" w:hAnsi="Times New Roman" w:cs="Times New Roman"/>
          <w:sz w:val="24"/>
          <w:szCs w:val="24"/>
          <w:lang w:eastAsia="zh-CN" w:bidi="hi-IN"/>
        </w:rPr>
        <w:t xml:space="preserve">Досягнення поставленої мети передбачає виконання таких </w:t>
      </w:r>
      <w:r w:rsidRPr="00250285">
        <w:rPr>
          <w:rFonts w:ascii="Times New Roman" w:eastAsia="Times New Roman" w:hAnsi="Times New Roman" w:cs="Times New Roman"/>
          <w:b/>
          <w:bCs/>
          <w:sz w:val="24"/>
          <w:szCs w:val="24"/>
          <w:lang w:eastAsia="zh-CN" w:bidi="hi-IN"/>
        </w:rPr>
        <w:t>завдань:</w:t>
      </w:r>
    </w:p>
    <w:p w:rsidR="00250285" w:rsidRPr="00250285" w:rsidRDefault="00250285" w:rsidP="002C590B">
      <w:pPr>
        <w:widowControl w:val="0"/>
        <w:numPr>
          <w:ilvl w:val="0"/>
          <w:numId w:val="60"/>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виховання в учнів позитивного емоційно-ціннісного ставлення до української мови, читання, дитячої книжки, формування пізнавального інтересу до рідного слова, прагнення вдосконалювати своє мовлення;</w:t>
      </w:r>
    </w:p>
    <w:p w:rsidR="00250285" w:rsidRPr="00250285" w:rsidRDefault="00250285" w:rsidP="002C590B">
      <w:pPr>
        <w:widowControl w:val="0"/>
        <w:numPr>
          <w:ilvl w:val="0"/>
          <w:numId w:val="60"/>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розвиток мислення, мовлення, уяви, пізнавальних і літературно-творчих здібностей школярів;</w:t>
      </w:r>
    </w:p>
    <w:p w:rsidR="00250285" w:rsidRPr="00250285" w:rsidRDefault="00250285" w:rsidP="002C590B">
      <w:pPr>
        <w:widowControl w:val="0"/>
        <w:numPr>
          <w:ilvl w:val="0"/>
          <w:numId w:val="60"/>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формування повноцінних навичок читання і письма, уміння брати участь у діалозі, інсценізаціях, створювати короткі усні й письмові монологічні висловлення;</w:t>
      </w:r>
    </w:p>
    <w:p w:rsidR="00250285" w:rsidRPr="00250285" w:rsidRDefault="00250285" w:rsidP="002C590B">
      <w:pPr>
        <w:widowControl w:val="0"/>
        <w:numPr>
          <w:ilvl w:val="0"/>
          <w:numId w:val="60"/>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формування вмінь працювати з різними видами та джерелами інформації;</w:t>
      </w:r>
    </w:p>
    <w:p w:rsidR="00250285" w:rsidRPr="00250285" w:rsidRDefault="00250285" w:rsidP="002C590B">
      <w:pPr>
        <w:widowControl w:val="0"/>
        <w:numPr>
          <w:ilvl w:val="0"/>
          <w:numId w:val="62"/>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ознайомлення учнів з дитячою літературою різної тематики й жанрів, формування прийомів самостійної роботи з дитячими книжками;</w:t>
      </w:r>
    </w:p>
    <w:p w:rsidR="00250285" w:rsidRPr="00250285" w:rsidRDefault="00250285" w:rsidP="002C590B">
      <w:pPr>
        <w:widowControl w:val="0"/>
        <w:numPr>
          <w:ilvl w:val="0"/>
          <w:numId w:val="61"/>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формування умінь опрацьовувати тексти різних видів (художні, науково-популярні, навчальні, медіатексти);</w:t>
      </w:r>
    </w:p>
    <w:p w:rsidR="00250285" w:rsidRPr="00250285" w:rsidRDefault="00250285" w:rsidP="002C590B">
      <w:pPr>
        <w:widowControl w:val="0"/>
        <w:numPr>
          <w:ilvl w:val="0"/>
          <w:numId w:val="63"/>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дослідження мовних одиниць і явищ з метою опанування початкових лінгвістичних знань і норм української мови;</w:t>
      </w:r>
    </w:p>
    <w:p w:rsidR="00250285" w:rsidRPr="00250285" w:rsidRDefault="00250285" w:rsidP="002C590B">
      <w:pPr>
        <w:widowControl w:val="0"/>
        <w:numPr>
          <w:ilvl w:val="0"/>
          <w:numId w:val="64"/>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залучення молодших школярів до практичного застосування умінь з різних видів мовленнєвої діяльності в навчальних і життєвих ситуаціях.</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Відповідно до зазначених мети і завдань у початковому курсі мовно-літературної освіти виділено такі змістові лінії: «Взаємодіємо усно», «Читаємо», «Взаємодіємо письмово», «Досліджуємо медіа», «Досліджуємо мовні явища». Змістові лінії реалізуються через такі інтегровані курси і навчальні предмети:</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1 клас – інтегрований курс «Навчання грамоти»;</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2 клас – навчальні предмети «Українська мова», «Читання».</w:t>
      </w:r>
    </w:p>
    <w:p w:rsidR="00250285" w:rsidRPr="00250285" w:rsidRDefault="00250285" w:rsidP="00250285">
      <w:pPr>
        <w:suppressAutoHyphens/>
        <w:spacing w:after="0" w:line="240" w:lineRule="auto"/>
        <w:jc w:val="center"/>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bCs/>
          <w:sz w:val="24"/>
          <w:szCs w:val="24"/>
          <w:lang w:eastAsia="zh-CN" w:bidi="hi-IN"/>
        </w:rPr>
        <w:t>Іншомовна освітня галузь</w:t>
      </w:r>
    </w:p>
    <w:p w:rsidR="00250285" w:rsidRPr="00250285" w:rsidRDefault="00250285" w:rsidP="00250285">
      <w:pPr>
        <w:suppressAutoHyphens/>
        <w:spacing w:after="0" w:line="240" w:lineRule="auto"/>
        <w:jc w:val="center"/>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bCs/>
          <w:sz w:val="24"/>
          <w:szCs w:val="24"/>
          <w:lang w:eastAsia="zh-CN" w:bidi="hi-IN"/>
        </w:rPr>
        <w:t>Іноземна мова</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 xml:space="preserve">Метою іншомовної освіти для загальної середньої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і задоволення різних життєвих потреб дитини. Відповідно до окресленої мети, головними завданнями іншомовної освіти у початковій школі є: </w:t>
      </w:r>
    </w:p>
    <w:p w:rsidR="00250285" w:rsidRPr="00250285" w:rsidRDefault="00250285" w:rsidP="002C590B">
      <w:pPr>
        <w:widowControl w:val="0"/>
        <w:numPr>
          <w:ilvl w:val="0"/>
          <w:numId w:val="30"/>
        </w:numPr>
        <w:tabs>
          <w:tab w:val="clear" w:pos="0"/>
          <w:tab w:val="num" w:pos="720"/>
        </w:tabs>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lastRenderedPageBreak/>
        <w:t xml:space="preserve">здійснювати спілкування в межах сфер, тем і ситуацій, визначених цією програмою; </w:t>
      </w:r>
    </w:p>
    <w:p w:rsidR="00250285" w:rsidRPr="00250285" w:rsidRDefault="00250285" w:rsidP="002C590B">
      <w:pPr>
        <w:widowControl w:val="0"/>
        <w:numPr>
          <w:ilvl w:val="0"/>
          <w:numId w:val="30"/>
        </w:numPr>
        <w:tabs>
          <w:tab w:val="clear" w:pos="0"/>
          <w:tab w:val="num" w:pos="720"/>
        </w:tabs>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розуміти на слух зміст автентичних текстів;</w:t>
      </w:r>
    </w:p>
    <w:p w:rsidR="00250285" w:rsidRPr="00250285" w:rsidRDefault="00250285" w:rsidP="002C590B">
      <w:pPr>
        <w:widowControl w:val="0"/>
        <w:numPr>
          <w:ilvl w:val="0"/>
          <w:numId w:val="30"/>
        </w:numPr>
        <w:tabs>
          <w:tab w:val="clear" w:pos="0"/>
          <w:tab w:val="num" w:pos="720"/>
        </w:tabs>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читати і розуміти автентичні тексти різних жанрів і видів із різним рівнем розуміння змісту;</w:t>
      </w:r>
    </w:p>
    <w:p w:rsidR="00250285" w:rsidRPr="00250285" w:rsidRDefault="00250285" w:rsidP="002C590B">
      <w:pPr>
        <w:widowControl w:val="0"/>
        <w:numPr>
          <w:ilvl w:val="0"/>
          <w:numId w:val="30"/>
        </w:numPr>
        <w:tabs>
          <w:tab w:val="clear" w:pos="0"/>
          <w:tab w:val="num" w:pos="720"/>
        </w:tabs>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здійснювати спілкування у письмовій формі відповідно до поставлених завдань;</w:t>
      </w:r>
    </w:p>
    <w:p w:rsidR="00250285" w:rsidRPr="00250285" w:rsidRDefault="00250285" w:rsidP="002C590B">
      <w:pPr>
        <w:widowControl w:val="0"/>
        <w:numPr>
          <w:ilvl w:val="0"/>
          <w:numId w:val="30"/>
        </w:numPr>
        <w:tabs>
          <w:tab w:val="clear" w:pos="0"/>
          <w:tab w:val="num" w:pos="720"/>
        </w:tabs>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адекватно використовувати досвід, набутий під час вивчення рідної мови та інших навчальних предметів;</w:t>
      </w:r>
    </w:p>
    <w:p w:rsidR="00250285" w:rsidRPr="00250285" w:rsidRDefault="00250285" w:rsidP="002C590B">
      <w:pPr>
        <w:widowControl w:val="0"/>
        <w:numPr>
          <w:ilvl w:val="0"/>
          <w:numId w:val="30"/>
        </w:numPr>
        <w:tabs>
          <w:tab w:val="clear" w:pos="0"/>
          <w:tab w:val="num" w:pos="720"/>
        </w:tabs>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використовувати в разі потреби невербальні засоби спілкування за умови дефіциту наявних мовних засобів;</w:t>
      </w:r>
    </w:p>
    <w:p w:rsidR="00250285" w:rsidRPr="00250285" w:rsidRDefault="00250285" w:rsidP="002C590B">
      <w:pPr>
        <w:widowControl w:val="0"/>
        <w:numPr>
          <w:ilvl w:val="0"/>
          <w:numId w:val="30"/>
        </w:numPr>
        <w:tabs>
          <w:tab w:val="clear" w:pos="0"/>
          <w:tab w:val="num" w:pos="720"/>
        </w:tabs>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критично оцінювати інформацію та використовувати її для різних потреб;</w:t>
      </w:r>
    </w:p>
    <w:p w:rsidR="00250285" w:rsidRPr="00250285" w:rsidRDefault="00250285" w:rsidP="002C590B">
      <w:pPr>
        <w:widowControl w:val="0"/>
        <w:numPr>
          <w:ilvl w:val="0"/>
          <w:numId w:val="30"/>
        </w:numPr>
        <w:tabs>
          <w:tab w:val="clear" w:pos="0"/>
          <w:tab w:val="num" w:pos="720"/>
        </w:tabs>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висловлювати свої думки, почуття та ставлення;</w:t>
      </w:r>
    </w:p>
    <w:p w:rsidR="00250285" w:rsidRPr="00250285" w:rsidRDefault="00250285" w:rsidP="002C590B">
      <w:pPr>
        <w:widowControl w:val="0"/>
        <w:numPr>
          <w:ilvl w:val="0"/>
          <w:numId w:val="30"/>
        </w:numPr>
        <w:tabs>
          <w:tab w:val="clear" w:pos="0"/>
          <w:tab w:val="num" w:pos="720"/>
        </w:tabs>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ефективно взаємодіяти з іншими усно, письмово та за допомогою засобів електронного спілкування;</w:t>
      </w:r>
    </w:p>
    <w:p w:rsidR="00250285" w:rsidRPr="00250285" w:rsidRDefault="00250285" w:rsidP="002C590B">
      <w:pPr>
        <w:widowControl w:val="0"/>
        <w:numPr>
          <w:ilvl w:val="0"/>
          <w:numId w:val="30"/>
        </w:numPr>
        <w:tabs>
          <w:tab w:val="clear" w:pos="0"/>
          <w:tab w:val="num" w:pos="720"/>
        </w:tabs>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обирати й застосовувати доцільні комунікативні стратегії відповідно до різних потреб;</w:t>
      </w:r>
    </w:p>
    <w:p w:rsidR="00250285" w:rsidRPr="00250285" w:rsidRDefault="00250285" w:rsidP="002C590B">
      <w:pPr>
        <w:widowControl w:val="0"/>
        <w:numPr>
          <w:ilvl w:val="0"/>
          <w:numId w:val="30"/>
        </w:numPr>
        <w:tabs>
          <w:tab w:val="clear" w:pos="0"/>
          <w:tab w:val="num" w:pos="720"/>
        </w:tabs>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 xml:space="preserve">ефективно користуватися навчальними стратегіями для самостійного вивчення іноземних мов. </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 xml:space="preserve">Зміст навчання забезпечується єдністю предметного, процесуального та емоційно-ціннісного компонентів і створюється на засадах опанування іноземної мови в контексті міжкультурної парадигми, що передбачає ознайомлення з культурою народу, чию мову вивчають учні. Такий підхід зумовлює формування готовності до міжкультурної комунікації в межах типових сфер, тем і ситуацій спілкування, визначених навчальною програмою. На кінець 2-го класу учні загальноосвітніх навчальних закладів досягають рівня Pre-А1. Ці рівні характеризують результати навчальних досягнень в кожному виді мовленнєвої діяльності та узгоджуються із «Загальноєвропейськими рекомендаціями з мовної освіти». Відповідно до мети іншомовної освіти та завдань у початковій школі, виокремлено такі змістові лінії: «Сприймання на слух», «Зорове сприймання», «Усна взаємодія», «Усне висловлювання», «Писемна взаємодія», «Писемне висловлювання», «Онлайн взаємодія». Іншомовна комунікативна компетентність виявляється в безпосередньому та опосередкованому міжкультурному спілкуванні. 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змістових ліній «Сприймання на слух», «Усна взаємодія», «Усне висловлювання». Змістова лінія «Сприймання на слух» передбачає залучення учнів до дій зі сприймання коротких простих запитань, тверджень, вказівок, інструкцій та реагування на них вербально і/ або невербально. Змістова лінія «Усна взаємодія» спрямована на розвиток умінь розпізнавати знайомі слова повсякденного вжитку у знайомому контексті; ставити запитання та давати відповіді про себе та щоденні справи. Змістова лінія «Усне висловлювання» передбачає творення коротких фраз про себе, надавання базової персональної інформації (наприклад, ім’я, адреса, родина, національність). Для становлення комунікативної компетентності в умовах опосередкованого спілкування (на відстані в просторі та часі) запропоновано змістові лінії «Зорове сприймання» (читач – автор), «Писемна взаємодія», «Писемне висловлювання», «Онлайн взаємодія». Усі перелічені змістові лінії забезпечують для учня здобуття досвіду опосередкованого спілкування та опанування низки комунікативних умінь, що дасть змогу учням розвивати комунікативну компетентність. Змістова лінія «Зорове сприймання» передбачає сприймання та розпізнавання знайомих слів у супроводі малюнків. У рамках змістової лінії «Писемне висловлювання» учні навчаються писати короткі фрази для надання базової інформації. Результатом опрацювання змістової лінії «Онлайн взаємодія» є оволодіння вміннями встановлювати базовий соціальний контакт онлайн, вживаючи найпростіші ввічливі форми вітання та прощання, та розміщувати прості твердження про себе у форматі онлайн. </w:t>
      </w:r>
    </w:p>
    <w:p w:rsidR="00250285" w:rsidRPr="00250285" w:rsidRDefault="00250285" w:rsidP="00250285">
      <w:pPr>
        <w:suppressAutoHyphens/>
        <w:spacing w:after="0" w:line="240" w:lineRule="auto"/>
        <w:jc w:val="center"/>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bCs/>
          <w:sz w:val="24"/>
          <w:szCs w:val="24"/>
          <w:lang w:eastAsia="zh-CN" w:bidi="hi-IN"/>
        </w:rPr>
        <w:t>Математична освітня галузь</w:t>
      </w:r>
    </w:p>
    <w:p w:rsidR="00250285" w:rsidRPr="00250285" w:rsidRDefault="00250285" w:rsidP="00250285">
      <w:pPr>
        <w:suppressAutoHyphens/>
        <w:spacing w:after="0" w:line="240" w:lineRule="auto"/>
        <w:jc w:val="center"/>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bCs/>
          <w:sz w:val="24"/>
          <w:szCs w:val="24"/>
          <w:lang w:eastAsia="zh-CN" w:bidi="hi-IN"/>
        </w:rPr>
        <w:t>Математика</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lastRenderedPageBreak/>
        <w:t>Метою навчання математики є різнобічний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Досягнення поставленої мети передбачає виконання таких завдань:</w:t>
      </w:r>
    </w:p>
    <w:p w:rsidR="00250285" w:rsidRPr="00250285" w:rsidRDefault="00250285" w:rsidP="002C590B">
      <w:pPr>
        <w:widowControl w:val="0"/>
        <w:numPr>
          <w:ilvl w:val="0"/>
          <w:numId w:val="49"/>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формування в учнів розуміння ролі математики в пізнанні явищ і закономірностей навколишнього світу;</w:t>
      </w:r>
    </w:p>
    <w:p w:rsidR="00250285" w:rsidRPr="00250285" w:rsidRDefault="00250285" w:rsidP="002C590B">
      <w:pPr>
        <w:widowControl w:val="0"/>
        <w:numPr>
          <w:ilvl w:val="0"/>
          <w:numId w:val="49"/>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формування у дітей досвіду використання математичних знань та способів дій для розв’язування навчальних і практичних задач;</w:t>
      </w:r>
    </w:p>
    <w:p w:rsidR="00250285" w:rsidRPr="00250285" w:rsidRDefault="00250285" w:rsidP="002C590B">
      <w:pPr>
        <w:widowControl w:val="0"/>
        <w:numPr>
          <w:ilvl w:val="0"/>
          <w:numId w:val="49"/>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розвиток математичного мовлення учнів, необхідного для опису математичних фактів, відношень і закономірностей;</w:t>
      </w:r>
    </w:p>
    <w:p w:rsidR="00250285" w:rsidRPr="00250285" w:rsidRDefault="00250285" w:rsidP="002C590B">
      <w:pPr>
        <w:widowControl w:val="0"/>
        <w:numPr>
          <w:ilvl w:val="0"/>
          <w:numId w:val="49"/>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формування в учнів здатності міркувати логічно, оцінювати коректність і достатність даних для розв’язування навчальних і практичних задач.</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Реалізація мети і завдань початкового курсу математики здійснюється за такими змістовими лініями: «Числа, дії з числами. Величини», «Геометричні фігури», «Вирази, рівності, нерівності», «Робота з даними», «Математичні задачі і дослідження».</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До програми кожного класу подано орієнтовний перелік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 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пізнання дійсності. Рекомендовано раз на два тижні проводити уроки для організації та виконання міжпредметних навчальних проектів, міні-досліджень тощо.</w:t>
      </w:r>
    </w:p>
    <w:p w:rsidR="00250285" w:rsidRPr="00250285" w:rsidRDefault="00250285" w:rsidP="00250285">
      <w:pPr>
        <w:suppressAutoHyphens/>
        <w:spacing w:after="0" w:line="240" w:lineRule="auto"/>
        <w:jc w:val="center"/>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bCs/>
          <w:sz w:val="24"/>
          <w:szCs w:val="24"/>
          <w:lang w:eastAsia="zh-CN" w:bidi="hi-IN"/>
        </w:rPr>
        <w:t>Природнича, громадянська та історична, соціальна та здоров'язбережувальна освітні галузі «Я досліджую світ»</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Ці галузі реалізовуються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 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Метою 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Досягнення поставленої мети передбачає розв’язання таких завдань:</w:t>
      </w:r>
    </w:p>
    <w:p w:rsidR="00250285" w:rsidRPr="00250285" w:rsidRDefault="00250285" w:rsidP="002C590B">
      <w:pPr>
        <w:widowControl w:val="0"/>
        <w:numPr>
          <w:ilvl w:val="0"/>
          <w:numId w:val="50"/>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формування дослідницьких умінь, опанування доступних способів пізнання себе, предметів і явищ природи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зв’язків і залежностей в природі і суспільстві, між станом довкілля і діяльністю людини, впливу поведінки на здоров'я та безпеку, залежності результату від докладених зусиль, аналіз наслідків ризикованої поведінки);</w:t>
      </w:r>
    </w:p>
    <w:p w:rsidR="00250285" w:rsidRPr="00250285" w:rsidRDefault="00250285" w:rsidP="002C590B">
      <w:pPr>
        <w:widowControl w:val="0"/>
        <w:numPr>
          <w:ilvl w:val="0"/>
          <w:numId w:val="50"/>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виховання активної позиції щодо громадянської і соціально-культурної належності себе і своєї родини до України, інтересу до пізнання історії та природи свого краю і країни; пошани до символів держави, ініціативної поведінки у громадських акціях, у відзначенні пам'ятних дат і подій;</w:t>
      </w:r>
    </w:p>
    <w:p w:rsidR="00250285" w:rsidRPr="00250285" w:rsidRDefault="00250285" w:rsidP="002C590B">
      <w:pPr>
        <w:widowControl w:val="0"/>
        <w:numPr>
          <w:ilvl w:val="0"/>
          <w:numId w:val="50"/>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розвиток толерантності у соціальній комунікації, ціннісного ставлення до природи та її пізнання, 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щодо взаємодії і співпраці в різних видах діяльності;</w:t>
      </w:r>
    </w:p>
    <w:p w:rsidR="00250285" w:rsidRPr="00250285" w:rsidRDefault="00250285" w:rsidP="002C590B">
      <w:pPr>
        <w:widowControl w:val="0"/>
        <w:numPr>
          <w:ilvl w:val="0"/>
          <w:numId w:val="51"/>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створення умов для самовираження учнів у різних видах діяльності, становлення екологічно грамотної та соціально адаптованої особистості.</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lastRenderedPageBreak/>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 «Людина» (пізнання себе, своїх можливостей; здорова і безпечна поведінка); «Людина серед людей» (стандарти поведінки в сім'ї, в суспільстві; моральні норми; навички співжиття і співпраці); «Людина в суспільстві» (громадянські права та обов'язки як члена суспільства. Пізнання свого краю, історії, символів держави. Внесок українців у світові досягнення); «Людина і світ» (толерантне ставлення до різноманітності світу людей, культур, звичаїв); «Людина і природа» (пізнання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Типова навчальна програма дає змогу вчителеві самостійно обирати й формувати інтегрований та автономний спосіб подання змісту із освітніх галузей Стандарту, добирати дидактичний інструментарій, орієнтуючись на індивідуальні пізнавальні запити і можливості учнів (рівень навченості, актуальні стани потреб, мотивів, цілей, сенсорного та емоційно-вольового розвитку).</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Особливого значення у дидактико-методичній організації навчання надається його зв'язку з життям, з практикою застосування здобутих уявлень, знань, навичок поведінки в життєвих ситуаціях. Педагогічна стратегія, яка опиралась на наслідувальні механізми у розвитку пізнавальних процесів молодших школярів, і передбачала пріоритетне використання зразків, алгоритмів, поетапного контролю й корекції, збагачується полісенсорним підходом, що зумовлює дослідницьку поведінку учнів, сприйняття ними властивостей і якостей предметів і явищ природного і соціального оточення, спрямовуються у сферу пошукової діяльності.</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Можливі засоби інтеграції в процесі реалізації програми «Я досліджую світ» передбачають включення учнів в практику виконання різноманітних завдань дослідницького характеру, як от:</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 дослідження-розпізнавання;</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 дослідження-спостереження;</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 дослідження-пошук.</w:t>
      </w:r>
    </w:p>
    <w:p w:rsidR="00250285" w:rsidRPr="00250285" w:rsidRDefault="00250285" w:rsidP="00250285">
      <w:pPr>
        <w:suppressAutoHyphens/>
        <w:spacing w:after="0" w:line="240" w:lineRule="auto"/>
        <w:jc w:val="center"/>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bCs/>
          <w:sz w:val="24"/>
          <w:szCs w:val="24"/>
          <w:lang w:eastAsia="zh-CN" w:bidi="hi-IN"/>
        </w:rPr>
        <w:t>Інформатична освітня галузь</w:t>
      </w:r>
    </w:p>
    <w:p w:rsidR="00250285" w:rsidRPr="00250285" w:rsidRDefault="00250285" w:rsidP="00250285">
      <w:pPr>
        <w:suppressAutoHyphens/>
        <w:spacing w:after="0" w:line="240" w:lineRule="auto"/>
        <w:jc w:val="center"/>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bCs/>
          <w:sz w:val="24"/>
          <w:szCs w:val="24"/>
          <w:lang w:eastAsia="zh-CN" w:bidi="hi-IN"/>
        </w:rPr>
        <w:t>Інформатика</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b/>
          <w:bCs/>
          <w:sz w:val="24"/>
          <w:szCs w:val="24"/>
          <w:lang w:eastAsia="zh-CN" w:bidi="hi-IN"/>
        </w:rPr>
      </w:pPr>
      <w:r w:rsidRPr="00250285">
        <w:rPr>
          <w:rFonts w:ascii="Times New Roman" w:eastAsia="Times New Roman" w:hAnsi="Times New Roman" w:cs="Times New Roman"/>
          <w:sz w:val="24"/>
          <w:szCs w:val="24"/>
          <w:lang w:eastAsia="zh-CN" w:bidi="hi-IN"/>
        </w:rPr>
        <w:t xml:space="preserve">Інформатична освітня галузь починає реалізуватися з 2-го класу. Метою навчання інформатиці є різнобічний розвиток особистості дитини та її світоглядних орієнтацій, формування інформатичної й інших ключових компетентностей, необхідних їй для життя та продовження навчання. Досягнення поставленої мети передбачає виконання таких </w:t>
      </w:r>
      <w:r w:rsidRPr="00250285">
        <w:rPr>
          <w:rFonts w:ascii="Times New Roman" w:eastAsia="Times New Roman" w:hAnsi="Times New Roman" w:cs="Times New Roman"/>
          <w:b/>
          <w:bCs/>
          <w:sz w:val="24"/>
          <w:szCs w:val="24"/>
          <w:lang w:eastAsia="zh-CN" w:bidi="hi-IN"/>
        </w:rPr>
        <w:t>завдань:</w:t>
      </w:r>
    </w:p>
    <w:p w:rsidR="00250285" w:rsidRPr="00250285" w:rsidRDefault="00250285" w:rsidP="002C590B">
      <w:pPr>
        <w:widowControl w:val="0"/>
        <w:numPr>
          <w:ilvl w:val="0"/>
          <w:numId w:val="52"/>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формування в учнів уявлення про роль інформаційно-комунікаційних технологій у житті людини;</w:t>
      </w:r>
    </w:p>
    <w:p w:rsidR="00250285" w:rsidRPr="00250285" w:rsidRDefault="00250285" w:rsidP="002C590B">
      <w:pPr>
        <w:widowControl w:val="0"/>
        <w:numPr>
          <w:ilvl w:val="0"/>
          <w:numId w:val="53"/>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формування вмінь описувати об’єкти реальної та віртуальної дійсності різноманітними засобами подання інформації;</w:t>
      </w:r>
    </w:p>
    <w:p w:rsidR="00250285" w:rsidRPr="00250285" w:rsidRDefault="00250285" w:rsidP="002C590B">
      <w:pPr>
        <w:widowControl w:val="0"/>
        <w:numPr>
          <w:ilvl w:val="0"/>
          <w:numId w:val="54"/>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формування початкових навичок інформаційної діяльності, зокрема вмінь опрацьовувати текстову та графічну інформацію;</w:t>
      </w:r>
    </w:p>
    <w:p w:rsidR="00250285" w:rsidRPr="00250285" w:rsidRDefault="00250285" w:rsidP="002C590B">
      <w:pPr>
        <w:widowControl w:val="0"/>
        <w:numPr>
          <w:ilvl w:val="0"/>
          <w:numId w:val="55"/>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формування у дітей початкового досвіду використання комп’ютерної техніки для розв’язування навчальних, творчих і практичних задач;</w:t>
      </w:r>
    </w:p>
    <w:p w:rsidR="00250285" w:rsidRPr="00250285" w:rsidRDefault="00250285" w:rsidP="002C590B">
      <w:pPr>
        <w:widowControl w:val="0"/>
        <w:numPr>
          <w:ilvl w:val="0"/>
          <w:numId w:val="56"/>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розвиток логічного, алгоритмічного, творчого та об’єктно-орієнтованого мислення учнів.</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За результатами формування предметної компетентність випускники початкової школи повинні використовувати початкові знання вміння та навички для: доступу до інформації (знання де шукати і як отримувати інформацію); опрацювання інформації; перетворення інформації із однієї форми в іншу; створення інформаційних моделей; оцінки інформації за її властивостями. Програма побудована лінійно-концентрично (з горизонтальним поглибленням).</w:t>
      </w:r>
    </w:p>
    <w:p w:rsidR="00250285" w:rsidRPr="00250285" w:rsidRDefault="00250285" w:rsidP="00250285">
      <w:pPr>
        <w:suppressAutoHyphens/>
        <w:spacing w:after="0" w:line="240" w:lineRule="auto"/>
        <w:jc w:val="center"/>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bCs/>
          <w:sz w:val="24"/>
          <w:szCs w:val="24"/>
          <w:lang w:eastAsia="zh-CN" w:bidi="hi-IN"/>
        </w:rPr>
        <w:t>Технологічна освітня галузь</w:t>
      </w:r>
    </w:p>
    <w:p w:rsidR="00250285" w:rsidRPr="00250285" w:rsidRDefault="00250285" w:rsidP="00250285">
      <w:pPr>
        <w:suppressAutoHyphens/>
        <w:spacing w:after="0" w:line="240" w:lineRule="auto"/>
        <w:jc w:val="center"/>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bCs/>
          <w:sz w:val="24"/>
          <w:szCs w:val="24"/>
          <w:lang w:eastAsia="zh-CN" w:bidi="hi-IN"/>
        </w:rPr>
        <w:t>Дизайн і технології</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Зміст технологічної освітньої галузі реалізовується через інтегрований курс «Дизайн і технології».</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 xml:space="preserve">Метою навчання дизайну і технологій є розвиток особистості дитини засобами предметно-перетворювальної діяльності, формування ключових та проєктно-технологічної </w:t>
      </w:r>
      <w:r w:rsidRPr="00250285">
        <w:rPr>
          <w:rFonts w:ascii="Times New Roman" w:eastAsia="Times New Roman" w:hAnsi="Times New Roman" w:cs="Times New Roman"/>
          <w:sz w:val="24"/>
          <w:szCs w:val="24"/>
          <w:lang w:eastAsia="zh-CN" w:bidi="hi-IN"/>
        </w:rPr>
        <w:lastRenderedPageBreak/>
        <w:t>компетентностей, необхідних для розв’язання життєвих проблем у взаємодії з іншими, культурного й національного самовираження.</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b/>
          <w:bCs/>
          <w:sz w:val="24"/>
          <w:szCs w:val="24"/>
          <w:lang w:eastAsia="zh-CN" w:bidi="hi-IN"/>
        </w:rPr>
      </w:pPr>
      <w:r w:rsidRPr="00250285">
        <w:rPr>
          <w:rFonts w:ascii="Times New Roman" w:eastAsia="Times New Roman" w:hAnsi="Times New Roman" w:cs="Times New Roman"/>
          <w:sz w:val="24"/>
          <w:szCs w:val="24"/>
          <w:lang w:eastAsia="zh-CN" w:bidi="hi-IN"/>
        </w:rPr>
        <w:t xml:space="preserve">Досягнення поставленої мети передбачає виконання таких </w:t>
      </w:r>
      <w:r w:rsidRPr="00250285">
        <w:rPr>
          <w:rFonts w:ascii="Times New Roman" w:eastAsia="Times New Roman" w:hAnsi="Times New Roman" w:cs="Times New Roman"/>
          <w:b/>
          <w:bCs/>
          <w:sz w:val="24"/>
          <w:szCs w:val="24"/>
          <w:lang w:eastAsia="zh-CN" w:bidi="hi-IN"/>
        </w:rPr>
        <w:t>завдань:</w:t>
      </w:r>
    </w:p>
    <w:p w:rsidR="00250285" w:rsidRPr="00250285" w:rsidRDefault="00250285" w:rsidP="002C590B">
      <w:pPr>
        <w:widowControl w:val="0"/>
        <w:numPr>
          <w:ilvl w:val="0"/>
          <w:numId w:val="57"/>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формування допитливості, цілісного уявлення про матеріальне і нематеріальне виробництво;</w:t>
      </w:r>
    </w:p>
    <w:p w:rsidR="00250285" w:rsidRPr="00250285" w:rsidRDefault="00250285" w:rsidP="002C590B">
      <w:pPr>
        <w:widowControl w:val="0"/>
        <w:numPr>
          <w:ilvl w:val="0"/>
          <w:numId w:val="57"/>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виховання естетично-ціннісного ставлення до традицій українського народу в праці, декоративно-ужитковому мистецтві;</w:t>
      </w:r>
    </w:p>
    <w:p w:rsidR="00250285" w:rsidRPr="00250285" w:rsidRDefault="00250285" w:rsidP="002C590B">
      <w:pPr>
        <w:widowControl w:val="0"/>
        <w:numPr>
          <w:ilvl w:val="0"/>
          <w:numId w:val="57"/>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набуття досвіду поетапного створення корисних і естетичних виробів у партнерській взаємодії: від задуму до його втілення в матеріалах;</w:t>
      </w:r>
    </w:p>
    <w:p w:rsidR="00250285" w:rsidRPr="00250285" w:rsidRDefault="00250285" w:rsidP="002C590B">
      <w:pPr>
        <w:widowControl w:val="0"/>
        <w:numPr>
          <w:ilvl w:val="0"/>
          <w:numId w:val="57"/>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вироблення навичок раціонального використання матеріалів, безпечного застосування традиційних та сучасних технологій;</w:t>
      </w:r>
    </w:p>
    <w:p w:rsidR="00250285" w:rsidRPr="00250285" w:rsidRDefault="00250285" w:rsidP="002C590B">
      <w:pPr>
        <w:widowControl w:val="0"/>
        <w:numPr>
          <w:ilvl w:val="0"/>
          <w:numId w:val="57"/>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формування культури праці, прагнення удосконалювати процес і результати проєктно-технологічної діяльності, свій життєвий простір.</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Реалізація мети і завдань навчального предмета здійснюється за такими змістовими лініями: «Інформаційно-комунікаційне середовище», «Середовище проєктування», «Середовище техніки і технологій», «Середовище соціалізації».</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Навчальний матеріал вибудовується навколо актуальних освітніх тем, розв’язання життєвих проблем, встановлення взаємозв’язків з іншими освітніми галузями.</w:t>
      </w:r>
    </w:p>
    <w:p w:rsidR="00250285" w:rsidRPr="00250285" w:rsidRDefault="00250285" w:rsidP="00250285">
      <w:pPr>
        <w:suppressAutoHyphens/>
        <w:spacing w:after="0" w:line="240" w:lineRule="auto"/>
        <w:jc w:val="center"/>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bCs/>
          <w:sz w:val="24"/>
          <w:szCs w:val="24"/>
          <w:lang w:eastAsia="zh-CN" w:bidi="hi-IN"/>
        </w:rPr>
        <w:t>Мистецька освітня галузь</w:t>
      </w:r>
    </w:p>
    <w:p w:rsidR="00250285" w:rsidRPr="00250285" w:rsidRDefault="00250285" w:rsidP="00250285">
      <w:pPr>
        <w:suppressAutoHyphens/>
        <w:spacing w:after="0" w:line="240" w:lineRule="auto"/>
        <w:jc w:val="center"/>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bCs/>
          <w:sz w:val="24"/>
          <w:szCs w:val="24"/>
          <w:lang w:eastAsia="zh-CN" w:bidi="hi-IN"/>
        </w:rPr>
        <w:t>Мистецтво</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Метою 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b/>
          <w:bCs/>
          <w:sz w:val="24"/>
          <w:szCs w:val="24"/>
          <w:lang w:eastAsia="zh-CN" w:bidi="hi-IN"/>
        </w:rPr>
      </w:pPr>
      <w:r w:rsidRPr="00250285">
        <w:rPr>
          <w:rFonts w:ascii="Times New Roman" w:eastAsia="Times New Roman" w:hAnsi="Times New Roman" w:cs="Times New Roman"/>
          <w:sz w:val="24"/>
          <w:szCs w:val="24"/>
          <w:lang w:eastAsia="zh-CN" w:bidi="hi-IN"/>
        </w:rPr>
        <w:t xml:space="preserve">Досягнення поставленої мети передбачає виконання таких </w:t>
      </w:r>
      <w:r w:rsidRPr="00250285">
        <w:rPr>
          <w:rFonts w:ascii="Times New Roman" w:eastAsia="Times New Roman" w:hAnsi="Times New Roman" w:cs="Times New Roman"/>
          <w:b/>
          <w:bCs/>
          <w:sz w:val="24"/>
          <w:szCs w:val="24"/>
          <w:lang w:eastAsia="zh-CN" w:bidi="hi-IN"/>
        </w:rPr>
        <w:t>завдань:</w:t>
      </w:r>
    </w:p>
    <w:p w:rsidR="00250285" w:rsidRPr="00250285" w:rsidRDefault="00250285" w:rsidP="002C590B">
      <w:pPr>
        <w:widowControl w:val="0"/>
        <w:numPr>
          <w:ilvl w:val="0"/>
          <w:numId w:val="58"/>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розвиток почуттєвої сфери учнів, набуття ними досвіду емоційно-естетичних переживань;</w:t>
      </w:r>
    </w:p>
    <w:p w:rsidR="00250285" w:rsidRPr="00250285" w:rsidRDefault="00250285" w:rsidP="002C590B">
      <w:pPr>
        <w:widowControl w:val="0"/>
        <w:numPr>
          <w:ilvl w:val="0"/>
          <w:numId w:val="58"/>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пробудження інтересу до пізнання творів різних видів мистецтва; виховання гордості за здобутки рідного мистецтва й поваги до творчості інших етносів та народів;</w:t>
      </w:r>
    </w:p>
    <w:p w:rsidR="00250285" w:rsidRPr="00250285" w:rsidRDefault="00250285" w:rsidP="002C590B">
      <w:pPr>
        <w:widowControl w:val="0"/>
        <w:numPr>
          <w:ilvl w:val="0"/>
          <w:numId w:val="58"/>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формування умінь художнього сприймання, аналізу художньої мови та оцінювання творів мистецтва відповідно до вікових можливостей з використанням мистецької термінології;</w:t>
      </w:r>
    </w:p>
    <w:p w:rsidR="00250285" w:rsidRPr="00250285" w:rsidRDefault="00250285" w:rsidP="002C590B">
      <w:pPr>
        <w:widowControl w:val="0"/>
        <w:numPr>
          <w:ilvl w:val="0"/>
          <w:numId w:val="58"/>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оволодіння способами художньо-творчої діяльності в різних видах мистецтва, комунікації з іншими в художній творчості;</w:t>
      </w:r>
    </w:p>
    <w:p w:rsidR="00250285" w:rsidRPr="00250285" w:rsidRDefault="00250285" w:rsidP="002C590B">
      <w:pPr>
        <w:widowControl w:val="0"/>
        <w:numPr>
          <w:ilvl w:val="0"/>
          <w:numId w:val="58"/>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формування елементарних умінь застосування цифрових технологій у мистецькій творчості і презентації здобутків;</w:t>
      </w:r>
    </w:p>
    <w:p w:rsidR="00250285" w:rsidRPr="00250285" w:rsidRDefault="00250285" w:rsidP="002C590B">
      <w:pPr>
        <w:widowControl w:val="0"/>
        <w:numPr>
          <w:ilvl w:val="0"/>
          <w:numId w:val="58"/>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розвиток мистецьких здібностей, здатності самовираження й керування власними емоційними станами через мистецтво та різні види художньої творчості;</w:t>
      </w:r>
    </w:p>
    <w:p w:rsidR="00250285" w:rsidRPr="00250285" w:rsidRDefault="00250285" w:rsidP="002C590B">
      <w:pPr>
        <w:widowControl w:val="0"/>
        <w:numPr>
          <w:ilvl w:val="0"/>
          <w:numId w:val="58"/>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формування здатності встановлювати асоціації між видами мистецтва; між мистецтвом і явищами довкілля;</w:t>
      </w:r>
    </w:p>
    <w:p w:rsidR="00250285" w:rsidRPr="00250285" w:rsidRDefault="00250285" w:rsidP="002C590B">
      <w:pPr>
        <w:widowControl w:val="0"/>
        <w:numPr>
          <w:ilvl w:val="0"/>
          <w:numId w:val="58"/>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досягнення усвідомлення значення мистецтва в житті людини;</w:t>
      </w:r>
    </w:p>
    <w:p w:rsidR="00250285" w:rsidRPr="00250285" w:rsidRDefault="00250285" w:rsidP="002C590B">
      <w:pPr>
        <w:widowControl w:val="0"/>
        <w:numPr>
          <w:ilvl w:val="0"/>
          <w:numId w:val="58"/>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виховання культури глядача-слухача;</w:t>
      </w:r>
    </w:p>
    <w:p w:rsidR="00250285" w:rsidRPr="00250285" w:rsidRDefault="00250285" w:rsidP="002C590B">
      <w:pPr>
        <w:widowControl w:val="0"/>
        <w:numPr>
          <w:ilvl w:val="0"/>
          <w:numId w:val="58"/>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формування здатності об’єктивно оцінювати творчі здобутки свої та інших.</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Реалізація поставленої мети і завдань здійснюється за змістовими лініями: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Мистецька освітня галузь реалізується через інтегровані предмети вивчення за окремими видами мистецтва: «</w:t>
      </w:r>
      <w:r w:rsidRPr="00250285">
        <w:rPr>
          <w:rFonts w:ascii="Times New Roman" w:eastAsia="Times New Roman" w:hAnsi="Times New Roman" w:cs="Times New Roman"/>
          <w:i/>
          <w:iCs/>
          <w:sz w:val="24"/>
          <w:szCs w:val="24"/>
          <w:lang w:eastAsia="zh-CN" w:bidi="hi-IN"/>
        </w:rPr>
        <w:t>Музичне мистецтво»</w:t>
      </w:r>
      <w:r w:rsidRPr="00250285">
        <w:rPr>
          <w:rFonts w:ascii="Times New Roman" w:eastAsia="Times New Roman" w:hAnsi="Times New Roman" w:cs="Times New Roman"/>
          <w:sz w:val="24"/>
          <w:szCs w:val="24"/>
          <w:lang w:eastAsia="zh-CN" w:bidi="hi-IN"/>
        </w:rPr>
        <w:t>, «</w:t>
      </w:r>
      <w:r w:rsidRPr="00250285">
        <w:rPr>
          <w:rFonts w:ascii="Times New Roman" w:eastAsia="Times New Roman" w:hAnsi="Times New Roman" w:cs="Times New Roman"/>
          <w:i/>
          <w:iCs/>
          <w:sz w:val="24"/>
          <w:szCs w:val="24"/>
          <w:lang w:eastAsia="zh-CN" w:bidi="hi-IN"/>
        </w:rPr>
        <w:t xml:space="preserve">Образотворче мистецтво», </w:t>
      </w:r>
      <w:r w:rsidRPr="00250285">
        <w:rPr>
          <w:rFonts w:ascii="Times New Roman" w:eastAsia="Times New Roman" w:hAnsi="Times New Roman" w:cs="Times New Roman"/>
          <w:sz w:val="24"/>
          <w:szCs w:val="24"/>
          <w:lang w:eastAsia="zh-CN" w:bidi="hi-IN"/>
        </w:rPr>
        <w:t>де відбудеться реалізація упродовж циклу навчання всіх очікуваних результатів галузі.</w:t>
      </w:r>
    </w:p>
    <w:p w:rsidR="00250285" w:rsidRPr="00250285" w:rsidRDefault="00250285" w:rsidP="00250285">
      <w:pPr>
        <w:suppressAutoHyphens/>
        <w:spacing w:after="0" w:line="240" w:lineRule="auto"/>
        <w:jc w:val="center"/>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bCs/>
          <w:sz w:val="24"/>
          <w:szCs w:val="24"/>
          <w:lang w:eastAsia="zh-CN" w:bidi="hi-IN"/>
        </w:rPr>
        <w:t>Фізкультурна освітня галузь</w:t>
      </w:r>
    </w:p>
    <w:p w:rsidR="00250285" w:rsidRPr="00250285" w:rsidRDefault="00250285" w:rsidP="00250285">
      <w:pPr>
        <w:suppressAutoHyphens/>
        <w:spacing w:after="0" w:line="240" w:lineRule="auto"/>
        <w:jc w:val="center"/>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bCs/>
          <w:sz w:val="24"/>
          <w:szCs w:val="24"/>
          <w:lang w:eastAsia="zh-CN" w:bidi="hi-IN"/>
        </w:rPr>
        <w:t>Фізична культура</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lastRenderedPageBreak/>
        <w:t>Метою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Досягнення поставленої мети передбачає виконання таких завдань:</w:t>
      </w:r>
    </w:p>
    <w:p w:rsidR="00250285" w:rsidRPr="00250285" w:rsidRDefault="00250285" w:rsidP="002C590B">
      <w:pPr>
        <w:widowControl w:val="0"/>
        <w:numPr>
          <w:ilvl w:val="0"/>
          <w:numId w:val="59"/>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виховання в молодших школярів розуміння значущості занять фізичними вправами, спортивними іграми як важливого засобу зміцнення здоров’я, отримання задоволення, гартування тіла та характеру, самовираження, соціальної взаємодії у процесі фізкультурно-оздоровчої діяльності;</w:t>
      </w:r>
    </w:p>
    <w:p w:rsidR="00250285" w:rsidRPr="00250285" w:rsidRDefault="00250285" w:rsidP="002C590B">
      <w:pPr>
        <w:widowControl w:val="0"/>
        <w:numPr>
          <w:ilvl w:val="0"/>
          <w:numId w:val="59"/>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формування в учнів здатності володіння різними способами рухової діяльності, виконання фізичних вправ; уміння грати в рухливі та спортивні ігри за спрощеними правилами;</w:t>
      </w:r>
    </w:p>
    <w:p w:rsidR="00250285" w:rsidRPr="00250285" w:rsidRDefault="00250285" w:rsidP="002C590B">
      <w:pPr>
        <w:widowControl w:val="0"/>
        <w:numPr>
          <w:ilvl w:val="0"/>
          <w:numId w:val="59"/>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розвиток в молодших школярів здатності встановлювати причинно-наслідкові зв’язки позитивних та негативних чинників щодо стану свого здоров’я та фізичного розвитку;</w:t>
      </w:r>
    </w:p>
    <w:p w:rsidR="00250285" w:rsidRPr="00250285" w:rsidRDefault="00250285" w:rsidP="002C590B">
      <w:pPr>
        <w:widowControl w:val="0"/>
        <w:numPr>
          <w:ilvl w:val="0"/>
          <w:numId w:val="59"/>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використовувати різні способи пошуку корисної інформації у довідникових джерелах, у тому числі за допомогою інформаційно-комунікативних технологій і критичного мислення;</w:t>
      </w:r>
    </w:p>
    <w:p w:rsidR="00250285" w:rsidRPr="00250285" w:rsidRDefault="00250285" w:rsidP="002C590B">
      <w:pPr>
        <w:widowControl w:val="0"/>
        <w:numPr>
          <w:ilvl w:val="0"/>
          <w:numId w:val="59"/>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формування в учнів здатності творчо застосовувати набутий досвід з фізичної культури, використовувати сили природи для зміцнення здоров’я та фізичного вдосконалення;</w:t>
      </w:r>
    </w:p>
    <w:p w:rsidR="00250285" w:rsidRPr="00250285" w:rsidRDefault="00250285" w:rsidP="002C590B">
      <w:pPr>
        <w:widowControl w:val="0"/>
        <w:numPr>
          <w:ilvl w:val="0"/>
          <w:numId w:val="59"/>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розвиток в молодших школярів здатності використовувати навички самоконтролю і самооцінювання свого фізичного стану, дотримуватися санітарно-гігієнічних правил та безпечної поведінки в процесі фізкультурно-оздоровчої діяльності;</w:t>
      </w:r>
    </w:p>
    <w:p w:rsidR="00250285" w:rsidRPr="00250285" w:rsidRDefault="00250285" w:rsidP="002C590B">
      <w:pPr>
        <w:widowControl w:val="0"/>
        <w:numPr>
          <w:ilvl w:val="0"/>
          <w:numId w:val="59"/>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розвиток в учнів здатності спілкуватися і взаємодіяти з дорослими й однолітками, співпрацювати та досягати спільних командних цілей у процесі спортивно-ігрової діяльності, використовувати термінологічний апарат з фізичної культури рідною мовою під час фізкультурно-оздоровчої діяльності;</w:t>
      </w:r>
    </w:p>
    <w:p w:rsidR="00250285" w:rsidRPr="00250285" w:rsidRDefault="00250285" w:rsidP="002C590B">
      <w:pPr>
        <w:widowControl w:val="0"/>
        <w:numPr>
          <w:ilvl w:val="0"/>
          <w:numId w:val="59"/>
        </w:numP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виховання в молодших школярів емоційно-ціннісного ставлення до занять фізичною культурою та спортом, здатності добирати фізичні вправи для розвитку фізичних якостей з урахуванням індивідуальних можливостей, бажання керуватися правилами безпечної і чесної гри, уміння боротися, вигравати і програвати; формування зацікавленості досягненнями українських спортсменів на Олімпійських іграх та інших спортивних змаганнях.</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Зазначена мета і завдання реалізуються за такими змістовими лініями: «Рухова діяльність», «Ігрова та змагальна діяльність».</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У початковій школі може здійснюється поділ класів на групи при вивченні англійської мови та інформатики відповідно до чинних нормативів (наказ Міністерства освіти і науки України від 20.02.2002 № 128, зареєстрований в Міністерстві юстиції України від 06.03.2002 за № 229/6517).</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При визначенні гранично допустимого навантаження учнів ураховані санітарно-гігієнічні норми та нормативну тривалість уроків у 1-х класах - 35 хвилин, у - 2-х класах - 40 хвилин.</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Відповідно постанови Кабінету Міністрів України від 21.02.2018 № 87 «Про затвердження Державного стандарту початкової освіти» (у редакції постанови Кабінету Міністрів України від 24.07.2019 № 688) години фізичної культури не враховуються при визначенні гранично допустимого навантаження учнів.</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Гранична наповнюваність класів встановлюється відповідно до Закону України «Про загальну середню освіту». В середня наповнюваність перших класів складає 22 учнів, середня наповнюваність других класів - 25 учнів.</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Навчальні плани зорієнтовані на роботу початкової школи за 5-денним навчальними тижнем.</w:t>
      </w:r>
    </w:p>
    <w:p w:rsidR="00250285" w:rsidRPr="00250285" w:rsidRDefault="00250285" w:rsidP="00250285">
      <w:pPr>
        <w:suppressAutoHyphens/>
        <w:spacing w:after="0" w:line="240" w:lineRule="auto"/>
        <w:jc w:val="center"/>
        <w:rPr>
          <w:rFonts w:ascii="Times New Roman" w:eastAsia="Times New Roman" w:hAnsi="Times New Roman" w:cs="Times New Roman"/>
          <w:i/>
          <w:iCs/>
          <w:sz w:val="24"/>
          <w:szCs w:val="24"/>
          <w:lang w:eastAsia="zh-CN" w:bidi="hi-IN"/>
        </w:rPr>
      </w:pPr>
      <w:r w:rsidRPr="00250285">
        <w:rPr>
          <w:rFonts w:ascii="Times New Roman" w:eastAsia="Times New Roman" w:hAnsi="Times New Roman" w:cs="Times New Roman"/>
          <w:b/>
          <w:bCs/>
          <w:i/>
          <w:iCs/>
          <w:sz w:val="24"/>
          <w:szCs w:val="24"/>
          <w:lang w:eastAsia="zh-CN" w:bidi="hi-IN"/>
        </w:rPr>
        <w:t>Очікувані результати навчання здобувачів освіти</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Зміст програми має потенціал для формування у здобувачів таких ключових компетентностей:</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lastRenderedPageBreak/>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3 здоров’я і збереження здоров’я інших людей, дотримання здорового способу життя;</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250285" w:rsidRPr="00250285" w:rsidRDefault="00250285" w:rsidP="00250285">
      <w:pPr>
        <w:suppressAutoHyphens/>
        <w:spacing w:after="0" w:line="240" w:lineRule="auto"/>
        <w:ind w:firstLine="567"/>
        <w:jc w:val="center"/>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i/>
          <w:iCs/>
          <w:sz w:val="24"/>
          <w:szCs w:val="24"/>
          <w:lang w:eastAsia="zh-CN" w:bidi="hi-IN"/>
        </w:rPr>
        <w:lastRenderedPageBreak/>
        <w:t>Вимоги до осіб, які можуть розпочинати здобуття базової середньої освіти</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Початкова освіта здобувається, як правило, з шести років (відповідно до Закону України «Про освіту») з урахуванням досягнень попереднього етапу розвитку здобувачів освіти.</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Особи з особливими освітніми потребами можуть розпочинати здобуття початкової освіти з іншого віку.</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bCs/>
          <w:sz w:val="24"/>
          <w:szCs w:val="24"/>
          <w:lang w:eastAsia="zh-CN" w:bidi="hi-IN"/>
        </w:rPr>
        <w:t xml:space="preserve">Основними формами організації освітнього процесу </w:t>
      </w:r>
      <w:r w:rsidRPr="00250285">
        <w:rPr>
          <w:rFonts w:ascii="Times New Roman" w:eastAsia="Times New Roman" w:hAnsi="Times New Roman" w:cs="Times New Roman"/>
          <w:sz w:val="24"/>
          <w:szCs w:val="24"/>
          <w:lang w:eastAsia="zh-CN" w:bidi="hi-IN"/>
        </w:rPr>
        <w:t>є: різні типи уроку з використанням інтерактивних методів навчання, екскурсії, віртуальні подорожі, спектаклі, квести, які вчитель організує у межах уроку або в позаурочний час, дослідницькі, інформаційні, мистецькі проекти, сюжетно-рольові ігри, інсценізації, моделювання, ситуаційні вправи, дитяче волонтерство тощо.</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Враховуючи інтегрований характер компетентності, у процесі реалізації Типової освітньої програми вчителі використовують внутрішньо-предметні і міжпредметні зв’язки, які сприяють цілісності результатів початкової освіти та переносу умінь у нові ситуації.</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lang w:eastAsia="zh-CN" w:bidi="hi-IN"/>
        </w:rPr>
        <w:t>Контроль і оцінювання навчальних досягнень здобувачів</w:t>
      </w:r>
      <w:r w:rsidRPr="00250285">
        <w:rPr>
          <w:rFonts w:ascii="Times New Roman" w:eastAsia="Times New Roman" w:hAnsi="Times New Roman" w:cs="Times New Roman"/>
          <w:b/>
          <w:i/>
          <w:iCs/>
          <w:sz w:val="24"/>
          <w:szCs w:val="24"/>
          <w:lang w:eastAsia="zh-CN" w:bidi="hi-IN"/>
        </w:rPr>
        <w:t xml:space="preserve"> </w:t>
      </w:r>
      <w:r w:rsidRPr="00250285">
        <w:rPr>
          <w:rFonts w:ascii="Times New Roman" w:eastAsia="Times New Roman" w:hAnsi="Times New Roman" w:cs="Times New Roman"/>
          <w:sz w:val="24"/>
          <w:szCs w:val="24"/>
          <w:lang w:eastAsia="zh-CN" w:bidi="hi-IN"/>
        </w:rPr>
        <w:t>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Навчальні досягнення здобувачів у 1-2 класах підлягають вербальному, формувальному оцінюванню.</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bCs/>
          <w:sz w:val="24"/>
          <w:szCs w:val="24"/>
          <w:lang w:eastAsia="zh-CN" w:bidi="hi-IN"/>
        </w:rPr>
        <w:t xml:space="preserve">Формувальне оцінювання </w:t>
      </w:r>
      <w:r w:rsidRPr="00250285">
        <w:rPr>
          <w:rFonts w:ascii="Times New Roman" w:eastAsia="Times New Roman" w:hAnsi="Times New Roman" w:cs="Times New Roman"/>
          <w:sz w:val="24"/>
          <w:szCs w:val="24"/>
          <w:lang w:eastAsia="zh-CN" w:bidi="hi-IN"/>
        </w:rPr>
        <w:t>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bCs/>
          <w:sz w:val="24"/>
          <w:szCs w:val="24"/>
          <w:lang w:eastAsia="zh-CN" w:bidi="hi-IN"/>
        </w:rPr>
        <w:t xml:space="preserve">Підсумкове оцінювання </w:t>
      </w:r>
      <w:r w:rsidRPr="00250285">
        <w:rPr>
          <w:rFonts w:ascii="Times New Roman" w:eastAsia="Times New Roman" w:hAnsi="Times New Roman" w:cs="Times New Roman"/>
          <w:sz w:val="24"/>
          <w:szCs w:val="24"/>
          <w:lang w:eastAsia="zh-CN" w:bidi="hi-IN"/>
        </w:rPr>
        <w:t>передбачає зіставлення навчальних досягнень здобувачів з конкретними очікуваними результатами навчання, визначеними освітньою програмою.</w:t>
      </w:r>
    </w:p>
    <w:p w:rsidR="00250285" w:rsidRPr="00250285" w:rsidRDefault="00250285" w:rsidP="00250285">
      <w:pPr>
        <w:suppressAutoHyphens/>
        <w:spacing w:after="0" w:line="240" w:lineRule="auto"/>
        <w:jc w:val="center"/>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i/>
          <w:iCs/>
          <w:sz w:val="24"/>
          <w:szCs w:val="24"/>
          <w:lang w:eastAsia="zh-CN" w:bidi="hi-IN"/>
        </w:rPr>
        <w:t>Опис та інструменти системи внутрішнього забезпечення якості освіти</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Система внутрішнього забезпечення якості складається з наступних компонентів:</w:t>
      </w:r>
    </w:p>
    <w:p w:rsidR="00250285" w:rsidRPr="00250285" w:rsidRDefault="00250285" w:rsidP="002C590B">
      <w:pPr>
        <w:widowControl w:val="0"/>
        <w:numPr>
          <w:ilvl w:val="0"/>
          <w:numId w:val="65"/>
        </w:numPr>
        <w:pBdr>
          <w:top w:val="none" w:sz="0" w:space="0" w:color="000000"/>
          <w:left w:val="none" w:sz="0" w:space="0" w:color="000000"/>
          <w:bottom w:val="none" w:sz="0" w:space="0" w:color="000000"/>
          <w:right w:val="none" w:sz="0" w:space="0" w:color="000000"/>
        </w:pBd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кадрове забезпечення освітньої діяльності;</w:t>
      </w:r>
    </w:p>
    <w:p w:rsidR="00250285" w:rsidRPr="00250285" w:rsidRDefault="00250285" w:rsidP="002C590B">
      <w:pPr>
        <w:widowControl w:val="0"/>
        <w:numPr>
          <w:ilvl w:val="0"/>
          <w:numId w:val="65"/>
        </w:numPr>
        <w:pBdr>
          <w:top w:val="none" w:sz="0" w:space="0" w:color="000000"/>
          <w:left w:val="none" w:sz="0" w:space="0" w:color="000000"/>
          <w:bottom w:val="none" w:sz="0" w:space="0" w:color="000000"/>
          <w:right w:val="none" w:sz="0" w:space="0" w:color="000000"/>
        </w:pBd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навчально-методичне забезпечення освітньої діяльності;</w:t>
      </w:r>
    </w:p>
    <w:p w:rsidR="00250285" w:rsidRPr="00250285" w:rsidRDefault="00250285" w:rsidP="002C590B">
      <w:pPr>
        <w:widowControl w:val="0"/>
        <w:numPr>
          <w:ilvl w:val="0"/>
          <w:numId w:val="65"/>
        </w:numPr>
        <w:pBdr>
          <w:top w:val="none" w:sz="0" w:space="0" w:color="000000"/>
          <w:left w:val="none" w:sz="0" w:space="0" w:color="000000"/>
          <w:bottom w:val="none" w:sz="0" w:space="0" w:color="000000"/>
          <w:right w:val="none" w:sz="0" w:space="0" w:color="000000"/>
        </w:pBd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матеріально-технічне забезпечення освітньої діяльності;</w:t>
      </w:r>
    </w:p>
    <w:p w:rsidR="00250285" w:rsidRPr="00250285" w:rsidRDefault="00250285" w:rsidP="002C590B">
      <w:pPr>
        <w:widowControl w:val="0"/>
        <w:numPr>
          <w:ilvl w:val="0"/>
          <w:numId w:val="65"/>
        </w:numPr>
        <w:pBdr>
          <w:top w:val="none" w:sz="0" w:space="0" w:color="000000"/>
          <w:left w:val="none" w:sz="0" w:space="0" w:color="000000"/>
          <w:bottom w:val="none" w:sz="0" w:space="0" w:color="000000"/>
          <w:right w:val="none" w:sz="0" w:space="0" w:color="000000"/>
        </w:pBd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якість проведення навчальних занять;</w:t>
      </w:r>
    </w:p>
    <w:p w:rsidR="00250285" w:rsidRPr="00250285" w:rsidRDefault="00250285" w:rsidP="002C590B">
      <w:pPr>
        <w:widowControl w:val="0"/>
        <w:numPr>
          <w:ilvl w:val="0"/>
          <w:numId w:val="65"/>
        </w:numPr>
        <w:pBdr>
          <w:top w:val="none" w:sz="0" w:space="0" w:color="000000"/>
          <w:left w:val="none" w:sz="0" w:space="0" w:color="000000"/>
          <w:bottom w:val="none" w:sz="0" w:space="0" w:color="000000"/>
          <w:right w:val="none" w:sz="0" w:space="0" w:color="000000"/>
        </w:pBd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lastRenderedPageBreak/>
        <w:t>моніторинг досягнення учнями результатів навчання (компетентностей).</w:t>
      </w:r>
    </w:p>
    <w:p w:rsidR="00250285" w:rsidRPr="00250285" w:rsidRDefault="00250285" w:rsidP="002C590B">
      <w:pPr>
        <w:widowControl w:val="0"/>
        <w:numPr>
          <w:ilvl w:val="0"/>
          <w:numId w:val="65"/>
        </w:numPr>
        <w:pBdr>
          <w:top w:val="none" w:sz="0" w:space="0" w:color="000000"/>
          <w:left w:val="none" w:sz="0" w:space="0" w:color="000000"/>
          <w:bottom w:val="none" w:sz="0" w:space="0" w:color="000000"/>
          <w:right w:val="none" w:sz="0" w:space="0" w:color="000000"/>
        </w:pBd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завдання системи внутрішнього забезпечення якості освіти:</w:t>
      </w:r>
    </w:p>
    <w:p w:rsidR="00250285" w:rsidRPr="00250285" w:rsidRDefault="00250285" w:rsidP="002C590B">
      <w:pPr>
        <w:widowControl w:val="0"/>
        <w:numPr>
          <w:ilvl w:val="0"/>
          <w:numId w:val="65"/>
        </w:numPr>
        <w:pBdr>
          <w:top w:val="none" w:sz="0" w:space="0" w:color="000000"/>
          <w:left w:val="none" w:sz="0" w:space="0" w:color="000000"/>
          <w:bottom w:val="none" w:sz="0" w:space="0" w:color="000000"/>
          <w:right w:val="none" w:sz="0" w:space="0" w:color="000000"/>
        </w:pBd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оновлення методичної бази освітньої діяльності;</w:t>
      </w:r>
    </w:p>
    <w:p w:rsidR="00250285" w:rsidRPr="00250285" w:rsidRDefault="00250285" w:rsidP="002C590B">
      <w:pPr>
        <w:widowControl w:val="0"/>
        <w:numPr>
          <w:ilvl w:val="0"/>
          <w:numId w:val="65"/>
        </w:numPr>
        <w:pBdr>
          <w:top w:val="none" w:sz="0" w:space="0" w:color="000000"/>
          <w:left w:val="none" w:sz="0" w:space="0" w:color="000000"/>
          <w:bottom w:val="none" w:sz="0" w:space="0" w:color="000000"/>
          <w:right w:val="none" w:sz="0" w:space="0" w:color="000000"/>
        </w:pBd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250285" w:rsidRPr="00250285" w:rsidRDefault="00250285" w:rsidP="002C590B">
      <w:pPr>
        <w:widowControl w:val="0"/>
        <w:numPr>
          <w:ilvl w:val="0"/>
          <w:numId w:val="65"/>
        </w:numPr>
        <w:pBdr>
          <w:top w:val="none" w:sz="0" w:space="0" w:color="000000"/>
          <w:left w:val="none" w:sz="0" w:space="0" w:color="000000"/>
          <w:bottom w:val="none" w:sz="0" w:space="0" w:color="000000"/>
          <w:right w:val="none" w:sz="0" w:space="0" w:color="000000"/>
        </w:pBd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моніторинг та оптимізація соціально-психологічного середовища закладу освіти;</w:t>
      </w:r>
    </w:p>
    <w:p w:rsidR="00250285" w:rsidRPr="00250285" w:rsidRDefault="00250285" w:rsidP="002C590B">
      <w:pPr>
        <w:widowControl w:val="0"/>
        <w:numPr>
          <w:ilvl w:val="0"/>
          <w:numId w:val="65"/>
        </w:numPr>
        <w:pBdr>
          <w:top w:val="none" w:sz="0" w:space="0" w:color="000000"/>
          <w:left w:val="none" w:sz="0" w:space="0" w:color="000000"/>
          <w:bottom w:val="none" w:sz="0" w:space="0" w:color="000000"/>
          <w:right w:val="none" w:sz="0" w:space="0" w:color="000000"/>
        </w:pBdr>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створення необхідних умов для підвищення фахового кваліфікаційного рівня педагогічних працівників.</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З метою неперервного відстеження результатів початкової освіти, їх прогнозування та коригування проводяться моніторингові дослідження навчальних досягнень на шкільному рівні,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Освітня програма початкової освіти передбачає досягнення учнями результатів навчання (компетентностей), визначених Державним стандартом.</w:t>
      </w:r>
    </w:p>
    <w:p w:rsidR="00250285" w:rsidRPr="00250285" w:rsidRDefault="00250285" w:rsidP="00250285">
      <w:pPr>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Реалізація освітньої програми початкової освіти забезпечує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250285" w:rsidRDefault="00250285" w:rsidP="00250285">
      <w:pPr>
        <w:spacing w:after="0"/>
        <w:ind w:firstLine="708"/>
        <w:jc w:val="center"/>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br w:type="page"/>
      </w:r>
    </w:p>
    <w:p w:rsidR="00250285" w:rsidRPr="00F85188" w:rsidRDefault="009E159E" w:rsidP="00250285">
      <w:pPr>
        <w:pStyle w:val="a9"/>
        <w:jc w:val="center"/>
        <w:rPr>
          <w:sz w:val="24"/>
          <w:szCs w:val="24"/>
        </w:rPr>
      </w:pPr>
      <w:r>
        <w:rPr>
          <w:rStyle w:val="aff4"/>
          <w:sz w:val="24"/>
          <w:szCs w:val="24"/>
        </w:rPr>
        <w:lastRenderedPageBreak/>
        <w:t>І</w:t>
      </w:r>
      <w:r>
        <w:rPr>
          <w:rStyle w:val="aff4"/>
          <w:sz w:val="24"/>
          <w:szCs w:val="24"/>
          <w:lang w:val="en-US"/>
        </w:rPr>
        <w:t xml:space="preserve">V. </w:t>
      </w:r>
      <w:r w:rsidR="00250285" w:rsidRPr="00F85188">
        <w:rPr>
          <w:rStyle w:val="aff4"/>
          <w:sz w:val="24"/>
          <w:szCs w:val="24"/>
        </w:rPr>
        <w:t>ОСВІТНЯ ПРОГРАМА</w:t>
      </w:r>
    </w:p>
    <w:p w:rsidR="00250285" w:rsidRPr="00F85188" w:rsidRDefault="00250285" w:rsidP="00250285">
      <w:pPr>
        <w:pStyle w:val="a9"/>
        <w:jc w:val="center"/>
        <w:rPr>
          <w:sz w:val="24"/>
          <w:szCs w:val="24"/>
        </w:rPr>
      </w:pPr>
      <w:r w:rsidRPr="00F85188">
        <w:rPr>
          <w:rStyle w:val="aff4"/>
          <w:sz w:val="24"/>
          <w:szCs w:val="24"/>
        </w:rPr>
        <w:t>другого циклу початкової освіти - основний (3-4 класи)</w:t>
      </w:r>
    </w:p>
    <w:p w:rsidR="00250285" w:rsidRPr="00F85188" w:rsidRDefault="00250285" w:rsidP="00250285">
      <w:pPr>
        <w:pStyle w:val="a9"/>
        <w:ind w:firstLine="567"/>
        <w:rPr>
          <w:sz w:val="24"/>
          <w:szCs w:val="24"/>
        </w:rPr>
      </w:pPr>
      <w:r w:rsidRPr="00F85188">
        <w:rPr>
          <w:sz w:val="24"/>
          <w:szCs w:val="24"/>
        </w:rPr>
        <w:t>Освітню програму для 3-4 класів розроблено на основі Типової освітньої програми закладів загальної середньої освіти Пужайківського ліцею , на виконання Закону України «Про освіту» та «Про повну загальну середню освіту», постанови Кабінету Міністрів України від 21.02.2018 № 87 «Про затвердження Державного стандарту початкової освіти (у редакції постанови Кабінету Міністрів України від 24.07.2019 № 688); наказу Міністерства освіти і науки України від 08.10.2019 № 1273 «Про затвердження типових освітніх програм для 3-4 класів закладів загальної середньої освіти».</w:t>
      </w:r>
    </w:p>
    <w:p w:rsidR="00250285" w:rsidRPr="00F85188" w:rsidRDefault="00250285" w:rsidP="00250285">
      <w:pPr>
        <w:pStyle w:val="a9"/>
        <w:ind w:firstLine="567"/>
        <w:rPr>
          <w:sz w:val="24"/>
          <w:szCs w:val="24"/>
        </w:rPr>
      </w:pPr>
      <w:r w:rsidRPr="00F85188">
        <w:rPr>
          <w:sz w:val="24"/>
          <w:szCs w:val="24"/>
        </w:rPr>
        <w:t xml:space="preserve">У програмі визначено змістові лінії; очікувані результати навчання та відповідний зміст кожного навчального предмета чи інтегрованого курсу. </w:t>
      </w:r>
    </w:p>
    <w:p w:rsidR="00250285" w:rsidRPr="00F85188" w:rsidRDefault="00250285" w:rsidP="00250285">
      <w:pPr>
        <w:pStyle w:val="a9"/>
        <w:ind w:firstLine="567"/>
        <w:rPr>
          <w:sz w:val="24"/>
          <w:szCs w:val="24"/>
        </w:rPr>
      </w:pPr>
      <w:r w:rsidRPr="00F85188">
        <w:rPr>
          <w:sz w:val="24"/>
          <w:szCs w:val="24"/>
        </w:rPr>
        <w:t xml:space="preserve">Навчальний план визначає тижневий обсяг навчального навантаження здобувачів освіти. </w:t>
      </w:r>
    </w:p>
    <w:p w:rsidR="00250285" w:rsidRPr="00F85188" w:rsidRDefault="00250285" w:rsidP="00250285">
      <w:pPr>
        <w:pStyle w:val="a9"/>
        <w:ind w:firstLine="567"/>
        <w:rPr>
          <w:sz w:val="24"/>
          <w:szCs w:val="24"/>
        </w:rPr>
      </w:pPr>
      <w:r w:rsidRPr="00F85188">
        <w:rPr>
          <w:sz w:val="24"/>
          <w:szCs w:val="24"/>
        </w:rPr>
        <w:t>Програму побудовано із врахуванням таких принципів:</w:t>
      </w:r>
    </w:p>
    <w:p w:rsidR="00250285" w:rsidRPr="00F85188" w:rsidRDefault="00250285" w:rsidP="00250285">
      <w:pPr>
        <w:pStyle w:val="a9"/>
        <w:ind w:firstLine="567"/>
        <w:rPr>
          <w:sz w:val="24"/>
          <w:szCs w:val="24"/>
        </w:rPr>
      </w:pPr>
      <w:r w:rsidRPr="00F85188">
        <w:rPr>
          <w:sz w:val="24"/>
          <w:szCs w:val="24"/>
        </w:rPr>
        <w:t>- дитиноцентрованості і природовідповідності; - узгодження цілей, змісту і очікуваних результатів навчання; - науковості, доступності і практичної спрямованості змісту;</w:t>
      </w:r>
    </w:p>
    <w:p w:rsidR="00250285" w:rsidRPr="00F85188" w:rsidRDefault="00250285" w:rsidP="00250285">
      <w:pPr>
        <w:pStyle w:val="a9"/>
        <w:ind w:firstLine="567"/>
        <w:rPr>
          <w:sz w:val="24"/>
          <w:szCs w:val="24"/>
        </w:rPr>
      </w:pPr>
      <w:r w:rsidRPr="00F85188">
        <w:rPr>
          <w:sz w:val="24"/>
          <w:szCs w:val="24"/>
        </w:rPr>
        <w:t>- наступності і перспективності навчання; - взаємозв’язаного формування ключових і предметних компетентностей;</w:t>
      </w:r>
    </w:p>
    <w:p w:rsidR="00250285" w:rsidRPr="00F85188" w:rsidRDefault="00250285" w:rsidP="00250285">
      <w:pPr>
        <w:pStyle w:val="a9"/>
        <w:ind w:firstLine="567"/>
        <w:rPr>
          <w:sz w:val="24"/>
          <w:szCs w:val="24"/>
        </w:rPr>
      </w:pPr>
      <w:r w:rsidRPr="00F85188">
        <w:rPr>
          <w:sz w:val="24"/>
          <w:szCs w:val="24"/>
        </w:rPr>
        <w:t>- логічної послідовності і достатності засвоєння учнями предметних компетентностей;</w:t>
      </w:r>
    </w:p>
    <w:p w:rsidR="00250285" w:rsidRPr="00F85188" w:rsidRDefault="00250285" w:rsidP="00250285">
      <w:pPr>
        <w:pStyle w:val="a9"/>
        <w:ind w:firstLine="567"/>
        <w:rPr>
          <w:sz w:val="24"/>
          <w:szCs w:val="24"/>
        </w:rPr>
      </w:pPr>
      <w:r w:rsidRPr="00F85188">
        <w:rPr>
          <w:sz w:val="24"/>
          <w:szCs w:val="24"/>
        </w:rPr>
        <w:t>- можливостей реалізації змісту освіти через предмети або інтегровані курси;</w:t>
      </w:r>
    </w:p>
    <w:p w:rsidR="00250285" w:rsidRPr="00F85188" w:rsidRDefault="00250285" w:rsidP="00250285">
      <w:pPr>
        <w:pStyle w:val="a9"/>
        <w:ind w:firstLine="567"/>
        <w:rPr>
          <w:sz w:val="24"/>
          <w:szCs w:val="24"/>
        </w:rPr>
      </w:pPr>
      <w:r w:rsidRPr="00F85188">
        <w:rPr>
          <w:sz w:val="24"/>
          <w:szCs w:val="24"/>
        </w:rPr>
        <w:t>- творчого використання вчителем програми залежно від умов навчання;</w:t>
      </w:r>
    </w:p>
    <w:p w:rsidR="00250285" w:rsidRPr="00F85188" w:rsidRDefault="00250285" w:rsidP="00250285">
      <w:pPr>
        <w:pStyle w:val="a9"/>
        <w:ind w:firstLine="567"/>
        <w:rPr>
          <w:sz w:val="24"/>
          <w:szCs w:val="24"/>
        </w:rPr>
      </w:pPr>
      <w:r w:rsidRPr="00F85188">
        <w:rPr>
          <w:sz w:val="24"/>
          <w:szCs w:val="24"/>
        </w:rPr>
        <w:t xml:space="preserve">- адаптації до індивідуальних особливостей, інтелектуальних і фізичних можливостей, потреб та інтересів дітей. </w:t>
      </w:r>
    </w:p>
    <w:p w:rsidR="00250285" w:rsidRPr="00F85188" w:rsidRDefault="00250285" w:rsidP="00250285">
      <w:pPr>
        <w:pStyle w:val="a9"/>
        <w:ind w:firstLine="567"/>
        <w:rPr>
          <w:sz w:val="24"/>
          <w:szCs w:val="24"/>
        </w:rPr>
      </w:pPr>
      <w:r w:rsidRPr="00F85188">
        <w:rPr>
          <w:rStyle w:val="aff9"/>
          <w:i w:val="0"/>
          <w:iCs w:val="0"/>
          <w:sz w:val="24"/>
          <w:szCs w:val="24"/>
        </w:rPr>
        <w:t xml:space="preserve">Освітня програма </w:t>
      </w:r>
      <w:r w:rsidRPr="00F85188">
        <w:rPr>
          <w:sz w:val="24"/>
          <w:szCs w:val="24"/>
        </w:rPr>
        <w:t>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та містить:</w:t>
      </w:r>
    </w:p>
    <w:p w:rsidR="00250285" w:rsidRPr="00F85188" w:rsidRDefault="00250285" w:rsidP="002C590B">
      <w:pPr>
        <w:pStyle w:val="a9"/>
        <w:numPr>
          <w:ilvl w:val="0"/>
          <w:numId w:val="67"/>
        </w:numPr>
        <w:tabs>
          <w:tab w:val="clear" w:pos="720"/>
          <w:tab w:val="left" w:pos="851"/>
        </w:tabs>
        <w:suppressAutoHyphens/>
        <w:ind w:left="0" w:firstLine="567"/>
        <w:rPr>
          <w:sz w:val="24"/>
          <w:szCs w:val="24"/>
        </w:rPr>
      </w:pPr>
      <w:r w:rsidRPr="00F85188">
        <w:rPr>
          <w:sz w:val="24"/>
          <w:szCs w:val="24"/>
        </w:rPr>
        <w:t>загальний обсяг навчального навантаження;</w:t>
      </w:r>
    </w:p>
    <w:p w:rsidR="00250285" w:rsidRPr="00F85188" w:rsidRDefault="00250285" w:rsidP="002C590B">
      <w:pPr>
        <w:pStyle w:val="a9"/>
        <w:numPr>
          <w:ilvl w:val="0"/>
          <w:numId w:val="67"/>
        </w:numPr>
        <w:tabs>
          <w:tab w:val="clear" w:pos="720"/>
          <w:tab w:val="left" w:pos="851"/>
        </w:tabs>
        <w:suppressAutoHyphens/>
        <w:ind w:left="0" w:firstLine="567"/>
        <w:rPr>
          <w:sz w:val="24"/>
          <w:szCs w:val="24"/>
        </w:rPr>
      </w:pPr>
      <w:r w:rsidRPr="00F85188">
        <w:rPr>
          <w:sz w:val="24"/>
          <w:szCs w:val="24"/>
        </w:rPr>
        <w:t>перелік, зміст, тривалість і взаємозв’язок освітніх галузей та/або предметів і можливі взаємозв’язки окремих предметів, факультативів, курсів за вибором тощо, зокрема їх інтеграції, а також логічної послідовності їх вивчення (за Типовою освітньою програмою для закладів загальної середньої освіти під керівництвом Савченко О.Я.);</w:t>
      </w:r>
    </w:p>
    <w:p w:rsidR="00250285" w:rsidRPr="00F85188" w:rsidRDefault="00250285" w:rsidP="002C590B">
      <w:pPr>
        <w:pStyle w:val="a9"/>
        <w:numPr>
          <w:ilvl w:val="0"/>
          <w:numId w:val="67"/>
        </w:numPr>
        <w:tabs>
          <w:tab w:val="clear" w:pos="720"/>
          <w:tab w:val="left" w:pos="851"/>
        </w:tabs>
        <w:suppressAutoHyphens/>
        <w:ind w:left="0" w:firstLine="567"/>
        <w:rPr>
          <w:sz w:val="24"/>
          <w:szCs w:val="24"/>
        </w:rPr>
      </w:pPr>
      <w:r w:rsidRPr="00F85188">
        <w:rPr>
          <w:sz w:val="24"/>
          <w:szCs w:val="24"/>
        </w:rPr>
        <w:t>очікувані результати навчання здобувачів освіти;</w:t>
      </w:r>
    </w:p>
    <w:p w:rsidR="00250285" w:rsidRPr="00F85188" w:rsidRDefault="00250285" w:rsidP="002C590B">
      <w:pPr>
        <w:pStyle w:val="a9"/>
        <w:numPr>
          <w:ilvl w:val="0"/>
          <w:numId w:val="67"/>
        </w:numPr>
        <w:tabs>
          <w:tab w:val="clear" w:pos="720"/>
          <w:tab w:val="left" w:pos="851"/>
        </w:tabs>
        <w:suppressAutoHyphens/>
        <w:ind w:left="0" w:firstLine="567"/>
        <w:rPr>
          <w:sz w:val="24"/>
          <w:szCs w:val="24"/>
        </w:rPr>
      </w:pPr>
      <w:r w:rsidRPr="00F85188">
        <w:rPr>
          <w:sz w:val="24"/>
          <w:szCs w:val="24"/>
        </w:rPr>
        <w:t>рекомендовані форми організації освітнього процесу ;</w:t>
      </w:r>
    </w:p>
    <w:p w:rsidR="00250285" w:rsidRPr="00F85188" w:rsidRDefault="00250285" w:rsidP="002C590B">
      <w:pPr>
        <w:pStyle w:val="a9"/>
        <w:numPr>
          <w:ilvl w:val="0"/>
          <w:numId w:val="67"/>
        </w:numPr>
        <w:tabs>
          <w:tab w:val="clear" w:pos="720"/>
          <w:tab w:val="left" w:pos="851"/>
        </w:tabs>
        <w:suppressAutoHyphens/>
        <w:ind w:left="0" w:firstLine="567"/>
        <w:rPr>
          <w:sz w:val="24"/>
          <w:szCs w:val="24"/>
        </w:rPr>
      </w:pPr>
      <w:r w:rsidRPr="00F85188">
        <w:rPr>
          <w:sz w:val="24"/>
          <w:szCs w:val="24"/>
        </w:rPr>
        <w:t>опис та інструменти системи внутрішнього забезпечення якості освіти;</w:t>
      </w:r>
    </w:p>
    <w:p w:rsidR="00250285" w:rsidRPr="00F85188" w:rsidRDefault="00250285" w:rsidP="002C590B">
      <w:pPr>
        <w:pStyle w:val="a9"/>
        <w:numPr>
          <w:ilvl w:val="0"/>
          <w:numId w:val="67"/>
        </w:numPr>
        <w:tabs>
          <w:tab w:val="clear" w:pos="720"/>
          <w:tab w:val="left" w:pos="851"/>
        </w:tabs>
        <w:suppressAutoHyphens/>
        <w:ind w:left="0" w:firstLine="567"/>
        <w:rPr>
          <w:sz w:val="24"/>
          <w:szCs w:val="24"/>
        </w:rPr>
      </w:pPr>
      <w:r w:rsidRPr="00F85188">
        <w:rPr>
          <w:sz w:val="24"/>
          <w:szCs w:val="24"/>
        </w:rPr>
        <w:t>вимоги до осіб, які можуть розпочати навчання за цією освітньою програмою.</w:t>
      </w:r>
    </w:p>
    <w:p w:rsidR="00250285" w:rsidRPr="00F85188" w:rsidRDefault="00250285" w:rsidP="00250285">
      <w:pPr>
        <w:pStyle w:val="a9"/>
        <w:jc w:val="center"/>
        <w:rPr>
          <w:sz w:val="24"/>
          <w:szCs w:val="24"/>
        </w:rPr>
      </w:pPr>
      <w:r w:rsidRPr="00F85188">
        <w:rPr>
          <w:rStyle w:val="aff9"/>
          <w:b/>
          <w:sz w:val="24"/>
          <w:szCs w:val="24"/>
        </w:rPr>
        <w:t>Загальний обсяг навчального навантаження та орієнтовна тривалість і можливі взаємозв’язки освітніх галузей, предметів, дисциплін</w:t>
      </w:r>
    </w:p>
    <w:p w:rsidR="00250285" w:rsidRPr="00F85188" w:rsidRDefault="00250285" w:rsidP="00250285">
      <w:pPr>
        <w:pStyle w:val="a9"/>
        <w:ind w:firstLine="567"/>
        <w:rPr>
          <w:sz w:val="24"/>
          <w:szCs w:val="24"/>
        </w:rPr>
      </w:pPr>
      <w:r w:rsidRPr="00F85188">
        <w:rPr>
          <w:sz w:val="24"/>
          <w:szCs w:val="24"/>
        </w:rPr>
        <w:t>Загальний обсяг навчального навантаження для учнів 3-4-х класів закладів загальної середньої освіти складає 1820 годин/навчальний рік:</w:t>
      </w:r>
    </w:p>
    <w:p w:rsidR="00250285" w:rsidRPr="00F85188" w:rsidRDefault="00250285" w:rsidP="00250285">
      <w:pPr>
        <w:pStyle w:val="a9"/>
        <w:ind w:firstLine="567"/>
        <w:rPr>
          <w:sz w:val="24"/>
          <w:szCs w:val="24"/>
        </w:rPr>
      </w:pPr>
      <w:r w:rsidRPr="00F85188">
        <w:rPr>
          <w:sz w:val="24"/>
          <w:szCs w:val="24"/>
        </w:rPr>
        <w:t>для 3-х класів - 910 годин/навчальний рік;</w:t>
      </w:r>
    </w:p>
    <w:p w:rsidR="00250285" w:rsidRPr="00F85188" w:rsidRDefault="00250285" w:rsidP="00250285">
      <w:pPr>
        <w:pStyle w:val="a9"/>
        <w:ind w:firstLine="567"/>
        <w:rPr>
          <w:sz w:val="24"/>
          <w:szCs w:val="24"/>
        </w:rPr>
      </w:pPr>
      <w:r w:rsidRPr="00F85188">
        <w:rPr>
          <w:sz w:val="24"/>
          <w:szCs w:val="24"/>
        </w:rPr>
        <w:t>для 4-х класів - 910 годин/навчальний рік.</w:t>
      </w:r>
    </w:p>
    <w:p w:rsidR="00250285" w:rsidRPr="00F85188" w:rsidRDefault="00250285" w:rsidP="00250285">
      <w:pPr>
        <w:pStyle w:val="a9"/>
        <w:ind w:firstLine="567"/>
        <w:rPr>
          <w:sz w:val="24"/>
          <w:szCs w:val="24"/>
        </w:rPr>
      </w:pPr>
      <w:r w:rsidRPr="00F85188">
        <w:rPr>
          <w:sz w:val="24"/>
          <w:szCs w:val="24"/>
        </w:rPr>
        <w:t>Детальний розподіл навчального навантаження на тиждень окреслено у навчальних планах закладу загальної середньої освіти І ступеня (далі – навчальний план).</w:t>
      </w:r>
    </w:p>
    <w:p w:rsidR="00250285" w:rsidRPr="00F85188" w:rsidRDefault="00250285" w:rsidP="00250285">
      <w:pPr>
        <w:pStyle w:val="a9"/>
        <w:ind w:firstLine="567"/>
        <w:rPr>
          <w:sz w:val="24"/>
          <w:szCs w:val="24"/>
        </w:rPr>
      </w:pPr>
      <w:r w:rsidRPr="00F85188">
        <w:rPr>
          <w:sz w:val="24"/>
          <w:szCs w:val="24"/>
        </w:rPr>
        <w:t>У Закладі передбачено варіант навчального плану початкової школи, який відповідає типовій освітній програмі, розробленій під керівництвом О.Я. Савченко, затвердженій наказом Міністерства освіти і науки України від  08.10.2019 № 1273 «Про затвердження типових освітніх програм для 3-4 класів закладів загальної середньої освіти». 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додаткові години використано на підсилення  мовно-літературної галузі.</w:t>
      </w:r>
    </w:p>
    <w:p w:rsidR="00250285" w:rsidRPr="00F85188" w:rsidRDefault="00250285" w:rsidP="00250285">
      <w:pPr>
        <w:pStyle w:val="a9"/>
        <w:jc w:val="center"/>
        <w:rPr>
          <w:sz w:val="24"/>
          <w:szCs w:val="24"/>
        </w:rPr>
      </w:pPr>
      <w:r w:rsidRPr="00F85188">
        <w:rPr>
          <w:rStyle w:val="aff9"/>
          <w:b/>
          <w:sz w:val="24"/>
          <w:szCs w:val="24"/>
        </w:rPr>
        <w:t>Перелік, зміст, тривалість і взаємозв’язок освітніх галузей</w:t>
      </w:r>
    </w:p>
    <w:p w:rsidR="00250285" w:rsidRPr="00F85188" w:rsidRDefault="00250285" w:rsidP="00250285">
      <w:pPr>
        <w:pStyle w:val="a9"/>
        <w:ind w:firstLine="567"/>
        <w:rPr>
          <w:sz w:val="24"/>
          <w:szCs w:val="24"/>
        </w:rPr>
      </w:pPr>
      <w:r w:rsidRPr="00F85188">
        <w:rPr>
          <w:sz w:val="24"/>
          <w:szCs w:val="24"/>
        </w:rPr>
        <w:t>Освітню програму укладено за основними освітніми галузями, які орієнтовані на формування ключових компетентностей.</w:t>
      </w:r>
    </w:p>
    <w:p w:rsidR="00250285" w:rsidRPr="00F85188" w:rsidRDefault="00250285" w:rsidP="00250285">
      <w:pPr>
        <w:pStyle w:val="a9"/>
        <w:ind w:firstLine="567"/>
        <w:rPr>
          <w:sz w:val="24"/>
          <w:szCs w:val="24"/>
        </w:rPr>
      </w:pPr>
      <w:r w:rsidRPr="00F85188">
        <w:rPr>
          <w:sz w:val="24"/>
          <w:szCs w:val="24"/>
        </w:rPr>
        <w:lastRenderedPageBreak/>
        <w:t>Для кожної освітньої галузі визначено мету та загальні результати навчання здобувачів освіти в цілому. За ними впорядковано обов’язкові результати навчання здобувачів освіти, які є основою для їх подальшого навчання на наступних рівнях загальної середньої освіти.</w:t>
      </w:r>
    </w:p>
    <w:p w:rsidR="00250285" w:rsidRPr="00F85188" w:rsidRDefault="00250285" w:rsidP="00250285">
      <w:pPr>
        <w:pStyle w:val="a9"/>
        <w:ind w:firstLine="567"/>
        <w:rPr>
          <w:sz w:val="24"/>
          <w:szCs w:val="24"/>
        </w:rPr>
      </w:pPr>
      <w:r w:rsidRPr="00F85188">
        <w:rPr>
          <w:sz w:val="24"/>
          <w:szCs w:val="24"/>
        </w:rPr>
        <w:t xml:space="preserve">У освітній програмі (3-4 класи) </w:t>
      </w:r>
      <w:r w:rsidRPr="00F85188">
        <w:rPr>
          <w:rStyle w:val="aff4"/>
          <w:sz w:val="24"/>
          <w:szCs w:val="24"/>
        </w:rPr>
        <w:t xml:space="preserve">мовно-літературну галузь </w:t>
      </w:r>
      <w:r w:rsidRPr="00F85188">
        <w:rPr>
          <w:sz w:val="24"/>
          <w:szCs w:val="24"/>
        </w:rPr>
        <w:t>структуровано через упровадження навчальних предметів «Українська мова», «Літературне читання».</w:t>
      </w:r>
    </w:p>
    <w:p w:rsidR="00250285" w:rsidRPr="00F85188" w:rsidRDefault="00250285" w:rsidP="00250285">
      <w:pPr>
        <w:pStyle w:val="a9"/>
        <w:jc w:val="center"/>
        <w:rPr>
          <w:sz w:val="24"/>
          <w:szCs w:val="24"/>
        </w:rPr>
      </w:pPr>
      <w:r w:rsidRPr="00F85188">
        <w:rPr>
          <w:rStyle w:val="aff4"/>
          <w:sz w:val="24"/>
          <w:szCs w:val="24"/>
        </w:rPr>
        <w:t>Мовно-літературна освітня галузь</w:t>
      </w:r>
    </w:p>
    <w:p w:rsidR="00250285" w:rsidRPr="00F85188" w:rsidRDefault="00250285" w:rsidP="00250285">
      <w:pPr>
        <w:pStyle w:val="a9"/>
        <w:jc w:val="center"/>
        <w:rPr>
          <w:sz w:val="24"/>
          <w:szCs w:val="24"/>
        </w:rPr>
      </w:pPr>
      <w:r w:rsidRPr="00F85188">
        <w:rPr>
          <w:rStyle w:val="aff4"/>
          <w:sz w:val="24"/>
          <w:szCs w:val="24"/>
        </w:rPr>
        <w:t>Українська мова</w:t>
      </w:r>
    </w:p>
    <w:p w:rsidR="00250285" w:rsidRPr="00F85188" w:rsidRDefault="00250285" w:rsidP="00250285">
      <w:pPr>
        <w:pStyle w:val="a9"/>
        <w:ind w:firstLine="567"/>
        <w:rPr>
          <w:sz w:val="24"/>
          <w:szCs w:val="24"/>
        </w:rPr>
      </w:pPr>
      <w:r w:rsidRPr="00F85188">
        <w:rPr>
          <w:sz w:val="24"/>
          <w:szCs w:val="24"/>
        </w:rPr>
        <w:t>Мета – формування мотивації вивчення української мови; розвиток особистості дитини засобами різних видів мовленнєвої діяльності; формування комунікативної та інших ключових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розвиток логічного, критичного та образного мислення, мовленнєво-творчих здібностей; формування готовності до вивчення української мови в подальших класах.</w:t>
      </w:r>
    </w:p>
    <w:p w:rsidR="00250285" w:rsidRPr="00F85188" w:rsidRDefault="00250285" w:rsidP="00250285">
      <w:pPr>
        <w:pStyle w:val="a9"/>
        <w:ind w:firstLine="567"/>
        <w:rPr>
          <w:sz w:val="24"/>
          <w:szCs w:val="24"/>
        </w:rPr>
      </w:pPr>
      <w:r w:rsidRPr="00F85188">
        <w:rPr>
          <w:sz w:val="24"/>
          <w:szCs w:val="24"/>
        </w:rPr>
        <w:t xml:space="preserve">Досягнення поставленої мети передбачає виконання таких </w:t>
      </w:r>
      <w:r w:rsidRPr="00F85188">
        <w:rPr>
          <w:rStyle w:val="aff4"/>
          <w:sz w:val="24"/>
          <w:szCs w:val="24"/>
        </w:rPr>
        <w:t>завдань</w:t>
      </w:r>
      <w:r w:rsidRPr="00F85188">
        <w:rPr>
          <w:sz w:val="24"/>
          <w:szCs w:val="24"/>
        </w:rPr>
        <w:t>:</w:t>
      </w:r>
    </w:p>
    <w:p w:rsidR="00250285" w:rsidRPr="00F85188" w:rsidRDefault="00250285" w:rsidP="002C590B">
      <w:pPr>
        <w:pStyle w:val="a9"/>
        <w:numPr>
          <w:ilvl w:val="0"/>
          <w:numId w:val="76"/>
        </w:numPr>
        <w:tabs>
          <w:tab w:val="left" w:pos="851"/>
        </w:tabs>
        <w:suppressAutoHyphens/>
        <w:ind w:left="0" w:firstLine="567"/>
        <w:rPr>
          <w:sz w:val="24"/>
          <w:szCs w:val="24"/>
        </w:rPr>
      </w:pPr>
      <w:r w:rsidRPr="00F85188">
        <w:rPr>
          <w:sz w:val="24"/>
          <w:szCs w:val="24"/>
        </w:rPr>
        <w:t>виховання в учнів позитивного емоційно-ціннісного ставлення до української мови, формування пізнавального інтересу до рідного слова, прагнення вдосконалювати своє мовлення;</w:t>
      </w:r>
    </w:p>
    <w:p w:rsidR="00250285" w:rsidRPr="00F85188" w:rsidRDefault="00250285" w:rsidP="002C590B">
      <w:pPr>
        <w:pStyle w:val="a9"/>
        <w:numPr>
          <w:ilvl w:val="0"/>
          <w:numId w:val="76"/>
        </w:numPr>
        <w:tabs>
          <w:tab w:val="left" w:pos="851"/>
        </w:tabs>
        <w:suppressAutoHyphens/>
        <w:ind w:left="0" w:firstLine="567"/>
        <w:rPr>
          <w:sz w:val="24"/>
          <w:szCs w:val="24"/>
        </w:rPr>
      </w:pPr>
      <w:r w:rsidRPr="00F85188">
        <w:rPr>
          <w:sz w:val="24"/>
          <w:szCs w:val="24"/>
        </w:rPr>
        <w:t>розвиток зв’язного мовлення, уяви, пізнавальних здібностей, логічного, критичного та образного мислення школярів;</w:t>
      </w:r>
    </w:p>
    <w:p w:rsidR="00250285" w:rsidRPr="00F85188" w:rsidRDefault="00250285" w:rsidP="002C590B">
      <w:pPr>
        <w:pStyle w:val="a9"/>
        <w:numPr>
          <w:ilvl w:val="0"/>
          <w:numId w:val="76"/>
        </w:numPr>
        <w:tabs>
          <w:tab w:val="left" w:pos="851"/>
        </w:tabs>
        <w:suppressAutoHyphens/>
        <w:ind w:left="0" w:firstLine="567"/>
        <w:rPr>
          <w:sz w:val="24"/>
          <w:szCs w:val="24"/>
        </w:rPr>
      </w:pPr>
      <w:r w:rsidRPr="00F85188">
        <w:rPr>
          <w:sz w:val="24"/>
          <w:szCs w:val="24"/>
        </w:rPr>
        <w:t>формування повноцінної навички письма, уміння брати участь у діалозі, створювати короткі усні й письмові монологічні висловлення;</w:t>
      </w:r>
    </w:p>
    <w:p w:rsidR="00250285" w:rsidRPr="00F85188" w:rsidRDefault="00250285" w:rsidP="002C590B">
      <w:pPr>
        <w:pStyle w:val="a9"/>
        <w:numPr>
          <w:ilvl w:val="0"/>
          <w:numId w:val="76"/>
        </w:numPr>
        <w:tabs>
          <w:tab w:val="left" w:pos="851"/>
        </w:tabs>
        <w:suppressAutoHyphens/>
        <w:ind w:left="0" w:firstLine="567"/>
        <w:rPr>
          <w:sz w:val="24"/>
          <w:szCs w:val="24"/>
        </w:rPr>
      </w:pPr>
      <w:r w:rsidRPr="00F85188">
        <w:rPr>
          <w:sz w:val="24"/>
          <w:szCs w:val="24"/>
        </w:rPr>
        <w:t>дослідження мовних одиниць і явищ з метою опанування початкових лінгвістичних знань і норм української мови;</w:t>
      </w:r>
    </w:p>
    <w:p w:rsidR="00250285" w:rsidRPr="00F85188" w:rsidRDefault="00250285" w:rsidP="002C590B">
      <w:pPr>
        <w:pStyle w:val="a9"/>
        <w:numPr>
          <w:ilvl w:val="0"/>
          <w:numId w:val="76"/>
        </w:numPr>
        <w:tabs>
          <w:tab w:val="left" w:pos="851"/>
        </w:tabs>
        <w:suppressAutoHyphens/>
        <w:ind w:left="0" w:firstLine="567"/>
        <w:rPr>
          <w:sz w:val="24"/>
          <w:szCs w:val="24"/>
        </w:rPr>
      </w:pPr>
      <w:r w:rsidRPr="00F85188">
        <w:rPr>
          <w:sz w:val="24"/>
          <w:szCs w:val="24"/>
        </w:rPr>
        <w:t>залучення молодших школярів до практичного застосування умінь з різних видів мовленнєвої діяльності в навчальних і життєвих ситуаціях.</w:t>
      </w:r>
    </w:p>
    <w:p w:rsidR="00250285" w:rsidRPr="00F85188" w:rsidRDefault="00250285" w:rsidP="00250285">
      <w:pPr>
        <w:pStyle w:val="a9"/>
        <w:ind w:firstLine="567"/>
        <w:rPr>
          <w:sz w:val="24"/>
          <w:szCs w:val="24"/>
        </w:rPr>
      </w:pPr>
      <w:r w:rsidRPr="00F85188">
        <w:rPr>
          <w:sz w:val="24"/>
          <w:szCs w:val="24"/>
        </w:rPr>
        <w:t xml:space="preserve">Реалізація зазначених мети і завдань здійснюється за такими </w:t>
      </w:r>
      <w:r w:rsidRPr="00F85188">
        <w:rPr>
          <w:rStyle w:val="aff4"/>
          <w:sz w:val="24"/>
          <w:szCs w:val="24"/>
        </w:rPr>
        <w:t>змістовими</w:t>
      </w:r>
      <w:r w:rsidRPr="00F85188">
        <w:rPr>
          <w:rStyle w:val="aff4"/>
          <w:b w:val="0"/>
          <w:sz w:val="24"/>
          <w:szCs w:val="24"/>
        </w:rPr>
        <w:t xml:space="preserve"> </w:t>
      </w:r>
      <w:r w:rsidRPr="00F85188">
        <w:rPr>
          <w:rStyle w:val="aff4"/>
          <w:sz w:val="24"/>
          <w:szCs w:val="24"/>
        </w:rPr>
        <w:t>лініями</w:t>
      </w:r>
      <w:r w:rsidRPr="00F85188">
        <w:rPr>
          <w:sz w:val="24"/>
          <w:szCs w:val="24"/>
        </w:rPr>
        <w:t>: «Взаємодіємо усно», «Взаємодіємо письмово», «Досліджуємо медіа», «Досліджуємо мовні явища».</w:t>
      </w:r>
    </w:p>
    <w:p w:rsidR="00250285" w:rsidRPr="00F85188" w:rsidRDefault="00250285" w:rsidP="00250285">
      <w:pPr>
        <w:pStyle w:val="a9"/>
        <w:ind w:firstLine="567"/>
        <w:rPr>
          <w:sz w:val="24"/>
          <w:szCs w:val="24"/>
        </w:rPr>
      </w:pPr>
      <w:r w:rsidRPr="00F85188">
        <w:rPr>
          <w:sz w:val="24"/>
          <w:szCs w:val="24"/>
        </w:rPr>
        <w:t xml:space="preserve">Змістова лінія «Взаємодіємо усно» спрямована на формування в учнів початкової школи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 </w:t>
      </w:r>
    </w:p>
    <w:p w:rsidR="00250285" w:rsidRPr="00F85188" w:rsidRDefault="00250285" w:rsidP="00250285">
      <w:pPr>
        <w:pStyle w:val="a9"/>
        <w:ind w:firstLine="567"/>
        <w:rPr>
          <w:sz w:val="24"/>
          <w:szCs w:val="24"/>
        </w:rPr>
      </w:pPr>
      <w:r w:rsidRPr="00F85188">
        <w:rPr>
          <w:sz w:val="24"/>
          <w:szCs w:val="24"/>
        </w:rPr>
        <w:t xml:space="preserve">Змістова лінія «Взаємодіємо письмово» передбачає формування в учнів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мовленнєво-творчої діяльності. </w:t>
      </w:r>
    </w:p>
    <w:p w:rsidR="00250285" w:rsidRPr="00F85188" w:rsidRDefault="00250285" w:rsidP="00250285">
      <w:pPr>
        <w:pStyle w:val="a9"/>
        <w:ind w:firstLine="567"/>
        <w:rPr>
          <w:sz w:val="24"/>
          <w:szCs w:val="24"/>
        </w:rPr>
      </w:pPr>
      <w:r w:rsidRPr="00F85188">
        <w:rPr>
          <w:sz w:val="24"/>
          <w:szCs w:val="24"/>
        </w:rPr>
        <w:t xml:space="preserve">Змістова лінія «Досліджуємо медіа» спрямована на формування в учнів умінь аналізувати, інтерпретувати, критично оцінювати інформацію в медіатекстах та використовувати її для збагачення власного досвіду, створювати прості медіапродукти. </w:t>
      </w:r>
    </w:p>
    <w:p w:rsidR="00250285" w:rsidRPr="00F85188" w:rsidRDefault="00250285" w:rsidP="00250285">
      <w:pPr>
        <w:pStyle w:val="a9"/>
        <w:ind w:firstLine="567"/>
        <w:rPr>
          <w:sz w:val="24"/>
          <w:szCs w:val="24"/>
        </w:rPr>
      </w:pPr>
      <w:r w:rsidRPr="00F85188">
        <w:rPr>
          <w:sz w:val="24"/>
          <w:szCs w:val="24"/>
        </w:rPr>
        <w:t xml:space="preserve">Змістова лінія «Досліджуємо мовні явища» передбачає дослідження учнями мовних одиниць і явищ з метою опанування початкових лінгвістичних знань, норм літературної вимови та правил українського правопису, формування у школярів умінь послуговуватися українською мовою в усіх сферах життя. </w:t>
      </w:r>
    </w:p>
    <w:p w:rsidR="00250285" w:rsidRPr="00F85188" w:rsidRDefault="00250285" w:rsidP="00250285">
      <w:pPr>
        <w:pStyle w:val="a9"/>
        <w:ind w:firstLine="567"/>
        <w:rPr>
          <w:sz w:val="24"/>
          <w:szCs w:val="24"/>
        </w:rPr>
      </w:pPr>
      <w:r w:rsidRPr="00F85188">
        <w:rPr>
          <w:sz w:val="24"/>
          <w:szCs w:val="24"/>
        </w:rPr>
        <w:t>На вивчення української мови в 3 і 4 класах виділено по 122 години (3,5 години на тиждень). Рекомендовано 3 години на тиждень проводити уроки української мови, 1 годину на два тижні – урок розвитку зв’язного мовлення.</w:t>
      </w:r>
    </w:p>
    <w:p w:rsidR="00250285" w:rsidRPr="00F85188" w:rsidRDefault="00250285" w:rsidP="00250285">
      <w:pPr>
        <w:pStyle w:val="a9"/>
        <w:ind w:firstLine="567"/>
        <w:jc w:val="center"/>
        <w:rPr>
          <w:sz w:val="24"/>
          <w:szCs w:val="24"/>
        </w:rPr>
      </w:pPr>
      <w:r w:rsidRPr="00F85188">
        <w:rPr>
          <w:rStyle w:val="aff4"/>
          <w:sz w:val="24"/>
          <w:szCs w:val="24"/>
        </w:rPr>
        <w:t>Літературне читання</w:t>
      </w:r>
    </w:p>
    <w:p w:rsidR="00250285" w:rsidRPr="00F85188" w:rsidRDefault="00250285" w:rsidP="00250285">
      <w:pPr>
        <w:pStyle w:val="a9"/>
        <w:ind w:firstLine="567"/>
        <w:rPr>
          <w:sz w:val="24"/>
          <w:szCs w:val="24"/>
        </w:rPr>
      </w:pPr>
      <w:r w:rsidRPr="00F85188">
        <w:rPr>
          <w:rStyle w:val="aff4"/>
          <w:sz w:val="24"/>
          <w:szCs w:val="24"/>
        </w:rPr>
        <w:t xml:space="preserve">Мета </w:t>
      </w:r>
      <w:r w:rsidRPr="00F85188">
        <w:rPr>
          <w:sz w:val="24"/>
          <w:szCs w:val="24"/>
        </w:rPr>
        <w:t>– розвиток особистості молодшого школяра засобами різних видів читацької діяльності; формування читацької, комунікативної та інших ключових компетентностей; збагачення емоційно-ціннісного, естетичного, соціального та пізнавального досвіду; розвиток образного, критичного і логічного мислення та літературно-творчих здібностей; формування готовності до вивчення української та зарубіжної літератури в освітньому закладі ІІ ступеня.</w:t>
      </w:r>
    </w:p>
    <w:p w:rsidR="00250285" w:rsidRPr="00F85188" w:rsidRDefault="00250285" w:rsidP="002C590B">
      <w:pPr>
        <w:pStyle w:val="a9"/>
        <w:numPr>
          <w:ilvl w:val="0"/>
          <w:numId w:val="76"/>
        </w:numPr>
        <w:tabs>
          <w:tab w:val="left" w:pos="851"/>
        </w:tabs>
        <w:suppressAutoHyphens/>
        <w:ind w:left="0" w:firstLine="567"/>
        <w:rPr>
          <w:sz w:val="24"/>
          <w:szCs w:val="24"/>
        </w:rPr>
      </w:pPr>
      <w:r w:rsidRPr="00F85188">
        <w:rPr>
          <w:sz w:val="24"/>
          <w:szCs w:val="24"/>
        </w:rPr>
        <w:t xml:space="preserve">Досягнення мети передбачає розв’язання таких </w:t>
      </w:r>
      <w:r w:rsidRPr="00F85188">
        <w:rPr>
          <w:rStyle w:val="aff4"/>
          <w:sz w:val="24"/>
          <w:szCs w:val="24"/>
        </w:rPr>
        <w:t>завдань</w:t>
      </w:r>
      <w:r w:rsidRPr="00F85188">
        <w:rPr>
          <w:sz w:val="24"/>
          <w:szCs w:val="24"/>
        </w:rPr>
        <w:t>:</w:t>
      </w:r>
    </w:p>
    <w:p w:rsidR="00250285" w:rsidRPr="00F85188" w:rsidRDefault="00250285" w:rsidP="002C590B">
      <w:pPr>
        <w:pStyle w:val="a9"/>
        <w:numPr>
          <w:ilvl w:val="0"/>
          <w:numId w:val="76"/>
        </w:numPr>
        <w:tabs>
          <w:tab w:val="left" w:pos="851"/>
        </w:tabs>
        <w:suppressAutoHyphens/>
        <w:ind w:left="0" w:firstLine="567"/>
        <w:rPr>
          <w:sz w:val="24"/>
          <w:szCs w:val="24"/>
        </w:rPr>
      </w:pPr>
      <w:r w:rsidRPr="00F85188">
        <w:rPr>
          <w:sz w:val="24"/>
          <w:szCs w:val="24"/>
        </w:rPr>
        <w:lastRenderedPageBreak/>
        <w:t>ознайомлення учнів з дитячою літературою різної тематики і жанрів;</w:t>
      </w:r>
    </w:p>
    <w:p w:rsidR="00250285" w:rsidRPr="00F85188" w:rsidRDefault="00250285" w:rsidP="002C590B">
      <w:pPr>
        <w:pStyle w:val="a9"/>
        <w:numPr>
          <w:ilvl w:val="0"/>
          <w:numId w:val="76"/>
        </w:numPr>
        <w:tabs>
          <w:tab w:val="left" w:pos="851"/>
        </w:tabs>
        <w:suppressAutoHyphens/>
        <w:ind w:left="0" w:firstLine="567"/>
        <w:rPr>
          <w:sz w:val="24"/>
          <w:szCs w:val="24"/>
        </w:rPr>
      </w:pPr>
      <w:r w:rsidRPr="00F85188">
        <w:rPr>
          <w:sz w:val="24"/>
          <w:szCs w:val="24"/>
        </w:rPr>
        <w:t>формування в учнів повноцінної навички читання як універсального інструменту функціональної грамотності;</w:t>
      </w:r>
    </w:p>
    <w:p w:rsidR="00250285" w:rsidRPr="00F85188" w:rsidRDefault="00250285" w:rsidP="002C590B">
      <w:pPr>
        <w:pStyle w:val="a9"/>
        <w:numPr>
          <w:ilvl w:val="0"/>
          <w:numId w:val="76"/>
        </w:numPr>
        <w:tabs>
          <w:tab w:val="left" w:pos="851"/>
        </w:tabs>
        <w:suppressAutoHyphens/>
        <w:ind w:left="0" w:firstLine="567"/>
        <w:rPr>
          <w:sz w:val="24"/>
          <w:szCs w:val="24"/>
        </w:rPr>
      </w:pPr>
      <w:r w:rsidRPr="00F85188">
        <w:rPr>
          <w:sz w:val="24"/>
          <w:szCs w:val="24"/>
        </w:rPr>
        <w:t>розвиток інтересу і здатності до самостійної читацької діяльності для задоволення різних потреб читача;</w:t>
      </w:r>
    </w:p>
    <w:p w:rsidR="00250285" w:rsidRPr="00F85188" w:rsidRDefault="00250285" w:rsidP="002C590B">
      <w:pPr>
        <w:pStyle w:val="a9"/>
        <w:numPr>
          <w:ilvl w:val="0"/>
          <w:numId w:val="76"/>
        </w:numPr>
        <w:tabs>
          <w:tab w:val="left" w:pos="851"/>
        </w:tabs>
        <w:suppressAutoHyphens/>
        <w:ind w:left="0" w:firstLine="567"/>
        <w:rPr>
          <w:sz w:val="24"/>
          <w:szCs w:val="24"/>
        </w:rPr>
      </w:pPr>
      <w:r w:rsidRPr="00F85188">
        <w:rPr>
          <w:sz w:val="24"/>
          <w:szCs w:val="24"/>
        </w:rPr>
        <w:t>формування умінь опрацьовувати художні, науково-художні тексти;</w:t>
      </w:r>
    </w:p>
    <w:p w:rsidR="00250285" w:rsidRPr="00F85188" w:rsidRDefault="00250285" w:rsidP="002C590B">
      <w:pPr>
        <w:pStyle w:val="a9"/>
        <w:numPr>
          <w:ilvl w:val="0"/>
          <w:numId w:val="76"/>
        </w:numPr>
        <w:tabs>
          <w:tab w:val="left" w:pos="851"/>
        </w:tabs>
        <w:suppressAutoHyphens/>
        <w:ind w:left="0" w:firstLine="567"/>
        <w:rPr>
          <w:sz w:val="24"/>
          <w:szCs w:val="24"/>
        </w:rPr>
      </w:pPr>
      <w:r w:rsidRPr="00F85188">
        <w:rPr>
          <w:sz w:val="24"/>
          <w:szCs w:val="24"/>
        </w:rPr>
        <w:t>оволодіння прийомами структурно-смислового і образного аналізу текстів різних видів;</w:t>
      </w:r>
    </w:p>
    <w:p w:rsidR="00250285" w:rsidRPr="00F85188" w:rsidRDefault="00250285" w:rsidP="002C590B">
      <w:pPr>
        <w:pStyle w:val="a9"/>
        <w:numPr>
          <w:ilvl w:val="0"/>
          <w:numId w:val="76"/>
        </w:numPr>
        <w:tabs>
          <w:tab w:val="left" w:pos="851"/>
        </w:tabs>
        <w:suppressAutoHyphens/>
        <w:ind w:left="0" w:firstLine="567"/>
        <w:rPr>
          <w:sz w:val="24"/>
          <w:szCs w:val="24"/>
        </w:rPr>
      </w:pPr>
      <w:r w:rsidRPr="00F85188">
        <w:rPr>
          <w:sz w:val="24"/>
          <w:szCs w:val="24"/>
        </w:rPr>
        <w:t>розвиток образного, критичного, логічного мислення та мовлення;</w:t>
      </w:r>
    </w:p>
    <w:p w:rsidR="00250285" w:rsidRPr="00F85188" w:rsidRDefault="00250285" w:rsidP="002C590B">
      <w:pPr>
        <w:pStyle w:val="a9"/>
        <w:numPr>
          <w:ilvl w:val="0"/>
          <w:numId w:val="76"/>
        </w:numPr>
        <w:tabs>
          <w:tab w:val="left" w:pos="851"/>
        </w:tabs>
        <w:suppressAutoHyphens/>
        <w:ind w:left="0" w:firstLine="567"/>
        <w:rPr>
          <w:sz w:val="24"/>
          <w:szCs w:val="24"/>
        </w:rPr>
      </w:pPr>
      <w:r w:rsidRPr="00F85188">
        <w:rPr>
          <w:sz w:val="24"/>
          <w:szCs w:val="24"/>
        </w:rPr>
        <w:t>формування умінь самостійної роботи з різними видами і джерелами інформації;</w:t>
      </w:r>
    </w:p>
    <w:p w:rsidR="00250285" w:rsidRPr="00F85188" w:rsidRDefault="00250285" w:rsidP="002C590B">
      <w:pPr>
        <w:pStyle w:val="a9"/>
        <w:numPr>
          <w:ilvl w:val="0"/>
          <w:numId w:val="76"/>
        </w:numPr>
        <w:tabs>
          <w:tab w:val="left" w:pos="851"/>
        </w:tabs>
        <w:suppressAutoHyphens/>
        <w:ind w:left="0" w:firstLine="567"/>
        <w:rPr>
          <w:sz w:val="24"/>
          <w:szCs w:val="24"/>
        </w:rPr>
      </w:pPr>
      <w:r w:rsidRPr="00F85188">
        <w:rPr>
          <w:sz w:val="24"/>
          <w:szCs w:val="24"/>
        </w:rPr>
        <w:t>формування прийомів роботи з дитячою книжкою, періодичною, довідковою літературою;</w:t>
      </w:r>
    </w:p>
    <w:p w:rsidR="00250285" w:rsidRPr="00F85188" w:rsidRDefault="00250285" w:rsidP="002C590B">
      <w:pPr>
        <w:pStyle w:val="a9"/>
        <w:numPr>
          <w:ilvl w:val="0"/>
          <w:numId w:val="76"/>
        </w:numPr>
        <w:tabs>
          <w:tab w:val="left" w:pos="851"/>
        </w:tabs>
        <w:suppressAutoHyphens/>
        <w:ind w:left="0" w:firstLine="567"/>
        <w:rPr>
          <w:sz w:val="24"/>
          <w:szCs w:val="24"/>
        </w:rPr>
      </w:pPr>
      <w:r w:rsidRPr="00F85188">
        <w:rPr>
          <w:sz w:val="24"/>
          <w:szCs w:val="24"/>
        </w:rPr>
        <w:t>формування вмінь безпечного і критичного використання медіапродукції, здатності створювати медіапродукти і спілкуватися за допомогою медіазасобів;</w:t>
      </w:r>
    </w:p>
    <w:p w:rsidR="00250285" w:rsidRPr="00F85188" w:rsidRDefault="00250285" w:rsidP="002C590B">
      <w:pPr>
        <w:pStyle w:val="a9"/>
        <w:numPr>
          <w:ilvl w:val="0"/>
          <w:numId w:val="76"/>
        </w:numPr>
        <w:tabs>
          <w:tab w:val="left" w:pos="851"/>
        </w:tabs>
        <w:suppressAutoHyphens/>
        <w:ind w:left="0" w:firstLine="567"/>
        <w:rPr>
          <w:sz w:val="24"/>
          <w:szCs w:val="24"/>
        </w:rPr>
      </w:pPr>
      <w:r w:rsidRPr="00F85188">
        <w:rPr>
          <w:sz w:val="24"/>
          <w:szCs w:val="24"/>
        </w:rPr>
        <w:t>розвиток уяви і здатності виявляти себе у різних видах літературно-творчої діяльності.</w:t>
      </w:r>
    </w:p>
    <w:p w:rsidR="00250285" w:rsidRPr="00F85188" w:rsidRDefault="00250285" w:rsidP="00250285">
      <w:pPr>
        <w:pStyle w:val="a9"/>
        <w:ind w:firstLine="567"/>
        <w:rPr>
          <w:sz w:val="24"/>
          <w:szCs w:val="24"/>
        </w:rPr>
      </w:pPr>
      <w:r w:rsidRPr="00F85188">
        <w:rPr>
          <w:rStyle w:val="aff9"/>
          <w:sz w:val="24"/>
          <w:szCs w:val="24"/>
        </w:rPr>
        <w:t xml:space="preserve">Відповідно до мети і завдань предмета «Літературне читання» визначено такі </w:t>
      </w:r>
      <w:r w:rsidRPr="00F85188">
        <w:rPr>
          <w:rStyle w:val="aff4"/>
          <w:i/>
          <w:sz w:val="24"/>
          <w:szCs w:val="24"/>
        </w:rPr>
        <w:t>змістові лінії</w:t>
      </w:r>
      <w:r w:rsidRPr="00F85188">
        <w:rPr>
          <w:rStyle w:val="aff9"/>
          <w:sz w:val="24"/>
          <w:szCs w:val="24"/>
        </w:rPr>
        <w:t>: «</w:t>
      </w:r>
      <w:r w:rsidRPr="00F85188">
        <w:rPr>
          <w:sz w:val="24"/>
          <w:szCs w:val="24"/>
        </w:rPr>
        <w:t>Пізнаємо простір дитячого читання»; «Розвиваємо навичку читання, оволодіваємо прийомами розуміння прочитаного»; «Взаємодіємо усно за змістом прослуханого»; «Досліджуємо і взаємодіємо з текстами різних видів»; «Оволодіваємо прийомами роботи з дитячою книжкою»; «Досліджуємо і взаємодіємо з медіапродукцією»; «Перетворюємо та інсценізуємо прочитане; створюємо власні тексти».</w:t>
      </w:r>
    </w:p>
    <w:p w:rsidR="00250285" w:rsidRPr="00F85188" w:rsidRDefault="00250285" w:rsidP="00250285">
      <w:pPr>
        <w:pStyle w:val="a9"/>
        <w:ind w:firstLine="567"/>
        <w:rPr>
          <w:sz w:val="24"/>
          <w:szCs w:val="24"/>
        </w:rPr>
      </w:pPr>
      <w:r w:rsidRPr="00F85188">
        <w:rPr>
          <w:sz w:val="24"/>
          <w:szCs w:val="24"/>
        </w:rPr>
        <w:t>Реалізація змістових ліній програми з літературного читання здійснюється процесі особистісно зорієнтованої розвивальної читацької і комунікативної діяльності учнів. Враховуючи потреби та інтереси молодших школярів у пізнанні світу людей, природи, самопізнанні, залучаючи їх до вдумливого читання найкращих дитячих книжок, текстів, різних видів учитель виховує україномовну особистість, компетентного, критично мислячого читача, який розуміє цінність книги, відчуває красу рідного слова, збагачує свій читацький, мовленнєвий і пізнавальний досвід.</w:t>
      </w:r>
    </w:p>
    <w:p w:rsidR="00250285" w:rsidRPr="00F85188" w:rsidRDefault="00250285" w:rsidP="00250285">
      <w:pPr>
        <w:pStyle w:val="a9"/>
        <w:jc w:val="center"/>
        <w:rPr>
          <w:rStyle w:val="aff4"/>
          <w:sz w:val="24"/>
          <w:szCs w:val="24"/>
        </w:rPr>
      </w:pPr>
    </w:p>
    <w:p w:rsidR="00250285" w:rsidRPr="00F85188" w:rsidRDefault="00250285" w:rsidP="00250285">
      <w:pPr>
        <w:pStyle w:val="a9"/>
        <w:jc w:val="center"/>
        <w:rPr>
          <w:sz w:val="24"/>
          <w:szCs w:val="24"/>
        </w:rPr>
      </w:pPr>
      <w:r w:rsidRPr="00F85188">
        <w:rPr>
          <w:rStyle w:val="aff4"/>
          <w:sz w:val="24"/>
          <w:szCs w:val="24"/>
        </w:rPr>
        <w:t>Іноземна мова</w:t>
      </w:r>
    </w:p>
    <w:p w:rsidR="00250285" w:rsidRPr="00F85188" w:rsidRDefault="00250285" w:rsidP="00250285">
      <w:pPr>
        <w:pStyle w:val="a9"/>
        <w:ind w:firstLine="567"/>
        <w:rPr>
          <w:sz w:val="24"/>
          <w:szCs w:val="24"/>
        </w:rPr>
      </w:pPr>
      <w:r w:rsidRPr="00F85188">
        <w:rPr>
          <w:sz w:val="24"/>
          <w:szCs w:val="24"/>
        </w:rPr>
        <w:t xml:space="preserve">Головна </w:t>
      </w:r>
      <w:r w:rsidRPr="00F85188">
        <w:rPr>
          <w:rStyle w:val="aff4"/>
          <w:sz w:val="24"/>
          <w:szCs w:val="24"/>
        </w:rPr>
        <w:t xml:space="preserve">мета </w:t>
      </w:r>
      <w:r w:rsidRPr="00F85188">
        <w:rPr>
          <w:sz w:val="24"/>
          <w:szCs w:val="24"/>
        </w:rPr>
        <w:t>навчання іноземної мови у початковій школі полягає у формуванні в учнів комунікативної компетенції, що забезпечується лінгвістичним, мовленнєвим і соціокультурним досвідом, узгодженим з віковими можливостями молодших школярів.</w:t>
      </w:r>
    </w:p>
    <w:p w:rsidR="00250285" w:rsidRPr="00F85188" w:rsidRDefault="00250285" w:rsidP="00250285">
      <w:pPr>
        <w:pStyle w:val="a9"/>
        <w:ind w:firstLine="567"/>
        <w:rPr>
          <w:sz w:val="24"/>
          <w:szCs w:val="24"/>
        </w:rPr>
      </w:pPr>
      <w:r w:rsidRPr="00F85188">
        <w:rPr>
          <w:sz w:val="24"/>
          <w:szCs w:val="24"/>
        </w:rPr>
        <w:t>Зміст навчання забезпечується єдністю предметного, процесуального та емоційно-ціннісного компонентів і створюється на засадах оволодіння іноземною мовою у контексті міжкультурної парадигми, що передбачає навчання мови народу, який нею спілкується, та ознайомлення з його культурою. Такий підхід зумовлює формування готовності до міжкультурної комунікації у межах типових сфер, тем і ситуацій спілкування, визначених навчальною програмою. На кінець 4-го класу учні досягають рівня А1. Ці рівні характеризують результати навчальних досягнень у кожному виді мовленнєвої діяльності та узгоджуються із Загальноєвропейськими Рекомендаціями з мовної освіти: вивчення, викладання, оцінювання.</w:t>
      </w:r>
    </w:p>
    <w:p w:rsidR="00250285" w:rsidRPr="00F85188" w:rsidRDefault="00250285" w:rsidP="00250285">
      <w:pPr>
        <w:pStyle w:val="a9"/>
        <w:ind w:firstLine="567"/>
        <w:rPr>
          <w:sz w:val="24"/>
          <w:szCs w:val="24"/>
        </w:rPr>
      </w:pPr>
      <w:r w:rsidRPr="00F85188">
        <w:rPr>
          <w:sz w:val="24"/>
          <w:szCs w:val="24"/>
        </w:rPr>
        <w:t>Завдання полягає у формуванні вмінь:</w:t>
      </w:r>
    </w:p>
    <w:p w:rsidR="00250285" w:rsidRPr="00F85188" w:rsidRDefault="00250285" w:rsidP="002C590B">
      <w:pPr>
        <w:pStyle w:val="a9"/>
        <w:numPr>
          <w:ilvl w:val="0"/>
          <w:numId w:val="68"/>
        </w:numPr>
        <w:suppressAutoHyphens/>
        <w:ind w:left="0" w:firstLine="567"/>
        <w:rPr>
          <w:sz w:val="24"/>
          <w:szCs w:val="24"/>
        </w:rPr>
      </w:pPr>
      <w:r w:rsidRPr="00F85188">
        <w:rPr>
          <w:sz w:val="24"/>
          <w:szCs w:val="24"/>
        </w:rPr>
        <w:t>здійснювати спілкування в межах сфер, тем і ситуацій, визначених чинною навчальною програмою;</w:t>
      </w:r>
    </w:p>
    <w:p w:rsidR="00250285" w:rsidRPr="00F85188" w:rsidRDefault="00250285" w:rsidP="002C590B">
      <w:pPr>
        <w:pStyle w:val="a9"/>
        <w:numPr>
          <w:ilvl w:val="0"/>
          <w:numId w:val="68"/>
        </w:numPr>
        <w:suppressAutoHyphens/>
        <w:ind w:left="0" w:firstLine="567"/>
        <w:rPr>
          <w:sz w:val="24"/>
          <w:szCs w:val="24"/>
        </w:rPr>
      </w:pPr>
      <w:r w:rsidRPr="00F85188">
        <w:rPr>
          <w:sz w:val="24"/>
          <w:szCs w:val="24"/>
        </w:rPr>
        <w:t>розуміти на слух зміст автентичних текстів;</w:t>
      </w:r>
    </w:p>
    <w:p w:rsidR="00250285" w:rsidRPr="00F85188" w:rsidRDefault="00250285" w:rsidP="002C590B">
      <w:pPr>
        <w:pStyle w:val="a9"/>
        <w:numPr>
          <w:ilvl w:val="0"/>
          <w:numId w:val="68"/>
        </w:numPr>
        <w:suppressAutoHyphens/>
        <w:ind w:left="0" w:firstLine="567"/>
        <w:rPr>
          <w:sz w:val="24"/>
          <w:szCs w:val="24"/>
        </w:rPr>
      </w:pPr>
      <w:r w:rsidRPr="00F85188">
        <w:rPr>
          <w:sz w:val="24"/>
          <w:szCs w:val="24"/>
        </w:rPr>
        <w:t>читати і розуміти автентичні тексти різних жанрів і видів із різним рівнем розуміння змісту;</w:t>
      </w:r>
    </w:p>
    <w:p w:rsidR="00250285" w:rsidRPr="00F85188" w:rsidRDefault="00250285" w:rsidP="002C590B">
      <w:pPr>
        <w:pStyle w:val="a9"/>
        <w:numPr>
          <w:ilvl w:val="0"/>
          <w:numId w:val="68"/>
        </w:numPr>
        <w:suppressAutoHyphens/>
        <w:ind w:left="0" w:firstLine="567"/>
        <w:rPr>
          <w:sz w:val="24"/>
          <w:szCs w:val="24"/>
        </w:rPr>
      </w:pPr>
      <w:r w:rsidRPr="00F85188">
        <w:rPr>
          <w:sz w:val="24"/>
          <w:szCs w:val="24"/>
        </w:rPr>
        <w:t>здійснювати спілкування у письмовій формі відповідно до поставлених завдань;</w:t>
      </w:r>
    </w:p>
    <w:p w:rsidR="00250285" w:rsidRPr="00F85188" w:rsidRDefault="00250285" w:rsidP="002C590B">
      <w:pPr>
        <w:pStyle w:val="a9"/>
        <w:numPr>
          <w:ilvl w:val="0"/>
          <w:numId w:val="68"/>
        </w:numPr>
        <w:suppressAutoHyphens/>
        <w:ind w:left="0" w:firstLine="567"/>
        <w:rPr>
          <w:sz w:val="24"/>
          <w:szCs w:val="24"/>
        </w:rPr>
      </w:pPr>
      <w:r w:rsidRPr="00F85188">
        <w:rPr>
          <w:sz w:val="24"/>
          <w:szCs w:val="24"/>
        </w:rPr>
        <w:t>адекватно використовувати досвід, набутий у вивченні рідної мови та інших навчальних предметів;</w:t>
      </w:r>
    </w:p>
    <w:p w:rsidR="00250285" w:rsidRPr="00F85188" w:rsidRDefault="00250285" w:rsidP="002C590B">
      <w:pPr>
        <w:pStyle w:val="a9"/>
        <w:numPr>
          <w:ilvl w:val="0"/>
          <w:numId w:val="68"/>
        </w:numPr>
        <w:suppressAutoHyphens/>
        <w:ind w:left="0" w:firstLine="567"/>
        <w:rPr>
          <w:sz w:val="24"/>
          <w:szCs w:val="24"/>
        </w:rPr>
      </w:pPr>
      <w:r w:rsidRPr="00F85188">
        <w:rPr>
          <w:sz w:val="24"/>
          <w:szCs w:val="24"/>
        </w:rPr>
        <w:t>використовувати у разі потреби невербальні засоби спілкування за умови дефіциту наявних мовних засобів;</w:t>
      </w:r>
    </w:p>
    <w:p w:rsidR="00250285" w:rsidRPr="00F85188" w:rsidRDefault="00250285" w:rsidP="002C590B">
      <w:pPr>
        <w:pStyle w:val="a9"/>
        <w:numPr>
          <w:ilvl w:val="0"/>
          <w:numId w:val="68"/>
        </w:numPr>
        <w:suppressAutoHyphens/>
        <w:ind w:left="0" w:firstLine="567"/>
        <w:rPr>
          <w:sz w:val="24"/>
          <w:szCs w:val="24"/>
        </w:rPr>
      </w:pPr>
      <w:r w:rsidRPr="00F85188">
        <w:rPr>
          <w:sz w:val="24"/>
          <w:szCs w:val="24"/>
        </w:rPr>
        <w:t>критично оцінювати інформацію та використовувати її для різних потреб;</w:t>
      </w:r>
    </w:p>
    <w:p w:rsidR="00250285" w:rsidRPr="00F85188" w:rsidRDefault="00250285" w:rsidP="002C590B">
      <w:pPr>
        <w:pStyle w:val="a9"/>
        <w:numPr>
          <w:ilvl w:val="0"/>
          <w:numId w:val="68"/>
        </w:numPr>
        <w:suppressAutoHyphens/>
        <w:ind w:left="0" w:firstLine="567"/>
        <w:rPr>
          <w:sz w:val="24"/>
          <w:szCs w:val="24"/>
        </w:rPr>
      </w:pPr>
      <w:r w:rsidRPr="00F85188">
        <w:rPr>
          <w:sz w:val="24"/>
          <w:szCs w:val="24"/>
        </w:rPr>
        <w:t>висловлювати свої думки, почуття та ставлення;</w:t>
      </w:r>
    </w:p>
    <w:p w:rsidR="00250285" w:rsidRPr="00F85188" w:rsidRDefault="00250285" w:rsidP="002C590B">
      <w:pPr>
        <w:pStyle w:val="a9"/>
        <w:numPr>
          <w:ilvl w:val="0"/>
          <w:numId w:val="68"/>
        </w:numPr>
        <w:suppressAutoHyphens/>
        <w:ind w:left="0" w:firstLine="567"/>
        <w:rPr>
          <w:sz w:val="24"/>
          <w:szCs w:val="24"/>
        </w:rPr>
      </w:pPr>
      <w:r w:rsidRPr="00F85188">
        <w:rPr>
          <w:sz w:val="24"/>
          <w:szCs w:val="24"/>
        </w:rPr>
        <w:lastRenderedPageBreak/>
        <w:t>ефективно взаємодіяти з іншими усно, письмово та за допомогою засобів електронного спілкування.</w:t>
      </w:r>
    </w:p>
    <w:p w:rsidR="00250285" w:rsidRPr="00F85188" w:rsidRDefault="00250285" w:rsidP="00250285">
      <w:pPr>
        <w:pStyle w:val="a9"/>
        <w:ind w:firstLine="567"/>
        <w:rPr>
          <w:sz w:val="24"/>
          <w:szCs w:val="24"/>
        </w:rPr>
      </w:pPr>
      <w:r w:rsidRPr="00F85188">
        <w:rPr>
          <w:sz w:val="24"/>
          <w:szCs w:val="24"/>
        </w:rPr>
        <w:t>Провідним засобом реалізації вказаної мети є компетентнісний підхід до організації навчання у загальноосвітній школі на основі ключових компетентностей як результату навчання.</w:t>
      </w:r>
    </w:p>
    <w:p w:rsidR="00250285" w:rsidRPr="00F85188" w:rsidRDefault="00250285" w:rsidP="00250285">
      <w:pPr>
        <w:pStyle w:val="a9"/>
        <w:jc w:val="center"/>
        <w:rPr>
          <w:sz w:val="24"/>
          <w:szCs w:val="24"/>
        </w:rPr>
      </w:pPr>
      <w:r w:rsidRPr="00F85188">
        <w:rPr>
          <w:rStyle w:val="aff4"/>
          <w:sz w:val="24"/>
          <w:szCs w:val="24"/>
        </w:rPr>
        <w:t>Математична освітня галузь</w:t>
      </w:r>
    </w:p>
    <w:p w:rsidR="00250285" w:rsidRPr="00F85188" w:rsidRDefault="00250285" w:rsidP="00250285">
      <w:pPr>
        <w:pStyle w:val="a9"/>
        <w:jc w:val="center"/>
        <w:rPr>
          <w:sz w:val="24"/>
          <w:szCs w:val="24"/>
        </w:rPr>
      </w:pPr>
      <w:r w:rsidRPr="00F85188">
        <w:rPr>
          <w:rStyle w:val="aff4"/>
          <w:sz w:val="24"/>
          <w:szCs w:val="24"/>
        </w:rPr>
        <w:t>Математика</w:t>
      </w:r>
    </w:p>
    <w:p w:rsidR="00250285" w:rsidRPr="00F85188" w:rsidRDefault="00250285" w:rsidP="00250285">
      <w:pPr>
        <w:pStyle w:val="a9"/>
        <w:ind w:firstLine="567"/>
        <w:rPr>
          <w:sz w:val="24"/>
          <w:szCs w:val="24"/>
        </w:rPr>
      </w:pPr>
      <w:r w:rsidRPr="00F85188">
        <w:rPr>
          <w:sz w:val="24"/>
          <w:szCs w:val="24"/>
        </w:rPr>
        <w:t>Метою навчання математики є різнобічний розвиток особистості дитини та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250285" w:rsidRPr="00F85188" w:rsidRDefault="00250285" w:rsidP="00250285">
      <w:pPr>
        <w:pStyle w:val="a9"/>
        <w:ind w:firstLine="567"/>
        <w:rPr>
          <w:sz w:val="24"/>
          <w:szCs w:val="24"/>
        </w:rPr>
      </w:pPr>
      <w:r w:rsidRPr="00F85188">
        <w:rPr>
          <w:sz w:val="24"/>
          <w:szCs w:val="24"/>
        </w:rPr>
        <w:t xml:space="preserve">Досягнення поставленої мети передбачає виконання таких </w:t>
      </w:r>
      <w:r w:rsidRPr="00F85188">
        <w:rPr>
          <w:rStyle w:val="aff4"/>
          <w:sz w:val="24"/>
          <w:szCs w:val="24"/>
        </w:rPr>
        <w:t>завдань</w:t>
      </w:r>
      <w:r w:rsidRPr="00F85188">
        <w:rPr>
          <w:sz w:val="24"/>
          <w:szCs w:val="24"/>
        </w:rPr>
        <w:t>:</w:t>
      </w:r>
    </w:p>
    <w:p w:rsidR="00250285" w:rsidRPr="00F85188" w:rsidRDefault="00250285" w:rsidP="002C590B">
      <w:pPr>
        <w:pStyle w:val="a9"/>
        <w:numPr>
          <w:ilvl w:val="0"/>
          <w:numId w:val="69"/>
        </w:numPr>
        <w:suppressAutoHyphens/>
        <w:ind w:left="0" w:firstLine="567"/>
        <w:rPr>
          <w:sz w:val="24"/>
          <w:szCs w:val="24"/>
        </w:rPr>
      </w:pPr>
      <w:r w:rsidRPr="00F85188">
        <w:rPr>
          <w:sz w:val="24"/>
          <w:szCs w:val="24"/>
        </w:rPr>
        <w:t>формування в учнів розуміння ролі математики в пізнанні явищ і закономірностей навколишнього світу;</w:t>
      </w:r>
    </w:p>
    <w:p w:rsidR="00250285" w:rsidRPr="00F85188" w:rsidRDefault="00250285" w:rsidP="002C590B">
      <w:pPr>
        <w:pStyle w:val="a9"/>
        <w:numPr>
          <w:ilvl w:val="0"/>
          <w:numId w:val="69"/>
        </w:numPr>
        <w:suppressAutoHyphens/>
        <w:ind w:left="0" w:firstLine="567"/>
        <w:rPr>
          <w:sz w:val="24"/>
          <w:szCs w:val="24"/>
        </w:rPr>
      </w:pPr>
      <w:r w:rsidRPr="00F85188">
        <w:rPr>
          <w:sz w:val="24"/>
          <w:szCs w:val="24"/>
        </w:rPr>
        <w:t>формування у дітей досвіду використання математичних знань та способів дій для розв’язування навчальних і практичних задач;</w:t>
      </w:r>
    </w:p>
    <w:p w:rsidR="00250285" w:rsidRPr="00F85188" w:rsidRDefault="00250285" w:rsidP="002C590B">
      <w:pPr>
        <w:pStyle w:val="a9"/>
        <w:numPr>
          <w:ilvl w:val="0"/>
          <w:numId w:val="69"/>
        </w:numPr>
        <w:suppressAutoHyphens/>
        <w:ind w:left="0" w:firstLine="567"/>
        <w:rPr>
          <w:sz w:val="24"/>
          <w:szCs w:val="24"/>
        </w:rPr>
      </w:pPr>
      <w:r w:rsidRPr="00F85188">
        <w:rPr>
          <w:sz w:val="24"/>
          <w:szCs w:val="24"/>
        </w:rPr>
        <w:t>розвиток математичного мовлення учнів, необхідного для опису математичних фактів, відношень і закономірностей;</w:t>
      </w:r>
    </w:p>
    <w:p w:rsidR="00250285" w:rsidRPr="00F85188" w:rsidRDefault="00250285" w:rsidP="002C590B">
      <w:pPr>
        <w:pStyle w:val="a9"/>
        <w:numPr>
          <w:ilvl w:val="0"/>
          <w:numId w:val="69"/>
        </w:numPr>
        <w:suppressAutoHyphens/>
        <w:ind w:left="0" w:firstLine="567"/>
        <w:rPr>
          <w:sz w:val="24"/>
          <w:szCs w:val="24"/>
        </w:rPr>
      </w:pPr>
      <w:r w:rsidRPr="00F85188">
        <w:rPr>
          <w:sz w:val="24"/>
          <w:szCs w:val="24"/>
        </w:rPr>
        <w:t>формування в учнів здатності міркувати логічно, оцінювати коректність і достатність даних для розв’язування навчальних і практичних задач.</w:t>
      </w:r>
    </w:p>
    <w:p w:rsidR="00250285" w:rsidRPr="00F85188" w:rsidRDefault="00250285" w:rsidP="00250285">
      <w:pPr>
        <w:pStyle w:val="a9"/>
        <w:ind w:firstLine="567"/>
        <w:rPr>
          <w:sz w:val="24"/>
          <w:szCs w:val="24"/>
        </w:rPr>
      </w:pPr>
      <w:r w:rsidRPr="00F85188">
        <w:rPr>
          <w:sz w:val="24"/>
          <w:szCs w:val="24"/>
        </w:rPr>
        <w:t xml:space="preserve">Реалізація мети і завдань </w:t>
      </w:r>
      <w:r w:rsidRPr="00F85188">
        <w:rPr>
          <w:rStyle w:val="aff4"/>
          <w:sz w:val="24"/>
          <w:szCs w:val="24"/>
        </w:rPr>
        <w:t xml:space="preserve">початкового курсу математики </w:t>
      </w:r>
      <w:r w:rsidRPr="00F85188">
        <w:rPr>
          <w:sz w:val="24"/>
          <w:szCs w:val="24"/>
        </w:rPr>
        <w:t xml:space="preserve">здійснюється за такими </w:t>
      </w:r>
      <w:r w:rsidRPr="00F85188">
        <w:rPr>
          <w:rStyle w:val="aff4"/>
          <w:sz w:val="24"/>
          <w:szCs w:val="24"/>
        </w:rPr>
        <w:t>змістовими лініями</w:t>
      </w:r>
      <w:r w:rsidRPr="00F85188">
        <w:rPr>
          <w:sz w:val="24"/>
          <w:szCs w:val="24"/>
        </w:rPr>
        <w:t>: «Числа, дії з числами. Величини», «Геометричні фігури», «Вирази, рівності, нерівності», «Робота з даними», «Математичні задачі і дослідження».</w:t>
      </w:r>
    </w:p>
    <w:p w:rsidR="00250285" w:rsidRPr="00F85188" w:rsidRDefault="00250285" w:rsidP="00250285">
      <w:pPr>
        <w:pStyle w:val="a9"/>
        <w:ind w:firstLine="567"/>
        <w:rPr>
          <w:sz w:val="24"/>
          <w:szCs w:val="24"/>
        </w:rPr>
      </w:pPr>
      <w:r w:rsidRPr="00F85188">
        <w:rPr>
          <w:sz w:val="24"/>
          <w:szCs w:val="24"/>
        </w:rPr>
        <w:t>До програми кожного класу подано орієнтовний перелік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rsidR="00250285" w:rsidRPr="00F85188" w:rsidRDefault="00250285" w:rsidP="00250285">
      <w:pPr>
        <w:pStyle w:val="a9"/>
        <w:ind w:firstLine="567"/>
        <w:rPr>
          <w:sz w:val="24"/>
          <w:szCs w:val="24"/>
        </w:rPr>
      </w:pPr>
      <w:r w:rsidRPr="00F85188">
        <w:rPr>
          <w:sz w:val="24"/>
          <w:szCs w:val="24"/>
        </w:rPr>
        <w:t>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пізнання дійсності. Рекомендовано раз на два тижні проводити уроки для організації та виконання міжпредметних навчальних проектів, міні-досліджень тощо.</w:t>
      </w:r>
    </w:p>
    <w:p w:rsidR="00250285" w:rsidRPr="00F85188" w:rsidRDefault="00250285" w:rsidP="00250285">
      <w:pPr>
        <w:pStyle w:val="a9"/>
        <w:jc w:val="center"/>
        <w:rPr>
          <w:sz w:val="24"/>
          <w:szCs w:val="24"/>
        </w:rPr>
      </w:pPr>
      <w:r w:rsidRPr="00F85188">
        <w:rPr>
          <w:rStyle w:val="aff4"/>
          <w:sz w:val="24"/>
          <w:szCs w:val="24"/>
        </w:rPr>
        <w:t>Природнича, громадянська та історична,</w:t>
      </w:r>
    </w:p>
    <w:p w:rsidR="00250285" w:rsidRPr="00F85188" w:rsidRDefault="00250285" w:rsidP="00250285">
      <w:pPr>
        <w:pStyle w:val="a9"/>
        <w:jc w:val="center"/>
        <w:rPr>
          <w:sz w:val="24"/>
          <w:szCs w:val="24"/>
        </w:rPr>
      </w:pPr>
      <w:r w:rsidRPr="00F85188">
        <w:rPr>
          <w:rStyle w:val="aff4"/>
          <w:sz w:val="24"/>
          <w:szCs w:val="24"/>
        </w:rPr>
        <w:t>соціальна та здоров'язбережувальна освітні галузі</w:t>
      </w:r>
    </w:p>
    <w:p w:rsidR="00250285" w:rsidRPr="00F85188" w:rsidRDefault="00250285" w:rsidP="00250285">
      <w:pPr>
        <w:pStyle w:val="a9"/>
        <w:jc w:val="center"/>
        <w:rPr>
          <w:sz w:val="24"/>
          <w:szCs w:val="24"/>
        </w:rPr>
      </w:pPr>
      <w:r w:rsidRPr="00F85188">
        <w:rPr>
          <w:rStyle w:val="aff4"/>
          <w:sz w:val="24"/>
          <w:szCs w:val="24"/>
        </w:rPr>
        <w:t>«Я досліджую світ»</w:t>
      </w:r>
    </w:p>
    <w:p w:rsidR="00250285" w:rsidRPr="00F85188" w:rsidRDefault="00250285" w:rsidP="00250285">
      <w:pPr>
        <w:pStyle w:val="a9"/>
        <w:ind w:firstLine="567"/>
        <w:rPr>
          <w:sz w:val="24"/>
          <w:szCs w:val="24"/>
        </w:rPr>
      </w:pPr>
      <w:r w:rsidRPr="00F85188">
        <w:rPr>
          <w:sz w:val="24"/>
          <w:szCs w:val="24"/>
        </w:rPr>
        <w:t>Зазначені освітні галузі реалізовуються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 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w:t>
      </w:r>
    </w:p>
    <w:p w:rsidR="00250285" w:rsidRPr="00F85188" w:rsidRDefault="00250285" w:rsidP="00250285">
      <w:pPr>
        <w:pStyle w:val="a9"/>
        <w:ind w:firstLine="567"/>
        <w:rPr>
          <w:sz w:val="24"/>
          <w:szCs w:val="24"/>
        </w:rPr>
      </w:pPr>
      <w:r w:rsidRPr="00F85188">
        <w:rPr>
          <w:sz w:val="24"/>
          <w:szCs w:val="24"/>
        </w:rPr>
        <w:t>Метою 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w:t>
      </w:r>
    </w:p>
    <w:p w:rsidR="00250285" w:rsidRPr="00F85188" w:rsidRDefault="00250285" w:rsidP="00250285">
      <w:pPr>
        <w:pStyle w:val="a9"/>
        <w:ind w:firstLine="567"/>
        <w:rPr>
          <w:sz w:val="24"/>
          <w:szCs w:val="24"/>
        </w:rPr>
      </w:pPr>
      <w:r w:rsidRPr="00F85188">
        <w:rPr>
          <w:sz w:val="24"/>
          <w:szCs w:val="24"/>
        </w:rPr>
        <w:t>Досягнення поставленої мети передбачає розв’язання таких завдань:</w:t>
      </w:r>
    </w:p>
    <w:p w:rsidR="00250285" w:rsidRPr="00F85188" w:rsidRDefault="00250285" w:rsidP="002C590B">
      <w:pPr>
        <w:pStyle w:val="a9"/>
        <w:numPr>
          <w:ilvl w:val="0"/>
          <w:numId w:val="70"/>
        </w:numPr>
        <w:suppressAutoHyphens/>
        <w:ind w:left="0" w:firstLine="567"/>
        <w:rPr>
          <w:sz w:val="24"/>
          <w:szCs w:val="24"/>
        </w:rPr>
      </w:pPr>
      <w:r w:rsidRPr="00F85188">
        <w:rPr>
          <w:sz w:val="24"/>
          <w:szCs w:val="24"/>
        </w:rPr>
        <w:t>формування дослідницьких умінь, опанування доступних способів пізнання себе та свого організму, предметів і явищ природи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зв’язків і залежностей в природі і суспільстві; між станом довкілля і діяльністю людини, вплив поведінки на здоров’я та безпеку, залежність результату роботи від докладених зусиль; аналіз наслідків ризикованої поведінки);</w:t>
      </w:r>
    </w:p>
    <w:p w:rsidR="00250285" w:rsidRPr="00F85188" w:rsidRDefault="00250285" w:rsidP="002C590B">
      <w:pPr>
        <w:pStyle w:val="a9"/>
        <w:numPr>
          <w:ilvl w:val="0"/>
          <w:numId w:val="70"/>
        </w:numPr>
        <w:suppressAutoHyphens/>
        <w:ind w:left="0" w:firstLine="567"/>
        <w:rPr>
          <w:sz w:val="24"/>
          <w:szCs w:val="24"/>
        </w:rPr>
      </w:pPr>
      <w:r w:rsidRPr="00F85188">
        <w:rPr>
          <w:sz w:val="24"/>
          <w:szCs w:val="24"/>
        </w:rPr>
        <w:lastRenderedPageBreak/>
        <w:t>виховання активної позиції щодо громадянської і соціально-культурної належності себе і своєї родини до України; інтересу до пізнання історії та природи свого краю і країни; пошани до символів держави, ініціативної патріотичної поведінки у громадських акціях, у відзначенні пам'ятних дат і подій;</w:t>
      </w:r>
    </w:p>
    <w:p w:rsidR="00250285" w:rsidRPr="00F85188" w:rsidRDefault="00250285" w:rsidP="002C590B">
      <w:pPr>
        <w:pStyle w:val="a9"/>
        <w:numPr>
          <w:ilvl w:val="0"/>
          <w:numId w:val="70"/>
        </w:numPr>
        <w:suppressAutoHyphens/>
        <w:ind w:left="0" w:firstLine="567"/>
        <w:rPr>
          <w:sz w:val="24"/>
          <w:szCs w:val="24"/>
        </w:rPr>
      </w:pPr>
      <w:r w:rsidRPr="00F85188">
        <w:rPr>
          <w:sz w:val="24"/>
          <w:szCs w:val="24"/>
        </w:rPr>
        <w:t>розвиток толерантності у соціальній комунікації, ціннісного ставлення до природи та її пізнання, 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у взаємодії і співпраці в різних видах діяльності;</w:t>
      </w:r>
    </w:p>
    <w:p w:rsidR="00250285" w:rsidRPr="00F85188" w:rsidRDefault="00250285" w:rsidP="002C590B">
      <w:pPr>
        <w:pStyle w:val="a9"/>
        <w:numPr>
          <w:ilvl w:val="0"/>
          <w:numId w:val="70"/>
        </w:numPr>
        <w:suppressAutoHyphens/>
        <w:ind w:left="0" w:firstLine="567"/>
        <w:rPr>
          <w:sz w:val="24"/>
          <w:szCs w:val="24"/>
        </w:rPr>
      </w:pPr>
      <w:r w:rsidRPr="00F85188">
        <w:rPr>
          <w:sz w:val="24"/>
          <w:szCs w:val="24"/>
        </w:rPr>
        <w:t>створення умов для самовираження учнів у різних видах діяльності, становлення екологічно грамотної та соціально адаптованої особистості.</w:t>
      </w:r>
    </w:p>
    <w:p w:rsidR="00250285" w:rsidRPr="00F85188" w:rsidRDefault="00250285" w:rsidP="00250285">
      <w:pPr>
        <w:pStyle w:val="a9"/>
        <w:ind w:firstLine="567"/>
        <w:rPr>
          <w:sz w:val="24"/>
          <w:szCs w:val="24"/>
        </w:rPr>
      </w:pPr>
      <w:r w:rsidRPr="00F85188">
        <w:rPr>
          <w:sz w:val="24"/>
          <w:szCs w:val="24"/>
        </w:rPr>
        <w:t xml:space="preserve">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 </w:t>
      </w:r>
      <w:r w:rsidRPr="00F85188">
        <w:rPr>
          <w:rStyle w:val="aff4"/>
          <w:sz w:val="24"/>
          <w:szCs w:val="24"/>
        </w:rPr>
        <w:t>«</w:t>
      </w:r>
      <w:r w:rsidRPr="00F85188">
        <w:rPr>
          <w:sz w:val="24"/>
          <w:szCs w:val="24"/>
        </w:rPr>
        <w:t>Людина», «Людина серед людей», «Людина в суспільстві», «Людина і світ», «Природа»,  «Людина і природа».</w:t>
      </w:r>
    </w:p>
    <w:p w:rsidR="00250285" w:rsidRPr="00F85188" w:rsidRDefault="00250285" w:rsidP="00250285">
      <w:pPr>
        <w:pStyle w:val="a9"/>
        <w:jc w:val="center"/>
        <w:rPr>
          <w:sz w:val="24"/>
          <w:szCs w:val="24"/>
        </w:rPr>
      </w:pPr>
      <w:r w:rsidRPr="00F85188">
        <w:rPr>
          <w:rStyle w:val="aff4"/>
          <w:sz w:val="24"/>
          <w:szCs w:val="24"/>
        </w:rPr>
        <w:t>Технологічна освітня галузь</w:t>
      </w:r>
    </w:p>
    <w:p w:rsidR="00250285" w:rsidRPr="00F85188" w:rsidRDefault="00250285" w:rsidP="00250285">
      <w:pPr>
        <w:pStyle w:val="a9"/>
        <w:jc w:val="center"/>
        <w:rPr>
          <w:sz w:val="24"/>
          <w:szCs w:val="24"/>
        </w:rPr>
      </w:pPr>
      <w:r w:rsidRPr="00F85188">
        <w:rPr>
          <w:rStyle w:val="aff4"/>
          <w:sz w:val="24"/>
          <w:szCs w:val="24"/>
        </w:rPr>
        <w:t>Дизайн і технології</w:t>
      </w:r>
    </w:p>
    <w:p w:rsidR="00250285" w:rsidRPr="00F85188" w:rsidRDefault="00250285" w:rsidP="00250285">
      <w:pPr>
        <w:pStyle w:val="a9"/>
        <w:ind w:firstLine="567"/>
        <w:rPr>
          <w:sz w:val="24"/>
          <w:szCs w:val="24"/>
        </w:rPr>
      </w:pPr>
      <w:r w:rsidRPr="00F85188">
        <w:rPr>
          <w:sz w:val="24"/>
          <w:szCs w:val="24"/>
        </w:rPr>
        <w:t>Зміст технологічної освітньої галузі реалізовується через інтегрований курс «Дизайн і технології».</w:t>
      </w:r>
    </w:p>
    <w:p w:rsidR="00250285" w:rsidRPr="00F85188" w:rsidRDefault="00250285" w:rsidP="00250285">
      <w:pPr>
        <w:pStyle w:val="a9"/>
        <w:ind w:firstLine="567"/>
        <w:rPr>
          <w:sz w:val="24"/>
          <w:szCs w:val="24"/>
        </w:rPr>
      </w:pPr>
      <w:r w:rsidRPr="00F85188">
        <w:rPr>
          <w:sz w:val="24"/>
          <w:szCs w:val="24"/>
        </w:rPr>
        <w:t>Мета - цілісний розвиток особистості дитини засобами предметно-перетворювальної діяльності, формування ключових та проєктно-технологічної компетентностей, необхідних для розв’язання життєвих проблем, культурного й національного самовираження.</w:t>
      </w:r>
    </w:p>
    <w:p w:rsidR="00250285" w:rsidRPr="00F85188" w:rsidRDefault="00250285" w:rsidP="00250285">
      <w:pPr>
        <w:pStyle w:val="a9"/>
        <w:ind w:firstLine="567"/>
        <w:rPr>
          <w:sz w:val="24"/>
          <w:szCs w:val="24"/>
        </w:rPr>
      </w:pPr>
      <w:r w:rsidRPr="00F85188">
        <w:rPr>
          <w:sz w:val="24"/>
          <w:szCs w:val="24"/>
        </w:rPr>
        <w:t>Досягнення мети передбачає виконання таких завдань:</w:t>
      </w:r>
    </w:p>
    <w:p w:rsidR="00250285" w:rsidRPr="00F85188" w:rsidRDefault="00250285" w:rsidP="002C590B">
      <w:pPr>
        <w:pStyle w:val="a9"/>
        <w:numPr>
          <w:ilvl w:val="0"/>
          <w:numId w:val="71"/>
        </w:numPr>
        <w:suppressAutoHyphens/>
        <w:ind w:left="0" w:firstLine="567"/>
        <w:rPr>
          <w:sz w:val="24"/>
          <w:szCs w:val="24"/>
        </w:rPr>
      </w:pPr>
      <w:r w:rsidRPr="00F85188">
        <w:rPr>
          <w:sz w:val="24"/>
          <w:szCs w:val="24"/>
        </w:rPr>
        <w:t>формування допитливості, цілісного уявлення про матеріальне і нематеріальне виробництво;</w:t>
      </w:r>
    </w:p>
    <w:p w:rsidR="00250285" w:rsidRPr="00F85188" w:rsidRDefault="00250285" w:rsidP="002C590B">
      <w:pPr>
        <w:pStyle w:val="a9"/>
        <w:numPr>
          <w:ilvl w:val="0"/>
          <w:numId w:val="71"/>
        </w:numPr>
        <w:suppressAutoHyphens/>
        <w:ind w:left="0" w:firstLine="567"/>
        <w:rPr>
          <w:sz w:val="24"/>
          <w:szCs w:val="24"/>
        </w:rPr>
      </w:pPr>
      <w:r w:rsidRPr="00F85188">
        <w:rPr>
          <w:sz w:val="24"/>
          <w:szCs w:val="24"/>
        </w:rPr>
        <w:t>сприяння розвитку естетично-ціннісного ставлення до традицій українського народу в праці, декоративно-ужитковому мистецтві;</w:t>
      </w:r>
    </w:p>
    <w:p w:rsidR="00250285" w:rsidRPr="00F85188" w:rsidRDefault="00250285" w:rsidP="002C590B">
      <w:pPr>
        <w:pStyle w:val="a9"/>
        <w:numPr>
          <w:ilvl w:val="0"/>
          <w:numId w:val="71"/>
        </w:numPr>
        <w:suppressAutoHyphens/>
        <w:ind w:left="0" w:firstLine="567"/>
        <w:rPr>
          <w:sz w:val="24"/>
          <w:szCs w:val="24"/>
        </w:rPr>
      </w:pPr>
      <w:r w:rsidRPr="00F85188">
        <w:rPr>
          <w:sz w:val="24"/>
          <w:szCs w:val="24"/>
        </w:rPr>
        <w:t>набуття досвіду поетапного створення корисних і естетичних виробів у партнерській взаємодії: від задуму до його втілення в різних матеріалах;</w:t>
      </w:r>
    </w:p>
    <w:p w:rsidR="00250285" w:rsidRPr="00F85188" w:rsidRDefault="00250285" w:rsidP="002C590B">
      <w:pPr>
        <w:pStyle w:val="a9"/>
        <w:numPr>
          <w:ilvl w:val="0"/>
          <w:numId w:val="71"/>
        </w:numPr>
        <w:suppressAutoHyphens/>
        <w:ind w:left="0" w:firstLine="567"/>
        <w:rPr>
          <w:sz w:val="24"/>
          <w:szCs w:val="24"/>
        </w:rPr>
      </w:pPr>
      <w:r w:rsidRPr="00F85188">
        <w:rPr>
          <w:sz w:val="24"/>
          <w:szCs w:val="24"/>
        </w:rPr>
        <w:t>вироблення навичок раціонального використання матеріалів, безпечного застосування традиційних та сучасних технологій;</w:t>
      </w:r>
    </w:p>
    <w:p w:rsidR="00250285" w:rsidRPr="00F85188" w:rsidRDefault="00250285" w:rsidP="002C590B">
      <w:pPr>
        <w:pStyle w:val="a9"/>
        <w:numPr>
          <w:ilvl w:val="0"/>
          <w:numId w:val="71"/>
        </w:numPr>
        <w:suppressAutoHyphens/>
        <w:ind w:left="0" w:firstLine="567"/>
        <w:rPr>
          <w:sz w:val="24"/>
          <w:szCs w:val="24"/>
        </w:rPr>
      </w:pPr>
      <w:r w:rsidRPr="00F85188">
        <w:rPr>
          <w:sz w:val="24"/>
          <w:szCs w:val="24"/>
        </w:rPr>
        <w:t>формування культури праці, прагнення удосконалювати процес і результати проектно-технологічної діяльності, свій життєвий простір.</w:t>
      </w:r>
    </w:p>
    <w:p w:rsidR="00250285" w:rsidRPr="00F85188" w:rsidRDefault="00250285" w:rsidP="00250285">
      <w:pPr>
        <w:pStyle w:val="a9"/>
        <w:ind w:firstLine="567"/>
        <w:rPr>
          <w:sz w:val="24"/>
          <w:szCs w:val="24"/>
        </w:rPr>
      </w:pPr>
      <w:r w:rsidRPr="00F85188">
        <w:rPr>
          <w:sz w:val="24"/>
          <w:szCs w:val="24"/>
        </w:rPr>
        <w:t>Реалізація мети і завдань інтегрованого курсу «Дизайн і технології» здійснюється за змістовими лініями, які відображають структуру розвитку особистості та завершеного циклу проектно-технологічної діяльності: «Інформаційно-комунікаційне середовище», «Середовище проектування», «Середовище техніки і технологій», «Середовище соціалізації».</w:t>
      </w:r>
    </w:p>
    <w:p w:rsidR="00250285" w:rsidRPr="00F85188" w:rsidRDefault="00250285" w:rsidP="00250285">
      <w:pPr>
        <w:pStyle w:val="a9"/>
        <w:ind w:firstLine="567"/>
        <w:rPr>
          <w:sz w:val="24"/>
          <w:szCs w:val="24"/>
        </w:rPr>
      </w:pPr>
      <w:r w:rsidRPr="00F85188">
        <w:rPr>
          <w:sz w:val="24"/>
          <w:szCs w:val="24"/>
        </w:rPr>
        <w:t>Програма надає можливість розв’язувати реальні життєві проблеми, реалізовувати інтегративні та творчі можливості проєктно-технологічної діяльності, встановлювати взаємозв’язки з іншими освітніми галузями, співпрацювати з експертами різних професійних сфер за межами школи.</w:t>
      </w:r>
    </w:p>
    <w:p w:rsidR="00250285" w:rsidRPr="00F85188" w:rsidRDefault="00250285" w:rsidP="00250285">
      <w:pPr>
        <w:pStyle w:val="a9"/>
        <w:ind w:firstLine="567"/>
        <w:rPr>
          <w:sz w:val="24"/>
          <w:szCs w:val="24"/>
        </w:rPr>
      </w:pPr>
      <w:r w:rsidRPr="00F85188">
        <w:rPr>
          <w:sz w:val="24"/>
          <w:szCs w:val="24"/>
        </w:rPr>
        <w:t>Навчальний матеріал вибудовується навколо актуальних освітніх тем. Розподіл навчальних годин за темами, добір об’єктів проєктно-технологічної діяльності вчитель визначає самостійно, враховуючи умови навчання та педагогічну доцільність.</w:t>
      </w:r>
    </w:p>
    <w:p w:rsidR="00250285" w:rsidRPr="00F85188" w:rsidRDefault="00250285" w:rsidP="00250285">
      <w:pPr>
        <w:pStyle w:val="a9"/>
        <w:jc w:val="center"/>
        <w:rPr>
          <w:sz w:val="24"/>
          <w:szCs w:val="24"/>
        </w:rPr>
      </w:pPr>
      <w:r w:rsidRPr="00F85188">
        <w:rPr>
          <w:rStyle w:val="aff4"/>
          <w:sz w:val="24"/>
          <w:szCs w:val="24"/>
        </w:rPr>
        <w:t>Інформатична освітня галузь</w:t>
      </w:r>
    </w:p>
    <w:p w:rsidR="00250285" w:rsidRPr="00F85188" w:rsidRDefault="00250285" w:rsidP="00250285">
      <w:pPr>
        <w:pStyle w:val="a9"/>
        <w:jc w:val="center"/>
        <w:rPr>
          <w:sz w:val="24"/>
          <w:szCs w:val="24"/>
        </w:rPr>
      </w:pPr>
      <w:r w:rsidRPr="00F85188">
        <w:rPr>
          <w:rStyle w:val="aff4"/>
          <w:sz w:val="24"/>
          <w:szCs w:val="24"/>
        </w:rPr>
        <w:t>Інформатика</w:t>
      </w:r>
    </w:p>
    <w:p w:rsidR="00250285" w:rsidRPr="00F85188" w:rsidRDefault="00250285" w:rsidP="00250285">
      <w:pPr>
        <w:pStyle w:val="a9"/>
        <w:ind w:firstLine="567"/>
        <w:rPr>
          <w:sz w:val="24"/>
          <w:szCs w:val="24"/>
        </w:rPr>
      </w:pPr>
      <w:r w:rsidRPr="00F85188">
        <w:rPr>
          <w:sz w:val="24"/>
          <w:szCs w:val="24"/>
        </w:rPr>
        <w:t>Метою інформатичної освітньої галузі є формування у здобувача освіти інформаційно-комунікаційної та інших ключових компетентностей, здатності до розв’язання завдань з використанням цифрових пристроїв та інформаційно-комунікаційних технологій для розвитку критичного, аналітичного, синтетичного, логічного мислення, реалізації творчого потенціалу, формування активної, відповідальної, безпечної та етичної діяльності в інформаційному суспільстві.</w:t>
      </w:r>
    </w:p>
    <w:p w:rsidR="00250285" w:rsidRPr="00F85188" w:rsidRDefault="00250285" w:rsidP="00250285">
      <w:pPr>
        <w:pStyle w:val="a9"/>
        <w:ind w:firstLine="567"/>
        <w:rPr>
          <w:sz w:val="24"/>
          <w:szCs w:val="24"/>
        </w:rPr>
      </w:pPr>
      <w:r w:rsidRPr="00F85188">
        <w:rPr>
          <w:sz w:val="24"/>
          <w:szCs w:val="24"/>
        </w:rPr>
        <w:t>Головними завданнями</w:t>
      </w:r>
      <w:r w:rsidRPr="00F85188">
        <w:rPr>
          <w:rStyle w:val="aff4"/>
          <w:b w:val="0"/>
          <w:sz w:val="24"/>
          <w:szCs w:val="24"/>
        </w:rPr>
        <w:t xml:space="preserve"> </w:t>
      </w:r>
      <w:r w:rsidRPr="00F85188">
        <w:rPr>
          <w:rStyle w:val="aff4"/>
          <w:sz w:val="24"/>
          <w:szCs w:val="24"/>
        </w:rPr>
        <w:t xml:space="preserve">є </w:t>
      </w:r>
      <w:r w:rsidRPr="00F85188">
        <w:rPr>
          <w:sz w:val="24"/>
          <w:szCs w:val="24"/>
        </w:rPr>
        <w:t>формування умінь:</w:t>
      </w:r>
    </w:p>
    <w:p w:rsidR="00250285" w:rsidRPr="00F85188" w:rsidRDefault="00250285" w:rsidP="002C590B">
      <w:pPr>
        <w:pStyle w:val="a9"/>
        <w:numPr>
          <w:ilvl w:val="0"/>
          <w:numId w:val="72"/>
        </w:numPr>
        <w:suppressAutoHyphens/>
        <w:ind w:left="0" w:firstLine="567"/>
        <w:rPr>
          <w:sz w:val="24"/>
          <w:szCs w:val="24"/>
        </w:rPr>
      </w:pPr>
      <w:r w:rsidRPr="00F85188">
        <w:rPr>
          <w:sz w:val="24"/>
          <w:szCs w:val="24"/>
        </w:rPr>
        <w:t>знаходити та опрацьовувати інформацію із використанням пошукових систем;</w:t>
      </w:r>
    </w:p>
    <w:p w:rsidR="00250285" w:rsidRPr="00F85188" w:rsidRDefault="00250285" w:rsidP="002C590B">
      <w:pPr>
        <w:pStyle w:val="a9"/>
        <w:numPr>
          <w:ilvl w:val="0"/>
          <w:numId w:val="72"/>
        </w:numPr>
        <w:suppressAutoHyphens/>
        <w:ind w:left="0" w:firstLine="567"/>
        <w:rPr>
          <w:sz w:val="24"/>
          <w:szCs w:val="24"/>
        </w:rPr>
      </w:pPr>
      <w:r w:rsidRPr="00F85188">
        <w:rPr>
          <w:sz w:val="24"/>
          <w:szCs w:val="24"/>
        </w:rPr>
        <w:lastRenderedPageBreak/>
        <w:t>створювати інформаційні об'єкти та опрацьовувати їх у програмних середовищах;</w:t>
      </w:r>
    </w:p>
    <w:p w:rsidR="00250285" w:rsidRPr="00F85188" w:rsidRDefault="00250285" w:rsidP="002C590B">
      <w:pPr>
        <w:pStyle w:val="a9"/>
        <w:numPr>
          <w:ilvl w:val="0"/>
          <w:numId w:val="72"/>
        </w:numPr>
        <w:suppressAutoHyphens/>
        <w:ind w:left="0" w:firstLine="567"/>
        <w:rPr>
          <w:sz w:val="24"/>
          <w:szCs w:val="24"/>
        </w:rPr>
      </w:pPr>
      <w:r w:rsidRPr="00F85188">
        <w:rPr>
          <w:sz w:val="24"/>
          <w:szCs w:val="24"/>
        </w:rPr>
        <w:t>здійснювати індивідуальну й колективну діяльність в інформаційному середовищі;</w:t>
      </w:r>
    </w:p>
    <w:p w:rsidR="00250285" w:rsidRPr="00F85188" w:rsidRDefault="00250285" w:rsidP="002C590B">
      <w:pPr>
        <w:pStyle w:val="a9"/>
        <w:numPr>
          <w:ilvl w:val="0"/>
          <w:numId w:val="72"/>
        </w:numPr>
        <w:suppressAutoHyphens/>
        <w:ind w:left="0" w:firstLine="567"/>
        <w:rPr>
          <w:sz w:val="24"/>
          <w:szCs w:val="24"/>
        </w:rPr>
      </w:pPr>
      <w:r w:rsidRPr="00F85188">
        <w:rPr>
          <w:sz w:val="24"/>
          <w:szCs w:val="24"/>
        </w:rPr>
        <w:t>критично оцінювати інформацію для розв’язання життєвих проблем;</w:t>
      </w:r>
    </w:p>
    <w:p w:rsidR="00250285" w:rsidRPr="00F85188" w:rsidRDefault="00250285" w:rsidP="002C590B">
      <w:pPr>
        <w:pStyle w:val="a9"/>
        <w:numPr>
          <w:ilvl w:val="0"/>
          <w:numId w:val="72"/>
        </w:numPr>
        <w:suppressAutoHyphens/>
        <w:ind w:left="0" w:firstLine="567"/>
        <w:rPr>
          <w:sz w:val="24"/>
          <w:szCs w:val="24"/>
        </w:rPr>
      </w:pPr>
      <w:r w:rsidRPr="00F85188">
        <w:rPr>
          <w:sz w:val="24"/>
          <w:szCs w:val="24"/>
        </w:rPr>
        <w:t>дотримуватися етичних, міжкультурних та правових норм інформаційної взаємодії;</w:t>
      </w:r>
    </w:p>
    <w:p w:rsidR="00250285" w:rsidRPr="00F85188" w:rsidRDefault="00250285" w:rsidP="002C590B">
      <w:pPr>
        <w:pStyle w:val="a9"/>
        <w:numPr>
          <w:ilvl w:val="0"/>
          <w:numId w:val="72"/>
        </w:numPr>
        <w:suppressAutoHyphens/>
        <w:ind w:left="0" w:firstLine="567"/>
        <w:rPr>
          <w:sz w:val="24"/>
          <w:szCs w:val="24"/>
        </w:rPr>
      </w:pPr>
      <w:r w:rsidRPr="00F85188">
        <w:rPr>
          <w:sz w:val="24"/>
          <w:szCs w:val="24"/>
        </w:rPr>
        <w:t>дотримуватися правил безпечної роботи з комп’ютерними пристроями.</w:t>
      </w:r>
    </w:p>
    <w:p w:rsidR="00250285" w:rsidRPr="00F85188" w:rsidRDefault="00250285" w:rsidP="00250285">
      <w:pPr>
        <w:pStyle w:val="a9"/>
        <w:ind w:firstLine="567"/>
        <w:rPr>
          <w:sz w:val="24"/>
          <w:szCs w:val="24"/>
        </w:rPr>
      </w:pPr>
      <w:r w:rsidRPr="00F85188">
        <w:rPr>
          <w:sz w:val="24"/>
          <w:szCs w:val="24"/>
        </w:rPr>
        <w:t>Реалізація мети і завдань навчального предмета здійснюється за змістовими лініями «Інформація. Дії з інформацією», «Комп’ютерні пристрої для здійснення дій із інформацією», «Об’єкт. Властивості об’єкта», «Створення інформаційних моделей. Змінення готових. Використання», «Алгоритми».</w:t>
      </w:r>
    </w:p>
    <w:p w:rsidR="00250285" w:rsidRPr="00F85188" w:rsidRDefault="00250285" w:rsidP="00250285">
      <w:pPr>
        <w:pStyle w:val="a9"/>
        <w:ind w:firstLine="567"/>
        <w:rPr>
          <w:sz w:val="24"/>
          <w:szCs w:val="24"/>
        </w:rPr>
      </w:pPr>
      <w:r w:rsidRPr="00F85188">
        <w:rPr>
          <w:sz w:val="24"/>
          <w:szCs w:val="24"/>
        </w:rPr>
        <w:t>Курс розрахований на 105 годин: по 35 годин у кожному класі з розрахунку 1 година на тиждень.</w:t>
      </w:r>
    </w:p>
    <w:p w:rsidR="00250285" w:rsidRPr="00F85188" w:rsidRDefault="00250285" w:rsidP="00250285">
      <w:pPr>
        <w:pStyle w:val="a9"/>
        <w:ind w:firstLine="567"/>
        <w:rPr>
          <w:sz w:val="24"/>
          <w:szCs w:val="24"/>
        </w:rPr>
      </w:pPr>
      <w:r w:rsidRPr="00F85188">
        <w:rPr>
          <w:sz w:val="24"/>
          <w:szCs w:val="24"/>
        </w:rPr>
        <w:t>Оцінювання якості підготовки здобувачів освіти з предмету здійснюється в таких аспектах:</w:t>
      </w:r>
    </w:p>
    <w:p w:rsidR="00250285" w:rsidRPr="00F85188" w:rsidRDefault="00250285" w:rsidP="00250285">
      <w:pPr>
        <w:pStyle w:val="a9"/>
        <w:ind w:firstLine="567"/>
        <w:rPr>
          <w:sz w:val="24"/>
          <w:szCs w:val="24"/>
        </w:rPr>
      </w:pPr>
      <w:r w:rsidRPr="00F85188">
        <w:rPr>
          <w:sz w:val="24"/>
          <w:szCs w:val="24"/>
        </w:rPr>
        <w:t>1) рівень володіння теоретичними знаннями;</w:t>
      </w:r>
    </w:p>
    <w:p w:rsidR="00250285" w:rsidRPr="00F85188" w:rsidRDefault="00250285" w:rsidP="00250285">
      <w:pPr>
        <w:pStyle w:val="a9"/>
        <w:ind w:firstLine="567"/>
        <w:rPr>
          <w:sz w:val="24"/>
          <w:szCs w:val="24"/>
        </w:rPr>
      </w:pPr>
      <w:r w:rsidRPr="00F85188">
        <w:rPr>
          <w:sz w:val="24"/>
          <w:szCs w:val="24"/>
        </w:rPr>
        <w:t>2) здатність до застосування вивченого матеріалу у практичній діяльності;</w:t>
      </w:r>
    </w:p>
    <w:p w:rsidR="00250285" w:rsidRPr="00F85188" w:rsidRDefault="00250285" w:rsidP="00250285">
      <w:pPr>
        <w:pStyle w:val="a9"/>
        <w:ind w:firstLine="567"/>
        <w:rPr>
          <w:sz w:val="24"/>
          <w:szCs w:val="24"/>
        </w:rPr>
      </w:pPr>
      <w:r w:rsidRPr="00F85188">
        <w:rPr>
          <w:sz w:val="24"/>
          <w:szCs w:val="24"/>
        </w:rPr>
        <w:t>3) свідоме та відповідальне ставлення до етичних, міжкультурних та правових норм інформаційної взаємодії;</w:t>
      </w:r>
    </w:p>
    <w:p w:rsidR="00250285" w:rsidRPr="00F85188" w:rsidRDefault="00250285" w:rsidP="00250285">
      <w:pPr>
        <w:pStyle w:val="a9"/>
        <w:ind w:firstLine="567"/>
        <w:rPr>
          <w:sz w:val="24"/>
          <w:szCs w:val="24"/>
        </w:rPr>
      </w:pPr>
      <w:r w:rsidRPr="00F85188">
        <w:rPr>
          <w:sz w:val="24"/>
          <w:szCs w:val="24"/>
        </w:rPr>
        <w:t>4) вміння співпрацювати;</w:t>
      </w:r>
    </w:p>
    <w:p w:rsidR="00250285" w:rsidRPr="00F85188" w:rsidRDefault="00250285" w:rsidP="00250285">
      <w:pPr>
        <w:pStyle w:val="a9"/>
        <w:ind w:firstLine="567"/>
        <w:rPr>
          <w:sz w:val="24"/>
          <w:szCs w:val="24"/>
        </w:rPr>
      </w:pPr>
      <w:r w:rsidRPr="00F85188">
        <w:rPr>
          <w:sz w:val="24"/>
          <w:szCs w:val="24"/>
        </w:rPr>
        <w:t>5) використання матеріалу із повсякденного життя, навчальних предметів;</w:t>
      </w:r>
    </w:p>
    <w:p w:rsidR="00250285" w:rsidRPr="00F85188" w:rsidRDefault="00250285" w:rsidP="00250285">
      <w:pPr>
        <w:pStyle w:val="a9"/>
        <w:ind w:firstLine="567"/>
        <w:rPr>
          <w:sz w:val="24"/>
          <w:szCs w:val="24"/>
        </w:rPr>
      </w:pPr>
      <w:r w:rsidRPr="00F85188">
        <w:rPr>
          <w:sz w:val="24"/>
          <w:szCs w:val="24"/>
        </w:rPr>
        <w:t>6) свідоме знання правил безпечної праці.</w:t>
      </w:r>
    </w:p>
    <w:p w:rsidR="00250285" w:rsidRPr="00F85188" w:rsidRDefault="00250285" w:rsidP="00250285">
      <w:pPr>
        <w:pStyle w:val="a9"/>
        <w:jc w:val="center"/>
        <w:rPr>
          <w:sz w:val="24"/>
          <w:szCs w:val="24"/>
        </w:rPr>
      </w:pPr>
      <w:r w:rsidRPr="00F85188">
        <w:rPr>
          <w:rStyle w:val="aff4"/>
          <w:sz w:val="24"/>
          <w:szCs w:val="24"/>
        </w:rPr>
        <w:t>Мистецька освітня галузь</w:t>
      </w:r>
    </w:p>
    <w:p w:rsidR="00250285" w:rsidRPr="00F85188" w:rsidRDefault="00250285" w:rsidP="00250285">
      <w:pPr>
        <w:pStyle w:val="a9"/>
        <w:jc w:val="center"/>
        <w:rPr>
          <w:sz w:val="24"/>
          <w:szCs w:val="24"/>
        </w:rPr>
      </w:pPr>
      <w:r w:rsidRPr="00F85188">
        <w:rPr>
          <w:rStyle w:val="aff4"/>
          <w:sz w:val="24"/>
          <w:szCs w:val="24"/>
        </w:rPr>
        <w:t>Мистецтво</w:t>
      </w:r>
    </w:p>
    <w:p w:rsidR="00250285" w:rsidRPr="00F85188" w:rsidRDefault="00250285" w:rsidP="00250285">
      <w:pPr>
        <w:pStyle w:val="a9"/>
        <w:ind w:firstLine="567"/>
        <w:rPr>
          <w:sz w:val="24"/>
          <w:szCs w:val="24"/>
        </w:rPr>
      </w:pPr>
      <w:r w:rsidRPr="00F85188">
        <w:rPr>
          <w:sz w:val="24"/>
          <w:szCs w:val="24"/>
        </w:rPr>
        <w:t>Мистецька освітня галузь реалізовується через предмети вивчення за окремими видами мистецтва:</w:t>
      </w:r>
      <w:r w:rsidRPr="00F85188">
        <w:rPr>
          <w:rStyle w:val="aff4"/>
          <w:b w:val="0"/>
          <w:sz w:val="24"/>
          <w:szCs w:val="24"/>
        </w:rPr>
        <w:t xml:space="preserve"> </w:t>
      </w:r>
      <w:r w:rsidRPr="00F85188">
        <w:rPr>
          <w:rStyle w:val="aff4"/>
          <w:sz w:val="24"/>
          <w:szCs w:val="24"/>
        </w:rPr>
        <w:t xml:space="preserve">музичне мистецтво, образотворче мистецтво </w:t>
      </w:r>
      <w:r w:rsidRPr="00F85188">
        <w:rPr>
          <w:sz w:val="24"/>
          <w:szCs w:val="24"/>
        </w:rPr>
        <w:t>за умови реалізації упродовж циклу навчання всіх очікуваних результатів галузі та інтегрування навчального змісту.</w:t>
      </w:r>
    </w:p>
    <w:p w:rsidR="00250285" w:rsidRPr="00F85188" w:rsidRDefault="00250285" w:rsidP="00250285">
      <w:pPr>
        <w:pStyle w:val="a9"/>
        <w:ind w:firstLine="567"/>
        <w:rPr>
          <w:sz w:val="24"/>
          <w:szCs w:val="24"/>
        </w:rPr>
      </w:pPr>
      <w:r w:rsidRPr="00F85188">
        <w:rPr>
          <w:sz w:val="24"/>
          <w:szCs w:val="24"/>
        </w:rPr>
        <w:t>Метою 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250285" w:rsidRPr="00F85188" w:rsidRDefault="00250285" w:rsidP="00250285">
      <w:pPr>
        <w:pStyle w:val="a9"/>
        <w:ind w:firstLine="567"/>
        <w:rPr>
          <w:sz w:val="24"/>
          <w:szCs w:val="24"/>
        </w:rPr>
      </w:pPr>
      <w:r w:rsidRPr="00F85188">
        <w:rPr>
          <w:sz w:val="24"/>
          <w:szCs w:val="24"/>
        </w:rPr>
        <w:t>Досягнення поставленої мети передбачає виконання таких завдань:</w:t>
      </w:r>
    </w:p>
    <w:p w:rsidR="00250285" w:rsidRPr="00F85188" w:rsidRDefault="00250285" w:rsidP="002C590B">
      <w:pPr>
        <w:pStyle w:val="a9"/>
        <w:numPr>
          <w:ilvl w:val="0"/>
          <w:numId w:val="77"/>
        </w:numPr>
        <w:tabs>
          <w:tab w:val="left" w:pos="851"/>
        </w:tabs>
        <w:suppressAutoHyphens/>
        <w:ind w:left="0" w:firstLine="567"/>
        <w:rPr>
          <w:sz w:val="24"/>
          <w:szCs w:val="24"/>
        </w:rPr>
      </w:pPr>
      <w:r w:rsidRPr="00F85188">
        <w:rPr>
          <w:sz w:val="24"/>
          <w:szCs w:val="24"/>
        </w:rPr>
        <w:t>розвиток почуттєвої сфери учнів, набуття ними досвіду емоційно-естетичних переживань, формування мистецьких уподобань та особистісних художніх цінностей;</w:t>
      </w:r>
    </w:p>
    <w:p w:rsidR="00250285" w:rsidRPr="00F85188" w:rsidRDefault="00250285" w:rsidP="002C590B">
      <w:pPr>
        <w:pStyle w:val="a9"/>
        <w:numPr>
          <w:ilvl w:val="0"/>
          <w:numId w:val="77"/>
        </w:numPr>
        <w:tabs>
          <w:tab w:val="left" w:pos="851"/>
        </w:tabs>
        <w:suppressAutoHyphens/>
        <w:ind w:left="0" w:firstLine="567"/>
        <w:rPr>
          <w:sz w:val="24"/>
          <w:szCs w:val="24"/>
        </w:rPr>
      </w:pPr>
      <w:r w:rsidRPr="00F85188">
        <w:rPr>
          <w:sz w:val="24"/>
          <w:szCs w:val="24"/>
        </w:rPr>
        <w:t>поглиблення мотивації до пізнання творів вітчизняного і зарубіжного мистецтва;</w:t>
      </w:r>
    </w:p>
    <w:p w:rsidR="00250285" w:rsidRPr="00F85188" w:rsidRDefault="00250285" w:rsidP="002C590B">
      <w:pPr>
        <w:pStyle w:val="a9"/>
        <w:numPr>
          <w:ilvl w:val="0"/>
          <w:numId w:val="77"/>
        </w:numPr>
        <w:tabs>
          <w:tab w:val="left" w:pos="851"/>
        </w:tabs>
        <w:suppressAutoHyphens/>
        <w:ind w:left="0" w:firstLine="567"/>
        <w:rPr>
          <w:sz w:val="24"/>
          <w:szCs w:val="24"/>
        </w:rPr>
      </w:pPr>
      <w:r w:rsidRPr="00F85188">
        <w:rPr>
          <w:sz w:val="24"/>
          <w:szCs w:val="24"/>
        </w:rPr>
        <w:t>виховання гордості за здобутки рідного мистецтва та толерантного ставлення до мистецтва інших етносів і народів;</w:t>
      </w:r>
    </w:p>
    <w:p w:rsidR="00250285" w:rsidRPr="00F85188" w:rsidRDefault="00250285" w:rsidP="002C590B">
      <w:pPr>
        <w:pStyle w:val="a9"/>
        <w:numPr>
          <w:ilvl w:val="0"/>
          <w:numId w:val="77"/>
        </w:numPr>
        <w:tabs>
          <w:tab w:val="left" w:pos="851"/>
        </w:tabs>
        <w:suppressAutoHyphens/>
        <w:ind w:left="0" w:firstLine="567"/>
        <w:rPr>
          <w:sz w:val="24"/>
          <w:szCs w:val="24"/>
        </w:rPr>
      </w:pPr>
      <w:r w:rsidRPr="00F85188">
        <w:rPr>
          <w:sz w:val="24"/>
          <w:szCs w:val="24"/>
        </w:rPr>
        <w:t>формування умінь художнього сприймання, аналізу художньої мови та оцінювання творів мистецтва, аргументування думки відповідно до вікових можливостей з використанням мистецьких термінів;</w:t>
      </w:r>
    </w:p>
    <w:p w:rsidR="00250285" w:rsidRPr="00F85188" w:rsidRDefault="00250285" w:rsidP="002C590B">
      <w:pPr>
        <w:pStyle w:val="a9"/>
        <w:numPr>
          <w:ilvl w:val="0"/>
          <w:numId w:val="77"/>
        </w:numPr>
        <w:tabs>
          <w:tab w:val="left" w:pos="851"/>
        </w:tabs>
        <w:suppressAutoHyphens/>
        <w:ind w:left="0" w:firstLine="567"/>
        <w:rPr>
          <w:sz w:val="24"/>
          <w:szCs w:val="24"/>
        </w:rPr>
      </w:pPr>
      <w:r w:rsidRPr="00F85188">
        <w:rPr>
          <w:sz w:val="24"/>
          <w:szCs w:val="24"/>
        </w:rPr>
        <w:t>оволодіння способами художньо-творчої діяльності в різних видах мистецтва, комунікації з іншими в художній творчості;</w:t>
      </w:r>
    </w:p>
    <w:p w:rsidR="00250285" w:rsidRPr="00F85188" w:rsidRDefault="00250285" w:rsidP="002C590B">
      <w:pPr>
        <w:pStyle w:val="a9"/>
        <w:numPr>
          <w:ilvl w:val="0"/>
          <w:numId w:val="77"/>
        </w:numPr>
        <w:tabs>
          <w:tab w:val="left" w:pos="851"/>
        </w:tabs>
        <w:suppressAutoHyphens/>
        <w:ind w:left="0" w:firstLine="567"/>
        <w:rPr>
          <w:sz w:val="24"/>
          <w:szCs w:val="24"/>
        </w:rPr>
      </w:pPr>
      <w:r w:rsidRPr="00F85188">
        <w:rPr>
          <w:sz w:val="24"/>
          <w:szCs w:val="24"/>
        </w:rPr>
        <w:t>досягнення розуміння учнями можливостей цифрових технологій щодо їх застосування в мистецькій творчості;</w:t>
      </w:r>
    </w:p>
    <w:p w:rsidR="00250285" w:rsidRPr="00F85188" w:rsidRDefault="00250285" w:rsidP="002C590B">
      <w:pPr>
        <w:pStyle w:val="a9"/>
        <w:numPr>
          <w:ilvl w:val="0"/>
          <w:numId w:val="77"/>
        </w:numPr>
        <w:tabs>
          <w:tab w:val="left" w:pos="851"/>
        </w:tabs>
        <w:suppressAutoHyphens/>
        <w:ind w:left="0" w:firstLine="567"/>
        <w:rPr>
          <w:sz w:val="24"/>
          <w:szCs w:val="24"/>
        </w:rPr>
      </w:pPr>
      <w:r w:rsidRPr="00F85188">
        <w:rPr>
          <w:sz w:val="24"/>
          <w:szCs w:val="24"/>
        </w:rPr>
        <w:t>розвиток здатності самопізнання і самовираження, керування власними емоційними станами через мистецтво і різні види художньої творчості; розвиток креативності й мистецьких здібностей;</w:t>
      </w:r>
    </w:p>
    <w:p w:rsidR="00250285" w:rsidRPr="00F85188" w:rsidRDefault="00250285" w:rsidP="002C590B">
      <w:pPr>
        <w:pStyle w:val="a9"/>
        <w:numPr>
          <w:ilvl w:val="0"/>
          <w:numId w:val="77"/>
        </w:numPr>
        <w:tabs>
          <w:tab w:val="left" w:pos="851"/>
        </w:tabs>
        <w:suppressAutoHyphens/>
        <w:ind w:left="0" w:firstLine="567"/>
        <w:rPr>
          <w:sz w:val="24"/>
          <w:szCs w:val="24"/>
        </w:rPr>
      </w:pPr>
      <w:r w:rsidRPr="00F85188">
        <w:rPr>
          <w:sz w:val="24"/>
          <w:szCs w:val="24"/>
        </w:rPr>
        <w:t>формування здатності встановлювати зв’язок між видами мистецтва, між мистецтвом та іншими сферами знання (літературою, математикою, знаннями про природу, історію тощо); мистецтвом і явищами довкілля;</w:t>
      </w:r>
    </w:p>
    <w:p w:rsidR="00250285" w:rsidRPr="00F85188" w:rsidRDefault="00250285" w:rsidP="002C590B">
      <w:pPr>
        <w:pStyle w:val="a9"/>
        <w:numPr>
          <w:ilvl w:val="0"/>
          <w:numId w:val="77"/>
        </w:numPr>
        <w:tabs>
          <w:tab w:val="left" w:pos="851"/>
        </w:tabs>
        <w:suppressAutoHyphens/>
        <w:ind w:left="0" w:firstLine="567"/>
        <w:rPr>
          <w:sz w:val="24"/>
          <w:szCs w:val="24"/>
        </w:rPr>
      </w:pPr>
      <w:r w:rsidRPr="00F85188">
        <w:rPr>
          <w:sz w:val="24"/>
          <w:szCs w:val="24"/>
        </w:rPr>
        <w:t>усвідомлення значення мистецтва в житті людини та художнього пізнання для власної успішності;</w:t>
      </w:r>
    </w:p>
    <w:p w:rsidR="00250285" w:rsidRPr="00F85188" w:rsidRDefault="00250285" w:rsidP="002C590B">
      <w:pPr>
        <w:pStyle w:val="a9"/>
        <w:numPr>
          <w:ilvl w:val="0"/>
          <w:numId w:val="77"/>
        </w:numPr>
        <w:tabs>
          <w:tab w:val="left" w:pos="851"/>
        </w:tabs>
        <w:suppressAutoHyphens/>
        <w:ind w:left="0" w:firstLine="567"/>
        <w:rPr>
          <w:sz w:val="24"/>
          <w:szCs w:val="24"/>
        </w:rPr>
      </w:pPr>
      <w:r w:rsidRPr="00F85188">
        <w:rPr>
          <w:sz w:val="24"/>
          <w:szCs w:val="24"/>
        </w:rPr>
        <w:t>формування культури глядача-слухача;</w:t>
      </w:r>
    </w:p>
    <w:p w:rsidR="00250285" w:rsidRPr="00F85188" w:rsidRDefault="00250285" w:rsidP="002C590B">
      <w:pPr>
        <w:pStyle w:val="a9"/>
        <w:numPr>
          <w:ilvl w:val="0"/>
          <w:numId w:val="77"/>
        </w:numPr>
        <w:tabs>
          <w:tab w:val="left" w:pos="851"/>
        </w:tabs>
        <w:suppressAutoHyphens/>
        <w:ind w:left="0" w:firstLine="567"/>
        <w:rPr>
          <w:sz w:val="24"/>
          <w:szCs w:val="24"/>
        </w:rPr>
      </w:pPr>
      <w:r w:rsidRPr="00F85188">
        <w:rPr>
          <w:sz w:val="24"/>
          <w:szCs w:val="24"/>
        </w:rPr>
        <w:lastRenderedPageBreak/>
        <w:t>соціалізація учнів через мистецтво, формування здатності об’єктивно оцінювати творчі здобутки свої та інших.</w:t>
      </w:r>
    </w:p>
    <w:p w:rsidR="00250285" w:rsidRPr="00F85188" w:rsidRDefault="00250285" w:rsidP="00250285">
      <w:pPr>
        <w:pStyle w:val="a9"/>
        <w:ind w:firstLine="567"/>
        <w:rPr>
          <w:sz w:val="24"/>
          <w:szCs w:val="24"/>
        </w:rPr>
      </w:pPr>
      <w:r w:rsidRPr="00F85188">
        <w:rPr>
          <w:sz w:val="24"/>
          <w:szCs w:val="24"/>
        </w:rPr>
        <w:t>Відповідно до зазначених мети і завдань виокремлено </w:t>
      </w:r>
      <w:r w:rsidRPr="00F85188">
        <w:rPr>
          <w:rStyle w:val="aff4"/>
          <w:sz w:val="24"/>
          <w:szCs w:val="24"/>
        </w:rPr>
        <w:t>змістові лінії</w:t>
      </w:r>
      <w:r w:rsidRPr="00F85188">
        <w:rPr>
          <w:sz w:val="24"/>
          <w:szCs w:val="24"/>
        </w:rPr>
        <w:t>: «художньо-творча діяльність», «сприймання та інтерпретація мистецтва», «комунікація через мистецтво», які розкривають основну місію загальної мистецької освіти.</w:t>
      </w:r>
    </w:p>
    <w:p w:rsidR="00250285" w:rsidRPr="00F85188" w:rsidRDefault="00250285" w:rsidP="00250285">
      <w:pPr>
        <w:pStyle w:val="a9"/>
        <w:jc w:val="center"/>
        <w:rPr>
          <w:sz w:val="24"/>
          <w:szCs w:val="24"/>
        </w:rPr>
      </w:pPr>
      <w:r w:rsidRPr="00F85188">
        <w:rPr>
          <w:rStyle w:val="aff4"/>
          <w:sz w:val="24"/>
          <w:szCs w:val="24"/>
        </w:rPr>
        <w:t>Фізична освітня галузь</w:t>
      </w:r>
    </w:p>
    <w:p w:rsidR="00250285" w:rsidRPr="00F85188" w:rsidRDefault="00250285" w:rsidP="00250285">
      <w:pPr>
        <w:pStyle w:val="a9"/>
        <w:jc w:val="center"/>
        <w:rPr>
          <w:sz w:val="24"/>
          <w:szCs w:val="24"/>
        </w:rPr>
      </w:pPr>
      <w:r w:rsidRPr="00F85188">
        <w:rPr>
          <w:rStyle w:val="aff4"/>
          <w:sz w:val="24"/>
          <w:szCs w:val="24"/>
        </w:rPr>
        <w:t>Фізична культура</w:t>
      </w:r>
    </w:p>
    <w:p w:rsidR="00250285" w:rsidRPr="00F85188" w:rsidRDefault="00250285" w:rsidP="00250285">
      <w:pPr>
        <w:pStyle w:val="a9"/>
        <w:ind w:firstLine="567"/>
        <w:rPr>
          <w:sz w:val="24"/>
          <w:szCs w:val="24"/>
        </w:rPr>
      </w:pPr>
      <w:r w:rsidRPr="00F85188">
        <w:rPr>
          <w:sz w:val="24"/>
          <w:szCs w:val="24"/>
        </w:rPr>
        <w:t>Метою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250285" w:rsidRPr="00F85188" w:rsidRDefault="00250285" w:rsidP="00250285">
      <w:pPr>
        <w:pStyle w:val="a9"/>
        <w:ind w:firstLine="567"/>
        <w:rPr>
          <w:sz w:val="24"/>
          <w:szCs w:val="24"/>
        </w:rPr>
      </w:pPr>
      <w:r w:rsidRPr="00F85188">
        <w:rPr>
          <w:sz w:val="24"/>
          <w:szCs w:val="24"/>
        </w:rPr>
        <w:t>Досягнення поставленої мети передбачає виконання таких завдань:</w:t>
      </w:r>
    </w:p>
    <w:p w:rsidR="00250285" w:rsidRPr="00F85188" w:rsidRDefault="00250285" w:rsidP="002C590B">
      <w:pPr>
        <w:pStyle w:val="a9"/>
        <w:numPr>
          <w:ilvl w:val="0"/>
          <w:numId w:val="77"/>
        </w:numPr>
        <w:tabs>
          <w:tab w:val="left" w:pos="851"/>
        </w:tabs>
        <w:suppressAutoHyphens/>
        <w:ind w:left="0" w:firstLine="567"/>
        <w:rPr>
          <w:sz w:val="24"/>
          <w:szCs w:val="24"/>
        </w:rPr>
      </w:pPr>
      <w:r w:rsidRPr="00F85188">
        <w:rPr>
          <w:sz w:val="24"/>
          <w:szCs w:val="24"/>
        </w:rPr>
        <w:t>виховання в молодших школярів розуміння значущості занять фізичними вправами, спортивними іграми як важливого засобу зміцнення здоров’я, отримання задоволення, гартування тіла та характеру, самовираження, соціальної взаємодії у процесі фізкультурно-оздоровчої діяльності;</w:t>
      </w:r>
    </w:p>
    <w:p w:rsidR="00250285" w:rsidRPr="00F85188" w:rsidRDefault="00250285" w:rsidP="002C590B">
      <w:pPr>
        <w:pStyle w:val="a9"/>
        <w:numPr>
          <w:ilvl w:val="0"/>
          <w:numId w:val="77"/>
        </w:numPr>
        <w:tabs>
          <w:tab w:val="left" w:pos="851"/>
        </w:tabs>
        <w:suppressAutoHyphens/>
        <w:ind w:left="0" w:firstLine="567"/>
        <w:rPr>
          <w:sz w:val="24"/>
          <w:szCs w:val="24"/>
        </w:rPr>
      </w:pPr>
      <w:r w:rsidRPr="00F85188">
        <w:rPr>
          <w:sz w:val="24"/>
          <w:szCs w:val="24"/>
        </w:rPr>
        <w:t>формування в учнів здатності володіння різними способами рухової діяльності, виконання фізичних вправ; уміння грати в рухливі та спортивні ігри за спрощеними правилами;</w:t>
      </w:r>
    </w:p>
    <w:p w:rsidR="00250285" w:rsidRPr="00F85188" w:rsidRDefault="00250285" w:rsidP="002C590B">
      <w:pPr>
        <w:pStyle w:val="a9"/>
        <w:numPr>
          <w:ilvl w:val="0"/>
          <w:numId w:val="77"/>
        </w:numPr>
        <w:tabs>
          <w:tab w:val="left" w:pos="851"/>
        </w:tabs>
        <w:suppressAutoHyphens/>
        <w:ind w:left="0" w:firstLine="567"/>
        <w:rPr>
          <w:sz w:val="24"/>
          <w:szCs w:val="24"/>
        </w:rPr>
      </w:pPr>
      <w:r w:rsidRPr="00F85188">
        <w:rPr>
          <w:sz w:val="24"/>
          <w:szCs w:val="24"/>
        </w:rPr>
        <w:t>розвиток в молодших школярів здатності встановлювати причинно-наслідкові зв’язки позитивних та негативних чинників щодо стану свого здоров’я та фізичного розвитку;</w:t>
      </w:r>
    </w:p>
    <w:p w:rsidR="00250285" w:rsidRPr="00F85188" w:rsidRDefault="00250285" w:rsidP="002C590B">
      <w:pPr>
        <w:pStyle w:val="a9"/>
        <w:numPr>
          <w:ilvl w:val="0"/>
          <w:numId w:val="77"/>
        </w:numPr>
        <w:tabs>
          <w:tab w:val="left" w:pos="851"/>
        </w:tabs>
        <w:suppressAutoHyphens/>
        <w:ind w:left="0" w:firstLine="567"/>
        <w:rPr>
          <w:sz w:val="24"/>
          <w:szCs w:val="24"/>
        </w:rPr>
      </w:pPr>
      <w:r w:rsidRPr="00F85188">
        <w:rPr>
          <w:sz w:val="24"/>
          <w:szCs w:val="24"/>
        </w:rPr>
        <w:t>використовувати різні способи пошуку корисної інформації у довідникових джерелах, у тому числі за допомогою інформаційно-комунікативних технологій і критичного мислення;</w:t>
      </w:r>
    </w:p>
    <w:p w:rsidR="00250285" w:rsidRPr="00F85188" w:rsidRDefault="00250285" w:rsidP="002C590B">
      <w:pPr>
        <w:pStyle w:val="a9"/>
        <w:numPr>
          <w:ilvl w:val="0"/>
          <w:numId w:val="77"/>
        </w:numPr>
        <w:tabs>
          <w:tab w:val="left" w:pos="851"/>
        </w:tabs>
        <w:suppressAutoHyphens/>
        <w:ind w:left="0" w:firstLine="567"/>
        <w:rPr>
          <w:sz w:val="24"/>
          <w:szCs w:val="24"/>
        </w:rPr>
      </w:pPr>
      <w:r w:rsidRPr="00F85188">
        <w:rPr>
          <w:sz w:val="24"/>
          <w:szCs w:val="24"/>
        </w:rPr>
        <w:t>формування в учнів здатності творчо застосовувати набутий досвід з фізичної культури, використовувати сили природи для зміцнення здоров’я та фізичного вдосконалення;</w:t>
      </w:r>
    </w:p>
    <w:p w:rsidR="00250285" w:rsidRPr="00F85188" w:rsidRDefault="00250285" w:rsidP="002C590B">
      <w:pPr>
        <w:pStyle w:val="a9"/>
        <w:numPr>
          <w:ilvl w:val="0"/>
          <w:numId w:val="77"/>
        </w:numPr>
        <w:tabs>
          <w:tab w:val="left" w:pos="851"/>
        </w:tabs>
        <w:suppressAutoHyphens/>
        <w:ind w:left="0" w:firstLine="567"/>
        <w:rPr>
          <w:sz w:val="24"/>
          <w:szCs w:val="24"/>
        </w:rPr>
      </w:pPr>
      <w:r w:rsidRPr="00F85188">
        <w:rPr>
          <w:sz w:val="24"/>
          <w:szCs w:val="24"/>
        </w:rPr>
        <w:t>розвиток в молодших школярів здатності використовувати навички самоконтролю і самооцінювання свого фізичного стану, дотримуватися санітарно-гігієнічних правил та безпечної поведінки в процесі фізкультурно-оздоровчої діяльності;</w:t>
      </w:r>
    </w:p>
    <w:p w:rsidR="00250285" w:rsidRPr="00F85188" w:rsidRDefault="00250285" w:rsidP="002C590B">
      <w:pPr>
        <w:pStyle w:val="a9"/>
        <w:numPr>
          <w:ilvl w:val="0"/>
          <w:numId w:val="77"/>
        </w:numPr>
        <w:tabs>
          <w:tab w:val="left" w:pos="851"/>
        </w:tabs>
        <w:suppressAutoHyphens/>
        <w:ind w:left="0" w:firstLine="567"/>
        <w:rPr>
          <w:sz w:val="24"/>
          <w:szCs w:val="24"/>
        </w:rPr>
      </w:pPr>
      <w:r w:rsidRPr="00F85188">
        <w:rPr>
          <w:sz w:val="24"/>
          <w:szCs w:val="24"/>
        </w:rPr>
        <w:t>розвиток в учнів здатності спілкуватися і взаємодіяти з дорослими й однолітками, співпрацювати та досягати спільних командних цілей у процесі спортивно-ігрової діяльності, використовувати термінологічний апарат з фізичної культури рідною мовою під час фізкультурно-оздоровчої діяльності;</w:t>
      </w:r>
    </w:p>
    <w:p w:rsidR="00250285" w:rsidRPr="00F85188" w:rsidRDefault="00250285" w:rsidP="002C590B">
      <w:pPr>
        <w:pStyle w:val="a9"/>
        <w:numPr>
          <w:ilvl w:val="0"/>
          <w:numId w:val="77"/>
        </w:numPr>
        <w:tabs>
          <w:tab w:val="left" w:pos="851"/>
        </w:tabs>
        <w:suppressAutoHyphens/>
        <w:ind w:left="0" w:firstLine="567"/>
        <w:rPr>
          <w:sz w:val="24"/>
          <w:szCs w:val="24"/>
        </w:rPr>
      </w:pPr>
      <w:r w:rsidRPr="00F85188">
        <w:rPr>
          <w:sz w:val="24"/>
          <w:szCs w:val="24"/>
        </w:rPr>
        <w:t>виховання в молодших школярів емоційно-ціннісного ставлення до занять фізичною культурою та спортом, здатності добирати фізичні вправи для розвитку фізичних якостей з урахуванням індивідуальних можливостей, бажання керуватися правилами безпечної і чесної гри, уміння боротися, вигравати і програвати; формування зацікавленості досягненнями українських спортсменів на Олімпійських іграх та інших спортивних змаганнях.</w:t>
      </w:r>
    </w:p>
    <w:p w:rsidR="00250285" w:rsidRPr="00F85188" w:rsidRDefault="00250285" w:rsidP="00250285">
      <w:pPr>
        <w:pStyle w:val="a9"/>
        <w:ind w:firstLine="567"/>
        <w:rPr>
          <w:sz w:val="24"/>
          <w:szCs w:val="24"/>
        </w:rPr>
      </w:pPr>
      <w:r w:rsidRPr="00F85188">
        <w:rPr>
          <w:sz w:val="24"/>
          <w:szCs w:val="24"/>
        </w:rPr>
        <w:t xml:space="preserve">Зазначена мета і завдання реалізуються за такими </w:t>
      </w:r>
      <w:r w:rsidRPr="00F85188">
        <w:rPr>
          <w:rStyle w:val="aff4"/>
          <w:sz w:val="24"/>
          <w:szCs w:val="24"/>
        </w:rPr>
        <w:t>змістовими лініями</w:t>
      </w:r>
      <w:r w:rsidRPr="00F85188">
        <w:rPr>
          <w:sz w:val="24"/>
          <w:szCs w:val="24"/>
        </w:rPr>
        <w:t>: «Рухова діяльність», «Ігрова та змагальна діяльність».</w:t>
      </w:r>
    </w:p>
    <w:p w:rsidR="00250285" w:rsidRPr="00F85188" w:rsidRDefault="00250285" w:rsidP="00250285">
      <w:pPr>
        <w:pStyle w:val="a9"/>
        <w:ind w:firstLine="567"/>
        <w:rPr>
          <w:sz w:val="24"/>
          <w:szCs w:val="24"/>
        </w:rPr>
      </w:pPr>
      <w:r w:rsidRPr="00F85188">
        <w:rPr>
          <w:sz w:val="24"/>
          <w:szCs w:val="24"/>
        </w:rPr>
        <w:t>У початковій школі може здійснюється поділ класів на групи при вивченні англійської мови та інформатики відповідно до чинних нормативів (наказ Міністерства освіти і науки України від 20.02.2002 № 128, зареєстрований в Міністерстві юстиції України від 06.03.2002 за № 229/6517).</w:t>
      </w:r>
    </w:p>
    <w:p w:rsidR="00250285" w:rsidRPr="00F85188" w:rsidRDefault="00250285" w:rsidP="00250285">
      <w:pPr>
        <w:pStyle w:val="a9"/>
        <w:ind w:firstLine="567"/>
        <w:rPr>
          <w:sz w:val="24"/>
          <w:szCs w:val="24"/>
        </w:rPr>
      </w:pPr>
      <w:r w:rsidRPr="00F85188">
        <w:rPr>
          <w:sz w:val="24"/>
          <w:szCs w:val="24"/>
        </w:rPr>
        <w:t>При визначенні гранично допустимого навантаження учнів ураховані санітарно-гігієнічні норми та нормативну тривалість уроків у 3-4-х класах - 40 хвилин.</w:t>
      </w:r>
    </w:p>
    <w:p w:rsidR="00250285" w:rsidRPr="00F85188" w:rsidRDefault="00250285" w:rsidP="00250285">
      <w:pPr>
        <w:pStyle w:val="a9"/>
        <w:ind w:firstLine="567"/>
        <w:rPr>
          <w:sz w:val="24"/>
          <w:szCs w:val="24"/>
        </w:rPr>
      </w:pPr>
      <w:r w:rsidRPr="00F85188">
        <w:rPr>
          <w:sz w:val="24"/>
          <w:szCs w:val="24"/>
        </w:rPr>
        <w:t>Відповідно постанови Кабінету Міністрів України від 21.02.2018 № 87 «Про затвердження Державного стандарту початкової освіти» (у редакції постанови Кабінету Міністрів України від 24.07.2019 № 688) години фізичної культури не враховуються при визначенні гранично допустимого навантаження учнів.</w:t>
      </w:r>
    </w:p>
    <w:p w:rsidR="00250285" w:rsidRPr="00F85188" w:rsidRDefault="00250285" w:rsidP="00250285">
      <w:pPr>
        <w:pStyle w:val="a9"/>
        <w:ind w:firstLine="567"/>
        <w:rPr>
          <w:sz w:val="24"/>
          <w:szCs w:val="24"/>
        </w:rPr>
      </w:pPr>
      <w:r w:rsidRPr="00F85188">
        <w:rPr>
          <w:sz w:val="24"/>
          <w:szCs w:val="24"/>
        </w:rPr>
        <w:t xml:space="preserve">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Варіативна складова навчального плану закладу освіти визначається закладом загальної середньої освіти самостійно, враховуючи особливості організації освітнього процесу та індивідуальних освітніх </w:t>
      </w:r>
      <w:r w:rsidRPr="00F85188">
        <w:rPr>
          <w:sz w:val="24"/>
          <w:szCs w:val="24"/>
        </w:rPr>
        <w:lastRenderedPageBreak/>
        <w:t>потреб учнів, особливості регіону, рівень навчально-методичного та кадрового забезпечення закладу і відображається в навчальних планах закладів освіти.</w:t>
      </w:r>
    </w:p>
    <w:p w:rsidR="00250285" w:rsidRPr="00F85188" w:rsidRDefault="00250285" w:rsidP="00250285">
      <w:pPr>
        <w:pStyle w:val="a9"/>
        <w:ind w:firstLine="567"/>
        <w:rPr>
          <w:sz w:val="24"/>
          <w:szCs w:val="24"/>
        </w:rPr>
      </w:pPr>
      <w:r w:rsidRPr="00F85188">
        <w:rPr>
          <w:sz w:val="24"/>
          <w:szCs w:val="24"/>
        </w:rPr>
        <w:t xml:space="preserve">Варіативна складова навчального плану використовується на підсилення </w:t>
      </w:r>
      <w:r w:rsidRPr="00F85188">
        <w:rPr>
          <w:rStyle w:val="aff9"/>
          <w:sz w:val="24"/>
          <w:szCs w:val="24"/>
        </w:rPr>
        <w:t>предметів інваріантної складової (українська мова та літературне читання).</w:t>
      </w:r>
    </w:p>
    <w:p w:rsidR="00250285" w:rsidRPr="00F85188" w:rsidRDefault="00250285" w:rsidP="00250285">
      <w:pPr>
        <w:pStyle w:val="a9"/>
        <w:ind w:firstLine="567"/>
        <w:rPr>
          <w:color w:val="FF0000"/>
          <w:sz w:val="24"/>
          <w:szCs w:val="24"/>
        </w:rPr>
      </w:pPr>
      <w:r w:rsidRPr="00F85188">
        <w:rPr>
          <w:sz w:val="24"/>
          <w:szCs w:val="24"/>
        </w:rPr>
        <w:t xml:space="preserve">Гранична наповнюваність класів встановлюється відповідно до Закону України «Про загальну середню освіту». </w:t>
      </w:r>
    </w:p>
    <w:p w:rsidR="00250285" w:rsidRPr="00F85188" w:rsidRDefault="00250285" w:rsidP="00250285">
      <w:pPr>
        <w:pStyle w:val="a9"/>
        <w:ind w:firstLine="567"/>
        <w:rPr>
          <w:sz w:val="24"/>
          <w:szCs w:val="24"/>
        </w:rPr>
      </w:pPr>
      <w:r w:rsidRPr="00F85188">
        <w:rPr>
          <w:sz w:val="24"/>
          <w:szCs w:val="24"/>
        </w:rPr>
        <w:t>Навчальні плани зорієнтовані на роботу за 5-денним навчальними тижнем.</w:t>
      </w:r>
    </w:p>
    <w:p w:rsidR="00250285" w:rsidRPr="00F85188" w:rsidRDefault="00250285" w:rsidP="00250285">
      <w:pPr>
        <w:pStyle w:val="a9"/>
        <w:jc w:val="center"/>
        <w:rPr>
          <w:sz w:val="24"/>
          <w:szCs w:val="24"/>
        </w:rPr>
      </w:pPr>
      <w:r w:rsidRPr="00F85188">
        <w:rPr>
          <w:rStyle w:val="aff9"/>
          <w:b/>
          <w:sz w:val="24"/>
          <w:szCs w:val="24"/>
        </w:rPr>
        <w:t>Очікувані результати навчання здобувачів освіти</w:t>
      </w:r>
    </w:p>
    <w:p w:rsidR="00250285" w:rsidRPr="00F85188" w:rsidRDefault="00250285" w:rsidP="00250285">
      <w:pPr>
        <w:pStyle w:val="a9"/>
        <w:ind w:firstLine="567"/>
        <w:rPr>
          <w:sz w:val="24"/>
          <w:szCs w:val="24"/>
        </w:rPr>
      </w:pPr>
      <w:r w:rsidRPr="00F85188">
        <w:rPr>
          <w:sz w:val="24"/>
          <w:szCs w:val="24"/>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w:t>
      </w:r>
    </w:p>
    <w:p w:rsidR="00250285" w:rsidRPr="00F85188" w:rsidRDefault="00250285" w:rsidP="00250285">
      <w:pPr>
        <w:pStyle w:val="a9"/>
        <w:ind w:firstLine="567"/>
        <w:rPr>
          <w:sz w:val="24"/>
          <w:szCs w:val="24"/>
        </w:rPr>
      </w:pPr>
      <w:r w:rsidRPr="00F85188">
        <w:rPr>
          <w:sz w:val="24"/>
          <w:szCs w:val="24"/>
        </w:rPr>
        <w:t>Зміст програми має потенціал для формування у здобувачів таких ключових компетентностей:</w:t>
      </w:r>
    </w:p>
    <w:p w:rsidR="00250285" w:rsidRPr="00F85188" w:rsidRDefault="00250285" w:rsidP="002C590B">
      <w:pPr>
        <w:pStyle w:val="a9"/>
        <w:numPr>
          <w:ilvl w:val="0"/>
          <w:numId w:val="73"/>
        </w:numPr>
        <w:suppressAutoHyphens/>
        <w:ind w:left="0" w:firstLine="567"/>
        <w:rPr>
          <w:sz w:val="24"/>
          <w:szCs w:val="24"/>
        </w:rPr>
      </w:pPr>
      <w:r w:rsidRPr="00F85188">
        <w:rPr>
          <w:sz w:val="24"/>
          <w:szCs w:val="24"/>
        </w:rPr>
        <w:t>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250285" w:rsidRPr="00F85188" w:rsidRDefault="00250285" w:rsidP="002C590B">
      <w:pPr>
        <w:pStyle w:val="a9"/>
        <w:numPr>
          <w:ilvl w:val="0"/>
          <w:numId w:val="73"/>
        </w:numPr>
        <w:suppressAutoHyphens/>
        <w:ind w:left="0" w:firstLine="567"/>
        <w:rPr>
          <w:sz w:val="24"/>
          <w:szCs w:val="24"/>
        </w:rPr>
      </w:pPr>
      <w:r w:rsidRPr="00F85188">
        <w:rPr>
          <w:sz w:val="24"/>
          <w:szCs w:val="24"/>
        </w:rPr>
        <w:t>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250285" w:rsidRPr="00F85188" w:rsidRDefault="00250285" w:rsidP="002C590B">
      <w:pPr>
        <w:pStyle w:val="a9"/>
        <w:numPr>
          <w:ilvl w:val="0"/>
          <w:numId w:val="73"/>
        </w:numPr>
        <w:suppressAutoHyphens/>
        <w:ind w:left="0" w:firstLine="567"/>
        <w:rPr>
          <w:sz w:val="24"/>
          <w:szCs w:val="24"/>
        </w:rPr>
      </w:pPr>
      <w:r w:rsidRPr="00F85188">
        <w:rPr>
          <w:sz w:val="24"/>
          <w:szCs w:val="24"/>
        </w:rPr>
        <w:t>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250285" w:rsidRPr="00F85188" w:rsidRDefault="00250285" w:rsidP="002C590B">
      <w:pPr>
        <w:pStyle w:val="a9"/>
        <w:numPr>
          <w:ilvl w:val="0"/>
          <w:numId w:val="73"/>
        </w:numPr>
        <w:suppressAutoHyphens/>
        <w:ind w:left="0" w:firstLine="567"/>
        <w:rPr>
          <w:sz w:val="24"/>
          <w:szCs w:val="24"/>
        </w:rPr>
      </w:pPr>
      <w:r w:rsidRPr="00F85188">
        <w:rPr>
          <w:sz w:val="24"/>
          <w:szCs w:val="24"/>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250285" w:rsidRPr="00F85188" w:rsidRDefault="00250285" w:rsidP="002C590B">
      <w:pPr>
        <w:pStyle w:val="a9"/>
        <w:numPr>
          <w:ilvl w:val="0"/>
          <w:numId w:val="73"/>
        </w:numPr>
        <w:suppressAutoHyphens/>
        <w:ind w:left="0" w:firstLine="567"/>
        <w:rPr>
          <w:sz w:val="24"/>
          <w:szCs w:val="24"/>
        </w:rPr>
      </w:pPr>
      <w:r w:rsidRPr="00F85188">
        <w:rPr>
          <w:sz w:val="24"/>
          <w:szCs w:val="24"/>
        </w:rPr>
        <w:t>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250285" w:rsidRPr="00F85188" w:rsidRDefault="00250285" w:rsidP="002C590B">
      <w:pPr>
        <w:pStyle w:val="a9"/>
        <w:numPr>
          <w:ilvl w:val="0"/>
          <w:numId w:val="73"/>
        </w:numPr>
        <w:suppressAutoHyphens/>
        <w:ind w:left="0" w:firstLine="567"/>
        <w:rPr>
          <w:sz w:val="24"/>
          <w:szCs w:val="24"/>
        </w:rPr>
      </w:pPr>
      <w:r w:rsidRPr="00F85188">
        <w:rPr>
          <w:sz w:val="24"/>
          <w:szCs w:val="24"/>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250285" w:rsidRPr="00F85188" w:rsidRDefault="00250285" w:rsidP="002C590B">
      <w:pPr>
        <w:pStyle w:val="a9"/>
        <w:numPr>
          <w:ilvl w:val="0"/>
          <w:numId w:val="73"/>
        </w:numPr>
        <w:suppressAutoHyphens/>
        <w:ind w:left="0" w:firstLine="567"/>
        <w:rPr>
          <w:sz w:val="24"/>
          <w:szCs w:val="24"/>
        </w:rPr>
      </w:pPr>
      <w:r w:rsidRPr="00F85188">
        <w:rPr>
          <w:sz w:val="24"/>
          <w:szCs w:val="24"/>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250285" w:rsidRPr="00F85188" w:rsidRDefault="00250285" w:rsidP="002C590B">
      <w:pPr>
        <w:pStyle w:val="a9"/>
        <w:numPr>
          <w:ilvl w:val="0"/>
          <w:numId w:val="73"/>
        </w:numPr>
        <w:suppressAutoHyphens/>
        <w:ind w:left="0" w:firstLine="567"/>
        <w:rPr>
          <w:sz w:val="24"/>
          <w:szCs w:val="24"/>
        </w:rPr>
      </w:pPr>
      <w:r w:rsidRPr="00F85188">
        <w:rPr>
          <w:sz w:val="24"/>
          <w:szCs w:val="24"/>
        </w:rPr>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250285" w:rsidRPr="00F85188" w:rsidRDefault="00250285" w:rsidP="002C590B">
      <w:pPr>
        <w:pStyle w:val="a9"/>
        <w:numPr>
          <w:ilvl w:val="0"/>
          <w:numId w:val="73"/>
        </w:numPr>
        <w:suppressAutoHyphens/>
        <w:ind w:left="0" w:firstLine="567"/>
        <w:rPr>
          <w:sz w:val="24"/>
          <w:szCs w:val="24"/>
        </w:rPr>
      </w:pPr>
      <w:r w:rsidRPr="00F85188">
        <w:rPr>
          <w:sz w:val="24"/>
          <w:szCs w:val="24"/>
        </w:rPr>
        <w:t xml:space="preserve">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w:t>
      </w:r>
      <w:r w:rsidRPr="00F85188">
        <w:rPr>
          <w:sz w:val="24"/>
          <w:szCs w:val="24"/>
        </w:rPr>
        <w:lastRenderedPageBreak/>
        <w:t>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250285" w:rsidRPr="00F85188" w:rsidRDefault="00250285" w:rsidP="002C590B">
      <w:pPr>
        <w:pStyle w:val="a9"/>
        <w:numPr>
          <w:ilvl w:val="0"/>
          <w:numId w:val="73"/>
        </w:numPr>
        <w:suppressAutoHyphens/>
        <w:ind w:left="0" w:firstLine="567"/>
        <w:rPr>
          <w:sz w:val="24"/>
          <w:szCs w:val="24"/>
        </w:rPr>
      </w:pPr>
      <w:r w:rsidRPr="00F85188">
        <w:rPr>
          <w:sz w:val="24"/>
          <w:szCs w:val="24"/>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250285" w:rsidRPr="00F85188" w:rsidRDefault="00250285" w:rsidP="002C590B">
      <w:pPr>
        <w:pStyle w:val="a9"/>
        <w:numPr>
          <w:ilvl w:val="0"/>
          <w:numId w:val="73"/>
        </w:numPr>
        <w:suppressAutoHyphens/>
        <w:ind w:left="0" w:firstLine="567"/>
        <w:rPr>
          <w:sz w:val="24"/>
          <w:szCs w:val="24"/>
        </w:rPr>
      </w:pPr>
      <w:r w:rsidRPr="00F85188">
        <w:rPr>
          <w:sz w:val="24"/>
          <w:szCs w:val="24"/>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250285" w:rsidRPr="00F85188" w:rsidRDefault="00250285" w:rsidP="00250285">
      <w:pPr>
        <w:pStyle w:val="a9"/>
        <w:ind w:firstLine="567"/>
        <w:rPr>
          <w:sz w:val="24"/>
          <w:szCs w:val="24"/>
        </w:rPr>
      </w:pPr>
      <w:r w:rsidRPr="00F85188">
        <w:rPr>
          <w:sz w:val="24"/>
          <w:szCs w:val="24"/>
        </w:rPr>
        <w:t xml:space="preserve">Спільними для всіх ключових компетентностей є такі </w:t>
      </w:r>
      <w:r w:rsidRPr="00F85188">
        <w:rPr>
          <w:rStyle w:val="aff4"/>
          <w:sz w:val="24"/>
          <w:szCs w:val="24"/>
        </w:rPr>
        <w:t>вміння</w:t>
      </w:r>
      <w:r w:rsidRPr="00F85188">
        <w:rPr>
          <w:sz w:val="24"/>
          <w:szCs w:val="24"/>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людьми.</w:t>
      </w:r>
    </w:p>
    <w:p w:rsidR="00250285" w:rsidRPr="00F85188" w:rsidRDefault="00250285" w:rsidP="00250285">
      <w:pPr>
        <w:pStyle w:val="a9"/>
        <w:ind w:firstLine="567"/>
        <w:rPr>
          <w:sz w:val="24"/>
          <w:szCs w:val="24"/>
        </w:rPr>
      </w:pPr>
      <w:r w:rsidRPr="00F85188">
        <w:rPr>
          <w:sz w:val="24"/>
          <w:szCs w:val="24"/>
        </w:rPr>
        <w:t>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внутрішньо-предметні і міжпредметні зв’язки, які сприяють цілісності результатів початкової освіти та переносу умінь у нові ситуації.</w:t>
      </w:r>
    </w:p>
    <w:p w:rsidR="00250285" w:rsidRPr="00F85188" w:rsidRDefault="00250285" w:rsidP="00250285">
      <w:pPr>
        <w:pStyle w:val="a9"/>
        <w:jc w:val="center"/>
        <w:rPr>
          <w:sz w:val="24"/>
          <w:szCs w:val="24"/>
        </w:rPr>
      </w:pPr>
      <w:r w:rsidRPr="00F85188">
        <w:rPr>
          <w:rStyle w:val="aff9"/>
          <w:b/>
          <w:sz w:val="24"/>
          <w:szCs w:val="24"/>
        </w:rPr>
        <w:t>Вимоги до осіб, які можуть розпочинати здобуття базової середньої освіти</w:t>
      </w:r>
    </w:p>
    <w:p w:rsidR="00250285" w:rsidRPr="00F85188" w:rsidRDefault="00250285" w:rsidP="00250285">
      <w:pPr>
        <w:pStyle w:val="a9"/>
        <w:ind w:firstLine="567"/>
        <w:rPr>
          <w:sz w:val="24"/>
          <w:szCs w:val="24"/>
        </w:rPr>
      </w:pPr>
      <w:r w:rsidRPr="00F85188">
        <w:rPr>
          <w:sz w:val="24"/>
          <w:szCs w:val="24"/>
        </w:rPr>
        <w:t>Початкова освіта здобувається, як правило, з шести років (відповідно до Закону України «Про освіту») з урахуванням досягнень попереднього етапу розвитку здобувачів освіти.</w:t>
      </w:r>
    </w:p>
    <w:p w:rsidR="00250285" w:rsidRPr="00F85188" w:rsidRDefault="00250285" w:rsidP="00250285">
      <w:pPr>
        <w:pStyle w:val="a9"/>
        <w:ind w:firstLine="567"/>
        <w:rPr>
          <w:sz w:val="24"/>
          <w:szCs w:val="24"/>
        </w:rPr>
      </w:pPr>
      <w:r w:rsidRPr="00F85188">
        <w:rPr>
          <w:sz w:val="24"/>
          <w:szCs w:val="24"/>
        </w:rPr>
        <w:t>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w:t>
      </w:r>
    </w:p>
    <w:p w:rsidR="00250285" w:rsidRPr="00F85188" w:rsidRDefault="00250285" w:rsidP="00250285">
      <w:pPr>
        <w:pStyle w:val="a9"/>
        <w:ind w:firstLine="567"/>
        <w:rPr>
          <w:sz w:val="24"/>
          <w:szCs w:val="24"/>
        </w:rPr>
      </w:pPr>
      <w:r w:rsidRPr="00F85188">
        <w:rPr>
          <w:sz w:val="24"/>
          <w:szCs w:val="24"/>
        </w:rPr>
        <w:t>Особи з особливими освітніми потребами можуть розпочинати здобуття початкової освіти з іншого віку.</w:t>
      </w:r>
    </w:p>
    <w:p w:rsidR="00250285" w:rsidRPr="00F85188" w:rsidRDefault="00250285" w:rsidP="00250285">
      <w:pPr>
        <w:pStyle w:val="a9"/>
        <w:ind w:firstLine="567"/>
        <w:rPr>
          <w:sz w:val="24"/>
          <w:szCs w:val="24"/>
        </w:rPr>
      </w:pPr>
      <w:r w:rsidRPr="00F85188">
        <w:rPr>
          <w:sz w:val="24"/>
          <w:szCs w:val="24"/>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250285" w:rsidRPr="00F85188" w:rsidRDefault="00250285" w:rsidP="00250285">
      <w:pPr>
        <w:pStyle w:val="a9"/>
        <w:ind w:firstLine="567"/>
        <w:rPr>
          <w:sz w:val="24"/>
          <w:szCs w:val="24"/>
        </w:rPr>
      </w:pPr>
      <w:r w:rsidRPr="00F85188">
        <w:rPr>
          <w:rStyle w:val="aff9"/>
          <w:b/>
          <w:sz w:val="24"/>
          <w:szCs w:val="24"/>
        </w:rPr>
        <w:t xml:space="preserve">Основними формами організації освітнього процесу </w:t>
      </w:r>
      <w:r w:rsidRPr="00F85188">
        <w:rPr>
          <w:sz w:val="24"/>
          <w:szCs w:val="24"/>
        </w:rPr>
        <w:t>є: різні типи уроку з використанням інтерактивних методів навчання, екскурсії, віртуальні подорожі, спектаклі, квести, які вчитель організує у межах уроку або в позаурочний час, дослідницькі, інформаційні, мистецькі проекти, сюжетно-рольові ігри, інсценізації, моделювання, ситуаційні вправи, дитяче волонтерство тощо.</w:t>
      </w:r>
    </w:p>
    <w:p w:rsidR="00250285" w:rsidRPr="00F85188" w:rsidRDefault="00250285" w:rsidP="00250285">
      <w:pPr>
        <w:pStyle w:val="a9"/>
        <w:ind w:firstLine="567"/>
        <w:rPr>
          <w:sz w:val="24"/>
          <w:szCs w:val="24"/>
        </w:rPr>
      </w:pPr>
      <w:r w:rsidRPr="00F85188">
        <w:rPr>
          <w:sz w:val="24"/>
          <w:szCs w:val="24"/>
        </w:rPr>
        <w:t>Враховуючи інтегрований характер компетентності, у процесі реалізації Типової освітньої програми вчителі використовують внутрішньо-предметні і міжпредметні зв’язки, які сприяють цілісності результатів початкової освіти та переносу умінь у нові ситуації.</w:t>
      </w:r>
    </w:p>
    <w:p w:rsidR="00250285" w:rsidRPr="00F85188" w:rsidRDefault="00250285" w:rsidP="00250285">
      <w:pPr>
        <w:pStyle w:val="a9"/>
        <w:ind w:firstLine="567"/>
        <w:rPr>
          <w:sz w:val="24"/>
          <w:szCs w:val="24"/>
        </w:rPr>
      </w:pPr>
      <w:r w:rsidRPr="00F85188">
        <w:rPr>
          <w:sz w:val="24"/>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50285" w:rsidRPr="00F85188" w:rsidRDefault="00250285" w:rsidP="00250285">
      <w:pPr>
        <w:pStyle w:val="a9"/>
        <w:ind w:firstLine="567"/>
        <w:rPr>
          <w:sz w:val="24"/>
          <w:szCs w:val="24"/>
        </w:rPr>
      </w:pPr>
      <w:r w:rsidRPr="00F85188">
        <w:rPr>
          <w:sz w:val="24"/>
          <w:szCs w:val="24"/>
        </w:rPr>
        <w:t>Навчальні досягнення здобувачів у 3-4 класах підлягають формувальному та рівневому оцінюванню.</w:t>
      </w:r>
    </w:p>
    <w:p w:rsidR="00250285" w:rsidRPr="00F85188" w:rsidRDefault="00250285" w:rsidP="00250285">
      <w:pPr>
        <w:pStyle w:val="a9"/>
        <w:ind w:firstLine="567"/>
        <w:rPr>
          <w:sz w:val="24"/>
          <w:szCs w:val="24"/>
        </w:rPr>
      </w:pPr>
      <w:r w:rsidRPr="00F85188">
        <w:rPr>
          <w:sz w:val="24"/>
          <w:szCs w:val="24"/>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250285" w:rsidRPr="00F85188" w:rsidRDefault="00250285" w:rsidP="00250285">
      <w:pPr>
        <w:pStyle w:val="a9"/>
        <w:jc w:val="center"/>
        <w:rPr>
          <w:sz w:val="24"/>
          <w:szCs w:val="24"/>
        </w:rPr>
      </w:pPr>
      <w:r w:rsidRPr="00F85188">
        <w:rPr>
          <w:rStyle w:val="aff9"/>
          <w:b/>
          <w:sz w:val="24"/>
          <w:szCs w:val="24"/>
        </w:rPr>
        <w:t>Опис та інструменти системи внутрішнього забезпечення якості освіти</w:t>
      </w:r>
    </w:p>
    <w:p w:rsidR="00250285" w:rsidRPr="00F85188" w:rsidRDefault="00250285" w:rsidP="00250285">
      <w:pPr>
        <w:pStyle w:val="a9"/>
        <w:ind w:firstLine="567"/>
        <w:rPr>
          <w:sz w:val="24"/>
          <w:szCs w:val="24"/>
        </w:rPr>
      </w:pPr>
      <w:r w:rsidRPr="00F85188">
        <w:rPr>
          <w:sz w:val="24"/>
          <w:szCs w:val="24"/>
        </w:rPr>
        <w:t>Система внутрішнього забезпечення якості складається з наступних компонентів:</w:t>
      </w:r>
    </w:p>
    <w:p w:rsidR="00250285" w:rsidRPr="00F85188" w:rsidRDefault="00250285" w:rsidP="002C590B">
      <w:pPr>
        <w:pStyle w:val="a9"/>
        <w:numPr>
          <w:ilvl w:val="0"/>
          <w:numId w:val="74"/>
        </w:numPr>
        <w:tabs>
          <w:tab w:val="clear" w:pos="720"/>
          <w:tab w:val="left" w:pos="851"/>
        </w:tabs>
        <w:suppressAutoHyphens/>
        <w:ind w:left="0" w:firstLine="567"/>
        <w:rPr>
          <w:sz w:val="24"/>
          <w:szCs w:val="24"/>
        </w:rPr>
      </w:pPr>
      <w:r w:rsidRPr="00F85188">
        <w:rPr>
          <w:sz w:val="24"/>
          <w:szCs w:val="24"/>
        </w:rPr>
        <w:t>кадрове забезпечення освітньої діяльності;</w:t>
      </w:r>
    </w:p>
    <w:p w:rsidR="00250285" w:rsidRPr="00F85188" w:rsidRDefault="00250285" w:rsidP="002C590B">
      <w:pPr>
        <w:pStyle w:val="a9"/>
        <w:numPr>
          <w:ilvl w:val="0"/>
          <w:numId w:val="74"/>
        </w:numPr>
        <w:tabs>
          <w:tab w:val="clear" w:pos="720"/>
          <w:tab w:val="left" w:pos="851"/>
        </w:tabs>
        <w:suppressAutoHyphens/>
        <w:ind w:left="0" w:firstLine="567"/>
        <w:rPr>
          <w:sz w:val="24"/>
          <w:szCs w:val="24"/>
        </w:rPr>
      </w:pPr>
      <w:r w:rsidRPr="00F85188">
        <w:rPr>
          <w:sz w:val="24"/>
          <w:szCs w:val="24"/>
        </w:rPr>
        <w:t>навчально-методичне забезпечення освітньої діяльності;</w:t>
      </w:r>
    </w:p>
    <w:p w:rsidR="00250285" w:rsidRPr="00F85188" w:rsidRDefault="00250285" w:rsidP="002C590B">
      <w:pPr>
        <w:pStyle w:val="a9"/>
        <w:numPr>
          <w:ilvl w:val="0"/>
          <w:numId w:val="74"/>
        </w:numPr>
        <w:tabs>
          <w:tab w:val="clear" w:pos="720"/>
          <w:tab w:val="left" w:pos="851"/>
        </w:tabs>
        <w:suppressAutoHyphens/>
        <w:ind w:left="0" w:firstLine="567"/>
        <w:rPr>
          <w:sz w:val="24"/>
          <w:szCs w:val="24"/>
        </w:rPr>
      </w:pPr>
      <w:r w:rsidRPr="00F85188">
        <w:rPr>
          <w:sz w:val="24"/>
          <w:szCs w:val="24"/>
        </w:rPr>
        <w:t>матеріально-технічне забезпечення освітньої діяльності;</w:t>
      </w:r>
    </w:p>
    <w:p w:rsidR="00250285" w:rsidRPr="00F85188" w:rsidRDefault="00250285" w:rsidP="002C590B">
      <w:pPr>
        <w:pStyle w:val="a9"/>
        <w:numPr>
          <w:ilvl w:val="0"/>
          <w:numId w:val="74"/>
        </w:numPr>
        <w:tabs>
          <w:tab w:val="clear" w:pos="720"/>
          <w:tab w:val="left" w:pos="851"/>
        </w:tabs>
        <w:suppressAutoHyphens/>
        <w:ind w:left="0" w:firstLine="567"/>
        <w:rPr>
          <w:sz w:val="24"/>
          <w:szCs w:val="24"/>
        </w:rPr>
      </w:pPr>
      <w:r w:rsidRPr="00F85188">
        <w:rPr>
          <w:sz w:val="24"/>
          <w:szCs w:val="24"/>
        </w:rPr>
        <w:t>якість проведення навчальних занять;</w:t>
      </w:r>
    </w:p>
    <w:p w:rsidR="00250285" w:rsidRPr="00F85188" w:rsidRDefault="00250285" w:rsidP="002C590B">
      <w:pPr>
        <w:pStyle w:val="a9"/>
        <w:numPr>
          <w:ilvl w:val="0"/>
          <w:numId w:val="74"/>
        </w:numPr>
        <w:tabs>
          <w:tab w:val="clear" w:pos="720"/>
          <w:tab w:val="left" w:pos="851"/>
        </w:tabs>
        <w:suppressAutoHyphens/>
        <w:ind w:left="0" w:firstLine="567"/>
        <w:rPr>
          <w:sz w:val="24"/>
          <w:szCs w:val="24"/>
        </w:rPr>
      </w:pPr>
      <w:r w:rsidRPr="00F85188">
        <w:rPr>
          <w:sz w:val="24"/>
          <w:szCs w:val="24"/>
        </w:rPr>
        <w:lastRenderedPageBreak/>
        <w:t>моніторинг досягнення учнями результатів навчання (компетентностей).</w:t>
      </w:r>
    </w:p>
    <w:p w:rsidR="00250285" w:rsidRPr="00F85188" w:rsidRDefault="00250285" w:rsidP="00250285">
      <w:pPr>
        <w:pStyle w:val="a9"/>
        <w:ind w:firstLine="567"/>
        <w:rPr>
          <w:sz w:val="24"/>
          <w:szCs w:val="24"/>
        </w:rPr>
      </w:pPr>
      <w:r w:rsidRPr="00F85188">
        <w:rPr>
          <w:sz w:val="24"/>
          <w:szCs w:val="24"/>
        </w:rPr>
        <w:t>Завдання системи внутрішнього забезпечення якості освіти:</w:t>
      </w:r>
    </w:p>
    <w:p w:rsidR="00250285" w:rsidRPr="00F85188" w:rsidRDefault="00250285" w:rsidP="002C590B">
      <w:pPr>
        <w:pStyle w:val="a9"/>
        <w:numPr>
          <w:ilvl w:val="0"/>
          <w:numId w:val="75"/>
        </w:numPr>
        <w:pBdr>
          <w:top w:val="none" w:sz="0" w:space="0" w:color="000000"/>
          <w:left w:val="none" w:sz="0" w:space="0" w:color="000000"/>
          <w:bottom w:val="none" w:sz="0" w:space="0" w:color="000000"/>
          <w:right w:val="none" w:sz="0" w:space="0" w:color="000000"/>
        </w:pBdr>
        <w:tabs>
          <w:tab w:val="clear" w:pos="720"/>
          <w:tab w:val="num" w:pos="851"/>
        </w:tabs>
        <w:suppressAutoHyphens/>
        <w:ind w:left="0" w:firstLine="567"/>
        <w:rPr>
          <w:sz w:val="24"/>
          <w:szCs w:val="24"/>
        </w:rPr>
      </w:pPr>
      <w:r w:rsidRPr="00F85188">
        <w:rPr>
          <w:sz w:val="24"/>
          <w:szCs w:val="24"/>
        </w:rPr>
        <w:t>оновлення методичної бази освітньої діяльності;</w:t>
      </w:r>
    </w:p>
    <w:p w:rsidR="00250285" w:rsidRPr="00F85188" w:rsidRDefault="00250285" w:rsidP="002C590B">
      <w:pPr>
        <w:pStyle w:val="a9"/>
        <w:numPr>
          <w:ilvl w:val="0"/>
          <w:numId w:val="75"/>
        </w:numPr>
        <w:pBdr>
          <w:top w:val="none" w:sz="0" w:space="0" w:color="000000"/>
          <w:left w:val="none" w:sz="0" w:space="0" w:color="000000"/>
          <w:bottom w:val="none" w:sz="0" w:space="0" w:color="000000"/>
          <w:right w:val="none" w:sz="0" w:space="0" w:color="000000"/>
        </w:pBdr>
        <w:tabs>
          <w:tab w:val="clear" w:pos="720"/>
          <w:tab w:val="num" w:pos="851"/>
        </w:tabs>
        <w:suppressAutoHyphens/>
        <w:ind w:left="0" w:firstLine="567"/>
        <w:rPr>
          <w:sz w:val="24"/>
          <w:szCs w:val="24"/>
        </w:rPr>
      </w:pPr>
      <w:r w:rsidRPr="00F85188">
        <w:rPr>
          <w:sz w:val="24"/>
          <w:szCs w:val="24"/>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250285" w:rsidRPr="00F85188" w:rsidRDefault="00250285" w:rsidP="002C590B">
      <w:pPr>
        <w:pStyle w:val="a9"/>
        <w:numPr>
          <w:ilvl w:val="0"/>
          <w:numId w:val="75"/>
        </w:numPr>
        <w:pBdr>
          <w:top w:val="none" w:sz="0" w:space="0" w:color="000000"/>
          <w:left w:val="none" w:sz="0" w:space="0" w:color="000000"/>
          <w:bottom w:val="none" w:sz="0" w:space="0" w:color="000000"/>
          <w:right w:val="none" w:sz="0" w:space="0" w:color="000000"/>
        </w:pBdr>
        <w:tabs>
          <w:tab w:val="clear" w:pos="720"/>
          <w:tab w:val="num" w:pos="851"/>
        </w:tabs>
        <w:suppressAutoHyphens/>
        <w:ind w:left="0" w:firstLine="567"/>
        <w:rPr>
          <w:sz w:val="24"/>
          <w:szCs w:val="24"/>
        </w:rPr>
      </w:pPr>
      <w:r w:rsidRPr="00F85188">
        <w:rPr>
          <w:sz w:val="24"/>
          <w:szCs w:val="24"/>
        </w:rPr>
        <w:t>моніторинг та оптимізація соціально-психологічного середовища закладу освіти;</w:t>
      </w:r>
    </w:p>
    <w:p w:rsidR="00250285" w:rsidRPr="00F85188" w:rsidRDefault="00250285" w:rsidP="002C590B">
      <w:pPr>
        <w:pStyle w:val="a9"/>
        <w:numPr>
          <w:ilvl w:val="0"/>
          <w:numId w:val="75"/>
        </w:numPr>
        <w:pBdr>
          <w:top w:val="none" w:sz="0" w:space="0" w:color="000000"/>
          <w:left w:val="none" w:sz="0" w:space="0" w:color="000000"/>
          <w:bottom w:val="none" w:sz="0" w:space="0" w:color="000000"/>
          <w:right w:val="none" w:sz="0" w:space="0" w:color="000000"/>
        </w:pBdr>
        <w:tabs>
          <w:tab w:val="clear" w:pos="720"/>
          <w:tab w:val="num" w:pos="851"/>
        </w:tabs>
        <w:suppressAutoHyphens/>
        <w:ind w:left="0" w:firstLine="567"/>
        <w:rPr>
          <w:sz w:val="24"/>
          <w:szCs w:val="24"/>
        </w:rPr>
      </w:pPr>
      <w:r w:rsidRPr="00F85188">
        <w:rPr>
          <w:sz w:val="24"/>
          <w:szCs w:val="24"/>
        </w:rPr>
        <w:t>створення необхідних умов для підвищення фахового кваліфікаційного рівня педагогічних працівників.</w:t>
      </w:r>
    </w:p>
    <w:p w:rsidR="00250285" w:rsidRPr="00F85188" w:rsidRDefault="00250285" w:rsidP="00250285">
      <w:pPr>
        <w:pStyle w:val="a9"/>
        <w:ind w:firstLine="567"/>
        <w:rPr>
          <w:sz w:val="24"/>
          <w:szCs w:val="24"/>
        </w:rPr>
      </w:pPr>
      <w:r w:rsidRPr="00F85188">
        <w:rPr>
          <w:sz w:val="24"/>
          <w:szCs w:val="24"/>
        </w:rPr>
        <w:t>З метою неперервного відстеження результатів початкової освіти, їх прогнозування та коригування проводяться моніторингові дослідження навчальних досягнень на шкільному рівні,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250285" w:rsidRPr="00F85188" w:rsidRDefault="00250285" w:rsidP="00250285">
      <w:pPr>
        <w:pStyle w:val="a9"/>
        <w:ind w:firstLine="567"/>
        <w:rPr>
          <w:sz w:val="24"/>
          <w:szCs w:val="24"/>
        </w:rPr>
      </w:pPr>
      <w:r w:rsidRPr="00F85188">
        <w:rPr>
          <w:sz w:val="24"/>
          <w:szCs w:val="24"/>
        </w:rPr>
        <w:t>Освітня програма початкової освіти передбачає досягнення здобувачами освіти результатів навчання (компетентностей), визначених Державним стандартом.</w:t>
      </w:r>
    </w:p>
    <w:p w:rsidR="00250285" w:rsidRPr="00F85188" w:rsidRDefault="00250285" w:rsidP="00250285">
      <w:pPr>
        <w:pStyle w:val="a9"/>
        <w:spacing w:after="120"/>
        <w:ind w:firstLine="567"/>
        <w:rPr>
          <w:sz w:val="24"/>
          <w:szCs w:val="24"/>
        </w:rPr>
      </w:pPr>
      <w:r w:rsidRPr="00F85188">
        <w:rPr>
          <w:sz w:val="24"/>
          <w:szCs w:val="24"/>
        </w:rPr>
        <w:t>Реалізація освітньої програми початкової освіти забезпечує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250285" w:rsidRPr="00F85188" w:rsidRDefault="00250285" w:rsidP="00250285">
      <w:pPr>
        <w:pStyle w:val="1"/>
        <w:tabs>
          <w:tab w:val="left" w:pos="13516"/>
        </w:tabs>
        <w:spacing w:after="120"/>
        <w:jc w:val="center"/>
        <w:rPr>
          <w:rFonts w:ascii="Times New Roman" w:hAnsi="Times New Roman" w:cs="Times New Roman"/>
          <w:sz w:val="24"/>
          <w:szCs w:val="24"/>
          <w:lang w:val="uk-UA"/>
        </w:rPr>
      </w:pPr>
    </w:p>
    <w:p w:rsidR="009827F1" w:rsidRPr="00F85188" w:rsidRDefault="009827F1" w:rsidP="009827F1">
      <w:pPr>
        <w:spacing w:after="0" w:line="240" w:lineRule="auto"/>
        <w:jc w:val="center"/>
        <w:rPr>
          <w:rFonts w:ascii="Times New Roman" w:eastAsia="Times New Roman" w:hAnsi="Times New Roman" w:cs="Times New Roman"/>
          <w:b/>
          <w:sz w:val="24"/>
          <w:szCs w:val="24"/>
          <w:lang w:eastAsia="en-US"/>
        </w:rPr>
      </w:pPr>
    </w:p>
    <w:p w:rsidR="009827F1" w:rsidRPr="00F85188" w:rsidRDefault="009827F1" w:rsidP="009827F1">
      <w:pPr>
        <w:spacing w:after="0" w:line="240" w:lineRule="auto"/>
        <w:jc w:val="center"/>
        <w:rPr>
          <w:rFonts w:ascii="Times New Roman" w:eastAsia="Times New Roman" w:hAnsi="Times New Roman" w:cs="Times New Roman"/>
          <w:b/>
          <w:sz w:val="24"/>
          <w:szCs w:val="24"/>
          <w:lang w:eastAsia="en-US"/>
        </w:rPr>
      </w:pPr>
      <w:r w:rsidRPr="00F85188">
        <w:rPr>
          <w:rFonts w:ascii="Times New Roman" w:eastAsia="Times New Roman" w:hAnsi="Times New Roman" w:cs="Times New Roman"/>
          <w:b/>
          <w:sz w:val="24"/>
          <w:szCs w:val="24"/>
          <w:lang w:eastAsia="en-US"/>
        </w:rPr>
        <w:t>Особливості організації освіт</w:t>
      </w:r>
      <w:r w:rsidR="003D423E" w:rsidRPr="00F85188">
        <w:rPr>
          <w:rFonts w:ascii="Times New Roman" w:eastAsia="Times New Roman" w:hAnsi="Times New Roman" w:cs="Times New Roman"/>
          <w:b/>
          <w:sz w:val="24"/>
          <w:szCs w:val="24"/>
          <w:lang w:eastAsia="en-US"/>
        </w:rPr>
        <w:t xml:space="preserve">нього процесу </w:t>
      </w:r>
      <w:r w:rsidRPr="00F85188">
        <w:rPr>
          <w:rFonts w:ascii="Times New Roman" w:eastAsia="Times New Roman" w:hAnsi="Times New Roman" w:cs="Times New Roman"/>
          <w:b/>
          <w:sz w:val="24"/>
          <w:szCs w:val="24"/>
          <w:lang w:eastAsia="en-US"/>
        </w:rPr>
        <w:t xml:space="preserve"> в другій половині дня</w:t>
      </w:r>
    </w:p>
    <w:p w:rsidR="009827F1" w:rsidRPr="00F85188" w:rsidRDefault="009827F1" w:rsidP="009827F1">
      <w:pPr>
        <w:spacing w:after="100" w:afterAutospacing="1" w:line="240" w:lineRule="auto"/>
        <w:jc w:val="both"/>
        <w:rPr>
          <w:rFonts w:ascii="Times New Roman" w:eastAsia="Calibri" w:hAnsi="Times New Roman" w:cs="Times New Roman"/>
          <w:sz w:val="24"/>
          <w:szCs w:val="24"/>
        </w:rPr>
      </w:pPr>
      <w:r w:rsidRPr="00F85188">
        <w:rPr>
          <w:rFonts w:ascii="Times New Roman" w:eastAsia="Times New Roman" w:hAnsi="Times New Roman" w:cs="Times New Roman"/>
          <w:sz w:val="24"/>
          <w:szCs w:val="24"/>
        </w:rPr>
        <w:t>Ос</w:t>
      </w:r>
      <w:r w:rsidR="0004650F" w:rsidRPr="00F85188">
        <w:rPr>
          <w:rFonts w:ascii="Times New Roman" w:eastAsia="Times New Roman" w:hAnsi="Times New Roman" w:cs="Times New Roman"/>
          <w:sz w:val="24"/>
          <w:szCs w:val="24"/>
        </w:rPr>
        <w:t>вітній процес у початковій освіті</w:t>
      </w:r>
      <w:r w:rsidRPr="00F85188">
        <w:rPr>
          <w:rFonts w:ascii="Times New Roman" w:eastAsia="Times New Roman" w:hAnsi="Times New Roman" w:cs="Times New Roman"/>
          <w:sz w:val="24"/>
          <w:szCs w:val="24"/>
        </w:rPr>
        <w:t xml:space="preserve"> носить персоніфікований характер. Персоніфікація проводиться з урахуванням здібності учня до засвоєння академічної інформації і типу ключових задатків його провідного природного таланту, темпу просування вперед за освітніми програмами з академічних дисциплін, а також за видом того кінцевого інтелектуального продукту, який виробляє учень у процесі підсумкового моніторингу якості виконання його персоніфікованої програми в межах блоку навчальної інформації. Для забезпечення успішного виконання освітніх персоніфікованих програм необхідною умовою є своєчасне професійне надання допомоги учням, які  мають проблеми із засвоєння навчальної інформації та її використання для виробництва власного інтелектуального продукту згідно з персоніфікованою освітньою програмою. Цю допомогу здійснюють вихователі груп продовженого дня (тьютори).  </w:t>
      </w:r>
      <w:r w:rsidRPr="00F85188">
        <w:rPr>
          <w:rFonts w:ascii="Times New Roman" w:eastAsia="Calibri" w:hAnsi="Times New Roman" w:cs="Times New Roman"/>
          <w:color w:val="000000"/>
          <w:sz w:val="24"/>
          <w:szCs w:val="24"/>
        </w:rPr>
        <w:t xml:space="preserve">Керуючись наказом МОН </w:t>
      </w:r>
      <w:r w:rsidRPr="00F85188">
        <w:rPr>
          <w:rFonts w:ascii="Times New Roman" w:eastAsia="Calibri" w:hAnsi="Times New Roman" w:cs="Times New Roman"/>
          <w:sz w:val="24"/>
          <w:szCs w:val="24"/>
        </w:rPr>
        <w:t>України від 25.06.2018 № 677 «Про</w:t>
      </w:r>
      <w:r w:rsidRPr="00F85188">
        <w:rPr>
          <w:rFonts w:ascii="Times New Roman" w:eastAsia="Calibri" w:hAnsi="Times New Roman" w:cs="Times New Roman"/>
          <w:color w:val="000000"/>
          <w:sz w:val="24"/>
          <w:szCs w:val="24"/>
        </w:rPr>
        <w:t xml:space="preserve"> затвердження Порядку створення груп подовженого для у державних і комунальних закладах загальної середньої освіти», з метою створення належних умов для організованого відпочинку, навчальної, виховної, пізнавальної діяльності учнів, формування у школярів ключових компетентностей, необхідних для успішної життєдіяльності та самореалізації особистості, згідно заяв батьків, проведеної аналітичної роботи, для учнів початкових класів</w:t>
      </w:r>
      <w:r w:rsidR="0004650F" w:rsidRPr="00F85188">
        <w:rPr>
          <w:rFonts w:ascii="Times New Roman" w:eastAsia="Calibri" w:hAnsi="Times New Roman" w:cs="Times New Roman"/>
          <w:color w:val="000000"/>
          <w:sz w:val="24"/>
          <w:szCs w:val="24"/>
        </w:rPr>
        <w:t xml:space="preserve"> </w:t>
      </w:r>
      <w:r w:rsidRPr="00F85188">
        <w:rPr>
          <w:rFonts w:ascii="Times New Roman" w:eastAsia="Calibri" w:hAnsi="Times New Roman" w:cs="Times New Roman"/>
          <w:color w:val="000000"/>
          <w:sz w:val="24"/>
          <w:szCs w:val="24"/>
        </w:rPr>
        <w:t xml:space="preserve"> у закладі </w:t>
      </w:r>
      <w:r w:rsidR="0004650F" w:rsidRPr="00F85188">
        <w:rPr>
          <w:rFonts w:ascii="Times New Roman" w:eastAsia="Calibri" w:hAnsi="Times New Roman" w:cs="Times New Roman"/>
          <w:color w:val="000000"/>
          <w:sz w:val="24"/>
          <w:szCs w:val="24"/>
        </w:rPr>
        <w:t xml:space="preserve">створено групи подовженого </w:t>
      </w:r>
      <w:r w:rsidR="0004650F" w:rsidRPr="00F85188">
        <w:rPr>
          <w:rFonts w:ascii="Times New Roman" w:eastAsia="Calibri" w:hAnsi="Times New Roman" w:cs="Times New Roman"/>
          <w:sz w:val="24"/>
          <w:szCs w:val="24"/>
        </w:rPr>
        <w:t>дня ,а також працюют</w:t>
      </w:r>
      <w:r w:rsidR="004341F3" w:rsidRPr="00F85188">
        <w:rPr>
          <w:rFonts w:ascii="Times New Roman" w:eastAsia="Calibri" w:hAnsi="Times New Roman" w:cs="Times New Roman"/>
          <w:sz w:val="24"/>
          <w:szCs w:val="24"/>
        </w:rPr>
        <w:t xml:space="preserve">ь гуртки : «Умілі руки», хореографічний гурток «Зорепад» , військово-патріотичний гурток </w:t>
      </w:r>
      <w:r w:rsidR="0004650F" w:rsidRPr="00F85188">
        <w:rPr>
          <w:rFonts w:ascii="Times New Roman" w:eastAsia="Calibri" w:hAnsi="Times New Roman" w:cs="Times New Roman"/>
          <w:sz w:val="24"/>
          <w:szCs w:val="24"/>
        </w:rPr>
        <w:t>«</w:t>
      </w:r>
      <w:r w:rsidR="00C31808" w:rsidRPr="00F85188">
        <w:rPr>
          <w:rFonts w:ascii="Times New Roman" w:eastAsia="Calibri" w:hAnsi="Times New Roman" w:cs="Times New Roman"/>
          <w:sz w:val="24"/>
          <w:szCs w:val="24"/>
        </w:rPr>
        <w:t>Патріот</w:t>
      </w:r>
      <w:r w:rsidR="0004650F" w:rsidRPr="00F85188">
        <w:rPr>
          <w:rFonts w:ascii="Times New Roman" w:eastAsia="Calibri" w:hAnsi="Times New Roman" w:cs="Times New Roman"/>
          <w:sz w:val="24"/>
          <w:szCs w:val="24"/>
        </w:rPr>
        <w:t xml:space="preserve">», </w:t>
      </w:r>
      <w:r w:rsidR="00B16087" w:rsidRPr="00F85188">
        <w:rPr>
          <w:rFonts w:ascii="Times New Roman" w:eastAsia="Calibri" w:hAnsi="Times New Roman" w:cs="Times New Roman"/>
          <w:sz w:val="24"/>
          <w:szCs w:val="24"/>
        </w:rPr>
        <w:t xml:space="preserve"> </w:t>
      </w:r>
      <w:r w:rsidR="00C15EDD" w:rsidRPr="00F85188">
        <w:rPr>
          <w:rFonts w:ascii="Times New Roman" w:eastAsia="Calibri" w:hAnsi="Times New Roman" w:cs="Times New Roman"/>
          <w:sz w:val="24"/>
          <w:szCs w:val="24"/>
        </w:rPr>
        <w:t>спортивний гурток  «Волейбол»  та за рахунок батьківських коштів працює гурток «Кидок».</w:t>
      </w:r>
    </w:p>
    <w:p w:rsidR="0055239D" w:rsidRPr="00F85188" w:rsidRDefault="009E159E" w:rsidP="00100194">
      <w:pPr>
        <w:pStyle w:val="1"/>
        <w:keepNext w:val="0"/>
        <w:keepLines w:val="0"/>
        <w:widowControl w:val="0"/>
        <w:autoSpaceDE w:val="0"/>
        <w:autoSpaceDN w:val="0"/>
        <w:spacing w:before="0"/>
        <w:ind w:firstLine="709"/>
        <w:jc w:val="center"/>
        <w:rPr>
          <w:rFonts w:ascii="Times New Roman" w:hAnsi="Times New Roman" w:cs="Times New Roman"/>
          <w:b/>
          <w:color w:val="auto"/>
          <w:sz w:val="24"/>
          <w:szCs w:val="24"/>
          <w:lang w:val="ru-RU"/>
        </w:rPr>
      </w:pPr>
      <w:bookmarkStart w:id="14" w:name="_TOC_250002"/>
      <w:r>
        <w:rPr>
          <w:rFonts w:ascii="Times New Roman" w:hAnsi="Times New Roman" w:cs="Times New Roman"/>
          <w:b/>
          <w:color w:val="auto"/>
          <w:sz w:val="24"/>
          <w:szCs w:val="24"/>
        </w:rPr>
        <w:t>V</w:t>
      </w:r>
      <w:r w:rsidR="0055239D" w:rsidRPr="00F85188">
        <w:rPr>
          <w:rFonts w:ascii="Times New Roman" w:hAnsi="Times New Roman" w:cs="Times New Roman"/>
          <w:b/>
          <w:color w:val="auto"/>
          <w:sz w:val="24"/>
          <w:szCs w:val="24"/>
          <w:lang w:val="ru-RU"/>
        </w:rPr>
        <w:t xml:space="preserve">. ВИМОГИ ДО ОСІБ, ЯКІ МОЖУТЬ РОЗПОЧАТИ НАВЧАННЯ ЗА </w:t>
      </w:r>
      <w:r w:rsidR="0055239D" w:rsidRPr="00F85188">
        <w:rPr>
          <w:rFonts w:ascii="Times New Roman" w:hAnsi="Times New Roman" w:cs="Times New Roman"/>
          <w:b/>
          <w:color w:val="auto"/>
          <w:spacing w:val="-67"/>
          <w:sz w:val="24"/>
          <w:szCs w:val="24"/>
          <w:lang w:val="ru-RU"/>
        </w:rPr>
        <w:t xml:space="preserve"> </w:t>
      </w:r>
      <w:r w:rsidR="0055239D" w:rsidRPr="00F85188">
        <w:rPr>
          <w:rFonts w:ascii="Times New Roman" w:hAnsi="Times New Roman" w:cs="Times New Roman"/>
          <w:b/>
          <w:color w:val="auto"/>
          <w:sz w:val="24"/>
          <w:szCs w:val="24"/>
          <w:lang w:val="ru-RU"/>
        </w:rPr>
        <w:t>ОСВІТНЬОЮ</w:t>
      </w:r>
      <w:r w:rsidR="0055239D" w:rsidRPr="00F85188">
        <w:rPr>
          <w:rFonts w:ascii="Times New Roman" w:hAnsi="Times New Roman" w:cs="Times New Roman"/>
          <w:b/>
          <w:color w:val="auto"/>
          <w:spacing w:val="-1"/>
          <w:sz w:val="24"/>
          <w:szCs w:val="24"/>
          <w:lang w:val="ru-RU"/>
        </w:rPr>
        <w:t xml:space="preserve"> </w:t>
      </w:r>
      <w:bookmarkEnd w:id="14"/>
      <w:r w:rsidR="0055239D" w:rsidRPr="00F85188">
        <w:rPr>
          <w:rFonts w:ascii="Times New Roman" w:hAnsi="Times New Roman" w:cs="Times New Roman"/>
          <w:b/>
          <w:color w:val="auto"/>
          <w:sz w:val="24"/>
          <w:szCs w:val="24"/>
          <w:lang w:val="ru-RU"/>
        </w:rPr>
        <w:t>ПРОГРАМОЮ</w:t>
      </w:r>
    </w:p>
    <w:p w:rsidR="0055239D" w:rsidRPr="00F85188" w:rsidRDefault="0055239D" w:rsidP="0055239D">
      <w:pPr>
        <w:pStyle w:val="ab"/>
        <w:spacing w:before="0" w:beforeAutospacing="0" w:after="0" w:afterAutospacing="0"/>
        <w:ind w:firstLine="709"/>
        <w:rPr>
          <w:i/>
          <w:iCs/>
        </w:rPr>
      </w:pPr>
    </w:p>
    <w:p w:rsidR="009827F1" w:rsidRPr="00F85188" w:rsidRDefault="009827F1" w:rsidP="009827F1">
      <w:pPr>
        <w:spacing w:after="100" w:afterAutospacing="1" w:line="240" w:lineRule="auto"/>
        <w:ind w:left="720"/>
        <w:jc w:val="both"/>
        <w:rPr>
          <w:rFonts w:ascii="Times New Roman" w:eastAsia="Calibri" w:hAnsi="Times New Roman" w:cs="Times New Roman"/>
          <w:color w:val="6D7A8C"/>
          <w:sz w:val="24"/>
          <w:szCs w:val="24"/>
        </w:rPr>
      </w:pPr>
      <w:r w:rsidRPr="00F85188">
        <w:rPr>
          <w:rFonts w:ascii="Times New Roman" w:eastAsia="Calibri" w:hAnsi="Times New Roman" w:cs="Times New Roman"/>
          <w:b/>
          <w:bCs/>
          <w:i/>
          <w:iCs/>
          <w:color w:val="000000"/>
          <w:sz w:val="24"/>
          <w:szCs w:val="24"/>
        </w:rPr>
        <w:t>Вимоги до осіб, які можуть розпочати здобуття початкової освіти</w:t>
      </w:r>
    </w:p>
    <w:p w:rsidR="009827F1" w:rsidRPr="00F85188" w:rsidRDefault="009827F1" w:rsidP="009827F1">
      <w:pPr>
        <w:spacing w:after="100" w:afterAutospacing="1" w:line="240" w:lineRule="auto"/>
        <w:jc w:val="both"/>
        <w:rPr>
          <w:rFonts w:ascii="Times New Roman" w:eastAsia="Calibri" w:hAnsi="Times New Roman" w:cs="Times New Roman"/>
          <w:color w:val="000000"/>
          <w:sz w:val="24"/>
          <w:szCs w:val="24"/>
        </w:rPr>
      </w:pPr>
      <w:r w:rsidRPr="00F85188">
        <w:rPr>
          <w:rFonts w:ascii="Times New Roman" w:eastAsia="Calibri" w:hAnsi="Times New Roman" w:cs="Times New Roman"/>
          <w:color w:val="000000"/>
          <w:sz w:val="24"/>
          <w:szCs w:val="24"/>
        </w:rPr>
        <w:t xml:space="preserve">      Початкова освіта здобуває</w:t>
      </w:r>
      <w:r w:rsidR="00B22269" w:rsidRPr="00F85188">
        <w:rPr>
          <w:rFonts w:ascii="Times New Roman" w:eastAsia="Calibri" w:hAnsi="Times New Roman" w:cs="Times New Roman"/>
          <w:color w:val="000000"/>
          <w:sz w:val="24"/>
          <w:szCs w:val="24"/>
        </w:rPr>
        <w:t>ться, як правило, з шести років</w:t>
      </w:r>
      <w:r w:rsidRPr="00F85188">
        <w:rPr>
          <w:rFonts w:ascii="Times New Roman" w:eastAsia="Calibri" w:hAnsi="Times New Roman" w:cs="Times New Roman"/>
          <w:color w:val="000000"/>
          <w:sz w:val="24"/>
          <w:szCs w:val="24"/>
        </w:rPr>
        <w:t xml:space="preserve"> (відповідно до Закону України «Про освіту»). Діти, яким на 1 вересня поточного навчального року виповнилося шість-сім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w:t>
      </w:r>
      <w:r w:rsidRPr="00F85188">
        <w:rPr>
          <w:rFonts w:ascii="Times New Roman" w:eastAsia="Calibri" w:hAnsi="Times New Roman" w:cs="Times New Roman"/>
          <w:color w:val="000000"/>
          <w:sz w:val="24"/>
          <w:szCs w:val="24"/>
        </w:rPr>
        <w:lastRenderedPageBreak/>
        <w:t>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 а тривалість здобуття ними початкової освіти може бути подовжена з доповненням освітньої програми корекційно-розвитковим складником.</w:t>
      </w:r>
    </w:p>
    <w:p w:rsidR="00A341A3" w:rsidRPr="00F85188" w:rsidRDefault="00A341A3" w:rsidP="00A341A3">
      <w:pPr>
        <w:pStyle w:val="rvps2"/>
        <w:shd w:val="clear" w:color="auto" w:fill="FFFFFF"/>
        <w:spacing w:before="0" w:beforeAutospacing="0" w:after="0" w:afterAutospacing="0"/>
        <w:ind w:firstLine="709"/>
        <w:jc w:val="both"/>
      </w:pPr>
      <w:r w:rsidRPr="00F85188">
        <w:t xml:space="preserve">Навчання за освітньою програмою </w:t>
      </w:r>
      <w:r w:rsidRPr="00F85188">
        <w:rPr>
          <w:i/>
          <w:iCs/>
        </w:rPr>
        <w:t>базової середньої освіти</w:t>
      </w:r>
      <w:r w:rsidRPr="00F85188">
        <w:t xml:space="preserve"> можуть розпочинати учні, які на момент</w:t>
      </w:r>
      <w:r w:rsidR="0004650F" w:rsidRPr="00F85188">
        <w:t xml:space="preserve"> зарахування (переведення) до ліцею</w:t>
      </w:r>
      <w:r w:rsidRPr="00F85188">
        <w:t xml:space="preserve">,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w:t>
      </w:r>
      <w:r w:rsidR="0004650F" w:rsidRPr="00F85188">
        <w:t>(свідоцтвом досягнень</w:t>
      </w:r>
      <w:r w:rsidRPr="00F85188">
        <w:t>).</w:t>
      </w:r>
      <w:bookmarkStart w:id="15" w:name="n50"/>
      <w:bookmarkEnd w:id="15"/>
    </w:p>
    <w:p w:rsidR="0058079D" w:rsidRPr="00F85188" w:rsidRDefault="00A341A3" w:rsidP="00470C13">
      <w:pPr>
        <w:pStyle w:val="rvps2"/>
        <w:shd w:val="clear" w:color="auto" w:fill="FFFFFF"/>
        <w:spacing w:before="0" w:beforeAutospacing="0" w:after="0" w:afterAutospacing="0"/>
        <w:ind w:firstLine="709"/>
        <w:jc w:val="both"/>
      </w:pPr>
      <w:r w:rsidRPr="00F85188">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w:t>
      </w:r>
      <w:bookmarkStart w:id="16" w:name="n51"/>
      <w:bookmarkEnd w:id="16"/>
      <w:r w:rsidRPr="00F85188">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bookmarkStart w:id="17" w:name="n52"/>
      <w:bookmarkEnd w:id="17"/>
      <w:r w:rsidRPr="00F85188">
        <w:t>Протокол оцінювання рівня навчальних досягнень складається за формою згідно з </w:t>
      </w:r>
      <w:hyperlink r:id="rId18" w:anchor="n207" w:tgtFrame="_blank" w:history="1">
        <w:r w:rsidRPr="00F85188">
          <w:rPr>
            <w:rStyle w:val="af1"/>
            <w:rFonts w:eastAsiaTheme="minorHAnsi"/>
            <w:color w:val="auto"/>
            <w:u w:val="none"/>
          </w:rPr>
          <w:t>додатком 2</w:t>
        </w:r>
      </w:hyperlink>
      <w:r w:rsidRPr="00F85188">
        <w:t xml:space="preserve"> до Положення про індивідуальну форму здобуття загальної середньої освіти, затвердженого наказом Міністерства освіти і науки України 12 січня 2016 року </w:t>
      </w:r>
    </w:p>
    <w:p w:rsidR="00A341A3" w:rsidRPr="00F85188" w:rsidRDefault="00A341A3" w:rsidP="0058079D">
      <w:pPr>
        <w:pStyle w:val="rvps2"/>
        <w:shd w:val="clear" w:color="auto" w:fill="FFFFFF"/>
        <w:spacing w:before="0" w:beforeAutospacing="0" w:after="0" w:afterAutospacing="0"/>
        <w:jc w:val="both"/>
      </w:pPr>
      <w:r w:rsidRPr="00F85188">
        <w:t>№ 8 (</w:t>
      </w:r>
      <w:r w:rsidR="00470C13" w:rsidRPr="00F85188">
        <w:t>із змінами -</w:t>
      </w:r>
      <w:r w:rsidRPr="00F85188">
        <w:t>у редакції наказу Міністерства осв</w:t>
      </w:r>
      <w:r w:rsidR="00DE400C" w:rsidRPr="00F85188">
        <w:t>іти і науки України від 15 лютого 2023 року № 165</w:t>
      </w:r>
      <w:r w:rsidRPr="00F85188">
        <w:t>), зареєстрованого в</w:t>
      </w:r>
      <w:r w:rsidR="00DE400C" w:rsidRPr="00F85188">
        <w:t xml:space="preserve"> Міністерстві юстиції України 28 лютого 2023</w:t>
      </w:r>
      <w:r w:rsidR="00470C13" w:rsidRPr="00F85188">
        <w:t xml:space="preserve"> р.    за № 359/39415.</w:t>
      </w:r>
    </w:p>
    <w:p w:rsidR="00A341A3" w:rsidRPr="00F85188" w:rsidRDefault="00A341A3" w:rsidP="009827F1">
      <w:pPr>
        <w:spacing w:after="100" w:afterAutospacing="1" w:line="240" w:lineRule="auto"/>
        <w:jc w:val="both"/>
        <w:rPr>
          <w:rFonts w:ascii="Times New Roman" w:eastAsia="Calibri" w:hAnsi="Times New Roman" w:cs="Times New Roman"/>
          <w:sz w:val="24"/>
          <w:szCs w:val="24"/>
        </w:rPr>
      </w:pPr>
    </w:p>
    <w:p w:rsidR="009827F1" w:rsidRPr="00F85188" w:rsidRDefault="009E159E" w:rsidP="00DE2793">
      <w:pPr>
        <w:spacing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V</w:t>
      </w:r>
      <w:r>
        <w:rPr>
          <w:rFonts w:ascii="Times New Roman" w:eastAsia="Times New Roman" w:hAnsi="Times New Roman" w:cs="Times New Roman"/>
          <w:b/>
          <w:sz w:val="24"/>
          <w:szCs w:val="24"/>
        </w:rPr>
        <w:t xml:space="preserve">І. </w:t>
      </w:r>
      <w:r w:rsidR="00DE2793" w:rsidRPr="00F85188">
        <w:rPr>
          <w:rFonts w:ascii="Times New Roman" w:eastAsia="Times New Roman" w:hAnsi="Times New Roman" w:cs="Times New Roman"/>
          <w:b/>
          <w:sz w:val="24"/>
          <w:szCs w:val="24"/>
        </w:rPr>
        <w:t>Базова середня освіта</w:t>
      </w:r>
    </w:p>
    <w:p w:rsidR="00250285" w:rsidRPr="00F85188" w:rsidRDefault="00250285" w:rsidP="00250285">
      <w:pPr>
        <w:widowControl w:val="0"/>
        <w:tabs>
          <w:tab w:val="left" w:pos="13516"/>
        </w:tabs>
        <w:suppressAutoHyphens/>
        <w:spacing w:after="120" w:line="240" w:lineRule="auto"/>
        <w:jc w:val="center"/>
        <w:outlineLvl w:val="0"/>
        <w:rPr>
          <w:rFonts w:ascii="Times New Roman" w:eastAsia="Times New Roman" w:hAnsi="Times New Roman" w:cs="Times New Roman"/>
          <w:b/>
          <w:bCs/>
          <w:sz w:val="24"/>
          <w:szCs w:val="24"/>
          <w:lang w:eastAsia="zh-CN"/>
        </w:rPr>
      </w:pPr>
      <w:r w:rsidRPr="00F85188">
        <w:rPr>
          <w:rFonts w:ascii="Times New Roman" w:eastAsia="Times New Roman" w:hAnsi="Times New Roman" w:cs="Times New Roman"/>
          <w:b/>
          <w:bCs/>
          <w:sz w:val="24"/>
          <w:szCs w:val="24"/>
          <w:lang w:eastAsia="zh-CN"/>
        </w:rPr>
        <w:t>ОСВІТНЯ ПРОГРАМА</w:t>
      </w:r>
    </w:p>
    <w:p w:rsidR="00250285" w:rsidRPr="00250285" w:rsidRDefault="00250285" w:rsidP="00250285">
      <w:pPr>
        <w:widowControl w:val="0"/>
        <w:suppressAutoHyphens/>
        <w:spacing w:after="120" w:line="240" w:lineRule="auto"/>
        <w:jc w:val="center"/>
        <w:rPr>
          <w:rFonts w:ascii="Times New Roman" w:eastAsia="Times New Roman" w:hAnsi="Times New Roman" w:cs="Times New Roman"/>
          <w:b/>
          <w:bCs/>
          <w:sz w:val="24"/>
          <w:szCs w:val="24"/>
          <w:lang w:eastAsia="zh-CN"/>
        </w:rPr>
      </w:pPr>
      <w:r w:rsidRPr="00250285">
        <w:rPr>
          <w:rFonts w:ascii="Times New Roman" w:eastAsia="Times New Roman" w:hAnsi="Times New Roman" w:cs="Times New Roman"/>
          <w:b/>
          <w:bCs/>
          <w:sz w:val="24"/>
          <w:szCs w:val="24"/>
          <w:lang w:eastAsia="zh-CN"/>
        </w:rPr>
        <w:t>для 5-6-х класів – перший цикл базової середньої освіти – адаптаційний</w:t>
      </w:r>
    </w:p>
    <w:p w:rsidR="00250285" w:rsidRPr="00250285" w:rsidRDefault="00250285" w:rsidP="00250285">
      <w:pPr>
        <w:widowControl w:val="0"/>
        <w:tabs>
          <w:tab w:val="left" w:pos="13516"/>
        </w:tabs>
        <w:suppressAutoHyphens/>
        <w:spacing w:after="120" w:line="240" w:lineRule="auto"/>
        <w:jc w:val="center"/>
        <w:outlineLvl w:val="0"/>
        <w:rPr>
          <w:rFonts w:ascii="Times New Roman" w:eastAsia="Times New Roman" w:hAnsi="Times New Roman" w:cs="Times New Roman"/>
          <w:b/>
          <w:bCs/>
          <w:sz w:val="24"/>
          <w:szCs w:val="24"/>
          <w:lang w:eastAsia="zh-CN"/>
        </w:rPr>
      </w:pPr>
      <w:r w:rsidRPr="00250285">
        <w:rPr>
          <w:rFonts w:ascii="Times New Roman" w:eastAsia="Times New Roman" w:hAnsi="Times New Roman" w:cs="Times New Roman"/>
          <w:b/>
          <w:bCs/>
          <w:sz w:val="24"/>
          <w:szCs w:val="24"/>
          <w:lang w:eastAsia="zh-CN"/>
        </w:rPr>
        <w:t>Загальні положення</w:t>
      </w:r>
    </w:p>
    <w:p w:rsidR="00250285" w:rsidRPr="00250285" w:rsidRDefault="00250285" w:rsidP="00250285">
      <w:pPr>
        <w:widowControl w:val="0"/>
        <w:suppressAutoHyphens/>
        <w:spacing w:after="120"/>
        <w:ind w:right="106" w:firstLine="567"/>
        <w:jc w:val="both"/>
        <w:rPr>
          <w:rFonts w:ascii="Times New Roman" w:eastAsia="Times New Roman" w:hAnsi="Times New Roman" w:cs="Times New Roman"/>
          <w:color w:val="00B050"/>
          <w:sz w:val="24"/>
          <w:szCs w:val="24"/>
          <w:lang w:eastAsia="zh-CN" w:bidi="hi-IN"/>
        </w:rPr>
      </w:pPr>
      <w:r w:rsidRPr="00250285">
        <w:rPr>
          <w:rFonts w:ascii="Times New Roman" w:eastAsia="Times New Roman" w:hAnsi="Times New Roman" w:cs="Times New Roman"/>
          <w:color w:val="00B050"/>
          <w:sz w:val="24"/>
          <w:szCs w:val="24"/>
          <w:lang w:eastAsia="zh-CN" w:bidi="hi-IN"/>
        </w:rPr>
        <w:t>загальні положення</w:t>
      </w:r>
    </w:p>
    <w:p w:rsidR="00250285" w:rsidRPr="00250285" w:rsidRDefault="00250285" w:rsidP="00250285">
      <w:pPr>
        <w:widowControl w:val="0"/>
        <w:suppressAutoHyphens/>
        <w:spacing w:after="120"/>
        <w:ind w:right="106" w:firstLine="567"/>
        <w:jc w:val="both"/>
        <w:rPr>
          <w:rFonts w:ascii="Times New Roman" w:eastAsia="Times New Roman" w:hAnsi="Times New Roman" w:cs="Times New Roman"/>
          <w:color w:val="00B050"/>
          <w:sz w:val="24"/>
          <w:szCs w:val="24"/>
          <w:lang w:eastAsia="zh-CN" w:bidi="hi-IN"/>
        </w:rPr>
      </w:pPr>
      <w:r w:rsidRPr="00250285">
        <w:rPr>
          <w:rFonts w:ascii="Times New Roman" w:eastAsia="Times New Roman" w:hAnsi="Times New Roman" w:cs="Times New Roman"/>
          <w:color w:val="00B050"/>
          <w:sz w:val="24"/>
          <w:szCs w:val="24"/>
          <w:lang w:eastAsia="zh-CN" w:bidi="hi-IN"/>
        </w:rPr>
        <w:t>вимоги до осіб, які можуть розпочати навчання за освітньою програмою</w:t>
      </w:r>
    </w:p>
    <w:p w:rsidR="00250285" w:rsidRPr="00250285" w:rsidRDefault="00250285" w:rsidP="00250285">
      <w:pPr>
        <w:widowControl w:val="0"/>
        <w:suppressAutoHyphens/>
        <w:spacing w:after="120"/>
        <w:ind w:right="106" w:firstLine="567"/>
        <w:jc w:val="both"/>
        <w:rPr>
          <w:rFonts w:ascii="Times New Roman" w:eastAsia="Times New Roman" w:hAnsi="Times New Roman" w:cs="Times New Roman"/>
          <w:color w:val="00B050"/>
          <w:sz w:val="24"/>
          <w:szCs w:val="24"/>
          <w:lang w:eastAsia="zh-CN" w:bidi="hi-IN"/>
        </w:rPr>
      </w:pPr>
      <w:r w:rsidRPr="00250285">
        <w:rPr>
          <w:rFonts w:ascii="Times New Roman" w:eastAsia="Times New Roman" w:hAnsi="Times New Roman" w:cs="Times New Roman"/>
          <w:color w:val="00B050"/>
          <w:sz w:val="24"/>
          <w:szCs w:val="24"/>
          <w:lang w:eastAsia="zh-CN" w:bidi="hi-IN"/>
        </w:rPr>
        <w:t>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250285" w:rsidRPr="00250285" w:rsidRDefault="00250285" w:rsidP="00250285">
      <w:pPr>
        <w:widowControl w:val="0"/>
        <w:suppressAutoHyphens/>
        <w:spacing w:after="120"/>
        <w:ind w:right="106" w:firstLine="567"/>
        <w:jc w:val="both"/>
        <w:rPr>
          <w:rFonts w:ascii="Times New Roman" w:eastAsia="Times New Roman" w:hAnsi="Times New Roman" w:cs="Times New Roman"/>
          <w:color w:val="00B050"/>
          <w:sz w:val="24"/>
          <w:szCs w:val="24"/>
          <w:lang w:eastAsia="zh-CN" w:bidi="hi-IN"/>
        </w:rPr>
      </w:pPr>
      <w:r w:rsidRPr="00250285">
        <w:rPr>
          <w:rFonts w:ascii="Times New Roman" w:eastAsia="Times New Roman" w:hAnsi="Times New Roman" w:cs="Times New Roman"/>
          <w:color w:val="00B050"/>
          <w:sz w:val="24"/>
          <w:szCs w:val="24"/>
          <w:lang w:eastAsia="zh-CN" w:bidi="hi-IN"/>
        </w:rPr>
        <w:t>перелік варіантів типових навчальних планів та модельних навчальних програм</w:t>
      </w:r>
    </w:p>
    <w:p w:rsidR="00250285" w:rsidRPr="00250285" w:rsidRDefault="00250285" w:rsidP="00250285">
      <w:pPr>
        <w:widowControl w:val="0"/>
        <w:suppressAutoHyphens/>
        <w:spacing w:after="120"/>
        <w:ind w:right="106" w:firstLine="567"/>
        <w:jc w:val="both"/>
        <w:rPr>
          <w:rFonts w:ascii="Times New Roman" w:eastAsia="Times New Roman" w:hAnsi="Times New Roman" w:cs="Times New Roman"/>
          <w:color w:val="00B050"/>
          <w:sz w:val="24"/>
          <w:szCs w:val="24"/>
          <w:lang w:eastAsia="zh-CN" w:bidi="hi-IN"/>
        </w:rPr>
      </w:pPr>
      <w:r w:rsidRPr="00250285">
        <w:rPr>
          <w:rFonts w:ascii="Times New Roman" w:eastAsia="Times New Roman" w:hAnsi="Times New Roman" w:cs="Times New Roman"/>
          <w:color w:val="00B050"/>
          <w:sz w:val="24"/>
          <w:szCs w:val="24"/>
          <w:lang w:eastAsia="zh-CN" w:bidi="hi-IN"/>
        </w:rPr>
        <w:t>рекомендовані форми організації освітнього процесу</w:t>
      </w:r>
    </w:p>
    <w:p w:rsidR="00250285" w:rsidRPr="002A3996" w:rsidRDefault="002A3996" w:rsidP="002A3996">
      <w:pPr>
        <w:widowControl w:val="0"/>
        <w:suppressAutoHyphens/>
        <w:spacing w:after="120" w:line="240" w:lineRule="auto"/>
        <w:ind w:right="106" w:firstLine="567"/>
        <w:jc w:val="both"/>
        <w:rPr>
          <w:rFonts w:ascii="Times New Roman" w:eastAsia="Times New Roman" w:hAnsi="Times New Roman" w:cs="Times New Roman"/>
          <w:color w:val="00B050"/>
          <w:sz w:val="24"/>
          <w:szCs w:val="24"/>
          <w:lang w:eastAsia="zh-CN" w:bidi="hi-IN"/>
        </w:rPr>
      </w:pPr>
      <w:r>
        <w:rPr>
          <w:rFonts w:ascii="Times New Roman" w:eastAsia="Times New Roman" w:hAnsi="Times New Roman" w:cs="Times New Roman"/>
          <w:color w:val="00B050"/>
          <w:sz w:val="24"/>
          <w:szCs w:val="24"/>
          <w:lang w:eastAsia="zh-CN" w:bidi="hi-IN"/>
        </w:rPr>
        <w:t>опис інструментарію оцінювання.</w:t>
      </w:r>
    </w:p>
    <w:p w:rsidR="00250285" w:rsidRPr="00250285" w:rsidRDefault="002A3996" w:rsidP="002A3996">
      <w:pPr>
        <w:widowControl w:val="0"/>
        <w:suppressAutoHyphens/>
        <w:spacing w:after="0" w:line="240" w:lineRule="auto"/>
        <w:ind w:right="106"/>
        <w:jc w:val="both"/>
        <w:rPr>
          <w:rFonts w:ascii="Times New Roman" w:eastAsia="Times New Roman" w:hAnsi="Times New Roman" w:cs="Times New Roman"/>
          <w:sz w:val="24"/>
          <w:szCs w:val="24"/>
          <w:lang w:eastAsia="zh-CN" w:bidi="hi-IN"/>
        </w:rPr>
      </w:pPr>
      <w:r>
        <w:rPr>
          <w:rFonts w:ascii="Times New Roman" w:eastAsia="Times New Roman" w:hAnsi="Times New Roman" w:cs="Times New Roman"/>
          <w:sz w:val="24"/>
          <w:szCs w:val="24"/>
          <w:lang w:eastAsia="zh-CN" w:bidi="hi-IN"/>
        </w:rPr>
        <w:t xml:space="preserve">              </w:t>
      </w:r>
      <w:r w:rsidR="00250285" w:rsidRPr="00250285">
        <w:rPr>
          <w:rFonts w:ascii="Times New Roman" w:eastAsia="Times New Roman" w:hAnsi="Times New Roman" w:cs="Times New Roman"/>
          <w:sz w:val="24"/>
          <w:szCs w:val="24"/>
          <w:lang w:eastAsia="zh-CN" w:bidi="hi-IN"/>
        </w:rPr>
        <w:t xml:space="preserve">Освітню програму для 5-х класів </w:t>
      </w:r>
      <w:r w:rsidR="00250285" w:rsidRPr="00250285">
        <w:rPr>
          <w:rFonts w:ascii="Times New Roman" w:eastAsia="Times New Roman" w:hAnsi="Times New Roman" w:cs="Times New Roman"/>
          <w:color w:val="FF0000"/>
          <w:sz w:val="24"/>
          <w:szCs w:val="24"/>
          <w:lang w:eastAsia="zh-CN" w:bidi="hi-IN"/>
        </w:rPr>
        <w:t>з навчанням українською мовою</w:t>
      </w:r>
      <w:r w:rsidR="00250285" w:rsidRPr="00250285">
        <w:rPr>
          <w:rFonts w:ascii="Times New Roman" w:eastAsia="Times New Roman" w:hAnsi="Times New Roman" w:cs="Times New Roman"/>
          <w:sz w:val="24"/>
          <w:szCs w:val="24"/>
          <w:lang w:eastAsia="zh-CN" w:bidi="hi-IN"/>
        </w:rPr>
        <w:t xml:space="preserve"> розроблено на основі Державного стандарту базової середньої освіти, затвердженого постановою Кабінету Міністрів України від 30.09.2020 № 898, Типової освітньої програми для 5-9 класів закладів загальної середньої освіти, затвердженої наказом Міністерства освіти і науки України від 19.02.2021 № 235 (</w:t>
      </w:r>
      <w:r w:rsidR="00250285" w:rsidRPr="00250285">
        <w:rPr>
          <w:rFonts w:ascii="Times New Roman" w:eastAsia="Times New Roman" w:hAnsi="Times New Roman" w:cs="Times New Roman"/>
          <w:sz w:val="24"/>
          <w:szCs w:val="24"/>
          <w:highlight w:val="yellow"/>
          <w:lang w:eastAsia="zh-CN" w:bidi="hi-IN"/>
        </w:rPr>
        <w:t>в редакції наказу Міністерства освіти і науки України від 09.08.2024 № 1120).</w:t>
      </w:r>
    </w:p>
    <w:p w:rsidR="00250285" w:rsidRPr="00250285" w:rsidRDefault="00250285" w:rsidP="00250285">
      <w:pPr>
        <w:widowControl w:val="0"/>
        <w:suppressAutoHyphens/>
        <w:spacing w:after="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Освітня програма визначає: вимоги до осіб, які можуть розпочати навчання за освітньою програмою базової середньої освіти та загальний обсяг навчального навантаження на адаптаційному циклі (в годинах) та його розподіл між освітніми галузями.</w:t>
      </w:r>
    </w:p>
    <w:p w:rsidR="00250285" w:rsidRPr="00250285" w:rsidRDefault="00250285" w:rsidP="00250285">
      <w:pPr>
        <w:widowControl w:val="0"/>
        <w:suppressAutoHyphens/>
        <w:spacing w:after="0" w:line="240" w:lineRule="auto"/>
        <w:ind w:right="106"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Освітня програма включає:</w:t>
      </w:r>
    </w:p>
    <w:p w:rsidR="00250285" w:rsidRPr="00250285" w:rsidRDefault="00250285" w:rsidP="002C590B">
      <w:pPr>
        <w:widowControl w:val="0"/>
        <w:numPr>
          <w:ilvl w:val="0"/>
          <w:numId w:val="78"/>
        </w:numPr>
        <w:tabs>
          <w:tab w:val="left" w:pos="709"/>
        </w:tabs>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навчальні плани 5-6-х класів;</w:t>
      </w:r>
    </w:p>
    <w:p w:rsidR="00250285" w:rsidRPr="00250285" w:rsidRDefault="00250285" w:rsidP="002C590B">
      <w:pPr>
        <w:widowControl w:val="0"/>
        <w:numPr>
          <w:ilvl w:val="0"/>
          <w:numId w:val="78"/>
        </w:numPr>
        <w:tabs>
          <w:tab w:val="left" w:pos="709"/>
        </w:tabs>
        <w:suppressAutoHyphens/>
        <w:spacing w:after="0" w:line="240" w:lineRule="auto"/>
        <w:ind w:left="0"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перелік модельних навчальних програм;</w:t>
      </w:r>
    </w:p>
    <w:p w:rsidR="00250285" w:rsidRPr="00250285" w:rsidRDefault="00250285" w:rsidP="002C590B">
      <w:pPr>
        <w:widowControl w:val="0"/>
        <w:numPr>
          <w:ilvl w:val="0"/>
          <w:numId w:val="78"/>
        </w:numPr>
        <w:tabs>
          <w:tab w:val="left" w:pos="709"/>
        </w:tabs>
        <w:suppressAutoHyphens/>
        <w:autoSpaceDE w:val="0"/>
        <w:spacing w:after="0" w:line="240" w:lineRule="auto"/>
        <w:ind w:left="0" w:right="113"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 xml:space="preserve">рекомендовані форми організації освітнього процесу; </w:t>
      </w:r>
    </w:p>
    <w:p w:rsidR="00250285" w:rsidRPr="00250285" w:rsidRDefault="00250285" w:rsidP="002C590B">
      <w:pPr>
        <w:widowControl w:val="0"/>
        <w:numPr>
          <w:ilvl w:val="0"/>
          <w:numId w:val="78"/>
        </w:numPr>
        <w:tabs>
          <w:tab w:val="left" w:pos="709"/>
        </w:tabs>
        <w:suppressAutoHyphens/>
        <w:autoSpaceDE w:val="0"/>
        <w:spacing w:after="0" w:line="240" w:lineRule="auto"/>
        <w:ind w:left="0" w:right="113"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опис інструментарію оцінювання.</w:t>
      </w:r>
    </w:p>
    <w:p w:rsidR="00250285" w:rsidRPr="00250285" w:rsidRDefault="00250285" w:rsidP="00250285">
      <w:pPr>
        <w:widowControl w:val="0"/>
        <w:suppressAutoHyphens/>
        <w:spacing w:after="0" w:line="240" w:lineRule="auto"/>
        <w:ind w:right="109"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 xml:space="preserve">Під час розроблення освітньої програми враховано гарантовані державою права щодо </w:t>
      </w:r>
      <w:r w:rsidRPr="00250285">
        <w:rPr>
          <w:rFonts w:ascii="Times New Roman" w:eastAsia="Times New Roman" w:hAnsi="Times New Roman" w:cs="Times New Roman"/>
          <w:sz w:val="24"/>
          <w:szCs w:val="24"/>
          <w:lang w:eastAsia="zh-CN" w:bidi="hi-IN"/>
        </w:rPr>
        <w:lastRenderedPageBreak/>
        <w:t>академічної, організаційної, фінансової і кадрової автономії Закладу, а також права педагогічних працівників на академічну свободу.</w:t>
      </w:r>
    </w:p>
    <w:p w:rsidR="00250285" w:rsidRPr="00250285" w:rsidRDefault="00250285" w:rsidP="00250285">
      <w:pPr>
        <w:widowControl w:val="0"/>
        <w:suppressAutoHyphens/>
        <w:spacing w:after="0" w:line="240" w:lineRule="auto"/>
        <w:ind w:right="107"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Відповідно до Закону України «Про освіту»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через формування ключових компетентностей, необхідних кожній сучасній людині для успішної життєдіяльності.</w:t>
      </w:r>
    </w:p>
    <w:p w:rsidR="00250285" w:rsidRPr="00250285" w:rsidRDefault="00250285" w:rsidP="00250285">
      <w:pPr>
        <w:widowControl w:val="0"/>
        <w:tabs>
          <w:tab w:val="left" w:pos="6612"/>
        </w:tabs>
        <w:suppressAutoHyphens/>
        <w:autoSpaceDE w:val="0"/>
        <w:spacing w:after="0" w:line="240" w:lineRule="auto"/>
        <w:ind w:firstLine="567"/>
        <w:jc w:val="both"/>
        <w:outlineLvl w:val="0"/>
        <w:rPr>
          <w:rFonts w:ascii="Times New Roman" w:eastAsia="Times New Roman" w:hAnsi="Times New Roman" w:cs="Times New Roman"/>
          <w:b/>
          <w:bCs/>
          <w:sz w:val="24"/>
          <w:szCs w:val="24"/>
          <w:lang w:eastAsia="zh-CN"/>
        </w:rPr>
      </w:pPr>
    </w:p>
    <w:p w:rsidR="00250285" w:rsidRPr="00250285" w:rsidRDefault="00250285" w:rsidP="00250285">
      <w:pPr>
        <w:widowControl w:val="0"/>
        <w:tabs>
          <w:tab w:val="left" w:pos="6612"/>
        </w:tabs>
        <w:suppressAutoHyphens/>
        <w:autoSpaceDE w:val="0"/>
        <w:spacing w:after="0" w:line="240" w:lineRule="auto"/>
        <w:jc w:val="center"/>
        <w:outlineLvl w:val="0"/>
        <w:rPr>
          <w:rFonts w:ascii="Times New Roman" w:eastAsia="Times New Roman" w:hAnsi="Times New Roman" w:cs="Times New Roman"/>
          <w:b/>
          <w:bCs/>
          <w:sz w:val="24"/>
          <w:szCs w:val="24"/>
          <w:lang w:eastAsia="zh-CN"/>
        </w:rPr>
      </w:pPr>
      <w:r w:rsidRPr="00250285">
        <w:rPr>
          <w:rFonts w:ascii="Times New Roman" w:eastAsia="Times New Roman" w:hAnsi="Times New Roman" w:cs="Times New Roman"/>
          <w:b/>
          <w:bCs/>
          <w:sz w:val="24"/>
          <w:szCs w:val="24"/>
          <w:lang w:eastAsia="zh-CN"/>
        </w:rPr>
        <w:t>Вимоги до осіб, які можуть розпочати навчання за освітньою програмою</w:t>
      </w:r>
    </w:p>
    <w:p w:rsidR="00250285" w:rsidRPr="00250285" w:rsidRDefault="00250285" w:rsidP="00250285">
      <w:pPr>
        <w:widowControl w:val="0"/>
        <w:tabs>
          <w:tab w:val="left" w:pos="426"/>
        </w:tabs>
        <w:suppressAutoHyphens/>
        <w:spacing w:after="120" w:line="240" w:lineRule="auto"/>
        <w:ind w:left="426" w:hanging="426"/>
        <w:jc w:val="center"/>
        <w:outlineLvl w:val="0"/>
        <w:rPr>
          <w:rFonts w:ascii="Times New Roman" w:eastAsia="Times New Roman" w:hAnsi="Times New Roman" w:cs="Times New Roman"/>
          <w:b/>
          <w:bCs/>
          <w:sz w:val="24"/>
          <w:szCs w:val="24"/>
          <w:lang w:eastAsia="zh-CN"/>
        </w:rPr>
      </w:pPr>
    </w:p>
    <w:p w:rsidR="00250285" w:rsidRPr="00250285" w:rsidRDefault="00250285" w:rsidP="00250285">
      <w:pPr>
        <w:widowControl w:val="0"/>
        <w:tabs>
          <w:tab w:val="left" w:pos="426"/>
        </w:tabs>
        <w:suppressAutoHyphens/>
        <w:spacing w:after="120" w:line="240" w:lineRule="auto"/>
        <w:ind w:left="426" w:hanging="426"/>
        <w:jc w:val="center"/>
        <w:outlineLvl w:val="0"/>
        <w:rPr>
          <w:rFonts w:ascii="Times New Roman" w:eastAsia="Times New Roman" w:hAnsi="Times New Roman" w:cs="Times New Roman"/>
          <w:b/>
          <w:bCs/>
          <w:sz w:val="24"/>
          <w:szCs w:val="24"/>
          <w:lang w:eastAsia="zh-CN"/>
        </w:rPr>
      </w:pPr>
      <w:r w:rsidRPr="00250285">
        <w:rPr>
          <w:rFonts w:ascii="Times New Roman" w:eastAsia="Times New Roman" w:hAnsi="Times New Roman" w:cs="Times New Roman"/>
          <w:b/>
          <w:bCs/>
          <w:sz w:val="24"/>
          <w:szCs w:val="24"/>
          <w:lang w:eastAsia="zh-CN"/>
        </w:rPr>
        <w:t>Рекомендовані форми організації освітнього процесу</w:t>
      </w:r>
    </w:p>
    <w:p w:rsidR="00250285" w:rsidRPr="00250285" w:rsidRDefault="00250285" w:rsidP="00250285">
      <w:pPr>
        <w:widowControl w:val="0"/>
        <w:suppressAutoHyphens/>
        <w:spacing w:after="120" w:line="240" w:lineRule="auto"/>
        <w:ind w:left="115" w:right="106"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highlight w:val="yellow"/>
          <w:lang w:eastAsia="zh-CN" w:bidi="hi-IN"/>
        </w:rPr>
        <w:t>З метою належної організації освітнього процесу в 5 класі</w:t>
      </w:r>
      <w:r w:rsidRPr="00250285">
        <w:rPr>
          <w:rFonts w:ascii="Times New Roman" w:eastAsia="Times New Roman" w:hAnsi="Times New Roman" w:cs="Times New Roman"/>
          <w:sz w:val="24"/>
          <w:szCs w:val="24"/>
          <w:lang w:eastAsia="zh-CN" w:bidi="hi-IN"/>
        </w:rPr>
        <w:t xml:space="preserve"> організовано навчання з інклюзивною формою здобуття освіти для дитини з особливими освітніми проблемами.</w:t>
      </w:r>
    </w:p>
    <w:p w:rsidR="00250285" w:rsidRPr="00250285" w:rsidRDefault="00250285" w:rsidP="00250285">
      <w:pPr>
        <w:widowControl w:val="0"/>
        <w:tabs>
          <w:tab w:val="left" w:pos="2931"/>
        </w:tabs>
        <w:suppressAutoHyphens/>
        <w:spacing w:after="0" w:line="240" w:lineRule="auto"/>
        <w:ind w:right="238" w:firstLine="567"/>
        <w:jc w:val="both"/>
        <w:outlineLvl w:val="0"/>
        <w:rPr>
          <w:rFonts w:ascii="Times New Roman" w:eastAsia="Times New Roman" w:hAnsi="Times New Roman" w:cs="Times New Roman"/>
          <w:b/>
          <w:bCs/>
          <w:sz w:val="24"/>
          <w:szCs w:val="24"/>
          <w:lang w:eastAsia="zh-CN"/>
        </w:rPr>
      </w:pPr>
    </w:p>
    <w:p w:rsidR="00250285" w:rsidRPr="00250285" w:rsidRDefault="00250285" w:rsidP="00250285">
      <w:pPr>
        <w:widowControl w:val="0"/>
        <w:tabs>
          <w:tab w:val="left" w:pos="2931"/>
        </w:tabs>
        <w:suppressAutoHyphens/>
        <w:spacing w:after="0" w:line="240" w:lineRule="auto"/>
        <w:ind w:right="238" w:firstLine="567"/>
        <w:jc w:val="both"/>
        <w:outlineLvl w:val="0"/>
        <w:rPr>
          <w:rFonts w:ascii="Times New Roman" w:eastAsia="Times New Roman" w:hAnsi="Times New Roman" w:cs="Times New Roman"/>
          <w:b/>
          <w:bCs/>
          <w:sz w:val="24"/>
          <w:szCs w:val="24"/>
          <w:lang w:eastAsia="zh-CN"/>
        </w:rPr>
      </w:pPr>
      <w:r w:rsidRPr="00250285">
        <w:rPr>
          <w:rFonts w:ascii="Times New Roman" w:eastAsia="Times New Roman" w:hAnsi="Times New Roman" w:cs="Times New Roman"/>
          <w:b/>
          <w:bCs/>
          <w:sz w:val="24"/>
          <w:szCs w:val="24"/>
          <w:lang w:eastAsia="zh-CN"/>
        </w:rPr>
        <w:t>Загальний обсяг навчального навантаження на адаптаційному циклі базової середньої освіти та його розподіл між освітніми галузями за роками навчання</w:t>
      </w:r>
    </w:p>
    <w:p w:rsidR="00250285" w:rsidRPr="00250285" w:rsidRDefault="00250285" w:rsidP="00250285">
      <w:pPr>
        <w:widowControl w:val="0"/>
        <w:suppressAutoHyphens/>
        <w:spacing w:after="0" w:line="240" w:lineRule="auto"/>
        <w:ind w:right="105"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Загальний обсяг навчального навантаження для учнів 5-6-х класів (адаптаційний цикл базової середньої освіти) сформовано відповідно до додатку 1 Типової освітньої програми для закладів з навчанням українською мовою.</w:t>
      </w:r>
    </w:p>
    <w:p w:rsidR="00250285" w:rsidRPr="00250285" w:rsidRDefault="00250285" w:rsidP="00250285">
      <w:pPr>
        <w:widowControl w:val="0"/>
        <w:shd w:val="clear" w:color="auto" w:fill="FFFFFF"/>
        <w:suppressAutoHyphens/>
        <w:spacing w:after="120" w:line="240" w:lineRule="auto"/>
        <w:jc w:val="right"/>
        <w:rPr>
          <w:rFonts w:ascii="Times New Roman" w:eastAsia="Times New Roman" w:hAnsi="Times New Roman" w:cs="Times New Roman"/>
          <w:sz w:val="24"/>
          <w:szCs w:val="24"/>
          <w:lang w:eastAsia="zh-CN" w:bidi="hi-IN"/>
        </w:rPr>
      </w:pP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1560"/>
        <w:gridCol w:w="1134"/>
        <w:gridCol w:w="992"/>
        <w:gridCol w:w="992"/>
        <w:gridCol w:w="992"/>
        <w:gridCol w:w="1134"/>
        <w:gridCol w:w="1134"/>
      </w:tblGrid>
      <w:tr w:rsidR="00250285" w:rsidRPr="00250285" w:rsidTr="00250285">
        <w:tc>
          <w:tcPr>
            <w:tcW w:w="1701" w:type="dxa"/>
            <w:vMerge w:val="restart"/>
            <w:tcBorders>
              <w:top w:val="single" w:sz="4" w:space="0" w:color="000000"/>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center"/>
              <w:rPr>
                <w:rFonts w:ascii="Times New Roman" w:eastAsia="Times New Roman" w:hAnsi="Times New Roman" w:cs="Times New Roman"/>
                <w:b/>
                <w:bCs/>
                <w:sz w:val="20"/>
                <w:szCs w:val="20"/>
                <w:lang w:eastAsia="zh-CN" w:bidi="hi-IN"/>
              </w:rPr>
            </w:pPr>
            <w:r w:rsidRPr="00250285">
              <w:rPr>
                <w:rFonts w:ascii="Times New Roman" w:eastAsia="Times New Roman" w:hAnsi="Times New Roman" w:cs="Times New Roman"/>
                <w:b/>
                <w:bCs/>
                <w:sz w:val="20"/>
                <w:szCs w:val="20"/>
                <w:lang w:eastAsia="zh-CN"/>
              </w:rPr>
              <w:t>Назва освітньої галузі</w:t>
            </w:r>
          </w:p>
        </w:tc>
        <w:tc>
          <w:tcPr>
            <w:tcW w:w="1560" w:type="dxa"/>
            <w:vMerge w:val="restart"/>
            <w:tcBorders>
              <w:top w:val="single" w:sz="4" w:space="0" w:color="000000"/>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center"/>
              <w:rPr>
                <w:rFonts w:ascii="Times New Roman" w:eastAsia="Times New Roman" w:hAnsi="Times New Roman" w:cs="Times New Roman"/>
                <w:b/>
                <w:bCs/>
                <w:sz w:val="20"/>
                <w:szCs w:val="20"/>
                <w:lang w:eastAsia="zh-CN" w:bidi="hi-IN"/>
              </w:rPr>
            </w:pPr>
            <w:r w:rsidRPr="00250285">
              <w:rPr>
                <w:rFonts w:ascii="Times New Roman" w:eastAsia="Times New Roman" w:hAnsi="Times New Roman" w:cs="Times New Roman"/>
                <w:b/>
                <w:bCs/>
                <w:sz w:val="20"/>
                <w:szCs w:val="20"/>
                <w:lang w:eastAsia="zh-CN"/>
              </w:rPr>
              <w:t>Навчальне навантаження</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rsidR="00250285" w:rsidRPr="00250285" w:rsidRDefault="00250285" w:rsidP="00250285">
            <w:pPr>
              <w:widowControl w:val="0"/>
              <w:suppressLineNumbers/>
              <w:suppressAutoHyphens/>
              <w:spacing w:after="120" w:line="240" w:lineRule="auto"/>
              <w:jc w:val="center"/>
              <w:rPr>
                <w:rFonts w:ascii="Times New Roman" w:eastAsia="Times New Roman" w:hAnsi="Times New Roman" w:cs="Times New Roman"/>
                <w:b/>
                <w:bCs/>
                <w:sz w:val="20"/>
                <w:szCs w:val="20"/>
                <w:lang w:eastAsia="zh-CN" w:bidi="hi-IN"/>
              </w:rPr>
            </w:pPr>
            <w:r w:rsidRPr="00250285">
              <w:rPr>
                <w:rFonts w:ascii="Times New Roman" w:eastAsia="Times New Roman" w:hAnsi="Times New Roman" w:cs="Times New Roman"/>
                <w:b/>
                <w:bCs/>
                <w:sz w:val="20"/>
                <w:szCs w:val="20"/>
                <w:lang w:eastAsia="zh-CN" w:bidi="hi-IN"/>
              </w:rPr>
              <w:t>5 клас</w:t>
            </w:r>
          </w:p>
        </w:tc>
        <w:tc>
          <w:tcPr>
            <w:tcW w:w="3260" w:type="dxa"/>
            <w:gridSpan w:val="3"/>
            <w:tcBorders>
              <w:top w:val="single" w:sz="4" w:space="0" w:color="000000"/>
              <w:left w:val="single" w:sz="4" w:space="0" w:color="000000"/>
              <w:bottom w:val="single" w:sz="4" w:space="0" w:color="000000"/>
              <w:right w:val="single" w:sz="4" w:space="0" w:color="000000"/>
            </w:tcBorders>
          </w:tcPr>
          <w:p w:rsidR="00250285" w:rsidRPr="00250285" w:rsidRDefault="00250285" w:rsidP="00250285">
            <w:pPr>
              <w:widowControl w:val="0"/>
              <w:suppressLineNumbers/>
              <w:suppressAutoHyphens/>
              <w:spacing w:after="120" w:line="240" w:lineRule="auto"/>
              <w:jc w:val="center"/>
              <w:rPr>
                <w:rFonts w:ascii="Times New Roman" w:eastAsia="Times New Roman" w:hAnsi="Times New Roman" w:cs="Times New Roman"/>
                <w:b/>
                <w:bCs/>
                <w:sz w:val="20"/>
                <w:szCs w:val="20"/>
                <w:lang w:eastAsia="zh-CN" w:bidi="hi-IN"/>
              </w:rPr>
            </w:pPr>
            <w:r w:rsidRPr="00250285">
              <w:rPr>
                <w:rFonts w:ascii="Times New Roman" w:eastAsia="Times New Roman" w:hAnsi="Times New Roman" w:cs="Times New Roman"/>
                <w:b/>
                <w:bCs/>
                <w:sz w:val="20"/>
                <w:szCs w:val="20"/>
                <w:lang w:eastAsia="zh-CN" w:bidi="hi-IN"/>
              </w:rPr>
              <w:t>6 клас</w:t>
            </w:r>
          </w:p>
        </w:tc>
      </w:tr>
      <w:tr w:rsidR="00250285" w:rsidRPr="00250285" w:rsidTr="00250285">
        <w:tc>
          <w:tcPr>
            <w:tcW w:w="1701" w:type="dxa"/>
            <w:vMerge/>
            <w:tcBorders>
              <w:top w:val="single" w:sz="4" w:space="0" w:color="000000"/>
              <w:left w:val="single" w:sz="4" w:space="0" w:color="000000"/>
              <w:bottom w:val="single" w:sz="4" w:space="0" w:color="000000"/>
            </w:tcBorders>
            <w:shd w:val="clear" w:color="auto" w:fill="auto"/>
          </w:tcPr>
          <w:p w:rsidR="00250285" w:rsidRPr="00250285" w:rsidRDefault="00250285" w:rsidP="00250285">
            <w:pPr>
              <w:widowControl w:val="0"/>
              <w:suppressLineNumbers/>
              <w:suppressAutoHyphens/>
              <w:spacing w:after="120" w:line="240" w:lineRule="auto"/>
              <w:jc w:val="center"/>
              <w:rPr>
                <w:rFonts w:ascii="Times New Roman" w:eastAsia="Times New Roman" w:hAnsi="Times New Roman" w:cs="Times New Roman"/>
                <w:b/>
                <w:bCs/>
                <w:sz w:val="20"/>
                <w:szCs w:val="20"/>
                <w:lang w:eastAsia="zh-CN" w:bidi="hi-IN"/>
              </w:rPr>
            </w:pPr>
          </w:p>
        </w:tc>
        <w:tc>
          <w:tcPr>
            <w:tcW w:w="1560" w:type="dxa"/>
            <w:vMerge/>
            <w:tcBorders>
              <w:top w:val="single" w:sz="4" w:space="0" w:color="000000"/>
              <w:left w:val="single" w:sz="4" w:space="0" w:color="000000"/>
              <w:bottom w:val="single" w:sz="4" w:space="0" w:color="000000"/>
            </w:tcBorders>
            <w:shd w:val="clear" w:color="auto" w:fill="auto"/>
          </w:tcPr>
          <w:p w:rsidR="00250285" w:rsidRPr="00250285" w:rsidRDefault="00250285" w:rsidP="00250285">
            <w:pPr>
              <w:widowControl w:val="0"/>
              <w:suppressLineNumbers/>
              <w:suppressAutoHyphens/>
              <w:spacing w:after="120" w:line="240" w:lineRule="auto"/>
              <w:jc w:val="center"/>
              <w:rPr>
                <w:rFonts w:ascii="Times New Roman" w:eastAsia="Times New Roman" w:hAnsi="Times New Roman" w:cs="Times New Roman"/>
                <w:b/>
                <w:bCs/>
                <w:sz w:val="20"/>
                <w:szCs w:val="20"/>
                <w:lang w:eastAsia="zh-CN" w:bidi="hi-IN"/>
              </w:rPr>
            </w:pPr>
          </w:p>
        </w:tc>
        <w:tc>
          <w:tcPr>
            <w:tcW w:w="1134"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center"/>
              <w:rPr>
                <w:rFonts w:ascii="Times New Roman" w:eastAsia="Times New Roman" w:hAnsi="Times New Roman" w:cs="Times New Roman"/>
                <w:b/>
                <w:bCs/>
                <w:sz w:val="20"/>
                <w:szCs w:val="20"/>
                <w:lang w:eastAsia="zh-CN" w:bidi="hi-IN"/>
              </w:rPr>
            </w:pPr>
          </w:p>
        </w:tc>
        <w:tc>
          <w:tcPr>
            <w:tcW w:w="992"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center"/>
              <w:rPr>
                <w:rFonts w:ascii="Times New Roman" w:eastAsia="Times New Roman" w:hAnsi="Times New Roman" w:cs="Times New Roman"/>
                <w:b/>
                <w:bCs/>
                <w:sz w:val="20"/>
                <w:szCs w:val="20"/>
                <w:lang w:eastAsia="zh-CN" w:bidi="hi-IN"/>
              </w:rPr>
            </w:pPr>
            <w:r w:rsidRPr="00250285">
              <w:rPr>
                <w:rFonts w:ascii="Times New Roman" w:eastAsia="Times New Roman" w:hAnsi="Times New Roman" w:cs="Times New Roman"/>
                <w:b/>
                <w:bCs/>
                <w:sz w:val="20"/>
                <w:szCs w:val="20"/>
                <w:lang w:eastAsia="zh-CN"/>
              </w:rPr>
              <w:t>Мінімальне*</w:t>
            </w:r>
          </w:p>
        </w:tc>
        <w:tc>
          <w:tcPr>
            <w:tcW w:w="992" w:type="dxa"/>
            <w:tcBorders>
              <w:left w:val="single" w:sz="4" w:space="0" w:color="000000"/>
              <w:bottom w:val="single" w:sz="4" w:space="0" w:color="000000"/>
              <w:right w:val="single" w:sz="4" w:space="0" w:color="000000"/>
            </w:tcBorders>
            <w:shd w:val="clear" w:color="auto" w:fill="auto"/>
          </w:tcPr>
          <w:p w:rsidR="00250285" w:rsidRPr="00250285" w:rsidRDefault="00250285" w:rsidP="00250285">
            <w:pPr>
              <w:suppressAutoHyphens/>
              <w:spacing w:after="120" w:line="240" w:lineRule="auto"/>
              <w:jc w:val="center"/>
              <w:rPr>
                <w:rFonts w:ascii="Times New Roman" w:eastAsia="Times New Roman" w:hAnsi="Times New Roman" w:cs="Times New Roman"/>
                <w:b/>
                <w:bCs/>
                <w:sz w:val="20"/>
                <w:szCs w:val="20"/>
                <w:lang w:eastAsia="zh-CN" w:bidi="hi-IN"/>
              </w:rPr>
            </w:pPr>
            <w:r w:rsidRPr="00250285">
              <w:rPr>
                <w:rFonts w:ascii="Times New Roman" w:eastAsia="Times New Roman" w:hAnsi="Times New Roman" w:cs="Times New Roman"/>
                <w:b/>
                <w:bCs/>
                <w:sz w:val="20"/>
                <w:szCs w:val="20"/>
                <w:lang w:eastAsia="zh-CN"/>
              </w:rPr>
              <w:t>Максимальне*</w:t>
            </w:r>
          </w:p>
        </w:tc>
        <w:tc>
          <w:tcPr>
            <w:tcW w:w="992"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jc w:val="center"/>
              <w:rPr>
                <w:rFonts w:ascii="Times New Roman" w:eastAsia="Times New Roman" w:hAnsi="Times New Roman" w:cs="Times New Roman"/>
                <w:b/>
                <w:bCs/>
                <w:sz w:val="20"/>
                <w:szCs w:val="20"/>
                <w:lang w:eastAsia="zh-CN"/>
              </w:rPr>
            </w:pP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jc w:val="center"/>
              <w:rPr>
                <w:rFonts w:ascii="Times New Roman" w:eastAsia="Times New Roman" w:hAnsi="Times New Roman" w:cs="Times New Roman"/>
                <w:b/>
                <w:bCs/>
                <w:sz w:val="20"/>
                <w:szCs w:val="20"/>
                <w:lang w:eastAsia="zh-CN"/>
              </w:rPr>
            </w:pPr>
            <w:r w:rsidRPr="00250285">
              <w:rPr>
                <w:rFonts w:ascii="Times New Roman" w:eastAsia="Times New Roman" w:hAnsi="Times New Roman" w:cs="Times New Roman"/>
                <w:b/>
                <w:bCs/>
                <w:sz w:val="20"/>
                <w:szCs w:val="20"/>
                <w:lang w:eastAsia="zh-CN"/>
              </w:rPr>
              <w:t>Мінімальне*</w:t>
            </w: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jc w:val="center"/>
              <w:rPr>
                <w:rFonts w:ascii="Times New Roman" w:eastAsia="Times New Roman" w:hAnsi="Times New Roman" w:cs="Times New Roman"/>
                <w:b/>
                <w:bCs/>
                <w:sz w:val="20"/>
                <w:szCs w:val="20"/>
                <w:lang w:eastAsia="zh-CN"/>
              </w:rPr>
            </w:pPr>
            <w:r w:rsidRPr="00250285">
              <w:rPr>
                <w:rFonts w:ascii="Times New Roman" w:eastAsia="Times New Roman" w:hAnsi="Times New Roman" w:cs="Times New Roman"/>
                <w:b/>
                <w:bCs/>
                <w:sz w:val="20"/>
                <w:szCs w:val="20"/>
                <w:lang w:eastAsia="zh-CN"/>
              </w:rPr>
              <w:t>Максимальне</w:t>
            </w:r>
          </w:p>
        </w:tc>
      </w:tr>
      <w:tr w:rsidR="00250285" w:rsidRPr="00250285" w:rsidTr="00250285">
        <w:tc>
          <w:tcPr>
            <w:tcW w:w="1701" w:type="dxa"/>
            <w:vMerge w:val="restart"/>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ind w:firstLine="87"/>
              <w:jc w:val="both"/>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Мовно-літературна **</w:t>
            </w:r>
          </w:p>
        </w:tc>
        <w:tc>
          <w:tcPr>
            <w:tcW w:w="1560"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both"/>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 xml:space="preserve">На тиждень </w:t>
            </w:r>
          </w:p>
        </w:tc>
        <w:tc>
          <w:tcPr>
            <w:tcW w:w="1134"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bidi="hi-IN"/>
              </w:rPr>
            </w:pPr>
          </w:p>
        </w:tc>
        <w:tc>
          <w:tcPr>
            <w:tcW w:w="992"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center"/>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10</w:t>
            </w:r>
          </w:p>
        </w:tc>
        <w:tc>
          <w:tcPr>
            <w:tcW w:w="992" w:type="dxa"/>
            <w:tcBorders>
              <w:left w:val="single" w:sz="4" w:space="0" w:color="000000"/>
              <w:bottom w:val="single" w:sz="4" w:space="0" w:color="000000"/>
              <w:right w:val="single" w:sz="4" w:space="0" w:color="000000"/>
            </w:tcBorders>
            <w:shd w:val="clear" w:color="auto" w:fill="auto"/>
          </w:tcPr>
          <w:p w:rsidR="00250285" w:rsidRPr="00250285" w:rsidRDefault="00250285" w:rsidP="00250285">
            <w:pPr>
              <w:suppressAutoHyphens/>
              <w:spacing w:after="120" w:line="240" w:lineRule="auto"/>
              <w:jc w:val="center"/>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13</w:t>
            </w:r>
          </w:p>
        </w:tc>
        <w:tc>
          <w:tcPr>
            <w:tcW w:w="992"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r w:rsidRPr="00250285">
              <w:rPr>
                <w:rFonts w:ascii="Times New Roman" w:eastAsia="Times New Roman" w:hAnsi="Times New Roman" w:cs="Times New Roman"/>
                <w:sz w:val="20"/>
                <w:szCs w:val="20"/>
                <w:lang w:eastAsia="zh-CN"/>
              </w:rPr>
              <w:t>10</w:t>
            </w: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r w:rsidRPr="00250285">
              <w:rPr>
                <w:rFonts w:ascii="Times New Roman" w:eastAsia="Times New Roman" w:hAnsi="Times New Roman" w:cs="Times New Roman"/>
                <w:sz w:val="20"/>
                <w:szCs w:val="20"/>
                <w:lang w:eastAsia="zh-CN"/>
              </w:rPr>
              <w:t>13</w:t>
            </w:r>
          </w:p>
        </w:tc>
      </w:tr>
      <w:tr w:rsidR="00250285" w:rsidRPr="00250285" w:rsidTr="00250285">
        <w:tc>
          <w:tcPr>
            <w:tcW w:w="1701" w:type="dxa"/>
            <w:vMerge/>
            <w:tcBorders>
              <w:left w:val="single" w:sz="4" w:space="0" w:color="000000"/>
              <w:bottom w:val="single" w:sz="4" w:space="0" w:color="000000"/>
            </w:tcBorders>
            <w:shd w:val="clear" w:color="auto" w:fill="auto"/>
          </w:tcPr>
          <w:p w:rsidR="00250285" w:rsidRPr="00250285" w:rsidRDefault="00250285" w:rsidP="00250285">
            <w:pPr>
              <w:widowControl w:val="0"/>
              <w:suppressLineNumbers/>
              <w:suppressAutoHyphens/>
              <w:spacing w:after="120" w:line="240" w:lineRule="auto"/>
              <w:ind w:firstLine="87"/>
              <w:jc w:val="both"/>
              <w:rPr>
                <w:rFonts w:ascii="Times New Roman" w:eastAsia="Times New Roman" w:hAnsi="Times New Roman" w:cs="Times New Roman"/>
                <w:sz w:val="20"/>
                <w:szCs w:val="20"/>
                <w:lang w:eastAsia="zh-CN" w:bidi="hi-IN"/>
              </w:rPr>
            </w:pPr>
          </w:p>
        </w:tc>
        <w:tc>
          <w:tcPr>
            <w:tcW w:w="1560"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both"/>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 xml:space="preserve">На рік </w:t>
            </w:r>
          </w:p>
        </w:tc>
        <w:tc>
          <w:tcPr>
            <w:tcW w:w="1134"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bidi="hi-IN"/>
              </w:rPr>
            </w:pPr>
          </w:p>
        </w:tc>
        <w:tc>
          <w:tcPr>
            <w:tcW w:w="992"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center"/>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350</w:t>
            </w:r>
          </w:p>
        </w:tc>
        <w:tc>
          <w:tcPr>
            <w:tcW w:w="992" w:type="dxa"/>
            <w:tcBorders>
              <w:left w:val="single" w:sz="4" w:space="0" w:color="000000"/>
              <w:bottom w:val="single" w:sz="4" w:space="0" w:color="000000"/>
              <w:right w:val="single" w:sz="4" w:space="0" w:color="000000"/>
            </w:tcBorders>
            <w:shd w:val="clear" w:color="auto" w:fill="auto"/>
          </w:tcPr>
          <w:p w:rsidR="00250285" w:rsidRPr="00250285" w:rsidRDefault="00250285" w:rsidP="00250285">
            <w:pPr>
              <w:suppressAutoHyphens/>
              <w:spacing w:after="120" w:line="240" w:lineRule="auto"/>
              <w:jc w:val="center"/>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455</w:t>
            </w:r>
          </w:p>
        </w:tc>
        <w:tc>
          <w:tcPr>
            <w:tcW w:w="992"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r w:rsidRPr="00250285">
              <w:rPr>
                <w:rFonts w:ascii="Times New Roman" w:eastAsia="Times New Roman" w:hAnsi="Times New Roman" w:cs="Times New Roman"/>
                <w:sz w:val="20"/>
                <w:szCs w:val="20"/>
                <w:lang w:eastAsia="zh-CN"/>
              </w:rPr>
              <w:t>350</w:t>
            </w: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r w:rsidRPr="00250285">
              <w:rPr>
                <w:rFonts w:ascii="Times New Roman" w:eastAsia="Times New Roman" w:hAnsi="Times New Roman" w:cs="Times New Roman"/>
                <w:sz w:val="20"/>
                <w:szCs w:val="20"/>
                <w:lang w:eastAsia="zh-CN"/>
              </w:rPr>
              <w:t>455</w:t>
            </w:r>
          </w:p>
        </w:tc>
      </w:tr>
      <w:tr w:rsidR="00250285" w:rsidRPr="00250285" w:rsidTr="00250285">
        <w:tc>
          <w:tcPr>
            <w:tcW w:w="1701" w:type="dxa"/>
            <w:vMerge w:val="restart"/>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ind w:firstLine="87"/>
              <w:jc w:val="both"/>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 xml:space="preserve">Математична </w:t>
            </w:r>
          </w:p>
        </w:tc>
        <w:tc>
          <w:tcPr>
            <w:tcW w:w="1560"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both"/>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 xml:space="preserve">На тиждень </w:t>
            </w:r>
          </w:p>
        </w:tc>
        <w:tc>
          <w:tcPr>
            <w:tcW w:w="1134"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bidi="hi-IN"/>
              </w:rPr>
            </w:pPr>
          </w:p>
        </w:tc>
        <w:tc>
          <w:tcPr>
            <w:tcW w:w="992"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center"/>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4</w:t>
            </w:r>
          </w:p>
        </w:tc>
        <w:tc>
          <w:tcPr>
            <w:tcW w:w="992" w:type="dxa"/>
            <w:tcBorders>
              <w:left w:val="single" w:sz="4" w:space="0" w:color="000000"/>
              <w:bottom w:val="single" w:sz="4" w:space="0" w:color="000000"/>
              <w:right w:val="single" w:sz="4" w:space="0" w:color="000000"/>
            </w:tcBorders>
            <w:shd w:val="clear" w:color="auto" w:fill="auto"/>
          </w:tcPr>
          <w:p w:rsidR="00250285" w:rsidRPr="00250285" w:rsidRDefault="00250285" w:rsidP="00250285">
            <w:pPr>
              <w:suppressAutoHyphens/>
              <w:spacing w:after="120" w:line="240" w:lineRule="auto"/>
              <w:jc w:val="center"/>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6</w:t>
            </w:r>
          </w:p>
        </w:tc>
        <w:tc>
          <w:tcPr>
            <w:tcW w:w="992"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r w:rsidRPr="00250285">
              <w:rPr>
                <w:rFonts w:ascii="Times New Roman" w:eastAsia="Times New Roman" w:hAnsi="Times New Roman" w:cs="Times New Roman"/>
                <w:sz w:val="20"/>
                <w:szCs w:val="20"/>
                <w:lang w:eastAsia="zh-CN"/>
              </w:rPr>
              <w:t>4</w:t>
            </w: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r w:rsidRPr="00250285">
              <w:rPr>
                <w:rFonts w:ascii="Times New Roman" w:eastAsia="Times New Roman" w:hAnsi="Times New Roman" w:cs="Times New Roman"/>
                <w:sz w:val="20"/>
                <w:szCs w:val="20"/>
                <w:lang w:eastAsia="zh-CN"/>
              </w:rPr>
              <w:t>6</w:t>
            </w:r>
          </w:p>
        </w:tc>
      </w:tr>
      <w:tr w:rsidR="00250285" w:rsidRPr="00250285" w:rsidTr="00250285">
        <w:tc>
          <w:tcPr>
            <w:tcW w:w="1701" w:type="dxa"/>
            <w:vMerge/>
            <w:tcBorders>
              <w:left w:val="single" w:sz="4" w:space="0" w:color="000000"/>
              <w:bottom w:val="single" w:sz="4" w:space="0" w:color="000000"/>
            </w:tcBorders>
            <w:shd w:val="clear" w:color="auto" w:fill="auto"/>
          </w:tcPr>
          <w:p w:rsidR="00250285" w:rsidRPr="00250285" w:rsidRDefault="00250285" w:rsidP="00250285">
            <w:pPr>
              <w:widowControl w:val="0"/>
              <w:suppressLineNumbers/>
              <w:suppressAutoHyphens/>
              <w:spacing w:after="120" w:line="240" w:lineRule="auto"/>
              <w:ind w:firstLine="87"/>
              <w:jc w:val="both"/>
              <w:rPr>
                <w:rFonts w:ascii="Times New Roman" w:eastAsia="Times New Roman" w:hAnsi="Times New Roman" w:cs="Times New Roman"/>
                <w:sz w:val="20"/>
                <w:szCs w:val="20"/>
                <w:lang w:eastAsia="zh-CN" w:bidi="hi-IN"/>
              </w:rPr>
            </w:pPr>
          </w:p>
        </w:tc>
        <w:tc>
          <w:tcPr>
            <w:tcW w:w="1560"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both"/>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 xml:space="preserve">На рік </w:t>
            </w:r>
          </w:p>
        </w:tc>
        <w:tc>
          <w:tcPr>
            <w:tcW w:w="1134"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bidi="hi-IN"/>
              </w:rPr>
            </w:pPr>
          </w:p>
        </w:tc>
        <w:tc>
          <w:tcPr>
            <w:tcW w:w="992"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center"/>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140</w:t>
            </w:r>
          </w:p>
        </w:tc>
        <w:tc>
          <w:tcPr>
            <w:tcW w:w="992" w:type="dxa"/>
            <w:tcBorders>
              <w:left w:val="single" w:sz="4" w:space="0" w:color="000000"/>
              <w:bottom w:val="single" w:sz="4" w:space="0" w:color="000000"/>
              <w:right w:val="single" w:sz="4" w:space="0" w:color="000000"/>
            </w:tcBorders>
            <w:shd w:val="clear" w:color="auto" w:fill="auto"/>
          </w:tcPr>
          <w:p w:rsidR="00250285" w:rsidRPr="00250285" w:rsidRDefault="00250285" w:rsidP="00250285">
            <w:pPr>
              <w:suppressAutoHyphens/>
              <w:spacing w:after="120" w:line="240" w:lineRule="auto"/>
              <w:jc w:val="center"/>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210</w:t>
            </w:r>
          </w:p>
        </w:tc>
        <w:tc>
          <w:tcPr>
            <w:tcW w:w="992"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r w:rsidRPr="00250285">
              <w:rPr>
                <w:rFonts w:ascii="Times New Roman" w:eastAsia="Times New Roman" w:hAnsi="Times New Roman" w:cs="Times New Roman"/>
                <w:sz w:val="20"/>
                <w:szCs w:val="20"/>
                <w:lang w:eastAsia="zh-CN"/>
              </w:rPr>
              <w:t>140</w:t>
            </w: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r w:rsidRPr="00250285">
              <w:rPr>
                <w:rFonts w:ascii="Times New Roman" w:eastAsia="Times New Roman" w:hAnsi="Times New Roman" w:cs="Times New Roman"/>
                <w:sz w:val="20"/>
                <w:szCs w:val="20"/>
                <w:lang w:eastAsia="zh-CN"/>
              </w:rPr>
              <w:t>210</w:t>
            </w:r>
          </w:p>
        </w:tc>
      </w:tr>
      <w:tr w:rsidR="00250285" w:rsidRPr="00250285" w:rsidTr="00250285">
        <w:tc>
          <w:tcPr>
            <w:tcW w:w="1701" w:type="dxa"/>
            <w:vMerge w:val="restart"/>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ind w:firstLine="87"/>
              <w:jc w:val="both"/>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 xml:space="preserve">Природнича </w:t>
            </w:r>
          </w:p>
        </w:tc>
        <w:tc>
          <w:tcPr>
            <w:tcW w:w="1560"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both"/>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 xml:space="preserve">На тиждень </w:t>
            </w:r>
          </w:p>
        </w:tc>
        <w:tc>
          <w:tcPr>
            <w:tcW w:w="1134"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bidi="hi-IN"/>
              </w:rPr>
            </w:pPr>
          </w:p>
        </w:tc>
        <w:tc>
          <w:tcPr>
            <w:tcW w:w="992"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center"/>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1,5</w:t>
            </w:r>
          </w:p>
        </w:tc>
        <w:tc>
          <w:tcPr>
            <w:tcW w:w="992" w:type="dxa"/>
            <w:tcBorders>
              <w:left w:val="single" w:sz="4" w:space="0" w:color="000000"/>
              <w:bottom w:val="single" w:sz="4" w:space="0" w:color="000000"/>
              <w:right w:val="single" w:sz="4" w:space="0" w:color="000000"/>
            </w:tcBorders>
            <w:shd w:val="clear" w:color="auto" w:fill="auto"/>
          </w:tcPr>
          <w:p w:rsidR="00250285" w:rsidRPr="00250285" w:rsidRDefault="00250285" w:rsidP="00250285">
            <w:pPr>
              <w:suppressAutoHyphens/>
              <w:spacing w:after="120" w:line="240" w:lineRule="auto"/>
              <w:jc w:val="center"/>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3</w:t>
            </w:r>
          </w:p>
        </w:tc>
        <w:tc>
          <w:tcPr>
            <w:tcW w:w="992"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r w:rsidRPr="00250285">
              <w:rPr>
                <w:rFonts w:ascii="Times New Roman" w:eastAsia="Times New Roman" w:hAnsi="Times New Roman" w:cs="Times New Roman"/>
                <w:sz w:val="20"/>
                <w:szCs w:val="20"/>
                <w:lang w:eastAsia="zh-CN"/>
              </w:rPr>
              <w:t>2</w:t>
            </w: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r w:rsidRPr="00250285">
              <w:rPr>
                <w:rFonts w:ascii="Times New Roman" w:eastAsia="Times New Roman" w:hAnsi="Times New Roman" w:cs="Times New Roman"/>
                <w:sz w:val="20"/>
                <w:szCs w:val="20"/>
                <w:lang w:eastAsia="zh-CN"/>
              </w:rPr>
              <w:t>5</w:t>
            </w:r>
          </w:p>
        </w:tc>
      </w:tr>
      <w:tr w:rsidR="00250285" w:rsidRPr="00250285" w:rsidTr="00250285">
        <w:tc>
          <w:tcPr>
            <w:tcW w:w="1701" w:type="dxa"/>
            <w:vMerge/>
            <w:tcBorders>
              <w:left w:val="single" w:sz="4" w:space="0" w:color="000000"/>
              <w:bottom w:val="single" w:sz="4" w:space="0" w:color="000000"/>
            </w:tcBorders>
            <w:shd w:val="clear" w:color="auto" w:fill="auto"/>
          </w:tcPr>
          <w:p w:rsidR="00250285" w:rsidRPr="00250285" w:rsidRDefault="00250285" w:rsidP="00250285">
            <w:pPr>
              <w:widowControl w:val="0"/>
              <w:suppressLineNumbers/>
              <w:suppressAutoHyphens/>
              <w:spacing w:after="120" w:line="240" w:lineRule="auto"/>
              <w:ind w:firstLine="87"/>
              <w:jc w:val="both"/>
              <w:rPr>
                <w:rFonts w:ascii="Times New Roman" w:eastAsia="Times New Roman" w:hAnsi="Times New Roman" w:cs="Times New Roman"/>
                <w:sz w:val="20"/>
                <w:szCs w:val="20"/>
                <w:lang w:eastAsia="zh-CN" w:bidi="hi-IN"/>
              </w:rPr>
            </w:pPr>
          </w:p>
        </w:tc>
        <w:tc>
          <w:tcPr>
            <w:tcW w:w="1560"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both"/>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 xml:space="preserve">На рік </w:t>
            </w:r>
          </w:p>
        </w:tc>
        <w:tc>
          <w:tcPr>
            <w:tcW w:w="1134"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bidi="hi-IN"/>
              </w:rPr>
            </w:pPr>
          </w:p>
        </w:tc>
        <w:tc>
          <w:tcPr>
            <w:tcW w:w="992"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center"/>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52,5</w:t>
            </w:r>
          </w:p>
        </w:tc>
        <w:tc>
          <w:tcPr>
            <w:tcW w:w="992" w:type="dxa"/>
            <w:tcBorders>
              <w:left w:val="single" w:sz="4" w:space="0" w:color="000000"/>
              <w:bottom w:val="single" w:sz="4" w:space="0" w:color="000000"/>
              <w:right w:val="single" w:sz="4" w:space="0" w:color="000000"/>
            </w:tcBorders>
            <w:shd w:val="clear" w:color="auto" w:fill="auto"/>
          </w:tcPr>
          <w:p w:rsidR="00250285" w:rsidRPr="00250285" w:rsidRDefault="00250285" w:rsidP="00250285">
            <w:pPr>
              <w:suppressAutoHyphens/>
              <w:spacing w:after="120" w:line="240" w:lineRule="auto"/>
              <w:jc w:val="center"/>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105</w:t>
            </w:r>
          </w:p>
        </w:tc>
        <w:tc>
          <w:tcPr>
            <w:tcW w:w="992"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r w:rsidRPr="00250285">
              <w:rPr>
                <w:rFonts w:ascii="Times New Roman" w:eastAsia="Times New Roman" w:hAnsi="Times New Roman" w:cs="Times New Roman"/>
                <w:sz w:val="20"/>
                <w:szCs w:val="20"/>
                <w:lang w:eastAsia="zh-CN"/>
              </w:rPr>
              <w:t>70</w:t>
            </w: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r w:rsidRPr="00250285">
              <w:rPr>
                <w:rFonts w:ascii="Times New Roman" w:eastAsia="Times New Roman" w:hAnsi="Times New Roman" w:cs="Times New Roman"/>
                <w:sz w:val="20"/>
                <w:szCs w:val="20"/>
                <w:lang w:eastAsia="zh-CN"/>
              </w:rPr>
              <w:t>175</w:t>
            </w:r>
          </w:p>
        </w:tc>
      </w:tr>
      <w:tr w:rsidR="00250285" w:rsidRPr="00250285" w:rsidTr="00250285">
        <w:tc>
          <w:tcPr>
            <w:tcW w:w="1701" w:type="dxa"/>
            <w:vMerge w:val="restart"/>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ind w:firstLine="87"/>
              <w:jc w:val="both"/>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 xml:space="preserve">Соціальна і здоров’язбережувальна </w:t>
            </w:r>
          </w:p>
        </w:tc>
        <w:tc>
          <w:tcPr>
            <w:tcW w:w="1560"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both"/>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 xml:space="preserve">На тиждень </w:t>
            </w:r>
          </w:p>
        </w:tc>
        <w:tc>
          <w:tcPr>
            <w:tcW w:w="1134"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bidi="hi-IN"/>
              </w:rPr>
            </w:pPr>
          </w:p>
        </w:tc>
        <w:tc>
          <w:tcPr>
            <w:tcW w:w="992"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center"/>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1</w:t>
            </w:r>
          </w:p>
        </w:tc>
        <w:tc>
          <w:tcPr>
            <w:tcW w:w="992" w:type="dxa"/>
            <w:tcBorders>
              <w:left w:val="single" w:sz="4" w:space="0" w:color="000000"/>
              <w:bottom w:val="single" w:sz="4" w:space="0" w:color="000000"/>
              <w:right w:val="single" w:sz="4" w:space="0" w:color="000000"/>
            </w:tcBorders>
            <w:shd w:val="clear" w:color="auto" w:fill="auto"/>
          </w:tcPr>
          <w:p w:rsidR="00250285" w:rsidRPr="00250285" w:rsidRDefault="00250285" w:rsidP="00250285">
            <w:pPr>
              <w:suppressAutoHyphens/>
              <w:spacing w:after="120" w:line="240" w:lineRule="auto"/>
              <w:jc w:val="center"/>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3</w:t>
            </w:r>
          </w:p>
        </w:tc>
        <w:tc>
          <w:tcPr>
            <w:tcW w:w="992"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r w:rsidRPr="00250285">
              <w:rPr>
                <w:rFonts w:ascii="Times New Roman" w:eastAsia="Times New Roman" w:hAnsi="Times New Roman" w:cs="Times New Roman"/>
                <w:sz w:val="20"/>
                <w:szCs w:val="20"/>
                <w:lang w:eastAsia="zh-CN"/>
              </w:rPr>
              <w:t>1</w:t>
            </w: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r w:rsidRPr="00250285">
              <w:rPr>
                <w:rFonts w:ascii="Times New Roman" w:eastAsia="Times New Roman" w:hAnsi="Times New Roman" w:cs="Times New Roman"/>
                <w:sz w:val="20"/>
                <w:szCs w:val="20"/>
                <w:lang w:eastAsia="zh-CN"/>
              </w:rPr>
              <w:t>3</w:t>
            </w:r>
          </w:p>
        </w:tc>
      </w:tr>
      <w:tr w:rsidR="00250285" w:rsidRPr="00250285" w:rsidTr="00250285">
        <w:tc>
          <w:tcPr>
            <w:tcW w:w="1701" w:type="dxa"/>
            <w:vMerge/>
            <w:tcBorders>
              <w:left w:val="single" w:sz="4" w:space="0" w:color="000000"/>
              <w:bottom w:val="single" w:sz="4" w:space="0" w:color="000000"/>
            </w:tcBorders>
            <w:shd w:val="clear" w:color="auto" w:fill="auto"/>
          </w:tcPr>
          <w:p w:rsidR="00250285" w:rsidRPr="00250285" w:rsidRDefault="00250285" w:rsidP="00250285">
            <w:pPr>
              <w:widowControl w:val="0"/>
              <w:suppressLineNumbers/>
              <w:suppressAutoHyphens/>
              <w:spacing w:after="120" w:line="240" w:lineRule="auto"/>
              <w:ind w:firstLine="87"/>
              <w:jc w:val="both"/>
              <w:rPr>
                <w:rFonts w:ascii="Times New Roman" w:eastAsia="Times New Roman" w:hAnsi="Times New Roman" w:cs="Times New Roman"/>
                <w:sz w:val="20"/>
                <w:szCs w:val="20"/>
                <w:lang w:eastAsia="zh-CN" w:bidi="hi-IN"/>
              </w:rPr>
            </w:pPr>
          </w:p>
        </w:tc>
        <w:tc>
          <w:tcPr>
            <w:tcW w:w="1560"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both"/>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 xml:space="preserve">На рік </w:t>
            </w:r>
          </w:p>
        </w:tc>
        <w:tc>
          <w:tcPr>
            <w:tcW w:w="1134"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bidi="hi-IN"/>
              </w:rPr>
            </w:pPr>
          </w:p>
        </w:tc>
        <w:tc>
          <w:tcPr>
            <w:tcW w:w="992"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center"/>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35</w:t>
            </w:r>
          </w:p>
        </w:tc>
        <w:tc>
          <w:tcPr>
            <w:tcW w:w="992" w:type="dxa"/>
            <w:tcBorders>
              <w:left w:val="single" w:sz="4" w:space="0" w:color="000000"/>
              <w:bottom w:val="single" w:sz="4" w:space="0" w:color="000000"/>
              <w:right w:val="single" w:sz="4" w:space="0" w:color="000000"/>
            </w:tcBorders>
            <w:shd w:val="clear" w:color="auto" w:fill="auto"/>
          </w:tcPr>
          <w:p w:rsidR="00250285" w:rsidRPr="00250285" w:rsidRDefault="00250285" w:rsidP="00250285">
            <w:pPr>
              <w:suppressAutoHyphens/>
              <w:spacing w:after="120" w:line="240" w:lineRule="auto"/>
              <w:jc w:val="center"/>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105</w:t>
            </w:r>
          </w:p>
        </w:tc>
        <w:tc>
          <w:tcPr>
            <w:tcW w:w="992"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r w:rsidRPr="00250285">
              <w:rPr>
                <w:rFonts w:ascii="Times New Roman" w:eastAsia="Times New Roman" w:hAnsi="Times New Roman" w:cs="Times New Roman"/>
                <w:sz w:val="20"/>
                <w:szCs w:val="20"/>
                <w:lang w:eastAsia="zh-CN"/>
              </w:rPr>
              <w:t>35</w:t>
            </w: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r w:rsidRPr="00250285">
              <w:rPr>
                <w:rFonts w:ascii="Times New Roman" w:eastAsia="Times New Roman" w:hAnsi="Times New Roman" w:cs="Times New Roman"/>
                <w:sz w:val="20"/>
                <w:szCs w:val="20"/>
                <w:lang w:eastAsia="zh-CN"/>
              </w:rPr>
              <w:t>105</w:t>
            </w:r>
          </w:p>
        </w:tc>
      </w:tr>
      <w:tr w:rsidR="00250285" w:rsidRPr="00250285" w:rsidTr="00250285">
        <w:tc>
          <w:tcPr>
            <w:tcW w:w="1701" w:type="dxa"/>
            <w:vMerge w:val="restart"/>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ind w:firstLine="87"/>
              <w:jc w:val="both"/>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Громадянська та історична</w:t>
            </w:r>
          </w:p>
        </w:tc>
        <w:tc>
          <w:tcPr>
            <w:tcW w:w="1560"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both"/>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 xml:space="preserve">На тиждень </w:t>
            </w:r>
          </w:p>
        </w:tc>
        <w:tc>
          <w:tcPr>
            <w:tcW w:w="1134"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bidi="hi-IN"/>
              </w:rPr>
            </w:pPr>
          </w:p>
        </w:tc>
        <w:tc>
          <w:tcPr>
            <w:tcW w:w="992"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center"/>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1</w:t>
            </w:r>
          </w:p>
        </w:tc>
        <w:tc>
          <w:tcPr>
            <w:tcW w:w="992" w:type="dxa"/>
            <w:tcBorders>
              <w:left w:val="single" w:sz="4" w:space="0" w:color="000000"/>
              <w:bottom w:val="single" w:sz="4" w:space="0" w:color="000000"/>
              <w:right w:val="single" w:sz="4" w:space="0" w:color="000000"/>
            </w:tcBorders>
            <w:shd w:val="clear" w:color="auto" w:fill="auto"/>
          </w:tcPr>
          <w:p w:rsidR="00250285" w:rsidRPr="00250285" w:rsidRDefault="00250285" w:rsidP="00250285">
            <w:pPr>
              <w:suppressAutoHyphens/>
              <w:spacing w:after="120" w:line="240" w:lineRule="auto"/>
              <w:jc w:val="center"/>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2</w:t>
            </w:r>
          </w:p>
        </w:tc>
        <w:tc>
          <w:tcPr>
            <w:tcW w:w="992"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r w:rsidRPr="00250285">
              <w:rPr>
                <w:rFonts w:ascii="Times New Roman" w:eastAsia="Times New Roman" w:hAnsi="Times New Roman" w:cs="Times New Roman"/>
                <w:sz w:val="20"/>
                <w:szCs w:val="20"/>
                <w:lang w:eastAsia="zh-CN"/>
              </w:rPr>
              <w:t>1,5</w:t>
            </w: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r w:rsidRPr="00250285">
              <w:rPr>
                <w:rFonts w:ascii="Times New Roman" w:eastAsia="Times New Roman" w:hAnsi="Times New Roman" w:cs="Times New Roman"/>
                <w:sz w:val="20"/>
                <w:szCs w:val="20"/>
                <w:lang w:eastAsia="zh-CN"/>
              </w:rPr>
              <w:t>3</w:t>
            </w:r>
          </w:p>
        </w:tc>
      </w:tr>
      <w:tr w:rsidR="00250285" w:rsidRPr="00250285" w:rsidTr="00250285">
        <w:tc>
          <w:tcPr>
            <w:tcW w:w="1701" w:type="dxa"/>
            <w:vMerge/>
            <w:tcBorders>
              <w:left w:val="single" w:sz="4" w:space="0" w:color="000000"/>
              <w:bottom w:val="single" w:sz="4" w:space="0" w:color="000000"/>
            </w:tcBorders>
            <w:shd w:val="clear" w:color="auto" w:fill="auto"/>
          </w:tcPr>
          <w:p w:rsidR="00250285" w:rsidRPr="00250285" w:rsidRDefault="00250285" w:rsidP="00250285">
            <w:pPr>
              <w:widowControl w:val="0"/>
              <w:suppressLineNumbers/>
              <w:suppressAutoHyphens/>
              <w:spacing w:after="120" w:line="240" w:lineRule="auto"/>
              <w:ind w:firstLine="87"/>
              <w:jc w:val="both"/>
              <w:rPr>
                <w:rFonts w:ascii="Times New Roman" w:eastAsia="Times New Roman" w:hAnsi="Times New Roman" w:cs="Times New Roman"/>
                <w:sz w:val="20"/>
                <w:szCs w:val="20"/>
                <w:lang w:eastAsia="zh-CN" w:bidi="hi-IN"/>
              </w:rPr>
            </w:pPr>
          </w:p>
        </w:tc>
        <w:tc>
          <w:tcPr>
            <w:tcW w:w="1560"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both"/>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 xml:space="preserve">На рік </w:t>
            </w:r>
          </w:p>
        </w:tc>
        <w:tc>
          <w:tcPr>
            <w:tcW w:w="1134"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bidi="hi-IN"/>
              </w:rPr>
            </w:pPr>
          </w:p>
        </w:tc>
        <w:tc>
          <w:tcPr>
            <w:tcW w:w="992"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center"/>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35</w:t>
            </w:r>
          </w:p>
        </w:tc>
        <w:tc>
          <w:tcPr>
            <w:tcW w:w="992" w:type="dxa"/>
            <w:tcBorders>
              <w:left w:val="single" w:sz="4" w:space="0" w:color="000000"/>
              <w:bottom w:val="single" w:sz="4" w:space="0" w:color="000000"/>
              <w:right w:val="single" w:sz="4" w:space="0" w:color="000000"/>
            </w:tcBorders>
            <w:shd w:val="clear" w:color="auto" w:fill="auto"/>
          </w:tcPr>
          <w:p w:rsidR="00250285" w:rsidRPr="00250285" w:rsidRDefault="00250285" w:rsidP="00250285">
            <w:pPr>
              <w:suppressAutoHyphens/>
              <w:spacing w:after="120" w:line="240" w:lineRule="auto"/>
              <w:jc w:val="center"/>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70</w:t>
            </w:r>
          </w:p>
        </w:tc>
        <w:tc>
          <w:tcPr>
            <w:tcW w:w="992"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r w:rsidRPr="00250285">
              <w:rPr>
                <w:rFonts w:ascii="Times New Roman" w:eastAsia="Times New Roman" w:hAnsi="Times New Roman" w:cs="Times New Roman"/>
                <w:sz w:val="20"/>
                <w:szCs w:val="20"/>
                <w:lang w:eastAsia="zh-CN"/>
              </w:rPr>
              <w:t>52,5</w:t>
            </w: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r w:rsidRPr="00250285">
              <w:rPr>
                <w:rFonts w:ascii="Times New Roman" w:eastAsia="Times New Roman" w:hAnsi="Times New Roman" w:cs="Times New Roman"/>
                <w:sz w:val="20"/>
                <w:szCs w:val="20"/>
                <w:lang w:eastAsia="zh-CN"/>
              </w:rPr>
              <w:t>105</w:t>
            </w:r>
          </w:p>
        </w:tc>
      </w:tr>
      <w:tr w:rsidR="00250285" w:rsidRPr="00250285" w:rsidTr="00250285">
        <w:tc>
          <w:tcPr>
            <w:tcW w:w="1701" w:type="dxa"/>
            <w:vMerge w:val="restart"/>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ind w:firstLine="87"/>
              <w:jc w:val="both"/>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 xml:space="preserve">Технологічна </w:t>
            </w:r>
          </w:p>
        </w:tc>
        <w:tc>
          <w:tcPr>
            <w:tcW w:w="1560"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both"/>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 xml:space="preserve">На тиждень </w:t>
            </w:r>
          </w:p>
        </w:tc>
        <w:tc>
          <w:tcPr>
            <w:tcW w:w="1134"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bidi="hi-IN"/>
              </w:rPr>
            </w:pPr>
          </w:p>
        </w:tc>
        <w:tc>
          <w:tcPr>
            <w:tcW w:w="992"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center"/>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1</w:t>
            </w:r>
          </w:p>
        </w:tc>
        <w:tc>
          <w:tcPr>
            <w:tcW w:w="992" w:type="dxa"/>
            <w:tcBorders>
              <w:left w:val="single" w:sz="4" w:space="0" w:color="000000"/>
              <w:bottom w:val="single" w:sz="4" w:space="0" w:color="000000"/>
              <w:right w:val="single" w:sz="4" w:space="0" w:color="000000"/>
            </w:tcBorders>
            <w:shd w:val="clear" w:color="auto" w:fill="auto"/>
          </w:tcPr>
          <w:p w:rsidR="00250285" w:rsidRPr="00250285" w:rsidRDefault="00250285" w:rsidP="00250285">
            <w:pPr>
              <w:suppressAutoHyphens/>
              <w:spacing w:after="120" w:line="240" w:lineRule="auto"/>
              <w:jc w:val="center"/>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3</w:t>
            </w:r>
          </w:p>
        </w:tc>
        <w:tc>
          <w:tcPr>
            <w:tcW w:w="992"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r w:rsidRPr="00250285">
              <w:rPr>
                <w:rFonts w:ascii="Times New Roman" w:eastAsia="Times New Roman" w:hAnsi="Times New Roman" w:cs="Times New Roman"/>
                <w:sz w:val="20"/>
                <w:szCs w:val="20"/>
                <w:lang w:eastAsia="zh-CN"/>
              </w:rPr>
              <w:t>1</w:t>
            </w: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r w:rsidRPr="00250285">
              <w:rPr>
                <w:rFonts w:ascii="Times New Roman" w:eastAsia="Times New Roman" w:hAnsi="Times New Roman" w:cs="Times New Roman"/>
                <w:sz w:val="20"/>
                <w:szCs w:val="20"/>
                <w:lang w:eastAsia="zh-CN"/>
              </w:rPr>
              <w:t>3</w:t>
            </w:r>
          </w:p>
        </w:tc>
      </w:tr>
      <w:tr w:rsidR="00250285" w:rsidRPr="00250285" w:rsidTr="00250285">
        <w:tc>
          <w:tcPr>
            <w:tcW w:w="1701" w:type="dxa"/>
            <w:vMerge/>
            <w:tcBorders>
              <w:left w:val="single" w:sz="4" w:space="0" w:color="000000"/>
              <w:bottom w:val="single" w:sz="4" w:space="0" w:color="000000"/>
            </w:tcBorders>
            <w:shd w:val="clear" w:color="auto" w:fill="auto"/>
          </w:tcPr>
          <w:p w:rsidR="00250285" w:rsidRPr="00250285" w:rsidRDefault="00250285" w:rsidP="00250285">
            <w:pPr>
              <w:widowControl w:val="0"/>
              <w:suppressLineNumbers/>
              <w:suppressAutoHyphens/>
              <w:spacing w:after="120" w:line="240" w:lineRule="auto"/>
              <w:ind w:firstLine="87"/>
              <w:jc w:val="both"/>
              <w:rPr>
                <w:rFonts w:ascii="Times New Roman" w:eastAsia="Times New Roman" w:hAnsi="Times New Roman" w:cs="Times New Roman"/>
                <w:sz w:val="20"/>
                <w:szCs w:val="20"/>
                <w:lang w:eastAsia="zh-CN" w:bidi="hi-IN"/>
              </w:rPr>
            </w:pPr>
          </w:p>
        </w:tc>
        <w:tc>
          <w:tcPr>
            <w:tcW w:w="1560"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both"/>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 xml:space="preserve">На рік </w:t>
            </w:r>
          </w:p>
        </w:tc>
        <w:tc>
          <w:tcPr>
            <w:tcW w:w="1134"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bidi="hi-IN"/>
              </w:rPr>
            </w:pPr>
          </w:p>
        </w:tc>
        <w:tc>
          <w:tcPr>
            <w:tcW w:w="992"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center"/>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35</w:t>
            </w:r>
          </w:p>
        </w:tc>
        <w:tc>
          <w:tcPr>
            <w:tcW w:w="992" w:type="dxa"/>
            <w:tcBorders>
              <w:left w:val="single" w:sz="4" w:space="0" w:color="000000"/>
              <w:bottom w:val="single" w:sz="4" w:space="0" w:color="000000"/>
              <w:right w:val="single" w:sz="4" w:space="0" w:color="000000"/>
            </w:tcBorders>
            <w:shd w:val="clear" w:color="auto" w:fill="auto"/>
          </w:tcPr>
          <w:p w:rsidR="00250285" w:rsidRPr="00250285" w:rsidRDefault="00250285" w:rsidP="00250285">
            <w:pPr>
              <w:suppressAutoHyphens/>
              <w:spacing w:after="120" w:line="240" w:lineRule="auto"/>
              <w:jc w:val="center"/>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105</w:t>
            </w:r>
          </w:p>
        </w:tc>
        <w:tc>
          <w:tcPr>
            <w:tcW w:w="992"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r w:rsidRPr="00250285">
              <w:rPr>
                <w:rFonts w:ascii="Times New Roman" w:eastAsia="Times New Roman" w:hAnsi="Times New Roman" w:cs="Times New Roman"/>
                <w:sz w:val="20"/>
                <w:szCs w:val="20"/>
                <w:lang w:eastAsia="zh-CN"/>
              </w:rPr>
              <w:t>35</w:t>
            </w: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r w:rsidRPr="00250285">
              <w:rPr>
                <w:rFonts w:ascii="Times New Roman" w:eastAsia="Times New Roman" w:hAnsi="Times New Roman" w:cs="Times New Roman"/>
                <w:sz w:val="20"/>
                <w:szCs w:val="20"/>
                <w:lang w:eastAsia="zh-CN"/>
              </w:rPr>
              <w:t>105</w:t>
            </w:r>
          </w:p>
        </w:tc>
      </w:tr>
      <w:tr w:rsidR="00250285" w:rsidRPr="00250285" w:rsidTr="00250285">
        <w:tc>
          <w:tcPr>
            <w:tcW w:w="1701" w:type="dxa"/>
            <w:vMerge w:val="restart"/>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ind w:firstLine="87"/>
              <w:jc w:val="both"/>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Інформатична</w:t>
            </w:r>
          </w:p>
        </w:tc>
        <w:tc>
          <w:tcPr>
            <w:tcW w:w="1560"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both"/>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 xml:space="preserve">На тиждень </w:t>
            </w:r>
          </w:p>
        </w:tc>
        <w:tc>
          <w:tcPr>
            <w:tcW w:w="1134"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bidi="hi-IN"/>
              </w:rPr>
            </w:pPr>
          </w:p>
        </w:tc>
        <w:tc>
          <w:tcPr>
            <w:tcW w:w="992"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center"/>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1</w:t>
            </w:r>
          </w:p>
        </w:tc>
        <w:tc>
          <w:tcPr>
            <w:tcW w:w="992" w:type="dxa"/>
            <w:tcBorders>
              <w:left w:val="single" w:sz="4" w:space="0" w:color="000000"/>
              <w:bottom w:val="single" w:sz="4" w:space="0" w:color="000000"/>
              <w:right w:val="single" w:sz="4" w:space="0" w:color="000000"/>
            </w:tcBorders>
            <w:shd w:val="clear" w:color="auto" w:fill="auto"/>
          </w:tcPr>
          <w:p w:rsidR="00250285" w:rsidRPr="00250285" w:rsidRDefault="00250285" w:rsidP="00250285">
            <w:pPr>
              <w:suppressAutoHyphens/>
              <w:spacing w:after="120" w:line="240" w:lineRule="auto"/>
              <w:jc w:val="center"/>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2</w:t>
            </w:r>
          </w:p>
        </w:tc>
        <w:tc>
          <w:tcPr>
            <w:tcW w:w="992"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r w:rsidRPr="00250285">
              <w:rPr>
                <w:rFonts w:ascii="Times New Roman" w:eastAsia="Times New Roman" w:hAnsi="Times New Roman" w:cs="Times New Roman"/>
                <w:sz w:val="20"/>
                <w:szCs w:val="20"/>
                <w:lang w:eastAsia="zh-CN"/>
              </w:rPr>
              <w:t>1</w:t>
            </w: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r w:rsidRPr="00250285">
              <w:rPr>
                <w:rFonts w:ascii="Times New Roman" w:eastAsia="Times New Roman" w:hAnsi="Times New Roman" w:cs="Times New Roman"/>
                <w:sz w:val="20"/>
                <w:szCs w:val="20"/>
                <w:lang w:eastAsia="zh-CN"/>
              </w:rPr>
              <w:t>2</w:t>
            </w:r>
          </w:p>
        </w:tc>
      </w:tr>
      <w:tr w:rsidR="00250285" w:rsidRPr="00250285" w:rsidTr="00250285">
        <w:tc>
          <w:tcPr>
            <w:tcW w:w="1701" w:type="dxa"/>
            <w:vMerge/>
            <w:tcBorders>
              <w:left w:val="single" w:sz="4" w:space="0" w:color="000000"/>
              <w:bottom w:val="single" w:sz="4" w:space="0" w:color="000000"/>
            </w:tcBorders>
            <w:shd w:val="clear" w:color="auto" w:fill="auto"/>
          </w:tcPr>
          <w:p w:rsidR="00250285" w:rsidRPr="00250285" w:rsidRDefault="00250285" w:rsidP="00250285">
            <w:pPr>
              <w:widowControl w:val="0"/>
              <w:suppressLineNumbers/>
              <w:suppressAutoHyphens/>
              <w:spacing w:after="120" w:line="240" w:lineRule="auto"/>
              <w:ind w:firstLine="87"/>
              <w:jc w:val="both"/>
              <w:rPr>
                <w:rFonts w:ascii="Times New Roman" w:eastAsia="Times New Roman" w:hAnsi="Times New Roman" w:cs="Times New Roman"/>
                <w:sz w:val="20"/>
                <w:szCs w:val="20"/>
                <w:lang w:eastAsia="zh-CN" w:bidi="hi-IN"/>
              </w:rPr>
            </w:pPr>
          </w:p>
        </w:tc>
        <w:tc>
          <w:tcPr>
            <w:tcW w:w="1560"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both"/>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 xml:space="preserve">На рік </w:t>
            </w:r>
          </w:p>
        </w:tc>
        <w:tc>
          <w:tcPr>
            <w:tcW w:w="1134"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bidi="hi-IN"/>
              </w:rPr>
            </w:pPr>
          </w:p>
        </w:tc>
        <w:tc>
          <w:tcPr>
            <w:tcW w:w="992"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center"/>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35</w:t>
            </w:r>
          </w:p>
        </w:tc>
        <w:tc>
          <w:tcPr>
            <w:tcW w:w="992" w:type="dxa"/>
            <w:tcBorders>
              <w:left w:val="single" w:sz="4" w:space="0" w:color="000000"/>
              <w:bottom w:val="single" w:sz="4" w:space="0" w:color="000000"/>
              <w:right w:val="single" w:sz="4" w:space="0" w:color="000000"/>
            </w:tcBorders>
            <w:shd w:val="clear" w:color="auto" w:fill="auto"/>
          </w:tcPr>
          <w:p w:rsidR="00250285" w:rsidRPr="00250285" w:rsidRDefault="00250285" w:rsidP="00250285">
            <w:pPr>
              <w:suppressAutoHyphens/>
              <w:spacing w:after="120" w:line="240" w:lineRule="auto"/>
              <w:jc w:val="center"/>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70</w:t>
            </w:r>
          </w:p>
        </w:tc>
        <w:tc>
          <w:tcPr>
            <w:tcW w:w="992"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r w:rsidRPr="00250285">
              <w:rPr>
                <w:rFonts w:ascii="Times New Roman" w:eastAsia="Times New Roman" w:hAnsi="Times New Roman" w:cs="Times New Roman"/>
                <w:sz w:val="20"/>
                <w:szCs w:val="20"/>
                <w:lang w:eastAsia="zh-CN"/>
              </w:rPr>
              <w:t>35</w:t>
            </w: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r w:rsidRPr="00250285">
              <w:rPr>
                <w:rFonts w:ascii="Times New Roman" w:eastAsia="Times New Roman" w:hAnsi="Times New Roman" w:cs="Times New Roman"/>
                <w:sz w:val="20"/>
                <w:szCs w:val="20"/>
                <w:lang w:eastAsia="zh-CN"/>
              </w:rPr>
              <w:t>70</w:t>
            </w:r>
          </w:p>
        </w:tc>
      </w:tr>
      <w:tr w:rsidR="00250285" w:rsidRPr="00250285" w:rsidTr="00250285">
        <w:tc>
          <w:tcPr>
            <w:tcW w:w="1701" w:type="dxa"/>
            <w:vMerge w:val="restart"/>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ind w:firstLine="87"/>
              <w:jc w:val="both"/>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Мистецька</w:t>
            </w:r>
          </w:p>
        </w:tc>
        <w:tc>
          <w:tcPr>
            <w:tcW w:w="1560"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both"/>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 xml:space="preserve">На тиждень </w:t>
            </w:r>
          </w:p>
        </w:tc>
        <w:tc>
          <w:tcPr>
            <w:tcW w:w="1134"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bidi="hi-IN"/>
              </w:rPr>
            </w:pPr>
          </w:p>
        </w:tc>
        <w:tc>
          <w:tcPr>
            <w:tcW w:w="992"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center"/>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1</w:t>
            </w:r>
          </w:p>
        </w:tc>
        <w:tc>
          <w:tcPr>
            <w:tcW w:w="992" w:type="dxa"/>
            <w:tcBorders>
              <w:left w:val="single" w:sz="4" w:space="0" w:color="000000"/>
              <w:bottom w:val="single" w:sz="4" w:space="0" w:color="000000"/>
              <w:right w:val="single" w:sz="4" w:space="0" w:color="000000"/>
            </w:tcBorders>
            <w:shd w:val="clear" w:color="auto" w:fill="auto"/>
          </w:tcPr>
          <w:p w:rsidR="00250285" w:rsidRPr="00250285" w:rsidRDefault="00250285" w:rsidP="00250285">
            <w:pPr>
              <w:suppressAutoHyphens/>
              <w:spacing w:after="120" w:line="240" w:lineRule="auto"/>
              <w:jc w:val="center"/>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3</w:t>
            </w:r>
          </w:p>
        </w:tc>
        <w:tc>
          <w:tcPr>
            <w:tcW w:w="992"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r w:rsidRPr="00250285">
              <w:rPr>
                <w:rFonts w:ascii="Times New Roman" w:eastAsia="Times New Roman" w:hAnsi="Times New Roman" w:cs="Times New Roman"/>
                <w:sz w:val="20"/>
                <w:szCs w:val="20"/>
                <w:lang w:eastAsia="zh-CN"/>
              </w:rPr>
              <w:t>1</w:t>
            </w: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r w:rsidRPr="00250285">
              <w:rPr>
                <w:rFonts w:ascii="Times New Roman" w:eastAsia="Times New Roman" w:hAnsi="Times New Roman" w:cs="Times New Roman"/>
                <w:sz w:val="20"/>
                <w:szCs w:val="20"/>
                <w:lang w:eastAsia="zh-CN"/>
              </w:rPr>
              <w:t>3</w:t>
            </w:r>
          </w:p>
        </w:tc>
      </w:tr>
      <w:tr w:rsidR="00250285" w:rsidRPr="00250285" w:rsidTr="00250285">
        <w:tc>
          <w:tcPr>
            <w:tcW w:w="1701" w:type="dxa"/>
            <w:vMerge/>
            <w:tcBorders>
              <w:left w:val="single" w:sz="4" w:space="0" w:color="000000"/>
              <w:bottom w:val="single" w:sz="4" w:space="0" w:color="000000"/>
            </w:tcBorders>
            <w:shd w:val="clear" w:color="auto" w:fill="auto"/>
          </w:tcPr>
          <w:p w:rsidR="00250285" w:rsidRPr="00250285" w:rsidRDefault="00250285" w:rsidP="00250285">
            <w:pPr>
              <w:widowControl w:val="0"/>
              <w:suppressLineNumbers/>
              <w:suppressAutoHyphens/>
              <w:spacing w:after="120" w:line="240" w:lineRule="auto"/>
              <w:ind w:firstLine="87"/>
              <w:jc w:val="both"/>
              <w:rPr>
                <w:rFonts w:ascii="Times New Roman" w:eastAsia="Times New Roman" w:hAnsi="Times New Roman" w:cs="Times New Roman"/>
                <w:sz w:val="20"/>
                <w:szCs w:val="20"/>
                <w:lang w:eastAsia="zh-CN" w:bidi="hi-IN"/>
              </w:rPr>
            </w:pPr>
          </w:p>
        </w:tc>
        <w:tc>
          <w:tcPr>
            <w:tcW w:w="1560"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both"/>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 xml:space="preserve">На рік </w:t>
            </w:r>
          </w:p>
        </w:tc>
        <w:tc>
          <w:tcPr>
            <w:tcW w:w="1134"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bidi="hi-IN"/>
              </w:rPr>
            </w:pPr>
          </w:p>
        </w:tc>
        <w:tc>
          <w:tcPr>
            <w:tcW w:w="992"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center"/>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35</w:t>
            </w:r>
          </w:p>
        </w:tc>
        <w:tc>
          <w:tcPr>
            <w:tcW w:w="992" w:type="dxa"/>
            <w:tcBorders>
              <w:left w:val="single" w:sz="4" w:space="0" w:color="000000"/>
              <w:bottom w:val="single" w:sz="4" w:space="0" w:color="000000"/>
              <w:right w:val="single" w:sz="4" w:space="0" w:color="000000"/>
            </w:tcBorders>
            <w:shd w:val="clear" w:color="auto" w:fill="auto"/>
          </w:tcPr>
          <w:p w:rsidR="00250285" w:rsidRPr="00250285" w:rsidRDefault="00250285" w:rsidP="00250285">
            <w:pPr>
              <w:suppressAutoHyphens/>
              <w:spacing w:after="120" w:line="240" w:lineRule="auto"/>
              <w:jc w:val="center"/>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105</w:t>
            </w:r>
          </w:p>
        </w:tc>
        <w:tc>
          <w:tcPr>
            <w:tcW w:w="992"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r w:rsidRPr="00250285">
              <w:rPr>
                <w:rFonts w:ascii="Times New Roman" w:eastAsia="Times New Roman" w:hAnsi="Times New Roman" w:cs="Times New Roman"/>
                <w:sz w:val="20"/>
                <w:szCs w:val="20"/>
                <w:lang w:eastAsia="zh-CN"/>
              </w:rPr>
              <w:t>35</w:t>
            </w: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r w:rsidRPr="00250285">
              <w:rPr>
                <w:rFonts w:ascii="Times New Roman" w:eastAsia="Times New Roman" w:hAnsi="Times New Roman" w:cs="Times New Roman"/>
                <w:sz w:val="20"/>
                <w:szCs w:val="20"/>
                <w:lang w:eastAsia="zh-CN"/>
              </w:rPr>
              <w:t>105</w:t>
            </w:r>
          </w:p>
        </w:tc>
      </w:tr>
      <w:tr w:rsidR="00250285" w:rsidRPr="00250285" w:rsidTr="00250285">
        <w:tc>
          <w:tcPr>
            <w:tcW w:w="1701" w:type="dxa"/>
            <w:vMerge w:val="restart"/>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ind w:firstLine="87"/>
              <w:jc w:val="both"/>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Фізична культура***</w:t>
            </w:r>
          </w:p>
        </w:tc>
        <w:tc>
          <w:tcPr>
            <w:tcW w:w="1560"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both"/>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 xml:space="preserve">На тиждень </w:t>
            </w:r>
          </w:p>
        </w:tc>
        <w:tc>
          <w:tcPr>
            <w:tcW w:w="1134"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bidi="hi-IN"/>
              </w:rPr>
            </w:pPr>
          </w:p>
        </w:tc>
        <w:tc>
          <w:tcPr>
            <w:tcW w:w="992"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center"/>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3</w:t>
            </w:r>
          </w:p>
        </w:tc>
        <w:tc>
          <w:tcPr>
            <w:tcW w:w="992" w:type="dxa"/>
            <w:tcBorders>
              <w:left w:val="single" w:sz="4" w:space="0" w:color="000000"/>
              <w:bottom w:val="single" w:sz="4" w:space="0" w:color="000000"/>
              <w:right w:val="single" w:sz="4" w:space="0" w:color="000000"/>
            </w:tcBorders>
            <w:shd w:val="clear" w:color="auto" w:fill="auto"/>
          </w:tcPr>
          <w:p w:rsidR="00250285" w:rsidRPr="00250285" w:rsidRDefault="00250285" w:rsidP="00250285">
            <w:pPr>
              <w:suppressAutoHyphens/>
              <w:spacing w:after="120" w:line="240" w:lineRule="auto"/>
              <w:jc w:val="center"/>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3</w:t>
            </w:r>
          </w:p>
        </w:tc>
        <w:tc>
          <w:tcPr>
            <w:tcW w:w="992"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r w:rsidRPr="00250285">
              <w:rPr>
                <w:rFonts w:ascii="Times New Roman" w:eastAsia="Times New Roman" w:hAnsi="Times New Roman" w:cs="Times New Roman"/>
                <w:sz w:val="20"/>
                <w:szCs w:val="20"/>
                <w:lang w:eastAsia="zh-CN"/>
              </w:rPr>
              <w:t>3</w:t>
            </w: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r w:rsidRPr="00250285">
              <w:rPr>
                <w:rFonts w:ascii="Times New Roman" w:eastAsia="Times New Roman" w:hAnsi="Times New Roman" w:cs="Times New Roman"/>
                <w:sz w:val="20"/>
                <w:szCs w:val="20"/>
                <w:lang w:eastAsia="zh-CN"/>
              </w:rPr>
              <w:t>3</w:t>
            </w:r>
          </w:p>
        </w:tc>
      </w:tr>
      <w:tr w:rsidR="00250285" w:rsidRPr="00250285" w:rsidTr="00250285">
        <w:tc>
          <w:tcPr>
            <w:tcW w:w="1701" w:type="dxa"/>
            <w:vMerge/>
            <w:tcBorders>
              <w:left w:val="single" w:sz="4" w:space="0" w:color="000000"/>
              <w:bottom w:val="single" w:sz="4" w:space="0" w:color="000000"/>
            </w:tcBorders>
            <w:shd w:val="clear" w:color="auto" w:fill="auto"/>
          </w:tcPr>
          <w:p w:rsidR="00250285" w:rsidRPr="00250285" w:rsidRDefault="00250285" w:rsidP="00250285">
            <w:pPr>
              <w:widowControl w:val="0"/>
              <w:suppressLineNumbers/>
              <w:suppressAutoHyphens/>
              <w:spacing w:after="120" w:line="240" w:lineRule="auto"/>
              <w:ind w:firstLine="87"/>
              <w:jc w:val="both"/>
              <w:rPr>
                <w:rFonts w:ascii="Times New Roman" w:eastAsia="Times New Roman" w:hAnsi="Times New Roman" w:cs="Times New Roman"/>
                <w:sz w:val="20"/>
                <w:szCs w:val="20"/>
                <w:lang w:eastAsia="zh-CN" w:bidi="hi-IN"/>
              </w:rPr>
            </w:pPr>
          </w:p>
        </w:tc>
        <w:tc>
          <w:tcPr>
            <w:tcW w:w="1560"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both"/>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 xml:space="preserve">На рік </w:t>
            </w:r>
          </w:p>
        </w:tc>
        <w:tc>
          <w:tcPr>
            <w:tcW w:w="1134"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bidi="hi-IN"/>
              </w:rPr>
            </w:pPr>
          </w:p>
        </w:tc>
        <w:tc>
          <w:tcPr>
            <w:tcW w:w="992"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center"/>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105</w:t>
            </w:r>
          </w:p>
        </w:tc>
        <w:tc>
          <w:tcPr>
            <w:tcW w:w="992" w:type="dxa"/>
            <w:tcBorders>
              <w:left w:val="single" w:sz="4" w:space="0" w:color="000000"/>
              <w:bottom w:val="single" w:sz="4" w:space="0" w:color="000000"/>
              <w:right w:val="single" w:sz="4" w:space="0" w:color="000000"/>
            </w:tcBorders>
            <w:shd w:val="clear" w:color="auto" w:fill="auto"/>
          </w:tcPr>
          <w:p w:rsidR="00250285" w:rsidRPr="00250285" w:rsidRDefault="00250285" w:rsidP="00250285">
            <w:pPr>
              <w:suppressAutoHyphens/>
              <w:spacing w:after="120" w:line="240" w:lineRule="auto"/>
              <w:jc w:val="center"/>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105</w:t>
            </w:r>
          </w:p>
        </w:tc>
        <w:tc>
          <w:tcPr>
            <w:tcW w:w="992"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r w:rsidRPr="00250285">
              <w:rPr>
                <w:rFonts w:ascii="Times New Roman" w:eastAsia="Times New Roman" w:hAnsi="Times New Roman" w:cs="Times New Roman"/>
                <w:sz w:val="20"/>
                <w:szCs w:val="20"/>
                <w:lang w:eastAsia="zh-CN"/>
              </w:rPr>
              <w:t>105</w:t>
            </w: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r w:rsidRPr="00250285">
              <w:rPr>
                <w:rFonts w:ascii="Times New Roman" w:eastAsia="Times New Roman" w:hAnsi="Times New Roman" w:cs="Times New Roman"/>
                <w:sz w:val="20"/>
                <w:szCs w:val="20"/>
                <w:lang w:eastAsia="zh-CN"/>
              </w:rPr>
              <w:t>105</w:t>
            </w:r>
          </w:p>
        </w:tc>
      </w:tr>
      <w:tr w:rsidR="00250285" w:rsidRPr="00250285" w:rsidTr="00250285">
        <w:tc>
          <w:tcPr>
            <w:tcW w:w="1701" w:type="dxa"/>
            <w:vMerge w:val="restart"/>
            <w:tcBorders>
              <w:left w:val="single" w:sz="4" w:space="0" w:color="000000"/>
              <w:bottom w:val="single" w:sz="4" w:space="0" w:color="000000"/>
            </w:tcBorders>
            <w:shd w:val="clear" w:color="auto" w:fill="auto"/>
          </w:tcPr>
          <w:p w:rsidR="00250285" w:rsidRPr="00250285" w:rsidRDefault="00250285" w:rsidP="00250285">
            <w:pPr>
              <w:suppressAutoHyphens/>
              <w:spacing w:before="280" w:after="120" w:line="240" w:lineRule="auto"/>
              <w:ind w:firstLine="87"/>
              <w:jc w:val="both"/>
              <w:rPr>
                <w:rFonts w:ascii="Times New Roman" w:eastAsia="Times New Roman" w:hAnsi="Times New Roman" w:cs="Times New Roman"/>
                <w:sz w:val="20"/>
                <w:szCs w:val="20"/>
                <w:highlight w:val="yellow"/>
                <w:lang w:eastAsia="zh-CN" w:bidi="hi-IN"/>
              </w:rPr>
            </w:pPr>
            <w:r w:rsidRPr="00250285">
              <w:rPr>
                <w:rFonts w:ascii="Times New Roman" w:eastAsia="Times New Roman" w:hAnsi="Times New Roman" w:cs="Times New Roman"/>
                <w:sz w:val="20"/>
                <w:szCs w:val="20"/>
                <w:highlight w:val="yellow"/>
                <w:lang w:eastAsia="zh-CN"/>
              </w:rPr>
              <w:t>Години навчального навантаження для перерозподілу між освітніми компонентами</w:t>
            </w:r>
          </w:p>
        </w:tc>
        <w:tc>
          <w:tcPr>
            <w:tcW w:w="1560"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both"/>
              <w:rPr>
                <w:rFonts w:ascii="Times New Roman" w:eastAsia="Times New Roman" w:hAnsi="Times New Roman" w:cs="Times New Roman"/>
                <w:sz w:val="20"/>
                <w:szCs w:val="20"/>
                <w:highlight w:val="yellow"/>
                <w:lang w:eastAsia="zh-CN" w:bidi="hi-IN"/>
              </w:rPr>
            </w:pPr>
            <w:r w:rsidRPr="00250285">
              <w:rPr>
                <w:rFonts w:ascii="Times New Roman" w:eastAsia="Times New Roman" w:hAnsi="Times New Roman" w:cs="Times New Roman"/>
                <w:sz w:val="20"/>
                <w:szCs w:val="20"/>
                <w:highlight w:val="yellow"/>
                <w:lang w:eastAsia="zh-CN"/>
              </w:rPr>
              <w:t xml:space="preserve">На тиждень </w:t>
            </w:r>
          </w:p>
        </w:tc>
        <w:tc>
          <w:tcPr>
            <w:tcW w:w="1134"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highlight w:val="yellow"/>
                <w:lang w:eastAsia="zh-CN" w:bidi="hi-IN"/>
              </w:rPr>
            </w:pPr>
          </w:p>
        </w:tc>
        <w:tc>
          <w:tcPr>
            <w:tcW w:w="992"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center"/>
              <w:rPr>
                <w:rFonts w:ascii="Times New Roman" w:eastAsia="Times New Roman" w:hAnsi="Times New Roman" w:cs="Times New Roman"/>
                <w:sz w:val="20"/>
                <w:szCs w:val="20"/>
                <w:highlight w:val="yellow"/>
                <w:lang w:eastAsia="zh-CN"/>
              </w:rPr>
            </w:pPr>
            <w:r w:rsidRPr="00250285">
              <w:rPr>
                <w:rFonts w:ascii="Times New Roman" w:eastAsia="Times New Roman" w:hAnsi="Times New Roman" w:cs="Times New Roman"/>
                <w:sz w:val="20"/>
                <w:szCs w:val="20"/>
                <w:highlight w:val="yellow"/>
                <w:lang w:eastAsia="zh-CN"/>
              </w:rPr>
              <w:t>7,5</w:t>
            </w:r>
          </w:p>
        </w:tc>
        <w:tc>
          <w:tcPr>
            <w:tcW w:w="992" w:type="dxa"/>
            <w:tcBorders>
              <w:left w:val="single" w:sz="4" w:space="0" w:color="000000"/>
              <w:bottom w:val="single" w:sz="4" w:space="0" w:color="000000"/>
              <w:right w:val="single" w:sz="4" w:space="0" w:color="000000"/>
            </w:tcBorders>
            <w:shd w:val="clear" w:color="auto" w:fill="auto"/>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p>
        </w:tc>
        <w:tc>
          <w:tcPr>
            <w:tcW w:w="992"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highlight w:val="yellow"/>
                <w:lang w:eastAsia="zh-CN"/>
              </w:rPr>
            </w:pPr>
            <w:r w:rsidRPr="00250285">
              <w:rPr>
                <w:rFonts w:ascii="Times New Roman" w:eastAsia="Times New Roman" w:hAnsi="Times New Roman" w:cs="Times New Roman"/>
                <w:sz w:val="20"/>
                <w:szCs w:val="20"/>
                <w:highlight w:val="yellow"/>
                <w:lang w:eastAsia="zh-CN"/>
              </w:rPr>
              <w:t>9,5</w:t>
            </w: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p>
        </w:tc>
      </w:tr>
      <w:tr w:rsidR="00250285" w:rsidRPr="00250285" w:rsidTr="00250285">
        <w:tc>
          <w:tcPr>
            <w:tcW w:w="1701" w:type="dxa"/>
            <w:vMerge/>
            <w:tcBorders>
              <w:left w:val="single" w:sz="4" w:space="0" w:color="000000"/>
              <w:bottom w:val="single" w:sz="4" w:space="0" w:color="000000"/>
            </w:tcBorders>
            <w:shd w:val="clear" w:color="auto" w:fill="auto"/>
          </w:tcPr>
          <w:p w:rsidR="00250285" w:rsidRPr="00250285" w:rsidRDefault="00250285" w:rsidP="00250285">
            <w:pPr>
              <w:widowControl w:val="0"/>
              <w:suppressLineNumbers/>
              <w:suppressAutoHyphens/>
              <w:spacing w:after="120" w:line="240" w:lineRule="auto"/>
              <w:ind w:firstLine="87"/>
              <w:jc w:val="both"/>
              <w:rPr>
                <w:rFonts w:ascii="Times New Roman" w:eastAsia="Times New Roman" w:hAnsi="Times New Roman" w:cs="Times New Roman"/>
                <w:sz w:val="20"/>
                <w:szCs w:val="20"/>
                <w:highlight w:val="yellow"/>
                <w:lang w:eastAsia="zh-CN" w:bidi="hi-IN"/>
              </w:rPr>
            </w:pPr>
          </w:p>
        </w:tc>
        <w:tc>
          <w:tcPr>
            <w:tcW w:w="1560"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both"/>
              <w:rPr>
                <w:rFonts w:ascii="Times New Roman" w:eastAsia="Times New Roman" w:hAnsi="Times New Roman" w:cs="Times New Roman"/>
                <w:sz w:val="20"/>
                <w:szCs w:val="20"/>
                <w:highlight w:val="yellow"/>
                <w:lang w:eastAsia="zh-CN" w:bidi="hi-IN"/>
              </w:rPr>
            </w:pPr>
            <w:r w:rsidRPr="00250285">
              <w:rPr>
                <w:rFonts w:ascii="Times New Roman" w:eastAsia="Times New Roman" w:hAnsi="Times New Roman" w:cs="Times New Roman"/>
                <w:sz w:val="20"/>
                <w:szCs w:val="20"/>
                <w:highlight w:val="yellow"/>
                <w:lang w:eastAsia="zh-CN"/>
              </w:rPr>
              <w:t xml:space="preserve">На рік </w:t>
            </w:r>
          </w:p>
        </w:tc>
        <w:tc>
          <w:tcPr>
            <w:tcW w:w="1134"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highlight w:val="yellow"/>
                <w:lang w:eastAsia="zh-CN" w:bidi="hi-IN"/>
              </w:rPr>
            </w:pPr>
          </w:p>
        </w:tc>
        <w:tc>
          <w:tcPr>
            <w:tcW w:w="992"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center"/>
              <w:rPr>
                <w:rFonts w:ascii="Times New Roman" w:eastAsia="Times New Roman" w:hAnsi="Times New Roman" w:cs="Times New Roman"/>
                <w:sz w:val="20"/>
                <w:szCs w:val="20"/>
                <w:highlight w:val="yellow"/>
                <w:lang w:eastAsia="zh-CN"/>
              </w:rPr>
            </w:pPr>
            <w:r w:rsidRPr="00250285">
              <w:rPr>
                <w:rFonts w:ascii="Times New Roman" w:eastAsia="Times New Roman" w:hAnsi="Times New Roman" w:cs="Times New Roman"/>
                <w:sz w:val="20"/>
                <w:szCs w:val="20"/>
                <w:highlight w:val="yellow"/>
                <w:lang w:eastAsia="zh-CN"/>
              </w:rPr>
              <w:t>262,5</w:t>
            </w:r>
          </w:p>
        </w:tc>
        <w:tc>
          <w:tcPr>
            <w:tcW w:w="992" w:type="dxa"/>
            <w:tcBorders>
              <w:left w:val="single" w:sz="4" w:space="0" w:color="000000"/>
              <w:bottom w:val="single" w:sz="4" w:space="0" w:color="000000"/>
              <w:right w:val="single" w:sz="4" w:space="0" w:color="000000"/>
            </w:tcBorders>
            <w:shd w:val="clear" w:color="auto" w:fill="auto"/>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p>
        </w:tc>
        <w:tc>
          <w:tcPr>
            <w:tcW w:w="992"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highlight w:val="yellow"/>
                <w:lang w:eastAsia="zh-CN"/>
              </w:rPr>
            </w:pPr>
            <w:r w:rsidRPr="00250285">
              <w:rPr>
                <w:rFonts w:ascii="Times New Roman" w:eastAsia="Times New Roman" w:hAnsi="Times New Roman" w:cs="Times New Roman"/>
                <w:sz w:val="20"/>
                <w:szCs w:val="20"/>
                <w:highlight w:val="yellow"/>
                <w:lang w:eastAsia="zh-CN"/>
              </w:rPr>
              <w:t>332,5</w:t>
            </w: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p>
        </w:tc>
      </w:tr>
      <w:tr w:rsidR="00250285" w:rsidRPr="00250285" w:rsidTr="00250285">
        <w:tc>
          <w:tcPr>
            <w:tcW w:w="1701" w:type="dxa"/>
            <w:vMerge w:val="restart"/>
            <w:tcBorders>
              <w:left w:val="single" w:sz="4" w:space="0" w:color="000000"/>
              <w:bottom w:val="single" w:sz="4" w:space="0" w:color="000000"/>
            </w:tcBorders>
            <w:shd w:val="clear" w:color="auto" w:fill="auto"/>
          </w:tcPr>
          <w:p w:rsidR="00250285" w:rsidRPr="00250285" w:rsidRDefault="00250285" w:rsidP="00250285">
            <w:pPr>
              <w:shd w:val="clear" w:color="auto" w:fill="FFFFFF"/>
              <w:suppressAutoHyphens/>
              <w:spacing w:after="120" w:line="240" w:lineRule="auto"/>
              <w:ind w:firstLine="87"/>
              <w:jc w:val="both"/>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 xml:space="preserve">Загальнорічна кількість навчальних годин, що фінансуються з бюджету (без урахування поділу на групи) </w:t>
            </w:r>
          </w:p>
        </w:tc>
        <w:tc>
          <w:tcPr>
            <w:tcW w:w="1560"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both"/>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 xml:space="preserve">На тиждень </w:t>
            </w:r>
          </w:p>
        </w:tc>
        <w:tc>
          <w:tcPr>
            <w:tcW w:w="1134"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bidi="hi-IN"/>
              </w:rPr>
            </w:pPr>
          </w:p>
        </w:tc>
        <w:tc>
          <w:tcPr>
            <w:tcW w:w="992"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ind w:hanging="59"/>
              <w:jc w:val="center"/>
              <w:rPr>
                <w:rFonts w:ascii="Times New Roman" w:eastAsia="Times New Roman" w:hAnsi="Times New Roman" w:cs="Times New Roman"/>
                <w:sz w:val="20"/>
                <w:szCs w:val="20"/>
                <w:lang w:eastAsia="zh-CN"/>
              </w:rPr>
            </w:pPr>
            <w:r w:rsidRPr="00250285">
              <w:rPr>
                <w:rFonts w:ascii="Times New Roman" w:eastAsia="Times New Roman" w:hAnsi="Times New Roman" w:cs="Times New Roman"/>
                <w:sz w:val="20"/>
                <w:szCs w:val="20"/>
                <w:lang w:eastAsia="zh-CN"/>
              </w:rPr>
              <w:t>31</w:t>
            </w:r>
          </w:p>
        </w:tc>
        <w:tc>
          <w:tcPr>
            <w:tcW w:w="992" w:type="dxa"/>
            <w:tcBorders>
              <w:left w:val="single" w:sz="4" w:space="0" w:color="000000"/>
              <w:bottom w:val="single" w:sz="4" w:space="0" w:color="000000"/>
              <w:right w:val="single" w:sz="4" w:space="0" w:color="000000"/>
            </w:tcBorders>
            <w:shd w:val="clear" w:color="auto" w:fill="auto"/>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p>
        </w:tc>
        <w:tc>
          <w:tcPr>
            <w:tcW w:w="992"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r w:rsidRPr="00250285">
              <w:rPr>
                <w:rFonts w:ascii="Times New Roman" w:eastAsia="Times New Roman" w:hAnsi="Times New Roman" w:cs="Times New Roman"/>
                <w:sz w:val="20"/>
                <w:szCs w:val="20"/>
                <w:lang w:eastAsia="zh-CN"/>
              </w:rPr>
              <w:t>34</w:t>
            </w: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p>
        </w:tc>
      </w:tr>
      <w:tr w:rsidR="00250285" w:rsidRPr="00250285" w:rsidTr="00250285">
        <w:tc>
          <w:tcPr>
            <w:tcW w:w="1701" w:type="dxa"/>
            <w:vMerge/>
            <w:tcBorders>
              <w:left w:val="single" w:sz="4" w:space="0" w:color="000000"/>
              <w:bottom w:val="single" w:sz="4" w:space="0" w:color="000000"/>
            </w:tcBorders>
            <w:shd w:val="clear" w:color="auto" w:fill="auto"/>
          </w:tcPr>
          <w:p w:rsidR="00250285" w:rsidRPr="00250285" w:rsidRDefault="00250285" w:rsidP="00250285">
            <w:pPr>
              <w:widowControl w:val="0"/>
              <w:suppressLineNumbers/>
              <w:suppressAutoHyphens/>
              <w:spacing w:after="120" w:line="240" w:lineRule="auto"/>
              <w:ind w:firstLine="87"/>
              <w:jc w:val="both"/>
              <w:rPr>
                <w:rFonts w:ascii="Times New Roman" w:eastAsia="Times New Roman" w:hAnsi="Times New Roman" w:cs="Times New Roman"/>
                <w:sz w:val="20"/>
                <w:szCs w:val="20"/>
                <w:lang w:eastAsia="zh-CN" w:bidi="hi-IN"/>
              </w:rPr>
            </w:pPr>
          </w:p>
        </w:tc>
        <w:tc>
          <w:tcPr>
            <w:tcW w:w="1560"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both"/>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 xml:space="preserve">На рік </w:t>
            </w:r>
          </w:p>
        </w:tc>
        <w:tc>
          <w:tcPr>
            <w:tcW w:w="1134"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bidi="hi-IN"/>
              </w:rPr>
            </w:pPr>
          </w:p>
        </w:tc>
        <w:tc>
          <w:tcPr>
            <w:tcW w:w="992"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ind w:hanging="59"/>
              <w:jc w:val="center"/>
              <w:rPr>
                <w:rFonts w:ascii="Times New Roman" w:eastAsia="Times New Roman" w:hAnsi="Times New Roman" w:cs="Times New Roman"/>
                <w:sz w:val="20"/>
                <w:szCs w:val="20"/>
                <w:lang w:eastAsia="zh-CN"/>
              </w:rPr>
            </w:pPr>
            <w:r w:rsidRPr="00250285">
              <w:rPr>
                <w:rFonts w:ascii="Times New Roman" w:eastAsia="Times New Roman" w:hAnsi="Times New Roman" w:cs="Times New Roman"/>
                <w:sz w:val="20"/>
                <w:szCs w:val="20"/>
                <w:lang w:eastAsia="zh-CN"/>
              </w:rPr>
              <w:t>1085</w:t>
            </w:r>
          </w:p>
        </w:tc>
        <w:tc>
          <w:tcPr>
            <w:tcW w:w="992" w:type="dxa"/>
            <w:tcBorders>
              <w:left w:val="single" w:sz="4" w:space="0" w:color="000000"/>
              <w:bottom w:val="single" w:sz="4" w:space="0" w:color="000000"/>
              <w:right w:val="single" w:sz="4" w:space="0" w:color="000000"/>
            </w:tcBorders>
            <w:shd w:val="clear" w:color="auto" w:fill="auto"/>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p>
        </w:tc>
        <w:tc>
          <w:tcPr>
            <w:tcW w:w="992"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r w:rsidRPr="00250285">
              <w:rPr>
                <w:rFonts w:ascii="Times New Roman" w:eastAsia="Times New Roman" w:hAnsi="Times New Roman" w:cs="Times New Roman"/>
                <w:sz w:val="20"/>
                <w:szCs w:val="20"/>
                <w:lang w:eastAsia="zh-CN"/>
              </w:rPr>
              <w:t>1190</w:t>
            </w: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p>
        </w:tc>
      </w:tr>
      <w:tr w:rsidR="00250285" w:rsidRPr="00250285" w:rsidTr="00250285">
        <w:tc>
          <w:tcPr>
            <w:tcW w:w="1701" w:type="dxa"/>
            <w:vMerge w:val="restart"/>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ind w:firstLine="87"/>
              <w:jc w:val="both"/>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Гранично допустиме навантаження учнів****</w:t>
            </w:r>
          </w:p>
        </w:tc>
        <w:tc>
          <w:tcPr>
            <w:tcW w:w="1560"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both"/>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 xml:space="preserve">На тиждень </w:t>
            </w:r>
          </w:p>
        </w:tc>
        <w:tc>
          <w:tcPr>
            <w:tcW w:w="1134"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bidi="hi-IN"/>
              </w:rPr>
            </w:pPr>
          </w:p>
        </w:tc>
        <w:tc>
          <w:tcPr>
            <w:tcW w:w="992"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both"/>
              <w:rPr>
                <w:rFonts w:ascii="Times New Roman" w:eastAsia="Times New Roman" w:hAnsi="Times New Roman" w:cs="Times New Roman"/>
                <w:sz w:val="20"/>
                <w:szCs w:val="20"/>
                <w:lang w:eastAsia="zh-CN"/>
              </w:rPr>
            </w:pPr>
            <w:r w:rsidRPr="00250285">
              <w:rPr>
                <w:rFonts w:ascii="Times New Roman" w:eastAsia="Times New Roman" w:hAnsi="Times New Roman" w:cs="Times New Roman"/>
                <w:sz w:val="20"/>
                <w:szCs w:val="20"/>
                <w:lang w:eastAsia="zh-CN"/>
              </w:rPr>
              <w:t>28</w:t>
            </w:r>
          </w:p>
        </w:tc>
        <w:tc>
          <w:tcPr>
            <w:tcW w:w="992" w:type="dxa"/>
            <w:tcBorders>
              <w:left w:val="single" w:sz="4" w:space="0" w:color="000000"/>
              <w:bottom w:val="single" w:sz="4" w:space="0" w:color="000000"/>
              <w:right w:val="single" w:sz="4" w:space="0" w:color="000000"/>
            </w:tcBorders>
            <w:shd w:val="clear" w:color="auto" w:fill="auto"/>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p>
        </w:tc>
        <w:tc>
          <w:tcPr>
            <w:tcW w:w="992"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r w:rsidRPr="00250285">
              <w:rPr>
                <w:rFonts w:ascii="Times New Roman" w:eastAsia="Times New Roman" w:hAnsi="Times New Roman" w:cs="Times New Roman"/>
                <w:sz w:val="20"/>
                <w:szCs w:val="20"/>
                <w:lang w:eastAsia="zh-CN"/>
              </w:rPr>
              <w:t>31</w:t>
            </w: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p>
        </w:tc>
      </w:tr>
      <w:tr w:rsidR="00250285" w:rsidRPr="00250285" w:rsidTr="00250285">
        <w:tc>
          <w:tcPr>
            <w:tcW w:w="1701" w:type="dxa"/>
            <w:vMerge/>
            <w:tcBorders>
              <w:left w:val="single" w:sz="4" w:space="0" w:color="000000"/>
              <w:bottom w:val="single" w:sz="4" w:space="0" w:color="000000"/>
            </w:tcBorders>
            <w:shd w:val="clear" w:color="auto" w:fill="auto"/>
          </w:tcPr>
          <w:p w:rsidR="00250285" w:rsidRPr="00250285" w:rsidRDefault="00250285" w:rsidP="00250285">
            <w:pPr>
              <w:widowControl w:val="0"/>
              <w:suppressLineNumbers/>
              <w:suppressAutoHyphens/>
              <w:spacing w:after="120" w:line="240" w:lineRule="auto"/>
              <w:ind w:firstLine="87"/>
              <w:jc w:val="both"/>
              <w:rPr>
                <w:rFonts w:ascii="Times New Roman" w:eastAsia="Times New Roman" w:hAnsi="Times New Roman" w:cs="Times New Roman"/>
                <w:sz w:val="20"/>
                <w:szCs w:val="20"/>
                <w:lang w:eastAsia="zh-CN" w:bidi="hi-IN"/>
              </w:rPr>
            </w:pPr>
          </w:p>
        </w:tc>
        <w:tc>
          <w:tcPr>
            <w:tcW w:w="1560"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both"/>
              <w:rPr>
                <w:rFonts w:ascii="Times New Roman" w:eastAsia="Times New Roman" w:hAnsi="Times New Roman" w:cs="Times New Roman"/>
                <w:sz w:val="20"/>
                <w:szCs w:val="20"/>
                <w:lang w:eastAsia="zh-CN" w:bidi="hi-IN"/>
              </w:rPr>
            </w:pPr>
            <w:r w:rsidRPr="00250285">
              <w:rPr>
                <w:rFonts w:ascii="Times New Roman" w:eastAsia="Times New Roman" w:hAnsi="Times New Roman" w:cs="Times New Roman"/>
                <w:sz w:val="20"/>
                <w:szCs w:val="20"/>
                <w:lang w:eastAsia="zh-CN"/>
              </w:rPr>
              <w:t xml:space="preserve">На рік </w:t>
            </w:r>
          </w:p>
        </w:tc>
        <w:tc>
          <w:tcPr>
            <w:tcW w:w="1134"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bidi="hi-IN"/>
              </w:rPr>
            </w:pPr>
          </w:p>
        </w:tc>
        <w:tc>
          <w:tcPr>
            <w:tcW w:w="992" w:type="dxa"/>
            <w:tcBorders>
              <w:left w:val="single" w:sz="4" w:space="0" w:color="000000"/>
              <w:bottom w:val="single" w:sz="4" w:space="0" w:color="000000"/>
            </w:tcBorders>
            <w:shd w:val="clear" w:color="auto" w:fill="auto"/>
          </w:tcPr>
          <w:p w:rsidR="00250285" w:rsidRPr="00250285" w:rsidRDefault="00250285" w:rsidP="00250285">
            <w:pPr>
              <w:suppressAutoHyphens/>
              <w:spacing w:after="120" w:line="240" w:lineRule="auto"/>
              <w:jc w:val="both"/>
              <w:rPr>
                <w:rFonts w:ascii="Times New Roman" w:eastAsia="Times New Roman" w:hAnsi="Times New Roman" w:cs="Times New Roman"/>
                <w:sz w:val="20"/>
                <w:szCs w:val="20"/>
                <w:lang w:eastAsia="zh-CN"/>
              </w:rPr>
            </w:pPr>
            <w:r w:rsidRPr="00250285">
              <w:rPr>
                <w:rFonts w:ascii="Times New Roman" w:eastAsia="Times New Roman" w:hAnsi="Times New Roman" w:cs="Times New Roman"/>
                <w:sz w:val="20"/>
                <w:szCs w:val="20"/>
                <w:lang w:eastAsia="zh-CN"/>
              </w:rPr>
              <w:t>980</w:t>
            </w:r>
          </w:p>
        </w:tc>
        <w:tc>
          <w:tcPr>
            <w:tcW w:w="992" w:type="dxa"/>
            <w:tcBorders>
              <w:left w:val="single" w:sz="4" w:space="0" w:color="000000"/>
              <w:bottom w:val="single" w:sz="4" w:space="0" w:color="000000"/>
              <w:right w:val="single" w:sz="4" w:space="0" w:color="000000"/>
            </w:tcBorders>
            <w:shd w:val="clear" w:color="auto" w:fill="auto"/>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p>
        </w:tc>
        <w:tc>
          <w:tcPr>
            <w:tcW w:w="992"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p>
        </w:tc>
        <w:tc>
          <w:tcPr>
            <w:tcW w:w="1134" w:type="dxa"/>
            <w:tcBorders>
              <w:left w:val="single" w:sz="4" w:space="0" w:color="000000"/>
              <w:bottom w:val="single" w:sz="4" w:space="0" w:color="000000"/>
              <w:right w:val="single" w:sz="4" w:space="0" w:color="000000"/>
            </w:tcBorders>
          </w:tcPr>
          <w:p w:rsidR="00250285" w:rsidRPr="00250285" w:rsidRDefault="00250285" w:rsidP="00250285">
            <w:pPr>
              <w:suppressAutoHyphens/>
              <w:spacing w:after="120" w:line="240" w:lineRule="auto"/>
              <w:ind w:firstLine="567"/>
              <w:jc w:val="both"/>
              <w:rPr>
                <w:rFonts w:ascii="Times New Roman" w:eastAsia="Times New Roman" w:hAnsi="Times New Roman" w:cs="Times New Roman"/>
                <w:sz w:val="20"/>
                <w:szCs w:val="20"/>
                <w:lang w:eastAsia="zh-CN"/>
              </w:rPr>
            </w:pPr>
          </w:p>
        </w:tc>
      </w:tr>
    </w:tbl>
    <w:p w:rsidR="00CB5669" w:rsidRDefault="00250285" w:rsidP="009E159E">
      <w:pPr>
        <w:widowControl w:val="0"/>
        <w:suppressAutoHyphens/>
        <w:spacing w:after="120" w:line="240" w:lineRule="auto"/>
        <w:ind w:firstLine="567"/>
        <w:jc w:val="both"/>
        <w:rPr>
          <w:rFonts w:ascii="Times New Roman" w:eastAsia="Times New Roman" w:hAnsi="Times New Roman" w:cs="Times New Roman"/>
          <w:i/>
          <w:iCs/>
          <w:lang w:eastAsia="zh-CN" w:bidi="hi-IN"/>
        </w:rPr>
      </w:pPr>
      <w:r w:rsidRPr="00250285">
        <w:rPr>
          <w:rFonts w:ascii="Times New Roman" w:eastAsia="Times New Roman" w:hAnsi="Times New Roman" w:cs="Times New Roman"/>
          <w:i/>
          <w:iCs/>
          <w:lang w:eastAsia="zh-CN" w:bidi="hi-IN"/>
        </w:rPr>
        <w:t>**** Години, передбачені для фізичної культури, не враховуються під час визначення гранично допустимого навчального навантаження учнів.</w:t>
      </w:r>
    </w:p>
    <w:p w:rsidR="009E159E" w:rsidRDefault="009E159E" w:rsidP="009E159E">
      <w:pPr>
        <w:widowControl w:val="0"/>
        <w:suppressAutoHyphens/>
        <w:spacing w:after="120" w:line="240" w:lineRule="auto"/>
        <w:ind w:firstLine="567"/>
        <w:jc w:val="both"/>
        <w:rPr>
          <w:rFonts w:ascii="Times New Roman" w:eastAsia="Times New Roman" w:hAnsi="Times New Roman" w:cs="Times New Roman"/>
          <w:i/>
          <w:iCs/>
          <w:lang w:eastAsia="zh-CN" w:bidi="hi-IN"/>
        </w:rPr>
      </w:pPr>
    </w:p>
    <w:p w:rsidR="009E159E" w:rsidRDefault="009E159E" w:rsidP="009E159E">
      <w:pPr>
        <w:widowControl w:val="0"/>
        <w:suppressAutoHyphens/>
        <w:spacing w:after="120" w:line="240" w:lineRule="auto"/>
        <w:ind w:firstLine="567"/>
        <w:jc w:val="both"/>
        <w:rPr>
          <w:rFonts w:ascii="Times New Roman" w:eastAsia="Times New Roman" w:hAnsi="Times New Roman" w:cs="Times New Roman"/>
          <w:i/>
          <w:iCs/>
          <w:lang w:eastAsia="zh-CN" w:bidi="hi-IN"/>
        </w:rPr>
      </w:pPr>
    </w:p>
    <w:p w:rsidR="009E159E" w:rsidRDefault="009E159E" w:rsidP="009E159E">
      <w:pPr>
        <w:widowControl w:val="0"/>
        <w:suppressAutoHyphens/>
        <w:spacing w:after="120" w:line="240" w:lineRule="auto"/>
        <w:ind w:firstLine="567"/>
        <w:jc w:val="both"/>
        <w:rPr>
          <w:rFonts w:ascii="Times New Roman" w:eastAsia="Times New Roman" w:hAnsi="Times New Roman" w:cs="Times New Roman"/>
          <w:i/>
          <w:iCs/>
          <w:lang w:eastAsia="zh-CN" w:bidi="hi-IN"/>
        </w:rPr>
      </w:pPr>
    </w:p>
    <w:p w:rsidR="009E159E" w:rsidRDefault="009E159E" w:rsidP="009E159E">
      <w:pPr>
        <w:widowControl w:val="0"/>
        <w:suppressAutoHyphens/>
        <w:spacing w:after="120" w:line="240" w:lineRule="auto"/>
        <w:ind w:firstLine="567"/>
        <w:jc w:val="both"/>
        <w:rPr>
          <w:rFonts w:ascii="Times New Roman" w:eastAsia="Times New Roman" w:hAnsi="Times New Roman" w:cs="Times New Roman"/>
          <w:i/>
          <w:iCs/>
          <w:lang w:eastAsia="zh-CN" w:bidi="hi-IN"/>
        </w:rPr>
      </w:pPr>
    </w:p>
    <w:p w:rsidR="009E159E" w:rsidRDefault="009E159E" w:rsidP="009E159E">
      <w:pPr>
        <w:widowControl w:val="0"/>
        <w:suppressAutoHyphens/>
        <w:spacing w:after="120" w:line="240" w:lineRule="auto"/>
        <w:ind w:firstLine="567"/>
        <w:jc w:val="both"/>
        <w:rPr>
          <w:rFonts w:ascii="Times New Roman" w:eastAsia="Times New Roman" w:hAnsi="Times New Roman" w:cs="Times New Roman"/>
          <w:i/>
          <w:iCs/>
          <w:lang w:eastAsia="zh-CN" w:bidi="hi-IN"/>
        </w:rPr>
      </w:pPr>
    </w:p>
    <w:p w:rsidR="009E159E" w:rsidRDefault="009E159E" w:rsidP="009E159E">
      <w:pPr>
        <w:widowControl w:val="0"/>
        <w:suppressAutoHyphens/>
        <w:spacing w:after="120" w:line="240" w:lineRule="auto"/>
        <w:ind w:firstLine="567"/>
        <w:jc w:val="both"/>
        <w:rPr>
          <w:rFonts w:ascii="Times New Roman" w:eastAsia="Times New Roman" w:hAnsi="Times New Roman" w:cs="Times New Roman"/>
          <w:i/>
          <w:iCs/>
          <w:lang w:eastAsia="zh-CN" w:bidi="hi-IN"/>
        </w:rPr>
      </w:pPr>
    </w:p>
    <w:p w:rsidR="009E159E" w:rsidRDefault="009E159E" w:rsidP="009E159E">
      <w:pPr>
        <w:widowControl w:val="0"/>
        <w:suppressAutoHyphens/>
        <w:spacing w:after="120" w:line="240" w:lineRule="auto"/>
        <w:ind w:firstLine="567"/>
        <w:jc w:val="both"/>
        <w:rPr>
          <w:rFonts w:ascii="Times New Roman" w:eastAsia="Times New Roman" w:hAnsi="Times New Roman" w:cs="Times New Roman"/>
          <w:i/>
          <w:iCs/>
          <w:lang w:eastAsia="zh-CN" w:bidi="hi-IN"/>
        </w:rPr>
      </w:pPr>
    </w:p>
    <w:p w:rsidR="009E159E" w:rsidRDefault="009E159E" w:rsidP="009E159E">
      <w:pPr>
        <w:widowControl w:val="0"/>
        <w:suppressAutoHyphens/>
        <w:spacing w:after="120" w:line="240" w:lineRule="auto"/>
        <w:ind w:firstLine="567"/>
        <w:jc w:val="both"/>
        <w:rPr>
          <w:rFonts w:ascii="Times New Roman" w:eastAsia="Times New Roman" w:hAnsi="Times New Roman" w:cs="Times New Roman"/>
          <w:i/>
          <w:iCs/>
          <w:lang w:eastAsia="zh-CN" w:bidi="hi-IN"/>
        </w:rPr>
      </w:pPr>
    </w:p>
    <w:p w:rsidR="009E159E" w:rsidRDefault="009E159E" w:rsidP="009E159E">
      <w:pPr>
        <w:widowControl w:val="0"/>
        <w:suppressAutoHyphens/>
        <w:spacing w:after="120" w:line="240" w:lineRule="auto"/>
        <w:ind w:firstLine="567"/>
        <w:jc w:val="both"/>
        <w:rPr>
          <w:rFonts w:ascii="Times New Roman" w:eastAsia="Times New Roman" w:hAnsi="Times New Roman" w:cs="Times New Roman"/>
          <w:i/>
          <w:iCs/>
          <w:lang w:eastAsia="zh-CN" w:bidi="hi-IN"/>
        </w:rPr>
      </w:pPr>
    </w:p>
    <w:p w:rsidR="009E159E" w:rsidRDefault="009E159E" w:rsidP="009E159E">
      <w:pPr>
        <w:widowControl w:val="0"/>
        <w:suppressAutoHyphens/>
        <w:spacing w:after="120" w:line="240" w:lineRule="auto"/>
        <w:ind w:firstLine="567"/>
        <w:jc w:val="both"/>
        <w:rPr>
          <w:rFonts w:ascii="Times New Roman" w:eastAsia="Times New Roman" w:hAnsi="Times New Roman" w:cs="Times New Roman"/>
          <w:i/>
          <w:iCs/>
          <w:lang w:eastAsia="zh-CN" w:bidi="hi-IN"/>
        </w:rPr>
      </w:pPr>
    </w:p>
    <w:p w:rsidR="009E159E" w:rsidRDefault="009E159E" w:rsidP="009E159E">
      <w:pPr>
        <w:widowControl w:val="0"/>
        <w:suppressAutoHyphens/>
        <w:spacing w:after="120" w:line="240" w:lineRule="auto"/>
        <w:ind w:firstLine="567"/>
        <w:jc w:val="both"/>
        <w:rPr>
          <w:rFonts w:ascii="Times New Roman" w:eastAsia="Times New Roman" w:hAnsi="Times New Roman" w:cs="Times New Roman"/>
          <w:i/>
          <w:iCs/>
          <w:lang w:eastAsia="zh-CN" w:bidi="hi-IN"/>
        </w:rPr>
      </w:pPr>
    </w:p>
    <w:p w:rsidR="009E159E" w:rsidRDefault="009E159E" w:rsidP="009E159E">
      <w:pPr>
        <w:widowControl w:val="0"/>
        <w:suppressAutoHyphens/>
        <w:spacing w:after="120" w:line="240" w:lineRule="auto"/>
        <w:ind w:firstLine="567"/>
        <w:jc w:val="both"/>
        <w:rPr>
          <w:rFonts w:ascii="Times New Roman" w:eastAsia="Times New Roman" w:hAnsi="Times New Roman" w:cs="Times New Roman"/>
          <w:i/>
          <w:iCs/>
          <w:lang w:eastAsia="zh-CN" w:bidi="hi-IN"/>
        </w:rPr>
      </w:pPr>
    </w:p>
    <w:p w:rsidR="009E159E" w:rsidRDefault="009E159E" w:rsidP="009E159E">
      <w:pPr>
        <w:widowControl w:val="0"/>
        <w:suppressAutoHyphens/>
        <w:spacing w:after="120" w:line="240" w:lineRule="auto"/>
        <w:ind w:firstLine="567"/>
        <w:jc w:val="both"/>
        <w:rPr>
          <w:rFonts w:ascii="Times New Roman" w:eastAsia="Times New Roman" w:hAnsi="Times New Roman" w:cs="Times New Roman"/>
          <w:i/>
          <w:iCs/>
          <w:lang w:eastAsia="zh-CN" w:bidi="hi-IN"/>
        </w:rPr>
      </w:pPr>
    </w:p>
    <w:p w:rsidR="009E159E" w:rsidRDefault="009E159E" w:rsidP="009E159E">
      <w:pPr>
        <w:widowControl w:val="0"/>
        <w:suppressAutoHyphens/>
        <w:spacing w:after="120" w:line="240" w:lineRule="auto"/>
        <w:ind w:firstLine="567"/>
        <w:jc w:val="both"/>
        <w:rPr>
          <w:rFonts w:ascii="Times New Roman" w:eastAsia="Times New Roman" w:hAnsi="Times New Roman" w:cs="Times New Roman"/>
          <w:i/>
          <w:iCs/>
          <w:lang w:eastAsia="zh-CN" w:bidi="hi-IN"/>
        </w:rPr>
      </w:pPr>
    </w:p>
    <w:p w:rsidR="009E159E" w:rsidRDefault="009E159E" w:rsidP="009E159E">
      <w:pPr>
        <w:widowControl w:val="0"/>
        <w:suppressAutoHyphens/>
        <w:spacing w:after="120" w:line="240" w:lineRule="auto"/>
        <w:ind w:firstLine="567"/>
        <w:jc w:val="both"/>
        <w:rPr>
          <w:rFonts w:ascii="Times New Roman" w:eastAsia="Times New Roman" w:hAnsi="Times New Roman" w:cs="Times New Roman"/>
          <w:i/>
          <w:iCs/>
          <w:lang w:eastAsia="zh-CN" w:bidi="hi-IN"/>
        </w:rPr>
      </w:pPr>
    </w:p>
    <w:p w:rsidR="009E159E" w:rsidRDefault="009E159E" w:rsidP="009E159E">
      <w:pPr>
        <w:widowControl w:val="0"/>
        <w:suppressAutoHyphens/>
        <w:spacing w:after="120" w:line="240" w:lineRule="auto"/>
        <w:ind w:firstLine="567"/>
        <w:jc w:val="both"/>
        <w:rPr>
          <w:rFonts w:ascii="Times New Roman" w:eastAsia="Times New Roman" w:hAnsi="Times New Roman" w:cs="Times New Roman"/>
          <w:i/>
          <w:iCs/>
          <w:lang w:eastAsia="zh-CN" w:bidi="hi-IN"/>
        </w:rPr>
      </w:pPr>
    </w:p>
    <w:p w:rsidR="009E159E" w:rsidRDefault="009E159E" w:rsidP="009E159E">
      <w:pPr>
        <w:widowControl w:val="0"/>
        <w:suppressAutoHyphens/>
        <w:spacing w:after="120" w:line="240" w:lineRule="auto"/>
        <w:ind w:firstLine="567"/>
        <w:jc w:val="both"/>
        <w:rPr>
          <w:rFonts w:ascii="Times New Roman" w:eastAsia="Times New Roman" w:hAnsi="Times New Roman" w:cs="Times New Roman"/>
          <w:i/>
          <w:iCs/>
          <w:lang w:eastAsia="zh-CN" w:bidi="hi-IN"/>
        </w:rPr>
      </w:pPr>
    </w:p>
    <w:p w:rsidR="009E159E" w:rsidRDefault="009E159E" w:rsidP="009E159E">
      <w:pPr>
        <w:widowControl w:val="0"/>
        <w:suppressAutoHyphens/>
        <w:spacing w:after="120" w:line="240" w:lineRule="auto"/>
        <w:ind w:firstLine="567"/>
        <w:jc w:val="both"/>
        <w:rPr>
          <w:rFonts w:ascii="Times New Roman" w:eastAsia="Times New Roman" w:hAnsi="Times New Roman" w:cs="Times New Roman"/>
          <w:i/>
          <w:iCs/>
          <w:lang w:eastAsia="zh-CN" w:bidi="hi-IN"/>
        </w:rPr>
      </w:pPr>
    </w:p>
    <w:p w:rsidR="009E159E" w:rsidRDefault="009E159E" w:rsidP="009E159E">
      <w:pPr>
        <w:widowControl w:val="0"/>
        <w:suppressAutoHyphens/>
        <w:spacing w:after="120" w:line="240" w:lineRule="auto"/>
        <w:ind w:firstLine="567"/>
        <w:jc w:val="both"/>
        <w:rPr>
          <w:rFonts w:ascii="Times New Roman" w:eastAsia="Times New Roman" w:hAnsi="Times New Roman" w:cs="Times New Roman"/>
          <w:i/>
          <w:iCs/>
          <w:lang w:eastAsia="zh-CN" w:bidi="hi-IN"/>
        </w:rPr>
      </w:pPr>
    </w:p>
    <w:p w:rsidR="009E159E" w:rsidRDefault="009E159E" w:rsidP="009E159E">
      <w:pPr>
        <w:widowControl w:val="0"/>
        <w:suppressAutoHyphens/>
        <w:spacing w:after="120" w:line="240" w:lineRule="auto"/>
        <w:ind w:firstLine="567"/>
        <w:jc w:val="both"/>
        <w:rPr>
          <w:rFonts w:ascii="Times New Roman" w:eastAsia="Times New Roman" w:hAnsi="Times New Roman" w:cs="Times New Roman"/>
          <w:i/>
          <w:iCs/>
          <w:lang w:eastAsia="zh-CN" w:bidi="hi-IN"/>
        </w:rPr>
      </w:pPr>
    </w:p>
    <w:p w:rsidR="009E159E" w:rsidRPr="009E159E" w:rsidRDefault="009E159E" w:rsidP="009E159E">
      <w:pPr>
        <w:widowControl w:val="0"/>
        <w:suppressAutoHyphens/>
        <w:spacing w:after="120" w:line="240" w:lineRule="auto"/>
        <w:ind w:firstLine="567"/>
        <w:jc w:val="both"/>
        <w:rPr>
          <w:rFonts w:ascii="Times New Roman" w:eastAsia="Times New Roman" w:hAnsi="Times New Roman" w:cs="Times New Roman"/>
          <w:i/>
          <w:iCs/>
          <w:lang w:eastAsia="zh-CN" w:bidi="hi-IN"/>
        </w:rPr>
      </w:pPr>
    </w:p>
    <w:p w:rsidR="00CB5669" w:rsidRPr="00CB5669" w:rsidRDefault="00CB5669" w:rsidP="00CB5669">
      <w:pPr>
        <w:spacing w:after="0" w:line="240" w:lineRule="auto"/>
        <w:rPr>
          <w:rFonts w:ascii="Times New Roman" w:eastAsia="Calibri" w:hAnsi="Times New Roman" w:cs="Times New Roman"/>
          <w:b/>
          <w:szCs w:val="24"/>
          <w:lang w:eastAsia="ru-RU"/>
        </w:rPr>
      </w:pPr>
    </w:p>
    <w:p w:rsidR="00CB5669" w:rsidRPr="00CB5669" w:rsidRDefault="00CB5669" w:rsidP="00CB5669">
      <w:pPr>
        <w:spacing w:after="0" w:line="240" w:lineRule="auto"/>
        <w:jc w:val="center"/>
        <w:rPr>
          <w:rFonts w:ascii="Times New Roman" w:eastAsia="Calibri" w:hAnsi="Times New Roman" w:cs="Times New Roman"/>
          <w:b/>
          <w:szCs w:val="24"/>
          <w:lang w:eastAsia="ru-RU"/>
        </w:rPr>
      </w:pPr>
      <w:r w:rsidRPr="00CB5669">
        <w:rPr>
          <w:rFonts w:ascii="Times New Roman" w:eastAsia="Calibri" w:hAnsi="Times New Roman" w:cs="Times New Roman"/>
          <w:b/>
          <w:szCs w:val="24"/>
          <w:lang w:val="ru-RU" w:eastAsia="ru-RU"/>
        </w:rPr>
        <w:lastRenderedPageBreak/>
        <w:t>РІЧНИЙ НАВЧАЛЬНИЙ ПЛАН</w:t>
      </w:r>
    </w:p>
    <w:p w:rsidR="00CB5669" w:rsidRPr="00CB5669" w:rsidRDefault="00CB5669" w:rsidP="00CB5669">
      <w:pPr>
        <w:spacing w:after="0" w:line="240" w:lineRule="auto"/>
        <w:jc w:val="center"/>
        <w:rPr>
          <w:rFonts w:ascii="Times New Roman" w:eastAsia="Calibri" w:hAnsi="Times New Roman" w:cs="Times New Roman"/>
          <w:b/>
          <w:szCs w:val="24"/>
          <w:lang w:eastAsia="ru-RU"/>
        </w:rPr>
      </w:pPr>
      <w:r w:rsidRPr="00CB5669">
        <w:rPr>
          <w:rFonts w:ascii="Times New Roman" w:eastAsia="Calibri" w:hAnsi="Times New Roman" w:cs="Times New Roman"/>
          <w:b/>
          <w:szCs w:val="24"/>
          <w:lang w:eastAsia="ru-RU"/>
        </w:rPr>
        <w:t>для учнів 5-6 класів (адаптаційний цикл базової середньої освіти)</w:t>
      </w:r>
    </w:p>
    <w:p w:rsidR="00CB5669" w:rsidRPr="00CB5669" w:rsidRDefault="00CB5669" w:rsidP="00CB5669">
      <w:pPr>
        <w:spacing w:after="0" w:line="240" w:lineRule="auto"/>
        <w:jc w:val="center"/>
        <w:rPr>
          <w:rFonts w:ascii="Times New Roman" w:eastAsia="Calibri" w:hAnsi="Times New Roman" w:cs="Times New Roman"/>
          <w:b/>
          <w:sz w:val="28"/>
          <w:szCs w:val="28"/>
          <w:lang w:eastAsia="ru-RU"/>
        </w:rPr>
      </w:pPr>
      <w:r w:rsidRPr="00CB5669">
        <w:rPr>
          <w:rFonts w:ascii="Times New Roman" w:eastAsia="Calibri" w:hAnsi="Times New Roman" w:cs="Times New Roman"/>
          <w:b/>
          <w:sz w:val="28"/>
          <w:szCs w:val="28"/>
          <w:lang w:eastAsia="ru-RU"/>
        </w:rPr>
        <w:t>Пужайківського ліцею на 2024-2025н.р.,</w:t>
      </w:r>
    </w:p>
    <w:p w:rsidR="00CB5669" w:rsidRPr="00CB5669" w:rsidRDefault="00CB5669" w:rsidP="00CB5669">
      <w:pPr>
        <w:autoSpaceDE w:val="0"/>
        <w:autoSpaceDN w:val="0"/>
        <w:adjustRightInd w:val="0"/>
        <w:spacing w:line="240" w:lineRule="auto"/>
        <w:contextualSpacing/>
        <w:jc w:val="center"/>
        <w:rPr>
          <w:rFonts w:ascii="Times New Roman" w:eastAsia="Calibri" w:hAnsi="Times New Roman" w:cs="Times New Roman"/>
          <w:lang w:eastAsia="en-US"/>
        </w:rPr>
      </w:pPr>
      <w:r w:rsidRPr="00CB5669">
        <w:rPr>
          <w:rFonts w:ascii="Times New Roman" w:eastAsia="Calibri" w:hAnsi="Times New Roman" w:cs="Times New Roman"/>
          <w:sz w:val="20"/>
          <w:szCs w:val="24"/>
          <w:lang w:eastAsia="ru-RU"/>
        </w:rPr>
        <w:t xml:space="preserve">розроблений на основі Додатків 1,3  до Типової освітньої програми для 5-9 класів ЗЗСО (наказ МОН України від 19.02.2021 № 235)  та змінами відповідно до </w:t>
      </w:r>
      <w:r w:rsidRPr="00CB5669">
        <w:rPr>
          <w:rFonts w:ascii="Times New Roman" w:eastAsia="Calibri" w:hAnsi="Times New Roman" w:cs="Times New Roman"/>
          <w:lang w:eastAsia="en-US"/>
        </w:rPr>
        <w:t xml:space="preserve"> наказу  МОН України  від 09.08.2024 № 1120</w:t>
      </w:r>
    </w:p>
    <w:tbl>
      <w:tblPr>
        <w:tblStyle w:val="220"/>
        <w:tblW w:w="893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9"/>
        <w:gridCol w:w="3527"/>
        <w:gridCol w:w="1022"/>
        <w:gridCol w:w="253"/>
        <w:gridCol w:w="1559"/>
      </w:tblGrid>
      <w:tr w:rsidR="00CB5669" w:rsidRPr="00CB5669" w:rsidTr="0064043C">
        <w:trPr>
          <w:gridAfter w:val="2"/>
          <w:wAfter w:w="1812" w:type="dxa"/>
          <w:trHeight w:val="273"/>
        </w:trPr>
        <w:tc>
          <w:tcPr>
            <w:tcW w:w="2569" w:type="dxa"/>
            <w:vMerge w:val="restart"/>
            <w:vAlign w:val="center"/>
          </w:tcPr>
          <w:p w:rsidR="00CB5669" w:rsidRPr="00CB5669" w:rsidRDefault="00CB5669" w:rsidP="00CB5669">
            <w:pPr>
              <w:spacing w:line="273" w:lineRule="auto"/>
              <w:jc w:val="center"/>
              <w:rPr>
                <w:rFonts w:eastAsia="Calibri"/>
              </w:rPr>
            </w:pPr>
            <w:r w:rsidRPr="00CB5669">
              <w:rPr>
                <w:rFonts w:eastAsia="Calibri"/>
              </w:rPr>
              <w:t>Освітні  галузі</w:t>
            </w:r>
          </w:p>
        </w:tc>
        <w:tc>
          <w:tcPr>
            <w:tcW w:w="3527" w:type="dxa"/>
            <w:vMerge w:val="restart"/>
            <w:vAlign w:val="center"/>
          </w:tcPr>
          <w:p w:rsidR="00CB5669" w:rsidRPr="00CB5669" w:rsidRDefault="00CB5669" w:rsidP="00CB5669">
            <w:pPr>
              <w:spacing w:before="100" w:beforeAutospacing="1" w:after="100" w:afterAutospacing="1" w:line="273" w:lineRule="auto"/>
              <w:jc w:val="center"/>
              <w:rPr>
                <w:rFonts w:eastAsia="Calibri"/>
              </w:rPr>
            </w:pPr>
            <w:r w:rsidRPr="00CB5669">
              <w:rPr>
                <w:rFonts w:eastAsia="Calibri"/>
              </w:rPr>
              <w:t>Навчальні предмети</w:t>
            </w:r>
          </w:p>
        </w:tc>
        <w:tc>
          <w:tcPr>
            <w:tcW w:w="1022" w:type="dxa"/>
            <w:vAlign w:val="center"/>
          </w:tcPr>
          <w:p w:rsidR="00CB5669" w:rsidRPr="00CB5669" w:rsidRDefault="00CB5669" w:rsidP="00CB5669">
            <w:pPr>
              <w:spacing w:before="100" w:beforeAutospacing="1" w:after="100" w:afterAutospacing="1" w:line="273" w:lineRule="auto"/>
              <w:jc w:val="center"/>
            </w:pPr>
            <w:r w:rsidRPr="00CB5669">
              <w:t>Усього</w:t>
            </w:r>
          </w:p>
        </w:tc>
      </w:tr>
      <w:tr w:rsidR="00CB5669" w:rsidRPr="00CB5669" w:rsidTr="0064043C">
        <w:trPr>
          <w:trHeight w:val="258"/>
        </w:trPr>
        <w:tc>
          <w:tcPr>
            <w:tcW w:w="2569" w:type="dxa"/>
            <w:vMerge/>
            <w:vAlign w:val="center"/>
          </w:tcPr>
          <w:p w:rsidR="00CB5669" w:rsidRPr="00CB5669" w:rsidRDefault="00CB5669" w:rsidP="00CB5669">
            <w:pPr>
              <w:spacing w:before="100" w:beforeAutospacing="1" w:after="100" w:afterAutospacing="1" w:line="273" w:lineRule="auto"/>
              <w:jc w:val="center"/>
              <w:rPr>
                <w:rFonts w:eastAsia="Calibri"/>
              </w:rPr>
            </w:pPr>
          </w:p>
        </w:tc>
        <w:tc>
          <w:tcPr>
            <w:tcW w:w="3527" w:type="dxa"/>
            <w:vMerge/>
            <w:vAlign w:val="center"/>
          </w:tcPr>
          <w:p w:rsidR="00CB5669" w:rsidRPr="00CB5669" w:rsidRDefault="00CB5669" w:rsidP="00CB5669">
            <w:pPr>
              <w:spacing w:before="100" w:beforeAutospacing="1" w:after="100" w:afterAutospacing="1" w:line="273" w:lineRule="auto"/>
              <w:jc w:val="center"/>
              <w:rPr>
                <w:rFonts w:eastAsia="Calibri"/>
              </w:rPr>
            </w:pPr>
          </w:p>
        </w:tc>
        <w:tc>
          <w:tcPr>
            <w:tcW w:w="1275" w:type="dxa"/>
            <w:gridSpan w:val="2"/>
            <w:vAlign w:val="center"/>
          </w:tcPr>
          <w:p w:rsidR="00CB5669" w:rsidRPr="00CB5669" w:rsidRDefault="00CB5669" w:rsidP="00CB5669">
            <w:pPr>
              <w:spacing w:before="100" w:beforeAutospacing="1" w:after="100" w:afterAutospacing="1" w:line="273" w:lineRule="auto"/>
              <w:jc w:val="center"/>
            </w:pPr>
            <w:r w:rsidRPr="00CB5669">
              <w:t>5-10 уч.</w:t>
            </w:r>
          </w:p>
        </w:tc>
        <w:tc>
          <w:tcPr>
            <w:tcW w:w="1559" w:type="dxa"/>
            <w:vAlign w:val="center"/>
          </w:tcPr>
          <w:p w:rsidR="00CB5669" w:rsidRPr="00CB5669" w:rsidRDefault="00CB5669" w:rsidP="00CB5669">
            <w:pPr>
              <w:spacing w:before="100" w:beforeAutospacing="1" w:after="100" w:afterAutospacing="1" w:line="273" w:lineRule="auto"/>
              <w:jc w:val="center"/>
            </w:pPr>
            <w:r w:rsidRPr="00CB5669">
              <w:t>6-24 уч.</w:t>
            </w:r>
          </w:p>
        </w:tc>
      </w:tr>
      <w:tr w:rsidR="00CB5669" w:rsidRPr="00CB5669" w:rsidTr="0064043C">
        <w:trPr>
          <w:trHeight w:val="288"/>
        </w:trPr>
        <w:tc>
          <w:tcPr>
            <w:tcW w:w="2569" w:type="dxa"/>
            <w:vMerge w:val="restart"/>
            <w:vAlign w:val="center"/>
          </w:tcPr>
          <w:p w:rsidR="00CB5669" w:rsidRPr="00CB5669" w:rsidRDefault="00CB5669" w:rsidP="00CB5669">
            <w:pPr>
              <w:spacing w:before="100" w:beforeAutospacing="1" w:after="100" w:afterAutospacing="1" w:line="273" w:lineRule="auto"/>
            </w:pPr>
            <w:r w:rsidRPr="00CB5669">
              <w:rPr>
                <w:rFonts w:eastAsia="Calibri"/>
              </w:rPr>
              <w:t>Мовно-літературна</w:t>
            </w:r>
          </w:p>
        </w:tc>
        <w:tc>
          <w:tcPr>
            <w:tcW w:w="3527" w:type="dxa"/>
          </w:tcPr>
          <w:p w:rsidR="00CB5669" w:rsidRPr="00CB5669" w:rsidRDefault="00CB5669" w:rsidP="00CB5669">
            <w:pPr>
              <w:spacing w:before="100" w:beforeAutospacing="1" w:after="100" w:afterAutospacing="1"/>
              <w:jc w:val="both"/>
              <w:rPr>
                <w:rFonts w:eastAsia="Calibri"/>
              </w:rPr>
            </w:pPr>
            <w:r w:rsidRPr="00CB5669">
              <w:rPr>
                <w:rFonts w:eastAsia="Calibri"/>
              </w:rPr>
              <w:t>Українська мова</w:t>
            </w:r>
          </w:p>
        </w:tc>
        <w:tc>
          <w:tcPr>
            <w:tcW w:w="1275" w:type="dxa"/>
            <w:gridSpan w:val="2"/>
            <w:vAlign w:val="center"/>
          </w:tcPr>
          <w:p w:rsidR="00CB5669" w:rsidRPr="00CB5669" w:rsidRDefault="00CB5669" w:rsidP="00CB5669">
            <w:pPr>
              <w:spacing w:before="100" w:beforeAutospacing="1" w:after="100" w:afterAutospacing="1" w:line="273" w:lineRule="auto"/>
              <w:jc w:val="center"/>
            </w:pPr>
            <w:r w:rsidRPr="00CB5669">
              <w:t>4</w:t>
            </w:r>
          </w:p>
        </w:tc>
        <w:tc>
          <w:tcPr>
            <w:tcW w:w="1559" w:type="dxa"/>
          </w:tcPr>
          <w:p w:rsidR="00CB5669" w:rsidRPr="00CB5669" w:rsidRDefault="00CB5669" w:rsidP="00CB5669">
            <w:pPr>
              <w:spacing w:before="100" w:beforeAutospacing="1" w:after="100" w:afterAutospacing="1" w:line="273" w:lineRule="auto"/>
              <w:jc w:val="center"/>
              <w:rPr>
                <w:rFonts w:ascii="Calibri" w:hAnsi="Calibri"/>
              </w:rPr>
            </w:pPr>
            <w:r w:rsidRPr="00CB5669">
              <w:t>4</w:t>
            </w:r>
          </w:p>
        </w:tc>
      </w:tr>
      <w:tr w:rsidR="00CB5669" w:rsidRPr="00CB5669" w:rsidTr="0064043C">
        <w:trPr>
          <w:trHeight w:val="316"/>
        </w:trPr>
        <w:tc>
          <w:tcPr>
            <w:tcW w:w="2569" w:type="dxa"/>
            <w:vMerge/>
          </w:tcPr>
          <w:p w:rsidR="00CB5669" w:rsidRPr="00CB5669" w:rsidRDefault="00CB5669" w:rsidP="00CB5669">
            <w:pPr>
              <w:spacing w:before="100" w:beforeAutospacing="1" w:after="100" w:afterAutospacing="1" w:line="273" w:lineRule="auto"/>
            </w:pPr>
          </w:p>
        </w:tc>
        <w:tc>
          <w:tcPr>
            <w:tcW w:w="3527" w:type="dxa"/>
          </w:tcPr>
          <w:p w:rsidR="00CB5669" w:rsidRPr="00CB5669" w:rsidRDefault="00CB5669" w:rsidP="00CB5669">
            <w:pPr>
              <w:spacing w:before="100" w:beforeAutospacing="1" w:after="100" w:afterAutospacing="1"/>
              <w:jc w:val="both"/>
              <w:rPr>
                <w:rFonts w:eastAsia="Calibri"/>
              </w:rPr>
            </w:pPr>
            <w:r w:rsidRPr="00CB5669">
              <w:rPr>
                <w:rFonts w:eastAsia="Calibri"/>
              </w:rPr>
              <w:t>Українська література</w:t>
            </w:r>
          </w:p>
        </w:tc>
        <w:tc>
          <w:tcPr>
            <w:tcW w:w="1275" w:type="dxa"/>
            <w:gridSpan w:val="2"/>
            <w:vAlign w:val="center"/>
          </w:tcPr>
          <w:p w:rsidR="00CB5669" w:rsidRPr="00CB5669" w:rsidRDefault="00CB5669" w:rsidP="00CB5669">
            <w:pPr>
              <w:spacing w:before="100" w:beforeAutospacing="1" w:after="100" w:afterAutospacing="1" w:line="273" w:lineRule="auto"/>
              <w:jc w:val="center"/>
            </w:pPr>
            <w:r w:rsidRPr="00CB5669">
              <w:t>1,5+0,5</w:t>
            </w:r>
          </w:p>
        </w:tc>
        <w:tc>
          <w:tcPr>
            <w:tcW w:w="1559" w:type="dxa"/>
          </w:tcPr>
          <w:p w:rsidR="00CB5669" w:rsidRPr="00CB5669" w:rsidRDefault="00CB5669" w:rsidP="00CB5669">
            <w:pPr>
              <w:spacing w:before="100" w:beforeAutospacing="1" w:after="100" w:afterAutospacing="1" w:line="273" w:lineRule="auto"/>
              <w:jc w:val="center"/>
              <w:rPr>
                <w:rFonts w:ascii="Calibri" w:hAnsi="Calibri"/>
                <w:sz w:val="24"/>
                <w:szCs w:val="24"/>
              </w:rPr>
            </w:pPr>
            <w:r w:rsidRPr="00CB5669">
              <w:t>1,5+0,5</w:t>
            </w:r>
          </w:p>
        </w:tc>
      </w:tr>
      <w:tr w:rsidR="00CB5669" w:rsidRPr="00CB5669" w:rsidTr="0064043C">
        <w:trPr>
          <w:trHeight w:val="187"/>
        </w:trPr>
        <w:tc>
          <w:tcPr>
            <w:tcW w:w="2569" w:type="dxa"/>
            <w:vMerge/>
          </w:tcPr>
          <w:p w:rsidR="00CB5669" w:rsidRPr="00CB5669" w:rsidRDefault="00CB5669" w:rsidP="00CB5669">
            <w:pPr>
              <w:spacing w:before="100" w:beforeAutospacing="1" w:after="100" w:afterAutospacing="1" w:line="273" w:lineRule="auto"/>
            </w:pPr>
          </w:p>
        </w:tc>
        <w:tc>
          <w:tcPr>
            <w:tcW w:w="3527" w:type="dxa"/>
          </w:tcPr>
          <w:p w:rsidR="00CB5669" w:rsidRPr="00CB5669" w:rsidRDefault="00CB5669" w:rsidP="00CB5669">
            <w:pPr>
              <w:spacing w:before="100" w:beforeAutospacing="1" w:after="100" w:afterAutospacing="1"/>
              <w:jc w:val="both"/>
              <w:rPr>
                <w:rFonts w:eastAsia="Calibri"/>
              </w:rPr>
            </w:pPr>
            <w:r w:rsidRPr="00CB5669">
              <w:rPr>
                <w:rFonts w:eastAsia="Calibri"/>
              </w:rPr>
              <w:t>Зарубіжна література</w:t>
            </w:r>
          </w:p>
        </w:tc>
        <w:tc>
          <w:tcPr>
            <w:tcW w:w="1275" w:type="dxa"/>
            <w:gridSpan w:val="2"/>
            <w:vAlign w:val="center"/>
          </w:tcPr>
          <w:p w:rsidR="00CB5669" w:rsidRPr="00CB5669" w:rsidRDefault="00CB5669" w:rsidP="00CB5669">
            <w:pPr>
              <w:spacing w:before="100" w:beforeAutospacing="1" w:after="100" w:afterAutospacing="1" w:line="273" w:lineRule="auto"/>
              <w:jc w:val="center"/>
            </w:pPr>
            <w:r w:rsidRPr="00CB5669">
              <w:t>1+0,5</w:t>
            </w:r>
          </w:p>
        </w:tc>
        <w:tc>
          <w:tcPr>
            <w:tcW w:w="1559" w:type="dxa"/>
          </w:tcPr>
          <w:p w:rsidR="00CB5669" w:rsidRPr="00CB5669" w:rsidRDefault="00CB5669" w:rsidP="00CB5669">
            <w:pPr>
              <w:spacing w:before="100" w:beforeAutospacing="1" w:after="100" w:afterAutospacing="1" w:line="273" w:lineRule="auto"/>
              <w:jc w:val="center"/>
              <w:rPr>
                <w:rFonts w:ascii="Calibri" w:hAnsi="Calibri"/>
                <w:sz w:val="24"/>
                <w:szCs w:val="24"/>
              </w:rPr>
            </w:pPr>
            <w:r w:rsidRPr="00CB5669">
              <w:t>1+0,5</w:t>
            </w:r>
          </w:p>
        </w:tc>
      </w:tr>
      <w:tr w:rsidR="00CB5669" w:rsidRPr="00CB5669" w:rsidTr="0064043C">
        <w:trPr>
          <w:trHeight w:val="320"/>
        </w:trPr>
        <w:tc>
          <w:tcPr>
            <w:tcW w:w="2569" w:type="dxa"/>
            <w:vMerge/>
          </w:tcPr>
          <w:p w:rsidR="00CB5669" w:rsidRPr="00CB5669" w:rsidRDefault="00CB5669" w:rsidP="00CB5669">
            <w:pPr>
              <w:spacing w:before="100" w:beforeAutospacing="1" w:after="100" w:afterAutospacing="1" w:line="273" w:lineRule="auto"/>
            </w:pPr>
          </w:p>
        </w:tc>
        <w:tc>
          <w:tcPr>
            <w:tcW w:w="3527" w:type="dxa"/>
          </w:tcPr>
          <w:p w:rsidR="00CB5669" w:rsidRPr="00CB5669" w:rsidRDefault="00CB5669" w:rsidP="00CB5669">
            <w:pPr>
              <w:spacing w:before="100" w:beforeAutospacing="1" w:after="100" w:afterAutospacing="1"/>
              <w:jc w:val="both"/>
              <w:rPr>
                <w:rFonts w:eastAsia="Calibri"/>
              </w:rPr>
            </w:pPr>
            <w:r w:rsidRPr="00CB5669">
              <w:rPr>
                <w:rFonts w:eastAsia="Calibri"/>
              </w:rPr>
              <w:t>Іноземна мова (англійська)</w:t>
            </w:r>
          </w:p>
        </w:tc>
        <w:tc>
          <w:tcPr>
            <w:tcW w:w="1275" w:type="dxa"/>
            <w:gridSpan w:val="2"/>
            <w:vAlign w:val="center"/>
          </w:tcPr>
          <w:p w:rsidR="00CB5669" w:rsidRPr="00CB5669" w:rsidRDefault="00CB5669" w:rsidP="00CB5669">
            <w:pPr>
              <w:spacing w:before="100" w:beforeAutospacing="1" w:after="100" w:afterAutospacing="1" w:line="273" w:lineRule="auto"/>
              <w:jc w:val="center"/>
            </w:pPr>
            <w:r w:rsidRPr="00CB5669">
              <w:t>3,5</w:t>
            </w:r>
          </w:p>
        </w:tc>
        <w:tc>
          <w:tcPr>
            <w:tcW w:w="1559" w:type="dxa"/>
          </w:tcPr>
          <w:p w:rsidR="00CB5669" w:rsidRPr="00CB5669" w:rsidRDefault="00CB5669" w:rsidP="00CB5669">
            <w:pPr>
              <w:spacing w:before="100" w:beforeAutospacing="1" w:after="100" w:afterAutospacing="1" w:line="273" w:lineRule="auto"/>
              <w:jc w:val="center"/>
              <w:rPr>
                <w:rFonts w:ascii="Calibri" w:hAnsi="Calibri"/>
              </w:rPr>
            </w:pPr>
            <w:r w:rsidRPr="00CB5669">
              <w:t>3,5</w:t>
            </w:r>
          </w:p>
        </w:tc>
      </w:tr>
      <w:tr w:rsidR="00CB5669" w:rsidRPr="00CB5669" w:rsidTr="0064043C">
        <w:trPr>
          <w:trHeight w:val="267"/>
        </w:trPr>
        <w:tc>
          <w:tcPr>
            <w:tcW w:w="2569" w:type="dxa"/>
          </w:tcPr>
          <w:p w:rsidR="00CB5669" w:rsidRPr="00CB5669" w:rsidRDefault="00CB5669" w:rsidP="00CB5669">
            <w:pPr>
              <w:spacing w:before="100" w:beforeAutospacing="1" w:after="100" w:afterAutospacing="1" w:line="273" w:lineRule="auto"/>
            </w:pPr>
            <w:r w:rsidRPr="00CB5669">
              <w:t>Математична</w:t>
            </w:r>
          </w:p>
        </w:tc>
        <w:tc>
          <w:tcPr>
            <w:tcW w:w="3527" w:type="dxa"/>
          </w:tcPr>
          <w:p w:rsidR="00CB5669" w:rsidRPr="00CB5669" w:rsidRDefault="00CB5669" w:rsidP="00CB5669">
            <w:pPr>
              <w:spacing w:before="100" w:beforeAutospacing="1" w:after="100" w:afterAutospacing="1"/>
            </w:pPr>
            <w:r w:rsidRPr="00CB5669">
              <w:t>Математика</w:t>
            </w:r>
          </w:p>
        </w:tc>
        <w:tc>
          <w:tcPr>
            <w:tcW w:w="1275" w:type="dxa"/>
            <w:gridSpan w:val="2"/>
            <w:vAlign w:val="center"/>
          </w:tcPr>
          <w:p w:rsidR="00CB5669" w:rsidRPr="00CB5669" w:rsidRDefault="00CB5669" w:rsidP="00CB5669">
            <w:pPr>
              <w:spacing w:before="100" w:beforeAutospacing="1" w:after="100" w:afterAutospacing="1" w:line="273" w:lineRule="auto"/>
              <w:jc w:val="center"/>
            </w:pPr>
            <w:r w:rsidRPr="00CB5669">
              <w:t>4+1</w:t>
            </w:r>
          </w:p>
        </w:tc>
        <w:tc>
          <w:tcPr>
            <w:tcW w:w="1559" w:type="dxa"/>
          </w:tcPr>
          <w:p w:rsidR="00CB5669" w:rsidRPr="00CB5669" w:rsidRDefault="00CB5669" w:rsidP="00CB5669">
            <w:pPr>
              <w:spacing w:before="100" w:beforeAutospacing="1" w:after="100" w:afterAutospacing="1" w:line="273" w:lineRule="auto"/>
              <w:jc w:val="center"/>
              <w:rPr>
                <w:rFonts w:ascii="Calibri" w:hAnsi="Calibri"/>
                <w:sz w:val="24"/>
                <w:szCs w:val="24"/>
              </w:rPr>
            </w:pPr>
            <w:r w:rsidRPr="00CB5669">
              <w:t>4+1</w:t>
            </w:r>
          </w:p>
        </w:tc>
      </w:tr>
      <w:tr w:rsidR="00CB5669" w:rsidRPr="00CB5669" w:rsidTr="0064043C">
        <w:trPr>
          <w:trHeight w:val="267"/>
        </w:trPr>
        <w:tc>
          <w:tcPr>
            <w:tcW w:w="2569" w:type="dxa"/>
            <w:vMerge w:val="restart"/>
            <w:vAlign w:val="center"/>
          </w:tcPr>
          <w:p w:rsidR="00CB5669" w:rsidRPr="00CB5669" w:rsidRDefault="00CB5669" w:rsidP="00CB5669">
            <w:pPr>
              <w:spacing w:before="100" w:beforeAutospacing="1" w:after="100" w:afterAutospacing="1" w:line="273" w:lineRule="auto"/>
            </w:pPr>
            <w:r w:rsidRPr="00CB5669">
              <w:t>Природнича</w:t>
            </w:r>
          </w:p>
        </w:tc>
        <w:tc>
          <w:tcPr>
            <w:tcW w:w="3527" w:type="dxa"/>
          </w:tcPr>
          <w:p w:rsidR="00CB5669" w:rsidRPr="00CB5669" w:rsidRDefault="00CB5669" w:rsidP="00CB5669">
            <w:pPr>
              <w:spacing w:before="100" w:beforeAutospacing="1" w:after="100" w:afterAutospacing="1"/>
              <w:jc w:val="both"/>
            </w:pPr>
            <w:r w:rsidRPr="00CB5669">
              <w:t>Інтегрований курс «Пізнаємо природу»</w:t>
            </w:r>
          </w:p>
        </w:tc>
        <w:tc>
          <w:tcPr>
            <w:tcW w:w="1275" w:type="dxa"/>
            <w:gridSpan w:val="2"/>
            <w:vAlign w:val="center"/>
          </w:tcPr>
          <w:p w:rsidR="00CB5669" w:rsidRPr="00CB5669" w:rsidRDefault="00CB5669" w:rsidP="00CB5669">
            <w:pPr>
              <w:spacing w:before="100" w:beforeAutospacing="1" w:after="100" w:afterAutospacing="1" w:line="273" w:lineRule="auto"/>
              <w:jc w:val="center"/>
            </w:pPr>
            <w:r w:rsidRPr="00CB5669">
              <w:t>1,5+0,5</w:t>
            </w:r>
          </w:p>
        </w:tc>
        <w:tc>
          <w:tcPr>
            <w:tcW w:w="1559" w:type="dxa"/>
            <w:vAlign w:val="center"/>
          </w:tcPr>
          <w:p w:rsidR="00CB5669" w:rsidRPr="00CB5669" w:rsidRDefault="00CB5669" w:rsidP="00CB5669">
            <w:pPr>
              <w:spacing w:before="100" w:beforeAutospacing="1" w:after="100" w:afterAutospacing="1" w:line="273" w:lineRule="auto"/>
              <w:jc w:val="center"/>
            </w:pPr>
            <w:r w:rsidRPr="00CB5669">
              <w:t>1+1</w:t>
            </w:r>
          </w:p>
        </w:tc>
      </w:tr>
      <w:tr w:rsidR="00CB5669" w:rsidRPr="00CB5669" w:rsidTr="0064043C">
        <w:trPr>
          <w:trHeight w:val="267"/>
        </w:trPr>
        <w:tc>
          <w:tcPr>
            <w:tcW w:w="2569" w:type="dxa"/>
            <w:vMerge/>
          </w:tcPr>
          <w:p w:rsidR="00CB5669" w:rsidRPr="00CB5669" w:rsidRDefault="00CB5669" w:rsidP="00CB5669">
            <w:pPr>
              <w:spacing w:before="100" w:beforeAutospacing="1" w:after="100" w:afterAutospacing="1" w:line="273" w:lineRule="auto"/>
            </w:pPr>
          </w:p>
        </w:tc>
        <w:tc>
          <w:tcPr>
            <w:tcW w:w="3527" w:type="dxa"/>
          </w:tcPr>
          <w:p w:rsidR="00CB5669" w:rsidRPr="00CB5669" w:rsidRDefault="00CB5669" w:rsidP="00CB5669">
            <w:pPr>
              <w:spacing w:before="100" w:beforeAutospacing="1" w:after="100" w:afterAutospacing="1"/>
              <w:jc w:val="both"/>
            </w:pPr>
            <w:r w:rsidRPr="00CB5669">
              <w:t>Географія</w:t>
            </w:r>
          </w:p>
        </w:tc>
        <w:tc>
          <w:tcPr>
            <w:tcW w:w="1275" w:type="dxa"/>
            <w:gridSpan w:val="2"/>
            <w:vAlign w:val="center"/>
          </w:tcPr>
          <w:p w:rsidR="00CB5669" w:rsidRPr="00CB5669" w:rsidRDefault="00CB5669" w:rsidP="00CB5669">
            <w:pPr>
              <w:spacing w:before="100" w:beforeAutospacing="1" w:after="100" w:afterAutospacing="1" w:line="273" w:lineRule="auto"/>
              <w:jc w:val="center"/>
            </w:pPr>
            <w:r w:rsidRPr="00CB5669">
              <w:t>-</w:t>
            </w:r>
          </w:p>
        </w:tc>
        <w:tc>
          <w:tcPr>
            <w:tcW w:w="1559" w:type="dxa"/>
            <w:vAlign w:val="center"/>
          </w:tcPr>
          <w:p w:rsidR="00CB5669" w:rsidRPr="00CB5669" w:rsidRDefault="00CB5669" w:rsidP="00CB5669">
            <w:pPr>
              <w:spacing w:before="100" w:beforeAutospacing="1" w:after="100" w:afterAutospacing="1" w:line="273" w:lineRule="auto"/>
              <w:jc w:val="center"/>
            </w:pPr>
            <w:r w:rsidRPr="00CB5669">
              <w:t>1+1</w:t>
            </w:r>
          </w:p>
        </w:tc>
      </w:tr>
      <w:tr w:rsidR="00CB5669" w:rsidRPr="00CB5669" w:rsidTr="0064043C">
        <w:trPr>
          <w:trHeight w:val="551"/>
        </w:trPr>
        <w:tc>
          <w:tcPr>
            <w:tcW w:w="2569" w:type="dxa"/>
          </w:tcPr>
          <w:p w:rsidR="00CB5669" w:rsidRPr="00CB5669" w:rsidRDefault="00CB5669" w:rsidP="00CB5669">
            <w:pPr>
              <w:spacing w:before="100" w:beforeAutospacing="1" w:after="100" w:afterAutospacing="1" w:line="273" w:lineRule="auto"/>
              <w:rPr>
                <w:rFonts w:eastAsia="Calibri"/>
              </w:rPr>
            </w:pPr>
            <w:r w:rsidRPr="00CB5669">
              <w:t>Соціальна і здоров’язбережувальна</w:t>
            </w:r>
          </w:p>
        </w:tc>
        <w:tc>
          <w:tcPr>
            <w:tcW w:w="3527" w:type="dxa"/>
          </w:tcPr>
          <w:p w:rsidR="00CB5669" w:rsidRPr="00CB5669" w:rsidRDefault="00CB5669" w:rsidP="00CB5669">
            <w:pPr>
              <w:spacing w:before="100" w:beforeAutospacing="1" w:after="100" w:afterAutospacing="1"/>
              <w:jc w:val="both"/>
              <w:rPr>
                <w:rFonts w:eastAsia="Calibri"/>
              </w:rPr>
            </w:pPr>
            <w:r w:rsidRPr="00CB5669">
              <w:t>Інтегрований курс «Здоров’я, безпека та добробут»</w:t>
            </w:r>
          </w:p>
        </w:tc>
        <w:tc>
          <w:tcPr>
            <w:tcW w:w="1275" w:type="dxa"/>
            <w:gridSpan w:val="2"/>
            <w:vAlign w:val="center"/>
          </w:tcPr>
          <w:p w:rsidR="00CB5669" w:rsidRPr="00CB5669" w:rsidRDefault="00CB5669" w:rsidP="00CB5669">
            <w:pPr>
              <w:spacing w:before="100" w:beforeAutospacing="1" w:after="100" w:afterAutospacing="1" w:line="273" w:lineRule="auto"/>
              <w:jc w:val="center"/>
            </w:pPr>
            <w:r w:rsidRPr="00CB5669">
              <w:t>1</w:t>
            </w:r>
          </w:p>
        </w:tc>
        <w:tc>
          <w:tcPr>
            <w:tcW w:w="1559" w:type="dxa"/>
            <w:vAlign w:val="center"/>
          </w:tcPr>
          <w:p w:rsidR="00CB5669" w:rsidRPr="00CB5669" w:rsidRDefault="00CB5669" w:rsidP="00CB5669">
            <w:pPr>
              <w:spacing w:before="100" w:beforeAutospacing="1" w:after="100" w:afterAutospacing="1" w:line="273" w:lineRule="auto"/>
              <w:jc w:val="center"/>
              <w:rPr>
                <w:rFonts w:ascii="Calibri" w:hAnsi="Calibri"/>
                <w:sz w:val="24"/>
                <w:szCs w:val="24"/>
              </w:rPr>
            </w:pPr>
            <w:r w:rsidRPr="00CB5669">
              <w:t>1</w:t>
            </w:r>
          </w:p>
        </w:tc>
      </w:tr>
      <w:tr w:rsidR="00CB5669" w:rsidRPr="00CB5669" w:rsidTr="0064043C">
        <w:trPr>
          <w:trHeight w:val="551"/>
        </w:trPr>
        <w:tc>
          <w:tcPr>
            <w:tcW w:w="2569" w:type="dxa"/>
            <w:vMerge w:val="restart"/>
            <w:vAlign w:val="center"/>
          </w:tcPr>
          <w:p w:rsidR="00CB5669" w:rsidRPr="00CB5669" w:rsidRDefault="00CB5669" w:rsidP="00CB5669">
            <w:pPr>
              <w:spacing w:before="100" w:beforeAutospacing="1" w:after="100" w:afterAutospacing="1" w:line="273" w:lineRule="auto"/>
            </w:pPr>
            <w:r w:rsidRPr="00CB5669">
              <w:rPr>
                <w:rFonts w:eastAsia="Calibri"/>
              </w:rPr>
              <w:t>Громадянська та історична</w:t>
            </w:r>
          </w:p>
        </w:tc>
        <w:tc>
          <w:tcPr>
            <w:tcW w:w="3527" w:type="dxa"/>
          </w:tcPr>
          <w:p w:rsidR="00CB5669" w:rsidRPr="00CB5669" w:rsidRDefault="00CB5669" w:rsidP="00CB5669">
            <w:pPr>
              <w:spacing w:before="100" w:beforeAutospacing="1" w:after="100" w:afterAutospacing="1"/>
              <w:jc w:val="both"/>
              <w:rPr>
                <w:rFonts w:eastAsia="Calibri"/>
              </w:rPr>
            </w:pPr>
            <w:r w:rsidRPr="00CB5669">
              <w:rPr>
                <w:rFonts w:eastAsia="Calibri"/>
              </w:rPr>
              <w:t>Інтегрований курс «Вступ до історії та громадянської освіти»</w:t>
            </w:r>
          </w:p>
        </w:tc>
        <w:tc>
          <w:tcPr>
            <w:tcW w:w="1275" w:type="dxa"/>
            <w:gridSpan w:val="2"/>
            <w:vAlign w:val="center"/>
          </w:tcPr>
          <w:p w:rsidR="00CB5669" w:rsidRPr="00CB5669" w:rsidRDefault="00CB5669" w:rsidP="00CB5669">
            <w:pPr>
              <w:spacing w:before="100" w:beforeAutospacing="1" w:after="100" w:afterAutospacing="1" w:line="273" w:lineRule="auto"/>
              <w:jc w:val="center"/>
            </w:pPr>
            <w:r w:rsidRPr="00CB5669">
              <w:t>1+1</w:t>
            </w:r>
          </w:p>
        </w:tc>
        <w:tc>
          <w:tcPr>
            <w:tcW w:w="1559" w:type="dxa"/>
            <w:vAlign w:val="center"/>
          </w:tcPr>
          <w:p w:rsidR="00CB5669" w:rsidRPr="00CB5669" w:rsidRDefault="00CB5669" w:rsidP="00CB5669">
            <w:pPr>
              <w:spacing w:before="100" w:beforeAutospacing="1" w:after="100" w:afterAutospacing="1" w:line="273" w:lineRule="auto"/>
              <w:jc w:val="center"/>
            </w:pPr>
            <w:r w:rsidRPr="00CB5669">
              <w:t>-</w:t>
            </w:r>
          </w:p>
        </w:tc>
      </w:tr>
      <w:tr w:rsidR="00CB5669" w:rsidRPr="00CB5669" w:rsidTr="0064043C">
        <w:trPr>
          <w:trHeight w:val="271"/>
        </w:trPr>
        <w:tc>
          <w:tcPr>
            <w:tcW w:w="2569" w:type="dxa"/>
            <w:vMerge/>
          </w:tcPr>
          <w:p w:rsidR="00CB5669" w:rsidRPr="00CB5669" w:rsidRDefault="00CB5669" w:rsidP="00CB5669">
            <w:pPr>
              <w:spacing w:before="100" w:beforeAutospacing="1" w:after="100" w:afterAutospacing="1" w:line="273" w:lineRule="auto"/>
              <w:rPr>
                <w:rFonts w:eastAsia="Calibri"/>
              </w:rPr>
            </w:pPr>
          </w:p>
        </w:tc>
        <w:tc>
          <w:tcPr>
            <w:tcW w:w="3527" w:type="dxa"/>
          </w:tcPr>
          <w:p w:rsidR="00CB5669" w:rsidRPr="00CB5669" w:rsidRDefault="00CB5669" w:rsidP="00CB5669">
            <w:pPr>
              <w:spacing w:before="100" w:beforeAutospacing="1" w:after="100" w:afterAutospacing="1"/>
              <w:jc w:val="both"/>
              <w:rPr>
                <w:rFonts w:eastAsia="Calibri"/>
              </w:rPr>
            </w:pPr>
            <w:r w:rsidRPr="00CB5669">
              <w:rPr>
                <w:rFonts w:eastAsia="Calibri"/>
              </w:rPr>
              <w:t>Історія України</w:t>
            </w:r>
          </w:p>
        </w:tc>
        <w:tc>
          <w:tcPr>
            <w:tcW w:w="1275" w:type="dxa"/>
            <w:gridSpan w:val="2"/>
            <w:vAlign w:val="center"/>
          </w:tcPr>
          <w:p w:rsidR="00CB5669" w:rsidRPr="00CB5669" w:rsidRDefault="00CB5669" w:rsidP="00CB5669">
            <w:pPr>
              <w:spacing w:before="100" w:beforeAutospacing="1" w:after="100" w:afterAutospacing="1" w:line="273" w:lineRule="auto"/>
              <w:jc w:val="center"/>
            </w:pPr>
            <w:r w:rsidRPr="00CB5669">
              <w:t>-</w:t>
            </w:r>
          </w:p>
        </w:tc>
        <w:tc>
          <w:tcPr>
            <w:tcW w:w="1559" w:type="dxa"/>
            <w:vAlign w:val="center"/>
          </w:tcPr>
          <w:p w:rsidR="00CB5669" w:rsidRPr="00CB5669" w:rsidRDefault="00CB5669" w:rsidP="00CB5669">
            <w:pPr>
              <w:spacing w:before="100" w:beforeAutospacing="1" w:after="100" w:afterAutospacing="1" w:line="273" w:lineRule="auto"/>
              <w:jc w:val="center"/>
            </w:pPr>
            <w:r w:rsidRPr="00CB5669">
              <w:t>0,5+0,5</w:t>
            </w:r>
          </w:p>
        </w:tc>
      </w:tr>
      <w:tr w:rsidR="00CB5669" w:rsidRPr="00CB5669" w:rsidTr="0064043C">
        <w:trPr>
          <w:trHeight w:val="279"/>
        </w:trPr>
        <w:tc>
          <w:tcPr>
            <w:tcW w:w="2569" w:type="dxa"/>
            <w:vMerge/>
          </w:tcPr>
          <w:p w:rsidR="00CB5669" w:rsidRPr="00CB5669" w:rsidRDefault="00CB5669" w:rsidP="00CB5669">
            <w:pPr>
              <w:spacing w:before="100" w:beforeAutospacing="1" w:after="100" w:afterAutospacing="1" w:line="273" w:lineRule="auto"/>
              <w:rPr>
                <w:rFonts w:eastAsia="Calibri"/>
              </w:rPr>
            </w:pPr>
          </w:p>
        </w:tc>
        <w:tc>
          <w:tcPr>
            <w:tcW w:w="3527" w:type="dxa"/>
          </w:tcPr>
          <w:p w:rsidR="00CB5669" w:rsidRPr="00CB5669" w:rsidRDefault="00CB5669" w:rsidP="00CB5669">
            <w:pPr>
              <w:spacing w:before="100" w:beforeAutospacing="1" w:after="100" w:afterAutospacing="1"/>
              <w:jc w:val="both"/>
              <w:rPr>
                <w:rFonts w:eastAsia="Calibri"/>
              </w:rPr>
            </w:pPr>
            <w:r w:rsidRPr="00CB5669">
              <w:rPr>
                <w:rFonts w:eastAsia="Calibri"/>
              </w:rPr>
              <w:t xml:space="preserve">Всесвітня історія </w:t>
            </w:r>
          </w:p>
        </w:tc>
        <w:tc>
          <w:tcPr>
            <w:tcW w:w="1275" w:type="dxa"/>
            <w:gridSpan w:val="2"/>
            <w:vAlign w:val="center"/>
          </w:tcPr>
          <w:p w:rsidR="00CB5669" w:rsidRPr="00CB5669" w:rsidRDefault="00CB5669" w:rsidP="00CB5669">
            <w:pPr>
              <w:spacing w:before="100" w:beforeAutospacing="1" w:after="100" w:afterAutospacing="1" w:line="273" w:lineRule="auto"/>
              <w:jc w:val="center"/>
            </w:pPr>
            <w:r w:rsidRPr="00CB5669">
              <w:t>-</w:t>
            </w:r>
          </w:p>
        </w:tc>
        <w:tc>
          <w:tcPr>
            <w:tcW w:w="1559" w:type="dxa"/>
            <w:vAlign w:val="center"/>
          </w:tcPr>
          <w:p w:rsidR="00CB5669" w:rsidRPr="00CB5669" w:rsidRDefault="00CB5669" w:rsidP="00CB5669">
            <w:pPr>
              <w:spacing w:before="100" w:beforeAutospacing="1" w:after="100" w:afterAutospacing="1" w:line="273" w:lineRule="auto"/>
              <w:jc w:val="center"/>
              <w:rPr>
                <w:rFonts w:ascii="Calibri" w:hAnsi="Calibri"/>
                <w:sz w:val="24"/>
                <w:szCs w:val="24"/>
              </w:rPr>
            </w:pPr>
            <w:r w:rsidRPr="00CB5669">
              <w:t>0,5+0,5</w:t>
            </w:r>
          </w:p>
        </w:tc>
      </w:tr>
      <w:tr w:rsidR="00CB5669" w:rsidRPr="00CB5669" w:rsidTr="0064043C">
        <w:trPr>
          <w:trHeight w:val="70"/>
        </w:trPr>
        <w:tc>
          <w:tcPr>
            <w:tcW w:w="2569" w:type="dxa"/>
            <w:vMerge/>
          </w:tcPr>
          <w:p w:rsidR="00CB5669" w:rsidRPr="00CB5669" w:rsidRDefault="00CB5669" w:rsidP="00CB5669">
            <w:pPr>
              <w:spacing w:before="100" w:beforeAutospacing="1" w:after="100" w:afterAutospacing="1" w:line="273" w:lineRule="auto"/>
              <w:rPr>
                <w:rFonts w:eastAsia="Calibri"/>
              </w:rPr>
            </w:pPr>
          </w:p>
        </w:tc>
        <w:tc>
          <w:tcPr>
            <w:tcW w:w="3527" w:type="dxa"/>
          </w:tcPr>
          <w:p w:rsidR="00CB5669" w:rsidRPr="00CB5669" w:rsidRDefault="00CB5669" w:rsidP="00CB5669">
            <w:pPr>
              <w:spacing w:before="100" w:beforeAutospacing="1" w:after="100" w:afterAutospacing="1"/>
              <w:jc w:val="both"/>
              <w:rPr>
                <w:rFonts w:eastAsia="Calibri"/>
              </w:rPr>
            </w:pPr>
            <w:r w:rsidRPr="00CB5669">
              <w:rPr>
                <w:rFonts w:eastAsia="Calibri"/>
              </w:rPr>
              <w:t>Громадянська освіта</w:t>
            </w:r>
          </w:p>
        </w:tc>
        <w:tc>
          <w:tcPr>
            <w:tcW w:w="1275" w:type="dxa"/>
            <w:gridSpan w:val="2"/>
            <w:vAlign w:val="center"/>
          </w:tcPr>
          <w:p w:rsidR="00CB5669" w:rsidRPr="00CB5669" w:rsidRDefault="00CB5669" w:rsidP="00CB5669">
            <w:pPr>
              <w:spacing w:before="100" w:beforeAutospacing="1" w:after="100" w:afterAutospacing="1" w:line="273" w:lineRule="auto"/>
              <w:jc w:val="center"/>
            </w:pPr>
            <w:r w:rsidRPr="00CB5669">
              <w:t>-</w:t>
            </w:r>
          </w:p>
        </w:tc>
        <w:tc>
          <w:tcPr>
            <w:tcW w:w="1559" w:type="dxa"/>
            <w:vAlign w:val="center"/>
          </w:tcPr>
          <w:p w:rsidR="00CB5669" w:rsidRPr="00CB5669" w:rsidRDefault="00CB5669" w:rsidP="00CB5669">
            <w:pPr>
              <w:spacing w:before="100" w:beforeAutospacing="1" w:after="100" w:afterAutospacing="1" w:line="273" w:lineRule="auto"/>
              <w:jc w:val="center"/>
              <w:rPr>
                <w:rFonts w:ascii="Calibri" w:hAnsi="Calibri"/>
                <w:sz w:val="24"/>
                <w:szCs w:val="24"/>
              </w:rPr>
            </w:pPr>
            <w:r w:rsidRPr="00CB5669">
              <w:t>0,5+0,5</w:t>
            </w:r>
          </w:p>
        </w:tc>
      </w:tr>
      <w:tr w:rsidR="00CB5669" w:rsidRPr="00CB5669" w:rsidTr="0064043C">
        <w:trPr>
          <w:trHeight w:val="242"/>
        </w:trPr>
        <w:tc>
          <w:tcPr>
            <w:tcW w:w="2569" w:type="dxa"/>
          </w:tcPr>
          <w:p w:rsidR="00CB5669" w:rsidRPr="00CB5669" w:rsidRDefault="00CB5669" w:rsidP="00CB5669">
            <w:pPr>
              <w:spacing w:before="100" w:beforeAutospacing="1" w:after="100" w:afterAutospacing="1" w:line="273" w:lineRule="auto"/>
            </w:pPr>
            <w:r w:rsidRPr="00CB5669">
              <w:t>Інформатична</w:t>
            </w:r>
          </w:p>
        </w:tc>
        <w:tc>
          <w:tcPr>
            <w:tcW w:w="3527" w:type="dxa"/>
          </w:tcPr>
          <w:p w:rsidR="00CB5669" w:rsidRPr="00CB5669" w:rsidRDefault="00CB5669" w:rsidP="00CB5669">
            <w:pPr>
              <w:spacing w:before="100" w:beforeAutospacing="1" w:after="100" w:afterAutospacing="1"/>
            </w:pPr>
            <w:r w:rsidRPr="00CB5669">
              <w:t>Інформатика</w:t>
            </w:r>
          </w:p>
        </w:tc>
        <w:tc>
          <w:tcPr>
            <w:tcW w:w="1275" w:type="dxa"/>
            <w:gridSpan w:val="2"/>
            <w:vAlign w:val="center"/>
          </w:tcPr>
          <w:p w:rsidR="00CB5669" w:rsidRPr="00CB5669" w:rsidRDefault="00CB5669" w:rsidP="00CB5669">
            <w:pPr>
              <w:spacing w:before="100" w:beforeAutospacing="1" w:after="100" w:afterAutospacing="1" w:line="273" w:lineRule="auto"/>
              <w:jc w:val="center"/>
            </w:pPr>
            <w:r w:rsidRPr="00CB5669">
              <w:t>1+0,5</w:t>
            </w:r>
          </w:p>
        </w:tc>
        <w:tc>
          <w:tcPr>
            <w:tcW w:w="1559" w:type="dxa"/>
          </w:tcPr>
          <w:p w:rsidR="00CB5669" w:rsidRPr="00CB5669" w:rsidRDefault="00CB5669" w:rsidP="00CB5669">
            <w:pPr>
              <w:spacing w:before="100" w:beforeAutospacing="1" w:after="100" w:afterAutospacing="1" w:line="273" w:lineRule="auto"/>
              <w:jc w:val="center"/>
              <w:rPr>
                <w:rFonts w:ascii="Calibri" w:hAnsi="Calibri"/>
                <w:sz w:val="24"/>
                <w:szCs w:val="24"/>
              </w:rPr>
            </w:pPr>
            <w:r w:rsidRPr="00CB5669">
              <w:t>1+0,5/1+0,5</w:t>
            </w:r>
          </w:p>
        </w:tc>
      </w:tr>
      <w:tr w:rsidR="00CB5669" w:rsidRPr="00CB5669" w:rsidTr="0064043C">
        <w:trPr>
          <w:trHeight w:val="242"/>
        </w:trPr>
        <w:tc>
          <w:tcPr>
            <w:tcW w:w="2569" w:type="dxa"/>
          </w:tcPr>
          <w:p w:rsidR="00CB5669" w:rsidRPr="00CB5669" w:rsidRDefault="00CB5669" w:rsidP="00CB5669">
            <w:pPr>
              <w:spacing w:before="100" w:beforeAutospacing="1" w:after="100" w:afterAutospacing="1" w:line="273" w:lineRule="auto"/>
            </w:pPr>
            <w:r w:rsidRPr="00CB5669">
              <w:t>Технологічна</w:t>
            </w:r>
          </w:p>
        </w:tc>
        <w:tc>
          <w:tcPr>
            <w:tcW w:w="3527" w:type="dxa"/>
          </w:tcPr>
          <w:p w:rsidR="00CB5669" w:rsidRPr="00CB5669" w:rsidRDefault="00CB5669" w:rsidP="00CB5669">
            <w:pPr>
              <w:spacing w:before="100" w:beforeAutospacing="1" w:after="100" w:afterAutospacing="1"/>
            </w:pPr>
            <w:r w:rsidRPr="00CB5669">
              <w:t>Технології</w:t>
            </w:r>
          </w:p>
        </w:tc>
        <w:tc>
          <w:tcPr>
            <w:tcW w:w="1275" w:type="dxa"/>
            <w:gridSpan w:val="2"/>
          </w:tcPr>
          <w:p w:rsidR="00CB5669" w:rsidRPr="00CB5669" w:rsidRDefault="00CB5669" w:rsidP="00CB5669">
            <w:pPr>
              <w:spacing w:before="100" w:beforeAutospacing="1" w:after="100" w:afterAutospacing="1" w:line="273" w:lineRule="auto"/>
              <w:jc w:val="center"/>
              <w:rPr>
                <w:rFonts w:ascii="Calibri" w:hAnsi="Calibri"/>
                <w:sz w:val="24"/>
                <w:szCs w:val="24"/>
              </w:rPr>
            </w:pPr>
            <w:r w:rsidRPr="00CB5669">
              <w:t>1+1</w:t>
            </w:r>
          </w:p>
        </w:tc>
        <w:tc>
          <w:tcPr>
            <w:tcW w:w="1559" w:type="dxa"/>
          </w:tcPr>
          <w:p w:rsidR="00CB5669" w:rsidRPr="00CB5669" w:rsidRDefault="00CB5669" w:rsidP="00CB5669">
            <w:pPr>
              <w:spacing w:before="100" w:beforeAutospacing="1" w:after="100" w:afterAutospacing="1" w:line="273" w:lineRule="auto"/>
              <w:jc w:val="center"/>
              <w:rPr>
                <w:rFonts w:ascii="Calibri" w:hAnsi="Calibri"/>
                <w:sz w:val="24"/>
                <w:szCs w:val="24"/>
              </w:rPr>
            </w:pPr>
            <w:r w:rsidRPr="00CB5669">
              <w:t>1+1</w:t>
            </w:r>
          </w:p>
        </w:tc>
      </w:tr>
      <w:tr w:rsidR="00CB5669" w:rsidRPr="00CB5669" w:rsidTr="0064043C">
        <w:trPr>
          <w:trHeight w:val="288"/>
        </w:trPr>
        <w:tc>
          <w:tcPr>
            <w:tcW w:w="2569" w:type="dxa"/>
            <w:vMerge w:val="restart"/>
          </w:tcPr>
          <w:p w:rsidR="00CB5669" w:rsidRPr="00CB5669" w:rsidRDefault="00CB5669" w:rsidP="00CB5669">
            <w:pPr>
              <w:spacing w:before="100" w:beforeAutospacing="1" w:after="100" w:afterAutospacing="1" w:line="273" w:lineRule="auto"/>
              <w:rPr>
                <w:rFonts w:ascii="Calibri" w:hAnsi="Calibri"/>
              </w:rPr>
            </w:pPr>
            <w:r w:rsidRPr="00CB5669">
              <w:rPr>
                <w:rFonts w:eastAsia="Calibri"/>
              </w:rPr>
              <w:t>Мистецька</w:t>
            </w:r>
          </w:p>
        </w:tc>
        <w:tc>
          <w:tcPr>
            <w:tcW w:w="3527" w:type="dxa"/>
          </w:tcPr>
          <w:p w:rsidR="00CB5669" w:rsidRPr="00CB5669" w:rsidRDefault="00CB5669" w:rsidP="00CB5669">
            <w:pPr>
              <w:spacing w:before="100" w:beforeAutospacing="1" w:after="100" w:afterAutospacing="1"/>
            </w:pPr>
            <w:r w:rsidRPr="00CB5669">
              <w:t>Образотворче  мистецтво</w:t>
            </w:r>
          </w:p>
        </w:tc>
        <w:tc>
          <w:tcPr>
            <w:tcW w:w="1275" w:type="dxa"/>
            <w:gridSpan w:val="2"/>
          </w:tcPr>
          <w:p w:rsidR="00CB5669" w:rsidRPr="00CB5669" w:rsidRDefault="00CB5669" w:rsidP="00CB5669">
            <w:pPr>
              <w:spacing w:before="100" w:beforeAutospacing="1" w:after="100" w:afterAutospacing="1" w:line="273" w:lineRule="auto"/>
              <w:jc w:val="center"/>
              <w:rPr>
                <w:rFonts w:ascii="Calibri" w:hAnsi="Calibri"/>
                <w:sz w:val="24"/>
                <w:szCs w:val="24"/>
              </w:rPr>
            </w:pPr>
            <w:r w:rsidRPr="00CB5669">
              <w:t>0,5+0,5</w:t>
            </w:r>
          </w:p>
        </w:tc>
        <w:tc>
          <w:tcPr>
            <w:tcW w:w="1559" w:type="dxa"/>
          </w:tcPr>
          <w:p w:rsidR="00CB5669" w:rsidRPr="00CB5669" w:rsidRDefault="00CB5669" w:rsidP="00CB5669">
            <w:pPr>
              <w:spacing w:before="100" w:beforeAutospacing="1" w:after="100" w:afterAutospacing="1" w:line="273" w:lineRule="auto"/>
              <w:jc w:val="center"/>
              <w:rPr>
                <w:rFonts w:ascii="Calibri" w:hAnsi="Calibri"/>
                <w:sz w:val="24"/>
                <w:szCs w:val="24"/>
              </w:rPr>
            </w:pPr>
            <w:r w:rsidRPr="00CB5669">
              <w:t>0,5+0,5</w:t>
            </w:r>
          </w:p>
        </w:tc>
      </w:tr>
      <w:tr w:rsidR="00CB5669" w:rsidRPr="00CB5669" w:rsidTr="0064043C">
        <w:trPr>
          <w:trHeight w:val="288"/>
        </w:trPr>
        <w:tc>
          <w:tcPr>
            <w:tcW w:w="2569" w:type="dxa"/>
            <w:vMerge/>
          </w:tcPr>
          <w:p w:rsidR="00CB5669" w:rsidRPr="00CB5669" w:rsidRDefault="00CB5669" w:rsidP="00CB5669">
            <w:pPr>
              <w:spacing w:before="100" w:beforeAutospacing="1" w:after="100" w:afterAutospacing="1" w:line="273" w:lineRule="auto"/>
              <w:rPr>
                <w:rFonts w:eastAsia="Calibri"/>
              </w:rPr>
            </w:pPr>
          </w:p>
        </w:tc>
        <w:tc>
          <w:tcPr>
            <w:tcW w:w="3527" w:type="dxa"/>
          </w:tcPr>
          <w:p w:rsidR="00CB5669" w:rsidRPr="00CB5669" w:rsidRDefault="00CB5669" w:rsidP="00CB5669">
            <w:pPr>
              <w:spacing w:before="100" w:beforeAutospacing="1" w:after="100" w:afterAutospacing="1"/>
            </w:pPr>
            <w:r w:rsidRPr="00CB5669">
              <w:t>Музичне  мистецтво</w:t>
            </w:r>
          </w:p>
        </w:tc>
        <w:tc>
          <w:tcPr>
            <w:tcW w:w="1275" w:type="dxa"/>
            <w:gridSpan w:val="2"/>
          </w:tcPr>
          <w:p w:rsidR="00CB5669" w:rsidRPr="00CB5669" w:rsidRDefault="00CB5669" w:rsidP="00CB5669">
            <w:pPr>
              <w:spacing w:before="100" w:beforeAutospacing="1" w:after="100" w:afterAutospacing="1" w:line="273" w:lineRule="auto"/>
              <w:jc w:val="center"/>
            </w:pPr>
            <w:r w:rsidRPr="00CB5669">
              <w:t>0+5+0,5</w:t>
            </w:r>
          </w:p>
        </w:tc>
        <w:tc>
          <w:tcPr>
            <w:tcW w:w="1559" w:type="dxa"/>
          </w:tcPr>
          <w:p w:rsidR="00CB5669" w:rsidRPr="00CB5669" w:rsidRDefault="00CB5669" w:rsidP="00CB5669">
            <w:pPr>
              <w:spacing w:before="100" w:beforeAutospacing="1" w:after="100" w:afterAutospacing="1" w:line="273" w:lineRule="auto"/>
              <w:jc w:val="center"/>
            </w:pPr>
            <w:r w:rsidRPr="00CB5669">
              <w:t>0,5+0,5</w:t>
            </w:r>
          </w:p>
        </w:tc>
      </w:tr>
      <w:tr w:rsidR="00CB5669" w:rsidRPr="00CB5669" w:rsidTr="0064043C">
        <w:trPr>
          <w:trHeight w:val="288"/>
        </w:trPr>
        <w:tc>
          <w:tcPr>
            <w:tcW w:w="2569" w:type="dxa"/>
          </w:tcPr>
          <w:p w:rsidR="00CB5669" w:rsidRPr="00CB5669" w:rsidRDefault="00CB5669" w:rsidP="00CB5669">
            <w:pPr>
              <w:spacing w:before="100" w:beforeAutospacing="1" w:after="100" w:afterAutospacing="1" w:line="273" w:lineRule="auto"/>
            </w:pPr>
            <w:r w:rsidRPr="00CB5669">
              <w:t>Фізична культура</w:t>
            </w:r>
          </w:p>
        </w:tc>
        <w:tc>
          <w:tcPr>
            <w:tcW w:w="3527" w:type="dxa"/>
          </w:tcPr>
          <w:p w:rsidR="00CB5669" w:rsidRPr="00CB5669" w:rsidRDefault="00CB5669" w:rsidP="00CB5669">
            <w:pPr>
              <w:spacing w:before="100" w:beforeAutospacing="1" w:after="100" w:afterAutospacing="1"/>
            </w:pPr>
            <w:r w:rsidRPr="00CB5669">
              <w:t>Фізична культура</w:t>
            </w:r>
          </w:p>
        </w:tc>
        <w:tc>
          <w:tcPr>
            <w:tcW w:w="1275" w:type="dxa"/>
            <w:gridSpan w:val="2"/>
            <w:vAlign w:val="center"/>
          </w:tcPr>
          <w:p w:rsidR="00CB5669" w:rsidRPr="00CB5669" w:rsidRDefault="00CB5669" w:rsidP="00CB5669">
            <w:pPr>
              <w:spacing w:before="100" w:beforeAutospacing="1" w:after="100" w:afterAutospacing="1" w:line="273" w:lineRule="auto"/>
              <w:jc w:val="center"/>
            </w:pPr>
            <w:r w:rsidRPr="00CB5669">
              <w:t>3</w:t>
            </w:r>
          </w:p>
        </w:tc>
        <w:tc>
          <w:tcPr>
            <w:tcW w:w="1559" w:type="dxa"/>
          </w:tcPr>
          <w:p w:rsidR="00CB5669" w:rsidRPr="00CB5669" w:rsidRDefault="00CB5669" w:rsidP="00CB5669">
            <w:pPr>
              <w:spacing w:before="100" w:beforeAutospacing="1" w:after="100" w:afterAutospacing="1" w:line="273" w:lineRule="auto"/>
              <w:jc w:val="center"/>
              <w:rPr>
                <w:rFonts w:ascii="Calibri" w:hAnsi="Calibri"/>
              </w:rPr>
            </w:pPr>
            <w:r w:rsidRPr="00CB5669">
              <w:t>3</w:t>
            </w:r>
          </w:p>
        </w:tc>
      </w:tr>
      <w:tr w:rsidR="00CB5669" w:rsidRPr="00CB5669" w:rsidTr="0064043C">
        <w:trPr>
          <w:trHeight w:val="288"/>
        </w:trPr>
        <w:tc>
          <w:tcPr>
            <w:tcW w:w="6096" w:type="dxa"/>
            <w:gridSpan w:val="2"/>
            <w:vAlign w:val="center"/>
          </w:tcPr>
          <w:p w:rsidR="00CB5669" w:rsidRPr="00CB5669" w:rsidRDefault="00CB5669" w:rsidP="00CB5669">
            <w:pPr>
              <w:spacing w:before="100" w:beforeAutospacing="1" w:after="100" w:afterAutospacing="1"/>
              <w:jc w:val="center"/>
            </w:pPr>
            <w:r w:rsidRPr="00CB5669">
              <w:t>ВСЬОГО</w:t>
            </w:r>
          </w:p>
        </w:tc>
        <w:tc>
          <w:tcPr>
            <w:tcW w:w="1275" w:type="dxa"/>
            <w:gridSpan w:val="2"/>
            <w:vAlign w:val="center"/>
          </w:tcPr>
          <w:p w:rsidR="00CB5669" w:rsidRPr="00CB5669" w:rsidRDefault="00CB5669" w:rsidP="00CB5669">
            <w:pPr>
              <w:spacing w:before="100" w:beforeAutospacing="1" w:after="100" w:afterAutospacing="1" w:line="273" w:lineRule="auto"/>
              <w:jc w:val="center"/>
            </w:pPr>
            <w:r w:rsidRPr="00CB5669">
              <w:t>23,5+6</w:t>
            </w:r>
          </w:p>
        </w:tc>
        <w:tc>
          <w:tcPr>
            <w:tcW w:w="1559" w:type="dxa"/>
          </w:tcPr>
          <w:p w:rsidR="00CB5669" w:rsidRPr="00CB5669" w:rsidRDefault="00CB5669" w:rsidP="00CB5669">
            <w:pPr>
              <w:spacing w:before="100" w:beforeAutospacing="1" w:after="100" w:afterAutospacing="1" w:line="273" w:lineRule="auto"/>
              <w:jc w:val="center"/>
            </w:pPr>
            <w:r w:rsidRPr="00CB5669">
              <w:t>25,5+8,5</w:t>
            </w:r>
          </w:p>
        </w:tc>
      </w:tr>
      <w:tr w:rsidR="00CB5669" w:rsidRPr="00CB5669" w:rsidTr="0064043C">
        <w:trPr>
          <w:trHeight w:val="288"/>
        </w:trPr>
        <w:tc>
          <w:tcPr>
            <w:tcW w:w="6096" w:type="dxa"/>
            <w:gridSpan w:val="2"/>
          </w:tcPr>
          <w:p w:rsidR="00CB5669" w:rsidRPr="00CB5669" w:rsidRDefault="00CB5669" w:rsidP="00CB5669">
            <w:pPr>
              <w:spacing w:before="100" w:beforeAutospacing="1" w:after="100" w:afterAutospacing="1"/>
              <w:jc w:val="both"/>
            </w:pPr>
            <w:r w:rsidRPr="00CB5669">
              <w:t>Години навчального навантаження для перерозподілу між освітніми компонентами:</w:t>
            </w:r>
          </w:p>
        </w:tc>
        <w:tc>
          <w:tcPr>
            <w:tcW w:w="1275" w:type="dxa"/>
            <w:gridSpan w:val="2"/>
            <w:vAlign w:val="center"/>
          </w:tcPr>
          <w:p w:rsidR="00CB5669" w:rsidRPr="00CB5669" w:rsidRDefault="00CB5669" w:rsidP="00CB5669">
            <w:pPr>
              <w:spacing w:before="100" w:beforeAutospacing="1" w:after="100" w:afterAutospacing="1" w:line="273" w:lineRule="auto"/>
              <w:jc w:val="center"/>
            </w:pPr>
            <w:r w:rsidRPr="00CB5669">
              <w:t>7,5</w:t>
            </w:r>
          </w:p>
        </w:tc>
        <w:tc>
          <w:tcPr>
            <w:tcW w:w="1559" w:type="dxa"/>
            <w:vAlign w:val="center"/>
          </w:tcPr>
          <w:p w:rsidR="00CB5669" w:rsidRPr="00CB5669" w:rsidRDefault="00CB5669" w:rsidP="00CB5669">
            <w:pPr>
              <w:spacing w:before="100" w:beforeAutospacing="1" w:after="100" w:afterAutospacing="1" w:line="273" w:lineRule="auto"/>
              <w:jc w:val="center"/>
            </w:pPr>
            <w:r w:rsidRPr="00CB5669">
              <w:t>9</w:t>
            </w:r>
          </w:p>
        </w:tc>
      </w:tr>
      <w:tr w:rsidR="00CB5669" w:rsidRPr="00CB5669" w:rsidTr="0064043C">
        <w:trPr>
          <w:trHeight w:val="288"/>
        </w:trPr>
        <w:tc>
          <w:tcPr>
            <w:tcW w:w="2569" w:type="dxa"/>
            <w:vMerge w:val="restart"/>
          </w:tcPr>
          <w:p w:rsidR="00CB5669" w:rsidRPr="00CB5669" w:rsidRDefault="00CB5669" w:rsidP="00CB5669">
            <w:pPr>
              <w:spacing w:before="100" w:beforeAutospacing="1" w:after="100" w:afterAutospacing="1" w:line="273" w:lineRule="auto"/>
            </w:pPr>
            <w:r w:rsidRPr="00CB5669">
              <w:t>Соціальна і здоров’язбережувальна</w:t>
            </w:r>
          </w:p>
        </w:tc>
        <w:tc>
          <w:tcPr>
            <w:tcW w:w="3527" w:type="dxa"/>
          </w:tcPr>
          <w:p w:rsidR="00CB5669" w:rsidRPr="00CB5669" w:rsidRDefault="00CB5669" w:rsidP="00CB5669">
            <w:pPr>
              <w:spacing w:before="100" w:beforeAutospacing="1" w:after="100" w:afterAutospacing="1"/>
              <w:jc w:val="both"/>
            </w:pPr>
            <w:r w:rsidRPr="00CB5669">
              <w:t>Курси соціального, емоційного та етичного спрямування</w:t>
            </w:r>
          </w:p>
        </w:tc>
        <w:tc>
          <w:tcPr>
            <w:tcW w:w="1275" w:type="dxa"/>
            <w:gridSpan w:val="2"/>
            <w:vAlign w:val="center"/>
          </w:tcPr>
          <w:p w:rsidR="00CB5669" w:rsidRPr="00CB5669" w:rsidRDefault="00CB5669" w:rsidP="00CB5669">
            <w:pPr>
              <w:spacing w:before="100" w:beforeAutospacing="1" w:after="100" w:afterAutospacing="1" w:line="273" w:lineRule="auto"/>
              <w:jc w:val="center"/>
            </w:pPr>
          </w:p>
        </w:tc>
        <w:tc>
          <w:tcPr>
            <w:tcW w:w="1559" w:type="dxa"/>
            <w:vAlign w:val="center"/>
          </w:tcPr>
          <w:p w:rsidR="00CB5669" w:rsidRPr="00CB5669" w:rsidRDefault="00CB5669" w:rsidP="00CB5669">
            <w:pPr>
              <w:spacing w:before="100" w:beforeAutospacing="1" w:after="100" w:afterAutospacing="1" w:line="273" w:lineRule="auto"/>
              <w:jc w:val="center"/>
            </w:pPr>
          </w:p>
        </w:tc>
      </w:tr>
      <w:tr w:rsidR="00CB5669" w:rsidRPr="00CB5669" w:rsidTr="0064043C">
        <w:trPr>
          <w:trHeight w:val="288"/>
        </w:trPr>
        <w:tc>
          <w:tcPr>
            <w:tcW w:w="2569" w:type="dxa"/>
            <w:vMerge/>
          </w:tcPr>
          <w:p w:rsidR="00CB5669" w:rsidRPr="00CB5669" w:rsidRDefault="00CB5669" w:rsidP="00CB5669">
            <w:pPr>
              <w:spacing w:before="100" w:beforeAutospacing="1" w:after="100" w:afterAutospacing="1" w:line="273" w:lineRule="auto"/>
            </w:pPr>
          </w:p>
        </w:tc>
        <w:tc>
          <w:tcPr>
            <w:tcW w:w="3527" w:type="dxa"/>
          </w:tcPr>
          <w:p w:rsidR="00CB5669" w:rsidRPr="00CB5669" w:rsidRDefault="00CB5669" w:rsidP="00CB5669">
            <w:pPr>
              <w:spacing w:before="100" w:beforeAutospacing="1" w:after="100" w:afterAutospacing="1"/>
              <w:jc w:val="both"/>
            </w:pPr>
            <w:r w:rsidRPr="00CB5669">
              <w:t>Культура добросусідства</w:t>
            </w:r>
          </w:p>
        </w:tc>
        <w:tc>
          <w:tcPr>
            <w:tcW w:w="1275" w:type="dxa"/>
            <w:gridSpan w:val="2"/>
            <w:vAlign w:val="center"/>
          </w:tcPr>
          <w:p w:rsidR="00CB5669" w:rsidRPr="00CB5669" w:rsidRDefault="00CB5669" w:rsidP="00CB5669">
            <w:pPr>
              <w:spacing w:before="100" w:beforeAutospacing="1" w:after="100" w:afterAutospacing="1" w:line="273" w:lineRule="auto"/>
              <w:jc w:val="center"/>
            </w:pPr>
            <w:r w:rsidRPr="00CB5669">
              <w:t>0,5</w:t>
            </w:r>
          </w:p>
        </w:tc>
        <w:tc>
          <w:tcPr>
            <w:tcW w:w="1559" w:type="dxa"/>
          </w:tcPr>
          <w:p w:rsidR="00CB5669" w:rsidRPr="00CB5669" w:rsidRDefault="00CB5669" w:rsidP="00CB5669">
            <w:pPr>
              <w:spacing w:before="100" w:beforeAutospacing="1" w:after="100" w:afterAutospacing="1" w:line="273" w:lineRule="auto"/>
              <w:jc w:val="center"/>
              <w:rPr>
                <w:rFonts w:ascii="Calibri" w:hAnsi="Calibri"/>
              </w:rPr>
            </w:pPr>
            <w:r w:rsidRPr="00CB5669">
              <w:t>0,5</w:t>
            </w:r>
          </w:p>
        </w:tc>
      </w:tr>
      <w:tr w:rsidR="00CB5669" w:rsidRPr="00CB5669" w:rsidTr="0064043C">
        <w:trPr>
          <w:trHeight w:val="288"/>
        </w:trPr>
        <w:tc>
          <w:tcPr>
            <w:tcW w:w="6096" w:type="dxa"/>
            <w:gridSpan w:val="2"/>
          </w:tcPr>
          <w:p w:rsidR="00CB5669" w:rsidRPr="0064043C" w:rsidRDefault="00CB5669" w:rsidP="00CB5669">
            <w:pPr>
              <w:spacing w:before="100" w:beforeAutospacing="1" w:after="100" w:afterAutospacing="1"/>
              <w:jc w:val="both"/>
              <w:rPr>
                <w:lang w:val="uk-UA"/>
              </w:rPr>
            </w:pPr>
            <w:r w:rsidRPr="0064043C">
              <w:rPr>
                <w:lang w:val="uk-UA"/>
              </w:rPr>
              <w:t>Індивідуальні консультації та групові заняття з української мови для учнів з початковим рівнем навчальних досягнень</w:t>
            </w:r>
          </w:p>
        </w:tc>
        <w:tc>
          <w:tcPr>
            <w:tcW w:w="1275" w:type="dxa"/>
            <w:gridSpan w:val="2"/>
            <w:vAlign w:val="center"/>
          </w:tcPr>
          <w:p w:rsidR="00CB5669" w:rsidRPr="00CB5669" w:rsidRDefault="00CB5669" w:rsidP="00CB5669">
            <w:pPr>
              <w:spacing w:before="100" w:beforeAutospacing="1" w:after="100" w:afterAutospacing="1" w:line="273" w:lineRule="auto"/>
              <w:jc w:val="center"/>
            </w:pPr>
            <w:r w:rsidRPr="00CB5669">
              <w:t>0,5</w:t>
            </w:r>
          </w:p>
        </w:tc>
        <w:tc>
          <w:tcPr>
            <w:tcW w:w="1559" w:type="dxa"/>
            <w:vAlign w:val="center"/>
          </w:tcPr>
          <w:p w:rsidR="00CB5669" w:rsidRPr="00CB5669" w:rsidRDefault="00CB5669" w:rsidP="00CB5669">
            <w:pPr>
              <w:spacing w:before="100" w:beforeAutospacing="1" w:after="100" w:afterAutospacing="1" w:line="273" w:lineRule="auto"/>
              <w:jc w:val="center"/>
              <w:rPr>
                <w:sz w:val="24"/>
                <w:szCs w:val="24"/>
              </w:rPr>
            </w:pPr>
            <w:r w:rsidRPr="00CB5669">
              <w:t>-</w:t>
            </w:r>
          </w:p>
        </w:tc>
      </w:tr>
      <w:tr w:rsidR="00CB5669" w:rsidRPr="00CB5669" w:rsidTr="0064043C">
        <w:trPr>
          <w:trHeight w:val="288"/>
        </w:trPr>
        <w:tc>
          <w:tcPr>
            <w:tcW w:w="6096" w:type="dxa"/>
            <w:gridSpan w:val="2"/>
          </w:tcPr>
          <w:p w:rsidR="00CB5669" w:rsidRPr="00CB5669" w:rsidRDefault="00CB5669" w:rsidP="00CB5669">
            <w:pPr>
              <w:spacing w:before="100" w:beforeAutospacing="1" w:after="100" w:afterAutospacing="1"/>
              <w:jc w:val="both"/>
            </w:pPr>
            <w:r w:rsidRPr="00CB5669">
              <w:t>Індивідуальні консультації та групові заняття з математики з початковим рівнем навчальних досягнень</w:t>
            </w:r>
          </w:p>
        </w:tc>
        <w:tc>
          <w:tcPr>
            <w:tcW w:w="1275" w:type="dxa"/>
            <w:gridSpan w:val="2"/>
            <w:vAlign w:val="center"/>
          </w:tcPr>
          <w:p w:rsidR="00CB5669" w:rsidRPr="00CB5669" w:rsidRDefault="00CB5669" w:rsidP="00CB5669">
            <w:pPr>
              <w:spacing w:before="100" w:beforeAutospacing="1" w:after="100" w:afterAutospacing="1" w:line="273" w:lineRule="auto"/>
              <w:jc w:val="center"/>
            </w:pPr>
            <w:r w:rsidRPr="00CB5669">
              <w:t>0,5</w:t>
            </w:r>
          </w:p>
        </w:tc>
        <w:tc>
          <w:tcPr>
            <w:tcW w:w="1559" w:type="dxa"/>
            <w:vAlign w:val="center"/>
          </w:tcPr>
          <w:p w:rsidR="00CB5669" w:rsidRPr="00CB5669" w:rsidRDefault="00CB5669" w:rsidP="00CB5669">
            <w:pPr>
              <w:spacing w:before="100" w:beforeAutospacing="1" w:after="100" w:afterAutospacing="1" w:line="273" w:lineRule="auto"/>
              <w:jc w:val="center"/>
              <w:rPr>
                <w:sz w:val="24"/>
                <w:szCs w:val="24"/>
              </w:rPr>
            </w:pPr>
            <w:r w:rsidRPr="00CB5669">
              <w:t>-</w:t>
            </w:r>
          </w:p>
        </w:tc>
      </w:tr>
      <w:tr w:rsidR="00CB5669" w:rsidRPr="00CB5669" w:rsidTr="0064043C">
        <w:trPr>
          <w:trHeight w:val="288"/>
        </w:trPr>
        <w:tc>
          <w:tcPr>
            <w:tcW w:w="6096" w:type="dxa"/>
            <w:gridSpan w:val="2"/>
          </w:tcPr>
          <w:p w:rsidR="00CB5669" w:rsidRPr="00CB5669" w:rsidRDefault="00CB5669" w:rsidP="00CB5669">
            <w:pPr>
              <w:jc w:val="center"/>
            </w:pPr>
            <w:r w:rsidRPr="00CB5669">
              <w:t>ВСЬОГО (з поділом)</w:t>
            </w:r>
          </w:p>
        </w:tc>
        <w:tc>
          <w:tcPr>
            <w:tcW w:w="1275" w:type="dxa"/>
            <w:gridSpan w:val="2"/>
            <w:vAlign w:val="center"/>
          </w:tcPr>
          <w:p w:rsidR="00CB5669" w:rsidRPr="00CB5669" w:rsidRDefault="00CB5669" w:rsidP="00CB5669">
            <w:pPr>
              <w:spacing w:before="100" w:beforeAutospacing="1" w:after="100" w:afterAutospacing="1" w:line="273" w:lineRule="auto"/>
              <w:jc w:val="center"/>
            </w:pPr>
            <w:r w:rsidRPr="00CB5669">
              <w:t>31</w:t>
            </w:r>
          </w:p>
        </w:tc>
        <w:tc>
          <w:tcPr>
            <w:tcW w:w="1559" w:type="dxa"/>
          </w:tcPr>
          <w:p w:rsidR="00CB5669" w:rsidRPr="00CB5669" w:rsidRDefault="00CB5669" w:rsidP="00CB5669">
            <w:pPr>
              <w:spacing w:before="100" w:beforeAutospacing="1" w:after="100" w:afterAutospacing="1" w:line="273" w:lineRule="auto"/>
              <w:jc w:val="center"/>
            </w:pPr>
            <w:r w:rsidRPr="00CB5669">
              <w:t>34,5</w:t>
            </w:r>
          </w:p>
        </w:tc>
      </w:tr>
      <w:tr w:rsidR="00CB5669" w:rsidRPr="00CB5669" w:rsidTr="0064043C">
        <w:trPr>
          <w:trHeight w:val="288"/>
        </w:trPr>
        <w:tc>
          <w:tcPr>
            <w:tcW w:w="6096" w:type="dxa"/>
            <w:gridSpan w:val="2"/>
          </w:tcPr>
          <w:p w:rsidR="00CB5669" w:rsidRPr="00CB5669" w:rsidRDefault="00CB5669" w:rsidP="00CB5669">
            <w:pPr>
              <w:spacing w:before="100" w:beforeAutospacing="1" w:after="100" w:afterAutospacing="1" w:line="273" w:lineRule="auto"/>
              <w:rPr>
                <w:rFonts w:eastAsia="Calibri"/>
              </w:rPr>
            </w:pPr>
            <w:r w:rsidRPr="00CB5669">
              <w:rPr>
                <w:rFonts w:eastAsia="Calibri"/>
              </w:rPr>
              <w:t>Гранично допустиме навчальне навантаження</w:t>
            </w:r>
          </w:p>
        </w:tc>
        <w:tc>
          <w:tcPr>
            <w:tcW w:w="1275" w:type="dxa"/>
            <w:gridSpan w:val="2"/>
          </w:tcPr>
          <w:p w:rsidR="00CB5669" w:rsidRPr="00CB5669" w:rsidRDefault="00CB5669" w:rsidP="00CB5669">
            <w:pPr>
              <w:spacing w:before="100" w:beforeAutospacing="1" w:after="100" w:afterAutospacing="1" w:line="273" w:lineRule="auto"/>
              <w:jc w:val="center"/>
            </w:pPr>
            <w:r w:rsidRPr="00CB5669">
              <w:t>28</w:t>
            </w:r>
          </w:p>
        </w:tc>
        <w:tc>
          <w:tcPr>
            <w:tcW w:w="1559" w:type="dxa"/>
          </w:tcPr>
          <w:p w:rsidR="00CB5669" w:rsidRPr="00CB5669" w:rsidRDefault="00CB5669" w:rsidP="00CB5669">
            <w:pPr>
              <w:spacing w:before="100" w:beforeAutospacing="1" w:after="100" w:afterAutospacing="1" w:line="273" w:lineRule="auto"/>
              <w:jc w:val="center"/>
            </w:pPr>
            <w:r w:rsidRPr="00CB5669">
              <w:t>31</w:t>
            </w:r>
          </w:p>
        </w:tc>
      </w:tr>
      <w:tr w:rsidR="00CB5669" w:rsidRPr="00CB5669" w:rsidTr="0064043C">
        <w:trPr>
          <w:trHeight w:val="288"/>
        </w:trPr>
        <w:tc>
          <w:tcPr>
            <w:tcW w:w="6096" w:type="dxa"/>
            <w:gridSpan w:val="2"/>
          </w:tcPr>
          <w:p w:rsidR="00CB5669" w:rsidRPr="00CB5669" w:rsidRDefault="00CB5669" w:rsidP="00CB5669">
            <w:pPr>
              <w:spacing w:before="100" w:beforeAutospacing="1" w:after="100" w:afterAutospacing="1" w:line="273" w:lineRule="auto"/>
            </w:pPr>
            <w:r w:rsidRPr="00CB5669">
              <w:rPr>
                <w:rFonts w:eastAsia="Calibri"/>
              </w:rPr>
              <w:t>Всього фінансується (без урахування поділу класів на групи)</w:t>
            </w:r>
          </w:p>
        </w:tc>
        <w:tc>
          <w:tcPr>
            <w:tcW w:w="1275" w:type="dxa"/>
            <w:gridSpan w:val="2"/>
          </w:tcPr>
          <w:p w:rsidR="00CB5669" w:rsidRPr="00CB5669" w:rsidRDefault="00CB5669" w:rsidP="00CB5669">
            <w:pPr>
              <w:spacing w:before="100" w:beforeAutospacing="1" w:after="100" w:afterAutospacing="1" w:line="273" w:lineRule="auto"/>
              <w:jc w:val="center"/>
            </w:pPr>
            <w:r w:rsidRPr="00CB5669">
              <w:t>31</w:t>
            </w:r>
          </w:p>
        </w:tc>
        <w:tc>
          <w:tcPr>
            <w:tcW w:w="1559" w:type="dxa"/>
          </w:tcPr>
          <w:p w:rsidR="00CB5669" w:rsidRPr="00CB5669" w:rsidRDefault="00CB5669" w:rsidP="00CB5669">
            <w:pPr>
              <w:spacing w:before="100" w:beforeAutospacing="1" w:after="100" w:afterAutospacing="1" w:line="273" w:lineRule="auto"/>
              <w:jc w:val="center"/>
            </w:pPr>
            <w:r w:rsidRPr="00CB5669">
              <w:t>34</w:t>
            </w:r>
          </w:p>
        </w:tc>
      </w:tr>
    </w:tbl>
    <w:p w:rsidR="00CB5669" w:rsidRPr="00CB5669" w:rsidRDefault="00CB5669" w:rsidP="00CB5669">
      <w:pPr>
        <w:spacing w:before="100" w:beforeAutospacing="1" w:after="100" w:afterAutospacing="1" w:line="273" w:lineRule="auto"/>
        <w:rPr>
          <w:rFonts w:ascii="Calibri" w:eastAsia="Times New Roman" w:hAnsi="Calibri" w:cs="Times New Roman"/>
          <w:sz w:val="24"/>
          <w:szCs w:val="24"/>
          <w:lang w:eastAsia="ru-RU"/>
        </w:rPr>
      </w:pPr>
    </w:p>
    <w:p w:rsidR="00CB5669" w:rsidRPr="00CB5669" w:rsidRDefault="00CB5669" w:rsidP="00CB5669">
      <w:pPr>
        <w:spacing w:before="100" w:beforeAutospacing="1" w:after="100" w:afterAutospacing="1" w:line="273" w:lineRule="auto"/>
        <w:rPr>
          <w:rFonts w:ascii="Times New Roman" w:eastAsia="Times New Roman" w:hAnsi="Times New Roman" w:cs="Times New Roman"/>
          <w:sz w:val="24"/>
          <w:szCs w:val="24"/>
          <w:lang w:eastAsia="ru-RU"/>
        </w:rPr>
      </w:pPr>
      <w:r w:rsidRPr="00CB5669">
        <w:rPr>
          <w:rFonts w:ascii="Calibri" w:eastAsia="Times New Roman" w:hAnsi="Calibri" w:cs="Times New Roman"/>
          <w:sz w:val="24"/>
          <w:szCs w:val="24"/>
          <w:lang w:eastAsia="ru-RU"/>
        </w:rPr>
        <w:t xml:space="preserve">                                     </w:t>
      </w:r>
      <w:r w:rsidRPr="00CB5669">
        <w:rPr>
          <w:rFonts w:ascii="Times New Roman" w:eastAsia="Times New Roman" w:hAnsi="Times New Roman" w:cs="Times New Roman"/>
          <w:sz w:val="24"/>
          <w:szCs w:val="24"/>
          <w:lang w:eastAsia="ru-RU"/>
        </w:rPr>
        <w:t>Директор                                                     Валентина  ДОРОШЕНКО</w:t>
      </w:r>
    </w:p>
    <w:p w:rsidR="00CB5669" w:rsidRPr="00CB5669" w:rsidRDefault="00CB5669" w:rsidP="00CB5669">
      <w:pPr>
        <w:tabs>
          <w:tab w:val="left" w:pos="5714"/>
        </w:tabs>
        <w:rPr>
          <w:rFonts w:ascii="Calibri" w:eastAsia="Calibri" w:hAnsi="Calibri" w:cs="Times New Roman"/>
          <w:lang w:eastAsia="en-US"/>
        </w:rPr>
      </w:pPr>
      <w:r w:rsidRPr="00CB5669">
        <w:rPr>
          <w:rFonts w:ascii="Calibri" w:eastAsia="Calibri" w:hAnsi="Calibri" w:cs="Times New Roman"/>
          <w:lang w:eastAsia="en-US"/>
        </w:rPr>
        <w:tab/>
      </w:r>
    </w:p>
    <w:p w:rsidR="00CB5669" w:rsidRPr="00CB5669" w:rsidRDefault="00CB5669" w:rsidP="00CB5669">
      <w:pPr>
        <w:tabs>
          <w:tab w:val="left" w:pos="5714"/>
        </w:tabs>
        <w:rPr>
          <w:rFonts w:ascii="Calibri" w:eastAsia="Calibri" w:hAnsi="Calibri" w:cs="Times New Roman"/>
          <w:lang w:eastAsia="en-US"/>
        </w:rPr>
      </w:pPr>
    </w:p>
    <w:p w:rsidR="00CB5669" w:rsidRPr="00CB5669" w:rsidRDefault="00CB5669" w:rsidP="00CB5669">
      <w:pPr>
        <w:tabs>
          <w:tab w:val="left" w:pos="5714"/>
        </w:tabs>
        <w:rPr>
          <w:rFonts w:ascii="Calibri" w:eastAsia="Calibri" w:hAnsi="Calibri" w:cs="Times New Roman"/>
          <w:lang w:eastAsia="en-US"/>
        </w:rPr>
      </w:pPr>
    </w:p>
    <w:p w:rsidR="00CB5669" w:rsidRPr="00CB5669" w:rsidRDefault="00CB5669" w:rsidP="00CB5669">
      <w:pPr>
        <w:tabs>
          <w:tab w:val="left" w:pos="5714"/>
        </w:tabs>
        <w:rPr>
          <w:rFonts w:ascii="Calibri" w:eastAsia="Calibri" w:hAnsi="Calibri" w:cs="Times New Roman"/>
          <w:lang w:eastAsia="en-US"/>
        </w:rPr>
      </w:pPr>
    </w:p>
    <w:p w:rsidR="00CB5669" w:rsidRPr="00CB5669" w:rsidRDefault="00CB5669" w:rsidP="00CB5669">
      <w:pPr>
        <w:tabs>
          <w:tab w:val="left" w:pos="5714"/>
        </w:tabs>
        <w:rPr>
          <w:rFonts w:ascii="Calibri" w:eastAsia="Calibri" w:hAnsi="Calibri" w:cs="Times New Roman"/>
          <w:lang w:eastAsia="en-US"/>
        </w:rPr>
      </w:pPr>
    </w:p>
    <w:p w:rsidR="00250285" w:rsidRPr="00250285" w:rsidRDefault="00250285" w:rsidP="00250285">
      <w:pPr>
        <w:widowControl w:val="0"/>
        <w:tabs>
          <w:tab w:val="left" w:pos="11402"/>
        </w:tabs>
        <w:suppressAutoHyphens/>
        <w:spacing w:after="120" w:line="240" w:lineRule="auto"/>
        <w:jc w:val="center"/>
        <w:outlineLvl w:val="0"/>
        <w:rPr>
          <w:rFonts w:ascii="Times New Roman" w:eastAsia="Times New Roman" w:hAnsi="Times New Roman" w:cs="Times New Roman"/>
          <w:b/>
          <w:bCs/>
          <w:sz w:val="24"/>
          <w:szCs w:val="24"/>
          <w:lang w:eastAsia="zh-CN"/>
        </w:rPr>
      </w:pPr>
    </w:p>
    <w:p w:rsidR="00250285" w:rsidRPr="00250285" w:rsidRDefault="00250285" w:rsidP="00250285">
      <w:pPr>
        <w:widowControl w:val="0"/>
        <w:tabs>
          <w:tab w:val="left" w:pos="11402"/>
        </w:tabs>
        <w:suppressAutoHyphens/>
        <w:spacing w:after="120" w:line="240" w:lineRule="auto"/>
        <w:jc w:val="center"/>
        <w:outlineLvl w:val="0"/>
        <w:rPr>
          <w:rFonts w:ascii="Times New Roman" w:eastAsia="Times New Roman" w:hAnsi="Times New Roman" w:cs="Times New Roman"/>
          <w:b/>
          <w:bCs/>
          <w:sz w:val="24"/>
          <w:szCs w:val="24"/>
          <w:lang w:eastAsia="zh-CN"/>
        </w:rPr>
      </w:pPr>
      <w:r w:rsidRPr="00250285">
        <w:rPr>
          <w:rFonts w:ascii="Times New Roman" w:eastAsia="Times New Roman" w:hAnsi="Times New Roman" w:cs="Times New Roman"/>
          <w:b/>
          <w:bCs/>
          <w:sz w:val="24"/>
          <w:szCs w:val="24"/>
          <w:lang w:eastAsia="zh-CN"/>
        </w:rPr>
        <w:t>Опис інструментарію оцінювання</w:t>
      </w:r>
    </w:p>
    <w:p w:rsidR="00250285" w:rsidRPr="00250285" w:rsidRDefault="00250285" w:rsidP="00250285">
      <w:pPr>
        <w:widowControl w:val="0"/>
        <w:suppressAutoHyphens/>
        <w:spacing w:after="120" w:line="240" w:lineRule="auto"/>
        <w:ind w:left="115" w:right="111"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 xml:space="preserve">Відповідно до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затверджених  наказом Міністерства освіти і науки </w:t>
      </w:r>
      <w:r w:rsidRPr="00250285">
        <w:rPr>
          <w:rFonts w:ascii="Times New Roman" w:eastAsia="Times New Roman" w:hAnsi="Times New Roman" w:cs="Times New Roman"/>
          <w:sz w:val="24"/>
          <w:szCs w:val="24"/>
          <w:highlight w:val="red"/>
          <w:lang w:eastAsia="zh-CN" w:bidi="hi-IN"/>
        </w:rPr>
        <w:t>України від 01 квітня 2022 р. № 289</w:t>
      </w:r>
      <w:r w:rsidRPr="00250285">
        <w:rPr>
          <w:rFonts w:ascii="Times New Roman" w:eastAsia="Times New Roman" w:hAnsi="Times New Roman" w:cs="Times New Roman"/>
          <w:sz w:val="24"/>
          <w:szCs w:val="24"/>
          <w:lang w:eastAsia="zh-CN" w:bidi="hi-IN"/>
        </w:rPr>
        <w:t xml:space="preserve"> основними видами оцінювання результатів навчання учнів є ______________________________________________________________________________</w:t>
      </w:r>
    </w:p>
    <w:p w:rsidR="00250285" w:rsidRPr="00250285" w:rsidRDefault="00250285" w:rsidP="00250285">
      <w:pPr>
        <w:widowControl w:val="0"/>
        <w:suppressAutoHyphens/>
        <w:spacing w:after="120" w:line="240" w:lineRule="auto"/>
        <w:ind w:right="111" w:firstLine="27"/>
        <w:jc w:val="center"/>
        <w:rPr>
          <w:rFonts w:ascii="Times New Roman" w:eastAsia="Times New Roman" w:hAnsi="Times New Roman" w:cs="Times New Roman"/>
          <w:b/>
          <w:bCs/>
          <w:sz w:val="24"/>
          <w:szCs w:val="24"/>
          <w:lang w:eastAsia="zh-CN" w:bidi="hi-IN"/>
        </w:rPr>
      </w:pPr>
    </w:p>
    <w:p w:rsidR="00250285" w:rsidRPr="00250285" w:rsidRDefault="00250285" w:rsidP="00250285">
      <w:pPr>
        <w:widowControl w:val="0"/>
        <w:suppressAutoHyphens/>
        <w:spacing w:after="120" w:line="240" w:lineRule="auto"/>
        <w:ind w:right="111" w:firstLine="27"/>
        <w:jc w:val="center"/>
        <w:rPr>
          <w:rFonts w:ascii="Times New Roman" w:eastAsia="Times New Roman" w:hAnsi="Times New Roman" w:cs="Times New Roman"/>
          <w:b/>
          <w:bCs/>
          <w:sz w:val="24"/>
          <w:szCs w:val="24"/>
          <w:lang w:eastAsia="zh-CN" w:bidi="hi-IN"/>
        </w:rPr>
      </w:pPr>
      <w:r w:rsidRPr="00250285">
        <w:rPr>
          <w:rFonts w:ascii="Times New Roman" w:eastAsia="Times New Roman" w:hAnsi="Times New Roman" w:cs="Times New Roman"/>
          <w:b/>
          <w:bCs/>
          <w:sz w:val="24"/>
          <w:szCs w:val="24"/>
          <w:lang w:eastAsia="zh-CN" w:bidi="hi-IN"/>
        </w:rPr>
        <w:t xml:space="preserve">Загальні критерії оцінювання результатів навчання учнів 5-6 класів, </w:t>
      </w:r>
    </w:p>
    <w:p w:rsidR="00250285" w:rsidRPr="00250285" w:rsidRDefault="00250285" w:rsidP="00250285">
      <w:pPr>
        <w:widowControl w:val="0"/>
        <w:suppressAutoHyphens/>
        <w:spacing w:after="120" w:line="240" w:lineRule="auto"/>
        <w:ind w:right="111" w:firstLine="27"/>
        <w:jc w:val="center"/>
        <w:rPr>
          <w:rFonts w:ascii="Times New Roman" w:eastAsia="Times New Roman" w:hAnsi="Times New Roman" w:cs="Times New Roman"/>
          <w:b/>
          <w:bCs/>
          <w:sz w:val="24"/>
          <w:szCs w:val="24"/>
          <w:lang w:eastAsia="zh-CN" w:bidi="hi-IN"/>
        </w:rPr>
      </w:pPr>
      <w:r w:rsidRPr="00250285">
        <w:rPr>
          <w:rFonts w:ascii="Times New Roman" w:eastAsia="Times New Roman" w:hAnsi="Times New Roman" w:cs="Times New Roman"/>
          <w:b/>
          <w:bCs/>
          <w:sz w:val="24"/>
          <w:szCs w:val="24"/>
          <w:lang w:eastAsia="zh-CN" w:bidi="hi-IN"/>
        </w:rPr>
        <w:t xml:space="preserve">які здобувають освіту відповідно до нового Державного стандарту базової середньої освіти </w:t>
      </w:r>
      <w:r w:rsidRPr="00250285">
        <w:rPr>
          <w:rFonts w:ascii="Times New Roman" w:eastAsia="Times New Roman" w:hAnsi="Times New Roman" w:cs="Times New Roman"/>
          <w:b/>
          <w:bCs/>
          <w:sz w:val="24"/>
          <w:szCs w:val="24"/>
          <w:highlight w:val="green"/>
          <w:lang w:eastAsia="zh-CN" w:bidi="hi-IN"/>
        </w:rPr>
        <w:t>(додаток 1).</w:t>
      </w:r>
    </w:p>
    <w:p w:rsidR="00250285" w:rsidRPr="00250285" w:rsidRDefault="00250285" w:rsidP="00250285">
      <w:pPr>
        <w:widowControl w:val="0"/>
        <w:suppressAutoHyphens/>
        <w:spacing w:after="120" w:line="240" w:lineRule="auto"/>
        <w:ind w:right="111" w:firstLine="27"/>
        <w:jc w:val="center"/>
        <w:rPr>
          <w:rFonts w:ascii="Times New Roman" w:eastAsia="Times New Roman" w:hAnsi="Times New Roman" w:cs="Times New Roman"/>
          <w:b/>
          <w:bCs/>
          <w:sz w:val="24"/>
          <w:szCs w:val="24"/>
          <w:lang w:eastAsia="zh-CN" w:bidi="hi-IN"/>
        </w:rPr>
      </w:pPr>
    </w:p>
    <w:p w:rsidR="00250285" w:rsidRPr="00250285" w:rsidRDefault="00250285" w:rsidP="00250285">
      <w:pPr>
        <w:widowControl w:val="0"/>
        <w:suppressAutoHyphens/>
        <w:spacing w:after="120" w:line="240" w:lineRule="auto"/>
        <w:ind w:right="111" w:firstLine="27"/>
        <w:jc w:val="center"/>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bCs/>
          <w:sz w:val="24"/>
          <w:szCs w:val="24"/>
          <w:lang w:eastAsia="zh-CN" w:bidi="hi-IN"/>
        </w:rPr>
        <w:t xml:space="preserve">Критерії оцінювання за освітніми галузями результатів навчання здобувачів освіти відповідно до нового Державного стандарту базової середньої освіти </w:t>
      </w:r>
      <w:r w:rsidRPr="00250285">
        <w:rPr>
          <w:rFonts w:ascii="Times New Roman" w:eastAsia="Times New Roman" w:hAnsi="Times New Roman" w:cs="Times New Roman"/>
          <w:b/>
          <w:bCs/>
          <w:sz w:val="24"/>
          <w:szCs w:val="24"/>
          <w:highlight w:val="green"/>
          <w:lang w:eastAsia="zh-CN" w:bidi="hi-IN"/>
        </w:rPr>
        <w:t>(додаток 2)</w:t>
      </w:r>
    </w:p>
    <w:p w:rsidR="00250285" w:rsidRPr="00250285" w:rsidRDefault="00250285" w:rsidP="00250285">
      <w:pPr>
        <w:widowControl w:val="0"/>
        <w:suppressAutoHyphens/>
        <w:spacing w:after="120" w:line="240" w:lineRule="auto"/>
        <w:ind w:right="111"/>
        <w:jc w:val="center"/>
        <w:rPr>
          <w:rFonts w:ascii="Times New Roman" w:eastAsia="Times New Roman" w:hAnsi="Times New Roman" w:cs="Times New Roman"/>
          <w:sz w:val="24"/>
          <w:szCs w:val="24"/>
          <w:lang w:eastAsia="zh-CN" w:bidi="hi-IN"/>
        </w:rPr>
      </w:pPr>
      <w:bookmarkStart w:id="18" w:name="docs-internal-guid-48058c8b-7fff-b3dc-08"/>
      <w:bookmarkEnd w:id="18"/>
      <w:r w:rsidRPr="00250285">
        <w:rPr>
          <w:rFonts w:ascii="Times New Roman" w:eastAsia="Times New Roman" w:hAnsi="Times New Roman" w:cs="Times New Roman"/>
          <w:b/>
          <w:smallCaps/>
          <w:sz w:val="24"/>
          <w:szCs w:val="24"/>
          <w:lang w:eastAsia="zh-CN" w:bidi="hi-IN"/>
        </w:rPr>
        <w:t>ОРІЄНТОВНИЙ ПЕРЕЛІК</w:t>
      </w:r>
    </w:p>
    <w:p w:rsidR="00250285" w:rsidRPr="00250285" w:rsidRDefault="00250285" w:rsidP="00250285">
      <w:pPr>
        <w:widowControl w:val="0"/>
        <w:suppressAutoHyphens/>
        <w:spacing w:after="120" w:line="240" w:lineRule="auto"/>
        <w:jc w:val="center"/>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mallCaps/>
          <w:sz w:val="24"/>
          <w:szCs w:val="24"/>
          <w:lang w:eastAsia="zh-CN" w:bidi="hi-IN"/>
        </w:rPr>
        <w:t>ІНСТРУМЕНТІВ ФОРМУВАЛЬНОГО ОЦІНЮВАННЯ</w:t>
      </w:r>
    </w:p>
    <w:p w:rsidR="00250285" w:rsidRPr="00250285" w:rsidRDefault="00250285" w:rsidP="00250285">
      <w:pPr>
        <w:widowControl w:val="0"/>
        <w:suppressAutoHyphens/>
        <w:spacing w:after="120" w:line="240" w:lineRule="auto"/>
        <w:ind w:firstLine="567"/>
        <w:jc w:val="both"/>
        <w:rPr>
          <w:rFonts w:ascii="Times New Roman" w:eastAsia="Times New Roman" w:hAnsi="Times New Roman" w:cs="Times New Roman"/>
          <w:sz w:val="24"/>
          <w:szCs w:val="24"/>
          <w:lang w:eastAsia="zh-CN" w:bidi="hi-IN"/>
        </w:rPr>
      </w:pPr>
    </w:p>
    <w:tbl>
      <w:tblPr>
        <w:tblW w:w="0" w:type="auto"/>
        <w:tblInd w:w="115" w:type="dxa"/>
        <w:tblLayout w:type="fixed"/>
        <w:tblCellMar>
          <w:top w:w="28" w:type="dxa"/>
          <w:left w:w="115" w:type="dxa"/>
          <w:bottom w:w="28" w:type="dxa"/>
          <w:right w:w="115" w:type="dxa"/>
        </w:tblCellMar>
        <w:tblLook w:val="0000" w:firstRow="0" w:lastRow="0" w:firstColumn="0" w:lastColumn="0" w:noHBand="0" w:noVBand="0"/>
      </w:tblPr>
      <w:tblGrid>
        <w:gridCol w:w="620"/>
        <w:gridCol w:w="2048"/>
        <w:gridCol w:w="6971"/>
      </w:tblGrid>
      <w:tr w:rsidR="00250285" w:rsidRPr="00250285" w:rsidTr="00250285">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lang w:eastAsia="zh-CN" w:bidi="hi-IN"/>
              </w:rPr>
              <w:t>Назва</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jc w:val="center"/>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lang w:eastAsia="zh-CN" w:bidi="hi-IN"/>
              </w:rPr>
              <w:t>Опис інструмента</w:t>
            </w:r>
          </w:p>
        </w:tc>
      </w:tr>
      <w:tr w:rsidR="00250285" w:rsidRPr="00250285" w:rsidTr="00250285">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1</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shd w:val="clear" w:color="auto" w:fill="FFFFFF"/>
                <w:lang w:eastAsia="zh-CN" w:bidi="hi-IN"/>
              </w:rPr>
              <w:t>Аналіз портфоліо</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Перевірка рівня навчальних досягнень за допомогою портфоліо учня. Портфоліо – це підібрані учнем роботи із зазначенням дати, 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ту роботу і як саме вона показує досягнення цілей навчання</w:t>
            </w:r>
          </w:p>
        </w:tc>
      </w:tr>
      <w:tr w:rsidR="00250285" w:rsidRPr="00250285" w:rsidTr="00250285">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2</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shd w:val="clear" w:color="auto" w:fill="FFFFFF"/>
                <w:lang w:eastAsia="zh-CN" w:bidi="hi-IN"/>
              </w:rPr>
              <w:t>Відповідь хором</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Учні одночасно усно реагують на певну репліку. Це може бути відповідь на запитання, висловлення згоди чи незгоди із запропонованим твердженням, повторення сказаного вчителем тощо</w:t>
            </w:r>
          </w:p>
        </w:tc>
      </w:tr>
      <w:tr w:rsidR="00250285" w:rsidRPr="00250285" w:rsidTr="00250285">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3</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shd w:val="clear" w:color="auto" w:fill="FFFFFF"/>
                <w:lang w:eastAsia="zh-CN" w:bidi="hi-IN"/>
              </w:rPr>
              <w:t>Візьми і передай</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Потім обговорюють результати в групі</w:t>
            </w:r>
          </w:p>
        </w:tc>
      </w:tr>
      <w:tr w:rsidR="00250285" w:rsidRPr="00250285" w:rsidTr="00250285">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shd w:val="clear" w:color="auto" w:fill="FFFFFF"/>
                <w:lang w:eastAsia="zh-CN" w:bidi="hi-IN"/>
              </w:rPr>
              <w:t>Внутрішнє / зовнішнє коло</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Учні стають у два кола, внутрішнє та зовнішнє, обличчям одне до одного. Учні, що стоять навпроти, ставлять одне одному запитання по темі, які вони попередньо написали. Зовнішнє коло рухається і утворюються нові пари. Потім процедура повторюється</w:t>
            </w:r>
          </w:p>
        </w:tc>
      </w:tr>
      <w:tr w:rsidR="00250285" w:rsidRPr="00250285" w:rsidTr="00250285">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5</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shd w:val="clear" w:color="auto" w:fill="FFFFFF"/>
                <w:lang w:eastAsia="zh-CN" w:bidi="hi-IN"/>
              </w:rPr>
              <w:t>Газетний заголовок</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Вигадайте газетний заголовок, який може бути написаний до теми, яку ми вивчаємо. Передайте основну ідею події</w:t>
            </w:r>
          </w:p>
        </w:tc>
      </w:tr>
      <w:tr w:rsidR="00250285" w:rsidRPr="00250285" w:rsidTr="00250285">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6</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shd w:val="clear" w:color="auto" w:fill="FFFFFF"/>
                <w:lang w:eastAsia="zh-CN" w:bidi="hi-IN"/>
              </w:rPr>
              <w:t>Гра в кубик</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 xml:space="preserve">Покажіть 6 запитань до уроку. Об’єднайте учнів у групи по 4. У кожної групи є один кубик. Кожен кидає кубик та відповідає на запитання з відповідним номером. Якщо номер випав більш ніж один раз, учень може доповнити попередню відповідь або </w:t>
            </w:r>
            <w:r w:rsidRPr="00250285">
              <w:rPr>
                <w:rFonts w:ascii="Times New Roman" w:eastAsia="Times New Roman" w:hAnsi="Times New Roman" w:cs="Times New Roman"/>
                <w:sz w:val="24"/>
                <w:szCs w:val="24"/>
                <w:shd w:val="clear" w:color="auto" w:fill="FFFFFF"/>
                <w:lang w:eastAsia="zh-CN" w:bidi="hi-IN"/>
              </w:rPr>
              <w:lastRenderedPageBreak/>
              <w:t>кинути кубик ще раз. Відповіді можна записувати</w:t>
            </w:r>
          </w:p>
        </w:tc>
      </w:tr>
      <w:tr w:rsidR="00250285" w:rsidRPr="00250285" w:rsidTr="00250285">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lastRenderedPageBreak/>
              <w:t>7</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shd w:val="clear" w:color="auto" w:fill="FFFFFF"/>
                <w:lang w:eastAsia="zh-CN" w:bidi="hi-IN"/>
              </w:rPr>
              <w:t>Доповни думку</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Письмова перевірка розуміння стратегії, коли учні заповнюють пропуски у пропонованому твердженні</w:t>
            </w:r>
          </w:p>
        </w:tc>
      </w:tr>
      <w:tr w:rsidR="00250285" w:rsidRPr="00250285" w:rsidTr="00250285">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8</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shd w:val="clear" w:color="auto" w:fill="FFFFFF"/>
                <w:lang w:eastAsia="zh-CN" w:bidi="hi-IN"/>
              </w:rPr>
              <w:t>Есе «хвилинка»</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Питання для есе на одну хвилину– це конкретне питання з орієнтацією на очікуваний(і) результат(и) навчання, на яке можна відповісти за одну-дві хвилини</w:t>
            </w:r>
          </w:p>
        </w:tc>
      </w:tr>
      <w:tr w:rsidR="00250285" w:rsidRPr="00250285" w:rsidTr="00250285">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9</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shd w:val="clear" w:color="auto" w:fill="FFFFFF"/>
                <w:lang w:eastAsia="zh-CN" w:bidi="hi-IN"/>
              </w:rPr>
              <w:t>Запис у журнал</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Учні записують у свій журнал або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w:t>
            </w:r>
          </w:p>
        </w:tc>
      </w:tr>
      <w:tr w:rsidR="00250285" w:rsidRPr="00250285" w:rsidTr="00250285">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10</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shd w:val="clear" w:color="auto" w:fill="FFFFFF"/>
                <w:lang w:eastAsia="zh-CN" w:bidi="hi-IN"/>
              </w:rPr>
              <w:t>Записні книжки учнів</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Інструмент для учнів для відстежування навчального поступу: куди я рухаюся? де я зараз? як туди дістатися?</w:t>
            </w:r>
          </w:p>
        </w:tc>
      </w:tr>
      <w:tr w:rsidR="00250285" w:rsidRPr="00250285" w:rsidTr="00250285">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11</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shd w:val="clear" w:color="auto" w:fill="FFFFFF"/>
                <w:lang w:eastAsia="zh-CN" w:bidi="hi-IN"/>
              </w:rPr>
              <w:t>Збір ідей</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Учитель ставить запитання або дає завдання. Учні самостійно відповідають на аркуші паперу, зазначаючи не менше трьох думок / відповідей / тверджень. Учні, що завершили, встають. Вчитель звертається до певного учня і просить його поділитися записаними ідеями. Учні викреслюють пункти, попередньо озвучені однокласниками і сідають, коли в них а аркушах закінчилися всі записані ідеї, незалежно від того, чи вони були озвучені саме ними. Вчитель продовжує опитувати учнів, доки сядуть усі</w:t>
            </w:r>
          </w:p>
        </w:tc>
      </w:tr>
      <w:tr w:rsidR="00250285" w:rsidRPr="00250285" w:rsidTr="00250285">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12</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shd w:val="clear" w:color="auto" w:fill="FFFFFF"/>
                <w:lang w:eastAsia="zh-CN" w:bidi="hi-IN"/>
              </w:rPr>
              <w:t>З-Х-В та ЗХВ+</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Учні відповідають групами, в парах або індивідуально на запитання «Що ми вже знаємо?» (З), «Що ми хотіли б дізнатися?» (Х) та «Що вже вивчили за темою?» (В). Плюс (+) просить учнів класифікувати отримані знання за допомогою концептуальної карти або наочної схеми, яка відображає ключову інформацію. Потім кожен учень записує короткий підсумок (на один абзац) про вивчене</w:t>
            </w:r>
          </w:p>
        </w:tc>
      </w:tr>
      <w:tr w:rsidR="00250285" w:rsidRPr="00250285" w:rsidTr="00250285">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13</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shd w:val="clear" w:color="auto" w:fill="FFFFFF"/>
                <w:lang w:eastAsia="zh-CN" w:bidi="hi-IN"/>
              </w:rPr>
              <w:t>Картка на вихід</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Це письмові відповіді учнів на запитання на картках, які учням роздають наприкінці уроку, після завершення певного виду роботи, теми тощо</w:t>
            </w:r>
          </w:p>
        </w:tc>
      </w:tr>
      <w:tr w:rsidR="00250285" w:rsidRPr="00250285" w:rsidTr="00250285">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14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shd w:val="clear" w:color="auto" w:fill="FFFFFF"/>
                <w:lang w:eastAsia="zh-CN" w:bidi="hi-IN"/>
              </w:rPr>
              <w:t>Концептуальна карта</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rsidR="00250285" w:rsidRPr="00250285" w:rsidTr="00250285">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15</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shd w:val="clear" w:color="auto" w:fill="FFFFFF"/>
                <w:lang w:eastAsia="zh-CN" w:bidi="hi-IN"/>
              </w:rPr>
              <w:t>Лідер за номером</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Учні об’єднуються в групи по чотири і кожному члену групи присвоюється номер. Учитель ставить питання / проблему і всі чотири учні її обговорюють. Вчитель називає номер і відповідний учень у кожній групі відповідає</w:t>
            </w:r>
          </w:p>
        </w:tc>
      </w:tr>
      <w:tr w:rsidR="00250285" w:rsidRPr="00250285" w:rsidTr="00250285">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16</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shd w:val="clear" w:color="auto" w:fill="FFFFFF"/>
                <w:lang w:eastAsia="zh-CN" w:bidi="hi-IN"/>
              </w:rPr>
              <w:t>Найзаплутаніший (або найясніший) момент</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Це варіант однохвилинки. Можна дати учням трохи більше часу для відповіді на запитання. Запитайте (в кінці уроку або під час паузи, яка утворилася після пояснення теми): «Який найбільш заплутаний момент» сьогоднішнього заняття?» або </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«Що вам здалося незрозумілим у понятті «_________»?</w:t>
            </w:r>
          </w:p>
        </w:tc>
      </w:tr>
      <w:tr w:rsidR="00250285" w:rsidRPr="00250285" w:rsidTr="00250285">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17</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shd w:val="clear" w:color="auto" w:fill="FFFFFF"/>
                <w:lang w:eastAsia="zh-CN" w:bidi="hi-IN"/>
              </w:rPr>
              <w:t xml:space="preserve">Перевірка неправильного </w:t>
            </w:r>
            <w:r w:rsidRPr="00250285">
              <w:rPr>
                <w:rFonts w:ascii="Times New Roman" w:eastAsia="Times New Roman" w:hAnsi="Times New Roman" w:cs="Times New Roman"/>
                <w:b/>
                <w:sz w:val="24"/>
                <w:szCs w:val="24"/>
                <w:shd w:val="clear" w:color="auto" w:fill="FFFFFF"/>
                <w:lang w:eastAsia="zh-CN" w:bidi="hi-IN"/>
              </w:rPr>
              <w:lastRenderedPageBreak/>
              <w:t>розуміння</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lastRenderedPageBreak/>
              <w:t xml:space="preserve">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w:t>
            </w:r>
            <w:r w:rsidRPr="00250285">
              <w:rPr>
                <w:rFonts w:ascii="Times New Roman" w:eastAsia="Times New Roman" w:hAnsi="Times New Roman" w:cs="Times New Roman"/>
                <w:sz w:val="24"/>
                <w:szCs w:val="24"/>
                <w:shd w:val="clear" w:color="auto" w:fill="FFFFFF"/>
                <w:lang w:eastAsia="zh-CN" w:bidi="hi-IN"/>
              </w:rPr>
              <w:lastRenderedPageBreak/>
              <w:t>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w:t>
            </w:r>
          </w:p>
        </w:tc>
      </w:tr>
      <w:tr w:rsidR="00250285" w:rsidRPr="00250285" w:rsidTr="00250285">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lastRenderedPageBreak/>
              <w:t>18</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shd w:val="clear" w:color="auto" w:fill="FFFFFF"/>
                <w:lang w:eastAsia="zh-CN" w:bidi="hi-IN"/>
              </w:rPr>
              <w:t>Перефразування</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Учні мають висловити власними словами основну ідею уроку чи щойно поясненої теми</w:t>
            </w:r>
          </w:p>
        </w:tc>
      </w:tr>
      <w:tr w:rsidR="00250285" w:rsidRPr="00250285" w:rsidTr="00250285">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19</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shd w:val="clear" w:color="auto" w:fill="FFFFFF"/>
                <w:lang w:eastAsia="zh-CN" w:bidi="hi-IN"/>
              </w:rPr>
              <w:t>Підбиття підсумків</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Форма роздумів одразу після певного виду роботи</w:t>
            </w:r>
          </w:p>
        </w:tc>
      </w:tr>
      <w:tr w:rsidR="00250285" w:rsidRPr="00250285" w:rsidTr="00250285">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20</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shd w:val="clear" w:color="auto" w:fill="FFFFFF"/>
                <w:lang w:eastAsia="zh-CN" w:bidi="hi-IN"/>
              </w:rPr>
              <w:t>Підказка за аналогією </w:t>
            </w:r>
          </w:p>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sz w:val="24"/>
                <w:szCs w:val="24"/>
                <w:lang w:eastAsia="zh-CN" w:bidi="hi-IN"/>
              </w:rPr>
            </w:pP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Учні мають сформулювати думку на основі підказки-аналогії: </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(певне поняття, принцип або процес) ________ виглядає як _______________тому що ___________________</w:t>
            </w:r>
          </w:p>
        </w:tc>
      </w:tr>
      <w:tr w:rsidR="00250285" w:rsidRPr="00250285" w:rsidTr="00250285">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21</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shd w:val="clear" w:color="auto" w:fill="FFFFFF"/>
                <w:lang w:eastAsia="zh-CN" w:bidi="hi-IN"/>
              </w:rPr>
              <w:t>Підсумок А-Б-В</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Кожному учневі в класі присвоюється окрема літера алфавіту, а він обирає слово, яке починається на цю літеру та пов'язане з вивченою темою</w:t>
            </w:r>
          </w:p>
        </w:tc>
      </w:tr>
      <w:tr w:rsidR="00250285" w:rsidRPr="00250285" w:rsidTr="00250285">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22</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shd w:val="clear" w:color="auto" w:fill="FFFFFF"/>
                <w:lang w:eastAsia="zh-CN" w:bidi="hi-IN"/>
              </w:rPr>
              <w:t>Підсумок або питання на картках</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Учитель час від часу роздає картки й просить учнів писати з обох сторін за такими правилами: </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(Один бік) на підставі вивченого (теми, розділу), опишіть основну велику ідею, яку ви зрозуміли, у формі короткого висновку. </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(Другий бік) запишіть те, що ви ще не повністю зрозуміли у вигляді твердження або запитання</w:t>
            </w:r>
          </w:p>
        </w:tc>
      </w:tr>
      <w:tr w:rsidR="00250285" w:rsidRPr="00250285" w:rsidTr="00250285">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23</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shd w:val="clear" w:color="auto" w:fill="FFFFFF"/>
                <w:lang w:eastAsia="zh-CN" w:bidi="hi-IN"/>
              </w:rPr>
              <w:t>Підсумок одним реченням</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Учнів просять написати підсумкове речення, яке відповідає на запитання «хто», «що», «де», «коли», «чому», «як» щодо певної теми</w:t>
            </w:r>
          </w:p>
        </w:tc>
      </w:tr>
      <w:tr w:rsidR="00250285" w:rsidRPr="00250285" w:rsidTr="00250285">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24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shd w:val="clear" w:color="auto" w:fill="FFFFFF"/>
                <w:lang w:eastAsia="zh-CN" w:bidi="hi-IN"/>
              </w:rPr>
              <w:t>Підсумок одним словом</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Учні мають обрати з-поміж наведених варіантів (або запропонувати самостійно) слово, яке найкраще підсумовує тему</w:t>
            </w:r>
          </w:p>
        </w:tc>
      </w:tr>
      <w:tr w:rsidR="00250285" w:rsidRPr="00250285" w:rsidTr="00250285">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25</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shd w:val="clear" w:color="auto" w:fill="FFFFFF"/>
                <w:lang w:eastAsia="zh-CN" w:bidi="hi-IN"/>
              </w:rPr>
              <w:t>Подумай – запиши – обговори в парі – поділися</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Учні обдумують відповідь самостійно, записують її, об’єднуються в пари та обговорюють відповідь із партнерами, а потім озвучують її всьому класу</w:t>
            </w:r>
          </w:p>
        </w:tc>
      </w:tr>
      <w:tr w:rsidR="00250285" w:rsidRPr="00250285" w:rsidTr="00250285">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26</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shd w:val="clear" w:color="auto" w:fill="FFFFFF"/>
                <w:lang w:eastAsia="zh-CN" w:bidi="hi-IN"/>
              </w:rPr>
              <w:t>Подумай – розкажи в парі </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Вчитель ставить учням запитання. Учні самостійно формулюють відповіді протягом визначеного часу, потім повертаються кожен до свого партнера та надають йому відповідь. Вчитель викликає декілька пар на вибір, які озвучують свої відповіді у класі</w:t>
            </w:r>
          </w:p>
        </w:tc>
      </w:tr>
      <w:tr w:rsidR="00250285" w:rsidRPr="00250285" w:rsidTr="00250285">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27</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shd w:val="clear" w:color="auto" w:fill="FFFFFF"/>
                <w:lang w:eastAsia="zh-CN" w:bidi="hi-IN"/>
              </w:rPr>
              <w:t>Пригадай – підсумуй – запитай – пов’яжи за 2 хвилини (ППЗП2)</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 xml:space="preserve">За дві хвилини учні повинні </w:t>
            </w:r>
            <w:r w:rsidRPr="00250285">
              <w:rPr>
                <w:rFonts w:ascii="Times New Roman" w:eastAsia="Times New Roman" w:hAnsi="Times New Roman" w:cs="Times New Roman"/>
                <w:i/>
                <w:sz w:val="24"/>
                <w:szCs w:val="24"/>
                <w:shd w:val="clear" w:color="auto" w:fill="FFFFFF"/>
                <w:lang w:eastAsia="zh-CN" w:bidi="hi-IN"/>
              </w:rPr>
              <w:t>пригадати</w:t>
            </w:r>
            <w:r w:rsidRPr="00250285">
              <w:rPr>
                <w:rFonts w:ascii="Times New Roman" w:eastAsia="Times New Roman" w:hAnsi="Times New Roman" w:cs="Times New Roman"/>
                <w:sz w:val="24"/>
                <w:szCs w:val="24"/>
                <w:shd w:val="clear" w:color="auto" w:fill="FFFFFF"/>
                <w:lang w:eastAsia="zh-CN" w:bidi="hi-IN"/>
              </w:rPr>
              <w:t xml:space="preserve"> та назвати у правильному порядку найважливіші ідеї, отримані на попередньому занятті; за дві хвилини </w:t>
            </w:r>
            <w:r w:rsidRPr="00250285">
              <w:rPr>
                <w:rFonts w:ascii="Times New Roman" w:eastAsia="Times New Roman" w:hAnsi="Times New Roman" w:cs="Times New Roman"/>
                <w:i/>
                <w:sz w:val="24"/>
                <w:szCs w:val="24"/>
                <w:shd w:val="clear" w:color="auto" w:fill="FFFFFF"/>
                <w:lang w:eastAsia="zh-CN" w:bidi="hi-IN"/>
              </w:rPr>
              <w:t>підсумувати</w:t>
            </w:r>
            <w:r w:rsidRPr="00250285">
              <w:rPr>
                <w:rFonts w:ascii="Times New Roman" w:eastAsia="Times New Roman" w:hAnsi="Times New Roman" w:cs="Times New Roman"/>
                <w:sz w:val="24"/>
                <w:szCs w:val="24"/>
                <w:shd w:val="clear" w:color="auto" w:fill="FFFFFF"/>
                <w:lang w:eastAsia="zh-CN" w:bidi="hi-IN"/>
              </w:rPr>
              <w:t xml:space="preserve"> ці пункти одним реченням, записати одне основне </w:t>
            </w:r>
            <w:r w:rsidRPr="00250285">
              <w:rPr>
                <w:rFonts w:ascii="Times New Roman" w:eastAsia="Times New Roman" w:hAnsi="Times New Roman" w:cs="Times New Roman"/>
                <w:i/>
                <w:sz w:val="24"/>
                <w:szCs w:val="24"/>
                <w:shd w:val="clear" w:color="auto" w:fill="FFFFFF"/>
                <w:lang w:eastAsia="zh-CN" w:bidi="hi-IN"/>
              </w:rPr>
              <w:t>запитання</w:t>
            </w:r>
            <w:r w:rsidRPr="00250285">
              <w:rPr>
                <w:rFonts w:ascii="Times New Roman" w:eastAsia="Times New Roman" w:hAnsi="Times New Roman" w:cs="Times New Roman"/>
                <w:sz w:val="24"/>
                <w:szCs w:val="24"/>
                <w:shd w:val="clear" w:color="auto" w:fill="FFFFFF"/>
                <w:lang w:eastAsia="zh-CN" w:bidi="hi-IN"/>
              </w:rPr>
              <w:t xml:space="preserve">, на яке вони хочуть отримати відповідь та знайти одну </w:t>
            </w:r>
            <w:r w:rsidRPr="00250285">
              <w:rPr>
                <w:rFonts w:ascii="Times New Roman" w:eastAsia="Times New Roman" w:hAnsi="Times New Roman" w:cs="Times New Roman"/>
                <w:i/>
                <w:sz w:val="24"/>
                <w:szCs w:val="24"/>
                <w:shd w:val="clear" w:color="auto" w:fill="FFFFFF"/>
                <w:lang w:eastAsia="zh-CN" w:bidi="hi-IN"/>
              </w:rPr>
              <w:t>прив'язку</w:t>
            </w:r>
            <w:r w:rsidRPr="00250285">
              <w:rPr>
                <w:rFonts w:ascii="Times New Roman" w:eastAsia="Times New Roman" w:hAnsi="Times New Roman" w:cs="Times New Roman"/>
                <w:sz w:val="24"/>
                <w:szCs w:val="24"/>
                <w:shd w:val="clear" w:color="auto" w:fill="FFFFFF"/>
                <w:lang w:eastAsia="zh-CN" w:bidi="hi-IN"/>
              </w:rPr>
              <w:t xml:space="preserve"> цього матеріалу до основної теми предмету чи курсу</w:t>
            </w:r>
          </w:p>
        </w:tc>
      </w:tr>
      <w:tr w:rsidR="00250285" w:rsidRPr="00250285" w:rsidTr="00250285">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28</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shd w:val="clear" w:color="auto" w:fill="FFFFFF"/>
                <w:lang w:eastAsia="zh-CN" w:bidi="hi-IN"/>
              </w:rPr>
              <w:t>Рішення-рішення </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Учитель висловлює певну думку, потім просить учнів зайняти сторону, що відповідає їхній думці з цієї теми і поділитися аргументацією. Учні можуть змінювати сторону після обговорення</w:t>
            </w:r>
          </w:p>
        </w:tc>
      </w:tr>
      <w:tr w:rsidR="00250285" w:rsidRPr="00250285" w:rsidTr="00250285">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lastRenderedPageBreak/>
              <w:t>29</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shd w:val="clear" w:color="auto" w:fill="FFFFFF"/>
                <w:lang w:eastAsia="zh-CN" w:bidi="hi-IN"/>
              </w:rPr>
              <w:t>Самооцінювання</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250285" w:rsidRPr="00250285" w:rsidTr="00250285">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30</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shd w:val="clear" w:color="auto" w:fill="FFFFFF"/>
                <w:lang w:eastAsia="zh-CN" w:bidi="hi-IN"/>
              </w:rPr>
              <w:t>Семінар за Сократом</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Учні ставлять питання одне одному з певного важливого питання або теми. Питання ініціюють розмову, яка триває як серія відповідей та додаткових запитань</w:t>
            </w:r>
          </w:p>
        </w:tc>
      </w:tr>
      <w:tr w:rsidR="00250285" w:rsidRPr="00250285" w:rsidTr="00250285">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31</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shd w:val="clear" w:color="auto" w:fill="FFFFFF"/>
                <w:lang w:eastAsia="zh-CN" w:bidi="hi-IN"/>
              </w:rPr>
              <w:t>Сигнали руками</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Учні на прохання вчителя показують визначені сигнали рукою, щоб повідомити про рівень розуміння певного поняття, принципу або процесу: </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«Розумію ______ і можу пояснити» </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(наприклад, великий палець вгору). </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«Ще не зовсім розумію _______» </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(наприклад, великий палець вниз). </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«Не впевнений щодо ______» </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(наприклад, помахати рукою)</w:t>
            </w:r>
          </w:p>
        </w:tc>
      </w:tr>
      <w:tr w:rsidR="00250285" w:rsidRPr="00250285" w:rsidTr="00250285">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32</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shd w:val="clear" w:color="auto" w:fill="FFFFFF"/>
                <w:lang w:eastAsia="zh-CN" w:bidi="hi-IN"/>
              </w:rPr>
              <w:t>Скажи щось</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Учні по черзі обговорюють у групі певний прочитаний розділ або переглянуте відео</w:t>
            </w:r>
          </w:p>
        </w:tc>
      </w:tr>
      <w:tr w:rsidR="00250285" w:rsidRPr="00250285" w:rsidTr="00250285">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33</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shd w:val="clear" w:color="auto" w:fill="FFFFFF"/>
                <w:lang w:eastAsia="zh-CN" w:bidi="hi-IN"/>
              </w:rPr>
              <w:t>Сортування слів</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Учням дають набір словникових термінів, які вони сортують за заданими або створеними ними категоріями</w:t>
            </w:r>
          </w:p>
        </w:tc>
      </w:tr>
      <w:tr w:rsidR="00250285" w:rsidRPr="00250285" w:rsidTr="00250285">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34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shd w:val="clear" w:color="auto" w:fill="FFFFFF"/>
                <w:lang w:eastAsia="zh-CN" w:bidi="hi-IN"/>
              </w:rPr>
              <w:t>Спінер ідей</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Учитель створює спінер, розділений на 4 сектори з написами «Спрогнозуй», «Поясни», «Підсумуй», «Оціни». Після пояснення нового матеріалу вчитель крутить спінер та просить учнів відповісти на запитання залежно від місця зупинки спінера. Наприклад, спінер зупиняється на секторі «Підсумуй», тоді вчитель може сказати: «Назви ключові поняття, про які щойно йшлося»</w:t>
            </w:r>
          </w:p>
        </w:tc>
      </w:tr>
      <w:tr w:rsidR="00250285" w:rsidRPr="00250285" w:rsidTr="00250285">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35</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shd w:val="clear" w:color="auto" w:fill="FFFFFF"/>
                <w:lang w:eastAsia="zh-CN" w:bidi="hi-IN"/>
              </w:rPr>
              <w:t>Спостереження </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Учитель готує протокол спостереження із переліком учнів у класі, де буде зазначено, за якими саме очікуваними результатами він буде спостерігати. Рухаючись класом, він спостерігає за учнями, коли вони працюють, і робить необхідні записи та позначки в протоколі спостереження </w:t>
            </w:r>
          </w:p>
        </w:tc>
      </w:tr>
      <w:tr w:rsidR="00250285" w:rsidRPr="00250285" w:rsidTr="00250285">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36</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shd w:val="clear" w:color="auto" w:fill="FFFFFF"/>
                <w:lang w:eastAsia="zh-CN" w:bidi="hi-IN"/>
              </w:rPr>
              <w:t>Тестування</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За допомогою тестування вчитель перевіряє опанування учнями фактичної інформації, понять. Орієнтовні типи тестових завдань:</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Декілька правильних варіантів</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Правильно/Неправильно</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Коротка відповідь</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Знайди відповідність</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Розширена відповідь </w:t>
            </w:r>
          </w:p>
        </w:tc>
      </w:tr>
      <w:tr w:rsidR="00250285" w:rsidRPr="00250285" w:rsidTr="00250285">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37</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shd w:val="clear" w:color="auto" w:fill="FFFFFF"/>
                <w:lang w:eastAsia="zh-CN" w:bidi="hi-IN"/>
              </w:rPr>
              <w:t>Трикутна призма (червоний, жовтий, зелений)</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Учні дають вчителеві зворотний зв'язок, показуючи колір, що відповідає рівню розуміння</w:t>
            </w:r>
          </w:p>
        </w:tc>
      </w:tr>
      <w:tr w:rsidR="00250285" w:rsidRPr="00250285" w:rsidTr="00250285">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lastRenderedPageBreak/>
              <w:t>38</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shd w:val="clear" w:color="auto" w:fill="FFFFFF"/>
                <w:lang w:eastAsia="zh-CN" w:bidi="hi-IN"/>
              </w:rPr>
              <w:t>Усне опитування</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Учитель пропонує учнями відповісти на запитання, наведені нижче:</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Чим це _________схоже на/відрізняється від_________?</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Які характерні риси/елементи________________?</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Як іще можна показати/проілюструвати________?</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У чому полягає головна ідея, ключова концепція, мораль _____________?</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Як _________стосується ________________?</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Які ідеї / деталі можна додати до_______________?</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Наведіть приклад ___________________?</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Що не так з___________________?</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Який висновок ви могли б зробити з__________________?</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Які висновки можна зробити з___________?</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На яке питання ми намагаємося відповісти? Яку проблему ми намагаємося вирішити?</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Що ви можете сказати про ____________________?</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Що може статися, якщо _______________ ?</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Які критерії можна взяти для оцінки ________________?</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Які докази підтверджують____________________?</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Як ми можемо довести / підтвердити ______________?</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Як це можна розглядати з точки зору_______________?</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Які альтернативи ____________________ слід розглянути?</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Який підхід/стратегію ви могли б використати для _____?</w:t>
            </w:r>
          </w:p>
        </w:tc>
      </w:tr>
      <w:tr w:rsidR="00250285" w:rsidRPr="00250285" w:rsidTr="00250285">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39</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shd w:val="clear" w:color="auto" w:fill="FFFFFF"/>
                <w:lang w:eastAsia="zh-CN" w:bidi="hi-IN"/>
              </w:rPr>
              <w:t>Учнівська конференція</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Бесіда з кожним учнем особисто для перевірки рівня розуміння</w:t>
            </w:r>
          </w:p>
        </w:tc>
      </w:tr>
      <w:tr w:rsidR="00250285" w:rsidRPr="00250285" w:rsidTr="00250285">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40</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shd w:val="clear" w:color="auto" w:fill="FFFFFF"/>
                <w:lang w:eastAsia="zh-CN" w:bidi="hi-IN"/>
              </w:rPr>
              <w:t>Хрестики-нулики</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Набір видів роботи, з яких учні самостійно можуть обирати ті, що можуть продемонструвати їхнє розуміння теми. Набір представлений у вигляді сітки з дев'яти квадратів, схожої на дошку для гри в хрестики-нулики, можна попросити учнів обирати так, щоб зрештою закреслити «три підряд». Завдання можуть відрізнятися за змістом, процесом та результатом і можуть бути адаптовані залежно від глибини знань</w:t>
            </w:r>
          </w:p>
        </w:tc>
      </w:tr>
      <w:tr w:rsidR="00250285" w:rsidRPr="00250285" w:rsidTr="00250285">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41</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shd w:val="clear" w:color="auto" w:fill="FFFFFF"/>
                <w:lang w:eastAsia="zh-CN" w:bidi="hi-IN"/>
              </w:rPr>
              <w:t>Хто швидше?</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Робота в парі – слухач і ведучий. Обидва знають категорію (тему), однак ведучий стоїть спиною до дошки / екрану. З'являються слова на задану тему, слухач дає підказки, а ведучий намагається вгадати слово. Пара, яка завершила першою, встає</w:t>
            </w:r>
          </w:p>
        </w:tc>
      </w:tr>
      <w:tr w:rsidR="00250285" w:rsidRPr="00250285" w:rsidTr="00250285">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42</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shd w:val="clear" w:color="auto" w:fill="FFFFFF"/>
                <w:lang w:eastAsia="zh-CN" w:bidi="hi-IN"/>
              </w:rPr>
              <w:t>Швидкий запис</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Попросіть учнів відповісти за 2-10 хвилин на відкриті запитання або твердження</w:t>
            </w:r>
          </w:p>
        </w:tc>
      </w:tr>
      <w:tr w:rsidR="00250285" w:rsidRPr="00250285" w:rsidTr="00250285">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43</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shd w:val="clear" w:color="auto" w:fill="FFFFFF"/>
                <w:lang w:eastAsia="zh-CN" w:bidi="hi-IN"/>
              </w:rPr>
              <w:t>Шкала Лайкерта</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Учитель наводить 3-5 тверджень, які явно не є істинними або помилковими, але дещо спірними. Мета полягає в тому, щоб допомогти учням подумати над текстом, а потім обговорити його з однокласниками. Наприклад, </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lastRenderedPageBreak/>
              <w:t>«Герой (ім'я) не повинен був робити (що саме).»</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 xml:space="preserve">повністю погоджуюся </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 xml:space="preserve">не погоджуюся </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 xml:space="preserve">погоджуюся </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повністю погоджуюся</w:t>
            </w:r>
          </w:p>
        </w:tc>
      </w:tr>
      <w:tr w:rsidR="00250285" w:rsidRPr="00250285" w:rsidTr="00250285">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lastRenderedPageBreak/>
              <w:t>44</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shd w:val="clear" w:color="auto" w:fill="FFFFFF"/>
                <w:lang w:eastAsia="zh-CN" w:bidi="hi-IN"/>
              </w:rPr>
              <w:t>3-2-1</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Учні виконують такі варіанти завдань, визначаючи за прочитаним текстом: </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 xml:space="preserve">три речі, які ви дізналися, два </w:t>
            </w:r>
            <w:r w:rsidRPr="00250285">
              <w:rPr>
                <w:rFonts w:ascii="Times New Roman" w:eastAsia="Times New Roman" w:hAnsi="Times New Roman" w:cs="Times New Roman"/>
                <w:sz w:val="24"/>
                <w:szCs w:val="24"/>
                <w:lang w:eastAsia="zh-CN" w:bidi="hi-IN"/>
              </w:rPr>
              <w:t xml:space="preserve">цікаві факти, одне </w:t>
            </w:r>
            <w:r w:rsidRPr="00250285">
              <w:rPr>
                <w:rFonts w:ascii="Times New Roman" w:eastAsia="Times New Roman" w:hAnsi="Times New Roman" w:cs="Times New Roman"/>
                <w:sz w:val="24"/>
                <w:szCs w:val="24"/>
                <w:shd w:val="clear" w:color="auto" w:fill="FFFFFF"/>
                <w:lang w:eastAsia="zh-CN" w:bidi="hi-IN"/>
              </w:rPr>
              <w:t>питання, що залишилося;</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 xml:space="preserve">три </w:t>
            </w:r>
            <w:r w:rsidRPr="00250285">
              <w:rPr>
                <w:rFonts w:ascii="Times New Roman" w:eastAsia="Times New Roman" w:hAnsi="Times New Roman" w:cs="Times New Roman"/>
                <w:sz w:val="24"/>
                <w:szCs w:val="24"/>
                <w:shd w:val="clear" w:color="auto" w:fill="FFFFFF"/>
                <w:lang w:eastAsia="zh-CN" w:bidi="hi-IN"/>
              </w:rPr>
              <w:t>ключові слова, дві відмінності між _, один вплив на _;</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три важливі факти, дві цікаві ідеї, одне уявлення про себе як учня;</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 xml:space="preserve">три нові терміни, дві нові ідеї, </w:t>
            </w:r>
            <w:r w:rsidRPr="00250285">
              <w:rPr>
                <w:rFonts w:ascii="Times New Roman" w:eastAsia="Times New Roman" w:hAnsi="Times New Roman" w:cs="Times New Roman"/>
                <w:sz w:val="24"/>
                <w:szCs w:val="24"/>
                <w:lang w:eastAsia="zh-CN" w:bidi="hi-IN"/>
              </w:rPr>
              <w:t>одна річ</w:t>
            </w:r>
            <w:r w:rsidRPr="00250285">
              <w:rPr>
                <w:rFonts w:ascii="Times New Roman" w:eastAsia="Times New Roman" w:hAnsi="Times New Roman" w:cs="Times New Roman"/>
                <w:sz w:val="24"/>
                <w:szCs w:val="24"/>
                <w:shd w:val="clear" w:color="auto" w:fill="FFFFFF"/>
                <w:lang w:eastAsia="zh-CN" w:bidi="hi-IN"/>
              </w:rPr>
              <w:t>, яку потрібно обдумати;</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три питання до тексту (незнайомі слова або незрозумілі ідеї), два прогнози за текстом (що станеться далі, враховуючи вже прочитане), знайдіть один зв'язок у тексті (з тим, що ви вже знали або випробували)</w:t>
            </w:r>
          </w:p>
        </w:tc>
      </w:tr>
      <w:tr w:rsidR="00250285" w:rsidRPr="00250285" w:rsidTr="00250285">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45</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shd w:val="clear" w:color="auto" w:fill="FFFFFF"/>
                <w:lang w:eastAsia="zh-CN" w:bidi="hi-IN"/>
              </w:rPr>
              <w:t>Трихвилинна пауза</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Я змінив(ла) ставлення до....</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Я більше дізнався(лася) про...</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Мене здивувало...</w:t>
            </w:r>
          </w:p>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Я почувався(лася)...</w:t>
            </w:r>
          </w:p>
        </w:tc>
      </w:tr>
      <w:tr w:rsidR="00250285" w:rsidRPr="00250285" w:rsidTr="00250285">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46</w:t>
            </w:r>
          </w:p>
        </w:tc>
        <w:tc>
          <w:tcPr>
            <w:tcW w:w="2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b/>
                <w:sz w:val="24"/>
                <w:szCs w:val="24"/>
                <w:shd w:val="clear" w:color="auto" w:fill="FFFFFF"/>
                <w:lang w:eastAsia="zh-CN" w:bidi="hi-IN"/>
              </w:rPr>
              <w:t>Є питання, в кого є відповідь?</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0285" w:rsidRPr="00250285" w:rsidRDefault="00250285" w:rsidP="00250285">
            <w:pPr>
              <w:widowControl w:val="0"/>
              <w:suppressLineNumbers/>
              <w:pBdr>
                <w:top w:val="none" w:sz="0" w:space="0" w:color="000000"/>
                <w:left w:val="none" w:sz="0" w:space="0" w:color="000000"/>
                <w:bottom w:val="none" w:sz="0" w:space="0" w:color="000000"/>
                <w:right w:val="none" w:sz="0" w:space="0" w:color="000000"/>
              </w:pBdr>
              <w:suppressAutoHyphens/>
              <w:spacing w:after="120" w:line="240" w:lineRule="auto"/>
              <w:ind w:firstLine="50"/>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shd w:val="clear" w:color="auto" w:fill="FFFFFF"/>
                <w:lang w:eastAsia="zh-CN" w:bidi="hi-IN"/>
              </w:rPr>
              <w:t xml:space="preserve">Учитель робить два набори карток. Перший набір має запитання за певним розділом навчання. У другому наборі містяться відповіді. Учитель роздає картки з відповідями учням, а потім він або учень зачитує класу питання на картці. Всі учні перевіряють свої картки з відповідями, щоб знайти правильну </w:t>
            </w:r>
          </w:p>
        </w:tc>
      </w:tr>
    </w:tbl>
    <w:p w:rsidR="00250285" w:rsidRPr="00250285" w:rsidRDefault="00250285" w:rsidP="00250285">
      <w:pPr>
        <w:widowControl w:val="0"/>
        <w:suppressAutoHyphens/>
        <w:spacing w:after="120"/>
        <w:ind w:right="106"/>
        <w:jc w:val="center"/>
        <w:rPr>
          <w:rFonts w:ascii="Times New Roman" w:eastAsia="Times New Roman" w:hAnsi="Times New Roman" w:cs="Times New Roman"/>
          <w:b/>
          <w:bCs/>
          <w:sz w:val="24"/>
          <w:szCs w:val="24"/>
          <w:lang w:eastAsia="zh-CN" w:bidi="hi-IN"/>
        </w:rPr>
      </w:pPr>
    </w:p>
    <w:p w:rsidR="00250285" w:rsidRPr="00250285" w:rsidRDefault="009E159E" w:rsidP="00250285">
      <w:pPr>
        <w:widowControl w:val="0"/>
        <w:suppressAutoHyphens/>
        <w:spacing w:after="120"/>
        <w:ind w:right="106"/>
        <w:jc w:val="center"/>
        <w:rPr>
          <w:rFonts w:ascii="Times New Roman" w:eastAsia="Times New Roman" w:hAnsi="Times New Roman" w:cs="Times New Roman"/>
          <w:b/>
          <w:bCs/>
          <w:sz w:val="24"/>
          <w:szCs w:val="24"/>
          <w:lang w:eastAsia="zh-CN" w:bidi="hi-IN"/>
        </w:rPr>
      </w:pPr>
      <w:bookmarkStart w:id="19" w:name="_Hlk174976451"/>
      <w:r>
        <w:rPr>
          <w:rFonts w:ascii="Times New Roman" w:eastAsia="Times New Roman" w:hAnsi="Times New Roman" w:cs="Times New Roman"/>
          <w:b/>
          <w:bCs/>
          <w:sz w:val="24"/>
          <w:szCs w:val="24"/>
          <w:lang w:val="en-US" w:eastAsia="zh-CN" w:bidi="hi-IN"/>
        </w:rPr>
        <w:t>V</w:t>
      </w:r>
      <w:r>
        <w:rPr>
          <w:rFonts w:ascii="Times New Roman" w:eastAsia="Times New Roman" w:hAnsi="Times New Roman" w:cs="Times New Roman"/>
          <w:b/>
          <w:bCs/>
          <w:sz w:val="24"/>
          <w:szCs w:val="24"/>
          <w:lang w:eastAsia="zh-CN" w:bidi="hi-IN"/>
        </w:rPr>
        <w:t xml:space="preserve">ІІ. </w:t>
      </w:r>
      <w:r w:rsidR="00250285" w:rsidRPr="00250285">
        <w:rPr>
          <w:rFonts w:ascii="Times New Roman" w:eastAsia="Times New Roman" w:hAnsi="Times New Roman" w:cs="Times New Roman"/>
          <w:b/>
          <w:bCs/>
          <w:sz w:val="24"/>
          <w:szCs w:val="24"/>
          <w:lang w:eastAsia="zh-CN" w:bidi="hi-IN"/>
        </w:rPr>
        <w:t>ОСВІТНЯ ПРОГРАМА</w:t>
      </w:r>
    </w:p>
    <w:p w:rsidR="00250285" w:rsidRPr="00250285" w:rsidRDefault="00250285" w:rsidP="00250285">
      <w:pPr>
        <w:widowControl w:val="0"/>
        <w:suppressAutoHyphens/>
        <w:spacing w:after="120" w:line="240" w:lineRule="auto"/>
        <w:ind w:right="108"/>
        <w:jc w:val="center"/>
        <w:rPr>
          <w:rFonts w:ascii="Times New Roman" w:eastAsia="Times New Roman" w:hAnsi="Times New Roman" w:cs="Times New Roman"/>
          <w:b/>
          <w:bCs/>
          <w:color w:val="000000"/>
          <w:sz w:val="24"/>
          <w:szCs w:val="24"/>
          <w:lang w:eastAsia="zh-CN" w:bidi="hi-IN"/>
        </w:rPr>
      </w:pPr>
      <w:r w:rsidRPr="00250285">
        <w:rPr>
          <w:rFonts w:ascii="Times New Roman" w:eastAsia="Times New Roman" w:hAnsi="Times New Roman" w:cs="Times New Roman"/>
          <w:b/>
          <w:bCs/>
          <w:color w:val="000000"/>
          <w:sz w:val="24"/>
          <w:szCs w:val="24"/>
          <w:lang w:eastAsia="zh-CN" w:bidi="hi-IN"/>
        </w:rPr>
        <w:t xml:space="preserve">другого циклу базової середньої освіти - базове предметне </w:t>
      </w:r>
      <w:r w:rsidRPr="00250285">
        <w:rPr>
          <w:rFonts w:ascii="Times New Roman" w:eastAsia="Times New Roman" w:hAnsi="Times New Roman" w:cs="Times New Roman"/>
          <w:b/>
          <w:bCs/>
          <w:color w:val="000000"/>
          <w:sz w:val="24"/>
          <w:szCs w:val="24"/>
          <w:highlight w:val="yellow"/>
          <w:lang w:eastAsia="zh-CN" w:bidi="hi-IN"/>
        </w:rPr>
        <w:t>навчання 7 клас</w:t>
      </w:r>
    </w:p>
    <w:bookmarkEnd w:id="19"/>
    <w:p w:rsidR="00250285" w:rsidRPr="00250285" w:rsidRDefault="00250285" w:rsidP="00250285">
      <w:pPr>
        <w:widowControl w:val="0"/>
        <w:suppressAutoHyphens/>
        <w:spacing w:after="120"/>
        <w:ind w:right="106" w:firstLine="567"/>
        <w:jc w:val="both"/>
        <w:rPr>
          <w:rFonts w:ascii="Times New Roman" w:eastAsia="Times New Roman" w:hAnsi="Times New Roman" w:cs="Times New Roman"/>
          <w:color w:val="00B050"/>
          <w:sz w:val="24"/>
          <w:szCs w:val="24"/>
          <w:lang w:eastAsia="zh-CN" w:bidi="hi-IN"/>
        </w:rPr>
      </w:pPr>
      <w:r w:rsidRPr="00250285">
        <w:rPr>
          <w:rFonts w:ascii="Times New Roman" w:eastAsia="Times New Roman" w:hAnsi="Times New Roman" w:cs="Times New Roman"/>
          <w:color w:val="00B050"/>
          <w:sz w:val="24"/>
          <w:szCs w:val="24"/>
          <w:lang w:eastAsia="zh-CN" w:bidi="hi-IN"/>
        </w:rPr>
        <w:t>загальні положення</w:t>
      </w:r>
    </w:p>
    <w:p w:rsidR="00250285" w:rsidRPr="00250285" w:rsidRDefault="00250285" w:rsidP="00250285">
      <w:pPr>
        <w:widowControl w:val="0"/>
        <w:suppressAutoHyphens/>
        <w:spacing w:after="120"/>
        <w:ind w:right="106" w:firstLine="567"/>
        <w:jc w:val="both"/>
        <w:rPr>
          <w:rFonts w:ascii="Times New Roman" w:eastAsia="Times New Roman" w:hAnsi="Times New Roman" w:cs="Times New Roman"/>
          <w:color w:val="00B050"/>
          <w:sz w:val="24"/>
          <w:szCs w:val="24"/>
          <w:lang w:eastAsia="zh-CN" w:bidi="hi-IN"/>
        </w:rPr>
      </w:pPr>
      <w:r w:rsidRPr="00250285">
        <w:rPr>
          <w:rFonts w:ascii="Times New Roman" w:eastAsia="Times New Roman" w:hAnsi="Times New Roman" w:cs="Times New Roman"/>
          <w:color w:val="00B050"/>
          <w:sz w:val="24"/>
          <w:szCs w:val="24"/>
          <w:lang w:eastAsia="zh-CN" w:bidi="hi-IN"/>
        </w:rPr>
        <w:t>вимоги до осіб, які можуть розпочати навчання за освітньою програмою</w:t>
      </w:r>
    </w:p>
    <w:p w:rsidR="00250285" w:rsidRPr="00250285" w:rsidRDefault="00250285" w:rsidP="00250285">
      <w:pPr>
        <w:widowControl w:val="0"/>
        <w:suppressAutoHyphens/>
        <w:spacing w:after="120"/>
        <w:ind w:right="106" w:firstLine="567"/>
        <w:jc w:val="both"/>
        <w:rPr>
          <w:rFonts w:ascii="Times New Roman" w:eastAsia="Times New Roman" w:hAnsi="Times New Roman" w:cs="Times New Roman"/>
          <w:color w:val="00B050"/>
          <w:sz w:val="24"/>
          <w:szCs w:val="24"/>
          <w:lang w:eastAsia="zh-CN" w:bidi="hi-IN"/>
        </w:rPr>
      </w:pPr>
      <w:r w:rsidRPr="00250285">
        <w:rPr>
          <w:rFonts w:ascii="Times New Roman" w:eastAsia="Times New Roman" w:hAnsi="Times New Roman" w:cs="Times New Roman"/>
          <w:color w:val="00B050"/>
          <w:sz w:val="24"/>
          <w:szCs w:val="24"/>
          <w:lang w:eastAsia="zh-CN" w:bidi="hi-IN"/>
        </w:rPr>
        <w:t>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250285" w:rsidRPr="00250285" w:rsidRDefault="00250285" w:rsidP="00250285">
      <w:pPr>
        <w:widowControl w:val="0"/>
        <w:suppressAutoHyphens/>
        <w:spacing w:after="120"/>
        <w:ind w:right="106" w:firstLine="567"/>
        <w:jc w:val="both"/>
        <w:rPr>
          <w:rFonts w:ascii="Times New Roman" w:eastAsia="Times New Roman" w:hAnsi="Times New Roman" w:cs="Times New Roman"/>
          <w:color w:val="00B050"/>
          <w:sz w:val="24"/>
          <w:szCs w:val="24"/>
          <w:lang w:eastAsia="zh-CN" w:bidi="hi-IN"/>
        </w:rPr>
      </w:pPr>
      <w:r w:rsidRPr="00250285">
        <w:rPr>
          <w:rFonts w:ascii="Times New Roman" w:eastAsia="Times New Roman" w:hAnsi="Times New Roman" w:cs="Times New Roman"/>
          <w:color w:val="00B050"/>
          <w:sz w:val="24"/>
          <w:szCs w:val="24"/>
          <w:lang w:eastAsia="zh-CN" w:bidi="hi-IN"/>
        </w:rPr>
        <w:t>перелік варіантів типових навчальних планів та модельних навчальних програм</w:t>
      </w:r>
    </w:p>
    <w:p w:rsidR="00250285" w:rsidRPr="00250285" w:rsidRDefault="00250285" w:rsidP="00250285">
      <w:pPr>
        <w:widowControl w:val="0"/>
        <w:suppressAutoHyphens/>
        <w:spacing w:after="120"/>
        <w:ind w:right="106" w:firstLine="567"/>
        <w:jc w:val="both"/>
        <w:rPr>
          <w:rFonts w:ascii="Times New Roman" w:eastAsia="Times New Roman" w:hAnsi="Times New Roman" w:cs="Times New Roman"/>
          <w:color w:val="00B050"/>
          <w:sz w:val="24"/>
          <w:szCs w:val="24"/>
          <w:lang w:eastAsia="zh-CN" w:bidi="hi-IN"/>
        </w:rPr>
      </w:pPr>
      <w:r w:rsidRPr="00250285">
        <w:rPr>
          <w:rFonts w:ascii="Times New Roman" w:eastAsia="Times New Roman" w:hAnsi="Times New Roman" w:cs="Times New Roman"/>
          <w:color w:val="00B050"/>
          <w:sz w:val="24"/>
          <w:szCs w:val="24"/>
          <w:lang w:eastAsia="zh-CN" w:bidi="hi-IN"/>
        </w:rPr>
        <w:t>рекомендовані форми організації освітнього процесу</w:t>
      </w:r>
    </w:p>
    <w:p w:rsidR="00250285" w:rsidRDefault="00250285" w:rsidP="00250285">
      <w:pPr>
        <w:widowControl w:val="0"/>
        <w:suppressAutoHyphens/>
        <w:spacing w:after="120" w:line="240" w:lineRule="auto"/>
        <w:ind w:right="106" w:firstLine="567"/>
        <w:jc w:val="both"/>
        <w:rPr>
          <w:rFonts w:ascii="Times New Roman" w:eastAsia="Times New Roman" w:hAnsi="Times New Roman" w:cs="Times New Roman"/>
          <w:color w:val="00B050"/>
          <w:sz w:val="24"/>
          <w:szCs w:val="24"/>
          <w:lang w:eastAsia="zh-CN" w:bidi="hi-IN"/>
        </w:rPr>
      </w:pPr>
      <w:r w:rsidRPr="00250285">
        <w:rPr>
          <w:rFonts w:ascii="Times New Roman" w:eastAsia="Times New Roman" w:hAnsi="Times New Roman" w:cs="Times New Roman"/>
          <w:color w:val="00B050"/>
          <w:sz w:val="24"/>
          <w:szCs w:val="24"/>
          <w:lang w:eastAsia="zh-CN" w:bidi="hi-IN"/>
        </w:rPr>
        <w:t>опис інструментарію оцінювання.</w:t>
      </w:r>
    </w:p>
    <w:p w:rsidR="002A3996" w:rsidRPr="00250285" w:rsidRDefault="002A3996" w:rsidP="00250285">
      <w:pPr>
        <w:widowControl w:val="0"/>
        <w:suppressAutoHyphens/>
        <w:spacing w:after="120" w:line="240" w:lineRule="auto"/>
        <w:ind w:right="106" w:firstLine="567"/>
        <w:jc w:val="both"/>
        <w:rPr>
          <w:rFonts w:ascii="Times New Roman" w:eastAsia="Times New Roman" w:hAnsi="Times New Roman" w:cs="Times New Roman"/>
          <w:color w:val="00B050"/>
          <w:sz w:val="24"/>
          <w:szCs w:val="24"/>
          <w:lang w:eastAsia="zh-CN" w:bidi="hi-IN"/>
        </w:rPr>
      </w:pPr>
    </w:p>
    <w:p w:rsidR="00250285" w:rsidRPr="00250285" w:rsidRDefault="00250285" w:rsidP="00250285">
      <w:pPr>
        <w:widowControl w:val="0"/>
        <w:suppressAutoHyphens/>
        <w:spacing w:after="120" w:line="240" w:lineRule="auto"/>
        <w:ind w:right="106"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Очікувані результати навчання здобувачів освіти.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компетентностей учнів.</w:t>
      </w:r>
    </w:p>
    <w:tbl>
      <w:tblPr>
        <w:tblW w:w="9781" w:type="dxa"/>
        <w:tblInd w:w="28" w:type="dxa"/>
        <w:tblLayout w:type="fixed"/>
        <w:tblCellMar>
          <w:top w:w="28" w:type="dxa"/>
          <w:left w:w="28" w:type="dxa"/>
          <w:bottom w:w="28" w:type="dxa"/>
          <w:right w:w="28" w:type="dxa"/>
        </w:tblCellMar>
        <w:tblLook w:val="0000" w:firstRow="0" w:lastRow="0" w:firstColumn="0" w:lastColumn="0" w:noHBand="0" w:noVBand="0"/>
      </w:tblPr>
      <w:tblGrid>
        <w:gridCol w:w="426"/>
        <w:gridCol w:w="2551"/>
        <w:gridCol w:w="6804"/>
      </w:tblGrid>
      <w:tr w:rsidR="00250285" w:rsidRPr="00250285" w:rsidTr="00250285">
        <w:trPr>
          <w:trHeight w:val="584"/>
        </w:trPr>
        <w:tc>
          <w:tcPr>
            <w:tcW w:w="426" w:type="dxa"/>
            <w:tcBorders>
              <w:top w:val="double" w:sz="2" w:space="0" w:color="808080"/>
              <w:left w:val="double" w:sz="2" w:space="0" w:color="808080"/>
              <w:bottom w:val="double" w:sz="1" w:space="0" w:color="808080"/>
              <w:right w:val="double" w:sz="2" w:space="0" w:color="808080"/>
            </w:tcBorders>
            <w:shd w:val="clear" w:color="auto" w:fill="FFFFFF"/>
            <w:vAlign w:val="center"/>
          </w:tcPr>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b/>
                <w:bCs/>
                <w:color w:val="000000"/>
                <w:sz w:val="24"/>
                <w:szCs w:val="24"/>
                <w:lang w:eastAsia="zh-CN" w:bidi="hi-IN"/>
              </w:rPr>
              <w:t>№ з/п</w:t>
            </w:r>
          </w:p>
        </w:tc>
        <w:tc>
          <w:tcPr>
            <w:tcW w:w="2551" w:type="dxa"/>
            <w:tcBorders>
              <w:top w:val="double" w:sz="2" w:space="0" w:color="808080"/>
              <w:left w:val="double" w:sz="1" w:space="0" w:color="808080"/>
              <w:bottom w:val="double" w:sz="1" w:space="0" w:color="808080"/>
              <w:right w:val="double" w:sz="2" w:space="0" w:color="808080"/>
            </w:tcBorders>
            <w:shd w:val="clear" w:color="auto" w:fill="FFFFFF"/>
            <w:vAlign w:val="center"/>
          </w:tcPr>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b/>
                <w:bCs/>
                <w:color w:val="000000"/>
                <w:sz w:val="24"/>
                <w:szCs w:val="24"/>
                <w:lang w:eastAsia="zh-CN" w:bidi="hi-IN"/>
              </w:rPr>
              <w:t>Ключові компетентності</w:t>
            </w:r>
          </w:p>
        </w:tc>
        <w:tc>
          <w:tcPr>
            <w:tcW w:w="6804" w:type="dxa"/>
            <w:tcBorders>
              <w:top w:val="double" w:sz="2" w:space="0" w:color="808080"/>
              <w:left w:val="double" w:sz="1" w:space="0" w:color="808080"/>
              <w:bottom w:val="double" w:sz="1" w:space="0" w:color="808080"/>
              <w:right w:val="double" w:sz="2" w:space="0" w:color="808080"/>
            </w:tcBorders>
            <w:shd w:val="clear" w:color="auto" w:fill="FFFFFF"/>
            <w:vAlign w:val="center"/>
          </w:tcPr>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b/>
                <w:bCs/>
                <w:color w:val="000000"/>
                <w:sz w:val="24"/>
                <w:szCs w:val="24"/>
                <w:lang w:eastAsia="zh-CN" w:bidi="hi-IN"/>
              </w:rPr>
              <w:t>Компоненти</w:t>
            </w:r>
          </w:p>
        </w:tc>
      </w:tr>
      <w:tr w:rsidR="00250285" w:rsidRPr="00250285" w:rsidTr="00250285">
        <w:tc>
          <w:tcPr>
            <w:tcW w:w="426" w:type="dxa"/>
            <w:tcBorders>
              <w:left w:val="double" w:sz="2" w:space="0" w:color="808080"/>
              <w:bottom w:val="double" w:sz="1" w:space="0" w:color="808080"/>
              <w:right w:val="double" w:sz="2" w:space="0" w:color="808080"/>
            </w:tcBorders>
            <w:shd w:val="clear" w:color="auto" w:fill="FFFFFF"/>
            <w:vAlign w:val="center"/>
          </w:tcPr>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color w:val="000000"/>
                <w:sz w:val="24"/>
                <w:szCs w:val="24"/>
                <w:lang w:eastAsia="zh-CN" w:bidi="hi-IN"/>
              </w:rPr>
              <w:t>1</w:t>
            </w:r>
          </w:p>
        </w:tc>
        <w:tc>
          <w:tcPr>
            <w:tcW w:w="2551" w:type="dxa"/>
            <w:tcBorders>
              <w:left w:val="double" w:sz="1" w:space="0" w:color="808080"/>
              <w:bottom w:val="double" w:sz="1" w:space="0" w:color="808080"/>
              <w:right w:val="double" w:sz="2" w:space="0" w:color="808080"/>
            </w:tcBorders>
            <w:shd w:val="clear" w:color="auto" w:fill="FFFFFF"/>
            <w:vAlign w:val="center"/>
          </w:tcPr>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color w:val="000000"/>
                <w:sz w:val="24"/>
                <w:szCs w:val="24"/>
                <w:lang w:eastAsia="zh-CN" w:bidi="hi-IN"/>
              </w:rPr>
              <w:t>Спілкування державною (і рідною - у разі відмінності) мовами</w:t>
            </w:r>
          </w:p>
        </w:tc>
        <w:tc>
          <w:tcPr>
            <w:tcW w:w="6804" w:type="dxa"/>
            <w:tcBorders>
              <w:left w:val="double" w:sz="1" w:space="0" w:color="808080"/>
              <w:bottom w:val="double" w:sz="1" w:space="0" w:color="808080"/>
              <w:right w:val="double" w:sz="2" w:space="0" w:color="808080"/>
            </w:tcBorders>
            <w:shd w:val="clear" w:color="auto" w:fill="FFFFFF"/>
            <w:vAlign w:val="center"/>
          </w:tcPr>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b/>
                <w:i/>
                <w:iCs/>
                <w:color w:val="000000"/>
                <w:sz w:val="24"/>
                <w:szCs w:val="24"/>
                <w:lang w:eastAsia="zh-CN" w:bidi="hi-IN"/>
              </w:rPr>
              <w:t xml:space="preserve">Уміння: </w:t>
            </w:r>
            <w:r w:rsidRPr="00250285">
              <w:rPr>
                <w:rFonts w:ascii="Times New Roman" w:eastAsia="Times New Roman" w:hAnsi="Times New Roman" w:cs="Times New Roman"/>
                <w:color w:val="000000"/>
                <w:sz w:val="24"/>
                <w:szCs w:val="24"/>
                <w:lang w:eastAsia="zh-CN" w:bidi="hi-IN"/>
              </w:rPr>
              <w:t>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b/>
                <w:i/>
                <w:iCs/>
                <w:color w:val="000000"/>
                <w:sz w:val="24"/>
                <w:szCs w:val="24"/>
                <w:lang w:eastAsia="zh-CN" w:bidi="hi-IN"/>
              </w:rPr>
              <w:t xml:space="preserve">Ставлення: </w:t>
            </w:r>
            <w:r w:rsidRPr="00250285">
              <w:rPr>
                <w:rFonts w:ascii="Times New Roman" w:eastAsia="Times New Roman" w:hAnsi="Times New Roman" w:cs="Times New Roman"/>
                <w:color w:val="000000"/>
                <w:sz w:val="24"/>
                <w:szCs w:val="24"/>
                <w:lang w:eastAsia="zh-CN" w:bidi="hi-IN"/>
              </w:rPr>
              <w:t>розуміння важливості чітких та лаконічних формулювань.</w:t>
            </w:r>
          </w:p>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b/>
                <w:i/>
                <w:iCs/>
                <w:color w:val="000000"/>
                <w:sz w:val="24"/>
                <w:szCs w:val="24"/>
                <w:lang w:eastAsia="zh-CN" w:bidi="hi-IN"/>
              </w:rPr>
              <w:t xml:space="preserve">Навчальні ресурси: </w:t>
            </w:r>
            <w:r w:rsidRPr="00250285">
              <w:rPr>
                <w:rFonts w:ascii="Times New Roman" w:eastAsia="Times New Roman" w:hAnsi="Times New Roman" w:cs="Times New Roman"/>
                <w:color w:val="000000"/>
                <w:sz w:val="24"/>
                <w:szCs w:val="24"/>
                <w:lang w:eastAsia="zh-CN" w:bidi="hi-IN"/>
              </w:rPr>
              <w:t>означення понять, формулювання властивостей, доведення правил, теорем</w:t>
            </w:r>
          </w:p>
        </w:tc>
      </w:tr>
      <w:tr w:rsidR="00250285" w:rsidRPr="00250285" w:rsidTr="00250285">
        <w:tc>
          <w:tcPr>
            <w:tcW w:w="426" w:type="dxa"/>
            <w:tcBorders>
              <w:left w:val="double" w:sz="2" w:space="0" w:color="808080"/>
              <w:bottom w:val="double" w:sz="1" w:space="0" w:color="808080"/>
              <w:right w:val="double" w:sz="2" w:space="0" w:color="808080"/>
            </w:tcBorders>
            <w:shd w:val="clear" w:color="auto" w:fill="FFFFFF"/>
            <w:vAlign w:val="center"/>
          </w:tcPr>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color w:val="000000"/>
                <w:sz w:val="24"/>
                <w:szCs w:val="24"/>
                <w:lang w:eastAsia="zh-CN" w:bidi="hi-IN"/>
              </w:rPr>
              <w:t>2</w:t>
            </w:r>
          </w:p>
        </w:tc>
        <w:tc>
          <w:tcPr>
            <w:tcW w:w="2551" w:type="dxa"/>
            <w:tcBorders>
              <w:left w:val="double" w:sz="1" w:space="0" w:color="808080"/>
              <w:bottom w:val="double" w:sz="1" w:space="0" w:color="808080"/>
              <w:right w:val="double" w:sz="2" w:space="0" w:color="808080"/>
            </w:tcBorders>
            <w:shd w:val="clear" w:color="auto" w:fill="FFFFFF"/>
            <w:vAlign w:val="center"/>
          </w:tcPr>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color w:val="000000"/>
                <w:sz w:val="24"/>
                <w:szCs w:val="24"/>
                <w:lang w:eastAsia="zh-CN" w:bidi="hi-IN"/>
              </w:rPr>
              <w:t>Спілкування іноземними мовами</w:t>
            </w:r>
          </w:p>
        </w:tc>
        <w:tc>
          <w:tcPr>
            <w:tcW w:w="6804" w:type="dxa"/>
            <w:tcBorders>
              <w:left w:val="double" w:sz="1" w:space="0" w:color="808080"/>
              <w:bottom w:val="double" w:sz="1" w:space="0" w:color="808080"/>
              <w:right w:val="double" w:sz="2" w:space="0" w:color="808080"/>
            </w:tcBorders>
            <w:shd w:val="clear" w:color="auto" w:fill="FFFFFF"/>
            <w:vAlign w:val="center"/>
          </w:tcPr>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b/>
                <w:i/>
                <w:iCs/>
                <w:color w:val="000000"/>
                <w:sz w:val="24"/>
                <w:szCs w:val="24"/>
                <w:lang w:eastAsia="zh-CN" w:bidi="hi-IN"/>
              </w:rPr>
              <w:t xml:space="preserve">Уміння: </w:t>
            </w:r>
            <w:r w:rsidRPr="00250285">
              <w:rPr>
                <w:rFonts w:ascii="Times New Roman" w:eastAsia="Times New Roman" w:hAnsi="Times New Roman" w:cs="Times New Roman"/>
                <w:color w:val="000000"/>
                <w:sz w:val="24"/>
                <w:szCs w:val="24"/>
                <w:lang w:eastAsia="zh-CN" w:bidi="hi-IN"/>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b/>
                <w:i/>
                <w:iCs/>
                <w:color w:val="000000"/>
                <w:sz w:val="24"/>
                <w:szCs w:val="24"/>
                <w:lang w:eastAsia="zh-CN" w:bidi="hi-IN"/>
              </w:rPr>
              <w:t xml:space="preserve">Ставлення: </w:t>
            </w:r>
            <w:r w:rsidRPr="00250285">
              <w:rPr>
                <w:rFonts w:ascii="Times New Roman" w:eastAsia="Times New Roman" w:hAnsi="Times New Roman" w:cs="Times New Roman"/>
                <w:color w:val="000000"/>
                <w:sz w:val="24"/>
                <w:szCs w:val="24"/>
                <w:lang w:eastAsia="zh-CN" w:bidi="hi-IN"/>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b/>
                <w:i/>
                <w:iCs/>
                <w:color w:val="000000"/>
                <w:sz w:val="24"/>
                <w:szCs w:val="24"/>
                <w:lang w:eastAsia="zh-CN" w:bidi="hi-IN"/>
              </w:rPr>
              <w:t xml:space="preserve">Навчальні ресурси: </w:t>
            </w:r>
            <w:r w:rsidRPr="00250285">
              <w:rPr>
                <w:rFonts w:ascii="Times New Roman" w:eastAsia="Times New Roman" w:hAnsi="Times New Roman" w:cs="Times New Roman"/>
                <w:color w:val="000000"/>
                <w:sz w:val="24"/>
                <w:szCs w:val="24"/>
                <w:lang w:eastAsia="zh-CN" w:bidi="hi-IN"/>
              </w:rPr>
              <w:t>підручники, словники, довідкова література, мультимедійні засоби, адаптовані іншомовні тексти.</w:t>
            </w:r>
          </w:p>
        </w:tc>
      </w:tr>
      <w:tr w:rsidR="00250285" w:rsidRPr="00250285" w:rsidTr="00250285">
        <w:tc>
          <w:tcPr>
            <w:tcW w:w="426" w:type="dxa"/>
            <w:tcBorders>
              <w:left w:val="double" w:sz="2" w:space="0" w:color="808080"/>
              <w:bottom w:val="double" w:sz="1" w:space="0" w:color="808080"/>
              <w:right w:val="double" w:sz="2" w:space="0" w:color="808080"/>
            </w:tcBorders>
            <w:shd w:val="clear" w:color="auto" w:fill="FFFFFF"/>
            <w:vAlign w:val="center"/>
          </w:tcPr>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color w:val="000000"/>
                <w:sz w:val="24"/>
                <w:szCs w:val="24"/>
                <w:lang w:eastAsia="zh-CN" w:bidi="hi-IN"/>
              </w:rPr>
              <w:t>3</w:t>
            </w:r>
          </w:p>
        </w:tc>
        <w:tc>
          <w:tcPr>
            <w:tcW w:w="2551" w:type="dxa"/>
            <w:tcBorders>
              <w:left w:val="double" w:sz="1" w:space="0" w:color="808080"/>
              <w:bottom w:val="double" w:sz="1" w:space="0" w:color="808080"/>
              <w:right w:val="double" w:sz="2" w:space="0" w:color="808080"/>
            </w:tcBorders>
            <w:shd w:val="clear" w:color="auto" w:fill="FFFFFF"/>
            <w:vAlign w:val="center"/>
          </w:tcPr>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color w:val="000000"/>
                <w:sz w:val="24"/>
                <w:szCs w:val="24"/>
                <w:lang w:eastAsia="zh-CN" w:bidi="hi-IN"/>
              </w:rPr>
              <w:t>Математична компетентність</w:t>
            </w:r>
          </w:p>
        </w:tc>
        <w:tc>
          <w:tcPr>
            <w:tcW w:w="6804" w:type="dxa"/>
            <w:tcBorders>
              <w:left w:val="double" w:sz="1" w:space="0" w:color="808080"/>
              <w:bottom w:val="double" w:sz="1" w:space="0" w:color="808080"/>
              <w:right w:val="double" w:sz="2" w:space="0" w:color="808080"/>
            </w:tcBorders>
            <w:shd w:val="clear" w:color="auto" w:fill="FFFFFF"/>
            <w:vAlign w:val="center"/>
          </w:tcPr>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b/>
                <w:i/>
                <w:iCs/>
                <w:color w:val="000000"/>
                <w:sz w:val="24"/>
                <w:szCs w:val="24"/>
                <w:lang w:eastAsia="zh-CN" w:bidi="hi-IN"/>
              </w:rPr>
              <w:t xml:space="preserve">Уміння: </w:t>
            </w:r>
            <w:r w:rsidRPr="00250285">
              <w:rPr>
                <w:rFonts w:ascii="Times New Roman" w:eastAsia="Times New Roman" w:hAnsi="Times New Roman" w:cs="Times New Roman"/>
                <w:color w:val="000000"/>
                <w:sz w:val="24"/>
                <w:szCs w:val="24"/>
                <w:lang w:eastAsia="zh-CN" w:bidi="hi-IN"/>
              </w:rPr>
              <w:t xml:space="preserve">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w:t>
            </w:r>
            <w:r w:rsidRPr="00250285">
              <w:rPr>
                <w:rFonts w:ascii="Times New Roman" w:eastAsia="Times New Roman" w:hAnsi="Times New Roman" w:cs="Times New Roman"/>
                <w:color w:val="000000"/>
                <w:sz w:val="24"/>
                <w:szCs w:val="24"/>
                <w:lang w:eastAsia="zh-CN" w:bidi="hi-IN"/>
              </w:rPr>
              <w:lastRenderedPageBreak/>
              <w:t>ситуаціях.</w:t>
            </w:r>
          </w:p>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b/>
                <w:i/>
                <w:iCs/>
                <w:color w:val="000000"/>
                <w:sz w:val="24"/>
                <w:szCs w:val="24"/>
                <w:lang w:eastAsia="zh-CN" w:bidi="hi-IN"/>
              </w:rPr>
              <w:t xml:space="preserve">Ставлення: </w:t>
            </w:r>
            <w:r w:rsidRPr="00250285">
              <w:rPr>
                <w:rFonts w:ascii="Times New Roman" w:eastAsia="Times New Roman" w:hAnsi="Times New Roman" w:cs="Times New Roman"/>
                <w:color w:val="000000"/>
                <w:sz w:val="24"/>
                <w:szCs w:val="24"/>
                <w:lang w:eastAsia="zh-CN" w:bidi="hi-IN"/>
              </w:rPr>
              <w:t>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b/>
                <w:i/>
                <w:iCs/>
                <w:color w:val="000000"/>
                <w:sz w:val="24"/>
                <w:szCs w:val="24"/>
                <w:lang w:eastAsia="zh-CN" w:bidi="hi-IN"/>
              </w:rPr>
              <w:t xml:space="preserve">Навчальні ресурси: </w:t>
            </w:r>
            <w:r w:rsidRPr="00250285">
              <w:rPr>
                <w:rFonts w:ascii="Times New Roman" w:eastAsia="Times New Roman" w:hAnsi="Times New Roman" w:cs="Times New Roman"/>
                <w:color w:val="000000"/>
                <w:sz w:val="24"/>
                <w:szCs w:val="24"/>
                <w:lang w:eastAsia="zh-CN" w:bidi="hi-IN"/>
              </w:rPr>
              <w:t>розв'язування математичних задач, і обов’язково таких, що моделюють реальні життєві ситуації</w:t>
            </w:r>
          </w:p>
        </w:tc>
      </w:tr>
      <w:tr w:rsidR="00250285" w:rsidRPr="00250285" w:rsidTr="00250285">
        <w:tc>
          <w:tcPr>
            <w:tcW w:w="426" w:type="dxa"/>
            <w:tcBorders>
              <w:left w:val="double" w:sz="2" w:space="0" w:color="808080"/>
              <w:bottom w:val="double" w:sz="1" w:space="0" w:color="808080"/>
              <w:right w:val="double" w:sz="2" w:space="0" w:color="808080"/>
            </w:tcBorders>
            <w:shd w:val="clear" w:color="auto" w:fill="FFFFFF"/>
            <w:vAlign w:val="center"/>
          </w:tcPr>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color w:val="000000"/>
                <w:sz w:val="24"/>
                <w:szCs w:val="24"/>
                <w:lang w:eastAsia="zh-CN" w:bidi="hi-IN"/>
              </w:rPr>
              <w:lastRenderedPageBreak/>
              <w:t>4</w:t>
            </w:r>
          </w:p>
        </w:tc>
        <w:tc>
          <w:tcPr>
            <w:tcW w:w="2551" w:type="dxa"/>
            <w:tcBorders>
              <w:left w:val="double" w:sz="1" w:space="0" w:color="808080"/>
              <w:bottom w:val="double" w:sz="1" w:space="0" w:color="808080"/>
              <w:right w:val="double" w:sz="2" w:space="0" w:color="808080"/>
            </w:tcBorders>
            <w:shd w:val="clear" w:color="auto" w:fill="FFFFFF"/>
            <w:vAlign w:val="center"/>
          </w:tcPr>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color w:val="000000"/>
                <w:sz w:val="24"/>
                <w:szCs w:val="24"/>
                <w:lang w:eastAsia="zh-CN" w:bidi="hi-IN"/>
              </w:rPr>
              <w:t>Основні компетентності у природничих науках і технологіях</w:t>
            </w:r>
          </w:p>
        </w:tc>
        <w:tc>
          <w:tcPr>
            <w:tcW w:w="6804" w:type="dxa"/>
            <w:tcBorders>
              <w:left w:val="double" w:sz="1" w:space="0" w:color="808080"/>
              <w:bottom w:val="double" w:sz="1" w:space="0" w:color="808080"/>
              <w:right w:val="double" w:sz="2" w:space="0" w:color="808080"/>
            </w:tcBorders>
            <w:shd w:val="clear" w:color="auto" w:fill="FFFFFF"/>
            <w:vAlign w:val="center"/>
          </w:tcPr>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b/>
                <w:i/>
                <w:iCs/>
                <w:color w:val="000000"/>
                <w:sz w:val="24"/>
                <w:szCs w:val="24"/>
                <w:lang w:eastAsia="zh-CN" w:bidi="hi-IN"/>
              </w:rPr>
              <w:t xml:space="preserve">Уміння: </w:t>
            </w:r>
            <w:r w:rsidRPr="00250285">
              <w:rPr>
                <w:rFonts w:ascii="Times New Roman" w:eastAsia="Times New Roman" w:hAnsi="Times New Roman" w:cs="Times New Roman"/>
                <w:color w:val="000000"/>
                <w:sz w:val="24"/>
                <w:szCs w:val="24"/>
                <w:lang w:eastAsia="zh-CN" w:bidi="hi-IN"/>
              </w:rPr>
              <w:t>розпізнавати проблеми, що виникають у довкіллі; будувати та досліджувати природні явища і процеси; послуговуватися технологічними пристроями.</w:t>
            </w:r>
          </w:p>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b/>
                <w:i/>
                <w:iCs/>
                <w:color w:val="000000"/>
                <w:sz w:val="24"/>
                <w:szCs w:val="24"/>
                <w:lang w:eastAsia="zh-CN" w:bidi="hi-IN"/>
              </w:rPr>
              <w:t xml:space="preserve">Ставлення: </w:t>
            </w:r>
            <w:r w:rsidRPr="00250285">
              <w:rPr>
                <w:rFonts w:ascii="Times New Roman" w:eastAsia="Times New Roman" w:hAnsi="Times New Roman" w:cs="Times New Roman"/>
                <w:color w:val="000000"/>
                <w:sz w:val="24"/>
                <w:szCs w:val="24"/>
                <w:lang w:eastAsia="zh-CN" w:bidi="hi-IN"/>
              </w:rPr>
              <w:t>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b/>
                <w:i/>
                <w:iCs/>
                <w:color w:val="000000"/>
                <w:sz w:val="24"/>
                <w:szCs w:val="24"/>
                <w:lang w:eastAsia="zh-CN" w:bidi="hi-IN"/>
              </w:rPr>
              <w:t xml:space="preserve">Навчальні ресурси: </w:t>
            </w:r>
            <w:r w:rsidRPr="00250285">
              <w:rPr>
                <w:rFonts w:ascii="Times New Roman" w:eastAsia="Times New Roman" w:hAnsi="Times New Roman" w:cs="Times New Roman"/>
                <w:color w:val="000000"/>
                <w:sz w:val="24"/>
                <w:szCs w:val="24"/>
                <w:lang w:eastAsia="zh-CN" w:bidi="hi-IN"/>
              </w:rPr>
              <w:t>складання графіків та діаграм, які ілюструють функціональні залежності результатів впливу людської діяльності на природу</w:t>
            </w:r>
          </w:p>
        </w:tc>
      </w:tr>
      <w:tr w:rsidR="00250285" w:rsidRPr="00250285" w:rsidTr="00250285">
        <w:tc>
          <w:tcPr>
            <w:tcW w:w="426" w:type="dxa"/>
            <w:tcBorders>
              <w:left w:val="double" w:sz="2" w:space="0" w:color="808080"/>
              <w:bottom w:val="double" w:sz="1" w:space="0" w:color="808080"/>
              <w:right w:val="double" w:sz="2" w:space="0" w:color="808080"/>
            </w:tcBorders>
            <w:shd w:val="clear" w:color="auto" w:fill="FFFFFF"/>
            <w:vAlign w:val="center"/>
          </w:tcPr>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p>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color w:val="000000"/>
                <w:sz w:val="24"/>
                <w:szCs w:val="24"/>
                <w:lang w:eastAsia="zh-CN" w:bidi="hi-IN"/>
              </w:rPr>
              <w:t>5</w:t>
            </w:r>
          </w:p>
        </w:tc>
        <w:tc>
          <w:tcPr>
            <w:tcW w:w="2551" w:type="dxa"/>
            <w:tcBorders>
              <w:left w:val="double" w:sz="1" w:space="0" w:color="808080"/>
              <w:bottom w:val="double" w:sz="1" w:space="0" w:color="808080"/>
              <w:right w:val="double" w:sz="2" w:space="0" w:color="808080"/>
            </w:tcBorders>
            <w:shd w:val="clear" w:color="auto" w:fill="FFFFFF"/>
            <w:vAlign w:val="center"/>
          </w:tcPr>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color w:val="000000"/>
                <w:sz w:val="24"/>
                <w:szCs w:val="24"/>
                <w:lang w:eastAsia="zh-CN" w:bidi="hi-IN"/>
              </w:rPr>
              <w:t>Інформаційно-цифрова компетентність</w:t>
            </w:r>
          </w:p>
        </w:tc>
        <w:tc>
          <w:tcPr>
            <w:tcW w:w="6804" w:type="dxa"/>
            <w:tcBorders>
              <w:left w:val="double" w:sz="1" w:space="0" w:color="808080"/>
              <w:bottom w:val="double" w:sz="1" w:space="0" w:color="808080"/>
              <w:right w:val="double" w:sz="2" w:space="0" w:color="808080"/>
            </w:tcBorders>
            <w:shd w:val="clear" w:color="auto" w:fill="FFFFFF"/>
            <w:vAlign w:val="center"/>
          </w:tcPr>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b/>
                <w:i/>
                <w:iCs/>
                <w:color w:val="000000"/>
                <w:sz w:val="24"/>
                <w:szCs w:val="24"/>
                <w:lang w:eastAsia="zh-CN" w:bidi="hi-IN"/>
              </w:rPr>
              <w:t>Уміння:</w:t>
            </w:r>
            <w:r w:rsidRPr="00250285">
              <w:rPr>
                <w:rFonts w:ascii="Times New Roman" w:eastAsia="Times New Roman" w:hAnsi="Times New Roman" w:cs="Times New Roman"/>
                <w:color w:val="000000"/>
                <w:sz w:val="24"/>
                <w:szCs w:val="24"/>
                <w:lang w:eastAsia="zh-CN" w:bidi="hi-IN"/>
              </w:rPr>
              <w:t>с 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b/>
                <w:i/>
                <w:iCs/>
                <w:color w:val="000000"/>
                <w:sz w:val="24"/>
                <w:szCs w:val="24"/>
                <w:lang w:eastAsia="zh-CN" w:bidi="hi-IN"/>
              </w:rPr>
              <w:t xml:space="preserve">Ставлення: </w:t>
            </w:r>
            <w:r w:rsidRPr="00250285">
              <w:rPr>
                <w:rFonts w:ascii="Times New Roman" w:eastAsia="Times New Roman" w:hAnsi="Times New Roman" w:cs="Times New Roman"/>
                <w:color w:val="000000"/>
                <w:sz w:val="24"/>
                <w:szCs w:val="24"/>
                <w:lang w:eastAsia="zh-CN" w:bidi="hi-IN"/>
              </w:rPr>
              <w:t>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b/>
                <w:i/>
                <w:iCs/>
                <w:color w:val="000000"/>
                <w:sz w:val="24"/>
                <w:szCs w:val="24"/>
                <w:lang w:eastAsia="zh-CN" w:bidi="hi-IN"/>
              </w:rPr>
              <w:t xml:space="preserve">Навчальні ресурси: </w:t>
            </w:r>
            <w:r w:rsidRPr="00250285">
              <w:rPr>
                <w:rFonts w:ascii="Times New Roman" w:eastAsia="Times New Roman" w:hAnsi="Times New Roman" w:cs="Times New Roman"/>
                <w:color w:val="000000"/>
                <w:sz w:val="24"/>
                <w:szCs w:val="24"/>
                <w:lang w:eastAsia="zh-CN" w:bidi="hi-IN"/>
              </w:rPr>
              <w:t>візуалізація даних, побудова графіків та діаграм за допомогою програмних засобів</w:t>
            </w:r>
          </w:p>
        </w:tc>
      </w:tr>
      <w:tr w:rsidR="00250285" w:rsidRPr="00250285" w:rsidTr="00250285">
        <w:tc>
          <w:tcPr>
            <w:tcW w:w="426" w:type="dxa"/>
            <w:tcBorders>
              <w:left w:val="double" w:sz="2" w:space="0" w:color="808080"/>
              <w:bottom w:val="double" w:sz="1" w:space="0" w:color="808080"/>
              <w:right w:val="double" w:sz="2" w:space="0" w:color="808080"/>
            </w:tcBorders>
            <w:shd w:val="clear" w:color="auto" w:fill="FFFFFF"/>
            <w:vAlign w:val="center"/>
          </w:tcPr>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color w:val="000000"/>
                <w:sz w:val="24"/>
                <w:szCs w:val="24"/>
                <w:lang w:eastAsia="zh-CN" w:bidi="hi-IN"/>
              </w:rPr>
              <w:t>6</w:t>
            </w:r>
          </w:p>
        </w:tc>
        <w:tc>
          <w:tcPr>
            <w:tcW w:w="2551" w:type="dxa"/>
            <w:tcBorders>
              <w:left w:val="double" w:sz="1" w:space="0" w:color="808080"/>
              <w:bottom w:val="double" w:sz="1" w:space="0" w:color="808080"/>
              <w:right w:val="double" w:sz="2" w:space="0" w:color="808080"/>
            </w:tcBorders>
            <w:shd w:val="clear" w:color="auto" w:fill="FFFFFF"/>
            <w:vAlign w:val="center"/>
          </w:tcPr>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color w:val="000000"/>
                <w:sz w:val="24"/>
                <w:szCs w:val="24"/>
                <w:lang w:eastAsia="zh-CN" w:bidi="hi-IN"/>
              </w:rPr>
              <w:t>Уміння вчитися впродовж життя</w:t>
            </w:r>
          </w:p>
        </w:tc>
        <w:tc>
          <w:tcPr>
            <w:tcW w:w="6804" w:type="dxa"/>
            <w:tcBorders>
              <w:left w:val="double" w:sz="1" w:space="0" w:color="808080"/>
              <w:bottom w:val="double" w:sz="1" w:space="0" w:color="808080"/>
              <w:right w:val="double" w:sz="2" w:space="0" w:color="808080"/>
            </w:tcBorders>
            <w:shd w:val="clear" w:color="auto" w:fill="FFFFFF"/>
            <w:vAlign w:val="center"/>
          </w:tcPr>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b/>
                <w:i/>
                <w:iCs/>
                <w:color w:val="000000"/>
                <w:sz w:val="24"/>
                <w:szCs w:val="24"/>
                <w:lang w:eastAsia="zh-CN" w:bidi="hi-IN"/>
              </w:rPr>
              <w:t xml:space="preserve">Уміння: </w:t>
            </w:r>
            <w:r w:rsidRPr="00250285">
              <w:rPr>
                <w:rFonts w:ascii="Times New Roman" w:eastAsia="Times New Roman" w:hAnsi="Times New Roman" w:cs="Times New Roman"/>
                <w:color w:val="000000"/>
                <w:sz w:val="24"/>
                <w:szCs w:val="24"/>
                <w:lang w:eastAsia="zh-CN" w:bidi="hi-IN"/>
              </w:rPr>
              <w:t>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b/>
                <w:i/>
                <w:iCs/>
                <w:color w:val="000000"/>
                <w:sz w:val="24"/>
                <w:szCs w:val="24"/>
                <w:lang w:eastAsia="zh-CN" w:bidi="hi-IN"/>
              </w:rPr>
              <w:t xml:space="preserve">Ставлення: </w:t>
            </w:r>
            <w:r w:rsidRPr="00250285">
              <w:rPr>
                <w:rFonts w:ascii="Times New Roman" w:eastAsia="Times New Roman" w:hAnsi="Times New Roman" w:cs="Times New Roman"/>
                <w:color w:val="000000"/>
                <w:sz w:val="24"/>
                <w:szCs w:val="24"/>
                <w:lang w:eastAsia="zh-CN" w:bidi="hi-IN"/>
              </w:rPr>
              <w:t>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b/>
                <w:i/>
                <w:iCs/>
                <w:color w:val="000000"/>
                <w:sz w:val="24"/>
                <w:szCs w:val="24"/>
                <w:lang w:eastAsia="zh-CN" w:bidi="hi-IN"/>
              </w:rPr>
              <w:t xml:space="preserve">Навчальні ресурси: </w:t>
            </w:r>
            <w:r w:rsidRPr="00250285">
              <w:rPr>
                <w:rFonts w:ascii="Times New Roman" w:eastAsia="Times New Roman" w:hAnsi="Times New Roman" w:cs="Times New Roman"/>
                <w:color w:val="000000"/>
                <w:sz w:val="24"/>
                <w:szCs w:val="24"/>
                <w:lang w:eastAsia="zh-CN" w:bidi="hi-IN"/>
              </w:rPr>
              <w:t>моделювання власної освітньої траєкторії</w:t>
            </w:r>
          </w:p>
        </w:tc>
      </w:tr>
      <w:tr w:rsidR="00250285" w:rsidRPr="00250285" w:rsidTr="00250285">
        <w:tc>
          <w:tcPr>
            <w:tcW w:w="426" w:type="dxa"/>
            <w:tcBorders>
              <w:left w:val="double" w:sz="2" w:space="0" w:color="808080"/>
              <w:bottom w:val="double" w:sz="1" w:space="0" w:color="808080"/>
              <w:right w:val="double" w:sz="2" w:space="0" w:color="808080"/>
            </w:tcBorders>
            <w:shd w:val="clear" w:color="auto" w:fill="FFFFFF"/>
            <w:vAlign w:val="center"/>
          </w:tcPr>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color w:val="000000"/>
                <w:sz w:val="24"/>
                <w:szCs w:val="24"/>
                <w:lang w:eastAsia="zh-CN" w:bidi="hi-IN"/>
              </w:rPr>
              <w:t>7</w:t>
            </w:r>
          </w:p>
        </w:tc>
        <w:tc>
          <w:tcPr>
            <w:tcW w:w="2551" w:type="dxa"/>
            <w:tcBorders>
              <w:left w:val="double" w:sz="1" w:space="0" w:color="808080"/>
              <w:bottom w:val="double" w:sz="1" w:space="0" w:color="808080"/>
              <w:right w:val="double" w:sz="2" w:space="0" w:color="808080"/>
            </w:tcBorders>
            <w:shd w:val="clear" w:color="auto" w:fill="FFFFFF"/>
            <w:vAlign w:val="center"/>
          </w:tcPr>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color w:val="000000"/>
                <w:sz w:val="24"/>
                <w:szCs w:val="24"/>
                <w:lang w:eastAsia="zh-CN" w:bidi="hi-IN"/>
              </w:rPr>
              <w:t>Ініціативність і підприємливість</w:t>
            </w:r>
          </w:p>
        </w:tc>
        <w:tc>
          <w:tcPr>
            <w:tcW w:w="6804" w:type="dxa"/>
            <w:tcBorders>
              <w:left w:val="double" w:sz="1" w:space="0" w:color="808080"/>
              <w:bottom w:val="double" w:sz="1" w:space="0" w:color="808080"/>
              <w:right w:val="double" w:sz="2" w:space="0" w:color="808080"/>
            </w:tcBorders>
            <w:shd w:val="clear" w:color="auto" w:fill="FFFFFF"/>
            <w:vAlign w:val="center"/>
          </w:tcPr>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b/>
                <w:i/>
                <w:iCs/>
                <w:color w:val="000000"/>
                <w:sz w:val="24"/>
                <w:szCs w:val="24"/>
                <w:lang w:eastAsia="zh-CN" w:bidi="hi-IN"/>
              </w:rPr>
              <w:t xml:space="preserve">Уміння: </w:t>
            </w:r>
            <w:r w:rsidRPr="00250285">
              <w:rPr>
                <w:rFonts w:ascii="Times New Roman" w:eastAsia="Times New Roman" w:hAnsi="Times New Roman" w:cs="Times New Roman"/>
                <w:color w:val="000000"/>
                <w:sz w:val="24"/>
                <w:szCs w:val="24"/>
                <w:lang w:eastAsia="zh-CN" w:bidi="hi-IN"/>
              </w:rPr>
              <w:t>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b/>
                <w:i/>
                <w:iCs/>
                <w:color w:val="000000"/>
                <w:sz w:val="24"/>
                <w:szCs w:val="24"/>
                <w:lang w:eastAsia="zh-CN" w:bidi="hi-IN"/>
              </w:rPr>
              <w:t xml:space="preserve">Ставлення: </w:t>
            </w:r>
            <w:r w:rsidRPr="00250285">
              <w:rPr>
                <w:rFonts w:ascii="Times New Roman" w:eastAsia="Times New Roman" w:hAnsi="Times New Roman" w:cs="Times New Roman"/>
                <w:color w:val="000000"/>
                <w:sz w:val="24"/>
                <w:szCs w:val="24"/>
                <w:lang w:eastAsia="zh-CN" w:bidi="hi-IN"/>
              </w:rPr>
              <w:t>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b/>
                <w:i/>
                <w:iCs/>
                <w:color w:val="000000"/>
                <w:sz w:val="24"/>
                <w:szCs w:val="24"/>
                <w:lang w:eastAsia="zh-CN" w:bidi="hi-IN"/>
              </w:rPr>
              <w:lastRenderedPageBreak/>
              <w:t xml:space="preserve">Навчальні ресурси: </w:t>
            </w:r>
            <w:r w:rsidRPr="00250285">
              <w:rPr>
                <w:rFonts w:ascii="Times New Roman" w:eastAsia="Times New Roman" w:hAnsi="Times New Roman" w:cs="Times New Roman"/>
                <w:color w:val="000000"/>
                <w:sz w:val="24"/>
                <w:szCs w:val="24"/>
                <w:lang w:eastAsia="zh-CN" w:bidi="hi-IN"/>
              </w:rPr>
              <w:t>завдання підприємницького змісту (оптимізаційні задачі)</w:t>
            </w:r>
          </w:p>
        </w:tc>
      </w:tr>
      <w:tr w:rsidR="00250285" w:rsidRPr="00250285" w:rsidTr="00250285">
        <w:tc>
          <w:tcPr>
            <w:tcW w:w="426" w:type="dxa"/>
            <w:tcBorders>
              <w:left w:val="double" w:sz="2" w:space="0" w:color="808080"/>
              <w:bottom w:val="double" w:sz="1" w:space="0" w:color="808080"/>
              <w:right w:val="double" w:sz="2" w:space="0" w:color="808080"/>
            </w:tcBorders>
            <w:shd w:val="clear" w:color="auto" w:fill="FFFFFF"/>
            <w:vAlign w:val="center"/>
          </w:tcPr>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color w:val="000000"/>
                <w:sz w:val="24"/>
                <w:szCs w:val="24"/>
                <w:lang w:eastAsia="zh-CN" w:bidi="hi-IN"/>
              </w:rPr>
              <w:lastRenderedPageBreak/>
              <w:t>8</w:t>
            </w:r>
          </w:p>
        </w:tc>
        <w:tc>
          <w:tcPr>
            <w:tcW w:w="2551" w:type="dxa"/>
            <w:tcBorders>
              <w:left w:val="double" w:sz="1" w:space="0" w:color="808080"/>
              <w:bottom w:val="double" w:sz="1" w:space="0" w:color="808080"/>
              <w:right w:val="double" w:sz="2" w:space="0" w:color="808080"/>
            </w:tcBorders>
            <w:shd w:val="clear" w:color="auto" w:fill="FFFFFF"/>
            <w:vAlign w:val="center"/>
          </w:tcPr>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color w:val="000000"/>
                <w:sz w:val="24"/>
                <w:szCs w:val="24"/>
                <w:lang w:eastAsia="zh-CN" w:bidi="hi-IN"/>
              </w:rPr>
              <w:t>Соціальна і громадянська компетентності</w:t>
            </w:r>
          </w:p>
        </w:tc>
        <w:tc>
          <w:tcPr>
            <w:tcW w:w="6804" w:type="dxa"/>
            <w:tcBorders>
              <w:left w:val="double" w:sz="1" w:space="0" w:color="808080"/>
              <w:bottom w:val="double" w:sz="1" w:space="0" w:color="808080"/>
              <w:right w:val="double" w:sz="2" w:space="0" w:color="808080"/>
            </w:tcBorders>
            <w:shd w:val="clear" w:color="auto" w:fill="FFFFFF"/>
            <w:vAlign w:val="center"/>
          </w:tcPr>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b/>
                <w:i/>
                <w:iCs/>
                <w:color w:val="000000"/>
                <w:sz w:val="24"/>
                <w:szCs w:val="24"/>
                <w:lang w:eastAsia="zh-CN" w:bidi="hi-IN"/>
              </w:rPr>
              <w:t xml:space="preserve">Уміння: </w:t>
            </w:r>
            <w:r w:rsidRPr="00250285">
              <w:rPr>
                <w:rFonts w:ascii="Times New Roman" w:eastAsia="Times New Roman" w:hAnsi="Times New Roman" w:cs="Times New Roman"/>
                <w:color w:val="000000"/>
                <w:sz w:val="24"/>
                <w:szCs w:val="24"/>
                <w:lang w:eastAsia="zh-CN" w:bidi="hi-IN"/>
              </w:rPr>
              <w:t>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b/>
                <w:i/>
                <w:iCs/>
                <w:color w:val="000000"/>
                <w:sz w:val="24"/>
                <w:szCs w:val="24"/>
                <w:lang w:eastAsia="zh-CN" w:bidi="hi-IN"/>
              </w:rPr>
              <w:t xml:space="preserve">Ставлення: </w:t>
            </w:r>
            <w:r w:rsidRPr="00250285">
              <w:rPr>
                <w:rFonts w:ascii="Times New Roman" w:eastAsia="Times New Roman" w:hAnsi="Times New Roman" w:cs="Times New Roman"/>
                <w:color w:val="000000"/>
                <w:sz w:val="24"/>
                <w:szCs w:val="24"/>
                <w:lang w:eastAsia="zh-CN" w:bidi="hi-IN"/>
              </w:rPr>
              <w:t>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b/>
                <w:i/>
                <w:iCs/>
                <w:color w:val="000000"/>
                <w:sz w:val="24"/>
                <w:szCs w:val="24"/>
                <w:lang w:eastAsia="zh-CN" w:bidi="hi-IN"/>
              </w:rPr>
              <w:t xml:space="preserve">Навчальні ресурси: </w:t>
            </w:r>
            <w:r w:rsidRPr="00250285">
              <w:rPr>
                <w:rFonts w:ascii="Times New Roman" w:eastAsia="Times New Roman" w:hAnsi="Times New Roman" w:cs="Times New Roman"/>
                <w:color w:val="000000"/>
                <w:sz w:val="24"/>
                <w:szCs w:val="24"/>
                <w:lang w:eastAsia="zh-CN" w:bidi="hi-IN"/>
              </w:rPr>
              <w:t>завдання соціального змісту</w:t>
            </w:r>
          </w:p>
        </w:tc>
      </w:tr>
      <w:tr w:rsidR="00250285" w:rsidRPr="00250285" w:rsidTr="00250285">
        <w:tc>
          <w:tcPr>
            <w:tcW w:w="426" w:type="dxa"/>
            <w:tcBorders>
              <w:left w:val="double" w:sz="2" w:space="0" w:color="808080"/>
              <w:bottom w:val="double" w:sz="1" w:space="0" w:color="808080"/>
              <w:right w:val="double" w:sz="2" w:space="0" w:color="808080"/>
            </w:tcBorders>
            <w:shd w:val="clear" w:color="auto" w:fill="FFFFFF"/>
            <w:vAlign w:val="center"/>
          </w:tcPr>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color w:val="000000"/>
                <w:sz w:val="24"/>
                <w:szCs w:val="24"/>
                <w:lang w:eastAsia="zh-CN" w:bidi="hi-IN"/>
              </w:rPr>
              <w:t>9</w:t>
            </w:r>
          </w:p>
        </w:tc>
        <w:tc>
          <w:tcPr>
            <w:tcW w:w="2551" w:type="dxa"/>
            <w:tcBorders>
              <w:left w:val="double" w:sz="1" w:space="0" w:color="808080"/>
              <w:bottom w:val="double" w:sz="1" w:space="0" w:color="808080"/>
              <w:right w:val="double" w:sz="2" w:space="0" w:color="808080"/>
            </w:tcBorders>
            <w:shd w:val="clear" w:color="auto" w:fill="FFFFFF"/>
            <w:vAlign w:val="center"/>
          </w:tcPr>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color w:val="000000"/>
                <w:sz w:val="24"/>
                <w:szCs w:val="24"/>
                <w:lang w:eastAsia="zh-CN" w:bidi="hi-IN"/>
              </w:rPr>
              <w:t>Обізнаність і самовираження у сфері культури</w:t>
            </w:r>
          </w:p>
        </w:tc>
        <w:tc>
          <w:tcPr>
            <w:tcW w:w="6804" w:type="dxa"/>
            <w:tcBorders>
              <w:left w:val="double" w:sz="1" w:space="0" w:color="808080"/>
              <w:bottom w:val="double" w:sz="1" w:space="0" w:color="808080"/>
              <w:right w:val="double" w:sz="2" w:space="0" w:color="808080"/>
            </w:tcBorders>
            <w:shd w:val="clear" w:color="auto" w:fill="FFFFFF"/>
            <w:vAlign w:val="center"/>
          </w:tcPr>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b/>
                <w:i/>
                <w:iCs/>
                <w:color w:val="000000"/>
                <w:sz w:val="24"/>
                <w:szCs w:val="24"/>
                <w:lang w:eastAsia="zh-CN" w:bidi="hi-IN"/>
              </w:rPr>
              <w:t xml:space="preserve">Уміння: </w:t>
            </w:r>
            <w:r w:rsidRPr="00250285">
              <w:rPr>
                <w:rFonts w:ascii="Times New Roman" w:eastAsia="Times New Roman" w:hAnsi="Times New Roman" w:cs="Times New Roman"/>
                <w:color w:val="000000"/>
                <w:sz w:val="24"/>
                <w:szCs w:val="24"/>
                <w:lang w:eastAsia="zh-CN" w:bidi="hi-IN"/>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b/>
                <w:i/>
                <w:iCs/>
                <w:color w:val="000000"/>
                <w:sz w:val="24"/>
                <w:szCs w:val="24"/>
                <w:lang w:eastAsia="zh-CN" w:bidi="hi-IN"/>
              </w:rPr>
              <w:t xml:space="preserve">Ставлення: </w:t>
            </w:r>
            <w:r w:rsidRPr="00250285">
              <w:rPr>
                <w:rFonts w:ascii="Times New Roman" w:eastAsia="Times New Roman" w:hAnsi="Times New Roman" w:cs="Times New Roman"/>
                <w:color w:val="000000"/>
                <w:sz w:val="24"/>
                <w:szCs w:val="24"/>
                <w:lang w:eastAsia="zh-CN" w:bidi="hi-IN"/>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b/>
                <w:i/>
                <w:iCs/>
                <w:color w:val="000000"/>
                <w:sz w:val="24"/>
                <w:szCs w:val="24"/>
                <w:lang w:eastAsia="zh-CN" w:bidi="hi-IN"/>
              </w:rPr>
              <w:t xml:space="preserve">Навчальні ресурси: </w:t>
            </w:r>
            <w:r w:rsidRPr="00250285">
              <w:rPr>
                <w:rFonts w:ascii="Times New Roman" w:eastAsia="Times New Roman" w:hAnsi="Times New Roman" w:cs="Times New Roman"/>
                <w:color w:val="000000"/>
                <w:sz w:val="24"/>
                <w:szCs w:val="24"/>
                <w:lang w:eastAsia="zh-CN" w:bidi="hi-IN"/>
              </w:rPr>
              <w:t>математичні моделі в різних видах мистецтва</w:t>
            </w:r>
          </w:p>
        </w:tc>
      </w:tr>
      <w:tr w:rsidR="00250285" w:rsidRPr="00250285" w:rsidTr="00250285">
        <w:tc>
          <w:tcPr>
            <w:tcW w:w="426" w:type="dxa"/>
            <w:tcBorders>
              <w:left w:val="double" w:sz="2" w:space="0" w:color="808080"/>
              <w:bottom w:val="double" w:sz="2" w:space="0" w:color="808080"/>
              <w:right w:val="double" w:sz="2" w:space="0" w:color="808080"/>
            </w:tcBorders>
            <w:shd w:val="clear" w:color="auto" w:fill="FFFFFF"/>
            <w:vAlign w:val="center"/>
          </w:tcPr>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color w:val="000000"/>
                <w:sz w:val="24"/>
                <w:szCs w:val="24"/>
                <w:lang w:eastAsia="zh-CN" w:bidi="hi-IN"/>
              </w:rPr>
              <w:t>10</w:t>
            </w:r>
          </w:p>
        </w:tc>
        <w:tc>
          <w:tcPr>
            <w:tcW w:w="2551" w:type="dxa"/>
            <w:tcBorders>
              <w:left w:val="double" w:sz="1" w:space="0" w:color="808080"/>
              <w:bottom w:val="double" w:sz="2" w:space="0" w:color="808080"/>
              <w:right w:val="double" w:sz="2" w:space="0" w:color="808080"/>
            </w:tcBorders>
            <w:shd w:val="clear" w:color="auto" w:fill="FFFFFF"/>
            <w:vAlign w:val="center"/>
          </w:tcPr>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color w:val="000000"/>
                <w:sz w:val="24"/>
                <w:szCs w:val="24"/>
                <w:lang w:eastAsia="zh-CN" w:bidi="hi-IN"/>
              </w:rPr>
              <w:t>Екологічна грамотність і здорове життя</w:t>
            </w:r>
          </w:p>
        </w:tc>
        <w:tc>
          <w:tcPr>
            <w:tcW w:w="6804" w:type="dxa"/>
            <w:tcBorders>
              <w:left w:val="double" w:sz="1" w:space="0" w:color="808080"/>
              <w:bottom w:val="double" w:sz="2" w:space="0" w:color="808080"/>
              <w:right w:val="double" w:sz="2" w:space="0" w:color="808080"/>
            </w:tcBorders>
            <w:shd w:val="clear" w:color="auto" w:fill="FFFFFF"/>
            <w:vAlign w:val="center"/>
          </w:tcPr>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b/>
                <w:i/>
                <w:iCs/>
                <w:color w:val="000000"/>
                <w:sz w:val="24"/>
                <w:szCs w:val="24"/>
                <w:lang w:eastAsia="zh-CN" w:bidi="hi-IN"/>
              </w:rPr>
              <w:t xml:space="preserve">Уміння: </w:t>
            </w:r>
            <w:r w:rsidRPr="00250285">
              <w:rPr>
                <w:rFonts w:ascii="Times New Roman" w:eastAsia="Times New Roman" w:hAnsi="Times New Roman" w:cs="Times New Roman"/>
                <w:color w:val="000000"/>
                <w:sz w:val="24"/>
                <w:szCs w:val="24"/>
                <w:lang w:eastAsia="zh-CN" w:bidi="hi-IN"/>
              </w:rPr>
              <w:t>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b/>
                <w:i/>
                <w:iCs/>
                <w:color w:val="000000"/>
                <w:sz w:val="24"/>
                <w:szCs w:val="24"/>
                <w:lang w:eastAsia="zh-CN" w:bidi="hi-IN"/>
              </w:rPr>
              <w:t xml:space="preserve">Ставлення: </w:t>
            </w:r>
            <w:r w:rsidRPr="00250285">
              <w:rPr>
                <w:rFonts w:ascii="Times New Roman" w:eastAsia="Times New Roman" w:hAnsi="Times New Roman" w:cs="Times New Roman"/>
                <w:color w:val="000000"/>
                <w:sz w:val="24"/>
                <w:szCs w:val="24"/>
                <w:lang w:eastAsia="zh-CN" w:bidi="hi-IN"/>
              </w:rPr>
              <w:t>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b/>
                <w:i/>
                <w:iCs/>
                <w:color w:val="000000"/>
                <w:sz w:val="24"/>
                <w:szCs w:val="24"/>
                <w:lang w:eastAsia="zh-CN" w:bidi="hi-IN"/>
              </w:rPr>
              <w:t xml:space="preserve">Навчальні ресурси: </w:t>
            </w:r>
            <w:r w:rsidRPr="00250285">
              <w:rPr>
                <w:rFonts w:ascii="Times New Roman" w:eastAsia="Times New Roman" w:hAnsi="Times New Roman" w:cs="Times New Roman"/>
                <w:color w:val="000000"/>
                <w:sz w:val="24"/>
                <w:szCs w:val="24"/>
                <w:lang w:eastAsia="zh-CN" w:bidi="hi-IN"/>
              </w:rPr>
              <w:t>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250285" w:rsidRPr="00250285" w:rsidRDefault="00250285" w:rsidP="00250285">
      <w:pPr>
        <w:widowControl w:val="0"/>
        <w:suppressAutoHyphens/>
        <w:spacing w:after="120" w:line="240" w:lineRule="auto"/>
        <w:ind w:right="106"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w:t>
      </w:r>
      <w:r w:rsidRPr="00250285">
        <w:rPr>
          <w:rFonts w:ascii="Times New Roman" w:eastAsia="Times New Roman" w:hAnsi="Times New Roman" w:cs="Times New Roman"/>
          <w:sz w:val="24"/>
          <w:szCs w:val="24"/>
          <w:lang w:eastAsia="zh-CN" w:bidi="hi-IN"/>
        </w:rPr>
        <w:lastRenderedPageBreak/>
        <w:t>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250285" w:rsidRPr="00250285" w:rsidRDefault="00250285" w:rsidP="00250285">
      <w:pPr>
        <w:widowControl w:val="0"/>
        <w:suppressAutoHyphens/>
        <w:spacing w:after="0" w:line="240" w:lineRule="auto"/>
        <w:ind w:right="108"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Навчання за наскрізними лініями реалізується насамперед через:</w:t>
      </w:r>
    </w:p>
    <w:p w:rsidR="00250285" w:rsidRPr="00250285" w:rsidRDefault="00250285" w:rsidP="00250285">
      <w:pPr>
        <w:widowControl w:val="0"/>
        <w:tabs>
          <w:tab w:val="left" w:pos="851"/>
        </w:tabs>
        <w:suppressAutoHyphens/>
        <w:spacing w:after="0" w:line="240" w:lineRule="auto"/>
        <w:ind w:right="108"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w:t>
      </w:r>
      <w:r w:rsidRPr="00250285">
        <w:rPr>
          <w:rFonts w:ascii="Times New Roman" w:eastAsia="Times New Roman" w:hAnsi="Times New Roman" w:cs="Times New Roman"/>
          <w:sz w:val="24"/>
          <w:szCs w:val="24"/>
          <w:lang w:eastAsia="zh-CN" w:bidi="hi-IN"/>
        </w:rPr>
        <w:tab/>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250285" w:rsidRPr="00250285" w:rsidRDefault="00250285" w:rsidP="00250285">
      <w:pPr>
        <w:widowControl w:val="0"/>
        <w:tabs>
          <w:tab w:val="left" w:pos="851"/>
        </w:tabs>
        <w:suppressAutoHyphens/>
        <w:spacing w:after="0" w:line="240" w:lineRule="auto"/>
        <w:ind w:right="108"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w:t>
      </w:r>
      <w:r w:rsidRPr="00250285">
        <w:rPr>
          <w:rFonts w:ascii="Times New Roman" w:eastAsia="Times New Roman" w:hAnsi="Times New Roman" w:cs="Times New Roman"/>
          <w:sz w:val="24"/>
          <w:szCs w:val="24"/>
          <w:lang w:eastAsia="zh-CN" w:bidi="hi-IN"/>
        </w:rPr>
        <w:tab/>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250285" w:rsidRPr="00250285" w:rsidRDefault="00250285" w:rsidP="00250285">
      <w:pPr>
        <w:widowControl w:val="0"/>
        <w:tabs>
          <w:tab w:val="left" w:pos="851"/>
        </w:tabs>
        <w:suppressAutoHyphens/>
        <w:spacing w:after="0" w:line="240" w:lineRule="auto"/>
        <w:ind w:right="108"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w:t>
      </w:r>
      <w:r w:rsidRPr="00250285">
        <w:rPr>
          <w:rFonts w:ascii="Times New Roman" w:eastAsia="Times New Roman" w:hAnsi="Times New Roman" w:cs="Times New Roman"/>
          <w:sz w:val="24"/>
          <w:szCs w:val="24"/>
          <w:lang w:eastAsia="zh-CN" w:bidi="hi-IN"/>
        </w:rPr>
        <w:tab/>
        <w:t>предмети за вибором;</w:t>
      </w:r>
    </w:p>
    <w:p w:rsidR="00250285" w:rsidRPr="00250285" w:rsidRDefault="00250285" w:rsidP="00250285">
      <w:pPr>
        <w:widowControl w:val="0"/>
        <w:tabs>
          <w:tab w:val="left" w:pos="851"/>
        </w:tabs>
        <w:suppressAutoHyphens/>
        <w:spacing w:after="0" w:line="240" w:lineRule="auto"/>
        <w:ind w:right="108"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w:t>
      </w:r>
      <w:r w:rsidRPr="00250285">
        <w:rPr>
          <w:rFonts w:ascii="Times New Roman" w:eastAsia="Times New Roman" w:hAnsi="Times New Roman" w:cs="Times New Roman"/>
          <w:sz w:val="24"/>
          <w:szCs w:val="24"/>
          <w:lang w:eastAsia="zh-CN" w:bidi="hi-IN"/>
        </w:rPr>
        <w:tab/>
        <w:t>роботу в проектах;</w:t>
      </w:r>
    </w:p>
    <w:p w:rsidR="00250285" w:rsidRPr="00250285" w:rsidRDefault="00250285" w:rsidP="00250285">
      <w:pPr>
        <w:widowControl w:val="0"/>
        <w:tabs>
          <w:tab w:val="left" w:pos="851"/>
        </w:tabs>
        <w:suppressAutoHyphens/>
        <w:spacing w:after="120" w:line="240" w:lineRule="auto"/>
        <w:ind w:right="106"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w:t>
      </w:r>
      <w:r w:rsidRPr="00250285">
        <w:rPr>
          <w:rFonts w:ascii="Times New Roman" w:eastAsia="Times New Roman" w:hAnsi="Times New Roman" w:cs="Times New Roman"/>
          <w:sz w:val="24"/>
          <w:szCs w:val="24"/>
          <w:lang w:eastAsia="zh-CN" w:bidi="hi-IN"/>
        </w:rPr>
        <w:tab/>
        <w:t>позакласну навчальну роботу і роботу гуртків.</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2167"/>
        <w:gridCol w:w="7471"/>
      </w:tblGrid>
      <w:tr w:rsidR="00250285" w:rsidRPr="00250285" w:rsidTr="00250285">
        <w:tc>
          <w:tcPr>
            <w:tcW w:w="2167" w:type="dxa"/>
            <w:tcBorders>
              <w:top w:val="double" w:sz="2" w:space="0" w:color="808080"/>
              <w:left w:val="double" w:sz="2" w:space="0" w:color="808080"/>
              <w:bottom w:val="double" w:sz="1" w:space="0" w:color="808080"/>
              <w:right w:val="double" w:sz="2" w:space="0" w:color="808080"/>
            </w:tcBorders>
            <w:shd w:val="clear" w:color="auto" w:fill="FFFFFF"/>
            <w:vAlign w:val="center"/>
          </w:tcPr>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b/>
                <w:bCs/>
                <w:color w:val="000000"/>
                <w:sz w:val="24"/>
                <w:szCs w:val="24"/>
                <w:lang w:eastAsia="zh-CN" w:bidi="hi-IN"/>
              </w:rPr>
              <w:t>Наскрізна лінія</w:t>
            </w:r>
          </w:p>
        </w:tc>
        <w:tc>
          <w:tcPr>
            <w:tcW w:w="7471" w:type="dxa"/>
            <w:tcBorders>
              <w:top w:val="double" w:sz="2" w:space="0" w:color="808080"/>
              <w:left w:val="double" w:sz="1" w:space="0" w:color="808080"/>
              <w:bottom w:val="double" w:sz="1" w:space="0" w:color="808080"/>
              <w:right w:val="double" w:sz="2" w:space="0" w:color="808080"/>
            </w:tcBorders>
            <w:shd w:val="clear" w:color="auto" w:fill="FFFFFF"/>
            <w:vAlign w:val="center"/>
          </w:tcPr>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b/>
                <w:bCs/>
                <w:color w:val="000000"/>
                <w:sz w:val="24"/>
                <w:szCs w:val="24"/>
                <w:lang w:eastAsia="zh-CN" w:bidi="hi-IN"/>
              </w:rPr>
              <w:t>Коротка характеристика</w:t>
            </w:r>
          </w:p>
        </w:tc>
      </w:tr>
      <w:tr w:rsidR="00250285" w:rsidRPr="00250285" w:rsidTr="00250285">
        <w:tc>
          <w:tcPr>
            <w:tcW w:w="2167" w:type="dxa"/>
            <w:tcBorders>
              <w:left w:val="double" w:sz="2" w:space="0" w:color="808080"/>
              <w:bottom w:val="double" w:sz="1" w:space="0" w:color="808080"/>
              <w:right w:val="double" w:sz="2" w:space="0" w:color="808080"/>
            </w:tcBorders>
            <w:shd w:val="clear" w:color="auto" w:fill="FFFFFF"/>
            <w:vAlign w:val="center"/>
          </w:tcPr>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color w:val="000000"/>
                <w:sz w:val="24"/>
                <w:szCs w:val="24"/>
                <w:lang w:eastAsia="zh-CN" w:bidi="hi-IN"/>
              </w:rPr>
              <w:t>Екологічна безпека й сталий розвиток</w:t>
            </w:r>
          </w:p>
        </w:tc>
        <w:tc>
          <w:tcPr>
            <w:tcW w:w="7471" w:type="dxa"/>
            <w:tcBorders>
              <w:left w:val="double" w:sz="1" w:space="0" w:color="808080"/>
              <w:bottom w:val="double" w:sz="1" w:space="0" w:color="808080"/>
              <w:right w:val="double" w:sz="2" w:space="0" w:color="808080"/>
            </w:tcBorders>
            <w:shd w:val="clear" w:color="auto" w:fill="FFFFFF"/>
            <w:vAlign w:val="center"/>
          </w:tcPr>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color w:val="000000"/>
                <w:sz w:val="24"/>
                <w:szCs w:val="24"/>
                <w:lang w:eastAsia="zh-CN" w:bidi="hi-IN"/>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color w:val="000000"/>
                <w:sz w:val="24"/>
                <w:szCs w:val="24"/>
                <w:lang w:eastAsia="zh-CN" w:bidi="hi-IN"/>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250285" w:rsidRPr="00250285" w:rsidTr="00250285">
        <w:tc>
          <w:tcPr>
            <w:tcW w:w="2167" w:type="dxa"/>
            <w:tcBorders>
              <w:left w:val="double" w:sz="2" w:space="0" w:color="808080"/>
              <w:bottom w:val="double" w:sz="1" w:space="0" w:color="808080"/>
              <w:right w:val="double" w:sz="2" w:space="0" w:color="808080"/>
            </w:tcBorders>
            <w:shd w:val="clear" w:color="auto" w:fill="FFFFFF"/>
            <w:vAlign w:val="center"/>
          </w:tcPr>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color w:val="000000"/>
                <w:sz w:val="24"/>
                <w:szCs w:val="24"/>
                <w:lang w:eastAsia="zh-CN" w:bidi="hi-IN"/>
              </w:rPr>
              <w:t>Громадянська відповідальність</w:t>
            </w:r>
          </w:p>
        </w:tc>
        <w:tc>
          <w:tcPr>
            <w:tcW w:w="7471" w:type="dxa"/>
            <w:tcBorders>
              <w:left w:val="double" w:sz="1" w:space="0" w:color="808080"/>
              <w:bottom w:val="double" w:sz="1" w:space="0" w:color="808080"/>
              <w:right w:val="double" w:sz="2" w:space="0" w:color="808080"/>
            </w:tcBorders>
            <w:shd w:val="clear" w:color="auto" w:fill="FFFFFF"/>
            <w:vAlign w:val="center"/>
          </w:tcPr>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color w:val="000000"/>
                <w:sz w:val="24"/>
                <w:szCs w:val="24"/>
                <w:lang w:eastAsia="zh-CN" w:bidi="hi-IN"/>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color w:val="000000"/>
                <w:sz w:val="24"/>
                <w:szCs w:val="24"/>
                <w:lang w:eastAsia="zh-CN" w:bidi="hi-IN"/>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250285" w:rsidRPr="00250285" w:rsidTr="00250285">
        <w:tc>
          <w:tcPr>
            <w:tcW w:w="2167" w:type="dxa"/>
            <w:tcBorders>
              <w:left w:val="double" w:sz="2" w:space="0" w:color="808080"/>
              <w:bottom w:val="double" w:sz="1" w:space="0" w:color="808080"/>
              <w:right w:val="double" w:sz="2" w:space="0" w:color="808080"/>
            </w:tcBorders>
            <w:shd w:val="clear" w:color="auto" w:fill="FFFFFF"/>
            <w:vAlign w:val="center"/>
          </w:tcPr>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color w:val="000000"/>
                <w:sz w:val="24"/>
                <w:szCs w:val="24"/>
                <w:lang w:eastAsia="zh-CN" w:bidi="hi-IN"/>
              </w:rPr>
              <w:t>Здоров'я і безпека</w:t>
            </w:r>
          </w:p>
        </w:tc>
        <w:tc>
          <w:tcPr>
            <w:tcW w:w="7471" w:type="dxa"/>
            <w:tcBorders>
              <w:left w:val="double" w:sz="1" w:space="0" w:color="808080"/>
              <w:bottom w:val="double" w:sz="1" w:space="0" w:color="808080"/>
              <w:right w:val="double" w:sz="2" w:space="0" w:color="808080"/>
            </w:tcBorders>
            <w:shd w:val="clear" w:color="auto" w:fill="FFFFFF"/>
            <w:vAlign w:val="center"/>
          </w:tcPr>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color w:val="000000"/>
                <w:sz w:val="24"/>
                <w:szCs w:val="24"/>
                <w:lang w:eastAsia="zh-CN" w:bidi="hi-IN"/>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color w:val="000000"/>
                <w:sz w:val="24"/>
                <w:szCs w:val="24"/>
                <w:lang w:eastAsia="zh-CN" w:bidi="hi-IN"/>
              </w:rPr>
              <w:t xml:space="preserve">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w:t>
            </w:r>
            <w:r w:rsidRPr="00250285">
              <w:rPr>
                <w:rFonts w:ascii="Times New Roman" w:eastAsia="Times New Roman" w:hAnsi="Times New Roman" w:cs="Times New Roman"/>
                <w:color w:val="000000"/>
                <w:sz w:val="24"/>
                <w:szCs w:val="24"/>
                <w:lang w:eastAsia="zh-CN" w:bidi="hi-IN"/>
              </w:rPr>
              <w:lastRenderedPageBreak/>
              <w:t>радісних емоцій.</w:t>
            </w:r>
          </w:p>
        </w:tc>
      </w:tr>
      <w:tr w:rsidR="00250285" w:rsidRPr="00250285" w:rsidTr="00250285">
        <w:tc>
          <w:tcPr>
            <w:tcW w:w="2167" w:type="dxa"/>
            <w:tcBorders>
              <w:left w:val="double" w:sz="2" w:space="0" w:color="808080"/>
              <w:bottom w:val="double" w:sz="2" w:space="0" w:color="808080"/>
              <w:right w:val="double" w:sz="2" w:space="0" w:color="808080"/>
            </w:tcBorders>
            <w:shd w:val="clear" w:color="auto" w:fill="FFFFFF"/>
            <w:vAlign w:val="center"/>
          </w:tcPr>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color w:val="000000"/>
                <w:sz w:val="24"/>
                <w:szCs w:val="24"/>
                <w:lang w:eastAsia="zh-CN" w:bidi="hi-IN"/>
              </w:rPr>
              <w:lastRenderedPageBreak/>
              <w:t>Підприємливість і фінансова грамотність</w:t>
            </w:r>
          </w:p>
        </w:tc>
        <w:tc>
          <w:tcPr>
            <w:tcW w:w="7471" w:type="dxa"/>
            <w:tcBorders>
              <w:left w:val="double" w:sz="1" w:space="0" w:color="808080"/>
              <w:bottom w:val="double" w:sz="2" w:space="0" w:color="808080"/>
              <w:right w:val="double" w:sz="2" w:space="0" w:color="808080"/>
            </w:tcBorders>
            <w:shd w:val="clear" w:color="auto" w:fill="FFFFFF"/>
            <w:vAlign w:val="center"/>
          </w:tcPr>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color w:val="000000"/>
                <w:sz w:val="24"/>
                <w:szCs w:val="24"/>
                <w:lang w:eastAsia="zh-CN" w:bidi="hi-IN"/>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250285" w:rsidRPr="00250285" w:rsidRDefault="00250285" w:rsidP="00250285">
            <w:pPr>
              <w:widowControl w:val="0"/>
              <w:suppressLineNumbers/>
              <w:suppressAutoHyphens/>
              <w:spacing w:after="120" w:line="240" w:lineRule="auto"/>
              <w:jc w:val="both"/>
              <w:rPr>
                <w:rFonts w:ascii="Times New Roman" w:eastAsia="Times New Roman" w:hAnsi="Times New Roman" w:cs="Times New Roman"/>
                <w:color w:val="000000"/>
                <w:sz w:val="24"/>
                <w:szCs w:val="24"/>
                <w:lang w:eastAsia="zh-CN" w:bidi="hi-IN"/>
              </w:rPr>
            </w:pPr>
            <w:r w:rsidRPr="00250285">
              <w:rPr>
                <w:rFonts w:ascii="Times New Roman" w:eastAsia="Times New Roman" w:hAnsi="Times New Roman" w:cs="Times New Roman"/>
                <w:color w:val="000000"/>
                <w:sz w:val="24"/>
                <w:szCs w:val="24"/>
                <w:lang w:eastAsia="zh-CN" w:bidi="hi-IN"/>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250285" w:rsidRPr="00250285" w:rsidRDefault="00250285" w:rsidP="00250285">
      <w:pPr>
        <w:widowControl w:val="0"/>
        <w:suppressAutoHyphens/>
        <w:spacing w:after="120" w:line="240" w:lineRule="auto"/>
        <w:ind w:right="106"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250285" w:rsidRPr="00250285" w:rsidRDefault="00250285" w:rsidP="00250285">
      <w:pPr>
        <w:widowControl w:val="0"/>
        <w:suppressAutoHyphens/>
        <w:spacing w:after="120" w:line="240" w:lineRule="auto"/>
        <w:ind w:right="106"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Вимоги до осіб, які можуть розпочинати здобуття базової середньої освіти.</w:t>
      </w:r>
    </w:p>
    <w:p w:rsidR="00250285" w:rsidRPr="00250285" w:rsidRDefault="00250285" w:rsidP="00250285">
      <w:pPr>
        <w:widowControl w:val="0"/>
        <w:suppressAutoHyphens/>
        <w:spacing w:after="120" w:line="240" w:lineRule="auto"/>
        <w:ind w:right="106"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250285" w:rsidRPr="00250285" w:rsidRDefault="00250285" w:rsidP="00250285">
      <w:pPr>
        <w:widowControl w:val="0"/>
        <w:suppressAutoHyphens/>
        <w:spacing w:after="120" w:line="240" w:lineRule="auto"/>
        <w:ind w:right="106"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Особи з особливими освітніми потребами можуть розпочинати здобуття базової середньої освіти за інших умов.</w:t>
      </w:r>
    </w:p>
    <w:p w:rsidR="00250285" w:rsidRPr="00250285" w:rsidRDefault="00250285" w:rsidP="00250285">
      <w:pPr>
        <w:widowControl w:val="0"/>
        <w:suppressAutoHyphens/>
        <w:spacing w:after="120" w:line="240" w:lineRule="auto"/>
        <w:ind w:right="106"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Перелік освітніх галузей.</w:t>
      </w:r>
    </w:p>
    <w:p w:rsidR="00250285" w:rsidRPr="00250285" w:rsidRDefault="00250285" w:rsidP="00250285">
      <w:pPr>
        <w:widowControl w:val="0"/>
        <w:suppressAutoHyphens/>
        <w:spacing w:after="0" w:line="240" w:lineRule="auto"/>
        <w:ind w:right="108"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Освітню програму укладено за такими освітніми галузями:</w:t>
      </w:r>
    </w:p>
    <w:p w:rsidR="00250285" w:rsidRPr="00250285" w:rsidRDefault="00250285" w:rsidP="00250285">
      <w:pPr>
        <w:widowControl w:val="0"/>
        <w:tabs>
          <w:tab w:val="left" w:pos="851"/>
        </w:tabs>
        <w:suppressAutoHyphens/>
        <w:spacing w:after="0" w:line="240" w:lineRule="auto"/>
        <w:ind w:right="108"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w:t>
      </w:r>
      <w:r w:rsidRPr="00250285">
        <w:rPr>
          <w:rFonts w:ascii="Times New Roman" w:eastAsia="Times New Roman" w:hAnsi="Times New Roman" w:cs="Times New Roman"/>
          <w:sz w:val="24"/>
          <w:szCs w:val="24"/>
          <w:lang w:eastAsia="zh-CN" w:bidi="hi-IN"/>
        </w:rPr>
        <w:tab/>
        <w:t>Мови і літератури</w:t>
      </w:r>
    </w:p>
    <w:p w:rsidR="00250285" w:rsidRPr="00250285" w:rsidRDefault="00250285" w:rsidP="00250285">
      <w:pPr>
        <w:widowControl w:val="0"/>
        <w:tabs>
          <w:tab w:val="left" w:pos="851"/>
        </w:tabs>
        <w:suppressAutoHyphens/>
        <w:spacing w:after="0" w:line="240" w:lineRule="auto"/>
        <w:ind w:right="108"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w:t>
      </w:r>
      <w:r w:rsidRPr="00250285">
        <w:rPr>
          <w:rFonts w:ascii="Times New Roman" w:eastAsia="Times New Roman" w:hAnsi="Times New Roman" w:cs="Times New Roman"/>
          <w:sz w:val="24"/>
          <w:szCs w:val="24"/>
          <w:lang w:eastAsia="zh-CN" w:bidi="hi-IN"/>
        </w:rPr>
        <w:tab/>
        <w:t>Суспільствознавство</w:t>
      </w:r>
    </w:p>
    <w:p w:rsidR="00250285" w:rsidRPr="00250285" w:rsidRDefault="00250285" w:rsidP="00250285">
      <w:pPr>
        <w:widowControl w:val="0"/>
        <w:tabs>
          <w:tab w:val="left" w:pos="851"/>
        </w:tabs>
        <w:suppressAutoHyphens/>
        <w:spacing w:after="0" w:line="240" w:lineRule="auto"/>
        <w:ind w:right="108"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w:t>
      </w:r>
      <w:r w:rsidRPr="00250285">
        <w:rPr>
          <w:rFonts w:ascii="Times New Roman" w:eastAsia="Times New Roman" w:hAnsi="Times New Roman" w:cs="Times New Roman"/>
          <w:sz w:val="24"/>
          <w:szCs w:val="24"/>
          <w:lang w:eastAsia="zh-CN" w:bidi="hi-IN"/>
        </w:rPr>
        <w:tab/>
        <w:t>Мистецтво</w:t>
      </w:r>
    </w:p>
    <w:p w:rsidR="00250285" w:rsidRPr="00250285" w:rsidRDefault="00250285" w:rsidP="00250285">
      <w:pPr>
        <w:widowControl w:val="0"/>
        <w:tabs>
          <w:tab w:val="left" w:pos="851"/>
        </w:tabs>
        <w:suppressAutoHyphens/>
        <w:spacing w:after="0" w:line="240" w:lineRule="auto"/>
        <w:ind w:right="108"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w:t>
      </w:r>
      <w:r w:rsidRPr="00250285">
        <w:rPr>
          <w:rFonts w:ascii="Times New Roman" w:eastAsia="Times New Roman" w:hAnsi="Times New Roman" w:cs="Times New Roman"/>
          <w:sz w:val="24"/>
          <w:szCs w:val="24"/>
          <w:lang w:eastAsia="zh-CN" w:bidi="hi-IN"/>
        </w:rPr>
        <w:tab/>
        <w:t>Математика</w:t>
      </w:r>
    </w:p>
    <w:p w:rsidR="00250285" w:rsidRPr="00250285" w:rsidRDefault="00250285" w:rsidP="00250285">
      <w:pPr>
        <w:widowControl w:val="0"/>
        <w:tabs>
          <w:tab w:val="left" w:pos="851"/>
        </w:tabs>
        <w:suppressAutoHyphens/>
        <w:spacing w:after="0" w:line="240" w:lineRule="auto"/>
        <w:ind w:right="108"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w:t>
      </w:r>
      <w:r w:rsidRPr="00250285">
        <w:rPr>
          <w:rFonts w:ascii="Times New Roman" w:eastAsia="Times New Roman" w:hAnsi="Times New Roman" w:cs="Times New Roman"/>
          <w:sz w:val="24"/>
          <w:szCs w:val="24"/>
          <w:lang w:eastAsia="zh-CN" w:bidi="hi-IN"/>
        </w:rPr>
        <w:tab/>
        <w:t>Природознавство</w:t>
      </w:r>
    </w:p>
    <w:p w:rsidR="00250285" w:rsidRPr="00250285" w:rsidRDefault="00250285" w:rsidP="00250285">
      <w:pPr>
        <w:widowControl w:val="0"/>
        <w:tabs>
          <w:tab w:val="left" w:pos="851"/>
        </w:tabs>
        <w:suppressAutoHyphens/>
        <w:spacing w:after="0" w:line="240" w:lineRule="auto"/>
        <w:ind w:right="108"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w:t>
      </w:r>
      <w:r w:rsidRPr="00250285">
        <w:rPr>
          <w:rFonts w:ascii="Times New Roman" w:eastAsia="Times New Roman" w:hAnsi="Times New Roman" w:cs="Times New Roman"/>
          <w:sz w:val="24"/>
          <w:szCs w:val="24"/>
          <w:lang w:eastAsia="zh-CN" w:bidi="hi-IN"/>
        </w:rPr>
        <w:tab/>
        <w:t>Технології</w:t>
      </w:r>
    </w:p>
    <w:p w:rsidR="00250285" w:rsidRPr="00250285" w:rsidRDefault="00250285" w:rsidP="00250285">
      <w:pPr>
        <w:widowControl w:val="0"/>
        <w:tabs>
          <w:tab w:val="left" w:pos="851"/>
        </w:tabs>
        <w:suppressAutoHyphens/>
        <w:spacing w:after="120" w:line="240" w:lineRule="auto"/>
        <w:ind w:right="106"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w:t>
      </w:r>
      <w:r w:rsidRPr="00250285">
        <w:rPr>
          <w:rFonts w:ascii="Times New Roman" w:eastAsia="Times New Roman" w:hAnsi="Times New Roman" w:cs="Times New Roman"/>
          <w:sz w:val="24"/>
          <w:szCs w:val="24"/>
          <w:lang w:eastAsia="zh-CN" w:bidi="hi-IN"/>
        </w:rPr>
        <w:tab/>
        <w:t>Здоров’я і фізична культура</w:t>
      </w:r>
    </w:p>
    <w:p w:rsidR="00250285" w:rsidRPr="00250285" w:rsidRDefault="00250285" w:rsidP="00250285">
      <w:pPr>
        <w:widowControl w:val="0"/>
        <w:tabs>
          <w:tab w:val="left" w:pos="851"/>
        </w:tabs>
        <w:suppressAutoHyphens/>
        <w:spacing w:after="120" w:line="240" w:lineRule="auto"/>
        <w:ind w:right="106"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ab/>
        <w:t>Логічна послідовність вивчення предметів розкривається у відповідних навчальних програмах.</w:t>
      </w:r>
    </w:p>
    <w:p w:rsidR="00250285" w:rsidRPr="00250285" w:rsidRDefault="00250285" w:rsidP="00250285">
      <w:pPr>
        <w:widowControl w:val="0"/>
        <w:suppressAutoHyphens/>
        <w:spacing w:after="120" w:line="240" w:lineRule="auto"/>
        <w:ind w:right="106"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Форми організації освітнього процесу.</w:t>
      </w:r>
    </w:p>
    <w:p w:rsidR="00250285" w:rsidRPr="00250285" w:rsidRDefault="00250285" w:rsidP="00250285">
      <w:pPr>
        <w:widowControl w:val="0"/>
        <w:suppressAutoHyphens/>
        <w:spacing w:after="0" w:line="240" w:lineRule="auto"/>
        <w:ind w:right="108"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Основними формами організації освітнього процесу є різні типи уроку:</w:t>
      </w:r>
    </w:p>
    <w:p w:rsidR="00250285" w:rsidRPr="00250285" w:rsidRDefault="00250285" w:rsidP="00250285">
      <w:pPr>
        <w:widowControl w:val="0"/>
        <w:tabs>
          <w:tab w:val="left" w:pos="851"/>
        </w:tabs>
        <w:suppressAutoHyphens/>
        <w:spacing w:after="0" w:line="240" w:lineRule="auto"/>
        <w:ind w:right="108"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w:t>
      </w:r>
      <w:r w:rsidRPr="00250285">
        <w:rPr>
          <w:rFonts w:ascii="Times New Roman" w:eastAsia="Times New Roman" w:hAnsi="Times New Roman" w:cs="Times New Roman"/>
          <w:sz w:val="24"/>
          <w:szCs w:val="24"/>
          <w:lang w:eastAsia="zh-CN" w:bidi="hi-IN"/>
        </w:rPr>
        <w:tab/>
        <w:t>формування компетентностей;</w:t>
      </w:r>
    </w:p>
    <w:p w:rsidR="00250285" w:rsidRPr="00250285" w:rsidRDefault="00250285" w:rsidP="00250285">
      <w:pPr>
        <w:widowControl w:val="0"/>
        <w:tabs>
          <w:tab w:val="left" w:pos="851"/>
        </w:tabs>
        <w:suppressAutoHyphens/>
        <w:spacing w:after="0" w:line="240" w:lineRule="auto"/>
        <w:ind w:right="108"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w:t>
      </w:r>
      <w:r w:rsidRPr="00250285">
        <w:rPr>
          <w:rFonts w:ascii="Times New Roman" w:eastAsia="Times New Roman" w:hAnsi="Times New Roman" w:cs="Times New Roman"/>
          <w:sz w:val="24"/>
          <w:szCs w:val="24"/>
          <w:lang w:eastAsia="zh-CN" w:bidi="hi-IN"/>
        </w:rPr>
        <w:tab/>
        <w:t>розвитку компетентностей;</w:t>
      </w:r>
    </w:p>
    <w:p w:rsidR="00250285" w:rsidRPr="00250285" w:rsidRDefault="00250285" w:rsidP="00250285">
      <w:pPr>
        <w:widowControl w:val="0"/>
        <w:tabs>
          <w:tab w:val="left" w:pos="851"/>
        </w:tabs>
        <w:suppressAutoHyphens/>
        <w:spacing w:after="0" w:line="240" w:lineRule="auto"/>
        <w:ind w:right="108"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w:t>
      </w:r>
      <w:r w:rsidRPr="00250285">
        <w:rPr>
          <w:rFonts w:ascii="Times New Roman" w:eastAsia="Times New Roman" w:hAnsi="Times New Roman" w:cs="Times New Roman"/>
          <w:sz w:val="24"/>
          <w:szCs w:val="24"/>
          <w:lang w:eastAsia="zh-CN" w:bidi="hi-IN"/>
        </w:rPr>
        <w:tab/>
        <w:t>перевірки та/або оцінювання досягнення компетентностей;</w:t>
      </w:r>
    </w:p>
    <w:p w:rsidR="00250285" w:rsidRPr="00250285" w:rsidRDefault="00250285" w:rsidP="00250285">
      <w:pPr>
        <w:widowControl w:val="0"/>
        <w:tabs>
          <w:tab w:val="left" w:pos="851"/>
        </w:tabs>
        <w:suppressAutoHyphens/>
        <w:spacing w:after="0" w:line="240" w:lineRule="auto"/>
        <w:ind w:right="108"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w:t>
      </w:r>
      <w:r w:rsidRPr="00250285">
        <w:rPr>
          <w:rFonts w:ascii="Times New Roman" w:eastAsia="Times New Roman" w:hAnsi="Times New Roman" w:cs="Times New Roman"/>
          <w:sz w:val="24"/>
          <w:szCs w:val="24"/>
          <w:lang w:eastAsia="zh-CN" w:bidi="hi-IN"/>
        </w:rPr>
        <w:tab/>
        <w:t>корекції основних компетентностей;</w:t>
      </w:r>
    </w:p>
    <w:p w:rsidR="00250285" w:rsidRPr="00250285" w:rsidRDefault="00250285" w:rsidP="00250285">
      <w:pPr>
        <w:widowControl w:val="0"/>
        <w:tabs>
          <w:tab w:val="left" w:pos="851"/>
        </w:tabs>
        <w:suppressAutoHyphens/>
        <w:spacing w:after="120" w:line="240" w:lineRule="auto"/>
        <w:ind w:right="106"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w:t>
      </w:r>
      <w:r w:rsidRPr="00250285">
        <w:rPr>
          <w:rFonts w:ascii="Times New Roman" w:eastAsia="Times New Roman" w:hAnsi="Times New Roman" w:cs="Times New Roman"/>
          <w:sz w:val="24"/>
          <w:szCs w:val="24"/>
          <w:lang w:eastAsia="zh-CN" w:bidi="hi-IN"/>
        </w:rPr>
        <w:tab/>
        <w:t>комбіновані уроки.</w:t>
      </w:r>
    </w:p>
    <w:p w:rsidR="00250285" w:rsidRPr="00250285" w:rsidRDefault="00250285" w:rsidP="00250285">
      <w:pPr>
        <w:widowControl w:val="0"/>
        <w:suppressAutoHyphens/>
        <w:spacing w:after="120" w:line="240" w:lineRule="auto"/>
        <w:ind w:right="106"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 xml:space="preserve">Також формами організації освітнього процесу можуть бути екскурсії, віртуальні </w:t>
      </w:r>
      <w:r w:rsidRPr="00250285">
        <w:rPr>
          <w:rFonts w:ascii="Times New Roman" w:eastAsia="Times New Roman" w:hAnsi="Times New Roman" w:cs="Times New Roman"/>
          <w:sz w:val="24"/>
          <w:szCs w:val="24"/>
          <w:lang w:eastAsia="zh-CN" w:bidi="hi-IN"/>
        </w:rPr>
        <w:lastRenderedPageBreak/>
        <w:t>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проблемні урок, відео-уроки тощо.</w:t>
      </w:r>
    </w:p>
    <w:p w:rsidR="00250285" w:rsidRPr="00250285" w:rsidRDefault="00250285" w:rsidP="00250285">
      <w:pPr>
        <w:widowControl w:val="0"/>
        <w:suppressAutoHyphens/>
        <w:spacing w:after="120" w:line="240" w:lineRule="auto"/>
        <w:ind w:right="106"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250285" w:rsidRPr="00250285" w:rsidRDefault="00250285" w:rsidP="00250285">
      <w:pPr>
        <w:widowControl w:val="0"/>
        <w:suppressAutoHyphens/>
        <w:spacing w:after="120" w:line="240" w:lineRule="auto"/>
        <w:ind w:right="106"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250285" w:rsidRPr="00250285" w:rsidRDefault="00250285" w:rsidP="00250285">
      <w:pPr>
        <w:widowControl w:val="0"/>
        <w:suppressAutoHyphens/>
        <w:spacing w:after="120" w:line="240" w:lineRule="auto"/>
        <w:ind w:right="106"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250285" w:rsidRPr="00250285" w:rsidRDefault="00250285" w:rsidP="00250285">
      <w:pPr>
        <w:widowControl w:val="0"/>
        <w:suppressAutoHyphens/>
        <w:spacing w:after="120" w:line="240" w:lineRule="auto"/>
        <w:ind w:right="106"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250285" w:rsidRPr="00250285" w:rsidRDefault="00250285" w:rsidP="00250285">
      <w:pPr>
        <w:widowControl w:val="0"/>
        <w:suppressAutoHyphens/>
        <w:spacing w:after="120" w:line="240" w:lineRule="auto"/>
        <w:ind w:right="106"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250285" w:rsidRPr="00250285" w:rsidRDefault="00250285" w:rsidP="00250285">
      <w:pPr>
        <w:widowControl w:val="0"/>
        <w:suppressAutoHyphens/>
        <w:spacing w:after="120" w:line="240" w:lineRule="auto"/>
        <w:ind w:right="106"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250285" w:rsidRPr="00250285" w:rsidRDefault="00250285" w:rsidP="00250285">
      <w:pPr>
        <w:widowControl w:val="0"/>
        <w:suppressAutoHyphens/>
        <w:spacing w:after="120" w:line="240" w:lineRule="auto"/>
        <w:ind w:right="106"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50285" w:rsidRPr="00250285" w:rsidRDefault="00250285" w:rsidP="00250285">
      <w:pPr>
        <w:widowControl w:val="0"/>
        <w:suppressAutoHyphens/>
        <w:spacing w:after="120" w:line="240" w:lineRule="auto"/>
        <w:ind w:right="106"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Опис та інструменти системи внутрішнього забезпечення якості освіти.</w:t>
      </w:r>
    </w:p>
    <w:p w:rsidR="00250285" w:rsidRPr="00250285" w:rsidRDefault="00250285" w:rsidP="00250285">
      <w:pPr>
        <w:widowControl w:val="0"/>
        <w:suppressAutoHyphens/>
        <w:spacing w:after="0" w:line="240" w:lineRule="auto"/>
        <w:ind w:right="108"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Система внутрішнього забезпечення якості складається з наступних компонентів:</w:t>
      </w:r>
    </w:p>
    <w:p w:rsidR="00250285" w:rsidRPr="00250285" w:rsidRDefault="00250285" w:rsidP="00250285">
      <w:pPr>
        <w:widowControl w:val="0"/>
        <w:tabs>
          <w:tab w:val="left" w:pos="851"/>
        </w:tabs>
        <w:suppressAutoHyphens/>
        <w:spacing w:after="0" w:line="240" w:lineRule="auto"/>
        <w:ind w:right="108"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w:t>
      </w:r>
      <w:r w:rsidRPr="00250285">
        <w:rPr>
          <w:rFonts w:ascii="Times New Roman" w:eastAsia="Times New Roman" w:hAnsi="Times New Roman" w:cs="Times New Roman"/>
          <w:sz w:val="24"/>
          <w:szCs w:val="24"/>
          <w:lang w:eastAsia="zh-CN" w:bidi="hi-IN"/>
        </w:rPr>
        <w:tab/>
        <w:t>кадрове забезпечення освітньої діяльності;</w:t>
      </w:r>
    </w:p>
    <w:p w:rsidR="00250285" w:rsidRPr="00250285" w:rsidRDefault="00250285" w:rsidP="00250285">
      <w:pPr>
        <w:widowControl w:val="0"/>
        <w:tabs>
          <w:tab w:val="left" w:pos="851"/>
        </w:tabs>
        <w:suppressAutoHyphens/>
        <w:spacing w:after="0" w:line="240" w:lineRule="auto"/>
        <w:ind w:right="108"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w:t>
      </w:r>
      <w:r w:rsidRPr="00250285">
        <w:rPr>
          <w:rFonts w:ascii="Times New Roman" w:eastAsia="Times New Roman" w:hAnsi="Times New Roman" w:cs="Times New Roman"/>
          <w:sz w:val="24"/>
          <w:szCs w:val="24"/>
          <w:lang w:eastAsia="zh-CN" w:bidi="hi-IN"/>
        </w:rPr>
        <w:tab/>
        <w:t>навчально-методичне забезпечення освітньої діяльності;</w:t>
      </w:r>
    </w:p>
    <w:p w:rsidR="00250285" w:rsidRPr="00250285" w:rsidRDefault="00250285" w:rsidP="00250285">
      <w:pPr>
        <w:widowControl w:val="0"/>
        <w:tabs>
          <w:tab w:val="left" w:pos="851"/>
        </w:tabs>
        <w:suppressAutoHyphens/>
        <w:spacing w:after="0" w:line="240" w:lineRule="auto"/>
        <w:ind w:right="108"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w:t>
      </w:r>
      <w:r w:rsidRPr="00250285">
        <w:rPr>
          <w:rFonts w:ascii="Times New Roman" w:eastAsia="Times New Roman" w:hAnsi="Times New Roman" w:cs="Times New Roman"/>
          <w:sz w:val="24"/>
          <w:szCs w:val="24"/>
          <w:lang w:eastAsia="zh-CN" w:bidi="hi-IN"/>
        </w:rPr>
        <w:tab/>
        <w:t>матеріально-технічне забезпечення освітньої діяльності;</w:t>
      </w:r>
    </w:p>
    <w:p w:rsidR="00250285" w:rsidRPr="00250285" w:rsidRDefault="00250285" w:rsidP="00250285">
      <w:pPr>
        <w:widowControl w:val="0"/>
        <w:tabs>
          <w:tab w:val="left" w:pos="851"/>
        </w:tabs>
        <w:suppressAutoHyphens/>
        <w:spacing w:after="0" w:line="240" w:lineRule="auto"/>
        <w:ind w:right="108"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w:t>
      </w:r>
      <w:r w:rsidRPr="00250285">
        <w:rPr>
          <w:rFonts w:ascii="Times New Roman" w:eastAsia="Times New Roman" w:hAnsi="Times New Roman" w:cs="Times New Roman"/>
          <w:sz w:val="24"/>
          <w:szCs w:val="24"/>
          <w:lang w:eastAsia="zh-CN" w:bidi="hi-IN"/>
        </w:rPr>
        <w:tab/>
        <w:t>якість проведення навчальних занять;</w:t>
      </w:r>
    </w:p>
    <w:p w:rsidR="00250285" w:rsidRPr="00250285" w:rsidRDefault="00250285" w:rsidP="00250285">
      <w:pPr>
        <w:widowControl w:val="0"/>
        <w:tabs>
          <w:tab w:val="left" w:pos="851"/>
        </w:tabs>
        <w:suppressAutoHyphens/>
        <w:spacing w:after="120" w:line="240" w:lineRule="auto"/>
        <w:ind w:right="106"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w:t>
      </w:r>
      <w:r w:rsidRPr="00250285">
        <w:rPr>
          <w:rFonts w:ascii="Times New Roman" w:eastAsia="Times New Roman" w:hAnsi="Times New Roman" w:cs="Times New Roman"/>
          <w:sz w:val="24"/>
          <w:szCs w:val="24"/>
          <w:lang w:eastAsia="zh-CN" w:bidi="hi-IN"/>
        </w:rPr>
        <w:tab/>
        <w:t>моніторинг досягнення учнями результатів навчання (компетентностей).</w:t>
      </w:r>
    </w:p>
    <w:p w:rsidR="00250285" w:rsidRPr="00250285" w:rsidRDefault="00250285" w:rsidP="00250285">
      <w:pPr>
        <w:widowControl w:val="0"/>
        <w:suppressAutoHyphens/>
        <w:spacing w:after="0" w:line="240" w:lineRule="auto"/>
        <w:ind w:right="108"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Завдання системи внутрішнього забезпечення якості освіти:</w:t>
      </w:r>
    </w:p>
    <w:p w:rsidR="00250285" w:rsidRPr="00250285" w:rsidRDefault="00250285" w:rsidP="00250285">
      <w:pPr>
        <w:widowControl w:val="0"/>
        <w:tabs>
          <w:tab w:val="left" w:pos="851"/>
        </w:tabs>
        <w:suppressAutoHyphens/>
        <w:spacing w:after="0" w:line="240" w:lineRule="auto"/>
        <w:ind w:right="108"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w:t>
      </w:r>
      <w:r w:rsidRPr="00250285">
        <w:rPr>
          <w:rFonts w:ascii="Times New Roman" w:eastAsia="Times New Roman" w:hAnsi="Times New Roman" w:cs="Times New Roman"/>
          <w:sz w:val="24"/>
          <w:szCs w:val="24"/>
          <w:lang w:eastAsia="zh-CN" w:bidi="hi-IN"/>
        </w:rPr>
        <w:tab/>
        <w:t>оновлення методичної бази освітньої діяльності;</w:t>
      </w:r>
    </w:p>
    <w:p w:rsidR="00250285" w:rsidRPr="00250285" w:rsidRDefault="00250285" w:rsidP="00250285">
      <w:pPr>
        <w:widowControl w:val="0"/>
        <w:tabs>
          <w:tab w:val="left" w:pos="851"/>
        </w:tabs>
        <w:suppressAutoHyphens/>
        <w:spacing w:after="0" w:line="240" w:lineRule="auto"/>
        <w:ind w:right="108"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w:t>
      </w:r>
      <w:r w:rsidRPr="00250285">
        <w:rPr>
          <w:rFonts w:ascii="Times New Roman" w:eastAsia="Times New Roman" w:hAnsi="Times New Roman" w:cs="Times New Roman"/>
          <w:sz w:val="24"/>
          <w:szCs w:val="24"/>
          <w:lang w:eastAsia="zh-CN" w:bidi="hi-IN"/>
        </w:rPr>
        <w:tab/>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250285" w:rsidRPr="00250285" w:rsidRDefault="00250285" w:rsidP="00250285">
      <w:pPr>
        <w:widowControl w:val="0"/>
        <w:tabs>
          <w:tab w:val="left" w:pos="851"/>
        </w:tabs>
        <w:suppressAutoHyphens/>
        <w:spacing w:after="0" w:line="240" w:lineRule="auto"/>
        <w:ind w:right="108"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w:t>
      </w:r>
      <w:r w:rsidRPr="00250285">
        <w:rPr>
          <w:rFonts w:ascii="Times New Roman" w:eastAsia="Times New Roman" w:hAnsi="Times New Roman" w:cs="Times New Roman"/>
          <w:sz w:val="24"/>
          <w:szCs w:val="24"/>
          <w:lang w:eastAsia="zh-CN" w:bidi="hi-IN"/>
        </w:rPr>
        <w:tab/>
        <w:t>моніторинг та оптимізація соціально-психологічного середовища закладу освіти;</w:t>
      </w:r>
    </w:p>
    <w:p w:rsidR="00250285" w:rsidRPr="00250285" w:rsidRDefault="00250285" w:rsidP="00250285">
      <w:pPr>
        <w:widowControl w:val="0"/>
        <w:tabs>
          <w:tab w:val="left" w:pos="851"/>
        </w:tabs>
        <w:suppressAutoHyphens/>
        <w:spacing w:after="120" w:line="240" w:lineRule="auto"/>
        <w:ind w:right="106"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lastRenderedPageBreak/>
        <w:t>•</w:t>
      </w:r>
      <w:r w:rsidRPr="00250285">
        <w:rPr>
          <w:rFonts w:ascii="Times New Roman" w:eastAsia="Times New Roman" w:hAnsi="Times New Roman" w:cs="Times New Roman"/>
          <w:sz w:val="24"/>
          <w:szCs w:val="24"/>
          <w:lang w:eastAsia="zh-CN" w:bidi="hi-IN"/>
        </w:rPr>
        <w:tab/>
        <w:t>створення необхідних умов для підвищення фахового кваліфікаційного рівня педагогічних працівників.</w:t>
      </w:r>
    </w:p>
    <w:p w:rsidR="00250285" w:rsidRPr="00250285" w:rsidRDefault="00250285" w:rsidP="00250285">
      <w:pPr>
        <w:widowControl w:val="0"/>
        <w:suppressAutoHyphens/>
        <w:spacing w:after="120" w:line="240" w:lineRule="auto"/>
        <w:ind w:right="106" w:firstLine="567"/>
        <w:jc w:val="center"/>
        <w:rPr>
          <w:rFonts w:ascii="Times New Roman" w:eastAsia="Times New Roman" w:hAnsi="Times New Roman" w:cs="Times New Roman"/>
          <w:b/>
          <w:bCs/>
          <w:color w:val="000000"/>
          <w:sz w:val="24"/>
          <w:szCs w:val="24"/>
          <w:lang w:eastAsia="zh-CN" w:bidi="hi-IN"/>
        </w:rPr>
      </w:pPr>
      <w:r w:rsidRPr="00250285">
        <w:rPr>
          <w:rFonts w:ascii="Times New Roman" w:eastAsia="Times New Roman" w:hAnsi="Times New Roman" w:cs="Times New Roman"/>
          <w:b/>
          <w:bCs/>
          <w:color w:val="000000"/>
          <w:sz w:val="24"/>
          <w:szCs w:val="24"/>
          <w:lang w:eastAsia="zh-CN" w:bidi="hi-IN"/>
        </w:rPr>
        <w:t>Передбачені результати базової середньої освіти</w:t>
      </w:r>
    </w:p>
    <w:p w:rsidR="00250285" w:rsidRPr="00250285" w:rsidRDefault="00250285" w:rsidP="00250285">
      <w:pPr>
        <w:widowControl w:val="0"/>
        <w:suppressAutoHyphens/>
        <w:spacing w:after="120" w:line="240" w:lineRule="auto"/>
        <w:ind w:right="106"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Освітня програма передбачає досягнення учнями результатів навчання (компетентностей), визначених Державним стандартом.</w:t>
      </w:r>
    </w:p>
    <w:p w:rsidR="00250285" w:rsidRPr="00250285" w:rsidRDefault="00250285" w:rsidP="00250285">
      <w:pPr>
        <w:widowControl w:val="0"/>
        <w:suppressAutoHyphens/>
        <w:spacing w:after="120" w:line="240" w:lineRule="auto"/>
        <w:ind w:right="106"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Реалізація освітньої програми забезпечує формування ключових компетентностей, необхідних кожній сучасній людині для її успішної життєдіяльності, як-от: здатність спілкуватися державною та іноземними мовами, математичної грамотності й обізнаності у галузі природничих наук, техніки і технологій, готовності використовувати інформаційно-комунікаційні технології у своїй діяльності, уміння вчитися впродовж життя, здатності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готовності до здорового способу життя та інших компетентностей передбачених стандартом освіти.</w:t>
      </w:r>
    </w:p>
    <w:p w:rsidR="00250285" w:rsidRPr="00250285" w:rsidRDefault="00250285" w:rsidP="00250285">
      <w:pPr>
        <w:widowControl w:val="0"/>
        <w:suppressAutoHyphens/>
        <w:spacing w:after="120" w:line="240" w:lineRule="auto"/>
        <w:ind w:right="106" w:firstLine="567"/>
        <w:jc w:val="both"/>
        <w:rPr>
          <w:rFonts w:ascii="Times New Roman" w:eastAsia="Times New Roman" w:hAnsi="Times New Roman" w:cs="Times New Roman"/>
          <w:sz w:val="24"/>
          <w:szCs w:val="24"/>
          <w:lang w:eastAsia="zh-CN" w:bidi="hi-IN"/>
        </w:rPr>
      </w:pPr>
      <w:r w:rsidRPr="00250285">
        <w:rPr>
          <w:rFonts w:ascii="Times New Roman" w:eastAsia="Times New Roman" w:hAnsi="Times New Roman" w:cs="Times New Roman"/>
          <w:sz w:val="24"/>
          <w:szCs w:val="24"/>
          <w:lang w:eastAsia="zh-CN" w:bidi="hi-IN"/>
        </w:rPr>
        <w:t>На реалізацію мети діяльності Закладу при складанні навчального плану використано таблиці до Типової освітньої програми закладів загальної середньої освіти ІІ ступеня, які у повному обсязі включають інваріантну частину, сформовану на державному рівні, та варіативну частину, у якій передбачені предмети та курси за вибором, факультативні, індивідуальні та групові заняття відповідно освітніх потреб учнів.</w:t>
      </w:r>
    </w:p>
    <w:p w:rsidR="00250285" w:rsidRPr="00250285" w:rsidRDefault="00250285" w:rsidP="00250285">
      <w:pPr>
        <w:widowControl w:val="0"/>
        <w:suppressAutoHyphens/>
        <w:spacing w:after="120" w:line="240" w:lineRule="auto"/>
        <w:ind w:right="106" w:firstLine="567"/>
        <w:jc w:val="both"/>
        <w:rPr>
          <w:rFonts w:ascii="Times New Roman" w:eastAsia="Times New Roman" w:hAnsi="Times New Roman" w:cs="Times New Roman"/>
          <w:sz w:val="24"/>
          <w:szCs w:val="24"/>
          <w:lang w:eastAsia="zh-CN" w:bidi="hi-IN"/>
        </w:rPr>
      </w:pPr>
    </w:p>
    <w:p w:rsidR="00250285" w:rsidRPr="00250285" w:rsidRDefault="00250285" w:rsidP="00250285">
      <w:pPr>
        <w:widowControl w:val="0"/>
        <w:suppressAutoHyphens/>
        <w:spacing w:after="120"/>
        <w:ind w:right="106"/>
        <w:jc w:val="center"/>
        <w:rPr>
          <w:rFonts w:ascii="Times New Roman" w:eastAsia="Times New Roman" w:hAnsi="Times New Roman" w:cs="Times New Roman"/>
          <w:b/>
          <w:bCs/>
          <w:sz w:val="24"/>
          <w:szCs w:val="24"/>
          <w:lang w:eastAsia="zh-CN" w:bidi="hi-IN"/>
        </w:rPr>
      </w:pPr>
    </w:p>
    <w:p w:rsidR="00250285" w:rsidRPr="00250285" w:rsidRDefault="00250285" w:rsidP="00250285">
      <w:pPr>
        <w:widowControl w:val="0"/>
        <w:suppressAutoHyphens/>
        <w:spacing w:after="120"/>
        <w:ind w:right="106"/>
        <w:jc w:val="center"/>
        <w:rPr>
          <w:rFonts w:ascii="Times New Roman" w:eastAsia="Times New Roman" w:hAnsi="Times New Roman" w:cs="Times New Roman"/>
          <w:b/>
          <w:bCs/>
          <w:sz w:val="24"/>
          <w:szCs w:val="24"/>
          <w:lang w:eastAsia="zh-CN" w:bidi="hi-IN"/>
        </w:rPr>
      </w:pPr>
    </w:p>
    <w:p w:rsidR="00250285" w:rsidRPr="009551DD" w:rsidRDefault="00250285" w:rsidP="00250285">
      <w:pPr>
        <w:spacing w:after="100" w:afterAutospacing="1" w:line="240" w:lineRule="auto"/>
        <w:jc w:val="center"/>
        <w:rPr>
          <w:rFonts w:ascii="Times New Roman" w:eastAsia="Times New Roman" w:hAnsi="Times New Roman" w:cs="Times New Roman"/>
          <w:b/>
          <w:sz w:val="32"/>
          <w:szCs w:val="32"/>
        </w:rPr>
      </w:pPr>
      <w:r w:rsidRPr="00250285">
        <w:rPr>
          <w:rFonts w:ascii="Times New Roman" w:eastAsia="Times New Roman" w:hAnsi="Times New Roman" w:cs="Times New Roman"/>
          <w:b/>
          <w:bCs/>
          <w:sz w:val="24"/>
          <w:szCs w:val="24"/>
          <w:lang w:eastAsia="zh-CN" w:bidi="hi-IN"/>
        </w:rPr>
        <w:br w:type="page"/>
      </w:r>
    </w:p>
    <w:p w:rsidR="009827F1" w:rsidRPr="009E159E" w:rsidRDefault="009E159E" w:rsidP="009827F1">
      <w:pPr>
        <w:shd w:val="clear" w:color="auto" w:fill="FFFFFF"/>
        <w:spacing w:after="0" w:line="240" w:lineRule="auto"/>
        <w:jc w:val="center"/>
        <w:rPr>
          <w:rFonts w:ascii="Times New Roman" w:eastAsia="Times New Roman" w:hAnsi="Times New Roman" w:cs="Times New Roman"/>
          <w:b/>
          <w:sz w:val="32"/>
          <w:szCs w:val="32"/>
          <w:lang w:eastAsia="en-US"/>
        </w:rPr>
      </w:pPr>
      <w:r>
        <w:rPr>
          <w:rFonts w:ascii="Times New Roman" w:eastAsia="Times New Roman" w:hAnsi="Times New Roman" w:cs="Times New Roman"/>
          <w:b/>
          <w:sz w:val="32"/>
          <w:szCs w:val="32"/>
          <w:lang w:val="en-US" w:eastAsia="en-US"/>
        </w:rPr>
        <w:lastRenderedPageBreak/>
        <w:t>V</w:t>
      </w:r>
      <w:r>
        <w:rPr>
          <w:rFonts w:ascii="Times New Roman" w:eastAsia="Times New Roman" w:hAnsi="Times New Roman" w:cs="Times New Roman"/>
          <w:b/>
          <w:sz w:val="32"/>
          <w:szCs w:val="32"/>
          <w:lang w:eastAsia="en-US"/>
        </w:rPr>
        <w:t xml:space="preserve">ІІІ. </w:t>
      </w:r>
      <w:r w:rsidR="00222005" w:rsidRPr="009E159E">
        <w:rPr>
          <w:rFonts w:ascii="Times New Roman" w:eastAsia="Times New Roman" w:hAnsi="Times New Roman" w:cs="Times New Roman"/>
          <w:b/>
          <w:sz w:val="32"/>
          <w:szCs w:val="32"/>
          <w:lang w:eastAsia="en-US"/>
        </w:rPr>
        <w:t>Профільна середня освіта</w:t>
      </w:r>
    </w:p>
    <w:p w:rsidR="00222005" w:rsidRPr="00F85188" w:rsidRDefault="00222005" w:rsidP="009827F1">
      <w:pPr>
        <w:shd w:val="clear" w:color="auto" w:fill="FFFFFF"/>
        <w:spacing w:after="0" w:line="240" w:lineRule="auto"/>
        <w:jc w:val="center"/>
        <w:rPr>
          <w:rFonts w:ascii="Times New Roman" w:eastAsia="Times New Roman" w:hAnsi="Times New Roman" w:cs="Times New Roman"/>
          <w:b/>
          <w:sz w:val="24"/>
          <w:szCs w:val="24"/>
          <w:lang w:eastAsia="en-US"/>
        </w:rPr>
      </w:pPr>
    </w:p>
    <w:p w:rsidR="009827F1" w:rsidRPr="00F85188" w:rsidRDefault="009827F1" w:rsidP="009827F1">
      <w:pPr>
        <w:spacing w:after="0" w:line="240" w:lineRule="auto"/>
        <w:ind w:firstLine="708"/>
        <w:jc w:val="both"/>
        <w:rPr>
          <w:rFonts w:ascii="Times New Roman" w:eastAsia="Times New Roman" w:hAnsi="Times New Roman" w:cs="Times New Roman"/>
          <w:sz w:val="24"/>
          <w:szCs w:val="24"/>
          <w:lang w:eastAsia="en-US"/>
        </w:rPr>
      </w:pPr>
      <w:r w:rsidRPr="00F85188">
        <w:rPr>
          <w:rFonts w:ascii="Times New Roman" w:eastAsia="Times New Roman" w:hAnsi="Times New Roman" w:cs="Times New Roman"/>
          <w:color w:val="00000A"/>
          <w:sz w:val="24"/>
          <w:szCs w:val="24"/>
          <w:lang w:eastAsia="en-US"/>
        </w:rPr>
        <w:t>Освітня програма профільної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rsidR="009827F1" w:rsidRPr="00F85188" w:rsidRDefault="00222005" w:rsidP="009827F1">
      <w:pPr>
        <w:spacing w:after="0" w:line="240" w:lineRule="auto"/>
        <w:ind w:firstLine="709"/>
        <w:jc w:val="both"/>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t xml:space="preserve">У даному підрозділі </w:t>
      </w:r>
      <w:r w:rsidR="009827F1" w:rsidRPr="00F85188">
        <w:rPr>
          <w:rFonts w:ascii="Times New Roman" w:eastAsia="Times New Roman" w:hAnsi="Times New Roman" w:cs="Times New Roman"/>
          <w:sz w:val="24"/>
          <w:szCs w:val="24"/>
          <w:lang w:eastAsia="en-US"/>
        </w:rPr>
        <w:t xml:space="preserve"> є  диференціація змісту академічного навчання у відповідності з природними ключовими задатками талантів здобувачів освіти, що передбачає врахування освітніх потреб, нахилів і здібностей дітей і створює умови для навчання школярів 10-х,11-х класів відповідно до їх професійного самовизначення.</w:t>
      </w:r>
    </w:p>
    <w:p w:rsidR="009827F1" w:rsidRPr="00F85188" w:rsidRDefault="009827F1" w:rsidP="009827F1">
      <w:pPr>
        <w:suppressAutoHyphens/>
        <w:spacing w:after="0" w:line="240" w:lineRule="auto"/>
        <w:jc w:val="both"/>
        <w:rPr>
          <w:rFonts w:ascii="Times New Roman" w:eastAsia="SimSun" w:hAnsi="Times New Roman" w:cs="Times New Roman"/>
          <w:color w:val="000000"/>
          <w:kern w:val="2"/>
          <w:sz w:val="24"/>
          <w:szCs w:val="24"/>
          <w:lang w:eastAsia="zh-CN" w:bidi="hi-IN"/>
        </w:rPr>
      </w:pPr>
      <w:r w:rsidRPr="00F85188">
        <w:rPr>
          <w:rFonts w:ascii="Times New Roman" w:eastAsia="Times New Roman" w:hAnsi="Times New Roman" w:cs="Times New Roman"/>
          <w:sz w:val="24"/>
          <w:szCs w:val="24"/>
          <w:lang w:eastAsia="en-US"/>
        </w:rPr>
        <w:tab/>
      </w:r>
      <w:r w:rsidRPr="00F85188">
        <w:rPr>
          <w:rFonts w:ascii="Times New Roman" w:eastAsia="Times New Roman" w:hAnsi="Times New Roman" w:cs="Times New Roman"/>
          <w:sz w:val="24"/>
          <w:szCs w:val="24"/>
          <w:lang w:eastAsia="en-US"/>
        </w:rPr>
        <w:tab/>
      </w:r>
      <w:r w:rsidRPr="00F85188">
        <w:rPr>
          <w:rFonts w:ascii="Times New Roman" w:eastAsia="Times New Roman" w:hAnsi="Times New Roman" w:cs="Times New Roman"/>
          <w:b/>
          <w:color w:val="333333"/>
          <w:sz w:val="24"/>
          <w:szCs w:val="24"/>
          <w:lang w:eastAsia="en-US"/>
        </w:rPr>
        <w:t> </w:t>
      </w:r>
      <w:r w:rsidR="00222005" w:rsidRPr="00F85188">
        <w:rPr>
          <w:rFonts w:ascii="Times New Roman" w:eastAsia="Times New Roman" w:hAnsi="Times New Roman" w:cs="Times New Roman"/>
          <w:sz w:val="24"/>
          <w:szCs w:val="24"/>
          <w:lang w:eastAsia="en-US"/>
        </w:rPr>
        <w:t xml:space="preserve">Навчальні плани </w:t>
      </w:r>
      <w:r w:rsidRPr="00F85188">
        <w:rPr>
          <w:rFonts w:ascii="Times New Roman" w:eastAsia="Times New Roman" w:hAnsi="Times New Roman" w:cs="Times New Roman"/>
          <w:sz w:val="24"/>
          <w:szCs w:val="24"/>
          <w:lang w:eastAsia="en-US"/>
        </w:rPr>
        <w:t xml:space="preserve"> складені на основі Типової освітньої програми закладів загальної середньої освіти ІІІ ступеня,</w:t>
      </w:r>
    </w:p>
    <w:p w:rsidR="009827F1" w:rsidRPr="00F85188" w:rsidRDefault="009827F1" w:rsidP="009827F1">
      <w:pPr>
        <w:suppressAutoHyphens/>
        <w:spacing w:after="0" w:line="240" w:lineRule="auto"/>
        <w:jc w:val="both"/>
        <w:rPr>
          <w:rFonts w:ascii="Times New Roman" w:eastAsia="SimSun" w:hAnsi="Times New Roman" w:cs="Times New Roman"/>
          <w:color w:val="000000"/>
          <w:kern w:val="2"/>
          <w:sz w:val="24"/>
          <w:szCs w:val="24"/>
          <w:lang w:eastAsia="zh-CN" w:bidi="hi-IN"/>
        </w:rPr>
      </w:pPr>
      <w:r w:rsidRPr="00F85188">
        <w:rPr>
          <w:rFonts w:ascii="Times New Roman" w:eastAsia="SimSun" w:hAnsi="Times New Roman" w:cs="Times New Roman"/>
          <w:kern w:val="2"/>
          <w:sz w:val="24"/>
          <w:szCs w:val="24"/>
          <w:lang w:eastAsia="zh-CN" w:bidi="hi-IN"/>
        </w:rPr>
        <w:t>для 10-11-х класів –</w:t>
      </w:r>
      <w:r w:rsidRPr="00F85188">
        <w:rPr>
          <w:rFonts w:ascii="Times New Roman" w:eastAsia="SimSun" w:hAnsi="Times New Roman" w:cs="Times New Roman"/>
          <w:bCs/>
          <w:color w:val="000000"/>
          <w:kern w:val="2"/>
          <w:sz w:val="24"/>
          <w:szCs w:val="24"/>
          <w:lang w:eastAsia="zh-CN" w:bidi="hi-IN"/>
        </w:rPr>
        <w:t>–</w:t>
      </w:r>
      <w:r w:rsidRPr="00F85188">
        <w:rPr>
          <w:rFonts w:ascii="Times New Roman" w:eastAsia="SimSun" w:hAnsi="Times New Roman" w:cs="Times New Roman"/>
          <w:color w:val="000000"/>
          <w:kern w:val="2"/>
          <w:sz w:val="24"/>
          <w:szCs w:val="24"/>
          <w:lang w:eastAsia="zh-CN" w:bidi="hi-IN"/>
        </w:rPr>
        <w:t xml:space="preserve"> «Про затвердження типової освітньої програми закладів загальної середньої освіти ІІІ ступеня від 28.11.2019 р. №1493, зі зміна</w:t>
      </w:r>
      <w:r w:rsidR="0062745A" w:rsidRPr="00F85188">
        <w:rPr>
          <w:rFonts w:ascii="Times New Roman" w:eastAsia="SimSun" w:hAnsi="Times New Roman" w:cs="Times New Roman"/>
          <w:color w:val="000000"/>
          <w:kern w:val="2"/>
          <w:sz w:val="24"/>
          <w:szCs w:val="24"/>
          <w:lang w:eastAsia="zh-CN" w:bidi="hi-IN"/>
        </w:rPr>
        <w:t xml:space="preserve">ми, внесеними наказом МОН від 03.08.2022 № 698) </w:t>
      </w:r>
      <w:r w:rsidRPr="00F85188">
        <w:rPr>
          <w:rFonts w:ascii="Times New Roman" w:eastAsia="SimSun" w:hAnsi="Times New Roman" w:cs="Times New Roman"/>
          <w:color w:val="000000"/>
          <w:kern w:val="2"/>
          <w:sz w:val="24"/>
          <w:szCs w:val="24"/>
          <w:lang w:eastAsia="zh-CN" w:bidi="hi-IN"/>
        </w:rPr>
        <w:t>додаток 2;</w:t>
      </w:r>
    </w:p>
    <w:p w:rsidR="009827F1" w:rsidRPr="00F85188" w:rsidRDefault="009827F1" w:rsidP="009827F1">
      <w:pPr>
        <w:spacing w:after="0" w:line="240" w:lineRule="auto"/>
        <w:ind w:firstLine="709"/>
        <w:jc w:val="both"/>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t>Загальний обсяг навчального навантаження учнів 10-11-х класів складає 2660 годин/навчальний рік:</w:t>
      </w:r>
    </w:p>
    <w:p w:rsidR="009827F1" w:rsidRPr="00F85188" w:rsidRDefault="009827F1" w:rsidP="002C590B">
      <w:pPr>
        <w:numPr>
          <w:ilvl w:val="0"/>
          <w:numId w:val="17"/>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lang w:eastAsia="en-US"/>
        </w:rPr>
      </w:pPr>
      <w:r w:rsidRPr="00F85188">
        <w:rPr>
          <w:rFonts w:ascii="Times New Roman" w:eastAsia="Times New Roman" w:hAnsi="Times New Roman" w:cs="Times New Roman"/>
          <w:color w:val="000000"/>
          <w:sz w:val="24"/>
          <w:szCs w:val="24"/>
          <w:lang w:eastAsia="en-US"/>
        </w:rPr>
        <w:t xml:space="preserve">для 10-го класу – 1330 годин/навчальний рік, </w:t>
      </w:r>
    </w:p>
    <w:p w:rsidR="009827F1" w:rsidRPr="00F85188" w:rsidRDefault="009827F1" w:rsidP="002C590B">
      <w:pPr>
        <w:numPr>
          <w:ilvl w:val="0"/>
          <w:numId w:val="17"/>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lang w:eastAsia="en-US"/>
        </w:rPr>
      </w:pPr>
      <w:r w:rsidRPr="00F85188">
        <w:rPr>
          <w:rFonts w:ascii="Times New Roman" w:eastAsia="Times New Roman" w:hAnsi="Times New Roman" w:cs="Times New Roman"/>
          <w:color w:val="000000"/>
          <w:sz w:val="24"/>
          <w:szCs w:val="24"/>
          <w:lang w:eastAsia="en-US"/>
        </w:rPr>
        <w:t xml:space="preserve">для 11-го класу – 1330 годин/навчальний рік. </w:t>
      </w:r>
    </w:p>
    <w:p w:rsidR="009827F1" w:rsidRPr="00F85188" w:rsidRDefault="009551DD" w:rsidP="009551DD">
      <w:pPr>
        <w:tabs>
          <w:tab w:val="left" w:pos="1454"/>
        </w:tabs>
        <w:spacing w:after="100" w:afterAutospacing="1" w:line="240" w:lineRule="auto"/>
        <w:rPr>
          <w:rFonts w:ascii="Times New Roman" w:eastAsia="Calibri" w:hAnsi="Times New Roman" w:cs="Times New Roman"/>
          <w:b/>
          <w:bCs/>
          <w:i/>
          <w:iCs/>
          <w:color w:val="000000"/>
          <w:sz w:val="24"/>
          <w:szCs w:val="24"/>
        </w:rPr>
      </w:pPr>
      <w:r w:rsidRPr="00F85188">
        <w:rPr>
          <w:rFonts w:ascii="Times New Roman" w:eastAsia="Calibri" w:hAnsi="Times New Roman" w:cs="Times New Roman"/>
          <w:b/>
          <w:bCs/>
          <w:i/>
          <w:iCs/>
          <w:color w:val="000000"/>
          <w:sz w:val="24"/>
          <w:szCs w:val="24"/>
        </w:rPr>
        <w:tab/>
      </w:r>
    </w:p>
    <w:p w:rsidR="009827F1" w:rsidRPr="00F85188" w:rsidRDefault="009827F1" w:rsidP="009827F1">
      <w:pPr>
        <w:spacing w:after="100" w:afterAutospacing="1" w:line="240" w:lineRule="auto"/>
        <w:rPr>
          <w:rFonts w:ascii="Times New Roman" w:eastAsia="Calibri" w:hAnsi="Times New Roman" w:cs="Times New Roman"/>
          <w:color w:val="6D7A8C"/>
          <w:sz w:val="24"/>
          <w:szCs w:val="24"/>
        </w:rPr>
      </w:pPr>
      <w:r w:rsidRPr="00F85188">
        <w:rPr>
          <w:rFonts w:ascii="Times New Roman" w:eastAsia="Calibri" w:hAnsi="Times New Roman" w:cs="Times New Roman"/>
          <w:b/>
          <w:bCs/>
          <w:i/>
          <w:iCs/>
          <w:color w:val="000000"/>
          <w:sz w:val="24"/>
          <w:szCs w:val="24"/>
        </w:rPr>
        <w:t>Вимоги до осіб, які можуть розпочати здобуття загальної середньої освіти</w:t>
      </w:r>
    </w:p>
    <w:p w:rsidR="009827F1" w:rsidRPr="00F85188" w:rsidRDefault="009827F1" w:rsidP="009827F1">
      <w:pPr>
        <w:spacing w:after="100" w:afterAutospacing="1" w:line="240" w:lineRule="auto"/>
        <w:jc w:val="both"/>
        <w:rPr>
          <w:rFonts w:ascii="Times New Roman" w:eastAsia="Calibri" w:hAnsi="Times New Roman" w:cs="Times New Roman"/>
          <w:color w:val="6D7A8C"/>
          <w:sz w:val="24"/>
          <w:szCs w:val="24"/>
        </w:rPr>
      </w:pPr>
      <w:r w:rsidRPr="00F85188">
        <w:rPr>
          <w:rFonts w:ascii="Times New Roman" w:eastAsia="Calibri" w:hAnsi="Times New Roman" w:cs="Times New Roman"/>
          <w:color w:val="000000"/>
          <w:sz w:val="24"/>
          <w:szCs w:val="24"/>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9827F1" w:rsidRPr="00F85188" w:rsidRDefault="009827F1" w:rsidP="009827F1">
      <w:pPr>
        <w:spacing w:after="100" w:afterAutospacing="1" w:line="240" w:lineRule="auto"/>
        <w:rPr>
          <w:rFonts w:ascii="Times New Roman" w:eastAsia="Calibri" w:hAnsi="Times New Roman" w:cs="Times New Roman"/>
          <w:color w:val="000000"/>
          <w:sz w:val="24"/>
          <w:szCs w:val="24"/>
        </w:rPr>
      </w:pPr>
      <w:r w:rsidRPr="00F85188">
        <w:rPr>
          <w:rFonts w:ascii="Times New Roman" w:eastAsia="Calibri" w:hAnsi="Times New Roman" w:cs="Times New Roman"/>
          <w:color w:val="000000"/>
          <w:sz w:val="24"/>
          <w:szCs w:val="24"/>
        </w:rPr>
        <w:t>Особи з особливими освітніми потребами можуть розпочинати здобуття профільної середньої освіти за інших умов.</w:t>
      </w:r>
    </w:p>
    <w:p w:rsidR="00C4679C" w:rsidRPr="009E159E" w:rsidRDefault="00BA607B" w:rsidP="00C4679C">
      <w:pPr>
        <w:spacing w:after="100" w:afterAutospacing="1" w:line="240" w:lineRule="auto"/>
        <w:rPr>
          <w:rFonts w:ascii="Times New Roman" w:eastAsia="Calibri" w:hAnsi="Times New Roman" w:cs="Times New Roman"/>
          <w:color w:val="6D7A8C"/>
          <w:sz w:val="28"/>
          <w:szCs w:val="28"/>
        </w:rPr>
      </w:pPr>
      <w:r w:rsidRPr="00F85188">
        <w:rPr>
          <w:rFonts w:ascii="Times New Roman" w:eastAsia="Calibri" w:hAnsi="Times New Roman" w:cs="Times New Roman"/>
          <w:sz w:val="24"/>
          <w:szCs w:val="24"/>
        </w:rPr>
        <w:t xml:space="preserve">      </w:t>
      </w:r>
      <w:r w:rsidR="00C4679C" w:rsidRPr="009E159E">
        <w:rPr>
          <w:rFonts w:ascii="Times New Roman" w:eastAsia="Calibri" w:hAnsi="Times New Roman" w:cs="Times New Roman"/>
          <w:b/>
          <w:bCs/>
          <w:i/>
          <w:iCs/>
          <w:color w:val="000000"/>
          <w:sz w:val="28"/>
          <w:szCs w:val="28"/>
        </w:rPr>
        <w:t>Матеріально-технічне забезпечення освітньої діяльності</w:t>
      </w:r>
    </w:p>
    <w:p w:rsidR="00C4679C" w:rsidRPr="00F85188" w:rsidRDefault="00C4679C" w:rsidP="00C4679C">
      <w:pPr>
        <w:spacing w:after="100" w:afterAutospacing="1" w:line="240" w:lineRule="auto"/>
        <w:jc w:val="both"/>
        <w:rPr>
          <w:rFonts w:ascii="Times New Roman" w:eastAsia="Calibri" w:hAnsi="Times New Roman" w:cs="Times New Roman"/>
          <w:color w:val="6D7A8C"/>
          <w:sz w:val="24"/>
          <w:szCs w:val="24"/>
        </w:rPr>
      </w:pPr>
      <w:r w:rsidRPr="00F85188">
        <w:rPr>
          <w:rFonts w:ascii="Times New Roman" w:eastAsia="Calibri" w:hAnsi="Times New Roman" w:cs="Times New Roman"/>
          <w:color w:val="000000"/>
          <w:sz w:val="24"/>
          <w:szCs w:val="24"/>
        </w:rPr>
        <w:t xml:space="preserve">     Матеріально-технічне забезпечення навчальних кабінетів сприяє якісному виконанню навчальних програм. Створено умови для навчання, функціонують навчальні кабінети, які відповідають сучасним і санітарно-гігієнічним вимогам. Обладнання шкільних кабінетів сприяє здійсненню освітнього процесу та проведенню позакласної роботи.</w:t>
      </w:r>
    </w:p>
    <w:p w:rsidR="00C4679C" w:rsidRPr="00F85188" w:rsidRDefault="00C4679C" w:rsidP="00C4679C">
      <w:pPr>
        <w:spacing w:after="100" w:afterAutospacing="1" w:line="240" w:lineRule="auto"/>
        <w:rPr>
          <w:rFonts w:ascii="Times New Roman" w:eastAsia="Calibri" w:hAnsi="Times New Roman" w:cs="Times New Roman"/>
          <w:color w:val="6D7A8C"/>
          <w:sz w:val="24"/>
          <w:szCs w:val="24"/>
        </w:rPr>
      </w:pPr>
      <w:r w:rsidRPr="00F85188">
        <w:rPr>
          <w:rFonts w:ascii="Times New Roman" w:eastAsia="Calibri" w:hAnsi="Times New Roman" w:cs="Times New Roman"/>
          <w:color w:val="000000"/>
          <w:sz w:val="24"/>
          <w:szCs w:val="24"/>
        </w:rPr>
        <w:t>У школі функціонують:</w:t>
      </w:r>
    </w:p>
    <w:p w:rsidR="00C4679C" w:rsidRPr="00F85188" w:rsidRDefault="00C4679C" w:rsidP="002C590B">
      <w:pPr>
        <w:numPr>
          <w:ilvl w:val="0"/>
          <w:numId w:val="28"/>
        </w:numPr>
        <w:spacing w:before="100" w:beforeAutospacing="1" w:after="100" w:afterAutospacing="1" w:line="240" w:lineRule="auto"/>
        <w:rPr>
          <w:rFonts w:ascii="Times New Roman" w:eastAsia="Calibri" w:hAnsi="Times New Roman" w:cs="Times New Roman"/>
          <w:color w:val="6D7A8C"/>
          <w:sz w:val="24"/>
          <w:szCs w:val="24"/>
          <w:lang w:eastAsia="en-US"/>
        </w:rPr>
      </w:pPr>
      <w:r w:rsidRPr="00F85188">
        <w:rPr>
          <w:rFonts w:ascii="Times New Roman" w:eastAsia="Calibri" w:hAnsi="Times New Roman" w:cs="Times New Roman"/>
          <w:color w:val="000000"/>
          <w:sz w:val="24"/>
          <w:szCs w:val="24"/>
          <w:lang w:eastAsia="en-US"/>
        </w:rPr>
        <w:t>Спортивна зала – 1</w:t>
      </w:r>
    </w:p>
    <w:p w:rsidR="00C4679C" w:rsidRPr="00F85188" w:rsidRDefault="00C4679C" w:rsidP="002C590B">
      <w:pPr>
        <w:numPr>
          <w:ilvl w:val="0"/>
          <w:numId w:val="28"/>
        </w:numPr>
        <w:spacing w:before="100" w:beforeAutospacing="1" w:after="100" w:afterAutospacing="1" w:line="240" w:lineRule="auto"/>
        <w:rPr>
          <w:rFonts w:ascii="Times New Roman" w:eastAsia="Calibri" w:hAnsi="Times New Roman" w:cs="Times New Roman"/>
          <w:color w:val="6D7A8C"/>
          <w:sz w:val="24"/>
          <w:szCs w:val="24"/>
          <w:lang w:eastAsia="en-US"/>
        </w:rPr>
      </w:pPr>
      <w:r w:rsidRPr="00F85188">
        <w:rPr>
          <w:rFonts w:ascii="Times New Roman" w:eastAsia="Calibri" w:hAnsi="Times New Roman" w:cs="Times New Roman"/>
          <w:color w:val="000000"/>
          <w:sz w:val="24"/>
          <w:szCs w:val="24"/>
          <w:lang w:eastAsia="en-US"/>
        </w:rPr>
        <w:t>Актова зала – 1</w:t>
      </w:r>
    </w:p>
    <w:p w:rsidR="00C4679C" w:rsidRPr="00F85188" w:rsidRDefault="00C4679C" w:rsidP="002C590B">
      <w:pPr>
        <w:numPr>
          <w:ilvl w:val="0"/>
          <w:numId w:val="28"/>
        </w:numPr>
        <w:spacing w:before="100" w:beforeAutospacing="1" w:after="100" w:afterAutospacing="1" w:line="240" w:lineRule="auto"/>
        <w:rPr>
          <w:rFonts w:ascii="Times New Roman" w:eastAsia="Calibri" w:hAnsi="Times New Roman" w:cs="Times New Roman"/>
          <w:color w:val="6D7A8C"/>
          <w:sz w:val="24"/>
          <w:szCs w:val="24"/>
          <w:lang w:eastAsia="en-US"/>
        </w:rPr>
      </w:pPr>
      <w:r w:rsidRPr="00F85188">
        <w:rPr>
          <w:rFonts w:ascii="Times New Roman" w:eastAsia="Calibri" w:hAnsi="Times New Roman" w:cs="Times New Roman"/>
          <w:color w:val="000000"/>
          <w:sz w:val="24"/>
          <w:szCs w:val="24"/>
          <w:lang w:eastAsia="en-US"/>
        </w:rPr>
        <w:t>Хореографічний  зал – 1</w:t>
      </w:r>
    </w:p>
    <w:p w:rsidR="00C4679C" w:rsidRPr="00F85188" w:rsidRDefault="00C4679C" w:rsidP="002C590B">
      <w:pPr>
        <w:numPr>
          <w:ilvl w:val="0"/>
          <w:numId w:val="28"/>
        </w:numPr>
        <w:spacing w:before="100" w:beforeAutospacing="1" w:after="100" w:afterAutospacing="1" w:line="240" w:lineRule="auto"/>
        <w:rPr>
          <w:rFonts w:ascii="Times New Roman" w:eastAsia="Calibri" w:hAnsi="Times New Roman" w:cs="Times New Roman"/>
          <w:color w:val="6D7A8C"/>
          <w:sz w:val="24"/>
          <w:szCs w:val="24"/>
          <w:lang w:eastAsia="en-US"/>
        </w:rPr>
      </w:pPr>
      <w:r w:rsidRPr="00F85188">
        <w:rPr>
          <w:rFonts w:ascii="Times New Roman" w:eastAsia="Calibri" w:hAnsi="Times New Roman" w:cs="Times New Roman"/>
          <w:color w:val="000000"/>
          <w:sz w:val="24"/>
          <w:szCs w:val="24"/>
          <w:lang w:eastAsia="en-US"/>
        </w:rPr>
        <w:t>Бібліотека – 1</w:t>
      </w:r>
    </w:p>
    <w:p w:rsidR="00C4679C" w:rsidRPr="00F85188" w:rsidRDefault="00C4679C" w:rsidP="002C590B">
      <w:pPr>
        <w:numPr>
          <w:ilvl w:val="0"/>
          <w:numId w:val="28"/>
        </w:numPr>
        <w:spacing w:before="100" w:beforeAutospacing="1" w:after="100" w:afterAutospacing="1" w:line="240" w:lineRule="auto"/>
        <w:rPr>
          <w:rFonts w:ascii="Times New Roman" w:eastAsia="Calibri" w:hAnsi="Times New Roman" w:cs="Times New Roman"/>
          <w:color w:val="6D7A8C"/>
          <w:sz w:val="24"/>
          <w:szCs w:val="24"/>
          <w:lang w:eastAsia="en-US"/>
        </w:rPr>
      </w:pPr>
      <w:r w:rsidRPr="00F85188">
        <w:rPr>
          <w:rFonts w:ascii="Times New Roman" w:eastAsia="Calibri" w:hAnsi="Times New Roman" w:cs="Times New Roman"/>
          <w:color w:val="000000"/>
          <w:sz w:val="24"/>
          <w:szCs w:val="24"/>
          <w:lang w:eastAsia="en-US"/>
        </w:rPr>
        <w:t>Медичний пункт – 1</w:t>
      </w:r>
    </w:p>
    <w:p w:rsidR="00C4679C" w:rsidRPr="00F85188" w:rsidRDefault="00C4679C" w:rsidP="002C590B">
      <w:pPr>
        <w:numPr>
          <w:ilvl w:val="0"/>
          <w:numId w:val="28"/>
        </w:numPr>
        <w:spacing w:before="100" w:beforeAutospacing="1" w:after="100" w:afterAutospacing="1" w:line="240" w:lineRule="auto"/>
        <w:rPr>
          <w:rFonts w:ascii="Times New Roman" w:eastAsia="Calibri" w:hAnsi="Times New Roman" w:cs="Times New Roman"/>
          <w:color w:val="6D7A8C"/>
          <w:sz w:val="24"/>
          <w:szCs w:val="24"/>
          <w:lang w:eastAsia="en-US"/>
        </w:rPr>
      </w:pPr>
      <w:r w:rsidRPr="00F85188">
        <w:rPr>
          <w:rFonts w:ascii="Times New Roman" w:eastAsia="Calibri" w:hAnsi="Times New Roman" w:cs="Times New Roman"/>
          <w:color w:val="000000"/>
          <w:sz w:val="24"/>
          <w:szCs w:val="24"/>
          <w:lang w:eastAsia="en-US"/>
        </w:rPr>
        <w:t>Кабінет соціального педагога – 1</w:t>
      </w:r>
    </w:p>
    <w:p w:rsidR="00C4679C" w:rsidRPr="00F85188" w:rsidRDefault="00C4679C" w:rsidP="002C590B">
      <w:pPr>
        <w:numPr>
          <w:ilvl w:val="0"/>
          <w:numId w:val="28"/>
        </w:numPr>
        <w:spacing w:before="100" w:beforeAutospacing="1" w:after="100" w:afterAutospacing="1" w:line="240" w:lineRule="auto"/>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Кабінет заступника  директора – 1</w:t>
      </w:r>
    </w:p>
    <w:p w:rsidR="00C4679C" w:rsidRPr="00F85188" w:rsidRDefault="00C4679C" w:rsidP="002C590B">
      <w:pPr>
        <w:numPr>
          <w:ilvl w:val="0"/>
          <w:numId w:val="28"/>
        </w:numPr>
        <w:spacing w:before="100" w:beforeAutospacing="1" w:after="100" w:afterAutospacing="1" w:line="240" w:lineRule="auto"/>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Кабінет директора – 1</w:t>
      </w:r>
    </w:p>
    <w:p w:rsidR="00C4679C" w:rsidRPr="00F85188" w:rsidRDefault="00C4679C" w:rsidP="002C590B">
      <w:pPr>
        <w:numPr>
          <w:ilvl w:val="0"/>
          <w:numId w:val="28"/>
        </w:numPr>
        <w:spacing w:before="100" w:beforeAutospacing="1" w:after="100" w:afterAutospacing="1" w:line="240" w:lineRule="auto"/>
        <w:rPr>
          <w:rFonts w:ascii="Times New Roman" w:eastAsia="Calibri" w:hAnsi="Times New Roman" w:cs="Times New Roman"/>
          <w:color w:val="6D7A8C"/>
          <w:sz w:val="24"/>
          <w:szCs w:val="24"/>
          <w:lang w:eastAsia="en-US"/>
        </w:rPr>
      </w:pPr>
      <w:r w:rsidRPr="00F85188">
        <w:rPr>
          <w:rFonts w:ascii="Times New Roman" w:eastAsia="Calibri" w:hAnsi="Times New Roman" w:cs="Times New Roman"/>
          <w:color w:val="000000"/>
          <w:sz w:val="24"/>
          <w:szCs w:val="24"/>
          <w:lang w:eastAsia="en-US"/>
        </w:rPr>
        <w:t xml:space="preserve">Кабінет завгоспа та </w:t>
      </w:r>
      <w:r w:rsidR="004806C8" w:rsidRPr="00F85188">
        <w:rPr>
          <w:rFonts w:ascii="Times New Roman" w:eastAsia="Calibri" w:hAnsi="Times New Roman" w:cs="Times New Roman"/>
          <w:color w:val="000000"/>
          <w:sz w:val="24"/>
          <w:szCs w:val="24"/>
          <w:lang w:eastAsia="en-US"/>
        </w:rPr>
        <w:t>педагога-організатра</w:t>
      </w:r>
      <w:r w:rsidRPr="00F85188">
        <w:rPr>
          <w:rFonts w:ascii="Times New Roman" w:eastAsia="Calibri" w:hAnsi="Times New Roman" w:cs="Times New Roman"/>
          <w:color w:val="000000"/>
          <w:sz w:val="24"/>
          <w:szCs w:val="24"/>
          <w:lang w:eastAsia="en-US"/>
        </w:rPr>
        <w:t xml:space="preserve"> – 1</w:t>
      </w:r>
    </w:p>
    <w:p w:rsidR="00C4679C" w:rsidRPr="00F85188" w:rsidRDefault="00C4679C" w:rsidP="002C590B">
      <w:pPr>
        <w:numPr>
          <w:ilvl w:val="0"/>
          <w:numId w:val="28"/>
        </w:numPr>
        <w:spacing w:before="100" w:beforeAutospacing="1" w:after="100" w:afterAutospacing="1" w:line="240" w:lineRule="auto"/>
        <w:rPr>
          <w:rFonts w:ascii="Times New Roman" w:eastAsia="Calibri" w:hAnsi="Times New Roman" w:cs="Times New Roman"/>
          <w:color w:val="6D7A8C"/>
          <w:sz w:val="24"/>
          <w:szCs w:val="24"/>
          <w:lang w:eastAsia="en-US"/>
        </w:rPr>
      </w:pPr>
      <w:r w:rsidRPr="00F85188">
        <w:rPr>
          <w:rFonts w:ascii="Times New Roman" w:eastAsia="Calibri" w:hAnsi="Times New Roman" w:cs="Times New Roman"/>
          <w:color w:val="000000"/>
          <w:sz w:val="24"/>
          <w:szCs w:val="24"/>
          <w:lang w:eastAsia="en-US"/>
        </w:rPr>
        <w:t>Їдальня – 1</w:t>
      </w:r>
    </w:p>
    <w:p w:rsidR="00C4679C" w:rsidRPr="00F85188" w:rsidRDefault="00C4679C" w:rsidP="002C590B">
      <w:pPr>
        <w:numPr>
          <w:ilvl w:val="0"/>
          <w:numId w:val="28"/>
        </w:numPr>
        <w:spacing w:before="100" w:beforeAutospacing="1" w:after="100" w:afterAutospacing="1" w:line="240" w:lineRule="auto"/>
        <w:rPr>
          <w:rFonts w:ascii="Times New Roman" w:eastAsia="Calibri" w:hAnsi="Times New Roman" w:cs="Times New Roman"/>
          <w:color w:val="6D7A8C"/>
          <w:sz w:val="24"/>
          <w:szCs w:val="24"/>
          <w:lang w:eastAsia="en-US"/>
        </w:rPr>
      </w:pPr>
      <w:r w:rsidRPr="00F85188">
        <w:rPr>
          <w:rFonts w:ascii="Times New Roman" w:eastAsia="Calibri" w:hAnsi="Times New Roman" w:cs="Times New Roman"/>
          <w:color w:val="000000"/>
          <w:sz w:val="24"/>
          <w:szCs w:val="24"/>
          <w:lang w:eastAsia="en-US"/>
        </w:rPr>
        <w:t>Кабінет психологічного розвантаження  – 1</w:t>
      </w:r>
    </w:p>
    <w:p w:rsidR="00C4679C" w:rsidRPr="00F85188" w:rsidRDefault="00C4679C" w:rsidP="002C590B">
      <w:pPr>
        <w:numPr>
          <w:ilvl w:val="0"/>
          <w:numId w:val="28"/>
        </w:numPr>
        <w:spacing w:before="100" w:beforeAutospacing="1" w:after="100" w:afterAutospacing="1" w:line="240" w:lineRule="auto"/>
        <w:rPr>
          <w:rFonts w:ascii="Times New Roman" w:eastAsia="Calibri" w:hAnsi="Times New Roman" w:cs="Times New Roman"/>
          <w:color w:val="6D7A8C"/>
          <w:sz w:val="24"/>
          <w:szCs w:val="24"/>
          <w:lang w:eastAsia="en-US"/>
        </w:rPr>
      </w:pPr>
      <w:r w:rsidRPr="00F85188">
        <w:rPr>
          <w:rFonts w:ascii="Times New Roman" w:eastAsia="Calibri" w:hAnsi="Times New Roman" w:cs="Times New Roman"/>
          <w:color w:val="000000"/>
          <w:sz w:val="24"/>
          <w:szCs w:val="24"/>
          <w:lang w:eastAsia="en-US"/>
        </w:rPr>
        <w:t>Архів – 1</w:t>
      </w:r>
    </w:p>
    <w:p w:rsidR="00C4679C" w:rsidRPr="00F85188" w:rsidRDefault="00A5094B" w:rsidP="002C590B">
      <w:pPr>
        <w:numPr>
          <w:ilvl w:val="0"/>
          <w:numId w:val="28"/>
        </w:numPr>
        <w:spacing w:before="100" w:beforeAutospacing="1" w:after="100" w:afterAutospacing="1" w:line="240" w:lineRule="auto"/>
        <w:rPr>
          <w:rFonts w:ascii="Times New Roman" w:eastAsia="Calibri" w:hAnsi="Times New Roman" w:cs="Times New Roman"/>
          <w:color w:val="6D7A8C"/>
          <w:sz w:val="24"/>
          <w:szCs w:val="24"/>
          <w:lang w:eastAsia="en-US"/>
        </w:rPr>
      </w:pPr>
      <w:r w:rsidRPr="00F85188">
        <w:rPr>
          <w:rFonts w:ascii="Times New Roman" w:eastAsia="Calibri" w:hAnsi="Times New Roman" w:cs="Times New Roman"/>
          <w:color w:val="000000"/>
          <w:sz w:val="24"/>
          <w:szCs w:val="24"/>
          <w:lang w:eastAsia="en-US"/>
        </w:rPr>
        <w:t>Навчальні кабінети   - 15</w:t>
      </w:r>
    </w:p>
    <w:p w:rsidR="00C4679C" w:rsidRPr="00F85188" w:rsidRDefault="00C4679C" w:rsidP="002C590B">
      <w:pPr>
        <w:numPr>
          <w:ilvl w:val="0"/>
          <w:numId w:val="28"/>
        </w:numPr>
        <w:spacing w:before="100" w:beforeAutospacing="1" w:after="100" w:afterAutospacing="1" w:line="240" w:lineRule="auto"/>
        <w:rPr>
          <w:rFonts w:ascii="Times New Roman" w:eastAsia="Calibri" w:hAnsi="Times New Roman" w:cs="Times New Roman"/>
          <w:color w:val="6D7A8C"/>
          <w:sz w:val="24"/>
          <w:szCs w:val="24"/>
          <w:lang w:eastAsia="en-US"/>
        </w:rPr>
      </w:pPr>
      <w:r w:rsidRPr="00F85188">
        <w:rPr>
          <w:rFonts w:ascii="Times New Roman" w:eastAsia="Calibri" w:hAnsi="Times New Roman" w:cs="Times New Roman"/>
          <w:color w:val="000000"/>
          <w:sz w:val="24"/>
          <w:szCs w:val="24"/>
          <w:lang w:eastAsia="en-US"/>
        </w:rPr>
        <w:lastRenderedPageBreak/>
        <w:t>Музей – 1</w:t>
      </w:r>
    </w:p>
    <w:p w:rsidR="00C4679C" w:rsidRPr="00F85188" w:rsidRDefault="00C4679C" w:rsidP="002C590B">
      <w:pPr>
        <w:numPr>
          <w:ilvl w:val="0"/>
          <w:numId w:val="28"/>
        </w:numPr>
        <w:spacing w:before="100" w:beforeAutospacing="1" w:after="100" w:afterAutospacing="1" w:line="240" w:lineRule="auto"/>
        <w:rPr>
          <w:rFonts w:ascii="Times New Roman" w:eastAsia="Calibri" w:hAnsi="Times New Roman" w:cs="Times New Roman"/>
          <w:color w:val="6D7A8C"/>
          <w:sz w:val="24"/>
          <w:szCs w:val="24"/>
          <w:lang w:eastAsia="en-US"/>
        </w:rPr>
      </w:pPr>
      <w:r w:rsidRPr="00F85188">
        <w:rPr>
          <w:rFonts w:ascii="Times New Roman" w:eastAsia="Calibri" w:hAnsi="Times New Roman" w:cs="Times New Roman"/>
          <w:color w:val="000000"/>
          <w:sz w:val="24"/>
          <w:szCs w:val="24"/>
          <w:lang w:eastAsia="en-US"/>
        </w:rPr>
        <w:t>Дошкільний підрозділ- 7</w:t>
      </w:r>
    </w:p>
    <w:p w:rsidR="00C4679C" w:rsidRPr="00F85188" w:rsidRDefault="00C4679C" w:rsidP="002C590B">
      <w:pPr>
        <w:numPr>
          <w:ilvl w:val="0"/>
          <w:numId w:val="28"/>
        </w:numPr>
        <w:spacing w:before="100" w:beforeAutospacing="1" w:after="100" w:afterAutospacing="1" w:line="240" w:lineRule="auto"/>
        <w:rPr>
          <w:rFonts w:ascii="Times New Roman" w:eastAsia="Calibri" w:hAnsi="Times New Roman" w:cs="Times New Roman"/>
          <w:color w:val="6D7A8C"/>
          <w:sz w:val="24"/>
          <w:szCs w:val="24"/>
          <w:lang w:eastAsia="en-US"/>
        </w:rPr>
      </w:pPr>
      <w:r w:rsidRPr="00F85188">
        <w:rPr>
          <w:rFonts w:ascii="Times New Roman" w:eastAsia="Calibri" w:hAnsi="Times New Roman" w:cs="Times New Roman"/>
          <w:color w:val="000000"/>
          <w:sz w:val="24"/>
          <w:szCs w:val="24"/>
          <w:lang w:eastAsia="en-US"/>
        </w:rPr>
        <w:t>Ресурсна кімната -1</w:t>
      </w:r>
    </w:p>
    <w:p w:rsidR="0060597B" w:rsidRPr="00F85188" w:rsidRDefault="0060597B" w:rsidP="002C590B">
      <w:pPr>
        <w:numPr>
          <w:ilvl w:val="0"/>
          <w:numId w:val="28"/>
        </w:numPr>
        <w:spacing w:before="100" w:beforeAutospacing="1" w:after="100" w:afterAutospacing="1" w:line="240" w:lineRule="auto"/>
        <w:rPr>
          <w:rFonts w:ascii="Times New Roman" w:eastAsia="Calibri" w:hAnsi="Times New Roman" w:cs="Times New Roman"/>
          <w:color w:val="6D7A8C"/>
          <w:sz w:val="24"/>
          <w:szCs w:val="24"/>
          <w:lang w:eastAsia="en-US"/>
        </w:rPr>
      </w:pPr>
      <w:r w:rsidRPr="00F85188">
        <w:rPr>
          <w:rFonts w:ascii="Times New Roman" w:eastAsia="Calibri" w:hAnsi="Times New Roman" w:cs="Times New Roman"/>
          <w:color w:val="000000"/>
          <w:sz w:val="24"/>
          <w:szCs w:val="24"/>
          <w:lang w:eastAsia="en-US"/>
        </w:rPr>
        <w:t>Кабінет безпеки-1</w:t>
      </w:r>
    </w:p>
    <w:p w:rsidR="00C4679C" w:rsidRPr="00F85188" w:rsidRDefault="00C4679C" w:rsidP="00C4679C">
      <w:pPr>
        <w:spacing w:after="100" w:afterAutospacing="1" w:line="240" w:lineRule="auto"/>
        <w:jc w:val="both"/>
        <w:rPr>
          <w:rFonts w:ascii="Times New Roman" w:eastAsia="Calibri" w:hAnsi="Times New Roman" w:cs="Times New Roman"/>
          <w:color w:val="6D7A8C"/>
          <w:sz w:val="24"/>
          <w:szCs w:val="24"/>
        </w:rPr>
      </w:pPr>
      <w:r w:rsidRPr="00F85188">
        <w:rPr>
          <w:rFonts w:ascii="Times New Roman" w:eastAsia="Calibri" w:hAnsi="Times New Roman" w:cs="Times New Roman"/>
          <w:color w:val="000000"/>
          <w:sz w:val="24"/>
          <w:szCs w:val="24"/>
        </w:rPr>
        <w:t>На початку нового навчального року проводиться огляд навчальних кабінетів, оформлюються акти-дозволи. Стан матеріально-технічного забезпечення навчальних кабінетів, лабораторій, бібліотеки, спортивної зали відповідають заявленому статусу, вимогам навчальних планів і програм. Дозвіл на експлуатацію навчальних кабінетів, спортивної зали підтверджено актом. Навчальні кабінети ліцею мають сучасний дизайн, пізнавальне та виховне значення.</w:t>
      </w:r>
      <w:r w:rsidRPr="00F85188">
        <w:rPr>
          <w:rFonts w:ascii="Times New Roman" w:eastAsia="Times New Roman" w:hAnsi="Times New Roman" w:cs="Times New Roman"/>
          <w:b/>
          <w:sz w:val="24"/>
          <w:szCs w:val="24"/>
          <w:lang w:eastAsia="en-US"/>
        </w:rPr>
        <w:t xml:space="preserve">  </w:t>
      </w:r>
    </w:p>
    <w:p w:rsidR="009827F1" w:rsidRPr="00F85188" w:rsidRDefault="009827F1" w:rsidP="009D32CC">
      <w:pPr>
        <w:suppressAutoHyphens/>
        <w:spacing w:after="0" w:line="240" w:lineRule="auto"/>
        <w:rPr>
          <w:rFonts w:ascii="Times New Roman" w:eastAsia="SimSun" w:hAnsi="Times New Roman" w:cs="Times New Roman"/>
          <w:color w:val="000000"/>
          <w:kern w:val="2"/>
          <w:sz w:val="24"/>
          <w:szCs w:val="24"/>
          <w:lang w:eastAsia="zh-CN" w:bidi="hi-IN"/>
        </w:rPr>
      </w:pPr>
    </w:p>
    <w:p w:rsidR="009827F1" w:rsidRPr="009E159E" w:rsidRDefault="009E159E" w:rsidP="00D33E39">
      <w:pPr>
        <w:suppressAutoHyphens/>
        <w:spacing w:after="0" w:line="240" w:lineRule="auto"/>
        <w:jc w:val="center"/>
        <w:rPr>
          <w:rFonts w:ascii="Times New Roman" w:eastAsia="SimSun" w:hAnsi="Times New Roman" w:cs="Times New Roman"/>
          <w:b/>
          <w:color w:val="000000"/>
          <w:kern w:val="2"/>
          <w:sz w:val="28"/>
          <w:szCs w:val="28"/>
          <w:lang w:eastAsia="zh-CN" w:bidi="hi-IN"/>
        </w:rPr>
      </w:pPr>
      <w:r>
        <w:rPr>
          <w:rFonts w:ascii="Times New Roman" w:eastAsia="SimSun" w:hAnsi="Times New Roman" w:cs="Times New Roman"/>
          <w:b/>
          <w:color w:val="000000"/>
          <w:kern w:val="2"/>
          <w:sz w:val="28"/>
          <w:szCs w:val="28"/>
          <w:lang w:eastAsia="zh-CN" w:bidi="hi-IN"/>
        </w:rPr>
        <w:t xml:space="preserve">ІХ. </w:t>
      </w:r>
      <w:r w:rsidR="00083604" w:rsidRPr="009E159E">
        <w:rPr>
          <w:rFonts w:ascii="Times New Roman" w:eastAsia="SimSun" w:hAnsi="Times New Roman" w:cs="Times New Roman"/>
          <w:b/>
          <w:color w:val="000000"/>
          <w:kern w:val="2"/>
          <w:sz w:val="28"/>
          <w:szCs w:val="28"/>
          <w:lang w:eastAsia="zh-CN" w:bidi="hi-IN"/>
        </w:rPr>
        <w:t xml:space="preserve">Інклюзивне </w:t>
      </w:r>
      <w:r w:rsidR="009827F1" w:rsidRPr="009E159E">
        <w:rPr>
          <w:rFonts w:ascii="Times New Roman" w:eastAsia="SimSun" w:hAnsi="Times New Roman" w:cs="Times New Roman"/>
          <w:b/>
          <w:color w:val="000000"/>
          <w:kern w:val="2"/>
          <w:sz w:val="28"/>
          <w:szCs w:val="28"/>
          <w:lang w:eastAsia="zh-CN" w:bidi="hi-IN"/>
        </w:rPr>
        <w:t>навчання</w:t>
      </w:r>
    </w:p>
    <w:p w:rsidR="009827F1" w:rsidRPr="00F85188" w:rsidRDefault="009827F1" w:rsidP="00D33E39">
      <w:pPr>
        <w:suppressAutoHyphens/>
        <w:spacing w:after="0" w:line="240" w:lineRule="auto"/>
        <w:jc w:val="center"/>
        <w:rPr>
          <w:rFonts w:ascii="Times New Roman" w:eastAsia="SimSun" w:hAnsi="Times New Roman" w:cs="Times New Roman"/>
          <w:color w:val="000000"/>
          <w:kern w:val="2"/>
          <w:sz w:val="24"/>
          <w:szCs w:val="24"/>
          <w:lang w:eastAsia="zh-CN" w:bidi="hi-IN"/>
        </w:rPr>
      </w:pPr>
    </w:p>
    <w:p w:rsidR="009827F1" w:rsidRPr="00F85188" w:rsidRDefault="0002651A" w:rsidP="009827F1">
      <w:pPr>
        <w:suppressAutoHyphens/>
        <w:spacing w:after="0" w:line="252" w:lineRule="auto"/>
        <w:jc w:val="both"/>
        <w:rPr>
          <w:rFonts w:ascii="Times New Roman" w:eastAsia="SimSun" w:hAnsi="Times New Roman" w:cs="Times New Roman"/>
          <w:kern w:val="2"/>
          <w:sz w:val="24"/>
          <w:szCs w:val="24"/>
          <w:lang w:eastAsia="zh-CN" w:bidi="hi-IN"/>
        </w:rPr>
      </w:pPr>
      <w:r w:rsidRPr="00F85188">
        <w:rPr>
          <w:rFonts w:ascii="Times New Roman" w:eastAsia="SimSun" w:hAnsi="Times New Roman" w:cs="Times New Roman"/>
          <w:kern w:val="2"/>
          <w:sz w:val="24"/>
          <w:szCs w:val="24"/>
          <w:lang w:eastAsia="zh-CN" w:bidi="hi-IN"/>
        </w:rPr>
        <w:t xml:space="preserve">     У д</w:t>
      </w:r>
      <w:r w:rsidR="00C33AB4" w:rsidRPr="00F85188">
        <w:rPr>
          <w:rFonts w:ascii="Times New Roman" w:eastAsia="SimSun" w:hAnsi="Times New Roman" w:cs="Times New Roman"/>
          <w:kern w:val="2"/>
          <w:sz w:val="24"/>
          <w:szCs w:val="24"/>
          <w:lang w:eastAsia="zh-CN" w:bidi="hi-IN"/>
        </w:rPr>
        <w:t>ошкільному підозділі Пужайківсь</w:t>
      </w:r>
      <w:r w:rsidRPr="00F85188">
        <w:rPr>
          <w:rFonts w:ascii="Times New Roman" w:eastAsia="SimSun" w:hAnsi="Times New Roman" w:cs="Times New Roman"/>
          <w:kern w:val="2"/>
          <w:sz w:val="24"/>
          <w:szCs w:val="24"/>
          <w:lang w:eastAsia="zh-CN" w:bidi="hi-IN"/>
        </w:rPr>
        <w:t xml:space="preserve">кого ліцею </w:t>
      </w:r>
      <w:r w:rsidR="009827F1" w:rsidRPr="00F85188">
        <w:rPr>
          <w:rFonts w:ascii="Times New Roman" w:eastAsia="SimSun" w:hAnsi="Times New Roman" w:cs="Times New Roman"/>
          <w:kern w:val="2"/>
          <w:sz w:val="24"/>
          <w:szCs w:val="24"/>
          <w:lang w:eastAsia="zh-CN" w:bidi="hi-IN"/>
        </w:rPr>
        <w:t xml:space="preserve"> н</w:t>
      </w:r>
      <w:r w:rsidR="00100194" w:rsidRPr="00F85188">
        <w:rPr>
          <w:rFonts w:ascii="Times New Roman" w:eastAsia="SimSun" w:hAnsi="Times New Roman" w:cs="Times New Roman"/>
          <w:kern w:val="2"/>
          <w:sz w:val="24"/>
          <w:szCs w:val="24"/>
          <w:lang w:eastAsia="zh-CN" w:bidi="hi-IN"/>
        </w:rPr>
        <w:t>авчається  одна дитина</w:t>
      </w:r>
      <w:r w:rsidR="009827F1" w:rsidRPr="00F85188">
        <w:rPr>
          <w:rFonts w:ascii="Times New Roman" w:eastAsia="SimSun" w:hAnsi="Times New Roman" w:cs="Times New Roman"/>
          <w:kern w:val="2"/>
          <w:sz w:val="24"/>
          <w:szCs w:val="24"/>
          <w:lang w:eastAsia="zh-CN" w:bidi="hi-IN"/>
        </w:rPr>
        <w:t xml:space="preserve"> за спеціальною адаптованою програмою для дітей  дошкільного </w:t>
      </w:r>
      <w:r w:rsidR="00EC6B3D" w:rsidRPr="00F85188">
        <w:rPr>
          <w:rFonts w:ascii="Times New Roman" w:eastAsia="SimSun" w:hAnsi="Times New Roman" w:cs="Times New Roman"/>
          <w:kern w:val="2"/>
          <w:sz w:val="24"/>
          <w:szCs w:val="24"/>
          <w:lang w:eastAsia="zh-CN" w:bidi="hi-IN"/>
        </w:rPr>
        <w:t xml:space="preserve"> віку з  функціональними труднощами </w:t>
      </w:r>
      <w:r w:rsidR="008A2161" w:rsidRPr="00F85188">
        <w:rPr>
          <w:rFonts w:ascii="Times New Roman" w:eastAsia="SimSun" w:hAnsi="Times New Roman" w:cs="Times New Roman"/>
          <w:kern w:val="2"/>
          <w:sz w:val="24"/>
          <w:szCs w:val="24"/>
          <w:lang w:eastAsia="zh-CN" w:bidi="hi-IN"/>
        </w:rPr>
        <w:t>(мовленнєва функція) помірного ступеня прояву.</w:t>
      </w:r>
    </w:p>
    <w:p w:rsidR="00574CB1" w:rsidRPr="00F85188" w:rsidRDefault="00E73869" w:rsidP="009827F1">
      <w:pPr>
        <w:suppressAutoHyphens/>
        <w:spacing w:after="0" w:line="252" w:lineRule="auto"/>
        <w:jc w:val="both"/>
        <w:rPr>
          <w:rFonts w:ascii="Times New Roman" w:eastAsia="SimSun" w:hAnsi="Times New Roman" w:cs="Times New Roman"/>
          <w:kern w:val="2"/>
          <w:sz w:val="24"/>
          <w:szCs w:val="24"/>
          <w:lang w:eastAsia="zh-CN" w:bidi="hi-IN"/>
        </w:rPr>
      </w:pPr>
      <w:r w:rsidRPr="00F85188">
        <w:rPr>
          <w:rFonts w:ascii="Times New Roman" w:eastAsia="SimSun" w:hAnsi="Times New Roman" w:cs="Times New Roman"/>
          <w:kern w:val="2"/>
          <w:sz w:val="24"/>
          <w:szCs w:val="24"/>
          <w:lang w:eastAsia="zh-CN" w:bidi="hi-IN"/>
        </w:rPr>
        <w:t>У 2</w:t>
      </w:r>
      <w:r w:rsidR="00574CB1" w:rsidRPr="00F85188">
        <w:rPr>
          <w:rFonts w:ascii="Times New Roman" w:eastAsia="SimSun" w:hAnsi="Times New Roman" w:cs="Times New Roman"/>
          <w:kern w:val="2"/>
          <w:sz w:val="24"/>
          <w:szCs w:val="24"/>
          <w:lang w:eastAsia="zh-CN" w:bidi="hi-IN"/>
        </w:rPr>
        <w:t xml:space="preserve"> класі навчається одна дитина за загальноосвітньою програмою з інклюзивним навчанням, яка працює за окремим навчальним планом для дітей  із  функціональними труднощами </w:t>
      </w:r>
      <w:r w:rsidR="008A2161" w:rsidRPr="00F85188">
        <w:rPr>
          <w:rFonts w:ascii="Times New Roman" w:eastAsia="SimSun" w:hAnsi="Times New Roman" w:cs="Times New Roman"/>
          <w:kern w:val="2"/>
          <w:sz w:val="24"/>
          <w:szCs w:val="24"/>
          <w:lang w:eastAsia="zh-CN" w:bidi="hi-IN"/>
        </w:rPr>
        <w:t>тяжкого ступеня прояву (слухова та мовленнєва функція</w:t>
      </w:r>
      <w:r w:rsidR="00574CB1" w:rsidRPr="00F85188">
        <w:rPr>
          <w:rFonts w:ascii="Times New Roman" w:eastAsia="SimSun" w:hAnsi="Times New Roman" w:cs="Times New Roman"/>
          <w:kern w:val="2"/>
          <w:sz w:val="24"/>
          <w:szCs w:val="24"/>
          <w:lang w:eastAsia="zh-CN" w:bidi="hi-IN"/>
        </w:rPr>
        <w:t xml:space="preserve">)  </w:t>
      </w:r>
      <w:r w:rsidR="00657635" w:rsidRPr="00F85188">
        <w:rPr>
          <w:rFonts w:ascii="Times New Roman" w:eastAsia="SimSun" w:hAnsi="Times New Roman" w:cs="Times New Roman"/>
          <w:kern w:val="2"/>
          <w:sz w:val="24"/>
          <w:szCs w:val="24"/>
          <w:lang w:eastAsia="zh-CN" w:bidi="hi-IN"/>
        </w:rPr>
        <w:t>(наказ МОН №814 від 26.07.2018</w:t>
      </w:r>
      <w:r w:rsidR="00574CB1" w:rsidRPr="00F85188">
        <w:rPr>
          <w:rFonts w:ascii="Times New Roman" w:eastAsia="SimSun" w:hAnsi="Times New Roman" w:cs="Times New Roman"/>
          <w:kern w:val="2"/>
          <w:sz w:val="24"/>
          <w:szCs w:val="24"/>
          <w:lang w:eastAsia="zh-CN" w:bidi="hi-IN"/>
        </w:rPr>
        <w:t xml:space="preserve"> р.,д</w:t>
      </w:r>
      <w:r w:rsidR="00657635" w:rsidRPr="00F85188">
        <w:rPr>
          <w:rFonts w:ascii="Times New Roman" w:eastAsia="SimSun" w:hAnsi="Times New Roman" w:cs="Times New Roman"/>
          <w:kern w:val="2"/>
          <w:sz w:val="24"/>
          <w:szCs w:val="24"/>
          <w:lang w:eastAsia="zh-CN" w:bidi="hi-IN"/>
        </w:rPr>
        <w:t>одаток 1</w:t>
      </w:r>
      <w:r w:rsidR="00574CB1" w:rsidRPr="00F85188">
        <w:rPr>
          <w:rFonts w:ascii="Times New Roman" w:eastAsia="SimSun" w:hAnsi="Times New Roman" w:cs="Times New Roman"/>
          <w:kern w:val="2"/>
          <w:sz w:val="24"/>
          <w:szCs w:val="24"/>
          <w:lang w:eastAsia="zh-CN" w:bidi="hi-IN"/>
        </w:rPr>
        <w:t>).</w:t>
      </w:r>
    </w:p>
    <w:p w:rsidR="00A5094B" w:rsidRPr="00F85188" w:rsidRDefault="00E73869" w:rsidP="009827F1">
      <w:pPr>
        <w:suppressAutoHyphens/>
        <w:spacing w:after="0" w:line="252" w:lineRule="auto"/>
        <w:jc w:val="both"/>
        <w:rPr>
          <w:rFonts w:ascii="Times New Roman" w:eastAsia="SimSun" w:hAnsi="Times New Roman" w:cs="Times New Roman"/>
          <w:kern w:val="2"/>
          <w:sz w:val="24"/>
          <w:szCs w:val="24"/>
          <w:lang w:eastAsia="zh-CN" w:bidi="hi-IN"/>
        </w:rPr>
      </w:pPr>
      <w:r w:rsidRPr="00F85188">
        <w:rPr>
          <w:rFonts w:ascii="Times New Roman" w:eastAsia="SimSun" w:hAnsi="Times New Roman" w:cs="Times New Roman"/>
          <w:kern w:val="2"/>
          <w:sz w:val="24"/>
          <w:szCs w:val="24"/>
          <w:lang w:eastAsia="zh-CN" w:bidi="hi-IN"/>
        </w:rPr>
        <w:t>У 3</w:t>
      </w:r>
      <w:r w:rsidR="00A5094B" w:rsidRPr="00F85188">
        <w:rPr>
          <w:rFonts w:ascii="Times New Roman" w:eastAsia="SimSun" w:hAnsi="Times New Roman" w:cs="Times New Roman"/>
          <w:kern w:val="2"/>
          <w:sz w:val="24"/>
          <w:szCs w:val="24"/>
          <w:lang w:eastAsia="zh-CN" w:bidi="hi-IN"/>
        </w:rPr>
        <w:t xml:space="preserve"> класі навчається одна</w:t>
      </w:r>
      <w:r w:rsidR="00574CB1" w:rsidRPr="00F85188">
        <w:rPr>
          <w:rFonts w:ascii="Times New Roman" w:eastAsia="SimSun" w:hAnsi="Times New Roman" w:cs="Times New Roman"/>
          <w:kern w:val="2"/>
          <w:sz w:val="24"/>
          <w:szCs w:val="24"/>
          <w:lang w:eastAsia="zh-CN" w:bidi="hi-IN"/>
        </w:rPr>
        <w:t xml:space="preserve"> дитина</w:t>
      </w:r>
      <w:r w:rsidR="00A5094B" w:rsidRPr="00F85188">
        <w:rPr>
          <w:rFonts w:ascii="Times New Roman" w:eastAsia="SimSun" w:hAnsi="Times New Roman" w:cs="Times New Roman"/>
          <w:kern w:val="2"/>
          <w:sz w:val="24"/>
          <w:szCs w:val="24"/>
          <w:lang w:eastAsia="zh-CN" w:bidi="hi-IN"/>
        </w:rPr>
        <w:t xml:space="preserve"> за загальноосвітньою програмою з </w:t>
      </w:r>
      <w:r w:rsidR="00574CB1" w:rsidRPr="00F85188">
        <w:rPr>
          <w:rFonts w:ascii="Times New Roman" w:eastAsia="SimSun" w:hAnsi="Times New Roman" w:cs="Times New Roman"/>
          <w:kern w:val="2"/>
          <w:sz w:val="24"/>
          <w:szCs w:val="24"/>
          <w:lang w:eastAsia="zh-CN" w:bidi="hi-IN"/>
        </w:rPr>
        <w:t>інклюзивним навчанням, яка працює</w:t>
      </w:r>
      <w:r w:rsidR="00A5094B" w:rsidRPr="00F85188">
        <w:rPr>
          <w:rFonts w:ascii="Times New Roman" w:eastAsia="SimSun" w:hAnsi="Times New Roman" w:cs="Times New Roman"/>
          <w:kern w:val="2"/>
          <w:sz w:val="24"/>
          <w:szCs w:val="24"/>
          <w:lang w:eastAsia="zh-CN" w:bidi="hi-IN"/>
        </w:rPr>
        <w:t xml:space="preserve"> за окремим навчальним планом для дітей  із </w:t>
      </w:r>
      <w:r w:rsidR="00574CB1" w:rsidRPr="00F85188">
        <w:rPr>
          <w:rFonts w:ascii="Times New Roman" w:eastAsia="SimSun" w:hAnsi="Times New Roman" w:cs="Times New Roman"/>
          <w:kern w:val="2"/>
          <w:sz w:val="24"/>
          <w:szCs w:val="24"/>
          <w:lang w:eastAsia="zh-CN" w:bidi="hi-IN"/>
        </w:rPr>
        <w:t xml:space="preserve"> навчальними труднощами помірного ступеня прояву  </w:t>
      </w:r>
      <w:r w:rsidR="00B77A1B" w:rsidRPr="00F85188">
        <w:rPr>
          <w:rFonts w:ascii="Times New Roman" w:eastAsia="SimSun" w:hAnsi="Times New Roman" w:cs="Times New Roman"/>
          <w:kern w:val="2"/>
          <w:sz w:val="24"/>
          <w:szCs w:val="24"/>
          <w:lang w:eastAsia="zh-CN" w:bidi="hi-IN"/>
        </w:rPr>
        <w:t>(наказ МОН №814 від 26.07.</w:t>
      </w:r>
      <w:r w:rsidR="002E3DAA" w:rsidRPr="00F85188">
        <w:rPr>
          <w:rFonts w:ascii="Times New Roman" w:eastAsia="SimSun" w:hAnsi="Times New Roman" w:cs="Times New Roman"/>
          <w:kern w:val="2"/>
          <w:sz w:val="24"/>
          <w:szCs w:val="24"/>
          <w:lang w:eastAsia="zh-CN" w:bidi="hi-IN"/>
        </w:rPr>
        <w:t>2018 р.,додаток 11</w:t>
      </w:r>
      <w:r w:rsidR="00574CB1" w:rsidRPr="00F85188">
        <w:rPr>
          <w:rFonts w:ascii="Times New Roman" w:eastAsia="SimSun" w:hAnsi="Times New Roman" w:cs="Times New Roman"/>
          <w:kern w:val="2"/>
          <w:sz w:val="24"/>
          <w:szCs w:val="24"/>
          <w:lang w:eastAsia="zh-CN" w:bidi="hi-IN"/>
        </w:rPr>
        <w:t>).</w:t>
      </w:r>
    </w:p>
    <w:p w:rsidR="00100194" w:rsidRPr="00F85188" w:rsidRDefault="00E73869" w:rsidP="009827F1">
      <w:pPr>
        <w:suppressAutoHyphens/>
        <w:spacing w:after="0" w:line="252" w:lineRule="auto"/>
        <w:jc w:val="both"/>
        <w:rPr>
          <w:rFonts w:ascii="Times New Roman" w:eastAsia="SimSun" w:hAnsi="Times New Roman" w:cs="Times New Roman"/>
          <w:kern w:val="2"/>
          <w:sz w:val="24"/>
          <w:szCs w:val="24"/>
          <w:lang w:eastAsia="zh-CN" w:bidi="hi-IN"/>
        </w:rPr>
      </w:pPr>
      <w:r w:rsidRPr="00F85188">
        <w:rPr>
          <w:rFonts w:ascii="Times New Roman" w:eastAsia="SimSun" w:hAnsi="Times New Roman" w:cs="Times New Roman"/>
          <w:kern w:val="2"/>
          <w:sz w:val="24"/>
          <w:szCs w:val="24"/>
          <w:lang w:eastAsia="zh-CN" w:bidi="hi-IN"/>
        </w:rPr>
        <w:t>У 4</w:t>
      </w:r>
      <w:r w:rsidR="009827F1" w:rsidRPr="00F85188">
        <w:rPr>
          <w:rFonts w:ascii="Times New Roman" w:eastAsia="SimSun" w:hAnsi="Times New Roman" w:cs="Times New Roman"/>
          <w:kern w:val="2"/>
          <w:sz w:val="24"/>
          <w:szCs w:val="24"/>
          <w:lang w:eastAsia="zh-CN" w:bidi="hi-IN"/>
        </w:rPr>
        <w:t xml:space="preserve"> класі навчається</w:t>
      </w:r>
      <w:r w:rsidR="00100194" w:rsidRPr="00F85188">
        <w:rPr>
          <w:rFonts w:ascii="Times New Roman" w:eastAsia="SimSun" w:hAnsi="Times New Roman" w:cs="Times New Roman"/>
          <w:kern w:val="2"/>
          <w:sz w:val="24"/>
          <w:szCs w:val="24"/>
          <w:lang w:eastAsia="zh-CN" w:bidi="hi-IN"/>
        </w:rPr>
        <w:t xml:space="preserve"> дві дитини</w:t>
      </w:r>
      <w:r w:rsidR="009827F1" w:rsidRPr="00F85188">
        <w:rPr>
          <w:rFonts w:ascii="Times New Roman" w:eastAsia="SimSun" w:hAnsi="Times New Roman" w:cs="Times New Roman"/>
          <w:kern w:val="2"/>
          <w:sz w:val="24"/>
          <w:szCs w:val="24"/>
          <w:lang w:eastAsia="zh-CN" w:bidi="hi-IN"/>
        </w:rPr>
        <w:t xml:space="preserve"> за загальноосвітньою програ</w:t>
      </w:r>
      <w:r w:rsidR="00100194" w:rsidRPr="00F85188">
        <w:rPr>
          <w:rFonts w:ascii="Times New Roman" w:eastAsia="SimSun" w:hAnsi="Times New Roman" w:cs="Times New Roman"/>
          <w:kern w:val="2"/>
          <w:sz w:val="24"/>
          <w:szCs w:val="24"/>
          <w:lang w:eastAsia="zh-CN" w:bidi="hi-IN"/>
        </w:rPr>
        <w:t>мою з інклюзивним навчанням, які працюють</w:t>
      </w:r>
      <w:r w:rsidR="009827F1" w:rsidRPr="00F85188">
        <w:rPr>
          <w:rFonts w:ascii="Times New Roman" w:eastAsia="SimSun" w:hAnsi="Times New Roman" w:cs="Times New Roman"/>
          <w:kern w:val="2"/>
          <w:sz w:val="24"/>
          <w:szCs w:val="24"/>
          <w:lang w:eastAsia="zh-CN" w:bidi="hi-IN"/>
        </w:rPr>
        <w:t xml:space="preserve"> за окремим навчальним планом для дітей  і</w:t>
      </w:r>
      <w:r w:rsidR="00D70435" w:rsidRPr="00F85188">
        <w:rPr>
          <w:rFonts w:ascii="Times New Roman" w:eastAsia="SimSun" w:hAnsi="Times New Roman" w:cs="Times New Roman"/>
          <w:kern w:val="2"/>
          <w:sz w:val="24"/>
          <w:szCs w:val="24"/>
          <w:lang w:eastAsia="zh-CN" w:bidi="hi-IN"/>
        </w:rPr>
        <w:t>з  функціональними труднощами</w:t>
      </w:r>
      <w:r w:rsidR="009827F1" w:rsidRPr="00F85188">
        <w:rPr>
          <w:rFonts w:ascii="Times New Roman" w:eastAsia="SimSun" w:hAnsi="Times New Roman" w:cs="Times New Roman"/>
          <w:kern w:val="2"/>
          <w:sz w:val="24"/>
          <w:szCs w:val="24"/>
          <w:lang w:eastAsia="zh-CN" w:bidi="hi-IN"/>
        </w:rPr>
        <w:t xml:space="preserve"> (на</w:t>
      </w:r>
      <w:r w:rsidR="00EC6B3D" w:rsidRPr="00F85188">
        <w:rPr>
          <w:rFonts w:ascii="Times New Roman" w:eastAsia="SimSun" w:hAnsi="Times New Roman" w:cs="Times New Roman"/>
          <w:kern w:val="2"/>
          <w:sz w:val="24"/>
          <w:szCs w:val="24"/>
          <w:lang w:eastAsia="zh-CN" w:bidi="hi-IN"/>
        </w:rPr>
        <w:t xml:space="preserve">каз МОН № 814 від 26.07.2018р, </w:t>
      </w:r>
      <w:r w:rsidR="009827F1" w:rsidRPr="00F85188">
        <w:rPr>
          <w:rFonts w:ascii="Times New Roman" w:eastAsia="SimSun" w:hAnsi="Times New Roman" w:cs="Times New Roman"/>
          <w:kern w:val="2"/>
          <w:sz w:val="24"/>
          <w:szCs w:val="24"/>
          <w:lang w:eastAsia="zh-CN" w:bidi="hi-IN"/>
        </w:rPr>
        <w:t xml:space="preserve">додаток 5) </w:t>
      </w:r>
      <w:r w:rsidR="00100194" w:rsidRPr="00F85188">
        <w:rPr>
          <w:rFonts w:ascii="Times New Roman" w:eastAsia="SimSun" w:hAnsi="Times New Roman" w:cs="Times New Roman"/>
          <w:kern w:val="2"/>
          <w:sz w:val="24"/>
          <w:szCs w:val="24"/>
          <w:lang w:eastAsia="zh-CN" w:bidi="hi-IN"/>
        </w:rPr>
        <w:t>.</w:t>
      </w:r>
    </w:p>
    <w:p w:rsidR="009827F1" w:rsidRPr="00F85188" w:rsidRDefault="009827F1" w:rsidP="00100194">
      <w:pPr>
        <w:suppressAutoHyphens/>
        <w:spacing w:after="0" w:line="252" w:lineRule="auto"/>
        <w:jc w:val="both"/>
        <w:rPr>
          <w:rFonts w:ascii="Times New Roman" w:eastAsia="SimSun" w:hAnsi="Times New Roman" w:cs="Times New Roman"/>
          <w:kern w:val="2"/>
          <w:sz w:val="24"/>
          <w:szCs w:val="24"/>
          <w:lang w:eastAsia="zh-CN" w:bidi="hi-IN"/>
        </w:rPr>
      </w:pPr>
      <w:r w:rsidRPr="00F85188">
        <w:rPr>
          <w:rFonts w:ascii="Times New Roman" w:eastAsia="SimSun" w:hAnsi="Times New Roman" w:cs="Times New Roman"/>
          <w:kern w:val="2"/>
          <w:sz w:val="24"/>
          <w:szCs w:val="24"/>
          <w:lang w:val="ru-RU" w:eastAsia="zh-CN" w:bidi="hi-IN"/>
        </w:rPr>
        <w:t xml:space="preserve">У </w:t>
      </w:r>
      <w:r w:rsidR="00A5094B" w:rsidRPr="00F85188">
        <w:rPr>
          <w:rFonts w:ascii="Times New Roman" w:eastAsia="SimSun" w:hAnsi="Times New Roman" w:cs="Times New Roman"/>
          <w:kern w:val="2"/>
          <w:sz w:val="24"/>
          <w:szCs w:val="24"/>
          <w:lang w:eastAsia="zh-CN" w:bidi="hi-IN"/>
        </w:rPr>
        <w:t>5</w:t>
      </w:r>
      <w:r w:rsidRPr="00F85188">
        <w:rPr>
          <w:rFonts w:ascii="Times New Roman" w:eastAsia="SimSun" w:hAnsi="Times New Roman" w:cs="Times New Roman"/>
          <w:kern w:val="2"/>
          <w:sz w:val="24"/>
          <w:szCs w:val="24"/>
          <w:lang w:eastAsia="zh-CN" w:bidi="hi-IN"/>
        </w:rPr>
        <w:t xml:space="preserve"> </w:t>
      </w:r>
      <w:r w:rsidR="00D70435" w:rsidRPr="00F85188">
        <w:rPr>
          <w:rFonts w:ascii="Times New Roman" w:eastAsia="SimSun" w:hAnsi="Times New Roman" w:cs="Times New Roman"/>
          <w:kern w:val="2"/>
          <w:sz w:val="24"/>
          <w:szCs w:val="24"/>
          <w:lang w:val="ru-RU" w:eastAsia="zh-CN" w:bidi="hi-IN"/>
        </w:rPr>
        <w:t>класі навчається 2</w:t>
      </w:r>
      <w:r w:rsidRPr="00F85188">
        <w:rPr>
          <w:rFonts w:ascii="Times New Roman" w:eastAsia="SimSun" w:hAnsi="Times New Roman" w:cs="Times New Roman"/>
          <w:kern w:val="2"/>
          <w:sz w:val="24"/>
          <w:szCs w:val="24"/>
          <w:lang w:val="ru-RU" w:eastAsia="zh-CN" w:bidi="hi-IN"/>
        </w:rPr>
        <w:t xml:space="preserve"> учні </w:t>
      </w:r>
      <w:r w:rsidRPr="00F85188">
        <w:rPr>
          <w:rFonts w:ascii="Times New Roman" w:eastAsia="SimSun" w:hAnsi="Times New Roman" w:cs="Times New Roman"/>
          <w:kern w:val="2"/>
          <w:sz w:val="24"/>
          <w:szCs w:val="24"/>
          <w:lang w:eastAsia="zh-CN" w:bidi="hi-IN"/>
        </w:rPr>
        <w:t xml:space="preserve">за  загальноосвітньою програмою з інклюзивним навчанням. Вони працюють </w:t>
      </w:r>
      <w:r w:rsidR="00100194" w:rsidRPr="00F85188">
        <w:rPr>
          <w:rFonts w:ascii="Times New Roman" w:eastAsia="SimSun" w:hAnsi="Times New Roman" w:cs="Times New Roman"/>
          <w:kern w:val="2"/>
          <w:sz w:val="24"/>
          <w:szCs w:val="24"/>
          <w:lang w:eastAsia="zh-CN" w:bidi="hi-IN"/>
        </w:rPr>
        <w:t>за окремими навчальними планами</w:t>
      </w:r>
      <w:r w:rsidRPr="00F85188">
        <w:rPr>
          <w:rFonts w:ascii="Times New Roman" w:eastAsia="SimSun" w:hAnsi="Times New Roman" w:cs="Times New Roman"/>
          <w:kern w:val="2"/>
          <w:sz w:val="24"/>
          <w:szCs w:val="24"/>
          <w:lang w:eastAsia="zh-CN" w:bidi="hi-IN"/>
        </w:rPr>
        <w:t xml:space="preserve"> для дітей і</w:t>
      </w:r>
      <w:r w:rsidR="00D70435" w:rsidRPr="00F85188">
        <w:rPr>
          <w:rFonts w:ascii="Times New Roman" w:eastAsia="SimSun" w:hAnsi="Times New Roman" w:cs="Times New Roman"/>
          <w:kern w:val="2"/>
          <w:sz w:val="24"/>
          <w:szCs w:val="24"/>
          <w:lang w:eastAsia="zh-CN" w:bidi="hi-IN"/>
        </w:rPr>
        <w:t>з функціональними труднощами</w:t>
      </w:r>
      <w:r w:rsidRPr="00F85188">
        <w:rPr>
          <w:rFonts w:ascii="Times New Roman" w:eastAsia="SimSun" w:hAnsi="Times New Roman" w:cs="Times New Roman"/>
          <w:kern w:val="2"/>
          <w:sz w:val="24"/>
          <w:szCs w:val="24"/>
          <w:lang w:eastAsia="zh-CN" w:bidi="hi-IN"/>
        </w:rPr>
        <w:t xml:space="preserve">  (</w:t>
      </w:r>
      <w:r w:rsidR="00B77A1B" w:rsidRPr="00F85188">
        <w:rPr>
          <w:rFonts w:ascii="Times New Roman" w:eastAsia="SimSun" w:hAnsi="Times New Roman" w:cs="Times New Roman"/>
          <w:kern w:val="2"/>
          <w:sz w:val="24"/>
          <w:szCs w:val="24"/>
          <w:lang w:eastAsia="zh-CN" w:bidi="hi-IN"/>
        </w:rPr>
        <w:t>наказ МОН № 815 від 26.07.2018 р, додаток 16</w:t>
      </w:r>
      <w:r w:rsidRPr="00F85188">
        <w:rPr>
          <w:rFonts w:ascii="Times New Roman" w:eastAsia="SimSun" w:hAnsi="Times New Roman" w:cs="Times New Roman"/>
          <w:kern w:val="2"/>
          <w:sz w:val="24"/>
          <w:szCs w:val="24"/>
          <w:lang w:eastAsia="zh-CN" w:bidi="hi-IN"/>
        </w:rPr>
        <w:t>.)</w:t>
      </w:r>
      <w:r w:rsidR="00100194" w:rsidRPr="00F85188">
        <w:rPr>
          <w:rFonts w:ascii="Times New Roman" w:eastAsia="SimSun" w:hAnsi="Times New Roman" w:cs="Times New Roman"/>
          <w:kern w:val="2"/>
          <w:sz w:val="24"/>
          <w:szCs w:val="24"/>
          <w:lang w:eastAsia="zh-CN" w:bidi="hi-IN"/>
        </w:rPr>
        <w:t>.</w:t>
      </w:r>
    </w:p>
    <w:p w:rsidR="00E73869" w:rsidRPr="00F85188" w:rsidRDefault="00E73869" w:rsidP="00100194">
      <w:pPr>
        <w:suppressAutoHyphens/>
        <w:spacing w:after="0" w:line="252" w:lineRule="auto"/>
        <w:jc w:val="both"/>
        <w:rPr>
          <w:rFonts w:ascii="Times New Roman" w:eastAsia="SimSun" w:hAnsi="Times New Roman" w:cs="Times New Roman"/>
          <w:kern w:val="2"/>
          <w:sz w:val="24"/>
          <w:szCs w:val="24"/>
          <w:lang w:eastAsia="zh-CN" w:bidi="hi-IN"/>
        </w:rPr>
      </w:pPr>
      <w:r w:rsidRPr="00F85188">
        <w:rPr>
          <w:rFonts w:ascii="Times New Roman" w:eastAsia="SimSun" w:hAnsi="Times New Roman" w:cs="Times New Roman"/>
          <w:kern w:val="2"/>
          <w:sz w:val="24"/>
          <w:szCs w:val="24"/>
          <w:lang w:val="ru-RU" w:eastAsia="zh-CN" w:bidi="hi-IN"/>
        </w:rPr>
        <w:t xml:space="preserve">У </w:t>
      </w:r>
      <w:r w:rsidRPr="00F85188">
        <w:rPr>
          <w:rFonts w:ascii="Times New Roman" w:eastAsia="SimSun" w:hAnsi="Times New Roman" w:cs="Times New Roman"/>
          <w:kern w:val="2"/>
          <w:sz w:val="24"/>
          <w:szCs w:val="24"/>
          <w:lang w:eastAsia="zh-CN" w:bidi="hi-IN"/>
        </w:rPr>
        <w:t>6</w:t>
      </w:r>
      <w:r w:rsidRPr="00F85188">
        <w:rPr>
          <w:rFonts w:ascii="Times New Roman" w:eastAsia="SimSun" w:hAnsi="Times New Roman" w:cs="Times New Roman"/>
          <w:color w:val="FF0000"/>
          <w:kern w:val="2"/>
          <w:sz w:val="24"/>
          <w:szCs w:val="24"/>
          <w:lang w:eastAsia="zh-CN" w:bidi="hi-IN"/>
        </w:rPr>
        <w:t xml:space="preserve"> </w:t>
      </w:r>
      <w:r w:rsidRPr="00F85188">
        <w:rPr>
          <w:rFonts w:ascii="Times New Roman" w:eastAsia="SimSun" w:hAnsi="Times New Roman" w:cs="Times New Roman"/>
          <w:kern w:val="2"/>
          <w:sz w:val="24"/>
          <w:szCs w:val="24"/>
          <w:lang w:val="ru-RU" w:eastAsia="zh-CN" w:bidi="hi-IN"/>
        </w:rPr>
        <w:t xml:space="preserve">класі навчається 2 учні </w:t>
      </w:r>
      <w:r w:rsidRPr="00F85188">
        <w:rPr>
          <w:rFonts w:ascii="Times New Roman" w:eastAsia="SimSun" w:hAnsi="Times New Roman" w:cs="Times New Roman"/>
          <w:kern w:val="2"/>
          <w:sz w:val="24"/>
          <w:szCs w:val="24"/>
          <w:lang w:eastAsia="zh-CN" w:bidi="hi-IN"/>
        </w:rPr>
        <w:t>за  загальноосвітньою програмою з інклюзивним навчанням. Вони працюють за окремими навчальними планами для дітей із функціональними труднощами  (наказ МОН № 815 від 26.07.2018 р, додаток 16.).</w:t>
      </w:r>
    </w:p>
    <w:p w:rsidR="009827F1" w:rsidRPr="00F85188" w:rsidRDefault="00E73869" w:rsidP="009827F1">
      <w:pPr>
        <w:suppressAutoHyphens/>
        <w:spacing w:after="0" w:line="252" w:lineRule="auto"/>
        <w:jc w:val="both"/>
        <w:rPr>
          <w:rFonts w:ascii="Times New Roman" w:eastAsia="SimSun" w:hAnsi="Times New Roman" w:cs="Times New Roman"/>
          <w:kern w:val="2"/>
          <w:sz w:val="24"/>
          <w:szCs w:val="24"/>
          <w:lang w:eastAsia="zh-CN" w:bidi="hi-IN"/>
        </w:rPr>
      </w:pPr>
      <w:r w:rsidRPr="00F85188">
        <w:rPr>
          <w:rFonts w:ascii="Times New Roman" w:eastAsia="SimSun" w:hAnsi="Times New Roman" w:cs="Times New Roman"/>
          <w:kern w:val="2"/>
          <w:sz w:val="24"/>
          <w:szCs w:val="24"/>
          <w:lang w:eastAsia="zh-CN" w:bidi="hi-IN"/>
        </w:rPr>
        <w:t>У 7</w:t>
      </w:r>
      <w:r w:rsidR="009827F1" w:rsidRPr="00F85188">
        <w:rPr>
          <w:rFonts w:ascii="Times New Roman" w:eastAsia="SimSun" w:hAnsi="Times New Roman" w:cs="Times New Roman"/>
          <w:kern w:val="2"/>
          <w:sz w:val="24"/>
          <w:szCs w:val="24"/>
          <w:lang w:eastAsia="zh-CN" w:bidi="hi-IN"/>
        </w:rPr>
        <w:t xml:space="preserve"> класі навчається 3 учні  за  загальноосвітньою програмою з інклюзивним навчанням. Вони працюють за окремими навчальними планами:</w:t>
      </w:r>
    </w:p>
    <w:p w:rsidR="009827F1" w:rsidRPr="00F85188" w:rsidRDefault="009827F1" w:rsidP="009827F1">
      <w:pPr>
        <w:suppressAutoHyphens/>
        <w:spacing w:after="0" w:line="252" w:lineRule="auto"/>
        <w:jc w:val="both"/>
        <w:rPr>
          <w:rFonts w:ascii="Times New Roman" w:eastAsia="SimSun" w:hAnsi="Times New Roman" w:cs="Times New Roman"/>
          <w:kern w:val="2"/>
          <w:sz w:val="24"/>
          <w:szCs w:val="24"/>
          <w:lang w:eastAsia="zh-CN" w:bidi="hi-IN"/>
        </w:rPr>
      </w:pPr>
      <w:r w:rsidRPr="00F85188">
        <w:rPr>
          <w:rFonts w:ascii="Times New Roman" w:eastAsia="SimSun" w:hAnsi="Times New Roman" w:cs="Times New Roman"/>
          <w:kern w:val="2"/>
          <w:sz w:val="24"/>
          <w:szCs w:val="24"/>
          <w:lang w:eastAsia="zh-CN" w:bidi="hi-IN"/>
        </w:rPr>
        <w:t>- навчальний  план для ді</w:t>
      </w:r>
      <w:r w:rsidR="00D70435" w:rsidRPr="00F85188">
        <w:rPr>
          <w:rFonts w:ascii="Times New Roman" w:eastAsia="SimSun" w:hAnsi="Times New Roman" w:cs="Times New Roman"/>
          <w:kern w:val="2"/>
          <w:sz w:val="24"/>
          <w:szCs w:val="24"/>
          <w:lang w:eastAsia="zh-CN" w:bidi="hi-IN"/>
        </w:rPr>
        <w:t xml:space="preserve">тей з навчальними труднощами тяжкого ступеня прояву </w:t>
      </w:r>
      <w:r w:rsidR="00926085" w:rsidRPr="00F85188">
        <w:rPr>
          <w:rFonts w:ascii="Times New Roman" w:eastAsia="SimSun" w:hAnsi="Times New Roman" w:cs="Times New Roman"/>
          <w:kern w:val="2"/>
          <w:sz w:val="24"/>
          <w:szCs w:val="24"/>
          <w:lang w:eastAsia="zh-CN" w:bidi="hi-IN"/>
        </w:rPr>
        <w:t xml:space="preserve"> (наказ МОН №1317 від 07.12</w:t>
      </w:r>
      <w:r w:rsidRPr="00F85188">
        <w:rPr>
          <w:rFonts w:ascii="Times New Roman" w:eastAsia="SimSun" w:hAnsi="Times New Roman" w:cs="Times New Roman"/>
          <w:kern w:val="2"/>
          <w:sz w:val="24"/>
          <w:szCs w:val="24"/>
          <w:lang w:eastAsia="zh-CN" w:bidi="hi-IN"/>
        </w:rPr>
        <w:t>.20</w:t>
      </w:r>
      <w:r w:rsidR="00100194" w:rsidRPr="00F85188">
        <w:rPr>
          <w:rFonts w:ascii="Times New Roman" w:eastAsia="SimSun" w:hAnsi="Times New Roman" w:cs="Times New Roman"/>
          <w:kern w:val="2"/>
          <w:sz w:val="24"/>
          <w:szCs w:val="24"/>
          <w:lang w:eastAsia="zh-CN" w:bidi="hi-IN"/>
        </w:rPr>
        <w:t>21 р.,дода</w:t>
      </w:r>
      <w:r w:rsidR="00B77A1B" w:rsidRPr="00F85188">
        <w:rPr>
          <w:rFonts w:ascii="Times New Roman" w:eastAsia="SimSun" w:hAnsi="Times New Roman" w:cs="Times New Roman"/>
          <w:kern w:val="2"/>
          <w:sz w:val="24"/>
          <w:szCs w:val="24"/>
          <w:lang w:eastAsia="zh-CN" w:bidi="hi-IN"/>
        </w:rPr>
        <w:t>ток 14</w:t>
      </w:r>
      <w:r w:rsidR="00100194" w:rsidRPr="00F85188">
        <w:rPr>
          <w:rFonts w:ascii="Times New Roman" w:eastAsia="SimSun" w:hAnsi="Times New Roman" w:cs="Times New Roman"/>
          <w:kern w:val="2"/>
          <w:sz w:val="24"/>
          <w:szCs w:val="24"/>
          <w:lang w:eastAsia="zh-CN" w:bidi="hi-IN"/>
        </w:rPr>
        <w:t>);</w:t>
      </w:r>
    </w:p>
    <w:p w:rsidR="009827F1" w:rsidRPr="00F85188" w:rsidRDefault="009827F1" w:rsidP="009827F1">
      <w:pPr>
        <w:suppressAutoHyphens/>
        <w:spacing w:after="0" w:line="252" w:lineRule="auto"/>
        <w:jc w:val="both"/>
        <w:rPr>
          <w:rFonts w:ascii="Times New Roman" w:eastAsia="SimSun" w:hAnsi="Times New Roman" w:cs="Times New Roman"/>
          <w:kern w:val="2"/>
          <w:sz w:val="24"/>
          <w:szCs w:val="24"/>
          <w:lang w:eastAsia="zh-CN" w:bidi="hi-IN"/>
        </w:rPr>
      </w:pPr>
      <w:r w:rsidRPr="00F85188">
        <w:rPr>
          <w:rFonts w:ascii="Times New Roman" w:eastAsia="SimSun" w:hAnsi="Times New Roman" w:cs="Times New Roman"/>
          <w:kern w:val="2"/>
          <w:sz w:val="24"/>
          <w:szCs w:val="24"/>
          <w:lang w:eastAsia="zh-CN" w:bidi="hi-IN"/>
        </w:rPr>
        <w:t>- навчальний  план для дітей із</w:t>
      </w:r>
      <w:r w:rsidR="00D70435" w:rsidRPr="00F85188">
        <w:rPr>
          <w:rFonts w:ascii="Times New Roman" w:eastAsia="SimSun" w:hAnsi="Times New Roman" w:cs="Times New Roman"/>
          <w:kern w:val="2"/>
          <w:sz w:val="24"/>
          <w:szCs w:val="24"/>
          <w:lang w:eastAsia="zh-CN" w:bidi="hi-IN"/>
        </w:rPr>
        <w:t xml:space="preserve"> </w:t>
      </w:r>
      <w:r w:rsidR="00EC6B3D" w:rsidRPr="00F85188">
        <w:rPr>
          <w:rFonts w:ascii="Times New Roman" w:eastAsia="SimSun" w:hAnsi="Times New Roman" w:cs="Times New Roman"/>
          <w:kern w:val="2"/>
          <w:sz w:val="24"/>
          <w:szCs w:val="24"/>
          <w:lang w:eastAsia="zh-CN" w:bidi="hi-IN"/>
        </w:rPr>
        <w:t>соціоадаптаційними/</w:t>
      </w:r>
      <w:r w:rsidR="00D70435" w:rsidRPr="00F85188">
        <w:rPr>
          <w:rFonts w:ascii="Times New Roman" w:eastAsia="SimSun" w:hAnsi="Times New Roman" w:cs="Times New Roman"/>
          <w:kern w:val="2"/>
          <w:sz w:val="24"/>
          <w:szCs w:val="24"/>
          <w:lang w:eastAsia="zh-CN" w:bidi="hi-IN"/>
        </w:rPr>
        <w:t>соціокультурними труднощами тяжкого ступеня прояв</w:t>
      </w:r>
      <w:r w:rsidR="00926085" w:rsidRPr="00F85188">
        <w:rPr>
          <w:rFonts w:ascii="Times New Roman" w:eastAsia="SimSun" w:hAnsi="Times New Roman" w:cs="Times New Roman"/>
          <w:kern w:val="2"/>
          <w:sz w:val="24"/>
          <w:szCs w:val="24"/>
          <w:lang w:eastAsia="zh-CN" w:bidi="hi-IN"/>
        </w:rPr>
        <w:t>у  (наказ МОН № 815</w:t>
      </w:r>
      <w:r w:rsidRPr="00F85188">
        <w:rPr>
          <w:rFonts w:ascii="Times New Roman" w:eastAsia="SimSun" w:hAnsi="Times New Roman" w:cs="Times New Roman"/>
          <w:kern w:val="2"/>
          <w:sz w:val="24"/>
          <w:szCs w:val="24"/>
          <w:lang w:eastAsia="zh-CN" w:bidi="hi-IN"/>
        </w:rPr>
        <w:t xml:space="preserve"> від 26.07.2018 </w:t>
      </w:r>
      <w:r w:rsidR="00926085" w:rsidRPr="00F85188">
        <w:rPr>
          <w:rFonts w:ascii="Times New Roman" w:eastAsia="SimSun" w:hAnsi="Times New Roman" w:cs="Times New Roman"/>
          <w:kern w:val="2"/>
          <w:sz w:val="24"/>
          <w:szCs w:val="24"/>
          <w:lang w:eastAsia="zh-CN" w:bidi="hi-IN"/>
        </w:rPr>
        <w:t>р, додаток 16</w:t>
      </w:r>
      <w:r w:rsidR="00100194" w:rsidRPr="00F85188">
        <w:rPr>
          <w:rFonts w:ascii="Times New Roman" w:eastAsia="SimSun" w:hAnsi="Times New Roman" w:cs="Times New Roman"/>
          <w:kern w:val="2"/>
          <w:sz w:val="24"/>
          <w:szCs w:val="24"/>
          <w:lang w:eastAsia="zh-CN" w:bidi="hi-IN"/>
        </w:rPr>
        <w:t>);</w:t>
      </w:r>
    </w:p>
    <w:p w:rsidR="009827F1" w:rsidRPr="00F85188" w:rsidRDefault="009827F1" w:rsidP="009827F1">
      <w:pPr>
        <w:suppressAutoHyphens/>
        <w:spacing w:after="0" w:line="252" w:lineRule="auto"/>
        <w:jc w:val="both"/>
        <w:rPr>
          <w:rFonts w:ascii="Times New Roman" w:eastAsia="SimSun" w:hAnsi="Times New Roman" w:cs="Times New Roman"/>
          <w:kern w:val="2"/>
          <w:sz w:val="24"/>
          <w:szCs w:val="24"/>
          <w:lang w:eastAsia="zh-CN" w:bidi="hi-IN"/>
        </w:rPr>
      </w:pPr>
      <w:r w:rsidRPr="00F85188">
        <w:rPr>
          <w:rFonts w:ascii="Times New Roman" w:eastAsia="SimSun" w:hAnsi="Times New Roman" w:cs="Times New Roman"/>
          <w:kern w:val="2"/>
          <w:sz w:val="24"/>
          <w:szCs w:val="24"/>
          <w:lang w:eastAsia="zh-CN" w:bidi="hi-IN"/>
        </w:rPr>
        <w:t>- н</w:t>
      </w:r>
      <w:r w:rsidR="00D70435" w:rsidRPr="00F85188">
        <w:rPr>
          <w:rFonts w:ascii="Times New Roman" w:eastAsia="SimSun" w:hAnsi="Times New Roman" w:cs="Times New Roman"/>
          <w:kern w:val="2"/>
          <w:sz w:val="24"/>
          <w:szCs w:val="24"/>
          <w:lang w:eastAsia="zh-CN" w:bidi="hi-IN"/>
        </w:rPr>
        <w:t>авчальний  план для дітей з фізичними труднощами</w:t>
      </w:r>
      <w:r w:rsidR="00C33AB4" w:rsidRPr="00F85188">
        <w:rPr>
          <w:rFonts w:ascii="Times New Roman" w:eastAsia="SimSun" w:hAnsi="Times New Roman" w:cs="Times New Roman"/>
          <w:kern w:val="2"/>
          <w:sz w:val="24"/>
          <w:szCs w:val="24"/>
          <w:lang w:eastAsia="zh-CN" w:bidi="hi-IN"/>
        </w:rPr>
        <w:t xml:space="preserve">  (наказ МОН №1317 від 07.12</w:t>
      </w:r>
      <w:r w:rsidRPr="00F85188">
        <w:rPr>
          <w:rFonts w:ascii="Times New Roman" w:eastAsia="SimSun" w:hAnsi="Times New Roman" w:cs="Times New Roman"/>
          <w:kern w:val="2"/>
          <w:sz w:val="24"/>
          <w:szCs w:val="24"/>
          <w:lang w:eastAsia="zh-CN" w:bidi="hi-IN"/>
        </w:rPr>
        <w:t>.20</w:t>
      </w:r>
      <w:r w:rsidR="00C33AB4" w:rsidRPr="00F85188">
        <w:rPr>
          <w:rFonts w:ascii="Times New Roman" w:eastAsia="SimSun" w:hAnsi="Times New Roman" w:cs="Times New Roman"/>
          <w:kern w:val="2"/>
          <w:sz w:val="24"/>
          <w:szCs w:val="24"/>
          <w:lang w:eastAsia="zh-CN" w:bidi="hi-IN"/>
        </w:rPr>
        <w:t>21</w:t>
      </w:r>
      <w:r w:rsidR="00100194" w:rsidRPr="00F85188">
        <w:rPr>
          <w:rFonts w:ascii="Times New Roman" w:eastAsia="SimSun" w:hAnsi="Times New Roman" w:cs="Times New Roman"/>
          <w:kern w:val="2"/>
          <w:sz w:val="24"/>
          <w:szCs w:val="24"/>
          <w:lang w:eastAsia="zh-CN" w:bidi="hi-IN"/>
        </w:rPr>
        <w:t>р., дод</w:t>
      </w:r>
      <w:r w:rsidR="00C33AB4" w:rsidRPr="00F85188">
        <w:rPr>
          <w:rFonts w:ascii="Times New Roman" w:eastAsia="SimSun" w:hAnsi="Times New Roman" w:cs="Times New Roman"/>
          <w:kern w:val="2"/>
          <w:sz w:val="24"/>
          <w:szCs w:val="24"/>
          <w:lang w:eastAsia="zh-CN" w:bidi="hi-IN"/>
        </w:rPr>
        <w:t>аток 1</w:t>
      </w:r>
      <w:r w:rsidR="00B77A1B" w:rsidRPr="00F85188">
        <w:rPr>
          <w:rFonts w:ascii="Times New Roman" w:eastAsia="SimSun" w:hAnsi="Times New Roman" w:cs="Times New Roman"/>
          <w:kern w:val="2"/>
          <w:sz w:val="24"/>
          <w:szCs w:val="24"/>
          <w:lang w:eastAsia="zh-CN" w:bidi="hi-IN"/>
        </w:rPr>
        <w:t>1</w:t>
      </w:r>
      <w:r w:rsidR="00100194" w:rsidRPr="00F85188">
        <w:rPr>
          <w:rFonts w:ascii="Times New Roman" w:eastAsia="SimSun" w:hAnsi="Times New Roman" w:cs="Times New Roman"/>
          <w:kern w:val="2"/>
          <w:sz w:val="24"/>
          <w:szCs w:val="24"/>
          <w:lang w:eastAsia="zh-CN" w:bidi="hi-IN"/>
        </w:rPr>
        <w:t>).</w:t>
      </w:r>
    </w:p>
    <w:p w:rsidR="009827F1" w:rsidRPr="00F85188" w:rsidRDefault="009827F1" w:rsidP="00100194">
      <w:pPr>
        <w:suppressAutoHyphens/>
        <w:spacing w:after="0" w:line="252" w:lineRule="auto"/>
        <w:jc w:val="both"/>
        <w:rPr>
          <w:rFonts w:ascii="Times New Roman" w:eastAsia="SimSun" w:hAnsi="Times New Roman" w:cs="Times New Roman"/>
          <w:kern w:val="2"/>
          <w:sz w:val="24"/>
          <w:szCs w:val="24"/>
          <w:lang w:val="ru-RU" w:eastAsia="zh-CN" w:bidi="hi-IN"/>
        </w:rPr>
      </w:pPr>
      <w:r w:rsidRPr="00F85188">
        <w:rPr>
          <w:rFonts w:ascii="Times New Roman" w:eastAsia="SimSun" w:hAnsi="Times New Roman" w:cs="Times New Roman"/>
          <w:kern w:val="2"/>
          <w:sz w:val="24"/>
          <w:szCs w:val="24"/>
          <w:lang w:eastAsia="zh-CN" w:bidi="hi-IN"/>
        </w:rPr>
        <w:t xml:space="preserve">У </w:t>
      </w:r>
      <w:r w:rsidR="00E73869" w:rsidRPr="00F85188">
        <w:rPr>
          <w:rFonts w:ascii="Times New Roman" w:eastAsia="SimSun" w:hAnsi="Times New Roman" w:cs="Times New Roman"/>
          <w:kern w:val="2"/>
          <w:sz w:val="24"/>
          <w:szCs w:val="24"/>
          <w:lang w:eastAsia="zh-CN" w:bidi="hi-IN"/>
        </w:rPr>
        <w:t xml:space="preserve"> 8</w:t>
      </w:r>
      <w:r w:rsidR="00D70435" w:rsidRPr="00F85188">
        <w:rPr>
          <w:rFonts w:ascii="Times New Roman" w:eastAsia="SimSun" w:hAnsi="Times New Roman" w:cs="Times New Roman"/>
          <w:kern w:val="2"/>
          <w:sz w:val="24"/>
          <w:szCs w:val="24"/>
          <w:lang w:eastAsia="zh-CN" w:bidi="hi-IN"/>
        </w:rPr>
        <w:t xml:space="preserve"> </w:t>
      </w:r>
      <w:r w:rsidRPr="00F85188">
        <w:rPr>
          <w:rFonts w:ascii="Times New Roman" w:eastAsia="SimSun" w:hAnsi="Times New Roman" w:cs="Times New Roman"/>
          <w:kern w:val="2"/>
          <w:sz w:val="24"/>
          <w:szCs w:val="24"/>
          <w:lang w:eastAsia="zh-CN" w:bidi="hi-IN"/>
        </w:rPr>
        <w:t>класі навчається 1 учень за загальноосвітньою програмою з інклюзивним навчанням. Він пр</w:t>
      </w:r>
      <w:r w:rsidRPr="00F85188">
        <w:rPr>
          <w:rFonts w:ascii="Times New Roman" w:eastAsia="SimSun" w:hAnsi="Times New Roman" w:cs="Times New Roman"/>
          <w:kern w:val="2"/>
          <w:sz w:val="24"/>
          <w:szCs w:val="24"/>
          <w:lang w:val="ru-RU" w:eastAsia="zh-CN" w:bidi="hi-IN"/>
        </w:rPr>
        <w:t>ац</w:t>
      </w:r>
      <w:r w:rsidR="00100194" w:rsidRPr="00F85188">
        <w:rPr>
          <w:rFonts w:ascii="Times New Roman" w:eastAsia="SimSun" w:hAnsi="Times New Roman" w:cs="Times New Roman"/>
          <w:kern w:val="2"/>
          <w:sz w:val="24"/>
          <w:szCs w:val="24"/>
          <w:lang w:val="ru-RU" w:eastAsia="zh-CN" w:bidi="hi-IN"/>
        </w:rPr>
        <w:t>ює за окремим навчальним планом</w:t>
      </w:r>
      <w:r w:rsidRPr="00F85188">
        <w:rPr>
          <w:rFonts w:ascii="Times New Roman" w:eastAsia="SimSun" w:hAnsi="Times New Roman" w:cs="Times New Roman"/>
          <w:kern w:val="2"/>
          <w:sz w:val="24"/>
          <w:szCs w:val="24"/>
          <w:lang w:val="ru-RU" w:eastAsia="zh-CN" w:bidi="hi-IN"/>
        </w:rPr>
        <w:t xml:space="preserve"> для ді</w:t>
      </w:r>
      <w:r w:rsidR="00D70435" w:rsidRPr="00F85188">
        <w:rPr>
          <w:rFonts w:ascii="Times New Roman" w:eastAsia="SimSun" w:hAnsi="Times New Roman" w:cs="Times New Roman"/>
          <w:kern w:val="2"/>
          <w:sz w:val="24"/>
          <w:szCs w:val="24"/>
          <w:lang w:val="ru-RU" w:eastAsia="zh-CN" w:bidi="hi-IN"/>
        </w:rPr>
        <w:t>тей з функціональними труднощами (мовленнєві)  в поєднанні з навчальними</w:t>
      </w:r>
      <w:r w:rsidRPr="00F85188">
        <w:rPr>
          <w:rFonts w:ascii="Times New Roman" w:eastAsia="SimSun" w:hAnsi="Times New Roman" w:cs="Times New Roman"/>
          <w:kern w:val="2"/>
          <w:sz w:val="24"/>
          <w:szCs w:val="24"/>
          <w:lang w:val="ru-RU" w:eastAsia="zh-CN" w:bidi="hi-IN"/>
        </w:rPr>
        <w:t xml:space="preserve"> (наказ МОН</w:t>
      </w:r>
      <w:r w:rsidR="00D70435" w:rsidRPr="00F85188">
        <w:rPr>
          <w:rFonts w:ascii="Times New Roman" w:eastAsia="SimSun" w:hAnsi="Times New Roman" w:cs="Times New Roman"/>
          <w:kern w:val="2"/>
          <w:sz w:val="24"/>
          <w:szCs w:val="24"/>
          <w:lang w:val="ru-RU" w:eastAsia="zh-CN" w:bidi="hi-IN"/>
        </w:rPr>
        <w:t xml:space="preserve">  </w:t>
      </w:r>
      <w:r w:rsidRPr="00F85188">
        <w:rPr>
          <w:rFonts w:ascii="Times New Roman" w:eastAsia="SimSun" w:hAnsi="Times New Roman" w:cs="Times New Roman"/>
          <w:kern w:val="2"/>
          <w:sz w:val="24"/>
          <w:szCs w:val="24"/>
          <w:lang w:val="ru-RU" w:eastAsia="zh-CN" w:bidi="hi-IN"/>
        </w:rPr>
        <w:t>№</w:t>
      </w:r>
      <w:r w:rsidRPr="00F85188">
        <w:rPr>
          <w:rFonts w:ascii="Times New Roman" w:eastAsia="SimSun" w:hAnsi="Times New Roman" w:cs="Times New Roman"/>
          <w:kern w:val="2"/>
          <w:sz w:val="24"/>
          <w:szCs w:val="24"/>
          <w:lang w:eastAsia="zh-CN" w:bidi="hi-IN"/>
        </w:rPr>
        <w:t xml:space="preserve"> 627 від</w:t>
      </w:r>
      <w:r w:rsidR="00B77A1B" w:rsidRPr="00F85188">
        <w:rPr>
          <w:rFonts w:ascii="Times New Roman" w:eastAsia="SimSun" w:hAnsi="Times New Roman" w:cs="Times New Roman"/>
          <w:kern w:val="2"/>
          <w:sz w:val="24"/>
          <w:szCs w:val="24"/>
          <w:lang w:eastAsia="zh-CN" w:bidi="hi-IN"/>
        </w:rPr>
        <w:t xml:space="preserve"> 29.08.2022р., додаток 20</w:t>
      </w:r>
      <w:r w:rsidR="00100194" w:rsidRPr="00F85188">
        <w:rPr>
          <w:rFonts w:ascii="Times New Roman" w:eastAsia="SimSun" w:hAnsi="Times New Roman" w:cs="Times New Roman"/>
          <w:kern w:val="2"/>
          <w:sz w:val="24"/>
          <w:szCs w:val="24"/>
          <w:lang w:eastAsia="zh-CN" w:bidi="hi-IN"/>
        </w:rPr>
        <w:t>).</w:t>
      </w:r>
    </w:p>
    <w:p w:rsidR="009827F1" w:rsidRPr="009E159E" w:rsidRDefault="00EC6B3D" w:rsidP="00926085">
      <w:pPr>
        <w:suppressAutoHyphens/>
        <w:spacing w:after="0" w:line="240" w:lineRule="auto"/>
        <w:rPr>
          <w:rFonts w:ascii="Times New Roman" w:eastAsia="Times New Roman" w:hAnsi="Times New Roman" w:cs="Times New Roman"/>
          <w:b/>
          <w:sz w:val="28"/>
          <w:szCs w:val="28"/>
          <w:lang w:eastAsia="en-US"/>
        </w:rPr>
      </w:pPr>
      <w:r w:rsidRPr="00F85188">
        <w:rPr>
          <w:rFonts w:ascii="Times New Roman" w:eastAsia="SimSun" w:hAnsi="Times New Roman" w:cs="Times New Roman"/>
          <w:color w:val="000000"/>
          <w:kern w:val="2"/>
          <w:sz w:val="24"/>
          <w:szCs w:val="24"/>
          <w:lang w:eastAsia="zh-CN" w:bidi="hi-IN"/>
        </w:rPr>
        <w:t xml:space="preserve">             </w:t>
      </w:r>
    </w:p>
    <w:p w:rsidR="009827F1" w:rsidRPr="009E159E" w:rsidRDefault="009E159E" w:rsidP="009827F1">
      <w:pPr>
        <w:suppressAutoHyphens/>
        <w:spacing w:after="0" w:line="240" w:lineRule="auto"/>
        <w:jc w:val="center"/>
        <w:rPr>
          <w:rFonts w:ascii="Times New Roman" w:eastAsia="Calibri" w:hAnsi="Times New Roman" w:cs="Times New Roman"/>
          <w:b/>
          <w:sz w:val="28"/>
          <w:szCs w:val="28"/>
          <w:lang w:eastAsia="zh-CN"/>
        </w:rPr>
      </w:pPr>
      <w:r w:rsidRPr="009E159E">
        <w:rPr>
          <w:rFonts w:ascii="Times New Roman" w:eastAsia="Calibri" w:hAnsi="Times New Roman" w:cs="Times New Roman"/>
          <w:b/>
          <w:sz w:val="28"/>
          <w:szCs w:val="28"/>
          <w:lang w:eastAsia="zh-CN"/>
        </w:rPr>
        <w:t>Х</w:t>
      </w:r>
      <w:r w:rsidR="009827F1" w:rsidRPr="009E159E">
        <w:rPr>
          <w:rFonts w:ascii="Times New Roman" w:eastAsia="Calibri" w:hAnsi="Times New Roman" w:cs="Times New Roman"/>
          <w:b/>
          <w:sz w:val="28"/>
          <w:szCs w:val="28"/>
          <w:lang w:eastAsia="zh-CN"/>
        </w:rPr>
        <w:t>. Розподіл годин інваріантної та варіативної складових</w:t>
      </w:r>
    </w:p>
    <w:p w:rsidR="009827F1" w:rsidRPr="00F85188" w:rsidRDefault="009827F1" w:rsidP="009827F1">
      <w:pPr>
        <w:shd w:val="clear" w:color="auto" w:fill="FFFFFF"/>
        <w:spacing w:after="0" w:line="240" w:lineRule="auto"/>
        <w:jc w:val="center"/>
        <w:rPr>
          <w:rFonts w:ascii="Times New Roman" w:eastAsia="Times New Roman" w:hAnsi="Times New Roman" w:cs="Times New Roman"/>
          <w:b/>
          <w:sz w:val="24"/>
          <w:szCs w:val="24"/>
          <w:lang w:eastAsia="en-US"/>
        </w:rPr>
      </w:pPr>
    </w:p>
    <w:p w:rsidR="009827F1" w:rsidRPr="00F85188" w:rsidRDefault="009827F1" w:rsidP="009827F1">
      <w:pPr>
        <w:spacing w:after="0" w:line="240" w:lineRule="auto"/>
        <w:jc w:val="both"/>
        <w:rPr>
          <w:rFonts w:ascii="Times New Roman" w:eastAsia="Times New Roman" w:hAnsi="Times New Roman" w:cs="Times New Roman"/>
          <w:color w:val="000000"/>
          <w:sz w:val="24"/>
          <w:szCs w:val="24"/>
          <w:highlight w:val="white"/>
          <w:lang w:eastAsia="en-US"/>
        </w:rPr>
      </w:pPr>
      <w:r w:rsidRPr="00F85188">
        <w:rPr>
          <w:rFonts w:ascii="Times New Roman" w:eastAsia="Times New Roman" w:hAnsi="Times New Roman" w:cs="Times New Roman"/>
          <w:color w:val="000000"/>
          <w:sz w:val="24"/>
          <w:szCs w:val="24"/>
          <w:highlight w:val="white"/>
          <w:lang w:eastAsia="en-US"/>
        </w:rPr>
        <w:t xml:space="preserve">               Робочий навчальний план включає інваріантну складову, через яку реалізуються освітні галузі Базового навчального плану, та варіативну, в якій передбачено додаткові години на вивчення предметів інваріантної складової, курси за вибором, індивідуальні та групові заняття, консультації. Варіативна складова робочого навча</w:t>
      </w:r>
      <w:r w:rsidR="00F55711" w:rsidRPr="00F85188">
        <w:rPr>
          <w:rFonts w:ascii="Times New Roman" w:eastAsia="Times New Roman" w:hAnsi="Times New Roman" w:cs="Times New Roman"/>
          <w:color w:val="000000"/>
          <w:sz w:val="24"/>
          <w:szCs w:val="24"/>
          <w:highlight w:val="white"/>
          <w:lang w:eastAsia="en-US"/>
        </w:rPr>
        <w:t>льного плану визначається закладом</w:t>
      </w:r>
      <w:r w:rsidRPr="00F85188">
        <w:rPr>
          <w:rFonts w:ascii="Times New Roman" w:eastAsia="Times New Roman" w:hAnsi="Times New Roman" w:cs="Times New Roman"/>
          <w:color w:val="000000"/>
          <w:sz w:val="24"/>
          <w:szCs w:val="24"/>
          <w:highlight w:val="white"/>
          <w:lang w:eastAsia="en-US"/>
        </w:rPr>
        <w:t xml:space="preserve">, враховуючи особливості організації освітнього процесу, індивідуальні освітні потреби  учнів та інші складові. </w:t>
      </w:r>
    </w:p>
    <w:p w:rsidR="009827F1" w:rsidRPr="00F85188" w:rsidRDefault="009827F1" w:rsidP="00AD03AB">
      <w:pPr>
        <w:spacing w:after="0" w:line="240" w:lineRule="auto"/>
        <w:jc w:val="both"/>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lastRenderedPageBreak/>
        <w:t xml:space="preserve">Повноцінність базової середньої освіти забезпечується реалізацією як інваріантної, так і варіативної складових, які в обов’язковому </w:t>
      </w:r>
      <w:r w:rsidR="00AD03AB" w:rsidRPr="00F85188">
        <w:rPr>
          <w:rFonts w:ascii="Times New Roman" w:eastAsia="Times New Roman" w:hAnsi="Times New Roman" w:cs="Times New Roman"/>
          <w:sz w:val="24"/>
          <w:szCs w:val="24"/>
          <w:lang w:eastAsia="en-US"/>
        </w:rPr>
        <w:t>порядку фінансуються з бюджету.</w:t>
      </w:r>
    </w:p>
    <w:p w:rsidR="009827F1" w:rsidRPr="00F85188" w:rsidRDefault="00A639FB" w:rsidP="009827F1">
      <w:pPr>
        <w:spacing w:after="0" w:line="240" w:lineRule="auto"/>
        <w:jc w:val="both"/>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t>У навчальному плані   ліцею</w:t>
      </w:r>
      <w:r w:rsidR="009827F1" w:rsidRPr="00F85188">
        <w:rPr>
          <w:rFonts w:ascii="Times New Roman" w:eastAsia="Times New Roman" w:hAnsi="Times New Roman" w:cs="Times New Roman"/>
          <w:sz w:val="24"/>
          <w:szCs w:val="24"/>
          <w:lang w:eastAsia="en-US"/>
        </w:rPr>
        <w:t xml:space="preserve"> враховано, що:</w:t>
      </w:r>
    </w:p>
    <w:p w:rsidR="009827F1" w:rsidRPr="00F85188" w:rsidRDefault="009827F1" w:rsidP="002C590B">
      <w:pPr>
        <w:numPr>
          <w:ilvl w:val="0"/>
          <w:numId w:val="19"/>
        </w:numPr>
        <w:pBdr>
          <w:top w:val="nil"/>
          <w:left w:val="nil"/>
          <w:bottom w:val="nil"/>
          <w:right w:val="nil"/>
          <w:between w:val="nil"/>
        </w:pBdr>
        <w:spacing w:after="0" w:line="240" w:lineRule="auto"/>
        <w:ind w:left="0" w:firstLine="0"/>
        <w:jc w:val="both"/>
        <w:rPr>
          <w:rFonts w:ascii="Times New Roman" w:eastAsia="Times New Roman" w:hAnsi="Times New Roman" w:cs="Times New Roman"/>
          <w:i/>
          <w:color w:val="FF0000"/>
          <w:sz w:val="24"/>
          <w:szCs w:val="24"/>
          <w:lang w:eastAsia="en-US"/>
        </w:rPr>
      </w:pPr>
      <w:r w:rsidRPr="00F85188">
        <w:rPr>
          <w:rFonts w:ascii="Times New Roman" w:eastAsia="Times New Roman" w:hAnsi="Times New Roman" w:cs="Times New Roman"/>
          <w:color w:val="000000"/>
          <w:sz w:val="24"/>
          <w:szCs w:val="24"/>
          <w:lang w:eastAsia="en-US"/>
        </w:rPr>
        <w:t xml:space="preserve">навчальні години, використано для збільшення кількості годин на вивчення базових предметів. Тематика і зміст таких курсів можуть розроблятися вчителями і використовуватися в освітньому процесі після погодження в установленому </w:t>
      </w:r>
      <w:r w:rsidR="006E58E9" w:rsidRPr="00F85188">
        <w:rPr>
          <w:rFonts w:ascii="Times New Roman" w:eastAsia="Times New Roman" w:hAnsi="Times New Roman" w:cs="Times New Roman"/>
          <w:color w:val="000000"/>
          <w:sz w:val="24"/>
          <w:szCs w:val="24"/>
          <w:lang w:eastAsia="en-US"/>
        </w:rPr>
        <w:t xml:space="preserve">порядку. </w:t>
      </w:r>
      <w:r w:rsidR="006E58E9" w:rsidRPr="00F85188">
        <w:rPr>
          <w:rFonts w:ascii="Times New Roman" w:eastAsia="Times New Roman" w:hAnsi="Times New Roman" w:cs="Times New Roman"/>
          <w:sz w:val="24"/>
          <w:szCs w:val="24"/>
          <w:lang w:eastAsia="en-US"/>
        </w:rPr>
        <w:t>Закладом освіти на 2024-2025</w:t>
      </w:r>
      <w:r w:rsidRPr="00F85188">
        <w:rPr>
          <w:rFonts w:ascii="Times New Roman" w:eastAsia="Times New Roman" w:hAnsi="Times New Roman" w:cs="Times New Roman"/>
          <w:sz w:val="24"/>
          <w:szCs w:val="24"/>
          <w:lang w:eastAsia="en-US"/>
        </w:rPr>
        <w:t xml:space="preserve"> н.р. обрано  курси із уже розроблених і рекомендованих/схвалених для використання.</w:t>
      </w:r>
    </w:p>
    <w:p w:rsidR="009827F1" w:rsidRPr="00F85188" w:rsidRDefault="009827F1" w:rsidP="009827F1">
      <w:pPr>
        <w:spacing w:after="0" w:line="240" w:lineRule="auto"/>
        <w:ind w:right="85" w:firstLine="709"/>
        <w:jc w:val="both"/>
        <w:rPr>
          <w:rFonts w:ascii="Times New Roman" w:eastAsia="Calibri" w:hAnsi="Times New Roman" w:cs="Times New Roman"/>
          <w:sz w:val="24"/>
          <w:szCs w:val="24"/>
          <w:lang w:eastAsia="en-US"/>
        </w:rPr>
      </w:pPr>
      <w:r w:rsidRPr="00F85188">
        <w:rPr>
          <w:rFonts w:ascii="Times New Roman" w:eastAsia="Times New Roman" w:hAnsi="Times New Roman" w:cs="Times New Roman"/>
          <w:sz w:val="24"/>
          <w:szCs w:val="24"/>
          <w:lang w:eastAsia="en-US"/>
        </w:rPr>
        <w:t>Відповідно до постанови Кабінету Міністрів України від 30 вересня  2020 року № 898 « Державного стандарту базової  середньої освіти» години фізичної культури не враховуються при визначенні гранично допустимого навантаження учнів.</w:t>
      </w:r>
    </w:p>
    <w:p w:rsidR="00CF5333" w:rsidRPr="00F85188" w:rsidRDefault="00CF5333" w:rsidP="00CF5333">
      <w:pPr>
        <w:spacing w:after="295" w:line="240" w:lineRule="auto"/>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Години варіативної  частини  та корекційні години для дітей з ООП можуть проводитись нульовими та останніми уроками  за окремим розкладом.</w:t>
      </w:r>
    </w:p>
    <w:p w:rsidR="00CF5333" w:rsidRPr="00F85188" w:rsidRDefault="00CF5333" w:rsidP="00CF5333">
      <w:pPr>
        <w:spacing w:after="0" w:line="240" w:lineRule="auto"/>
        <w:ind w:firstLine="709"/>
        <w:jc w:val="both"/>
        <w:rPr>
          <w:rFonts w:ascii="Times New Roman" w:hAnsi="Times New Roman" w:cs="Times New Roman"/>
          <w:sz w:val="24"/>
          <w:szCs w:val="24"/>
        </w:rPr>
      </w:pPr>
      <w:r w:rsidRPr="00F85188">
        <w:rPr>
          <w:rFonts w:ascii="Times New Roman" w:hAnsi="Times New Roman" w:cs="Times New Roman"/>
          <w:b/>
          <w:sz w:val="24"/>
          <w:szCs w:val="24"/>
        </w:rPr>
        <w:t>Факультативні</w:t>
      </w:r>
      <w:r w:rsidRPr="00F85188">
        <w:rPr>
          <w:rFonts w:ascii="Times New Roman" w:hAnsi="Times New Roman" w:cs="Times New Roman"/>
          <w:b/>
          <w:spacing w:val="1"/>
          <w:sz w:val="24"/>
          <w:szCs w:val="24"/>
        </w:rPr>
        <w:t xml:space="preserve"> </w:t>
      </w:r>
      <w:r w:rsidRPr="00F85188">
        <w:rPr>
          <w:rFonts w:ascii="Times New Roman" w:hAnsi="Times New Roman" w:cs="Times New Roman"/>
          <w:b/>
          <w:sz w:val="24"/>
          <w:szCs w:val="24"/>
        </w:rPr>
        <w:t>заняття</w:t>
      </w:r>
      <w:r w:rsidRPr="00F85188">
        <w:rPr>
          <w:rFonts w:ascii="Times New Roman" w:hAnsi="Times New Roman" w:cs="Times New Roman"/>
          <w:b/>
          <w:spacing w:val="1"/>
          <w:sz w:val="24"/>
          <w:szCs w:val="24"/>
        </w:rPr>
        <w:t xml:space="preserve"> </w:t>
      </w:r>
      <w:r w:rsidRPr="00F85188">
        <w:rPr>
          <w:rFonts w:ascii="Times New Roman" w:hAnsi="Times New Roman" w:cs="Times New Roman"/>
          <w:b/>
          <w:sz w:val="24"/>
          <w:szCs w:val="24"/>
        </w:rPr>
        <w:t>і</w:t>
      </w:r>
      <w:r w:rsidRPr="00F85188">
        <w:rPr>
          <w:rFonts w:ascii="Times New Roman" w:hAnsi="Times New Roman" w:cs="Times New Roman"/>
          <w:b/>
          <w:spacing w:val="1"/>
          <w:sz w:val="24"/>
          <w:szCs w:val="24"/>
        </w:rPr>
        <w:t xml:space="preserve"> </w:t>
      </w:r>
      <w:r w:rsidRPr="00F85188">
        <w:rPr>
          <w:rFonts w:ascii="Times New Roman" w:hAnsi="Times New Roman" w:cs="Times New Roman"/>
          <w:b/>
          <w:sz w:val="24"/>
          <w:szCs w:val="24"/>
        </w:rPr>
        <w:t>курси</w:t>
      </w:r>
      <w:r w:rsidRPr="00F85188">
        <w:rPr>
          <w:rFonts w:ascii="Times New Roman" w:hAnsi="Times New Roman" w:cs="Times New Roman"/>
          <w:b/>
          <w:spacing w:val="1"/>
          <w:sz w:val="24"/>
          <w:szCs w:val="24"/>
        </w:rPr>
        <w:t xml:space="preserve"> </w:t>
      </w:r>
      <w:r w:rsidRPr="00F85188">
        <w:rPr>
          <w:rFonts w:ascii="Times New Roman" w:hAnsi="Times New Roman" w:cs="Times New Roman"/>
          <w:b/>
          <w:sz w:val="24"/>
          <w:szCs w:val="24"/>
        </w:rPr>
        <w:t>за</w:t>
      </w:r>
      <w:r w:rsidRPr="00F85188">
        <w:rPr>
          <w:rFonts w:ascii="Times New Roman" w:hAnsi="Times New Roman" w:cs="Times New Roman"/>
          <w:b/>
          <w:spacing w:val="1"/>
          <w:sz w:val="24"/>
          <w:szCs w:val="24"/>
        </w:rPr>
        <w:t xml:space="preserve"> </w:t>
      </w:r>
      <w:r w:rsidRPr="00F85188">
        <w:rPr>
          <w:rFonts w:ascii="Times New Roman" w:hAnsi="Times New Roman" w:cs="Times New Roman"/>
          <w:b/>
          <w:sz w:val="24"/>
          <w:szCs w:val="24"/>
        </w:rPr>
        <w:t>вибором</w:t>
      </w:r>
      <w:r w:rsidRPr="00F85188">
        <w:rPr>
          <w:rFonts w:ascii="Times New Roman" w:hAnsi="Times New Roman" w:cs="Times New Roman"/>
          <w:b/>
          <w:spacing w:val="1"/>
          <w:sz w:val="24"/>
          <w:szCs w:val="24"/>
        </w:rPr>
        <w:t xml:space="preserve"> </w:t>
      </w:r>
      <w:r w:rsidRPr="00F85188">
        <w:rPr>
          <w:rFonts w:ascii="Times New Roman" w:hAnsi="Times New Roman" w:cs="Times New Roman"/>
          <w:sz w:val="24"/>
          <w:szCs w:val="24"/>
        </w:rPr>
        <w:t>проводяться</w:t>
      </w:r>
      <w:r w:rsidRPr="00F85188">
        <w:rPr>
          <w:rFonts w:ascii="Times New Roman" w:hAnsi="Times New Roman" w:cs="Times New Roman"/>
          <w:spacing w:val="1"/>
          <w:sz w:val="24"/>
          <w:szCs w:val="24"/>
        </w:rPr>
        <w:t xml:space="preserve"> </w:t>
      </w:r>
      <w:r w:rsidRPr="00F85188">
        <w:rPr>
          <w:rFonts w:ascii="Times New Roman" w:hAnsi="Times New Roman" w:cs="Times New Roman"/>
          <w:sz w:val="24"/>
          <w:szCs w:val="24"/>
        </w:rPr>
        <w:t>в</w:t>
      </w:r>
      <w:r w:rsidRPr="00F85188">
        <w:rPr>
          <w:rFonts w:ascii="Times New Roman" w:hAnsi="Times New Roman" w:cs="Times New Roman"/>
          <w:spacing w:val="1"/>
          <w:sz w:val="24"/>
          <w:szCs w:val="24"/>
        </w:rPr>
        <w:t xml:space="preserve"> </w:t>
      </w:r>
      <w:r w:rsidRPr="00F85188">
        <w:rPr>
          <w:rFonts w:ascii="Times New Roman" w:hAnsi="Times New Roman" w:cs="Times New Roman"/>
          <w:sz w:val="24"/>
          <w:szCs w:val="24"/>
        </w:rPr>
        <w:t>період</w:t>
      </w:r>
      <w:r w:rsidRPr="00F85188">
        <w:rPr>
          <w:rFonts w:ascii="Times New Roman" w:hAnsi="Times New Roman" w:cs="Times New Roman"/>
          <w:spacing w:val="1"/>
          <w:sz w:val="24"/>
          <w:szCs w:val="24"/>
        </w:rPr>
        <w:t xml:space="preserve"> </w:t>
      </w:r>
      <w:r w:rsidRPr="00F85188">
        <w:rPr>
          <w:rFonts w:ascii="Times New Roman" w:hAnsi="Times New Roman" w:cs="Times New Roman"/>
          <w:sz w:val="24"/>
          <w:szCs w:val="24"/>
        </w:rPr>
        <w:t>основних</w:t>
      </w:r>
      <w:r w:rsidRPr="00F85188">
        <w:rPr>
          <w:rFonts w:ascii="Times New Roman" w:hAnsi="Times New Roman" w:cs="Times New Roman"/>
          <w:spacing w:val="1"/>
          <w:sz w:val="24"/>
          <w:szCs w:val="24"/>
        </w:rPr>
        <w:t xml:space="preserve"> </w:t>
      </w:r>
      <w:r w:rsidRPr="00F85188">
        <w:rPr>
          <w:rFonts w:ascii="Times New Roman" w:hAnsi="Times New Roman" w:cs="Times New Roman"/>
          <w:sz w:val="24"/>
          <w:szCs w:val="24"/>
        </w:rPr>
        <w:t>занять</w:t>
      </w:r>
      <w:r w:rsidRPr="00F85188">
        <w:rPr>
          <w:rFonts w:ascii="Times New Roman" w:hAnsi="Times New Roman" w:cs="Times New Roman"/>
          <w:spacing w:val="1"/>
          <w:sz w:val="24"/>
          <w:szCs w:val="24"/>
        </w:rPr>
        <w:t xml:space="preserve"> </w:t>
      </w:r>
      <w:r w:rsidRPr="00F85188">
        <w:rPr>
          <w:rFonts w:ascii="Times New Roman" w:hAnsi="Times New Roman" w:cs="Times New Roman"/>
          <w:sz w:val="24"/>
          <w:szCs w:val="24"/>
        </w:rPr>
        <w:t>із</w:t>
      </w:r>
      <w:r w:rsidRPr="00F85188">
        <w:rPr>
          <w:rFonts w:ascii="Times New Roman" w:hAnsi="Times New Roman" w:cs="Times New Roman"/>
          <w:spacing w:val="1"/>
          <w:sz w:val="24"/>
          <w:szCs w:val="24"/>
        </w:rPr>
        <w:t xml:space="preserve"> </w:t>
      </w:r>
      <w:r w:rsidRPr="00F85188">
        <w:rPr>
          <w:rFonts w:ascii="Times New Roman" w:hAnsi="Times New Roman" w:cs="Times New Roman"/>
          <w:sz w:val="24"/>
          <w:szCs w:val="24"/>
        </w:rPr>
        <w:t>обов’язковою</w:t>
      </w:r>
      <w:r w:rsidRPr="00F85188">
        <w:rPr>
          <w:rFonts w:ascii="Times New Roman" w:hAnsi="Times New Roman" w:cs="Times New Roman"/>
          <w:spacing w:val="-1"/>
          <w:sz w:val="24"/>
          <w:szCs w:val="24"/>
        </w:rPr>
        <w:t xml:space="preserve"> </w:t>
      </w:r>
      <w:r w:rsidRPr="00F85188">
        <w:rPr>
          <w:rFonts w:ascii="Times New Roman" w:hAnsi="Times New Roman" w:cs="Times New Roman"/>
          <w:sz w:val="24"/>
          <w:szCs w:val="24"/>
        </w:rPr>
        <w:t>перервою за</w:t>
      </w:r>
      <w:r w:rsidRPr="00F85188">
        <w:rPr>
          <w:rFonts w:ascii="Times New Roman" w:hAnsi="Times New Roman" w:cs="Times New Roman"/>
          <w:spacing w:val="-1"/>
          <w:sz w:val="24"/>
          <w:szCs w:val="24"/>
        </w:rPr>
        <w:t xml:space="preserve"> </w:t>
      </w:r>
      <w:r w:rsidRPr="00F85188">
        <w:rPr>
          <w:rFonts w:ascii="Times New Roman" w:hAnsi="Times New Roman" w:cs="Times New Roman"/>
          <w:sz w:val="24"/>
          <w:szCs w:val="24"/>
        </w:rPr>
        <w:t>затвердженим</w:t>
      </w:r>
      <w:r w:rsidRPr="00F85188">
        <w:rPr>
          <w:rFonts w:ascii="Times New Roman" w:hAnsi="Times New Roman" w:cs="Times New Roman"/>
          <w:spacing w:val="-1"/>
          <w:sz w:val="24"/>
          <w:szCs w:val="24"/>
        </w:rPr>
        <w:t xml:space="preserve"> </w:t>
      </w:r>
      <w:r w:rsidRPr="00F85188">
        <w:rPr>
          <w:rFonts w:ascii="Times New Roman" w:hAnsi="Times New Roman" w:cs="Times New Roman"/>
          <w:sz w:val="24"/>
          <w:szCs w:val="24"/>
        </w:rPr>
        <w:t>розкладом.</w:t>
      </w:r>
    </w:p>
    <w:p w:rsidR="00CF5333" w:rsidRPr="00F85188" w:rsidRDefault="00CF5333" w:rsidP="00CF5333">
      <w:pPr>
        <w:shd w:val="clear" w:color="auto" w:fill="FFFFFF"/>
        <w:suppressAutoHyphens/>
        <w:spacing w:after="0" w:line="240" w:lineRule="auto"/>
        <w:jc w:val="both"/>
        <w:rPr>
          <w:rFonts w:ascii="Times New Roman" w:eastAsia="Times New Roman" w:hAnsi="Times New Roman" w:cs="Times New Roman"/>
          <w:sz w:val="24"/>
          <w:szCs w:val="24"/>
        </w:rPr>
      </w:pPr>
      <w:r w:rsidRPr="00F85188">
        <w:rPr>
          <w:rFonts w:ascii="Times New Roman" w:eastAsia="Times New Roman" w:hAnsi="Times New Roman" w:cs="Times New Roman"/>
          <w:b/>
          <w:sz w:val="24"/>
          <w:szCs w:val="24"/>
          <w:lang w:eastAsia="ru-RU"/>
        </w:rPr>
        <w:t>Для учнів 1–4-х класів, що підвозяться з інших населених пунктів на навчанн</w:t>
      </w:r>
      <w:r w:rsidR="004341F3" w:rsidRPr="00F85188">
        <w:rPr>
          <w:rFonts w:ascii="Times New Roman" w:eastAsia="Times New Roman" w:hAnsi="Times New Roman" w:cs="Times New Roman"/>
          <w:b/>
          <w:sz w:val="24"/>
          <w:szCs w:val="24"/>
          <w:lang w:eastAsia="ru-RU"/>
        </w:rPr>
        <w:t>я в заклад освіт</w:t>
      </w:r>
      <w:r w:rsidR="00574CB1" w:rsidRPr="00F85188">
        <w:rPr>
          <w:rFonts w:ascii="Times New Roman" w:eastAsia="Times New Roman" w:hAnsi="Times New Roman" w:cs="Times New Roman"/>
          <w:b/>
          <w:sz w:val="24"/>
          <w:szCs w:val="24"/>
          <w:lang w:eastAsia="ru-RU"/>
        </w:rPr>
        <w:t xml:space="preserve">и, створено  одну ГПД. </w:t>
      </w:r>
      <w:r w:rsidRPr="00F85188">
        <w:rPr>
          <w:rFonts w:ascii="Times New Roman" w:eastAsia="Times New Roman" w:hAnsi="Times New Roman" w:cs="Times New Roman"/>
          <w:sz w:val="24"/>
          <w:szCs w:val="24"/>
          <w:lang w:eastAsia="ru-RU"/>
        </w:rPr>
        <w:t xml:space="preserve">Робота  груп  продовженого дня організована відповідно </w:t>
      </w:r>
      <w:r w:rsidRPr="00F85188">
        <w:rPr>
          <w:rFonts w:ascii="Times New Roman" w:eastAsia="Times New Roman" w:hAnsi="Times New Roman" w:cs="Times New Roman"/>
          <w:bCs/>
          <w:sz w:val="24"/>
          <w:szCs w:val="24"/>
        </w:rPr>
        <w:t xml:space="preserve">лист № 1/9-446 від 05 вересня 2014 року) </w:t>
      </w:r>
      <w:hyperlink r:id="rId19" w:tgtFrame="_blank" w:history="1">
        <w:r w:rsidRPr="00F85188">
          <w:rPr>
            <w:rFonts w:ascii="Times New Roman" w:eastAsia="Times New Roman" w:hAnsi="Times New Roman" w:cs="Times New Roman"/>
            <w:bCs/>
            <w:sz w:val="24"/>
            <w:szCs w:val="24"/>
          </w:rPr>
          <w:t>«Про функціонування груп продовженого дня у загальноосвітніх навчальних закладах»</w:t>
        </w:r>
      </w:hyperlink>
      <w:r w:rsidRPr="00F85188">
        <w:rPr>
          <w:rFonts w:ascii="Times New Roman" w:eastAsia="Times New Roman" w:hAnsi="Times New Roman" w:cs="Times New Roman"/>
          <w:bCs/>
          <w:sz w:val="24"/>
          <w:szCs w:val="24"/>
        </w:rPr>
        <w:t xml:space="preserve"> та наказу МОН України №677 від 25.06.2018 року, працюють  згідно окремо затвердженого графіку роботи.</w:t>
      </w:r>
    </w:p>
    <w:p w:rsidR="00CF5333" w:rsidRPr="00F85188" w:rsidRDefault="006C4713" w:rsidP="00CF5333">
      <w:pPr>
        <w:spacing w:after="295" w:line="240" w:lineRule="auto"/>
        <w:jc w:val="both"/>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Режим дня працівників ліцею</w:t>
      </w:r>
      <w:r w:rsidR="00CF5333" w:rsidRPr="00F85188">
        <w:rPr>
          <w:rFonts w:ascii="Times New Roman" w:eastAsia="Times New Roman" w:hAnsi="Times New Roman" w:cs="Times New Roman"/>
          <w:color w:val="212121"/>
          <w:sz w:val="24"/>
          <w:szCs w:val="24"/>
          <w:lang w:eastAsia="en-US"/>
        </w:rPr>
        <w:t xml:space="preserve"> регулюється розкладом уроків, графіком проведення позак</w:t>
      </w:r>
      <w:r w:rsidRPr="00F85188">
        <w:rPr>
          <w:rFonts w:ascii="Times New Roman" w:eastAsia="Times New Roman" w:hAnsi="Times New Roman" w:cs="Times New Roman"/>
          <w:color w:val="212121"/>
          <w:sz w:val="24"/>
          <w:szCs w:val="24"/>
          <w:lang w:eastAsia="en-US"/>
        </w:rPr>
        <w:t>ласних заходів, Статутом ліцею</w:t>
      </w:r>
      <w:r w:rsidR="00CF5333" w:rsidRPr="00F85188">
        <w:rPr>
          <w:rFonts w:ascii="Times New Roman" w:eastAsia="Times New Roman" w:hAnsi="Times New Roman" w:cs="Times New Roman"/>
          <w:color w:val="212121"/>
          <w:sz w:val="24"/>
          <w:szCs w:val="24"/>
          <w:lang w:eastAsia="en-US"/>
        </w:rPr>
        <w:t>, Колективним Договором, правилами внутрішнього трудового розпорядку.</w:t>
      </w:r>
    </w:p>
    <w:p w:rsidR="00CF5333" w:rsidRPr="00F85188" w:rsidRDefault="00CF5333" w:rsidP="00CF5333">
      <w:pPr>
        <w:pStyle w:val="a9"/>
        <w:rPr>
          <w:sz w:val="24"/>
          <w:szCs w:val="24"/>
        </w:rPr>
      </w:pPr>
      <w:r w:rsidRPr="00F85188">
        <w:rPr>
          <w:sz w:val="24"/>
          <w:szCs w:val="24"/>
        </w:rPr>
        <w:t xml:space="preserve">     У</w:t>
      </w:r>
      <w:r w:rsidRPr="00F85188">
        <w:rPr>
          <w:spacing w:val="-2"/>
          <w:sz w:val="24"/>
          <w:szCs w:val="24"/>
        </w:rPr>
        <w:t xml:space="preserve"> </w:t>
      </w:r>
      <w:r w:rsidR="006E58E9" w:rsidRPr="00F85188">
        <w:rPr>
          <w:sz w:val="24"/>
          <w:szCs w:val="24"/>
        </w:rPr>
        <w:t>2024</w:t>
      </w:r>
      <w:r w:rsidRPr="00F85188">
        <w:rPr>
          <w:spacing w:val="-1"/>
          <w:sz w:val="24"/>
          <w:szCs w:val="24"/>
        </w:rPr>
        <w:t xml:space="preserve"> </w:t>
      </w:r>
      <w:r w:rsidR="006E58E9" w:rsidRPr="00F85188">
        <w:rPr>
          <w:sz w:val="24"/>
          <w:szCs w:val="24"/>
        </w:rPr>
        <w:t>–</w:t>
      </w:r>
      <w:r w:rsidRPr="00F85188">
        <w:rPr>
          <w:spacing w:val="-2"/>
          <w:sz w:val="24"/>
          <w:szCs w:val="24"/>
        </w:rPr>
        <w:t xml:space="preserve"> </w:t>
      </w:r>
      <w:r w:rsidR="006E58E9" w:rsidRPr="00F85188">
        <w:rPr>
          <w:sz w:val="24"/>
          <w:szCs w:val="24"/>
        </w:rPr>
        <w:t xml:space="preserve">2025 </w:t>
      </w:r>
      <w:r w:rsidRPr="00F85188">
        <w:rPr>
          <w:sz w:val="24"/>
          <w:szCs w:val="24"/>
        </w:rPr>
        <w:t>навчальному</w:t>
      </w:r>
      <w:r w:rsidRPr="00F85188">
        <w:rPr>
          <w:spacing w:val="-2"/>
          <w:sz w:val="24"/>
          <w:szCs w:val="24"/>
        </w:rPr>
        <w:t xml:space="preserve"> </w:t>
      </w:r>
      <w:r w:rsidRPr="00F85188">
        <w:rPr>
          <w:sz w:val="24"/>
          <w:szCs w:val="24"/>
        </w:rPr>
        <w:t>році</w:t>
      </w:r>
      <w:r w:rsidRPr="00F85188">
        <w:rPr>
          <w:spacing w:val="-1"/>
          <w:sz w:val="24"/>
          <w:szCs w:val="24"/>
        </w:rPr>
        <w:t xml:space="preserve"> </w:t>
      </w:r>
      <w:r w:rsidRPr="00F85188">
        <w:rPr>
          <w:sz w:val="24"/>
          <w:szCs w:val="24"/>
        </w:rPr>
        <w:t>у</w:t>
      </w:r>
      <w:r w:rsidRPr="00F85188">
        <w:rPr>
          <w:spacing w:val="-3"/>
          <w:sz w:val="24"/>
          <w:szCs w:val="24"/>
        </w:rPr>
        <w:t xml:space="preserve"> </w:t>
      </w:r>
      <w:r w:rsidRPr="00F85188">
        <w:rPr>
          <w:sz w:val="24"/>
          <w:szCs w:val="24"/>
        </w:rPr>
        <w:t>закладі</w:t>
      </w:r>
      <w:r w:rsidRPr="00F85188">
        <w:rPr>
          <w:spacing w:val="2"/>
          <w:sz w:val="24"/>
          <w:szCs w:val="24"/>
        </w:rPr>
        <w:t xml:space="preserve"> </w:t>
      </w:r>
      <w:r w:rsidRPr="00F85188">
        <w:rPr>
          <w:sz w:val="24"/>
          <w:szCs w:val="24"/>
        </w:rPr>
        <w:t>освіти</w:t>
      </w:r>
      <w:r w:rsidRPr="00F85188">
        <w:rPr>
          <w:spacing w:val="1"/>
          <w:sz w:val="24"/>
          <w:szCs w:val="24"/>
        </w:rPr>
        <w:t xml:space="preserve"> </w:t>
      </w:r>
      <w:r w:rsidRPr="00F85188">
        <w:rPr>
          <w:sz w:val="24"/>
          <w:szCs w:val="24"/>
        </w:rPr>
        <w:t>сформовано</w:t>
      </w:r>
      <w:r w:rsidRPr="00F85188">
        <w:rPr>
          <w:spacing w:val="-2"/>
          <w:sz w:val="24"/>
          <w:szCs w:val="24"/>
        </w:rPr>
        <w:t xml:space="preserve"> </w:t>
      </w:r>
      <w:r w:rsidRPr="00F85188">
        <w:rPr>
          <w:sz w:val="24"/>
          <w:szCs w:val="24"/>
        </w:rPr>
        <w:t>11</w:t>
      </w:r>
      <w:r w:rsidRPr="00F85188">
        <w:rPr>
          <w:spacing w:val="-1"/>
          <w:sz w:val="24"/>
          <w:szCs w:val="24"/>
        </w:rPr>
        <w:t xml:space="preserve"> </w:t>
      </w:r>
      <w:r w:rsidRPr="00F85188">
        <w:rPr>
          <w:sz w:val="24"/>
          <w:szCs w:val="24"/>
        </w:rPr>
        <w:t>класів.</w:t>
      </w:r>
    </w:p>
    <w:p w:rsidR="00CF5333" w:rsidRPr="00F85188" w:rsidRDefault="00CF5333" w:rsidP="00CF5333">
      <w:pPr>
        <w:spacing w:after="0" w:line="240" w:lineRule="auto"/>
        <w:jc w:val="both"/>
        <w:rPr>
          <w:rFonts w:ascii="Times New Roman" w:hAnsi="Times New Roman" w:cs="Times New Roman"/>
          <w:sz w:val="24"/>
          <w:szCs w:val="24"/>
        </w:rPr>
      </w:pPr>
      <w:r w:rsidRPr="00F85188">
        <w:rPr>
          <w:rFonts w:ascii="Times New Roman" w:hAnsi="Times New Roman" w:cs="Times New Roman"/>
          <w:b/>
          <w:sz w:val="24"/>
          <w:szCs w:val="24"/>
        </w:rPr>
        <w:t>Гранична</w:t>
      </w:r>
      <w:r w:rsidRPr="00F85188">
        <w:rPr>
          <w:rFonts w:ascii="Times New Roman" w:hAnsi="Times New Roman" w:cs="Times New Roman"/>
          <w:b/>
          <w:spacing w:val="1"/>
          <w:sz w:val="24"/>
          <w:szCs w:val="24"/>
        </w:rPr>
        <w:t xml:space="preserve"> </w:t>
      </w:r>
      <w:r w:rsidRPr="00F85188">
        <w:rPr>
          <w:rFonts w:ascii="Times New Roman" w:hAnsi="Times New Roman" w:cs="Times New Roman"/>
          <w:b/>
          <w:sz w:val="24"/>
          <w:szCs w:val="24"/>
        </w:rPr>
        <w:t>наповнюваність</w:t>
      </w:r>
      <w:r w:rsidRPr="00F85188">
        <w:rPr>
          <w:rFonts w:ascii="Times New Roman" w:hAnsi="Times New Roman" w:cs="Times New Roman"/>
          <w:b/>
          <w:spacing w:val="1"/>
          <w:sz w:val="24"/>
          <w:szCs w:val="24"/>
        </w:rPr>
        <w:t xml:space="preserve"> </w:t>
      </w:r>
      <w:r w:rsidRPr="00F85188">
        <w:rPr>
          <w:rFonts w:ascii="Times New Roman" w:hAnsi="Times New Roman" w:cs="Times New Roman"/>
          <w:b/>
          <w:sz w:val="24"/>
          <w:szCs w:val="24"/>
        </w:rPr>
        <w:t xml:space="preserve">класів </w:t>
      </w:r>
      <w:r w:rsidRPr="00F85188">
        <w:rPr>
          <w:rFonts w:ascii="Times New Roman" w:hAnsi="Times New Roman" w:cs="Times New Roman"/>
          <w:sz w:val="24"/>
          <w:szCs w:val="24"/>
        </w:rPr>
        <w:t>встановлюється</w:t>
      </w:r>
      <w:r w:rsidRPr="00F85188">
        <w:rPr>
          <w:rFonts w:ascii="Times New Roman" w:hAnsi="Times New Roman" w:cs="Times New Roman"/>
          <w:spacing w:val="1"/>
          <w:sz w:val="24"/>
          <w:szCs w:val="24"/>
        </w:rPr>
        <w:t xml:space="preserve"> </w:t>
      </w:r>
      <w:r w:rsidRPr="00F85188">
        <w:rPr>
          <w:rFonts w:ascii="Times New Roman" w:hAnsi="Times New Roman" w:cs="Times New Roman"/>
          <w:sz w:val="24"/>
          <w:szCs w:val="24"/>
        </w:rPr>
        <w:t>відповідно</w:t>
      </w:r>
      <w:r w:rsidRPr="00F85188">
        <w:rPr>
          <w:rFonts w:ascii="Times New Roman" w:hAnsi="Times New Roman" w:cs="Times New Roman"/>
          <w:spacing w:val="1"/>
          <w:sz w:val="24"/>
          <w:szCs w:val="24"/>
        </w:rPr>
        <w:t xml:space="preserve"> </w:t>
      </w:r>
      <w:r w:rsidRPr="00F85188">
        <w:rPr>
          <w:rFonts w:ascii="Times New Roman" w:hAnsi="Times New Roman" w:cs="Times New Roman"/>
          <w:sz w:val="24"/>
          <w:szCs w:val="24"/>
        </w:rPr>
        <w:t>Закону</w:t>
      </w:r>
      <w:r w:rsidRPr="00F85188">
        <w:rPr>
          <w:rFonts w:ascii="Times New Roman" w:hAnsi="Times New Roman" w:cs="Times New Roman"/>
          <w:spacing w:val="1"/>
          <w:sz w:val="24"/>
          <w:szCs w:val="24"/>
        </w:rPr>
        <w:t xml:space="preserve"> </w:t>
      </w:r>
      <w:r w:rsidRPr="00F85188">
        <w:rPr>
          <w:rFonts w:ascii="Times New Roman" w:hAnsi="Times New Roman" w:cs="Times New Roman"/>
          <w:sz w:val="24"/>
          <w:szCs w:val="24"/>
        </w:rPr>
        <w:t>України</w:t>
      </w:r>
      <w:r w:rsidRPr="00F85188">
        <w:rPr>
          <w:rFonts w:ascii="Times New Roman" w:hAnsi="Times New Roman" w:cs="Times New Roman"/>
          <w:spacing w:val="1"/>
          <w:sz w:val="24"/>
          <w:szCs w:val="24"/>
        </w:rPr>
        <w:t xml:space="preserve"> </w:t>
      </w:r>
      <w:r w:rsidRPr="00F85188">
        <w:rPr>
          <w:rFonts w:ascii="Times New Roman" w:hAnsi="Times New Roman" w:cs="Times New Roman"/>
          <w:sz w:val="24"/>
          <w:szCs w:val="24"/>
        </w:rPr>
        <w:t>«Про</w:t>
      </w:r>
      <w:r w:rsidRPr="00F85188">
        <w:rPr>
          <w:rFonts w:ascii="Times New Roman" w:hAnsi="Times New Roman" w:cs="Times New Roman"/>
          <w:spacing w:val="1"/>
          <w:sz w:val="24"/>
          <w:szCs w:val="24"/>
        </w:rPr>
        <w:t xml:space="preserve"> повну </w:t>
      </w:r>
      <w:r w:rsidRPr="00F85188">
        <w:rPr>
          <w:rFonts w:ascii="Times New Roman" w:hAnsi="Times New Roman" w:cs="Times New Roman"/>
          <w:sz w:val="24"/>
          <w:szCs w:val="24"/>
        </w:rPr>
        <w:t>загальну</w:t>
      </w:r>
      <w:r w:rsidRPr="00F85188">
        <w:rPr>
          <w:rFonts w:ascii="Times New Roman" w:hAnsi="Times New Roman" w:cs="Times New Roman"/>
          <w:spacing w:val="1"/>
          <w:sz w:val="24"/>
          <w:szCs w:val="24"/>
        </w:rPr>
        <w:t xml:space="preserve"> </w:t>
      </w:r>
      <w:r w:rsidRPr="00F85188">
        <w:rPr>
          <w:rFonts w:ascii="Times New Roman" w:hAnsi="Times New Roman" w:cs="Times New Roman"/>
          <w:sz w:val="24"/>
          <w:szCs w:val="24"/>
        </w:rPr>
        <w:t>середню</w:t>
      </w:r>
      <w:r w:rsidRPr="00F85188">
        <w:rPr>
          <w:rFonts w:ascii="Times New Roman" w:hAnsi="Times New Roman" w:cs="Times New Roman"/>
          <w:spacing w:val="-1"/>
          <w:sz w:val="24"/>
          <w:szCs w:val="24"/>
        </w:rPr>
        <w:t xml:space="preserve"> </w:t>
      </w:r>
      <w:r w:rsidRPr="00F85188">
        <w:rPr>
          <w:rFonts w:ascii="Times New Roman" w:hAnsi="Times New Roman" w:cs="Times New Roman"/>
          <w:sz w:val="24"/>
          <w:szCs w:val="24"/>
        </w:rPr>
        <w:t>освіту».</w:t>
      </w:r>
    </w:p>
    <w:p w:rsidR="00CF5333" w:rsidRPr="00F85188" w:rsidRDefault="00CF5333" w:rsidP="00CF5333">
      <w:pPr>
        <w:pStyle w:val="a9"/>
        <w:ind w:firstLine="709"/>
        <w:rPr>
          <w:sz w:val="24"/>
          <w:szCs w:val="24"/>
        </w:rPr>
      </w:pPr>
      <w:r w:rsidRPr="00F85188">
        <w:rPr>
          <w:sz w:val="24"/>
          <w:szCs w:val="24"/>
        </w:rPr>
        <w:t>Середня</w:t>
      </w:r>
      <w:r w:rsidRPr="00F85188">
        <w:rPr>
          <w:spacing w:val="-3"/>
          <w:sz w:val="24"/>
          <w:szCs w:val="24"/>
        </w:rPr>
        <w:t xml:space="preserve"> </w:t>
      </w:r>
      <w:r w:rsidRPr="00F85188">
        <w:rPr>
          <w:sz w:val="24"/>
          <w:szCs w:val="24"/>
        </w:rPr>
        <w:t>наповнюваність:</w:t>
      </w:r>
    </w:p>
    <w:p w:rsidR="00CF5333" w:rsidRPr="00F85188" w:rsidRDefault="00CF5333" w:rsidP="00CF5333">
      <w:pPr>
        <w:pStyle w:val="a9"/>
        <w:ind w:firstLine="709"/>
        <w:rPr>
          <w:sz w:val="24"/>
          <w:szCs w:val="24"/>
        </w:rPr>
      </w:pPr>
      <w:r w:rsidRPr="00F85188">
        <w:rPr>
          <w:sz w:val="24"/>
          <w:szCs w:val="24"/>
        </w:rPr>
        <w:t>1</w:t>
      </w:r>
      <w:r w:rsidRPr="00F85188">
        <w:rPr>
          <w:spacing w:val="-1"/>
          <w:sz w:val="24"/>
          <w:szCs w:val="24"/>
        </w:rPr>
        <w:t>-</w:t>
      </w:r>
      <w:r w:rsidRPr="00F85188">
        <w:rPr>
          <w:sz w:val="24"/>
          <w:szCs w:val="24"/>
        </w:rPr>
        <w:t>4 класів</w:t>
      </w:r>
      <w:r w:rsidRPr="00F85188">
        <w:rPr>
          <w:spacing w:val="60"/>
          <w:sz w:val="24"/>
          <w:szCs w:val="24"/>
        </w:rPr>
        <w:t xml:space="preserve"> </w:t>
      </w:r>
      <w:r w:rsidRPr="00F85188">
        <w:rPr>
          <w:sz w:val="24"/>
          <w:szCs w:val="24"/>
        </w:rPr>
        <w:t>–</w:t>
      </w:r>
      <w:r w:rsidRPr="00F85188">
        <w:rPr>
          <w:spacing w:val="-1"/>
          <w:sz w:val="24"/>
          <w:szCs w:val="24"/>
        </w:rPr>
        <w:t xml:space="preserve"> </w:t>
      </w:r>
      <w:r w:rsidR="006E58E9" w:rsidRPr="00F85188">
        <w:rPr>
          <w:sz w:val="24"/>
          <w:szCs w:val="24"/>
        </w:rPr>
        <w:t>16</w:t>
      </w:r>
      <w:r w:rsidRPr="00F85188">
        <w:rPr>
          <w:sz w:val="24"/>
          <w:szCs w:val="24"/>
        </w:rPr>
        <w:t xml:space="preserve"> учнів</w:t>
      </w:r>
    </w:p>
    <w:p w:rsidR="00CF5333" w:rsidRPr="00F85188" w:rsidRDefault="00CF5333" w:rsidP="00CF5333">
      <w:pPr>
        <w:pStyle w:val="a9"/>
        <w:ind w:firstLine="709"/>
        <w:rPr>
          <w:sz w:val="24"/>
          <w:szCs w:val="24"/>
        </w:rPr>
      </w:pPr>
      <w:r w:rsidRPr="00F85188">
        <w:rPr>
          <w:sz w:val="24"/>
          <w:szCs w:val="24"/>
        </w:rPr>
        <w:t>5</w:t>
      </w:r>
      <w:r w:rsidRPr="00F85188">
        <w:rPr>
          <w:spacing w:val="-1"/>
          <w:sz w:val="24"/>
          <w:szCs w:val="24"/>
        </w:rPr>
        <w:t>-</w:t>
      </w:r>
      <w:r w:rsidRPr="00F85188">
        <w:rPr>
          <w:sz w:val="24"/>
          <w:szCs w:val="24"/>
        </w:rPr>
        <w:t>9</w:t>
      </w:r>
      <w:r w:rsidRPr="00F85188">
        <w:rPr>
          <w:spacing w:val="-1"/>
          <w:sz w:val="24"/>
          <w:szCs w:val="24"/>
        </w:rPr>
        <w:t xml:space="preserve"> </w:t>
      </w:r>
      <w:r w:rsidRPr="00F85188">
        <w:rPr>
          <w:sz w:val="24"/>
          <w:szCs w:val="24"/>
        </w:rPr>
        <w:t>класів</w:t>
      </w:r>
      <w:r w:rsidRPr="00F85188">
        <w:rPr>
          <w:spacing w:val="60"/>
          <w:sz w:val="24"/>
          <w:szCs w:val="24"/>
        </w:rPr>
        <w:t xml:space="preserve"> </w:t>
      </w:r>
      <w:r w:rsidRPr="00F85188">
        <w:rPr>
          <w:sz w:val="24"/>
          <w:szCs w:val="24"/>
        </w:rPr>
        <w:t>– 2</w:t>
      </w:r>
      <w:r w:rsidR="00243594" w:rsidRPr="00F85188">
        <w:rPr>
          <w:sz w:val="24"/>
          <w:szCs w:val="24"/>
        </w:rPr>
        <w:t>2</w:t>
      </w:r>
      <w:r w:rsidRPr="00F85188">
        <w:rPr>
          <w:sz w:val="24"/>
          <w:szCs w:val="24"/>
        </w:rPr>
        <w:t xml:space="preserve"> уч</w:t>
      </w:r>
      <w:r w:rsidR="004D4609" w:rsidRPr="00F85188">
        <w:rPr>
          <w:sz w:val="24"/>
          <w:szCs w:val="24"/>
        </w:rPr>
        <w:t>ні</w:t>
      </w:r>
      <w:r w:rsidR="00243594" w:rsidRPr="00F85188">
        <w:rPr>
          <w:sz w:val="24"/>
          <w:szCs w:val="24"/>
        </w:rPr>
        <w:t>в</w:t>
      </w:r>
    </w:p>
    <w:p w:rsidR="00CF5333" w:rsidRPr="00F85188" w:rsidRDefault="00CF5333" w:rsidP="00CF5333">
      <w:pPr>
        <w:pStyle w:val="a9"/>
        <w:ind w:firstLine="709"/>
        <w:rPr>
          <w:sz w:val="24"/>
          <w:szCs w:val="24"/>
        </w:rPr>
      </w:pPr>
      <w:r w:rsidRPr="00F85188">
        <w:rPr>
          <w:sz w:val="24"/>
          <w:szCs w:val="24"/>
        </w:rPr>
        <w:t>10-11 класів</w:t>
      </w:r>
      <w:r w:rsidRPr="00F85188">
        <w:rPr>
          <w:spacing w:val="1"/>
          <w:sz w:val="24"/>
          <w:szCs w:val="24"/>
        </w:rPr>
        <w:t xml:space="preserve"> </w:t>
      </w:r>
      <w:r w:rsidRPr="00F85188">
        <w:rPr>
          <w:sz w:val="24"/>
          <w:szCs w:val="24"/>
        </w:rPr>
        <w:t xml:space="preserve">– </w:t>
      </w:r>
      <w:r w:rsidR="00243594" w:rsidRPr="00F85188">
        <w:rPr>
          <w:sz w:val="24"/>
          <w:szCs w:val="24"/>
        </w:rPr>
        <w:t>9</w:t>
      </w:r>
      <w:r w:rsidRPr="00F85188">
        <w:rPr>
          <w:sz w:val="24"/>
          <w:szCs w:val="24"/>
        </w:rPr>
        <w:t xml:space="preserve"> учнів</w:t>
      </w:r>
    </w:p>
    <w:p w:rsidR="00CF5333" w:rsidRPr="00F85188" w:rsidRDefault="00CF5333" w:rsidP="00CF5333">
      <w:pPr>
        <w:pStyle w:val="a9"/>
        <w:ind w:firstLine="709"/>
        <w:rPr>
          <w:sz w:val="24"/>
          <w:szCs w:val="24"/>
        </w:rPr>
      </w:pPr>
      <w:r w:rsidRPr="00F85188">
        <w:rPr>
          <w:spacing w:val="-57"/>
          <w:sz w:val="24"/>
          <w:szCs w:val="24"/>
        </w:rPr>
        <w:t xml:space="preserve"> </w:t>
      </w:r>
      <w:r w:rsidRPr="00F85188">
        <w:rPr>
          <w:sz w:val="24"/>
          <w:szCs w:val="24"/>
        </w:rPr>
        <w:t>По</w:t>
      </w:r>
      <w:r w:rsidRPr="00F85188">
        <w:rPr>
          <w:spacing w:val="-2"/>
          <w:sz w:val="24"/>
          <w:szCs w:val="24"/>
        </w:rPr>
        <w:t xml:space="preserve"> </w:t>
      </w:r>
      <w:r w:rsidRPr="00F85188">
        <w:rPr>
          <w:sz w:val="24"/>
          <w:szCs w:val="24"/>
        </w:rPr>
        <w:t xml:space="preserve"> ліцею </w:t>
      </w:r>
      <w:r w:rsidR="004D4609" w:rsidRPr="00F85188">
        <w:rPr>
          <w:sz w:val="24"/>
          <w:szCs w:val="24"/>
        </w:rPr>
        <w:t>–</w:t>
      </w:r>
      <w:r w:rsidRPr="00F85188">
        <w:rPr>
          <w:spacing w:val="59"/>
          <w:sz w:val="24"/>
          <w:szCs w:val="24"/>
        </w:rPr>
        <w:t xml:space="preserve"> </w:t>
      </w:r>
      <w:r w:rsidR="00243594" w:rsidRPr="00F85188">
        <w:rPr>
          <w:sz w:val="24"/>
          <w:szCs w:val="24"/>
        </w:rPr>
        <w:t>17</w:t>
      </w:r>
      <w:r w:rsidR="004D4609" w:rsidRPr="00F85188">
        <w:rPr>
          <w:sz w:val="24"/>
          <w:szCs w:val="24"/>
        </w:rPr>
        <w:t xml:space="preserve"> </w:t>
      </w:r>
      <w:r w:rsidRPr="00F85188">
        <w:rPr>
          <w:sz w:val="24"/>
          <w:szCs w:val="24"/>
        </w:rPr>
        <w:t>учнів.</w:t>
      </w:r>
    </w:p>
    <w:p w:rsidR="00CF5333" w:rsidRPr="00F85188" w:rsidRDefault="00CF5333" w:rsidP="00CF5333">
      <w:pPr>
        <w:pStyle w:val="1"/>
        <w:spacing w:before="1"/>
        <w:ind w:left="392"/>
        <w:jc w:val="both"/>
        <w:rPr>
          <w:rFonts w:ascii="Times New Roman" w:hAnsi="Times New Roman" w:cs="Times New Roman"/>
          <w:b/>
          <w:color w:val="000000" w:themeColor="text1"/>
          <w:sz w:val="24"/>
          <w:szCs w:val="24"/>
          <w:lang w:val="ru-RU"/>
        </w:rPr>
      </w:pPr>
      <w:r w:rsidRPr="00F85188">
        <w:rPr>
          <w:rFonts w:ascii="Times New Roman" w:hAnsi="Times New Roman" w:cs="Times New Roman"/>
          <w:b/>
          <w:color w:val="000000" w:themeColor="text1"/>
          <w:sz w:val="24"/>
          <w:szCs w:val="24"/>
          <w:lang w:val="ru-RU"/>
        </w:rPr>
        <w:t>Мережа</w:t>
      </w:r>
      <w:r w:rsidRPr="00F85188">
        <w:rPr>
          <w:rFonts w:ascii="Times New Roman" w:hAnsi="Times New Roman" w:cs="Times New Roman"/>
          <w:b/>
          <w:color w:val="000000" w:themeColor="text1"/>
          <w:spacing w:val="-1"/>
          <w:sz w:val="24"/>
          <w:szCs w:val="24"/>
          <w:lang w:val="ru-RU"/>
        </w:rPr>
        <w:t xml:space="preserve"> </w:t>
      </w:r>
      <w:r w:rsidRPr="00F85188">
        <w:rPr>
          <w:rFonts w:ascii="Times New Roman" w:hAnsi="Times New Roman" w:cs="Times New Roman"/>
          <w:b/>
          <w:color w:val="000000" w:themeColor="text1"/>
          <w:sz w:val="24"/>
          <w:szCs w:val="24"/>
          <w:lang w:val="ru-RU"/>
        </w:rPr>
        <w:t>класів</w:t>
      </w:r>
      <w:r w:rsidRPr="00F85188">
        <w:rPr>
          <w:rFonts w:ascii="Times New Roman" w:hAnsi="Times New Roman" w:cs="Times New Roman"/>
          <w:b/>
          <w:color w:val="000000" w:themeColor="text1"/>
          <w:spacing w:val="-5"/>
          <w:sz w:val="24"/>
          <w:szCs w:val="24"/>
          <w:lang w:val="ru-RU"/>
        </w:rPr>
        <w:t xml:space="preserve"> </w:t>
      </w:r>
      <w:r w:rsidRPr="00F85188">
        <w:rPr>
          <w:rFonts w:ascii="Times New Roman" w:hAnsi="Times New Roman" w:cs="Times New Roman"/>
          <w:b/>
          <w:color w:val="000000" w:themeColor="text1"/>
          <w:sz w:val="24"/>
          <w:szCs w:val="24"/>
          <w:lang w:val="ru-RU"/>
        </w:rPr>
        <w:t>та</w:t>
      </w:r>
      <w:r w:rsidRPr="00F85188">
        <w:rPr>
          <w:rFonts w:ascii="Times New Roman" w:hAnsi="Times New Roman" w:cs="Times New Roman"/>
          <w:b/>
          <w:color w:val="000000" w:themeColor="text1"/>
          <w:spacing w:val="-4"/>
          <w:sz w:val="24"/>
          <w:szCs w:val="24"/>
          <w:lang w:val="ru-RU"/>
        </w:rPr>
        <w:t xml:space="preserve"> </w:t>
      </w:r>
      <w:r w:rsidRPr="00F85188">
        <w:rPr>
          <w:rFonts w:ascii="Times New Roman" w:hAnsi="Times New Roman" w:cs="Times New Roman"/>
          <w:b/>
          <w:color w:val="000000" w:themeColor="text1"/>
          <w:sz w:val="24"/>
          <w:szCs w:val="24"/>
          <w:lang w:val="ru-RU"/>
        </w:rPr>
        <w:t>контингент учнів</w:t>
      </w:r>
    </w:p>
    <w:p w:rsidR="00CF5333" w:rsidRPr="00F85188" w:rsidRDefault="00CF5333" w:rsidP="00CF5333">
      <w:pPr>
        <w:pStyle w:val="a9"/>
        <w:spacing w:before="5"/>
        <w:rPr>
          <w:b/>
          <w:sz w:val="24"/>
          <w:szCs w:val="24"/>
        </w:rPr>
      </w:pPr>
    </w:p>
    <w:tbl>
      <w:tblPr>
        <w:tblStyle w:val="GridTable4Accent5"/>
        <w:tblW w:w="0" w:type="auto"/>
        <w:jc w:val="center"/>
        <w:tblLayout w:type="fixed"/>
        <w:tblLook w:val="01E0" w:firstRow="1" w:lastRow="1" w:firstColumn="1" w:lastColumn="1" w:noHBand="0" w:noVBand="0"/>
      </w:tblPr>
      <w:tblGrid>
        <w:gridCol w:w="1190"/>
        <w:gridCol w:w="2181"/>
        <w:gridCol w:w="1841"/>
        <w:gridCol w:w="1844"/>
        <w:gridCol w:w="1842"/>
      </w:tblGrid>
      <w:tr w:rsidR="00CF5333" w:rsidRPr="00F85188" w:rsidTr="00D33E39">
        <w:trPr>
          <w:cnfStyle w:val="100000000000" w:firstRow="1" w:lastRow="0" w:firstColumn="0" w:lastColumn="0" w:oddVBand="0" w:evenVBand="0" w:oddHBand="0"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1190" w:type="dxa"/>
          </w:tcPr>
          <w:p w:rsidR="00CF5333" w:rsidRPr="00F85188" w:rsidRDefault="00CF5333" w:rsidP="00D33E39">
            <w:pPr>
              <w:pStyle w:val="TableParagraph"/>
              <w:rPr>
                <w:b w:val="0"/>
                <w:sz w:val="24"/>
                <w:szCs w:val="24"/>
              </w:rPr>
            </w:pPr>
            <w:r w:rsidRPr="00F85188">
              <w:rPr>
                <w:b w:val="0"/>
                <w:sz w:val="24"/>
                <w:szCs w:val="24"/>
              </w:rPr>
              <w:t>№ п/п</w:t>
            </w:r>
          </w:p>
        </w:tc>
        <w:tc>
          <w:tcPr>
            <w:cnfStyle w:val="000010000000" w:firstRow="0" w:lastRow="0" w:firstColumn="0" w:lastColumn="0" w:oddVBand="1" w:evenVBand="0" w:oddHBand="0" w:evenHBand="0" w:firstRowFirstColumn="0" w:firstRowLastColumn="0" w:lastRowFirstColumn="0" w:lastRowLastColumn="0"/>
            <w:tcW w:w="2181" w:type="dxa"/>
          </w:tcPr>
          <w:p w:rsidR="00CF5333" w:rsidRPr="00F85188" w:rsidRDefault="00CF5333" w:rsidP="00D33E39">
            <w:pPr>
              <w:pStyle w:val="TableParagraph"/>
              <w:jc w:val="center"/>
              <w:rPr>
                <w:b w:val="0"/>
                <w:sz w:val="24"/>
                <w:szCs w:val="24"/>
              </w:rPr>
            </w:pPr>
            <w:r w:rsidRPr="00F85188">
              <w:rPr>
                <w:sz w:val="24"/>
                <w:szCs w:val="24"/>
              </w:rPr>
              <w:t>Клас</w:t>
            </w:r>
          </w:p>
        </w:tc>
        <w:tc>
          <w:tcPr>
            <w:tcW w:w="1841" w:type="dxa"/>
          </w:tcPr>
          <w:p w:rsidR="00CF5333" w:rsidRPr="00F85188" w:rsidRDefault="00CF5333" w:rsidP="00D33E39">
            <w:pPr>
              <w:pStyle w:val="TableParagraph"/>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F85188">
              <w:rPr>
                <w:sz w:val="24"/>
                <w:szCs w:val="24"/>
              </w:rPr>
              <w:t>Всього учнів</w:t>
            </w:r>
          </w:p>
        </w:tc>
        <w:tc>
          <w:tcPr>
            <w:cnfStyle w:val="000010000000" w:firstRow="0" w:lastRow="0" w:firstColumn="0" w:lastColumn="0" w:oddVBand="1" w:evenVBand="0" w:oddHBand="0" w:evenHBand="0" w:firstRowFirstColumn="0" w:firstRowLastColumn="0" w:lastRowFirstColumn="0" w:lastRowLastColumn="0"/>
            <w:tcW w:w="1844" w:type="dxa"/>
          </w:tcPr>
          <w:p w:rsidR="00CF5333" w:rsidRPr="00F85188" w:rsidRDefault="00CF5333" w:rsidP="00D33E39">
            <w:pPr>
              <w:pStyle w:val="TableParagraph"/>
              <w:rPr>
                <w:b w:val="0"/>
                <w:sz w:val="24"/>
                <w:szCs w:val="24"/>
              </w:rPr>
            </w:pPr>
            <w:r w:rsidRPr="00F85188">
              <w:rPr>
                <w:sz w:val="24"/>
                <w:szCs w:val="24"/>
              </w:rPr>
              <w:t>Хлопчиків</w:t>
            </w:r>
          </w:p>
        </w:tc>
        <w:tc>
          <w:tcPr>
            <w:cnfStyle w:val="000100000000" w:firstRow="0" w:lastRow="0" w:firstColumn="0" w:lastColumn="1" w:oddVBand="0" w:evenVBand="0" w:oddHBand="0" w:evenHBand="0" w:firstRowFirstColumn="0" w:firstRowLastColumn="0" w:lastRowFirstColumn="0" w:lastRowLastColumn="0"/>
            <w:tcW w:w="1842" w:type="dxa"/>
          </w:tcPr>
          <w:p w:rsidR="00CF5333" w:rsidRPr="00F85188" w:rsidRDefault="00CF5333" w:rsidP="00D33E39">
            <w:pPr>
              <w:pStyle w:val="TableParagraph"/>
              <w:spacing w:line="275" w:lineRule="exact"/>
              <w:jc w:val="center"/>
              <w:rPr>
                <w:b w:val="0"/>
                <w:sz w:val="24"/>
                <w:szCs w:val="24"/>
              </w:rPr>
            </w:pPr>
            <w:r w:rsidRPr="00F85188">
              <w:rPr>
                <w:sz w:val="24"/>
                <w:szCs w:val="24"/>
              </w:rPr>
              <w:t>Дівчаток</w:t>
            </w:r>
          </w:p>
        </w:tc>
      </w:tr>
      <w:tr w:rsidR="00CF5333" w:rsidRPr="00F85188" w:rsidTr="00D33E39">
        <w:trPr>
          <w:cnfStyle w:val="000000100000" w:firstRow="0" w:lastRow="0" w:firstColumn="0" w:lastColumn="0" w:oddVBand="0" w:evenVBand="0" w:oddHBand="1"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1190" w:type="dxa"/>
          </w:tcPr>
          <w:p w:rsidR="00CF5333" w:rsidRPr="00F85188" w:rsidRDefault="00CF5333" w:rsidP="00D33E39">
            <w:pPr>
              <w:pStyle w:val="TableParagraph"/>
              <w:spacing w:before="102"/>
              <w:ind w:left="-52"/>
              <w:jc w:val="center"/>
              <w:rPr>
                <w:sz w:val="24"/>
                <w:szCs w:val="24"/>
              </w:rPr>
            </w:pPr>
            <w:r w:rsidRPr="00F85188">
              <w:rPr>
                <w:sz w:val="24"/>
                <w:szCs w:val="24"/>
              </w:rPr>
              <w:t>1</w:t>
            </w:r>
          </w:p>
        </w:tc>
        <w:tc>
          <w:tcPr>
            <w:cnfStyle w:val="000010000000" w:firstRow="0" w:lastRow="0" w:firstColumn="0" w:lastColumn="0" w:oddVBand="1" w:evenVBand="0" w:oddHBand="0" w:evenHBand="0" w:firstRowFirstColumn="0" w:firstRowLastColumn="0" w:lastRowFirstColumn="0" w:lastRowLastColumn="0"/>
            <w:tcW w:w="2181" w:type="dxa"/>
          </w:tcPr>
          <w:p w:rsidR="00CF5333" w:rsidRPr="00F85188" w:rsidRDefault="00CF5333" w:rsidP="00D33E39">
            <w:pPr>
              <w:pStyle w:val="TableParagraph"/>
              <w:spacing w:before="102"/>
              <w:ind w:left="-52"/>
              <w:jc w:val="center"/>
              <w:rPr>
                <w:b/>
                <w:sz w:val="24"/>
                <w:szCs w:val="24"/>
              </w:rPr>
            </w:pPr>
            <w:r w:rsidRPr="00F85188">
              <w:rPr>
                <w:b/>
                <w:sz w:val="24"/>
                <w:szCs w:val="24"/>
              </w:rPr>
              <w:t>1</w:t>
            </w:r>
          </w:p>
        </w:tc>
        <w:tc>
          <w:tcPr>
            <w:tcW w:w="1841" w:type="dxa"/>
          </w:tcPr>
          <w:p w:rsidR="00CF5333" w:rsidRPr="00F85188" w:rsidRDefault="00243594" w:rsidP="00D33E39">
            <w:pPr>
              <w:pStyle w:val="TableParagraph"/>
              <w:spacing w:before="102"/>
              <w:ind w:left="738"/>
              <w:cnfStyle w:val="000000100000" w:firstRow="0" w:lastRow="0" w:firstColumn="0" w:lastColumn="0" w:oddVBand="0" w:evenVBand="0" w:oddHBand="1" w:evenHBand="0" w:firstRowFirstColumn="0" w:firstRowLastColumn="0" w:lastRowFirstColumn="0" w:lastRowLastColumn="0"/>
              <w:rPr>
                <w:sz w:val="24"/>
                <w:szCs w:val="24"/>
              </w:rPr>
            </w:pPr>
            <w:r w:rsidRPr="00F85188">
              <w:rPr>
                <w:sz w:val="24"/>
                <w:szCs w:val="24"/>
              </w:rPr>
              <w:t xml:space="preserve">  7</w:t>
            </w:r>
          </w:p>
        </w:tc>
        <w:tc>
          <w:tcPr>
            <w:cnfStyle w:val="000010000000" w:firstRow="0" w:lastRow="0" w:firstColumn="0" w:lastColumn="0" w:oddVBand="1" w:evenVBand="0" w:oddHBand="0" w:evenHBand="0" w:firstRowFirstColumn="0" w:firstRowLastColumn="0" w:lastRowFirstColumn="0" w:lastRowLastColumn="0"/>
            <w:tcW w:w="1844" w:type="dxa"/>
          </w:tcPr>
          <w:p w:rsidR="00CF5333" w:rsidRPr="00F85188" w:rsidRDefault="00243594" w:rsidP="00D33E39">
            <w:pPr>
              <w:pStyle w:val="TableParagraph"/>
              <w:spacing w:before="102"/>
              <w:ind w:left="801"/>
              <w:rPr>
                <w:sz w:val="24"/>
                <w:szCs w:val="24"/>
              </w:rPr>
            </w:pPr>
            <w:r w:rsidRPr="00F85188">
              <w:rPr>
                <w:sz w:val="24"/>
                <w:szCs w:val="24"/>
              </w:rPr>
              <w:t>2</w:t>
            </w:r>
          </w:p>
        </w:tc>
        <w:tc>
          <w:tcPr>
            <w:cnfStyle w:val="000100000000" w:firstRow="0" w:lastRow="0" w:firstColumn="0" w:lastColumn="1" w:oddVBand="0" w:evenVBand="0" w:oddHBand="0" w:evenHBand="0" w:firstRowFirstColumn="0" w:firstRowLastColumn="0" w:lastRowFirstColumn="0" w:lastRowLastColumn="0"/>
            <w:tcW w:w="1842" w:type="dxa"/>
          </w:tcPr>
          <w:p w:rsidR="00CF5333" w:rsidRPr="00F85188" w:rsidRDefault="00243594" w:rsidP="00D33E39">
            <w:pPr>
              <w:pStyle w:val="TableParagraph"/>
              <w:spacing w:line="275" w:lineRule="exact"/>
              <w:ind w:left="448" w:right="444"/>
              <w:jc w:val="center"/>
              <w:rPr>
                <w:b w:val="0"/>
                <w:sz w:val="24"/>
                <w:szCs w:val="24"/>
              </w:rPr>
            </w:pPr>
            <w:r w:rsidRPr="00F85188">
              <w:rPr>
                <w:b w:val="0"/>
                <w:sz w:val="24"/>
                <w:szCs w:val="24"/>
              </w:rPr>
              <w:t>5</w:t>
            </w:r>
          </w:p>
        </w:tc>
      </w:tr>
      <w:tr w:rsidR="006E58E9" w:rsidRPr="00F85188" w:rsidTr="00D33E39">
        <w:trPr>
          <w:trHeight w:val="346"/>
          <w:jc w:val="center"/>
        </w:trPr>
        <w:tc>
          <w:tcPr>
            <w:cnfStyle w:val="001000000000" w:firstRow="0" w:lastRow="0" w:firstColumn="1" w:lastColumn="0" w:oddVBand="0" w:evenVBand="0" w:oddHBand="0" w:evenHBand="0" w:firstRowFirstColumn="0" w:firstRowLastColumn="0" w:lastRowFirstColumn="0" w:lastRowLastColumn="0"/>
            <w:tcW w:w="1190" w:type="dxa"/>
          </w:tcPr>
          <w:p w:rsidR="006E58E9" w:rsidRPr="00F85188" w:rsidRDefault="006E58E9" w:rsidP="00D33E39">
            <w:pPr>
              <w:pStyle w:val="TableParagraph"/>
              <w:ind w:left="-52"/>
              <w:jc w:val="center"/>
              <w:rPr>
                <w:sz w:val="24"/>
                <w:szCs w:val="24"/>
              </w:rPr>
            </w:pPr>
            <w:r w:rsidRPr="00F85188">
              <w:rPr>
                <w:sz w:val="24"/>
                <w:szCs w:val="24"/>
              </w:rPr>
              <w:t>2</w:t>
            </w:r>
          </w:p>
        </w:tc>
        <w:tc>
          <w:tcPr>
            <w:cnfStyle w:val="000010000000" w:firstRow="0" w:lastRow="0" w:firstColumn="0" w:lastColumn="0" w:oddVBand="1" w:evenVBand="0" w:oddHBand="0" w:evenHBand="0" w:firstRowFirstColumn="0" w:firstRowLastColumn="0" w:lastRowFirstColumn="0" w:lastRowLastColumn="0"/>
            <w:tcW w:w="2181" w:type="dxa"/>
          </w:tcPr>
          <w:p w:rsidR="006E58E9" w:rsidRPr="00F85188" w:rsidRDefault="006E58E9" w:rsidP="00D33E39">
            <w:pPr>
              <w:pStyle w:val="TableParagraph"/>
              <w:spacing w:before="36"/>
              <w:ind w:left="-52"/>
              <w:jc w:val="center"/>
              <w:rPr>
                <w:b/>
                <w:sz w:val="24"/>
                <w:szCs w:val="24"/>
              </w:rPr>
            </w:pPr>
            <w:r w:rsidRPr="00F85188">
              <w:rPr>
                <w:b/>
                <w:sz w:val="24"/>
                <w:szCs w:val="24"/>
              </w:rPr>
              <w:t>2</w:t>
            </w:r>
          </w:p>
        </w:tc>
        <w:tc>
          <w:tcPr>
            <w:tcW w:w="1841" w:type="dxa"/>
          </w:tcPr>
          <w:p w:rsidR="006E58E9" w:rsidRPr="00F85188" w:rsidRDefault="00161B2F" w:rsidP="0095010C">
            <w:pPr>
              <w:pStyle w:val="TableParagraph"/>
              <w:spacing w:before="102"/>
              <w:ind w:left="738"/>
              <w:cnfStyle w:val="000000000000" w:firstRow="0" w:lastRow="0" w:firstColumn="0" w:lastColumn="0" w:oddVBand="0" w:evenVBand="0" w:oddHBand="0" w:evenHBand="0" w:firstRowFirstColumn="0" w:firstRowLastColumn="0" w:lastRowFirstColumn="0" w:lastRowLastColumn="0"/>
              <w:rPr>
                <w:sz w:val="24"/>
                <w:szCs w:val="24"/>
              </w:rPr>
            </w:pPr>
            <w:r w:rsidRPr="00F85188">
              <w:rPr>
                <w:sz w:val="24"/>
                <w:szCs w:val="24"/>
              </w:rPr>
              <w:t xml:space="preserve">  19</w:t>
            </w:r>
          </w:p>
        </w:tc>
        <w:tc>
          <w:tcPr>
            <w:cnfStyle w:val="000010000000" w:firstRow="0" w:lastRow="0" w:firstColumn="0" w:lastColumn="0" w:oddVBand="1" w:evenVBand="0" w:oddHBand="0" w:evenHBand="0" w:firstRowFirstColumn="0" w:firstRowLastColumn="0" w:lastRowFirstColumn="0" w:lastRowLastColumn="0"/>
            <w:tcW w:w="1844" w:type="dxa"/>
          </w:tcPr>
          <w:p w:rsidR="006E58E9" w:rsidRPr="00F85188" w:rsidRDefault="00161B2F" w:rsidP="0095010C">
            <w:pPr>
              <w:pStyle w:val="TableParagraph"/>
              <w:spacing w:before="102"/>
              <w:ind w:left="801"/>
              <w:rPr>
                <w:sz w:val="24"/>
                <w:szCs w:val="24"/>
              </w:rPr>
            </w:pPr>
            <w:r w:rsidRPr="00F85188">
              <w:rPr>
                <w:sz w:val="24"/>
                <w:szCs w:val="24"/>
              </w:rPr>
              <w:t>11</w:t>
            </w:r>
          </w:p>
        </w:tc>
        <w:tc>
          <w:tcPr>
            <w:cnfStyle w:val="000100000000" w:firstRow="0" w:lastRow="0" w:firstColumn="0" w:lastColumn="1" w:oddVBand="0" w:evenVBand="0" w:oddHBand="0" w:evenHBand="0" w:firstRowFirstColumn="0" w:firstRowLastColumn="0" w:lastRowFirstColumn="0" w:lastRowLastColumn="0"/>
            <w:tcW w:w="1842" w:type="dxa"/>
          </w:tcPr>
          <w:p w:rsidR="006E58E9" w:rsidRPr="00F85188" w:rsidRDefault="006E58E9" w:rsidP="0095010C">
            <w:pPr>
              <w:pStyle w:val="TableParagraph"/>
              <w:spacing w:line="275" w:lineRule="exact"/>
              <w:ind w:left="448" w:right="444"/>
              <w:jc w:val="center"/>
              <w:rPr>
                <w:b w:val="0"/>
                <w:sz w:val="24"/>
                <w:szCs w:val="24"/>
              </w:rPr>
            </w:pPr>
            <w:r w:rsidRPr="00F85188">
              <w:rPr>
                <w:b w:val="0"/>
                <w:sz w:val="24"/>
                <w:szCs w:val="24"/>
              </w:rPr>
              <w:t>8</w:t>
            </w:r>
          </w:p>
        </w:tc>
      </w:tr>
      <w:tr w:rsidR="006E58E9" w:rsidRPr="00F85188" w:rsidTr="00D33E3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190" w:type="dxa"/>
          </w:tcPr>
          <w:p w:rsidR="006E58E9" w:rsidRPr="00F85188" w:rsidRDefault="006E58E9" w:rsidP="00D33E39">
            <w:pPr>
              <w:pStyle w:val="TableParagraph"/>
              <w:ind w:left="-52"/>
              <w:jc w:val="center"/>
              <w:rPr>
                <w:sz w:val="24"/>
                <w:szCs w:val="24"/>
              </w:rPr>
            </w:pPr>
            <w:r w:rsidRPr="00F85188">
              <w:rPr>
                <w:sz w:val="24"/>
                <w:szCs w:val="24"/>
              </w:rPr>
              <w:t>3</w:t>
            </w:r>
          </w:p>
        </w:tc>
        <w:tc>
          <w:tcPr>
            <w:cnfStyle w:val="000010000000" w:firstRow="0" w:lastRow="0" w:firstColumn="0" w:lastColumn="0" w:oddVBand="1" w:evenVBand="0" w:oddHBand="0" w:evenHBand="0" w:firstRowFirstColumn="0" w:firstRowLastColumn="0" w:lastRowFirstColumn="0" w:lastRowLastColumn="0"/>
            <w:tcW w:w="2181" w:type="dxa"/>
          </w:tcPr>
          <w:p w:rsidR="006E58E9" w:rsidRPr="00F85188" w:rsidRDefault="006E58E9" w:rsidP="00D33E39">
            <w:pPr>
              <w:pStyle w:val="TableParagraph"/>
              <w:spacing w:before="102"/>
              <w:ind w:left="-52"/>
              <w:jc w:val="center"/>
              <w:rPr>
                <w:b/>
                <w:sz w:val="24"/>
                <w:szCs w:val="24"/>
              </w:rPr>
            </w:pPr>
            <w:r w:rsidRPr="00F85188">
              <w:rPr>
                <w:b/>
                <w:sz w:val="24"/>
                <w:szCs w:val="24"/>
              </w:rPr>
              <w:t>3</w:t>
            </w:r>
          </w:p>
        </w:tc>
        <w:tc>
          <w:tcPr>
            <w:tcW w:w="1841" w:type="dxa"/>
          </w:tcPr>
          <w:p w:rsidR="006E58E9" w:rsidRPr="00F85188" w:rsidRDefault="00161B2F" w:rsidP="0095010C">
            <w:pPr>
              <w:pStyle w:val="TableParagraph"/>
              <w:spacing w:before="36"/>
              <w:ind w:left="798"/>
              <w:cnfStyle w:val="000000100000" w:firstRow="0" w:lastRow="0" w:firstColumn="0" w:lastColumn="0" w:oddVBand="0" w:evenVBand="0" w:oddHBand="1" w:evenHBand="0" w:firstRowFirstColumn="0" w:firstRowLastColumn="0" w:lastRowFirstColumn="0" w:lastRowLastColumn="0"/>
              <w:rPr>
                <w:sz w:val="24"/>
                <w:szCs w:val="24"/>
              </w:rPr>
            </w:pPr>
            <w:r w:rsidRPr="00F85188">
              <w:rPr>
                <w:sz w:val="24"/>
                <w:szCs w:val="24"/>
              </w:rPr>
              <w:t>19</w:t>
            </w:r>
          </w:p>
        </w:tc>
        <w:tc>
          <w:tcPr>
            <w:cnfStyle w:val="000010000000" w:firstRow="0" w:lastRow="0" w:firstColumn="0" w:lastColumn="0" w:oddVBand="1" w:evenVBand="0" w:oddHBand="0" w:evenHBand="0" w:firstRowFirstColumn="0" w:firstRowLastColumn="0" w:lastRowFirstColumn="0" w:lastRowLastColumn="0"/>
            <w:tcW w:w="1844" w:type="dxa"/>
          </w:tcPr>
          <w:p w:rsidR="006E58E9" w:rsidRPr="00F85188" w:rsidRDefault="006E58E9" w:rsidP="0095010C">
            <w:pPr>
              <w:pStyle w:val="TableParagraph"/>
              <w:spacing w:before="36"/>
              <w:ind w:left="801"/>
              <w:rPr>
                <w:sz w:val="24"/>
                <w:szCs w:val="24"/>
              </w:rPr>
            </w:pPr>
            <w:r w:rsidRPr="00F85188">
              <w:rPr>
                <w:sz w:val="24"/>
                <w:szCs w:val="24"/>
              </w:rPr>
              <w:t>11</w:t>
            </w:r>
          </w:p>
        </w:tc>
        <w:tc>
          <w:tcPr>
            <w:cnfStyle w:val="000100000000" w:firstRow="0" w:lastRow="0" w:firstColumn="0" w:lastColumn="1" w:oddVBand="0" w:evenVBand="0" w:oddHBand="0" w:evenHBand="0" w:firstRowFirstColumn="0" w:firstRowLastColumn="0" w:lastRowFirstColumn="0" w:lastRowLastColumn="0"/>
            <w:tcW w:w="1842" w:type="dxa"/>
          </w:tcPr>
          <w:p w:rsidR="006E58E9" w:rsidRPr="00F85188" w:rsidRDefault="00161B2F" w:rsidP="0095010C">
            <w:pPr>
              <w:pStyle w:val="TableParagraph"/>
              <w:spacing w:before="36"/>
              <w:ind w:left="448" w:right="444"/>
              <w:jc w:val="center"/>
              <w:rPr>
                <w:b w:val="0"/>
                <w:sz w:val="24"/>
                <w:szCs w:val="24"/>
              </w:rPr>
            </w:pPr>
            <w:r w:rsidRPr="00F85188">
              <w:rPr>
                <w:b w:val="0"/>
                <w:sz w:val="24"/>
                <w:szCs w:val="24"/>
              </w:rPr>
              <w:t>8</w:t>
            </w:r>
          </w:p>
        </w:tc>
      </w:tr>
      <w:tr w:rsidR="006E58E9" w:rsidRPr="00F85188" w:rsidTr="00D33E39">
        <w:trPr>
          <w:trHeight w:val="275"/>
          <w:jc w:val="center"/>
        </w:trPr>
        <w:tc>
          <w:tcPr>
            <w:cnfStyle w:val="001000000000" w:firstRow="0" w:lastRow="0" w:firstColumn="1" w:lastColumn="0" w:oddVBand="0" w:evenVBand="0" w:oddHBand="0" w:evenHBand="0" w:firstRowFirstColumn="0" w:firstRowLastColumn="0" w:lastRowFirstColumn="0" w:lastRowLastColumn="0"/>
            <w:tcW w:w="1190" w:type="dxa"/>
          </w:tcPr>
          <w:p w:rsidR="006E58E9" w:rsidRPr="00F85188" w:rsidRDefault="006E58E9" w:rsidP="00D33E39">
            <w:pPr>
              <w:pStyle w:val="TableParagraph"/>
              <w:ind w:left="-52"/>
              <w:jc w:val="center"/>
              <w:rPr>
                <w:sz w:val="24"/>
                <w:szCs w:val="24"/>
              </w:rPr>
            </w:pPr>
            <w:r w:rsidRPr="00F85188">
              <w:rPr>
                <w:sz w:val="24"/>
                <w:szCs w:val="24"/>
              </w:rPr>
              <w:t>4</w:t>
            </w:r>
          </w:p>
        </w:tc>
        <w:tc>
          <w:tcPr>
            <w:cnfStyle w:val="000010000000" w:firstRow="0" w:lastRow="0" w:firstColumn="0" w:lastColumn="0" w:oddVBand="1" w:evenVBand="0" w:oddHBand="0" w:evenHBand="0" w:firstRowFirstColumn="0" w:firstRowLastColumn="0" w:lastRowFirstColumn="0" w:lastRowLastColumn="0"/>
            <w:tcW w:w="2181" w:type="dxa"/>
          </w:tcPr>
          <w:p w:rsidR="006E58E9" w:rsidRPr="00F85188" w:rsidRDefault="006E58E9" w:rsidP="00D33E39">
            <w:pPr>
              <w:pStyle w:val="TableParagraph"/>
              <w:spacing w:before="36"/>
              <w:ind w:left="-52"/>
              <w:jc w:val="center"/>
              <w:rPr>
                <w:b/>
                <w:sz w:val="24"/>
                <w:szCs w:val="24"/>
              </w:rPr>
            </w:pPr>
            <w:r w:rsidRPr="00F85188">
              <w:rPr>
                <w:b/>
                <w:sz w:val="24"/>
                <w:szCs w:val="24"/>
              </w:rPr>
              <w:t>4</w:t>
            </w:r>
          </w:p>
        </w:tc>
        <w:tc>
          <w:tcPr>
            <w:tcW w:w="1841" w:type="dxa"/>
          </w:tcPr>
          <w:p w:rsidR="006E58E9" w:rsidRPr="00F85188" w:rsidRDefault="006E58E9" w:rsidP="0095010C">
            <w:pPr>
              <w:pStyle w:val="TableParagraph"/>
              <w:spacing w:line="256" w:lineRule="exact"/>
              <w:ind w:left="798"/>
              <w:cnfStyle w:val="000000000000" w:firstRow="0" w:lastRow="0" w:firstColumn="0" w:lastColumn="0" w:oddVBand="0" w:evenVBand="0" w:oddHBand="0" w:evenHBand="0" w:firstRowFirstColumn="0" w:firstRowLastColumn="0" w:lastRowFirstColumn="0" w:lastRowLastColumn="0"/>
              <w:rPr>
                <w:sz w:val="24"/>
                <w:szCs w:val="24"/>
              </w:rPr>
            </w:pPr>
            <w:r w:rsidRPr="00F85188">
              <w:rPr>
                <w:sz w:val="24"/>
                <w:szCs w:val="24"/>
              </w:rPr>
              <w:t>17</w:t>
            </w:r>
          </w:p>
        </w:tc>
        <w:tc>
          <w:tcPr>
            <w:cnfStyle w:val="000010000000" w:firstRow="0" w:lastRow="0" w:firstColumn="0" w:lastColumn="0" w:oddVBand="1" w:evenVBand="0" w:oddHBand="0" w:evenHBand="0" w:firstRowFirstColumn="0" w:firstRowLastColumn="0" w:lastRowFirstColumn="0" w:lastRowLastColumn="0"/>
            <w:tcW w:w="1844" w:type="dxa"/>
          </w:tcPr>
          <w:p w:rsidR="006E58E9" w:rsidRPr="00F85188" w:rsidRDefault="006E58E9" w:rsidP="0095010C">
            <w:pPr>
              <w:pStyle w:val="TableParagraph"/>
              <w:spacing w:line="256" w:lineRule="exact"/>
              <w:ind w:left="801"/>
              <w:rPr>
                <w:sz w:val="24"/>
                <w:szCs w:val="24"/>
              </w:rPr>
            </w:pPr>
            <w:r w:rsidRPr="00F85188">
              <w:rPr>
                <w:sz w:val="24"/>
                <w:szCs w:val="24"/>
              </w:rPr>
              <w:t>8</w:t>
            </w:r>
          </w:p>
        </w:tc>
        <w:tc>
          <w:tcPr>
            <w:cnfStyle w:val="000100000000" w:firstRow="0" w:lastRow="0" w:firstColumn="0" w:lastColumn="1" w:oddVBand="0" w:evenVBand="0" w:oddHBand="0" w:evenHBand="0" w:firstRowFirstColumn="0" w:firstRowLastColumn="0" w:lastRowFirstColumn="0" w:lastRowLastColumn="0"/>
            <w:tcW w:w="1842" w:type="dxa"/>
          </w:tcPr>
          <w:p w:rsidR="006E58E9" w:rsidRPr="00F85188" w:rsidRDefault="006E58E9" w:rsidP="0095010C">
            <w:pPr>
              <w:pStyle w:val="TableParagraph"/>
              <w:spacing w:line="256" w:lineRule="exact"/>
              <w:ind w:left="4"/>
              <w:jc w:val="center"/>
              <w:rPr>
                <w:b w:val="0"/>
                <w:sz w:val="24"/>
                <w:szCs w:val="24"/>
              </w:rPr>
            </w:pPr>
            <w:r w:rsidRPr="00F85188">
              <w:rPr>
                <w:b w:val="0"/>
                <w:sz w:val="24"/>
                <w:szCs w:val="24"/>
              </w:rPr>
              <w:t>9</w:t>
            </w:r>
          </w:p>
        </w:tc>
      </w:tr>
      <w:tr w:rsidR="006E58E9" w:rsidRPr="00F85188" w:rsidTr="00D33E39">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1190" w:type="dxa"/>
          </w:tcPr>
          <w:p w:rsidR="006E58E9" w:rsidRPr="00F85188" w:rsidRDefault="006E58E9" w:rsidP="00D33E39">
            <w:pPr>
              <w:pStyle w:val="TableParagraph"/>
              <w:ind w:left="-52"/>
              <w:jc w:val="center"/>
              <w:rPr>
                <w:sz w:val="24"/>
                <w:szCs w:val="24"/>
              </w:rPr>
            </w:pPr>
            <w:r w:rsidRPr="00F85188">
              <w:rPr>
                <w:sz w:val="24"/>
                <w:szCs w:val="24"/>
              </w:rPr>
              <w:t>5</w:t>
            </w:r>
          </w:p>
        </w:tc>
        <w:tc>
          <w:tcPr>
            <w:cnfStyle w:val="000010000000" w:firstRow="0" w:lastRow="0" w:firstColumn="0" w:lastColumn="0" w:oddVBand="1" w:evenVBand="0" w:oddHBand="0" w:evenHBand="0" w:firstRowFirstColumn="0" w:firstRowLastColumn="0" w:lastRowFirstColumn="0" w:lastRowLastColumn="0"/>
            <w:tcW w:w="2181" w:type="dxa"/>
          </w:tcPr>
          <w:p w:rsidR="006E58E9" w:rsidRPr="00F85188" w:rsidRDefault="006E58E9" w:rsidP="00D33E39">
            <w:pPr>
              <w:pStyle w:val="TableParagraph"/>
              <w:spacing w:before="102"/>
              <w:ind w:left="-52"/>
              <w:jc w:val="center"/>
              <w:rPr>
                <w:b/>
                <w:sz w:val="24"/>
                <w:szCs w:val="24"/>
              </w:rPr>
            </w:pPr>
            <w:r w:rsidRPr="00F85188">
              <w:rPr>
                <w:b/>
                <w:sz w:val="24"/>
                <w:szCs w:val="24"/>
              </w:rPr>
              <w:t>5</w:t>
            </w:r>
          </w:p>
        </w:tc>
        <w:tc>
          <w:tcPr>
            <w:tcW w:w="1841" w:type="dxa"/>
          </w:tcPr>
          <w:p w:rsidR="006E58E9" w:rsidRPr="00F85188" w:rsidRDefault="00161B2F" w:rsidP="0095010C">
            <w:pPr>
              <w:pStyle w:val="TableParagraph"/>
              <w:spacing w:line="256" w:lineRule="exact"/>
              <w:ind w:left="798"/>
              <w:cnfStyle w:val="000000100000" w:firstRow="0" w:lastRow="0" w:firstColumn="0" w:lastColumn="0" w:oddVBand="0" w:evenVBand="0" w:oddHBand="1" w:evenHBand="0" w:firstRowFirstColumn="0" w:firstRowLastColumn="0" w:lastRowFirstColumn="0" w:lastRowLastColumn="0"/>
              <w:rPr>
                <w:sz w:val="24"/>
                <w:szCs w:val="24"/>
              </w:rPr>
            </w:pPr>
            <w:r w:rsidRPr="00F85188">
              <w:rPr>
                <w:sz w:val="24"/>
                <w:szCs w:val="24"/>
              </w:rPr>
              <w:t>10</w:t>
            </w:r>
          </w:p>
        </w:tc>
        <w:tc>
          <w:tcPr>
            <w:cnfStyle w:val="000010000000" w:firstRow="0" w:lastRow="0" w:firstColumn="0" w:lastColumn="0" w:oddVBand="1" w:evenVBand="0" w:oddHBand="0" w:evenHBand="0" w:firstRowFirstColumn="0" w:firstRowLastColumn="0" w:lastRowFirstColumn="0" w:lastRowLastColumn="0"/>
            <w:tcW w:w="1844" w:type="dxa"/>
          </w:tcPr>
          <w:p w:rsidR="006E58E9" w:rsidRPr="00F85188" w:rsidRDefault="00161B2F" w:rsidP="0095010C">
            <w:pPr>
              <w:pStyle w:val="TableParagraph"/>
              <w:spacing w:line="256" w:lineRule="exact"/>
              <w:ind w:left="8"/>
              <w:jc w:val="center"/>
              <w:rPr>
                <w:sz w:val="24"/>
                <w:szCs w:val="24"/>
              </w:rPr>
            </w:pPr>
            <w:r w:rsidRPr="00F85188">
              <w:rPr>
                <w:sz w:val="24"/>
                <w:szCs w:val="24"/>
              </w:rPr>
              <w:t xml:space="preserve"> 6</w:t>
            </w:r>
          </w:p>
        </w:tc>
        <w:tc>
          <w:tcPr>
            <w:cnfStyle w:val="000100000000" w:firstRow="0" w:lastRow="0" w:firstColumn="0" w:lastColumn="1" w:oddVBand="0" w:evenVBand="0" w:oddHBand="0" w:evenHBand="0" w:firstRowFirstColumn="0" w:firstRowLastColumn="0" w:lastRowFirstColumn="0" w:lastRowLastColumn="0"/>
            <w:tcW w:w="1842" w:type="dxa"/>
          </w:tcPr>
          <w:p w:rsidR="006E58E9" w:rsidRPr="00F85188" w:rsidRDefault="006E58E9" w:rsidP="0095010C">
            <w:pPr>
              <w:pStyle w:val="TableParagraph"/>
              <w:spacing w:line="256" w:lineRule="exact"/>
              <w:ind w:left="448" w:right="444"/>
              <w:jc w:val="center"/>
              <w:rPr>
                <w:b w:val="0"/>
                <w:sz w:val="24"/>
                <w:szCs w:val="24"/>
              </w:rPr>
            </w:pPr>
            <w:r w:rsidRPr="00F85188">
              <w:rPr>
                <w:b w:val="0"/>
                <w:sz w:val="24"/>
                <w:szCs w:val="24"/>
              </w:rPr>
              <w:t>4</w:t>
            </w:r>
          </w:p>
        </w:tc>
      </w:tr>
      <w:tr w:rsidR="006E58E9" w:rsidRPr="00F85188" w:rsidTr="00D33E39">
        <w:trPr>
          <w:trHeight w:val="275"/>
          <w:jc w:val="center"/>
        </w:trPr>
        <w:tc>
          <w:tcPr>
            <w:cnfStyle w:val="001000000000" w:firstRow="0" w:lastRow="0" w:firstColumn="1" w:lastColumn="0" w:oddVBand="0" w:evenVBand="0" w:oddHBand="0" w:evenHBand="0" w:firstRowFirstColumn="0" w:firstRowLastColumn="0" w:lastRowFirstColumn="0" w:lastRowLastColumn="0"/>
            <w:tcW w:w="1190" w:type="dxa"/>
          </w:tcPr>
          <w:p w:rsidR="006E58E9" w:rsidRPr="00F85188" w:rsidRDefault="006E58E9" w:rsidP="00D33E39">
            <w:pPr>
              <w:pStyle w:val="TableParagraph"/>
              <w:ind w:left="-52"/>
              <w:jc w:val="center"/>
              <w:rPr>
                <w:sz w:val="24"/>
                <w:szCs w:val="24"/>
              </w:rPr>
            </w:pPr>
            <w:r w:rsidRPr="00F85188">
              <w:rPr>
                <w:sz w:val="24"/>
                <w:szCs w:val="24"/>
              </w:rPr>
              <w:t>6</w:t>
            </w:r>
          </w:p>
        </w:tc>
        <w:tc>
          <w:tcPr>
            <w:cnfStyle w:val="000010000000" w:firstRow="0" w:lastRow="0" w:firstColumn="0" w:lastColumn="0" w:oddVBand="1" w:evenVBand="0" w:oddHBand="0" w:evenHBand="0" w:firstRowFirstColumn="0" w:firstRowLastColumn="0" w:lastRowFirstColumn="0" w:lastRowLastColumn="0"/>
            <w:tcW w:w="2181" w:type="dxa"/>
          </w:tcPr>
          <w:p w:rsidR="006E58E9" w:rsidRPr="00F85188" w:rsidRDefault="006E58E9" w:rsidP="00D33E39">
            <w:pPr>
              <w:pStyle w:val="TableParagraph"/>
              <w:spacing w:before="36"/>
              <w:ind w:left="-52"/>
              <w:jc w:val="center"/>
              <w:rPr>
                <w:b/>
                <w:sz w:val="24"/>
                <w:szCs w:val="24"/>
              </w:rPr>
            </w:pPr>
            <w:r w:rsidRPr="00F85188">
              <w:rPr>
                <w:b/>
                <w:sz w:val="24"/>
                <w:szCs w:val="24"/>
              </w:rPr>
              <w:t>6</w:t>
            </w:r>
          </w:p>
        </w:tc>
        <w:tc>
          <w:tcPr>
            <w:tcW w:w="1841" w:type="dxa"/>
          </w:tcPr>
          <w:p w:rsidR="006E58E9" w:rsidRPr="00F85188" w:rsidRDefault="00161B2F" w:rsidP="0095010C">
            <w:pPr>
              <w:pStyle w:val="TableParagraph"/>
              <w:spacing w:before="49"/>
              <w:ind w:left="798"/>
              <w:cnfStyle w:val="000000000000" w:firstRow="0" w:lastRow="0" w:firstColumn="0" w:lastColumn="0" w:oddVBand="0" w:evenVBand="0" w:oddHBand="0" w:evenHBand="0" w:firstRowFirstColumn="0" w:firstRowLastColumn="0" w:lastRowFirstColumn="0" w:lastRowLastColumn="0"/>
              <w:rPr>
                <w:sz w:val="24"/>
                <w:szCs w:val="24"/>
              </w:rPr>
            </w:pPr>
            <w:r w:rsidRPr="00F85188">
              <w:rPr>
                <w:sz w:val="24"/>
                <w:szCs w:val="24"/>
              </w:rPr>
              <w:t>24</w:t>
            </w:r>
          </w:p>
        </w:tc>
        <w:tc>
          <w:tcPr>
            <w:cnfStyle w:val="000010000000" w:firstRow="0" w:lastRow="0" w:firstColumn="0" w:lastColumn="0" w:oddVBand="1" w:evenVBand="0" w:oddHBand="0" w:evenHBand="0" w:firstRowFirstColumn="0" w:firstRowLastColumn="0" w:lastRowFirstColumn="0" w:lastRowLastColumn="0"/>
            <w:tcW w:w="1844" w:type="dxa"/>
          </w:tcPr>
          <w:p w:rsidR="006E58E9" w:rsidRPr="00F85188" w:rsidRDefault="00161B2F" w:rsidP="0095010C">
            <w:pPr>
              <w:pStyle w:val="TableParagraph"/>
              <w:spacing w:before="49"/>
              <w:rPr>
                <w:sz w:val="24"/>
                <w:szCs w:val="24"/>
              </w:rPr>
            </w:pPr>
            <w:r w:rsidRPr="00F85188">
              <w:rPr>
                <w:sz w:val="24"/>
                <w:szCs w:val="24"/>
              </w:rPr>
              <w:t xml:space="preserve">            16</w:t>
            </w:r>
          </w:p>
        </w:tc>
        <w:tc>
          <w:tcPr>
            <w:cnfStyle w:val="000100000000" w:firstRow="0" w:lastRow="0" w:firstColumn="0" w:lastColumn="1" w:oddVBand="0" w:evenVBand="0" w:oddHBand="0" w:evenHBand="0" w:firstRowFirstColumn="0" w:firstRowLastColumn="0" w:lastRowFirstColumn="0" w:lastRowLastColumn="0"/>
            <w:tcW w:w="1842" w:type="dxa"/>
          </w:tcPr>
          <w:p w:rsidR="006E58E9" w:rsidRPr="00F85188" w:rsidRDefault="00161B2F" w:rsidP="0095010C">
            <w:pPr>
              <w:pStyle w:val="TableParagraph"/>
              <w:spacing w:before="49"/>
              <w:ind w:left="448" w:right="444"/>
              <w:jc w:val="center"/>
              <w:rPr>
                <w:b w:val="0"/>
                <w:sz w:val="24"/>
                <w:szCs w:val="24"/>
              </w:rPr>
            </w:pPr>
            <w:r w:rsidRPr="00F85188">
              <w:rPr>
                <w:b w:val="0"/>
                <w:sz w:val="24"/>
                <w:szCs w:val="24"/>
              </w:rPr>
              <w:t>8</w:t>
            </w:r>
          </w:p>
        </w:tc>
      </w:tr>
      <w:tr w:rsidR="006E58E9" w:rsidRPr="00F85188" w:rsidTr="00D33E39">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190" w:type="dxa"/>
          </w:tcPr>
          <w:p w:rsidR="006E58E9" w:rsidRPr="00F85188" w:rsidRDefault="006E58E9" w:rsidP="00D33E39">
            <w:pPr>
              <w:pStyle w:val="TableParagraph"/>
              <w:ind w:left="-52"/>
              <w:jc w:val="center"/>
              <w:rPr>
                <w:sz w:val="24"/>
                <w:szCs w:val="24"/>
              </w:rPr>
            </w:pPr>
            <w:r w:rsidRPr="00F85188">
              <w:rPr>
                <w:sz w:val="24"/>
                <w:szCs w:val="24"/>
              </w:rPr>
              <w:t>7</w:t>
            </w:r>
          </w:p>
        </w:tc>
        <w:tc>
          <w:tcPr>
            <w:cnfStyle w:val="000010000000" w:firstRow="0" w:lastRow="0" w:firstColumn="0" w:lastColumn="0" w:oddVBand="1" w:evenVBand="0" w:oddHBand="0" w:evenHBand="0" w:firstRowFirstColumn="0" w:firstRowLastColumn="0" w:lastRowFirstColumn="0" w:lastRowLastColumn="0"/>
            <w:tcW w:w="2181" w:type="dxa"/>
          </w:tcPr>
          <w:p w:rsidR="006E58E9" w:rsidRPr="00F85188" w:rsidRDefault="006E58E9" w:rsidP="00D33E39">
            <w:pPr>
              <w:pStyle w:val="TableParagraph"/>
              <w:spacing w:before="102"/>
              <w:ind w:left="-52"/>
              <w:jc w:val="center"/>
              <w:rPr>
                <w:b/>
                <w:sz w:val="24"/>
                <w:szCs w:val="24"/>
              </w:rPr>
            </w:pPr>
            <w:r w:rsidRPr="00F85188">
              <w:rPr>
                <w:b/>
                <w:sz w:val="24"/>
                <w:szCs w:val="24"/>
              </w:rPr>
              <w:t>7</w:t>
            </w:r>
          </w:p>
        </w:tc>
        <w:tc>
          <w:tcPr>
            <w:tcW w:w="1841" w:type="dxa"/>
          </w:tcPr>
          <w:p w:rsidR="006E58E9" w:rsidRPr="00F85188" w:rsidRDefault="006E58E9" w:rsidP="0095010C">
            <w:pPr>
              <w:pStyle w:val="TableParagraph"/>
              <w:spacing w:line="256" w:lineRule="exact"/>
              <w:ind w:left="798"/>
              <w:cnfStyle w:val="000000100000" w:firstRow="0" w:lastRow="0" w:firstColumn="0" w:lastColumn="0" w:oddVBand="0" w:evenVBand="0" w:oddHBand="1" w:evenHBand="0" w:firstRowFirstColumn="0" w:firstRowLastColumn="0" w:lastRowFirstColumn="0" w:lastRowLastColumn="0"/>
              <w:rPr>
                <w:sz w:val="24"/>
                <w:szCs w:val="24"/>
              </w:rPr>
            </w:pPr>
            <w:r w:rsidRPr="00F85188">
              <w:rPr>
                <w:sz w:val="24"/>
                <w:szCs w:val="24"/>
              </w:rPr>
              <w:t>26</w:t>
            </w:r>
          </w:p>
        </w:tc>
        <w:tc>
          <w:tcPr>
            <w:cnfStyle w:val="000010000000" w:firstRow="0" w:lastRow="0" w:firstColumn="0" w:lastColumn="0" w:oddVBand="1" w:evenVBand="0" w:oddHBand="0" w:evenHBand="0" w:firstRowFirstColumn="0" w:firstRowLastColumn="0" w:lastRowFirstColumn="0" w:lastRowLastColumn="0"/>
            <w:tcW w:w="1844" w:type="dxa"/>
          </w:tcPr>
          <w:p w:rsidR="006E58E9" w:rsidRPr="00F85188" w:rsidRDefault="006E58E9" w:rsidP="0095010C">
            <w:pPr>
              <w:pStyle w:val="TableParagraph"/>
              <w:spacing w:line="256" w:lineRule="exact"/>
              <w:rPr>
                <w:sz w:val="24"/>
                <w:szCs w:val="24"/>
              </w:rPr>
            </w:pPr>
            <w:r w:rsidRPr="00F85188">
              <w:rPr>
                <w:sz w:val="24"/>
                <w:szCs w:val="24"/>
              </w:rPr>
              <w:t xml:space="preserve">            16</w:t>
            </w:r>
          </w:p>
        </w:tc>
        <w:tc>
          <w:tcPr>
            <w:cnfStyle w:val="000100000000" w:firstRow="0" w:lastRow="0" w:firstColumn="0" w:lastColumn="1" w:oddVBand="0" w:evenVBand="0" w:oddHBand="0" w:evenHBand="0" w:firstRowFirstColumn="0" w:firstRowLastColumn="0" w:lastRowFirstColumn="0" w:lastRowLastColumn="0"/>
            <w:tcW w:w="1842" w:type="dxa"/>
          </w:tcPr>
          <w:p w:rsidR="006E58E9" w:rsidRPr="00F85188" w:rsidRDefault="006E58E9" w:rsidP="0095010C">
            <w:pPr>
              <w:pStyle w:val="TableParagraph"/>
              <w:spacing w:line="256" w:lineRule="exact"/>
              <w:ind w:left="448" w:right="444"/>
              <w:jc w:val="center"/>
              <w:rPr>
                <w:b w:val="0"/>
                <w:sz w:val="24"/>
                <w:szCs w:val="24"/>
              </w:rPr>
            </w:pPr>
            <w:r w:rsidRPr="00F85188">
              <w:rPr>
                <w:b w:val="0"/>
                <w:sz w:val="24"/>
                <w:szCs w:val="24"/>
              </w:rPr>
              <w:t>10</w:t>
            </w:r>
          </w:p>
        </w:tc>
      </w:tr>
      <w:tr w:rsidR="006E58E9" w:rsidRPr="00F85188" w:rsidTr="00D33E39">
        <w:trPr>
          <w:trHeight w:val="277"/>
          <w:jc w:val="center"/>
        </w:trPr>
        <w:tc>
          <w:tcPr>
            <w:cnfStyle w:val="001000000000" w:firstRow="0" w:lastRow="0" w:firstColumn="1" w:lastColumn="0" w:oddVBand="0" w:evenVBand="0" w:oddHBand="0" w:evenHBand="0" w:firstRowFirstColumn="0" w:firstRowLastColumn="0" w:lastRowFirstColumn="0" w:lastRowLastColumn="0"/>
            <w:tcW w:w="1190" w:type="dxa"/>
          </w:tcPr>
          <w:p w:rsidR="006E58E9" w:rsidRPr="00F85188" w:rsidRDefault="006E58E9" w:rsidP="00D33E39">
            <w:pPr>
              <w:pStyle w:val="TableParagraph"/>
              <w:ind w:left="-52"/>
              <w:jc w:val="center"/>
              <w:rPr>
                <w:sz w:val="24"/>
                <w:szCs w:val="24"/>
              </w:rPr>
            </w:pPr>
            <w:r w:rsidRPr="00F85188">
              <w:rPr>
                <w:sz w:val="24"/>
                <w:szCs w:val="24"/>
              </w:rPr>
              <w:t>8</w:t>
            </w:r>
          </w:p>
        </w:tc>
        <w:tc>
          <w:tcPr>
            <w:cnfStyle w:val="000010000000" w:firstRow="0" w:lastRow="0" w:firstColumn="0" w:lastColumn="0" w:oddVBand="1" w:evenVBand="0" w:oddHBand="0" w:evenHBand="0" w:firstRowFirstColumn="0" w:firstRowLastColumn="0" w:lastRowFirstColumn="0" w:lastRowLastColumn="0"/>
            <w:tcW w:w="2181" w:type="dxa"/>
          </w:tcPr>
          <w:p w:rsidR="006E58E9" w:rsidRPr="00F85188" w:rsidRDefault="006E58E9" w:rsidP="00D33E39">
            <w:pPr>
              <w:pStyle w:val="TableParagraph"/>
              <w:spacing w:before="36"/>
              <w:ind w:left="-52"/>
              <w:jc w:val="center"/>
              <w:rPr>
                <w:b/>
                <w:sz w:val="24"/>
                <w:szCs w:val="24"/>
              </w:rPr>
            </w:pPr>
            <w:r w:rsidRPr="00F85188">
              <w:rPr>
                <w:b/>
                <w:sz w:val="24"/>
                <w:szCs w:val="24"/>
              </w:rPr>
              <w:t>8</w:t>
            </w:r>
          </w:p>
        </w:tc>
        <w:tc>
          <w:tcPr>
            <w:tcW w:w="1841" w:type="dxa"/>
          </w:tcPr>
          <w:p w:rsidR="006E58E9" w:rsidRPr="00F85188" w:rsidRDefault="00161B2F" w:rsidP="0095010C">
            <w:pPr>
              <w:pStyle w:val="TableParagraph"/>
              <w:spacing w:line="256" w:lineRule="exact"/>
              <w:ind w:left="798"/>
              <w:cnfStyle w:val="000000000000" w:firstRow="0" w:lastRow="0" w:firstColumn="0" w:lastColumn="0" w:oddVBand="0" w:evenVBand="0" w:oddHBand="0" w:evenHBand="0" w:firstRowFirstColumn="0" w:firstRowLastColumn="0" w:lastRowFirstColumn="0" w:lastRowLastColumn="0"/>
              <w:rPr>
                <w:sz w:val="24"/>
                <w:szCs w:val="24"/>
              </w:rPr>
            </w:pPr>
            <w:r w:rsidRPr="00F85188">
              <w:rPr>
                <w:sz w:val="24"/>
                <w:szCs w:val="24"/>
              </w:rPr>
              <w:t>28</w:t>
            </w:r>
          </w:p>
        </w:tc>
        <w:tc>
          <w:tcPr>
            <w:cnfStyle w:val="000010000000" w:firstRow="0" w:lastRow="0" w:firstColumn="0" w:lastColumn="0" w:oddVBand="1" w:evenVBand="0" w:oddHBand="0" w:evenHBand="0" w:firstRowFirstColumn="0" w:firstRowLastColumn="0" w:lastRowFirstColumn="0" w:lastRowLastColumn="0"/>
            <w:tcW w:w="1844" w:type="dxa"/>
          </w:tcPr>
          <w:p w:rsidR="006E58E9" w:rsidRPr="00F85188" w:rsidRDefault="006E58E9" w:rsidP="0095010C">
            <w:pPr>
              <w:pStyle w:val="TableParagraph"/>
              <w:spacing w:line="256" w:lineRule="exact"/>
              <w:ind w:left="801"/>
              <w:rPr>
                <w:sz w:val="24"/>
                <w:szCs w:val="24"/>
              </w:rPr>
            </w:pPr>
            <w:r w:rsidRPr="00F85188">
              <w:rPr>
                <w:sz w:val="24"/>
                <w:szCs w:val="24"/>
              </w:rPr>
              <w:t>15</w:t>
            </w:r>
          </w:p>
        </w:tc>
        <w:tc>
          <w:tcPr>
            <w:cnfStyle w:val="000100000000" w:firstRow="0" w:lastRow="0" w:firstColumn="0" w:lastColumn="1" w:oddVBand="0" w:evenVBand="0" w:oddHBand="0" w:evenHBand="0" w:firstRowFirstColumn="0" w:firstRowLastColumn="0" w:lastRowFirstColumn="0" w:lastRowLastColumn="0"/>
            <w:tcW w:w="1842" w:type="dxa"/>
          </w:tcPr>
          <w:p w:rsidR="006E58E9" w:rsidRPr="00F85188" w:rsidRDefault="00161B2F" w:rsidP="0095010C">
            <w:pPr>
              <w:pStyle w:val="TableParagraph"/>
              <w:spacing w:line="256" w:lineRule="exact"/>
              <w:ind w:left="448" w:right="444"/>
              <w:jc w:val="center"/>
              <w:rPr>
                <w:b w:val="0"/>
                <w:sz w:val="24"/>
                <w:szCs w:val="24"/>
              </w:rPr>
            </w:pPr>
            <w:r w:rsidRPr="00F85188">
              <w:rPr>
                <w:b w:val="0"/>
                <w:sz w:val="24"/>
                <w:szCs w:val="24"/>
              </w:rPr>
              <w:t>13</w:t>
            </w:r>
          </w:p>
        </w:tc>
      </w:tr>
      <w:tr w:rsidR="006E58E9" w:rsidRPr="00F85188" w:rsidTr="00D33E39">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1190" w:type="dxa"/>
          </w:tcPr>
          <w:p w:rsidR="006E58E9" w:rsidRPr="00F85188" w:rsidRDefault="006E58E9" w:rsidP="00D33E39">
            <w:pPr>
              <w:pStyle w:val="TableParagraph"/>
              <w:ind w:left="-52"/>
              <w:jc w:val="center"/>
              <w:rPr>
                <w:sz w:val="24"/>
                <w:szCs w:val="24"/>
              </w:rPr>
            </w:pPr>
            <w:r w:rsidRPr="00F85188">
              <w:rPr>
                <w:sz w:val="24"/>
                <w:szCs w:val="24"/>
              </w:rPr>
              <w:t>9</w:t>
            </w:r>
          </w:p>
        </w:tc>
        <w:tc>
          <w:tcPr>
            <w:cnfStyle w:val="000010000000" w:firstRow="0" w:lastRow="0" w:firstColumn="0" w:lastColumn="0" w:oddVBand="1" w:evenVBand="0" w:oddHBand="0" w:evenHBand="0" w:firstRowFirstColumn="0" w:firstRowLastColumn="0" w:lastRowFirstColumn="0" w:lastRowLastColumn="0"/>
            <w:tcW w:w="2181" w:type="dxa"/>
          </w:tcPr>
          <w:p w:rsidR="006E58E9" w:rsidRPr="00F85188" w:rsidRDefault="006E58E9" w:rsidP="00D33E39">
            <w:pPr>
              <w:pStyle w:val="TableParagraph"/>
              <w:spacing w:before="102"/>
              <w:ind w:left="-52"/>
              <w:jc w:val="center"/>
              <w:rPr>
                <w:b/>
                <w:sz w:val="24"/>
                <w:szCs w:val="24"/>
              </w:rPr>
            </w:pPr>
            <w:r w:rsidRPr="00F85188">
              <w:rPr>
                <w:b/>
                <w:sz w:val="24"/>
                <w:szCs w:val="24"/>
              </w:rPr>
              <w:t>9</w:t>
            </w:r>
          </w:p>
        </w:tc>
        <w:tc>
          <w:tcPr>
            <w:tcW w:w="1841" w:type="dxa"/>
          </w:tcPr>
          <w:p w:rsidR="006E58E9" w:rsidRPr="00F85188" w:rsidRDefault="00161B2F" w:rsidP="0095010C">
            <w:pPr>
              <w:pStyle w:val="TableParagraph"/>
              <w:spacing w:before="1" w:line="257" w:lineRule="exact"/>
              <w:ind w:left="798"/>
              <w:cnfStyle w:val="000000100000" w:firstRow="0" w:lastRow="0" w:firstColumn="0" w:lastColumn="0" w:oddVBand="0" w:evenVBand="0" w:oddHBand="1" w:evenHBand="0" w:firstRowFirstColumn="0" w:firstRowLastColumn="0" w:lastRowFirstColumn="0" w:lastRowLastColumn="0"/>
              <w:rPr>
                <w:sz w:val="24"/>
                <w:szCs w:val="24"/>
              </w:rPr>
            </w:pPr>
            <w:r w:rsidRPr="00F85188">
              <w:rPr>
                <w:sz w:val="24"/>
                <w:szCs w:val="24"/>
              </w:rPr>
              <w:t>21</w:t>
            </w:r>
          </w:p>
        </w:tc>
        <w:tc>
          <w:tcPr>
            <w:cnfStyle w:val="000010000000" w:firstRow="0" w:lastRow="0" w:firstColumn="0" w:lastColumn="0" w:oddVBand="1" w:evenVBand="0" w:oddHBand="0" w:evenHBand="0" w:firstRowFirstColumn="0" w:firstRowLastColumn="0" w:lastRowFirstColumn="0" w:lastRowLastColumn="0"/>
            <w:tcW w:w="1844" w:type="dxa"/>
          </w:tcPr>
          <w:p w:rsidR="006E58E9" w:rsidRPr="00F85188" w:rsidRDefault="00161B2F" w:rsidP="0095010C">
            <w:pPr>
              <w:pStyle w:val="TableParagraph"/>
              <w:spacing w:before="1" w:line="257" w:lineRule="exact"/>
              <w:ind w:left="8"/>
              <w:jc w:val="center"/>
              <w:rPr>
                <w:sz w:val="24"/>
                <w:szCs w:val="24"/>
              </w:rPr>
            </w:pPr>
            <w:r w:rsidRPr="00F85188">
              <w:rPr>
                <w:sz w:val="24"/>
                <w:szCs w:val="24"/>
              </w:rPr>
              <w:t xml:space="preserve"> 11</w:t>
            </w:r>
          </w:p>
        </w:tc>
        <w:tc>
          <w:tcPr>
            <w:cnfStyle w:val="000100000000" w:firstRow="0" w:lastRow="0" w:firstColumn="0" w:lastColumn="1" w:oddVBand="0" w:evenVBand="0" w:oddHBand="0" w:evenHBand="0" w:firstRowFirstColumn="0" w:firstRowLastColumn="0" w:lastRowFirstColumn="0" w:lastRowLastColumn="0"/>
            <w:tcW w:w="1842" w:type="dxa"/>
          </w:tcPr>
          <w:p w:rsidR="006E58E9" w:rsidRPr="00F85188" w:rsidRDefault="00161B2F" w:rsidP="0095010C">
            <w:pPr>
              <w:pStyle w:val="TableParagraph"/>
              <w:spacing w:before="1" w:line="257" w:lineRule="exact"/>
              <w:ind w:left="448" w:right="444"/>
              <w:jc w:val="center"/>
              <w:rPr>
                <w:b w:val="0"/>
                <w:sz w:val="24"/>
                <w:szCs w:val="24"/>
              </w:rPr>
            </w:pPr>
            <w:r w:rsidRPr="00F85188">
              <w:rPr>
                <w:b w:val="0"/>
                <w:sz w:val="24"/>
                <w:szCs w:val="24"/>
              </w:rPr>
              <w:t>10</w:t>
            </w:r>
          </w:p>
        </w:tc>
      </w:tr>
      <w:tr w:rsidR="006E58E9" w:rsidRPr="00F85188" w:rsidTr="00D33E39">
        <w:trPr>
          <w:trHeight w:val="205"/>
          <w:jc w:val="center"/>
        </w:trPr>
        <w:tc>
          <w:tcPr>
            <w:cnfStyle w:val="001000000000" w:firstRow="0" w:lastRow="0" w:firstColumn="1" w:lastColumn="0" w:oddVBand="0" w:evenVBand="0" w:oddHBand="0" w:evenHBand="0" w:firstRowFirstColumn="0" w:firstRowLastColumn="0" w:lastRowFirstColumn="0" w:lastRowLastColumn="0"/>
            <w:tcW w:w="1190" w:type="dxa"/>
          </w:tcPr>
          <w:p w:rsidR="006E58E9" w:rsidRPr="00F85188" w:rsidRDefault="006E58E9" w:rsidP="00D33E39">
            <w:pPr>
              <w:pStyle w:val="TableParagraph"/>
              <w:spacing w:before="56"/>
              <w:ind w:left="-52"/>
              <w:jc w:val="center"/>
              <w:rPr>
                <w:sz w:val="24"/>
                <w:szCs w:val="24"/>
              </w:rPr>
            </w:pPr>
            <w:r w:rsidRPr="00F85188">
              <w:rPr>
                <w:sz w:val="24"/>
                <w:szCs w:val="24"/>
              </w:rPr>
              <w:t>10</w:t>
            </w:r>
          </w:p>
        </w:tc>
        <w:tc>
          <w:tcPr>
            <w:cnfStyle w:val="000010000000" w:firstRow="0" w:lastRow="0" w:firstColumn="0" w:lastColumn="0" w:oddVBand="1" w:evenVBand="0" w:oddHBand="0" w:evenHBand="0" w:firstRowFirstColumn="0" w:firstRowLastColumn="0" w:lastRowFirstColumn="0" w:lastRowLastColumn="0"/>
            <w:tcW w:w="2181" w:type="dxa"/>
          </w:tcPr>
          <w:p w:rsidR="006E58E9" w:rsidRPr="00F85188" w:rsidRDefault="006E58E9" w:rsidP="00D33E39">
            <w:pPr>
              <w:pStyle w:val="TableParagraph"/>
              <w:spacing w:before="36"/>
              <w:ind w:left="-52"/>
              <w:jc w:val="center"/>
              <w:rPr>
                <w:b/>
                <w:sz w:val="24"/>
                <w:szCs w:val="24"/>
              </w:rPr>
            </w:pPr>
            <w:r w:rsidRPr="00F85188">
              <w:rPr>
                <w:b/>
                <w:sz w:val="24"/>
                <w:szCs w:val="24"/>
              </w:rPr>
              <w:t>10</w:t>
            </w:r>
          </w:p>
        </w:tc>
        <w:tc>
          <w:tcPr>
            <w:tcW w:w="1841" w:type="dxa"/>
          </w:tcPr>
          <w:p w:rsidR="006E58E9" w:rsidRPr="00F85188" w:rsidRDefault="00161B2F" w:rsidP="0095010C">
            <w:pPr>
              <w:pStyle w:val="TableParagraph"/>
              <w:spacing w:line="256" w:lineRule="exact"/>
              <w:ind w:left="798"/>
              <w:cnfStyle w:val="000000000000" w:firstRow="0" w:lastRow="0" w:firstColumn="0" w:lastColumn="0" w:oddVBand="0" w:evenVBand="0" w:oddHBand="0" w:evenHBand="0" w:firstRowFirstColumn="0" w:firstRowLastColumn="0" w:lastRowFirstColumn="0" w:lastRowLastColumn="0"/>
              <w:rPr>
                <w:sz w:val="24"/>
                <w:szCs w:val="24"/>
              </w:rPr>
            </w:pPr>
            <w:r w:rsidRPr="00F85188">
              <w:rPr>
                <w:sz w:val="24"/>
                <w:szCs w:val="24"/>
              </w:rPr>
              <w:t>1</w:t>
            </w:r>
          </w:p>
        </w:tc>
        <w:tc>
          <w:tcPr>
            <w:cnfStyle w:val="000010000000" w:firstRow="0" w:lastRow="0" w:firstColumn="0" w:lastColumn="0" w:oddVBand="1" w:evenVBand="0" w:oddHBand="0" w:evenHBand="0" w:firstRowFirstColumn="0" w:firstRowLastColumn="0" w:lastRowFirstColumn="0" w:lastRowLastColumn="0"/>
            <w:tcW w:w="1844" w:type="dxa"/>
          </w:tcPr>
          <w:p w:rsidR="006E58E9" w:rsidRPr="00F85188" w:rsidRDefault="00161B2F" w:rsidP="0095010C">
            <w:pPr>
              <w:pStyle w:val="TableParagraph"/>
              <w:spacing w:line="256" w:lineRule="exact"/>
              <w:ind w:left="801"/>
              <w:rPr>
                <w:sz w:val="24"/>
                <w:szCs w:val="24"/>
              </w:rPr>
            </w:pPr>
            <w:r w:rsidRPr="00F85188">
              <w:rPr>
                <w:sz w:val="24"/>
                <w:szCs w:val="24"/>
              </w:rPr>
              <w:t>1</w:t>
            </w:r>
          </w:p>
        </w:tc>
        <w:tc>
          <w:tcPr>
            <w:cnfStyle w:val="000100000000" w:firstRow="0" w:lastRow="0" w:firstColumn="0" w:lastColumn="1" w:oddVBand="0" w:evenVBand="0" w:oddHBand="0" w:evenHBand="0" w:firstRowFirstColumn="0" w:firstRowLastColumn="0" w:lastRowFirstColumn="0" w:lastRowLastColumn="0"/>
            <w:tcW w:w="1842" w:type="dxa"/>
          </w:tcPr>
          <w:p w:rsidR="006E58E9" w:rsidRPr="00F85188" w:rsidRDefault="00161B2F" w:rsidP="0095010C">
            <w:pPr>
              <w:pStyle w:val="TableParagraph"/>
              <w:spacing w:line="256" w:lineRule="exact"/>
              <w:ind w:left="448" w:right="444"/>
              <w:jc w:val="center"/>
              <w:rPr>
                <w:b w:val="0"/>
                <w:sz w:val="24"/>
                <w:szCs w:val="24"/>
              </w:rPr>
            </w:pPr>
            <w:r w:rsidRPr="00F85188">
              <w:rPr>
                <w:b w:val="0"/>
                <w:sz w:val="24"/>
                <w:szCs w:val="24"/>
              </w:rPr>
              <w:t>-</w:t>
            </w:r>
          </w:p>
        </w:tc>
      </w:tr>
      <w:tr w:rsidR="006E58E9" w:rsidRPr="00F85188" w:rsidTr="00D33E39">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190" w:type="dxa"/>
          </w:tcPr>
          <w:p w:rsidR="006E58E9" w:rsidRPr="00F85188" w:rsidRDefault="006E58E9" w:rsidP="00D33E39">
            <w:pPr>
              <w:pStyle w:val="TableParagraph"/>
              <w:ind w:left="-52"/>
              <w:jc w:val="center"/>
              <w:rPr>
                <w:sz w:val="24"/>
                <w:szCs w:val="24"/>
              </w:rPr>
            </w:pPr>
            <w:r w:rsidRPr="00F85188">
              <w:rPr>
                <w:sz w:val="24"/>
                <w:szCs w:val="24"/>
              </w:rPr>
              <w:t>11</w:t>
            </w:r>
          </w:p>
        </w:tc>
        <w:tc>
          <w:tcPr>
            <w:cnfStyle w:val="000010000000" w:firstRow="0" w:lastRow="0" w:firstColumn="0" w:lastColumn="0" w:oddVBand="1" w:evenVBand="0" w:oddHBand="0" w:evenHBand="0" w:firstRowFirstColumn="0" w:firstRowLastColumn="0" w:lastRowFirstColumn="0" w:lastRowLastColumn="0"/>
            <w:tcW w:w="2181" w:type="dxa"/>
          </w:tcPr>
          <w:p w:rsidR="006E58E9" w:rsidRPr="00F85188" w:rsidRDefault="006E58E9" w:rsidP="00D33E39">
            <w:pPr>
              <w:pStyle w:val="TableParagraph"/>
              <w:spacing w:before="102"/>
              <w:ind w:left="-52"/>
              <w:jc w:val="center"/>
              <w:rPr>
                <w:b/>
                <w:sz w:val="24"/>
                <w:szCs w:val="24"/>
              </w:rPr>
            </w:pPr>
            <w:r w:rsidRPr="00F85188">
              <w:rPr>
                <w:b/>
                <w:sz w:val="24"/>
                <w:szCs w:val="24"/>
              </w:rPr>
              <w:t>11</w:t>
            </w:r>
          </w:p>
        </w:tc>
        <w:tc>
          <w:tcPr>
            <w:tcW w:w="1841" w:type="dxa"/>
          </w:tcPr>
          <w:p w:rsidR="006E58E9" w:rsidRPr="00F85188" w:rsidRDefault="00161B2F" w:rsidP="00D33E39">
            <w:pPr>
              <w:pStyle w:val="TableParagraph"/>
              <w:spacing w:line="257" w:lineRule="exact"/>
              <w:ind w:left="798"/>
              <w:cnfStyle w:val="000000100000" w:firstRow="0" w:lastRow="0" w:firstColumn="0" w:lastColumn="0" w:oddVBand="0" w:evenVBand="0" w:oddHBand="1" w:evenHBand="0" w:firstRowFirstColumn="0" w:firstRowLastColumn="0" w:lastRowFirstColumn="0" w:lastRowLastColumn="0"/>
              <w:rPr>
                <w:sz w:val="24"/>
                <w:szCs w:val="24"/>
              </w:rPr>
            </w:pPr>
            <w:r w:rsidRPr="00F85188">
              <w:rPr>
                <w:sz w:val="24"/>
                <w:szCs w:val="24"/>
              </w:rPr>
              <w:t>17</w:t>
            </w:r>
          </w:p>
        </w:tc>
        <w:tc>
          <w:tcPr>
            <w:cnfStyle w:val="000010000000" w:firstRow="0" w:lastRow="0" w:firstColumn="0" w:lastColumn="0" w:oddVBand="1" w:evenVBand="0" w:oddHBand="0" w:evenHBand="0" w:firstRowFirstColumn="0" w:firstRowLastColumn="0" w:lastRowFirstColumn="0" w:lastRowLastColumn="0"/>
            <w:tcW w:w="1844" w:type="dxa"/>
          </w:tcPr>
          <w:p w:rsidR="006E58E9" w:rsidRPr="00F85188" w:rsidRDefault="006E58E9" w:rsidP="004D4609">
            <w:pPr>
              <w:pStyle w:val="TableParagraph"/>
              <w:spacing w:line="257" w:lineRule="exact"/>
              <w:rPr>
                <w:sz w:val="24"/>
                <w:szCs w:val="24"/>
              </w:rPr>
            </w:pPr>
            <w:r w:rsidRPr="00F85188">
              <w:rPr>
                <w:sz w:val="24"/>
                <w:szCs w:val="24"/>
              </w:rPr>
              <w:t xml:space="preserve">              6</w:t>
            </w:r>
          </w:p>
        </w:tc>
        <w:tc>
          <w:tcPr>
            <w:cnfStyle w:val="000100000000" w:firstRow="0" w:lastRow="0" w:firstColumn="0" w:lastColumn="1" w:oddVBand="0" w:evenVBand="0" w:oddHBand="0" w:evenHBand="0" w:firstRowFirstColumn="0" w:firstRowLastColumn="0" w:lastRowFirstColumn="0" w:lastRowLastColumn="0"/>
            <w:tcW w:w="1842" w:type="dxa"/>
          </w:tcPr>
          <w:p w:rsidR="006E58E9" w:rsidRPr="00F85188" w:rsidRDefault="00161B2F" w:rsidP="00D33E39">
            <w:pPr>
              <w:pStyle w:val="TableParagraph"/>
              <w:spacing w:line="257" w:lineRule="exact"/>
              <w:ind w:left="448" w:right="444"/>
              <w:jc w:val="center"/>
              <w:rPr>
                <w:b w:val="0"/>
                <w:sz w:val="24"/>
                <w:szCs w:val="24"/>
              </w:rPr>
            </w:pPr>
            <w:r w:rsidRPr="00F85188">
              <w:rPr>
                <w:b w:val="0"/>
                <w:sz w:val="24"/>
                <w:szCs w:val="24"/>
              </w:rPr>
              <w:t>11</w:t>
            </w:r>
          </w:p>
        </w:tc>
      </w:tr>
      <w:tr w:rsidR="006E58E9" w:rsidRPr="00F85188" w:rsidTr="00D33E39">
        <w:trPr>
          <w:cnfStyle w:val="010000000000" w:firstRow="0" w:lastRow="1" w:firstColumn="0" w:lastColumn="0" w:oddVBand="0" w:evenVBand="0" w:oddHBand="0"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190" w:type="dxa"/>
          </w:tcPr>
          <w:p w:rsidR="006E58E9" w:rsidRPr="00F85188" w:rsidRDefault="006E58E9" w:rsidP="00D33E39">
            <w:pPr>
              <w:pStyle w:val="TableParagraph"/>
              <w:spacing w:before="1" w:line="257" w:lineRule="exact"/>
              <w:ind w:left="107"/>
              <w:rPr>
                <w:b w:val="0"/>
                <w:sz w:val="24"/>
                <w:szCs w:val="24"/>
              </w:rPr>
            </w:pPr>
            <w:r w:rsidRPr="00F85188">
              <w:rPr>
                <w:sz w:val="24"/>
                <w:szCs w:val="24"/>
              </w:rPr>
              <w:t>Всього</w:t>
            </w:r>
          </w:p>
        </w:tc>
        <w:tc>
          <w:tcPr>
            <w:cnfStyle w:val="000010000000" w:firstRow="0" w:lastRow="0" w:firstColumn="0" w:lastColumn="0" w:oddVBand="1" w:evenVBand="0" w:oddHBand="0" w:evenHBand="0" w:firstRowFirstColumn="0" w:firstRowLastColumn="0" w:lastRowFirstColumn="0" w:lastRowLastColumn="0"/>
            <w:tcW w:w="2181" w:type="dxa"/>
          </w:tcPr>
          <w:p w:rsidR="006E58E9" w:rsidRPr="00F85188" w:rsidRDefault="006E58E9" w:rsidP="00D33E39">
            <w:pPr>
              <w:pStyle w:val="TableParagraph"/>
              <w:spacing w:before="1" w:line="257" w:lineRule="exact"/>
              <w:ind w:right="89"/>
              <w:jc w:val="center"/>
              <w:rPr>
                <w:b w:val="0"/>
                <w:sz w:val="24"/>
                <w:szCs w:val="24"/>
              </w:rPr>
            </w:pPr>
            <w:r w:rsidRPr="00F85188">
              <w:rPr>
                <w:sz w:val="24"/>
                <w:szCs w:val="24"/>
              </w:rPr>
              <w:t>11</w:t>
            </w:r>
          </w:p>
        </w:tc>
        <w:tc>
          <w:tcPr>
            <w:tcW w:w="1841" w:type="dxa"/>
          </w:tcPr>
          <w:p w:rsidR="006E58E9" w:rsidRPr="00F85188" w:rsidRDefault="00243594" w:rsidP="00D33E39">
            <w:pPr>
              <w:pStyle w:val="TableParagraph"/>
              <w:spacing w:before="1" w:line="257" w:lineRule="exact"/>
              <w:ind w:left="738"/>
              <w:cnfStyle w:val="010000000000" w:firstRow="0" w:lastRow="1" w:firstColumn="0" w:lastColumn="0" w:oddVBand="0" w:evenVBand="0" w:oddHBand="0" w:evenHBand="0" w:firstRowFirstColumn="0" w:firstRowLastColumn="0" w:lastRowFirstColumn="0" w:lastRowLastColumn="0"/>
              <w:rPr>
                <w:b w:val="0"/>
                <w:sz w:val="24"/>
                <w:szCs w:val="24"/>
              </w:rPr>
            </w:pPr>
            <w:r w:rsidRPr="00F85188">
              <w:rPr>
                <w:b w:val="0"/>
                <w:sz w:val="24"/>
                <w:szCs w:val="24"/>
              </w:rPr>
              <w:t>189</w:t>
            </w:r>
          </w:p>
        </w:tc>
        <w:tc>
          <w:tcPr>
            <w:cnfStyle w:val="000010000000" w:firstRow="0" w:lastRow="0" w:firstColumn="0" w:lastColumn="0" w:oddVBand="1" w:evenVBand="0" w:oddHBand="0" w:evenHBand="0" w:firstRowFirstColumn="0" w:firstRowLastColumn="0" w:lastRowFirstColumn="0" w:lastRowLastColumn="0"/>
            <w:tcW w:w="1844" w:type="dxa"/>
          </w:tcPr>
          <w:p w:rsidR="006E58E9" w:rsidRPr="00F85188" w:rsidRDefault="00243594" w:rsidP="00D33E39">
            <w:pPr>
              <w:pStyle w:val="TableParagraph"/>
              <w:spacing w:before="1" w:line="257" w:lineRule="exact"/>
              <w:ind w:left="741"/>
              <w:rPr>
                <w:b w:val="0"/>
                <w:sz w:val="24"/>
                <w:szCs w:val="24"/>
              </w:rPr>
            </w:pPr>
            <w:r w:rsidRPr="00F85188">
              <w:rPr>
                <w:b w:val="0"/>
                <w:sz w:val="24"/>
                <w:szCs w:val="24"/>
              </w:rPr>
              <w:t>103</w:t>
            </w:r>
          </w:p>
        </w:tc>
        <w:tc>
          <w:tcPr>
            <w:cnfStyle w:val="000100000000" w:firstRow="0" w:lastRow="0" w:firstColumn="0" w:lastColumn="1" w:oddVBand="0" w:evenVBand="0" w:oddHBand="0" w:evenHBand="0" w:firstRowFirstColumn="0" w:firstRowLastColumn="0" w:lastRowFirstColumn="0" w:lastRowLastColumn="0"/>
            <w:tcW w:w="1842" w:type="dxa"/>
          </w:tcPr>
          <w:p w:rsidR="006E58E9" w:rsidRPr="00F85188" w:rsidRDefault="00243594" w:rsidP="00D33E39">
            <w:pPr>
              <w:pStyle w:val="TableParagraph"/>
              <w:spacing w:before="1" w:line="257" w:lineRule="exact"/>
              <w:ind w:left="448" w:right="444"/>
              <w:jc w:val="center"/>
              <w:rPr>
                <w:b w:val="0"/>
                <w:sz w:val="24"/>
                <w:szCs w:val="24"/>
              </w:rPr>
            </w:pPr>
            <w:r w:rsidRPr="00F85188">
              <w:rPr>
                <w:b w:val="0"/>
                <w:sz w:val="24"/>
                <w:szCs w:val="24"/>
              </w:rPr>
              <w:t>86</w:t>
            </w:r>
          </w:p>
        </w:tc>
      </w:tr>
    </w:tbl>
    <w:p w:rsidR="00CF5333" w:rsidRPr="00F85188" w:rsidRDefault="00CF5333" w:rsidP="00CF5333">
      <w:pPr>
        <w:pStyle w:val="a9"/>
        <w:spacing w:before="7" w:line="276" w:lineRule="auto"/>
        <w:ind w:left="392" w:right="507" w:firstLine="708"/>
        <w:rPr>
          <w:sz w:val="24"/>
          <w:szCs w:val="24"/>
        </w:rPr>
      </w:pPr>
    </w:p>
    <w:p w:rsidR="00CF5333" w:rsidRPr="00F85188" w:rsidRDefault="00CF5333" w:rsidP="00CF5333">
      <w:pPr>
        <w:pStyle w:val="a9"/>
        <w:spacing w:before="7" w:line="276" w:lineRule="auto"/>
        <w:ind w:left="392" w:right="507" w:firstLine="708"/>
        <w:rPr>
          <w:sz w:val="24"/>
          <w:szCs w:val="24"/>
        </w:rPr>
      </w:pPr>
      <w:r w:rsidRPr="00F85188">
        <w:rPr>
          <w:sz w:val="24"/>
          <w:szCs w:val="24"/>
        </w:rPr>
        <w:lastRenderedPageBreak/>
        <w:t>Навчальний</w:t>
      </w:r>
      <w:r w:rsidRPr="00F85188">
        <w:rPr>
          <w:spacing w:val="1"/>
          <w:sz w:val="24"/>
          <w:szCs w:val="24"/>
        </w:rPr>
        <w:t xml:space="preserve"> </w:t>
      </w:r>
      <w:r w:rsidRPr="00F85188">
        <w:rPr>
          <w:sz w:val="24"/>
          <w:szCs w:val="24"/>
        </w:rPr>
        <w:t>план</w:t>
      </w:r>
      <w:r w:rsidRPr="00F85188">
        <w:rPr>
          <w:spacing w:val="1"/>
          <w:sz w:val="24"/>
          <w:szCs w:val="24"/>
        </w:rPr>
        <w:t xml:space="preserve"> </w:t>
      </w:r>
      <w:r w:rsidRPr="00F85188">
        <w:rPr>
          <w:sz w:val="24"/>
          <w:szCs w:val="24"/>
        </w:rPr>
        <w:t>дає</w:t>
      </w:r>
      <w:r w:rsidRPr="00F85188">
        <w:rPr>
          <w:spacing w:val="1"/>
          <w:sz w:val="24"/>
          <w:szCs w:val="24"/>
        </w:rPr>
        <w:t xml:space="preserve"> </w:t>
      </w:r>
      <w:r w:rsidRPr="00F85188">
        <w:rPr>
          <w:sz w:val="24"/>
          <w:szCs w:val="24"/>
        </w:rPr>
        <w:t>цілісне</w:t>
      </w:r>
      <w:r w:rsidRPr="00F85188">
        <w:rPr>
          <w:spacing w:val="1"/>
          <w:sz w:val="24"/>
          <w:szCs w:val="24"/>
        </w:rPr>
        <w:t xml:space="preserve"> </w:t>
      </w:r>
      <w:r w:rsidRPr="00F85188">
        <w:rPr>
          <w:sz w:val="24"/>
          <w:szCs w:val="24"/>
        </w:rPr>
        <w:t>уявлення</w:t>
      </w:r>
      <w:r w:rsidRPr="00F85188">
        <w:rPr>
          <w:spacing w:val="1"/>
          <w:sz w:val="24"/>
          <w:szCs w:val="24"/>
        </w:rPr>
        <w:t xml:space="preserve"> </w:t>
      </w:r>
      <w:r w:rsidRPr="00F85188">
        <w:rPr>
          <w:sz w:val="24"/>
          <w:szCs w:val="24"/>
        </w:rPr>
        <w:t>про</w:t>
      </w:r>
      <w:r w:rsidRPr="00F85188">
        <w:rPr>
          <w:spacing w:val="1"/>
          <w:sz w:val="24"/>
          <w:szCs w:val="24"/>
        </w:rPr>
        <w:t xml:space="preserve"> </w:t>
      </w:r>
      <w:r w:rsidRPr="00F85188">
        <w:rPr>
          <w:sz w:val="24"/>
          <w:szCs w:val="24"/>
        </w:rPr>
        <w:t>зміст</w:t>
      </w:r>
      <w:r w:rsidRPr="00F85188">
        <w:rPr>
          <w:spacing w:val="1"/>
          <w:sz w:val="24"/>
          <w:szCs w:val="24"/>
        </w:rPr>
        <w:t xml:space="preserve"> </w:t>
      </w:r>
      <w:r w:rsidRPr="00F85188">
        <w:rPr>
          <w:sz w:val="24"/>
          <w:szCs w:val="24"/>
        </w:rPr>
        <w:t>і</w:t>
      </w:r>
      <w:r w:rsidRPr="00F85188">
        <w:rPr>
          <w:spacing w:val="1"/>
          <w:sz w:val="24"/>
          <w:szCs w:val="24"/>
        </w:rPr>
        <w:t xml:space="preserve"> </w:t>
      </w:r>
      <w:r w:rsidRPr="00F85188">
        <w:rPr>
          <w:sz w:val="24"/>
          <w:szCs w:val="24"/>
        </w:rPr>
        <w:t>структуру</w:t>
      </w:r>
      <w:r w:rsidRPr="00F85188">
        <w:rPr>
          <w:spacing w:val="1"/>
          <w:sz w:val="24"/>
          <w:szCs w:val="24"/>
        </w:rPr>
        <w:t xml:space="preserve"> </w:t>
      </w:r>
      <w:r w:rsidRPr="00F85188">
        <w:rPr>
          <w:sz w:val="24"/>
          <w:szCs w:val="24"/>
        </w:rPr>
        <w:t>першого</w:t>
      </w:r>
      <w:r w:rsidRPr="00F85188">
        <w:rPr>
          <w:spacing w:val="1"/>
          <w:sz w:val="24"/>
          <w:szCs w:val="24"/>
        </w:rPr>
        <w:t xml:space="preserve"> </w:t>
      </w:r>
      <w:r w:rsidRPr="00F85188">
        <w:rPr>
          <w:sz w:val="24"/>
          <w:szCs w:val="24"/>
        </w:rPr>
        <w:t>рівня</w:t>
      </w:r>
      <w:r w:rsidRPr="00F85188">
        <w:rPr>
          <w:spacing w:val="1"/>
          <w:sz w:val="24"/>
          <w:szCs w:val="24"/>
        </w:rPr>
        <w:t xml:space="preserve"> </w:t>
      </w:r>
      <w:r w:rsidRPr="00F85188">
        <w:rPr>
          <w:sz w:val="24"/>
          <w:szCs w:val="24"/>
        </w:rPr>
        <w:t>освіти,</w:t>
      </w:r>
      <w:r w:rsidRPr="00F85188">
        <w:rPr>
          <w:spacing w:val="1"/>
          <w:sz w:val="24"/>
          <w:szCs w:val="24"/>
        </w:rPr>
        <w:t xml:space="preserve"> </w:t>
      </w:r>
      <w:r w:rsidRPr="00F85188">
        <w:rPr>
          <w:sz w:val="24"/>
          <w:szCs w:val="24"/>
        </w:rPr>
        <w:t>встановлює погодинне співвідношення між окремими предметами за роками навчання, визначає</w:t>
      </w:r>
      <w:r w:rsidRPr="00F85188">
        <w:rPr>
          <w:spacing w:val="1"/>
          <w:sz w:val="24"/>
          <w:szCs w:val="24"/>
        </w:rPr>
        <w:t xml:space="preserve"> </w:t>
      </w:r>
      <w:r w:rsidRPr="00F85188">
        <w:rPr>
          <w:sz w:val="24"/>
          <w:szCs w:val="24"/>
        </w:rPr>
        <w:t>гранично</w:t>
      </w:r>
      <w:r w:rsidRPr="00F85188">
        <w:rPr>
          <w:spacing w:val="1"/>
          <w:sz w:val="24"/>
          <w:szCs w:val="24"/>
        </w:rPr>
        <w:t xml:space="preserve"> </w:t>
      </w:r>
      <w:r w:rsidRPr="00F85188">
        <w:rPr>
          <w:sz w:val="24"/>
          <w:szCs w:val="24"/>
        </w:rPr>
        <w:t>допустиме</w:t>
      </w:r>
      <w:r w:rsidRPr="00F85188">
        <w:rPr>
          <w:spacing w:val="1"/>
          <w:sz w:val="24"/>
          <w:szCs w:val="24"/>
        </w:rPr>
        <w:t xml:space="preserve"> </w:t>
      </w:r>
      <w:r w:rsidRPr="00F85188">
        <w:rPr>
          <w:sz w:val="24"/>
          <w:szCs w:val="24"/>
        </w:rPr>
        <w:t>тижневе</w:t>
      </w:r>
      <w:r w:rsidRPr="00F85188">
        <w:rPr>
          <w:spacing w:val="1"/>
          <w:sz w:val="24"/>
          <w:szCs w:val="24"/>
        </w:rPr>
        <w:t xml:space="preserve"> </w:t>
      </w:r>
      <w:r w:rsidRPr="00F85188">
        <w:rPr>
          <w:sz w:val="24"/>
          <w:szCs w:val="24"/>
        </w:rPr>
        <w:t>навантаження</w:t>
      </w:r>
      <w:r w:rsidRPr="00F85188">
        <w:rPr>
          <w:spacing w:val="1"/>
          <w:sz w:val="24"/>
          <w:szCs w:val="24"/>
        </w:rPr>
        <w:t xml:space="preserve"> </w:t>
      </w:r>
      <w:r w:rsidRPr="00F85188">
        <w:rPr>
          <w:sz w:val="24"/>
          <w:szCs w:val="24"/>
        </w:rPr>
        <w:t>учнів.</w:t>
      </w:r>
      <w:r w:rsidRPr="00F85188">
        <w:rPr>
          <w:spacing w:val="1"/>
          <w:sz w:val="24"/>
          <w:szCs w:val="24"/>
        </w:rPr>
        <w:t xml:space="preserve"> </w:t>
      </w:r>
      <w:r w:rsidRPr="00F85188">
        <w:rPr>
          <w:sz w:val="24"/>
          <w:szCs w:val="24"/>
        </w:rPr>
        <w:t>Навчальні</w:t>
      </w:r>
      <w:r w:rsidRPr="00F85188">
        <w:rPr>
          <w:spacing w:val="1"/>
          <w:sz w:val="24"/>
          <w:szCs w:val="24"/>
        </w:rPr>
        <w:t xml:space="preserve"> </w:t>
      </w:r>
      <w:r w:rsidRPr="00F85188">
        <w:rPr>
          <w:sz w:val="24"/>
          <w:szCs w:val="24"/>
        </w:rPr>
        <w:t>плани</w:t>
      </w:r>
      <w:r w:rsidRPr="00F85188">
        <w:rPr>
          <w:spacing w:val="1"/>
          <w:sz w:val="24"/>
          <w:szCs w:val="24"/>
        </w:rPr>
        <w:t xml:space="preserve"> </w:t>
      </w:r>
      <w:r w:rsidRPr="00F85188">
        <w:rPr>
          <w:sz w:val="24"/>
          <w:szCs w:val="24"/>
        </w:rPr>
        <w:t>передбачають</w:t>
      </w:r>
      <w:r w:rsidRPr="00F85188">
        <w:rPr>
          <w:spacing w:val="1"/>
          <w:sz w:val="24"/>
          <w:szCs w:val="24"/>
        </w:rPr>
        <w:t xml:space="preserve"> </w:t>
      </w:r>
      <w:r w:rsidRPr="00F85188">
        <w:rPr>
          <w:sz w:val="24"/>
          <w:szCs w:val="24"/>
        </w:rPr>
        <w:t>реалізацію</w:t>
      </w:r>
      <w:r w:rsidRPr="00F85188">
        <w:rPr>
          <w:spacing w:val="1"/>
          <w:sz w:val="24"/>
          <w:szCs w:val="24"/>
        </w:rPr>
        <w:t xml:space="preserve"> </w:t>
      </w:r>
      <w:r w:rsidRPr="00F85188">
        <w:rPr>
          <w:sz w:val="24"/>
          <w:szCs w:val="24"/>
        </w:rPr>
        <w:t>освітніх</w:t>
      </w:r>
      <w:r w:rsidRPr="00F85188">
        <w:rPr>
          <w:spacing w:val="-2"/>
          <w:sz w:val="24"/>
          <w:szCs w:val="24"/>
        </w:rPr>
        <w:t xml:space="preserve"> </w:t>
      </w:r>
      <w:r w:rsidRPr="00F85188">
        <w:rPr>
          <w:sz w:val="24"/>
          <w:szCs w:val="24"/>
        </w:rPr>
        <w:t>галузей</w:t>
      </w:r>
      <w:r w:rsidRPr="00F85188">
        <w:rPr>
          <w:spacing w:val="-1"/>
          <w:sz w:val="24"/>
          <w:szCs w:val="24"/>
        </w:rPr>
        <w:t xml:space="preserve"> </w:t>
      </w:r>
      <w:r w:rsidRPr="00F85188">
        <w:rPr>
          <w:sz w:val="24"/>
          <w:szCs w:val="24"/>
        </w:rPr>
        <w:t>Базового</w:t>
      </w:r>
      <w:r w:rsidRPr="00F85188">
        <w:rPr>
          <w:spacing w:val="-1"/>
          <w:sz w:val="24"/>
          <w:szCs w:val="24"/>
        </w:rPr>
        <w:t xml:space="preserve"> </w:t>
      </w:r>
      <w:r w:rsidRPr="00F85188">
        <w:rPr>
          <w:sz w:val="24"/>
          <w:szCs w:val="24"/>
        </w:rPr>
        <w:t>навчального</w:t>
      </w:r>
      <w:r w:rsidRPr="00F85188">
        <w:rPr>
          <w:spacing w:val="-1"/>
          <w:sz w:val="24"/>
          <w:szCs w:val="24"/>
        </w:rPr>
        <w:t xml:space="preserve"> </w:t>
      </w:r>
      <w:r w:rsidRPr="00F85188">
        <w:rPr>
          <w:sz w:val="24"/>
          <w:szCs w:val="24"/>
        </w:rPr>
        <w:t>плану</w:t>
      </w:r>
      <w:r w:rsidRPr="00F85188">
        <w:rPr>
          <w:spacing w:val="-1"/>
          <w:sz w:val="24"/>
          <w:szCs w:val="24"/>
        </w:rPr>
        <w:t xml:space="preserve"> </w:t>
      </w:r>
      <w:r w:rsidRPr="00F85188">
        <w:rPr>
          <w:sz w:val="24"/>
          <w:szCs w:val="24"/>
        </w:rPr>
        <w:t>Державного</w:t>
      </w:r>
      <w:r w:rsidRPr="00F85188">
        <w:rPr>
          <w:spacing w:val="-2"/>
          <w:sz w:val="24"/>
          <w:szCs w:val="24"/>
        </w:rPr>
        <w:t xml:space="preserve"> </w:t>
      </w:r>
      <w:r w:rsidRPr="00F85188">
        <w:rPr>
          <w:sz w:val="24"/>
          <w:szCs w:val="24"/>
        </w:rPr>
        <w:t>стандарту</w:t>
      </w:r>
      <w:r w:rsidRPr="00F85188">
        <w:rPr>
          <w:spacing w:val="-1"/>
          <w:sz w:val="24"/>
          <w:szCs w:val="24"/>
        </w:rPr>
        <w:t xml:space="preserve"> </w:t>
      </w:r>
      <w:r w:rsidRPr="00F85188">
        <w:rPr>
          <w:sz w:val="24"/>
          <w:szCs w:val="24"/>
        </w:rPr>
        <w:t>через</w:t>
      </w:r>
      <w:r w:rsidRPr="00F85188">
        <w:rPr>
          <w:spacing w:val="-1"/>
          <w:sz w:val="24"/>
          <w:szCs w:val="24"/>
        </w:rPr>
        <w:t xml:space="preserve"> </w:t>
      </w:r>
      <w:r w:rsidRPr="00F85188">
        <w:rPr>
          <w:sz w:val="24"/>
          <w:szCs w:val="24"/>
        </w:rPr>
        <w:t>окремі</w:t>
      </w:r>
      <w:r w:rsidRPr="00F85188">
        <w:rPr>
          <w:spacing w:val="-1"/>
          <w:sz w:val="24"/>
          <w:szCs w:val="24"/>
        </w:rPr>
        <w:t xml:space="preserve"> </w:t>
      </w:r>
      <w:r w:rsidRPr="00F85188">
        <w:rPr>
          <w:sz w:val="24"/>
          <w:szCs w:val="24"/>
        </w:rPr>
        <w:t>предмети.</w:t>
      </w:r>
    </w:p>
    <w:p w:rsidR="00CF5333" w:rsidRPr="00F85188" w:rsidRDefault="00CF5333" w:rsidP="00CF5333">
      <w:pPr>
        <w:pStyle w:val="a9"/>
        <w:spacing w:line="276" w:lineRule="auto"/>
        <w:ind w:left="392" w:right="512" w:firstLine="708"/>
        <w:rPr>
          <w:sz w:val="24"/>
          <w:szCs w:val="24"/>
        </w:rPr>
      </w:pPr>
      <w:r w:rsidRPr="00F85188">
        <w:rPr>
          <w:sz w:val="24"/>
          <w:szCs w:val="24"/>
        </w:rPr>
        <w:t>Детальний розподіл навчального навантаження на тиждень окреслено у навчальному плані</w:t>
      </w:r>
      <w:r w:rsidRPr="00F85188">
        <w:rPr>
          <w:spacing w:val="1"/>
          <w:sz w:val="24"/>
          <w:szCs w:val="24"/>
        </w:rPr>
        <w:t xml:space="preserve"> </w:t>
      </w:r>
      <w:r w:rsidRPr="00F85188">
        <w:rPr>
          <w:sz w:val="24"/>
          <w:szCs w:val="24"/>
        </w:rPr>
        <w:t>(додатки 1-4).</w:t>
      </w:r>
    </w:p>
    <w:p w:rsidR="00CF5333" w:rsidRPr="00F85188" w:rsidRDefault="00CF5333" w:rsidP="00CF5333">
      <w:pPr>
        <w:pStyle w:val="a9"/>
        <w:ind w:left="392" w:right="502" w:firstLine="478"/>
        <w:rPr>
          <w:sz w:val="24"/>
          <w:szCs w:val="24"/>
        </w:rPr>
      </w:pPr>
      <w:r w:rsidRPr="00F85188">
        <w:rPr>
          <w:sz w:val="24"/>
          <w:szCs w:val="24"/>
        </w:rPr>
        <w:t>Враховуючи кадрове та матеріально-технічне забезпечення, за результатами анкетування учнів</w:t>
      </w:r>
      <w:r w:rsidRPr="00F85188">
        <w:rPr>
          <w:spacing w:val="1"/>
          <w:sz w:val="24"/>
          <w:szCs w:val="24"/>
        </w:rPr>
        <w:t xml:space="preserve"> </w:t>
      </w:r>
      <w:r w:rsidRPr="00F85188">
        <w:rPr>
          <w:sz w:val="24"/>
          <w:szCs w:val="24"/>
        </w:rPr>
        <w:t xml:space="preserve">та на підставі рішення педагогічної ради (протокол № 1 від </w:t>
      </w:r>
      <w:r w:rsidR="0095010C" w:rsidRPr="00F85188">
        <w:rPr>
          <w:color w:val="000000" w:themeColor="text1"/>
          <w:sz w:val="24"/>
          <w:szCs w:val="24"/>
        </w:rPr>
        <w:t>30.08.2024</w:t>
      </w:r>
      <w:r w:rsidRPr="00F85188">
        <w:rPr>
          <w:color w:val="000000" w:themeColor="text1"/>
          <w:sz w:val="24"/>
          <w:szCs w:val="24"/>
        </w:rPr>
        <w:t>р.</w:t>
      </w:r>
      <w:r w:rsidRPr="00F85188">
        <w:rPr>
          <w:sz w:val="24"/>
          <w:szCs w:val="24"/>
        </w:rPr>
        <w:t>) обрано такі модулі для</w:t>
      </w:r>
      <w:r w:rsidRPr="00F85188">
        <w:rPr>
          <w:spacing w:val="1"/>
          <w:sz w:val="24"/>
          <w:szCs w:val="24"/>
        </w:rPr>
        <w:t xml:space="preserve"> </w:t>
      </w:r>
      <w:r w:rsidRPr="00F85188">
        <w:rPr>
          <w:sz w:val="24"/>
          <w:szCs w:val="24"/>
        </w:rPr>
        <w:t>вивчення</w:t>
      </w:r>
      <w:r w:rsidRPr="00F85188">
        <w:rPr>
          <w:spacing w:val="-1"/>
          <w:sz w:val="24"/>
          <w:szCs w:val="24"/>
        </w:rPr>
        <w:t xml:space="preserve"> </w:t>
      </w:r>
      <w:r w:rsidRPr="00F85188">
        <w:rPr>
          <w:sz w:val="24"/>
          <w:szCs w:val="24"/>
        </w:rPr>
        <w:t>предмета «Фізична</w:t>
      </w:r>
      <w:r w:rsidRPr="00F85188">
        <w:rPr>
          <w:spacing w:val="-1"/>
          <w:sz w:val="24"/>
          <w:szCs w:val="24"/>
        </w:rPr>
        <w:t xml:space="preserve"> </w:t>
      </w:r>
      <w:r w:rsidRPr="00F85188">
        <w:rPr>
          <w:sz w:val="24"/>
          <w:szCs w:val="24"/>
        </w:rPr>
        <w:t>культура»:</w:t>
      </w:r>
    </w:p>
    <w:p w:rsidR="00CF5333" w:rsidRPr="00F85188" w:rsidRDefault="00CF5333" w:rsidP="00CF5333">
      <w:pPr>
        <w:pStyle w:val="a9"/>
        <w:rPr>
          <w:sz w:val="24"/>
          <w:szCs w:val="24"/>
        </w:rPr>
      </w:pPr>
    </w:p>
    <w:tbl>
      <w:tblPr>
        <w:tblStyle w:val="GridTable4Accent5"/>
        <w:tblW w:w="0" w:type="auto"/>
        <w:jc w:val="center"/>
        <w:tblLayout w:type="fixed"/>
        <w:tblLook w:val="01E0" w:firstRow="1" w:lastRow="1" w:firstColumn="1" w:lastColumn="1" w:noHBand="0" w:noVBand="0"/>
      </w:tblPr>
      <w:tblGrid>
        <w:gridCol w:w="1061"/>
        <w:gridCol w:w="7869"/>
      </w:tblGrid>
      <w:tr w:rsidR="00CF5333" w:rsidRPr="00F85188" w:rsidTr="00D33E39">
        <w:trPr>
          <w:cnfStyle w:val="100000000000" w:firstRow="1" w:lastRow="0" w:firstColumn="0" w:lastColumn="0" w:oddVBand="0" w:evenVBand="0" w:oddHBand="0"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1061" w:type="dxa"/>
          </w:tcPr>
          <w:p w:rsidR="00CF5333" w:rsidRPr="00F85188" w:rsidRDefault="00CF5333" w:rsidP="00D33E39">
            <w:pPr>
              <w:pStyle w:val="TableParagraph"/>
              <w:spacing w:line="301" w:lineRule="exact"/>
              <w:ind w:left="107"/>
              <w:rPr>
                <w:sz w:val="24"/>
                <w:szCs w:val="24"/>
              </w:rPr>
            </w:pPr>
            <w:r w:rsidRPr="00F85188">
              <w:rPr>
                <w:sz w:val="24"/>
                <w:szCs w:val="24"/>
              </w:rPr>
              <w:t>Клас</w:t>
            </w:r>
          </w:p>
        </w:tc>
        <w:tc>
          <w:tcPr>
            <w:cnfStyle w:val="000100000000" w:firstRow="0" w:lastRow="0" w:firstColumn="0" w:lastColumn="1" w:oddVBand="0" w:evenVBand="0" w:oddHBand="0" w:evenHBand="0" w:firstRowFirstColumn="0" w:firstRowLastColumn="0" w:lastRowFirstColumn="0" w:lastRowLastColumn="0"/>
            <w:tcW w:w="7869" w:type="dxa"/>
          </w:tcPr>
          <w:p w:rsidR="00CF5333" w:rsidRPr="00F85188" w:rsidRDefault="00CF5333" w:rsidP="00D33E39">
            <w:pPr>
              <w:pStyle w:val="TableParagraph"/>
              <w:spacing w:line="301" w:lineRule="exact"/>
              <w:ind w:left="105"/>
              <w:rPr>
                <w:sz w:val="24"/>
                <w:szCs w:val="24"/>
              </w:rPr>
            </w:pPr>
            <w:r w:rsidRPr="00F85188">
              <w:rPr>
                <w:sz w:val="24"/>
                <w:szCs w:val="24"/>
              </w:rPr>
              <w:t>Модулі</w:t>
            </w:r>
          </w:p>
        </w:tc>
      </w:tr>
      <w:tr w:rsidR="00CF5333" w:rsidRPr="00F85188" w:rsidTr="00D33E39">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061" w:type="dxa"/>
          </w:tcPr>
          <w:p w:rsidR="00CF5333" w:rsidRPr="00F85188" w:rsidRDefault="00CF5333" w:rsidP="00D33E39">
            <w:pPr>
              <w:pStyle w:val="TableParagraph"/>
              <w:spacing w:before="2" w:line="301" w:lineRule="exact"/>
              <w:ind w:left="107"/>
              <w:rPr>
                <w:sz w:val="24"/>
                <w:szCs w:val="24"/>
              </w:rPr>
            </w:pPr>
            <w:r w:rsidRPr="00F85188">
              <w:rPr>
                <w:sz w:val="24"/>
                <w:szCs w:val="24"/>
              </w:rPr>
              <w:t>5</w:t>
            </w:r>
          </w:p>
        </w:tc>
        <w:tc>
          <w:tcPr>
            <w:cnfStyle w:val="000100000000" w:firstRow="0" w:lastRow="0" w:firstColumn="0" w:lastColumn="1" w:oddVBand="0" w:evenVBand="0" w:oddHBand="0" w:evenHBand="0" w:firstRowFirstColumn="0" w:firstRowLastColumn="0" w:lastRowFirstColumn="0" w:lastRowLastColumn="0"/>
            <w:tcW w:w="7869" w:type="dxa"/>
          </w:tcPr>
          <w:p w:rsidR="00CF5333" w:rsidRPr="00F85188" w:rsidRDefault="0051667C" w:rsidP="00D33E39">
            <w:pPr>
              <w:pStyle w:val="TableParagraph"/>
              <w:spacing w:before="2" w:line="301" w:lineRule="exact"/>
              <w:ind w:left="105"/>
              <w:rPr>
                <w:b w:val="0"/>
                <w:sz w:val="24"/>
                <w:szCs w:val="24"/>
              </w:rPr>
            </w:pPr>
            <w:r w:rsidRPr="00F85188">
              <w:rPr>
                <w:b w:val="0"/>
                <w:sz w:val="24"/>
                <w:szCs w:val="24"/>
              </w:rPr>
              <w:t xml:space="preserve">Волейбол, </w:t>
            </w:r>
            <w:r w:rsidR="00CF5333" w:rsidRPr="00F85188">
              <w:rPr>
                <w:b w:val="0"/>
                <w:sz w:val="24"/>
                <w:szCs w:val="24"/>
              </w:rPr>
              <w:t xml:space="preserve"> бадмінтон, баскетбол, волейбол, гімнас</w:t>
            </w:r>
            <w:r w:rsidRPr="00F85188">
              <w:rPr>
                <w:b w:val="0"/>
                <w:sz w:val="24"/>
                <w:szCs w:val="24"/>
              </w:rPr>
              <w:t xml:space="preserve">тика, настільний теніс, дитяча </w:t>
            </w:r>
            <w:r w:rsidR="00CF5333" w:rsidRPr="00F85188">
              <w:rPr>
                <w:b w:val="0"/>
                <w:sz w:val="24"/>
                <w:szCs w:val="24"/>
              </w:rPr>
              <w:t>легка атлетика</w:t>
            </w:r>
            <w:r w:rsidRPr="00F85188">
              <w:rPr>
                <w:b w:val="0"/>
                <w:sz w:val="24"/>
                <w:szCs w:val="24"/>
              </w:rPr>
              <w:t>, аеробіка, панна, рухливі ігри, футзал, чирлідинг.</w:t>
            </w:r>
          </w:p>
        </w:tc>
      </w:tr>
      <w:tr w:rsidR="00CF5333" w:rsidRPr="00F85188" w:rsidTr="00D33E39">
        <w:trPr>
          <w:trHeight w:val="333"/>
          <w:jc w:val="center"/>
        </w:trPr>
        <w:tc>
          <w:tcPr>
            <w:cnfStyle w:val="001000000000" w:firstRow="0" w:lastRow="0" w:firstColumn="1" w:lastColumn="0" w:oddVBand="0" w:evenVBand="0" w:oddHBand="0" w:evenHBand="0" w:firstRowFirstColumn="0" w:firstRowLastColumn="0" w:lastRowFirstColumn="0" w:lastRowLastColumn="0"/>
            <w:tcW w:w="1061" w:type="dxa"/>
          </w:tcPr>
          <w:p w:rsidR="00CF5333" w:rsidRPr="00F85188" w:rsidRDefault="00CF5333" w:rsidP="00D33E39">
            <w:pPr>
              <w:pStyle w:val="TableParagraph"/>
              <w:spacing w:line="313" w:lineRule="exact"/>
              <w:ind w:left="107"/>
              <w:rPr>
                <w:sz w:val="24"/>
                <w:szCs w:val="24"/>
              </w:rPr>
            </w:pPr>
            <w:r w:rsidRPr="00F85188">
              <w:rPr>
                <w:sz w:val="24"/>
                <w:szCs w:val="24"/>
              </w:rPr>
              <w:t>6</w:t>
            </w:r>
          </w:p>
        </w:tc>
        <w:tc>
          <w:tcPr>
            <w:cnfStyle w:val="000100000000" w:firstRow="0" w:lastRow="0" w:firstColumn="0" w:lastColumn="1" w:oddVBand="0" w:evenVBand="0" w:oddHBand="0" w:evenHBand="0" w:firstRowFirstColumn="0" w:firstRowLastColumn="0" w:lastRowFirstColumn="0" w:lastRowLastColumn="0"/>
            <w:tcW w:w="7869" w:type="dxa"/>
          </w:tcPr>
          <w:p w:rsidR="00CF5333" w:rsidRPr="00F85188" w:rsidRDefault="00CF5333" w:rsidP="00D33E39">
            <w:pPr>
              <w:pStyle w:val="TableParagraph"/>
              <w:spacing w:line="313" w:lineRule="exact"/>
              <w:ind w:left="105"/>
              <w:rPr>
                <w:b w:val="0"/>
                <w:sz w:val="24"/>
                <w:szCs w:val="24"/>
              </w:rPr>
            </w:pPr>
            <w:r w:rsidRPr="00F85188">
              <w:rPr>
                <w:b w:val="0"/>
                <w:sz w:val="24"/>
                <w:szCs w:val="24"/>
              </w:rPr>
              <w:t xml:space="preserve">Бадмінтон, баскетбол, волейбол, гімнастика, настільний теніс, футбол, легка атлетика </w:t>
            </w:r>
          </w:p>
        </w:tc>
      </w:tr>
      <w:tr w:rsidR="00CF5333" w:rsidRPr="00F85188" w:rsidTr="00D33E39">
        <w:trPr>
          <w:cnfStyle w:val="000000100000" w:firstRow="0" w:lastRow="0" w:firstColumn="0" w:lastColumn="0" w:oddVBand="0" w:evenVBand="0" w:oddHBand="1"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1061" w:type="dxa"/>
          </w:tcPr>
          <w:p w:rsidR="00CF5333" w:rsidRPr="00F85188" w:rsidRDefault="00CF5333" w:rsidP="00D33E39">
            <w:pPr>
              <w:pStyle w:val="TableParagraph"/>
              <w:spacing w:line="301" w:lineRule="exact"/>
              <w:ind w:left="107"/>
              <w:rPr>
                <w:sz w:val="24"/>
                <w:szCs w:val="24"/>
              </w:rPr>
            </w:pPr>
            <w:r w:rsidRPr="00F85188">
              <w:rPr>
                <w:sz w:val="24"/>
                <w:szCs w:val="24"/>
              </w:rPr>
              <w:t>7</w:t>
            </w:r>
          </w:p>
        </w:tc>
        <w:tc>
          <w:tcPr>
            <w:cnfStyle w:val="000100000000" w:firstRow="0" w:lastRow="0" w:firstColumn="0" w:lastColumn="1" w:oddVBand="0" w:evenVBand="0" w:oddHBand="0" w:evenHBand="0" w:firstRowFirstColumn="0" w:firstRowLastColumn="0" w:lastRowFirstColumn="0" w:lastRowLastColumn="0"/>
            <w:tcW w:w="7869" w:type="dxa"/>
          </w:tcPr>
          <w:p w:rsidR="00CF5333" w:rsidRPr="00F85188" w:rsidRDefault="00CF5333" w:rsidP="00D33E39">
            <w:pPr>
              <w:pStyle w:val="TableParagraph"/>
              <w:spacing w:line="301" w:lineRule="exact"/>
              <w:ind w:left="105"/>
              <w:rPr>
                <w:b w:val="0"/>
                <w:sz w:val="24"/>
                <w:szCs w:val="24"/>
              </w:rPr>
            </w:pPr>
            <w:r w:rsidRPr="00F85188">
              <w:rPr>
                <w:b w:val="0"/>
                <w:sz w:val="24"/>
                <w:szCs w:val="24"/>
              </w:rPr>
              <w:t>Бадмінтон, баскетбол, волейбол, гімнастика, настільний теніс, футбол, легка атлетика</w:t>
            </w:r>
          </w:p>
        </w:tc>
      </w:tr>
      <w:tr w:rsidR="00CF5333" w:rsidRPr="00F85188" w:rsidTr="00D33E39">
        <w:trPr>
          <w:trHeight w:val="323"/>
          <w:jc w:val="center"/>
        </w:trPr>
        <w:tc>
          <w:tcPr>
            <w:cnfStyle w:val="001000000000" w:firstRow="0" w:lastRow="0" w:firstColumn="1" w:lastColumn="0" w:oddVBand="0" w:evenVBand="0" w:oddHBand="0" w:evenHBand="0" w:firstRowFirstColumn="0" w:firstRowLastColumn="0" w:lastRowFirstColumn="0" w:lastRowLastColumn="0"/>
            <w:tcW w:w="1061" w:type="dxa"/>
          </w:tcPr>
          <w:p w:rsidR="00CF5333" w:rsidRPr="00F85188" w:rsidRDefault="00CF5333" w:rsidP="00D33E39">
            <w:pPr>
              <w:pStyle w:val="TableParagraph"/>
              <w:spacing w:before="2" w:line="301" w:lineRule="exact"/>
              <w:ind w:left="107"/>
              <w:rPr>
                <w:sz w:val="24"/>
                <w:szCs w:val="24"/>
              </w:rPr>
            </w:pPr>
            <w:r w:rsidRPr="00F85188">
              <w:rPr>
                <w:sz w:val="24"/>
                <w:szCs w:val="24"/>
              </w:rPr>
              <w:t>8</w:t>
            </w:r>
          </w:p>
        </w:tc>
        <w:tc>
          <w:tcPr>
            <w:cnfStyle w:val="000100000000" w:firstRow="0" w:lastRow="0" w:firstColumn="0" w:lastColumn="1" w:oddVBand="0" w:evenVBand="0" w:oddHBand="0" w:evenHBand="0" w:firstRowFirstColumn="0" w:firstRowLastColumn="0" w:lastRowFirstColumn="0" w:lastRowLastColumn="0"/>
            <w:tcW w:w="7869" w:type="dxa"/>
          </w:tcPr>
          <w:p w:rsidR="00CF5333" w:rsidRPr="00F85188" w:rsidRDefault="00CF5333" w:rsidP="00D33E39">
            <w:pPr>
              <w:pStyle w:val="TableParagraph"/>
              <w:spacing w:before="2" w:line="301" w:lineRule="exact"/>
              <w:ind w:left="105"/>
              <w:rPr>
                <w:b w:val="0"/>
                <w:sz w:val="24"/>
                <w:szCs w:val="24"/>
              </w:rPr>
            </w:pPr>
            <w:r w:rsidRPr="00F85188">
              <w:rPr>
                <w:b w:val="0"/>
                <w:sz w:val="24"/>
                <w:szCs w:val="24"/>
              </w:rPr>
              <w:t>Бадмінтон, баскетбол, волейбол, гімнастика, настільний теніс, футбол, легка атлетика</w:t>
            </w:r>
          </w:p>
        </w:tc>
      </w:tr>
      <w:tr w:rsidR="00CF5333" w:rsidRPr="00F85188" w:rsidTr="00D33E39">
        <w:trPr>
          <w:cnfStyle w:val="000000100000" w:firstRow="0" w:lastRow="0" w:firstColumn="0" w:lastColumn="0" w:oddVBand="0" w:evenVBand="0" w:oddHBand="1" w:evenHBand="0" w:firstRowFirstColumn="0" w:firstRowLastColumn="0" w:lastRowFirstColumn="0" w:lastRowLastColumn="0"/>
          <w:trHeight w:val="321"/>
          <w:jc w:val="center"/>
        </w:trPr>
        <w:tc>
          <w:tcPr>
            <w:cnfStyle w:val="001000000000" w:firstRow="0" w:lastRow="0" w:firstColumn="1" w:lastColumn="0" w:oddVBand="0" w:evenVBand="0" w:oddHBand="0" w:evenHBand="0" w:firstRowFirstColumn="0" w:firstRowLastColumn="0" w:lastRowFirstColumn="0" w:lastRowLastColumn="0"/>
            <w:tcW w:w="1061" w:type="dxa"/>
          </w:tcPr>
          <w:p w:rsidR="00CF5333" w:rsidRPr="00F85188" w:rsidRDefault="00CF5333" w:rsidP="00D33E39">
            <w:pPr>
              <w:pStyle w:val="TableParagraph"/>
              <w:spacing w:line="301" w:lineRule="exact"/>
              <w:ind w:left="107"/>
              <w:rPr>
                <w:sz w:val="24"/>
                <w:szCs w:val="24"/>
              </w:rPr>
            </w:pPr>
            <w:r w:rsidRPr="00F85188">
              <w:rPr>
                <w:sz w:val="24"/>
                <w:szCs w:val="24"/>
              </w:rPr>
              <w:t>9</w:t>
            </w:r>
          </w:p>
        </w:tc>
        <w:tc>
          <w:tcPr>
            <w:cnfStyle w:val="000100000000" w:firstRow="0" w:lastRow="0" w:firstColumn="0" w:lastColumn="1" w:oddVBand="0" w:evenVBand="0" w:oddHBand="0" w:evenHBand="0" w:firstRowFirstColumn="0" w:firstRowLastColumn="0" w:lastRowFirstColumn="0" w:lastRowLastColumn="0"/>
            <w:tcW w:w="7869" w:type="dxa"/>
          </w:tcPr>
          <w:p w:rsidR="00CF5333" w:rsidRPr="00F85188" w:rsidRDefault="00CF5333" w:rsidP="00D33E39">
            <w:pPr>
              <w:pStyle w:val="TableParagraph"/>
              <w:spacing w:line="301" w:lineRule="exact"/>
              <w:ind w:left="105"/>
              <w:rPr>
                <w:b w:val="0"/>
                <w:sz w:val="24"/>
                <w:szCs w:val="24"/>
              </w:rPr>
            </w:pPr>
            <w:r w:rsidRPr="00F85188">
              <w:rPr>
                <w:b w:val="0"/>
                <w:sz w:val="24"/>
                <w:szCs w:val="24"/>
              </w:rPr>
              <w:t>Бадмінтон, баскетбол, волейбол, гімнастика, настільний теніс, футбол, легка атлетика</w:t>
            </w:r>
          </w:p>
        </w:tc>
      </w:tr>
      <w:tr w:rsidR="00CF5333" w:rsidRPr="00F85188" w:rsidTr="00D33E39">
        <w:trPr>
          <w:trHeight w:val="321"/>
          <w:jc w:val="center"/>
        </w:trPr>
        <w:tc>
          <w:tcPr>
            <w:cnfStyle w:val="001000000000" w:firstRow="0" w:lastRow="0" w:firstColumn="1" w:lastColumn="0" w:oddVBand="0" w:evenVBand="0" w:oddHBand="0" w:evenHBand="0" w:firstRowFirstColumn="0" w:firstRowLastColumn="0" w:lastRowFirstColumn="0" w:lastRowLastColumn="0"/>
            <w:tcW w:w="1061" w:type="dxa"/>
          </w:tcPr>
          <w:p w:rsidR="00CF5333" w:rsidRPr="00F85188" w:rsidRDefault="00CF5333" w:rsidP="00D33E39">
            <w:pPr>
              <w:pStyle w:val="TableParagraph"/>
              <w:spacing w:line="301" w:lineRule="exact"/>
              <w:ind w:left="107"/>
              <w:rPr>
                <w:sz w:val="24"/>
                <w:szCs w:val="24"/>
              </w:rPr>
            </w:pPr>
            <w:r w:rsidRPr="00F85188">
              <w:rPr>
                <w:sz w:val="24"/>
                <w:szCs w:val="24"/>
              </w:rPr>
              <w:t>10</w:t>
            </w:r>
          </w:p>
        </w:tc>
        <w:tc>
          <w:tcPr>
            <w:cnfStyle w:val="000100000000" w:firstRow="0" w:lastRow="0" w:firstColumn="0" w:lastColumn="1" w:oddVBand="0" w:evenVBand="0" w:oddHBand="0" w:evenHBand="0" w:firstRowFirstColumn="0" w:firstRowLastColumn="0" w:lastRowFirstColumn="0" w:lastRowLastColumn="0"/>
            <w:tcW w:w="7869" w:type="dxa"/>
          </w:tcPr>
          <w:p w:rsidR="00CF5333" w:rsidRPr="00F85188" w:rsidRDefault="00CF5333" w:rsidP="00D33E39">
            <w:pPr>
              <w:pStyle w:val="TableParagraph"/>
              <w:spacing w:line="301" w:lineRule="exact"/>
              <w:ind w:left="105"/>
              <w:rPr>
                <w:b w:val="0"/>
                <w:sz w:val="24"/>
                <w:szCs w:val="24"/>
              </w:rPr>
            </w:pPr>
            <w:r w:rsidRPr="00F85188">
              <w:rPr>
                <w:b w:val="0"/>
                <w:sz w:val="24"/>
                <w:szCs w:val="24"/>
              </w:rPr>
              <w:t>Бадмінтон, баскетбол, волейбол, гімнастика, настільний теніс, футбол, легка атлетика</w:t>
            </w:r>
          </w:p>
        </w:tc>
      </w:tr>
      <w:tr w:rsidR="00CF5333" w:rsidRPr="00F85188" w:rsidTr="00D33E39">
        <w:trPr>
          <w:cnfStyle w:val="010000000000" w:firstRow="0" w:lastRow="1" w:firstColumn="0" w:lastColumn="0" w:oddVBand="0" w:evenVBand="0" w:oddHBand="0" w:evenHBand="0" w:firstRowFirstColumn="0" w:firstRowLastColumn="0" w:lastRowFirstColumn="0" w:lastRowLastColumn="0"/>
          <w:trHeight w:val="335"/>
          <w:jc w:val="center"/>
        </w:trPr>
        <w:tc>
          <w:tcPr>
            <w:cnfStyle w:val="001000000000" w:firstRow="0" w:lastRow="0" w:firstColumn="1" w:lastColumn="0" w:oddVBand="0" w:evenVBand="0" w:oddHBand="0" w:evenHBand="0" w:firstRowFirstColumn="0" w:firstRowLastColumn="0" w:lastRowFirstColumn="0" w:lastRowLastColumn="0"/>
            <w:tcW w:w="1061" w:type="dxa"/>
          </w:tcPr>
          <w:p w:rsidR="00CF5333" w:rsidRPr="00F85188" w:rsidRDefault="00CF5333" w:rsidP="00D33E39">
            <w:pPr>
              <w:pStyle w:val="TableParagraph"/>
              <w:spacing w:before="2" w:line="313" w:lineRule="exact"/>
              <w:ind w:left="107"/>
              <w:rPr>
                <w:sz w:val="24"/>
                <w:szCs w:val="24"/>
              </w:rPr>
            </w:pPr>
            <w:r w:rsidRPr="00F85188">
              <w:rPr>
                <w:sz w:val="24"/>
                <w:szCs w:val="24"/>
              </w:rPr>
              <w:t>11</w:t>
            </w:r>
          </w:p>
        </w:tc>
        <w:tc>
          <w:tcPr>
            <w:cnfStyle w:val="000100000000" w:firstRow="0" w:lastRow="0" w:firstColumn="0" w:lastColumn="1" w:oddVBand="0" w:evenVBand="0" w:oddHBand="0" w:evenHBand="0" w:firstRowFirstColumn="0" w:firstRowLastColumn="0" w:lastRowFirstColumn="0" w:lastRowLastColumn="0"/>
            <w:tcW w:w="7869" w:type="dxa"/>
          </w:tcPr>
          <w:p w:rsidR="00CF5333" w:rsidRPr="00F85188" w:rsidRDefault="00CF5333" w:rsidP="00D33E39">
            <w:pPr>
              <w:pStyle w:val="TableParagraph"/>
              <w:spacing w:before="2" w:line="313" w:lineRule="exact"/>
              <w:ind w:left="105"/>
              <w:rPr>
                <w:b w:val="0"/>
                <w:sz w:val="24"/>
                <w:szCs w:val="24"/>
              </w:rPr>
            </w:pPr>
            <w:r w:rsidRPr="00F85188">
              <w:rPr>
                <w:b w:val="0"/>
                <w:sz w:val="24"/>
                <w:szCs w:val="24"/>
              </w:rPr>
              <w:t>Бадмінтон, баскетбол, волейбол, гімнастика, настільний теніс, футбол, легка атлетика</w:t>
            </w:r>
          </w:p>
        </w:tc>
      </w:tr>
    </w:tbl>
    <w:p w:rsidR="00CF5333" w:rsidRPr="00F85188" w:rsidRDefault="00CF5333" w:rsidP="00CF533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en-US"/>
        </w:rPr>
      </w:pPr>
    </w:p>
    <w:p w:rsidR="00CF5333" w:rsidRPr="00F85188" w:rsidRDefault="00CF5333" w:rsidP="00CF5333">
      <w:pPr>
        <w:pStyle w:val="a9"/>
        <w:ind w:right="3" w:firstLine="709"/>
        <w:rPr>
          <w:sz w:val="24"/>
          <w:szCs w:val="24"/>
        </w:rPr>
      </w:pPr>
      <w:r w:rsidRPr="00F85188">
        <w:rPr>
          <w:sz w:val="24"/>
          <w:szCs w:val="24"/>
        </w:rPr>
        <w:t>Поділ класів на групи здійснюється відповідно до наказу Міністерства освіти і науки України від</w:t>
      </w:r>
      <w:r w:rsidRPr="00F85188">
        <w:rPr>
          <w:spacing w:val="1"/>
          <w:sz w:val="24"/>
          <w:szCs w:val="24"/>
        </w:rPr>
        <w:t xml:space="preserve"> </w:t>
      </w:r>
      <w:r w:rsidRPr="00F85188">
        <w:rPr>
          <w:sz w:val="24"/>
          <w:szCs w:val="24"/>
        </w:rPr>
        <w:t>20.02.2002</w:t>
      </w:r>
      <w:r w:rsidRPr="00F85188">
        <w:rPr>
          <w:spacing w:val="1"/>
          <w:sz w:val="24"/>
          <w:szCs w:val="24"/>
        </w:rPr>
        <w:t xml:space="preserve"> </w:t>
      </w:r>
      <w:r w:rsidRPr="00F85188">
        <w:rPr>
          <w:sz w:val="24"/>
          <w:szCs w:val="24"/>
        </w:rPr>
        <w:t>№128</w:t>
      </w:r>
      <w:r w:rsidRPr="00F85188">
        <w:rPr>
          <w:spacing w:val="1"/>
          <w:sz w:val="24"/>
          <w:szCs w:val="24"/>
        </w:rPr>
        <w:t xml:space="preserve"> </w:t>
      </w:r>
      <w:r w:rsidRPr="00F85188">
        <w:rPr>
          <w:sz w:val="24"/>
          <w:szCs w:val="24"/>
        </w:rPr>
        <w:t>«Про</w:t>
      </w:r>
      <w:r w:rsidRPr="00F85188">
        <w:rPr>
          <w:spacing w:val="1"/>
          <w:sz w:val="24"/>
          <w:szCs w:val="24"/>
        </w:rPr>
        <w:t xml:space="preserve"> </w:t>
      </w:r>
      <w:r w:rsidRPr="00F85188">
        <w:rPr>
          <w:sz w:val="24"/>
          <w:szCs w:val="24"/>
        </w:rPr>
        <w:t>затвердження</w:t>
      </w:r>
      <w:r w:rsidRPr="00F85188">
        <w:rPr>
          <w:spacing w:val="1"/>
          <w:sz w:val="24"/>
          <w:szCs w:val="24"/>
        </w:rPr>
        <w:t xml:space="preserve"> </w:t>
      </w:r>
      <w:r w:rsidRPr="00F85188">
        <w:rPr>
          <w:sz w:val="24"/>
          <w:szCs w:val="24"/>
        </w:rPr>
        <w:t>нормативів</w:t>
      </w:r>
      <w:r w:rsidRPr="00F85188">
        <w:rPr>
          <w:spacing w:val="1"/>
          <w:sz w:val="24"/>
          <w:szCs w:val="24"/>
        </w:rPr>
        <w:t xml:space="preserve"> </w:t>
      </w:r>
      <w:r w:rsidRPr="00F85188">
        <w:rPr>
          <w:sz w:val="24"/>
          <w:szCs w:val="24"/>
        </w:rPr>
        <w:t>наповнюваності</w:t>
      </w:r>
      <w:r w:rsidRPr="00F85188">
        <w:rPr>
          <w:spacing w:val="1"/>
          <w:sz w:val="24"/>
          <w:szCs w:val="24"/>
        </w:rPr>
        <w:t xml:space="preserve"> </w:t>
      </w:r>
      <w:r w:rsidRPr="00F85188">
        <w:rPr>
          <w:sz w:val="24"/>
          <w:szCs w:val="24"/>
        </w:rPr>
        <w:t>груп</w:t>
      </w:r>
      <w:r w:rsidRPr="00F85188">
        <w:rPr>
          <w:spacing w:val="1"/>
          <w:sz w:val="24"/>
          <w:szCs w:val="24"/>
        </w:rPr>
        <w:t xml:space="preserve"> </w:t>
      </w:r>
      <w:r w:rsidRPr="00F85188">
        <w:rPr>
          <w:sz w:val="24"/>
          <w:szCs w:val="24"/>
        </w:rPr>
        <w:t>дошкільних</w:t>
      </w:r>
      <w:r w:rsidRPr="00F85188">
        <w:rPr>
          <w:spacing w:val="1"/>
          <w:sz w:val="24"/>
          <w:szCs w:val="24"/>
        </w:rPr>
        <w:t xml:space="preserve"> </w:t>
      </w:r>
      <w:r w:rsidRPr="00F85188">
        <w:rPr>
          <w:sz w:val="24"/>
          <w:szCs w:val="24"/>
        </w:rPr>
        <w:t>навчальних</w:t>
      </w:r>
      <w:r w:rsidRPr="00F85188">
        <w:rPr>
          <w:spacing w:val="1"/>
          <w:sz w:val="24"/>
          <w:szCs w:val="24"/>
        </w:rPr>
        <w:t xml:space="preserve"> </w:t>
      </w:r>
      <w:r w:rsidRPr="00F85188">
        <w:rPr>
          <w:sz w:val="24"/>
          <w:szCs w:val="24"/>
        </w:rPr>
        <w:t>закладів</w:t>
      </w:r>
      <w:r w:rsidRPr="00F85188">
        <w:rPr>
          <w:spacing w:val="1"/>
          <w:sz w:val="24"/>
          <w:szCs w:val="24"/>
        </w:rPr>
        <w:t xml:space="preserve"> </w:t>
      </w:r>
      <w:r w:rsidRPr="00F85188">
        <w:rPr>
          <w:sz w:val="24"/>
          <w:szCs w:val="24"/>
        </w:rPr>
        <w:t>(ясел-садків)</w:t>
      </w:r>
      <w:r w:rsidRPr="00F85188">
        <w:rPr>
          <w:spacing w:val="1"/>
          <w:sz w:val="24"/>
          <w:szCs w:val="24"/>
        </w:rPr>
        <w:t xml:space="preserve"> </w:t>
      </w:r>
      <w:r w:rsidRPr="00F85188">
        <w:rPr>
          <w:sz w:val="24"/>
          <w:szCs w:val="24"/>
        </w:rPr>
        <w:t>компенсуючого</w:t>
      </w:r>
      <w:r w:rsidRPr="00F85188">
        <w:rPr>
          <w:spacing w:val="1"/>
          <w:sz w:val="24"/>
          <w:szCs w:val="24"/>
        </w:rPr>
        <w:t xml:space="preserve"> </w:t>
      </w:r>
      <w:r w:rsidRPr="00F85188">
        <w:rPr>
          <w:sz w:val="24"/>
          <w:szCs w:val="24"/>
        </w:rPr>
        <w:t>типу,</w:t>
      </w:r>
      <w:r w:rsidRPr="00F85188">
        <w:rPr>
          <w:spacing w:val="1"/>
          <w:sz w:val="24"/>
          <w:szCs w:val="24"/>
        </w:rPr>
        <w:t xml:space="preserve"> </w:t>
      </w:r>
      <w:r w:rsidRPr="00F85188">
        <w:rPr>
          <w:sz w:val="24"/>
          <w:szCs w:val="24"/>
        </w:rPr>
        <w:t>класів</w:t>
      </w:r>
      <w:r w:rsidRPr="00F85188">
        <w:rPr>
          <w:spacing w:val="1"/>
          <w:sz w:val="24"/>
          <w:szCs w:val="24"/>
        </w:rPr>
        <w:t xml:space="preserve"> </w:t>
      </w:r>
      <w:r w:rsidRPr="00F85188">
        <w:rPr>
          <w:sz w:val="24"/>
          <w:szCs w:val="24"/>
        </w:rPr>
        <w:t>спеціальних</w:t>
      </w:r>
      <w:r w:rsidRPr="00F85188">
        <w:rPr>
          <w:spacing w:val="1"/>
          <w:sz w:val="24"/>
          <w:szCs w:val="24"/>
        </w:rPr>
        <w:t xml:space="preserve"> </w:t>
      </w:r>
      <w:r w:rsidRPr="00F85188">
        <w:rPr>
          <w:sz w:val="24"/>
          <w:szCs w:val="24"/>
        </w:rPr>
        <w:t>загальноосвітніх</w:t>
      </w:r>
      <w:r w:rsidRPr="00F85188">
        <w:rPr>
          <w:spacing w:val="1"/>
          <w:sz w:val="24"/>
          <w:szCs w:val="24"/>
        </w:rPr>
        <w:t xml:space="preserve"> </w:t>
      </w:r>
      <w:r w:rsidRPr="00F85188">
        <w:rPr>
          <w:sz w:val="24"/>
          <w:szCs w:val="24"/>
        </w:rPr>
        <w:t>шкіл</w:t>
      </w:r>
      <w:r w:rsidRPr="00F85188">
        <w:rPr>
          <w:spacing w:val="1"/>
          <w:sz w:val="24"/>
          <w:szCs w:val="24"/>
        </w:rPr>
        <w:t xml:space="preserve"> </w:t>
      </w:r>
      <w:r w:rsidRPr="00F85188">
        <w:rPr>
          <w:sz w:val="24"/>
          <w:szCs w:val="24"/>
        </w:rPr>
        <w:t>(шкіл-інтернатів), груп подовженого дня і виховних груп загальноосвітніх навчальних закладів усіх типів»</w:t>
      </w:r>
      <w:r w:rsidRPr="00F85188">
        <w:rPr>
          <w:spacing w:val="-57"/>
          <w:sz w:val="24"/>
          <w:szCs w:val="24"/>
        </w:rPr>
        <w:t xml:space="preserve"> </w:t>
      </w:r>
      <w:r w:rsidRPr="00F85188">
        <w:rPr>
          <w:sz w:val="24"/>
          <w:szCs w:val="24"/>
        </w:rPr>
        <w:t>та Порядку поділу класів на групи при вивченні окремих предметів у загальноосвітніх навчальних</w:t>
      </w:r>
      <w:r w:rsidRPr="00F85188">
        <w:rPr>
          <w:spacing w:val="1"/>
          <w:sz w:val="24"/>
          <w:szCs w:val="24"/>
        </w:rPr>
        <w:t xml:space="preserve"> </w:t>
      </w:r>
      <w:r w:rsidR="0095010C" w:rsidRPr="00F85188">
        <w:rPr>
          <w:sz w:val="24"/>
          <w:szCs w:val="24"/>
        </w:rPr>
        <w:t>закладах та наказу МОН  від 17.08.2012р.</w:t>
      </w:r>
    </w:p>
    <w:p w:rsidR="00CF5333" w:rsidRPr="00F85188" w:rsidRDefault="0095010C" w:rsidP="00CF5333">
      <w:pPr>
        <w:pStyle w:val="a9"/>
        <w:ind w:right="3"/>
        <w:rPr>
          <w:color w:val="FF0000"/>
          <w:sz w:val="24"/>
          <w:szCs w:val="24"/>
        </w:rPr>
      </w:pPr>
      <w:r w:rsidRPr="00F85188">
        <w:rPr>
          <w:sz w:val="24"/>
          <w:szCs w:val="24"/>
        </w:rPr>
        <w:t xml:space="preserve"> № 921</w:t>
      </w:r>
      <w:r w:rsidR="00CF5333" w:rsidRPr="00F85188">
        <w:rPr>
          <w:sz w:val="24"/>
          <w:szCs w:val="24"/>
        </w:rPr>
        <w:t xml:space="preserve"> (зі</w:t>
      </w:r>
      <w:r w:rsidR="00CF5333" w:rsidRPr="00F85188">
        <w:rPr>
          <w:spacing w:val="1"/>
          <w:sz w:val="24"/>
          <w:szCs w:val="24"/>
        </w:rPr>
        <w:t xml:space="preserve"> </w:t>
      </w:r>
      <w:r w:rsidR="00CF5333" w:rsidRPr="00F85188">
        <w:rPr>
          <w:sz w:val="24"/>
          <w:szCs w:val="24"/>
        </w:rPr>
        <w:t xml:space="preserve">змінами): </w:t>
      </w:r>
      <w:r w:rsidR="00CF5333" w:rsidRPr="00F85188">
        <w:rPr>
          <w:color w:val="0E233D"/>
          <w:sz w:val="24"/>
          <w:szCs w:val="24"/>
        </w:rPr>
        <w:t xml:space="preserve">при </w:t>
      </w:r>
      <w:r w:rsidR="00CF5333" w:rsidRPr="00F85188">
        <w:rPr>
          <w:sz w:val="24"/>
          <w:szCs w:val="24"/>
        </w:rPr>
        <w:t xml:space="preserve">вивченні предметів мовно-літературної освітньої галузі - </w:t>
      </w:r>
      <w:r w:rsidRPr="00F85188">
        <w:rPr>
          <w:color w:val="000000" w:themeColor="text1"/>
          <w:sz w:val="24"/>
          <w:szCs w:val="24"/>
        </w:rPr>
        <w:t>у 8</w:t>
      </w:r>
      <w:r w:rsidR="00CF5333" w:rsidRPr="00F85188">
        <w:rPr>
          <w:color w:val="000000" w:themeColor="text1"/>
          <w:sz w:val="24"/>
          <w:szCs w:val="24"/>
        </w:rPr>
        <w:t xml:space="preserve"> класі;</w:t>
      </w:r>
      <w:r w:rsidR="00CF5333" w:rsidRPr="00F85188">
        <w:rPr>
          <w:color w:val="000000" w:themeColor="text1"/>
          <w:spacing w:val="60"/>
          <w:sz w:val="24"/>
          <w:szCs w:val="24"/>
        </w:rPr>
        <w:t xml:space="preserve"> </w:t>
      </w:r>
      <w:r w:rsidR="00CF5333" w:rsidRPr="00F85188">
        <w:rPr>
          <w:color w:val="000000" w:themeColor="text1"/>
          <w:sz w:val="24"/>
          <w:szCs w:val="24"/>
        </w:rPr>
        <w:t>інформатики</w:t>
      </w:r>
      <w:r w:rsidR="00CF5333" w:rsidRPr="00F85188">
        <w:rPr>
          <w:color w:val="000000" w:themeColor="text1"/>
          <w:spacing w:val="3"/>
          <w:sz w:val="24"/>
          <w:szCs w:val="24"/>
        </w:rPr>
        <w:t xml:space="preserve"> </w:t>
      </w:r>
      <w:r w:rsidRPr="00F85188">
        <w:rPr>
          <w:color w:val="000000" w:themeColor="text1"/>
          <w:sz w:val="24"/>
          <w:szCs w:val="24"/>
        </w:rPr>
        <w:t>– у 2-4, 6</w:t>
      </w:r>
      <w:r w:rsidR="00CF5333" w:rsidRPr="00F85188">
        <w:rPr>
          <w:color w:val="000000" w:themeColor="text1"/>
          <w:spacing w:val="-1"/>
          <w:sz w:val="24"/>
          <w:szCs w:val="24"/>
        </w:rPr>
        <w:t>-</w:t>
      </w:r>
      <w:r w:rsidRPr="00F85188">
        <w:rPr>
          <w:color w:val="000000" w:themeColor="text1"/>
          <w:spacing w:val="-1"/>
          <w:sz w:val="24"/>
          <w:szCs w:val="24"/>
        </w:rPr>
        <w:t>9, 11</w:t>
      </w:r>
      <w:r w:rsidR="00CF5333" w:rsidRPr="00F85188">
        <w:rPr>
          <w:color w:val="000000" w:themeColor="text1"/>
          <w:spacing w:val="-3"/>
          <w:sz w:val="24"/>
          <w:szCs w:val="24"/>
        </w:rPr>
        <w:t xml:space="preserve"> </w:t>
      </w:r>
      <w:r w:rsidR="00CF5333" w:rsidRPr="00F85188">
        <w:rPr>
          <w:color w:val="000000" w:themeColor="text1"/>
          <w:sz w:val="24"/>
          <w:szCs w:val="24"/>
        </w:rPr>
        <w:t>класах</w:t>
      </w:r>
      <w:r w:rsidR="00EE277B" w:rsidRPr="00F85188">
        <w:rPr>
          <w:color w:val="000000" w:themeColor="text1"/>
          <w:sz w:val="24"/>
          <w:szCs w:val="24"/>
        </w:rPr>
        <w:t xml:space="preserve">; технології – </w:t>
      </w:r>
      <w:r w:rsidRPr="00F85188">
        <w:rPr>
          <w:color w:val="000000" w:themeColor="text1"/>
          <w:sz w:val="24"/>
          <w:szCs w:val="24"/>
        </w:rPr>
        <w:t>7</w:t>
      </w:r>
      <w:r w:rsidR="00CF5333" w:rsidRPr="00F85188">
        <w:rPr>
          <w:color w:val="000000" w:themeColor="text1"/>
          <w:sz w:val="24"/>
          <w:szCs w:val="24"/>
        </w:rPr>
        <w:t xml:space="preserve"> </w:t>
      </w:r>
      <w:r w:rsidRPr="00F85188">
        <w:rPr>
          <w:color w:val="000000" w:themeColor="text1"/>
          <w:sz w:val="24"/>
          <w:szCs w:val="24"/>
        </w:rPr>
        <w:t>-8</w:t>
      </w:r>
      <w:r w:rsidR="00EE277B" w:rsidRPr="00F85188">
        <w:rPr>
          <w:color w:val="000000" w:themeColor="text1"/>
          <w:sz w:val="24"/>
          <w:szCs w:val="24"/>
        </w:rPr>
        <w:t xml:space="preserve"> </w:t>
      </w:r>
      <w:r w:rsidR="00CF5333" w:rsidRPr="00F85188">
        <w:rPr>
          <w:color w:val="000000" w:themeColor="text1"/>
          <w:sz w:val="24"/>
          <w:szCs w:val="24"/>
        </w:rPr>
        <w:t>класах.</w:t>
      </w:r>
    </w:p>
    <w:p w:rsidR="00CF5333" w:rsidRPr="00F85188" w:rsidRDefault="00CF5333" w:rsidP="00CF5333">
      <w:pPr>
        <w:spacing w:after="0" w:line="240" w:lineRule="auto"/>
        <w:ind w:firstLine="709"/>
        <w:jc w:val="both"/>
        <w:rPr>
          <w:rFonts w:ascii="Times New Roman" w:hAnsi="Times New Roman" w:cs="Times New Roman"/>
          <w:sz w:val="24"/>
          <w:szCs w:val="24"/>
        </w:rPr>
      </w:pPr>
    </w:p>
    <w:p w:rsidR="00AD03AB" w:rsidRPr="00F85188" w:rsidRDefault="00AD03AB" w:rsidP="00AD03AB">
      <w:pPr>
        <w:suppressAutoHyphens/>
        <w:spacing w:after="0" w:line="252" w:lineRule="auto"/>
        <w:jc w:val="both"/>
        <w:rPr>
          <w:rFonts w:ascii="Times New Roman" w:eastAsia="SimSun" w:hAnsi="Times New Roman" w:cs="Times New Roman"/>
          <w:color w:val="000000"/>
          <w:kern w:val="2"/>
          <w:sz w:val="24"/>
          <w:szCs w:val="24"/>
          <w:lang w:eastAsia="zh-CN" w:bidi="hi-IN"/>
        </w:rPr>
      </w:pPr>
      <w:r w:rsidRPr="00F85188">
        <w:rPr>
          <w:rFonts w:ascii="Times New Roman" w:eastAsia="SimSun" w:hAnsi="Times New Roman" w:cs="Times New Roman"/>
          <w:color w:val="000000"/>
          <w:kern w:val="2"/>
          <w:sz w:val="24"/>
          <w:szCs w:val="24"/>
          <w:lang w:eastAsia="zh-CN" w:bidi="hi-IN"/>
        </w:rPr>
        <w:t>У 1-7 класах викладатимуться окремі курси «Музичне мистецтво» та «Образотворче мистецтво».</w:t>
      </w:r>
    </w:p>
    <w:p w:rsidR="00AD03AB" w:rsidRPr="00F85188" w:rsidRDefault="00AD03AB" w:rsidP="00AD03AB">
      <w:pPr>
        <w:suppressAutoHyphens/>
        <w:spacing w:after="0" w:line="252" w:lineRule="auto"/>
        <w:rPr>
          <w:rFonts w:ascii="Times New Roman" w:eastAsia="SimSun" w:hAnsi="Times New Roman" w:cs="Times New Roman"/>
          <w:color w:val="000000"/>
          <w:kern w:val="2"/>
          <w:sz w:val="24"/>
          <w:szCs w:val="24"/>
          <w:lang w:eastAsia="zh-CN" w:bidi="hi-IN"/>
        </w:rPr>
      </w:pPr>
      <w:r w:rsidRPr="00F85188">
        <w:rPr>
          <w:rFonts w:ascii="Times New Roman" w:eastAsia="SimSun" w:hAnsi="Times New Roman" w:cs="Times New Roman"/>
          <w:color w:val="000000"/>
          <w:kern w:val="2"/>
          <w:sz w:val="24"/>
          <w:szCs w:val="24"/>
          <w:lang w:eastAsia="zh-CN" w:bidi="hi-IN"/>
        </w:rPr>
        <w:t xml:space="preserve">         За рахунок годин варіативної складової збільшено години  на поглиблене  вивчення окремих предметів інваріантної складової для підготовки до ЗНО: </w:t>
      </w:r>
    </w:p>
    <w:p w:rsidR="00AD03AB" w:rsidRPr="00F85188" w:rsidRDefault="00AD03AB" w:rsidP="00AD03AB">
      <w:pPr>
        <w:suppressAutoHyphens/>
        <w:spacing w:after="0" w:line="252" w:lineRule="auto"/>
        <w:rPr>
          <w:rFonts w:ascii="Times New Roman" w:eastAsia="SimSun" w:hAnsi="Times New Roman" w:cs="Times New Roman"/>
          <w:color w:val="000000"/>
          <w:kern w:val="2"/>
          <w:sz w:val="24"/>
          <w:szCs w:val="24"/>
          <w:lang w:eastAsia="zh-CN" w:bidi="hi-IN"/>
        </w:rPr>
      </w:pPr>
      <w:r w:rsidRPr="00F85188">
        <w:rPr>
          <w:rFonts w:ascii="Times New Roman" w:eastAsia="SimSun" w:hAnsi="Times New Roman" w:cs="Times New Roman"/>
          <w:color w:val="000000"/>
          <w:kern w:val="2"/>
          <w:sz w:val="24"/>
          <w:szCs w:val="24"/>
          <w:lang w:eastAsia="zh-CN" w:bidi="hi-IN"/>
        </w:rPr>
        <w:t>У</w:t>
      </w:r>
      <w:r w:rsidR="003D4F72" w:rsidRPr="00F85188">
        <w:rPr>
          <w:rFonts w:ascii="Times New Roman" w:eastAsia="SimSun" w:hAnsi="Times New Roman" w:cs="Times New Roman"/>
          <w:color w:val="000000"/>
          <w:kern w:val="2"/>
          <w:sz w:val="24"/>
          <w:szCs w:val="24"/>
          <w:lang w:eastAsia="zh-CN" w:bidi="hi-IN"/>
        </w:rPr>
        <w:t xml:space="preserve"> 8 класі-</w:t>
      </w:r>
      <w:r w:rsidRPr="00F85188">
        <w:rPr>
          <w:rFonts w:ascii="Times New Roman" w:eastAsia="SimSun" w:hAnsi="Times New Roman" w:cs="Times New Roman"/>
          <w:color w:val="000000"/>
          <w:kern w:val="2"/>
          <w:sz w:val="24"/>
          <w:szCs w:val="24"/>
          <w:lang w:eastAsia="zh-CN" w:bidi="hi-IN"/>
        </w:rPr>
        <w:t>1 година - історія України ;</w:t>
      </w:r>
    </w:p>
    <w:p w:rsidR="00AD03AB" w:rsidRPr="00F85188" w:rsidRDefault="003D4F72" w:rsidP="00AD03AB">
      <w:pPr>
        <w:suppressAutoHyphens/>
        <w:spacing w:after="0" w:line="252" w:lineRule="auto"/>
        <w:rPr>
          <w:rFonts w:ascii="Times New Roman" w:eastAsia="SimSun" w:hAnsi="Times New Roman" w:cs="Times New Roman"/>
          <w:color w:val="000000"/>
          <w:kern w:val="2"/>
          <w:sz w:val="24"/>
          <w:szCs w:val="24"/>
          <w:lang w:eastAsia="zh-CN" w:bidi="hi-IN"/>
        </w:rPr>
      </w:pPr>
      <w:r w:rsidRPr="00F85188">
        <w:rPr>
          <w:rFonts w:ascii="Times New Roman" w:eastAsia="SimSun" w:hAnsi="Times New Roman" w:cs="Times New Roman"/>
          <w:color w:val="000000"/>
          <w:kern w:val="2"/>
          <w:sz w:val="24"/>
          <w:szCs w:val="24"/>
          <w:lang w:eastAsia="zh-CN" w:bidi="hi-IN"/>
        </w:rPr>
        <w:t xml:space="preserve">  у  9 класі -1 година  – історія України.</w:t>
      </w:r>
      <w:r w:rsidR="00AD03AB" w:rsidRPr="00F85188">
        <w:rPr>
          <w:rFonts w:ascii="Times New Roman" w:eastAsia="SimSun" w:hAnsi="Times New Roman" w:cs="Times New Roman"/>
          <w:color w:val="000000"/>
          <w:kern w:val="2"/>
          <w:sz w:val="24"/>
          <w:szCs w:val="24"/>
          <w:lang w:eastAsia="zh-CN" w:bidi="hi-IN"/>
        </w:rPr>
        <w:t xml:space="preserve"> </w:t>
      </w:r>
    </w:p>
    <w:p w:rsidR="00AD03AB" w:rsidRPr="00F85188" w:rsidRDefault="00AD03AB" w:rsidP="00AD03AB">
      <w:pPr>
        <w:shd w:val="clear" w:color="auto" w:fill="FFFFFF"/>
        <w:spacing w:after="0" w:line="240" w:lineRule="auto"/>
        <w:jc w:val="both"/>
        <w:rPr>
          <w:rFonts w:ascii="Times New Roman" w:eastAsia="Times New Roman" w:hAnsi="Times New Roman" w:cs="Times New Roman"/>
          <w:sz w:val="24"/>
          <w:szCs w:val="24"/>
          <w:lang w:eastAsia="en-US"/>
        </w:rPr>
      </w:pPr>
    </w:p>
    <w:p w:rsidR="00AD03AB" w:rsidRPr="00F85188" w:rsidRDefault="00AD03AB" w:rsidP="00EE277B">
      <w:pPr>
        <w:shd w:val="clear" w:color="auto" w:fill="FFFFFF"/>
        <w:spacing w:after="0" w:line="240" w:lineRule="auto"/>
        <w:ind w:left="360"/>
        <w:jc w:val="both"/>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t>Варіативн</w:t>
      </w:r>
      <w:r w:rsidR="003D4F72" w:rsidRPr="00F85188">
        <w:rPr>
          <w:rFonts w:ascii="Times New Roman" w:eastAsia="Times New Roman" w:hAnsi="Times New Roman" w:cs="Times New Roman"/>
          <w:sz w:val="24"/>
          <w:szCs w:val="24"/>
          <w:lang w:eastAsia="en-US"/>
        </w:rPr>
        <w:t>а складова навчального плану профільної середньої освіти</w:t>
      </w:r>
      <w:r w:rsidRPr="00F85188">
        <w:rPr>
          <w:rFonts w:ascii="Times New Roman" w:eastAsia="Times New Roman" w:hAnsi="Times New Roman" w:cs="Times New Roman"/>
          <w:sz w:val="24"/>
          <w:szCs w:val="24"/>
          <w:lang w:eastAsia="en-US"/>
        </w:rPr>
        <w:t xml:space="preserve"> використана на   </w:t>
      </w:r>
      <w:r w:rsidR="00EE277B" w:rsidRPr="00F85188">
        <w:rPr>
          <w:rFonts w:ascii="Times New Roman" w:eastAsia="Times New Roman" w:hAnsi="Times New Roman" w:cs="Times New Roman"/>
          <w:sz w:val="24"/>
          <w:szCs w:val="24"/>
          <w:lang w:eastAsia="en-US"/>
        </w:rPr>
        <w:t> додатковий час для предметів:</w:t>
      </w:r>
    </w:p>
    <w:p w:rsidR="00AD03AB" w:rsidRPr="00F85188" w:rsidRDefault="00EE277B" w:rsidP="00AD03AB">
      <w:pPr>
        <w:suppressAutoHyphens/>
        <w:spacing w:after="0" w:line="252" w:lineRule="auto"/>
        <w:rPr>
          <w:rFonts w:ascii="Times New Roman" w:eastAsia="SimSun" w:hAnsi="Times New Roman" w:cs="Times New Roman"/>
          <w:color w:val="000000"/>
          <w:kern w:val="2"/>
          <w:sz w:val="24"/>
          <w:szCs w:val="24"/>
          <w:lang w:eastAsia="zh-CN" w:bidi="hi-IN"/>
        </w:rPr>
      </w:pPr>
      <w:r w:rsidRPr="00F85188">
        <w:rPr>
          <w:rFonts w:ascii="Times New Roman" w:eastAsia="SimSun" w:hAnsi="Times New Roman" w:cs="Times New Roman"/>
          <w:color w:val="000000"/>
          <w:kern w:val="2"/>
          <w:sz w:val="24"/>
          <w:szCs w:val="24"/>
          <w:lang w:eastAsia="zh-CN" w:bidi="hi-IN"/>
        </w:rPr>
        <w:t xml:space="preserve">    у 10 класі  - 2</w:t>
      </w:r>
      <w:r w:rsidR="00AD03AB" w:rsidRPr="00F85188">
        <w:rPr>
          <w:rFonts w:ascii="Times New Roman" w:eastAsia="SimSun" w:hAnsi="Times New Roman" w:cs="Times New Roman"/>
          <w:color w:val="000000"/>
          <w:kern w:val="2"/>
          <w:sz w:val="24"/>
          <w:szCs w:val="24"/>
          <w:lang w:eastAsia="zh-CN" w:bidi="hi-IN"/>
        </w:rPr>
        <w:t xml:space="preserve">год.-укр.мова, 1 год.- українська  література; </w:t>
      </w:r>
    </w:p>
    <w:p w:rsidR="00AD03AB" w:rsidRPr="00F85188" w:rsidRDefault="00AD03AB" w:rsidP="00AD03AB">
      <w:pPr>
        <w:suppressAutoHyphens/>
        <w:spacing w:after="0" w:line="252" w:lineRule="auto"/>
        <w:rPr>
          <w:rFonts w:ascii="Times New Roman" w:eastAsia="SimSun" w:hAnsi="Times New Roman" w:cs="Times New Roman"/>
          <w:color w:val="000000"/>
          <w:kern w:val="2"/>
          <w:sz w:val="24"/>
          <w:szCs w:val="24"/>
          <w:lang w:eastAsia="zh-CN" w:bidi="hi-IN"/>
        </w:rPr>
      </w:pPr>
      <w:r w:rsidRPr="00F85188">
        <w:rPr>
          <w:rFonts w:ascii="Times New Roman" w:eastAsia="SimSun" w:hAnsi="Times New Roman" w:cs="Times New Roman"/>
          <w:color w:val="000000"/>
          <w:kern w:val="2"/>
          <w:sz w:val="24"/>
          <w:szCs w:val="24"/>
          <w:lang w:eastAsia="zh-CN" w:bidi="hi-IN"/>
        </w:rPr>
        <w:t xml:space="preserve">                        1,5</w:t>
      </w:r>
      <w:r w:rsidR="003D4F72" w:rsidRPr="00F85188">
        <w:rPr>
          <w:rFonts w:ascii="Times New Roman" w:eastAsia="SimSun" w:hAnsi="Times New Roman" w:cs="Times New Roman"/>
          <w:color w:val="000000"/>
          <w:kern w:val="2"/>
          <w:sz w:val="24"/>
          <w:szCs w:val="24"/>
          <w:lang w:eastAsia="zh-CN" w:bidi="hi-IN"/>
        </w:rPr>
        <w:t>год.</w:t>
      </w:r>
      <w:r w:rsidRPr="00F85188">
        <w:rPr>
          <w:rFonts w:ascii="Times New Roman" w:eastAsia="SimSun" w:hAnsi="Times New Roman" w:cs="Times New Roman"/>
          <w:color w:val="000000"/>
          <w:kern w:val="2"/>
          <w:sz w:val="24"/>
          <w:szCs w:val="24"/>
          <w:lang w:eastAsia="zh-CN" w:bidi="hi-IN"/>
        </w:rPr>
        <w:t xml:space="preserve"> -історія  України</w:t>
      </w:r>
      <w:r w:rsidR="003D4F72" w:rsidRPr="00F85188">
        <w:rPr>
          <w:rFonts w:ascii="Times New Roman" w:eastAsia="SimSun" w:hAnsi="Times New Roman" w:cs="Times New Roman"/>
          <w:color w:val="000000"/>
          <w:kern w:val="2"/>
          <w:sz w:val="24"/>
          <w:szCs w:val="24"/>
          <w:lang w:eastAsia="zh-CN" w:bidi="hi-IN"/>
        </w:rPr>
        <w:t xml:space="preserve"> ; </w:t>
      </w:r>
      <w:r w:rsidRPr="00F85188">
        <w:rPr>
          <w:rFonts w:ascii="Times New Roman" w:eastAsia="SimSun" w:hAnsi="Times New Roman" w:cs="Times New Roman"/>
          <w:color w:val="000000"/>
          <w:kern w:val="2"/>
          <w:sz w:val="24"/>
          <w:szCs w:val="24"/>
          <w:lang w:eastAsia="zh-CN" w:bidi="hi-IN"/>
        </w:rPr>
        <w:t>0,5 год.- всесвітня історія;</w:t>
      </w:r>
    </w:p>
    <w:p w:rsidR="00EE277B" w:rsidRPr="00F85188" w:rsidRDefault="00EE277B" w:rsidP="00AD03AB">
      <w:pPr>
        <w:suppressAutoHyphens/>
        <w:spacing w:after="0" w:line="252" w:lineRule="auto"/>
        <w:rPr>
          <w:rFonts w:ascii="Times New Roman" w:eastAsia="SimSun" w:hAnsi="Times New Roman" w:cs="Times New Roman"/>
          <w:color w:val="000000"/>
          <w:kern w:val="2"/>
          <w:sz w:val="24"/>
          <w:szCs w:val="24"/>
          <w:lang w:eastAsia="zh-CN" w:bidi="hi-IN"/>
        </w:rPr>
      </w:pPr>
      <w:r w:rsidRPr="00F85188">
        <w:rPr>
          <w:rFonts w:ascii="Times New Roman" w:eastAsia="SimSun" w:hAnsi="Times New Roman" w:cs="Times New Roman"/>
          <w:color w:val="000000"/>
          <w:kern w:val="2"/>
          <w:sz w:val="24"/>
          <w:szCs w:val="24"/>
          <w:lang w:eastAsia="zh-CN" w:bidi="hi-IN"/>
        </w:rPr>
        <w:t xml:space="preserve">                         1 год.- математика.</w:t>
      </w:r>
    </w:p>
    <w:p w:rsidR="00AD03AB" w:rsidRPr="00F85188" w:rsidRDefault="00AD03AB" w:rsidP="00AD03AB">
      <w:pPr>
        <w:suppressAutoHyphens/>
        <w:spacing w:after="0" w:line="252" w:lineRule="auto"/>
        <w:rPr>
          <w:rFonts w:ascii="Times New Roman" w:eastAsia="SimSun" w:hAnsi="Times New Roman" w:cs="Times New Roman"/>
          <w:color w:val="000000"/>
          <w:kern w:val="2"/>
          <w:sz w:val="24"/>
          <w:szCs w:val="24"/>
          <w:lang w:eastAsia="zh-CN" w:bidi="hi-IN"/>
        </w:rPr>
      </w:pPr>
      <w:r w:rsidRPr="00F85188">
        <w:rPr>
          <w:rFonts w:ascii="Times New Roman" w:eastAsia="SimSun" w:hAnsi="Times New Roman" w:cs="Times New Roman"/>
          <w:color w:val="000000"/>
          <w:kern w:val="2"/>
          <w:sz w:val="24"/>
          <w:szCs w:val="24"/>
          <w:lang w:eastAsia="zh-CN" w:bidi="hi-IN"/>
        </w:rPr>
        <w:t xml:space="preserve">     у 11 класі -</w:t>
      </w:r>
      <w:r w:rsidR="00EE277B" w:rsidRPr="00F85188">
        <w:rPr>
          <w:rFonts w:ascii="Times New Roman" w:eastAsia="SimSun" w:hAnsi="Times New Roman" w:cs="Times New Roman"/>
          <w:color w:val="000000"/>
          <w:kern w:val="2"/>
          <w:sz w:val="24"/>
          <w:szCs w:val="24"/>
          <w:lang w:eastAsia="zh-CN" w:bidi="hi-IN"/>
        </w:rPr>
        <w:t xml:space="preserve"> 1,5  год.- історія  України,  2</w:t>
      </w:r>
      <w:r w:rsidRPr="00F85188">
        <w:rPr>
          <w:rFonts w:ascii="Times New Roman" w:eastAsia="SimSun" w:hAnsi="Times New Roman" w:cs="Times New Roman"/>
          <w:color w:val="000000"/>
          <w:kern w:val="2"/>
          <w:sz w:val="24"/>
          <w:szCs w:val="24"/>
          <w:lang w:eastAsia="zh-CN" w:bidi="hi-IN"/>
        </w:rPr>
        <w:t xml:space="preserve"> год.- українська  мова ,</w:t>
      </w:r>
    </w:p>
    <w:p w:rsidR="00AD03AB" w:rsidRPr="00F85188" w:rsidRDefault="00AD03AB" w:rsidP="00AD03AB">
      <w:pPr>
        <w:suppressAutoHyphens/>
        <w:spacing w:after="0" w:line="252" w:lineRule="auto"/>
        <w:rPr>
          <w:rFonts w:ascii="Times New Roman" w:eastAsia="SimSun" w:hAnsi="Times New Roman" w:cs="Times New Roman"/>
          <w:color w:val="000000"/>
          <w:kern w:val="2"/>
          <w:sz w:val="24"/>
          <w:szCs w:val="24"/>
          <w:lang w:eastAsia="zh-CN" w:bidi="hi-IN"/>
        </w:rPr>
      </w:pPr>
      <w:r w:rsidRPr="00F85188">
        <w:rPr>
          <w:rFonts w:ascii="Times New Roman" w:eastAsia="SimSun" w:hAnsi="Times New Roman" w:cs="Times New Roman"/>
          <w:color w:val="000000"/>
          <w:kern w:val="2"/>
          <w:sz w:val="24"/>
          <w:szCs w:val="24"/>
          <w:lang w:eastAsia="zh-CN" w:bidi="hi-IN"/>
        </w:rPr>
        <w:t xml:space="preserve">                         1 год.- українська</w:t>
      </w:r>
      <w:r w:rsidR="003D4F72" w:rsidRPr="00F85188">
        <w:rPr>
          <w:rFonts w:ascii="Times New Roman" w:eastAsia="SimSun" w:hAnsi="Times New Roman" w:cs="Times New Roman"/>
          <w:color w:val="000000"/>
          <w:kern w:val="2"/>
          <w:sz w:val="24"/>
          <w:szCs w:val="24"/>
          <w:lang w:eastAsia="zh-CN" w:bidi="hi-IN"/>
        </w:rPr>
        <w:t xml:space="preserve"> література;</w:t>
      </w:r>
    </w:p>
    <w:p w:rsidR="00AD03AB" w:rsidRPr="00F85188" w:rsidRDefault="00AD03AB" w:rsidP="00AD03AB">
      <w:pPr>
        <w:suppressAutoHyphens/>
        <w:spacing w:after="0" w:line="252" w:lineRule="auto"/>
        <w:rPr>
          <w:rFonts w:ascii="Times New Roman" w:eastAsia="SimSun" w:hAnsi="Times New Roman" w:cs="Times New Roman"/>
          <w:color w:val="000000"/>
          <w:kern w:val="2"/>
          <w:sz w:val="24"/>
          <w:szCs w:val="24"/>
          <w:lang w:eastAsia="zh-CN" w:bidi="hi-IN"/>
        </w:rPr>
      </w:pPr>
      <w:r w:rsidRPr="00F85188">
        <w:rPr>
          <w:rFonts w:ascii="Times New Roman" w:eastAsia="SimSun" w:hAnsi="Times New Roman" w:cs="Times New Roman"/>
          <w:color w:val="000000"/>
          <w:kern w:val="2"/>
          <w:sz w:val="24"/>
          <w:szCs w:val="24"/>
          <w:lang w:eastAsia="zh-CN" w:bidi="hi-IN"/>
        </w:rPr>
        <w:lastRenderedPageBreak/>
        <w:t xml:space="preserve">                     </w:t>
      </w:r>
      <w:r w:rsidR="00142FD1" w:rsidRPr="00F85188">
        <w:rPr>
          <w:rFonts w:ascii="Times New Roman" w:eastAsia="SimSun" w:hAnsi="Times New Roman" w:cs="Times New Roman"/>
          <w:color w:val="000000"/>
          <w:kern w:val="2"/>
          <w:sz w:val="24"/>
          <w:szCs w:val="24"/>
          <w:lang w:eastAsia="zh-CN" w:bidi="hi-IN"/>
        </w:rPr>
        <w:t xml:space="preserve">    1</w:t>
      </w:r>
      <w:r w:rsidR="003D4F72" w:rsidRPr="00F85188">
        <w:rPr>
          <w:rFonts w:ascii="Times New Roman" w:eastAsia="SimSun" w:hAnsi="Times New Roman" w:cs="Times New Roman"/>
          <w:color w:val="000000"/>
          <w:kern w:val="2"/>
          <w:sz w:val="24"/>
          <w:szCs w:val="24"/>
          <w:lang w:eastAsia="zh-CN" w:bidi="hi-IN"/>
        </w:rPr>
        <w:t>,5 год.- всесвітня історія</w:t>
      </w:r>
      <w:r w:rsidR="00142FD1" w:rsidRPr="00F85188">
        <w:rPr>
          <w:rFonts w:ascii="Times New Roman" w:eastAsia="SimSun" w:hAnsi="Times New Roman" w:cs="Times New Roman"/>
          <w:color w:val="000000"/>
          <w:kern w:val="2"/>
          <w:sz w:val="24"/>
          <w:szCs w:val="24"/>
          <w:lang w:eastAsia="zh-CN" w:bidi="hi-IN"/>
        </w:rPr>
        <w:t>;</w:t>
      </w:r>
    </w:p>
    <w:p w:rsidR="00CF5333" w:rsidRPr="00F85188" w:rsidRDefault="00142FD1" w:rsidP="00142FD1">
      <w:pPr>
        <w:suppressAutoHyphens/>
        <w:spacing w:after="0" w:line="252" w:lineRule="auto"/>
        <w:rPr>
          <w:rFonts w:ascii="Times New Roman" w:eastAsia="SimSun" w:hAnsi="Times New Roman" w:cs="Times New Roman"/>
          <w:color w:val="000000"/>
          <w:kern w:val="2"/>
          <w:sz w:val="24"/>
          <w:szCs w:val="24"/>
          <w:lang w:eastAsia="zh-CN" w:bidi="hi-IN"/>
        </w:rPr>
      </w:pPr>
      <w:r w:rsidRPr="00F85188">
        <w:rPr>
          <w:rFonts w:ascii="Times New Roman" w:eastAsia="SimSun" w:hAnsi="Times New Roman" w:cs="Times New Roman"/>
          <w:color w:val="000000"/>
          <w:kern w:val="2"/>
          <w:sz w:val="24"/>
          <w:szCs w:val="24"/>
          <w:lang w:eastAsia="zh-CN" w:bidi="hi-IN"/>
        </w:rPr>
        <w:t xml:space="preserve">                          1 год. –математика.</w:t>
      </w:r>
    </w:p>
    <w:p w:rsidR="00D816B6" w:rsidRPr="00F85188" w:rsidRDefault="00D816B6" w:rsidP="00D816B6">
      <w:pPr>
        <w:spacing w:after="0" w:line="240" w:lineRule="auto"/>
        <w:ind w:firstLine="709"/>
        <w:jc w:val="both"/>
        <w:rPr>
          <w:rFonts w:ascii="Times New Roman" w:hAnsi="Times New Roman" w:cs="Times New Roman"/>
          <w:sz w:val="24"/>
          <w:szCs w:val="24"/>
        </w:rPr>
      </w:pPr>
      <w:r w:rsidRPr="00F85188">
        <w:rPr>
          <w:rFonts w:ascii="Times New Roman" w:hAnsi="Times New Roman" w:cs="Times New Roman"/>
          <w:sz w:val="24"/>
          <w:szCs w:val="24"/>
        </w:rPr>
        <w:t>Навчальне</w:t>
      </w:r>
      <w:r w:rsidRPr="00F85188">
        <w:rPr>
          <w:rFonts w:ascii="Times New Roman" w:hAnsi="Times New Roman" w:cs="Times New Roman"/>
          <w:spacing w:val="-2"/>
          <w:sz w:val="24"/>
          <w:szCs w:val="24"/>
        </w:rPr>
        <w:t xml:space="preserve"> </w:t>
      </w:r>
      <w:r w:rsidRPr="00F85188">
        <w:rPr>
          <w:rFonts w:ascii="Times New Roman" w:hAnsi="Times New Roman" w:cs="Times New Roman"/>
          <w:sz w:val="24"/>
          <w:szCs w:val="24"/>
        </w:rPr>
        <w:t>навантаження</w:t>
      </w:r>
      <w:r w:rsidRPr="00F85188">
        <w:rPr>
          <w:rFonts w:ascii="Times New Roman" w:hAnsi="Times New Roman" w:cs="Times New Roman"/>
          <w:spacing w:val="-2"/>
          <w:sz w:val="24"/>
          <w:szCs w:val="24"/>
        </w:rPr>
        <w:t xml:space="preserve"> </w:t>
      </w:r>
      <w:r w:rsidRPr="00F85188">
        <w:rPr>
          <w:rFonts w:ascii="Times New Roman" w:hAnsi="Times New Roman" w:cs="Times New Roman"/>
          <w:sz w:val="24"/>
          <w:szCs w:val="24"/>
        </w:rPr>
        <w:t>на</w:t>
      </w:r>
      <w:r w:rsidRPr="00F85188">
        <w:rPr>
          <w:rFonts w:ascii="Times New Roman" w:hAnsi="Times New Roman" w:cs="Times New Roman"/>
          <w:spacing w:val="-1"/>
          <w:sz w:val="24"/>
          <w:szCs w:val="24"/>
        </w:rPr>
        <w:t xml:space="preserve"> </w:t>
      </w:r>
      <w:r w:rsidRPr="00F85188">
        <w:rPr>
          <w:rFonts w:ascii="Times New Roman" w:hAnsi="Times New Roman" w:cs="Times New Roman"/>
          <w:sz w:val="24"/>
          <w:szCs w:val="24"/>
        </w:rPr>
        <w:t>учня</w:t>
      </w:r>
      <w:r w:rsidRPr="00F85188">
        <w:rPr>
          <w:rFonts w:ascii="Times New Roman" w:hAnsi="Times New Roman" w:cs="Times New Roman"/>
          <w:spacing w:val="-3"/>
          <w:sz w:val="24"/>
          <w:szCs w:val="24"/>
        </w:rPr>
        <w:t xml:space="preserve"> </w:t>
      </w:r>
      <w:r w:rsidRPr="00F85188">
        <w:rPr>
          <w:rFonts w:ascii="Times New Roman" w:hAnsi="Times New Roman" w:cs="Times New Roman"/>
          <w:sz w:val="24"/>
          <w:szCs w:val="24"/>
        </w:rPr>
        <w:t>у</w:t>
      </w:r>
      <w:r w:rsidRPr="00F85188">
        <w:rPr>
          <w:rFonts w:ascii="Times New Roman" w:hAnsi="Times New Roman" w:cs="Times New Roman"/>
          <w:spacing w:val="-1"/>
          <w:sz w:val="24"/>
          <w:szCs w:val="24"/>
        </w:rPr>
        <w:t xml:space="preserve"> </w:t>
      </w:r>
      <w:r w:rsidRPr="00F85188">
        <w:rPr>
          <w:rFonts w:ascii="Times New Roman" w:hAnsi="Times New Roman" w:cs="Times New Roman"/>
          <w:sz w:val="24"/>
          <w:szCs w:val="24"/>
        </w:rPr>
        <w:t>всіх</w:t>
      </w:r>
      <w:r w:rsidRPr="00F85188">
        <w:rPr>
          <w:rFonts w:ascii="Times New Roman" w:hAnsi="Times New Roman" w:cs="Times New Roman"/>
          <w:spacing w:val="-4"/>
          <w:sz w:val="24"/>
          <w:szCs w:val="24"/>
        </w:rPr>
        <w:t xml:space="preserve"> </w:t>
      </w:r>
      <w:r w:rsidRPr="00F85188">
        <w:rPr>
          <w:rFonts w:ascii="Times New Roman" w:hAnsi="Times New Roman" w:cs="Times New Roman"/>
          <w:sz w:val="24"/>
          <w:szCs w:val="24"/>
        </w:rPr>
        <w:t>класах</w:t>
      </w:r>
      <w:r w:rsidRPr="00F85188">
        <w:rPr>
          <w:rFonts w:ascii="Times New Roman" w:hAnsi="Times New Roman" w:cs="Times New Roman"/>
          <w:spacing w:val="-1"/>
          <w:sz w:val="24"/>
          <w:szCs w:val="24"/>
        </w:rPr>
        <w:t xml:space="preserve"> </w:t>
      </w:r>
      <w:r w:rsidRPr="00F85188">
        <w:rPr>
          <w:rFonts w:ascii="Times New Roman" w:hAnsi="Times New Roman" w:cs="Times New Roman"/>
          <w:sz w:val="24"/>
          <w:szCs w:val="24"/>
        </w:rPr>
        <w:t>витримано</w:t>
      </w:r>
      <w:r w:rsidRPr="00F85188">
        <w:rPr>
          <w:rFonts w:ascii="Times New Roman" w:hAnsi="Times New Roman" w:cs="Times New Roman"/>
          <w:spacing w:val="-1"/>
          <w:sz w:val="24"/>
          <w:szCs w:val="24"/>
        </w:rPr>
        <w:t xml:space="preserve"> </w:t>
      </w:r>
      <w:r w:rsidRPr="00F85188">
        <w:rPr>
          <w:rFonts w:ascii="Times New Roman" w:hAnsi="Times New Roman" w:cs="Times New Roman"/>
          <w:sz w:val="24"/>
          <w:szCs w:val="24"/>
        </w:rPr>
        <w:t>в</w:t>
      </w:r>
      <w:r w:rsidRPr="00F85188">
        <w:rPr>
          <w:rFonts w:ascii="Times New Roman" w:hAnsi="Times New Roman" w:cs="Times New Roman"/>
          <w:spacing w:val="-2"/>
          <w:sz w:val="24"/>
          <w:szCs w:val="24"/>
        </w:rPr>
        <w:t xml:space="preserve"> </w:t>
      </w:r>
      <w:r w:rsidRPr="00F85188">
        <w:rPr>
          <w:rFonts w:ascii="Times New Roman" w:hAnsi="Times New Roman" w:cs="Times New Roman"/>
          <w:sz w:val="24"/>
          <w:szCs w:val="24"/>
        </w:rPr>
        <w:t>межах</w:t>
      </w:r>
      <w:r w:rsidRPr="00F85188">
        <w:rPr>
          <w:rFonts w:ascii="Times New Roman" w:hAnsi="Times New Roman" w:cs="Times New Roman"/>
          <w:spacing w:val="-2"/>
          <w:sz w:val="24"/>
          <w:szCs w:val="24"/>
        </w:rPr>
        <w:t xml:space="preserve"> </w:t>
      </w:r>
      <w:r w:rsidRPr="00F85188">
        <w:rPr>
          <w:rFonts w:ascii="Times New Roman" w:hAnsi="Times New Roman" w:cs="Times New Roman"/>
          <w:sz w:val="24"/>
          <w:szCs w:val="24"/>
        </w:rPr>
        <w:t>норми.</w:t>
      </w:r>
    </w:p>
    <w:p w:rsidR="00312218" w:rsidRPr="00F85188" w:rsidRDefault="00312218" w:rsidP="003D4F72">
      <w:pPr>
        <w:spacing w:after="0" w:line="240" w:lineRule="auto"/>
        <w:jc w:val="both"/>
        <w:rPr>
          <w:rFonts w:ascii="Times New Roman" w:hAnsi="Times New Roman" w:cs="Times New Roman"/>
          <w:sz w:val="24"/>
          <w:szCs w:val="24"/>
        </w:rPr>
      </w:pPr>
    </w:p>
    <w:p w:rsidR="002A055C" w:rsidRPr="00F85188" w:rsidRDefault="002A055C" w:rsidP="00990D84">
      <w:pPr>
        <w:suppressAutoHyphens/>
        <w:spacing w:after="0" w:line="240" w:lineRule="auto"/>
        <w:rPr>
          <w:rFonts w:ascii="Liberation Serif" w:eastAsia="SimSun" w:hAnsi="Liberation Serif" w:cs="Arial" w:hint="eastAsia"/>
          <w:b/>
          <w:kern w:val="2"/>
          <w:sz w:val="24"/>
          <w:szCs w:val="24"/>
          <w:lang w:eastAsia="zh-CN" w:bidi="hi-IN"/>
        </w:rPr>
      </w:pPr>
    </w:p>
    <w:p w:rsidR="002A055C" w:rsidRPr="00F85188" w:rsidRDefault="002A055C" w:rsidP="002A055C">
      <w:pPr>
        <w:suppressAutoHyphens/>
        <w:spacing w:after="0" w:line="240" w:lineRule="auto"/>
        <w:jc w:val="center"/>
        <w:rPr>
          <w:rFonts w:ascii="Liberation Serif" w:eastAsia="SimSun" w:hAnsi="Liberation Serif" w:cs="Arial" w:hint="eastAsia"/>
          <w:b/>
          <w:kern w:val="2"/>
          <w:sz w:val="24"/>
          <w:szCs w:val="24"/>
          <w:lang w:eastAsia="zh-CN" w:bidi="hi-IN"/>
        </w:rPr>
      </w:pPr>
    </w:p>
    <w:p w:rsidR="002A055C" w:rsidRPr="00F85188" w:rsidRDefault="002A055C" w:rsidP="002A055C">
      <w:pPr>
        <w:suppressAutoHyphens/>
        <w:spacing w:after="0" w:line="240" w:lineRule="auto"/>
        <w:jc w:val="center"/>
        <w:rPr>
          <w:rFonts w:ascii="Liberation Serif" w:eastAsia="SimSun" w:hAnsi="Liberation Serif" w:cs="Arial" w:hint="eastAsia"/>
          <w:b/>
          <w:kern w:val="2"/>
          <w:sz w:val="24"/>
          <w:szCs w:val="24"/>
          <w:lang w:eastAsia="zh-CN" w:bidi="hi-IN"/>
        </w:rPr>
      </w:pPr>
      <w:r w:rsidRPr="00F85188">
        <w:rPr>
          <w:rFonts w:ascii="Liberation Serif" w:eastAsia="SimSun" w:hAnsi="Liberation Serif" w:cs="Arial"/>
          <w:b/>
          <w:kern w:val="2"/>
          <w:sz w:val="24"/>
          <w:szCs w:val="24"/>
          <w:lang w:eastAsia="zh-CN" w:bidi="hi-IN"/>
        </w:rPr>
        <w:t xml:space="preserve">Робочий навчальний план </w:t>
      </w:r>
    </w:p>
    <w:p w:rsidR="002A055C" w:rsidRPr="00F85188" w:rsidRDefault="002A055C" w:rsidP="002A055C">
      <w:pPr>
        <w:suppressAutoHyphens/>
        <w:spacing w:after="0" w:line="240" w:lineRule="auto"/>
        <w:jc w:val="center"/>
        <w:rPr>
          <w:rFonts w:ascii="Liberation Serif" w:eastAsia="SimSun" w:hAnsi="Liberation Serif" w:cs="Arial" w:hint="eastAsia"/>
          <w:b/>
          <w:kern w:val="2"/>
          <w:sz w:val="24"/>
          <w:szCs w:val="24"/>
          <w:lang w:eastAsia="zh-CN" w:bidi="hi-IN"/>
        </w:rPr>
      </w:pPr>
      <w:r w:rsidRPr="00F85188">
        <w:rPr>
          <w:rFonts w:ascii="Liberation Serif" w:eastAsia="SimSun" w:hAnsi="Liberation Serif" w:cs="Arial"/>
          <w:b/>
          <w:kern w:val="2"/>
          <w:sz w:val="24"/>
          <w:szCs w:val="24"/>
          <w:lang w:eastAsia="zh-CN" w:bidi="hi-IN"/>
        </w:rPr>
        <w:t>Пужайківський ліцей</w:t>
      </w:r>
    </w:p>
    <w:p w:rsidR="002A055C" w:rsidRPr="00F85188" w:rsidRDefault="002A055C" w:rsidP="002A055C">
      <w:pPr>
        <w:suppressAutoHyphens/>
        <w:spacing w:after="0" w:line="240" w:lineRule="auto"/>
        <w:jc w:val="center"/>
        <w:rPr>
          <w:rFonts w:ascii="Liberation Serif" w:eastAsia="SimSun" w:hAnsi="Liberation Serif" w:cs="Arial" w:hint="eastAsia"/>
          <w:b/>
          <w:kern w:val="2"/>
          <w:sz w:val="24"/>
          <w:szCs w:val="24"/>
          <w:lang w:eastAsia="zh-CN" w:bidi="hi-IN"/>
        </w:rPr>
      </w:pPr>
      <w:r w:rsidRPr="00F85188">
        <w:rPr>
          <w:rFonts w:ascii="Liberation Serif" w:eastAsia="SimSun" w:hAnsi="Liberation Serif" w:cs="Arial"/>
          <w:b/>
          <w:kern w:val="2"/>
          <w:sz w:val="24"/>
          <w:szCs w:val="24"/>
          <w:lang w:eastAsia="zh-CN" w:bidi="hi-IN"/>
        </w:rPr>
        <w:t>на 2024/20</w:t>
      </w:r>
      <w:r w:rsidRPr="00F85188">
        <w:rPr>
          <w:rFonts w:ascii="Liberation Serif" w:eastAsia="SimSun" w:hAnsi="Liberation Serif" w:cs="Arial"/>
          <w:b/>
          <w:kern w:val="2"/>
          <w:sz w:val="24"/>
          <w:szCs w:val="24"/>
          <w:lang w:val="ru-RU" w:eastAsia="zh-CN" w:bidi="hi-IN"/>
        </w:rPr>
        <w:t>2</w:t>
      </w:r>
      <w:r w:rsidRPr="00F85188">
        <w:rPr>
          <w:rFonts w:ascii="Liberation Serif" w:eastAsia="SimSun" w:hAnsi="Liberation Serif" w:cs="Arial"/>
          <w:b/>
          <w:kern w:val="2"/>
          <w:sz w:val="24"/>
          <w:szCs w:val="24"/>
          <w:lang w:eastAsia="zh-CN" w:bidi="hi-IN"/>
        </w:rPr>
        <w:t>5 навчальний рік</w:t>
      </w:r>
    </w:p>
    <w:p w:rsidR="002A055C" w:rsidRPr="00F85188" w:rsidRDefault="002A055C" w:rsidP="002A055C">
      <w:pPr>
        <w:suppressAutoHyphens/>
        <w:spacing w:after="0" w:line="240" w:lineRule="auto"/>
        <w:jc w:val="center"/>
        <w:rPr>
          <w:rFonts w:ascii="Liberation Serif" w:eastAsia="SimSun" w:hAnsi="Liberation Serif" w:cs="Arial" w:hint="eastAsia"/>
          <w:b/>
          <w:kern w:val="2"/>
          <w:sz w:val="24"/>
          <w:szCs w:val="24"/>
          <w:lang w:eastAsia="zh-CN" w:bidi="hi-IN"/>
        </w:rPr>
      </w:pPr>
    </w:p>
    <w:p w:rsidR="002A055C" w:rsidRPr="00F85188" w:rsidRDefault="002A055C" w:rsidP="002A055C">
      <w:pPr>
        <w:suppressAutoHyphens/>
        <w:spacing w:after="0" w:line="240" w:lineRule="auto"/>
        <w:jc w:val="center"/>
        <w:rPr>
          <w:rFonts w:ascii="Liberation Serif" w:eastAsia="SimSun" w:hAnsi="Liberation Serif" w:cs="Arial" w:hint="eastAsia"/>
          <w:kern w:val="2"/>
          <w:sz w:val="24"/>
          <w:szCs w:val="24"/>
          <w:lang w:eastAsia="zh-CN" w:bidi="hi-IN"/>
        </w:rPr>
      </w:pPr>
      <w:r w:rsidRPr="00F85188">
        <w:rPr>
          <w:rFonts w:ascii="Liberation Serif" w:eastAsia="SimSun" w:hAnsi="Liberation Serif" w:cs="Arial"/>
          <w:kern w:val="2"/>
          <w:sz w:val="24"/>
          <w:szCs w:val="24"/>
          <w:lang w:eastAsia="zh-CN" w:bidi="hi-IN"/>
        </w:rPr>
        <w:t>За освітньою  програмою  для дітей від 2 до 7 років  „Дитина”</w:t>
      </w:r>
    </w:p>
    <w:p w:rsidR="002A055C" w:rsidRPr="00F85188" w:rsidRDefault="002A055C" w:rsidP="002A055C">
      <w:pPr>
        <w:suppressAutoHyphens/>
        <w:spacing w:after="0" w:line="240" w:lineRule="auto"/>
        <w:jc w:val="center"/>
        <w:rPr>
          <w:rFonts w:ascii="Liberation Serif" w:eastAsia="SimSun" w:hAnsi="Liberation Serif" w:cs="Arial" w:hint="eastAsia"/>
          <w:kern w:val="2"/>
          <w:sz w:val="24"/>
          <w:szCs w:val="24"/>
          <w:lang w:eastAsia="zh-CN" w:bidi="hi-IN"/>
        </w:rPr>
      </w:pPr>
      <w:r w:rsidRPr="00F85188">
        <w:rPr>
          <w:rFonts w:ascii="Liberation Serif" w:eastAsia="SimSun" w:hAnsi="Liberation Serif" w:cs="Arial"/>
          <w:kern w:val="2"/>
          <w:sz w:val="24"/>
          <w:szCs w:val="24"/>
          <w:lang w:eastAsia="zh-CN" w:bidi="hi-IN"/>
        </w:rPr>
        <w:t>Рекомендовано МОН України</w:t>
      </w:r>
    </w:p>
    <w:p w:rsidR="002A055C" w:rsidRPr="00F85188" w:rsidRDefault="002A055C" w:rsidP="002A055C">
      <w:pPr>
        <w:suppressAutoHyphens/>
        <w:spacing w:after="0" w:line="240" w:lineRule="auto"/>
        <w:jc w:val="center"/>
        <w:rPr>
          <w:rFonts w:ascii="Liberation Serif" w:eastAsia="SimSun" w:hAnsi="Liberation Serif" w:cs="Arial" w:hint="eastAsia"/>
          <w:kern w:val="2"/>
          <w:sz w:val="24"/>
          <w:szCs w:val="24"/>
          <w:lang w:eastAsia="zh-CN" w:bidi="hi-IN"/>
        </w:rPr>
      </w:pPr>
      <w:r w:rsidRPr="00F85188">
        <w:rPr>
          <w:rFonts w:ascii="Liberation Serif" w:eastAsia="SimSun" w:hAnsi="Liberation Serif" w:cs="Arial"/>
          <w:kern w:val="2"/>
          <w:sz w:val="24"/>
          <w:szCs w:val="24"/>
          <w:lang w:eastAsia="zh-CN" w:bidi="hi-IN"/>
        </w:rPr>
        <w:t>(Лист МОН України №1/11-4960 від 23.07.2020р.)</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2127"/>
        <w:gridCol w:w="2267"/>
      </w:tblGrid>
      <w:tr w:rsidR="002A055C" w:rsidRPr="00F85188" w:rsidTr="00AF55A0">
        <w:tc>
          <w:tcPr>
            <w:tcW w:w="4678"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b/>
                <w:kern w:val="2"/>
                <w:sz w:val="24"/>
                <w:szCs w:val="24"/>
                <w:lang w:eastAsia="en-US" w:bidi="hi-IN"/>
              </w:rPr>
              <w:t>Перелік занять</w:t>
            </w:r>
          </w:p>
        </w:tc>
        <w:tc>
          <w:tcPr>
            <w:tcW w:w="2127"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 xml:space="preserve">Різновікова  група </w:t>
            </w:r>
          </w:p>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p>
        </w:tc>
        <w:tc>
          <w:tcPr>
            <w:tcW w:w="2267"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Arial"/>
                <w:kern w:val="2"/>
                <w:sz w:val="24"/>
                <w:szCs w:val="24"/>
                <w:lang w:eastAsia="en-US" w:bidi="hi-IN"/>
              </w:rPr>
            </w:pPr>
            <w:r w:rsidRPr="00F85188">
              <w:rPr>
                <w:rFonts w:ascii="Liberation Serif" w:eastAsia="SimSun" w:hAnsi="Liberation Serif" w:cs="Arial"/>
                <w:kern w:val="2"/>
                <w:sz w:val="24"/>
                <w:szCs w:val="24"/>
                <w:lang w:eastAsia="en-US" w:bidi="hi-IN"/>
              </w:rPr>
              <w:t>Старша група (шостий рік навчання)</w:t>
            </w:r>
          </w:p>
        </w:tc>
      </w:tr>
      <w:tr w:rsidR="002A055C" w:rsidRPr="00F85188" w:rsidTr="00AF55A0">
        <w:tc>
          <w:tcPr>
            <w:tcW w:w="4678"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Ознайомлення із соціумом</w:t>
            </w:r>
          </w:p>
        </w:tc>
        <w:tc>
          <w:tcPr>
            <w:tcW w:w="2127"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jc w:val="center"/>
              <w:rPr>
                <w:rFonts w:ascii="Times New Roman" w:eastAsia="Times New Roman" w:hAnsi="Times New Roman" w:cs="Arial"/>
                <w:kern w:val="2"/>
                <w:sz w:val="24"/>
                <w:szCs w:val="24"/>
                <w:lang w:eastAsia="en-US" w:bidi="hi-IN"/>
              </w:rPr>
            </w:pPr>
            <w:r w:rsidRPr="00F85188">
              <w:rPr>
                <w:rFonts w:ascii="Liberation Serif" w:eastAsia="SimSun" w:hAnsi="Liberation Serif" w:cs="Arial"/>
                <w:kern w:val="2"/>
                <w:sz w:val="24"/>
                <w:szCs w:val="24"/>
                <w:lang w:eastAsia="en-US" w:bidi="hi-IN"/>
              </w:rPr>
              <w:t>2</w:t>
            </w:r>
          </w:p>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p>
        </w:tc>
        <w:tc>
          <w:tcPr>
            <w:tcW w:w="2267"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w:t>
            </w:r>
          </w:p>
        </w:tc>
      </w:tr>
      <w:tr w:rsidR="002A055C" w:rsidRPr="00F85188" w:rsidTr="00AF55A0">
        <w:tc>
          <w:tcPr>
            <w:tcW w:w="4678"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Ознайомлення із соціумом і розвиток  мовлення</w:t>
            </w:r>
          </w:p>
        </w:tc>
        <w:tc>
          <w:tcPr>
            <w:tcW w:w="2127"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w:t>
            </w:r>
          </w:p>
        </w:tc>
        <w:tc>
          <w:tcPr>
            <w:tcW w:w="2267"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3</w:t>
            </w:r>
          </w:p>
        </w:tc>
      </w:tr>
      <w:tr w:rsidR="002A055C" w:rsidRPr="00F85188" w:rsidTr="00AF55A0">
        <w:tc>
          <w:tcPr>
            <w:tcW w:w="4678"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Ознайомлення із природним довкіллям</w:t>
            </w:r>
          </w:p>
        </w:tc>
        <w:tc>
          <w:tcPr>
            <w:tcW w:w="2127"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1</w:t>
            </w:r>
          </w:p>
        </w:tc>
        <w:tc>
          <w:tcPr>
            <w:tcW w:w="2267"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jc w:val="center"/>
              <w:rPr>
                <w:rFonts w:ascii="Times New Roman" w:eastAsia="Times New Roman" w:hAnsi="Times New Roman" w:cs="Arial"/>
                <w:kern w:val="2"/>
                <w:sz w:val="24"/>
                <w:szCs w:val="24"/>
                <w:lang w:eastAsia="en-US" w:bidi="hi-IN"/>
              </w:rPr>
            </w:pPr>
            <w:r w:rsidRPr="00F85188">
              <w:rPr>
                <w:rFonts w:ascii="Liberation Serif" w:eastAsia="SimSun" w:hAnsi="Liberation Serif" w:cs="Arial"/>
                <w:kern w:val="2"/>
                <w:sz w:val="24"/>
                <w:szCs w:val="24"/>
                <w:lang w:eastAsia="en-US" w:bidi="hi-IN"/>
              </w:rPr>
              <w:t>2</w:t>
            </w:r>
          </w:p>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p>
        </w:tc>
      </w:tr>
      <w:tr w:rsidR="002A055C" w:rsidRPr="00F85188" w:rsidTr="00AF55A0">
        <w:tc>
          <w:tcPr>
            <w:tcW w:w="4678"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Художньо – продуктивна діяльність (музична, образотворча, театральна тощо)</w:t>
            </w:r>
          </w:p>
        </w:tc>
        <w:tc>
          <w:tcPr>
            <w:tcW w:w="2127"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5</w:t>
            </w:r>
          </w:p>
        </w:tc>
        <w:tc>
          <w:tcPr>
            <w:tcW w:w="2267"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w:t>
            </w:r>
          </w:p>
        </w:tc>
      </w:tr>
      <w:tr w:rsidR="002A055C" w:rsidRPr="00F85188" w:rsidTr="00AF55A0">
        <w:tc>
          <w:tcPr>
            <w:tcW w:w="4678"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Художньо – продуктивна діяльність (літературна, музична, образотворча, театральна) і культура мовленнєвого спілкування</w:t>
            </w:r>
          </w:p>
        </w:tc>
        <w:tc>
          <w:tcPr>
            <w:tcW w:w="2127"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w:t>
            </w:r>
          </w:p>
        </w:tc>
        <w:tc>
          <w:tcPr>
            <w:tcW w:w="2267"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5</w:t>
            </w:r>
          </w:p>
        </w:tc>
      </w:tr>
      <w:tr w:rsidR="002A055C" w:rsidRPr="00F85188" w:rsidTr="00AF55A0">
        <w:tc>
          <w:tcPr>
            <w:tcW w:w="4678"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rPr>
                <w:rFonts w:ascii="Times New Roman" w:eastAsia="Times New Roman" w:hAnsi="Times New Roman" w:cs="Arial"/>
                <w:kern w:val="2"/>
                <w:sz w:val="24"/>
                <w:szCs w:val="24"/>
                <w:lang w:eastAsia="en-US" w:bidi="hi-IN"/>
              </w:rPr>
            </w:pPr>
            <w:r w:rsidRPr="00F85188">
              <w:rPr>
                <w:rFonts w:ascii="Liberation Serif" w:eastAsia="SimSun" w:hAnsi="Liberation Serif" w:cs="Arial"/>
                <w:kern w:val="2"/>
                <w:sz w:val="24"/>
                <w:szCs w:val="24"/>
                <w:lang w:eastAsia="en-US" w:bidi="hi-IN"/>
              </w:rPr>
              <w:t>Логіко – математичний розвиток</w:t>
            </w:r>
          </w:p>
        </w:tc>
        <w:tc>
          <w:tcPr>
            <w:tcW w:w="2127"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1</w:t>
            </w:r>
          </w:p>
        </w:tc>
        <w:tc>
          <w:tcPr>
            <w:tcW w:w="2267"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Arial"/>
                <w:kern w:val="2"/>
                <w:sz w:val="24"/>
                <w:szCs w:val="24"/>
                <w:lang w:eastAsia="en-US" w:bidi="hi-IN"/>
              </w:rPr>
            </w:pPr>
            <w:r w:rsidRPr="00F85188">
              <w:rPr>
                <w:rFonts w:ascii="Liberation Serif" w:eastAsia="SimSun" w:hAnsi="Liberation Serif" w:cs="Arial"/>
                <w:kern w:val="2"/>
                <w:sz w:val="24"/>
                <w:szCs w:val="24"/>
                <w:lang w:eastAsia="en-US" w:bidi="hi-IN"/>
              </w:rPr>
              <w:t>2</w:t>
            </w:r>
          </w:p>
        </w:tc>
      </w:tr>
      <w:tr w:rsidR="002A055C" w:rsidRPr="00F85188" w:rsidTr="00AF55A0">
        <w:trPr>
          <w:trHeight w:val="502"/>
        </w:trPr>
        <w:tc>
          <w:tcPr>
            <w:tcW w:w="4678"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Розвиток мовлення і культура мовленнєвого  спілкування</w:t>
            </w:r>
          </w:p>
        </w:tc>
        <w:tc>
          <w:tcPr>
            <w:tcW w:w="2127"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3</w:t>
            </w:r>
          </w:p>
        </w:tc>
        <w:tc>
          <w:tcPr>
            <w:tcW w:w="2267"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ind w:right="579"/>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 xml:space="preserve">          -</w:t>
            </w:r>
          </w:p>
        </w:tc>
      </w:tr>
      <w:tr w:rsidR="002A055C" w:rsidRPr="00F85188" w:rsidTr="00AF55A0">
        <w:tc>
          <w:tcPr>
            <w:tcW w:w="4678"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val="en-US" w:eastAsia="en-US" w:bidi="hi-IN"/>
              </w:rPr>
              <w:t>Здоров’я</w:t>
            </w:r>
            <w:r w:rsidRPr="00F85188">
              <w:rPr>
                <w:rFonts w:ascii="Liberation Serif" w:eastAsia="SimSun" w:hAnsi="Liberation Serif" w:cs="Arial"/>
                <w:kern w:val="2"/>
                <w:sz w:val="24"/>
                <w:szCs w:val="24"/>
                <w:lang w:eastAsia="en-US" w:bidi="hi-IN"/>
              </w:rPr>
              <w:t xml:space="preserve"> та фізичний розвиток</w:t>
            </w:r>
          </w:p>
        </w:tc>
        <w:tc>
          <w:tcPr>
            <w:tcW w:w="2127"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3</w:t>
            </w:r>
          </w:p>
        </w:tc>
        <w:tc>
          <w:tcPr>
            <w:tcW w:w="2267"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ind w:right="579"/>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 xml:space="preserve">         3</w:t>
            </w:r>
          </w:p>
        </w:tc>
      </w:tr>
      <w:tr w:rsidR="002A055C" w:rsidRPr="00F85188" w:rsidTr="00AF55A0">
        <w:tc>
          <w:tcPr>
            <w:tcW w:w="4678"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Загальна кількість занять на тиждень</w:t>
            </w:r>
          </w:p>
        </w:tc>
        <w:tc>
          <w:tcPr>
            <w:tcW w:w="2127"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15</w:t>
            </w:r>
          </w:p>
        </w:tc>
        <w:tc>
          <w:tcPr>
            <w:tcW w:w="2267"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ind w:right="579"/>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 xml:space="preserve">        15</w:t>
            </w:r>
          </w:p>
        </w:tc>
      </w:tr>
      <w:tr w:rsidR="002A055C" w:rsidRPr="00F85188" w:rsidTr="00AF55A0">
        <w:tc>
          <w:tcPr>
            <w:tcW w:w="4678"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rPr>
                <w:rFonts w:ascii="Liberation Serif" w:eastAsia="SimSun" w:hAnsi="Liberation Serif" w:cs="Arial" w:hint="eastAsia"/>
                <w:b/>
                <w:kern w:val="2"/>
                <w:sz w:val="24"/>
                <w:szCs w:val="24"/>
                <w:lang w:eastAsia="en-US" w:bidi="hi-IN"/>
              </w:rPr>
            </w:pPr>
            <w:r w:rsidRPr="00F85188">
              <w:rPr>
                <w:rFonts w:ascii="Liberation Serif" w:eastAsia="SimSun" w:hAnsi="Liberation Serif" w:cs="Arial"/>
                <w:b/>
                <w:kern w:val="2"/>
                <w:sz w:val="24"/>
                <w:szCs w:val="24"/>
                <w:lang w:eastAsia="en-US" w:bidi="hi-IN"/>
              </w:rPr>
              <w:t>Максимальна кількість занять на тиждень</w:t>
            </w:r>
          </w:p>
        </w:tc>
        <w:tc>
          <w:tcPr>
            <w:tcW w:w="2127"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b/>
                <w:kern w:val="2"/>
                <w:sz w:val="24"/>
                <w:szCs w:val="24"/>
                <w:lang w:eastAsia="en-US" w:bidi="hi-IN"/>
              </w:rPr>
            </w:pPr>
            <w:r w:rsidRPr="00F85188">
              <w:rPr>
                <w:rFonts w:ascii="Liberation Serif" w:eastAsia="SimSun" w:hAnsi="Liberation Serif" w:cs="Arial"/>
                <w:b/>
                <w:kern w:val="2"/>
                <w:sz w:val="24"/>
                <w:szCs w:val="24"/>
                <w:lang w:eastAsia="en-US" w:bidi="hi-IN"/>
              </w:rPr>
              <w:t>15</w:t>
            </w:r>
          </w:p>
        </w:tc>
        <w:tc>
          <w:tcPr>
            <w:tcW w:w="2267"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b/>
                <w:kern w:val="2"/>
                <w:sz w:val="24"/>
                <w:szCs w:val="24"/>
                <w:lang w:eastAsia="en-US" w:bidi="hi-IN"/>
              </w:rPr>
            </w:pPr>
            <w:r w:rsidRPr="00F85188">
              <w:rPr>
                <w:rFonts w:ascii="Liberation Serif" w:eastAsia="SimSun" w:hAnsi="Liberation Serif" w:cs="Arial"/>
                <w:b/>
                <w:kern w:val="2"/>
                <w:sz w:val="24"/>
                <w:szCs w:val="24"/>
                <w:lang w:eastAsia="en-US" w:bidi="hi-IN"/>
              </w:rPr>
              <w:t>20</w:t>
            </w:r>
          </w:p>
        </w:tc>
      </w:tr>
      <w:tr w:rsidR="002A055C" w:rsidRPr="00F85188" w:rsidTr="00AF55A0">
        <w:tc>
          <w:tcPr>
            <w:tcW w:w="4678"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rPr>
                <w:rFonts w:ascii="Liberation Serif" w:eastAsia="SimSun" w:hAnsi="Liberation Serif" w:cs="Arial" w:hint="eastAsia"/>
                <w:b/>
                <w:kern w:val="2"/>
                <w:sz w:val="24"/>
                <w:szCs w:val="24"/>
                <w:lang w:eastAsia="en-US" w:bidi="hi-IN"/>
              </w:rPr>
            </w:pPr>
            <w:r w:rsidRPr="00F85188">
              <w:rPr>
                <w:rFonts w:ascii="Liberation Serif" w:eastAsia="SimSun" w:hAnsi="Liberation Serif" w:cs="Arial"/>
                <w:b/>
                <w:kern w:val="2"/>
                <w:sz w:val="24"/>
                <w:szCs w:val="24"/>
                <w:lang w:eastAsia="en-US" w:bidi="hi-IN"/>
              </w:rPr>
              <w:t>Максимально допустиме навчальне навантаження на тиждень на дитину (в астрономічних годинах)</w:t>
            </w:r>
          </w:p>
        </w:tc>
        <w:tc>
          <w:tcPr>
            <w:tcW w:w="2127"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b/>
                <w:kern w:val="2"/>
                <w:sz w:val="24"/>
                <w:szCs w:val="24"/>
                <w:lang w:eastAsia="en-US" w:bidi="hi-IN"/>
              </w:rPr>
            </w:pPr>
            <w:r w:rsidRPr="00F85188">
              <w:rPr>
                <w:rFonts w:ascii="Liberation Serif" w:eastAsia="SimSun" w:hAnsi="Liberation Serif" w:cs="Arial"/>
                <w:b/>
                <w:kern w:val="2"/>
                <w:sz w:val="24"/>
                <w:szCs w:val="24"/>
                <w:lang w:eastAsia="en-US" w:bidi="hi-IN"/>
              </w:rPr>
              <w:t>5,3</w:t>
            </w:r>
          </w:p>
        </w:tc>
        <w:tc>
          <w:tcPr>
            <w:tcW w:w="2267"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b/>
                <w:kern w:val="2"/>
                <w:sz w:val="24"/>
                <w:szCs w:val="24"/>
                <w:lang w:eastAsia="en-US" w:bidi="hi-IN"/>
              </w:rPr>
            </w:pPr>
            <w:r w:rsidRPr="00F85188">
              <w:rPr>
                <w:rFonts w:ascii="Liberation Serif" w:eastAsia="SimSun" w:hAnsi="Liberation Serif" w:cs="Arial"/>
                <w:b/>
                <w:kern w:val="2"/>
                <w:sz w:val="24"/>
                <w:szCs w:val="24"/>
                <w:lang w:eastAsia="en-US" w:bidi="hi-IN"/>
              </w:rPr>
              <w:t>8,3</w:t>
            </w:r>
          </w:p>
        </w:tc>
      </w:tr>
      <w:tr w:rsidR="002A055C" w:rsidRPr="00F85188" w:rsidTr="00AF55A0">
        <w:tc>
          <w:tcPr>
            <w:tcW w:w="4678"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rPr>
                <w:rFonts w:ascii="Liberation Serif" w:eastAsia="SimSun" w:hAnsi="Liberation Serif" w:cs="Arial" w:hint="eastAsia"/>
                <w:b/>
                <w:kern w:val="2"/>
                <w:sz w:val="24"/>
                <w:szCs w:val="24"/>
                <w:lang w:eastAsia="en-US" w:bidi="hi-IN"/>
              </w:rPr>
            </w:pPr>
            <w:r w:rsidRPr="00F85188">
              <w:rPr>
                <w:rFonts w:ascii="Liberation Serif" w:eastAsia="SimSun" w:hAnsi="Liberation Serif" w:cs="Arial"/>
                <w:b/>
                <w:kern w:val="2"/>
                <w:sz w:val="24"/>
                <w:szCs w:val="24"/>
                <w:lang w:eastAsia="en-US" w:bidi="hi-IN"/>
              </w:rPr>
              <w:t>Додаткові освітні послуги за вибором батьків</w:t>
            </w:r>
          </w:p>
        </w:tc>
        <w:tc>
          <w:tcPr>
            <w:tcW w:w="2127"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b/>
                <w:kern w:val="2"/>
                <w:sz w:val="24"/>
                <w:szCs w:val="24"/>
                <w:lang w:eastAsia="en-US" w:bidi="hi-IN"/>
              </w:rPr>
            </w:pPr>
            <w:r w:rsidRPr="00F85188">
              <w:rPr>
                <w:rFonts w:ascii="Liberation Serif" w:eastAsia="SimSun" w:hAnsi="Liberation Serif" w:cs="Arial"/>
                <w:b/>
                <w:kern w:val="2"/>
                <w:sz w:val="24"/>
                <w:szCs w:val="24"/>
                <w:lang w:eastAsia="en-US" w:bidi="hi-IN"/>
              </w:rPr>
              <w:t>4</w:t>
            </w:r>
          </w:p>
        </w:tc>
        <w:tc>
          <w:tcPr>
            <w:tcW w:w="2267"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b/>
                <w:kern w:val="2"/>
                <w:sz w:val="24"/>
                <w:szCs w:val="24"/>
                <w:lang w:eastAsia="en-US" w:bidi="hi-IN"/>
              </w:rPr>
            </w:pPr>
            <w:r w:rsidRPr="00F85188">
              <w:rPr>
                <w:rFonts w:ascii="Liberation Serif" w:eastAsia="SimSun" w:hAnsi="Liberation Serif" w:cs="Arial"/>
                <w:b/>
                <w:kern w:val="2"/>
                <w:sz w:val="24"/>
                <w:szCs w:val="24"/>
                <w:lang w:eastAsia="en-US" w:bidi="hi-IN"/>
              </w:rPr>
              <w:t>5</w:t>
            </w:r>
          </w:p>
        </w:tc>
      </w:tr>
      <w:tr w:rsidR="002A055C" w:rsidRPr="00F85188" w:rsidTr="00AF55A0">
        <w:tc>
          <w:tcPr>
            <w:tcW w:w="4678"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Англійська мова</w:t>
            </w:r>
          </w:p>
        </w:tc>
        <w:tc>
          <w:tcPr>
            <w:tcW w:w="2127"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1</w:t>
            </w:r>
          </w:p>
        </w:tc>
        <w:tc>
          <w:tcPr>
            <w:tcW w:w="2267"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1</w:t>
            </w:r>
          </w:p>
        </w:tc>
      </w:tr>
      <w:tr w:rsidR="002A055C" w:rsidRPr="00F85188" w:rsidTr="00AF55A0">
        <w:tc>
          <w:tcPr>
            <w:tcW w:w="4678"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Хореографія</w:t>
            </w:r>
          </w:p>
        </w:tc>
        <w:tc>
          <w:tcPr>
            <w:tcW w:w="2127"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2</w:t>
            </w:r>
          </w:p>
        </w:tc>
        <w:tc>
          <w:tcPr>
            <w:tcW w:w="2267"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3</w:t>
            </w:r>
          </w:p>
        </w:tc>
      </w:tr>
      <w:tr w:rsidR="002A055C" w:rsidRPr="00F85188" w:rsidTr="00AF55A0">
        <w:tc>
          <w:tcPr>
            <w:tcW w:w="4678"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rPr>
                <w:rFonts w:ascii="Times New Roman" w:eastAsia="Times New Roman" w:hAnsi="Times New Roman" w:cs="Arial"/>
                <w:b/>
                <w:kern w:val="2"/>
                <w:sz w:val="24"/>
                <w:szCs w:val="24"/>
                <w:lang w:eastAsia="en-US" w:bidi="hi-IN"/>
              </w:rPr>
            </w:pPr>
            <w:r w:rsidRPr="00F85188">
              <w:rPr>
                <w:rFonts w:ascii="Liberation Serif" w:eastAsia="SimSun" w:hAnsi="Liberation Serif" w:cs="Arial"/>
                <w:b/>
                <w:kern w:val="2"/>
                <w:sz w:val="24"/>
                <w:szCs w:val="24"/>
                <w:lang w:eastAsia="en-US" w:bidi="hi-IN"/>
              </w:rPr>
              <w:t>Разом</w:t>
            </w:r>
          </w:p>
        </w:tc>
        <w:tc>
          <w:tcPr>
            <w:tcW w:w="2127"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Times New Roman"/>
                <w:b/>
                <w:kern w:val="2"/>
                <w:sz w:val="24"/>
                <w:szCs w:val="24"/>
                <w:lang w:eastAsia="en-US" w:bidi="hi-IN"/>
              </w:rPr>
            </w:pPr>
            <w:r w:rsidRPr="00F85188">
              <w:rPr>
                <w:rFonts w:ascii="Liberation Serif" w:eastAsia="SimSun" w:hAnsi="Liberation Serif" w:cs="Arial"/>
                <w:b/>
                <w:kern w:val="2"/>
                <w:sz w:val="24"/>
                <w:szCs w:val="24"/>
                <w:lang w:eastAsia="en-US" w:bidi="hi-IN"/>
              </w:rPr>
              <w:t>18</w:t>
            </w:r>
          </w:p>
        </w:tc>
        <w:tc>
          <w:tcPr>
            <w:tcW w:w="2267"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Times New Roman"/>
                <w:b/>
                <w:kern w:val="2"/>
                <w:sz w:val="24"/>
                <w:szCs w:val="24"/>
                <w:lang w:eastAsia="en-US" w:bidi="hi-IN"/>
              </w:rPr>
            </w:pPr>
            <w:r w:rsidRPr="00F85188">
              <w:rPr>
                <w:rFonts w:ascii="Liberation Serif" w:eastAsia="SimSun" w:hAnsi="Liberation Serif" w:cs="Arial"/>
                <w:b/>
                <w:kern w:val="2"/>
                <w:sz w:val="24"/>
                <w:szCs w:val="24"/>
                <w:lang w:eastAsia="en-US" w:bidi="hi-IN"/>
              </w:rPr>
              <w:t>19</w:t>
            </w:r>
          </w:p>
        </w:tc>
      </w:tr>
    </w:tbl>
    <w:p w:rsidR="002A055C" w:rsidRPr="00F85188" w:rsidRDefault="002A055C" w:rsidP="002A055C">
      <w:pPr>
        <w:suppressAutoHyphens/>
        <w:spacing w:after="0" w:line="240" w:lineRule="auto"/>
        <w:rPr>
          <w:rFonts w:ascii="Liberation Serif" w:eastAsia="Times New Roman" w:hAnsi="Liberation Serif" w:cs="Arial"/>
          <w:kern w:val="2"/>
          <w:sz w:val="24"/>
          <w:szCs w:val="24"/>
          <w:lang w:eastAsia="zh-CN" w:bidi="hi-IN"/>
        </w:rPr>
      </w:pPr>
    </w:p>
    <w:p w:rsidR="002A055C" w:rsidRPr="00F85188" w:rsidRDefault="002A055C" w:rsidP="002A055C">
      <w:pPr>
        <w:suppressAutoHyphens/>
        <w:spacing w:after="0" w:line="240" w:lineRule="auto"/>
        <w:ind w:right="-143"/>
        <w:jc w:val="both"/>
        <w:rPr>
          <w:rFonts w:ascii="Liberation Serif" w:eastAsia="SimSun" w:hAnsi="Liberation Serif" w:cs="Arial" w:hint="eastAsia"/>
          <w:kern w:val="2"/>
          <w:sz w:val="24"/>
          <w:szCs w:val="24"/>
          <w:lang w:eastAsia="zh-CN" w:bidi="hi-IN"/>
        </w:rPr>
      </w:pPr>
      <w:r w:rsidRPr="00F85188">
        <w:rPr>
          <w:rFonts w:ascii="Liberation Serif" w:eastAsia="SimSun" w:hAnsi="Liberation Serif" w:cs="Arial"/>
          <w:kern w:val="2"/>
          <w:sz w:val="24"/>
          <w:szCs w:val="24"/>
          <w:lang w:eastAsia="zh-CN" w:bidi="hi-IN"/>
        </w:rPr>
        <w:t>Години, передбачені для фізкультурних занять , не враховуються під час визначення гранично допустимого навчального навантаження на дітей.</w:t>
      </w:r>
    </w:p>
    <w:p w:rsidR="002A055C" w:rsidRPr="00F85188" w:rsidRDefault="002A055C" w:rsidP="002A055C">
      <w:pPr>
        <w:suppressAutoHyphens/>
        <w:spacing w:after="0" w:line="240" w:lineRule="auto"/>
        <w:jc w:val="center"/>
        <w:rPr>
          <w:rFonts w:ascii="Liberation Serif" w:eastAsia="SimSun" w:hAnsi="Liberation Serif" w:cs="Arial" w:hint="eastAsia"/>
          <w:kern w:val="2"/>
          <w:sz w:val="24"/>
          <w:szCs w:val="24"/>
          <w:lang w:eastAsia="zh-CN" w:bidi="hi-IN"/>
        </w:rPr>
      </w:pPr>
    </w:p>
    <w:p w:rsidR="002A055C" w:rsidRPr="00F85188" w:rsidRDefault="002A055C" w:rsidP="002A055C">
      <w:pPr>
        <w:suppressAutoHyphens/>
        <w:spacing w:after="0" w:line="240" w:lineRule="auto"/>
        <w:jc w:val="center"/>
        <w:rPr>
          <w:rFonts w:ascii="Liberation Serif" w:eastAsia="SimSun" w:hAnsi="Liberation Serif" w:cs="Arial" w:hint="eastAsia"/>
          <w:kern w:val="2"/>
          <w:sz w:val="24"/>
          <w:szCs w:val="24"/>
          <w:lang w:eastAsia="zh-CN" w:bidi="hi-IN"/>
        </w:rPr>
      </w:pPr>
    </w:p>
    <w:p w:rsidR="002A055C" w:rsidRPr="00F85188" w:rsidRDefault="002A055C" w:rsidP="002A055C">
      <w:pPr>
        <w:suppressAutoHyphens/>
        <w:spacing w:after="0" w:line="240" w:lineRule="auto"/>
        <w:jc w:val="center"/>
        <w:rPr>
          <w:rFonts w:ascii="Liberation Serif" w:eastAsia="SimSun" w:hAnsi="Liberation Serif" w:cs="Arial" w:hint="eastAsia"/>
          <w:kern w:val="2"/>
          <w:sz w:val="24"/>
          <w:szCs w:val="24"/>
          <w:lang w:eastAsia="zh-CN" w:bidi="hi-IN"/>
        </w:rPr>
      </w:pPr>
      <w:r w:rsidRPr="00F85188">
        <w:rPr>
          <w:rFonts w:ascii="Liberation Serif" w:eastAsia="SimSun" w:hAnsi="Liberation Serif" w:cs="Arial"/>
          <w:kern w:val="2"/>
          <w:sz w:val="24"/>
          <w:szCs w:val="24"/>
          <w:lang w:val="ru-RU" w:eastAsia="zh-CN" w:bidi="hi-IN"/>
        </w:rPr>
        <w:t>Д</w:t>
      </w:r>
      <w:r w:rsidRPr="00F85188">
        <w:rPr>
          <w:rFonts w:ascii="Liberation Serif" w:eastAsia="SimSun" w:hAnsi="Liberation Serif" w:cs="Arial"/>
          <w:kern w:val="2"/>
          <w:sz w:val="24"/>
          <w:szCs w:val="24"/>
          <w:lang w:eastAsia="zh-CN" w:bidi="hi-IN"/>
        </w:rPr>
        <w:t xml:space="preserve">иректор                                                            Валентина </w:t>
      </w:r>
      <w:r w:rsidRPr="00F85188">
        <w:rPr>
          <w:rFonts w:ascii="Liberation Serif" w:eastAsia="SimSun" w:hAnsi="Liberation Serif" w:cs="Arial"/>
          <w:caps/>
          <w:kern w:val="2"/>
          <w:sz w:val="24"/>
          <w:szCs w:val="24"/>
          <w:lang w:val="ru-RU" w:eastAsia="zh-CN" w:bidi="hi-IN"/>
        </w:rPr>
        <w:t>Дорошенко</w:t>
      </w:r>
    </w:p>
    <w:p w:rsidR="002A055C" w:rsidRPr="00F85188" w:rsidRDefault="002A055C" w:rsidP="002A055C">
      <w:pPr>
        <w:suppressAutoHyphens/>
        <w:spacing w:after="0" w:line="240" w:lineRule="auto"/>
        <w:rPr>
          <w:rFonts w:ascii="Liberation Serif" w:eastAsia="SimSun" w:hAnsi="Liberation Serif" w:cs="Arial" w:hint="eastAsia"/>
          <w:kern w:val="2"/>
          <w:sz w:val="24"/>
          <w:szCs w:val="24"/>
          <w:lang w:eastAsia="zh-CN" w:bidi="hi-IN"/>
        </w:rPr>
      </w:pPr>
    </w:p>
    <w:p w:rsidR="002A055C" w:rsidRPr="00F85188" w:rsidRDefault="002A055C" w:rsidP="002A055C">
      <w:pPr>
        <w:suppressAutoHyphens/>
        <w:spacing w:after="0" w:line="240" w:lineRule="auto"/>
        <w:jc w:val="center"/>
        <w:rPr>
          <w:rFonts w:ascii="Liberation Serif" w:eastAsia="SimSun" w:hAnsi="Liberation Serif" w:cs="Arial" w:hint="eastAsia"/>
          <w:b/>
          <w:kern w:val="2"/>
          <w:sz w:val="24"/>
          <w:szCs w:val="24"/>
          <w:lang w:eastAsia="zh-CN" w:bidi="hi-IN"/>
        </w:rPr>
      </w:pPr>
    </w:p>
    <w:p w:rsidR="002A055C" w:rsidRPr="00F85188" w:rsidRDefault="002A055C" w:rsidP="00990D84">
      <w:pPr>
        <w:suppressAutoHyphens/>
        <w:spacing w:after="0" w:line="240" w:lineRule="auto"/>
        <w:rPr>
          <w:rFonts w:ascii="Liberation Serif" w:eastAsia="SimSun" w:hAnsi="Liberation Serif" w:cs="Arial" w:hint="eastAsia"/>
          <w:b/>
          <w:kern w:val="2"/>
          <w:sz w:val="24"/>
          <w:szCs w:val="24"/>
          <w:lang w:eastAsia="zh-CN" w:bidi="hi-IN"/>
        </w:rPr>
      </w:pPr>
    </w:p>
    <w:p w:rsidR="002A055C" w:rsidRPr="00F85188" w:rsidRDefault="002A055C" w:rsidP="002A055C">
      <w:pPr>
        <w:suppressAutoHyphens/>
        <w:spacing w:after="0" w:line="240" w:lineRule="auto"/>
        <w:jc w:val="center"/>
        <w:rPr>
          <w:rFonts w:ascii="Liberation Serif" w:eastAsia="SimSun" w:hAnsi="Liberation Serif" w:cs="Arial" w:hint="eastAsia"/>
          <w:kern w:val="2"/>
          <w:sz w:val="24"/>
          <w:szCs w:val="24"/>
          <w:lang w:eastAsia="zh-CN" w:bidi="hi-IN"/>
        </w:rPr>
      </w:pPr>
      <w:r w:rsidRPr="00F85188">
        <w:rPr>
          <w:rFonts w:ascii="Liberation Serif" w:eastAsia="SimSun" w:hAnsi="Liberation Serif" w:cs="Arial"/>
          <w:b/>
          <w:kern w:val="2"/>
          <w:sz w:val="24"/>
          <w:szCs w:val="24"/>
          <w:lang w:eastAsia="zh-CN" w:bidi="hi-IN"/>
        </w:rPr>
        <w:t>Робочий навчальний план</w:t>
      </w:r>
    </w:p>
    <w:p w:rsidR="002A055C" w:rsidRPr="00F85188" w:rsidRDefault="002A055C" w:rsidP="002A055C">
      <w:pPr>
        <w:suppressAutoHyphens/>
        <w:spacing w:after="0" w:line="240" w:lineRule="auto"/>
        <w:jc w:val="center"/>
        <w:rPr>
          <w:rFonts w:ascii="Liberation Serif" w:eastAsia="SimSun" w:hAnsi="Liberation Serif" w:cs="Arial" w:hint="eastAsia"/>
          <w:b/>
          <w:kern w:val="2"/>
          <w:sz w:val="24"/>
          <w:szCs w:val="24"/>
          <w:lang w:eastAsia="zh-CN" w:bidi="hi-IN"/>
        </w:rPr>
      </w:pPr>
      <w:r w:rsidRPr="00F85188">
        <w:rPr>
          <w:rFonts w:ascii="Liberation Serif" w:eastAsia="SimSun" w:hAnsi="Liberation Serif" w:cs="Arial"/>
          <w:b/>
          <w:kern w:val="2"/>
          <w:sz w:val="24"/>
          <w:szCs w:val="24"/>
          <w:lang w:eastAsia="zh-CN" w:bidi="hi-IN"/>
        </w:rPr>
        <w:t>Пужайківський  ліцей</w:t>
      </w:r>
    </w:p>
    <w:p w:rsidR="002A055C" w:rsidRPr="00F85188" w:rsidRDefault="002A055C" w:rsidP="002A055C">
      <w:pPr>
        <w:suppressAutoHyphens/>
        <w:spacing w:after="0" w:line="240" w:lineRule="auto"/>
        <w:jc w:val="center"/>
        <w:rPr>
          <w:rFonts w:ascii="Liberation Serif" w:eastAsia="SimSun" w:hAnsi="Liberation Serif" w:cs="Arial" w:hint="eastAsia"/>
          <w:b/>
          <w:kern w:val="2"/>
          <w:sz w:val="24"/>
          <w:szCs w:val="24"/>
          <w:lang w:eastAsia="zh-CN" w:bidi="hi-IN"/>
        </w:rPr>
      </w:pPr>
      <w:r w:rsidRPr="00F85188">
        <w:rPr>
          <w:rFonts w:ascii="Liberation Serif" w:eastAsia="SimSun" w:hAnsi="Liberation Serif" w:cs="Arial"/>
          <w:b/>
          <w:kern w:val="2"/>
          <w:sz w:val="24"/>
          <w:szCs w:val="24"/>
          <w:lang w:eastAsia="zh-CN" w:bidi="hi-IN"/>
        </w:rPr>
        <w:t>на 2024/20</w:t>
      </w:r>
      <w:r w:rsidRPr="00F85188">
        <w:rPr>
          <w:rFonts w:ascii="Liberation Serif" w:eastAsia="SimSun" w:hAnsi="Liberation Serif" w:cs="Arial"/>
          <w:b/>
          <w:kern w:val="2"/>
          <w:sz w:val="24"/>
          <w:szCs w:val="24"/>
          <w:lang w:val="ru-RU" w:eastAsia="zh-CN" w:bidi="hi-IN"/>
        </w:rPr>
        <w:t>2</w:t>
      </w:r>
      <w:r w:rsidRPr="00F85188">
        <w:rPr>
          <w:rFonts w:ascii="Liberation Serif" w:eastAsia="SimSun" w:hAnsi="Liberation Serif" w:cs="Arial"/>
          <w:b/>
          <w:kern w:val="2"/>
          <w:sz w:val="24"/>
          <w:szCs w:val="24"/>
          <w:lang w:eastAsia="zh-CN" w:bidi="hi-IN"/>
        </w:rPr>
        <w:t>5 навчальний рік для  учнів 1</w:t>
      </w:r>
      <w:r w:rsidRPr="00F85188">
        <w:rPr>
          <w:rFonts w:ascii="Liberation Serif" w:eastAsia="SimSun" w:hAnsi="Liberation Serif" w:cs="Arial"/>
          <w:b/>
          <w:kern w:val="2"/>
          <w:sz w:val="24"/>
          <w:szCs w:val="24"/>
          <w:lang w:val="ru-RU" w:eastAsia="zh-CN" w:bidi="hi-IN"/>
        </w:rPr>
        <w:t xml:space="preserve"> -4 </w:t>
      </w:r>
      <w:r w:rsidRPr="00F85188">
        <w:rPr>
          <w:rFonts w:ascii="Liberation Serif" w:eastAsia="SimSun" w:hAnsi="Liberation Serif" w:cs="Arial"/>
          <w:b/>
          <w:kern w:val="2"/>
          <w:sz w:val="24"/>
          <w:szCs w:val="24"/>
          <w:lang w:eastAsia="zh-CN" w:bidi="hi-IN"/>
        </w:rPr>
        <w:t xml:space="preserve"> класів</w:t>
      </w:r>
    </w:p>
    <w:p w:rsidR="002A055C" w:rsidRPr="00F85188" w:rsidRDefault="002A055C" w:rsidP="002A055C">
      <w:pPr>
        <w:suppressAutoHyphens/>
        <w:spacing w:after="0" w:line="240" w:lineRule="auto"/>
        <w:jc w:val="center"/>
        <w:rPr>
          <w:rFonts w:ascii="Liberation Serif" w:eastAsia="SimSun" w:hAnsi="Liberation Serif" w:cs="Arial" w:hint="eastAsia"/>
          <w:b/>
          <w:kern w:val="2"/>
          <w:sz w:val="24"/>
          <w:szCs w:val="24"/>
          <w:lang w:eastAsia="zh-CN" w:bidi="hi-IN"/>
        </w:rPr>
      </w:pPr>
    </w:p>
    <w:p w:rsidR="002A055C" w:rsidRPr="00F85188" w:rsidRDefault="002A055C" w:rsidP="002A055C">
      <w:pPr>
        <w:suppressAutoHyphens/>
        <w:spacing w:after="0" w:line="240" w:lineRule="auto"/>
        <w:rPr>
          <w:rFonts w:ascii="Liberation Serif" w:eastAsia="SimSun" w:hAnsi="Liberation Serif" w:cs="Arial" w:hint="eastAsia"/>
          <w:b/>
          <w:kern w:val="2"/>
          <w:sz w:val="24"/>
          <w:szCs w:val="24"/>
          <w:lang w:eastAsia="zh-CN" w:bidi="hi-IN"/>
        </w:rPr>
      </w:pPr>
      <w:r w:rsidRPr="00F85188">
        <w:rPr>
          <w:rFonts w:ascii="Liberation Serif" w:eastAsia="SimSun" w:hAnsi="Liberation Serif" w:cs="Arial"/>
          <w:color w:val="000000"/>
          <w:kern w:val="2"/>
          <w:sz w:val="24"/>
          <w:szCs w:val="24"/>
          <w:lang w:eastAsia="zh-CN" w:bidi="hi-IN"/>
        </w:rPr>
        <w:t xml:space="preserve">                                                                      Додаток 12</w:t>
      </w:r>
    </w:p>
    <w:p w:rsidR="002A055C" w:rsidRPr="00F85188" w:rsidRDefault="002A055C" w:rsidP="002A055C">
      <w:pPr>
        <w:suppressAutoHyphens/>
        <w:spacing w:after="0" w:line="240" w:lineRule="auto"/>
        <w:jc w:val="center"/>
        <w:rPr>
          <w:rFonts w:ascii="Liberation Serif" w:eastAsia="SimSun" w:hAnsi="Liberation Serif" w:cs="Arial" w:hint="eastAsia"/>
          <w:bCs/>
          <w:color w:val="000000"/>
          <w:kern w:val="2"/>
          <w:sz w:val="24"/>
          <w:szCs w:val="24"/>
          <w:lang w:eastAsia="zh-CN" w:bidi="hi-IN"/>
        </w:rPr>
      </w:pPr>
      <w:r w:rsidRPr="00F85188">
        <w:rPr>
          <w:rFonts w:ascii="Liberation Serif" w:eastAsia="SimSun" w:hAnsi="Liberation Serif" w:cs="Arial"/>
          <w:bCs/>
          <w:color w:val="000000"/>
          <w:kern w:val="2"/>
          <w:sz w:val="24"/>
          <w:szCs w:val="24"/>
          <w:lang w:val="ru-RU" w:eastAsia="zh-CN" w:bidi="hi-IN"/>
        </w:rPr>
        <w:t>Згідно програми за редакц</w:t>
      </w:r>
      <w:r w:rsidRPr="00F85188">
        <w:rPr>
          <w:rFonts w:ascii="Liberation Serif" w:eastAsia="SimSun" w:hAnsi="Liberation Serif" w:cs="Arial"/>
          <w:bCs/>
          <w:color w:val="000000"/>
          <w:kern w:val="2"/>
          <w:sz w:val="24"/>
          <w:szCs w:val="24"/>
          <w:lang w:eastAsia="zh-CN" w:bidi="hi-IN"/>
        </w:rPr>
        <w:t>ією Савченко</w:t>
      </w:r>
    </w:p>
    <w:p w:rsidR="002A055C" w:rsidRPr="00F85188" w:rsidRDefault="002A055C" w:rsidP="002A055C">
      <w:pPr>
        <w:suppressAutoHyphens/>
        <w:spacing w:after="0" w:line="240" w:lineRule="auto"/>
        <w:rPr>
          <w:rFonts w:ascii="Liberation Serif" w:eastAsia="SimSun" w:hAnsi="Liberation Serif" w:cs="Arial" w:hint="eastAsia"/>
          <w:color w:val="000000"/>
          <w:kern w:val="2"/>
          <w:sz w:val="24"/>
          <w:szCs w:val="24"/>
          <w:lang w:eastAsia="zh-CN" w:bidi="hi-IN"/>
        </w:rPr>
      </w:pPr>
      <w:r w:rsidRPr="00F85188">
        <w:rPr>
          <w:rFonts w:ascii="Liberation Serif" w:eastAsia="SimSun" w:hAnsi="Liberation Serif" w:cs="Arial"/>
          <w:bCs/>
          <w:color w:val="000000"/>
          <w:kern w:val="2"/>
          <w:sz w:val="24"/>
          <w:szCs w:val="24"/>
          <w:lang w:eastAsia="zh-CN" w:bidi="hi-IN"/>
        </w:rPr>
        <w:t xml:space="preserve">                                                                      Наказ МОН  від 12.08.22р.  №743-22 </w:t>
      </w:r>
    </w:p>
    <w:tbl>
      <w:tblPr>
        <w:tblpPr w:leftFromText="180" w:rightFromText="180" w:bottomFromText="200" w:vertAnchor="text" w:horzAnchor="margin" w:tblpXSpec="center" w:tblpY="96"/>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2636"/>
        <w:gridCol w:w="1129"/>
        <w:gridCol w:w="1206"/>
        <w:gridCol w:w="925"/>
        <w:gridCol w:w="925"/>
        <w:gridCol w:w="1207"/>
      </w:tblGrid>
      <w:tr w:rsidR="002A055C" w:rsidRPr="00F85188" w:rsidTr="00AF55A0">
        <w:trPr>
          <w:gridAfter w:val="1"/>
          <w:wAfter w:w="1207" w:type="dxa"/>
          <w:trHeight w:val="317"/>
        </w:trPr>
        <w:tc>
          <w:tcPr>
            <w:tcW w:w="1963" w:type="dxa"/>
            <w:vMerge w:val="restart"/>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jc w:val="center"/>
              <w:rPr>
                <w:rFonts w:ascii="Times New Roman" w:eastAsia="Times New Roman" w:hAnsi="Times New Roman" w:cs="Times New Roman"/>
                <w:b/>
                <w:kern w:val="2"/>
                <w:sz w:val="24"/>
                <w:szCs w:val="24"/>
                <w:lang w:eastAsia="en-US" w:bidi="hi-IN"/>
              </w:rPr>
            </w:pPr>
            <w:r w:rsidRPr="00F85188">
              <w:rPr>
                <w:rFonts w:ascii="Liberation Serif" w:eastAsia="SimSun" w:hAnsi="Liberation Serif" w:cs="Arial"/>
                <w:b/>
                <w:kern w:val="2"/>
                <w:sz w:val="24"/>
                <w:szCs w:val="24"/>
                <w:lang w:eastAsia="en-US" w:bidi="hi-IN"/>
              </w:rPr>
              <w:br/>
              <w:t>Освітні галузі</w:t>
            </w:r>
          </w:p>
        </w:tc>
        <w:tc>
          <w:tcPr>
            <w:tcW w:w="2636" w:type="dxa"/>
            <w:vMerge w:val="restart"/>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jc w:val="center"/>
              <w:rPr>
                <w:rFonts w:ascii="Times New Roman" w:eastAsia="Times New Roman" w:hAnsi="Times New Roman" w:cs="Times New Roman"/>
                <w:b/>
                <w:kern w:val="2"/>
                <w:sz w:val="24"/>
                <w:szCs w:val="24"/>
                <w:lang w:eastAsia="en-US" w:bidi="hi-IN"/>
              </w:rPr>
            </w:pPr>
            <w:r w:rsidRPr="00F85188">
              <w:rPr>
                <w:rFonts w:ascii="Liberation Serif" w:eastAsia="SimSun" w:hAnsi="Liberation Serif" w:cs="Arial"/>
                <w:b/>
                <w:kern w:val="2"/>
                <w:sz w:val="24"/>
                <w:szCs w:val="24"/>
                <w:lang w:eastAsia="en-US" w:bidi="hi-IN"/>
              </w:rPr>
              <w:br/>
              <w:t>Назва  предмету</w:t>
            </w:r>
          </w:p>
        </w:tc>
        <w:tc>
          <w:tcPr>
            <w:tcW w:w="1129"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tabs>
                <w:tab w:val="left" w:pos="1020"/>
              </w:tabs>
              <w:suppressAutoHyphens/>
              <w:spacing w:after="0"/>
              <w:jc w:val="center"/>
              <w:rPr>
                <w:rFonts w:ascii="Liberation Serif" w:eastAsia="SimSun" w:hAnsi="Liberation Serif" w:cs="Arial" w:hint="eastAsia"/>
                <w:b/>
                <w:kern w:val="2"/>
                <w:sz w:val="24"/>
                <w:szCs w:val="24"/>
                <w:lang w:eastAsia="en-US" w:bidi="hi-IN"/>
              </w:rPr>
            </w:pPr>
          </w:p>
        </w:tc>
        <w:tc>
          <w:tcPr>
            <w:tcW w:w="1206"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tabs>
                <w:tab w:val="left" w:pos="1020"/>
              </w:tabs>
              <w:suppressAutoHyphens/>
              <w:spacing w:after="0"/>
              <w:jc w:val="center"/>
              <w:rPr>
                <w:rFonts w:ascii="Liberation Serif" w:eastAsia="SimSun" w:hAnsi="Liberation Serif" w:cs="Arial" w:hint="eastAsia"/>
                <w:b/>
                <w:kern w:val="2"/>
                <w:sz w:val="24"/>
                <w:szCs w:val="24"/>
                <w:lang w:eastAsia="en-US" w:bidi="hi-IN"/>
              </w:rPr>
            </w:pPr>
          </w:p>
        </w:tc>
        <w:tc>
          <w:tcPr>
            <w:tcW w:w="925"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tabs>
                <w:tab w:val="left" w:pos="1020"/>
              </w:tabs>
              <w:suppressAutoHyphens/>
              <w:spacing w:after="0"/>
              <w:jc w:val="center"/>
              <w:rPr>
                <w:rFonts w:ascii="Liberation Serif" w:eastAsia="SimSun" w:hAnsi="Liberation Serif" w:cs="Arial" w:hint="eastAsia"/>
                <w:b/>
                <w:kern w:val="2"/>
                <w:sz w:val="24"/>
                <w:szCs w:val="24"/>
                <w:lang w:eastAsia="en-US" w:bidi="hi-IN"/>
              </w:rPr>
            </w:pPr>
          </w:p>
        </w:tc>
        <w:tc>
          <w:tcPr>
            <w:tcW w:w="925"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tabs>
                <w:tab w:val="left" w:pos="1020"/>
              </w:tabs>
              <w:suppressAutoHyphens/>
              <w:spacing w:after="0"/>
              <w:jc w:val="center"/>
              <w:rPr>
                <w:rFonts w:ascii="Liberation Serif" w:eastAsia="SimSun" w:hAnsi="Liberation Serif" w:cs="Arial" w:hint="eastAsia"/>
                <w:b/>
                <w:kern w:val="2"/>
                <w:sz w:val="24"/>
                <w:szCs w:val="24"/>
                <w:lang w:eastAsia="en-US" w:bidi="hi-IN"/>
              </w:rPr>
            </w:pPr>
          </w:p>
        </w:tc>
      </w:tr>
      <w:tr w:rsidR="002A055C" w:rsidRPr="00F85188" w:rsidTr="00AF55A0">
        <w:tc>
          <w:tcPr>
            <w:tcW w:w="0" w:type="auto"/>
            <w:vMerge/>
            <w:tcBorders>
              <w:top w:val="single" w:sz="4" w:space="0" w:color="auto"/>
              <w:left w:val="single" w:sz="4" w:space="0" w:color="auto"/>
              <w:bottom w:val="single" w:sz="4" w:space="0" w:color="auto"/>
              <w:right w:val="single" w:sz="4" w:space="0" w:color="auto"/>
            </w:tcBorders>
            <w:vAlign w:val="center"/>
            <w:hideMark/>
          </w:tcPr>
          <w:p w:rsidR="002A055C" w:rsidRPr="00F85188" w:rsidRDefault="002A055C" w:rsidP="00AF55A0">
            <w:pPr>
              <w:spacing w:after="0" w:line="240" w:lineRule="auto"/>
              <w:rPr>
                <w:rFonts w:ascii="Times New Roman" w:eastAsia="Times New Roman" w:hAnsi="Times New Roman" w:cs="Times New Roman"/>
                <w:b/>
                <w:kern w:val="2"/>
                <w:sz w:val="24"/>
                <w:szCs w:val="24"/>
                <w:lang w:eastAsia="en-US"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55C" w:rsidRPr="00F85188" w:rsidRDefault="002A055C" w:rsidP="00AF55A0">
            <w:pPr>
              <w:spacing w:after="0" w:line="240" w:lineRule="auto"/>
              <w:rPr>
                <w:rFonts w:ascii="Times New Roman" w:eastAsia="Times New Roman" w:hAnsi="Times New Roman" w:cs="Times New Roman"/>
                <w:b/>
                <w:kern w:val="2"/>
                <w:sz w:val="24"/>
                <w:szCs w:val="24"/>
                <w:lang w:eastAsia="en-US" w:bidi="hi-IN"/>
              </w:rPr>
            </w:pPr>
          </w:p>
        </w:tc>
        <w:tc>
          <w:tcPr>
            <w:tcW w:w="1129"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Times New Roman"/>
                <w:b/>
                <w:kern w:val="2"/>
                <w:sz w:val="24"/>
                <w:szCs w:val="24"/>
                <w:lang w:eastAsia="en-US" w:bidi="hi-IN"/>
              </w:rPr>
            </w:pPr>
            <w:r w:rsidRPr="00F85188">
              <w:rPr>
                <w:rFonts w:ascii="Liberation Serif" w:eastAsia="SimSun" w:hAnsi="Liberation Serif" w:cs="Arial"/>
                <w:b/>
                <w:kern w:val="2"/>
                <w:sz w:val="24"/>
                <w:szCs w:val="24"/>
                <w:lang w:eastAsia="en-US" w:bidi="hi-IN"/>
              </w:rPr>
              <w:t>1/7</w:t>
            </w:r>
          </w:p>
        </w:tc>
        <w:tc>
          <w:tcPr>
            <w:tcW w:w="1206"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b/>
                <w:kern w:val="2"/>
                <w:sz w:val="24"/>
                <w:szCs w:val="24"/>
                <w:lang w:eastAsia="en-US" w:bidi="hi-IN"/>
              </w:rPr>
            </w:pPr>
            <w:r w:rsidRPr="00F85188">
              <w:rPr>
                <w:rFonts w:ascii="Liberation Serif" w:eastAsia="SimSun" w:hAnsi="Liberation Serif" w:cs="Arial"/>
                <w:b/>
                <w:kern w:val="2"/>
                <w:sz w:val="24"/>
                <w:szCs w:val="24"/>
                <w:lang w:val="ru-RU" w:eastAsia="en-US" w:bidi="hi-IN"/>
              </w:rPr>
              <w:t>2/</w:t>
            </w:r>
            <w:r w:rsidRPr="00F85188">
              <w:rPr>
                <w:rFonts w:ascii="Liberation Serif" w:eastAsia="SimSun" w:hAnsi="Liberation Serif" w:cs="Arial"/>
                <w:b/>
                <w:kern w:val="2"/>
                <w:sz w:val="24"/>
                <w:szCs w:val="24"/>
                <w:lang w:eastAsia="en-US" w:bidi="hi-IN"/>
              </w:rPr>
              <w:t>19</w:t>
            </w:r>
          </w:p>
        </w:tc>
        <w:tc>
          <w:tcPr>
            <w:tcW w:w="925"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b/>
                <w:kern w:val="2"/>
                <w:sz w:val="24"/>
                <w:szCs w:val="24"/>
                <w:lang w:eastAsia="en-US" w:bidi="hi-IN"/>
              </w:rPr>
            </w:pPr>
            <w:r w:rsidRPr="00F85188">
              <w:rPr>
                <w:rFonts w:ascii="Liberation Serif" w:eastAsia="SimSun" w:hAnsi="Liberation Serif" w:cs="Arial"/>
                <w:b/>
                <w:kern w:val="2"/>
                <w:sz w:val="24"/>
                <w:szCs w:val="24"/>
                <w:lang w:eastAsia="en-US" w:bidi="hi-IN"/>
              </w:rPr>
              <w:t>3/19</w:t>
            </w:r>
          </w:p>
        </w:tc>
        <w:tc>
          <w:tcPr>
            <w:tcW w:w="925"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b/>
                <w:kern w:val="2"/>
                <w:sz w:val="24"/>
                <w:szCs w:val="24"/>
                <w:lang w:eastAsia="en-US" w:bidi="hi-IN"/>
              </w:rPr>
            </w:pPr>
            <w:r w:rsidRPr="00F85188">
              <w:rPr>
                <w:rFonts w:ascii="Liberation Serif" w:eastAsia="SimSun" w:hAnsi="Liberation Serif" w:cs="Arial"/>
                <w:b/>
                <w:kern w:val="2"/>
                <w:sz w:val="24"/>
                <w:szCs w:val="24"/>
                <w:lang w:eastAsia="en-US" w:bidi="hi-IN"/>
              </w:rPr>
              <w:t>4/17</w:t>
            </w:r>
          </w:p>
        </w:tc>
        <w:tc>
          <w:tcPr>
            <w:tcW w:w="1207"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b/>
                <w:kern w:val="2"/>
                <w:sz w:val="24"/>
                <w:szCs w:val="24"/>
                <w:lang w:eastAsia="en-US" w:bidi="hi-IN"/>
              </w:rPr>
            </w:pPr>
            <w:r w:rsidRPr="00F85188">
              <w:rPr>
                <w:rFonts w:ascii="Liberation Serif" w:eastAsia="SimSun" w:hAnsi="Liberation Serif" w:cs="Arial"/>
                <w:b/>
                <w:kern w:val="2"/>
                <w:sz w:val="24"/>
                <w:szCs w:val="24"/>
                <w:lang w:eastAsia="en-US" w:bidi="hi-IN"/>
              </w:rPr>
              <w:t>62</w:t>
            </w:r>
          </w:p>
        </w:tc>
      </w:tr>
      <w:tr w:rsidR="002A055C" w:rsidRPr="00F85188" w:rsidTr="00AF55A0">
        <w:trPr>
          <w:gridAfter w:val="1"/>
          <w:wAfter w:w="1207" w:type="dxa"/>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55C" w:rsidRPr="00F85188" w:rsidRDefault="002A055C" w:rsidP="00AF55A0">
            <w:pPr>
              <w:spacing w:after="0" w:line="240" w:lineRule="auto"/>
              <w:rPr>
                <w:rFonts w:ascii="Times New Roman" w:eastAsia="Times New Roman" w:hAnsi="Times New Roman" w:cs="Times New Roman"/>
                <w:b/>
                <w:kern w:val="2"/>
                <w:sz w:val="24"/>
                <w:szCs w:val="24"/>
                <w:lang w:eastAsia="en-US"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55C" w:rsidRPr="00F85188" w:rsidRDefault="002A055C" w:rsidP="00AF55A0">
            <w:pPr>
              <w:spacing w:after="0" w:line="240" w:lineRule="auto"/>
              <w:rPr>
                <w:rFonts w:ascii="Times New Roman" w:eastAsia="Times New Roman" w:hAnsi="Times New Roman" w:cs="Times New Roman"/>
                <w:b/>
                <w:kern w:val="2"/>
                <w:sz w:val="24"/>
                <w:szCs w:val="24"/>
                <w:lang w:eastAsia="en-US" w:bidi="hi-IN"/>
              </w:rPr>
            </w:pPr>
          </w:p>
        </w:tc>
        <w:tc>
          <w:tcPr>
            <w:tcW w:w="1129"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jc w:val="center"/>
              <w:rPr>
                <w:rFonts w:ascii="Times New Roman" w:eastAsia="Times New Roman" w:hAnsi="Times New Roman" w:cs="Times New Roman"/>
                <w:b/>
                <w:kern w:val="2"/>
                <w:sz w:val="24"/>
                <w:szCs w:val="24"/>
                <w:lang w:eastAsia="en-US" w:bidi="hi-IN"/>
              </w:rPr>
            </w:pPr>
          </w:p>
        </w:tc>
        <w:tc>
          <w:tcPr>
            <w:tcW w:w="1206"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jc w:val="center"/>
              <w:rPr>
                <w:rFonts w:ascii="Times New Roman" w:eastAsia="Times New Roman" w:hAnsi="Times New Roman" w:cs="Times New Roman"/>
                <w:b/>
                <w:kern w:val="2"/>
                <w:sz w:val="24"/>
                <w:szCs w:val="24"/>
                <w:lang w:eastAsia="en-US" w:bidi="hi-IN"/>
              </w:rPr>
            </w:pPr>
          </w:p>
        </w:tc>
        <w:tc>
          <w:tcPr>
            <w:tcW w:w="925"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jc w:val="center"/>
              <w:rPr>
                <w:rFonts w:ascii="Times New Roman" w:eastAsia="Times New Roman" w:hAnsi="Times New Roman" w:cs="Times New Roman"/>
                <w:b/>
                <w:kern w:val="2"/>
                <w:sz w:val="24"/>
                <w:szCs w:val="24"/>
                <w:lang w:eastAsia="en-US" w:bidi="hi-IN"/>
              </w:rPr>
            </w:pPr>
          </w:p>
        </w:tc>
        <w:tc>
          <w:tcPr>
            <w:tcW w:w="925"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jc w:val="center"/>
              <w:rPr>
                <w:rFonts w:ascii="Times New Roman" w:eastAsia="Times New Roman" w:hAnsi="Times New Roman" w:cs="Times New Roman"/>
                <w:b/>
                <w:kern w:val="2"/>
                <w:sz w:val="24"/>
                <w:szCs w:val="24"/>
                <w:lang w:eastAsia="en-US" w:bidi="hi-IN"/>
              </w:rPr>
            </w:pPr>
          </w:p>
        </w:tc>
      </w:tr>
      <w:tr w:rsidR="002A055C" w:rsidRPr="00F85188" w:rsidTr="00AF55A0">
        <w:tc>
          <w:tcPr>
            <w:tcW w:w="1963" w:type="dxa"/>
            <w:vMerge w:val="restart"/>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Мовно-літературна</w:t>
            </w:r>
          </w:p>
        </w:tc>
        <w:tc>
          <w:tcPr>
            <w:tcW w:w="2636"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jc w:val="center"/>
              <w:rPr>
                <w:rFonts w:ascii="Times New Roman" w:eastAsia="Times New Roman" w:hAnsi="Times New Roman" w:cs="Arial"/>
                <w:kern w:val="2"/>
                <w:sz w:val="24"/>
                <w:szCs w:val="24"/>
                <w:lang w:eastAsia="en-US" w:bidi="hi-IN"/>
              </w:rPr>
            </w:pPr>
            <w:r w:rsidRPr="00F85188">
              <w:rPr>
                <w:rFonts w:ascii="Liberation Serif" w:eastAsia="SimSun" w:hAnsi="Liberation Serif" w:cs="Arial"/>
                <w:kern w:val="2"/>
                <w:sz w:val="24"/>
                <w:szCs w:val="24"/>
                <w:lang w:eastAsia="en-US" w:bidi="hi-IN"/>
              </w:rPr>
              <w:t>Українська мова та</w:t>
            </w:r>
          </w:p>
          <w:p w:rsidR="002A055C" w:rsidRPr="00F85188" w:rsidRDefault="002A055C" w:rsidP="00AF55A0">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читання</w:t>
            </w:r>
          </w:p>
        </w:tc>
        <w:tc>
          <w:tcPr>
            <w:tcW w:w="1129"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val="ru-RU" w:eastAsia="en-US" w:bidi="hi-IN"/>
              </w:rPr>
              <w:t>7</w:t>
            </w:r>
          </w:p>
        </w:tc>
        <w:tc>
          <w:tcPr>
            <w:tcW w:w="1206"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val="ru-RU" w:eastAsia="en-US" w:bidi="hi-IN"/>
              </w:rPr>
            </w:pPr>
            <w:r w:rsidRPr="00F85188">
              <w:rPr>
                <w:rFonts w:ascii="Liberation Serif" w:eastAsia="SimSun" w:hAnsi="Liberation Serif" w:cs="Arial"/>
                <w:kern w:val="2"/>
                <w:sz w:val="24"/>
                <w:szCs w:val="24"/>
                <w:lang w:eastAsia="en-US" w:bidi="hi-IN"/>
              </w:rPr>
              <w:t>7</w:t>
            </w:r>
          </w:p>
        </w:tc>
        <w:tc>
          <w:tcPr>
            <w:tcW w:w="925"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7</w:t>
            </w:r>
          </w:p>
        </w:tc>
        <w:tc>
          <w:tcPr>
            <w:tcW w:w="925"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7</w:t>
            </w:r>
          </w:p>
        </w:tc>
        <w:tc>
          <w:tcPr>
            <w:tcW w:w="1207"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28</w:t>
            </w:r>
          </w:p>
        </w:tc>
      </w:tr>
      <w:tr w:rsidR="002A055C" w:rsidRPr="00F85188" w:rsidTr="00AF55A0">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55C" w:rsidRPr="00F85188" w:rsidRDefault="002A055C" w:rsidP="00AF55A0">
            <w:pPr>
              <w:spacing w:after="0" w:line="240" w:lineRule="auto"/>
              <w:rPr>
                <w:rFonts w:ascii="Times New Roman" w:eastAsia="Times New Roman" w:hAnsi="Times New Roman" w:cs="Times New Roman"/>
                <w:kern w:val="2"/>
                <w:sz w:val="24"/>
                <w:szCs w:val="24"/>
                <w:lang w:eastAsia="en-US" w:bidi="hi-IN"/>
              </w:rPr>
            </w:pPr>
          </w:p>
        </w:tc>
        <w:tc>
          <w:tcPr>
            <w:tcW w:w="2636"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Іноземна мова (англ.)</w:t>
            </w:r>
          </w:p>
        </w:tc>
        <w:tc>
          <w:tcPr>
            <w:tcW w:w="1129"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2</w:t>
            </w:r>
          </w:p>
        </w:tc>
        <w:tc>
          <w:tcPr>
            <w:tcW w:w="1206"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val="ru-RU" w:eastAsia="en-US" w:bidi="hi-IN"/>
              </w:rPr>
            </w:pPr>
            <w:r w:rsidRPr="00F85188">
              <w:rPr>
                <w:rFonts w:ascii="Liberation Serif" w:eastAsia="SimSun" w:hAnsi="Liberation Serif" w:cs="Arial"/>
                <w:kern w:val="2"/>
                <w:sz w:val="24"/>
                <w:szCs w:val="24"/>
                <w:lang w:eastAsia="en-US" w:bidi="hi-IN"/>
              </w:rPr>
              <w:t>3</w:t>
            </w:r>
          </w:p>
        </w:tc>
        <w:tc>
          <w:tcPr>
            <w:tcW w:w="925"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3</w:t>
            </w:r>
          </w:p>
        </w:tc>
        <w:tc>
          <w:tcPr>
            <w:tcW w:w="925"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3</w:t>
            </w:r>
          </w:p>
        </w:tc>
        <w:tc>
          <w:tcPr>
            <w:tcW w:w="1207"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11</w:t>
            </w:r>
          </w:p>
        </w:tc>
      </w:tr>
      <w:tr w:rsidR="002A055C" w:rsidRPr="00F85188" w:rsidTr="00AF55A0">
        <w:tc>
          <w:tcPr>
            <w:tcW w:w="1963"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Математична</w:t>
            </w:r>
          </w:p>
        </w:tc>
        <w:tc>
          <w:tcPr>
            <w:tcW w:w="2636"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Математика</w:t>
            </w:r>
          </w:p>
        </w:tc>
        <w:tc>
          <w:tcPr>
            <w:tcW w:w="1129"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4</w:t>
            </w:r>
          </w:p>
        </w:tc>
        <w:tc>
          <w:tcPr>
            <w:tcW w:w="1206"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val="ru-RU" w:eastAsia="en-US" w:bidi="hi-IN"/>
              </w:rPr>
            </w:pPr>
            <w:r w:rsidRPr="00F85188">
              <w:rPr>
                <w:rFonts w:ascii="Liberation Serif" w:eastAsia="SimSun" w:hAnsi="Liberation Serif" w:cs="Arial"/>
                <w:kern w:val="2"/>
                <w:sz w:val="24"/>
                <w:szCs w:val="24"/>
                <w:lang w:eastAsia="en-US" w:bidi="hi-IN"/>
              </w:rPr>
              <w:t>4</w:t>
            </w:r>
          </w:p>
        </w:tc>
        <w:tc>
          <w:tcPr>
            <w:tcW w:w="925"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5</w:t>
            </w:r>
          </w:p>
        </w:tc>
        <w:tc>
          <w:tcPr>
            <w:tcW w:w="925"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5</w:t>
            </w:r>
          </w:p>
        </w:tc>
        <w:tc>
          <w:tcPr>
            <w:tcW w:w="1207"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val="ru-RU" w:eastAsia="en-US" w:bidi="hi-IN"/>
              </w:rPr>
            </w:pPr>
            <w:r w:rsidRPr="00F85188">
              <w:rPr>
                <w:rFonts w:ascii="Liberation Serif" w:eastAsia="SimSun" w:hAnsi="Liberation Serif" w:cs="Arial"/>
                <w:kern w:val="2"/>
                <w:sz w:val="24"/>
                <w:szCs w:val="24"/>
                <w:lang w:eastAsia="en-US" w:bidi="hi-IN"/>
              </w:rPr>
              <w:t>1</w:t>
            </w:r>
            <w:r w:rsidRPr="00F85188">
              <w:rPr>
                <w:rFonts w:ascii="Liberation Serif" w:eastAsia="SimSun" w:hAnsi="Liberation Serif" w:cs="Arial"/>
                <w:kern w:val="2"/>
                <w:sz w:val="24"/>
                <w:szCs w:val="24"/>
                <w:lang w:val="ru-RU" w:eastAsia="en-US" w:bidi="hi-IN"/>
              </w:rPr>
              <w:t>8</w:t>
            </w:r>
          </w:p>
        </w:tc>
      </w:tr>
      <w:tr w:rsidR="002A055C" w:rsidRPr="00F85188" w:rsidTr="00AF55A0">
        <w:trPr>
          <w:trHeight w:val="345"/>
        </w:trPr>
        <w:tc>
          <w:tcPr>
            <w:tcW w:w="1963" w:type="dxa"/>
            <w:vMerge w:val="restart"/>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Природнича,</w:t>
            </w:r>
          </w:p>
          <w:p w:rsidR="002A055C" w:rsidRPr="00F85188" w:rsidRDefault="002A055C" w:rsidP="00AF55A0">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громад</w:t>
            </w:r>
            <w:r w:rsidRPr="00F85188">
              <w:rPr>
                <w:rFonts w:ascii="Liberation Serif" w:eastAsia="SimSun" w:hAnsi="Liberation Serif" w:cs="Arial"/>
                <w:kern w:val="2"/>
                <w:sz w:val="24"/>
                <w:szCs w:val="24"/>
                <w:lang w:val="ru-RU" w:eastAsia="en-US" w:bidi="hi-IN"/>
              </w:rPr>
              <w:t>.</w:t>
            </w:r>
          </w:p>
        </w:tc>
        <w:tc>
          <w:tcPr>
            <w:tcW w:w="2636"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Я досліджую світ</w:t>
            </w:r>
          </w:p>
          <w:p w:rsidR="002A055C" w:rsidRPr="00F85188" w:rsidRDefault="002A055C" w:rsidP="00AF55A0">
            <w:pPr>
              <w:tabs>
                <w:tab w:val="left" w:pos="1020"/>
              </w:tabs>
              <w:suppressAutoHyphens/>
              <w:spacing w:after="0"/>
              <w:jc w:val="center"/>
              <w:rPr>
                <w:rFonts w:ascii="Times New Roman" w:eastAsia="Times New Roman" w:hAnsi="Times New Roman" w:cs="Times New Roman"/>
                <w:kern w:val="2"/>
                <w:sz w:val="24"/>
                <w:szCs w:val="24"/>
                <w:lang w:val="ru-RU" w:eastAsia="en-US" w:bidi="hi-IN"/>
              </w:rPr>
            </w:pPr>
          </w:p>
        </w:tc>
        <w:tc>
          <w:tcPr>
            <w:tcW w:w="1129"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F85188">
              <w:rPr>
                <w:rFonts w:ascii="Times New Roman" w:eastAsia="Times New Roman" w:hAnsi="Times New Roman" w:cs="Times New Roman"/>
                <w:kern w:val="2"/>
                <w:sz w:val="24"/>
                <w:szCs w:val="24"/>
                <w:lang w:eastAsia="en-US" w:bidi="hi-IN"/>
              </w:rPr>
              <w:t>3</w:t>
            </w:r>
          </w:p>
        </w:tc>
        <w:tc>
          <w:tcPr>
            <w:tcW w:w="1206"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tabs>
                <w:tab w:val="left" w:pos="1020"/>
              </w:tabs>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3</w:t>
            </w:r>
          </w:p>
        </w:tc>
        <w:tc>
          <w:tcPr>
            <w:tcW w:w="925"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3</w:t>
            </w:r>
          </w:p>
        </w:tc>
        <w:tc>
          <w:tcPr>
            <w:tcW w:w="925"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3</w:t>
            </w:r>
          </w:p>
        </w:tc>
        <w:tc>
          <w:tcPr>
            <w:tcW w:w="1207"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jc w:val="center"/>
              <w:rPr>
                <w:rFonts w:ascii="Liberation Serif" w:eastAsia="SimSun" w:hAnsi="Liberation Serif" w:cs="Arial" w:hint="eastAsia"/>
                <w:kern w:val="2"/>
                <w:sz w:val="24"/>
                <w:szCs w:val="24"/>
                <w:lang w:val="ru-RU" w:eastAsia="en-US" w:bidi="hi-IN"/>
              </w:rPr>
            </w:pPr>
            <w:r w:rsidRPr="00F85188">
              <w:rPr>
                <w:rFonts w:ascii="Liberation Serif" w:eastAsia="SimSun" w:hAnsi="Liberation Serif" w:cs="Arial"/>
                <w:kern w:val="2"/>
                <w:sz w:val="24"/>
                <w:szCs w:val="24"/>
                <w:lang w:eastAsia="en-US" w:bidi="hi-IN"/>
              </w:rPr>
              <w:t>12</w:t>
            </w:r>
          </w:p>
        </w:tc>
      </w:tr>
      <w:tr w:rsidR="002A055C" w:rsidRPr="00F85188" w:rsidTr="00AF55A0">
        <w:trPr>
          <w:trHeight w:val="4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55C" w:rsidRPr="00F85188" w:rsidRDefault="002A055C" w:rsidP="00AF55A0">
            <w:pPr>
              <w:spacing w:after="0" w:line="240" w:lineRule="auto"/>
              <w:rPr>
                <w:rFonts w:ascii="Times New Roman" w:eastAsia="Times New Roman" w:hAnsi="Times New Roman" w:cs="Times New Roman"/>
                <w:kern w:val="2"/>
                <w:sz w:val="24"/>
                <w:szCs w:val="24"/>
                <w:lang w:eastAsia="en-US" w:bidi="hi-IN"/>
              </w:rPr>
            </w:pPr>
          </w:p>
        </w:tc>
        <w:tc>
          <w:tcPr>
            <w:tcW w:w="2636"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Дизайн і технології</w:t>
            </w:r>
          </w:p>
        </w:tc>
        <w:tc>
          <w:tcPr>
            <w:tcW w:w="0" w:type="auto"/>
            <w:tcBorders>
              <w:top w:val="single" w:sz="4" w:space="0" w:color="auto"/>
              <w:left w:val="single" w:sz="4" w:space="0" w:color="auto"/>
              <w:bottom w:val="single" w:sz="4" w:space="0" w:color="auto"/>
              <w:right w:val="single" w:sz="4" w:space="0" w:color="auto"/>
            </w:tcBorders>
            <w:vAlign w:val="center"/>
            <w:hideMark/>
          </w:tcPr>
          <w:p w:rsidR="002A055C" w:rsidRPr="00F85188" w:rsidRDefault="002A055C" w:rsidP="00AF55A0">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F85188">
              <w:rPr>
                <w:rFonts w:ascii="Times New Roman" w:eastAsia="Times New Roman" w:hAnsi="Times New Roman" w:cs="Times New Roman"/>
                <w:kern w:val="2"/>
                <w:sz w:val="24"/>
                <w:szCs w:val="24"/>
                <w:lang w:eastAsia="en-US" w:bidi="hi-IN"/>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2A055C" w:rsidRPr="00F85188" w:rsidRDefault="002A055C" w:rsidP="00AF55A0">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1</w:t>
            </w:r>
          </w:p>
        </w:tc>
        <w:tc>
          <w:tcPr>
            <w:tcW w:w="0" w:type="auto"/>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pacing w:after="0" w:line="240" w:lineRule="auto"/>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1</w:t>
            </w:r>
          </w:p>
        </w:tc>
        <w:tc>
          <w:tcPr>
            <w:tcW w:w="0" w:type="auto"/>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pacing w:after="0" w:line="240" w:lineRule="auto"/>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2A055C" w:rsidRPr="00F85188" w:rsidRDefault="002A055C" w:rsidP="00AF55A0">
            <w:pPr>
              <w:tabs>
                <w:tab w:val="left" w:pos="1020"/>
              </w:tabs>
              <w:suppressAutoHyphens/>
              <w:spacing w:after="0"/>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 xml:space="preserve">       4</w:t>
            </w:r>
          </w:p>
        </w:tc>
      </w:tr>
      <w:tr w:rsidR="002A055C" w:rsidRPr="00F85188" w:rsidTr="00AF55A0">
        <w:trPr>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55C" w:rsidRPr="00F85188" w:rsidRDefault="002A055C" w:rsidP="00AF55A0">
            <w:pPr>
              <w:spacing w:after="0" w:line="240" w:lineRule="auto"/>
              <w:rPr>
                <w:rFonts w:ascii="Times New Roman" w:eastAsia="Times New Roman" w:hAnsi="Times New Roman" w:cs="Times New Roman"/>
                <w:kern w:val="2"/>
                <w:sz w:val="24"/>
                <w:szCs w:val="24"/>
                <w:lang w:eastAsia="en-US" w:bidi="hi-IN"/>
              </w:rPr>
            </w:pPr>
          </w:p>
        </w:tc>
        <w:tc>
          <w:tcPr>
            <w:tcW w:w="2636"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Інформатика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2A055C" w:rsidRPr="00F85188" w:rsidRDefault="002A055C" w:rsidP="00AF55A0">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F85188">
              <w:rPr>
                <w:rFonts w:ascii="Times New Roman" w:eastAsia="Times New Roman" w:hAnsi="Times New Roman" w:cs="Times New Roman"/>
                <w:kern w:val="2"/>
                <w:sz w:val="24"/>
                <w:szCs w:val="24"/>
                <w:lang w:eastAsia="en-US" w:bidi="hi-IN"/>
              </w:rPr>
              <w:t>-</w:t>
            </w:r>
          </w:p>
        </w:tc>
        <w:tc>
          <w:tcPr>
            <w:tcW w:w="0" w:type="auto"/>
            <w:tcBorders>
              <w:left w:val="single" w:sz="4" w:space="0" w:color="auto"/>
              <w:bottom w:val="single" w:sz="4" w:space="0" w:color="auto"/>
              <w:right w:val="single" w:sz="4" w:space="0" w:color="auto"/>
            </w:tcBorders>
            <w:vAlign w:val="center"/>
            <w:hideMark/>
          </w:tcPr>
          <w:p w:rsidR="002A055C" w:rsidRPr="00F85188" w:rsidRDefault="002A055C" w:rsidP="00AF55A0">
            <w:pPr>
              <w:tabs>
                <w:tab w:val="left" w:pos="1020"/>
              </w:tabs>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1/1</w:t>
            </w:r>
          </w:p>
        </w:tc>
        <w:tc>
          <w:tcPr>
            <w:tcW w:w="0" w:type="auto"/>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pacing w:after="0" w:line="240" w:lineRule="auto"/>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 xml:space="preserve">     1/1</w:t>
            </w:r>
          </w:p>
        </w:tc>
        <w:tc>
          <w:tcPr>
            <w:tcW w:w="0" w:type="auto"/>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pacing w:after="0" w:line="240" w:lineRule="auto"/>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2A055C" w:rsidRPr="00F85188" w:rsidRDefault="002A055C" w:rsidP="00AF55A0">
            <w:pPr>
              <w:tabs>
                <w:tab w:val="left" w:pos="1020"/>
              </w:tabs>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3</w:t>
            </w:r>
            <w:r w:rsidRPr="00F85188">
              <w:rPr>
                <w:rFonts w:ascii="Liberation Serif" w:eastAsia="SimSun" w:hAnsi="Liberation Serif" w:cs="Arial"/>
                <w:kern w:val="2"/>
                <w:sz w:val="24"/>
                <w:szCs w:val="24"/>
                <w:lang w:val="ru-RU" w:eastAsia="en-US" w:bidi="hi-IN"/>
              </w:rPr>
              <w:t>/</w:t>
            </w:r>
            <w:r w:rsidRPr="00F85188">
              <w:rPr>
                <w:rFonts w:ascii="Liberation Serif" w:eastAsia="SimSun" w:hAnsi="Liberation Serif" w:cs="Arial"/>
                <w:kern w:val="2"/>
                <w:sz w:val="24"/>
                <w:szCs w:val="24"/>
                <w:lang w:eastAsia="en-US" w:bidi="hi-IN"/>
              </w:rPr>
              <w:t>2</w:t>
            </w:r>
          </w:p>
        </w:tc>
      </w:tr>
      <w:tr w:rsidR="002A055C" w:rsidRPr="00F85188" w:rsidTr="00AF55A0">
        <w:trPr>
          <w:trHeight w:val="550"/>
        </w:trPr>
        <w:tc>
          <w:tcPr>
            <w:tcW w:w="1963"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Мистецька</w:t>
            </w:r>
          </w:p>
        </w:tc>
        <w:tc>
          <w:tcPr>
            <w:tcW w:w="2636"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jc w:val="center"/>
              <w:rPr>
                <w:rFonts w:ascii="Times New Roman" w:eastAsia="Times New Roman" w:hAnsi="Times New Roman" w:cs="Arial"/>
                <w:kern w:val="2"/>
                <w:sz w:val="24"/>
                <w:szCs w:val="24"/>
                <w:lang w:eastAsia="en-US" w:bidi="hi-IN"/>
              </w:rPr>
            </w:pPr>
            <w:r w:rsidRPr="00F85188">
              <w:rPr>
                <w:rFonts w:ascii="Liberation Serif" w:eastAsia="SimSun" w:hAnsi="Liberation Serif" w:cs="Arial"/>
                <w:kern w:val="2"/>
                <w:sz w:val="24"/>
                <w:szCs w:val="24"/>
                <w:lang w:eastAsia="en-US" w:bidi="hi-IN"/>
              </w:rPr>
              <w:t>Музичне мистецтво</w:t>
            </w:r>
          </w:p>
          <w:p w:rsidR="002A055C" w:rsidRPr="00F85188" w:rsidRDefault="002A055C" w:rsidP="00AF55A0">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Образотворче мистецтво</w:t>
            </w:r>
          </w:p>
        </w:tc>
        <w:tc>
          <w:tcPr>
            <w:tcW w:w="1129"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Arial"/>
                <w:kern w:val="2"/>
                <w:sz w:val="24"/>
                <w:szCs w:val="24"/>
                <w:lang w:eastAsia="en-US" w:bidi="hi-IN"/>
              </w:rPr>
            </w:pPr>
            <w:r w:rsidRPr="00F85188">
              <w:rPr>
                <w:rFonts w:ascii="Liberation Serif" w:eastAsia="SimSun" w:hAnsi="Liberation Serif" w:cs="Arial"/>
                <w:kern w:val="2"/>
                <w:sz w:val="24"/>
                <w:szCs w:val="24"/>
                <w:lang w:eastAsia="en-US" w:bidi="hi-IN"/>
              </w:rPr>
              <w:t>1</w:t>
            </w:r>
          </w:p>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val="ru-RU" w:eastAsia="en-US" w:bidi="hi-IN"/>
              </w:rPr>
              <w:t>+</w:t>
            </w:r>
            <w:r w:rsidRPr="00F85188">
              <w:rPr>
                <w:rFonts w:ascii="Liberation Serif" w:eastAsia="SimSun" w:hAnsi="Liberation Serif" w:cs="Arial"/>
                <w:kern w:val="2"/>
                <w:sz w:val="24"/>
                <w:szCs w:val="24"/>
                <w:lang w:eastAsia="en-US" w:bidi="hi-IN"/>
              </w:rPr>
              <w:t>1</w:t>
            </w:r>
          </w:p>
        </w:tc>
        <w:tc>
          <w:tcPr>
            <w:tcW w:w="1206"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Arial"/>
                <w:kern w:val="2"/>
                <w:sz w:val="24"/>
                <w:szCs w:val="24"/>
                <w:lang w:eastAsia="en-US" w:bidi="hi-IN"/>
              </w:rPr>
            </w:pPr>
            <w:r w:rsidRPr="00F85188">
              <w:rPr>
                <w:rFonts w:ascii="Liberation Serif" w:eastAsia="SimSun" w:hAnsi="Liberation Serif" w:cs="Arial"/>
                <w:kern w:val="2"/>
                <w:sz w:val="24"/>
                <w:szCs w:val="24"/>
                <w:lang w:eastAsia="en-US" w:bidi="hi-IN"/>
              </w:rPr>
              <w:t>1</w:t>
            </w:r>
          </w:p>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+1</w:t>
            </w:r>
          </w:p>
        </w:tc>
        <w:tc>
          <w:tcPr>
            <w:tcW w:w="925"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1</w:t>
            </w:r>
          </w:p>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+1</w:t>
            </w:r>
          </w:p>
        </w:tc>
        <w:tc>
          <w:tcPr>
            <w:tcW w:w="925"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1</w:t>
            </w:r>
          </w:p>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+1</w:t>
            </w:r>
          </w:p>
        </w:tc>
        <w:tc>
          <w:tcPr>
            <w:tcW w:w="1207"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4</w:t>
            </w:r>
          </w:p>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val="ru-RU" w:eastAsia="en-US" w:bidi="hi-IN"/>
              </w:rPr>
              <w:t>+</w:t>
            </w:r>
            <w:r w:rsidRPr="00F85188">
              <w:rPr>
                <w:rFonts w:ascii="Liberation Serif" w:eastAsia="SimSun" w:hAnsi="Liberation Serif" w:cs="Arial"/>
                <w:kern w:val="2"/>
                <w:sz w:val="24"/>
                <w:szCs w:val="24"/>
                <w:lang w:eastAsia="en-US" w:bidi="hi-IN"/>
              </w:rPr>
              <w:t>4</w:t>
            </w:r>
          </w:p>
        </w:tc>
      </w:tr>
      <w:tr w:rsidR="002A055C" w:rsidRPr="00F85188" w:rsidTr="00AF55A0">
        <w:tc>
          <w:tcPr>
            <w:tcW w:w="1963"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Фізкультурна</w:t>
            </w:r>
          </w:p>
        </w:tc>
        <w:tc>
          <w:tcPr>
            <w:tcW w:w="2636"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Фізична культура</w:t>
            </w:r>
          </w:p>
        </w:tc>
        <w:tc>
          <w:tcPr>
            <w:tcW w:w="1129"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3</w:t>
            </w:r>
          </w:p>
        </w:tc>
        <w:tc>
          <w:tcPr>
            <w:tcW w:w="1206"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val="ru-RU" w:eastAsia="en-US" w:bidi="hi-IN"/>
              </w:rPr>
            </w:pPr>
            <w:r w:rsidRPr="00F85188">
              <w:rPr>
                <w:rFonts w:ascii="Liberation Serif" w:eastAsia="SimSun" w:hAnsi="Liberation Serif" w:cs="Arial"/>
                <w:kern w:val="2"/>
                <w:sz w:val="24"/>
                <w:szCs w:val="24"/>
                <w:lang w:val="ru-RU" w:eastAsia="en-US" w:bidi="hi-IN"/>
              </w:rPr>
              <w:t>3</w:t>
            </w:r>
          </w:p>
        </w:tc>
        <w:tc>
          <w:tcPr>
            <w:tcW w:w="925"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3</w:t>
            </w:r>
          </w:p>
        </w:tc>
        <w:tc>
          <w:tcPr>
            <w:tcW w:w="925"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3</w:t>
            </w:r>
          </w:p>
        </w:tc>
        <w:tc>
          <w:tcPr>
            <w:tcW w:w="1207"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12</w:t>
            </w:r>
          </w:p>
        </w:tc>
      </w:tr>
      <w:tr w:rsidR="002A055C" w:rsidRPr="00F85188" w:rsidTr="00AF55A0">
        <w:tc>
          <w:tcPr>
            <w:tcW w:w="4599" w:type="dxa"/>
            <w:gridSpan w:val="2"/>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jc w:val="center"/>
              <w:rPr>
                <w:rFonts w:ascii="Times New Roman" w:eastAsia="Times New Roman" w:hAnsi="Times New Roman" w:cs="Times New Roman"/>
                <w:b/>
                <w:kern w:val="2"/>
                <w:sz w:val="24"/>
                <w:szCs w:val="24"/>
                <w:lang w:eastAsia="en-US" w:bidi="hi-IN"/>
              </w:rPr>
            </w:pPr>
            <w:r w:rsidRPr="00F85188">
              <w:rPr>
                <w:rFonts w:ascii="Liberation Serif" w:eastAsia="SimSun" w:hAnsi="Liberation Serif" w:cs="Arial"/>
                <w:b/>
                <w:kern w:val="2"/>
                <w:sz w:val="24"/>
                <w:szCs w:val="24"/>
                <w:lang w:eastAsia="en-US" w:bidi="hi-IN"/>
              </w:rPr>
              <w:t>Разом</w:t>
            </w:r>
          </w:p>
        </w:tc>
        <w:tc>
          <w:tcPr>
            <w:tcW w:w="1129"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jc w:val="center"/>
              <w:rPr>
                <w:rFonts w:ascii="Liberation Serif" w:eastAsia="SimSun" w:hAnsi="Liberation Serif" w:cs="Arial" w:hint="eastAsia"/>
                <w:b/>
                <w:kern w:val="2"/>
                <w:sz w:val="24"/>
                <w:szCs w:val="24"/>
                <w:lang w:eastAsia="en-US" w:bidi="hi-IN"/>
              </w:rPr>
            </w:pPr>
            <w:r w:rsidRPr="00F85188">
              <w:rPr>
                <w:rFonts w:ascii="Liberation Serif" w:eastAsia="SimSun" w:hAnsi="Liberation Serif" w:cs="Arial"/>
                <w:b/>
                <w:kern w:val="2"/>
                <w:sz w:val="24"/>
                <w:szCs w:val="24"/>
                <w:lang w:val="ru-RU" w:eastAsia="en-US" w:bidi="hi-IN"/>
              </w:rPr>
              <w:t>19</w:t>
            </w:r>
            <w:r w:rsidRPr="00F85188">
              <w:rPr>
                <w:rFonts w:ascii="Liberation Serif" w:eastAsia="SimSun" w:hAnsi="Liberation Serif" w:cs="Arial"/>
                <w:b/>
                <w:kern w:val="2"/>
                <w:sz w:val="24"/>
                <w:szCs w:val="24"/>
                <w:lang w:eastAsia="en-US" w:bidi="hi-IN"/>
              </w:rPr>
              <w:t xml:space="preserve">+3 </w:t>
            </w:r>
          </w:p>
          <w:p w:rsidR="002A055C" w:rsidRPr="00F85188" w:rsidRDefault="002A055C" w:rsidP="00AF55A0">
            <w:pPr>
              <w:suppressAutoHyphens/>
              <w:spacing w:after="0"/>
              <w:jc w:val="center"/>
              <w:rPr>
                <w:rFonts w:ascii="Times New Roman" w:eastAsia="Times New Roman" w:hAnsi="Times New Roman" w:cs="Times New Roman"/>
                <w:b/>
                <w:kern w:val="2"/>
                <w:sz w:val="24"/>
                <w:szCs w:val="24"/>
                <w:lang w:eastAsia="en-US" w:bidi="hi-IN"/>
              </w:rPr>
            </w:pPr>
          </w:p>
        </w:tc>
        <w:tc>
          <w:tcPr>
            <w:tcW w:w="1206"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jc w:val="center"/>
              <w:rPr>
                <w:rFonts w:ascii="Liberation Serif" w:eastAsia="SimSun" w:hAnsi="Liberation Serif" w:cs="Arial" w:hint="eastAsia"/>
                <w:b/>
                <w:kern w:val="2"/>
                <w:sz w:val="24"/>
                <w:szCs w:val="24"/>
                <w:lang w:eastAsia="en-US" w:bidi="hi-IN"/>
              </w:rPr>
            </w:pPr>
            <w:r w:rsidRPr="00F85188">
              <w:rPr>
                <w:rFonts w:ascii="Liberation Serif" w:eastAsia="SimSun" w:hAnsi="Liberation Serif" w:cs="Arial"/>
                <w:b/>
                <w:kern w:val="2"/>
                <w:sz w:val="24"/>
                <w:szCs w:val="24"/>
                <w:lang w:eastAsia="en-US" w:bidi="hi-IN"/>
              </w:rPr>
              <w:t>2</w:t>
            </w:r>
            <w:r w:rsidRPr="00F85188">
              <w:rPr>
                <w:rFonts w:ascii="Liberation Serif" w:eastAsia="SimSun" w:hAnsi="Liberation Serif" w:cs="Arial"/>
                <w:b/>
                <w:kern w:val="2"/>
                <w:sz w:val="24"/>
                <w:szCs w:val="24"/>
                <w:lang w:val="ru-RU" w:eastAsia="en-US" w:bidi="hi-IN"/>
              </w:rPr>
              <w:t>1</w:t>
            </w:r>
            <w:r w:rsidRPr="00F85188">
              <w:rPr>
                <w:rFonts w:ascii="Liberation Serif" w:eastAsia="SimSun" w:hAnsi="Liberation Serif" w:cs="Arial"/>
                <w:b/>
                <w:kern w:val="2"/>
                <w:sz w:val="24"/>
                <w:szCs w:val="24"/>
                <w:lang w:eastAsia="en-US" w:bidi="hi-IN"/>
              </w:rPr>
              <w:t>+3/1</w:t>
            </w:r>
          </w:p>
          <w:p w:rsidR="002A055C" w:rsidRPr="00F85188" w:rsidRDefault="002A055C" w:rsidP="00AF55A0">
            <w:pPr>
              <w:suppressAutoHyphens/>
              <w:spacing w:after="0"/>
              <w:jc w:val="center"/>
              <w:rPr>
                <w:rFonts w:ascii="Times New Roman" w:eastAsia="Times New Roman" w:hAnsi="Times New Roman" w:cs="Times New Roman"/>
                <w:b/>
                <w:kern w:val="2"/>
                <w:sz w:val="24"/>
                <w:szCs w:val="24"/>
                <w:lang w:val="ru-RU" w:eastAsia="en-US" w:bidi="hi-IN"/>
              </w:rPr>
            </w:pPr>
          </w:p>
        </w:tc>
        <w:tc>
          <w:tcPr>
            <w:tcW w:w="925"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b/>
                <w:kern w:val="2"/>
                <w:sz w:val="24"/>
                <w:szCs w:val="24"/>
                <w:lang w:eastAsia="en-US" w:bidi="hi-IN"/>
              </w:rPr>
            </w:pPr>
            <w:r w:rsidRPr="00F85188">
              <w:rPr>
                <w:rFonts w:ascii="Liberation Serif" w:eastAsia="SimSun" w:hAnsi="Liberation Serif" w:cs="Arial"/>
                <w:b/>
                <w:kern w:val="2"/>
                <w:sz w:val="24"/>
                <w:szCs w:val="24"/>
                <w:lang w:eastAsia="en-US" w:bidi="hi-IN"/>
              </w:rPr>
              <w:t>22+3/1</w:t>
            </w:r>
          </w:p>
        </w:tc>
        <w:tc>
          <w:tcPr>
            <w:tcW w:w="925"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b/>
                <w:kern w:val="2"/>
                <w:sz w:val="24"/>
                <w:szCs w:val="24"/>
                <w:lang w:eastAsia="en-US" w:bidi="hi-IN"/>
              </w:rPr>
            </w:pPr>
            <w:r w:rsidRPr="00F85188">
              <w:rPr>
                <w:rFonts w:ascii="Liberation Serif" w:eastAsia="SimSun" w:hAnsi="Liberation Serif" w:cs="Arial"/>
                <w:b/>
                <w:kern w:val="2"/>
                <w:sz w:val="24"/>
                <w:szCs w:val="24"/>
                <w:lang w:eastAsia="en-US" w:bidi="hi-IN"/>
              </w:rPr>
              <w:t>22+3</w:t>
            </w:r>
          </w:p>
        </w:tc>
        <w:tc>
          <w:tcPr>
            <w:tcW w:w="1207"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b/>
                <w:kern w:val="2"/>
                <w:sz w:val="24"/>
                <w:szCs w:val="24"/>
                <w:lang w:eastAsia="en-US" w:bidi="hi-IN"/>
              </w:rPr>
            </w:pPr>
            <w:r w:rsidRPr="00F85188">
              <w:rPr>
                <w:rFonts w:ascii="Liberation Serif" w:eastAsia="SimSun" w:hAnsi="Liberation Serif" w:cs="Arial"/>
                <w:b/>
                <w:kern w:val="2"/>
                <w:sz w:val="24"/>
                <w:szCs w:val="24"/>
                <w:lang w:eastAsia="en-US" w:bidi="hi-IN"/>
              </w:rPr>
              <w:t>84+12/2</w:t>
            </w:r>
          </w:p>
        </w:tc>
      </w:tr>
      <w:tr w:rsidR="002A055C" w:rsidRPr="00F85188" w:rsidTr="00AF55A0">
        <w:trPr>
          <w:trHeight w:val="473"/>
        </w:trPr>
        <w:tc>
          <w:tcPr>
            <w:tcW w:w="4599" w:type="dxa"/>
            <w:gridSpan w:val="2"/>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Гранично допустиме навчальне навантаження на учня (без урахування часу на заняття з фізичної культури)</w:t>
            </w:r>
          </w:p>
        </w:tc>
        <w:tc>
          <w:tcPr>
            <w:tcW w:w="1129"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20</w:t>
            </w:r>
          </w:p>
        </w:tc>
        <w:tc>
          <w:tcPr>
            <w:tcW w:w="1206"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22</w:t>
            </w:r>
          </w:p>
        </w:tc>
        <w:tc>
          <w:tcPr>
            <w:tcW w:w="925"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23</w:t>
            </w:r>
          </w:p>
        </w:tc>
        <w:tc>
          <w:tcPr>
            <w:tcW w:w="925"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23</w:t>
            </w:r>
          </w:p>
        </w:tc>
        <w:tc>
          <w:tcPr>
            <w:tcW w:w="1207"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88</w:t>
            </w:r>
          </w:p>
        </w:tc>
      </w:tr>
      <w:tr w:rsidR="002A055C" w:rsidRPr="00F85188" w:rsidTr="00AF55A0">
        <w:tc>
          <w:tcPr>
            <w:tcW w:w="4599" w:type="dxa"/>
            <w:gridSpan w:val="2"/>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b/>
                <w:kern w:val="2"/>
                <w:sz w:val="24"/>
                <w:szCs w:val="24"/>
                <w:lang w:eastAsia="en-US" w:bidi="hi-IN"/>
              </w:rPr>
              <w:t>Всього</w:t>
            </w:r>
          </w:p>
        </w:tc>
        <w:tc>
          <w:tcPr>
            <w:tcW w:w="1129"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Times New Roman"/>
                <w:b/>
                <w:kern w:val="2"/>
                <w:sz w:val="24"/>
                <w:szCs w:val="24"/>
                <w:lang w:eastAsia="en-US" w:bidi="hi-IN"/>
              </w:rPr>
            </w:pPr>
            <w:r w:rsidRPr="00F85188">
              <w:rPr>
                <w:rFonts w:ascii="Times New Roman" w:eastAsia="Times New Roman" w:hAnsi="Times New Roman" w:cs="Times New Roman"/>
                <w:b/>
                <w:kern w:val="2"/>
                <w:sz w:val="24"/>
                <w:szCs w:val="24"/>
                <w:lang w:eastAsia="en-US" w:bidi="hi-IN"/>
              </w:rPr>
              <w:t>22</w:t>
            </w:r>
          </w:p>
        </w:tc>
        <w:tc>
          <w:tcPr>
            <w:tcW w:w="1206"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Times New Roman"/>
                <w:b/>
                <w:kern w:val="2"/>
                <w:sz w:val="24"/>
                <w:szCs w:val="24"/>
                <w:lang w:eastAsia="en-US" w:bidi="hi-IN"/>
              </w:rPr>
            </w:pPr>
            <w:r w:rsidRPr="00F85188">
              <w:rPr>
                <w:rFonts w:ascii="Liberation Serif" w:eastAsia="SimSun" w:hAnsi="Liberation Serif" w:cs="Arial"/>
                <w:b/>
                <w:kern w:val="2"/>
                <w:sz w:val="24"/>
                <w:szCs w:val="24"/>
                <w:lang w:eastAsia="en-US" w:bidi="hi-IN"/>
              </w:rPr>
              <w:t>25</w:t>
            </w:r>
          </w:p>
        </w:tc>
        <w:tc>
          <w:tcPr>
            <w:tcW w:w="925"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b/>
                <w:kern w:val="2"/>
                <w:sz w:val="24"/>
                <w:szCs w:val="24"/>
                <w:lang w:eastAsia="en-US" w:bidi="hi-IN"/>
              </w:rPr>
            </w:pPr>
            <w:r w:rsidRPr="00F85188">
              <w:rPr>
                <w:rFonts w:ascii="Liberation Serif" w:eastAsia="SimSun" w:hAnsi="Liberation Serif" w:cs="Arial"/>
                <w:b/>
                <w:kern w:val="2"/>
                <w:sz w:val="24"/>
                <w:szCs w:val="24"/>
                <w:lang w:eastAsia="en-US" w:bidi="hi-IN"/>
              </w:rPr>
              <w:t>26</w:t>
            </w:r>
          </w:p>
        </w:tc>
        <w:tc>
          <w:tcPr>
            <w:tcW w:w="925"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b/>
                <w:kern w:val="2"/>
                <w:sz w:val="24"/>
                <w:szCs w:val="24"/>
                <w:lang w:eastAsia="en-US" w:bidi="hi-IN"/>
              </w:rPr>
            </w:pPr>
            <w:r w:rsidRPr="00F85188">
              <w:rPr>
                <w:rFonts w:ascii="Liberation Serif" w:eastAsia="SimSun" w:hAnsi="Liberation Serif" w:cs="Arial"/>
                <w:b/>
                <w:kern w:val="2"/>
                <w:sz w:val="24"/>
                <w:szCs w:val="24"/>
                <w:lang w:eastAsia="en-US" w:bidi="hi-IN"/>
              </w:rPr>
              <w:t>25</w:t>
            </w:r>
          </w:p>
        </w:tc>
        <w:tc>
          <w:tcPr>
            <w:tcW w:w="1207"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b/>
                <w:kern w:val="2"/>
                <w:sz w:val="24"/>
                <w:szCs w:val="24"/>
                <w:lang w:eastAsia="en-US" w:bidi="hi-IN"/>
              </w:rPr>
            </w:pPr>
            <w:r w:rsidRPr="00F85188">
              <w:rPr>
                <w:rFonts w:ascii="Liberation Serif" w:eastAsia="SimSun" w:hAnsi="Liberation Serif" w:cs="Arial"/>
                <w:b/>
                <w:kern w:val="2"/>
                <w:sz w:val="24"/>
                <w:szCs w:val="24"/>
                <w:lang w:eastAsia="en-US" w:bidi="hi-IN"/>
              </w:rPr>
              <w:t>98</w:t>
            </w:r>
          </w:p>
        </w:tc>
      </w:tr>
    </w:tbl>
    <w:p w:rsidR="002A055C" w:rsidRPr="00F85188" w:rsidRDefault="002A055C" w:rsidP="002A055C">
      <w:pPr>
        <w:suppressAutoHyphens/>
        <w:spacing w:after="0" w:line="240" w:lineRule="auto"/>
        <w:jc w:val="center"/>
        <w:rPr>
          <w:rFonts w:ascii="Liberation Serif" w:eastAsia="SimSun" w:hAnsi="Liberation Serif" w:cs="Arial" w:hint="eastAsia"/>
          <w:kern w:val="2"/>
          <w:sz w:val="24"/>
          <w:szCs w:val="24"/>
          <w:lang w:eastAsia="zh-CN" w:bidi="hi-IN"/>
        </w:rPr>
      </w:pPr>
    </w:p>
    <w:p w:rsidR="002A055C" w:rsidRPr="00F85188" w:rsidRDefault="002A055C" w:rsidP="002A055C">
      <w:pPr>
        <w:shd w:val="clear" w:color="auto" w:fill="FFFFFF"/>
        <w:spacing w:after="0" w:line="240" w:lineRule="auto"/>
        <w:jc w:val="both"/>
        <w:rPr>
          <w:rFonts w:ascii="Times New Roman" w:eastAsia="Times New Roman" w:hAnsi="Times New Roman" w:cs="Times New Roman"/>
          <w:sz w:val="24"/>
          <w:szCs w:val="24"/>
          <w:lang w:eastAsia="en-US"/>
        </w:rPr>
      </w:pPr>
      <w:r w:rsidRPr="00F85188">
        <w:rPr>
          <w:rFonts w:ascii="Times New Roman" w:eastAsia="Times New Roman" w:hAnsi="Times New Roman" w:cs="Times New Roman"/>
          <w:color w:val="000000"/>
          <w:sz w:val="24"/>
          <w:szCs w:val="24"/>
          <w:lang w:eastAsia="en-US"/>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2A055C" w:rsidRPr="00F85188" w:rsidRDefault="002A055C" w:rsidP="002A055C">
      <w:pPr>
        <w:shd w:val="clear" w:color="auto" w:fill="FFFFFF"/>
        <w:spacing w:after="0" w:line="240" w:lineRule="auto"/>
        <w:jc w:val="both"/>
        <w:rPr>
          <w:rFonts w:ascii="Times New Roman" w:eastAsia="Times New Roman" w:hAnsi="Times New Roman" w:cs="Times New Roman"/>
          <w:sz w:val="24"/>
          <w:szCs w:val="24"/>
          <w:lang w:eastAsia="en-US"/>
        </w:rPr>
      </w:pPr>
    </w:p>
    <w:p w:rsidR="002A055C" w:rsidRPr="00F85188" w:rsidRDefault="002A055C" w:rsidP="002A055C">
      <w:pPr>
        <w:shd w:val="clear" w:color="auto" w:fill="FFFFFF"/>
        <w:spacing w:after="0" w:line="240" w:lineRule="auto"/>
        <w:jc w:val="both"/>
        <w:rPr>
          <w:rFonts w:ascii="Times New Roman" w:eastAsia="Times New Roman" w:hAnsi="Times New Roman" w:cs="Times New Roman"/>
          <w:sz w:val="24"/>
          <w:szCs w:val="24"/>
          <w:lang w:eastAsia="en-US"/>
        </w:rPr>
      </w:pPr>
    </w:p>
    <w:p w:rsidR="002A055C" w:rsidRPr="00F85188" w:rsidRDefault="002A055C" w:rsidP="002A055C">
      <w:pPr>
        <w:suppressAutoHyphens/>
        <w:spacing w:after="0" w:line="240" w:lineRule="auto"/>
        <w:jc w:val="center"/>
        <w:rPr>
          <w:rFonts w:ascii="Liberation Serif" w:eastAsia="SimSun" w:hAnsi="Liberation Serif" w:cs="Arial" w:hint="eastAsia"/>
          <w:kern w:val="2"/>
          <w:sz w:val="24"/>
          <w:szCs w:val="24"/>
          <w:lang w:eastAsia="zh-CN" w:bidi="hi-IN"/>
        </w:rPr>
      </w:pPr>
    </w:p>
    <w:p w:rsidR="002A055C" w:rsidRPr="00F85188" w:rsidRDefault="002A055C" w:rsidP="002A055C">
      <w:pPr>
        <w:suppressAutoHyphens/>
        <w:spacing w:after="0" w:line="240" w:lineRule="auto"/>
        <w:rPr>
          <w:rFonts w:ascii="Liberation Serif" w:eastAsia="SimSun" w:hAnsi="Liberation Serif" w:cs="Arial" w:hint="eastAsia"/>
          <w:kern w:val="2"/>
          <w:sz w:val="24"/>
          <w:szCs w:val="24"/>
          <w:lang w:eastAsia="zh-CN" w:bidi="hi-IN"/>
        </w:rPr>
      </w:pPr>
    </w:p>
    <w:p w:rsidR="002A055C" w:rsidRPr="00F85188" w:rsidRDefault="002A055C" w:rsidP="002A055C">
      <w:pPr>
        <w:suppressAutoHyphens/>
        <w:spacing w:after="0" w:line="240" w:lineRule="auto"/>
        <w:rPr>
          <w:rFonts w:ascii="Liberation Serif" w:eastAsia="SimSun" w:hAnsi="Liberation Serif" w:cs="Arial" w:hint="eastAsia"/>
          <w:kern w:val="2"/>
          <w:sz w:val="24"/>
          <w:szCs w:val="24"/>
          <w:lang w:eastAsia="zh-CN" w:bidi="hi-IN"/>
        </w:rPr>
      </w:pPr>
      <w:r w:rsidRPr="00F85188">
        <w:rPr>
          <w:rFonts w:ascii="Liberation Serif" w:eastAsia="SimSun" w:hAnsi="Liberation Serif" w:cs="Arial"/>
          <w:kern w:val="2"/>
          <w:sz w:val="24"/>
          <w:szCs w:val="24"/>
          <w:lang w:val="ru-RU" w:eastAsia="zh-CN" w:bidi="hi-IN"/>
        </w:rPr>
        <w:t>Д</w:t>
      </w:r>
      <w:r w:rsidRPr="00F85188">
        <w:rPr>
          <w:rFonts w:ascii="Liberation Serif" w:eastAsia="SimSun" w:hAnsi="Liberation Serif" w:cs="Arial"/>
          <w:kern w:val="2"/>
          <w:sz w:val="24"/>
          <w:szCs w:val="24"/>
          <w:lang w:eastAsia="zh-CN" w:bidi="hi-IN"/>
        </w:rPr>
        <w:t xml:space="preserve">иректор                              Валентина </w:t>
      </w:r>
      <w:r w:rsidRPr="00F85188">
        <w:rPr>
          <w:rFonts w:ascii="Liberation Serif" w:eastAsia="SimSun" w:hAnsi="Liberation Serif" w:cs="Arial"/>
          <w:caps/>
          <w:kern w:val="2"/>
          <w:sz w:val="24"/>
          <w:szCs w:val="24"/>
          <w:lang w:eastAsia="zh-CN" w:bidi="hi-IN"/>
        </w:rPr>
        <w:t>Дорошенко</w:t>
      </w:r>
    </w:p>
    <w:p w:rsidR="002A055C" w:rsidRPr="00F85188" w:rsidRDefault="002A055C" w:rsidP="002A055C">
      <w:pPr>
        <w:suppressAutoHyphens/>
        <w:spacing w:after="0" w:line="240" w:lineRule="auto"/>
        <w:jc w:val="center"/>
        <w:rPr>
          <w:rFonts w:ascii="Liberation Serif" w:eastAsia="SimSun" w:hAnsi="Liberation Serif" w:cs="Arial" w:hint="eastAsia"/>
          <w:kern w:val="2"/>
          <w:sz w:val="24"/>
          <w:szCs w:val="24"/>
          <w:lang w:eastAsia="zh-CN" w:bidi="hi-IN"/>
        </w:rPr>
      </w:pPr>
    </w:p>
    <w:p w:rsidR="002A055C" w:rsidRPr="00F85188" w:rsidRDefault="002A055C" w:rsidP="002A055C">
      <w:pPr>
        <w:suppressAutoHyphens/>
        <w:spacing w:after="0" w:line="240" w:lineRule="auto"/>
        <w:jc w:val="center"/>
        <w:rPr>
          <w:rFonts w:ascii="Liberation Serif" w:eastAsia="SimSun" w:hAnsi="Liberation Serif" w:cs="Arial" w:hint="eastAsia"/>
          <w:kern w:val="2"/>
          <w:sz w:val="24"/>
          <w:szCs w:val="24"/>
          <w:lang w:eastAsia="zh-CN" w:bidi="hi-IN"/>
        </w:rPr>
      </w:pPr>
    </w:p>
    <w:p w:rsidR="002A055C" w:rsidRPr="00F85188" w:rsidRDefault="002A055C" w:rsidP="002A055C">
      <w:pPr>
        <w:suppressAutoHyphens/>
        <w:spacing w:after="0" w:line="240" w:lineRule="auto"/>
        <w:rPr>
          <w:rFonts w:ascii="Liberation Serif" w:eastAsia="SimSun" w:hAnsi="Liberation Serif" w:cs="Arial" w:hint="eastAsia"/>
          <w:b/>
          <w:kern w:val="2"/>
          <w:sz w:val="24"/>
          <w:szCs w:val="24"/>
          <w:lang w:eastAsia="zh-CN" w:bidi="hi-IN"/>
        </w:rPr>
      </w:pPr>
    </w:p>
    <w:p w:rsidR="002A055C" w:rsidRPr="00F85188" w:rsidRDefault="002A055C" w:rsidP="002A055C">
      <w:pPr>
        <w:suppressAutoHyphens/>
        <w:spacing w:after="0" w:line="240" w:lineRule="auto"/>
        <w:rPr>
          <w:rFonts w:ascii="Liberation Serif" w:eastAsia="SimSun" w:hAnsi="Liberation Serif" w:cs="Arial" w:hint="eastAsia"/>
          <w:b/>
          <w:kern w:val="2"/>
          <w:sz w:val="24"/>
          <w:szCs w:val="24"/>
          <w:lang w:eastAsia="zh-CN" w:bidi="hi-IN"/>
        </w:rPr>
      </w:pPr>
    </w:p>
    <w:p w:rsidR="002A055C" w:rsidRPr="00F85188" w:rsidRDefault="002A055C" w:rsidP="002A055C">
      <w:pPr>
        <w:suppressAutoHyphens/>
        <w:spacing w:after="0" w:line="240" w:lineRule="auto"/>
        <w:rPr>
          <w:rFonts w:ascii="Liberation Serif" w:eastAsia="SimSun" w:hAnsi="Liberation Serif" w:cs="Arial" w:hint="eastAsia"/>
          <w:b/>
          <w:kern w:val="2"/>
          <w:sz w:val="24"/>
          <w:szCs w:val="24"/>
          <w:lang w:eastAsia="zh-CN" w:bidi="hi-IN"/>
        </w:rPr>
      </w:pPr>
    </w:p>
    <w:p w:rsidR="002A055C" w:rsidRPr="00CB5669" w:rsidRDefault="002A055C" w:rsidP="002A055C">
      <w:pPr>
        <w:suppressAutoHyphens/>
        <w:spacing w:after="0" w:line="240" w:lineRule="auto"/>
        <w:rPr>
          <w:rFonts w:ascii="Liberation Serif" w:eastAsia="SimSun" w:hAnsi="Liberation Serif" w:cs="Arial" w:hint="eastAsia"/>
          <w:b/>
          <w:kern w:val="2"/>
          <w:sz w:val="28"/>
          <w:szCs w:val="28"/>
          <w:lang w:eastAsia="zh-CN" w:bidi="hi-IN"/>
        </w:rPr>
      </w:pPr>
    </w:p>
    <w:p w:rsidR="002A055C" w:rsidRPr="00CB5669" w:rsidRDefault="002A055C" w:rsidP="002A055C">
      <w:pPr>
        <w:suppressAutoHyphens/>
        <w:spacing w:after="0" w:line="240" w:lineRule="auto"/>
        <w:rPr>
          <w:rFonts w:ascii="Liberation Serif" w:eastAsia="SimSun" w:hAnsi="Liberation Serif" w:cs="Arial" w:hint="eastAsia"/>
          <w:b/>
          <w:kern w:val="2"/>
          <w:sz w:val="28"/>
          <w:szCs w:val="28"/>
          <w:lang w:eastAsia="zh-CN" w:bidi="hi-IN"/>
        </w:rPr>
      </w:pPr>
    </w:p>
    <w:p w:rsidR="002A055C" w:rsidRPr="00CB5669" w:rsidRDefault="002A055C" w:rsidP="002A055C">
      <w:pPr>
        <w:suppressAutoHyphens/>
        <w:spacing w:after="0" w:line="240" w:lineRule="auto"/>
        <w:rPr>
          <w:rFonts w:ascii="Liberation Serif" w:eastAsia="SimSun" w:hAnsi="Liberation Serif" w:cs="Arial" w:hint="eastAsia"/>
          <w:b/>
          <w:kern w:val="2"/>
          <w:sz w:val="28"/>
          <w:szCs w:val="28"/>
          <w:lang w:eastAsia="zh-CN" w:bidi="hi-IN"/>
        </w:rPr>
      </w:pPr>
    </w:p>
    <w:p w:rsidR="002A055C" w:rsidRPr="00CB5669" w:rsidRDefault="002A055C" w:rsidP="002A055C">
      <w:pPr>
        <w:spacing w:after="0" w:line="240" w:lineRule="auto"/>
        <w:rPr>
          <w:rFonts w:ascii="Times New Roman" w:eastAsia="Calibri" w:hAnsi="Times New Roman" w:cs="Times New Roman"/>
          <w:b/>
          <w:szCs w:val="24"/>
          <w:lang w:eastAsia="ru-RU"/>
        </w:rPr>
      </w:pPr>
    </w:p>
    <w:p w:rsidR="002A055C" w:rsidRPr="00CB5669" w:rsidRDefault="002A055C" w:rsidP="002A055C">
      <w:pPr>
        <w:spacing w:after="0" w:line="240" w:lineRule="auto"/>
        <w:rPr>
          <w:rFonts w:ascii="Times New Roman" w:eastAsia="Calibri" w:hAnsi="Times New Roman" w:cs="Times New Roman"/>
          <w:b/>
          <w:szCs w:val="24"/>
          <w:lang w:eastAsia="ru-RU"/>
        </w:rPr>
      </w:pPr>
    </w:p>
    <w:p w:rsidR="002A055C" w:rsidRPr="00CB5669" w:rsidRDefault="002A055C" w:rsidP="002A055C">
      <w:pPr>
        <w:spacing w:after="0" w:line="240" w:lineRule="auto"/>
        <w:jc w:val="center"/>
        <w:rPr>
          <w:rFonts w:ascii="Times New Roman" w:eastAsia="Calibri" w:hAnsi="Times New Roman" w:cs="Times New Roman"/>
          <w:b/>
          <w:szCs w:val="24"/>
          <w:lang w:eastAsia="ru-RU"/>
        </w:rPr>
      </w:pPr>
      <w:r w:rsidRPr="00CB5669">
        <w:rPr>
          <w:rFonts w:ascii="Times New Roman" w:eastAsia="Calibri" w:hAnsi="Times New Roman" w:cs="Times New Roman"/>
          <w:b/>
          <w:szCs w:val="24"/>
          <w:lang w:val="ru-RU" w:eastAsia="ru-RU"/>
        </w:rPr>
        <w:t>РІЧНИЙ НАВЧАЛЬНИЙ ПЛАН</w:t>
      </w:r>
    </w:p>
    <w:p w:rsidR="002A055C" w:rsidRPr="00CB5669" w:rsidRDefault="002A055C" w:rsidP="002A055C">
      <w:pPr>
        <w:spacing w:after="0" w:line="240" w:lineRule="auto"/>
        <w:jc w:val="center"/>
        <w:rPr>
          <w:rFonts w:ascii="Times New Roman" w:eastAsia="Calibri" w:hAnsi="Times New Roman" w:cs="Times New Roman"/>
          <w:b/>
          <w:szCs w:val="24"/>
          <w:lang w:eastAsia="ru-RU"/>
        </w:rPr>
      </w:pPr>
      <w:r w:rsidRPr="00CB5669">
        <w:rPr>
          <w:rFonts w:ascii="Times New Roman" w:eastAsia="Calibri" w:hAnsi="Times New Roman" w:cs="Times New Roman"/>
          <w:b/>
          <w:szCs w:val="24"/>
          <w:lang w:eastAsia="ru-RU"/>
        </w:rPr>
        <w:t>для учнів 5-6 класів (адаптаційний цикл базової середньої освіти)</w:t>
      </w:r>
    </w:p>
    <w:p w:rsidR="002A055C" w:rsidRPr="00CB5669" w:rsidRDefault="002A055C" w:rsidP="002A055C">
      <w:pPr>
        <w:spacing w:after="0" w:line="240" w:lineRule="auto"/>
        <w:jc w:val="center"/>
        <w:rPr>
          <w:rFonts w:ascii="Times New Roman" w:eastAsia="Calibri" w:hAnsi="Times New Roman" w:cs="Times New Roman"/>
          <w:b/>
          <w:sz w:val="28"/>
          <w:szCs w:val="28"/>
          <w:lang w:eastAsia="ru-RU"/>
        </w:rPr>
      </w:pPr>
      <w:r w:rsidRPr="00CB5669">
        <w:rPr>
          <w:rFonts w:ascii="Times New Roman" w:eastAsia="Calibri" w:hAnsi="Times New Roman" w:cs="Times New Roman"/>
          <w:b/>
          <w:sz w:val="28"/>
          <w:szCs w:val="28"/>
          <w:lang w:eastAsia="ru-RU"/>
        </w:rPr>
        <w:t>Пужайківського ліцею на 2024-2025н.р.,</w:t>
      </w:r>
    </w:p>
    <w:p w:rsidR="002A055C" w:rsidRPr="00CB5669" w:rsidRDefault="002A055C" w:rsidP="002A055C">
      <w:pPr>
        <w:autoSpaceDE w:val="0"/>
        <w:autoSpaceDN w:val="0"/>
        <w:adjustRightInd w:val="0"/>
        <w:spacing w:line="240" w:lineRule="auto"/>
        <w:contextualSpacing/>
        <w:jc w:val="center"/>
        <w:rPr>
          <w:rFonts w:ascii="Times New Roman" w:eastAsia="Calibri" w:hAnsi="Times New Roman" w:cs="Times New Roman"/>
          <w:lang w:eastAsia="en-US"/>
        </w:rPr>
      </w:pPr>
      <w:r w:rsidRPr="00CB5669">
        <w:rPr>
          <w:rFonts w:ascii="Times New Roman" w:eastAsia="Calibri" w:hAnsi="Times New Roman" w:cs="Times New Roman"/>
          <w:sz w:val="20"/>
          <w:szCs w:val="24"/>
          <w:lang w:eastAsia="ru-RU"/>
        </w:rPr>
        <w:t xml:space="preserve">розроблений на основі Додатків 1,3  до Типової освітньої програми для 5-9 класів ЗЗСО (наказ МОН України від 19.02.2021 № 235)  та змінами відповідно до </w:t>
      </w:r>
      <w:r w:rsidRPr="00CB5669">
        <w:rPr>
          <w:rFonts w:ascii="Times New Roman" w:eastAsia="Calibri" w:hAnsi="Times New Roman" w:cs="Times New Roman"/>
          <w:lang w:eastAsia="en-US"/>
        </w:rPr>
        <w:t xml:space="preserve"> наказу  МОН України  від 09.08.2024 № 1120</w:t>
      </w:r>
    </w:p>
    <w:tbl>
      <w:tblPr>
        <w:tblStyle w:val="220"/>
        <w:tblW w:w="893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9"/>
        <w:gridCol w:w="3527"/>
        <w:gridCol w:w="1022"/>
        <w:gridCol w:w="253"/>
        <w:gridCol w:w="1559"/>
      </w:tblGrid>
      <w:tr w:rsidR="002A055C" w:rsidRPr="00CB5669" w:rsidTr="00AF55A0">
        <w:trPr>
          <w:gridAfter w:val="2"/>
          <w:wAfter w:w="1812" w:type="dxa"/>
          <w:trHeight w:val="273"/>
        </w:trPr>
        <w:tc>
          <w:tcPr>
            <w:tcW w:w="2569" w:type="dxa"/>
            <w:vMerge w:val="restart"/>
            <w:vAlign w:val="center"/>
          </w:tcPr>
          <w:p w:rsidR="002A055C" w:rsidRPr="00CB5669" w:rsidRDefault="002A055C" w:rsidP="00AF55A0">
            <w:pPr>
              <w:spacing w:line="273" w:lineRule="auto"/>
              <w:jc w:val="center"/>
              <w:rPr>
                <w:rFonts w:eastAsia="Calibri"/>
              </w:rPr>
            </w:pPr>
            <w:r w:rsidRPr="00CB5669">
              <w:rPr>
                <w:rFonts w:eastAsia="Calibri"/>
              </w:rPr>
              <w:t>Освітні  галузі</w:t>
            </w:r>
          </w:p>
        </w:tc>
        <w:tc>
          <w:tcPr>
            <w:tcW w:w="3527" w:type="dxa"/>
            <w:vMerge w:val="restart"/>
            <w:vAlign w:val="center"/>
          </w:tcPr>
          <w:p w:rsidR="002A055C" w:rsidRPr="00CB5669" w:rsidRDefault="002A055C" w:rsidP="00AF55A0">
            <w:pPr>
              <w:spacing w:before="100" w:beforeAutospacing="1" w:after="100" w:afterAutospacing="1" w:line="273" w:lineRule="auto"/>
              <w:jc w:val="center"/>
              <w:rPr>
                <w:rFonts w:eastAsia="Calibri"/>
              </w:rPr>
            </w:pPr>
            <w:r w:rsidRPr="00CB5669">
              <w:rPr>
                <w:rFonts w:eastAsia="Calibri"/>
              </w:rPr>
              <w:t>Навчальні предмети</w:t>
            </w:r>
          </w:p>
        </w:tc>
        <w:tc>
          <w:tcPr>
            <w:tcW w:w="1022" w:type="dxa"/>
            <w:vAlign w:val="center"/>
          </w:tcPr>
          <w:p w:rsidR="002A055C" w:rsidRPr="00CB5669" w:rsidRDefault="002A055C" w:rsidP="00AF55A0">
            <w:pPr>
              <w:spacing w:before="100" w:beforeAutospacing="1" w:after="100" w:afterAutospacing="1" w:line="273" w:lineRule="auto"/>
              <w:jc w:val="center"/>
            </w:pPr>
            <w:r w:rsidRPr="00CB5669">
              <w:t>Усього</w:t>
            </w:r>
          </w:p>
        </w:tc>
      </w:tr>
      <w:tr w:rsidR="002A055C" w:rsidRPr="00CB5669" w:rsidTr="00AF55A0">
        <w:trPr>
          <w:trHeight w:val="258"/>
        </w:trPr>
        <w:tc>
          <w:tcPr>
            <w:tcW w:w="2569" w:type="dxa"/>
            <w:vMerge/>
            <w:vAlign w:val="center"/>
          </w:tcPr>
          <w:p w:rsidR="002A055C" w:rsidRPr="00CB5669" w:rsidRDefault="002A055C" w:rsidP="00AF55A0">
            <w:pPr>
              <w:spacing w:before="100" w:beforeAutospacing="1" w:after="100" w:afterAutospacing="1" w:line="273" w:lineRule="auto"/>
              <w:jc w:val="center"/>
              <w:rPr>
                <w:rFonts w:eastAsia="Calibri"/>
              </w:rPr>
            </w:pPr>
          </w:p>
        </w:tc>
        <w:tc>
          <w:tcPr>
            <w:tcW w:w="3527" w:type="dxa"/>
            <w:vMerge/>
            <w:vAlign w:val="center"/>
          </w:tcPr>
          <w:p w:rsidR="002A055C" w:rsidRPr="00CB5669" w:rsidRDefault="002A055C" w:rsidP="00AF55A0">
            <w:pPr>
              <w:spacing w:before="100" w:beforeAutospacing="1" w:after="100" w:afterAutospacing="1" w:line="273" w:lineRule="auto"/>
              <w:jc w:val="center"/>
              <w:rPr>
                <w:rFonts w:eastAsia="Calibri"/>
              </w:rPr>
            </w:pPr>
          </w:p>
        </w:tc>
        <w:tc>
          <w:tcPr>
            <w:tcW w:w="1275" w:type="dxa"/>
            <w:gridSpan w:val="2"/>
            <w:vAlign w:val="center"/>
          </w:tcPr>
          <w:p w:rsidR="002A055C" w:rsidRPr="00CB5669" w:rsidRDefault="002A055C" w:rsidP="00AF55A0">
            <w:pPr>
              <w:spacing w:before="100" w:beforeAutospacing="1" w:after="100" w:afterAutospacing="1" w:line="273" w:lineRule="auto"/>
              <w:jc w:val="center"/>
            </w:pPr>
            <w:r w:rsidRPr="00CB5669">
              <w:t>5-10 уч.</w:t>
            </w:r>
          </w:p>
        </w:tc>
        <w:tc>
          <w:tcPr>
            <w:tcW w:w="1559" w:type="dxa"/>
            <w:vAlign w:val="center"/>
          </w:tcPr>
          <w:p w:rsidR="002A055C" w:rsidRPr="00CB5669" w:rsidRDefault="002A055C" w:rsidP="00AF55A0">
            <w:pPr>
              <w:spacing w:before="100" w:beforeAutospacing="1" w:after="100" w:afterAutospacing="1" w:line="273" w:lineRule="auto"/>
              <w:jc w:val="center"/>
            </w:pPr>
            <w:r w:rsidRPr="00CB5669">
              <w:t>6-24 уч.</w:t>
            </w:r>
          </w:p>
        </w:tc>
      </w:tr>
      <w:tr w:rsidR="002A055C" w:rsidRPr="00CB5669" w:rsidTr="00AF55A0">
        <w:trPr>
          <w:trHeight w:val="288"/>
        </w:trPr>
        <w:tc>
          <w:tcPr>
            <w:tcW w:w="2569" w:type="dxa"/>
            <w:vMerge w:val="restart"/>
            <w:vAlign w:val="center"/>
          </w:tcPr>
          <w:p w:rsidR="002A055C" w:rsidRPr="00CB5669" w:rsidRDefault="002A055C" w:rsidP="00AF55A0">
            <w:pPr>
              <w:spacing w:before="100" w:beforeAutospacing="1" w:after="100" w:afterAutospacing="1" w:line="273" w:lineRule="auto"/>
            </w:pPr>
            <w:r w:rsidRPr="00CB5669">
              <w:rPr>
                <w:rFonts w:eastAsia="Calibri"/>
              </w:rPr>
              <w:t>Мовно-літературна</w:t>
            </w:r>
          </w:p>
        </w:tc>
        <w:tc>
          <w:tcPr>
            <w:tcW w:w="3527" w:type="dxa"/>
          </w:tcPr>
          <w:p w:rsidR="002A055C" w:rsidRPr="00CB5669" w:rsidRDefault="002A055C" w:rsidP="00AF55A0">
            <w:pPr>
              <w:spacing w:before="100" w:beforeAutospacing="1" w:after="100" w:afterAutospacing="1"/>
              <w:jc w:val="both"/>
              <w:rPr>
                <w:rFonts w:eastAsia="Calibri"/>
              </w:rPr>
            </w:pPr>
            <w:r w:rsidRPr="00CB5669">
              <w:rPr>
                <w:rFonts w:eastAsia="Calibri"/>
              </w:rPr>
              <w:t>Українська мова</w:t>
            </w:r>
          </w:p>
        </w:tc>
        <w:tc>
          <w:tcPr>
            <w:tcW w:w="1275" w:type="dxa"/>
            <w:gridSpan w:val="2"/>
            <w:vAlign w:val="center"/>
          </w:tcPr>
          <w:p w:rsidR="002A055C" w:rsidRPr="00CB5669" w:rsidRDefault="002A055C" w:rsidP="00AF55A0">
            <w:pPr>
              <w:spacing w:before="100" w:beforeAutospacing="1" w:after="100" w:afterAutospacing="1" w:line="273" w:lineRule="auto"/>
              <w:jc w:val="center"/>
            </w:pPr>
            <w:r w:rsidRPr="00CB5669">
              <w:t>4</w:t>
            </w:r>
          </w:p>
        </w:tc>
        <w:tc>
          <w:tcPr>
            <w:tcW w:w="1559" w:type="dxa"/>
          </w:tcPr>
          <w:p w:rsidR="002A055C" w:rsidRPr="00CB5669" w:rsidRDefault="002A055C" w:rsidP="00AF55A0">
            <w:pPr>
              <w:spacing w:before="100" w:beforeAutospacing="1" w:after="100" w:afterAutospacing="1" w:line="273" w:lineRule="auto"/>
              <w:jc w:val="center"/>
              <w:rPr>
                <w:rFonts w:ascii="Calibri" w:hAnsi="Calibri"/>
              </w:rPr>
            </w:pPr>
            <w:r w:rsidRPr="00CB5669">
              <w:t>4</w:t>
            </w:r>
          </w:p>
        </w:tc>
      </w:tr>
      <w:tr w:rsidR="002A055C" w:rsidRPr="00CB5669" w:rsidTr="00AF55A0">
        <w:trPr>
          <w:trHeight w:val="316"/>
        </w:trPr>
        <w:tc>
          <w:tcPr>
            <w:tcW w:w="2569" w:type="dxa"/>
            <w:vMerge/>
          </w:tcPr>
          <w:p w:rsidR="002A055C" w:rsidRPr="00CB5669" w:rsidRDefault="002A055C" w:rsidP="00AF55A0">
            <w:pPr>
              <w:spacing w:before="100" w:beforeAutospacing="1" w:after="100" w:afterAutospacing="1" w:line="273" w:lineRule="auto"/>
            </w:pPr>
          </w:p>
        </w:tc>
        <w:tc>
          <w:tcPr>
            <w:tcW w:w="3527" w:type="dxa"/>
          </w:tcPr>
          <w:p w:rsidR="002A055C" w:rsidRPr="00CB5669" w:rsidRDefault="002A055C" w:rsidP="00AF55A0">
            <w:pPr>
              <w:spacing w:before="100" w:beforeAutospacing="1" w:after="100" w:afterAutospacing="1"/>
              <w:jc w:val="both"/>
              <w:rPr>
                <w:rFonts w:eastAsia="Calibri"/>
              </w:rPr>
            </w:pPr>
            <w:r w:rsidRPr="00CB5669">
              <w:rPr>
                <w:rFonts w:eastAsia="Calibri"/>
              </w:rPr>
              <w:t>Українська література</w:t>
            </w:r>
          </w:p>
        </w:tc>
        <w:tc>
          <w:tcPr>
            <w:tcW w:w="1275" w:type="dxa"/>
            <w:gridSpan w:val="2"/>
            <w:vAlign w:val="center"/>
          </w:tcPr>
          <w:p w:rsidR="002A055C" w:rsidRPr="00CB5669" w:rsidRDefault="002A055C" w:rsidP="00AF55A0">
            <w:pPr>
              <w:spacing w:before="100" w:beforeAutospacing="1" w:after="100" w:afterAutospacing="1" w:line="273" w:lineRule="auto"/>
              <w:jc w:val="center"/>
            </w:pPr>
            <w:r w:rsidRPr="00CB5669">
              <w:t>1,5+0,5</w:t>
            </w:r>
          </w:p>
        </w:tc>
        <w:tc>
          <w:tcPr>
            <w:tcW w:w="1559" w:type="dxa"/>
          </w:tcPr>
          <w:p w:rsidR="002A055C" w:rsidRPr="00CB5669" w:rsidRDefault="002A055C" w:rsidP="00AF55A0">
            <w:pPr>
              <w:spacing w:before="100" w:beforeAutospacing="1" w:after="100" w:afterAutospacing="1" w:line="273" w:lineRule="auto"/>
              <w:jc w:val="center"/>
              <w:rPr>
                <w:rFonts w:ascii="Calibri" w:hAnsi="Calibri"/>
                <w:sz w:val="24"/>
                <w:szCs w:val="24"/>
              </w:rPr>
            </w:pPr>
            <w:r w:rsidRPr="00CB5669">
              <w:t>1,5+0,5</w:t>
            </w:r>
          </w:p>
        </w:tc>
      </w:tr>
      <w:tr w:rsidR="002A055C" w:rsidRPr="00CB5669" w:rsidTr="00AF55A0">
        <w:trPr>
          <w:trHeight w:val="187"/>
        </w:trPr>
        <w:tc>
          <w:tcPr>
            <w:tcW w:w="2569" w:type="dxa"/>
            <w:vMerge/>
          </w:tcPr>
          <w:p w:rsidR="002A055C" w:rsidRPr="00CB5669" w:rsidRDefault="002A055C" w:rsidP="00AF55A0">
            <w:pPr>
              <w:spacing w:before="100" w:beforeAutospacing="1" w:after="100" w:afterAutospacing="1" w:line="273" w:lineRule="auto"/>
            </w:pPr>
          </w:p>
        </w:tc>
        <w:tc>
          <w:tcPr>
            <w:tcW w:w="3527" w:type="dxa"/>
          </w:tcPr>
          <w:p w:rsidR="002A055C" w:rsidRPr="00CB5669" w:rsidRDefault="002A055C" w:rsidP="00AF55A0">
            <w:pPr>
              <w:spacing w:before="100" w:beforeAutospacing="1" w:after="100" w:afterAutospacing="1"/>
              <w:jc w:val="both"/>
              <w:rPr>
                <w:rFonts w:eastAsia="Calibri"/>
              </w:rPr>
            </w:pPr>
            <w:r w:rsidRPr="00CB5669">
              <w:rPr>
                <w:rFonts w:eastAsia="Calibri"/>
              </w:rPr>
              <w:t>Зарубіжна література</w:t>
            </w:r>
          </w:p>
        </w:tc>
        <w:tc>
          <w:tcPr>
            <w:tcW w:w="1275" w:type="dxa"/>
            <w:gridSpan w:val="2"/>
            <w:vAlign w:val="center"/>
          </w:tcPr>
          <w:p w:rsidR="002A055C" w:rsidRPr="00CB5669" w:rsidRDefault="002A055C" w:rsidP="00AF55A0">
            <w:pPr>
              <w:spacing w:before="100" w:beforeAutospacing="1" w:after="100" w:afterAutospacing="1" w:line="273" w:lineRule="auto"/>
              <w:jc w:val="center"/>
            </w:pPr>
            <w:r w:rsidRPr="00CB5669">
              <w:t>1+0,5</w:t>
            </w:r>
          </w:p>
        </w:tc>
        <w:tc>
          <w:tcPr>
            <w:tcW w:w="1559" w:type="dxa"/>
          </w:tcPr>
          <w:p w:rsidR="002A055C" w:rsidRPr="00CB5669" w:rsidRDefault="002A055C" w:rsidP="00AF55A0">
            <w:pPr>
              <w:spacing w:before="100" w:beforeAutospacing="1" w:after="100" w:afterAutospacing="1" w:line="273" w:lineRule="auto"/>
              <w:jc w:val="center"/>
              <w:rPr>
                <w:rFonts w:ascii="Calibri" w:hAnsi="Calibri"/>
                <w:sz w:val="24"/>
                <w:szCs w:val="24"/>
              </w:rPr>
            </w:pPr>
            <w:r w:rsidRPr="00CB5669">
              <w:t>1+0,5</w:t>
            </w:r>
          </w:p>
        </w:tc>
      </w:tr>
      <w:tr w:rsidR="002A055C" w:rsidRPr="00CB5669" w:rsidTr="00AF55A0">
        <w:trPr>
          <w:trHeight w:val="320"/>
        </w:trPr>
        <w:tc>
          <w:tcPr>
            <w:tcW w:w="2569" w:type="dxa"/>
            <w:vMerge/>
          </w:tcPr>
          <w:p w:rsidR="002A055C" w:rsidRPr="00CB5669" w:rsidRDefault="002A055C" w:rsidP="00AF55A0">
            <w:pPr>
              <w:spacing w:before="100" w:beforeAutospacing="1" w:after="100" w:afterAutospacing="1" w:line="273" w:lineRule="auto"/>
            </w:pPr>
          </w:p>
        </w:tc>
        <w:tc>
          <w:tcPr>
            <w:tcW w:w="3527" w:type="dxa"/>
          </w:tcPr>
          <w:p w:rsidR="002A055C" w:rsidRPr="00CB5669" w:rsidRDefault="002A055C" w:rsidP="00AF55A0">
            <w:pPr>
              <w:spacing w:before="100" w:beforeAutospacing="1" w:after="100" w:afterAutospacing="1"/>
              <w:jc w:val="both"/>
              <w:rPr>
                <w:rFonts w:eastAsia="Calibri"/>
              </w:rPr>
            </w:pPr>
            <w:r w:rsidRPr="00CB5669">
              <w:rPr>
                <w:rFonts w:eastAsia="Calibri"/>
              </w:rPr>
              <w:t>Іноземна мова (англійська)</w:t>
            </w:r>
          </w:p>
        </w:tc>
        <w:tc>
          <w:tcPr>
            <w:tcW w:w="1275" w:type="dxa"/>
            <w:gridSpan w:val="2"/>
            <w:vAlign w:val="center"/>
          </w:tcPr>
          <w:p w:rsidR="002A055C" w:rsidRPr="00CB5669" w:rsidRDefault="002A055C" w:rsidP="00AF55A0">
            <w:pPr>
              <w:spacing w:before="100" w:beforeAutospacing="1" w:after="100" w:afterAutospacing="1" w:line="273" w:lineRule="auto"/>
              <w:jc w:val="center"/>
            </w:pPr>
            <w:r w:rsidRPr="00CB5669">
              <w:t>3,5</w:t>
            </w:r>
          </w:p>
        </w:tc>
        <w:tc>
          <w:tcPr>
            <w:tcW w:w="1559" w:type="dxa"/>
          </w:tcPr>
          <w:p w:rsidR="002A055C" w:rsidRPr="00CB5669" w:rsidRDefault="002A055C" w:rsidP="00AF55A0">
            <w:pPr>
              <w:spacing w:before="100" w:beforeAutospacing="1" w:after="100" w:afterAutospacing="1" w:line="273" w:lineRule="auto"/>
              <w:jc w:val="center"/>
              <w:rPr>
                <w:rFonts w:ascii="Calibri" w:hAnsi="Calibri"/>
              </w:rPr>
            </w:pPr>
            <w:r w:rsidRPr="00CB5669">
              <w:t>3,5</w:t>
            </w:r>
          </w:p>
        </w:tc>
      </w:tr>
      <w:tr w:rsidR="002A055C" w:rsidRPr="00CB5669" w:rsidTr="00AF55A0">
        <w:trPr>
          <w:trHeight w:val="267"/>
        </w:trPr>
        <w:tc>
          <w:tcPr>
            <w:tcW w:w="2569" w:type="dxa"/>
          </w:tcPr>
          <w:p w:rsidR="002A055C" w:rsidRPr="00CB5669" w:rsidRDefault="002A055C" w:rsidP="00AF55A0">
            <w:pPr>
              <w:spacing w:before="100" w:beforeAutospacing="1" w:after="100" w:afterAutospacing="1" w:line="273" w:lineRule="auto"/>
            </w:pPr>
            <w:r w:rsidRPr="00CB5669">
              <w:t>Математична</w:t>
            </w:r>
          </w:p>
        </w:tc>
        <w:tc>
          <w:tcPr>
            <w:tcW w:w="3527" w:type="dxa"/>
          </w:tcPr>
          <w:p w:rsidR="002A055C" w:rsidRPr="00CB5669" w:rsidRDefault="002A055C" w:rsidP="00AF55A0">
            <w:pPr>
              <w:spacing w:before="100" w:beforeAutospacing="1" w:after="100" w:afterAutospacing="1"/>
            </w:pPr>
            <w:r w:rsidRPr="00CB5669">
              <w:t>Математика</w:t>
            </w:r>
          </w:p>
        </w:tc>
        <w:tc>
          <w:tcPr>
            <w:tcW w:w="1275" w:type="dxa"/>
            <w:gridSpan w:val="2"/>
            <w:vAlign w:val="center"/>
          </w:tcPr>
          <w:p w:rsidR="002A055C" w:rsidRPr="00CB5669" w:rsidRDefault="002A055C" w:rsidP="00AF55A0">
            <w:pPr>
              <w:spacing w:before="100" w:beforeAutospacing="1" w:after="100" w:afterAutospacing="1" w:line="273" w:lineRule="auto"/>
              <w:jc w:val="center"/>
            </w:pPr>
            <w:r w:rsidRPr="00CB5669">
              <w:t>4+1</w:t>
            </w:r>
          </w:p>
        </w:tc>
        <w:tc>
          <w:tcPr>
            <w:tcW w:w="1559" w:type="dxa"/>
          </w:tcPr>
          <w:p w:rsidR="002A055C" w:rsidRPr="00CB5669" w:rsidRDefault="002A055C" w:rsidP="00AF55A0">
            <w:pPr>
              <w:spacing w:before="100" w:beforeAutospacing="1" w:after="100" w:afterAutospacing="1" w:line="273" w:lineRule="auto"/>
              <w:jc w:val="center"/>
              <w:rPr>
                <w:rFonts w:ascii="Calibri" w:hAnsi="Calibri"/>
                <w:sz w:val="24"/>
                <w:szCs w:val="24"/>
              </w:rPr>
            </w:pPr>
            <w:r w:rsidRPr="00CB5669">
              <w:t>4+1</w:t>
            </w:r>
          </w:p>
        </w:tc>
      </w:tr>
      <w:tr w:rsidR="002A055C" w:rsidRPr="00CB5669" w:rsidTr="00AF55A0">
        <w:trPr>
          <w:trHeight w:val="267"/>
        </w:trPr>
        <w:tc>
          <w:tcPr>
            <w:tcW w:w="2569" w:type="dxa"/>
            <w:vMerge w:val="restart"/>
            <w:vAlign w:val="center"/>
          </w:tcPr>
          <w:p w:rsidR="002A055C" w:rsidRPr="00CB5669" w:rsidRDefault="002A055C" w:rsidP="00AF55A0">
            <w:pPr>
              <w:spacing w:before="100" w:beforeAutospacing="1" w:after="100" w:afterAutospacing="1" w:line="273" w:lineRule="auto"/>
            </w:pPr>
            <w:r w:rsidRPr="00CB5669">
              <w:t>Природнича</w:t>
            </w:r>
          </w:p>
        </w:tc>
        <w:tc>
          <w:tcPr>
            <w:tcW w:w="3527" w:type="dxa"/>
          </w:tcPr>
          <w:p w:rsidR="002A055C" w:rsidRPr="00CB5669" w:rsidRDefault="002A055C" w:rsidP="00AF55A0">
            <w:pPr>
              <w:spacing w:before="100" w:beforeAutospacing="1" w:after="100" w:afterAutospacing="1"/>
              <w:jc w:val="both"/>
            </w:pPr>
            <w:r w:rsidRPr="00CB5669">
              <w:t>Інтегрований курс «Пізнаємо природу»</w:t>
            </w:r>
          </w:p>
        </w:tc>
        <w:tc>
          <w:tcPr>
            <w:tcW w:w="1275" w:type="dxa"/>
            <w:gridSpan w:val="2"/>
            <w:vAlign w:val="center"/>
          </w:tcPr>
          <w:p w:rsidR="002A055C" w:rsidRPr="00CB5669" w:rsidRDefault="002A055C" w:rsidP="00AF55A0">
            <w:pPr>
              <w:spacing w:before="100" w:beforeAutospacing="1" w:after="100" w:afterAutospacing="1" w:line="273" w:lineRule="auto"/>
              <w:jc w:val="center"/>
            </w:pPr>
            <w:r w:rsidRPr="00CB5669">
              <w:t>1,5+0,5</w:t>
            </w:r>
          </w:p>
        </w:tc>
        <w:tc>
          <w:tcPr>
            <w:tcW w:w="1559" w:type="dxa"/>
            <w:vAlign w:val="center"/>
          </w:tcPr>
          <w:p w:rsidR="002A055C" w:rsidRPr="00CB5669" w:rsidRDefault="002A055C" w:rsidP="00AF55A0">
            <w:pPr>
              <w:spacing w:before="100" w:beforeAutospacing="1" w:after="100" w:afterAutospacing="1" w:line="273" w:lineRule="auto"/>
              <w:jc w:val="center"/>
            </w:pPr>
            <w:r w:rsidRPr="00CB5669">
              <w:t>1+1</w:t>
            </w:r>
          </w:p>
        </w:tc>
      </w:tr>
      <w:tr w:rsidR="002A055C" w:rsidRPr="00CB5669" w:rsidTr="00AF55A0">
        <w:trPr>
          <w:trHeight w:val="267"/>
        </w:trPr>
        <w:tc>
          <w:tcPr>
            <w:tcW w:w="2569" w:type="dxa"/>
            <w:vMerge/>
          </w:tcPr>
          <w:p w:rsidR="002A055C" w:rsidRPr="00CB5669" w:rsidRDefault="002A055C" w:rsidP="00AF55A0">
            <w:pPr>
              <w:spacing w:before="100" w:beforeAutospacing="1" w:after="100" w:afterAutospacing="1" w:line="273" w:lineRule="auto"/>
            </w:pPr>
          </w:p>
        </w:tc>
        <w:tc>
          <w:tcPr>
            <w:tcW w:w="3527" w:type="dxa"/>
          </w:tcPr>
          <w:p w:rsidR="002A055C" w:rsidRPr="00CB5669" w:rsidRDefault="002A055C" w:rsidP="00AF55A0">
            <w:pPr>
              <w:spacing w:before="100" w:beforeAutospacing="1" w:after="100" w:afterAutospacing="1"/>
              <w:jc w:val="both"/>
            </w:pPr>
            <w:r w:rsidRPr="00CB5669">
              <w:t>Географія</w:t>
            </w:r>
          </w:p>
        </w:tc>
        <w:tc>
          <w:tcPr>
            <w:tcW w:w="1275" w:type="dxa"/>
            <w:gridSpan w:val="2"/>
            <w:vAlign w:val="center"/>
          </w:tcPr>
          <w:p w:rsidR="002A055C" w:rsidRPr="00CB5669" w:rsidRDefault="002A055C" w:rsidP="00AF55A0">
            <w:pPr>
              <w:spacing w:before="100" w:beforeAutospacing="1" w:after="100" w:afterAutospacing="1" w:line="273" w:lineRule="auto"/>
              <w:jc w:val="center"/>
            </w:pPr>
            <w:r w:rsidRPr="00CB5669">
              <w:t>-</w:t>
            </w:r>
          </w:p>
        </w:tc>
        <w:tc>
          <w:tcPr>
            <w:tcW w:w="1559" w:type="dxa"/>
            <w:vAlign w:val="center"/>
          </w:tcPr>
          <w:p w:rsidR="002A055C" w:rsidRPr="00CB5669" w:rsidRDefault="002A055C" w:rsidP="00AF55A0">
            <w:pPr>
              <w:spacing w:before="100" w:beforeAutospacing="1" w:after="100" w:afterAutospacing="1" w:line="273" w:lineRule="auto"/>
              <w:jc w:val="center"/>
            </w:pPr>
            <w:r w:rsidRPr="00CB5669">
              <w:t>1+1</w:t>
            </w:r>
          </w:p>
        </w:tc>
      </w:tr>
      <w:tr w:rsidR="002A055C" w:rsidRPr="00CB5669" w:rsidTr="00AF55A0">
        <w:trPr>
          <w:trHeight w:val="551"/>
        </w:trPr>
        <w:tc>
          <w:tcPr>
            <w:tcW w:w="2569" w:type="dxa"/>
          </w:tcPr>
          <w:p w:rsidR="002A055C" w:rsidRPr="00CB5669" w:rsidRDefault="002A055C" w:rsidP="00AF55A0">
            <w:pPr>
              <w:spacing w:before="100" w:beforeAutospacing="1" w:after="100" w:afterAutospacing="1" w:line="273" w:lineRule="auto"/>
              <w:rPr>
                <w:rFonts w:eastAsia="Calibri"/>
              </w:rPr>
            </w:pPr>
            <w:r w:rsidRPr="00CB5669">
              <w:t>Соціальна і здоров’язбережувальна</w:t>
            </w:r>
          </w:p>
        </w:tc>
        <w:tc>
          <w:tcPr>
            <w:tcW w:w="3527" w:type="dxa"/>
          </w:tcPr>
          <w:p w:rsidR="002A055C" w:rsidRPr="00CB5669" w:rsidRDefault="002A055C" w:rsidP="00AF55A0">
            <w:pPr>
              <w:spacing w:before="100" w:beforeAutospacing="1" w:after="100" w:afterAutospacing="1"/>
              <w:jc w:val="both"/>
              <w:rPr>
                <w:rFonts w:eastAsia="Calibri"/>
              </w:rPr>
            </w:pPr>
            <w:r w:rsidRPr="00CB5669">
              <w:t>Інтегрований курс «Здоров’я, безпека та добробут»</w:t>
            </w:r>
          </w:p>
        </w:tc>
        <w:tc>
          <w:tcPr>
            <w:tcW w:w="1275" w:type="dxa"/>
            <w:gridSpan w:val="2"/>
            <w:vAlign w:val="center"/>
          </w:tcPr>
          <w:p w:rsidR="002A055C" w:rsidRPr="00CB5669" w:rsidRDefault="002A055C" w:rsidP="00AF55A0">
            <w:pPr>
              <w:spacing w:before="100" w:beforeAutospacing="1" w:after="100" w:afterAutospacing="1" w:line="273" w:lineRule="auto"/>
              <w:jc w:val="center"/>
            </w:pPr>
            <w:r w:rsidRPr="00CB5669">
              <w:t>1</w:t>
            </w:r>
          </w:p>
        </w:tc>
        <w:tc>
          <w:tcPr>
            <w:tcW w:w="1559" w:type="dxa"/>
            <w:vAlign w:val="center"/>
          </w:tcPr>
          <w:p w:rsidR="002A055C" w:rsidRPr="00CB5669" w:rsidRDefault="002A055C" w:rsidP="00AF55A0">
            <w:pPr>
              <w:spacing w:before="100" w:beforeAutospacing="1" w:after="100" w:afterAutospacing="1" w:line="273" w:lineRule="auto"/>
              <w:jc w:val="center"/>
              <w:rPr>
                <w:rFonts w:ascii="Calibri" w:hAnsi="Calibri"/>
                <w:sz w:val="24"/>
                <w:szCs w:val="24"/>
              </w:rPr>
            </w:pPr>
            <w:r w:rsidRPr="00CB5669">
              <w:t>1</w:t>
            </w:r>
          </w:p>
        </w:tc>
      </w:tr>
      <w:tr w:rsidR="002A055C" w:rsidRPr="00CB5669" w:rsidTr="00AF55A0">
        <w:trPr>
          <w:trHeight w:val="551"/>
        </w:trPr>
        <w:tc>
          <w:tcPr>
            <w:tcW w:w="2569" w:type="dxa"/>
            <w:vMerge w:val="restart"/>
            <w:vAlign w:val="center"/>
          </w:tcPr>
          <w:p w:rsidR="002A055C" w:rsidRPr="00CB5669" w:rsidRDefault="002A055C" w:rsidP="00AF55A0">
            <w:pPr>
              <w:spacing w:before="100" w:beforeAutospacing="1" w:after="100" w:afterAutospacing="1" w:line="273" w:lineRule="auto"/>
            </w:pPr>
            <w:r w:rsidRPr="00CB5669">
              <w:rPr>
                <w:rFonts w:eastAsia="Calibri"/>
              </w:rPr>
              <w:t>Громадянська та історична</w:t>
            </w:r>
          </w:p>
        </w:tc>
        <w:tc>
          <w:tcPr>
            <w:tcW w:w="3527" w:type="dxa"/>
          </w:tcPr>
          <w:p w:rsidR="002A055C" w:rsidRPr="00CB5669" w:rsidRDefault="002A055C" w:rsidP="00AF55A0">
            <w:pPr>
              <w:spacing w:before="100" w:beforeAutospacing="1" w:after="100" w:afterAutospacing="1"/>
              <w:jc w:val="both"/>
              <w:rPr>
                <w:rFonts w:eastAsia="Calibri"/>
              </w:rPr>
            </w:pPr>
            <w:r w:rsidRPr="00CB5669">
              <w:rPr>
                <w:rFonts w:eastAsia="Calibri"/>
              </w:rPr>
              <w:t>Інтегрований курс «Вступ до історії та громадянської освіти»</w:t>
            </w:r>
          </w:p>
        </w:tc>
        <w:tc>
          <w:tcPr>
            <w:tcW w:w="1275" w:type="dxa"/>
            <w:gridSpan w:val="2"/>
            <w:vAlign w:val="center"/>
          </w:tcPr>
          <w:p w:rsidR="002A055C" w:rsidRPr="00CB5669" w:rsidRDefault="002A055C" w:rsidP="00AF55A0">
            <w:pPr>
              <w:spacing w:before="100" w:beforeAutospacing="1" w:after="100" w:afterAutospacing="1" w:line="273" w:lineRule="auto"/>
              <w:jc w:val="center"/>
            </w:pPr>
            <w:r w:rsidRPr="00CB5669">
              <w:t>1+1</w:t>
            </w:r>
          </w:p>
        </w:tc>
        <w:tc>
          <w:tcPr>
            <w:tcW w:w="1559" w:type="dxa"/>
            <w:vAlign w:val="center"/>
          </w:tcPr>
          <w:p w:rsidR="002A055C" w:rsidRPr="00CB5669" w:rsidRDefault="002A055C" w:rsidP="00AF55A0">
            <w:pPr>
              <w:spacing w:before="100" w:beforeAutospacing="1" w:after="100" w:afterAutospacing="1" w:line="273" w:lineRule="auto"/>
              <w:jc w:val="center"/>
            </w:pPr>
            <w:r w:rsidRPr="00CB5669">
              <w:t>-</w:t>
            </w:r>
          </w:p>
        </w:tc>
      </w:tr>
      <w:tr w:rsidR="002A055C" w:rsidRPr="00CB5669" w:rsidTr="00AF55A0">
        <w:trPr>
          <w:trHeight w:val="271"/>
        </w:trPr>
        <w:tc>
          <w:tcPr>
            <w:tcW w:w="2569" w:type="dxa"/>
            <w:vMerge/>
          </w:tcPr>
          <w:p w:rsidR="002A055C" w:rsidRPr="00CB5669" w:rsidRDefault="002A055C" w:rsidP="00AF55A0">
            <w:pPr>
              <w:spacing w:before="100" w:beforeAutospacing="1" w:after="100" w:afterAutospacing="1" w:line="273" w:lineRule="auto"/>
              <w:rPr>
                <w:rFonts w:eastAsia="Calibri"/>
              </w:rPr>
            </w:pPr>
          </w:p>
        </w:tc>
        <w:tc>
          <w:tcPr>
            <w:tcW w:w="3527" w:type="dxa"/>
          </w:tcPr>
          <w:p w:rsidR="002A055C" w:rsidRPr="00CB5669" w:rsidRDefault="002A055C" w:rsidP="00AF55A0">
            <w:pPr>
              <w:spacing w:before="100" w:beforeAutospacing="1" w:after="100" w:afterAutospacing="1"/>
              <w:jc w:val="both"/>
              <w:rPr>
                <w:rFonts w:eastAsia="Calibri"/>
              </w:rPr>
            </w:pPr>
            <w:r w:rsidRPr="00CB5669">
              <w:rPr>
                <w:rFonts w:eastAsia="Calibri"/>
              </w:rPr>
              <w:t>Історія України</w:t>
            </w:r>
          </w:p>
        </w:tc>
        <w:tc>
          <w:tcPr>
            <w:tcW w:w="1275" w:type="dxa"/>
            <w:gridSpan w:val="2"/>
            <w:vAlign w:val="center"/>
          </w:tcPr>
          <w:p w:rsidR="002A055C" w:rsidRPr="00CB5669" w:rsidRDefault="002A055C" w:rsidP="00AF55A0">
            <w:pPr>
              <w:spacing w:before="100" w:beforeAutospacing="1" w:after="100" w:afterAutospacing="1" w:line="273" w:lineRule="auto"/>
              <w:jc w:val="center"/>
            </w:pPr>
            <w:r w:rsidRPr="00CB5669">
              <w:t>-</w:t>
            </w:r>
          </w:p>
        </w:tc>
        <w:tc>
          <w:tcPr>
            <w:tcW w:w="1559" w:type="dxa"/>
            <w:vAlign w:val="center"/>
          </w:tcPr>
          <w:p w:rsidR="002A055C" w:rsidRPr="00CB5669" w:rsidRDefault="002A055C" w:rsidP="00AF55A0">
            <w:pPr>
              <w:spacing w:before="100" w:beforeAutospacing="1" w:after="100" w:afterAutospacing="1" w:line="273" w:lineRule="auto"/>
              <w:jc w:val="center"/>
            </w:pPr>
            <w:r w:rsidRPr="00CB5669">
              <w:t>0,5+0,5</w:t>
            </w:r>
          </w:p>
        </w:tc>
      </w:tr>
      <w:tr w:rsidR="002A055C" w:rsidRPr="00CB5669" w:rsidTr="00AF55A0">
        <w:trPr>
          <w:trHeight w:val="279"/>
        </w:trPr>
        <w:tc>
          <w:tcPr>
            <w:tcW w:w="2569" w:type="dxa"/>
            <w:vMerge/>
          </w:tcPr>
          <w:p w:rsidR="002A055C" w:rsidRPr="00CB5669" w:rsidRDefault="002A055C" w:rsidP="00AF55A0">
            <w:pPr>
              <w:spacing w:before="100" w:beforeAutospacing="1" w:after="100" w:afterAutospacing="1" w:line="273" w:lineRule="auto"/>
              <w:rPr>
                <w:rFonts w:eastAsia="Calibri"/>
              </w:rPr>
            </w:pPr>
          </w:p>
        </w:tc>
        <w:tc>
          <w:tcPr>
            <w:tcW w:w="3527" w:type="dxa"/>
          </w:tcPr>
          <w:p w:rsidR="002A055C" w:rsidRPr="00CB5669" w:rsidRDefault="002A055C" w:rsidP="00AF55A0">
            <w:pPr>
              <w:spacing w:before="100" w:beforeAutospacing="1" w:after="100" w:afterAutospacing="1"/>
              <w:jc w:val="both"/>
              <w:rPr>
                <w:rFonts w:eastAsia="Calibri"/>
              </w:rPr>
            </w:pPr>
            <w:r w:rsidRPr="00CB5669">
              <w:rPr>
                <w:rFonts w:eastAsia="Calibri"/>
              </w:rPr>
              <w:t xml:space="preserve">Всесвітня історія </w:t>
            </w:r>
          </w:p>
        </w:tc>
        <w:tc>
          <w:tcPr>
            <w:tcW w:w="1275" w:type="dxa"/>
            <w:gridSpan w:val="2"/>
            <w:vAlign w:val="center"/>
          </w:tcPr>
          <w:p w:rsidR="002A055C" w:rsidRPr="00CB5669" w:rsidRDefault="002A055C" w:rsidP="00AF55A0">
            <w:pPr>
              <w:spacing w:before="100" w:beforeAutospacing="1" w:after="100" w:afterAutospacing="1" w:line="273" w:lineRule="auto"/>
              <w:jc w:val="center"/>
            </w:pPr>
            <w:r w:rsidRPr="00CB5669">
              <w:t>-</w:t>
            </w:r>
          </w:p>
        </w:tc>
        <w:tc>
          <w:tcPr>
            <w:tcW w:w="1559" w:type="dxa"/>
            <w:vAlign w:val="center"/>
          </w:tcPr>
          <w:p w:rsidR="002A055C" w:rsidRPr="00CB5669" w:rsidRDefault="002A055C" w:rsidP="00AF55A0">
            <w:pPr>
              <w:spacing w:before="100" w:beforeAutospacing="1" w:after="100" w:afterAutospacing="1" w:line="273" w:lineRule="auto"/>
              <w:jc w:val="center"/>
              <w:rPr>
                <w:rFonts w:ascii="Calibri" w:hAnsi="Calibri"/>
                <w:sz w:val="24"/>
                <w:szCs w:val="24"/>
              </w:rPr>
            </w:pPr>
            <w:r w:rsidRPr="00CB5669">
              <w:t>0,5+0,5</w:t>
            </w:r>
          </w:p>
        </w:tc>
      </w:tr>
      <w:tr w:rsidR="002A055C" w:rsidRPr="00CB5669" w:rsidTr="00AF55A0">
        <w:trPr>
          <w:trHeight w:val="70"/>
        </w:trPr>
        <w:tc>
          <w:tcPr>
            <w:tcW w:w="2569" w:type="dxa"/>
            <w:vMerge/>
          </w:tcPr>
          <w:p w:rsidR="002A055C" w:rsidRPr="00CB5669" w:rsidRDefault="002A055C" w:rsidP="00AF55A0">
            <w:pPr>
              <w:spacing w:before="100" w:beforeAutospacing="1" w:after="100" w:afterAutospacing="1" w:line="273" w:lineRule="auto"/>
              <w:rPr>
                <w:rFonts w:eastAsia="Calibri"/>
              </w:rPr>
            </w:pPr>
          </w:p>
        </w:tc>
        <w:tc>
          <w:tcPr>
            <w:tcW w:w="3527" w:type="dxa"/>
          </w:tcPr>
          <w:p w:rsidR="002A055C" w:rsidRPr="00CB5669" w:rsidRDefault="002A055C" w:rsidP="00AF55A0">
            <w:pPr>
              <w:spacing w:before="100" w:beforeAutospacing="1" w:after="100" w:afterAutospacing="1"/>
              <w:jc w:val="both"/>
              <w:rPr>
                <w:rFonts w:eastAsia="Calibri"/>
              </w:rPr>
            </w:pPr>
            <w:r w:rsidRPr="00CB5669">
              <w:rPr>
                <w:rFonts w:eastAsia="Calibri"/>
              </w:rPr>
              <w:t>Громадянська освіта</w:t>
            </w:r>
          </w:p>
        </w:tc>
        <w:tc>
          <w:tcPr>
            <w:tcW w:w="1275" w:type="dxa"/>
            <w:gridSpan w:val="2"/>
            <w:vAlign w:val="center"/>
          </w:tcPr>
          <w:p w:rsidR="002A055C" w:rsidRPr="00CB5669" w:rsidRDefault="002A055C" w:rsidP="00AF55A0">
            <w:pPr>
              <w:spacing w:before="100" w:beforeAutospacing="1" w:after="100" w:afterAutospacing="1" w:line="273" w:lineRule="auto"/>
              <w:jc w:val="center"/>
            </w:pPr>
            <w:r w:rsidRPr="00CB5669">
              <w:t>-</w:t>
            </w:r>
          </w:p>
        </w:tc>
        <w:tc>
          <w:tcPr>
            <w:tcW w:w="1559" w:type="dxa"/>
            <w:vAlign w:val="center"/>
          </w:tcPr>
          <w:p w:rsidR="002A055C" w:rsidRPr="00CB5669" w:rsidRDefault="002A055C" w:rsidP="00AF55A0">
            <w:pPr>
              <w:spacing w:before="100" w:beforeAutospacing="1" w:after="100" w:afterAutospacing="1" w:line="273" w:lineRule="auto"/>
              <w:jc w:val="center"/>
              <w:rPr>
                <w:rFonts w:ascii="Calibri" w:hAnsi="Calibri"/>
                <w:sz w:val="24"/>
                <w:szCs w:val="24"/>
              </w:rPr>
            </w:pPr>
            <w:r w:rsidRPr="00CB5669">
              <w:t>0,5+0,5</w:t>
            </w:r>
          </w:p>
        </w:tc>
      </w:tr>
      <w:tr w:rsidR="002A055C" w:rsidRPr="00CB5669" w:rsidTr="00AF55A0">
        <w:trPr>
          <w:trHeight w:val="242"/>
        </w:trPr>
        <w:tc>
          <w:tcPr>
            <w:tcW w:w="2569" w:type="dxa"/>
          </w:tcPr>
          <w:p w:rsidR="002A055C" w:rsidRPr="00CB5669" w:rsidRDefault="002A055C" w:rsidP="00AF55A0">
            <w:pPr>
              <w:spacing w:before="100" w:beforeAutospacing="1" w:after="100" w:afterAutospacing="1" w:line="273" w:lineRule="auto"/>
            </w:pPr>
            <w:r w:rsidRPr="00CB5669">
              <w:t>Інформатична</w:t>
            </w:r>
          </w:p>
        </w:tc>
        <w:tc>
          <w:tcPr>
            <w:tcW w:w="3527" w:type="dxa"/>
          </w:tcPr>
          <w:p w:rsidR="002A055C" w:rsidRPr="00CB5669" w:rsidRDefault="002A055C" w:rsidP="00AF55A0">
            <w:pPr>
              <w:spacing w:before="100" w:beforeAutospacing="1" w:after="100" w:afterAutospacing="1"/>
            </w:pPr>
            <w:r w:rsidRPr="00CB5669">
              <w:t>Інформатика</w:t>
            </w:r>
          </w:p>
        </w:tc>
        <w:tc>
          <w:tcPr>
            <w:tcW w:w="1275" w:type="dxa"/>
            <w:gridSpan w:val="2"/>
            <w:vAlign w:val="center"/>
          </w:tcPr>
          <w:p w:rsidR="002A055C" w:rsidRPr="00CB5669" w:rsidRDefault="002A055C" w:rsidP="00AF55A0">
            <w:pPr>
              <w:spacing w:before="100" w:beforeAutospacing="1" w:after="100" w:afterAutospacing="1" w:line="273" w:lineRule="auto"/>
              <w:jc w:val="center"/>
            </w:pPr>
            <w:r w:rsidRPr="00CB5669">
              <w:t>1+0,5</w:t>
            </w:r>
          </w:p>
        </w:tc>
        <w:tc>
          <w:tcPr>
            <w:tcW w:w="1559" w:type="dxa"/>
          </w:tcPr>
          <w:p w:rsidR="002A055C" w:rsidRPr="00CB5669" w:rsidRDefault="002A055C" w:rsidP="00AF55A0">
            <w:pPr>
              <w:spacing w:before="100" w:beforeAutospacing="1" w:after="100" w:afterAutospacing="1" w:line="273" w:lineRule="auto"/>
              <w:jc w:val="center"/>
              <w:rPr>
                <w:rFonts w:ascii="Calibri" w:hAnsi="Calibri"/>
                <w:sz w:val="24"/>
                <w:szCs w:val="24"/>
              </w:rPr>
            </w:pPr>
            <w:r w:rsidRPr="00CB5669">
              <w:t>1+0,5/1+0,5</w:t>
            </w:r>
          </w:p>
        </w:tc>
      </w:tr>
      <w:tr w:rsidR="002A055C" w:rsidRPr="00CB5669" w:rsidTr="00AF55A0">
        <w:trPr>
          <w:trHeight w:val="242"/>
        </w:trPr>
        <w:tc>
          <w:tcPr>
            <w:tcW w:w="2569" w:type="dxa"/>
          </w:tcPr>
          <w:p w:rsidR="002A055C" w:rsidRPr="00CB5669" w:rsidRDefault="002A055C" w:rsidP="00AF55A0">
            <w:pPr>
              <w:spacing w:before="100" w:beforeAutospacing="1" w:after="100" w:afterAutospacing="1" w:line="273" w:lineRule="auto"/>
            </w:pPr>
            <w:r w:rsidRPr="00CB5669">
              <w:t>Технологічна</w:t>
            </w:r>
          </w:p>
        </w:tc>
        <w:tc>
          <w:tcPr>
            <w:tcW w:w="3527" w:type="dxa"/>
          </w:tcPr>
          <w:p w:rsidR="002A055C" w:rsidRPr="00CB5669" w:rsidRDefault="002A055C" w:rsidP="00AF55A0">
            <w:pPr>
              <w:spacing w:before="100" w:beforeAutospacing="1" w:after="100" w:afterAutospacing="1"/>
            </w:pPr>
            <w:r w:rsidRPr="00CB5669">
              <w:t>Технології</w:t>
            </w:r>
          </w:p>
        </w:tc>
        <w:tc>
          <w:tcPr>
            <w:tcW w:w="1275" w:type="dxa"/>
            <w:gridSpan w:val="2"/>
          </w:tcPr>
          <w:p w:rsidR="002A055C" w:rsidRPr="00CB5669" w:rsidRDefault="002A055C" w:rsidP="00AF55A0">
            <w:pPr>
              <w:spacing w:before="100" w:beforeAutospacing="1" w:after="100" w:afterAutospacing="1" w:line="273" w:lineRule="auto"/>
              <w:jc w:val="center"/>
              <w:rPr>
                <w:rFonts w:ascii="Calibri" w:hAnsi="Calibri"/>
                <w:sz w:val="24"/>
                <w:szCs w:val="24"/>
              </w:rPr>
            </w:pPr>
            <w:r w:rsidRPr="00CB5669">
              <w:t>1+1</w:t>
            </w:r>
          </w:p>
        </w:tc>
        <w:tc>
          <w:tcPr>
            <w:tcW w:w="1559" w:type="dxa"/>
          </w:tcPr>
          <w:p w:rsidR="002A055C" w:rsidRPr="00CB5669" w:rsidRDefault="002A055C" w:rsidP="00AF55A0">
            <w:pPr>
              <w:spacing w:before="100" w:beforeAutospacing="1" w:after="100" w:afterAutospacing="1" w:line="273" w:lineRule="auto"/>
              <w:jc w:val="center"/>
              <w:rPr>
                <w:rFonts w:ascii="Calibri" w:hAnsi="Calibri"/>
                <w:sz w:val="24"/>
                <w:szCs w:val="24"/>
              </w:rPr>
            </w:pPr>
            <w:r w:rsidRPr="00CB5669">
              <w:t>1+1</w:t>
            </w:r>
          </w:p>
        </w:tc>
      </w:tr>
      <w:tr w:rsidR="002A055C" w:rsidRPr="00CB5669" w:rsidTr="00AF55A0">
        <w:trPr>
          <w:trHeight w:val="288"/>
        </w:trPr>
        <w:tc>
          <w:tcPr>
            <w:tcW w:w="2569" w:type="dxa"/>
            <w:vMerge w:val="restart"/>
          </w:tcPr>
          <w:p w:rsidR="002A055C" w:rsidRPr="00CB5669" w:rsidRDefault="002A055C" w:rsidP="00AF55A0">
            <w:pPr>
              <w:spacing w:before="100" w:beforeAutospacing="1" w:after="100" w:afterAutospacing="1" w:line="273" w:lineRule="auto"/>
              <w:rPr>
                <w:rFonts w:ascii="Calibri" w:hAnsi="Calibri"/>
              </w:rPr>
            </w:pPr>
            <w:r w:rsidRPr="00CB5669">
              <w:rPr>
                <w:rFonts w:eastAsia="Calibri"/>
              </w:rPr>
              <w:t>Мистецька</w:t>
            </w:r>
          </w:p>
        </w:tc>
        <w:tc>
          <w:tcPr>
            <w:tcW w:w="3527" w:type="dxa"/>
          </w:tcPr>
          <w:p w:rsidR="002A055C" w:rsidRPr="00CB5669" w:rsidRDefault="002A055C" w:rsidP="00AF55A0">
            <w:pPr>
              <w:spacing w:before="100" w:beforeAutospacing="1" w:after="100" w:afterAutospacing="1"/>
            </w:pPr>
            <w:r w:rsidRPr="00CB5669">
              <w:t>Образотворче  мистецтво</w:t>
            </w:r>
          </w:p>
        </w:tc>
        <w:tc>
          <w:tcPr>
            <w:tcW w:w="1275" w:type="dxa"/>
            <w:gridSpan w:val="2"/>
          </w:tcPr>
          <w:p w:rsidR="002A055C" w:rsidRPr="00CB5669" w:rsidRDefault="002A055C" w:rsidP="00AF55A0">
            <w:pPr>
              <w:spacing w:before="100" w:beforeAutospacing="1" w:after="100" w:afterAutospacing="1" w:line="273" w:lineRule="auto"/>
              <w:jc w:val="center"/>
              <w:rPr>
                <w:rFonts w:ascii="Calibri" w:hAnsi="Calibri"/>
                <w:sz w:val="24"/>
                <w:szCs w:val="24"/>
              </w:rPr>
            </w:pPr>
            <w:r w:rsidRPr="00CB5669">
              <w:t>0,5+0,5</w:t>
            </w:r>
          </w:p>
        </w:tc>
        <w:tc>
          <w:tcPr>
            <w:tcW w:w="1559" w:type="dxa"/>
          </w:tcPr>
          <w:p w:rsidR="002A055C" w:rsidRPr="00CB5669" w:rsidRDefault="002A055C" w:rsidP="00AF55A0">
            <w:pPr>
              <w:spacing w:before="100" w:beforeAutospacing="1" w:after="100" w:afterAutospacing="1" w:line="273" w:lineRule="auto"/>
              <w:jc w:val="center"/>
              <w:rPr>
                <w:rFonts w:ascii="Calibri" w:hAnsi="Calibri"/>
                <w:sz w:val="24"/>
                <w:szCs w:val="24"/>
              </w:rPr>
            </w:pPr>
            <w:r w:rsidRPr="00CB5669">
              <w:t>0,5+0,5</w:t>
            </w:r>
          </w:p>
        </w:tc>
      </w:tr>
      <w:tr w:rsidR="002A055C" w:rsidRPr="00CB5669" w:rsidTr="00AF55A0">
        <w:trPr>
          <w:trHeight w:val="288"/>
        </w:trPr>
        <w:tc>
          <w:tcPr>
            <w:tcW w:w="2569" w:type="dxa"/>
            <w:vMerge/>
          </w:tcPr>
          <w:p w:rsidR="002A055C" w:rsidRPr="00CB5669" w:rsidRDefault="002A055C" w:rsidP="00AF55A0">
            <w:pPr>
              <w:spacing w:before="100" w:beforeAutospacing="1" w:after="100" w:afterAutospacing="1" w:line="273" w:lineRule="auto"/>
              <w:rPr>
                <w:rFonts w:eastAsia="Calibri"/>
              </w:rPr>
            </w:pPr>
          </w:p>
        </w:tc>
        <w:tc>
          <w:tcPr>
            <w:tcW w:w="3527" w:type="dxa"/>
          </w:tcPr>
          <w:p w:rsidR="002A055C" w:rsidRPr="00CB5669" w:rsidRDefault="002A055C" w:rsidP="00AF55A0">
            <w:pPr>
              <w:spacing w:before="100" w:beforeAutospacing="1" w:after="100" w:afterAutospacing="1"/>
            </w:pPr>
            <w:r w:rsidRPr="00CB5669">
              <w:t>Музичне  мистецтво</w:t>
            </w:r>
          </w:p>
        </w:tc>
        <w:tc>
          <w:tcPr>
            <w:tcW w:w="1275" w:type="dxa"/>
            <w:gridSpan w:val="2"/>
          </w:tcPr>
          <w:p w:rsidR="002A055C" w:rsidRPr="00CB5669" w:rsidRDefault="002A055C" w:rsidP="00AF55A0">
            <w:pPr>
              <w:spacing w:before="100" w:beforeAutospacing="1" w:after="100" w:afterAutospacing="1" w:line="273" w:lineRule="auto"/>
              <w:jc w:val="center"/>
            </w:pPr>
            <w:r w:rsidRPr="00CB5669">
              <w:t>0+5+0,5</w:t>
            </w:r>
          </w:p>
        </w:tc>
        <w:tc>
          <w:tcPr>
            <w:tcW w:w="1559" w:type="dxa"/>
          </w:tcPr>
          <w:p w:rsidR="002A055C" w:rsidRPr="00CB5669" w:rsidRDefault="002A055C" w:rsidP="00AF55A0">
            <w:pPr>
              <w:spacing w:before="100" w:beforeAutospacing="1" w:after="100" w:afterAutospacing="1" w:line="273" w:lineRule="auto"/>
              <w:jc w:val="center"/>
            </w:pPr>
            <w:r w:rsidRPr="00CB5669">
              <w:t>0,5+0,5</w:t>
            </w:r>
          </w:p>
        </w:tc>
      </w:tr>
      <w:tr w:rsidR="002A055C" w:rsidRPr="00CB5669" w:rsidTr="00AF55A0">
        <w:trPr>
          <w:trHeight w:val="288"/>
        </w:trPr>
        <w:tc>
          <w:tcPr>
            <w:tcW w:w="2569" w:type="dxa"/>
          </w:tcPr>
          <w:p w:rsidR="002A055C" w:rsidRPr="00CB5669" w:rsidRDefault="002A055C" w:rsidP="00AF55A0">
            <w:pPr>
              <w:spacing w:before="100" w:beforeAutospacing="1" w:after="100" w:afterAutospacing="1" w:line="273" w:lineRule="auto"/>
            </w:pPr>
            <w:r w:rsidRPr="00CB5669">
              <w:t>Фізична культура</w:t>
            </w:r>
          </w:p>
        </w:tc>
        <w:tc>
          <w:tcPr>
            <w:tcW w:w="3527" w:type="dxa"/>
          </w:tcPr>
          <w:p w:rsidR="002A055C" w:rsidRPr="00CB5669" w:rsidRDefault="002A055C" w:rsidP="00AF55A0">
            <w:pPr>
              <w:spacing w:before="100" w:beforeAutospacing="1" w:after="100" w:afterAutospacing="1"/>
            </w:pPr>
            <w:r w:rsidRPr="00CB5669">
              <w:t>Фізична культура</w:t>
            </w:r>
          </w:p>
        </w:tc>
        <w:tc>
          <w:tcPr>
            <w:tcW w:w="1275" w:type="dxa"/>
            <w:gridSpan w:val="2"/>
            <w:vAlign w:val="center"/>
          </w:tcPr>
          <w:p w:rsidR="002A055C" w:rsidRPr="00CB5669" w:rsidRDefault="002A055C" w:rsidP="00AF55A0">
            <w:pPr>
              <w:spacing w:before="100" w:beforeAutospacing="1" w:after="100" w:afterAutospacing="1" w:line="273" w:lineRule="auto"/>
              <w:jc w:val="center"/>
            </w:pPr>
            <w:r w:rsidRPr="00CB5669">
              <w:t>3</w:t>
            </w:r>
          </w:p>
        </w:tc>
        <w:tc>
          <w:tcPr>
            <w:tcW w:w="1559" w:type="dxa"/>
          </w:tcPr>
          <w:p w:rsidR="002A055C" w:rsidRPr="00CB5669" w:rsidRDefault="002A055C" w:rsidP="00AF55A0">
            <w:pPr>
              <w:spacing w:before="100" w:beforeAutospacing="1" w:after="100" w:afterAutospacing="1" w:line="273" w:lineRule="auto"/>
              <w:jc w:val="center"/>
              <w:rPr>
                <w:rFonts w:ascii="Calibri" w:hAnsi="Calibri"/>
              </w:rPr>
            </w:pPr>
            <w:r w:rsidRPr="00CB5669">
              <w:t>3</w:t>
            </w:r>
          </w:p>
        </w:tc>
      </w:tr>
      <w:tr w:rsidR="002A055C" w:rsidRPr="00CB5669" w:rsidTr="00AF55A0">
        <w:trPr>
          <w:trHeight w:val="288"/>
        </w:trPr>
        <w:tc>
          <w:tcPr>
            <w:tcW w:w="6096" w:type="dxa"/>
            <w:gridSpan w:val="2"/>
            <w:vAlign w:val="center"/>
          </w:tcPr>
          <w:p w:rsidR="002A055C" w:rsidRPr="00CB5669" w:rsidRDefault="002A055C" w:rsidP="00AF55A0">
            <w:pPr>
              <w:spacing w:before="100" w:beforeAutospacing="1" w:after="100" w:afterAutospacing="1"/>
              <w:jc w:val="center"/>
            </w:pPr>
            <w:r w:rsidRPr="00CB5669">
              <w:t>ВСЬОГО</w:t>
            </w:r>
          </w:p>
        </w:tc>
        <w:tc>
          <w:tcPr>
            <w:tcW w:w="1275" w:type="dxa"/>
            <w:gridSpan w:val="2"/>
            <w:vAlign w:val="center"/>
          </w:tcPr>
          <w:p w:rsidR="002A055C" w:rsidRPr="00CB5669" w:rsidRDefault="002A055C" w:rsidP="00AF55A0">
            <w:pPr>
              <w:spacing w:before="100" w:beforeAutospacing="1" w:after="100" w:afterAutospacing="1" w:line="273" w:lineRule="auto"/>
              <w:jc w:val="center"/>
            </w:pPr>
            <w:r w:rsidRPr="00CB5669">
              <w:t>23,5+6</w:t>
            </w:r>
          </w:p>
        </w:tc>
        <w:tc>
          <w:tcPr>
            <w:tcW w:w="1559" w:type="dxa"/>
          </w:tcPr>
          <w:p w:rsidR="002A055C" w:rsidRPr="00CB5669" w:rsidRDefault="002A055C" w:rsidP="00AF55A0">
            <w:pPr>
              <w:spacing w:before="100" w:beforeAutospacing="1" w:after="100" w:afterAutospacing="1" w:line="273" w:lineRule="auto"/>
              <w:jc w:val="center"/>
            </w:pPr>
            <w:r w:rsidRPr="00CB5669">
              <w:t>25,5+8,5</w:t>
            </w:r>
          </w:p>
        </w:tc>
      </w:tr>
      <w:tr w:rsidR="002A055C" w:rsidRPr="00CB5669" w:rsidTr="00AF55A0">
        <w:trPr>
          <w:trHeight w:val="288"/>
        </w:trPr>
        <w:tc>
          <w:tcPr>
            <w:tcW w:w="6096" w:type="dxa"/>
            <w:gridSpan w:val="2"/>
          </w:tcPr>
          <w:p w:rsidR="002A055C" w:rsidRPr="00CB5669" w:rsidRDefault="002A055C" w:rsidP="00AF55A0">
            <w:pPr>
              <w:spacing w:before="100" w:beforeAutospacing="1" w:after="100" w:afterAutospacing="1"/>
              <w:jc w:val="both"/>
            </w:pPr>
            <w:r w:rsidRPr="00CB5669">
              <w:t>Години навчального навантаження для перерозподілу між освітніми компонентами:</w:t>
            </w:r>
          </w:p>
        </w:tc>
        <w:tc>
          <w:tcPr>
            <w:tcW w:w="1275" w:type="dxa"/>
            <w:gridSpan w:val="2"/>
            <w:vAlign w:val="center"/>
          </w:tcPr>
          <w:p w:rsidR="002A055C" w:rsidRPr="00CB5669" w:rsidRDefault="002A055C" w:rsidP="00AF55A0">
            <w:pPr>
              <w:spacing w:before="100" w:beforeAutospacing="1" w:after="100" w:afterAutospacing="1" w:line="273" w:lineRule="auto"/>
              <w:jc w:val="center"/>
            </w:pPr>
            <w:r w:rsidRPr="00CB5669">
              <w:t>7,5</w:t>
            </w:r>
          </w:p>
        </w:tc>
        <w:tc>
          <w:tcPr>
            <w:tcW w:w="1559" w:type="dxa"/>
            <w:vAlign w:val="center"/>
          </w:tcPr>
          <w:p w:rsidR="002A055C" w:rsidRPr="00CB5669" w:rsidRDefault="002A055C" w:rsidP="00AF55A0">
            <w:pPr>
              <w:spacing w:before="100" w:beforeAutospacing="1" w:after="100" w:afterAutospacing="1" w:line="273" w:lineRule="auto"/>
              <w:jc w:val="center"/>
            </w:pPr>
            <w:r w:rsidRPr="00CB5669">
              <w:t>9</w:t>
            </w:r>
          </w:p>
        </w:tc>
      </w:tr>
      <w:tr w:rsidR="002A055C" w:rsidRPr="00CB5669" w:rsidTr="00AF55A0">
        <w:trPr>
          <w:trHeight w:val="288"/>
        </w:trPr>
        <w:tc>
          <w:tcPr>
            <w:tcW w:w="2569" w:type="dxa"/>
            <w:vMerge w:val="restart"/>
          </w:tcPr>
          <w:p w:rsidR="002A055C" w:rsidRPr="00CB5669" w:rsidRDefault="002A055C" w:rsidP="00AF55A0">
            <w:pPr>
              <w:spacing w:before="100" w:beforeAutospacing="1" w:after="100" w:afterAutospacing="1" w:line="273" w:lineRule="auto"/>
            </w:pPr>
            <w:r w:rsidRPr="00CB5669">
              <w:t>Соціальна і здоров’язбережувальна</w:t>
            </w:r>
          </w:p>
        </w:tc>
        <w:tc>
          <w:tcPr>
            <w:tcW w:w="3527" w:type="dxa"/>
          </w:tcPr>
          <w:p w:rsidR="002A055C" w:rsidRPr="00CB5669" w:rsidRDefault="002A055C" w:rsidP="00AF55A0">
            <w:pPr>
              <w:spacing w:before="100" w:beforeAutospacing="1" w:after="100" w:afterAutospacing="1"/>
              <w:jc w:val="both"/>
            </w:pPr>
            <w:r w:rsidRPr="00CB5669">
              <w:t>Курси соціального, емоційного та етичного спрямування</w:t>
            </w:r>
          </w:p>
        </w:tc>
        <w:tc>
          <w:tcPr>
            <w:tcW w:w="1275" w:type="dxa"/>
            <w:gridSpan w:val="2"/>
            <w:vAlign w:val="center"/>
          </w:tcPr>
          <w:p w:rsidR="002A055C" w:rsidRPr="00CB5669" w:rsidRDefault="002A055C" w:rsidP="00AF55A0">
            <w:pPr>
              <w:spacing w:before="100" w:beforeAutospacing="1" w:after="100" w:afterAutospacing="1" w:line="273" w:lineRule="auto"/>
              <w:jc w:val="center"/>
            </w:pPr>
          </w:p>
        </w:tc>
        <w:tc>
          <w:tcPr>
            <w:tcW w:w="1559" w:type="dxa"/>
            <w:vAlign w:val="center"/>
          </w:tcPr>
          <w:p w:rsidR="002A055C" w:rsidRPr="00CB5669" w:rsidRDefault="002A055C" w:rsidP="00AF55A0">
            <w:pPr>
              <w:spacing w:before="100" w:beforeAutospacing="1" w:after="100" w:afterAutospacing="1" w:line="273" w:lineRule="auto"/>
              <w:jc w:val="center"/>
            </w:pPr>
          </w:p>
        </w:tc>
      </w:tr>
      <w:tr w:rsidR="002A055C" w:rsidRPr="00CB5669" w:rsidTr="00AF55A0">
        <w:trPr>
          <w:trHeight w:val="288"/>
        </w:trPr>
        <w:tc>
          <w:tcPr>
            <w:tcW w:w="2569" w:type="dxa"/>
            <w:vMerge/>
          </w:tcPr>
          <w:p w:rsidR="002A055C" w:rsidRPr="00CB5669" w:rsidRDefault="002A055C" w:rsidP="00AF55A0">
            <w:pPr>
              <w:spacing w:before="100" w:beforeAutospacing="1" w:after="100" w:afterAutospacing="1" w:line="273" w:lineRule="auto"/>
            </w:pPr>
          </w:p>
        </w:tc>
        <w:tc>
          <w:tcPr>
            <w:tcW w:w="3527" w:type="dxa"/>
          </w:tcPr>
          <w:p w:rsidR="002A055C" w:rsidRPr="00CB5669" w:rsidRDefault="002A055C" w:rsidP="00AF55A0">
            <w:pPr>
              <w:spacing w:before="100" w:beforeAutospacing="1" w:after="100" w:afterAutospacing="1"/>
              <w:jc w:val="both"/>
            </w:pPr>
            <w:r w:rsidRPr="00CB5669">
              <w:t>Культура добросусідства</w:t>
            </w:r>
          </w:p>
        </w:tc>
        <w:tc>
          <w:tcPr>
            <w:tcW w:w="1275" w:type="dxa"/>
            <w:gridSpan w:val="2"/>
            <w:vAlign w:val="center"/>
          </w:tcPr>
          <w:p w:rsidR="002A055C" w:rsidRPr="00CB5669" w:rsidRDefault="002A055C" w:rsidP="00AF55A0">
            <w:pPr>
              <w:spacing w:before="100" w:beforeAutospacing="1" w:after="100" w:afterAutospacing="1" w:line="273" w:lineRule="auto"/>
              <w:jc w:val="center"/>
            </w:pPr>
            <w:r w:rsidRPr="00CB5669">
              <w:t>0,5</w:t>
            </w:r>
          </w:p>
        </w:tc>
        <w:tc>
          <w:tcPr>
            <w:tcW w:w="1559" w:type="dxa"/>
          </w:tcPr>
          <w:p w:rsidR="002A055C" w:rsidRPr="00CB5669" w:rsidRDefault="002A055C" w:rsidP="00AF55A0">
            <w:pPr>
              <w:spacing w:before="100" w:beforeAutospacing="1" w:after="100" w:afterAutospacing="1" w:line="273" w:lineRule="auto"/>
              <w:jc w:val="center"/>
              <w:rPr>
                <w:rFonts w:ascii="Calibri" w:hAnsi="Calibri"/>
              </w:rPr>
            </w:pPr>
            <w:r w:rsidRPr="00CB5669">
              <w:t>0,5</w:t>
            </w:r>
          </w:p>
        </w:tc>
      </w:tr>
      <w:tr w:rsidR="002A055C" w:rsidRPr="00CB5669" w:rsidTr="00AF55A0">
        <w:trPr>
          <w:trHeight w:val="288"/>
        </w:trPr>
        <w:tc>
          <w:tcPr>
            <w:tcW w:w="6096" w:type="dxa"/>
            <w:gridSpan w:val="2"/>
          </w:tcPr>
          <w:p w:rsidR="002A055C" w:rsidRPr="0064043C" w:rsidRDefault="002A055C" w:rsidP="00AF55A0">
            <w:pPr>
              <w:spacing w:before="100" w:beforeAutospacing="1" w:after="100" w:afterAutospacing="1"/>
              <w:jc w:val="both"/>
              <w:rPr>
                <w:lang w:val="uk-UA"/>
              </w:rPr>
            </w:pPr>
            <w:r w:rsidRPr="0064043C">
              <w:rPr>
                <w:lang w:val="uk-UA"/>
              </w:rPr>
              <w:t>Індивідуальні консультації та групові заняття з української мови для учнів з початковим рівнем навчальних досягнень</w:t>
            </w:r>
          </w:p>
        </w:tc>
        <w:tc>
          <w:tcPr>
            <w:tcW w:w="1275" w:type="dxa"/>
            <w:gridSpan w:val="2"/>
            <w:vAlign w:val="center"/>
          </w:tcPr>
          <w:p w:rsidR="002A055C" w:rsidRPr="00CB5669" w:rsidRDefault="002A055C" w:rsidP="00AF55A0">
            <w:pPr>
              <w:spacing w:before="100" w:beforeAutospacing="1" w:after="100" w:afterAutospacing="1" w:line="273" w:lineRule="auto"/>
              <w:jc w:val="center"/>
            </w:pPr>
            <w:r w:rsidRPr="00CB5669">
              <w:t>0,5</w:t>
            </w:r>
          </w:p>
        </w:tc>
        <w:tc>
          <w:tcPr>
            <w:tcW w:w="1559" w:type="dxa"/>
            <w:vAlign w:val="center"/>
          </w:tcPr>
          <w:p w:rsidR="002A055C" w:rsidRPr="00CB5669" w:rsidRDefault="002A055C" w:rsidP="00AF55A0">
            <w:pPr>
              <w:spacing w:before="100" w:beforeAutospacing="1" w:after="100" w:afterAutospacing="1" w:line="273" w:lineRule="auto"/>
              <w:jc w:val="center"/>
              <w:rPr>
                <w:sz w:val="24"/>
                <w:szCs w:val="24"/>
              </w:rPr>
            </w:pPr>
            <w:r w:rsidRPr="00CB5669">
              <w:t>-</w:t>
            </w:r>
          </w:p>
        </w:tc>
      </w:tr>
      <w:tr w:rsidR="002A055C" w:rsidRPr="00CB5669" w:rsidTr="00AF55A0">
        <w:trPr>
          <w:trHeight w:val="288"/>
        </w:trPr>
        <w:tc>
          <w:tcPr>
            <w:tcW w:w="6096" w:type="dxa"/>
            <w:gridSpan w:val="2"/>
          </w:tcPr>
          <w:p w:rsidR="002A055C" w:rsidRPr="00CB5669" w:rsidRDefault="002A055C" w:rsidP="00AF55A0">
            <w:pPr>
              <w:spacing w:before="100" w:beforeAutospacing="1" w:after="100" w:afterAutospacing="1"/>
              <w:jc w:val="both"/>
            </w:pPr>
            <w:r w:rsidRPr="00CB5669">
              <w:t>Індивідуальні консультації та групові заняття з математики з початковим рівнем навчальних досягнень</w:t>
            </w:r>
          </w:p>
        </w:tc>
        <w:tc>
          <w:tcPr>
            <w:tcW w:w="1275" w:type="dxa"/>
            <w:gridSpan w:val="2"/>
            <w:vAlign w:val="center"/>
          </w:tcPr>
          <w:p w:rsidR="002A055C" w:rsidRPr="00CB5669" w:rsidRDefault="002A055C" w:rsidP="00AF55A0">
            <w:pPr>
              <w:spacing w:before="100" w:beforeAutospacing="1" w:after="100" w:afterAutospacing="1" w:line="273" w:lineRule="auto"/>
              <w:jc w:val="center"/>
            </w:pPr>
            <w:r w:rsidRPr="00CB5669">
              <w:t>0,5</w:t>
            </w:r>
          </w:p>
        </w:tc>
        <w:tc>
          <w:tcPr>
            <w:tcW w:w="1559" w:type="dxa"/>
            <w:vAlign w:val="center"/>
          </w:tcPr>
          <w:p w:rsidR="002A055C" w:rsidRPr="00CB5669" w:rsidRDefault="002A055C" w:rsidP="00AF55A0">
            <w:pPr>
              <w:spacing w:before="100" w:beforeAutospacing="1" w:after="100" w:afterAutospacing="1" w:line="273" w:lineRule="auto"/>
              <w:jc w:val="center"/>
              <w:rPr>
                <w:sz w:val="24"/>
                <w:szCs w:val="24"/>
              </w:rPr>
            </w:pPr>
            <w:r w:rsidRPr="00CB5669">
              <w:t>-</w:t>
            </w:r>
          </w:p>
        </w:tc>
      </w:tr>
      <w:tr w:rsidR="002A055C" w:rsidRPr="00CB5669" w:rsidTr="00AF55A0">
        <w:trPr>
          <w:trHeight w:val="288"/>
        </w:trPr>
        <w:tc>
          <w:tcPr>
            <w:tcW w:w="6096" w:type="dxa"/>
            <w:gridSpan w:val="2"/>
          </w:tcPr>
          <w:p w:rsidR="002A055C" w:rsidRPr="00CB5669" w:rsidRDefault="002A055C" w:rsidP="00AF55A0">
            <w:pPr>
              <w:jc w:val="center"/>
            </w:pPr>
            <w:r w:rsidRPr="00CB5669">
              <w:t>ВСЬОГО (з поділом)</w:t>
            </w:r>
          </w:p>
        </w:tc>
        <w:tc>
          <w:tcPr>
            <w:tcW w:w="1275" w:type="dxa"/>
            <w:gridSpan w:val="2"/>
            <w:vAlign w:val="center"/>
          </w:tcPr>
          <w:p w:rsidR="002A055C" w:rsidRPr="00CB5669" w:rsidRDefault="002A055C" w:rsidP="00AF55A0">
            <w:pPr>
              <w:spacing w:before="100" w:beforeAutospacing="1" w:after="100" w:afterAutospacing="1" w:line="273" w:lineRule="auto"/>
              <w:jc w:val="center"/>
            </w:pPr>
            <w:r w:rsidRPr="00CB5669">
              <w:t>31</w:t>
            </w:r>
          </w:p>
        </w:tc>
        <w:tc>
          <w:tcPr>
            <w:tcW w:w="1559" w:type="dxa"/>
          </w:tcPr>
          <w:p w:rsidR="002A055C" w:rsidRPr="00CB5669" w:rsidRDefault="002A055C" w:rsidP="00AF55A0">
            <w:pPr>
              <w:spacing w:before="100" w:beforeAutospacing="1" w:after="100" w:afterAutospacing="1" w:line="273" w:lineRule="auto"/>
              <w:jc w:val="center"/>
            </w:pPr>
            <w:r w:rsidRPr="00CB5669">
              <w:t>34,5</w:t>
            </w:r>
          </w:p>
        </w:tc>
      </w:tr>
      <w:tr w:rsidR="002A055C" w:rsidRPr="00CB5669" w:rsidTr="00AF55A0">
        <w:trPr>
          <w:trHeight w:val="288"/>
        </w:trPr>
        <w:tc>
          <w:tcPr>
            <w:tcW w:w="6096" w:type="dxa"/>
            <w:gridSpan w:val="2"/>
          </w:tcPr>
          <w:p w:rsidR="002A055C" w:rsidRPr="00CB5669" w:rsidRDefault="002A055C" w:rsidP="00AF55A0">
            <w:pPr>
              <w:spacing w:before="100" w:beforeAutospacing="1" w:after="100" w:afterAutospacing="1" w:line="273" w:lineRule="auto"/>
              <w:rPr>
                <w:rFonts w:eastAsia="Calibri"/>
              </w:rPr>
            </w:pPr>
            <w:r w:rsidRPr="00CB5669">
              <w:rPr>
                <w:rFonts w:eastAsia="Calibri"/>
              </w:rPr>
              <w:t>Гранично допустиме навчальне навантаження</w:t>
            </w:r>
          </w:p>
        </w:tc>
        <w:tc>
          <w:tcPr>
            <w:tcW w:w="1275" w:type="dxa"/>
            <w:gridSpan w:val="2"/>
          </w:tcPr>
          <w:p w:rsidR="002A055C" w:rsidRPr="00CB5669" w:rsidRDefault="002A055C" w:rsidP="00AF55A0">
            <w:pPr>
              <w:spacing w:before="100" w:beforeAutospacing="1" w:after="100" w:afterAutospacing="1" w:line="273" w:lineRule="auto"/>
              <w:jc w:val="center"/>
            </w:pPr>
            <w:r w:rsidRPr="00CB5669">
              <w:t>28</w:t>
            </w:r>
          </w:p>
        </w:tc>
        <w:tc>
          <w:tcPr>
            <w:tcW w:w="1559" w:type="dxa"/>
          </w:tcPr>
          <w:p w:rsidR="002A055C" w:rsidRPr="00CB5669" w:rsidRDefault="002A055C" w:rsidP="00AF55A0">
            <w:pPr>
              <w:spacing w:before="100" w:beforeAutospacing="1" w:after="100" w:afterAutospacing="1" w:line="273" w:lineRule="auto"/>
              <w:jc w:val="center"/>
            </w:pPr>
            <w:r w:rsidRPr="00CB5669">
              <w:t>31</w:t>
            </w:r>
          </w:p>
        </w:tc>
      </w:tr>
      <w:tr w:rsidR="002A055C" w:rsidRPr="00CB5669" w:rsidTr="00AF55A0">
        <w:trPr>
          <w:trHeight w:val="288"/>
        </w:trPr>
        <w:tc>
          <w:tcPr>
            <w:tcW w:w="6096" w:type="dxa"/>
            <w:gridSpan w:val="2"/>
          </w:tcPr>
          <w:p w:rsidR="002A055C" w:rsidRPr="00CB5669" w:rsidRDefault="002A055C" w:rsidP="00AF55A0">
            <w:pPr>
              <w:spacing w:before="100" w:beforeAutospacing="1" w:after="100" w:afterAutospacing="1" w:line="273" w:lineRule="auto"/>
            </w:pPr>
            <w:r w:rsidRPr="00CB5669">
              <w:rPr>
                <w:rFonts w:eastAsia="Calibri"/>
              </w:rPr>
              <w:t>Всього фінансується (без урахування поділу класів на групи)</w:t>
            </w:r>
          </w:p>
        </w:tc>
        <w:tc>
          <w:tcPr>
            <w:tcW w:w="1275" w:type="dxa"/>
            <w:gridSpan w:val="2"/>
          </w:tcPr>
          <w:p w:rsidR="002A055C" w:rsidRPr="00CB5669" w:rsidRDefault="002A055C" w:rsidP="00AF55A0">
            <w:pPr>
              <w:spacing w:before="100" w:beforeAutospacing="1" w:after="100" w:afterAutospacing="1" w:line="273" w:lineRule="auto"/>
              <w:jc w:val="center"/>
            </w:pPr>
            <w:r w:rsidRPr="00CB5669">
              <w:t>31</w:t>
            </w:r>
          </w:p>
        </w:tc>
        <w:tc>
          <w:tcPr>
            <w:tcW w:w="1559" w:type="dxa"/>
          </w:tcPr>
          <w:p w:rsidR="002A055C" w:rsidRPr="00CB5669" w:rsidRDefault="002A055C" w:rsidP="00AF55A0">
            <w:pPr>
              <w:spacing w:before="100" w:beforeAutospacing="1" w:after="100" w:afterAutospacing="1" w:line="273" w:lineRule="auto"/>
              <w:jc w:val="center"/>
            </w:pPr>
            <w:r w:rsidRPr="00CB5669">
              <w:t>34</w:t>
            </w:r>
          </w:p>
        </w:tc>
      </w:tr>
    </w:tbl>
    <w:p w:rsidR="002A055C" w:rsidRPr="00CB5669" w:rsidRDefault="002A055C" w:rsidP="002A055C">
      <w:pPr>
        <w:spacing w:before="100" w:beforeAutospacing="1" w:after="100" w:afterAutospacing="1" w:line="273" w:lineRule="auto"/>
        <w:rPr>
          <w:rFonts w:ascii="Calibri" w:eastAsia="Times New Roman" w:hAnsi="Calibri" w:cs="Times New Roman"/>
          <w:sz w:val="24"/>
          <w:szCs w:val="24"/>
          <w:lang w:eastAsia="ru-RU"/>
        </w:rPr>
      </w:pPr>
    </w:p>
    <w:p w:rsidR="002A055C" w:rsidRPr="00CB5669" w:rsidRDefault="002A055C" w:rsidP="002A055C">
      <w:pPr>
        <w:spacing w:before="100" w:beforeAutospacing="1" w:after="100" w:afterAutospacing="1" w:line="273" w:lineRule="auto"/>
        <w:rPr>
          <w:rFonts w:ascii="Times New Roman" w:eastAsia="Times New Roman" w:hAnsi="Times New Roman" w:cs="Times New Roman"/>
          <w:sz w:val="24"/>
          <w:szCs w:val="24"/>
          <w:lang w:eastAsia="ru-RU"/>
        </w:rPr>
      </w:pPr>
      <w:r w:rsidRPr="00CB5669">
        <w:rPr>
          <w:rFonts w:ascii="Calibri" w:eastAsia="Times New Roman" w:hAnsi="Calibri" w:cs="Times New Roman"/>
          <w:sz w:val="24"/>
          <w:szCs w:val="24"/>
          <w:lang w:eastAsia="ru-RU"/>
        </w:rPr>
        <w:t xml:space="preserve">                                     </w:t>
      </w:r>
      <w:r w:rsidRPr="00CB5669">
        <w:rPr>
          <w:rFonts w:ascii="Times New Roman" w:eastAsia="Times New Roman" w:hAnsi="Times New Roman" w:cs="Times New Roman"/>
          <w:sz w:val="24"/>
          <w:szCs w:val="24"/>
          <w:lang w:eastAsia="ru-RU"/>
        </w:rPr>
        <w:t>Директор                                                     Валентина  ДОРОШЕНКО</w:t>
      </w:r>
    </w:p>
    <w:p w:rsidR="002A055C" w:rsidRPr="00CB5669" w:rsidRDefault="002A055C" w:rsidP="002A055C">
      <w:pPr>
        <w:tabs>
          <w:tab w:val="left" w:pos="5714"/>
        </w:tabs>
        <w:rPr>
          <w:rFonts w:ascii="Calibri" w:eastAsia="Calibri" w:hAnsi="Calibri" w:cs="Times New Roman"/>
          <w:lang w:eastAsia="en-US"/>
        </w:rPr>
      </w:pPr>
      <w:r w:rsidRPr="00CB5669">
        <w:rPr>
          <w:rFonts w:ascii="Calibri" w:eastAsia="Calibri" w:hAnsi="Calibri" w:cs="Times New Roman"/>
          <w:lang w:eastAsia="en-US"/>
        </w:rPr>
        <w:tab/>
      </w:r>
    </w:p>
    <w:p w:rsidR="002A055C" w:rsidRPr="00CB5669" w:rsidRDefault="002A055C" w:rsidP="002A055C">
      <w:pPr>
        <w:tabs>
          <w:tab w:val="left" w:pos="5714"/>
        </w:tabs>
        <w:rPr>
          <w:rFonts w:ascii="Calibri" w:eastAsia="Calibri" w:hAnsi="Calibri" w:cs="Times New Roman"/>
          <w:lang w:eastAsia="en-US"/>
        </w:rPr>
      </w:pPr>
    </w:p>
    <w:p w:rsidR="002A055C" w:rsidRPr="00CB5669" w:rsidRDefault="002A055C" w:rsidP="002A055C">
      <w:pPr>
        <w:tabs>
          <w:tab w:val="left" w:pos="5714"/>
        </w:tabs>
        <w:rPr>
          <w:rFonts w:ascii="Calibri" w:eastAsia="Calibri" w:hAnsi="Calibri" w:cs="Times New Roman"/>
          <w:lang w:eastAsia="en-US"/>
        </w:rPr>
      </w:pPr>
    </w:p>
    <w:p w:rsidR="002A055C" w:rsidRPr="00CB5669" w:rsidRDefault="002A055C" w:rsidP="002A055C">
      <w:pPr>
        <w:tabs>
          <w:tab w:val="left" w:pos="5714"/>
        </w:tabs>
        <w:rPr>
          <w:rFonts w:ascii="Calibri" w:eastAsia="Calibri" w:hAnsi="Calibri" w:cs="Times New Roman"/>
          <w:lang w:eastAsia="en-US"/>
        </w:rPr>
      </w:pPr>
    </w:p>
    <w:p w:rsidR="002A055C" w:rsidRPr="00CB5669" w:rsidRDefault="002A055C" w:rsidP="002A055C">
      <w:pPr>
        <w:tabs>
          <w:tab w:val="left" w:pos="5714"/>
        </w:tabs>
        <w:rPr>
          <w:rFonts w:ascii="Calibri" w:eastAsia="Calibri" w:hAnsi="Calibri" w:cs="Times New Roman"/>
          <w:lang w:eastAsia="en-US"/>
        </w:rPr>
      </w:pPr>
    </w:p>
    <w:p w:rsidR="002A055C" w:rsidRPr="00CB5669" w:rsidRDefault="002A055C" w:rsidP="002A055C">
      <w:pPr>
        <w:tabs>
          <w:tab w:val="left" w:pos="5714"/>
        </w:tabs>
        <w:rPr>
          <w:rFonts w:ascii="Calibri" w:eastAsia="Calibri" w:hAnsi="Calibri" w:cs="Times New Roman"/>
          <w:lang w:eastAsia="en-US"/>
        </w:rPr>
      </w:pPr>
    </w:p>
    <w:p w:rsidR="002A055C" w:rsidRPr="00CB5669" w:rsidRDefault="002A055C" w:rsidP="002A055C">
      <w:pPr>
        <w:tabs>
          <w:tab w:val="left" w:pos="5714"/>
        </w:tabs>
        <w:rPr>
          <w:rFonts w:ascii="Calibri" w:eastAsia="Calibri" w:hAnsi="Calibri" w:cs="Times New Roman"/>
          <w:lang w:eastAsia="en-US"/>
        </w:rPr>
      </w:pPr>
    </w:p>
    <w:p w:rsidR="002A055C" w:rsidRPr="00CB5669" w:rsidRDefault="002A055C" w:rsidP="002A055C">
      <w:pPr>
        <w:spacing w:after="0" w:line="240" w:lineRule="auto"/>
        <w:jc w:val="center"/>
        <w:rPr>
          <w:rFonts w:ascii="Times New Roman" w:eastAsia="Calibri" w:hAnsi="Times New Roman" w:cs="Times New Roman"/>
          <w:b/>
          <w:szCs w:val="24"/>
          <w:lang w:eastAsia="ru-RU"/>
        </w:rPr>
      </w:pPr>
      <w:r w:rsidRPr="00CB5669">
        <w:rPr>
          <w:rFonts w:ascii="Times New Roman" w:eastAsia="Calibri" w:hAnsi="Times New Roman" w:cs="Times New Roman"/>
          <w:b/>
          <w:szCs w:val="24"/>
          <w:lang w:val="ru-RU" w:eastAsia="ru-RU"/>
        </w:rPr>
        <w:t>РІЧНИЙ НАВЧАЛЬНИЙ ПЛАН</w:t>
      </w:r>
    </w:p>
    <w:p w:rsidR="002A055C" w:rsidRPr="00CB5669" w:rsidRDefault="002A055C" w:rsidP="002A055C">
      <w:pPr>
        <w:spacing w:after="0" w:line="240" w:lineRule="auto"/>
        <w:jc w:val="center"/>
        <w:rPr>
          <w:rFonts w:ascii="Times New Roman" w:eastAsia="Calibri" w:hAnsi="Times New Roman" w:cs="Times New Roman"/>
          <w:b/>
          <w:szCs w:val="24"/>
          <w:lang w:eastAsia="ru-RU"/>
        </w:rPr>
      </w:pPr>
      <w:r w:rsidRPr="00CB5669">
        <w:rPr>
          <w:rFonts w:ascii="Times New Roman" w:eastAsia="Calibri" w:hAnsi="Times New Roman" w:cs="Times New Roman"/>
          <w:b/>
          <w:szCs w:val="24"/>
          <w:lang w:eastAsia="ru-RU"/>
        </w:rPr>
        <w:t>для учнів 7 класу  ( цикл базового предметного навчання)</w:t>
      </w:r>
    </w:p>
    <w:p w:rsidR="002A055C" w:rsidRPr="00CB5669" w:rsidRDefault="002A055C" w:rsidP="002A055C">
      <w:pPr>
        <w:spacing w:after="0" w:line="240" w:lineRule="auto"/>
        <w:jc w:val="center"/>
        <w:rPr>
          <w:rFonts w:ascii="Times New Roman" w:eastAsia="Calibri" w:hAnsi="Times New Roman" w:cs="Times New Roman"/>
          <w:b/>
          <w:sz w:val="28"/>
          <w:szCs w:val="28"/>
          <w:lang w:eastAsia="ru-RU"/>
        </w:rPr>
      </w:pPr>
      <w:r w:rsidRPr="00CB5669">
        <w:rPr>
          <w:rFonts w:ascii="Times New Roman" w:eastAsia="Calibri" w:hAnsi="Times New Roman" w:cs="Times New Roman"/>
          <w:b/>
          <w:sz w:val="28"/>
          <w:szCs w:val="28"/>
          <w:lang w:eastAsia="ru-RU"/>
        </w:rPr>
        <w:t>Пужайківського ліцею на 2024-2025н.р.</w:t>
      </w:r>
    </w:p>
    <w:p w:rsidR="002A055C" w:rsidRPr="00CB5669" w:rsidRDefault="002A055C" w:rsidP="002A055C">
      <w:pPr>
        <w:autoSpaceDE w:val="0"/>
        <w:autoSpaceDN w:val="0"/>
        <w:adjustRightInd w:val="0"/>
        <w:spacing w:line="240" w:lineRule="auto"/>
        <w:contextualSpacing/>
        <w:jc w:val="center"/>
        <w:rPr>
          <w:rFonts w:ascii="Times New Roman" w:eastAsia="Calibri" w:hAnsi="Times New Roman" w:cs="Times New Roman"/>
          <w:lang w:eastAsia="en-US"/>
        </w:rPr>
      </w:pPr>
      <w:r w:rsidRPr="00CB5669">
        <w:rPr>
          <w:rFonts w:ascii="Times New Roman" w:eastAsia="Calibri" w:hAnsi="Times New Roman" w:cs="Times New Roman"/>
          <w:sz w:val="20"/>
          <w:szCs w:val="24"/>
          <w:lang w:eastAsia="ru-RU"/>
        </w:rPr>
        <w:t xml:space="preserve">розроблений на основі Додатків 1,3  до Типової освітньої програми для 5-9 класів ЗЗСО (наказ МОН України від 19.02.2021 № 235)  та змінами відповідно до </w:t>
      </w:r>
      <w:r w:rsidRPr="00CB5669">
        <w:rPr>
          <w:rFonts w:ascii="Times New Roman" w:eastAsia="Calibri" w:hAnsi="Times New Roman" w:cs="Times New Roman"/>
          <w:lang w:eastAsia="en-US"/>
        </w:rPr>
        <w:t xml:space="preserve"> наказу  МОН України  від 09.08.2024 № 1120</w:t>
      </w:r>
    </w:p>
    <w:tbl>
      <w:tblPr>
        <w:tblStyle w:val="220"/>
        <w:tblW w:w="893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819"/>
        <w:gridCol w:w="1701"/>
      </w:tblGrid>
      <w:tr w:rsidR="002A055C" w:rsidRPr="00CB5669" w:rsidTr="00AF55A0">
        <w:trPr>
          <w:gridAfter w:val="1"/>
          <w:wAfter w:w="1701" w:type="dxa"/>
          <w:trHeight w:val="273"/>
        </w:trPr>
        <w:tc>
          <w:tcPr>
            <w:tcW w:w="2410" w:type="dxa"/>
            <w:vMerge w:val="restart"/>
            <w:vAlign w:val="center"/>
          </w:tcPr>
          <w:p w:rsidR="002A055C" w:rsidRPr="00CB5669" w:rsidRDefault="002A055C" w:rsidP="00AF55A0">
            <w:pPr>
              <w:spacing w:line="273" w:lineRule="auto"/>
              <w:jc w:val="center"/>
              <w:rPr>
                <w:rFonts w:eastAsia="Calibri"/>
              </w:rPr>
            </w:pPr>
            <w:r w:rsidRPr="00CB5669">
              <w:rPr>
                <w:rFonts w:eastAsia="Calibri"/>
              </w:rPr>
              <w:t>Освітні  галузі</w:t>
            </w:r>
          </w:p>
        </w:tc>
        <w:tc>
          <w:tcPr>
            <w:tcW w:w="4819" w:type="dxa"/>
            <w:vMerge w:val="restart"/>
            <w:vAlign w:val="center"/>
          </w:tcPr>
          <w:p w:rsidR="002A055C" w:rsidRPr="00CB5669" w:rsidRDefault="002A055C" w:rsidP="00AF55A0">
            <w:pPr>
              <w:spacing w:before="100" w:beforeAutospacing="1" w:after="100" w:afterAutospacing="1" w:line="273" w:lineRule="auto"/>
              <w:jc w:val="center"/>
              <w:rPr>
                <w:rFonts w:eastAsia="Calibri"/>
              </w:rPr>
            </w:pPr>
            <w:r w:rsidRPr="00CB5669">
              <w:rPr>
                <w:rFonts w:eastAsia="Calibri"/>
              </w:rPr>
              <w:t>Навчальні предмети</w:t>
            </w:r>
          </w:p>
        </w:tc>
      </w:tr>
      <w:tr w:rsidR="002A055C" w:rsidRPr="00CB5669" w:rsidTr="00AF55A0">
        <w:trPr>
          <w:trHeight w:val="258"/>
        </w:trPr>
        <w:tc>
          <w:tcPr>
            <w:tcW w:w="2410" w:type="dxa"/>
            <w:vMerge/>
            <w:vAlign w:val="center"/>
          </w:tcPr>
          <w:p w:rsidR="002A055C" w:rsidRPr="00CB5669" w:rsidRDefault="002A055C" w:rsidP="00AF55A0">
            <w:pPr>
              <w:spacing w:before="100" w:beforeAutospacing="1" w:after="100" w:afterAutospacing="1" w:line="273" w:lineRule="auto"/>
              <w:jc w:val="center"/>
              <w:rPr>
                <w:rFonts w:eastAsia="Calibri"/>
              </w:rPr>
            </w:pPr>
          </w:p>
        </w:tc>
        <w:tc>
          <w:tcPr>
            <w:tcW w:w="4819" w:type="dxa"/>
            <w:vMerge/>
            <w:vAlign w:val="center"/>
          </w:tcPr>
          <w:p w:rsidR="002A055C" w:rsidRPr="00CB5669" w:rsidRDefault="002A055C" w:rsidP="00AF55A0">
            <w:pPr>
              <w:spacing w:before="100" w:beforeAutospacing="1" w:after="100" w:afterAutospacing="1" w:line="273" w:lineRule="auto"/>
              <w:jc w:val="center"/>
              <w:rPr>
                <w:rFonts w:eastAsia="Calibri"/>
              </w:rPr>
            </w:pPr>
          </w:p>
        </w:tc>
        <w:tc>
          <w:tcPr>
            <w:tcW w:w="1701" w:type="dxa"/>
            <w:vAlign w:val="center"/>
          </w:tcPr>
          <w:p w:rsidR="002A055C" w:rsidRPr="00CB5669" w:rsidRDefault="002A055C" w:rsidP="00AF55A0">
            <w:pPr>
              <w:spacing w:before="100" w:beforeAutospacing="1" w:after="100" w:afterAutospacing="1" w:line="273" w:lineRule="auto"/>
              <w:jc w:val="center"/>
            </w:pPr>
            <w:r w:rsidRPr="00CB5669">
              <w:t>7-26 уч.</w:t>
            </w:r>
          </w:p>
        </w:tc>
      </w:tr>
      <w:tr w:rsidR="002A055C" w:rsidRPr="00CB5669" w:rsidTr="00AF55A0">
        <w:trPr>
          <w:trHeight w:val="288"/>
        </w:trPr>
        <w:tc>
          <w:tcPr>
            <w:tcW w:w="2410" w:type="dxa"/>
            <w:vMerge w:val="restart"/>
            <w:vAlign w:val="center"/>
          </w:tcPr>
          <w:p w:rsidR="002A055C" w:rsidRPr="00CB5669" w:rsidRDefault="002A055C" w:rsidP="00AF55A0">
            <w:pPr>
              <w:spacing w:before="100" w:beforeAutospacing="1" w:after="100" w:afterAutospacing="1" w:line="273" w:lineRule="auto"/>
            </w:pPr>
            <w:r w:rsidRPr="00CB5669">
              <w:rPr>
                <w:rFonts w:eastAsia="Calibri"/>
              </w:rPr>
              <w:t>Мовно-літературна</w:t>
            </w:r>
          </w:p>
        </w:tc>
        <w:tc>
          <w:tcPr>
            <w:tcW w:w="4819" w:type="dxa"/>
          </w:tcPr>
          <w:p w:rsidR="002A055C" w:rsidRPr="00CB5669" w:rsidRDefault="002A055C" w:rsidP="00AF55A0">
            <w:pPr>
              <w:spacing w:before="100" w:beforeAutospacing="1" w:after="100" w:afterAutospacing="1"/>
              <w:jc w:val="both"/>
              <w:rPr>
                <w:rFonts w:eastAsia="Calibri"/>
              </w:rPr>
            </w:pPr>
            <w:r w:rsidRPr="00CB5669">
              <w:rPr>
                <w:rFonts w:eastAsia="Calibri"/>
              </w:rPr>
              <w:t>Українська мова</w:t>
            </w:r>
          </w:p>
        </w:tc>
        <w:tc>
          <w:tcPr>
            <w:tcW w:w="1701" w:type="dxa"/>
          </w:tcPr>
          <w:p w:rsidR="002A055C" w:rsidRPr="00CB5669" w:rsidRDefault="002A055C" w:rsidP="00AF55A0">
            <w:pPr>
              <w:spacing w:before="100" w:beforeAutospacing="1" w:after="100" w:afterAutospacing="1" w:line="273" w:lineRule="auto"/>
              <w:jc w:val="center"/>
              <w:rPr>
                <w:rFonts w:ascii="Calibri" w:hAnsi="Calibri"/>
              </w:rPr>
            </w:pPr>
            <w:r w:rsidRPr="00CB5669">
              <w:t>3</w:t>
            </w:r>
          </w:p>
        </w:tc>
      </w:tr>
      <w:tr w:rsidR="002A055C" w:rsidRPr="00CB5669" w:rsidTr="00AF55A0">
        <w:trPr>
          <w:trHeight w:val="316"/>
        </w:trPr>
        <w:tc>
          <w:tcPr>
            <w:tcW w:w="2410" w:type="dxa"/>
            <w:vMerge/>
          </w:tcPr>
          <w:p w:rsidR="002A055C" w:rsidRPr="00CB5669" w:rsidRDefault="002A055C" w:rsidP="00AF55A0">
            <w:pPr>
              <w:spacing w:before="100" w:beforeAutospacing="1" w:after="100" w:afterAutospacing="1" w:line="273" w:lineRule="auto"/>
            </w:pPr>
          </w:p>
        </w:tc>
        <w:tc>
          <w:tcPr>
            <w:tcW w:w="4819" w:type="dxa"/>
          </w:tcPr>
          <w:p w:rsidR="002A055C" w:rsidRPr="00CB5669" w:rsidRDefault="002A055C" w:rsidP="00AF55A0">
            <w:pPr>
              <w:spacing w:before="100" w:beforeAutospacing="1" w:after="100" w:afterAutospacing="1"/>
              <w:jc w:val="both"/>
              <w:rPr>
                <w:rFonts w:eastAsia="Calibri"/>
              </w:rPr>
            </w:pPr>
            <w:r w:rsidRPr="00CB5669">
              <w:rPr>
                <w:rFonts w:eastAsia="Calibri"/>
              </w:rPr>
              <w:t>Українська література</w:t>
            </w:r>
          </w:p>
        </w:tc>
        <w:tc>
          <w:tcPr>
            <w:tcW w:w="1701" w:type="dxa"/>
          </w:tcPr>
          <w:p w:rsidR="002A055C" w:rsidRPr="00CB5669" w:rsidRDefault="002A055C" w:rsidP="00AF55A0">
            <w:pPr>
              <w:spacing w:before="100" w:beforeAutospacing="1" w:after="100" w:afterAutospacing="1" w:line="273" w:lineRule="auto"/>
              <w:jc w:val="center"/>
              <w:rPr>
                <w:rFonts w:ascii="Calibri" w:hAnsi="Calibri"/>
                <w:sz w:val="24"/>
                <w:szCs w:val="24"/>
              </w:rPr>
            </w:pPr>
            <w:r w:rsidRPr="00CB5669">
              <w:t>1,5+0,5</w:t>
            </w:r>
          </w:p>
        </w:tc>
      </w:tr>
      <w:tr w:rsidR="002A055C" w:rsidRPr="00CB5669" w:rsidTr="00AF55A0">
        <w:trPr>
          <w:trHeight w:val="187"/>
        </w:trPr>
        <w:tc>
          <w:tcPr>
            <w:tcW w:w="2410" w:type="dxa"/>
            <w:vMerge/>
          </w:tcPr>
          <w:p w:rsidR="002A055C" w:rsidRPr="00CB5669" w:rsidRDefault="002A055C" w:rsidP="00AF55A0">
            <w:pPr>
              <w:spacing w:before="100" w:beforeAutospacing="1" w:after="100" w:afterAutospacing="1" w:line="273" w:lineRule="auto"/>
            </w:pPr>
          </w:p>
        </w:tc>
        <w:tc>
          <w:tcPr>
            <w:tcW w:w="4819" w:type="dxa"/>
          </w:tcPr>
          <w:p w:rsidR="002A055C" w:rsidRPr="00CB5669" w:rsidRDefault="002A055C" w:rsidP="00AF55A0">
            <w:pPr>
              <w:spacing w:before="100" w:beforeAutospacing="1" w:after="100" w:afterAutospacing="1"/>
              <w:jc w:val="both"/>
              <w:rPr>
                <w:rFonts w:eastAsia="Calibri"/>
              </w:rPr>
            </w:pPr>
            <w:r w:rsidRPr="00CB5669">
              <w:rPr>
                <w:rFonts w:eastAsia="Calibri"/>
              </w:rPr>
              <w:t>Зарубіжна література</w:t>
            </w:r>
          </w:p>
        </w:tc>
        <w:tc>
          <w:tcPr>
            <w:tcW w:w="1701" w:type="dxa"/>
          </w:tcPr>
          <w:p w:rsidR="002A055C" w:rsidRPr="00CB5669" w:rsidRDefault="002A055C" w:rsidP="00AF55A0">
            <w:pPr>
              <w:spacing w:before="100" w:beforeAutospacing="1" w:after="100" w:afterAutospacing="1" w:line="273" w:lineRule="auto"/>
              <w:jc w:val="center"/>
              <w:rPr>
                <w:rFonts w:ascii="Calibri" w:hAnsi="Calibri"/>
                <w:sz w:val="24"/>
                <w:szCs w:val="24"/>
              </w:rPr>
            </w:pPr>
            <w:r w:rsidRPr="00CB5669">
              <w:t>1</w:t>
            </w:r>
          </w:p>
        </w:tc>
      </w:tr>
      <w:tr w:rsidR="002A055C" w:rsidRPr="00CB5669" w:rsidTr="00AF55A0">
        <w:trPr>
          <w:trHeight w:val="320"/>
        </w:trPr>
        <w:tc>
          <w:tcPr>
            <w:tcW w:w="2410" w:type="dxa"/>
            <w:vMerge/>
          </w:tcPr>
          <w:p w:rsidR="002A055C" w:rsidRPr="00CB5669" w:rsidRDefault="002A055C" w:rsidP="00AF55A0">
            <w:pPr>
              <w:spacing w:before="100" w:beforeAutospacing="1" w:after="100" w:afterAutospacing="1" w:line="273" w:lineRule="auto"/>
            </w:pPr>
          </w:p>
        </w:tc>
        <w:tc>
          <w:tcPr>
            <w:tcW w:w="4819" w:type="dxa"/>
          </w:tcPr>
          <w:p w:rsidR="002A055C" w:rsidRPr="00CB5669" w:rsidRDefault="002A055C" w:rsidP="00AF55A0">
            <w:pPr>
              <w:spacing w:before="100" w:beforeAutospacing="1" w:after="100" w:afterAutospacing="1"/>
              <w:jc w:val="both"/>
              <w:rPr>
                <w:rFonts w:eastAsia="Calibri"/>
              </w:rPr>
            </w:pPr>
            <w:r w:rsidRPr="00CB5669">
              <w:rPr>
                <w:rFonts w:eastAsia="Calibri"/>
              </w:rPr>
              <w:t>Іноземна мова (англійська)</w:t>
            </w:r>
          </w:p>
        </w:tc>
        <w:tc>
          <w:tcPr>
            <w:tcW w:w="1701" w:type="dxa"/>
          </w:tcPr>
          <w:p w:rsidR="002A055C" w:rsidRPr="00CB5669" w:rsidRDefault="002A055C" w:rsidP="00AF55A0">
            <w:pPr>
              <w:spacing w:before="100" w:beforeAutospacing="1" w:after="100" w:afterAutospacing="1" w:line="273" w:lineRule="auto"/>
              <w:jc w:val="center"/>
              <w:rPr>
                <w:rFonts w:ascii="Calibri" w:hAnsi="Calibri"/>
              </w:rPr>
            </w:pPr>
            <w:r w:rsidRPr="00CB5669">
              <w:t>3,5</w:t>
            </w:r>
          </w:p>
        </w:tc>
      </w:tr>
      <w:tr w:rsidR="002A055C" w:rsidRPr="00CB5669" w:rsidTr="00AF55A0">
        <w:trPr>
          <w:trHeight w:val="267"/>
        </w:trPr>
        <w:tc>
          <w:tcPr>
            <w:tcW w:w="2410" w:type="dxa"/>
            <w:vMerge w:val="restart"/>
          </w:tcPr>
          <w:p w:rsidR="002A055C" w:rsidRPr="00CB5669" w:rsidRDefault="002A055C" w:rsidP="00AF55A0">
            <w:pPr>
              <w:spacing w:before="100" w:beforeAutospacing="1" w:after="100" w:afterAutospacing="1" w:line="273" w:lineRule="auto"/>
            </w:pPr>
            <w:r w:rsidRPr="00CB5669">
              <w:t>Математична</w:t>
            </w:r>
          </w:p>
          <w:p w:rsidR="002A055C" w:rsidRPr="00CB5669" w:rsidRDefault="002A055C" w:rsidP="00AF55A0">
            <w:pPr>
              <w:spacing w:before="100" w:beforeAutospacing="1" w:after="100" w:afterAutospacing="1" w:line="273" w:lineRule="auto"/>
            </w:pPr>
          </w:p>
        </w:tc>
        <w:tc>
          <w:tcPr>
            <w:tcW w:w="4819" w:type="dxa"/>
          </w:tcPr>
          <w:p w:rsidR="002A055C" w:rsidRPr="00CB5669" w:rsidRDefault="002A055C" w:rsidP="00AF55A0">
            <w:pPr>
              <w:spacing w:before="100" w:beforeAutospacing="1" w:after="100" w:afterAutospacing="1"/>
            </w:pPr>
            <w:r w:rsidRPr="00CB5669">
              <w:t>Алгебра</w:t>
            </w:r>
          </w:p>
        </w:tc>
        <w:tc>
          <w:tcPr>
            <w:tcW w:w="1701" w:type="dxa"/>
          </w:tcPr>
          <w:p w:rsidR="002A055C" w:rsidRPr="00CB5669" w:rsidRDefault="002A055C" w:rsidP="00AF55A0">
            <w:pPr>
              <w:spacing w:before="100" w:beforeAutospacing="1" w:after="100" w:afterAutospacing="1" w:line="273" w:lineRule="auto"/>
              <w:jc w:val="center"/>
            </w:pPr>
            <w:r w:rsidRPr="00CB5669">
              <w:t>2,5+1</w:t>
            </w:r>
          </w:p>
        </w:tc>
      </w:tr>
      <w:tr w:rsidR="002A055C" w:rsidRPr="00CB5669" w:rsidTr="00AF55A0">
        <w:trPr>
          <w:trHeight w:val="534"/>
        </w:trPr>
        <w:tc>
          <w:tcPr>
            <w:tcW w:w="2410" w:type="dxa"/>
            <w:vMerge/>
            <w:vAlign w:val="center"/>
          </w:tcPr>
          <w:p w:rsidR="002A055C" w:rsidRPr="00CB5669" w:rsidRDefault="002A055C" w:rsidP="00AF55A0">
            <w:pPr>
              <w:spacing w:before="100" w:beforeAutospacing="1" w:after="100" w:afterAutospacing="1" w:line="273" w:lineRule="auto"/>
            </w:pPr>
          </w:p>
        </w:tc>
        <w:tc>
          <w:tcPr>
            <w:tcW w:w="4819" w:type="dxa"/>
            <w:tcBorders>
              <w:bottom w:val="single" w:sz="4" w:space="0" w:color="auto"/>
            </w:tcBorders>
          </w:tcPr>
          <w:p w:rsidR="002A055C" w:rsidRPr="00CB5669" w:rsidRDefault="002A055C" w:rsidP="00AF55A0">
            <w:pPr>
              <w:spacing w:before="100" w:beforeAutospacing="1" w:after="100" w:afterAutospacing="1"/>
            </w:pPr>
            <w:r w:rsidRPr="00CB5669">
              <w:t>Геометрія</w:t>
            </w:r>
          </w:p>
        </w:tc>
        <w:tc>
          <w:tcPr>
            <w:tcW w:w="1701" w:type="dxa"/>
            <w:tcBorders>
              <w:bottom w:val="single" w:sz="4" w:space="0" w:color="auto"/>
            </w:tcBorders>
          </w:tcPr>
          <w:p w:rsidR="002A055C" w:rsidRPr="00CB5669" w:rsidRDefault="002A055C" w:rsidP="00AF55A0">
            <w:pPr>
              <w:spacing w:before="100" w:beforeAutospacing="1" w:after="100" w:afterAutospacing="1" w:line="273" w:lineRule="auto"/>
              <w:jc w:val="center"/>
            </w:pPr>
            <w:r w:rsidRPr="00CB5669">
              <w:t>1,5</w:t>
            </w:r>
          </w:p>
        </w:tc>
      </w:tr>
      <w:tr w:rsidR="002A055C" w:rsidRPr="00CB5669" w:rsidTr="00AF55A0">
        <w:trPr>
          <w:trHeight w:val="267"/>
        </w:trPr>
        <w:tc>
          <w:tcPr>
            <w:tcW w:w="2410" w:type="dxa"/>
            <w:vMerge w:val="restart"/>
          </w:tcPr>
          <w:p w:rsidR="002A055C" w:rsidRPr="00CB5669" w:rsidRDefault="002A055C" w:rsidP="00AF55A0">
            <w:pPr>
              <w:spacing w:before="100" w:beforeAutospacing="1" w:after="100" w:afterAutospacing="1" w:line="273" w:lineRule="auto"/>
            </w:pPr>
            <w:r w:rsidRPr="00CB5669">
              <w:t>Природнича</w:t>
            </w:r>
          </w:p>
        </w:tc>
        <w:tc>
          <w:tcPr>
            <w:tcW w:w="4819" w:type="dxa"/>
          </w:tcPr>
          <w:p w:rsidR="002A055C" w:rsidRPr="00CB5669" w:rsidRDefault="002A055C" w:rsidP="00AF55A0">
            <w:pPr>
              <w:spacing w:before="100" w:beforeAutospacing="1" w:after="100" w:afterAutospacing="1"/>
              <w:jc w:val="both"/>
            </w:pPr>
            <w:r w:rsidRPr="00CB5669">
              <w:t>Географія</w:t>
            </w:r>
          </w:p>
        </w:tc>
        <w:tc>
          <w:tcPr>
            <w:tcW w:w="1701" w:type="dxa"/>
            <w:vAlign w:val="center"/>
          </w:tcPr>
          <w:p w:rsidR="002A055C" w:rsidRPr="00CB5669" w:rsidRDefault="002A055C" w:rsidP="00AF55A0">
            <w:pPr>
              <w:spacing w:before="100" w:beforeAutospacing="1" w:after="100" w:afterAutospacing="1" w:line="273" w:lineRule="auto"/>
              <w:jc w:val="center"/>
            </w:pPr>
            <w:r w:rsidRPr="00CB5669">
              <w:t>2+0,5</w:t>
            </w:r>
          </w:p>
        </w:tc>
      </w:tr>
      <w:tr w:rsidR="002A055C" w:rsidRPr="00CB5669" w:rsidTr="00AF55A0">
        <w:trPr>
          <w:trHeight w:val="534"/>
        </w:trPr>
        <w:tc>
          <w:tcPr>
            <w:tcW w:w="2410" w:type="dxa"/>
            <w:vMerge/>
            <w:tcBorders>
              <w:bottom w:val="single" w:sz="4" w:space="0" w:color="auto"/>
            </w:tcBorders>
          </w:tcPr>
          <w:p w:rsidR="002A055C" w:rsidRPr="00CB5669" w:rsidRDefault="002A055C" w:rsidP="00AF55A0">
            <w:pPr>
              <w:spacing w:before="100" w:beforeAutospacing="1" w:after="100" w:afterAutospacing="1" w:line="273" w:lineRule="auto"/>
            </w:pPr>
          </w:p>
        </w:tc>
        <w:tc>
          <w:tcPr>
            <w:tcW w:w="4819" w:type="dxa"/>
            <w:tcBorders>
              <w:bottom w:val="single" w:sz="4" w:space="0" w:color="auto"/>
            </w:tcBorders>
          </w:tcPr>
          <w:p w:rsidR="002A055C" w:rsidRPr="00CB5669" w:rsidRDefault="002A055C" w:rsidP="00AF55A0">
            <w:pPr>
              <w:spacing w:before="100" w:beforeAutospacing="1" w:after="100" w:afterAutospacing="1"/>
              <w:jc w:val="both"/>
            </w:pPr>
            <w:r w:rsidRPr="00CB5669">
              <w:t>Фізика</w:t>
            </w:r>
          </w:p>
        </w:tc>
        <w:tc>
          <w:tcPr>
            <w:tcW w:w="1701" w:type="dxa"/>
            <w:tcBorders>
              <w:bottom w:val="single" w:sz="4" w:space="0" w:color="auto"/>
            </w:tcBorders>
            <w:vAlign w:val="center"/>
          </w:tcPr>
          <w:p w:rsidR="002A055C" w:rsidRPr="00CB5669" w:rsidRDefault="002A055C" w:rsidP="00AF55A0">
            <w:pPr>
              <w:spacing w:before="100" w:beforeAutospacing="1" w:after="100" w:afterAutospacing="1" w:line="273" w:lineRule="auto"/>
              <w:jc w:val="center"/>
            </w:pPr>
            <w:r w:rsidRPr="00CB5669">
              <w:t>2+0,5</w:t>
            </w:r>
          </w:p>
        </w:tc>
      </w:tr>
      <w:tr w:rsidR="002A055C" w:rsidRPr="00CB5669" w:rsidTr="00AF55A0">
        <w:trPr>
          <w:trHeight w:val="267"/>
        </w:trPr>
        <w:tc>
          <w:tcPr>
            <w:tcW w:w="2410" w:type="dxa"/>
            <w:vMerge/>
          </w:tcPr>
          <w:p w:rsidR="002A055C" w:rsidRPr="00CB5669" w:rsidRDefault="002A055C" w:rsidP="00AF55A0">
            <w:pPr>
              <w:spacing w:before="100" w:beforeAutospacing="1" w:after="100" w:afterAutospacing="1" w:line="273" w:lineRule="auto"/>
            </w:pPr>
          </w:p>
        </w:tc>
        <w:tc>
          <w:tcPr>
            <w:tcW w:w="4819" w:type="dxa"/>
          </w:tcPr>
          <w:p w:rsidR="002A055C" w:rsidRPr="00CB5669" w:rsidRDefault="002A055C" w:rsidP="00AF55A0">
            <w:pPr>
              <w:spacing w:before="100" w:beforeAutospacing="1" w:after="100" w:afterAutospacing="1"/>
              <w:jc w:val="both"/>
            </w:pPr>
            <w:r w:rsidRPr="00CB5669">
              <w:t>Біологія</w:t>
            </w:r>
          </w:p>
        </w:tc>
        <w:tc>
          <w:tcPr>
            <w:tcW w:w="1701" w:type="dxa"/>
            <w:vAlign w:val="center"/>
          </w:tcPr>
          <w:p w:rsidR="002A055C" w:rsidRPr="00CB5669" w:rsidRDefault="002A055C" w:rsidP="00AF55A0">
            <w:pPr>
              <w:spacing w:before="100" w:beforeAutospacing="1" w:after="100" w:afterAutospacing="1" w:line="273" w:lineRule="auto"/>
              <w:jc w:val="center"/>
            </w:pPr>
            <w:r w:rsidRPr="00CB5669">
              <w:t>2+0,5</w:t>
            </w:r>
          </w:p>
        </w:tc>
      </w:tr>
      <w:tr w:rsidR="002A055C" w:rsidRPr="00CB5669" w:rsidTr="00AF55A0">
        <w:trPr>
          <w:trHeight w:val="267"/>
        </w:trPr>
        <w:tc>
          <w:tcPr>
            <w:tcW w:w="2410" w:type="dxa"/>
            <w:vMerge/>
          </w:tcPr>
          <w:p w:rsidR="002A055C" w:rsidRPr="00CB5669" w:rsidRDefault="002A055C" w:rsidP="00AF55A0">
            <w:pPr>
              <w:spacing w:before="100" w:beforeAutospacing="1" w:after="100" w:afterAutospacing="1" w:line="273" w:lineRule="auto"/>
            </w:pPr>
          </w:p>
        </w:tc>
        <w:tc>
          <w:tcPr>
            <w:tcW w:w="4819" w:type="dxa"/>
          </w:tcPr>
          <w:p w:rsidR="002A055C" w:rsidRPr="00CB5669" w:rsidRDefault="002A055C" w:rsidP="00AF55A0">
            <w:pPr>
              <w:spacing w:before="100" w:beforeAutospacing="1" w:after="100" w:afterAutospacing="1"/>
              <w:jc w:val="both"/>
            </w:pPr>
            <w:r w:rsidRPr="00CB5669">
              <w:t>Хімія</w:t>
            </w:r>
          </w:p>
        </w:tc>
        <w:tc>
          <w:tcPr>
            <w:tcW w:w="1701" w:type="dxa"/>
            <w:vAlign w:val="center"/>
          </w:tcPr>
          <w:p w:rsidR="002A055C" w:rsidRPr="00CB5669" w:rsidRDefault="002A055C" w:rsidP="00AF55A0">
            <w:pPr>
              <w:spacing w:before="100" w:beforeAutospacing="1" w:after="100" w:afterAutospacing="1" w:line="273" w:lineRule="auto"/>
              <w:jc w:val="center"/>
            </w:pPr>
            <w:r w:rsidRPr="00CB5669">
              <w:t>1</w:t>
            </w:r>
          </w:p>
        </w:tc>
      </w:tr>
      <w:tr w:rsidR="002A055C" w:rsidRPr="00CB5669" w:rsidTr="00AF55A0">
        <w:trPr>
          <w:trHeight w:val="551"/>
        </w:trPr>
        <w:tc>
          <w:tcPr>
            <w:tcW w:w="2410" w:type="dxa"/>
          </w:tcPr>
          <w:p w:rsidR="002A055C" w:rsidRPr="00CB5669" w:rsidRDefault="002A055C" w:rsidP="00AF55A0">
            <w:pPr>
              <w:spacing w:before="100" w:beforeAutospacing="1" w:after="100" w:afterAutospacing="1" w:line="273" w:lineRule="auto"/>
              <w:rPr>
                <w:rFonts w:eastAsia="Calibri"/>
              </w:rPr>
            </w:pPr>
            <w:r w:rsidRPr="00CB5669">
              <w:t>Соціальна і здоров’язбережувальна</w:t>
            </w:r>
          </w:p>
        </w:tc>
        <w:tc>
          <w:tcPr>
            <w:tcW w:w="4819" w:type="dxa"/>
          </w:tcPr>
          <w:p w:rsidR="002A055C" w:rsidRPr="00CB5669" w:rsidRDefault="002A055C" w:rsidP="00AF55A0">
            <w:pPr>
              <w:spacing w:before="100" w:beforeAutospacing="1" w:after="100" w:afterAutospacing="1"/>
              <w:jc w:val="both"/>
              <w:rPr>
                <w:rFonts w:eastAsia="Calibri"/>
              </w:rPr>
            </w:pPr>
            <w:r w:rsidRPr="00CB5669">
              <w:t>Інтегрований курс «Здоров’я, безпека та добробут»</w:t>
            </w:r>
          </w:p>
        </w:tc>
        <w:tc>
          <w:tcPr>
            <w:tcW w:w="1701" w:type="dxa"/>
            <w:vAlign w:val="center"/>
          </w:tcPr>
          <w:p w:rsidR="002A055C" w:rsidRPr="00CB5669" w:rsidRDefault="002A055C" w:rsidP="00AF55A0">
            <w:pPr>
              <w:spacing w:before="100" w:beforeAutospacing="1" w:after="100" w:afterAutospacing="1" w:line="273" w:lineRule="auto"/>
              <w:jc w:val="center"/>
              <w:rPr>
                <w:rFonts w:ascii="Calibri" w:hAnsi="Calibri"/>
                <w:sz w:val="24"/>
                <w:szCs w:val="24"/>
              </w:rPr>
            </w:pPr>
            <w:r w:rsidRPr="00CB5669">
              <w:t>1</w:t>
            </w:r>
          </w:p>
        </w:tc>
      </w:tr>
      <w:tr w:rsidR="002A055C" w:rsidRPr="00CB5669" w:rsidTr="00AF55A0">
        <w:trPr>
          <w:trHeight w:val="551"/>
        </w:trPr>
        <w:tc>
          <w:tcPr>
            <w:tcW w:w="2410" w:type="dxa"/>
            <w:vMerge w:val="restart"/>
            <w:vAlign w:val="center"/>
          </w:tcPr>
          <w:p w:rsidR="002A055C" w:rsidRPr="00CB5669" w:rsidRDefault="002A055C" w:rsidP="00AF55A0">
            <w:pPr>
              <w:spacing w:before="100" w:beforeAutospacing="1" w:after="100" w:afterAutospacing="1" w:line="273" w:lineRule="auto"/>
            </w:pPr>
            <w:r w:rsidRPr="00CB5669">
              <w:rPr>
                <w:rFonts w:eastAsia="Calibri"/>
              </w:rPr>
              <w:t>Громадянська та історична</w:t>
            </w:r>
          </w:p>
        </w:tc>
        <w:tc>
          <w:tcPr>
            <w:tcW w:w="4819" w:type="dxa"/>
          </w:tcPr>
          <w:p w:rsidR="002A055C" w:rsidRPr="00CB5669" w:rsidRDefault="002A055C" w:rsidP="00AF55A0">
            <w:pPr>
              <w:spacing w:before="100" w:beforeAutospacing="1" w:after="100" w:afterAutospacing="1"/>
              <w:jc w:val="both"/>
              <w:rPr>
                <w:rFonts w:eastAsia="Calibri"/>
              </w:rPr>
            </w:pPr>
            <w:r w:rsidRPr="00CB5669">
              <w:rPr>
                <w:rFonts w:eastAsia="Calibri"/>
              </w:rPr>
              <w:t>Інтегрований курс «Вступ до історії та громадянської освіти»</w:t>
            </w:r>
          </w:p>
        </w:tc>
        <w:tc>
          <w:tcPr>
            <w:tcW w:w="1701" w:type="dxa"/>
            <w:vAlign w:val="center"/>
          </w:tcPr>
          <w:p w:rsidR="002A055C" w:rsidRPr="00CB5669" w:rsidRDefault="002A055C" w:rsidP="00AF55A0">
            <w:pPr>
              <w:spacing w:before="100" w:beforeAutospacing="1" w:after="100" w:afterAutospacing="1" w:line="273" w:lineRule="auto"/>
              <w:jc w:val="center"/>
              <w:rPr>
                <w:rFonts w:ascii="Calibri" w:hAnsi="Calibri"/>
              </w:rPr>
            </w:pPr>
            <w:r w:rsidRPr="00CB5669">
              <w:rPr>
                <w:rFonts w:ascii="Calibri" w:hAnsi="Calibri"/>
              </w:rPr>
              <w:t>-</w:t>
            </w:r>
          </w:p>
        </w:tc>
      </w:tr>
      <w:tr w:rsidR="002A055C" w:rsidRPr="00CB5669" w:rsidTr="00AF55A0">
        <w:trPr>
          <w:trHeight w:val="271"/>
        </w:trPr>
        <w:tc>
          <w:tcPr>
            <w:tcW w:w="2410" w:type="dxa"/>
            <w:vMerge/>
          </w:tcPr>
          <w:p w:rsidR="002A055C" w:rsidRPr="00CB5669" w:rsidRDefault="002A055C" w:rsidP="00AF55A0">
            <w:pPr>
              <w:spacing w:before="100" w:beforeAutospacing="1" w:after="100" w:afterAutospacing="1" w:line="273" w:lineRule="auto"/>
              <w:rPr>
                <w:rFonts w:eastAsia="Calibri"/>
              </w:rPr>
            </w:pPr>
          </w:p>
        </w:tc>
        <w:tc>
          <w:tcPr>
            <w:tcW w:w="4819" w:type="dxa"/>
          </w:tcPr>
          <w:p w:rsidR="002A055C" w:rsidRPr="00CB5669" w:rsidRDefault="002A055C" w:rsidP="00AF55A0">
            <w:pPr>
              <w:spacing w:before="100" w:beforeAutospacing="1" w:after="100" w:afterAutospacing="1"/>
              <w:jc w:val="both"/>
              <w:rPr>
                <w:rFonts w:eastAsia="Calibri"/>
              </w:rPr>
            </w:pPr>
            <w:r w:rsidRPr="00CB5669">
              <w:rPr>
                <w:rFonts w:eastAsia="Calibri"/>
              </w:rPr>
              <w:t>Історія України</w:t>
            </w:r>
          </w:p>
        </w:tc>
        <w:tc>
          <w:tcPr>
            <w:tcW w:w="1701" w:type="dxa"/>
            <w:vAlign w:val="center"/>
          </w:tcPr>
          <w:p w:rsidR="002A055C" w:rsidRPr="00CB5669" w:rsidRDefault="002A055C" w:rsidP="00AF55A0">
            <w:pPr>
              <w:spacing w:before="100" w:beforeAutospacing="1" w:after="100" w:afterAutospacing="1" w:line="273" w:lineRule="auto"/>
              <w:jc w:val="center"/>
            </w:pPr>
            <w:r w:rsidRPr="00CB5669">
              <w:t>0,5+0,5</w:t>
            </w:r>
          </w:p>
        </w:tc>
      </w:tr>
      <w:tr w:rsidR="002A055C" w:rsidRPr="00CB5669" w:rsidTr="00AF55A0">
        <w:trPr>
          <w:trHeight w:val="279"/>
        </w:trPr>
        <w:tc>
          <w:tcPr>
            <w:tcW w:w="2410" w:type="dxa"/>
            <w:vMerge/>
          </w:tcPr>
          <w:p w:rsidR="002A055C" w:rsidRPr="00CB5669" w:rsidRDefault="002A055C" w:rsidP="00AF55A0">
            <w:pPr>
              <w:spacing w:before="100" w:beforeAutospacing="1" w:after="100" w:afterAutospacing="1" w:line="273" w:lineRule="auto"/>
              <w:rPr>
                <w:rFonts w:eastAsia="Calibri"/>
              </w:rPr>
            </w:pPr>
          </w:p>
        </w:tc>
        <w:tc>
          <w:tcPr>
            <w:tcW w:w="4819" w:type="dxa"/>
          </w:tcPr>
          <w:p w:rsidR="002A055C" w:rsidRPr="00CB5669" w:rsidRDefault="002A055C" w:rsidP="00AF55A0">
            <w:pPr>
              <w:spacing w:before="100" w:beforeAutospacing="1" w:after="100" w:afterAutospacing="1"/>
              <w:jc w:val="both"/>
              <w:rPr>
                <w:rFonts w:eastAsia="Calibri"/>
              </w:rPr>
            </w:pPr>
            <w:r w:rsidRPr="00CB5669">
              <w:rPr>
                <w:rFonts w:eastAsia="Calibri"/>
              </w:rPr>
              <w:t xml:space="preserve">Всесвітня історія </w:t>
            </w:r>
          </w:p>
        </w:tc>
        <w:tc>
          <w:tcPr>
            <w:tcW w:w="1701" w:type="dxa"/>
            <w:vAlign w:val="center"/>
          </w:tcPr>
          <w:p w:rsidR="002A055C" w:rsidRPr="00CB5669" w:rsidRDefault="002A055C" w:rsidP="00AF55A0">
            <w:pPr>
              <w:spacing w:before="100" w:beforeAutospacing="1" w:after="100" w:afterAutospacing="1" w:line="273" w:lineRule="auto"/>
              <w:jc w:val="center"/>
              <w:rPr>
                <w:rFonts w:ascii="Calibri" w:hAnsi="Calibri"/>
                <w:sz w:val="24"/>
                <w:szCs w:val="24"/>
              </w:rPr>
            </w:pPr>
            <w:r w:rsidRPr="00CB5669">
              <w:t>0,5+0,5</w:t>
            </w:r>
          </w:p>
        </w:tc>
      </w:tr>
      <w:tr w:rsidR="002A055C" w:rsidRPr="00CB5669" w:rsidTr="00AF55A0">
        <w:trPr>
          <w:trHeight w:val="70"/>
        </w:trPr>
        <w:tc>
          <w:tcPr>
            <w:tcW w:w="2410" w:type="dxa"/>
            <w:vMerge/>
          </w:tcPr>
          <w:p w:rsidR="002A055C" w:rsidRPr="00CB5669" w:rsidRDefault="002A055C" w:rsidP="00AF55A0">
            <w:pPr>
              <w:spacing w:before="100" w:beforeAutospacing="1" w:after="100" w:afterAutospacing="1" w:line="273" w:lineRule="auto"/>
              <w:rPr>
                <w:rFonts w:eastAsia="Calibri"/>
              </w:rPr>
            </w:pPr>
          </w:p>
        </w:tc>
        <w:tc>
          <w:tcPr>
            <w:tcW w:w="4819" w:type="dxa"/>
          </w:tcPr>
          <w:p w:rsidR="002A055C" w:rsidRPr="00CB5669" w:rsidRDefault="002A055C" w:rsidP="00AF55A0">
            <w:pPr>
              <w:spacing w:before="100" w:beforeAutospacing="1" w:after="100" w:afterAutospacing="1"/>
              <w:jc w:val="both"/>
              <w:rPr>
                <w:rFonts w:eastAsia="Calibri"/>
              </w:rPr>
            </w:pPr>
            <w:r w:rsidRPr="00CB5669">
              <w:rPr>
                <w:rFonts w:eastAsia="Calibri"/>
              </w:rPr>
              <w:t>Громадянська освіта</w:t>
            </w:r>
          </w:p>
        </w:tc>
        <w:tc>
          <w:tcPr>
            <w:tcW w:w="1701" w:type="dxa"/>
            <w:vAlign w:val="center"/>
          </w:tcPr>
          <w:p w:rsidR="002A055C" w:rsidRPr="00CB5669" w:rsidRDefault="002A055C" w:rsidP="00AF55A0">
            <w:pPr>
              <w:spacing w:before="100" w:beforeAutospacing="1" w:after="100" w:afterAutospacing="1" w:line="273" w:lineRule="auto"/>
              <w:rPr>
                <w:rFonts w:ascii="Calibri" w:hAnsi="Calibri"/>
                <w:sz w:val="24"/>
                <w:szCs w:val="24"/>
              </w:rPr>
            </w:pPr>
            <w:r w:rsidRPr="00CB5669">
              <w:t xml:space="preserve">           0,5+0,5</w:t>
            </w:r>
          </w:p>
        </w:tc>
      </w:tr>
      <w:tr w:rsidR="002A055C" w:rsidRPr="00CB5669" w:rsidTr="00AF55A0">
        <w:trPr>
          <w:trHeight w:val="242"/>
        </w:trPr>
        <w:tc>
          <w:tcPr>
            <w:tcW w:w="2410" w:type="dxa"/>
          </w:tcPr>
          <w:p w:rsidR="002A055C" w:rsidRPr="00CB5669" w:rsidRDefault="002A055C" w:rsidP="00AF55A0">
            <w:pPr>
              <w:spacing w:before="100" w:beforeAutospacing="1" w:after="100" w:afterAutospacing="1" w:line="273" w:lineRule="auto"/>
            </w:pPr>
            <w:r w:rsidRPr="00CB5669">
              <w:t>Інформатична</w:t>
            </w:r>
          </w:p>
        </w:tc>
        <w:tc>
          <w:tcPr>
            <w:tcW w:w="4819" w:type="dxa"/>
          </w:tcPr>
          <w:p w:rsidR="002A055C" w:rsidRPr="00CB5669" w:rsidRDefault="002A055C" w:rsidP="00AF55A0">
            <w:pPr>
              <w:spacing w:before="100" w:beforeAutospacing="1" w:after="100" w:afterAutospacing="1"/>
            </w:pPr>
            <w:r w:rsidRPr="00CB5669">
              <w:t>Інформатика</w:t>
            </w:r>
          </w:p>
        </w:tc>
        <w:tc>
          <w:tcPr>
            <w:tcW w:w="1701" w:type="dxa"/>
          </w:tcPr>
          <w:p w:rsidR="002A055C" w:rsidRPr="00CB5669" w:rsidRDefault="002A055C" w:rsidP="00AF55A0">
            <w:pPr>
              <w:spacing w:before="100" w:beforeAutospacing="1" w:after="100" w:afterAutospacing="1" w:line="273" w:lineRule="auto"/>
              <w:jc w:val="center"/>
              <w:rPr>
                <w:rFonts w:ascii="Calibri" w:hAnsi="Calibri"/>
                <w:sz w:val="24"/>
                <w:szCs w:val="24"/>
              </w:rPr>
            </w:pPr>
            <w:r w:rsidRPr="00CB5669">
              <w:t>1/1</w:t>
            </w:r>
          </w:p>
        </w:tc>
      </w:tr>
      <w:tr w:rsidR="002A055C" w:rsidRPr="00CB5669" w:rsidTr="00AF55A0">
        <w:trPr>
          <w:trHeight w:val="242"/>
        </w:trPr>
        <w:tc>
          <w:tcPr>
            <w:tcW w:w="2410" w:type="dxa"/>
          </w:tcPr>
          <w:p w:rsidR="002A055C" w:rsidRPr="00CB5669" w:rsidRDefault="002A055C" w:rsidP="00AF55A0">
            <w:pPr>
              <w:spacing w:before="100" w:beforeAutospacing="1" w:after="100" w:afterAutospacing="1" w:line="273" w:lineRule="auto"/>
            </w:pPr>
            <w:r w:rsidRPr="00CB5669">
              <w:t>Технологічна</w:t>
            </w:r>
          </w:p>
        </w:tc>
        <w:tc>
          <w:tcPr>
            <w:tcW w:w="4819" w:type="dxa"/>
          </w:tcPr>
          <w:p w:rsidR="002A055C" w:rsidRPr="00CB5669" w:rsidRDefault="002A055C" w:rsidP="00AF55A0">
            <w:pPr>
              <w:spacing w:before="100" w:beforeAutospacing="1" w:after="100" w:afterAutospacing="1"/>
            </w:pPr>
            <w:r w:rsidRPr="00CB5669">
              <w:t>Технології</w:t>
            </w:r>
          </w:p>
        </w:tc>
        <w:tc>
          <w:tcPr>
            <w:tcW w:w="1701" w:type="dxa"/>
          </w:tcPr>
          <w:p w:rsidR="002A055C" w:rsidRPr="00CB5669" w:rsidRDefault="002A055C" w:rsidP="00AF55A0">
            <w:pPr>
              <w:spacing w:before="100" w:beforeAutospacing="1" w:after="100" w:afterAutospacing="1" w:line="273" w:lineRule="auto"/>
              <w:jc w:val="center"/>
              <w:rPr>
                <w:rFonts w:ascii="Calibri" w:hAnsi="Calibri"/>
                <w:sz w:val="24"/>
                <w:szCs w:val="24"/>
              </w:rPr>
            </w:pPr>
            <w:r w:rsidRPr="00CB5669">
              <w:t>1/1</w:t>
            </w:r>
          </w:p>
        </w:tc>
      </w:tr>
      <w:tr w:rsidR="002A055C" w:rsidRPr="00CB5669" w:rsidTr="00AF55A0">
        <w:trPr>
          <w:trHeight w:val="288"/>
        </w:trPr>
        <w:tc>
          <w:tcPr>
            <w:tcW w:w="2410" w:type="dxa"/>
            <w:vMerge w:val="restart"/>
          </w:tcPr>
          <w:p w:rsidR="002A055C" w:rsidRPr="00CB5669" w:rsidRDefault="002A055C" w:rsidP="00AF55A0">
            <w:pPr>
              <w:spacing w:before="100" w:beforeAutospacing="1" w:after="100" w:afterAutospacing="1" w:line="273" w:lineRule="auto"/>
              <w:rPr>
                <w:rFonts w:ascii="Calibri" w:hAnsi="Calibri"/>
              </w:rPr>
            </w:pPr>
            <w:r w:rsidRPr="00CB5669">
              <w:rPr>
                <w:rFonts w:eastAsia="Calibri"/>
              </w:rPr>
              <w:t>Мистецька</w:t>
            </w:r>
          </w:p>
        </w:tc>
        <w:tc>
          <w:tcPr>
            <w:tcW w:w="4819" w:type="dxa"/>
          </w:tcPr>
          <w:p w:rsidR="002A055C" w:rsidRPr="00CB5669" w:rsidRDefault="002A055C" w:rsidP="00AF55A0">
            <w:pPr>
              <w:spacing w:before="100" w:beforeAutospacing="1" w:after="100" w:afterAutospacing="1"/>
            </w:pPr>
            <w:r w:rsidRPr="00CB5669">
              <w:t>Образотворче  мистецтво</w:t>
            </w:r>
          </w:p>
        </w:tc>
        <w:tc>
          <w:tcPr>
            <w:tcW w:w="1701" w:type="dxa"/>
          </w:tcPr>
          <w:p w:rsidR="002A055C" w:rsidRPr="00CB5669" w:rsidRDefault="002A055C" w:rsidP="00AF55A0">
            <w:pPr>
              <w:spacing w:before="100" w:beforeAutospacing="1" w:after="100" w:afterAutospacing="1" w:line="273" w:lineRule="auto"/>
              <w:jc w:val="center"/>
              <w:rPr>
                <w:rFonts w:ascii="Calibri" w:hAnsi="Calibri"/>
                <w:sz w:val="24"/>
                <w:szCs w:val="24"/>
              </w:rPr>
            </w:pPr>
            <w:r w:rsidRPr="00CB5669">
              <w:t>0,5+0,5</w:t>
            </w:r>
          </w:p>
        </w:tc>
      </w:tr>
      <w:tr w:rsidR="002A055C" w:rsidRPr="00CB5669" w:rsidTr="00AF55A0">
        <w:trPr>
          <w:trHeight w:val="288"/>
        </w:trPr>
        <w:tc>
          <w:tcPr>
            <w:tcW w:w="2410" w:type="dxa"/>
            <w:vMerge/>
          </w:tcPr>
          <w:p w:rsidR="002A055C" w:rsidRPr="00CB5669" w:rsidRDefault="002A055C" w:rsidP="00AF55A0">
            <w:pPr>
              <w:spacing w:before="100" w:beforeAutospacing="1" w:after="100" w:afterAutospacing="1" w:line="273" w:lineRule="auto"/>
              <w:rPr>
                <w:rFonts w:eastAsia="Calibri"/>
              </w:rPr>
            </w:pPr>
          </w:p>
        </w:tc>
        <w:tc>
          <w:tcPr>
            <w:tcW w:w="4819" w:type="dxa"/>
          </w:tcPr>
          <w:p w:rsidR="002A055C" w:rsidRPr="00CB5669" w:rsidRDefault="002A055C" w:rsidP="00AF55A0">
            <w:pPr>
              <w:spacing w:before="100" w:beforeAutospacing="1" w:after="100" w:afterAutospacing="1"/>
            </w:pPr>
            <w:r w:rsidRPr="00CB5669">
              <w:t>Музичне  мистецтво</w:t>
            </w:r>
          </w:p>
        </w:tc>
        <w:tc>
          <w:tcPr>
            <w:tcW w:w="1701" w:type="dxa"/>
          </w:tcPr>
          <w:p w:rsidR="002A055C" w:rsidRPr="00CB5669" w:rsidRDefault="002A055C" w:rsidP="00AF55A0">
            <w:pPr>
              <w:spacing w:before="100" w:beforeAutospacing="1" w:after="100" w:afterAutospacing="1" w:line="273" w:lineRule="auto"/>
              <w:jc w:val="center"/>
            </w:pPr>
            <w:r w:rsidRPr="00CB5669">
              <w:t>0,5+0,5</w:t>
            </w:r>
          </w:p>
        </w:tc>
      </w:tr>
      <w:tr w:rsidR="002A055C" w:rsidRPr="00CB5669" w:rsidTr="00AF55A0">
        <w:trPr>
          <w:trHeight w:val="288"/>
        </w:trPr>
        <w:tc>
          <w:tcPr>
            <w:tcW w:w="2410" w:type="dxa"/>
          </w:tcPr>
          <w:p w:rsidR="002A055C" w:rsidRPr="00CB5669" w:rsidRDefault="002A055C" w:rsidP="00AF55A0">
            <w:pPr>
              <w:spacing w:before="100" w:beforeAutospacing="1" w:after="100" w:afterAutospacing="1" w:line="273" w:lineRule="auto"/>
            </w:pPr>
            <w:r w:rsidRPr="00CB5669">
              <w:t>Фізична культура</w:t>
            </w:r>
          </w:p>
        </w:tc>
        <w:tc>
          <w:tcPr>
            <w:tcW w:w="4819" w:type="dxa"/>
          </w:tcPr>
          <w:p w:rsidR="002A055C" w:rsidRPr="00CB5669" w:rsidRDefault="002A055C" w:rsidP="00AF55A0">
            <w:pPr>
              <w:spacing w:before="100" w:beforeAutospacing="1" w:after="100" w:afterAutospacing="1"/>
            </w:pPr>
            <w:r w:rsidRPr="00CB5669">
              <w:t>Фізична культура</w:t>
            </w:r>
          </w:p>
        </w:tc>
        <w:tc>
          <w:tcPr>
            <w:tcW w:w="1701" w:type="dxa"/>
          </w:tcPr>
          <w:p w:rsidR="002A055C" w:rsidRPr="00CB5669" w:rsidRDefault="002A055C" w:rsidP="00AF55A0">
            <w:pPr>
              <w:spacing w:before="100" w:beforeAutospacing="1" w:after="100" w:afterAutospacing="1" w:line="273" w:lineRule="auto"/>
              <w:jc w:val="center"/>
              <w:rPr>
                <w:rFonts w:ascii="Calibri" w:hAnsi="Calibri"/>
              </w:rPr>
            </w:pPr>
            <w:r w:rsidRPr="00CB5669">
              <w:t>3</w:t>
            </w:r>
          </w:p>
        </w:tc>
      </w:tr>
      <w:tr w:rsidR="002A055C" w:rsidRPr="00CB5669" w:rsidTr="00AF55A0">
        <w:trPr>
          <w:trHeight w:val="288"/>
        </w:trPr>
        <w:tc>
          <w:tcPr>
            <w:tcW w:w="7229" w:type="dxa"/>
            <w:gridSpan w:val="2"/>
            <w:vAlign w:val="center"/>
          </w:tcPr>
          <w:p w:rsidR="002A055C" w:rsidRPr="00CB5669" w:rsidRDefault="002A055C" w:rsidP="00AF55A0">
            <w:pPr>
              <w:spacing w:before="100" w:beforeAutospacing="1" w:after="100" w:afterAutospacing="1"/>
              <w:jc w:val="center"/>
            </w:pPr>
            <w:r w:rsidRPr="00CB5669">
              <w:t>ВСЬОГО</w:t>
            </w:r>
          </w:p>
        </w:tc>
        <w:tc>
          <w:tcPr>
            <w:tcW w:w="1701" w:type="dxa"/>
          </w:tcPr>
          <w:p w:rsidR="002A055C" w:rsidRPr="00CB5669" w:rsidRDefault="002A055C" w:rsidP="00AF55A0">
            <w:pPr>
              <w:spacing w:before="100" w:beforeAutospacing="1" w:after="100" w:afterAutospacing="1" w:line="273" w:lineRule="auto"/>
              <w:jc w:val="center"/>
              <w:rPr>
                <w:rFonts w:ascii="Calibri" w:hAnsi="Calibri"/>
                <w:sz w:val="24"/>
                <w:szCs w:val="24"/>
              </w:rPr>
            </w:pPr>
            <w:r w:rsidRPr="00CB5669">
              <w:t>28,5,5/2+5,5</w:t>
            </w:r>
          </w:p>
        </w:tc>
      </w:tr>
      <w:tr w:rsidR="002A055C" w:rsidRPr="00CB5669" w:rsidTr="00AF55A0">
        <w:trPr>
          <w:trHeight w:val="288"/>
        </w:trPr>
        <w:tc>
          <w:tcPr>
            <w:tcW w:w="7229" w:type="dxa"/>
            <w:gridSpan w:val="2"/>
          </w:tcPr>
          <w:p w:rsidR="002A055C" w:rsidRPr="00CB5669" w:rsidRDefault="002A055C" w:rsidP="00AF55A0">
            <w:pPr>
              <w:spacing w:before="100" w:beforeAutospacing="1" w:after="100" w:afterAutospacing="1"/>
              <w:jc w:val="both"/>
            </w:pPr>
            <w:r w:rsidRPr="00CB5669">
              <w:t>Години навчального навантаження для перерозподілу між освітніми компонентами:</w:t>
            </w:r>
          </w:p>
        </w:tc>
        <w:tc>
          <w:tcPr>
            <w:tcW w:w="1701" w:type="dxa"/>
            <w:vAlign w:val="center"/>
          </w:tcPr>
          <w:p w:rsidR="002A055C" w:rsidRPr="00CB5669" w:rsidRDefault="002A055C" w:rsidP="00AF55A0">
            <w:pPr>
              <w:spacing w:before="100" w:beforeAutospacing="1" w:after="100" w:afterAutospacing="1" w:line="273" w:lineRule="auto"/>
              <w:jc w:val="center"/>
              <w:rPr>
                <w:rFonts w:ascii="Calibri" w:hAnsi="Calibri"/>
                <w:sz w:val="24"/>
                <w:szCs w:val="24"/>
              </w:rPr>
            </w:pPr>
            <w:r w:rsidRPr="00CB5669">
              <w:t>5,5</w:t>
            </w:r>
          </w:p>
        </w:tc>
      </w:tr>
      <w:tr w:rsidR="002A055C" w:rsidRPr="00CB5669" w:rsidTr="00AF55A0">
        <w:trPr>
          <w:trHeight w:val="288"/>
        </w:trPr>
        <w:tc>
          <w:tcPr>
            <w:tcW w:w="7229" w:type="dxa"/>
            <w:gridSpan w:val="2"/>
          </w:tcPr>
          <w:p w:rsidR="002A055C" w:rsidRPr="00CB5669" w:rsidRDefault="002A055C" w:rsidP="00AF55A0">
            <w:pPr>
              <w:jc w:val="center"/>
            </w:pPr>
            <w:r w:rsidRPr="00CB5669">
              <w:t>ВСЬОГО (з поділом)</w:t>
            </w:r>
          </w:p>
        </w:tc>
        <w:tc>
          <w:tcPr>
            <w:tcW w:w="1701" w:type="dxa"/>
          </w:tcPr>
          <w:p w:rsidR="002A055C" w:rsidRPr="00CB5669" w:rsidRDefault="002A055C" w:rsidP="00AF55A0">
            <w:pPr>
              <w:spacing w:before="100" w:beforeAutospacing="1" w:after="100" w:afterAutospacing="1" w:line="273" w:lineRule="auto"/>
              <w:jc w:val="center"/>
              <w:rPr>
                <w:rFonts w:ascii="Calibri" w:hAnsi="Calibri"/>
                <w:sz w:val="24"/>
                <w:szCs w:val="24"/>
              </w:rPr>
            </w:pPr>
            <w:r w:rsidRPr="00CB5669">
              <w:t>36</w:t>
            </w:r>
          </w:p>
        </w:tc>
      </w:tr>
      <w:tr w:rsidR="002A055C" w:rsidRPr="00CB5669" w:rsidTr="00AF55A0">
        <w:trPr>
          <w:trHeight w:val="288"/>
        </w:trPr>
        <w:tc>
          <w:tcPr>
            <w:tcW w:w="7229" w:type="dxa"/>
            <w:gridSpan w:val="2"/>
          </w:tcPr>
          <w:p w:rsidR="002A055C" w:rsidRPr="00CB5669" w:rsidRDefault="002A055C" w:rsidP="00AF55A0">
            <w:pPr>
              <w:spacing w:before="100" w:beforeAutospacing="1" w:after="100" w:afterAutospacing="1" w:line="273" w:lineRule="auto"/>
              <w:rPr>
                <w:rFonts w:eastAsia="Calibri"/>
              </w:rPr>
            </w:pPr>
            <w:r w:rsidRPr="00CB5669">
              <w:rPr>
                <w:rFonts w:eastAsia="Calibri"/>
              </w:rPr>
              <w:t>Гранично допустиме навчальне навантаження</w:t>
            </w:r>
          </w:p>
        </w:tc>
        <w:tc>
          <w:tcPr>
            <w:tcW w:w="1701" w:type="dxa"/>
          </w:tcPr>
          <w:p w:rsidR="002A055C" w:rsidRPr="00CB5669" w:rsidRDefault="002A055C" w:rsidP="00AF55A0">
            <w:pPr>
              <w:spacing w:before="100" w:beforeAutospacing="1" w:after="100" w:afterAutospacing="1" w:line="273" w:lineRule="auto"/>
              <w:jc w:val="center"/>
              <w:rPr>
                <w:rFonts w:ascii="Calibri" w:hAnsi="Calibri"/>
              </w:rPr>
            </w:pPr>
            <w:r w:rsidRPr="00CB5669">
              <w:t>32</w:t>
            </w:r>
          </w:p>
        </w:tc>
      </w:tr>
      <w:tr w:rsidR="002A055C" w:rsidRPr="00CB5669" w:rsidTr="00AF55A0">
        <w:trPr>
          <w:trHeight w:val="71"/>
        </w:trPr>
        <w:tc>
          <w:tcPr>
            <w:tcW w:w="7229" w:type="dxa"/>
            <w:gridSpan w:val="2"/>
          </w:tcPr>
          <w:p w:rsidR="002A055C" w:rsidRPr="00CB5669" w:rsidRDefault="002A055C" w:rsidP="00AF55A0">
            <w:pPr>
              <w:spacing w:before="100" w:beforeAutospacing="1" w:after="100" w:afterAutospacing="1" w:line="273" w:lineRule="auto"/>
            </w:pPr>
            <w:r w:rsidRPr="00CB5669">
              <w:rPr>
                <w:rFonts w:eastAsia="Calibri"/>
              </w:rPr>
              <w:t>Всього фінансується (без урахування поділу класів на групи)</w:t>
            </w:r>
          </w:p>
        </w:tc>
        <w:tc>
          <w:tcPr>
            <w:tcW w:w="1701" w:type="dxa"/>
          </w:tcPr>
          <w:p w:rsidR="002A055C" w:rsidRPr="00CB5669" w:rsidRDefault="002A055C" w:rsidP="00AF55A0">
            <w:pPr>
              <w:spacing w:before="100" w:beforeAutospacing="1" w:after="100" w:afterAutospacing="1" w:line="273" w:lineRule="auto"/>
              <w:jc w:val="center"/>
              <w:rPr>
                <w:rFonts w:ascii="Calibri" w:hAnsi="Calibri"/>
              </w:rPr>
            </w:pPr>
            <w:r w:rsidRPr="00CB5669">
              <w:t>35</w:t>
            </w:r>
          </w:p>
        </w:tc>
      </w:tr>
    </w:tbl>
    <w:p w:rsidR="002A055C" w:rsidRPr="00CB5669" w:rsidRDefault="002A055C" w:rsidP="002A055C">
      <w:pPr>
        <w:spacing w:before="100" w:beforeAutospacing="1" w:after="100" w:afterAutospacing="1" w:line="273" w:lineRule="auto"/>
        <w:rPr>
          <w:rFonts w:ascii="Calibri" w:eastAsia="Times New Roman" w:hAnsi="Calibri" w:cs="Times New Roman"/>
          <w:sz w:val="24"/>
          <w:szCs w:val="24"/>
          <w:lang w:eastAsia="ru-RU"/>
        </w:rPr>
      </w:pPr>
    </w:p>
    <w:p w:rsidR="002A055C" w:rsidRPr="00CB5669" w:rsidRDefault="002A055C" w:rsidP="002A055C">
      <w:pPr>
        <w:spacing w:before="100" w:beforeAutospacing="1" w:after="100" w:afterAutospacing="1" w:line="273" w:lineRule="auto"/>
        <w:rPr>
          <w:rFonts w:ascii="Times New Roman" w:eastAsia="Times New Roman" w:hAnsi="Times New Roman" w:cs="Times New Roman"/>
          <w:sz w:val="24"/>
          <w:szCs w:val="24"/>
          <w:lang w:eastAsia="ru-RU"/>
        </w:rPr>
      </w:pPr>
      <w:r w:rsidRPr="00CB5669">
        <w:rPr>
          <w:rFonts w:ascii="Calibri" w:eastAsia="Times New Roman" w:hAnsi="Calibri" w:cs="Times New Roman"/>
          <w:sz w:val="24"/>
          <w:szCs w:val="24"/>
          <w:lang w:eastAsia="ru-RU"/>
        </w:rPr>
        <w:t xml:space="preserve">                 </w:t>
      </w:r>
      <w:r w:rsidRPr="00CB5669">
        <w:rPr>
          <w:rFonts w:ascii="Times New Roman" w:eastAsia="Times New Roman" w:hAnsi="Times New Roman" w:cs="Times New Roman"/>
          <w:sz w:val="24"/>
          <w:szCs w:val="24"/>
          <w:lang w:eastAsia="ru-RU"/>
        </w:rPr>
        <w:t>Директор                                                     Валентина  ДОРОШЕНКО</w:t>
      </w:r>
    </w:p>
    <w:p w:rsidR="002A055C" w:rsidRPr="00CB5669" w:rsidRDefault="002A055C" w:rsidP="002A055C">
      <w:pPr>
        <w:spacing w:after="160" w:line="254" w:lineRule="auto"/>
        <w:rPr>
          <w:rFonts w:ascii="Calibri" w:eastAsia="Calibri" w:hAnsi="Calibri" w:cs="Times New Roman"/>
          <w:lang w:eastAsia="en-US"/>
        </w:rPr>
      </w:pPr>
    </w:p>
    <w:p w:rsidR="002A055C" w:rsidRPr="00CB5669" w:rsidRDefault="002A055C" w:rsidP="002A055C">
      <w:pPr>
        <w:spacing w:after="160" w:line="254" w:lineRule="auto"/>
        <w:rPr>
          <w:rFonts w:ascii="Calibri" w:eastAsia="Calibri" w:hAnsi="Calibri" w:cs="Times New Roman"/>
          <w:lang w:eastAsia="en-US"/>
        </w:rPr>
      </w:pPr>
    </w:p>
    <w:p w:rsidR="002A055C" w:rsidRPr="00CB5669" w:rsidRDefault="002A055C" w:rsidP="002A055C">
      <w:pPr>
        <w:spacing w:after="160" w:line="254" w:lineRule="auto"/>
        <w:rPr>
          <w:rFonts w:ascii="Calibri" w:eastAsia="Calibri" w:hAnsi="Calibri" w:cs="Times New Roman"/>
          <w:lang w:eastAsia="en-US"/>
        </w:rPr>
      </w:pPr>
    </w:p>
    <w:p w:rsidR="002A055C" w:rsidRPr="00CB5669" w:rsidRDefault="002A055C" w:rsidP="002A055C">
      <w:pPr>
        <w:spacing w:after="160" w:line="254" w:lineRule="auto"/>
        <w:rPr>
          <w:rFonts w:ascii="Calibri" w:eastAsia="Calibri" w:hAnsi="Calibri" w:cs="Times New Roman"/>
          <w:lang w:eastAsia="en-US"/>
        </w:rPr>
      </w:pPr>
    </w:p>
    <w:p w:rsidR="002A055C" w:rsidRDefault="002A055C" w:rsidP="002A055C">
      <w:pPr>
        <w:tabs>
          <w:tab w:val="left" w:pos="2385"/>
        </w:tabs>
        <w:autoSpaceDE w:val="0"/>
        <w:autoSpaceDN w:val="0"/>
        <w:adjustRightInd w:val="0"/>
        <w:spacing w:line="240" w:lineRule="auto"/>
        <w:rPr>
          <w:rFonts w:ascii="Calibri" w:eastAsia="Calibri" w:hAnsi="Calibri" w:cs="Times New Roman"/>
          <w:lang w:eastAsia="en-US"/>
        </w:rPr>
      </w:pPr>
    </w:p>
    <w:p w:rsidR="00990D84" w:rsidRDefault="00990D84" w:rsidP="002A055C">
      <w:pPr>
        <w:tabs>
          <w:tab w:val="left" w:pos="2385"/>
        </w:tabs>
        <w:autoSpaceDE w:val="0"/>
        <w:autoSpaceDN w:val="0"/>
        <w:adjustRightInd w:val="0"/>
        <w:spacing w:line="240" w:lineRule="auto"/>
        <w:rPr>
          <w:rFonts w:ascii="Calibri" w:eastAsia="Calibri" w:hAnsi="Calibri" w:cs="Times New Roman"/>
          <w:lang w:eastAsia="en-US"/>
        </w:rPr>
      </w:pPr>
    </w:p>
    <w:p w:rsidR="00990D84" w:rsidRPr="00F85188" w:rsidRDefault="00990D84" w:rsidP="002A055C">
      <w:pPr>
        <w:tabs>
          <w:tab w:val="left" w:pos="2385"/>
        </w:tabs>
        <w:autoSpaceDE w:val="0"/>
        <w:autoSpaceDN w:val="0"/>
        <w:adjustRightInd w:val="0"/>
        <w:spacing w:line="240" w:lineRule="auto"/>
        <w:rPr>
          <w:rFonts w:ascii="Times New Roman" w:eastAsia="Calibri" w:hAnsi="Times New Roman" w:cs="Times New Roman"/>
          <w:sz w:val="24"/>
          <w:szCs w:val="24"/>
          <w:lang w:eastAsia="en-US"/>
        </w:rPr>
      </w:pPr>
    </w:p>
    <w:p w:rsidR="002A055C" w:rsidRPr="00F85188" w:rsidRDefault="002A055C" w:rsidP="002A055C">
      <w:pPr>
        <w:suppressAutoHyphens/>
        <w:spacing w:after="0" w:line="240" w:lineRule="auto"/>
        <w:jc w:val="center"/>
        <w:rPr>
          <w:rFonts w:ascii="Liberation Serif" w:eastAsia="SimSun" w:hAnsi="Liberation Serif" w:cs="Arial" w:hint="eastAsia"/>
          <w:b/>
          <w:kern w:val="2"/>
          <w:sz w:val="24"/>
          <w:szCs w:val="24"/>
          <w:lang w:val="ru-RU" w:eastAsia="zh-CN" w:bidi="hi-IN"/>
        </w:rPr>
      </w:pPr>
      <w:r w:rsidRPr="00F85188">
        <w:rPr>
          <w:rFonts w:ascii="Liberation Serif" w:eastAsia="SimSun" w:hAnsi="Liberation Serif" w:cs="Arial"/>
          <w:b/>
          <w:kern w:val="2"/>
          <w:sz w:val="24"/>
          <w:szCs w:val="24"/>
          <w:lang w:eastAsia="zh-CN" w:bidi="hi-IN"/>
        </w:rPr>
        <w:t>Робочий навчальний план</w:t>
      </w:r>
    </w:p>
    <w:p w:rsidR="002A055C" w:rsidRPr="00F85188" w:rsidRDefault="002A055C" w:rsidP="002A055C">
      <w:pPr>
        <w:suppressAutoHyphens/>
        <w:spacing w:after="0" w:line="240" w:lineRule="auto"/>
        <w:jc w:val="center"/>
        <w:rPr>
          <w:rFonts w:ascii="Liberation Serif" w:eastAsia="SimSun" w:hAnsi="Liberation Serif" w:cs="Arial" w:hint="eastAsia"/>
          <w:b/>
          <w:kern w:val="2"/>
          <w:sz w:val="24"/>
          <w:szCs w:val="24"/>
          <w:lang w:eastAsia="zh-CN" w:bidi="hi-IN"/>
        </w:rPr>
      </w:pPr>
      <w:r w:rsidRPr="00F85188">
        <w:rPr>
          <w:rFonts w:ascii="Liberation Serif" w:eastAsia="SimSun" w:hAnsi="Liberation Serif" w:cs="Arial"/>
          <w:b/>
          <w:kern w:val="2"/>
          <w:sz w:val="24"/>
          <w:szCs w:val="24"/>
          <w:lang w:eastAsia="zh-CN" w:bidi="hi-IN"/>
        </w:rPr>
        <w:t xml:space="preserve"> Пужайківський  ліцей</w:t>
      </w:r>
    </w:p>
    <w:p w:rsidR="002A055C" w:rsidRPr="00F85188" w:rsidRDefault="002A055C" w:rsidP="002A055C">
      <w:pPr>
        <w:suppressAutoHyphens/>
        <w:spacing w:after="0" w:line="240" w:lineRule="auto"/>
        <w:jc w:val="center"/>
        <w:rPr>
          <w:rFonts w:ascii="Liberation Serif" w:eastAsia="SimSun" w:hAnsi="Liberation Serif" w:cs="Arial" w:hint="eastAsia"/>
          <w:b/>
          <w:kern w:val="2"/>
          <w:sz w:val="24"/>
          <w:szCs w:val="24"/>
          <w:lang w:eastAsia="zh-CN" w:bidi="hi-IN"/>
        </w:rPr>
      </w:pPr>
      <w:r w:rsidRPr="00F85188">
        <w:rPr>
          <w:rFonts w:ascii="Liberation Serif" w:eastAsia="SimSun" w:hAnsi="Liberation Serif" w:cs="Arial"/>
          <w:b/>
          <w:kern w:val="2"/>
          <w:sz w:val="24"/>
          <w:szCs w:val="24"/>
          <w:lang w:eastAsia="zh-CN" w:bidi="hi-IN"/>
        </w:rPr>
        <w:t>на 2024/20</w:t>
      </w:r>
      <w:r w:rsidRPr="00F85188">
        <w:rPr>
          <w:rFonts w:ascii="Liberation Serif" w:eastAsia="SimSun" w:hAnsi="Liberation Serif" w:cs="Arial"/>
          <w:b/>
          <w:kern w:val="2"/>
          <w:sz w:val="24"/>
          <w:szCs w:val="24"/>
          <w:lang w:val="ru-RU" w:eastAsia="zh-CN" w:bidi="hi-IN"/>
        </w:rPr>
        <w:t>2</w:t>
      </w:r>
      <w:r w:rsidRPr="00F85188">
        <w:rPr>
          <w:rFonts w:ascii="Liberation Serif" w:eastAsia="SimSun" w:hAnsi="Liberation Serif" w:cs="Arial"/>
          <w:b/>
          <w:kern w:val="2"/>
          <w:sz w:val="24"/>
          <w:szCs w:val="24"/>
          <w:lang w:eastAsia="zh-CN" w:bidi="hi-IN"/>
        </w:rPr>
        <w:t>5 навчальний рік для 8-9 класів</w:t>
      </w:r>
    </w:p>
    <w:p w:rsidR="002A055C" w:rsidRPr="00F85188" w:rsidRDefault="002A055C" w:rsidP="002A055C">
      <w:pPr>
        <w:suppressAutoHyphens/>
        <w:spacing w:after="0" w:line="240" w:lineRule="auto"/>
        <w:jc w:val="center"/>
        <w:rPr>
          <w:rFonts w:ascii="Liberation Serif" w:eastAsia="SimSun" w:hAnsi="Liberation Serif" w:cs="Arial" w:hint="eastAsia"/>
          <w:color w:val="000000"/>
          <w:kern w:val="2"/>
          <w:sz w:val="24"/>
          <w:szCs w:val="24"/>
          <w:lang w:eastAsia="zh-CN" w:bidi="hi-IN"/>
        </w:rPr>
      </w:pPr>
      <w:r w:rsidRPr="00F85188">
        <w:rPr>
          <w:rFonts w:ascii="Liberation Serif" w:eastAsia="SimSun" w:hAnsi="Liberation Serif" w:cs="Arial"/>
          <w:color w:val="000000"/>
          <w:kern w:val="2"/>
          <w:sz w:val="24"/>
          <w:szCs w:val="24"/>
          <w:lang w:eastAsia="zh-CN" w:bidi="hi-IN"/>
        </w:rPr>
        <w:t>Таблиця 1</w:t>
      </w:r>
    </w:p>
    <w:tbl>
      <w:tblPr>
        <w:tblpPr w:leftFromText="180" w:rightFromText="180" w:bottomFromText="200" w:vertAnchor="text" w:horzAnchor="margin" w:tblpX="-645" w:tblpY="518"/>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2693"/>
        <w:gridCol w:w="1134"/>
        <w:gridCol w:w="1134"/>
        <w:gridCol w:w="1276"/>
        <w:gridCol w:w="34"/>
        <w:gridCol w:w="1100"/>
        <w:gridCol w:w="236"/>
      </w:tblGrid>
      <w:tr w:rsidR="002A055C" w:rsidRPr="00F85188" w:rsidTr="00AF55A0">
        <w:trPr>
          <w:gridAfter w:val="6"/>
          <w:wAfter w:w="4914" w:type="dxa"/>
          <w:trHeight w:val="317"/>
        </w:trPr>
        <w:tc>
          <w:tcPr>
            <w:tcW w:w="3085" w:type="dxa"/>
            <w:vMerge w:val="restart"/>
            <w:tcBorders>
              <w:top w:val="single" w:sz="2" w:space="0" w:color="auto"/>
              <w:left w:val="single" w:sz="4" w:space="0" w:color="auto"/>
              <w:bottom w:val="single" w:sz="4" w:space="0" w:color="auto"/>
              <w:right w:val="single" w:sz="4" w:space="0" w:color="auto"/>
            </w:tcBorders>
          </w:tcPr>
          <w:p w:rsidR="002A055C" w:rsidRPr="00F85188" w:rsidRDefault="002A055C" w:rsidP="00AF55A0">
            <w:pPr>
              <w:tabs>
                <w:tab w:val="left" w:pos="1020"/>
              </w:tabs>
              <w:suppressAutoHyphens/>
              <w:spacing w:after="0"/>
              <w:jc w:val="center"/>
              <w:rPr>
                <w:rFonts w:ascii="Times New Roman" w:eastAsia="Times New Roman" w:hAnsi="Times New Roman" w:cs="Arial"/>
                <w:b/>
                <w:kern w:val="2"/>
                <w:sz w:val="24"/>
                <w:szCs w:val="24"/>
                <w:lang w:eastAsia="en-US" w:bidi="hi-IN"/>
              </w:rPr>
            </w:pPr>
          </w:p>
          <w:p w:rsidR="002A055C" w:rsidRPr="00F85188" w:rsidRDefault="002A055C" w:rsidP="00AF55A0">
            <w:pPr>
              <w:tabs>
                <w:tab w:val="left" w:pos="1020"/>
              </w:tabs>
              <w:suppressAutoHyphens/>
              <w:spacing w:after="0"/>
              <w:jc w:val="center"/>
              <w:rPr>
                <w:rFonts w:ascii="Times New Roman" w:eastAsia="Times New Roman" w:hAnsi="Times New Roman" w:cs="Times New Roman"/>
                <w:b/>
                <w:kern w:val="2"/>
                <w:sz w:val="24"/>
                <w:szCs w:val="24"/>
                <w:lang w:eastAsia="en-US" w:bidi="hi-IN"/>
              </w:rPr>
            </w:pPr>
            <w:r w:rsidRPr="00F85188">
              <w:rPr>
                <w:rFonts w:ascii="Liberation Serif" w:eastAsia="SimSun" w:hAnsi="Liberation Serif" w:cs="Arial"/>
                <w:b/>
                <w:kern w:val="2"/>
                <w:sz w:val="24"/>
                <w:szCs w:val="24"/>
                <w:lang w:eastAsia="en-US" w:bidi="hi-IN"/>
              </w:rPr>
              <w:t>Освітні галузі</w:t>
            </w:r>
          </w:p>
        </w:tc>
        <w:tc>
          <w:tcPr>
            <w:tcW w:w="2693" w:type="dxa"/>
            <w:vMerge w:val="restart"/>
            <w:tcBorders>
              <w:top w:val="single" w:sz="2" w:space="0" w:color="auto"/>
              <w:left w:val="single" w:sz="4" w:space="0" w:color="auto"/>
              <w:bottom w:val="single" w:sz="4" w:space="0" w:color="auto"/>
              <w:right w:val="single" w:sz="4" w:space="0" w:color="auto"/>
            </w:tcBorders>
          </w:tcPr>
          <w:p w:rsidR="002A055C" w:rsidRPr="00F85188" w:rsidRDefault="002A055C" w:rsidP="00AF55A0">
            <w:pPr>
              <w:tabs>
                <w:tab w:val="left" w:pos="1020"/>
              </w:tabs>
              <w:suppressAutoHyphens/>
              <w:spacing w:after="0"/>
              <w:jc w:val="center"/>
              <w:rPr>
                <w:rFonts w:ascii="Times New Roman" w:eastAsia="Times New Roman" w:hAnsi="Times New Roman" w:cs="Arial"/>
                <w:b/>
                <w:kern w:val="2"/>
                <w:sz w:val="24"/>
                <w:szCs w:val="24"/>
                <w:lang w:eastAsia="en-US" w:bidi="hi-IN"/>
              </w:rPr>
            </w:pPr>
          </w:p>
          <w:p w:rsidR="002A055C" w:rsidRPr="00F85188" w:rsidRDefault="002A055C" w:rsidP="00AF55A0">
            <w:pPr>
              <w:tabs>
                <w:tab w:val="left" w:pos="1020"/>
              </w:tabs>
              <w:suppressAutoHyphens/>
              <w:spacing w:after="0"/>
              <w:jc w:val="center"/>
              <w:rPr>
                <w:rFonts w:ascii="Times New Roman" w:eastAsia="Times New Roman" w:hAnsi="Times New Roman" w:cs="Times New Roman"/>
                <w:b/>
                <w:kern w:val="2"/>
                <w:sz w:val="24"/>
                <w:szCs w:val="24"/>
                <w:lang w:eastAsia="en-US" w:bidi="hi-IN"/>
              </w:rPr>
            </w:pPr>
            <w:r w:rsidRPr="00F85188">
              <w:rPr>
                <w:rFonts w:ascii="Liberation Serif" w:eastAsia="SimSun" w:hAnsi="Liberation Serif" w:cs="Arial"/>
                <w:b/>
                <w:kern w:val="2"/>
                <w:sz w:val="24"/>
                <w:szCs w:val="24"/>
                <w:lang w:eastAsia="en-US" w:bidi="hi-IN"/>
              </w:rPr>
              <w:t>Назва  предмету</w:t>
            </w:r>
          </w:p>
        </w:tc>
      </w:tr>
      <w:tr w:rsidR="002A055C" w:rsidRPr="00F85188" w:rsidTr="00AF55A0">
        <w:trPr>
          <w:gridAfter w:val="2"/>
          <w:wAfter w:w="1336" w:type="dxa"/>
        </w:trPr>
        <w:tc>
          <w:tcPr>
            <w:tcW w:w="3085" w:type="dxa"/>
            <w:vMerge/>
            <w:tcBorders>
              <w:top w:val="single" w:sz="2" w:space="0" w:color="auto"/>
              <w:left w:val="single" w:sz="4" w:space="0" w:color="auto"/>
              <w:bottom w:val="single" w:sz="4" w:space="0" w:color="auto"/>
              <w:right w:val="single" w:sz="4" w:space="0" w:color="auto"/>
            </w:tcBorders>
            <w:vAlign w:val="center"/>
            <w:hideMark/>
          </w:tcPr>
          <w:p w:rsidR="002A055C" w:rsidRPr="00F85188" w:rsidRDefault="002A055C" w:rsidP="00AF55A0">
            <w:pPr>
              <w:spacing w:after="0" w:line="240" w:lineRule="auto"/>
              <w:rPr>
                <w:rFonts w:ascii="Times New Roman" w:eastAsia="Times New Roman" w:hAnsi="Times New Roman" w:cs="Times New Roman"/>
                <w:b/>
                <w:kern w:val="2"/>
                <w:sz w:val="24"/>
                <w:szCs w:val="24"/>
                <w:lang w:eastAsia="en-US" w:bidi="hi-IN"/>
              </w:rPr>
            </w:pPr>
          </w:p>
        </w:tc>
        <w:tc>
          <w:tcPr>
            <w:tcW w:w="2693" w:type="dxa"/>
            <w:vMerge/>
            <w:tcBorders>
              <w:top w:val="single" w:sz="2" w:space="0" w:color="auto"/>
              <w:left w:val="single" w:sz="4" w:space="0" w:color="auto"/>
              <w:bottom w:val="single" w:sz="4" w:space="0" w:color="auto"/>
              <w:right w:val="single" w:sz="4" w:space="0" w:color="auto"/>
            </w:tcBorders>
            <w:vAlign w:val="center"/>
            <w:hideMark/>
          </w:tcPr>
          <w:p w:rsidR="002A055C" w:rsidRPr="00F85188" w:rsidRDefault="002A055C" w:rsidP="00AF55A0">
            <w:pPr>
              <w:spacing w:after="0" w:line="240" w:lineRule="auto"/>
              <w:rPr>
                <w:rFonts w:ascii="Times New Roman" w:eastAsia="Times New Roman" w:hAnsi="Times New Roman" w:cs="Times New Roman"/>
                <w:b/>
                <w:kern w:val="2"/>
                <w:sz w:val="24"/>
                <w:szCs w:val="24"/>
                <w:lang w:eastAsia="en-US" w:bidi="hi-IN"/>
              </w:rPr>
            </w:pP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jc w:val="center"/>
              <w:rPr>
                <w:rFonts w:ascii="Liberation Serif" w:eastAsia="SimSun" w:hAnsi="Liberation Serif" w:cs="Arial" w:hint="eastAsia"/>
                <w:b/>
                <w:kern w:val="2"/>
                <w:sz w:val="24"/>
                <w:szCs w:val="24"/>
                <w:lang w:eastAsia="en-US" w:bidi="hi-IN"/>
              </w:rPr>
            </w:pPr>
            <w:r w:rsidRPr="00F85188">
              <w:rPr>
                <w:rFonts w:ascii="Liberation Serif" w:eastAsia="SimSun" w:hAnsi="Liberation Serif" w:cs="Arial"/>
                <w:b/>
                <w:kern w:val="2"/>
                <w:sz w:val="24"/>
                <w:szCs w:val="24"/>
                <w:lang w:eastAsia="en-US" w:bidi="hi-IN"/>
              </w:rPr>
              <w:t>8/28</w:t>
            </w: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jc w:val="center"/>
              <w:rPr>
                <w:rFonts w:ascii="Liberation Serif" w:eastAsia="SimSun" w:hAnsi="Liberation Serif" w:cs="Arial" w:hint="eastAsia"/>
                <w:b/>
                <w:kern w:val="2"/>
                <w:sz w:val="24"/>
                <w:szCs w:val="24"/>
                <w:lang w:eastAsia="en-US" w:bidi="hi-IN"/>
              </w:rPr>
            </w:pPr>
            <w:r w:rsidRPr="00F85188">
              <w:rPr>
                <w:rFonts w:ascii="Liberation Serif" w:eastAsia="SimSun" w:hAnsi="Liberation Serif" w:cs="Arial"/>
                <w:b/>
                <w:kern w:val="2"/>
                <w:sz w:val="24"/>
                <w:szCs w:val="24"/>
                <w:lang w:eastAsia="en-US" w:bidi="hi-IN"/>
              </w:rPr>
              <w:t>9/21</w:t>
            </w:r>
          </w:p>
        </w:tc>
        <w:tc>
          <w:tcPr>
            <w:tcW w:w="1310" w:type="dxa"/>
            <w:gridSpan w:val="2"/>
            <w:tcBorders>
              <w:top w:val="single" w:sz="4" w:space="0" w:color="auto"/>
              <w:left w:val="single" w:sz="4" w:space="0" w:color="auto"/>
              <w:bottom w:val="single" w:sz="4" w:space="0" w:color="auto"/>
              <w:right w:val="single" w:sz="2" w:space="0" w:color="auto"/>
            </w:tcBorders>
          </w:tcPr>
          <w:p w:rsidR="002A055C" w:rsidRPr="00F85188" w:rsidRDefault="002A055C" w:rsidP="00AF55A0">
            <w:pPr>
              <w:suppressAutoHyphens/>
              <w:spacing w:after="0"/>
              <w:jc w:val="center"/>
              <w:rPr>
                <w:rFonts w:ascii="Times New Roman" w:eastAsia="Times New Roman" w:hAnsi="Times New Roman" w:cs="Times New Roman"/>
                <w:b/>
                <w:kern w:val="2"/>
                <w:sz w:val="24"/>
                <w:szCs w:val="24"/>
                <w:lang w:eastAsia="en-US" w:bidi="hi-IN"/>
              </w:rPr>
            </w:pPr>
            <w:r w:rsidRPr="00F85188">
              <w:rPr>
                <w:rFonts w:ascii="Times New Roman" w:eastAsia="Times New Roman" w:hAnsi="Times New Roman" w:cs="Times New Roman"/>
                <w:b/>
                <w:kern w:val="2"/>
                <w:sz w:val="24"/>
                <w:szCs w:val="24"/>
                <w:lang w:eastAsia="en-US" w:bidi="hi-IN"/>
              </w:rPr>
              <w:t>49</w:t>
            </w:r>
          </w:p>
        </w:tc>
      </w:tr>
      <w:tr w:rsidR="002A055C" w:rsidRPr="00F85188" w:rsidTr="00AF55A0">
        <w:trPr>
          <w:gridAfter w:val="2"/>
          <w:wAfter w:w="1336" w:type="dxa"/>
        </w:trPr>
        <w:tc>
          <w:tcPr>
            <w:tcW w:w="3085" w:type="dxa"/>
            <w:vMerge w:val="restart"/>
            <w:tcBorders>
              <w:top w:val="single" w:sz="4" w:space="0" w:color="auto"/>
              <w:left w:val="single" w:sz="4" w:space="0" w:color="auto"/>
              <w:bottom w:val="single" w:sz="4" w:space="0" w:color="auto"/>
              <w:right w:val="single" w:sz="4" w:space="0" w:color="auto"/>
            </w:tcBorders>
          </w:tcPr>
          <w:p w:rsidR="002A055C" w:rsidRPr="00F85188" w:rsidRDefault="002A055C" w:rsidP="00AF55A0">
            <w:pPr>
              <w:tabs>
                <w:tab w:val="left" w:pos="1020"/>
              </w:tabs>
              <w:suppressAutoHyphens/>
              <w:spacing w:after="0"/>
              <w:jc w:val="center"/>
              <w:rPr>
                <w:rFonts w:ascii="Times New Roman" w:eastAsia="Times New Roman" w:hAnsi="Times New Roman" w:cs="Arial"/>
                <w:kern w:val="2"/>
                <w:sz w:val="24"/>
                <w:szCs w:val="24"/>
                <w:lang w:eastAsia="en-US" w:bidi="hi-IN"/>
              </w:rPr>
            </w:pPr>
          </w:p>
          <w:p w:rsidR="002A055C" w:rsidRPr="00F85188" w:rsidRDefault="002A055C" w:rsidP="00AF55A0">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Мови і літератури</w:t>
            </w:r>
          </w:p>
        </w:tc>
        <w:tc>
          <w:tcPr>
            <w:tcW w:w="2693"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Українська мова</w:t>
            </w: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val="ru-RU" w:eastAsia="en-US" w:bidi="hi-IN"/>
              </w:rPr>
              <w:t>2</w:t>
            </w:r>
            <w:r w:rsidRPr="00F85188">
              <w:rPr>
                <w:rFonts w:ascii="Liberation Serif" w:eastAsia="SimSun" w:hAnsi="Liberation Serif" w:cs="Arial"/>
                <w:kern w:val="2"/>
                <w:sz w:val="24"/>
                <w:szCs w:val="24"/>
                <w:lang w:eastAsia="en-US" w:bidi="hi-IN"/>
              </w:rPr>
              <w:t>/2</w:t>
            </w: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kern w:val="2"/>
                <w:sz w:val="24"/>
                <w:szCs w:val="24"/>
                <w:lang w:val="ru-RU" w:eastAsia="en-US" w:bidi="hi-IN"/>
              </w:rPr>
            </w:pPr>
            <w:r w:rsidRPr="00F85188">
              <w:rPr>
                <w:rFonts w:ascii="Liberation Serif" w:eastAsia="SimSun" w:hAnsi="Liberation Serif" w:cs="Arial"/>
                <w:kern w:val="2"/>
                <w:sz w:val="24"/>
                <w:szCs w:val="24"/>
                <w:lang w:val="ru-RU" w:eastAsia="en-US" w:bidi="hi-IN"/>
              </w:rPr>
              <w:t>2</w:t>
            </w:r>
          </w:p>
        </w:tc>
        <w:tc>
          <w:tcPr>
            <w:tcW w:w="1310" w:type="dxa"/>
            <w:gridSpan w:val="2"/>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Times New Roman" w:eastAsia="Times New Roman" w:hAnsi="Times New Roman" w:cs="Times New Roman"/>
                <w:kern w:val="2"/>
                <w:sz w:val="24"/>
                <w:szCs w:val="24"/>
                <w:lang w:eastAsia="en-US" w:bidi="hi-IN"/>
              </w:rPr>
              <w:t>4/2</w:t>
            </w:r>
          </w:p>
        </w:tc>
      </w:tr>
      <w:tr w:rsidR="002A055C" w:rsidRPr="00F85188" w:rsidTr="00AF55A0">
        <w:trPr>
          <w:gridAfter w:val="2"/>
          <w:wAfter w:w="1336" w:type="dxa"/>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2A055C" w:rsidRPr="00F85188" w:rsidRDefault="002A055C" w:rsidP="00AF55A0">
            <w:pPr>
              <w:spacing w:after="0" w:line="240" w:lineRule="auto"/>
              <w:rPr>
                <w:rFonts w:ascii="Times New Roman" w:eastAsia="Times New Roman" w:hAnsi="Times New Roman" w:cs="Times New Roman"/>
                <w:kern w:val="2"/>
                <w:sz w:val="24"/>
                <w:szCs w:val="24"/>
                <w:lang w:eastAsia="en-US" w:bidi="hi-IN"/>
              </w:rPr>
            </w:pPr>
          </w:p>
        </w:tc>
        <w:tc>
          <w:tcPr>
            <w:tcW w:w="2693"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Іноземна мова (англ.)</w:t>
            </w: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3/3</w:t>
            </w: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3</w:t>
            </w:r>
          </w:p>
        </w:tc>
        <w:tc>
          <w:tcPr>
            <w:tcW w:w="1310" w:type="dxa"/>
            <w:gridSpan w:val="2"/>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Times New Roman" w:eastAsia="Times New Roman" w:hAnsi="Times New Roman" w:cs="Times New Roman"/>
                <w:kern w:val="2"/>
                <w:sz w:val="24"/>
                <w:szCs w:val="24"/>
                <w:lang w:eastAsia="en-US" w:bidi="hi-IN"/>
              </w:rPr>
              <w:t>6/3</w:t>
            </w:r>
          </w:p>
        </w:tc>
      </w:tr>
      <w:tr w:rsidR="002A055C" w:rsidRPr="00F85188" w:rsidTr="00AF55A0">
        <w:trPr>
          <w:gridAfter w:val="2"/>
          <w:wAfter w:w="1336" w:type="dxa"/>
          <w:trHeight w:val="112"/>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2A055C" w:rsidRPr="00F85188" w:rsidRDefault="002A055C" w:rsidP="00AF55A0">
            <w:pPr>
              <w:spacing w:after="0" w:line="240" w:lineRule="auto"/>
              <w:rPr>
                <w:rFonts w:ascii="Times New Roman" w:eastAsia="Times New Roman" w:hAnsi="Times New Roman" w:cs="Times New Roman"/>
                <w:kern w:val="2"/>
                <w:sz w:val="24"/>
                <w:szCs w:val="24"/>
                <w:lang w:eastAsia="en-US" w:bidi="hi-IN"/>
              </w:rPr>
            </w:pPr>
          </w:p>
        </w:tc>
        <w:tc>
          <w:tcPr>
            <w:tcW w:w="2693"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Українська література</w:t>
            </w: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kern w:val="2"/>
                <w:sz w:val="24"/>
                <w:szCs w:val="24"/>
                <w:lang w:val="ru-RU" w:eastAsia="en-US" w:bidi="hi-IN"/>
              </w:rPr>
            </w:pPr>
            <w:r w:rsidRPr="00F85188">
              <w:rPr>
                <w:rFonts w:ascii="Liberation Serif" w:eastAsia="SimSun" w:hAnsi="Liberation Serif" w:cs="Arial"/>
                <w:kern w:val="2"/>
                <w:sz w:val="24"/>
                <w:szCs w:val="24"/>
                <w:lang w:val="ru-RU" w:eastAsia="en-US" w:bidi="hi-IN"/>
              </w:rPr>
              <w:t>2</w:t>
            </w: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kern w:val="2"/>
                <w:sz w:val="24"/>
                <w:szCs w:val="24"/>
                <w:lang w:val="ru-RU" w:eastAsia="en-US" w:bidi="hi-IN"/>
              </w:rPr>
            </w:pPr>
            <w:r w:rsidRPr="00F85188">
              <w:rPr>
                <w:rFonts w:ascii="Liberation Serif" w:eastAsia="SimSun" w:hAnsi="Liberation Serif" w:cs="Arial"/>
                <w:kern w:val="2"/>
                <w:sz w:val="24"/>
                <w:szCs w:val="24"/>
                <w:lang w:val="ru-RU" w:eastAsia="en-US" w:bidi="hi-IN"/>
              </w:rPr>
              <w:t>2</w:t>
            </w:r>
          </w:p>
        </w:tc>
        <w:tc>
          <w:tcPr>
            <w:tcW w:w="1310" w:type="dxa"/>
            <w:gridSpan w:val="2"/>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Times New Roman" w:eastAsia="Times New Roman" w:hAnsi="Times New Roman" w:cs="Times New Roman"/>
                <w:kern w:val="2"/>
                <w:sz w:val="24"/>
                <w:szCs w:val="24"/>
                <w:lang w:eastAsia="en-US" w:bidi="hi-IN"/>
              </w:rPr>
              <w:t>4</w:t>
            </w:r>
          </w:p>
        </w:tc>
      </w:tr>
      <w:tr w:rsidR="002A055C" w:rsidRPr="00F85188" w:rsidTr="00AF55A0">
        <w:trPr>
          <w:gridAfter w:val="2"/>
          <w:wAfter w:w="1336" w:type="dxa"/>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2A055C" w:rsidRPr="00F85188" w:rsidRDefault="002A055C" w:rsidP="00AF55A0">
            <w:pPr>
              <w:spacing w:after="0" w:line="240" w:lineRule="auto"/>
              <w:rPr>
                <w:rFonts w:ascii="Times New Roman" w:eastAsia="Times New Roman" w:hAnsi="Times New Roman" w:cs="Times New Roman"/>
                <w:kern w:val="2"/>
                <w:sz w:val="24"/>
                <w:szCs w:val="24"/>
                <w:lang w:eastAsia="en-US" w:bidi="hi-IN"/>
              </w:rPr>
            </w:pPr>
          </w:p>
        </w:tc>
        <w:tc>
          <w:tcPr>
            <w:tcW w:w="2693"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Зарубіжна  література</w:t>
            </w: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kern w:val="2"/>
                <w:sz w:val="24"/>
                <w:szCs w:val="24"/>
                <w:lang w:val="ru-RU" w:eastAsia="en-US" w:bidi="hi-IN"/>
              </w:rPr>
            </w:pPr>
            <w:r w:rsidRPr="00F85188">
              <w:rPr>
                <w:rFonts w:ascii="Liberation Serif" w:eastAsia="SimSun" w:hAnsi="Liberation Serif" w:cs="Arial"/>
                <w:kern w:val="2"/>
                <w:sz w:val="24"/>
                <w:szCs w:val="24"/>
                <w:lang w:val="ru-RU" w:eastAsia="en-US" w:bidi="hi-IN"/>
              </w:rPr>
              <w:t>2</w:t>
            </w: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kern w:val="2"/>
                <w:sz w:val="24"/>
                <w:szCs w:val="24"/>
                <w:lang w:val="ru-RU" w:eastAsia="en-US" w:bidi="hi-IN"/>
              </w:rPr>
            </w:pPr>
            <w:r w:rsidRPr="00F85188">
              <w:rPr>
                <w:rFonts w:ascii="Liberation Serif" w:eastAsia="SimSun" w:hAnsi="Liberation Serif" w:cs="Arial"/>
                <w:kern w:val="2"/>
                <w:sz w:val="24"/>
                <w:szCs w:val="24"/>
                <w:lang w:val="ru-RU" w:eastAsia="en-US" w:bidi="hi-IN"/>
              </w:rPr>
              <w:t>2</w:t>
            </w:r>
          </w:p>
        </w:tc>
        <w:tc>
          <w:tcPr>
            <w:tcW w:w="1310" w:type="dxa"/>
            <w:gridSpan w:val="2"/>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Times New Roman" w:eastAsia="Times New Roman" w:hAnsi="Times New Roman" w:cs="Times New Roman"/>
                <w:kern w:val="2"/>
                <w:sz w:val="24"/>
                <w:szCs w:val="24"/>
                <w:lang w:eastAsia="en-US" w:bidi="hi-IN"/>
              </w:rPr>
              <w:t>4</w:t>
            </w:r>
          </w:p>
        </w:tc>
      </w:tr>
      <w:tr w:rsidR="002A055C" w:rsidRPr="00F85188" w:rsidTr="00AF55A0">
        <w:trPr>
          <w:gridAfter w:val="2"/>
          <w:wAfter w:w="1336" w:type="dxa"/>
        </w:trPr>
        <w:tc>
          <w:tcPr>
            <w:tcW w:w="3085" w:type="dxa"/>
            <w:vMerge w:val="restart"/>
            <w:tcBorders>
              <w:top w:val="single" w:sz="4" w:space="0" w:color="auto"/>
              <w:left w:val="single" w:sz="4" w:space="0" w:color="auto"/>
              <w:bottom w:val="single" w:sz="4" w:space="0" w:color="auto"/>
              <w:right w:val="single" w:sz="4" w:space="0" w:color="auto"/>
            </w:tcBorders>
          </w:tcPr>
          <w:p w:rsidR="002A055C" w:rsidRPr="00F85188" w:rsidRDefault="002A055C" w:rsidP="00AF55A0">
            <w:pPr>
              <w:tabs>
                <w:tab w:val="left" w:pos="1020"/>
              </w:tabs>
              <w:suppressAutoHyphens/>
              <w:spacing w:after="0"/>
              <w:jc w:val="center"/>
              <w:rPr>
                <w:rFonts w:ascii="Times New Roman" w:eastAsia="Times New Roman" w:hAnsi="Times New Roman" w:cs="Arial"/>
                <w:kern w:val="2"/>
                <w:sz w:val="24"/>
                <w:szCs w:val="24"/>
                <w:lang w:eastAsia="en-US" w:bidi="hi-IN"/>
              </w:rPr>
            </w:pPr>
            <w:r w:rsidRPr="00F85188">
              <w:rPr>
                <w:rFonts w:ascii="Liberation Serif" w:eastAsia="SimSun" w:hAnsi="Liberation Serif" w:cs="Arial"/>
                <w:kern w:val="2"/>
                <w:sz w:val="24"/>
                <w:szCs w:val="24"/>
                <w:lang w:eastAsia="en-US" w:bidi="hi-IN"/>
              </w:rPr>
              <w:t>Суспільствознавство</w:t>
            </w:r>
          </w:p>
          <w:p w:rsidR="002A055C" w:rsidRPr="00F85188" w:rsidRDefault="002A055C" w:rsidP="00AF55A0">
            <w:pPr>
              <w:tabs>
                <w:tab w:val="left" w:pos="1020"/>
              </w:tabs>
              <w:suppressAutoHyphens/>
              <w:spacing w:after="0"/>
              <w:jc w:val="center"/>
              <w:rPr>
                <w:rFonts w:ascii="Times New Roman" w:eastAsia="Times New Roman" w:hAnsi="Times New Roman" w:cs="Times New Roman"/>
                <w:kern w:val="2"/>
                <w:sz w:val="24"/>
                <w:szCs w:val="24"/>
                <w:lang w:eastAsia="en-US" w:bidi="hi-IN"/>
              </w:rPr>
            </w:pPr>
          </w:p>
        </w:tc>
        <w:tc>
          <w:tcPr>
            <w:tcW w:w="2693"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Історія України</w:t>
            </w: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kern w:val="2"/>
                <w:sz w:val="24"/>
                <w:szCs w:val="24"/>
                <w:lang w:val="ru-RU" w:eastAsia="en-US" w:bidi="hi-IN"/>
              </w:rPr>
            </w:pPr>
            <w:r w:rsidRPr="00F85188">
              <w:rPr>
                <w:rFonts w:ascii="Liberation Serif" w:eastAsia="SimSun" w:hAnsi="Liberation Serif" w:cs="Arial"/>
                <w:kern w:val="2"/>
                <w:sz w:val="24"/>
                <w:szCs w:val="24"/>
                <w:lang w:val="ru-RU" w:eastAsia="en-US" w:bidi="hi-IN"/>
              </w:rPr>
              <w:t>1,5+1</w:t>
            </w: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kern w:val="2"/>
                <w:sz w:val="24"/>
                <w:szCs w:val="24"/>
                <w:lang w:val="ru-RU" w:eastAsia="en-US" w:bidi="hi-IN"/>
              </w:rPr>
            </w:pPr>
            <w:r w:rsidRPr="00F85188">
              <w:rPr>
                <w:rFonts w:ascii="Liberation Serif" w:eastAsia="SimSun" w:hAnsi="Liberation Serif" w:cs="Arial"/>
                <w:kern w:val="2"/>
                <w:sz w:val="24"/>
                <w:szCs w:val="24"/>
                <w:lang w:val="ru-RU" w:eastAsia="en-US" w:bidi="hi-IN"/>
              </w:rPr>
              <w:t>1.5+1</w:t>
            </w:r>
          </w:p>
        </w:tc>
        <w:tc>
          <w:tcPr>
            <w:tcW w:w="1310" w:type="dxa"/>
            <w:gridSpan w:val="2"/>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Times New Roman" w:eastAsia="Times New Roman" w:hAnsi="Times New Roman" w:cs="Times New Roman"/>
                <w:kern w:val="2"/>
                <w:sz w:val="24"/>
                <w:szCs w:val="24"/>
                <w:lang w:eastAsia="en-US" w:bidi="hi-IN"/>
              </w:rPr>
              <w:t>3+2</w:t>
            </w:r>
          </w:p>
        </w:tc>
      </w:tr>
      <w:tr w:rsidR="002A055C" w:rsidRPr="00F85188" w:rsidTr="00AF55A0">
        <w:trPr>
          <w:gridAfter w:val="2"/>
          <w:wAfter w:w="1336" w:type="dxa"/>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2A055C" w:rsidRPr="00F85188" w:rsidRDefault="002A055C" w:rsidP="00AF55A0">
            <w:pPr>
              <w:spacing w:after="0" w:line="240" w:lineRule="auto"/>
              <w:rPr>
                <w:rFonts w:ascii="Times New Roman" w:eastAsia="Times New Roman" w:hAnsi="Times New Roman" w:cs="Times New Roman"/>
                <w:kern w:val="2"/>
                <w:sz w:val="24"/>
                <w:szCs w:val="24"/>
                <w:lang w:eastAsia="en-US" w:bidi="hi-IN"/>
              </w:rPr>
            </w:pPr>
          </w:p>
        </w:tc>
        <w:tc>
          <w:tcPr>
            <w:tcW w:w="2693"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Всесвітня історія</w:t>
            </w: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kern w:val="2"/>
                <w:sz w:val="24"/>
                <w:szCs w:val="24"/>
                <w:lang w:eastAsia="en-US" w:bidi="hi-IN"/>
              </w:rPr>
            </w:pPr>
            <w:r w:rsidRPr="00F85188">
              <w:rPr>
                <w:rFonts w:ascii="Times New Roman" w:eastAsia="Times New Roman" w:hAnsi="Times New Roman" w:cs="Times New Roman"/>
                <w:kern w:val="2"/>
                <w:sz w:val="24"/>
                <w:szCs w:val="24"/>
                <w:lang w:eastAsia="en-US" w:bidi="hi-IN"/>
              </w:rPr>
              <w:t>1</w:t>
            </w: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kern w:val="2"/>
                <w:sz w:val="24"/>
                <w:szCs w:val="24"/>
                <w:lang w:val="ru-RU" w:eastAsia="en-US" w:bidi="hi-IN"/>
              </w:rPr>
            </w:pPr>
            <w:r w:rsidRPr="00F85188">
              <w:rPr>
                <w:rFonts w:ascii="Liberation Serif" w:eastAsia="SimSun" w:hAnsi="Liberation Serif" w:cs="Arial"/>
                <w:kern w:val="2"/>
                <w:sz w:val="24"/>
                <w:szCs w:val="24"/>
                <w:lang w:val="ru-RU" w:eastAsia="en-US" w:bidi="hi-IN"/>
              </w:rPr>
              <w:t>1</w:t>
            </w:r>
          </w:p>
        </w:tc>
        <w:tc>
          <w:tcPr>
            <w:tcW w:w="1310" w:type="dxa"/>
            <w:gridSpan w:val="2"/>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Times New Roman" w:eastAsia="Times New Roman" w:hAnsi="Times New Roman" w:cs="Times New Roman"/>
                <w:kern w:val="2"/>
                <w:sz w:val="24"/>
                <w:szCs w:val="24"/>
                <w:lang w:eastAsia="en-US" w:bidi="hi-IN"/>
              </w:rPr>
              <w:t>2</w:t>
            </w:r>
          </w:p>
        </w:tc>
      </w:tr>
      <w:tr w:rsidR="002A055C" w:rsidRPr="00F85188" w:rsidTr="00AF55A0">
        <w:trPr>
          <w:gridAfter w:val="2"/>
          <w:wAfter w:w="1336" w:type="dxa"/>
          <w:trHeight w:val="295"/>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2A055C" w:rsidRPr="00F85188" w:rsidRDefault="002A055C" w:rsidP="00AF55A0">
            <w:pPr>
              <w:spacing w:after="0" w:line="240" w:lineRule="auto"/>
              <w:rPr>
                <w:rFonts w:ascii="Times New Roman" w:eastAsia="Times New Roman" w:hAnsi="Times New Roman" w:cs="Times New Roman"/>
                <w:kern w:val="2"/>
                <w:sz w:val="24"/>
                <w:szCs w:val="24"/>
                <w:lang w:eastAsia="en-US" w:bidi="hi-IN"/>
              </w:rPr>
            </w:pPr>
          </w:p>
        </w:tc>
        <w:tc>
          <w:tcPr>
            <w:tcW w:w="2693"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Основи правознавства</w:t>
            </w: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w:t>
            </w: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tabs>
                <w:tab w:val="left" w:pos="1020"/>
              </w:tabs>
              <w:suppressAutoHyphens/>
              <w:spacing w:after="0"/>
              <w:rPr>
                <w:rFonts w:ascii="Times New Roman" w:eastAsia="Times New Roman" w:hAnsi="Times New Roman" w:cs="Times New Roman"/>
                <w:kern w:val="2"/>
                <w:sz w:val="24"/>
                <w:szCs w:val="24"/>
                <w:lang w:val="ru-RU" w:eastAsia="en-US" w:bidi="hi-IN"/>
              </w:rPr>
            </w:pPr>
            <w:r w:rsidRPr="00F85188">
              <w:rPr>
                <w:rFonts w:ascii="Liberation Serif" w:eastAsia="SimSun" w:hAnsi="Liberation Serif" w:cs="Arial"/>
                <w:kern w:val="2"/>
                <w:sz w:val="24"/>
                <w:szCs w:val="24"/>
                <w:lang w:val="ru-RU" w:eastAsia="en-US" w:bidi="hi-IN"/>
              </w:rPr>
              <w:t>1</w:t>
            </w:r>
          </w:p>
        </w:tc>
        <w:tc>
          <w:tcPr>
            <w:tcW w:w="1310" w:type="dxa"/>
            <w:gridSpan w:val="2"/>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Times New Roman" w:eastAsia="Times New Roman" w:hAnsi="Times New Roman" w:cs="Times New Roman"/>
                <w:kern w:val="2"/>
                <w:sz w:val="24"/>
                <w:szCs w:val="24"/>
                <w:lang w:eastAsia="en-US" w:bidi="hi-IN"/>
              </w:rPr>
              <w:t>1</w:t>
            </w:r>
          </w:p>
        </w:tc>
      </w:tr>
      <w:tr w:rsidR="002A055C" w:rsidRPr="00F85188" w:rsidTr="00AF55A0">
        <w:trPr>
          <w:gridAfter w:val="2"/>
          <w:wAfter w:w="1336" w:type="dxa"/>
          <w:trHeight w:val="345"/>
        </w:trPr>
        <w:tc>
          <w:tcPr>
            <w:tcW w:w="3085" w:type="dxa"/>
            <w:vMerge w:val="restart"/>
            <w:tcBorders>
              <w:top w:val="single" w:sz="4" w:space="0" w:color="auto"/>
              <w:left w:val="single" w:sz="4" w:space="0" w:color="auto"/>
              <w:bottom w:val="single" w:sz="4" w:space="0" w:color="auto"/>
              <w:right w:val="single" w:sz="4" w:space="0" w:color="auto"/>
            </w:tcBorders>
            <w:vAlign w:val="center"/>
            <w:hideMark/>
          </w:tcPr>
          <w:p w:rsidR="002A055C" w:rsidRPr="00F85188" w:rsidRDefault="002A055C" w:rsidP="00AF55A0">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Мистецтво</w:t>
            </w:r>
          </w:p>
        </w:tc>
        <w:tc>
          <w:tcPr>
            <w:tcW w:w="2693"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jc w:val="center"/>
              <w:rPr>
                <w:rFonts w:ascii="Times New Roman" w:eastAsia="Times New Roman" w:hAnsi="Times New Roman" w:cs="Times New Roman"/>
                <w:kern w:val="2"/>
                <w:sz w:val="24"/>
                <w:szCs w:val="24"/>
                <w:lang w:val="ru-RU" w:eastAsia="en-US" w:bidi="hi-IN"/>
              </w:rPr>
            </w:pPr>
            <w:r w:rsidRPr="00F85188">
              <w:rPr>
                <w:rFonts w:ascii="Liberation Serif" w:eastAsia="SimSun" w:hAnsi="Liberation Serif" w:cs="Arial"/>
                <w:kern w:val="2"/>
                <w:sz w:val="24"/>
                <w:szCs w:val="24"/>
                <w:lang w:val="ru-RU" w:eastAsia="en-US" w:bidi="hi-IN"/>
              </w:rPr>
              <w:t>Мистецтво</w:t>
            </w: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tabs>
                <w:tab w:val="left" w:pos="1020"/>
              </w:tabs>
              <w:suppressAutoHyphens/>
              <w:spacing w:after="0"/>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1</w:t>
            </w: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kern w:val="2"/>
                <w:sz w:val="24"/>
                <w:szCs w:val="24"/>
                <w:lang w:val="ru-RU" w:eastAsia="en-US" w:bidi="hi-IN"/>
              </w:rPr>
            </w:pPr>
            <w:r w:rsidRPr="00F85188">
              <w:rPr>
                <w:rFonts w:ascii="Liberation Serif" w:eastAsia="SimSun" w:hAnsi="Liberation Serif" w:cs="Arial"/>
                <w:kern w:val="2"/>
                <w:sz w:val="24"/>
                <w:szCs w:val="24"/>
                <w:lang w:val="ru-RU" w:eastAsia="en-US" w:bidi="hi-IN"/>
              </w:rPr>
              <w:t>1</w:t>
            </w:r>
          </w:p>
        </w:tc>
        <w:tc>
          <w:tcPr>
            <w:tcW w:w="1310" w:type="dxa"/>
            <w:gridSpan w:val="2"/>
            <w:tcBorders>
              <w:top w:val="single" w:sz="4" w:space="0" w:color="auto"/>
              <w:left w:val="single" w:sz="4" w:space="0" w:color="auto"/>
              <w:bottom w:val="single" w:sz="4" w:space="0" w:color="auto"/>
              <w:right w:val="single" w:sz="4" w:space="0" w:color="auto"/>
            </w:tcBorders>
          </w:tcPr>
          <w:p w:rsidR="002A055C" w:rsidRPr="00F85188" w:rsidRDefault="002A055C" w:rsidP="00AF55A0">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F85188">
              <w:rPr>
                <w:rFonts w:ascii="Times New Roman" w:eastAsia="Times New Roman" w:hAnsi="Times New Roman" w:cs="Times New Roman"/>
                <w:kern w:val="2"/>
                <w:sz w:val="24"/>
                <w:szCs w:val="24"/>
                <w:lang w:eastAsia="en-US" w:bidi="hi-IN"/>
              </w:rPr>
              <w:t>2</w:t>
            </w:r>
          </w:p>
        </w:tc>
      </w:tr>
      <w:tr w:rsidR="002A055C" w:rsidRPr="00F85188" w:rsidTr="00AF55A0">
        <w:trPr>
          <w:gridAfter w:val="2"/>
          <w:wAfter w:w="1336" w:type="dxa"/>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2A055C" w:rsidRPr="00F85188" w:rsidRDefault="002A055C" w:rsidP="00AF55A0">
            <w:pPr>
              <w:spacing w:after="0" w:line="240" w:lineRule="auto"/>
              <w:rPr>
                <w:rFonts w:ascii="Times New Roman" w:eastAsia="Times New Roman" w:hAnsi="Times New Roman" w:cs="Times New Roman"/>
                <w:kern w:val="2"/>
                <w:sz w:val="24"/>
                <w:szCs w:val="24"/>
                <w:lang w:eastAsia="en-US" w:bidi="hi-IN"/>
              </w:rPr>
            </w:pPr>
          </w:p>
        </w:tc>
        <w:tc>
          <w:tcPr>
            <w:tcW w:w="2693"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Музичне мистецтво</w:t>
            </w: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w:t>
            </w: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kern w:val="2"/>
                <w:sz w:val="24"/>
                <w:szCs w:val="24"/>
                <w:lang w:val="ru-RU" w:eastAsia="en-US" w:bidi="hi-IN"/>
              </w:rPr>
            </w:pPr>
            <w:r w:rsidRPr="00F85188">
              <w:rPr>
                <w:rFonts w:ascii="Liberation Serif" w:eastAsia="SimSun" w:hAnsi="Liberation Serif" w:cs="Arial"/>
                <w:kern w:val="2"/>
                <w:sz w:val="24"/>
                <w:szCs w:val="24"/>
                <w:lang w:val="ru-RU" w:eastAsia="en-US" w:bidi="hi-IN"/>
              </w:rPr>
              <w:t>-</w:t>
            </w:r>
          </w:p>
        </w:tc>
        <w:tc>
          <w:tcPr>
            <w:tcW w:w="1310" w:type="dxa"/>
            <w:gridSpan w:val="2"/>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Times New Roman" w:eastAsia="Times New Roman" w:hAnsi="Times New Roman" w:cs="Times New Roman"/>
                <w:kern w:val="2"/>
                <w:sz w:val="24"/>
                <w:szCs w:val="24"/>
                <w:lang w:eastAsia="en-US" w:bidi="hi-IN"/>
              </w:rPr>
              <w:t>-</w:t>
            </w:r>
          </w:p>
        </w:tc>
      </w:tr>
      <w:tr w:rsidR="002A055C" w:rsidRPr="00F85188" w:rsidTr="00AF55A0">
        <w:trPr>
          <w:gridAfter w:val="2"/>
          <w:wAfter w:w="1336" w:type="dxa"/>
          <w:trHeight w:val="210"/>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2A055C" w:rsidRPr="00F85188" w:rsidRDefault="002A055C" w:rsidP="00AF55A0">
            <w:pPr>
              <w:spacing w:after="0" w:line="240" w:lineRule="auto"/>
              <w:rPr>
                <w:rFonts w:ascii="Times New Roman" w:eastAsia="Times New Roman" w:hAnsi="Times New Roman" w:cs="Times New Roman"/>
                <w:kern w:val="2"/>
                <w:sz w:val="24"/>
                <w:szCs w:val="24"/>
                <w:lang w:eastAsia="en-US" w:bidi="hi-IN"/>
              </w:rPr>
            </w:pPr>
          </w:p>
        </w:tc>
        <w:tc>
          <w:tcPr>
            <w:tcW w:w="2693"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Образотворче мистецтво</w:t>
            </w: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kern w:val="2"/>
                <w:sz w:val="24"/>
                <w:szCs w:val="24"/>
                <w:lang w:val="ru-RU" w:eastAsia="en-US" w:bidi="hi-IN"/>
              </w:rPr>
            </w:pPr>
            <w:r w:rsidRPr="00F85188">
              <w:rPr>
                <w:rFonts w:ascii="Liberation Serif" w:eastAsia="SimSun" w:hAnsi="Liberation Serif" w:cs="Arial"/>
                <w:kern w:val="2"/>
                <w:sz w:val="24"/>
                <w:szCs w:val="24"/>
                <w:lang w:val="ru-RU" w:eastAsia="en-US" w:bidi="hi-IN"/>
              </w:rPr>
              <w:t>-</w:t>
            </w: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kern w:val="2"/>
                <w:sz w:val="24"/>
                <w:szCs w:val="24"/>
                <w:lang w:val="ru-RU" w:eastAsia="en-US" w:bidi="hi-IN"/>
              </w:rPr>
            </w:pPr>
            <w:r w:rsidRPr="00F85188">
              <w:rPr>
                <w:rFonts w:ascii="Liberation Serif" w:eastAsia="SimSun" w:hAnsi="Liberation Serif" w:cs="Arial"/>
                <w:kern w:val="2"/>
                <w:sz w:val="24"/>
                <w:szCs w:val="24"/>
                <w:lang w:val="ru-RU" w:eastAsia="en-US" w:bidi="hi-IN"/>
              </w:rPr>
              <w:t>-</w:t>
            </w:r>
          </w:p>
        </w:tc>
        <w:tc>
          <w:tcPr>
            <w:tcW w:w="1310" w:type="dxa"/>
            <w:gridSpan w:val="2"/>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Times New Roman" w:eastAsia="Times New Roman" w:hAnsi="Times New Roman" w:cs="Times New Roman"/>
                <w:kern w:val="2"/>
                <w:sz w:val="24"/>
                <w:szCs w:val="24"/>
                <w:lang w:eastAsia="en-US" w:bidi="hi-IN"/>
              </w:rPr>
              <w:t>-</w:t>
            </w:r>
          </w:p>
        </w:tc>
      </w:tr>
      <w:tr w:rsidR="002A055C" w:rsidRPr="00F85188" w:rsidTr="00AF55A0">
        <w:trPr>
          <w:gridAfter w:val="2"/>
          <w:wAfter w:w="1336" w:type="dxa"/>
        </w:trPr>
        <w:tc>
          <w:tcPr>
            <w:tcW w:w="3085" w:type="dxa"/>
            <w:vMerge w:val="restart"/>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Математика</w:t>
            </w:r>
          </w:p>
        </w:tc>
        <w:tc>
          <w:tcPr>
            <w:tcW w:w="2693"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Математика</w:t>
            </w: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kern w:val="2"/>
                <w:sz w:val="24"/>
                <w:szCs w:val="24"/>
                <w:lang w:val="ru-RU" w:eastAsia="en-US" w:bidi="hi-IN"/>
              </w:rPr>
            </w:pPr>
            <w:r w:rsidRPr="00F85188">
              <w:rPr>
                <w:rFonts w:ascii="Liberation Serif" w:eastAsia="SimSun" w:hAnsi="Liberation Serif" w:cs="Arial"/>
                <w:kern w:val="2"/>
                <w:sz w:val="24"/>
                <w:szCs w:val="24"/>
                <w:lang w:val="ru-RU" w:eastAsia="en-US" w:bidi="hi-IN"/>
              </w:rPr>
              <w:t>-</w:t>
            </w: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kern w:val="2"/>
                <w:sz w:val="24"/>
                <w:szCs w:val="24"/>
                <w:lang w:val="ru-RU" w:eastAsia="en-US" w:bidi="hi-IN"/>
              </w:rPr>
            </w:pPr>
            <w:r w:rsidRPr="00F85188">
              <w:rPr>
                <w:rFonts w:ascii="Liberation Serif" w:eastAsia="SimSun" w:hAnsi="Liberation Serif" w:cs="Arial"/>
                <w:kern w:val="2"/>
                <w:sz w:val="24"/>
                <w:szCs w:val="24"/>
                <w:lang w:val="ru-RU" w:eastAsia="en-US" w:bidi="hi-IN"/>
              </w:rPr>
              <w:t>-</w:t>
            </w:r>
          </w:p>
        </w:tc>
        <w:tc>
          <w:tcPr>
            <w:tcW w:w="1310" w:type="dxa"/>
            <w:gridSpan w:val="2"/>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Times New Roman" w:eastAsia="Times New Roman" w:hAnsi="Times New Roman" w:cs="Times New Roman"/>
                <w:kern w:val="2"/>
                <w:sz w:val="24"/>
                <w:szCs w:val="24"/>
                <w:lang w:eastAsia="en-US" w:bidi="hi-IN"/>
              </w:rPr>
              <w:t>-</w:t>
            </w:r>
          </w:p>
        </w:tc>
      </w:tr>
      <w:tr w:rsidR="002A055C" w:rsidRPr="00F85188" w:rsidTr="00AF55A0">
        <w:trPr>
          <w:gridAfter w:val="2"/>
          <w:wAfter w:w="1336" w:type="dxa"/>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2A055C" w:rsidRPr="00F85188" w:rsidRDefault="002A055C" w:rsidP="00AF55A0">
            <w:pPr>
              <w:spacing w:after="0" w:line="240" w:lineRule="auto"/>
              <w:rPr>
                <w:rFonts w:ascii="Times New Roman" w:eastAsia="Times New Roman" w:hAnsi="Times New Roman" w:cs="Times New Roman"/>
                <w:kern w:val="2"/>
                <w:sz w:val="24"/>
                <w:szCs w:val="24"/>
                <w:lang w:eastAsia="en-US" w:bidi="hi-IN"/>
              </w:rPr>
            </w:pPr>
          </w:p>
        </w:tc>
        <w:tc>
          <w:tcPr>
            <w:tcW w:w="2693"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Алгебра</w:t>
            </w: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2</w:t>
            </w: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kern w:val="2"/>
                <w:sz w:val="24"/>
                <w:szCs w:val="24"/>
                <w:lang w:val="ru-RU" w:eastAsia="en-US" w:bidi="hi-IN"/>
              </w:rPr>
            </w:pPr>
            <w:r w:rsidRPr="00F85188">
              <w:rPr>
                <w:rFonts w:ascii="Liberation Serif" w:eastAsia="SimSun" w:hAnsi="Liberation Serif" w:cs="Arial"/>
                <w:kern w:val="2"/>
                <w:sz w:val="24"/>
                <w:szCs w:val="24"/>
                <w:lang w:val="ru-RU" w:eastAsia="en-US" w:bidi="hi-IN"/>
              </w:rPr>
              <w:t>2</w:t>
            </w:r>
          </w:p>
        </w:tc>
        <w:tc>
          <w:tcPr>
            <w:tcW w:w="1310" w:type="dxa"/>
            <w:gridSpan w:val="2"/>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Times New Roman" w:eastAsia="Times New Roman" w:hAnsi="Times New Roman" w:cs="Times New Roman"/>
                <w:kern w:val="2"/>
                <w:sz w:val="24"/>
                <w:szCs w:val="24"/>
                <w:lang w:eastAsia="en-US" w:bidi="hi-IN"/>
              </w:rPr>
              <w:t>4</w:t>
            </w:r>
          </w:p>
        </w:tc>
      </w:tr>
      <w:tr w:rsidR="002A055C" w:rsidRPr="00F85188" w:rsidTr="00AF55A0">
        <w:trPr>
          <w:gridAfter w:val="2"/>
          <w:wAfter w:w="1336" w:type="dxa"/>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2A055C" w:rsidRPr="00F85188" w:rsidRDefault="002A055C" w:rsidP="00AF55A0">
            <w:pPr>
              <w:spacing w:after="0" w:line="240" w:lineRule="auto"/>
              <w:rPr>
                <w:rFonts w:ascii="Times New Roman" w:eastAsia="Times New Roman" w:hAnsi="Times New Roman" w:cs="Times New Roman"/>
                <w:kern w:val="2"/>
                <w:sz w:val="24"/>
                <w:szCs w:val="24"/>
                <w:lang w:eastAsia="en-US" w:bidi="hi-IN"/>
              </w:rPr>
            </w:pPr>
          </w:p>
        </w:tc>
        <w:tc>
          <w:tcPr>
            <w:tcW w:w="2693"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Геометрія</w:t>
            </w: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kern w:val="2"/>
                <w:sz w:val="24"/>
                <w:szCs w:val="24"/>
                <w:lang w:val="ru-RU" w:eastAsia="en-US" w:bidi="hi-IN"/>
              </w:rPr>
            </w:pPr>
            <w:r w:rsidRPr="00F85188">
              <w:rPr>
                <w:rFonts w:ascii="Liberation Serif" w:eastAsia="SimSun" w:hAnsi="Liberation Serif" w:cs="Arial"/>
                <w:kern w:val="2"/>
                <w:sz w:val="24"/>
                <w:szCs w:val="24"/>
                <w:lang w:val="ru-RU" w:eastAsia="en-US" w:bidi="hi-IN"/>
              </w:rPr>
              <w:t>2</w:t>
            </w: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kern w:val="2"/>
                <w:sz w:val="24"/>
                <w:szCs w:val="24"/>
                <w:lang w:val="ru-RU" w:eastAsia="en-US" w:bidi="hi-IN"/>
              </w:rPr>
            </w:pPr>
            <w:r w:rsidRPr="00F85188">
              <w:rPr>
                <w:rFonts w:ascii="Liberation Serif" w:eastAsia="SimSun" w:hAnsi="Liberation Serif" w:cs="Arial"/>
                <w:kern w:val="2"/>
                <w:sz w:val="24"/>
                <w:szCs w:val="24"/>
                <w:lang w:val="ru-RU" w:eastAsia="en-US" w:bidi="hi-IN"/>
              </w:rPr>
              <w:t>2</w:t>
            </w:r>
          </w:p>
        </w:tc>
        <w:tc>
          <w:tcPr>
            <w:tcW w:w="1310" w:type="dxa"/>
            <w:gridSpan w:val="2"/>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Times New Roman" w:eastAsia="Times New Roman" w:hAnsi="Times New Roman" w:cs="Times New Roman"/>
                <w:kern w:val="2"/>
                <w:sz w:val="24"/>
                <w:szCs w:val="24"/>
                <w:lang w:eastAsia="en-US" w:bidi="hi-IN"/>
              </w:rPr>
              <w:t>4</w:t>
            </w:r>
          </w:p>
        </w:tc>
      </w:tr>
      <w:tr w:rsidR="002A055C" w:rsidRPr="00F85188" w:rsidTr="00AF55A0">
        <w:trPr>
          <w:gridAfter w:val="2"/>
          <w:wAfter w:w="1336" w:type="dxa"/>
        </w:trPr>
        <w:tc>
          <w:tcPr>
            <w:tcW w:w="3085" w:type="dxa"/>
            <w:vMerge w:val="restart"/>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Природознавство</w:t>
            </w:r>
          </w:p>
        </w:tc>
        <w:tc>
          <w:tcPr>
            <w:tcW w:w="2693"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Природознавство</w:t>
            </w: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w:t>
            </w: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kern w:val="2"/>
                <w:sz w:val="24"/>
                <w:szCs w:val="24"/>
                <w:lang w:val="ru-RU" w:eastAsia="en-US" w:bidi="hi-IN"/>
              </w:rPr>
            </w:pPr>
            <w:r w:rsidRPr="00F85188">
              <w:rPr>
                <w:rFonts w:ascii="Liberation Serif" w:eastAsia="SimSun" w:hAnsi="Liberation Serif" w:cs="Arial"/>
                <w:kern w:val="2"/>
                <w:sz w:val="24"/>
                <w:szCs w:val="24"/>
                <w:lang w:val="ru-RU" w:eastAsia="en-US" w:bidi="hi-IN"/>
              </w:rPr>
              <w:t>-</w:t>
            </w:r>
          </w:p>
        </w:tc>
        <w:tc>
          <w:tcPr>
            <w:tcW w:w="1310" w:type="dxa"/>
            <w:gridSpan w:val="2"/>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Times New Roman" w:eastAsia="Times New Roman" w:hAnsi="Times New Roman" w:cs="Times New Roman"/>
                <w:kern w:val="2"/>
                <w:sz w:val="24"/>
                <w:szCs w:val="24"/>
                <w:lang w:eastAsia="en-US" w:bidi="hi-IN"/>
              </w:rPr>
              <w:t>-</w:t>
            </w:r>
          </w:p>
        </w:tc>
      </w:tr>
      <w:tr w:rsidR="002A055C" w:rsidRPr="00F85188" w:rsidTr="00AF55A0">
        <w:trPr>
          <w:gridAfter w:val="2"/>
          <w:wAfter w:w="1336" w:type="dxa"/>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2A055C" w:rsidRPr="00F85188" w:rsidRDefault="002A055C" w:rsidP="00AF55A0">
            <w:pPr>
              <w:spacing w:after="0" w:line="240" w:lineRule="auto"/>
              <w:rPr>
                <w:rFonts w:ascii="Times New Roman" w:eastAsia="Times New Roman" w:hAnsi="Times New Roman" w:cs="Times New Roman"/>
                <w:kern w:val="2"/>
                <w:sz w:val="24"/>
                <w:szCs w:val="24"/>
                <w:lang w:eastAsia="en-US" w:bidi="hi-IN"/>
              </w:rPr>
            </w:pPr>
          </w:p>
        </w:tc>
        <w:tc>
          <w:tcPr>
            <w:tcW w:w="2693"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Біологія</w:t>
            </w: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2</w:t>
            </w: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kern w:val="2"/>
                <w:sz w:val="24"/>
                <w:szCs w:val="24"/>
                <w:lang w:val="ru-RU" w:eastAsia="en-US" w:bidi="hi-IN"/>
              </w:rPr>
            </w:pPr>
            <w:r w:rsidRPr="00F85188">
              <w:rPr>
                <w:rFonts w:ascii="Liberation Serif" w:eastAsia="SimSun" w:hAnsi="Liberation Serif" w:cs="Arial"/>
                <w:kern w:val="2"/>
                <w:sz w:val="24"/>
                <w:szCs w:val="24"/>
                <w:lang w:val="ru-RU" w:eastAsia="en-US" w:bidi="hi-IN"/>
              </w:rPr>
              <w:t>2</w:t>
            </w:r>
          </w:p>
        </w:tc>
        <w:tc>
          <w:tcPr>
            <w:tcW w:w="1310" w:type="dxa"/>
            <w:gridSpan w:val="2"/>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Times New Roman" w:eastAsia="Times New Roman" w:hAnsi="Times New Roman" w:cs="Times New Roman"/>
                <w:kern w:val="2"/>
                <w:sz w:val="24"/>
                <w:szCs w:val="24"/>
                <w:lang w:eastAsia="en-US" w:bidi="hi-IN"/>
              </w:rPr>
              <w:t>4</w:t>
            </w:r>
          </w:p>
        </w:tc>
      </w:tr>
      <w:tr w:rsidR="002A055C" w:rsidRPr="00F85188" w:rsidTr="00AF55A0">
        <w:trPr>
          <w:gridAfter w:val="2"/>
          <w:wAfter w:w="1336" w:type="dxa"/>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2A055C" w:rsidRPr="00F85188" w:rsidRDefault="002A055C" w:rsidP="00AF55A0">
            <w:pPr>
              <w:spacing w:after="0" w:line="240" w:lineRule="auto"/>
              <w:rPr>
                <w:rFonts w:ascii="Times New Roman" w:eastAsia="Times New Roman" w:hAnsi="Times New Roman" w:cs="Times New Roman"/>
                <w:kern w:val="2"/>
                <w:sz w:val="24"/>
                <w:szCs w:val="24"/>
                <w:lang w:eastAsia="en-US" w:bidi="hi-IN"/>
              </w:rPr>
            </w:pPr>
          </w:p>
        </w:tc>
        <w:tc>
          <w:tcPr>
            <w:tcW w:w="2693"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Географія</w:t>
            </w: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kern w:val="2"/>
                <w:sz w:val="24"/>
                <w:szCs w:val="24"/>
                <w:lang w:val="ru-RU" w:eastAsia="en-US" w:bidi="hi-IN"/>
              </w:rPr>
            </w:pPr>
            <w:r w:rsidRPr="00F85188">
              <w:rPr>
                <w:rFonts w:ascii="Liberation Serif" w:eastAsia="SimSun" w:hAnsi="Liberation Serif" w:cs="Arial"/>
                <w:kern w:val="2"/>
                <w:sz w:val="24"/>
                <w:szCs w:val="24"/>
                <w:lang w:val="ru-RU" w:eastAsia="en-US" w:bidi="hi-IN"/>
              </w:rPr>
              <w:t>2</w:t>
            </w: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kern w:val="2"/>
                <w:sz w:val="24"/>
                <w:szCs w:val="24"/>
                <w:lang w:val="ru-RU" w:eastAsia="en-US" w:bidi="hi-IN"/>
              </w:rPr>
            </w:pPr>
            <w:r w:rsidRPr="00F85188">
              <w:rPr>
                <w:rFonts w:ascii="Liberation Serif" w:eastAsia="SimSun" w:hAnsi="Liberation Serif" w:cs="Arial"/>
                <w:kern w:val="2"/>
                <w:sz w:val="24"/>
                <w:szCs w:val="24"/>
                <w:lang w:val="ru-RU" w:eastAsia="en-US" w:bidi="hi-IN"/>
              </w:rPr>
              <w:t>1.5</w:t>
            </w:r>
          </w:p>
        </w:tc>
        <w:tc>
          <w:tcPr>
            <w:tcW w:w="1310" w:type="dxa"/>
            <w:gridSpan w:val="2"/>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Times New Roman" w:eastAsia="Times New Roman" w:hAnsi="Times New Roman" w:cs="Times New Roman"/>
                <w:kern w:val="2"/>
                <w:sz w:val="24"/>
                <w:szCs w:val="24"/>
                <w:lang w:eastAsia="en-US" w:bidi="hi-IN"/>
              </w:rPr>
              <w:t>3,5</w:t>
            </w:r>
          </w:p>
        </w:tc>
      </w:tr>
      <w:tr w:rsidR="002A055C" w:rsidRPr="00F85188" w:rsidTr="00AF55A0">
        <w:trPr>
          <w:gridAfter w:val="2"/>
          <w:wAfter w:w="1336" w:type="dxa"/>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2A055C" w:rsidRPr="00F85188" w:rsidRDefault="002A055C" w:rsidP="00AF55A0">
            <w:pPr>
              <w:spacing w:after="0" w:line="240" w:lineRule="auto"/>
              <w:rPr>
                <w:rFonts w:ascii="Times New Roman" w:eastAsia="Times New Roman" w:hAnsi="Times New Roman" w:cs="Times New Roman"/>
                <w:kern w:val="2"/>
                <w:sz w:val="24"/>
                <w:szCs w:val="24"/>
                <w:lang w:eastAsia="en-US" w:bidi="hi-IN"/>
              </w:rPr>
            </w:pPr>
          </w:p>
        </w:tc>
        <w:tc>
          <w:tcPr>
            <w:tcW w:w="2693"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Фізика</w:t>
            </w: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kern w:val="2"/>
                <w:sz w:val="24"/>
                <w:szCs w:val="24"/>
                <w:lang w:val="ru-RU" w:eastAsia="en-US" w:bidi="hi-IN"/>
              </w:rPr>
            </w:pPr>
            <w:r w:rsidRPr="00F85188">
              <w:rPr>
                <w:rFonts w:ascii="Liberation Serif" w:eastAsia="SimSun" w:hAnsi="Liberation Serif" w:cs="Arial"/>
                <w:kern w:val="2"/>
                <w:sz w:val="24"/>
                <w:szCs w:val="24"/>
                <w:lang w:val="ru-RU" w:eastAsia="en-US" w:bidi="hi-IN"/>
              </w:rPr>
              <w:t>2</w:t>
            </w: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kern w:val="2"/>
                <w:sz w:val="24"/>
                <w:szCs w:val="24"/>
                <w:lang w:val="ru-RU" w:eastAsia="en-US" w:bidi="hi-IN"/>
              </w:rPr>
            </w:pPr>
            <w:r w:rsidRPr="00F85188">
              <w:rPr>
                <w:rFonts w:ascii="Liberation Serif" w:eastAsia="SimSun" w:hAnsi="Liberation Serif" w:cs="Arial"/>
                <w:kern w:val="2"/>
                <w:sz w:val="24"/>
                <w:szCs w:val="24"/>
                <w:lang w:val="ru-RU" w:eastAsia="en-US" w:bidi="hi-IN"/>
              </w:rPr>
              <w:t>3</w:t>
            </w:r>
          </w:p>
        </w:tc>
        <w:tc>
          <w:tcPr>
            <w:tcW w:w="1310" w:type="dxa"/>
            <w:gridSpan w:val="2"/>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Times New Roman" w:eastAsia="Times New Roman" w:hAnsi="Times New Roman" w:cs="Times New Roman"/>
                <w:kern w:val="2"/>
                <w:sz w:val="24"/>
                <w:szCs w:val="24"/>
                <w:lang w:eastAsia="en-US" w:bidi="hi-IN"/>
              </w:rPr>
              <w:t>5</w:t>
            </w:r>
          </w:p>
        </w:tc>
      </w:tr>
      <w:tr w:rsidR="002A055C" w:rsidRPr="00F85188" w:rsidTr="00AF55A0">
        <w:trPr>
          <w:gridAfter w:val="2"/>
          <w:wAfter w:w="1336" w:type="dxa"/>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2A055C" w:rsidRPr="00F85188" w:rsidRDefault="002A055C" w:rsidP="00AF55A0">
            <w:pPr>
              <w:spacing w:after="0" w:line="240" w:lineRule="auto"/>
              <w:rPr>
                <w:rFonts w:ascii="Times New Roman" w:eastAsia="Times New Roman" w:hAnsi="Times New Roman" w:cs="Times New Roman"/>
                <w:kern w:val="2"/>
                <w:sz w:val="24"/>
                <w:szCs w:val="24"/>
                <w:lang w:eastAsia="en-US" w:bidi="hi-IN"/>
              </w:rPr>
            </w:pPr>
          </w:p>
        </w:tc>
        <w:tc>
          <w:tcPr>
            <w:tcW w:w="2693"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Хімія</w:t>
            </w: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kern w:val="2"/>
                <w:sz w:val="24"/>
                <w:szCs w:val="24"/>
                <w:lang w:val="ru-RU" w:eastAsia="en-US" w:bidi="hi-IN"/>
              </w:rPr>
            </w:pPr>
            <w:r w:rsidRPr="00F85188">
              <w:rPr>
                <w:rFonts w:ascii="Liberation Serif" w:eastAsia="SimSun" w:hAnsi="Liberation Serif" w:cs="Arial"/>
                <w:kern w:val="2"/>
                <w:sz w:val="24"/>
                <w:szCs w:val="24"/>
                <w:lang w:val="ru-RU" w:eastAsia="en-US" w:bidi="hi-IN"/>
              </w:rPr>
              <w:t>2</w:t>
            </w: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kern w:val="2"/>
                <w:sz w:val="24"/>
                <w:szCs w:val="24"/>
                <w:lang w:val="ru-RU" w:eastAsia="en-US" w:bidi="hi-IN"/>
              </w:rPr>
            </w:pPr>
            <w:r w:rsidRPr="00F85188">
              <w:rPr>
                <w:rFonts w:ascii="Liberation Serif" w:eastAsia="SimSun" w:hAnsi="Liberation Serif" w:cs="Arial"/>
                <w:kern w:val="2"/>
                <w:sz w:val="24"/>
                <w:szCs w:val="24"/>
                <w:lang w:val="ru-RU" w:eastAsia="en-US" w:bidi="hi-IN"/>
              </w:rPr>
              <w:t>2</w:t>
            </w:r>
          </w:p>
        </w:tc>
        <w:tc>
          <w:tcPr>
            <w:tcW w:w="1310" w:type="dxa"/>
            <w:gridSpan w:val="2"/>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Times New Roman" w:eastAsia="Times New Roman" w:hAnsi="Times New Roman" w:cs="Times New Roman"/>
                <w:kern w:val="2"/>
                <w:sz w:val="24"/>
                <w:szCs w:val="24"/>
                <w:lang w:eastAsia="en-US" w:bidi="hi-IN"/>
              </w:rPr>
              <w:t>4</w:t>
            </w:r>
          </w:p>
        </w:tc>
      </w:tr>
      <w:tr w:rsidR="002A055C" w:rsidRPr="00F85188" w:rsidTr="00AF55A0">
        <w:trPr>
          <w:gridAfter w:val="2"/>
          <w:wAfter w:w="1336" w:type="dxa"/>
        </w:trPr>
        <w:tc>
          <w:tcPr>
            <w:tcW w:w="3085" w:type="dxa"/>
            <w:vMerge w:val="restart"/>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Технології</w:t>
            </w:r>
          </w:p>
        </w:tc>
        <w:tc>
          <w:tcPr>
            <w:tcW w:w="2693"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Трудове навчання</w:t>
            </w: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1/1</w:t>
            </w: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kern w:val="2"/>
                <w:sz w:val="24"/>
                <w:szCs w:val="24"/>
                <w:lang w:val="ru-RU" w:eastAsia="en-US" w:bidi="hi-IN"/>
              </w:rPr>
            </w:pPr>
            <w:r w:rsidRPr="00F85188">
              <w:rPr>
                <w:rFonts w:ascii="Liberation Serif" w:eastAsia="SimSun" w:hAnsi="Liberation Serif" w:cs="Arial"/>
                <w:kern w:val="2"/>
                <w:sz w:val="24"/>
                <w:szCs w:val="24"/>
                <w:lang w:val="ru-RU" w:eastAsia="en-US" w:bidi="hi-IN"/>
              </w:rPr>
              <w:t>1</w:t>
            </w:r>
          </w:p>
        </w:tc>
        <w:tc>
          <w:tcPr>
            <w:tcW w:w="1310" w:type="dxa"/>
            <w:gridSpan w:val="2"/>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Times New Roman" w:eastAsia="Times New Roman" w:hAnsi="Times New Roman" w:cs="Times New Roman"/>
                <w:kern w:val="2"/>
                <w:sz w:val="24"/>
                <w:szCs w:val="24"/>
                <w:lang w:eastAsia="en-US" w:bidi="hi-IN"/>
              </w:rPr>
              <w:t>2/1</w:t>
            </w:r>
          </w:p>
        </w:tc>
      </w:tr>
      <w:tr w:rsidR="002A055C" w:rsidRPr="00F85188" w:rsidTr="00AF55A0">
        <w:trPr>
          <w:gridAfter w:val="2"/>
          <w:wAfter w:w="1336" w:type="dxa"/>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2A055C" w:rsidRPr="00F85188" w:rsidRDefault="002A055C" w:rsidP="00AF55A0">
            <w:pPr>
              <w:spacing w:after="0" w:line="240" w:lineRule="auto"/>
              <w:rPr>
                <w:rFonts w:ascii="Times New Roman" w:eastAsia="Times New Roman" w:hAnsi="Times New Roman" w:cs="Times New Roman"/>
                <w:kern w:val="2"/>
                <w:sz w:val="24"/>
                <w:szCs w:val="24"/>
                <w:lang w:eastAsia="en-US" w:bidi="hi-IN"/>
              </w:rPr>
            </w:pPr>
          </w:p>
        </w:tc>
        <w:tc>
          <w:tcPr>
            <w:tcW w:w="2693"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Інформатика</w:t>
            </w: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2/2</w:t>
            </w: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val="ru-RU" w:eastAsia="en-US" w:bidi="hi-IN"/>
              </w:rPr>
              <w:t>2</w:t>
            </w:r>
            <w:r w:rsidRPr="00F85188">
              <w:rPr>
                <w:rFonts w:ascii="Liberation Serif" w:eastAsia="SimSun" w:hAnsi="Liberation Serif" w:cs="Arial"/>
                <w:kern w:val="2"/>
                <w:sz w:val="24"/>
                <w:szCs w:val="24"/>
                <w:lang w:eastAsia="en-US" w:bidi="hi-IN"/>
              </w:rPr>
              <w:t>/2</w:t>
            </w:r>
          </w:p>
        </w:tc>
        <w:tc>
          <w:tcPr>
            <w:tcW w:w="1310" w:type="dxa"/>
            <w:gridSpan w:val="2"/>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Times New Roman" w:eastAsia="Times New Roman" w:hAnsi="Times New Roman" w:cs="Times New Roman"/>
                <w:kern w:val="2"/>
                <w:sz w:val="24"/>
                <w:szCs w:val="24"/>
                <w:lang w:eastAsia="en-US" w:bidi="hi-IN"/>
              </w:rPr>
              <w:t>4/4</w:t>
            </w:r>
          </w:p>
        </w:tc>
      </w:tr>
      <w:tr w:rsidR="002A055C" w:rsidRPr="00F85188" w:rsidTr="00AF55A0">
        <w:trPr>
          <w:gridAfter w:val="2"/>
          <w:wAfter w:w="1336" w:type="dxa"/>
        </w:trPr>
        <w:tc>
          <w:tcPr>
            <w:tcW w:w="3085" w:type="dxa"/>
            <w:vMerge w:val="restart"/>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Здоров’я і фізична культура</w:t>
            </w:r>
          </w:p>
        </w:tc>
        <w:tc>
          <w:tcPr>
            <w:tcW w:w="2693"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Основи здоров’я</w:t>
            </w: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1</w:t>
            </w: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kern w:val="2"/>
                <w:sz w:val="24"/>
                <w:szCs w:val="24"/>
                <w:lang w:val="ru-RU" w:eastAsia="en-US" w:bidi="hi-IN"/>
              </w:rPr>
            </w:pPr>
            <w:r w:rsidRPr="00F85188">
              <w:rPr>
                <w:rFonts w:ascii="Liberation Serif" w:eastAsia="SimSun" w:hAnsi="Liberation Serif" w:cs="Arial"/>
                <w:kern w:val="2"/>
                <w:sz w:val="24"/>
                <w:szCs w:val="24"/>
                <w:lang w:val="ru-RU" w:eastAsia="en-US" w:bidi="hi-IN"/>
              </w:rPr>
              <w:t>1</w:t>
            </w:r>
          </w:p>
        </w:tc>
        <w:tc>
          <w:tcPr>
            <w:tcW w:w="1310" w:type="dxa"/>
            <w:gridSpan w:val="2"/>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Times New Roman" w:eastAsia="Times New Roman" w:hAnsi="Times New Roman" w:cs="Times New Roman"/>
                <w:kern w:val="2"/>
                <w:sz w:val="24"/>
                <w:szCs w:val="24"/>
                <w:lang w:eastAsia="en-US" w:bidi="hi-IN"/>
              </w:rPr>
              <w:t>2</w:t>
            </w:r>
          </w:p>
        </w:tc>
      </w:tr>
      <w:tr w:rsidR="002A055C" w:rsidRPr="00F85188" w:rsidTr="00AF55A0">
        <w:trPr>
          <w:gridAfter w:val="2"/>
          <w:wAfter w:w="1336" w:type="dxa"/>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2A055C" w:rsidRPr="00F85188" w:rsidRDefault="002A055C" w:rsidP="00AF55A0">
            <w:pPr>
              <w:spacing w:after="0" w:line="240" w:lineRule="auto"/>
              <w:rPr>
                <w:rFonts w:ascii="Times New Roman" w:eastAsia="Times New Roman" w:hAnsi="Times New Roman" w:cs="Times New Roman"/>
                <w:kern w:val="2"/>
                <w:sz w:val="24"/>
                <w:szCs w:val="24"/>
                <w:lang w:eastAsia="en-US" w:bidi="hi-IN"/>
              </w:rPr>
            </w:pPr>
          </w:p>
        </w:tc>
        <w:tc>
          <w:tcPr>
            <w:tcW w:w="2693"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Фізична культура</w:t>
            </w: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3</w:t>
            </w: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kern w:val="2"/>
                <w:sz w:val="24"/>
                <w:szCs w:val="24"/>
                <w:lang w:val="ru-RU" w:eastAsia="en-US" w:bidi="hi-IN"/>
              </w:rPr>
            </w:pPr>
            <w:r w:rsidRPr="00F85188">
              <w:rPr>
                <w:rFonts w:ascii="Liberation Serif" w:eastAsia="SimSun" w:hAnsi="Liberation Serif" w:cs="Arial"/>
                <w:kern w:val="2"/>
                <w:sz w:val="24"/>
                <w:szCs w:val="24"/>
                <w:lang w:val="ru-RU" w:eastAsia="en-US" w:bidi="hi-IN"/>
              </w:rPr>
              <w:t>3</w:t>
            </w:r>
          </w:p>
        </w:tc>
        <w:tc>
          <w:tcPr>
            <w:tcW w:w="1310" w:type="dxa"/>
            <w:gridSpan w:val="2"/>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Times New Roman" w:eastAsia="Times New Roman" w:hAnsi="Times New Roman" w:cs="Times New Roman"/>
                <w:kern w:val="2"/>
                <w:sz w:val="24"/>
                <w:szCs w:val="24"/>
                <w:lang w:eastAsia="en-US" w:bidi="hi-IN"/>
              </w:rPr>
              <w:t>6</w:t>
            </w:r>
          </w:p>
        </w:tc>
      </w:tr>
      <w:tr w:rsidR="002A055C" w:rsidRPr="00F85188" w:rsidTr="00AF55A0">
        <w:trPr>
          <w:gridAfter w:val="2"/>
          <w:wAfter w:w="1336" w:type="dxa"/>
          <w:trHeight w:val="290"/>
        </w:trPr>
        <w:tc>
          <w:tcPr>
            <w:tcW w:w="5778" w:type="dxa"/>
            <w:gridSpan w:val="2"/>
            <w:tcBorders>
              <w:top w:val="single" w:sz="18"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jc w:val="center"/>
              <w:rPr>
                <w:rFonts w:ascii="Times New Roman" w:eastAsia="Times New Roman" w:hAnsi="Times New Roman" w:cs="Times New Roman"/>
                <w:b/>
                <w:kern w:val="2"/>
                <w:sz w:val="24"/>
                <w:szCs w:val="24"/>
                <w:lang w:eastAsia="en-US" w:bidi="hi-IN"/>
              </w:rPr>
            </w:pPr>
            <w:r w:rsidRPr="00F85188">
              <w:rPr>
                <w:rFonts w:ascii="Liberation Serif" w:eastAsia="SimSun" w:hAnsi="Liberation Serif" w:cs="Arial"/>
                <w:b/>
                <w:kern w:val="2"/>
                <w:sz w:val="24"/>
                <w:szCs w:val="24"/>
                <w:lang w:eastAsia="en-US" w:bidi="hi-IN"/>
              </w:rPr>
              <w:t>Разом</w:t>
            </w:r>
          </w:p>
        </w:tc>
        <w:tc>
          <w:tcPr>
            <w:tcW w:w="1134" w:type="dxa"/>
            <w:tcBorders>
              <w:top w:val="single" w:sz="18" w:space="0" w:color="auto"/>
              <w:left w:val="single" w:sz="4" w:space="0" w:color="auto"/>
              <w:bottom w:val="single" w:sz="2"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Arial"/>
                <w:b/>
                <w:kern w:val="2"/>
                <w:sz w:val="24"/>
                <w:szCs w:val="24"/>
                <w:lang w:eastAsia="en-US" w:bidi="hi-IN"/>
              </w:rPr>
            </w:pPr>
            <w:r w:rsidRPr="00F85188">
              <w:rPr>
                <w:rFonts w:ascii="Liberation Serif" w:eastAsia="SimSun" w:hAnsi="Liberation Serif" w:cs="Arial"/>
                <w:b/>
                <w:kern w:val="2"/>
                <w:sz w:val="24"/>
                <w:szCs w:val="24"/>
                <w:lang w:val="ru-RU" w:eastAsia="en-US" w:bidi="hi-IN"/>
              </w:rPr>
              <w:t>2</w:t>
            </w:r>
            <w:r w:rsidRPr="00F85188">
              <w:rPr>
                <w:rFonts w:ascii="Liberation Serif" w:eastAsia="SimSun" w:hAnsi="Liberation Serif" w:cs="Arial"/>
                <w:b/>
                <w:kern w:val="2"/>
                <w:sz w:val="24"/>
                <w:szCs w:val="24"/>
                <w:lang w:eastAsia="en-US" w:bidi="hi-IN"/>
              </w:rPr>
              <w:t>8</w:t>
            </w:r>
            <w:r w:rsidRPr="00F85188">
              <w:rPr>
                <w:rFonts w:ascii="Liberation Serif" w:eastAsia="SimSun" w:hAnsi="Liberation Serif" w:cs="Arial"/>
                <w:b/>
                <w:kern w:val="2"/>
                <w:sz w:val="24"/>
                <w:szCs w:val="24"/>
                <w:lang w:val="ru-RU" w:eastAsia="en-US" w:bidi="hi-IN"/>
              </w:rPr>
              <w:t>,5+3</w:t>
            </w:r>
            <w:r w:rsidRPr="00F85188">
              <w:rPr>
                <w:rFonts w:ascii="Liberation Serif" w:eastAsia="SimSun" w:hAnsi="Liberation Serif" w:cs="Arial"/>
                <w:b/>
                <w:kern w:val="2"/>
                <w:sz w:val="24"/>
                <w:szCs w:val="24"/>
                <w:lang w:eastAsia="en-US" w:bidi="hi-IN"/>
              </w:rPr>
              <w:t>/8+1</w:t>
            </w:r>
          </w:p>
        </w:tc>
        <w:tc>
          <w:tcPr>
            <w:tcW w:w="1134" w:type="dxa"/>
            <w:tcBorders>
              <w:top w:val="single" w:sz="18" w:space="0" w:color="auto"/>
              <w:left w:val="single" w:sz="4" w:space="0" w:color="auto"/>
              <w:bottom w:val="single" w:sz="4" w:space="0" w:color="auto"/>
              <w:right w:val="single" w:sz="4" w:space="0" w:color="auto"/>
            </w:tcBorders>
          </w:tcPr>
          <w:p w:rsidR="002A055C" w:rsidRPr="00F85188" w:rsidRDefault="002A055C" w:rsidP="00AF55A0">
            <w:pPr>
              <w:suppressAutoHyphens/>
              <w:spacing w:after="0"/>
              <w:rPr>
                <w:rFonts w:ascii="Liberation Serif" w:eastAsia="SimSun" w:hAnsi="Liberation Serif" w:cs="Arial" w:hint="eastAsia"/>
                <w:b/>
                <w:kern w:val="2"/>
                <w:sz w:val="24"/>
                <w:szCs w:val="24"/>
                <w:lang w:eastAsia="en-US" w:bidi="hi-IN"/>
              </w:rPr>
            </w:pPr>
            <w:r w:rsidRPr="00F85188">
              <w:rPr>
                <w:rFonts w:ascii="Liberation Serif" w:eastAsia="SimSun" w:hAnsi="Liberation Serif" w:cs="Arial"/>
                <w:b/>
                <w:kern w:val="2"/>
                <w:sz w:val="24"/>
                <w:szCs w:val="24"/>
                <w:lang w:val="ru-RU" w:eastAsia="en-US" w:bidi="hi-IN"/>
              </w:rPr>
              <w:t>3</w:t>
            </w:r>
            <w:r w:rsidRPr="00F85188">
              <w:rPr>
                <w:rFonts w:ascii="Liberation Serif" w:eastAsia="SimSun" w:hAnsi="Liberation Serif" w:cs="Arial"/>
                <w:b/>
                <w:kern w:val="2"/>
                <w:sz w:val="24"/>
                <w:szCs w:val="24"/>
                <w:lang w:eastAsia="en-US" w:bidi="hi-IN"/>
              </w:rPr>
              <w:t>0</w:t>
            </w:r>
            <w:r w:rsidRPr="00F85188">
              <w:rPr>
                <w:rFonts w:ascii="Liberation Serif" w:eastAsia="SimSun" w:hAnsi="Liberation Serif" w:cs="Arial"/>
                <w:b/>
                <w:kern w:val="2"/>
                <w:sz w:val="24"/>
                <w:szCs w:val="24"/>
                <w:lang w:val="ru-RU" w:eastAsia="en-US" w:bidi="hi-IN"/>
              </w:rPr>
              <w:t>+3</w:t>
            </w:r>
            <w:r w:rsidRPr="00F85188">
              <w:rPr>
                <w:rFonts w:ascii="Liberation Serif" w:eastAsia="SimSun" w:hAnsi="Liberation Serif" w:cs="Arial"/>
                <w:b/>
                <w:kern w:val="2"/>
                <w:sz w:val="24"/>
                <w:szCs w:val="24"/>
                <w:lang w:eastAsia="en-US" w:bidi="hi-IN"/>
              </w:rPr>
              <w:t>/2</w:t>
            </w:r>
          </w:p>
          <w:p w:rsidR="002A055C" w:rsidRPr="00F85188" w:rsidRDefault="002A055C" w:rsidP="00AF55A0">
            <w:pPr>
              <w:suppressAutoHyphens/>
              <w:spacing w:after="0"/>
              <w:rPr>
                <w:rFonts w:ascii="Times New Roman" w:eastAsia="Times New Roman" w:hAnsi="Times New Roman" w:cs="Arial"/>
                <w:b/>
                <w:kern w:val="2"/>
                <w:sz w:val="24"/>
                <w:szCs w:val="24"/>
                <w:lang w:val="ru-RU" w:eastAsia="en-US" w:bidi="hi-IN"/>
              </w:rPr>
            </w:pPr>
            <w:r w:rsidRPr="00F85188">
              <w:rPr>
                <w:rFonts w:ascii="Liberation Serif" w:eastAsia="SimSun" w:hAnsi="Liberation Serif" w:cs="Arial"/>
                <w:b/>
                <w:kern w:val="2"/>
                <w:sz w:val="24"/>
                <w:szCs w:val="24"/>
                <w:lang w:eastAsia="en-US" w:bidi="hi-IN"/>
              </w:rPr>
              <w:t>+1</w:t>
            </w:r>
          </w:p>
        </w:tc>
        <w:tc>
          <w:tcPr>
            <w:tcW w:w="1310" w:type="dxa"/>
            <w:gridSpan w:val="2"/>
            <w:tcBorders>
              <w:top w:val="single" w:sz="18" w:space="0" w:color="auto"/>
              <w:left w:val="single" w:sz="4" w:space="0" w:color="auto"/>
              <w:bottom w:val="single" w:sz="4"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b/>
                <w:kern w:val="2"/>
                <w:sz w:val="24"/>
                <w:szCs w:val="24"/>
                <w:lang w:eastAsia="en-US" w:bidi="hi-IN"/>
              </w:rPr>
            </w:pPr>
            <w:r w:rsidRPr="00F85188">
              <w:rPr>
                <w:rFonts w:ascii="Times New Roman" w:eastAsia="Times New Roman" w:hAnsi="Times New Roman" w:cs="Times New Roman"/>
                <w:b/>
                <w:kern w:val="2"/>
                <w:sz w:val="24"/>
                <w:szCs w:val="24"/>
                <w:lang w:eastAsia="en-US" w:bidi="hi-IN"/>
              </w:rPr>
              <w:t>58,5+6/10</w:t>
            </w:r>
          </w:p>
          <w:p w:rsidR="002A055C" w:rsidRPr="00F85188" w:rsidRDefault="002A055C" w:rsidP="00AF55A0">
            <w:pPr>
              <w:suppressAutoHyphens/>
              <w:spacing w:after="0"/>
              <w:rPr>
                <w:rFonts w:ascii="Times New Roman" w:eastAsia="Times New Roman" w:hAnsi="Times New Roman" w:cs="Times New Roman"/>
                <w:b/>
                <w:kern w:val="2"/>
                <w:sz w:val="24"/>
                <w:szCs w:val="24"/>
                <w:lang w:eastAsia="en-US" w:bidi="hi-IN"/>
              </w:rPr>
            </w:pPr>
            <w:r w:rsidRPr="00F85188">
              <w:rPr>
                <w:rFonts w:ascii="Times New Roman" w:eastAsia="Times New Roman" w:hAnsi="Times New Roman" w:cs="Times New Roman"/>
                <w:b/>
                <w:kern w:val="2"/>
                <w:sz w:val="24"/>
                <w:szCs w:val="24"/>
                <w:lang w:eastAsia="en-US" w:bidi="hi-IN"/>
              </w:rPr>
              <w:t>+2</w:t>
            </w:r>
          </w:p>
        </w:tc>
      </w:tr>
      <w:tr w:rsidR="002A055C" w:rsidRPr="00F85188" w:rsidTr="00AF55A0">
        <w:trPr>
          <w:gridAfter w:val="3"/>
          <w:wAfter w:w="1370" w:type="dxa"/>
        </w:trPr>
        <w:tc>
          <w:tcPr>
            <w:tcW w:w="5778" w:type="dxa"/>
            <w:gridSpan w:val="2"/>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tabs>
                <w:tab w:val="left" w:pos="1020"/>
              </w:tabs>
              <w:suppressAutoHyphens/>
              <w:spacing w:after="0"/>
              <w:rPr>
                <w:rFonts w:ascii="Times New Roman" w:eastAsia="Times New Roman" w:hAnsi="Times New Roman" w:cs="Times New Roman"/>
                <w:i/>
                <w:kern w:val="2"/>
                <w:sz w:val="24"/>
                <w:szCs w:val="24"/>
                <w:lang w:eastAsia="en-US" w:bidi="hi-IN"/>
              </w:rPr>
            </w:pPr>
            <w:r w:rsidRPr="00F85188">
              <w:rPr>
                <w:rFonts w:ascii="Liberation Serif" w:eastAsia="SimSun" w:hAnsi="Liberation Serif" w:cs="Arial"/>
                <w:i/>
                <w:kern w:val="2"/>
                <w:sz w:val="24"/>
                <w:szCs w:val="24"/>
                <w:lang w:eastAsia="en-US" w:bidi="hi-IN"/>
              </w:rPr>
              <w:t>Гранично допустиме навчальне навантаження на учня</w:t>
            </w: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i/>
                <w:kern w:val="2"/>
                <w:sz w:val="24"/>
                <w:szCs w:val="24"/>
                <w:lang w:eastAsia="en-US" w:bidi="hi-IN"/>
              </w:rPr>
            </w:pPr>
            <w:r w:rsidRPr="00F85188">
              <w:rPr>
                <w:rFonts w:ascii="Times New Roman" w:eastAsia="Times New Roman" w:hAnsi="Times New Roman" w:cs="Times New Roman"/>
                <w:i/>
                <w:kern w:val="2"/>
                <w:sz w:val="24"/>
                <w:szCs w:val="24"/>
                <w:lang w:eastAsia="en-US" w:bidi="hi-IN"/>
              </w:rPr>
              <w:t>33</w:t>
            </w:r>
          </w:p>
        </w:tc>
        <w:tc>
          <w:tcPr>
            <w:tcW w:w="113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i/>
                <w:kern w:val="2"/>
                <w:sz w:val="24"/>
                <w:szCs w:val="24"/>
                <w:lang w:eastAsia="en-US" w:bidi="hi-IN"/>
              </w:rPr>
            </w:pPr>
            <w:r w:rsidRPr="00F85188">
              <w:rPr>
                <w:rFonts w:ascii="Times New Roman" w:eastAsia="Times New Roman" w:hAnsi="Times New Roman" w:cs="Times New Roman"/>
                <w:i/>
                <w:kern w:val="2"/>
                <w:sz w:val="24"/>
                <w:szCs w:val="24"/>
                <w:lang w:eastAsia="en-US" w:bidi="hi-IN"/>
              </w:rPr>
              <w:t>33</w:t>
            </w:r>
          </w:p>
        </w:tc>
        <w:tc>
          <w:tcPr>
            <w:tcW w:w="1276"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i/>
                <w:kern w:val="2"/>
                <w:sz w:val="24"/>
                <w:szCs w:val="24"/>
                <w:lang w:eastAsia="en-US" w:bidi="hi-IN"/>
              </w:rPr>
            </w:pPr>
            <w:r w:rsidRPr="00F85188">
              <w:rPr>
                <w:rFonts w:ascii="Times New Roman" w:eastAsia="Times New Roman" w:hAnsi="Times New Roman" w:cs="Times New Roman"/>
                <w:i/>
                <w:kern w:val="2"/>
                <w:sz w:val="24"/>
                <w:szCs w:val="24"/>
                <w:lang w:eastAsia="en-US" w:bidi="hi-IN"/>
              </w:rPr>
              <w:t>66</w:t>
            </w:r>
          </w:p>
        </w:tc>
      </w:tr>
      <w:tr w:rsidR="002A055C" w:rsidRPr="00F85188" w:rsidTr="00AF55A0">
        <w:trPr>
          <w:gridAfter w:val="3"/>
          <w:wAfter w:w="1370" w:type="dxa"/>
        </w:trPr>
        <w:tc>
          <w:tcPr>
            <w:tcW w:w="5778" w:type="dxa"/>
            <w:gridSpan w:val="2"/>
            <w:tcBorders>
              <w:top w:val="single" w:sz="18" w:space="0" w:color="auto"/>
              <w:left w:val="single" w:sz="4" w:space="0" w:color="auto"/>
              <w:bottom w:val="single" w:sz="12" w:space="0" w:color="auto"/>
              <w:right w:val="single" w:sz="4" w:space="0" w:color="auto"/>
            </w:tcBorders>
            <w:hideMark/>
          </w:tcPr>
          <w:p w:rsidR="002A055C" w:rsidRPr="00F85188" w:rsidRDefault="002A055C" w:rsidP="00AF55A0">
            <w:pPr>
              <w:tabs>
                <w:tab w:val="left" w:pos="1020"/>
              </w:tabs>
              <w:suppressAutoHyphens/>
              <w:spacing w:after="0"/>
              <w:rPr>
                <w:rFonts w:ascii="Times New Roman" w:eastAsia="Times New Roman" w:hAnsi="Times New Roman" w:cs="Times New Roman"/>
                <w:b/>
                <w:kern w:val="2"/>
                <w:sz w:val="24"/>
                <w:szCs w:val="24"/>
                <w:lang w:eastAsia="en-US" w:bidi="hi-IN"/>
              </w:rPr>
            </w:pPr>
            <w:r w:rsidRPr="00F85188">
              <w:rPr>
                <w:rFonts w:ascii="Liberation Serif" w:eastAsia="SimSun" w:hAnsi="Liberation Serif" w:cs="Arial"/>
                <w:b/>
                <w:kern w:val="2"/>
                <w:sz w:val="24"/>
                <w:szCs w:val="24"/>
                <w:lang w:eastAsia="en-US" w:bidi="hi-IN"/>
              </w:rPr>
              <w:t>Всього  (із поділом класів)</w:t>
            </w:r>
          </w:p>
        </w:tc>
        <w:tc>
          <w:tcPr>
            <w:tcW w:w="1134" w:type="dxa"/>
            <w:tcBorders>
              <w:top w:val="single" w:sz="4" w:space="0" w:color="auto"/>
              <w:left w:val="single" w:sz="4" w:space="0" w:color="auto"/>
              <w:bottom w:val="single" w:sz="12"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b/>
                <w:kern w:val="2"/>
                <w:sz w:val="24"/>
                <w:szCs w:val="24"/>
                <w:lang w:eastAsia="en-US" w:bidi="hi-IN"/>
              </w:rPr>
            </w:pPr>
            <w:r w:rsidRPr="00F85188">
              <w:rPr>
                <w:rFonts w:ascii="Times New Roman" w:eastAsia="Times New Roman" w:hAnsi="Times New Roman" w:cs="Times New Roman"/>
                <w:b/>
                <w:kern w:val="2"/>
                <w:sz w:val="24"/>
                <w:szCs w:val="24"/>
                <w:lang w:eastAsia="en-US" w:bidi="hi-IN"/>
              </w:rPr>
              <w:t>40,5</w:t>
            </w:r>
          </w:p>
        </w:tc>
        <w:tc>
          <w:tcPr>
            <w:tcW w:w="1134" w:type="dxa"/>
            <w:tcBorders>
              <w:top w:val="single" w:sz="4" w:space="0" w:color="auto"/>
              <w:left w:val="single" w:sz="4" w:space="0" w:color="auto"/>
              <w:bottom w:val="single" w:sz="12"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b/>
                <w:kern w:val="2"/>
                <w:sz w:val="24"/>
                <w:szCs w:val="24"/>
                <w:lang w:eastAsia="en-US" w:bidi="hi-IN"/>
              </w:rPr>
            </w:pPr>
            <w:r w:rsidRPr="00F85188">
              <w:rPr>
                <w:rFonts w:ascii="Times New Roman" w:eastAsia="Times New Roman" w:hAnsi="Times New Roman" w:cs="Times New Roman"/>
                <w:b/>
                <w:kern w:val="2"/>
                <w:sz w:val="24"/>
                <w:szCs w:val="24"/>
                <w:lang w:eastAsia="en-US" w:bidi="hi-IN"/>
              </w:rPr>
              <w:t>36</w:t>
            </w:r>
          </w:p>
        </w:tc>
        <w:tc>
          <w:tcPr>
            <w:tcW w:w="1276" w:type="dxa"/>
            <w:tcBorders>
              <w:top w:val="single" w:sz="4" w:space="0" w:color="auto"/>
              <w:left w:val="single" w:sz="4" w:space="0" w:color="auto"/>
              <w:bottom w:val="single" w:sz="12" w:space="0" w:color="auto"/>
              <w:right w:val="single" w:sz="4" w:space="0" w:color="auto"/>
            </w:tcBorders>
          </w:tcPr>
          <w:p w:rsidR="002A055C" w:rsidRPr="00F85188" w:rsidRDefault="002A055C" w:rsidP="00AF55A0">
            <w:pPr>
              <w:suppressAutoHyphens/>
              <w:spacing w:after="0"/>
              <w:rPr>
                <w:rFonts w:ascii="Times New Roman" w:eastAsia="Times New Roman" w:hAnsi="Times New Roman" w:cs="Times New Roman"/>
                <w:b/>
                <w:kern w:val="2"/>
                <w:sz w:val="24"/>
                <w:szCs w:val="24"/>
                <w:lang w:eastAsia="en-US" w:bidi="hi-IN"/>
              </w:rPr>
            </w:pPr>
            <w:r w:rsidRPr="00F85188">
              <w:rPr>
                <w:rFonts w:ascii="Times New Roman" w:eastAsia="Times New Roman" w:hAnsi="Times New Roman" w:cs="Times New Roman"/>
                <w:b/>
                <w:kern w:val="2"/>
                <w:sz w:val="24"/>
                <w:szCs w:val="24"/>
                <w:lang w:eastAsia="en-US" w:bidi="hi-IN"/>
              </w:rPr>
              <w:t>76,5</w:t>
            </w:r>
          </w:p>
        </w:tc>
      </w:tr>
      <w:tr w:rsidR="002A055C" w:rsidRPr="00F85188" w:rsidTr="00AF55A0">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7"/>
          <w:wBefore w:w="10456" w:type="dxa"/>
          <w:trHeight w:val="100"/>
        </w:trPr>
        <w:tc>
          <w:tcPr>
            <w:tcW w:w="236" w:type="dxa"/>
          </w:tcPr>
          <w:p w:rsidR="002A055C" w:rsidRPr="00F85188" w:rsidRDefault="002A055C" w:rsidP="00AF55A0">
            <w:pPr>
              <w:suppressAutoHyphens/>
              <w:spacing w:after="0" w:line="240" w:lineRule="auto"/>
              <w:rPr>
                <w:rFonts w:ascii="Liberation Serif" w:eastAsia="SimSun" w:hAnsi="Liberation Serif" w:cs="Arial" w:hint="eastAsia"/>
                <w:bCs/>
                <w:color w:val="000000"/>
                <w:kern w:val="2"/>
                <w:sz w:val="24"/>
                <w:szCs w:val="24"/>
                <w:lang w:eastAsia="zh-CN" w:bidi="hi-IN"/>
              </w:rPr>
            </w:pPr>
          </w:p>
        </w:tc>
      </w:tr>
    </w:tbl>
    <w:p w:rsidR="00990D84" w:rsidRPr="00990D84" w:rsidRDefault="002A055C" w:rsidP="00990D84">
      <w:pPr>
        <w:suppressAutoHyphens/>
        <w:spacing w:after="0" w:line="240" w:lineRule="auto"/>
        <w:ind w:right="-283"/>
        <w:rPr>
          <w:rFonts w:ascii="Liberation Serif" w:eastAsia="SimSun" w:hAnsi="Liberation Serif" w:cs="Arial" w:hint="eastAsia"/>
          <w:color w:val="000000"/>
          <w:kern w:val="2"/>
          <w:lang w:eastAsia="zh-CN" w:bidi="hi-IN"/>
        </w:rPr>
      </w:pPr>
      <w:r w:rsidRPr="00990D84">
        <w:rPr>
          <w:rFonts w:ascii="Liberation Serif" w:eastAsia="SimSun" w:hAnsi="Liberation Serif" w:cs="Arial"/>
          <w:bCs/>
          <w:color w:val="000000"/>
          <w:kern w:val="2"/>
          <w:lang w:eastAsia="zh-CN" w:bidi="hi-IN"/>
        </w:rPr>
        <w:t xml:space="preserve">Відповідно до </w:t>
      </w:r>
      <w:r w:rsidRPr="00990D84">
        <w:rPr>
          <w:rFonts w:ascii="Liberation Serif" w:eastAsia="SimSun" w:hAnsi="Liberation Serif" w:cs="Arial"/>
          <w:color w:val="000000"/>
          <w:kern w:val="2"/>
          <w:lang w:eastAsia="zh-CN" w:bidi="hi-IN"/>
        </w:rPr>
        <w:t xml:space="preserve">наказу МОН молодь спорту України    від 20.04.2018р. №405 та  від </w:t>
      </w:r>
      <w:r w:rsidR="00990D84" w:rsidRPr="00990D84">
        <w:rPr>
          <w:rFonts w:ascii="Liberation Serif" w:eastAsia="SimSun" w:hAnsi="Liberation Serif" w:cs="Arial"/>
          <w:color w:val="000000"/>
          <w:kern w:val="2"/>
          <w:lang w:eastAsia="zh-CN" w:bidi="hi-IN"/>
        </w:rPr>
        <w:t xml:space="preserve"> </w:t>
      </w:r>
      <w:r w:rsidR="00990D84" w:rsidRPr="00990D84">
        <w:rPr>
          <w:rFonts w:ascii="Liberation Serif" w:eastAsia="SimSun" w:hAnsi="Liberation Serif" w:cs="Arial"/>
          <w:kern w:val="2"/>
          <w:lang w:eastAsia="zh-CN" w:bidi="hi-IN"/>
        </w:rPr>
        <w:t>03.08.2022№698</w:t>
      </w:r>
    </w:p>
    <w:p w:rsidR="002A055C" w:rsidRPr="00F85188" w:rsidRDefault="002A055C" w:rsidP="002A055C">
      <w:pPr>
        <w:shd w:val="clear" w:color="auto" w:fill="FFFFFF"/>
        <w:spacing w:after="0" w:line="240" w:lineRule="auto"/>
        <w:jc w:val="both"/>
        <w:rPr>
          <w:rFonts w:ascii="Times New Roman" w:eastAsia="Times New Roman" w:hAnsi="Times New Roman" w:cs="Times New Roman"/>
          <w:color w:val="000000"/>
          <w:sz w:val="24"/>
          <w:szCs w:val="24"/>
          <w:lang w:eastAsia="en-US"/>
        </w:rPr>
      </w:pPr>
    </w:p>
    <w:p w:rsidR="002A055C" w:rsidRPr="00F85188" w:rsidRDefault="002A055C" w:rsidP="002A055C">
      <w:pPr>
        <w:shd w:val="clear" w:color="auto" w:fill="FFFFFF"/>
        <w:spacing w:after="0" w:line="240" w:lineRule="auto"/>
        <w:jc w:val="both"/>
        <w:rPr>
          <w:rFonts w:ascii="Times New Roman" w:eastAsia="Times New Roman" w:hAnsi="Times New Roman" w:cs="Times New Roman"/>
          <w:color w:val="000000"/>
          <w:sz w:val="24"/>
          <w:szCs w:val="24"/>
          <w:lang w:eastAsia="en-US"/>
        </w:rPr>
      </w:pPr>
      <w:r w:rsidRPr="00F85188">
        <w:rPr>
          <w:rFonts w:ascii="Times New Roman" w:eastAsia="Times New Roman" w:hAnsi="Times New Roman" w:cs="Times New Roman"/>
          <w:color w:val="000000"/>
          <w:sz w:val="24"/>
          <w:szCs w:val="24"/>
          <w:lang w:eastAsia="en-US"/>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2A055C" w:rsidRPr="00F85188" w:rsidRDefault="002A055C" w:rsidP="002A055C">
      <w:pPr>
        <w:suppressAutoHyphens/>
        <w:spacing w:after="0" w:line="240" w:lineRule="auto"/>
        <w:rPr>
          <w:rFonts w:ascii="Liberation Serif" w:eastAsia="SimSun" w:hAnsi="Liberation Serif" w:cs="Arial" w:hint="eastAsia"/>
          <w:kern w:val="2"/>
          <w:sz w:val="24"/>
          <w:szCs w:val="24"/>
          <w:lang w:eastAsia="zh-CN" w:bidi="hi-IN"/>
        </w:rPr>
      </w:pPr>
      <w:r w:rsidRPr="00F85188">
        <w:rPr>
          <w:rFonts w:ascii="Liberation Serif" w:eastAsia="SimSun" w:hAnsi="Liberation Serif" w:cs="Arial"/>
          <w:kern w:val="2"/>
          <w:sz w:val="24"/>
          <w:szCs w:val="24"/>
          <w:lang w:eastAsia="zh-CN" w:bidi="hi-IN"/>
        </w:rPr>
        <w:t xml:space="preserve">              </w:t>
      </w:r>
    </w:p>
    <w:p w:rsidR="002A055C" w:rsidRPr="00F85188" w:rsidRDefault="002A055C" w:rsidP="002A055C">
      <w:pPr>
        <w:suppressAutoHyphens/>
        <w:spacing w:after="0" w:line="240" w:lineRule="auto"/>
        <w:rPr>
          <w:rFonts w:ascii="Liberation Serif" w:eastAsia="SimSun" w:hAnsi="Liberation Serif" w:cs="Arial" w:hint="eastAsia"/>
          <w:kern w:val="2"/>
          <w:sz w:val="24"/>
          <w:szCs w:val="24"/>
          <w:lang w:eastAsia="zh-CN" w:bidi="hi-IN"/>
        </w:rPr>
      </w:pPr>
    </w:p>
    <w:p w:rsidR="002A055C" w:rsidRPr="00F85188" w:rsidRDefault="002A055C" w:rsidP="002A055C">
      <w:pPr>
        <w:suppressAutoHyphens/>
        <w:spacing w:after="0" w:line="240" w:lineRule="auto"/>
        <w:rPr>
          <w:rFonts w:ascii="Liberation Serif" w:eastAsia="SimSun" w:hAnsi="Liberation Serif" w:cs="Arial" w:hint="eastAsia"/>
          <w:kern w:val="2"/>
          <w:sz w:val="24"/>
          <w:szCs w:val="24"/>
          <w:lang w:eastAsia="zh-CN" w:bidi="hi-IN"/>
        </w:rPr>
      </w:pPr>
      <w:r w:rsidRPr="00F85188">
        <w:rPr>
          <w:rFonts w:ascii="Liberation Serif" w:eastAsia="SimSun" w:hAnsi="Liberation Serif" w:cs="Arial"/>
          <w:kern w:val="2"/>
          <w:sz w:val="24"/>
          <w:szCs w:val="24"/>
          <w:lang w:eastAsia="zh-CN" w:bidi="hi-IN"/>
        </w:rPr>
        <w:t xml:space="preserve">                        </w:t>
      </w:r>
      <w:r w:rsidRPr="00F85188">
        <w:rPr>
          <w:rFonts w:ascii="Liberation Serif" w:eastAsia="SimSun" w:hAnsi="Liberation Serif" w:cs="Arial"/>
          <w:kern w:val="2"/>
          <w:sz w:val="24"/>
          <w:szCs w:val="24"/>
          <w:lang w:val="ru-RU" w:eastAsia="zh-CN" w:bidi="hi-IN"/>
        </w:rPr>
        <w:t>Д</w:t>
      </w:r>
      <w:r w:rsidRPr="00F85188">
        <w:rPr>
          <w:rFonts w:ascii="Liberation Serif" w:eastAsia="SimSun" w:hAnsi="Liberation Serif" w:cs="Arial"/>
          <w:kern w:val="2"/>
          <w:sz w:val="24"/>
          <w:szCs w:val="24"/>
          <w:lang w:eastAsia="zh-CN" w:bidi="hi-IN"/>
        </w:rPr>
        <w:t xml:space="preserve">иректор                              Валентина </w:t>
      </w:r>
      <w:r w:rsidRPr="00F85188">
        <w:rPr>
          <w:rFonts w:ascii="Liberation Serif" w:eastAsia="SimSun" w:hAnsi="Liberation Serif" w:cs="Arial"/>
          <w:caps/>
          <w:kern w:val="2"/>
          <w:sz w:val="24"/>
          <w:szCs w:val="24"/>
          <w:lang w:eastAsia="zh-CN" w:bidi="hi-IN"/>
        </w:rPr>
        <w:t>Дорошенко</w:t>
      </w:r>
    </w:p>
    <w:p w:rsidR="002A055C" w:rsidRPr="00F85188" w:rsidRDefault="002A055C" w:rsidP="002A055C">
      <w:pPr>
        <w:suppressAutoHyphens/>
        <w:spacing w:after="0" w:line="240" w:lineRule="auto"/>
        <w:rPr>
          <w:rFonts w:ascii="Liberation Serif" w:eastAsia="SimSun" w:hAnsi="Liberation Serif" w:cs="Arial" w:hint="eastAsia"/>
          <w:b/>
          <w:kern w:val="2"/>
          <w:sz w:val="24"/>
          <w:szCs w:val="24"/>
          <w:lang w:eastAsia="zh-CN" w:bidi="hi-IN"/>
        </w:rPr>
      </w:pPr>
    </w:p>
    <w:p w:rsidR="002A055C" w:rsidRPr="00F85188" w:rsidRDefault="002A055C" w:rsidP="00990D84">
      <w:pPr>
        <w:suppressAutoHyphens/>
        <w:spacing w:after="0" w:line="240" w:lineRule="auto"/>
        <w:rPr>
          <w:rFonts w:ascii="Liberation Serif" w:eastAsia="SimSun" w:hAnsi="Liberation Serif" w:cs="Arial" w:hint="eastAsia"/>
          <w:b/>
          <w:kern w:val="2"/>
          <w:sz w:val="24"/>
          <w:szCs w:val="24"/>
          <w:lang w:eastAsia="zh-CN" w:bidi="hi-IN"/>
        </w:rPr>
      </w:pPr>
    </w:p>
    <w:p w:rsidR="002A055C" w:rsidRPr="00F85188" w:rsidRDefault="002A055C" w:rsidP="002A055C">
      <w:pPr>
        <w:suppressAutoHyphens/>
        <w:spacing w:after="0" w:line="240" w:lineRule="auto"/>
        <w:jc w:val="center"/>
        <w:rPr>
          <w:rFonts w:ascii="Liberation Serif" w:eastAsia="SimSun" w:hAnsi="Liberation Serif" w:cs="Arial" w:hint="eastAsia"/>
          <w:b/>
          <w:kern w:val="2"/>
          <w:sz w:val="24"/>
          <w:szCs w:val="24"/>
          <w:lang w:eastAsia="zh-CN" w:bidi="hi-IN"/>
        </w:rPr>
      </w:pPr>
    </w:p>
    <w:p w:rsidR="002A055C" w:rsidRPr="00F85188" w:rsidRDefault="002A055C" w:rsidP="002A055C">
      <w:pPr>
        <w:suppressAutoHyphens/>
        <w:spacing w:after="0" w:line="240" w:lineRule="auto"/>
        <w:rPr>
          <w:rFonts w:ascii="Liberation Serif" w:eastAsia="SimSun" w:hAnsi="Liberation Serif" w:cs="Arial" w:hint="eastAsia"/>
          <w:b/>
          <w:kern w:val="2"/>
          <w:sz w:val="24"/>
          <w:szCs w:val="24"/>
          <w:lang w:eastAsia="zh-CN" w:bidi="hi-IN"/>
        </w:rPr>
      </w:pPr>
    </w:p>
    <w:p w:rsidR="002A055C" w:rsidRPr="00F85188" w:rsidRDefault="002A055C" w:rsidP="002A055C">
      <w:pPr>
        <w:tabs>
          <w:tab w:val="left" w:pos="915"/>
          <w:tab w:val="left" w:pos="2880"/>
          <w:tab w:val="center" w:pos="4677"/>
        </w:tabs>
        <w:suppressAutoHyphens/>
        <w:spacing w:after="0" w:line="240" w:lineRule="auto"/>
        <w:rPr>
          <w:rFonts w:ascii="Liberation Serif" w:eastAsia="SimSun" w:hAnsi="Liberation Serif" w:cs="Arial" w:hint="eastAsia"/>
          <w:b/>
          <w:kern w:val="2"/>
          <w:sz w:val="24"/>
          <w:szCs w:val="24"/>
          <w:lang w:eastAsia="zh-CN" w:bidi="hi-IN"/>
        </w:rPr>
      </w:pPr>
      <w:r w:rsidRPr="00F85188">
        <w:rPr>
          <w:rFonts w:ascii="Liberation Serif" w:eastAsia="SimSun" w:hAnsi="Liberation Serif" w:cs="Arial" w:hint="eastAsia"/>
          <w:b/>
          <w:kern w:val="2"/>
          <w:sz w:val="24"/>
          <w:szCs w:val="24"/>
          <w:lang w:eastAsia="zh-CN" w:bidi="hi-IN"/>
        </w:rPr>
        <w:tab/>
      </w:r>
      <w:r w:rsidRPr="00F85188">
        <w:rPr>
          <w:rFonts w:ascii="Liberation Serif" w:eastAsia="SimSun" w:hAnsi="Liberation Serif" w:cs="Arial" w:hint="eastAsia"/>
          <w:b/>
          <w:kern w:val="2"/>
          <w:sz w:val="24"/>
          <w:szCs w:val="24"/>
          <w:lang w:eastAsia="zh-CN" w:bidi="hi-IN"/>
        </w:rPr>
        <w:tab/>
      </w:r>
      <w:r w:rsidRPr="00F85188">
        <w:rPr>
          <w:rFonts w:ascii="Liberation Serif" w:eastAsia="SimSun" w:hAnsi="Liberation Serif" w:cs="Arial"/>
          <w:b/>
          <w:kern w:val="2"/>
          <w:sz w:val="24"/>
          <w:szCs w:val="24"/>
          <w:lang w:eastAsia="zh-CN" w:bidi="hi-IN"/>
        </w:rPr>
        <w:t>Робочий  навчальний план</w:t>
      </w:r>
    </w:p>
    <w:p w:rsidR="002A055C" w:rsidRPr="00F85188" w:rsidRDefault="002A055C" w:rsidP="002A055C">
      <w:pPr>
        <w:suppressAutoHyphens/>
        <w:spacing w:after="0" w:line="240" w:lineRule="auto"/>
        <w:rPr>
          <w:rFonts w:ascii="Liberation Serif" w:eastAsia="SimSun" w:hAnsi="Liberation Serif" w:cs="Arial" w:hint="eastAsia"/>
          <w:b/>
          <w:kern w:val="2"/>
          <w:sz w:val="24"/>
          <w:szCs w:val="24"/>
          <w:lang w:eastAsia="zh-CN" w:bidi="hi-IN"/>
        </w:rPr>
      </w:pPr>
      <w:r w:rsidRPr="00F85188">
        <w:rPr>
          <w:rFonts w:ascii="Liberation Serif" w:eastAsia="SimSun" w:hAnsi="Liberation Serif" w:cs="Arial"/>
          <w:b/>
          <w:kern w:val="2"/>
          <w:sz w:val="24"/>
          <w:szCs w:val="24"/>
          <w:lang w:eastAsia="zh-CN" w:bidi="hi-IN"/>
        </w:rPr>
        <w:t xml:space="preserve">                                                 Пужайківський  ліцей</w:t>
      </w:r>
    </w:p>
    <w:p w:rsidR="002A055C" w:rsidRPr="00F85188" w:rsidRDefault="002A055C" w:rsidP="002A055C">
      <w:pPr>
        <w:suppressAutoHyphens/>
        <w:spacing w:after="0" w:line="240" w:lineRule="auto"/>
        <w:jc w:val="center"/>
        <w:rPr>
          <w:rFonts w:ascii="Liberation Serif" w:eastAsia="SimSun" w:hAnsi="Liberation Serif" w:cs="Arial" w:hint="eastAsia"/>
          <w:b/>
          <w:kern w:val="2"/>
          <w:sz w:val="24"/>
          <w:szCs w:val="24"/>
          <w:lang w:eastAsia="zh-CN" w:bidi="hi-IN"/>
        </w:rPr>
      </w:pPr>
      <w:r w:rsidRPr="00F85188">
        <w:rPr>
          <w:rFonts w:ascii="Liberation Serif" w:eastAsia="SimSun" w:hAnsi="Liberation Serif" w:cs="Arial"/>
          <w:b/>
          <w:kern w:val="2"/>
          <w:sz w:val="24"/>
          <w:szCs w:val="24"/>
          <w:lang w:eastAsia="zh-CN" w:bidi="hi-IN"/>
        </w:rPr>
        <w:t>на 2024/2025 навчальний рік для 10-11 класів</w:t>
      </w:r>
    </w:p>
    <w:p w:rsidR="002A055C" w:rsidRPr="00F85188" w:rsidRDefault="002A055C" w:rsidP="002A055C">
      <w:pPr>
        <w:suppressAutoHyphens/>
        <w:spacing w:after="0" w:line="240" w:lineRule="auto"/>
        <w:jc w:val="center"/>
        <w:rPr>
          <w:rFonts w:ascii="Liberation Serif" w:eastAsia="SimSun" w:hAnsi="Liberation Serif" w:cs="Arial" w:hint="eastAsia"/>
          <w:b/>
          <w:kern w:val="2"/>
          <w:sz w:val="24"/>
          <w:szCs w:val="24"/>
          <w:lang w:eastAsia="zh-CN" w:bidi="hi-IN"/>
        </w:rPr>
      </w:pPr>
      <w:r w:rsidRPr="00F85188">
        <w:rPr>
          <w:rFonts w:ascii="Liberation Serif" w:eastAsia="SimSun" w:hAnsi="Liberation Serif" w:cs="Arial"/>
          <w:b/>
          <w:kern w:val="2"/>
          <w:sz w:val="24"/>
          <w:szCs w:val="24"/>
          <w:lang w:eastAsia="zh-CN" w:bidi="hi-IN"/>
        </w:rPr>
        <w:t>( Академічний рівень)</w:t>
      </w:r>
    </w:p>
    <w:p w:rsidR="002A055C" w:rsidRPr="00F85188" w:rsidRDefault="002A055C" w:rsidP="002A055C">
      <w:pPr>
        <w:suppressAutoHyphens/>
        <w:spacing w:after="0" w:line="240" w:lineRule="auto"/>
        <w:rPr>
          <w:rFonts w:ascii="Liberation Serif" w:eastAsia="SimSun" w:hAnsi="Liberation Serif" w:cs="Arial" w:hint="eastAsia"/>
          <w:color w:val="000000"/>
          <w:kern w:val="2"/>
          <w:sz w:val="24"/>
          <w:szCs w:val="24"/>
          <w:lang w:eastAsia="zh-CN" w:bidi="hi-IN"/>
        </w:rPr>
      </w:pPr>
    </w:p>
    <w:p w:rsidR="002A055C" w:rsidRPr="00F85188" w:rsidRDefault="002A055C" w:rsidP="002A055C">
      <w:pPr>
        <w:suppressAutoHyphens/>
        <w:spacing w:after="0" w:line="240" w:lineRule="auto"/>
        <w:jc w:val="center"/>
        <w:rPr>
          <w:rFonts w:ascii="Liberation Serif" w:eastAsia="SimSun" w:hAnsi="Liberation Serif" w:cs="Arial" w:hint="eastAsia"/>
          <w:color w:val="000000"/>
          <w:kern w:val="2"/>
          <w:sz w:val="24"/>
          <w:szCs w:val="24"/>
          <w:lang w:eastAsia="zh-CN" w:bidi="hi-IN"/>
        </w:rPr>
      </w:pPr>
      <w:r w:rsidRPr="00F85188">
        <w:rPr>
          <w:rFonts w:ascii="Liberation Serif" w:eastAsia="SimSun" w:hAnsi="Liberation Serif" w:cs="Arial"/>
          <w:color w:val="000000"/>
          <w:kern w:val="2"/>
          <w:sz w:val="24"/>
          <w:szCs w:val="24"/>
          <w:lang w:eastAsia="zh-CN" w:bidi="hi-IN"/>
        </w:rPr>
        <w:t>Таблиця  2</w:t>
      </w:r>
    </w:p>
    <w:p w:rsidR="002A055C" w:rsidRPr="00F85188" w:rsidRDefault="002A055C" w:rsidP="002A055C">
      <w:pPr>
        <w:suppressAutoHyphens/>
        <w:spacing w:after="0" w:line="240" w:lineRule="auto"/>
        <w:jc w:val="center"/>
        <w:rPr>
          <w:rFonts w:ascii="Liberation Serif" w:eastAsia="SimSun" w:hAnsi="Liberation Serif" w:cs="Arial" w:hint="eastAsia"/>
          <w:color w:val="000000"/>
          <w:kern w:val="2"/>
          <w:sz w:val="24"/>
          <w:szCs w:val="24"/>
          <w:lang w:eastAsia="zh-CN" w:bidi="hi-IN"/>
        </w:rPr>
      </w:pPr>
      <w:r w:rsidRPr="00F85188">
        <w:rPr>
          <w:rFonts w:ascii="Liberation Serif" w:eastAsia="SimSun" w:hAnsi="Liberation Serif" w:cs="Arial"/>
          <w:bCs/>
          <w:color w:val="000000"/>
          <w:kern w:val="2"/>
          <w:sz w:val="24"/>
          <w:szCs w:val="24"/>
          <w:lang w:eastAsia="zh-CN" w:bidi="hi-IN"/>
        </w:rPr>
        <w:t xml:space="preserve">Відповідно до </w:t>
      </w:r>
      <w:r w:rsidRPr="00F85188">
        <w:rPr>
          <w:rFonts w:ascii="Liberation Serif" w:eastAsia="SimSun" w:hAnsi="Liberation Serif" w:cs="Arial"/>
          <w:color w:val="000000"/>
          <w:kern w:val="2"/>
          <w:sz w:val="24"/>
          <w:szCs w:val="24"/>
          <w:lang w:eastAsia="zh-CN" w:bidi="hi-IN"/>
        </w:rPr>
        <w:t xml:space="preserve">наказу МОН України від 28.11.2019р. №1493 та  від </w:t>
      </w:r>
      <w:r w:rsidRPr="00F85188">
        <w:rPr>
          <w:rFonts w:ascii="Liberation Serif" w:eastAsia="SimSun" w:hAnsi="Liberation Serif" w:cs="Arial"/>
          <w:kern w:val="2"/>
          <w:sz w:val="24"/>
          <w:szCs w:val="24"/>
          <w:lang w:eastAsia="zh-CN" w:bidi="hi-IN"/>
        </w:rPr>
        <w:t>03.08.2022р. №698</w:t>
      </w:r>
    </w:p>
    <w:p w:rsidR="002A055C" w:rsidRPr="00F85188" w:rsidRDefault="002A055C" w:rsidP="002A055C">
      <w:pPr>
        <w:suppressAutoHyphens/>
        <w:spacing w:after="0" w:line="240" w:lineRule="auto"/>
        <w:rPr>
          <w:rFonts w:ascii="Liberation Serif" w:eastAsia="SimSun" w:hAnsi="Liberation Serif" w:cs="Arial" w:hint="eastAsia"/>
          <w:kern w:val="2"/>
          <w:sz w:val="24"/>
          <w:szCs w:val="24"/>
          <w:lang w:eastAsia="zh-CN" w:bidi="hi-IN"/>
        </w:rPr>
      </w:pPr>
    </w:p>
    <w:p w:rsidR="002A055C" w:rsidRPr="00F85188" w:rsidRDefault="002A055C" w:rsidP="002A055C">
      <w:pPr>
        <w:suppressAutoHyphens/>
        <w:spacing w:after="0" w:line="240" w:lineRule="auto"/>
        <w:jc w:val="center"/>
        <w:rPr>
          <w:rFonts w:ascii="Liberation Serif" w:eastAsia="SimSun" w:hAnsi="Liberation Serif" w:cs="Arial" w:hint="eastAsia"/>
          <w:kern w:val="2"/>
          <w:sz w:val="24"/>
          <w:szCs w:val="24"/>
          <w:lang w:eastAsia="zh-CN" w:bidi="hi-I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2410"/>
        <w:gridCol w:w="1984"/>
      </w:tblGrid>
      <w:tr w:rsidR="002A055C" w:rsidRPr="00F85188" w:rsidTr="00AF55A0">
        <w:trPr>
          <w:gridAfter w:val="1"/>
          <w:wAfter w:w="1984" w:type="dxa"/>
          <w:trHeight w:val="317"/>
        </w:trPr>
        <w:tc>
          <w:tcPr>
            <w:tcW w:w="5353" w:type="dxa"/>
            <w:vMerge w:val="restart"/>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b/>
                <w:kern w:val="2"/>
                <w:sz w:val="24"/>
                <w:szCs w:val="24"/>
                <w:lang w:eastAsia="en-US" w:bidi="hi-IN"/>
              </w:rPr>
            </w:pPr>
            <w:r w:rsidRPr="00F85188">
              <w:rPr>
                <w:rFonts w:ascii="Liberation Serif" w:eastAsia="SimSun" w:hAnsi="Liberation Serif" w:cs="Arial"/>
                <w:b/>
                <w:kern w:val="2"/>
                <w:sz w:val="24"/>
                <w:szCs w:val="24"/>
                <w:lang w:eastAsia="en-US" w:bidi="hi-IN"/>
              </w:rPr>
              <w:t>Назва предмету</w:t>
            </w:r>
          </w:p>
        </w:tc>
        <w:tc>
          <w:tcPr>
            <w:tcW w:w="2410"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jc w:val="center"/>
              <w:rPr>
                <w:rFonts w:ascii="Liberation Serif" w:eastAsia="SimSun" w:hAnsi="Liberation Serif" w:cs="Arial" w:hint="eastAsia"/>
                <w:b/>
                <w:kern w:val="2"/>
                <w:sz w:val="24"/>
                <w:szCs w:val="24"/>
                <w:lang w:eastAsia="en-US" w:bidi="hi-IN"/>
              </w:rPr>
            </w:pPr>
          </w:p>
        </w:tc>
      </w:tr>
      <w:tr w:rsidR="002A055C" w:rsidRPr="00F85188" w:rsidTr="00AF55A0">
        <w:tc>
          <w:tcPr>
            <w:tcW w:w="5353" w:type="dxa"/>
            <w:vMerge/>
            <w:tcBorders>
              <w:top w:val="single" w:sz="4" w:space="0" w:color="auto"/>
              <w:left w:val="single" w:sz="4" w:space="0" w:color="auto"/>
              <w:bottom w:val="single" w:sz="4" w:space="0" w:color="auto"/>
              <w:right w:val="single" w:sz="4" w:space="0" w:color="auto"/>
            </w:tcBorders>
            <w:vAlign w:val="center"/>
            <w:hideMark/>
          </w:tcPr>
          <w:p w:rsidR="002A055C" w:rsidRPr="00F85188" w:rsidRDefault="002A055C" w:rsidP="00AF55A0">
            <w:pPr>
              <w:spacing w:after="0" w:line="240" w:lineRule="auto"/>
              <w:rPr>
                <w:rFonts w:ascii="Liberation Serif" w:eastAsia="SimSun" w:hAnsi="Liberation Serif" w:cs="Arial" w:hint="eastAsia"/>
                <w:b/>
                <w:kern w:val="2"/>
                <w:sz w:val="24"/>
                <w:szCs w:val="24"/>
                <w:lang w:eastAsia="en-US" w:bidi="hi-IN"/>
              </w:rPr>
            </w:pPr>
          </w:p>
        </w:tc>
        <w:tc>
          <w:tcPr>
            <w:tcW w:w="2410"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Times New Roman"/>
                <w:b/>
                <w:kern w:val="2"/>
                <w:sz w:val="24"/>
                <w:szCs w:val="24"/>
                <w:lang w:eastAsia="en-US" w:bidi="hi-IN"/>
              </w:rPr>
            </w:pPr>
            <w:r w:rsidRPr="00F85188">
              <w:rPr>
                <w:rFonts w:ascii="Liberation Serif" w:eastAsia="SimSun" w:hAnsi="Liberation Serif" w:cs="Arial"/>
                <w:b/>
                <w:kern w:val="2"/>
                <w:sz w:val="24"/>
                <w:szCs w:val="24"/>
                <w:lang w:eastAsia="en-US" w:bidi="hi-IN"/>
              </w:rPr>
              <w:t>10 клас-1уч.(сім.ф)</w:t>
            </w:r>
          </w:p>
        </w:tc>
        <w:tc>
          <w:tcPr>
            <w:tcW w:w="1984"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b/>
                <w:kern w:val="2"/>
                <w:sz w:val="24"/>
                <w:szCs w:val="24"/>
                <w:lang w:val="ru-RU" w:eastAsia="en-US" w:bidi="hi-IN"/>
              </w:rPr>
            </w:pPr>
            <w:r w:rsidRPr="00F85188">
              <w:rPr>
                <w:rFonts w:ascii="Liberation Serif" w:eastAsia="SimSun" w:hAnsi="Liberation Serif" w:cs="Arial"/>
                <w:b/>
                <w:kern w:val="2"/>
                <w:sz w:val="24"/>
                <w:szCs w:val="24"/>
                <w:lang w:eastAsia="en-US" w:bidi="hi-IN"/>
              </w:rPr>
              <w:t>17</w:t>
            </w:r>
            <w:r w:rsidRPr="00F85188">
              <w:rPr>
                <w:rFonts w:ascii="Liberation Serif" w:eastAsia="SimSun" w:hAnsi="Liberation Serif" w:cs="Arial"/>
                <w:b/>
                <w:kern w:val="2"/>
                <w:sz w:val="24"/>
                <w:szCs w:val="24"/>
                <w:lang w:val="ru-RU" w:eastAsia="en-US" w:bidi="hi-IN"/>
              </w:rPr>
              <w:t>учнів/11 клас</w:t>
            </w:r>
          </w:p>
        </w:tc>
      </w:tr>
      <w:tr w:rsidR="002A055C" w:rsidRPr="00F85188" w:rsidTr="00AF55A0">
        <w:tc>
          <w:tcPr>
            <w:tcW w:w="5353"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 xml:space="preserve">Українська мова </w:t>
            </w:r>
          </w:p>
        </w:tc>
        <w:tc>
          <w:tcPr>
            <w:tcW w:w="2410"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2+2</w:t>
            </w:r>
          </w:p>
        </w:tc>
        <w:tc>
          <w:tcPr>
            <w:tcW w:w="1984"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2+2</w:t>
            </w:r>
          </w:p>
        </w:tc>
      </w:tr>
      <w:tr w:rsidR="002A055C" w:rsidRPr="00F85188" w:rsidTr="00AF55A0">
        <w:tc>
          <w:tcPr>
            <w:tcW w:w="5353"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Українська література</w:t>
            </w:r>
          </w:p>
        </w:tc>
        <w:tc>
          <w:tcPr>
            <w:tcW w:w="2410"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2+1</w:t>
            </w:r>
          </w:p>
        </w:tc>
        <w:tc>
          <w:tcPr>
            <w:tcW w:w="1984"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val="ru-RU" w:eastAsia="en-US" w:bidi="hi-IN"/>
              </w:rPr>
            </w:pPr>
            <w:r w:rsidRPr="00F85188">
              <w:rPr>
                <w:rFonts w:ascii="Liberation Serif" w:eastAsia="SimSun" w:hAnsi="Liberation Serif" w:cs="Arial"/>
                <w:kern w:val="2"/>
                <w:sz w:val="24"/>
                <w:szCs w:val="24"/>
                <w:lang w:eastAsia="en-US" w:bidi="hi-IN"/>
              </w:rPr>
              <w:t>2</w:t>
            </w:r>
            <w:r w:rsidRPr="00F85188">
              <w:rPr>
                <w:rFonts w:ascii="Liberation Serif" w:eastAsia="SimSun" w:hAnsi="Liberation Serif" w:cs="Arial"/>
                <w:kern w:val="2"/>
                <w:sz w:val="24"/>
                <w:szCs w:val="24"/>
                <w:lang w:val="ru-RU" w:eastAsia="en-US" w:bidi="hi-IN"/>
              </w:rPr>
              <w:t>+1</w:t>
            </w:r>
          </w:p>
        </w:tc>
      </w:tr>
      <w:tr w:rsidR="002A055C" w:rsidRPr="00F85188" w:rsidTr="00AF55A0">
        <w:tc>
          <w:tcPr>
            <w:tcW w:w="5353"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Зарубіжна література</w:t>
            </w:r>
          </w:p>
        </w:tc>
        <w:tc>
          <w:tcPr>
            <w:tcW w:w="2410"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1</w:t>
            </w:r>
          </w:p>
        </w:tc>
        <w:tc>
          <w:tcPr>
            <w:tcW w:w="1984"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1</w:t>
            </w:r>
          </w:p>
        </w:tc>
      </w:tr>
      <w:tr w:rsidR="002A055C" w:rsidRPr="00F85188" w:rsidTr="00AF55A0">
        <w:trPr>
          <w:trHeight w:val="200"/>
        </w:trPr>
        <w:tc>
          <w:tcPr>
            <w:tcW w:w="5353"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Іноземна мова (англ.)</w:t>
            </w:r>
          </w:p>
        </w:tc>
        <w:tc>
          <w:tcPr>
            <w:tcW w:w="2410"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2</w:t>
            </w:r>
          </w:p>
        </w:tc>
        <w:tc>
          <w:tcPr>
            <w:tcW w:w="1984"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2</w:t>
            </w:r>
          </w:p>
        </w:tc>
      </w:tr>
      <w:tr w:rsidR="002A055C" w:rsidRPr="00F85188" w:rsidTr="00AF55A0">
        <w:tc>
          <w:tcPr>
            <w:tcW w:w="5353"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Історія України</w:t>
            </w:r>
          </w:p>
        </w:tc>
        <w:tc>
          <w:tcPr>
            <w:tcW w:w="2410"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1,5+1,5</w:t>
            </w:r>
          </w:p>
        </w:tc>
        <w:tc>
          <w:tcPr>
            <w:tcW w:w="1984"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val="ru-RU" w:eastAsia="en-US" w:bidi="hi-IN"/>
              </w:rPr>
            </w:pPr>
            <w:r w:rsidRPr="00F85188">
              <w:rPr>
                <w:rFonts w:ascii="Liberation Serif" w:eastAsia="SimSun" w:hAnsi="Liberation Serif" w:cs="Arial"/>
                <w:kern w:val="2"/>
                <w:sz w:val="24"/>
                <w:szCs w:val="24"/>
                <w:lang w:eastAsia="en-US" w:bidi="hi-IN"/>
              </w:rPr>
              <w:t>1,5+</w:t>
            </w:r>
            <w:r w:rsidRPr="00F85188">
              <w:rPr>
                <w:rFonts w:ascii="Liberation Serif" w:eastAsia="SimSun" w:hAnsi="Liberation Serif" w:cs="Arial"/>
                <w:kern w:val="2"/>
                <w:sz w:val="24"/>
                <w:szCs w:val="24"/>
                <w:lang w:val="ru-RU" w:eastAsia="en-US" w:bidi="hi-IN"/>
              </w:rPr>
              <w:t>1,5</w:t>
            </w:r>
          </w:p>
        </w:tc>
      </w:tr>
      <w:tr w:rsidR="002A055C" w:rsidRPr="00F85188" w:rsidTr="00AF55A0">
        <w:tc>
          <w:tcPr>
            <w:tcW w:w="5353"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Всесвітня історія</w:t>
            </w:r>
          </w:p>
        </w:tc>
        <w:tc>
          <w:tcPr>
            <w:tcW w:w="2410"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1+0,5</w:t>
            </w:r>
          </w:p>
        </w:tc>
        <w:tc>
          <w:tcPr>
            <w:tcW w:w="1984"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1+1,5</w:t>
            </w:r>
          </w:p>
        </w:tc>
      </w:tr>
      <w:tr w:rsidR="002A055C" w:rsidRPr="00F85188" w:rsidTr="00AF55A0">
        <w:tc>
          <w:tcPr>
            <w:tcW w:w="5353"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Громадянська освіта</w:t>
            </w:r>
          </w:p>
        </w:tc>
        <w:tc>
          <w:tcPr>
            <w:tcW w:w="2410"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2</w:t>
            </w:r>
          </w:p>
        </w:tc>
        <w:tc>
          <w:tcPr>
            <w:tcW w:w="1984"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w:t>
            </w:r>
          </w:p>
        </w:tc>
      </w:tr>
      <w:tr w:rsidR="002A055C" w:rsidRPr="00F85188" w:rsidTr="00AF55A0">
        <w:tc>
          <w:tcPr>
            <w:tcW w:w="5353"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Географія</w:t>
            </w:r>
          </w:p>
        </w:tc>
        <w:tc>
          <w:tcPr>
            <w:tcW w:w="2410"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1,5</w:t>
            </w:r>
          </w:p>
        </w:tc>
        <w:tc>
          <w:tcPr>
            <w:tcW w:w="1984"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1</w:t>
            </w:r>
          </w:p>
        </w:tc>
      </w:tr>
      <w:tr w:rsidR="002A055C" w:rsidRPr="00F85188" w:rsidTr="00AF55A0">
        <w:tc>
          <w:tcPr>
            <w:tcW w:w="5353"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val="ru-RU" w:eastAsia="en-US" w:bidi="hi-IN"/>
              </w:rPr>
            </w:pPr>
            <w:r w:rsidRPr="00F85188">
              <w:rPr>
                <w:rFonts w:ascii="Liberation Serif" w:eastAsia="SimSun" w:hAnsi="Liberation Serif" w:cs="Arial"/>
                <w:kern w:val="2"/>
                <w:sz w:val="24"/>
                <w:szCs w:val="24"/>
                <w:lang w:eastAsia="en-US" w:bidi="hi-IN"/>
              </w:rPr>
              <w:t xml:space="preserve"> Математика (алгебра та геометрія)</w:t>
            </w:r>
          </w:p>
        </w:tc>
        <w:tc>
          <w:tcPr>
            <w:tcW w:w="2410"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val="ru-RU" w:eastAsia="en-US" w:bidi="hi-IN"/>
              </w:rPr>
            </w:pPr>
            <w:r w:rsidRPr="00F85188">
              <w:rPr>
                <w:rFonts w:ascii="Liberation Serif" w:eastAsia="SimSun" w:hAnsi="Liberation Serif" w:cs="Arial"/>
                <w:kern w:val="2"/>
                <w:sz w:val="24"/>
                <w:szCs w:val="24"/>
                <w:lang w:val="ru-RU" w:eastAsia="en-US" w:bidi="hi-IN"/>
              </w:rPr>
              <w:t>3</w:t>
            </w:r>
            <w:r w:rsidRPr="00F85188">
              <w:rPr>
                <w:rFonts w:ascii="Liberation Serif" w:eastAsia="SimSun" w:hAnsi="Liberation Serif" w:cs="Arial"/>
                <w:kern w:val="2"/>
                <w:sz w:val="24"/>
                <w:szCs w:val="24"/>
                <w:lang w:eastAsia="en-US" w:bidi="hi-IN"/>
              </w:rPr>
              <w:t>+</w:t>
            </w:r>
            <w:r w:rsidRPr="00F85188">
              <w:rPr>
                <w:rFonts w:ascii="Liberation Serif" w:eastAsia="SimSun" w:hAnsi="Liberation Serif" w:cs="Arial"/>
                <w:kern w:val="2"/>
                <w:sz w:val="24"/>
                <w:szCs w:val="24"/>
                <w:lang w:val="ru-RU" w:eastAsia="en-US" w:bidi="hi-IN"/>
              </w:rPr>
              <w:t>1</w:t>
            </w:r>
          </w:p>
        </w:tc>
        <w:tc>
          <w:tcPr>
            <w:tcW w:w="1984"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val="ru-RU" w:eastAsia="en-US" w:bidi="hi-IN"/>
              </w:rPr>
            </w:pPr>
            <w:r w:rsidRPr="00F85188">
              <w:rPr>
                <w:rFonts w:ascii="Liberation Serif" w:eastAsia="SimSun" w:hAnsi="Liberation Serif" w:cs="Arial"/>
                <w:kern w:val="2"/>
                <w:sz w:val="24"/>
                <w:szCs w:val="24"/>
                <w:lang w:val="ru-RU" w:eastAsia="en-US" w:bidi="hi-IN"/>
              </w:rPr>
              <w:t>3+1</w:t>
            </w:r>
          </w:p>
        </w:tc>
      </w:tr>
      <w:tr w:rsidR="002A055C" w:rsidRPr="00F85188" w:rsidTr="00AF55A0">
        <w:tc>
          <w:tcPr>
            <w:tcW w:w="5353"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Біологія і екологія</w:t>
            </w:r>
          </w:p>
        </w:tc>
        <w:tc>
          <w:tcPr>
            <w:tcW w:w="2410"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2</w:t>
            </w:r>
          </w:p>
        </w:tc>
        <w:tc>
          <w:tcPr>
            <w:tcW w:w="1984"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2</w:t>
            </w:r>
          </w:p>
        </w:tc>
      </w:tr>
      <w:tr w:rsidR="002A055C" w:rsidRPr="00F85188" w:rsidTr="00AF55A0">
        <w:tc>
          <w:tcPr>
            <w:tcW w:w="5353"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Хімія</w:t>
            </w:r>
          </w:p>
        </w:tc>
        <w:tc>
          <w:tcPr>
            <w:tcW w:w="2410"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1,5</w:t>
            </w:r>
          </w:p>
        </w:tc>
        <w:tc>
          <w:tcPr>
            <w:tcW w:w="1984"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2</w:t>
            </w:r>
          </w:p>
        </w:tc>
      </w:tr>
      <w:tr w:rsidR="002A055C" w:rsidRPr="00F85188" w:rsidTr="00AF55A0">
        <w:tc>
          <w:tcPr>
            <w:tcW w:w="5353"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Фізика і астрономія</w:t>
            </w:r>
          </w:p>
        </w:tc>
        <w:tc>
          <w:tcPr>
            <w:tcW w:w="2410"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3</w:t>
            </w:r>
          </w:p>
        </w:tc>
        <w:tc>
          <w:tcPr>
            <w:tcW w:w="1984"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4</w:t>
            </w:r>
          </w:p>
        </w:tc>
      </w:tr>
      <w:tr w:rsidR="002A055C" w:rsidRPr="00F85188" w:rsidTr="00AF55A0">
        <w:tc>
          <w:tcPr>
            <w:tcW w:w="5353"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Фізична   культура</w:t>
            </w:r>
          </w:p>
        </w:tc>
        <w:tc>
          <w:tcPr>
            <w:tcW w:w="2410"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3</w:t>
            </w:r>
          </w:p>
        </w:tc>
        <w:tc>
          <w:tcPr>
            <w:tcW w:w="1984"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3</w:t>
            </w:r>
          </w:p>
        </w:tc>
      </w:tr>
      <w:tr w:rsidR="002A055C" w:rsidRPr="00F85188" w:rsidTr="00AF55A0">
        <w:tc>
          <w:tcPr>
            <w:tcW w:w="5353"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Захист України</w:t>
            </w:r>
          </w:p>
        </w:tc>
        <w:tc>
          <w:tcPr>
            <w:tcW w:w="2410"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Times New Roman"/>
                <w:kern w:val="2"/>
                <w:sz w:val="24"/>
                <w:szCs w:val="24"/>
                <w:lang w:eastAsia="en-US" w:bidi="hi-IN"/>
              </w:rPr>
            </w:pPr>
            <w:r w:rsidRPr="00F85188">
              <w:rPr>
                <w:rFonts w:ascii="Liberation Serif" w:eastAsia="SimSun" w:hAnsi="Liberation Serif" w:cs="Arial"/>
                <w:kern w:val="2"/>
                <w:sz w:val="24"/>
                <w:szCs w:val="24"/>
                <w:lang w:eastAsia="en-US" w:bidi="hi-IN"/>
              </w:rPr>
              <w:t>1,5</w:t>
            </w:r>
          </w:p>
        </w:tc>
        <w:tc>
          <w:tcPr>
            <w:tcW w:w="1984"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kern w:val="2"/>
                <w:sz w:val="24"/>
                <w:szCs w:val="24"/>
                <w:lang w:eastAsia="en-US" w:bidi="hi-IN"/>
              </w:rPr>
            </w:pPr>
            <w:r w:rsidRPr="00F85188">
              <w:rPr>
                <w:rFonts w:ascii="Liberation Serif" w:eastAsia="SimSun" w:hAnsi="Liberation Serif" w:cs="Arial"/>
                <w:kern w:val="2"/>
                <w:sz w:val="24"/>
                <w:szCs w:val="24"/>
                <w:lang w:eastAsia="en-US" w:bidi="hi-IN"/>
              </w:rPr>
              <w:t>1,5</w:t>
            </w:r>
          </w:p>
        </w:tc>
      </w:tr>
      <w:tr w:rsidR="002A055C" w:rsidRPr="00F85188" w:rsidTr="00AF55A0">
        <w:tc>
          <w:tcPr>
            <w:tcW w:w="5353"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b/>
                <w:kern w:val="2"/>
                <w:sz w:val="24"/>
                <w:szCs w:val="24"/>
                <w:u w:val="single"/>
                <w:lang w:eastAsia="en-US" w:bidi="hi-IN"/>
              </w:rPr>
            </w:pPr>
            <w:r w:rsidRPr="00F85188">
              <w:rPr>
                <w:rFonts w:ascii="Liberation Serif" w:eastAsia="SimSun" w:hAnsi="Liberation Serif" w:cs="Arial"/>
                <w:b/>
                <w:kern w:val="2"/>
                <w:sz w:val="24"/>
                <w:szCs w:val="24"/>
                <w:u w:val="single"/>
                <w:lang w:eastAsia="en-US" w:bidi="hi-IN"/>
              </w:rPr>
              <w:t>Вибірково –обов</w:t>
            </w:r>
            <w:r w:rsidRPr="00F85188">
              <w:rPr>
                <w:rFonts w:ascii="Liberation Serif" w:eastAsia="SimSun" w:hAnsi="Liberation Serif" w:cs="Arial"/>
                <w:b/>
                <w:kern w:val="2"/>
                <w:sz w:val="24"/>
                <w:szCs w:val="24"/>
                <w:u w:val="single"/>
                <w:lang w:val="ru-RU" w:eastAsia="en-US" w:bidi="hi-IN"/>
              </w:rPr>
              <w:t>’</w:t>
            </w:r>
            <w:r w:rsidRPr="00F85188">
              <w:rPr>
                <w:rFonts w:ascii="Liberation Serif" w:eastAsia="SimSun" w:hAnsi="Liberation Serif" w:cs="Arial"/>
                <w:b/>
                <w:kern w:val="2"/>
                <w:sz w:val="24"/>
                <w:szCs w:val="24"/>
                <w:u w:val="single"/>
                <w:lang w:eastAsia="en-US" w:bidi="hi-IN"/>
              </w:rPr>
              <w:t xml:space="preserve">язкові предмети </w:t>
            </w:r>
          </w:p>
          <w:p w:rsidR="002A055C" w:rsidRPr="00F85188" w:rsidRDefault="002A055C" w:rsidP="00AF55A0">
            <w:pPr>
              <w:suppressAutoHyphens/>
              <w:spacing w:after="0"/>
              <w:jc w:val="center"/>
              <w:rPr>
                <w:rFonts w:ascii="Liberation Serif" w:eastAsia="SimSun" w:hAnsi="Liberation Serif" w:cs="Arial" w:hint="eastAsia"/>
                <w:b/>
                <w:kern w:val="2"/>
                <w:sz w:val="24"/>
                <w:szCs w:val="24"/>
                <w:lang w:eastAsia="en-US" w:bidi="hi-IN"/>
              </w:rPr>
            </w:pPr>
            <w:r w:rsidRPr="00F85188">
              <w:rPr>
                <w:rFonts w:ascii="Liberation Serif" w:eastAsia="SimSun" w:hAnsi="Liberation Serif" w:cs="Arial"/>
                <w:b/>
                <w:kern w:val="2"/>
                <w:sz w:val="24"/>
                <w:szCs w:val="24"/>
                <w:lang w:eastAsia="en-US" w:bidi="hi-IN"/>
              </w:rPr>
              <w:t>Інформатика</w:t>
            </w:r>
          </w:p>
          <w:p w:rsidR="002A055C" w:rsidRPr="00F85188" w:rsidRDefault="002A055C" w:rsidP="00AF55A0">
            <w:pPr>
              <w:suppressAutoHyphens/>
              <w:spacing w:after="0"/>
              <w:jc w:val="center"/>
              <w:rPr>
                <w:rFonts w:ascii="Liberation Serif" w:eastAsia="SimSun" w:hAnsi="Liberation Serif" w:cs="Arial" w:hint="eastAsia"/>
                <w:b/>
                <w:kern w:val="2"/>
                <w:sz w:val="24"/>
                <w:szCs w:val="24"/>
                <w:lang w:eastAsia="en-US" w:bidi="hi-IN"/>
              </w:rPr>
            </w:pPr>
            <w:r w:rsidRPr="00F85188">
              <w:rPr>
                <w:rFonts w:ascii="Liberation Serif" w:eastAsia="SimSun" w:hAnsi="Liberation Serif" w:cs="Arial"/>
                <w:b/>
                <w:kern w:val="2"/>
                <w:sz w:val="24"/>
                <w:szCs w:val="24"/>
                <w:lang w:eastAsia="en-US" w:bidi="hi-IN"/>
              </w:rPr>
              <w:t xml:space="preserve">Технології </w:t>
            </w:r>
          </w:p>
        </w:tc>
        <w:tc>
          <w:tcPr>
            <w:tcW w:w="2410"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jc w:val="center"/>
              <w:rPr>
                <w:rFonts w:ascii="Liberation Serif" w:eastAsia="SimSun" w:hAnsi="Liberation Serif" w:cs="Arial" w:hint="eastAsia"/>
                <w:b/>
                <w:kern w:val="2"/>
                <w:sz w:val="24"/>
                <w:szCs w:val="24"/>
                <w:lang w:eastAsia="en-US" w:bidi="hi-IN"/>
              </w:rPr>
            </w:pPr>
          </w:p>
          <w:p w:rsidR="002A055C" w:rsidRPr="00F85188" w:rsidRDefault="002A055C" w:rsidP="00AF55A0">
            <w:pPr>
              <w:suppressAutoHyphens/>
              <w:spacing w:after="0"/>
              <w:jc w:val="center"/>
              <w:rPr>
                <w:rFonts w:ascii="Liberation Serif" w:eastAsia="SimSun" w:hAnsi="Liberation Serif" w:cs="Arial" w:hint="eastAsia"/>
                <w:b/>
                <w:kern w:val="2"/>
                <w:sz w:val="24"/>
                <w:szCs w:val="24"/>
                <w:lang w:eastAsia="en-US" w:bidi="hi-IN"/>
              </w:rPr>
            </w:pPr>
            <w:r w:rsidRPr="00F85188">
              <w:rPr>
                <w:rFonts w:ascii="Liberation Serif" w:eastAsia="SimSun" w:hAnsi="Liberation Serif" w:cs="Arial"/>
                <w:b/>
                <w:kern w:val="2"/>
                <w:sz w:val="24"/>
                <w:szCs w:val="24"/>
                <w:lang w:val="ru-RU" w:eastAsia="en-US" w:bidi="hi-IN"/>
              </w:rPr>
              <w:t>1</w:t>
            </w:r>
          </w:p>
          <w:p w:rsidR="002A055C" w:rsidRPr="00F85188" w:rsidRDefault="002A055C" w:rsidP="00AF55A0">
            <w:pPr>
              <w:suppressAutoHyphens/>
              <w:spacing w:after="0"/>
              <w:rPr>
                <w:rFonts w:ascii="Times New Roman" w:eastAsia="Times New Roman" w:hAnsi="Times New Roman" w:cs="Times New Roman"/>
                <w:b/>
                <w:kern w:val="2"/>
                <w:sz w:val="24"/>
                <w:szCs w:val="24"/>
                <w:lang w:eastAsia="en-US" w:bidi="hi-IN"/>
              </w:rPr>
            </w:pPr>
            <w:r w:rsidRPr="00F85188">
              <w:rPr>
                <w:rFonts w:ascii="Liberation Serif" w:eastAsia="SimSun" w:hAnsi="Liberation Serif" w:cs="Arial"/>
                <w:b/>
                <w:kern w:val="2"/>
                <w:sz w:val="24"/>
                <w:szCs w:val="24"/>
                <w:lang w:eastAsia="en-US" w:bidi="hi-IN"/>
              </w:rPr>
              <w:t xml:space="preserve">                 2</w:t>
            </w:r>
          </w:p>
        </w:tc>
        <w:tc>
          <w:tcPr>
            <w:tcW w:w="1984" w:type="dxa"/>
            <w:tcBorders>
              <w:top w:val="single" w:sz="4" w:space="0" w:color="auto"/>
              <w:left w:val="single" w:sz="4" w:space="0" w:color="auto"/>
              <w:bottom w:val="single" w:sz="4" w:space="0" w:color="auto"/>
              <w:right w:val="single" w:sz="4" w:space="0" w:color="auto"/>
            </w:tcBorders>
          </w:tcPr>
          <w:p w:rsidR="002A055C" w:rsidRPr="00F85188" w:rsidRDefault="002A055C" w:rsidP="00AF55A0">
            <w:pPr>
              <w:suppressAutoHyphens/>
              <w:spacing w:after="0"/>
              <w:jc w:val="center"/>
              <w:rPr>
                <w:rFonts w:ascii="Liberation Serif" w:eastAsia="SimSun" w:hAnsi="Liberation Serif" w:cs="Arial" w:hint="eastAsia"/>
                <w:b/>
                <w:kern w:val="2"/>
                <w:sz w:val="24"/>
                <w:szCs w:val="24"/>
                <w:lang w:eastAsia="en-US" w:bidi="hi-IN"/>
              </w:rPr>
            </w:pPr>
          </w:p>
          <w:p w:rsidR="002A055C" w:rsidRPr="00F85188" w:rsidRDefault="002A055C" w:rsidP="00AF55A0">
            <w:pPr>
              <w:suppressAutoHyphens/>
              <w:spacing w:after="0"/>
              <w:jc w:val="center"/>
              <w:rPr>
                <w:rFonts w:ascii="Liberation Serif" w:eastAsia="SimSun" w:hAnsi="Liberation Serif" w:cs="Arial" w:hint="eastAsia"/>
                <w:b/>
                <w:kern w:val="2"/>
                <w:sz w:val="24"/>
                <w:szCs w:val="24"/>
                <w:lang w:eastAsia="en-US" w:bidi="hi-IN"/>
              </w:rPr>
            </w:pPr>
            <w:r w:rsidRPr="00F85188">
              <w:rPr>
                <w:rFonts w:ascii="Liberation Serif" w:eastAsia="SimSun" w:hAnsi="Liberation Serif" w:cs="Arial"/>
                <w:b/>
                <w:kern w:val="2"/>
                <w:sz w:val="24"/>
                <w:szCs w:val="24"/>
                <w:lang w:val="ru-RU" w:eastAsia="en-US" w:bidi="hi-IN"/>
              </w:rPr>
              <w:t>2</w:t>
            </w:r>
            <w:r w:rsidRPr="00F85188">
              <w:rPr>
                <w:rFonts w:ascii="Liberation Serif" w:eastAsia="SimSun" w:hAnsi="Liberation Serif" w:cs="Arial"/>
                <w:b/>
                <w:kern w:val="2"/>
                <w:sz w:val="24"/>
                <w:szCs w:val="24"/>
                <w:lang w:eastAsia="en-US" w:bidi="hi-IN"/>
              </w:rPr>
              <w:t>/2</w:t>
            </w:r>
          </w:p>
          <w:p w:rsidR="002A055C" w:rsidRPr="00F85188" w:rsidRDefault="002A055C" w:rsidP="00AF55A0">
            <w:pPr>
              <w:suppressAutoHyphens/>
              <w:spacing w:after="0"/>
              <w:rPr>
                <w:rFonts w:ascii="Liberation Serif" w:eastAsia="SimSun" w:hAnsi="Liberation Serif" w:cs="Arial" w:hint="eastAsia"/>
                <w:b/>
                <w:kern w:val="2"/>
                <w:sz w:val="24"/>
                <w:szCs w:val="24"/>
                <w:lang w:eastAsia="en-US" w:bidi="hi-IN"/>
              </w:rPr>
            </w:pPr>
            <w:r w:rsidRPr="00F85188">
              <w:rPr>
                <w:rFonts w:ascii="Liberation Serif" w:eastAsia="SimSun" w:hAnsi="Liberation Serif" w:cs="Arial"/>
                <w:b/>
                <w:kern w:val="2"/>
                <w:sz w:val="24"/>
                <w:szCs w:val="24"/>
                <w:lang w:eastAsia="en-US" w:bidi="hi-IN"/>
              </w:rPr>
              <w:t xml:space="preserve">              1</w:t>
            </w:r>
          </w:p>
        </w:tc>
      </w:tr>
      <w:tr w:rsidR="002A055C" w:rsidRPr="00F85188" w:rsidTr="00AF55A0">
        <w:tc>
          <w:tcPr>
            <w:tcW w:w="5353"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b/>
                <w:kern w:val="2"/>
                <w:sz w:val="24"/>
                <w:szCs w:val="24"/>
                <w:lang w:eastAsia="en-US" w:bidi="hi-IN"/>
              </w:rPr>
            </w:pPr>
            <w:r w:rsidRPr="00F85188">
              <w:rPr>
                <w:rFonts w:ascii="Liberation Serif" w:eastAsia="SimSun" w:hAnsi="Liberation Serif" w:cs="Arial"/>
                <w:b/>
                <w:kern w:val="2"/>
                <w:sz w:val="24"/>
                <w:szCs w:val="24"/>
                <w:lang w:eastAsia="en-US" w:bidi="hi-IN"/>
              </w:rPr>
              <w:t>Разом</w:t>
            </w:r>
          </w:p>
        </w:tc>
        <w:tc>
          <w:tcPr>
            <w:tcW w:w="2410"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Times New Roman"/>
                <w:b/>
                <w:kern w:val="2"/>
                <w:sz w:val="24"/>
                <w:szCs w:val="24"/>
                <w:lang w:eastAsia="en-US" w:bidi="hi-IN"/>
              </w:rPr>
            </w:pPr>
            <w:r w:rsidRPr="00F85188">
              <w:rPr>
                <w:rFonts w:ascii="Liberation Serif" w:eastAsia="SimSun" w:hAnsi="Liberation Serif" w:cs="Arial"/>
                <w:b/>
                <w:kern w:val="2"/>
                <w:sz w:val="24"/>
                <w:szCs w:val="24"/>
                <w:lang w:eastAsia="en-US" w:bidi="hi-IN"/>
              </w:rPr>
              <w:t>27+3+6</w:t>
            </w:r>
          </w:p>
        </w:tc>
        <w:tc>
          <w:tcPr>
            <w:tcW w:w="1984"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b/>
                <w:kern w:val="2"/>
                <w:sz w:val="24"/>
                <w:szCs w:val="24"/>
                <w:lang w:eastAsia="en-US" w:bidi="hi-IN"/>
              </w:rPr>
            </w:pPr>
            <w:r w:rsidRPr="00F85188">
              <w:rPr>
                <w:rFonts w:ascii="Liberation Serif" w:eastAsia="SimSun" w:hAnsi="Liberation Serif" w:cs="Arial"/>
                <w:b/>
                <w:kern w:val="2"/>
                <w:sz w:val="24"/>
                <w:szCs w:val="24"/>
                <w:lang w:eastAsia="en-US" w:bidi="hi-IN"/>
              </w:rPr>
              <w:t>26+3+7/2</w:t>
            </w:r>
          </w:p>
        </w:tc>
      </w:tr>
      <w:tr w:rsidR="002A055C" w:rsidRPr="00F85188" w:rsidTr="00AF55A0">
        <w:trPr>
          <w:trHeight w:val="277"/>
        </w:trPr>
        <w:tc>
          <w:tcPr>
            <w:tcW w:w="5353"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b/>
                <w:kern w:val="2"/>
                <w:sz w:val="24"/>
                <w:szCs w:val="24"/>
                <w:lang w:eastAsia="en-US" w:bidi="hi-IN"/>
              </w:rPr>
            </w:pPr>
            <w:r w:rsidRPr="00F85188">
              <w:rPr>
                <w:rFonts w:ascii="Liberation Serif" w:eastAsia="SimSun" w:hAnsi="Liberation Serif" w:cs="Arial"/>
                <w:b/>
                <w:kern w:val="2"/>
                <w:sz w:val="24"/>
                <w:szCs w:val="24"/>
                <w:lang w:eastAsia="en-US" w:bidi="hi-IN"/>
              </w:rPr>
              <w:t>Гранично допустиме навантаження на учня</w:t>
            </w:r>
          </w:p>
        </w:tc>
        <w:tc>
          <w:tcPr>
            <w:tcW w:w="2410"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Times New Roman"/>
                <w:b/>
                <w:kern w:val="2"/>
                <w:sz w:val="24"/>
                <w:szCs w:val="24"/>
                <w:lang w:eastAsia="en-US" w:bidi="hi-IN"/>
              </w:rPr>
            </w:pPr>
            <w:r w:rsidRPr="00F85188">
              <w:rPr>
                <w:rFonts w:ascii="Liberation Serif" w:eastAsia="SimSun" w:hAnsi="Liberation Serif" w:cs="Arial"/>
                <w:b/>
                <w:kern w:val="2"/>
                <w:sz w:val="24"/>
                <w:szCs w:val="24"/>
                <w:lang w:eastAsia="en-US" w:bidi="hi-IN"/>
              </w:rPr>
              <w:t>33</w:t>
            </w:r>
          </w:p>
        </w:tc>
        <w:tc>
          <w:tcPr>
            <w:tcW w:w="1984"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b/>
                <w:kern w:val="2"/>
                <w:sz w:val="24"/>
                <w:szCs w:val="24"/>
                <w:lang w:eastAsia="en-US" w:bidi="hi-IN"/>
              </w:rPr>
            </w:pPr>
            <w:r w:rsidRPr="00F85188">
              <w:rPr>
                <w:rFonts w:ascii="Liberation Serif" w:eastAsia="SimSun" w:hAnsi="Liberation Serif" w:cs="Arial"/>
                <w:b/>
                <w:kern w:val="2"/>
                <w:sz w:val="24"/>
                <w:szCs w:val="24"/>
                <w:lang w:eastAsia="en-US" w:bidi="hi-IN"/>
              </w:rPr>
              <w:t>33</w:t>
            </w:r>
          </w:p>
        </w:tc>
      </w:tr>
      <w:tr w:rsidR="002A055C" w:rsidRPr="00F85188" w:rsidTr="00AF55A0">
        <w:tc>
          <w:tcPr>
            <w:tcW w:w="5353"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b/>
                <w:kern w:val="2"/>
                <w:sz w:val="24"/>
                <w:szCs w:val="24"/>
                <w:lang w:eastAsia="en-US" w:bidi="hi-IN"/>
              </w:rPr>
            </w:pPr>
            <w:r w:rsidRPr="00F85188">
              <w:rPr>
                <w:rFonts w:ascii="Liberation Serif" w:eastAsia="SimSun" w:hAnsi="Liberation Serif" w:cs="Arial"/>
                <w:b/>
                <w:kern w:val="2"/>
                <w:sz w:val="24"/>
                <w:szCs w:val="24"/>
                <w:lang w:eastAsia="en-US" w:bidi="hi-IN"/>
              </w:rPr>
              <w:t>Всього фінансується</w:t>
            </w:r>
          </w:p>
        </w:tc>
        <w:tc>
          <w:tcPr>
            <w:tcW w:w="2410"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Times New Roman" w:eastAsia="Times New Roman" w:hAnsi="Times New Roman" w:cs="Times New Roman"/>
                <w:b/>
                <w:kern w:val="2"/>
                <w:sz w:val="24"/>
                <w:szCs w:val="24"/>
                <w:lang w:eastAsia="en-US" w:bidi="hi-IN"/>
              </w:rPr>
            </w:pPr>
            <w:r w:rsidRPr="00F85188">
              <w:rPr>
                <w:rFonts w:ascii="Liberation Serif" w:eastAsia="SimSun" w:hAnsi="Liberation Serif" w:cs="Arial"/>
                <w:b/>
                <w:kern w:val="2"/>
                <w:sz w:val="24"/>
                <w:szCs w:val="24"/>
                <w:lang w:eastAsia="en-US" w:bidi="hi-IN"/>
              </w:rPr>
              <w:t>36</w:t>
            </w:r>
          </w:p>
        </w:tc>
        <w:tc>
          <w:tcPr>
            <w:tcW w:w="1984" w:type="dxa"/>
            <w:tcBorders>
              <w:top w:val="single" w:sz="4" w:space="0" w:color="auto"/>
              <w:left w:val="single" w:sz="4" w:space="0" w:color="auto"/>
              <w:bottom w:val="single" w:sz="4" w:space="0" w:color="auto"/>
              <w:right w:val="single" w:sz="4" w:space="0" w:color="auto"/>
            </w:tcBorders>
            <w:hideMark/>
          </w:tcPr>
          <w:p w:rsidR="002A055C" w:rsidRPr="00F85188" w:rsidRDefault="002A055C" w:rsidP="00AF55A0">
            <w:pPr>
              <w:suppressAutoHyphens/>
              <w:spacing w:after="0"/>
              <w:jc w:val="center"/>
              <w:rPr>
                <w:rFonts w:ascii="Liberation Serif" w:eastAsia="SimSun" w:hAnsi="Liberation Serif" w:cs="Arial" w:hint="eastAsia"/>
                <w:b/>
                <w:kern w:val="2"/>
                <w:sz w:val="24"/>
                <w:szCs w:val="24"/>
                <w:lang w:eastAsia="en-US" w:bidi="hi-IN"/>
              </w:rPr>
            </w:pPr>
            <w:r w:rsidRPr="00F85188">
              <w:rPr>
                <w:rFonts w:ascii="Liberation Serif" w:eastAsia="SimSun" w:hAnsi="Liberation Serif" w:cs="Arial"/>
                <w:b/>
                <w:kern w:val="2"/>
                <w:sz w:val="24"/>
                <w:szCs w:val="24"/>
                <w:lang w:eastAsia="en-US" w:bidi="hi-IN"/>
              </w:rPr>
              <w:t>38</w:t>
            </w:r>
          </w:p>
        </w:tc>
      </w:tr>
    </w:tbl>
    <w:p w:rsidR="002A055C" w:rsidRPr="00F85188" w:rsidRDefault="002A055C" w:rsidP="002A055C">
      <w:pPr>
        <w:suppressAutoHyphens/>
        <w:spacing w:after="0" w:line="240" w:lineRule="auto"/>
        <w:rPr>
          <w:rFonts w:ascii="Liberation Serif" w:eastAsia="Times New Roman" w:hAnsi="Liberation Serif" w:cs="Arial"/>
          <w:b/>
          <w:kern w:val="2"/>
          <w:sz w:val="24"/>
          <w:szCs w:val="24"/>
          <w:lang w:eastAsia="zh-CN" w:bidi="hi-IN"/>
        </w:rPr>
      </w:pPr>
    </w:p>
    <w:p w:rsidR="002A055C" w:rsidRPr="00F85188" w:rsidRDefault="002A055C" w:rsidP="002A055C">
      <w:pPr>
        <w:suppressAutoHyphens/>
        <w:spacing w:after="0" w:line="240" w:lineRule="auto"/>
        <w:rPr>
          <w:rFonts w:ascii="Liberation Serif" w:eastAsia="SimSun" w:hAnsi="Liberation Serif" w:cs="Arial" w:hint="eastAsia"/>
          <w:kern w:val="2"/>
          <w:sz w:val="24"/>
          <w:szCs w:val="24"/>
          <w:lang w:eastAsia="zh-CN" w:bidi="hi-IN"/>
        </w:rPr>
      </w:pPr>
    </w:p>
    <w:p w:rsidR="002A055C" w:rsidRPr="00F85188" w:rsidRDefault="002A055C" w:rsidP="002A055C">
      <w:pPr>
        <w:spacing w:after="0" w:line="240" w:lineRule="auto"/>
        <w:ind w:left="-142"/>
        <w:jc w:val="both"/>
        <w:rPr>
          <w:rFonts w:ascii="Times New Roman" w:eastAsia="Times New Roman" w:hAnsi="Times New Roman" w:cs="Times New Roman"/>
          <w:sz w:val="24"/>
          <w:szCs w:val="24"/>
          <w:lang w:eastAsia="en-US"/>
        </w:rPr>
      </w:pPr>
      <w:r w:rsidRPr="00F85188">
        <w:rPr>
          <w:rFonts w:ascii="Liberation Serif" w:eastAsia="SimSun" w:hAnsi="Liberation Serif" w:cs="Arial"/>
          <w:kern w:val="2"/>
          <w:sz w:val="24"/>
          <w:szCs w:val="24"/>
          <w:lang w:eastAsia="zh-CN" w:bidi="hi-IN"/>
        </w:rPr>
        <w:tab/>
      </w:r>
      <w:r w:rsidRPr="00F85188">
        <w:rPr>
          <w:rFonts w:ascii="Times New Roman" w:eastAsia="Times New Roman" w:hAnsi="Times New Roman" w:cs="Times New Roman"/>
          <w:color w:val="000000"/>
          <w:sz w:val="24"/>
          <w:szCs w:val="24"/>
          <w:lang w:eastAsia="en-US"/>
        </w:rPr>
        <w:t>**</w:t>
      </w:r>
      <w:r w:rsidRPr="00F85188">
        <w:rPr>
          <w:rFonts w:ascii="Times New Roman" w:eastAsia="Times New Roman" w:hAnsi="Times New Roman" w:cs="Times New Roman"/>
          <w:sz w:val="24"/>
          <w:szCs w:val="24"/>
          <w:lang w:eastAsia="en-US"/>
        </w:rPr>
        <w:t xml:space="preserve">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2A055C" w:rsidRPr="00F85188" w:rsidRDefault="002A055C" w:rsidP="002A055C">
      <w:pPr>
        <w:spacing w:after="0" w:line="240" w:lineRule="auto"/>
        <w:jc w:val="both"/>
        <w:rPr>
          <w:rFonts w:ascii="Times New Roman" w:eastAsia="Times New Roman" w:hAnsi="Times New Roman" w:cs="Times New Roman"/>
          <w:i/>
          <w:sz w:val="24"/>
          <w:szCs w:val="24"/>
          <w:lang w:eastAsia="en-US"/>
        </w:rPr>
      </w:pPr>
    </w:p>
    <w:p w:rsidR="002A055C" w:rsidRPr="00F85188" w:rsidRDefault="002A055C" w:rsidP="002A055C">
      <w:pPr>
        <w:suppressAutoHyphens/>
        <w:spacing w:after="0" w:line="240" w:lineRule="auto"/>
        <w:rPr>
          <w:rFonts w:ascii="Liberation Serif" w:eastAsia="SimSun" w:hAnsi="Liberation Serif" w:cs="Arial" w:hint="eastAsia"/>
          <w:kern w:val="2"/>
          <w:sz w:val="24"/>
          <w:szCs w:val="24"/>
          <w:lang w:eastAsia="zh-CN" w:bidi="hi-IN"/>
        </w:rPr>
      </w:pPr>
    </w:p>
    <w:p w:rsidR="002A055C" w:rsidRPr="00F85188" w:rsidRDefault="002A055C" w:rsidP="002A055C">
      <w:pPr>
        <w:suppressAutoHyphens/>
        <w:spacing w:after="0" w:line="240" w:lineRule="auto"/>
        <w:rPr>
          <w:rFonts w:ascii="Liberation Serif" w:eastAsia="SimSun" w:hAnsi="Liberation Serif" w:cs="Arial" w:hint="eastAsia"/>
          <w:kern w:val="2"/>
          <w:sz w:val="24"/>
          <w:szCs w:val="24"/>
          <w:lang w:eastAsia="zh-CN" w:bidi="hi-IN"/>
        </w:rPr>
      </w:pPr>
    </w:p>
    <w:p w:rsidR="002A055C" w:rsidRPr="00F85188" w:rsidRDefault="002A055C" w:rsidP="002A055C">
      <w:pPr>
        <w:suppressAutoHyphens/>
        <w:spacing w:after="0" w:line="240" w:lineRule="auto"/>
        <w:rPr>
          <w:rFonts w:ascii="Liberation Serif" w:eastAsia="SimSun" w:hAnsi="Liberation Serif" w:cs="Arial" w:hint="eastAsia"/>
          <w:kern w:val="2"/>
          <w:sz w:val="24"/>
          <w:szCs w:val="24"/>
          <w:lang w:eastAsia="zh-CN" w:bidi="hi-IN"/>
        </w:rPr>
      </w:pPr>
      <w:r w:rsidRPr="00F85188">
        <w:rPr>
          <w:rFonts w:ascii="Liberation Serif" w:eastAsia="SimSun" w:hAnsi="Liberation Serif" w:cs="Arial"/>
          <w:kern w:val="2"/>
          <w:sz w:val="24"/>
          <w:szCs w:val="24"/>
          <w:lang w:eastAsia="zh-CN" w:bidi="hi-IN"/>
        </w:rPr>
        <w:t xml:space="preserve">                </w:t>
      </w:r>
      <w:r w:rsidRPr="00F85188">
        <w:rPr>
          <w:rFonts w:ascii="Liberation Serif" w:eastAsia="SimSun" w:hAnsi="Liberation Serif" w:cs="Arial"/>
          <w:kern w:val="2"/>
          <w:sz w:val="24"/>
          <w:szCs w:val="24"/>
          <w:lang w:val="ru-RU" w:eastAsia="zh-CN" w:bidi="hi-IN"/>
        </w:rPr>
        <w:t>Д</w:t>
      </w:r>
      <w:r w:rsidRPr="00F85188">
        <w:rPr>
          <w:rFonts w:ascii="Liberation Serif" w:eastAsia="SimSun" w:hAnsi="Liberation Serif" w:cs="Arial"/>
          <w:kern w:val="2"/>
          <w:sz w:val="24"/>
          <w:szCs w:val="24"/>
          <w:lang w:eastAsia="zh-CN" w:bidi="hi-IN"/>
        </w:rPr>
        <w:t xml:space="preserve">иректор                              Валентина </w:t>
      </w:r>
      <w:r w:rsidRPr="00F85188">
        <w:rPr>
          <w:rFonts w:ascii="Liberation Serif" w:eastAsia="SimSun" w:hAnsi="Liberation Serif" w:cs="Arial"/>
          <w:caps/>
          <w:kern w:val="2"/>
          <w:sz w:val="24"/>
          <w:szCs w:val="24"/>
          <w:lang w:eastAsia="zh-CN" w:bidi="hi-IN"/>
        </w:rPr>
        <w:t>Дорошенко</w:t>
      </w:r>
    </w:p>
    <w:p w:rsidR="002A055C" w:rsidRPr="00F85188" w:rsidRDefault="002A055C" w:rsidP="002A055C">
      <w:pPr>
        <w:suppressAutoHyphens/>
        <w:spacing w:after="0" w:line="240" w:lineRule="auto"/>
        <w:rPr>
          <w:rFonts w:ascii="Liberation Serif" w:eastAsia="SimSun" w:hAnsi="Liberation Serif" w:cs="Arial" w:hint="eastAsia"/>
          <w:kern w:val="2"/>
          <w:sz w:val="24"/>
          <w:szCs w:val="24"/>
          <w:lang w:eastAsia="zh-CN" w:bidi="hi-IN"/>
        </w:rPr>
      </w:pPr>
    </w:p>
    <w:p w:rsidR="002A055C" w:rsidRPr="00F85188" w:rsidRDefault="002A055C" w:rsidP="002A055C">
      <w:pPr>
        <w:widowControl w:val="0"/>
        <w:shd w:val="clear" w:color="auto" w:fill="FFFFFF"/>
        <w:suppressAutoHyphens/>
        <w:spacing w:after="120" w:line="240" w:lineRule="auto"/>
        <w:jc w:val="center"/>
        <w:rPr>
          <w:rFonts w:ascii="Times New Roman" w:eastAsia="Times New Roman" w:hAnsi="Times New Roman" w:cs="Times New Roman"/>
          <w:b/>
          <w:bCs/>
          <w:sz w:val="24"/>
          <w:szCs w:val="24"/>
          <w:lang w:eastAsia="zh-CN" w:bidi="hi-IN"/>
        </w:rPr>
      </w:pPr>
    </w:p>
    <w:p w:rsidR="002A055C" w:rsidRPr="00F85188" w:rsidRDefault="002A055C" w:rsidP="002A055C">
      <w:pPr>
        <w:widowControl w:val="0"/>
        <w:shd w:val="clear" w:color="auto" w:fill="FFFFFF"/>
        <w:suppressAutoHyphens/>
        <w:spacing w:after="120" w:line="240" w:lineRule="auto"/>
        <w:jc w:val="center"/>
        <w:rPr>
          <w:rFonts w:ascii="Times New Roman" w:eastAsia="Times New Roman" w:hAnsi="Times New Roman" w:cs="Times New Roman"/>
          <w:b/>
          <w:bCs/>
          <w:sz w:val="24"/>
          <w:szCs w:val="24"/>
          <w:lang w:eastAsia="zh-CN" w:bidi="hi-IN"/>
        </w:rPr>
      </w:pPr>
    </w:p>
    <w:p w:rsidR="00B77A1B" w:rsidRPr="00F85188" w:rsidRDefault="00B77A1B" w:rsidP="003D4F72">
      <w:pPr>
        <w:spacing w:after="0" w:line="240" w:lineRule="auto"/>
        <w:jc w:val="both"/>
        <w:rPr>
          <w:rFonts w:ascii="Times New Roman" w:hAnsi="Times New Roman" w:cs="Times New Roman"/>
          <w:sz w:val="24"/>
          <w:szCs w:val="24"/>
        </w:rPr>
      </w:pPr>
    </w:p>
    <w:p w:rsidR="00B77A1B" w:rsidRPr="00F85188" w:rsidRDefault="00B77A1B" w:rsidP="003D4F72">
      <w:pPr>
        <w:spacing w:after="0" w:line="240" w:lineRule="auto"/>
        <w:jc w:val="both"/>
        <w:rPr>
          <w:rFonts w:ascii="Times New Roman" w:hAnsi="Times New Roman" w:cs="Times New Roman"/>
          <w:sz w:val="24"/>
          <w:szCs w:val="24"/>
        </w:rPr>
      </w:pPr>
    </w:p>
    <w:p w:rsidR="00B77A1B" w:rsidRPr="00F85188" w:rsidRDefault="00B77A1B" w:rsidP="003D4F72">
      <w:pPr>
        <w:spacing w:after="0" w:line="240" w:lineRule="auto"/>
        <w:jc w:val="both"/>
        <w:rPr>
          <w:rFonts w:ascii="Times New Roman" w:hAnsi="Times New Roman" w:cs="Times New Roman"/>
          <w:sz w:val="24"/>
          <w:szCs w:val="24"/>
        </w:rPr>
      </w:pPr>
    </w:p>
    <w:p w:rsidR="00A3551F" w:rsidRPr="00F85188" w:rsidRDefault="00A3551F" w:rsidP="00E21631">
      <w:pPr>
        <w:suppressAutoHyphens/>
        <w:spacing w:after="0" w:line="360" w:lineRule="auto"/>
        <w:rPr>
          <w:rFonts w:ascii="Times New Roman" w:eastAsia="SimSun" w:hAnsi="Times New Roman" w:cs="Times New Roman"/>
          <w:b/>
          <w:bCs/>
          <w:color w:val="000000"/>
          <w:kern w:val="2"/>
          <w:sz w:val="24"/>
          <w:szCs w:val="24"/>
          <w:lang w:eastAsia="zh-CN" w:bidi="hi-IN"/>
        </w:rPr>
      </w:pPr>
    </w:p>
    <w:p w:rsidR="0095010C" w:rsidRPr="00990D84" w:rsidRDefault="00990D84" w:rsidP="0095010C">
      <w:pPr>
        <w:suppressAutoHyphens/>
        <w:spacing w:after="0" w:line="360" w:lineRule="auto"/>
        <w:jc w:val="center"/>
        <w:rPr>
          <w:rFonts w:ascii="Times New Roman" w:eastAsia="SimSun" w:hAnsi="Times New Roman" w:cs="Times New Roman"/>
          <w:b/>
          <w:bCs/>
          <w:color w:val="000000"/>
          <w:kern w:val="2"/>
          <w:sz w:val="28"/>
          <w:szCs w:val="28"/>
          <w:lang w:eastAsia="zh-CN" w:bidi="hi-IN"/>
        </w:rPr>
      </w:pPr>
      <w:r>
        <w:rPr>
          <w:rFonts w:ascii="Times New Roman" w:eastAsia="SimSun" w:hAnsi="Times New Roman" w:cs="Times New Roman"/>
          <w:b/>
          <w:bCs/>
          <w:color w:val="000000"/>
          <w:kern w:val="2"/>
          <w:sz w:val="28"/>
          <w:szCs w:val="28"/>
          <w:lang w:eastAsia="zh-CN" w:bidi="hi-IN"/>
        </w:rPr>
        <w:lastRenderedPageBreak/>
        <w:t>ХІ.</w:t>
      </w:r>
      <w:r w:rsidR="00B31AC3" w:rsidRPr="00990D84">
        <w:rPr>
          <w:rFonts w:ascii="Times New Roman" w:eastAsia="SimSun" w:hAnsi="Times New Roman" w:cs="Times New Roman"/>
          <w:b/>
          <w:bCs/>
          <w:color w:val="000000"/>
          <w:kern w:val="2"/>
          <w:sz w:val="28"/>
          <w:szCs w:val="28"/>
          <w:lang w:eastAsia="zh-CN" w:bidi="hi-IN"/>
        </w:rPr>
        <w:t xml:space="preserve"> </w:t>
      </w:r>
      <w:r w:rsidR="009827F1" w:rsidRPr="00990D84">
        <w:rPr>
          <w:rFonts w:ascii="Times New Roman" w:eastAsia="SimSun" w:hAnsi="Times New Roman" w:cs="Times New Roman"/>
          <w:b/>
          <w:bCs/>
          <w:color w:val="000000"/>
          <w:kern w:val="2"/>
          <w:sz w:val="28"/>
          <w:szCs w:val="28"/>
          <w:lang w:val="ru-RU" w:eastAsia="zh-CN" w:bidi="hi-IN"/>
        </w:rPr>
        <w:t xml:space="preserve"> </w:t>
      </w:r>
      <w:r w:rsidR="0095010C" w:rsidRPr="00990D84">
        <w:rPr>
          <w:rFonts w:ascii="Times New Roman" w:eastAsia="SimSun" w:hAnsi="Times New Roman" w:cs="Times New Roman"/>
          <w:b/>
          <w:bCs/>
          <w:color w:val="000000"/>
          <w:kern w:val="2"/>
          <w:sz w:val="28"/>
          <w:szCs w:val="28"/>
          <w:lang w:eastAsia="zh-CN" w:bidi="hi-IN"/>
        </w:rPr>
        <w:t>Особливості організації освітнього процесу та структури  року</w:t>
      </w:r>
    </w:p>
    <w:p w:rsidR="0095010C" w:rsidRPr="00990D84" w:rsidRDefault="0095010C" w:rsidP="0095010C">
      <w:pPr>
        <w:suppressAutoHyphens/>
        <w:spacing w:after="0" w:line="360" w:lineRule="auto"/>
        <w:jc w:val="center"/>
        <w:rPr>
          <w:rFonts w:ascii="Times New Roman" w:eastAsia="SimSun" w:hAnsi="Times New Roman" w:cs="Times New Roman"/>
          <w:b/>
          <w:bCs/>
          <w:color w:val="000000"/>
          <w:kern w:val="2"/>
          <w:sz w:val="28"/>
          <w:szCs w:val="28"/>
          <w:lang w:eastAsia="zh-CN" w:bidi="hi-IN"/>
        </w:rPr>
      </w:pPr>
      <w:r w:rsidRPr="00990D84">
        <w:rPr>
          <w:rFonts w:ascii="Times New Roman" w:eastAsia="SimSun" w:hAnsi="Times New Roman" w:cs="Times New Roman"/>
          <w:b/>
          <w:bCs/>
          <w:color w:val="000000"/>
          <w:kern w:val="2"/>
          <w:sz w:val="28"/>
          <w:szCs w:val="28"/>
          <w:lang w:eastAsia="zh-CN" w:bidi="hi-IN"/>
        </w:rPr>
        <w:t>у 2024/20</w:t>
      </w:r>
      <w:r w:rsidRPr="00990D84">
        <w:rPr>
          <w:rFonts w:ascii="Times New Roman" w:eastAsia="SimSun" w:hAnsi="Times New Roman" w:cs="Times New Roman"/>
          <w:b/>
          <w:bCs/>
          <w:color w:val="000000"/>
          <w:kern w:val="2"/>
          <w:sz w:val="28"/>
          <w:szCs w:val="28"/>
          <w:lang w:val="ru-RU" w:eastAsia="zh-CN" w:bidi="hi-IN"/>
        </w:rPr>
        <w:t>2</w:t>
      </w:r>
      <w:r w:rsidRPr="00990D84">
        <w:rPr>
          <w:rFonts w:ascii="Times New Roman" w:eastAsia="SimSun" w:hAnsi="Times New Roman" w:cs="Times New Roman"/>
          <w:b/>
          <w:bCs/>
          <w:color w:val="000000"/>
          <w:kern w:val="2"/>
          <w:sz w:val="28"/>
          <w:szCs w:val="28"/>
          <w:lang w:eastAsia="zh-CN" w:bidi="hi-IN"/>
        </w:rPr>
        <w:t>5 навчальному році.</w:t>
      </w:r>
    </w:p>
    <w:p w:rsidR="0095010C" w:rsidRPr="00F85188" w:rsidRDefault="0095010C" w:rsidP="0095010C">
      <w:pPr>
        <w:spacing w:after="0" w:line="240" w:lineRule="auto"/>
        <w:jc w:val="both"/>
        <w:rPr>
          <w:rFonts w:ascii="Times New Roman" w:eastAsia="Times New Roman" w:hAnsi="Times New Roman" w:cs="Times New Roman"/>
          <w:spacing w:val="-57"/>
          <w:sz w:val="24"/>
          <w:szCs w:val="24"/>
          <w:lang w:eastAsia="ru-RU"/>
        </w:rPr>
      </w:pPr>
      <w:r w:rsidRPr="00F85188">
        <w:rPr>
          <w:rFonts w:ascii="Times New Roman" w:eastAsia="Times New Roman" w:hAnsi="Times New Roman" w:cs="Times New Roman"/>
          <w:sz w:val="24"/>
          <w:szCs w:val="24"/>
          <w:lang w:eastAsia="ru-RU"/>
        </w:rPr>
        <w:t>Навчальні заняття організовуються за семестровою системою:</w:t>
      </w:r>
      <w:r w:rsidRPr="00F85188">
        <w:rPr>
          <w:rFonts w:ascii="Times New Roman" w:eastAsia="Times New Roman" w:hAnsi="Times New Roman" w:cs="Times New Roman"/>
          <w:spacing w:val="-57"/>
          <w:sz w:val="24"/>
          <w:szCs w:val="24"/>
          <w:lang w:eastAsia="ru-RU"/>
        </w:rPr>
        <w:t xml:space="preserve"> </w:t>
      </w:r>
    </w:p>
    <w:p w:rsidR="0095010C" w:rsidRPr="00F85188" w:rsidRDefault="0095010C" w:rsidP="0095010C">
      <w:pPr>
        <w:spacing w:after="0" w:line="240" w:lineRule="auto"/>
        <w:ind w:firstLine="709"/>
        <w:jc w:val="both"/>
        <w:rPr>
          <w:rFonts w:ascii="Times New Roman" w:eastAsia="Times New Roman" w:hAnsi="Times New Roman" w:cs="Times New Roman"/>
          <w:sz w:val="24"/>
          <w:szCs w:val="24"/>
          <w:lang w:eastAsia="ru-RU"/>
        </w:rPr>
      </w:pPr>
      <w:r w:rsidRPr="00F85188">
        <w:rPr>
          <w:rFonts w:ascii="Times New Roman" w:eastAsia="Times New Roman" w:hAnsi="Times New Roman" w:cs="Times New Roman"/>
          <w:sz w:val="24"/>
          <w:szCs w:val="24"/>
          <w:lang w:eastAsia="ru-RU"/>
        </w:rPr>
        <w:t>І</w:t>
      </w:r>
      <w:r w:rsidRPr="00F85188">
        <w:rPr>
          <w:rFonts w:ascii="Times New Roman" w:eastAsia="Times New Roman" w:hAnsi="Times New Roman" w:cs="Times New Roman"/>
          <w:spacing w:val="-2"/>
          <w:sz w:val="24"/>
          <w:szCs w:val="24"/>
          <w:lang w:eastAsia="ru-RU"/>
        </w:rPr>
        <w:t xml:space="preserve"> </w:t>
      </w:r>
      <w:r w:rsidRPr="00F85188">
        <w:rPr>
          <w:rFonts w:ascii="Times New Roman" w:eastAsia="Times New Roman" w:hAnsi="Times New Roman" w:cs="Times New Roman"/>
          <w:sz w:val="24"/>
          <w:szCs w:val="24"/>
          <w:lang w:eastAsia="ru-RU"/>
        </w:rPr>
        <w:t>семестр</w:t>
      </w:r>
      <w:r w:rsidRPr="00F85188">
        <w:rPr>
          <w:rFonts w:ascii="Times New Roman" w:eastAsia="Times New Roman" w:hAnsi="Times New Roman" w:cs="Times New Roman"/>
          <w:spacing w:val="1"/>
          <w:sz w:val="24"/>
          <w:szCs w:val="24"/>
          <w:lang w:eastAsia="ru-RU"/>
        </w:rPr>
        <w:t xml:space="preserve"> </w:t>
      </w:r>
      <w:r w:rsidR="000F3103" w:rsidRPr="00F85188">
        <w:rPr>
          <w:rFonts w:ascii="Times New Roman" w:eastAsia="Times New Roman" w:hAnsi="Times New Roman" w:cs="Times New Roman"/>
          <w:sz w:val="24"/>
          <w:szCs w:val="24"/>
          <w:lang w:eastAsia="ru-RU"/>
        </w:rPr>
        <w:t>– 2</w:t>
      </w:r>
      <w:r w:rsidRPr="00F85188">
        <w:rPr>
          <w:rFonts w:ascii="Times New Roman" w:eastAsia="Times New Roman" w:hAnsi="Times New Roman" w:cs="Times New Roman"/>
          <w:spacing w:val="-1"/>
          <w:sz w:val="24"/>
          <w:szCs w:val="24"/>
          <w:lang w:eastAsia="ru-RU"/>
        </w:rPr>
        <w:t xml:space="preserve"> </w:t>
      </w:r>
      <w:r w:rsidRPr="00F85188">
        <w:rPr>
          <w:rFonts w:ascii="Times New Roman" w:eastAsia="Times New Roman" w:hAnsi="Times New Roman" w:cs="Times New Roman"/>
          <w:sz w:val="24"/>
          <w:szCs w:val="24"/>
          <w:lang w:eastAsia="ru-RU"/>
        </w:rPr>
        <w:t>вересня</w:t>
      </w:r>
      <w:r w:rsidRPr="00F85188">
        <w:rPr>
          <w:rFonts w:ascii="Times New Roman" w:eastAsia="Times New Roman" w:hAnsi="Times New Roman" w:cs="Times New Roman"/>
          <w:spacing w:val="1"/>
          <w:sz w:val="24"/>
          <w:szCs w:val="24"/>
          <w:lang w:eastAsia="ru-RU"/>
        </w:rPr>
        <w:t xml:space="preserve"> </w:t>
      </w:r>
      <w:r w:rsidRPr="00F85188">
        <w:rPr>
          <w:rFonts w:ascii="Times New Roman" w:eastAsia="Times New Roman" w:hAnsi="Times New Roman" w:cs="Times New Roman"/>
          <w:sz w:val="24"/>
          <w:szCs w:val="24"/>
          <w:lang w:eastAsia="ru-RU"/>
        </w:rPr>
        <w:t>–</w:t>
      </w:r>
      <w:r w:rsidRPr="00F85188">
        <w:rPr>
          <w:rFonts w:ascii="Times New Roman" w:eastAsia="Times New Roman" w:hAnsi="Times New Roman" w:cs="Times New Roman"/>
          <w:spacing w:val="1"/>
          <w:sz w:val="24"/>
          <w:szCs w:val="24"/>
          <w:lang w:eastAsia="ru-RU"/>
        </w:rPr>
        <w:t xml:space="preserve"> </w:t>
      </w:r>
      <w:r w:rsidRPr="00F85188">
        <w:rPr>
          <w:rFonts w:ascii="Times New Roman" w:eastAsia="Times New Roman" w:hAnsi="Times New Roman" w:cs="Times New Roman"/>
          <w:sz w:val="24"/>
          <w:szCs w:val="24"/>
          <w:lang w:eastAsia="ru-RU"/>
        </w:rPr>
        <w:t>27 грудня</w:t>
      </w:r>
      <w:r w:rsidRPr="00F85188">
        <w:rPr>
          <w:rFonts w:ascii="Times New Roman" w:eastAsia="Times New Roman" w:hAnsi="Times New Roman" w:cs="Times New Roman"/>
          <w:spacing w:val="-1"/>
          <w:sz w:val="24"/>
          <w:szCs w:val="24"/>
          <w:lang w:eastAsia="ru-RU"/>
        </w:rPr>
        <w:t xml:space="preserve"> </w:t>
      </w:r>
      <w:r w:rsidRPr="00F85188">
        <w:rPr>
          <w:rFonts w:ascii="Times New Roman" w:eastAsia="Times New Roman" w:hAnsi="Times New Roman" w:cs="Times New Roman"/>
          <w:sz w:val="24"/>
          <w:szCs w:val="24"/>
          <w:lang w:eastAsia="ru-RU"/>
        </w:rPr>
        <w:t>2024 року,</w:t>
      </w:r>
    </w:p>
    <w:p w:rsidR="0095010C" w:rsidRPr="00F85188" w:rsidRDefault="0095010C" w:rsidP="0095010C">
      <w:pPr>
        <w:spacing w:after="0" w:line="240" w:lineRule="auto"/>
        <w:ind w:firstLine="709"/>
        <w:jc w:val="both"/>
        <w:rPr>
          <w:rFonts w:ascii="Times New Roman" w:eastAsia="Times New Roman" w:hAnsi="Times New Roman" w:cs="Times New Roman"/>
          <w:sz w:val="24"/>
          <w:szCs w:val="24"/>
          <w:lang w:eastAsia="ru-RU"/>
        </w:rPr>
      </w:pPr>
      <w:r w:rsidRPr="00F85188">
        <w:rPr>
          <w:rFonts w:ascii="Times New Roman" w:eastAsia="Times New Roman" w:hAnsi="Times New Roman" w:cs="Times New Roman"/>
          <w:sz w:val="24"/>
          <w:szCs w:val="24"/>
          <w:lang w:eastAsia="ru-RU"/>
        </w:rPr>
        <w:t>ІІ</w:t>
      </w:r>
      <w:r w:rsidRPr="00F85188">
        <w:rPr>
          <w:rFonts w:ascii="Times New Roman" w:eastAsia="Times New Roman" w:hAnsi="Times New Roman" w:cs="Times New Roman"/>
          <w:spacing w:val="-3"/>
          <w:sz w:val="24"/>
          <w:szCs w:val="24"/>
          <w:lang w:eastAsia="ru-RU"/>
        </w:rPr>
        <w:t xml:space="preserve"> </w:t>
      </w:r>
      <w:r w:rsidRPr="00F85188">
        <w:rPr>
          <w:rFonts w:ascii="Times New Roman" w:eastAsia="Times New Roman" w:hAnsi="Times New Roman" w:cs="Times New Roman"/>
          <w:sz w:val="24"/>
          <w:szCs w:val="24"/>
          <w:lang w:eastAsia="ru-RU"/>
        </w:rPr>
        <w:t>семестр</w:t>
      </w:r>
      <w:r w:rsidRPr="00F85188">
        <w:rPr>
          <w:rFonts w:ascii="Times New Roman" w:eastAsia="Times New Roman" w:hAnsi="Times New Roman" w:cs="Times New Roman"/>
          <w:spacing w:val="-1"/>
          <w:sz w:val="24"/>
          <w:szCs w:val="24"/>
          <w:lang w:eastAsia="ru-RU"/>
        </w:rPr>
        <w:t xml:space="preserve"> </w:t>
      </w:r>
      <w:r w:rsidRPr="00F85188">
        <w:rPr>
          <w:rFonts w:ascii="Times New Roman" w:eastAsia="Times New Roman" w:hAnsi="Times New Roman" w:cs="Times New Roman"/>
          <w:sz w:val="24"/>
          <w:szCs w:val="24"/>
          <w:lang w:eastAsia="ru-RU"/>
        </w:rPr>
        <w:t>– 13</w:t>
      </w:r>
      <w:r w:rsidRPr="00F85188">
        <w:rPr>
          <w:rFonts w:ascii="Times New Roman" w:eastAsia="Times New Roman" w:hAnsi="Times New Roman" w:cs="Times New Roman"/>
          <w:spacing w:val="1"/>
          <w:sz w:val="24"/>
          <w:szCs w:val="24"/>
          <w:lang w:eastAsia="ru-RU"/>
        </w:rPr>
        <w:t xml:space="preserve"> </w:t>
      </w:r>
      <w:r w:rsidRPr="00F85188">
        <w:rPr>
          <w:rFonts w:ascii="Times New Roman" w:eastAsia="Times New Roman" w:hAnsi="Times New Roman" w:cs="Times New Roman"/>
          <w:sz w:val="24"/>
          <w:szCs w:val="24"/>
          <w:lang w:eastAsia="ru-RU"/>
        </w:rPr>
        <w:t>січня –</w:t>
      </w:r>
      <w:r w:rsidRPr="00F85188">
        <w:rPr>
          <w:rFonts w:ascii="Times New Roman" w:eastAsia="Times New Roman" w:hAnsi="Times New Roman" w:cs="Times New Roman"/>
          <w:spacing w:val="-2"/>
          <w:sz w:val="24"/>
          <w:szCs w:val="24"/>
          <w:lang w:eastAsia="ru-RU"/>
        </w:rPr>
        <w:t xml:space="preserve"> </w:t>
      </w:r>
      <w:r w:rsidR="000F3103" w:rsidRPr="00F85188">
        <w:rPr>
          <w:rFonts w:ascii="Times New Roman" w:eastAsia="Times New Roman" w:hAnsi="Times New Roman" w:cs="Times New Roman"/>
          <w:sz w:val="24"/>
          <w:szCs w:val="24"/>
          <w:lang w:eastAsia="ru-RU"/>
        </w:rPr>
        <w:t>30</w:t>
      </w:r>
      <w:r w:rsidRPr="00F85188">
        <w:rPr>
          <w:rFonts w:ascii="Times New Roman" w:eastAsia="Times New Roman" w:hAnsi="Times New Roman" w:cs="Times New Roman"/>
          <w:sz w:val="24"/>
          <w:szCs w:val="24"/>
          <w:lang w:eastAsia="ru-RU"/>
        </w:rPr>
        <w:t xml:space="preserve"> травня  2025</w:t>
      </w:r>
      <w:r w:rsidRPr="00F85188">
        <w:rPr>
          <w:rFonts w:ascii="Times New Roman" w:eastAsia="Times New Roman" w:hAnsi="Times New Roman" w:cs="Times New Roman"/>
          <w:spacing w:val="-1"/>
          <w:sz w:val="24"/>
          <w:szCs w:val="24"/>
          <w:lang w:eastAsia="ru-RU"/>
        </w:rPr>
        <w:t xml:space="preserve"> </w:t>
      </w:r>
      <w:r w:rsidRPr="00F85188">
        <w:rPr>
          <w:rFonts w:ascii="Times New Roman" w:eastAsia="Times New Roman" w:hAnsi="Times New Roman" w:cs="Times New Roman"/>
          <w:sz w:val="24"/>
          <w:szCs w:val="24"/>
          <w:lang w:eastAsia="ru-RU"/>
        </w:rPr>
        <w:t>року.</w:t>
      </w:r>
    </w:p>
    <w:p w:rsidR="0095010C" w:rsidRPr="00F85188" w:rsidRDefault="0095010C" w:rsidP="0095010C">
      <w:pPr>
        <w:spacing w:after="0" w:line="240" w:lineRule="auto"/>
        <w:ind w:firstLine="709"/>
        <w:jc w:val="both"/>
        <w:rPr>
          <w:rFonts w:ascii="Times New Roman" w:eastAsia="Times New Roman" w:hAnsi="Times New Roman" w:cs="Times New Roman"/>
          <w:spacing w:val="1"/>
          <w:sz w:val="24"/>
          <w:szCs w:val="24"/>
          <w:lang w:eastAsia="ru-RU"/>
        </w:rPr>
      </w:pPr>
      <w:r w:rsidRPr="00F85188">
        <w:rPr>
          <w:rFonts w:ascii="Times New Roman" w:eastAsia="Times New Roman" w:hAnsi="Times New Roman" w:cs="Times New Roman"/>
          <w:sz w:val="24"/>
          <w:szCs w:val="24"/>
          <w:lang w:eastAsia="ru-RU"/>
        </w:rPr>
        <w:t>Упродовж навчального року для учнів проводяться канікули:</w:t>
      </w:r>
      <w:r w:rsidRPr="00F85188">
        <w:rPr>
          <w:rFonts w:ascii="Times New Roman" w:eastAsia="Times New Roman" w:hAnsi="Times New Roman" w:cs="Times New Roman"/>
          <w:spacing w:val="1"/>
          <w:sz w:val="24"/>
          <w:szCs w:val="24"/>
          <w:lang w:eastAsia="ru-RU"/>
        </w:rPr>
        <w:t xml:space="preserve"> </w:t>
      </w:r>
    </w:p>
    <w:p w:rsidR="0095010C" w:rsidRPr="00F85188" w:rsidRDefault="0095010C" w:rsidP="0095010C">
      <w:pPr>
        <w:spacing w:after="0" w:line="240" w:lineRule="auto"/>
        <w:ind w:firstLine="709"/>
        <w:jc w:val="both"/>
        <w:rPr>
          <w:rFonts w:ascii="Times New Roman" w:eastAsia="Times New Roman" w:hAnsi="Times New Roman" w:cs="Times New Roman"/>
          <w:sz w:val="24"/>
          <w:szCs w:val="24"/>
          <w:lang w:eastAsia="ru-RU"/>
        </w:rPr>
      </w:pPr>
      <w:r w:rsidRPr="00F85188">
        <w:rPr>
          <w:rFonts w:ascii="Times New Roman" w:eastAsia="Times New Roman" w:hAnsi="Times New Roman" w:cs="Times New Roman"/>
          <w:sz w:val="24"/>
          <w:szCs w:val="24"/>
          <w:lang w:eastAsia="ru-RU"/>
        </w:rPr>
        <w:t>осінні</w:t>
      </w:r>
      <w:r w:rsidRPr="00F85188">
        <w:rPr>
          <w:rFonts w:ascii="Times New Roman" w:eastAsia="Times New Roman" w:hAnsi="Times New Roman" w:cs="Times New Roman"/>
          <w:spacing w:val="-1"/>
          <w:sz w:val="24"/>
          <w:szCs w:val="24"/>
          <w:lang w:eastAsia="ru-RU"/>
        </w:rPr>
        <w:t xml:space="preserve"> </w:t>
      </w:r>
      <w:r w:rsidRPr="00F85188">
        <w:rPr>
          <w:rFonts w:ascii="Times New Roman" w:eastAsia="Times New Roman" w:hAnsi="Times New Roman" w:cs="Times New Roman"/>
          <w:sz w:val="24"/>
          <w:szCs w:val="24"/>
          <w:lang w:eastAsia="ru-RU"/>
        </w:rPr>
        <w:t>–</w:t>
      </w:r>
      <w:r w:rsidRPr="00F85188">
        <w:rPr>
          <w:rFonts w:ascii="Times New Roman" w:eastAsia="Times New Roman" w:hAnsi="Times New Roman" w:cs="Times New Roman"/>
          <w:spacing w:val="-1"/>
          <w:sz w:val="24"/>
          <w:szCs w:val="24"/>
          <w:lang w:eastAsia="ru-RU"/>
        </w:rPr>
        <w:t xml:space="preserve">  </w:t>
      </w:r>
      <w:r w:rsidRPr="00F85188">
        <w:rPr>
          <w:rFonts w:ascii="Times New Roman" w:eastAsia="Times New Roman" w:hAnsi="Times New Roman" w:cs="Times New Roman"/>
          <w:sz w:val="24"/>
          <w:szCs w:val="24"/>
          <w:lang w:eastAsia="ru-RU"/>
        </w:rPr>
        <w:t>28.10.2024</w:t>
      </w:r>
      <w:r w:rsidRPr="00F85188">
        <w:rPr>
          <w:rFonts w:ascii="Times New Roman" w:eastAsia="Times New Roman" w:hAnsi="Times New Roman" w:cs="Times New Roman"/>
          <w:spacing w:val="-1"/>
          <w:sz w:val="24"/>
          <w:szCs w:val="24"/>
          <w:lang w:eastAsia="ru-RU"/>
        </w:rPr>
        <w:t xml:space="preserve"> </w:t>
      </w:r>
      <w:r w:rsidRPr="00F85188">
        <w:rPr>
          <w:rFonts w:ascii="Times New Roman" w:eastAsia="Times New Roman" w:hAnsi="Times New Roman" w:cs="Times New Roman"/>
          <w:sz w:val="24"/>
          <w:szCs w:val="24"/>
          <w:lang w:eastAsia="ru-RU"/>
        </w:rPr>
        <w:t>-</w:t>
      </w:r>
      <w:r w:rsidRPr="00F85188">
        <w:rPr>
          <w:rFonts w:ascii="Times New Roman" w:eastAsia="Times New Roman" w:hAnsi="Times New Roman" w:cs="Times New Roman"/>
          <w:spacing w:val="-2"/>
          <w:sz w:val="24"/>
          <w:szCs w:val="24"/>
          <w:lang w:eastAsia="ru-RU"/>
        </w:rPr>
        <w:t xml:space="preserve"> </w:t>
      </w:r>
      <w:r w:rsidR="000F3103" w:rsidRPr="00F85188">
        <w:rPr>
          <w:rFonts w:ascii="Times New Roman" w:eastAsia="Times New Roman" w:hAnsi="Times New Roman" w:cs="Times New Roman"/>
          <w:sz w:val="24"/>
          <w:szCs w:val="24"/>
          <w:lang w:eastAsia="ru-RU"/>
        </w:rPr>
        <w:t>03</w:t>
      </w:r>
      <w:r w:rsidRPr="00F85188">
        <w:rPr>
          <w:rFonts w:ascii="Times New Roman" w:eastAsia="Times New Roman" w:hAnsi="Times New Roman" w:cs="Times New Roman"/>
          <w:sz w:val="24"/>
          <w:szCs w:val="24"/>
          <w:lang w:eastAsia="ru-RU"/>
        </w:rPr>
        <w:t>.11.2024</w:t>
      </w:r>
      <w:r w:rsidRPr="00F85188">
        <w:rPr>
          <w:rFonts w:ascii="Times New Roman" w:eastAsia="Times New Roman" w:hAnsi="Times New Roman" w:cs="Times New Roman"/>
          <w:spacing w:val="-1"/>
          <w:sz w:val="24"/>
          <w:szCs w:val="24"/>
          <w:lang w:eastAsia="ru-RU"/>
        </w:rPr>
        <w:t xml:space="preserve"> </w:t>
      </w:r>
      <w:r w:rsidRPr="00F85188">
        <w:rPr>
          <w:rFonts w:ascii="Times New Roman" w:eastAsia="Times New Roman" w:hAnsi="Times New Roman" w:cs="Times New Roman"/>
          <w:sz w:val="24"/>
          <w:szCs w:val="24"/>
          <w:lang w:eastAsia="ru-RU"/>
        </w:rPr>
        <w:t>(початок занять 04.11.2024)</w:t>
      </w:r>
    </w:p>
    <w:p w:rsidR="0095010C" w:rsidRPr="00F85188" w:rsidRDefault="0095010C" w:rsidP="0095010C">
      <w:pPr>
        <w:spacing w:after="0" w:line="240" w:lineRule="auto"/>
        <w:ind w:firstLine="709"/>
        <w:jc w:val="both"/>
        <w:rPr>
          <w:rFonts w:ascii="Times New Roman" w:eastAsia="Times New Roman" w:hAnsi="Times New Roman" w:cs="Times New Roman"/>
          <w:sz w:val="24"/>
          <w:szCs w:val="24"/>
          <w:lang w:eastAsia="ru-RU"/>
        </w:rPr>
      </w:pPr>
      <w:r w:rsidRPr="00F85188">
        <w:rPr>
          <w:rFonts w:ascii="Times New Roman" w:eastAsia="Times New Roman" w:hAnsi="Times New Roman" w:cs="Times New Roman"/>
          <w:sz w:val="24"/>
          <w:szCs w:val="24"/>
          <w:lang w:eastAsia="ru-RU"/>
        </w:rPr>
        <w:t>зимові</w:t>
      </w:r>
      <w:r w:rsidRPr="00F85188">
        <w:rPr>
          <w:rFonts w:ascii="Times New Roman" w:eastAsia="Times New Roman" w:hAnsi="Times New Roman" w:cs="Times New Roman"/>
          <w:spacing w:val="-1"/>
          <w:sz w:val="24"/>
          <w:szCs w:val="24"/>
          <w:lang w:eastAsia="ru-RU"/>
        </w:rPr>
        <w:t xml:space="preserve"> </w:t>
      </w:r>
      <w:r w:rsidRPr="00F85188">
        <w:rPr>
          <w:rFonts w:ascii="Times New Roman" w:eastAsia="Times New Roman" w:hAnsi="Times New Roman" w:cs="Times New Roman"/>
          <w:sz w:val="24"/>
          <w:szCs w:val="24"/>
          <w:lang w:eastAsia="ru-RU"/>
        </w:rPr>
        <w:t>–</w:t>
      </w:r>
      <w:r w:rsidRPr="00F85188">
        <w:rPr>
          <w:rFonts w:ascii="Times New Roman" w:eastAsia="Times New Roman" w:hAnsi="Times New Roman" w:cs="Times New Roman"/>
          <w:spacing w:val="-1"/>
          <w:sz w:val="24"/>
          <w:szCs w:val="24"/>
          <w:lang w:eastAsia="ru-RU"/>
        </w:rPr>
        <w:t xml:space="preserve"> </w:t>
      </w:r>
      <w:r w:rsidRPr="00F85188">
        <w:rPr>
          <w:rFonts w:ascii="Times New Roman" w:eastAsia="Times New Roman" w:hAnsi="Times New Roman" w:cs="Times New Roman"/>
          <w:sz w:val="24"/>
          <w:szCs w:val="24"/>
          <w:lang w:eastAsia="ru-RU"/>
        </w:rPr>
        <w:t>28.12.2024</w:t>
      </w:r>
      <w:r w:rsidRPr="00F85188">
        <w:rPr>
          <w:rFonts w:ascii="Times New Roman" w:eastAsia="Times New Roman" w:hAnsi="Times New Roman" w:cs="Times New Roman"/>
          <w:spacing w:val="-1"/>
          <w:sz w:val="24"/>
          <w:szCs w:val="24"/>
          <w:lang w:eastAsia="ru-RU"/>
        </w:rPr>
        <w:t xml:space="preserve"> </w:t>
      </w:r>
      <w:r w:rsidRPr="00F85188">
        <w:rPr>
          <w:rFonts w:ascii="Times New Roman" w:eastAsia="Times New Roman" w:hAnsi="Times New Roman" w:cs="Times New Roman"/>
          <w:sz w:val="24"/>
          <w:szCs w:val="24"/>
          <w:lang w:eastAsia="ru-RU"/>
        </w:rPr>
        <w:t>-</w:t>
      </w:r>
      <w:r w:rsidRPr="00F85188">
        <w:rPr>
          <w:rFonts w:ascii="Times New Roman" w:eastAsia="Times New Roman" w:hAnsi="Times New Roman" w:cs="Times New Roman"/>
          <w:spacing w:val="-2"/>
          <w:sz w:val="24"/>
          <w:szCs w:val="24"/>
          <w:lang w:eastAsia="ru-RU"/>
        </w:rPr>
        <w:t xml:space="preserve"> </w:t>
      </w:r>
      <w:r w:rsidRPr="00F85188">
        <w:rPr>
          <w:rFonts w:ascii="Times New Roman" w:eastAsia="Times New Roman" w:hAnsi="Times New Roman" w:cs="Times New Roman"/>
          <w:sz w:val="24"/>
          <w:szCs w:val="24"/>
          <w:lang w:eastAsia="ru-RU"/>
        </w:rPr>
        <w:t>12.01.2025</w:t>
      </w:r>
      <w:r w:rsidRPr="00F85188">
        <w:rPr>
          <w:rFonts w:ascii="Times New Roman" w:eastAsia="Times New Roman" w:hAnsi="Times New Roman" w:cs="Times New Roman"/>
          <w:spacing w:val="-1"/>
          <w:sz w:val="24"/>
          <w:szCs w:val="24"/>
          <w:lang w:eastAsia="ru-RU"/>
        </w:rPr>
        <w:t xml:space="preserve"> </w:t>
      </w:r>
      <w:r w:rsidRPr="00F85188">
        <w:rPr>
          <w:rFonts w:ascii="Times New Roman" w:eastAsia="Times New Roman" w:hAnsi="Times New Roman" w:cs="Times New Roman"/>
          <w:sz w:val="24"/>
          <w:szCs w:val="24"/>
          <w:lang w:eastAsia="ru-RU"/>
        </w:rPr>
        <w:t>(початок занять 13.01.2025)</w:t>
      </w:r>
    </w:p>
    <w:p w:rsidR="0095010C" w:rsidRPr="00F85188" w:rsidRDefault="0095010C" w:rsidP="0095010C">
      <w:pPr>
        <w:spacing w:after="0" w:line="240" w:lineRule="auto"/>
        <w:ind w:firstLine="709"/>
        <w:jc w:val="both"/>
        <w:rPr>
          <w:rFonts w:ascii="Times New Roman" w:eastAsia="Times New Roman" w:hAnsi="Times New Roman" w:cs="Times New Roman"/>
          <w:sz w:val="24"/>
          <w:szCs w:val="24"/>
          <w:lang w:eastAsia="ru-RU"/>
        </w:rPr>
      </w:pPr>
      <w:r w:rsidRPr="00F85188">
        <w:rPr>
          <w:rFonts w:ascii="Times New Roman" w:eastAsia="Times New Roman" w:hAnsi="Times New Roman" w:cs="Times New Roman"/>
          <w:sz w:val="24"/>
          <w:szCs w:val="24"/>
          <w:lang w:eastAsia="ru-RU"/>
        </w:rPr>
        <w:t>весняні</w:t>
      </w:r>
      <w:r w:rsidRPr="00F85188">
        <w:rPr>
          <w:rFonts w:ascii="Times New Roman" w:eastAsia="Times New Roman" w:hAnsi="Times New Roman" w:cs="Times New Roman"/>
          <w:spacing w:val="-1"/>
          <w:sz w:val="24"/>
          <w:szCs w:val="24"/>
          <w:lang w:eastAsia="ru-RU"/>
        </w:rPr>
        <w:t xml:space="preserve"> </w:t>
      </w:r>
      <w:r w:rsidRPr="00F85188">
        <w:rPr>
          <w:rFonts w:ascii="Times New Roman" w:eastAsia="Times New Roman" w:hAnsi="Times New Roman" w:cs="Times New Roman"/>
          <w:sz w:val="24"/>
          <w:szCs w:val="24"/>
          <w:lang w:eastAsia="ru-RU"/>
        </w:rPr>
        <w:t>–</w:t>
      </w:r>
      <w:r w:rsidRPr="00F85188">
        <w:rPr>
          <w:rFonts w:ascii="Times New Roman" w:eastAsia="Times New Roman" w:hAnsi="Times New Roman" w:cs="Times New Roman"/>
          <w:spacing w:val="-1"/>
          <w:sz w:val="24"/>
          <w:szCs w:val="24"/>
          <w:lang w:eastAsia="ru-RU"/>
        </w:rPr>
        <w:t xml:space="preserve"> </w:t>
      </w:r>
      <w:r w:rsidRPr="00F85188">
        <w:rPr>
          <w:rFonts w:ascii="Times New Roman" w:eastAsia="Times New Roman" w:hAnsi="Times New Roman" w:cs="Times New Roman"/>
          <w:sz w:val="24"/>
          <w:szCs w:val="24"/>
          <w:lang w:eastAsia="ru-RU"/>
        </w:rPr>
        <w:t>24.03.2024</w:t>
      </w:r>
      <w:r w:rsidRPr="00F85188">
        <w:rPr>
          <w:rFonts w:ascii="Times New Roman" w:eastAsia="Times New Roman" w:hAnsi="Times New Roman" w:cs="Times New Roman"/>
          <w:spacing w:val="-1"/>
          <w:sz w:val="24"/>
          <w:szCs w:val="24"/>
          <w:lang w:eastAsia="ru-RU"/>
        </w:rPr>
        <w:t xml:space="preserve"> </w:t>
      </w:r>
      <w:r w:rsidRPr="00F85188">
        <w:rPr>
          <w:rFonts w:ascii="Times New Roman" w:eastAsia="Times New Roman" w:hAnsi="Times New Roman" w:cs="Times New Roman"/>
          <w:sz w:val="24"/>
          <w:szCs w:val="24"/>
          <w:lang w:eastAsia="ru-RU"/>
        </w:rPr>
        <w:t>-</w:t>
      </w:r>
      <w:r w:rsidRPr="00F85188">
        <w:rPr>
          <w:rFonts w:ascii="Times New Roman" w:eastAsia="Times New Roman" w:hAnsi="Times New Roman" w:cs="Times New Roman"/>
          <w:spacing w:val="-1"/>
          <w:sz w:val="24"/>
          <w:szCs w:val="24"/>
          <w:lang w:eastAsia="ru-RU"/>
        </w:rPr>
        <w:t xml:space="preserve"> </w:t>
      </w:r>
      <w:r w:rsidR="000F3103" w:rsidRPr="00F85188">
        <w:rPr>
          <w:rFonts w:ascii="Times New Roman" w:eastAsia="Times New Roman" w:hAnsi="Times New Roman" w:cs="Times New Roman"/>
          <w:sz w:val="24"/>
          <w:szCs w:val="24"/>
          <w:lang w:eastAsia="ru-RU"/>
        </w:rPr>
        <w:t>30</w:t>
      </w:r>
      <w:r w:rsidRPr="00F85188">
        <w:rPr>
          <w:rFonts w:ascii="Times New Roman" w:eastAsia="Times New Roman" w:hAnsi="Times New Roman" w:cs="Times New Roman"/>
          <w:sz w:val="24"/>
          <w:szCs w:val="24"/>
          <w:lang w:eastAsia="ru-RU"/>
        </w:rPr>
        <w:t>.03.2025</w:t>
      </w:r>
      <w:r w:rsidRPr="00F85188">
        <w:rPr>
          <w:rFonts w:ascii="Times New Roman" w:eastAsia="Times New Roman" w:hAnsi="Times New Roman" w:cs="Times New Roman"/>
          <w:spacing w:val="-1"/>
          <w:sz w:val="24"/>
          <w:szCs w:val="24"/>
          <w:lang w:eastAsia="ru-RU"/>
        </w:rPr>
        <w:t xml:space="preserve"> </w:t>
      </w:r>
      <w:r w:rsidRPr="00F85188">
        <w:rPr>
          <w:rFonts w:ascii="Times New Roman" w:eastAsia="Times New Roman" w:hAnsi="Times New Roman" w:cs="Times New Roman"/>
          <w:sz w:val="24"/>
          <w:szCs w:val="24"/>
          <w:lang w:eastAsia="ru-RU"/>
        </w:rPr>
        <w:t>(початок</w:t>
      </w:r>
      <w:r w:rsidRPr="00F85188">
        <w:rPr>
          <w:rFonts w:ascii="Times New Roman" w:eastAsia="Times New Roman" w:hAnsi="Times New Roman" w:cs="Times New Roman"/>
          <w:spacing w:val="-1"/>
          <w:sz w:val="24"/>
          <w:szCs w:val="24"/>
          <w:lang w:eastAsia="ru-RU"/>
        </w:rPr>
        <w:t xml:space="preserve"> </w:t>
      </w:r>
      <w:r w:rsidRPr="00F85188">
        <w:rPr>
          <w:rFonts w:ascii="Times New Roman" w:eastAsia="Times New Roman" w:hAnsi="Times New Roman" w:cs="Times New Roman"/>
          <w:sz w:val="24"/>
          <w:szCs w:val="24"/>
          <w:lang w:eastAsia="ru-RU"/>
        </w:rPr>
        <w:t>занять</w:t>
      </w:r>
      <w:r w:rsidRPr="00F85188">
        <w:rPr>
          <w:rFonts w:ascii="Times New Roman" w:eastAsia="Times New Roman" w:hAnsi="Times New Roman" w:cs="Times New Roman"/>
          <w:spacing w:val="-1"/>
          <w:sz w:val="24"/>
          <w:szCs w:val="24"/>
          <w:lang w:eastAsia="ru-RU"/>
        </w:rPr>
        <w:t xml:space="preserve"> </w:t>
      </w:r>
      <w:r w:rsidRPr="00F85188">
        <w:rPr>
          <w:rFonts w:ascii="Times New Roman" w:eastAsia="Times New Roman" w:hAnsi="Times New Roman" w:cs="Times New Roman"/>
          <w:sz w:val="24"/>
          <w:szCs w:val="24"/>
          <w:lang w:eastAsia="ru-RU"/>
        </w:rPr>
        <w:t>31.04.2025)</w:t>
      </w:r>
    </w:p>
    <w:p w:rsidR="0095010C" w:rsidRPr="00F85188" w:rsidRDefault="0095010C" w:rsidP="0095010C">
      <w:pPr>
        <w:spacing w:after="0" w:line="240" w:lineRule="auto"/>
        <w:ind w:firstLine="709"/>
        <w:jc w:val="both"/>
        <w:rPr>
          <w:rFonts w:ascii="Times New Roman" w:eastAsia="Times New Roman" w:hAnsi="Times New Roman" w:cs="Times New Roman"/>
          <w:sz w:val="24"/>
          <w:szCs w:val="24"/>
          <w:lang w:eastAsia="ru-RU"/>
        </w:rPr>
      </w:pPr>
    </w:p>
    <w:p w:rsidR="0095010C" w:rsidRPr="00F85188" w:rsidRDefault="0095010C" w:rsidP="0095010C">
      <w:pPr>
        <w:suppressAutoHyphens/>
        <w:spacing w:after="0" w:line="252" w:lineRule="auto"/>
        <w:rPr>
          <w:rFonts w:ascii="Times New Roman" w:eastAsia="SimSun" w:hAnsi="Times New Roman" w:cs="Times New Roman"/>
          <w:kern w:val="2"/>
          <w:sz w:val="24"/>
          <w:szCs w:val="24"/>
          <w:lang w:eastAsia="zh-CN" w:bidi="hi-IN"/>
        </w:rPr>
      </w:pPr>
      <w:r w:rsidRPr="00F85188">
        <w:rPr>
          <w:rFonts w:ascii="Times New Roman" w:eastAsia="SimSun" w:hAnsi="Times New Roman" w:cs="Times New Roman"/>
          <w:kern w:val="2"/>
          <w:sz w:val="24"/>
          <w:szCs w:val="24"/>
          <w:lang w:eastAsia="zh-CN" w:bidi="hi-IN"/>
        </w:rPr>
        <w:t xml:space="preserve">  З урахуванням місцевих особливостей та кліматичних умов, за погодженням із  відділом освіти ,культури,  молоді та спорту Піщанської сільської ради  Подільського району можуть змінюватися структура навчального року та графік учнівських канікул.          </w:t>
      </w:r>
    </w:p>
    <w:p w:rsidR="0095010C" w:rsidRPr="00F85188" w:rsidRDefault="0095010C" w:rsidP="0095010C">
      <w:pPr>
        <w:spacing w:after="0" w:line="240" w:lineRule="auto"/>
        <w:ind w:firstLine="709"/>
        <w:jc w:val="both"/>
        <w:rPr>
          <w:rFonts w:ascii="Liberation Serif" w:eastAsia="SimSun" w:hAnsi="Liberation Serif" w:cs="Arial" w:hint="eastAsia"/>
          <w:color w:val="000000"/>
          <w:kern w:val="2"/>
          <w:sz w:val="24"/>
          <w:szCs w:val="24"/>
          <w:lang w:eastAsia="zh-CN" w:bidi="hi-IN"/>
        </w:rPr>
      </w:pPr>
      <w:r w:rsidRPr="00F85188">
        <w:rPr>
          <w:rFonts w:ascii="Liberation Serif" w:eastAsia="SimSun" w:hAnsi="Liberation Serif" w:cs="Arial"/>
          <w:color w:val="000000"/>
          <w:kern w:val="2"/>
          <w:sz w:val="24"/>
          <w:szCs w:val="24"/>
          <w:lang w:eastAsia="zh-CN" w:bidi="hi-IN"/>
        </w:rPr>
        <w:t xml:space="preserve">Закінчується навчальний рік проведенням підсумкового оцінювання навчальних досягнень учнів усіх класів та державної підсумкової атестації випускників початкової, базової середньої та профільної середньої освіти. Державна підсумкова атестація у 4, 9 та 11 класах проводиться згідно з нормативними документами у строки , затвердженими  МОН України .   </w:t>
      </w:r>
    </w:p>
    <w:p w:rsidR="0095010C" w:rsidRPr="00F85188" w:rsidRDefault="0095010C" w:rsidP="0095010C">
      <w:pPr>
        <w:spacing w:after="0" w:line="240" w:lineRule="auto"/>
        <w:ind w:firstLine="709"/>
        <w:jc w:val="both"/>
        <w:rPr>
          <w:rFonts w:ascii="Times New Roman" w:eastAsia="Times New Roman" w:hAnsi="Times New Roman" w:cs="Times New Roman"/>
          <w:sz w:val="24"/>
          <w:szCs w:val="24"/>
          <w:lang w:eastAsia="ru-RU"/>
        </w:rPr>
      </w:pPr>
      <w:r w:rsidRPr="00F85188">
        <w:rPr>
          <w:rFonts w:ascii="Times New Roman" w:eastAsia="Times New Roman" w:hAnsi="Times New Roman" w:cs="Times New Roman"/>
          <w:sz w:val="24"/>
          <w:szCs w:val="24"/>
          <w:lang w:eastAsia="ru-RU"/>
        </w:rPr>
        <w:t>Навчальні екскурсії для учнів 1-4 класів та навчальна практика для учнів 5-8, 10 класів у 2024-2025</w:t>
      </w:r>
      <w:r w:rsidRPr="00F85188">
        <w:rPr>
          <w:rFonts w:ascii="Times New Roman" w:eastAsia="Times New Roman" w:hAnsi="Times New Roman" w:cs="Times New Roman"/>
          <w:spacing w:val="1"/>
          <w:sz w:val="24"/>
          <w:szCs w:val="24"/>
          <w:lang w:eastAsia="ru-RU"/>
        </w:rPr>
        <w:t xml:space="preserve"> </w:t>
      </w:r>
      <w:r w:rsidRPr="00F85188">
        <w:rPr>
          <w:rFonts w:ascii="Times New Roman" w:eastAsia="Times New Roman" w:hAnsi="Times New Roman" w:cs="Times New Roman"/>
          <w:sz w:val="24"/>
          <w:szCs w:val="24"/>
          <w:lang w:eastAsia="ru-RU"/>
        </w:rPr>
        <w:t>навчальному</w:t>
      </w:r>
      <w:r w:rsidRPr="00F85188">
        <w:rPr>
          <w:rFonts w:ascii="Times New Roman" w:eastAsia="Times New Roman" w:hAnsi="Times New Roman" w:cs="Times New Roman"/>
          <w:spacing w:val="1"/>
          <w:sz w:val="24"/>
          <w:szCs w:val="24"/>
          <w:lang w:eastAsia="ru-RU"/>
        </w:rPr>
        <w:t xml:space="preserve"> </w:t>
      </w:r>
      <w:r w:rsidRPr="00F85188">
        <w:rPr>
          <w:rFonts w:ascii="Times New Roman" w:eastAsia="Times New Roman" w:hAnsi="Times New Roman" w:cs="Times New Roman"/>
          <w:sz w:val="24"/>
          <w:szCs w:val="24"/>
          <w:lang w:eastAsia="ru-RU"/>
        </w:rPr>
        <w:t>році</w:t>
      </w:r>
      <w:r w:rsidRPr="00F85188">
        <w:rPr>
          <w:rFonts w:ascii="Times New Roman" w:eastAsia="Times New Roman" w:hAnsi="Times New Roman" w:cs="Times New Roman"/>
          <w:spacing w:val="1"/>
          <w:sz w:val="24"/>
          <w:szCs w:val="24"/>
          <w:lang w:eastAsia="ru-RU"/>
        </w:rPr>
        <w:t xml:space="preserve"> </w:t>
      </w:r>
      <w:r w:rsidRPr="00F85188">
        <w:rPr>
          <w:rFonts w:ascii="Times New Roman" w:eastAsia="Times New Roman" w:hAnsi="Times New Roman" w:cs="Times New Roman"/>
          <w:sz w:val="24"/>
          <w:szCs w:val="24"/>
          <w:lang w:eastAsia="ru-RU"/>
        </w:rPr>
        <w:t>організовуються</w:t>
      </w:r>
      <w:r w:rsidRPr="00F85188">
        <w:rPr>
          <w:rFonts w:ascii="Times New Roman" w:eastAsia="Times New Roman" w:hAnsi="Times New Roman" w:cs="Times New Roman"/>
          <w:spacing w:val="1"/>
          <w:sz w:val="24"/>
          <w:szCs w:val="24"/>
          <w:lang w:eastAsia="ru-RU"/>
        </w:rPr>
        <w:t xml:space="preserve"> </w:t>
      </w:r>
      <w:r w:rsidRPr="00F85188">
        <w:rPr>
          <w:rFonts w:ascii="Times New Roman" w:eastAsia="Times New Roman" w:hAnsi="Times New Roman" w:cs="Times New Roman"/>
          <w:sz w:val="24"/>
          <w:szCs w:val="24"/>
          <w:lang w:eastAsia="ru-RU"/>
        </w:rPr>
        <w:t>відповідно</w:t>
      </w:r>
      <w:r w:rsidRPr="00F85188">
        <w:rPr>
          <w:rFonts w:ascii="Times New Roman" w:eastAsia="Times New Roman" w:hAnsi="Times New Roman" w:cs="Times New Roman"/>
          <w:spacing w:val="1"/>
          <w:sz w:val="24"/>
          <w:szCs w:val="24"/>
          <w:lang w:eastAsia="ru-RU"/>
        </w:rPr>
        <w:t xml:space="preserve"> </w:t>
      </w:r>
      <w:r w:rsidRPr="00F85188">
        <w:rPr>
          <w:rFonts w:ascii="Times New Roman" w:eastAsia="Times New Roman" w:hAnsi="Times New Roman" w:cs="Times New Roman"/>
          <w:sz w:val="24"/>
          <w:szCs w:val="24"/>
          <w:lang w:eastAsia="ru-RU"/>
        </w:rPr>
        <w:t>до</w:t>
      </w:r>
      <w:r w:rsidRPr="00F85188">
        <w:rPr>
          <w:rFonts w:ascii="Times New Roman" w:eastAsia="Times New Roman" w:hAnsi="Times New Roman" w:cs="Times New Roman"/>
          <w:spacing w:val="1"/>
          <w:sz w:val="24"/>
          <w:szCs w:val="24"/>
          <w:lang w:eastAsia="ru-RU"/>
        </w:rPr>
        <w:t xml:space="preserve"> </w:t>
      </w:r>
      <w:r w:rsidRPr="00F85188">
        <w:rPr>
          <w:rFonts w:ascii="Times New Roman" w:eastAsia="Times New Roman" w:hAnsi="Times New Roman" w:cs="Times New Roman"/>
          <w:sz w:val="24"/>
          <w:szCs w:val="24"/>
          <w:lang w:eastAsia="ru-RU"/>
        </w:rPr>
        <w:t>інструктивно-методичного</w:t>
      </w:r>
      <w:r w:rsidRPr="00F85188">
        <w:rPr>
          <w:rFonts w:ascii="Times New Roman" w:eastAsia="Times New Roman" w:hAnsi="Times New Roman" w:cs="Times New Roman"/>
          <w:spacing w:val="1"/>
          <w:sz w:val="24"/>
          <w:szCs w:val="24"/>
          <w:lang w:eastAsia="ru-RU"/>
        </w:rPr>
        <w:t xml:space="preserve"> </w:t>
      </w:r>
      <w:r w:rsidRPr="00F85188">
        <w:rPr>
          <w:rFonts w:ascii="Times New Roman" w:eastAsia="Times New Roman" w:hAnsi="Times New Roman" w:cs="Times New Roman"/>
          <w:sz w:val="24"/>
          <w:szCs w:val="24"/>
          <w:lang w:eastAsia="ru-RU"/>
        </w:rPr>
        <w:t>листа</w:t>
      </w:r>
      <w:r w:rsidRPr="00F85188">
        <w:rPr>
          <w:rFonts w:ascii="Times New Roman" w:eastAsia="Times New Roman" w:hAnsi="Times New Roman" w:cs="Times New Roman"/>
          <w:spacing w:val="1"/>
          <w:sz w:val="24"/>
          <w:szCs w:val="24"/>
          <w:lang w:eastAsia="ru-RU"/>
        </w:rPr>
        <w:t xml:space="preserve"> </w:t>
      </w:r>
      <w:r w:rsidRPr="00F85188">
        <w:rPr>
          <w:rFonts w:ascii="Times New Roman" w:eastAsia="Times New Roman" w:hAnsi="Times New Roman" w:cs="Times New Roman"/>
          <w:sz w:val="24"/>
          <w:szCs w:val="24"/>
          <w:lang w:eastAsia="ru-RU"/>
        </w:rPr>
        <w:t>Міністерства</w:t>
      </w:r>
      <w:r w:rsidRPr="00F85188">
        <w:rPr>
          <w:rFonts w:ascii="Times New Roman" w:eastAsia="Times New Roman" w:hAnsi="Times New Roman" w:cs="Times New Roman"/>
          <w:spacing w:val="1"/>
          <w:sz w:val="24"/>
          <w:szCs w:val="24"/>
          <w:lang w:eastAsia="ru-RU"/>
        </w:rPr>
        <w:t xml:space="preserve"> </w:t>
      </w:r>
      <w:r w:rsidRPr="00F85188">
        <w:rPr>
          <w:rFonts w:ascii="Times New Roman" w:eastAsia="Times New Roman" w:hAnsi="Times New Roman" w:cs="Times New Roman"/>
          <w:sz w:val="24"/>
          <w:szCs w:val="24"/>
          <w:lang w:eastAsia="ru-RU"/>
        </w:rPr>
        <w:t>освіти</w:t>
      </w:r>
      <w:r w:rsidRPr="00F85188">
        <w:rPr>
          <w:rFonts w:ascii="Times New Roman" w:eastAsia="Times New Roman" w:hAnsi="Times New Roman" w:cs="Times New Roman"/>
          <w:spacing w:val="1"/>
          <w:sz w:val="24"/>
          <w:szCs w:val="24"/>
          <w:lang w:eastAsia="ru-RU"/>
        </w:rPr>
        <w:t xml:space="preserve"> </w:t>
      </w:r>
      <w:r w:rsidRPr="00F85188">
        <w:rPr>
          <w:rFonts w:ascii="Times New Roman" w:eastAsia="Times New Roman" w:hAnsi="Times New Roman" w:cs="Times New Roman"/>
          <w:sz w:val="24"/>
          <w:szCs w:val="24"/>
          <w:lang w:eastAsia="ru-RU"/>
        </w:rPr>
        <w:t>і</w:t>
      </w:r>
      <w:r w:rsidRPr="00F85188">
        <w:rPr>
          <w:rFonts w:ascii="Times New Roman" w:eastAsia="Times New Roman" w:hAnsi="Times New Roman" w:cs="Times New Roman"/>
          <w:spacing w:val="1"/>
          <w:sz w:val="24"/>
          <w:szCs w:val="24"/>
          <w:lang w:eastAsia="ru-RU"/>
        </w:rPr>
        <w:t xml:space="preserve"> </w:t>
      </w:r>
      <w:r w:rsidRPr="00F85188">
        <w:rPr>
          <w:rFonts w:ascii="Times New Roman" w:eastAsia="Times New Roman" w:hAnsi="Times New Roman" w:cs="Times New Roman"/>
          <w:sz w:val="24"/>
          <w:szCs w:val="24"/>
          <w:lang w:eastAsia="ru-RU"/>
        </w:rPr>
        <w:t>науки</w:t>
      </w:r>
      <w:r w:rsidRPr="00F85188">
        <w:rPr>
          <w:rFonts w:ascii="Times New Roman" w:eastAsia="Times New Roman" w:hAnsi="Times New Roman" w:cs="Times New Roman"/>
          <w:spacing w:val="1"/>
          <w:sz w:val="24"/>
          <w:szCs w:val="24"/>
          <w:lang w:eastAsia="ru-RU"/>
        </w:rPr>
        <w:t xml:space="preserve"> </w:t>
      </w:r>
      <w:r w:rsidRPr="00F85188">
        <w:rPr>
          <w:rFonts w:ascii="Times New Roman" w:eastAsia="Times New Roman" w:hAnsi="Times New Roman" w:cs="Times New Roman"/>
          <w:sz w:val="24"/>
          <w:szCs w:val="24"/>
          <w:lang w:eastAsia="ru-RU"/>
        </w:rPr>
        <w:t>України</w:t>
      </w:r>
      <w:r w:rsidRPr="00F85188">
        <w:rPr>
          <w:rFonts w:ascii="Times New Roman" w:eastAsia="Times New Roman" w:hAnsi="Times New Roman" w:cs="Times New Roman"/>
          <w:spacing w:val="1"/>
          <w:sz w:val="24"/>
          <w:szCs w:val="24"/>
          <w:lang w:eastAsia="ru-RU"/>
        </w:rPr>
        <w:t xml:space="preserve"> </w:t>
      </w:r>
      <w:r w:rsidRPr="00F85188">
        <w:rPr>
          <w:rFonts w:ascii="Times New Roman" w:eastAsia="Times New Roman" w:hAnsi="Times New Roman" w:cs="Times New Roman"/>
          <w:sz w:val="24"/>
          <w:szCs w:val="24"/>
          <w:lang w:eastAsia="ru-RU"/>
        </w:rPr>
        <w:t>від</w:t>
      </w:r>
      <w:r w:rsidRPr="00F85188">
        <w:rPr>
          <w:rFonts w:ascii="Times New Roman" w:eastAsia="Times New Roman" w:hAnsi="Times New Roman" w:cs="Times New Roman"/>
          <w:spacing w:val="1"/>
          <w:sz w:val="24"/>
          <w:szCs w:val="24"/>
          <w:lang w:eastAsia="ru-RU"/>
        </w:rPr>
        <w:t xml:space="preserve"> </w:t>
      </w:r>
      <w:r w:rsidRPr="00F85188">
        <w:rPr>
          <w:rFonts w:ascii="Times New Roman" w:eastAsia="Times New Roman" w:hAnsi="Times New Roman" w:cs="Times New Roman"/>
          <w:sz w:val="24"/>
          <w:szCs w:val="24"/>
          <w:lang w:eastAsia="ru-RU"/>
        </w:rPr>
        <w:t>06.02.2008</w:t>
      </w:r>
      <w:r w:rsidRPr="00F85188">
        <w:rPr>
          <w:rFonts w:ascii="Times New Roman" w:eastAsia="Times New Roman" w:hAnsi="Times New Roman" w:cs="Times New Roman"/>
          <w:spacing w:val="1"/>
          <w:sz w:val="24"/>
          <w:szCs w:val="24"/>
          <w:lang w:eastAsia="ru-RU"/>
        </w:rPr>
        <w:t xml:space="preserve"> </w:t>
      </w:r>
      <w:r w:rsidRPr="00F85188">
        <w:rPr>
          <w:rFonts w:ascii="Times New Roman" w:eastAsia="Times New Roman" w:hAnsi="Times New Roman" w:cs="Times New Roman"/>
          <w:sz w:val="24"/>
          <w:szCs w:val="24"/>
          <w:lang w:eastAsia="ru-RU"/>
        </w:rPr>
        <w:t>№1/9-61</w:t>
      </w:r>
      <w:r w:rsidRPr="00F85188">
        <w:rPr>
          <w:rFonts w:ascii="Times New Roman" w:eastAsia="Times New Roman" w:hAnsi="Times New Roman" w:cs="Times New Roman"/>
          <w:spacing w:val="1"/>
          <w:sz w:val="24"/>
          <w:szCs w:val="24"/>
          <w:lang w:eastAsia="ru-RU"/>
        </w:rPr>
        <w:t xml:space="preserve"> </w:t>
      </w:r>
      <w:r w:rsidRPr="00F85188">
        <w:rPr>
          <w:rFonts w:ascii="Times New Roman" w:eastAsia="Times New Roman" w:hAnsi="Times New Roman" w:cs="Times New Roman"/>
          <w:sz w:val="24"/>
          <w:szCs w:val="24"/>
          <w:lang w:eastAsia="ru-RU"/>
        </w:rPr>
        <w:t>«Методичні</w:t>
      </w:r>
      <w:r w:rsidRPr="00F85188">
        <w:rPr>
          <w:rFonts w:ascii="Times New Roman" w:eastAsia="Times New Roman" w:hAnsi="Times New Roman" w:cs="Times New Roman"/>
          <w:spacing w:val="1"/>
          <w:sz w:val="24"/>
          <w:szCs w:val="24"/>
          <w:lang w:eastAsia="ru-RU"/>
        </w:rPr>
        <w:t xml:space="preserve"> </w:t>
      </w:r>
      <w:r w:rsidRPr="00F85188">
        <w:rPr>
          <w:rFonts w:ascii="Times New Roman" w:eastAsia="Times New Roman" w:hAnsi="Times New Roman" w:cs="Times New Roman"/>
          <w:sz w:val="24"/>
          <w:szCs w:val="24"/>
          <w:lang w:eastAsia="ru-RU"/>
        </w:rPr>
        <w:t>рекомендації</w:t>
      </w:r>
      <w:r w:rsidRPr="00F85188">
        <w:rPr>
          <w:rFonts w:ascii="Times New Roman" w:eastAsia="Times New Roman" w:hAnsi="Times New Roman" w:cs="Times New Roman"/>
          <w:spacing w:val="1"/>
          <w:sz w:val="24"/>
          <w:szCs w:val="24"/>
          <w:lang w:eastAsia="ru-RU"/>
        </w:rPr>
        <w:t xml:space="preserve"> </w:t>
      </w:r>
      <w:r w:rsidRPr="00F85188">
        <w:rPr>
          <w:rFonts w:ascii="Times New Roman" w:eastAsia="Times New Roman" w:hAnsi="Times New Roman" w:cs="Times New Roman"/>
          <w:sz w:val="24"/>
          <w:szCs w:val="24"/>
          <w:lang w:eastAsia="ru-RU"/>
        </w:rPr>
        <w:t>щодо</w:t>
      </w:r>
      <w:r w:rsidRPr="00F85188">
        <w:rPr>
          <w:rFonts w:ascii="Times New Roman" w:eastAsia="Times New Roman" w:hAnsi="Times New Roman" w:cs="Times New Roman"/>
          <w:spacing w:val="1"/>
          <w:sz w:val="24"/>
          <w:szCs w:val="24"/>
          <w:lang w:eastAsia="ru-RU"/>
        </w:rPr>
        <w:t xml:space="preserve"> </w:t>
      </w:r>
      <w:r w:rsidRPr="00F85188">
        <w:rPr>
          <w:rFonts w:ascii="Times New Roman" w:eastAsia="Times New Roman" w:hAnsi="Times New Roman" w:cs="Times New Roman"/>
          <w:sz w:val="24"/>
          <w:szCs w:val="24"/>
          <w:lang w:eastAsia="ru-RU"/>
        </w:rPr>
        <w:t>організації навчально-виховного процесу під час проведення навчальних екскурсій та навчальної</w:t>
      </w:r>
      <w:r w:rsidRPr="00F85188">
        <w:rPr>
          <w:rFonts w:ascii="Times New Roman" w:eastAsia="Times New Roman" w:hAnsi="Times New Roman" w:cs="Times New Roman"/>
          <w:spacing w:val="1"/>
          <w:sz w:val="24"/>
          <w:szCs w:val="24"/>
          <w:lang w:eastAsia="ru-RU"/>
        </w:rPr>
        <w:t xml:space="preserve"> </w:t>
      </w:r>
      <w:r w:rsidRPr="00F85188">
        <w:rPr>
          <w:rFonts w:ascii="Times New Roman" w:eastAsia="Times New Roman" w:hAnsi="Times New Roman" w:cs="Times New Roman"/>
          <w:sz w:val="24"/>
          <w:szCs w:val="24"/>
          <w:lang w:eastAsia="ru-RU"/>
        </w:rPr>
        <w:t>практики учнів загальноосвітніх навчальних закладів» та згідно рішення педагогічної ради від 30.08.2024 (протокол</w:t>
      </w:r>
      <w:r w:rsidRPr="00F85188">
        <w:rPr>
          <w:rFonts w:ascii="Times New Roman" w:eastAsia="Times New Roman" w:hAnsi="Times New Roman" w:cs="Times New Roman"/>
          <w:spacing w:val="-1"/>
          <w:sz w:val="24"/>
          <w:szCs w:val="24"/>
          <w:lang w:eastAsia="ru-RU"/>
        </w:rPr>
        <w:t xml:space="preserve"> </w:t>
      </w:r>
      <w:r w:rsidRPr="00F85188">
        <w:rPr>
          <w:rFonts w:ascii="Times New Roman" w:eastAsia="Times New Roman" w:hAnsi="Times New Roman" w:cs="Times New Roman"/>
          <w:sz w:val="24"/>
          <w:szCs w:val="24"/>
          <w:lang w:eastAsia="ru-RU"/>
        </w:rPr>
        <w:t xml:space="preserve">№1) проводиться упродовж навчального </w:t>
      </w:r>
      <w:r w:rsidR="00F674E7" w:rsidRPr="00F85188">
        <w:rPr>
          <w:rFonts w:ascii="Times New Roman" w:eastAsia="Times New Roman" w:hAnsi="Times New Roman" w:cs="Times New Roman"/>
          <w:sz w:val="24"/>
          <w:szCs w:val="24"/>
          <w:lang w:eastAsia="ru-RU"/>
        </w:rPr>
        <w:t xml:space="preserve"> </w:t>
      </w:r>
      <w:r w:rsidRPr="00F85188">
        <w:rPr>
          <w:rFonts w:ascii="Times New Roman" w:eastAsia="Times New Roman" w:hAnsi="Times New Roman" w:cs="Times New Roman"/>
          <w:sz w:val="24"/>
          <w:szCs w:val="24"/>
          <w:lang w:eastAsia="ru-RU"/>
        </w:rPr>
        <w:t>року.</w:t>
      </w:r>
    </w:p>
    <w:p w:rsidR="0095010C" w:rsidRPr="00F85188" w:rsidRDefault="0095010C" w:rsidP="0095010C">
      <w:pPr>
        <w:suppressAutoHyphens/>
        <w:spacing w:after="0" w:line="240" w:lineRule="auto"/>
        <w:jc w:val="both"/>
        <w:rPr>
          <w:rFonts w:ascii="Liberation Serif" w:eastAsia="SimSun" w:hAnsi="Liberation Serif" w:cs="Arial" w:hint="eastAsia"/>
          <w:bCs/>
          <w:color w:val="000000"/>
          <w:kern w:val="2"/>
          <w:sz w:val="24"/>
          <w:szCs w:val="24"/>
          <w:lang w:eastAsia="zh-CN" w:bidi="hi-IN"/>
        </w:rPr>
      </w:pPr>
      <w:r w:rsidRPr="00F85188">
        <w:rPr>
          <w:rFonts w:ascii="Liberation Serif" w:eastAsia="SimSun" w:hAnsi="Liberation Serif" w:cs="Arial"/>
          <w:bCs/>
          <w:color w:val="000000"/>
          <w:kern w:val="2"/>
          <w:sz w:val="24"/>
          <w:szCs w:val="24"/>
          <w:lang w:eastAsia="zh-CN" w:bidi="hi-IN"/>
        </w:rPr>
        <w:t xml:space="preserve">      Оздоровчий період відбувається за рахунок батьків, місцевого та державного бюджетів.</w:t>
      </w:r>
    </w:p>
    <w:p w:rsidR="0095010C" w:rsidRPr="00F85188" w:rsidRDefault="0095010C" w:rsidP="009501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5188">
        <w:rPr>
          <w:rFonts w:ascii="Times New Roman" w:eastAsia="Times New Roman" w:hAnsi="Times New Roman" w:cs="Times New Roman"/>
          <w:sz w:val="24"/>
          <w:szCs w:val="24"/>
          <w:lang w:eastAsia="ru-RU"/>
        </w:rPr>
        <w:t xml:space="preserve">     Вручення документів про освіту планується провести для випускників </w:t>
      </w:r>
    </w:p>
    <w:p w:rsidR="0095010C" w:rsidRPr="00F85188" w:rsidRDefault="0095010C" w:rsidP="009501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5188">
        <w:rPr>
          <w:rFonts w:ascii="Times New Roman" w:eastAsia="Times New Roman" w:hAnsi="Times New Roman" w:cs="Times New Roman"/>
          <w:sz w:val="24"/>
          <w:szCs w:val="24"/>
          <w:lang w:eastAsia="ru-RU"/>
        </w:rPr>
        <w:t xml:space="preserve">    9-го класу - 06 червня</w:t>
      </w:r>
    </w:p>
    <w:p w:rsidR="0095010C" w:rsidRPr="00F85188" w:rsidRDefault="0095010C" w:rsidP="009501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85188">
        <w:rPr>
          <w:rFonts w:ascii="Times New Roman" w:eastAsia="Times New Roman" w:hAnsi="Times New Roman" w:cs="Times New Roman"/>
          <w:sz w:val="24"/>
          <w:szCs w:val="24"/>
          <w:lang w:eastAsia="ru-RU"/>
        </w:rPr>
        <w:t xml:space="preserve">   11-го класу -12 червня</w:t>
      </w:r>
    </w:p>
    <w:p w:rsidR="0095010C" w:rsidRPr="00F85188" w:rsidRDefault="0095010C" w:rsidP="0095010C">
      <w:pPr>
        <w:spacing w:after="0" w:line="240" w:lineRule="auto"/>
        <w:ind w:firstLine="709"/>
        <w:jc w:val="both"/>
        <w:rPr>
          <w:rFonts w:ascii="Times New Roman" w:eastAsia="Times New Roman" w:hAnsi="Times New Roman" w:cs="Times New Roman"/>
          <w:sz w:val="24"/>
          <w:szCs w:val="24"/>
          <w:lang w:eastAsia="ru-RU"/>
        </w:rPr>
      </w:pPr>
    </w:p>
    <w:p w:rsidR="0095010C" w:rsidRPr="00F85188" w:rsidRDefault="0095010C" w:rsidP="0095010C">
      <w:pPr>
        <w:suppressAutoHyphens/>
        <w:spacing w:after="0" w:line="240" w:lineRule="auto"/>
        <w:jc w:val="both"/>
        <w:rPr>
          <w:rFonts w:ascii="Times New Roman" w:eastAsia="SimSun" w:hAnsi="Times New Roman" w:cs="Times New Roman"/>
          <w:bCs/>
          <w:color w:val="000000"/>
          <w:kern w:val="2"/>
          <w:sz w:val="24"/>
          <w:szCs w:val="24"/>
          <w:lang w:eastAsia="zh-CN" w:bidi="hi-IN"/>
        </w:rPr>
      </w:pPr>
      <w:r w:rsidRPr="00F85188">
        <w:rPr>
          <w:rFonts w:ascii="Times New Roman" w:eastAsia="SimSun" w:hAnsi="Times New Roman" w:cs="Times New Roman"/>
          <w:bCs/>
          <w:color w:val="000000"/>
          <w:kern w:val="2"/>
          <w:sz w:val="24"/>
          <w:szCs w:val="24"/>
          <w:lang w:eastAsia="zh-CN" w:bidi="hi-IN"/>
        </w:rPr>
        <w:t xml:space="preserve">      Організація освітнього  процесу в дошкільному підрозділі  Пужайківського ліцею спрямована на реалізацію основних завдань дошкільного навчального закладу. </w:t>
      </w:r>
    </w:p>
    <w:p w:rsidR="0095010C" w:rsidRPr="00F85188" w:rsidRDefault="0095010C" w:rsidP="0095010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85188">
        <w:rPr>
          <w:rFonts w:ascii="Times New Roman" w:eastAsia="Times New Roman" w:hAnsi="Times New Roman" w:cs="Times New Roman"/>
          <w:sz w:val="24"/>
          <w:szCs w:val="24"/>
          <w:lang w:val="ru-RU" w:eastAsia="ru-RU"/>
        </w:rPr>
        <w:t>В дошкільн</w:t>
      </w:r>
      <w:r w:rsidRPr="00F85188">
        <w:rPr>
          <w:rFonts w:ascii="Times New Roman" w:eastAsia="Times New Roman" w:hAnsi="Times New Roman" w:cs="Times New Roman"/>
          <w:sz w:val="24"/>
          <w:szCs w:val="24"/>
          <w:lang w:eastAsia="ru-RU"/>
        </w:rPr>
        <w:t xml:space="preserve">у підрозділі </w:t>
      </w:r>
      <w:r w:rsidRPr="00F85188">
        <w:rPr>
          <w:rFonts w:ascii="Times New Roman" w:eastAsia="Times New Roman" w:hAnsi="Times New Roman" w:cs="Times New Roman"/>
          <w:sz w:val="24"/>
          <w:szCs w:val="24"/>
          <w:lang w:val="ru-RU" w:eastAsia="ru-RU"/>
        </w:rPr>
        <w:t xml:space="preserve">рівномірно розподіляються види активності за режимними моментами протягом дня в залежності від бажань та інтересу дітей. Крім спеціально організованої навчально-виховної зайнятості передбачається самостійна діяльність дітей: продуктивна праця, художня діяльність, гра, спілкування та інші. За планом вихователя  здійснюється індивідуальна робота з дітьми. </w:t>
      </w:r>
      <w:r w:rsidRPr="00F85188">
        <w:rPr>
          <w:rFonts w:ascii="Times New Roman" w:eastAsia="Times New Roman" w:hAnsi="Times New Roman" w:cs="Times New Roman"/>
          <w:sz w:val="24"/>
          <w:szCs w:val="24"/>
          <w:lang w:eastAsia="ru-RU"/>
        </w:rPr>
        <w:t>Освітній процес</w:t>
      </w:r>
      <w:r w:rsidRPr="00F85188">
        <w:rPr>
          <w:rFonts w:ascii="Times New Roman" w:eastAsia="Times New Roman" w:hAnsi="Times New Roman" w:cs="Times New Roman"/>
          <w:sz w:val="24"/>
          <w:szCs w:val="24"/>
          <w:lang w:val="ru-RU" w:eastAsia="ru-RU"/>
        </w:rPr>
        <w:t xml:space="preserve">  у  дошкільному  підрозділі  здійснюється з 01.09.202</w:t>
      </w:r>
      <w:r w:rsidRPr="00F85188">
        <w:rPr>
          <w:rFonts w:ascii="Times New Roman" w:eastAsia="Times New Roman" w:hAnsi="Times New Roman" w:cs="Times New Roman"/>
          <w:sz w:val="24"/>
          <w:szCs w:val="24"/>
          <w:lang w:eastAsia="ru-RU"/>
        </w:rPr>
        <w:t>4</w:t>
      </w:r>
      <w:r w:rsidRPr="00F85188">
        <w:rPr>
          <w:rFonts w:ascii="Times New Roman" w:eastAsia="Times New Roman" w:hAnsi="Times New Roman" w:cs="Times New Roman"/>
          <w:sz w:val="24"/>
          <w:szCs w:val="24"/>
          <w:lang w:val="ru-RU" w:eastAsia="ru-RU"/>
        </w:rPr>
        <w:t xml:space="preserve">р. </w:t>
      </w:r>
      <w:r w:rsidR="00964F62" w:rsidRPr="00F85188">
        <w:rPr>
          <w:rFonts w:ascii="Times New Roman" w:eastAsia="Times New Roman" w:hAnsi="Times New Roman" w:cs="Times New Roman"/>
          <w:sz w:val="24"/>
          <w:szCs w:val="24"/>
          <w:lang w:val="ru-RU" w:eastAsia="ru-RU"/>
        </w:rPr>
        <w:t>оф-лайн.</w:t>
      </w:r>
    </w:p>
    <w:p w:rsidR="0095010C" w:rsidRPr="00F85188" w:rsidRDefault="0095010C" w:rsidP="0095010C">
      <w:pPr>
        <w:rPr>
          <w:rFonts w:ascii="Calibri" w:eastAsia="Calibri" w:hAnsi="Calibri" w:cs="Times New Roman"/>
          <w:sz w:val="24"/>
          <w:szCs w:val="24"/>
          <w:lang w:eastAsia="en-US"/>
        </w:rPr>
      </w:pPr>
    </w:p>
    <w:p w:rsidR="00846B77" w:rsidRPr="00F85188" w:rsidRDefault="00162B18" w:rsidP="00023DA0">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Calibri" w:hAnsi="Times New Roman" w:cs="Times New Roman"/>
          <w:b/>
          <w:sz w:val="24"/>
          <w:szCs w:val="24"/>
          <w:lang w:eastAsia="zh-CN"/>
        </w:rPr>
        <w:t>ХІІ.</w:t>
      </w:r>
      <w:r w:rsidR="00B31AC3" w:rsidRPr="00F85188">
        <w:rPr>
          <w:rFonts w:ascii="Times New Roman" w:eastAsia="Calibri" w:hAnsi="Times New Roman" w:cs="Times New Roman"/>
          <w:b/>
          <w:sz w:val="24"/>
          <w:szCs w:val="24"/>
          <w:lang w:eastAsia="zh-CN"/>
        </w:rPr>
        <w:t xml:space="preserve">  </w:t>
      </w:r>
      <w:r w:rsidR="00846B77" w:rsidRPr="00F85188">
        <w:rPr>
          <w:rFonts w:ascii="Times New Roman" w:eastAsia="Calibri" w:hAnsi="Times New Roman" w:cs="Times New Roman"/>
          <w:b/>
          <w:sz w:val="24"/>
          <w:szCs w:val="24"/>
          <w:lang w:eastAsia="zh-CN"/>
        </w:rPr>
        <w:t>РЕЖИМ РОБОТИ</w:t>
      </w:r>
    </w:p>
    <w:p w:rsidR="00846B77" w:rsidRPr="00F85188" w:rsidRDefault="00846B77" w:rsidP="00023DA0">
      <w:pPr>
        <w:spacing w:after="0" w:line="240" w:lineRule="auto"/>
        <w:ind w:firstLine="567"/>
        <w:jc w:val="center"/>
        <w:rPr>
          <w:rFonts w:ascii="Times New Roman" w:eastAsia="Times New Roman" w:hAnsi="Times New Roman" w:cs="Times New Roman"/>
          <w:sz w:val="24"/>
          <w:szCs w:val="24"/>
          <w:lang w:eastAsia="zh-CN"/>
        </w:rPr>
      </w:pPr>
    </w:p>
    <w:p w:rsidR="00846B77" w:rsidRPr="00F85188" w:rsidRDefault="00846B77" w:rsidP="00846B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zh-CN"/>
        </w:rPr>
      </w:pPr>
      <w:r w:rsidRPr="00F85188">
        <w:rPr>
          <w:rFonts w:ascii="Times New Roman" w:eastAsia="Times New Roman" w:hAnsi="Times New Roman" w:cs="Times New Roman"/>
          <w:color w:val="000000"/>
          <w:sz w:val="24"/>
          <w:szCs w:val="24"/>
          <w:lang w:eastAsia="zh-CN"/>
        </w:rPr>
        <w:t>Освітня діяльність у ліцеї здійснюється за 5-ти денним робочим тижнем</w:t>
      </w:r>
      <w:r w:rsidRPr="00F85188">
        <w:rPr>
          <w:rFonts w:ascii="Times New Roman" w:eastAsia="Times New Roman" w:hAnsi="Times New Roman" w:cs="Times New Roman"/>
          <w:sz w:val="24"/>
          <w:szCs w:val="24"/>
          <w:lang w:eastAsia="zh-CN"/>
        </w:rPr>
        <w:t>, оптимально поєднуючи усі сфери освітньої діяльності здобувачів освіти, що забезпечують сукупність освітніх, виховних та оздоровчих процесів, направлених на створення умов для реалізації індивідуальних потреб учнів, батьків і педагогічного колективу.</w:t>
      </w:r>
    </w:p>
    <w:p w:rsidR="00846B77" w:rsidRPr="00F85188" w:rsidRDefault="00846B77" w:rsidP="00846B77">
      <w:pPr>
        <w:suppressAutoHyphens/>
        <w:spacing w:after="0" w:line="360" w:lineRule="auto"/>
        <w:ind w:right="2600"/>
        <w:jc w:val="both"/>
        <w:rPr>
          <w:rFonts w:ascii="Times New Roman" w:eastAsia="SimSun" w:hAnsi="Times New Roman" w:cs="Times New Roman"/>
          <w:color w:val="000000"/>
          <w:kern w:val="2"/>
          <w:sz w:val="24"/>
          <w:szCs w:val="24"/>
          <w:lang w:eastAsia="zh-CN" w:bidi="hi-IN"/>
        </w:rPr>
      </w:pPr>
    </w:p>
    <w:p w:rsidR="00846B77" w:rsidRPr="00F85188" w:rsidRDefault="00846B77" w:rsidP="00846B77">
      <w:pPr>
        <w:suppressAutoHyphens/>
        <w:spacing w:after="0" w:line="360" w:lineRule="auto"/>
        <w:ind w:right="2600"/>
        <w:jc w:val="both"/>
        <w:rPr>
          <w:rFonts w:ascii="Times New Roman" w:eastAsia="SimSun" w:hAnsi="Times New Roman" w:cs="Times New Roman"/>
          <w:bCs/>
          <w:color w:val="000000"/>
          <w:kern w:val="2"/>
          <w:sz w:val="24"/>
          <w:szCs w:val="24"/>
          <w:lang w:eastAsia="zh-CN" w:bidi="hi-IN"/>
        </w:rPr>
      </w:pPr>
      <w:r w:rsidRPr="00F85188">
        <w:rPr>
          <w:rFonts w:ascii="Times New Roman" w:eastAsia="SimSun" w:hAnsi="Times New Roman" w:cs="Times New Roman"/>
          <w:color w:val="000000"/>
          <w:kern w:val="2"/>
          <w:sz w:val="24"/>
          <w:szCs w:val="24"/>
          <w:lang w:eastAsia="zh-CN" w:bidi="hi-IN"/>
        </w:rPr>
        <w:t>Мова навчання -</w:t>
      </w:r>
      <w:r w:rsidRPr="00F85188">
        <w:rPr>
          <w:rFonts w:ascii="Times New Roman" w:eastAsia="SimSun" w:hAnsi="Times New Roman" w:cs="Times New Roman"/>
          <w:bCs/>
          <w:color w:val="000000"/>
          <w:kern w:val="2"/>
          <w:sz w:val="24"/>
          <w:szCs w:val="24"/>
          <w:lang w:eastAsia="zh-CN" w:bidi="hi-IN"/>
        </w:rPr>
        <w:t xml:space="preserve"> українська.</w:t>
      </w:r>
    </w:p>
    <w:p w:rsidR="00846B77" w:rsidRPr="00F85188" w:rsidRDefault="00846B77" w:rsidP="00846B77">
      <w:pPr>
        <w:suppressAutoHyphens/>
        <w:spacing w:after="0" w:line="360" w:lineRule="auto"/>
        <w:ind w:right="2600"/>
        <w:jc w:val="both"/>
        <w:rPr>
          <w:rFonts w:ascii="Times New Roman" w:eastAsia="SimSun" w:hAnsi="Times New Roman" w:cs="Times New Roman"/>
          <w:bCs/>
          <w:color w:val="000000"/>
          <w:kern w:val="2"/>
          <w:sz w:val="24"/>
          <w:szCs w:val="24"/>
          <w:lang w:eastAsia="zh-CN" w:bidi="hi-IN"/>
        </w:rPr>
      </w:pPr>
      <w:r w:rsidRPr="00F85188">
        <w:rPr>
          <w:rFonts w:ascii="Times New Roman" w:eastAsia="SimSun" w:hAnsi="Times New Roman" w:cs="Times New Roman"/>
          <w:color w:val="000000"/>
          <w:kern w:val="2"/>
          <w:sz w:val="24"/>
          <w:szCs w:val="24"/>
          <w:lang w:eastAsia="zh-CN" w:bidi="hi-IN"/>
        </w:rPr>
        <w:t>Робота ведеться в одну</w:t>
      </w:r>
      <w:r w:rsidRPr="00F85188">
        <w:rPr>
          <w:rFonts w:ascii="Times New Roman" w:eastAsia="SimSun" w:hAnsi="Times New Roman" w:cs="Times New Roman"/>
          <w:bCs/>
          <w:color w:val="000000"/>
          <w:kern w:val="2"/>
          <w:sz w:val="24"/>
          <w:szCs w:val="24"/>
          <w:lang w:eastAsia="zh-CN" w:bidi="hi-IN"/>
        </w:rPr>
        <w:t xml:space="preserve"> зміну.</w:t>
      </w:r>
    </w:p>
    <w:p w:rsidR="00846B77" w:rsidRPr="00F85188" w:rsidRDefault="00846B77" w:rsidP="00846B77">
      <w:pPr>
        <w:suppressAutoHyphens/>
        <w:spacing w:after="0" w:line="360" w:lineRule="auto"/>
        <w:ind w:right="-61"/>
        <w:jc w:val="both"/>
        <w:rPr>
          <w:rFonts w:ascii="Times New Roman" w:eastAsia="SimSun" w:hAnsi="Times New Roman" w:cs="Times New Roman"/>
          <w:bCs/>
          <w:color w:val="000000"/>
          <w:kern w:val="2"/>
          <w:sz w:val="24"/>
          <w:szCs w:val="24"/>
          <w:lang w:eastAsia="zh-CN" w:bidi="hi-IN"/>
        </w:rPr>
      </w:pPr>
      <w:r w:rsidRPr="00F85188">
        <w:rPr>
          <w:rFonts w:ascii="Times New Roman" w:eastAsia="SimSun" w:hAnsi="Times New Roman" w:cs="Times New Roman"/>
          <w:bCs/>
          <w:color w:val="000000"/>
          <w:kern w:val="2"/>
          <w:sz w:val="24"/>
          <w:szCs w:val="24"/>
          <w:lang w:eastAsia="zh-CN" w:bidi="hi-IN"/>
        </w:rPr>
        <w:t>Початок роботи: для дошкільного підрозділу – з  7.30 год., для  ліцею–з  8.30 год.</w:t>
      </w:r>
    </w:p>
    <w:p w:rsidR="00846B77" w:rsidRPr="00F85188" w:rsidRDefault="001002F5" w:rsidP="00846B77">
      <w:pPr>
        <w:spacing w:after="0" w:line="240" w:lineRule="auto"/>
        <w:jc w:val="both"/>
        <w:rPr>
          <w:rFonts w:ascii="Times New Roman" w:eastAsia="Times New Roman" w:hAnsi="Times New Roman" w:cs="Times New Roman"/>
          <w:sz w:val="24"/>
          <w:szCs w:val="24"/>
          <w:lang w:eastAsia="zh-CN"/>
        </w:rPr>
      </w:pPr>
      <w:r w:rsidRPr="00F85188">
        <w:rPr>
          <w:rFonts w:ascii="Times New Roman" w:eastAsia="Times New Roman" w:hAnsi="Times New Roman" w:cs="Times New Roman"/>
          <w:sz w:val="24"/>
          <w:szCs w:val="24"/>
          <w:lang w:eastAsia="zh-CN"/>
        </w:rPr>
        <w:t>Режим роботи ліцею</w:t>
      </w:r>
      <w:r w:rsidR="00846B77" w:rsidRPr="00F85188">
        <w:rPr>
          <w:rFonts w:ascii="Times New Roman" w:eastAsia="Times New Roman" w:hAnsi="Times New Roman" w:cs="Times New Roman"/>
          <w:sz w:val="24"/>
          <w:szCs w:val="24"/>
          <w:lang w:eastAsia="zh-CN"/>
        </w:rPr>
        <w:t xml:space="preserve"> регламентується єдиним розкладом навчальних занять, позаурочної діяльності відповідно до вимог ДсанПіН 5.5.2.008-01:</w:t>
      </w:r>
    </w:p>
    <w:p w:rsidR="00846B77" w:rsidRPr="00F85188" w:rsidRDefault="00846B77" w:rsidP="00846B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F85188">
        <w:rPr>
          <w:rFonts w:ascii="Times New Roman" w:eastAsia="Times New Roman" w:hAnsi="Times New Roman" w:cs="Times New Roman"/>
          <w:color w:val="000000"/>
          <w:sz w:val="24"/>
          <w:szCs w:val="24"/>
          <w:lang w:eastAsia="zh-CN"/>
        </w:rPr>
        <w:lastRenderedPageBreak/>
        <w:t>-   освітня діяльність учнів 1-4-х класів</w:t>
      </w:r>
      <w:r w:rsidR="001002F5" w:rsidRPr="00F85188">
        <w:rPr>
          <w:rFonts w:ascii="Times New Roman" w:eastAsia="Times New Roman" w:hAnsi="Times New Roman" w:cs="Times New Roman"/>
          <w:color w:val="000000"/>
          <w:sz w:val="24"/>
          <w:szCs w:val="24"/>
          <w:lang w:eastAsia="zh-CN"/>
        </w:rPr>
        <w:t xml:space="preserve"> здійснюється з 09.00 до 13.55год.</w:t>
      </w:r>
    </w:p>
    <w:p w:rsidR="00846B77" w:rsidRPr="00F85188" w:rsidRDefault="00846B77" w:rsidP="00846B77">
      <w:pPr>
        <w:spacing w:after="0" w:line="240" w:lineRule="auto"/>
        <w:ind w:firstLine="720"/>
        <w:jc w:val="both"/>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t xml:space="preserve">Домашні завдання учням не задаються. </w:t>
      </w:r>
    </w:p>
    <w:p w:rsidR="00846B77" w:rsidRPr="00F85188" w:rsidRDefault="00846B77" w:rsidP="002C590B">
      <w:pPr>
        <w:widowControl w:val="0"/>
        <w:numPr>
          <w:ilvl w:val="0"/>
          <w:numId w:val="31"/>
        </w:numPr>
        <w:suppressAutoHyphen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zh-CN"/>
        </w:rPr>
      </w:pPr>
      <w:r w:rsidRPr="00F85188">
        <w:rPr>
          <w:rFonts w:ascii="Times New Roman" w:eastAsia="Times New Roman" w:hAnsi="Times New Roman" w:cs="Times New Roman"/>
          <w:color w:val="000000"/>
          <w:sz w:val="24"/>
          <w:szCs w:val="24"/>
          <w:lang w:eastAsia="zh-CN"/>
        </w:rPr>
        <w:t>освітня діяльність учнів 5-11-х класів  здійснюється  з 9.00 до 16.40 год.;</w:t>
      </w:r>
    </w:p>
    <w:p w:rsidR="00846B77" w:rsidRPr="00F85188" w:rsidRDefault="00846B77" w:rsidP="002C590B">
      <w:pPr>
        <w:widowControl w:val="0"/>
        <w:numPr>
          <w:ilvl w:val="0"/>
          <w:numId w:val="31"/>
        </w:numPr>
        <w:tabs>
          <w:tab w:val="left" w:pos="0"/>
          <w:tab w:val="left" w:pos="993"/>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zh-CN"/>
        </w:rPr>
      </w:pPr>
      <w:r w:rsidRPr="00F85188">
        <w:rPr>
          <w:rFonts w:ascii="Times New Roman" w:eastAsia="Times New Roman" w:hAnsi="Times New Roman" w:cs="Times New Roman"/>
          <w:color w:val="000000"/>
          <w:sz w:val="24"/>
          <w:szCs w:val="24"/>
          <w:lang w:eastAsia="zh-CN"/>
        </w:rPr>
        <w:t>освітня діяльність у групі подовженого дня для учнів 1-4-х класів         здійснюється з 13.00 до 15.10 год.</w:t>
      </w:r>
    </w:p>
    <w:p w:rsidR="00846B77" w:rsidRPr="00F85188" w:rsidRDefault="00846B77" w:rsidP="00846B77">
      <w:pPr>
        <w:suppressAutoHyphens/>
        <w:spacing w:after="0" w:line="360" w:lineRule="auto"/>
        <w:ind w:right="75"/>
        <w:jc w:val="both"/>
        <w:rPr>
          <w:rFonts w:ascii="Times New Roman" w:eastAsia="SimSun" w:hAnsi="Times New Roman" w:cs="Times New Roman"/>
          <w:bCs/>
          <w:color w:val="000000"/>
          <w:kern w:val="2"/>
          <w:sz w:val="24"/>
          <w:szCs w:val="24"/>
          <w:lang w:eastAsia="zh-CN" w:bidi="hi-IN"/>
        </w:rPr>
      </w:pPr>
      <w:r w:rsidRPr="00F85188">
        <w:rPr>
          <w:rFonts w:ascii="Times New Roman" w:eastAsia="SimSun" w:hAnsi="Times New Roman" w:cs="Times New Roman"/>
          <w:bCs/>
          <w:color w:val="000000"/>
          <w:kern w:val="2"/>
          <w:sz w:val="24"/>
          <w:szCs w:val="24"/>
          <w:lang w:eastAsia="zh-CN" w:bidi="hi-IN"/>
        </w:rPr>
        <w:t>Тривалість уроків встановлюється згідно п.5 ст. 16 Закону України „Про загальну середню освіту”:</w:t>
      </w:r>
    </w:p>
    <w:p w:rsidR="00846B77" w:rsidRPr="00F85188" w:rsidRDefault="00846B77" w:rsidP="00846B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F85188">
        <w:rPr>
          <w:rFonts w:ascii="Times New Roman" w:eastAsia="Times New Roman" w:hAnsi="Times New Roman" w:cs="Times New Roman"/>
          <w:color w:val="000000"/>
          <w:sz w:val="24"/>
          <w:szCs w:val="24"/>
          <w:lang w:eastAsia="zh-CN"/>
        </w:rPr>
        <w:t>-    у перших класах - 35 хвилин;</w:t>
      </w:r>
    </w:p>
    <w:p w:rsidR="00846B77" w:rsidRPr="00F85188" w:rsidRDefault="00846B77" w:rsidP="002C590B">
      <w:pPr>
        <w:widowControl w:val="0"/>
        <w:numPr>
          <w:ilvl w:val="0"/>
          <w:numId w:val="31"/>
        </w:num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r w:rsidRPr="00F85188">
        <w:rPr>
          <w:rFonts w:ascii="Times New Roman" w:eastAsia="Times New Roman" w:hAnsi="Times New Roman" w:cs="Times New Roman"/>
          <w:color w:val="000000"/>
          <w:sz w:val="24"/>
          <w:szCs w:val="24"/>
          <w:lang w:eastAsia="zh-CN"/>
        </w:rPr>
        <w:t>у 2-4-х класах – 40 хвилин;</w:t>
      </w:r>
    </w:p>
    <w:p w:rsidR="00846B77" w:rsidRPr="00F85188" w:rsidRDefault="00846B77" w:rsidP="002C590B">
      <w:pPr>
        <w:widowControl w:val="0"/>
        <w:numPr>
          <w:ilvl w:val="0"/>
          <w:numId w:val="31"/>
        </w:num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zh-CN"/>
        </w:rPr>
      </w:pPr>
      <w:r w:rsidRPr="00F85188">
        <w:rPr>
          <w:rFonts w:ascii="Times New Roman" w:eastAsia="Times New Roman" w:hAnsi="Times New Roman" w:cs="Times New Roman"/>
          <w:color w:val="000000"/>
          <w:sz w:val="24"/>
          <w:szCs w:val="24"/>
          <w:lang w:eastAsia="zh-CN"/>
        </w:rPr>
        <w:t>5-11-х класах - 45 хвилин;</w:t>
      </w:r>
    </w:p>
    <w:p w:rsidR="007B3191" w:rsidRPr="00F85188" w:rsidRDefault="007B3191" w:rsidP="00846B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zh-CN"/>
        </w:rPr>
      </w:pPr>
      <w:r w:rsidRPr="00F85188">
        <w:rPr>
          <w:rFonts w:ascii="Times New Roman" w:eastAsia="Times New Roman" w:hAnsi="Times New Roman" w:cs="Times New Roman"/>
          <w:color w:val="000000"/>
          <w:sz w:val="24"/>
          <w:szCs w:val="24"/>
          <w:lang w:eastAsia="zh-CN"/>
        </w:rPr>
        <w:t>Тривалість перерв між уроками (відповідно до розділу V пункту 3 Санітарного регламенту для закладів загальної середньої освіти, затвердженого наказом МОЗ №2205 від 25.09.2020) встановлюється з урахуванням потреби в організації активного відпочинку і харчування учнів: малих перерв тривалістю 10 хвилин, великих - тривалістю 20 хвилин (після другого , третього та четвертого  уроків).</w:t>
      </w:r>
    </w:p>
    <w:p w:rsidR="00846B77" w:rsidRPr="00F85188" w:rsidRDefault="00846B77" w:rsidP="00846B77">
      <w:pPr>
        <w:spacing w:after="295" w:line="240" w:lineRule="auto"/>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Години класного керівника, вечори, збори, конференції та інші масові заходи проводяться згідно складених планів</w:t>
      </w:r>
      <w:r w:rsidR="002D5416" w:rsidRPr="00F85188">
        <w:rPr>
          <w:rFonts w:ascii="Times New Roman" w:eastAsia="Times New Roman" w:hAnsi="Times New Roman" w:cs="Times New Roman"/>
          <w:color w:val="212121"/>
          <w:sz w:val="24"/>
          <w:szCs w:val="24"/>
          <w:lang w:eastAsia="en-US"/>
        </w:rPr>
        <w:t>, затверджених директором закладу.</w:t>
      </w:r>
    </w:p>
    <w:p w:rsidR="00A3564B" w:rsidRPr="00F85188" w:rsidRDefault="00A3564B" w:rsidP="009827F1">
      <w:pPr>
        <w:spacing w:after="0" w:line="360" w:lineRule="auto"/>
        <w:rPr>
          <w:rFonts w:ascii="Times New Roman" w:eastAsia="Times New Roman" w:hAnsi="Times New Roman" w:cs="Times New Roman"/>
          <w:sz w:val="24"/>
          <w:szCs w:val="24"/>
          <w:u w:val="single"/>
          <w:vertAlign w:val="superscript"/>
          <w:lang w:eastAsia="en-US"/>
        </w:rPr>
      </w:pPr>
    </w:p>
    <w:p w:rsidR="009977A6" w:rsidRPr="00F85188" w:rsidRDefault="00162B18" w:rsidP="009977A6">
      <w:pPr>
        <w:shd w:val="clear" w:color="auto" w:fill="FFFFFF"/>
        <w:spacing w:after="0" w:line="240" w:lineRule="auto"/>
        <w:ind w:left="426"/>
        <w:jc w:val="center"/>
        <w:rPr>
          <w:rFonts w:ascii="Times New Roman" w:eastAsia="Times New Roman" w:hAnsi="Times New Roman" w:cs="Times New Roman"/>
          <w:b/>
          <w:color w:val="333333"/>
          <w:sz w:val="24"/>
          <w:szCs w:val="24"/>
          <w:lang w:eastAsia="en-US"/>
        </w:rPr>
      </w:pPr>
      <w:r>
        <w:rPr>
          <w:rFonts w:ascii="Times New Roman" w:eastAsia="Times New Roman" w:hAnsi="Times New Roman" w:cs="Times New Roman"/>
          <w:b/>
          <w:color w:val="333333"/>
          <w:sz w:val="24"/>
          <w:szCs w:val="24"/>
          <w:lang w:eastAsia="en-US"/>
        </w:rPr>
        <w:t>ХІІІ.</w:t>
      </w:r>
      <w:r w:rsidR="009977A6" w:rsidRPr="00F85188">
        <w:rPr>
          <w:rFonts w:ascii="Times New Roman" w:eastAsia="Times New Roman" w:hAnsi="Times New Roman" w:cs="Times New Roman"/>
          <w:b/>
          <w:color w:val="333333"/>
          <w:sz w:val="24"/>
          <w:szCs w:val="24"/>
          <w:lang w:eastAsia="en-US"/>
        </w:rPr>
        <w:t xml:space="preserve">   Особливості організації освітнього процесу в</w:t>
      </w:r>
    </w:p>
    <w:p w:rsidR="009977A6" w:rsidRPr="00F85188" w:rsidRDefault="009977A6" w:rsidP="009977A6">
      <w:pPr>
        <w:shd w:val="clear" w:color="auto" w:fill="FFFFFF"/>
        <w:spacing w:after="0" w:line="240" w:lineRule="auto"/>
        <w:ind w:left="426"/>
        <w:jc w:val="center"/>
        <w:rPr>
          <w:rFonts w:ascii="Times New Roman" w:eastAsia="Times New Roman" w:hAnsi="Times New Roman" w:cs="Times New Roman"/>
          <w:b/>
          <w:color w:val="333333"/>
          <w:sz w:val="24"/>
          <w:szCs w:val="24"/>
          <w:lang w:eastAsia="en-US"/>
        </w:rPr>
      </w:pPr>
      <w:r w:rsidRPr="00F85188">
        <w:rPr>
          <w:rFonts w:ascii="Times New Roman" w:eastAsia="Times New Roman" w:hAnsi="Times New Roman" w:cs="Times New Roman"/>
          <w:b/>
          <w:color w:val="333333"/>
          <w:sz w:val="24"/>
          <w:szCs w:val="24"/>
          <w:lang w:eastAsia="en-US"/>
        </w:rPr>
        <w:t>Пужайківському ліцеї  в період воєнного стану</w:t>
      </w:r>
    </w:p>
    <w:p w:rsidR="00FA7ED5" w:rsidRPr="00F85188" w:rsidRDefault="00FA7ED5" w:rsidP="009827F1">
      <w:pPr>
        <w:spacing w:after="0" w:line="360" w:lineRule="auto"/>
        <w:rPr>
          <w:rFonts w:ascii="Times New Roman" w:hAnsi="Times New Roman" w:cs="Times New Roman"/>
          <w:sz w:val="24"/>
          <w:szCs w:val="24"/>
        </w:rPr>
      </w:pPr>
    </w:p>
    <w:p w:rsidR="004B5CF4" w:rsidRPr="00F85188" w:rsidRDefault="0055467F" w:rsidP="0055467F">
      <w:pPr>
        <w:spacing w:after="0" w:line="240" w:lineRule="auto"/>
        <w:rPr>
          <w:rFonts w:ascii="Times New Roman" w:hAnsi="Times New Roman" w:cs="Times New Roman"/>
          <w:sz w:val="24"/>
          <w:szCs w:val="24"/>
        </w:rPr>
      </w:pPr>
      <w:r w:rsidRPr="00F85188">
        <w:rPr>
          <w:rFonts w:ascii="Times New Roman" w:hAnsi="Times New Roman" w:cs="Times New Roman"/>
          <w:sz w:val="24"/>
          <w:szCs w:val="24"/>
        </w:rPr>
        <w:t xml:space="preserve">     </w:t>
      </w:r>
      <w:r w:rsidR="00E20A64" w:rsidRPr="00F85188">
        <w:rPr>
          <w:rFonts w:ascii="Times New Roman" w:hAnsi="Times New Roman" w:cs="Times New Roman"/>
          <w:sz w:val="24"/>
          <w:szCs w:val="24"/>
        </w:rPr>
        <w:t>На виконання закону України «Про правовий режим воєнного стан</w:t>
      </w:r>
      <w:r w:rsidR="0040292A" w:rsidRPr="00F85188">
        <w:rPr>
          <w:rFonts w:ascii="Times New Roman" w:hAnsi="Times New Roman" w:cs="Times New Roman"/>
          <w:sz w:val="24"/>
          <w:szCs w:val="24"/>
        </w:rPr>
        <w:t xml:space="preserve">у» </w:t>
      </w:r>
      <w:r w:rsidR="00E20A64" w:rsidRPr="00F85188">
        <w:rPr>
          <w:rFonts w:ascii="Times New Roman" w:hAnsi="Times New Roman" w:cs="Times New Roman"/>
          <w:sz w:val="24"/>
          <w:szCs w:val="24"/>
        </w:rPr>
        <w:t xml:space="preserve">, </w:t>
      </w:r>
    </w:p>
    <w:p w:rsidR="009977A6" w:rsidRPr="00F85188" w:rsidRDefault="004B5CF4" w:rsidP="004B5CF4">
      <w:pPr>
        <w:spacing w:line="360" w:lineRule="auto"/>
        <w:ind w:left="-14" w:right="62"/>
        <w:jc w:val="both"/>
        <w:rPr>
          <w:rFonts w:ascii="Times New Roman" w:eastAsia="Times New Roman" w:hAnsi="Times New Roman" w:cs="Times New Roman"/>
          <w:sz w:val="24"/>
          <w:szCs w:val="24"/>
        </w:rPr>
      </w:pPr>
      <w:r w:rsidRPr="00F85188">
        <w:rPr>
          <w:rFonts w:ascii="Times New Roman" w:eastAsia="Times New Roman" w:hAnsi="Times New Roman" w:cs="Times New Roman"/>
          <w:sz w:val="24"/>
          <w:szCs w:val="24"/>
        </w:rPr>
        <w:t xml:space="preserve"> з  </w:t>
      </w:r>
      <w:r w:rsidRPr="00F85188">
        <w:rPr>
          <w:rFonts w:ascii="Times New Roman" w:eastAsia="Times New Roman" w:hAnsi="Times New Roman" w:cs="Times New Roman"/>
          <w:spacing w:val="56"/>
          <w:sz w:val="24"/>
          <w:szCs w:val="24"/>
        </w:rPr>
        <w:t xml:space="preserve"> </w:t>
      </w:r>
      <w:r w:rsidRPr="00F85188">
        <w:rPr>
          <w:rFonts w:ascii="Times New Roman" w:eastAsia="Times New Roman" w:hAnsi="Times New Roman" w:cs="Times New Roman"/>
          <w:spacing w:val="-4"/>
          <w:sz w:val="24"/>
          <w:szCs w:val="24"/>
        </w:rPr>
        <w:t>у</w:t>
      </w:r>
      <w:r w:rsidRPr="00F85188">
        <w:rPr>
          <w:rFonts w:ascii="Times New Roman" w:eastAsia="Times New Roman" w:hAnsi="Times New Roman" w:cs="Times New Roman"/>
          <w:spacing w:val="1"/>
          <w:sz w:val="24"/>
          <w:szCs w:val="24"/>
        </w:rPr>
        <w:t>р</w:t>
      </w:r>
      <w:r w:rsidRPr="00F85188">
        <w:rPr>
          <w:rFonts w:ascii="Times New Roman" w:eastAsia="Times New Roman" w:hAnsi="Times New Roman" w:cs="Times New Roman"/>
          <w:sz w:val="24"/>
          <w:szCs w:val="24"/>
        </w:rPr>
        <w:t>а</w:t>
      </w:r>
      <w:r w:rsidRPr="00F85188">
        <w:rPr>
          <w:rFonts w:ascii="Times New Roman" w:eastAsia="Times New Roman" w:hAnsi="Times New Roman" w:cs="Times New Roman"/>
          <w:spacing w:val="1"/>
          <w:sz w:val="24"/>
          <w:szCs w:val="24"/>
        </w:rPr>
        <w:t>х</w:t>
      </w:r>
      <w:r w:rsidRPr="00F85188">
        <w:rPr>
          <w:rFonts w:ascii="Times New Roman" w:eastAsia="Times New Roman" w:hAnsi="Times New Roman" w:cs="Times New Roman"/>
          <w:spacing w:val="-4"/>
          <w:sz w:val="24"/>
          <w:szCs w:val="24"/>
        </w:rPr>
        <w:t>у</w:t>
      </w:r>
      <w:r w:rsidRPr="00F85188">
        <w:rPr>
          <w:rFonts w:ascii="Times New Roman" w:eastAsia="Times New Roman" w:hAnsi="Times New Roman" w:cs="Times New Roman"/>
          <w:sz w:val="24"/>
          <w:szCs w:val="24"/>
        </w:rPr>
        <w:t>ван</w:t>
      </w:r>
      <w:r w:rsidRPr="00F85188">
        <w:rPr>
          <w:rFonts w:ascii="Times New Roman" w:eastAsia="Times New Roman" w:hAnsi="Times New Roman" w:cs="Times New Roman"/>
          <w:spacing w:val="1"/>
          <w:sz w:val="24"/>
          <w:szCs w:val="24"/>
        </w:rPr>
        <w:t>н</w:t>
      </w:r>
      <w:r w:rsidRPr="00F85188">
        <w:rPr>
          <w:rFonts w:ascii="Times New Roman" w:eastAsia="Times New Roman" w:hAnsi="Times New Roman" w:cs="Times New Roman"/>
          <w:spacing w:val="-2"/>
          <w:sz w:val="24"/>
          <w:szCs w:val="24"/>
        </w:rPr>
        <w:t>я</w:t>
      </w:r>
      <w:r w:rsidRPr="00F85188">
        <w:rPr>
          <w:rFonts w:ascii="Times New Roman" w:eastAsia="Times New Roman" w:hAnsi="Times New Roman" w:cs="Times New Roman"/>
          <w:sz w:val="24"/>
          <w:szCs w:val="24"/>
        </w:rPr>
        <w:t xml:space="preserve">м  </w:t>
      </w:r>
      <w:r w:rsidRPr="00F85188">
        <w:rPr>
          <w:rFonts w:ascii="Times New Roman" w:eastAsia="Times New Roman" w:hAnsi="Times New Roman" w:cs="Times New Roman"/>
          <w:spacing w:val="58"/>
          <w:sz w:val="24"/>
          <w:szCs w:val="24"/>
        </w:rPr>
        <w:t xml:space="preserve"> </w:t>
      </w:r>
      <w:r w:rsidRPr="00F85188">
        <w:rPr>
          <w:rFonts w:ascii="Times New Roman" w:eastAsia="Times New Roman" w:hAnsi="Times New Roman" w:cs="Times New Roman"/>
          <w:sz w:val="24"/>
          <w:szCs w:val="24"/>
        </w:rPr>
        <w:t>за</w:t>
      </w:r>
      <w:r w:rsidRPr="00F85188">
        <w:rPr>
          <w:rFonts w:ascii="Times New Roman" w:eastAsia="Times New Roman" w:hAnsi="Times New Roman" w:cs="Times New Roman"/>
          <w:spacing w:val="-3"/>
          <w:sz w:val="24"/>
          <w:szCs w:val="24"/>
        </w:rPr>
        <w:t>к</w:t>
      </w:r>
      <w:r w:rsidRPr="00F85188">
        <w:rPr>
          <w:rFonts w:ascii="Times New Roman" w:eastAsia="Times New Roman" w:hAnsi="Times New Roman" w:cs="Times New Roman"/>
          <w:spacing w:val="1"/>
          <w:sz w:val="24"/>
          <w:szCs w:val="24"/>
        </w:rPr>
        <w:t>он</w:t>
      </w:r>
      <w:r w:rsidRPr="00F85188">
        <w:rPr>
          <w:rFonts w:ascii="Times New Roman" w:eastAsia="Times New Roman" w:hAnsi="Times New Roman" w:cs="Times New Roman"/>
          <w:sz w:val="24"/>
          <w:szCs w:val="24"/>
        </w:rPr>
        <w:t xml:space="preserve">у  </w:t>
      </w:r>
      <w:r w:rsidRPr="00F85188">
        <w:rPr>
          <w:rFonts w:ascii="Times New Roman" w:eastAsia="Times New Roman" w:hAnsi="Times New Roman" w:cs="Times New Roman"/>
          <w:spacing w:val="53"/>
          <w:sz w:val="24"/>
          <w:szCs w:val="24"/>
        </w:rPr>
        <w:t xml:space="preserve"> </w:t>
      </w:r>
      <w:r w:rsidRPr="00F85188">
        <w:rPr>
          <w:rFonts w:ascii="Times New Roman" w:eastAsia="Times New Roman" w:hAnsi="Times New Roman" w:cs="Times New Roman"/>
          <w:sz w:val="24"/>
          <w:szCs w:val="24"/>
        </w:rPr>
        <w:t xml:space="preserve">України </w:t>
      </w:r>
      <w:r w:rsidRPr="00F85188">
        <w:rPr>
          <w:rFonts w:ascii="Times New Roman" w:eastAsia="Times New Roman" w:hAnsi="Times New Roman" w:cs="Times New Roman"/>
          <w:spacing w:val="-1"/>
          <w:sz w:val="24"/>
          <w:szCs w:val="24"/>
        </w:rPr>
        <w:t>«Пр</w:t>
      </w:r>
      <w:r w:rsidRPr="00F85188">
        <w:rPr>
          <w:rFonts w:ascii="Times New Roman" w:eastAsia="Times New Roman" w:hAnsi="Times New Roman" w:cs="Times New Roman"/>
          <w:sz w:val="24"/>
          <w:szCs w:val="24"/>
        </w:rPr>
        <w:t>о</w:t>
      </w:r>
      <w:r w:rsidRPr="00F85188">
        <w:rPr>
          <w:rFonts w:ascii="Times New Roman" w:eastAsia="Times New Roman" w:hAnsi="Times New Roman" w:cs="Times New Roman"/>
          <w:spacing w:val="45"/>
          <w:sz w:val="24"/>
          <w:szCs w:val="24"/>
        </w:rPr>
        <w:t xml:space="preserve"> </w:t>
      </w:r>
      <w:r w:rsidRPr="00F85188">
        <w:rPr>
          <w:rFonts w:ascii="Times New Roman" w:eastAsia="Times New Roman" w:hAnsi="Times New Roman" w:cs="Times New Roman"/>
          <w:sz w:val="24"/>
          <w:szCs w:val="24"/>
        </w:rPr>
        <w:t>внес</w:t>
      </w:r>
      <w:r w:rsidRPr="00F85188">
        <w:rPr>
          <w:rFonts w:ascii="Times New Roman" w:eastAsia="Times New Roman" w:hAnsi="Times New Roman" w:cs="Times New Roman"/>
          <w:spacing w:val="-2"/>
          <w:sz w:val="24"/>
          <w:szCs w:val="24"/>
        </w:rPr>
        <w:t>е</w:t>
      </w:r>
      <w:r w:rsidRPr="00F85188">
        <w:rPr>
          <w:rFonts w:ascii="Times New Roman" w:eastAsia="Times New Roman" w:hAnsi="Times New Roman" w:cs="Times New Roman"/>
          <w:spacing w:val="-1"/>
          <w:sz w:val="24"/>
          <w:szCs w:val="24"/>
        </w:rPr>
        <w:t>н</w:t>
      </w:r>
      <w:r w:rsidRPr="00F85188">
        <w:rPr>
          <w:rFonts w:ascii="Times New Roman" w:eastAsia="Times New Roman" w:hAnsi="Times New Roman" w:cs="Times New Roman"/>
          <w:spacing w:val="1"/>
          <w:sz w:val="24"/>
          <w:szCs w:val="24"/>
        </w:rPr>
        <w:t>н</w:t>
      </w:r>
      <w:r w:rsidRPr="00F85188">
        <w:rPr>
          <w:rFonts w:ascii="Times New Roman" w:eastAsia="Times New Roman" w:hAnsi="Times New Roman" w:cs="Times New Roman"/>
          <w:sz w:val="24"/>
          <w:szCs w:val="24"/>
        </w:rPr>
        <w:t>я</w:t>
      </w:r>
      <w:r w:rsidRPr="00F85188">
        <w:rPr>
          <w:rFonts w:ascii="Times New Roman" w:eastAsia="Times New Roman" w:hAnsi="Times New Roman" w:cs="Times New Roman"/>
          <w:spacing w:val="44"/>
          <w:sz w:val="24"/>
          <w:szCs w:val="24"/>
        </w:rPr>
        <w:t xml:space="preserve"> </w:t>
      </w:r>
      <w:r w:rsidRPr="00F85188">
        <w:rPr>
          <w:rFonts w:ascii="Times New Roman" w:eastAsia="Times New Roman" w:hAnsi="Times New Roman" w:cs="Times New Roman"/>
          <w:sz w:val="24"/>
          <w:szCs w:val="24"/>
        </w:rPr>
        <w:t>зм</w:t>
      </w:r>
      <w:r w:rsidRPr="00F85188">
        <w:rPr>
          <w:rFonts w:ascii="Times New Roman" w:eastAsia="Times New Roman" w:hAnsi="Times New Roman" w:cs="Times New Roman"/>
          <w:spacing w:val="-2"/>
          <w:sz w:val="24"/>
          <w:szCs w:val="24"/>
        </w:rPr>
        <w:t>і</w:t>
      </w:r>
      <w:r w:rsidRPr="00F85188">
        <w:rPr>
          <w:rFonts w:ascii="Times New Roman" w:eastAsia="Times New Roman" w:hAnsi="Times New Roman" w:cs="Times New Roman"/>
          <w:sz w:val="24"/>
          <w:szCs w:val="24"/>
        </w:rPr>
        <w:t>н</w:t>
      </w:r>
      <w:r w:rsidRPr="00F85188">
        <w:rPr>
          <w:rFonts w:ascii="Times New Roman" w:eastAsia="Times New Roman" w:hAnsi="Times New Roman" w:cs="Times New Roman"/>
          <w:spacing w:val="44"/>
          <w:sz w:val="24"/>
          <w:szCs w:val="24"/>
        </w:rPr>
        <w:t xml:space="preserve"> </w:t>
      </w:r>
      <w:r w:rsidRPr="00F85188">
        <w:rPr>
          <w:rFonts w:ascii="Times New Roman" w:eastAsia="Times New Roman" w:hAnsi="Times New Roman" w:cs="Times New Roman"/>
          <w:spacing w:val="-1"/>
          <w:sz w:val="24"/>
          <w:szCs w:val="24"/>
        </w:rPr>
        <w:t>д</w:t>
      </w:r>
      <w:r w:rsidRPr="00F85188">
        <w:rPr>
          <w:rFonts w:ascii="Times New Roman" w:eastAsia="Times New Roman" w:hAnsi="Times New Roman" w:cs="Times New Roman"/>
          <w:sz w:val="24"/>
          <w:szCs w:val="24"/>
        </w:rPr>
        <w:t>о</w:t>
      </w:r>
      <w:r w:rsidRPr="00F85188">
        <w:rPr>
          <w:rFonts w:ascii="Times New Roman" w:eastAsia="Times New Roman" w:hAnsi="Times New Roman" w:cs="Times New Roman"/>
          <w:spacing w:val="43"/>
          <w:sz w:val="24"/>
          <w:szCs w:val="24"/>
        </w:rPr>
        <w:t xml:space="preserve"> </w:t>
      </w:r>
      <w:r w:rsidRPr="00F85188">
        <w:rPr>
          <w:rFonts w:ascii="Times New Roman" w:eastAsia="Times New Roman" w:hAnsi="Times New Roman" w:cs="Times New Roman"/>
          <w:spacing w:val="1"/>
          <w:sz w:val="24"/>
          <w:szCs w:val="24"/>
        </w:rPr>
        <w:t>д</w:t>
      </w:r>
      <w:r w:rsidRPr="00F85188">
        <w:rPr>
          <w:rFonts w:ascii="Times New Roman" w:eastAsia="Times New Roman" w:hAnsi="Times New Roman" w:cs="Times New Roman"/>
          <w:sz w:val="24"/>
          <w:szCs w:val="24"/>
        </w:rPr>
        <w:t>ея</w:t>
      </w:r>
      <w:r w:rsidRPr="00F85188">
        <w:rPr>
          <w:rFonts w:ascii="Times New Roman" w:eastAsia="Times New Roman" w:hAnsi="Times New Roman" w:cs="Times New Roman"/>
          <w:spacing w:val="-1"/>
          <w:sz w:val="24"/>
          <w:szCs w:val="24"/>
        </w:rPr>
        <w:t>к</w:t>
      </w:r>
      <w:r w:rsidRPr="00F85188">
        <w:rPr>
          <w:rFonts w:ascii="Times New Roman" w:eastAsia="Times New Roman" w:hAnsi="Times New Roman" w:cs="Times New Roman"/>
          <w:spacing w:val="1"/>
          <w:sz w:val="24"/>
          <w:szCs w:val="24"/>
        </w:rPr>
        <w:t>и</w:t>
      </w:r>
      <w:r w:rsidRPr="00F85188">
        <w:rPr>
          <w:rFonts w:ascii="Times New Roman" w:eastAsia="Times New Roman" w:hAnsi="Times New Roman" w:cs="Times New Roman"/>
          <w:sz w:val="24"/>
          <w:szCs w:val="24"/>
        </w:rPr>
        <w:t>х</w:t>
      </w:r>
      <w:r w:rsidRPr="00F85188">
        <w:rPr>
          <w:rFonts w:ascii="Times New Roman" w:eastAsia="Times New Roman" w:hAnsi="Times New Roman" w:cs="Times New Roman"/>
          <w:spacing w:val="45"/>
          <w:sz w:val="24"/>
          <w:szCs w:val="24"/>
        </w:rPr>
        <w:t xml:space="preserve"> </w:t>
      </w:r>
      <w:r w:rsidRPr="00F85188">
        <w:rPr>
          <w:rFonts w:ascii="Times New Roman" w:eastAsia="Times New Roman" w:hAnsi="Times New Roman" w:cs="Times New Roman"/>
          <w:sz w:val="24"/>
          <w:szCs w:val="24"/>
        </w:rPr>
        <w:t>з</w:t>
      </w:r>
      <w:r w:rsidRPr="00F85188">
        <w:rPr>
          <w:rFonts w:ascii="Times New Roman" w:eastAsia="Times New Roman" w:hAnsi="Times New Roman" w:cs="Times New Roman"/>
          <w:spacing w:val="-3"/>
          <w:sz w:val="24"/>
          <w:szCs w:val="24"/>
        </w:rPr>
        <w:t>а</w:t>
      </w:r>
      <w:r w:rsidRPr="00F85188">
        <w:rPr>
          <w:rFonts w:ascii="Times New Roman" w:eastAsia="Times New Roman" w:hAnsi="Times New Roman" w:cs="Times New Roman"/>
          <w:sz w:val="24"/>
          <w:szCs w:val="24"/>
        </w:rPr>
        <w:t>к</w:t>
      </w:r>
      <w:r w:rsidRPr="00F85188">
        <w:rPr>
          <w:rFonts w:ascii="Times New Roman" w:eastAsia="Times New Roman" w:hAnsi="Times New Roman" w:cs="Times New Roman"/>
          <w:spacing w:val="-1"/>
          <w:sz w:val="24"/>
          <w:szCs w:val="24"/>
        </w:rPr>
        <w:t>о</w:t>
      </w:r>
      <w:r w:rsidRPr="00F85188">
        <w:rPr>
          <w:rFonts w:ascii="Times New Roman" w:eastAsia="Times New Roman" w:hAnsi="Times New Roman" w:cs="Times New Roman"/>
          <w:spacing w:val="1"/>
          <w:sz w:val="24"/>
          <w:szCs w:val="24"/>
        </w:rPr>
        <w:t>ні</w:t>
      </w:r>
      <w:r w:rsidRPr="00F85188">
        <w:rPr>
          <w:rFonts w:ascii="Times New Roman" w:eastAsia="Times New Roman" w:hAnsi="Times New Roman" w:cs="Times New Roman"/>
          <w:sz w:val="24"/>
          <w:szCs w:val="24"/>
        </w:rPr>
        <w:t>в</w:t>
      </w:r>
      <w:r w:rsidRPr="00F85188">
        <w:rPr>
          <w:rFonts w:ascii="Times New Roman" w:eastAsia="Times New Roman" w:hAnsi="Times New Roman" w:cs="Times New Roman"/>
          <w:spacing w:val="43"/>
          <w:sz w:val="24"/>
          <w:szCs w:val="24"/>
        </w:rPr>
        <w:t xml:space="preserve"> </w:t>
      </w:r>
      <w:r w:rsidRPr="00F85188">
        <w:rPr>
          <w:rFonts w:ascii="Times New Roman" w:eastAsia="Times New Roman" w:hAnsi="Times New Roman" w:cs="Times New Roman"/>
          <w:spacing w:val="-2"/>
          <w:sz w:val="24"/>
          <w:szCs w:val="24"/>
        </w:rPr>
        <w:t>Ук</w:t>
      </w:r>
      <w:r w:rsidRPr="00F85188">
        <w:rPr>
          <w:rFonts w:ascii="Times New Roman" w:eastAsia="Times New Roman" w:hAnsi="Times New Roman" w:cs="Times New Roman"/>
          <w:spacing w:val="1"/>
          <w:sz w:val="24"/>
          <w:szCs w:val="24"/>
        </w:rPr>
        <w:t>р</w:t>
      </w:r>
      <w:r w:rsidRPr="00F85188">
        <w:rPr>
          <w:rFonts w:ascii="Times New Roman" w:eastAsia="Times New Roman" w:hAnsi="Times New Roman" w:cs="Times New Roman"/>
          <w:spacing w:val="9"/>
          <w:sz w:val="24"/>
          <w:szCs w:val="24"/>
        </w:rPr>
        <w:t>а</w:t>
      </w:r>
      <w:r w:rsidRPr="00F85188">
        <w:rPr>
          <w:rFonts w:ascii="Times New Roman" w:eastAsia="Times New Roman" w:hAnsi="Times New Roman" w:cs="Times New Roman"/>
          <w:spacing w:val="-1"/>
          <w:sz w:val="24"/>
          <w:szCs w:val="24"/>
        </w:rPr>
        <w:t>їн</w:t>
      </w:r>
      <w:r w:rsidRPr="00F85188">
        <w:rPr>
          <w:rFonts w:ascii="Times New Roman" w:eastAsia="Times New Roman" w:hAnsi="Times New Roman" w:cs="Times New Roman"/>
          <w:sz w:val="24"/>
          <w:szCs w:val="24"/>
        </w:rPr>
        <w:t>и</w:t>
      </w:r>
      <w:r w:rsidRPr="00F85188">
        <w:rPr>
          <w:rFonts w:ascii="Times New Roman" w:eastAsia="Times New Roman" w:hAnsi="Times New Roman" w:cs="Times New Roman"/>
          <w:spacing w:val="44"/>
          <w:sz w:val="24"/>
          <w:szCs w:val="24"/>
        </w:rPr>
        <w:t xml:space="preserve"> </w:t>
      </w:r>
      <w:r w:rsidRPr="00F85188">
        <w:rPr>
          <w:rFonts w:ascii="Times New Roman" w:eastAsia="Times New Roman" w:hAnsi="Times New Roman" w:cs="Times New Roman"/>
          <w:sz w:val="24"/>
          <w:szCs w:val="24"/>
        </w:rPr>
        <w:t>щ</w:t>
      </w:r>
      <w:r w:rsidRPr="00F85188">
        <w:rPr>
          <w:rFonts w:ascii="Times New Roman" w:eastAsia="Times New Roman" w:hAnsi="Times New Roman" w:cs="Times New Roman"/>
          <w:spacing w:val="-1"/>
          <w:sz w:val="24"/>
          <w:szCs w:val="24"/>
        </w:rPr>
        <w:t>о</w:t>
      </w:r>
      <w:r w:rsidRPr="00F85188">
        <w:rPr>
          <w:rFonts w:ascii="Times New Roman" w:eastAsia="Times New Roman" w:hAnsi="Times New Roman" w:cs="Times New Roman"/>
          <w:spacing w:val="1"/>
          <w:sz w:val="24"/>
          <w:szCs w:val="24"/>
        </w:rPr>
        <w:t>д</w:t>
      </w:r>
      <w:r w:rsidRPr="00F85188">
        <w:rPr>
          <w:rFonts w:ascii="Times New Roman" w:eastAsia="Times New Roman" w:hAnsi="Times New Roman" w:cs="Times New Roman"/>
          <w:sz w:val="24"/>
          <w:szCs w:val="24"/>
        </w:rPr>
        <w:t>о</w:t>
      </w:r>
      <w:r w:rsidRPr="00F85188">
        <w:rPr>
          <w:rFonts w:ascii="Times New Roman" w:eastAsia="Times New Roman" w:hAnsi="Times New Roman" w:cs="Times New Roman"/>
          <w:spacing w:val="42"/>
          <w:sz w:val="24"/>
          <w:szCs w:val="24"/>
        </w:rPr>
        <w:t xml:space="preserve"> </w:t>
      </w:r>
      <w:r w:rsidRPr="00F85188">
        <w:rPr>
          <w:rFonts w:ascii="Times New Roman" w:eastAsia="Times New Roman" w:hAnsi="Times New Roman" w:cs="Times New Roman"/>
          <w:spacing w:val="1"/>
          <w:sz w:val="24"/>
          <w:szCs w:val="24"/>
        </w:rPr>
        <w:t>д</w:t>
      </w:r>
      <w:r w:rsidRPr="00F85188">
        <w:rPr>
          <w:rFonts w:ascii="Times New Roman" w:eastAsia="Times New Roman" w:hAnsi="Times New Roman" w:cs="Times New Roman"/>
          <w:spacing w:val="-2"/>
          <w:sz w:val="24"/>
          <w:szCs w:val="24"/>
        </w:rPr>
        <w:t>е</w:t>
      </w:r>
      <w:r w:rsidRPr="00F85188">
        <w:rPr>
          <w:rFonts w:ascii="Times New Roman" w:eastAsia="Times New Roman" w:hAnsi="Times New Roman" w:cs="Times New Roman"/>
          <w:spacing w:val="1"/>
          <w:sz w:val="24"/>
          <w:szCs w:val="24"/>
        </w:rPr>
        <w:t>р</w:t>
      </w:r>
      <w:r w:rsidRPr="00F85188">
        <w:rPr>
          <w:rFonts w:ascii="Times New Roman" w:eastAsia="Times New Roman" w:hAnsi="Times New Roman" w:cs="Times New Roman"/>
          <w:sz w:val="24"/>
          <w:szCs w:val="24"/>
        </w:rPr>
        <w:t>жа</w:t>
      </w:r>
      <w:r w:rsidRPr="00F85188">
        <w:rPr>
          <w:rFonts w:ascii="Times New Roman" w:eastAsia="Times New Roman" w:hAnsi="Times New Roman" w:cs="Times New Roman"/>
          <w:spacing w:val="-3"/>
          <w:sz w:val="24"/>
          <w:szCs w:val="24"/>
        </w:rPr>
        <w:t>в</w:t>
      </w:r>
      <w:r w:rsidRPr="00F85188">
        <w:rPr>
          <w:rFonts w:ascii="Times New Roman" w:eastAsia="Times New Roman" w:hAnsi="Times New Roman" w:cs="Times New Roman"/>
          <w:spacing w:val="1"/>
          <w:sz w:val="24"/>
          <w:szCs w:val="24"/>
        </w:rPr>
        <w:t>н</w:t>
      </w:r>
      <w:r w:rsidRPr="00F85188">
        <w:rPr>
          <w:rFonts w:ascii="Times New Roman" w:eastAsia="Times New Roman" w:hAnsi="Times New Roman" w:cs="Times New Roman"/>
          <w:spacing w:val="-1"/>
          <w:sz w:val="24"/>
          <w:szCs w:val="24"/>
        </w:rPr>
        <w:t>и</w:t>
      </w:r>
      <w:r w:rsidRPr="00F85188">
        <w:rPr>
          <w:rFonts w:ascii="Times New Roman" w:eastAsia="Times New Roman" w:hAnsi="Times New Roman" w:cs="Times New Roman"/>
          <w:sz w:val="24"/>
          <w:szCs w:val="24"/>
        </w:rPr>
        <w:t>х ґа</w:t>
      </w:r>
      <w:r w:rsidRPr="00F85188">
        <w:rPr>
          <w:rFonts w:ascii="Times New Roman" w:eastAsia="Times New Roman" w:hAnsi="Times New Roman" w:cs="Times New Roman"/>
          <w:spacing w:val="1"/>
          <w:sz w:val="24"/>
          <w:szCs w:val="24"/>
        </w:rPr>
        <w:t>р</w:t>
      </w:r>
      <w:r w:rsidRPr="00F85188">
        <w:rPr>
          <w:rFonts w:ascii="Times New Roman" w:eastAsia="Times New Roman" w:hAnsi="Times New Roman" w:cs="Times New Roman"/>
          <w:spacing w:val="-2"/>
          <w:sz w:val="24"/>
          <w:szCs w:val="24"/>
        </w:rPr>
        <w:t>а</w:t>
      </w:r>
      <w:r w:rsidRPr="00F85188">
        <w:rPr>
          <w:rFonts w:ascii="Times New Roman" w:eastAsia="Times New Roman" w:hAnsi="Times New Roman" w:cs="Times New Roman"/>
          <w:spacing w:val="1"/>
          <w:sz w:val="24"/>
          <w:szCs w:val="24"/>
        </w:rPr>
        <w:t>н</w:t>
      </w:r>
      <w:r w:rsidRPr="00F85188">
        <w:rPr>
          <w:rFonts w:ascii="Times New Roman" w:eastAsia="Times New Roman" w:hAnsi="Times New Roman" w:cs="Times New Roman"/>
          <w:sz w:val="24"/>
          <w:szCs w:val="24"/>
        </w:rPr>
        <w:t>т</w:t>
      </w:r>
      <w:r w:rsidRPr="00F85188">
        <w:rPr>
          <w:rFonts w:ascii="Times New Roman" w:eastAsia="Times New Roman" w:hAnsi="Times New Roman" w:cs="Times New Roman"/>
          <w:spacing w:val="-2"/>
          <w:sz w:val="24"/>
          <w:szCs w:val="24"/>
        </w:rPr>
        <w:t>і</w:t>
      </w:r>
      <w:r w:rsidRPr="00F85188">
        <w:rPr>
          <w:rFonts w:ascii="Times New Roman" w:eastAsia="Times New Roman" w:hAnsi="Times New Roman" w:cs="Times New Roman"/>
          <w:sz w:val="24"/>
          <w:szCs w:val="24"/>
        </w:rPr>
        <w:t xml:space="preserve">й </w:t>
      </w:r>
      <w:r w:rsidRPr="00F85188">
        <w:rPr>
          <w:rFonts w:ascii="Times New Roman" w:eastAsia="Times New Roman" w:hAnsi="Times New Roman" w:cs="Times New Roman"/>
          <w:spacing w:val="3"/>
          <w:sz w:val="24"/>
          <w:szCs w:val="24"/>
        </w:rPr>
        <w:t xml:space="preserve"> </w:t>
      </w:r>
      <w:r w:rsidRPr="00F85188">
        <w:rPr>
          <w:rFonts w:ascii="Times New Roman" w:eastAsia="Times New Roman" w:hAnsi="Times New Roman" w:cs="Times New Roman"/>
          <w:sz w:val="24"/>
          <w:szCs w:val="24"/>
        </w:rPr>
        <w:t xml:space="preserve">в </w:t>
      </w:r>
      <w:r w:rsidRPr="00F85188">
        <w:rPr>
          <w:rFonts w:ascii="Times New Roman" w:eastAsia="Times New Roman" w:hAnsi="Times New Roman" w:cs="Times New Roman"/>
          <w:spacing w:val="2"/>
          <w:sz w:val="24"/>
          <w:szCs w:val="24"/>
        </w:rPr>
        <w:t xml:space="preserve"> </w:t>
      </w:r>
      <w:r w:rsidRPr="00F85188">
        <w:rPr>
          <w:rFonts w:ascii="Times New Roman" w:eastAsia="Times New Roman" w:hAnsi="Times New Roman" w:cs="Times New Roman"/>
          <w:spacing w:val="-4"/>
          <w:sz w:val="24"/>
          <w:szCs w:val="24"/>
        </w:rPr>
        <w:t>у</w:t>
      </w:r>
      <w:r w:rsidRPr="00F85188">
        <w:rPr>
          <w:rFonts w:ascii="Times New Roman" w:eastAsia="Times New Roman" w:hAnsi="Times New Roman" w:cs="Times New Roman"/>
          <w:sz w:val="24"/>
          <w:szCs w:val="24"/>
        </w:rPr>
        <w:t>м</w:t>
      </w:r>
      <w:r w:rsidRPr="00F85188">
        <w:rPr>
          <w:rFonts w:ascii="Times New Roman" w:eastAsia="Times New Roman" w:hAnsi="Times New Roman" w:cs="Times New Roman"/>
          <w:spacing w:val="1"/>
          <w:sz w:val="24"/>
          <w:szCs w:val="24"/>
        </w:rPr>
        <w:t>о</w:t>
      </w:r>
      <w:r w:rsidRPr="00F85188">
        <w:rPr>
          <w:rFonts w:ascii="Times New Roman" w:eastAsia="Times New Roman" w:hAnsi="Times New Roman" w:cs="Times New Roman"/>
          <w:sz w:val="24"/>
          <w:szCs w:val="24"/>
        </w:rPr>
        <w:t xml:space="preserve">вах </w:t>
      </w:r>
      <w:r w:rsidRPr="00F85188">
        <w:rPr>
          <w:rFonts w:ascii="Times New Roman" w:eastAsia="Times New Roman" w:hAnsi="Times New Roman" w:cs="Times New Roman"/>
          <w:spacing w:val="3"/>
          <w:sz w:val="24"/>
          <w:szCs w:val="24"/>
        </w:rPr>
        <w:t xml:space="preserve"> </w:t>
      </w:r>
      <w:r w:rsidRPr="00F85188">
        <w:rPr>
          <w:rFonts w:ascii="Times New Roman" w:eastAsia="Times New Roman" w:hAnsi="Times New Roman" w:cs="Times New Roman"/>
          <w:sz w:val="24"/>
          <w:szCs w:val="24"/>
        </w:rPr>
        <w:t>воє</w:t>
      </w:r>
      <w:r w:rsidRPr="00F85188">
        <w:rPr>
          <w:rFonts w:ascii="Times New Roman" w:eastAsia="Times New Roman" w:hAnsi="Times New Roman" w:cs="Times New Roman"/>
          <w:spacing w:val="-1"/>
          <w:sz w:val="24"/>
          <w:szCs w:val="24"/>
        </w:rPr>
        <w:t>н</w:t>
      </w:r>
      <w:r w:rsidRPr="00F85188">
        <w:rPr>
          <w:rFonts w:ascii="Times New Roman" w:eastAsia="Times New Roman" w:hAnsi="Times New Roman" w:cs="Times New Roman"/>
          <w:spacing w:val="1"/>
          <w:sz w:val="24"/>
          <w:szCs w:val="24"/>
        </w:rPr>
        <w:t>но</w:t>
      </w:r>
      <w:r w:rsidRPr="00F85188">
        <w:rPr>
          <w:rFonts w:ascii="Times New Roman" w:eastAsia="Times New Roman" w:hAnsi="Times New Roman" w:cs="Times New Roman"/>
          <w:spacing w:val="-2"/>
          <w:sz w:val="24"/>
          <w:szCs w:val="24"/>
        </w:rPr>
        <w:t>г</w:t>
      </w:r>
      <w:r w:rsidRPr="00F85188">
        <w:rPr>
          <w:rFonts w:ascii="Times New Roman" w:eastAsia="Times New Roman" w:hAnsi="Times New Roman" w:cs="Times New Roman"/>
          <w:sz w:val="24"/>
          <w:szCs w:val="24"/>
        </w:rPr>
        <w:t xml:space="preserve">о </w:t>
      </w:r>
      <w:r w:rsidRPr="00F85188">
        <w:rPr>
          <w:rFonts w:ascii="Times New Roman" w:eastAsia="Times New Roman" w:hAnsi="Times New Roman" w:cs="Times New Roman"/>
          <w:spacing w:val="3"/>
          <w:sz w:val="24"/>
          <w:szCs w:val="24"/>
        </w:rPr>
        <w:t xml:space="preserve"> </w:t>
      </w:r>
      <w:r w:rsidRPr="00F85188">
        <w:rPr>
          <w:rFonts w:ascii="Times New Roman" w:eastAsia="Times New Roman" w:hAnsi="Times New Roman" w:cs="Times New Roman"/>
          <w:sz w:val="24"/>
          <w:szCs w:val="24"/>
        </w:rPr>
        <w:t>с</w:t>
      </w:r>
      <w:r w:rsidRPr="00F85188">
        <w:rPr>
          <w:rFonts w:ascii="Times New Roman" w:eastAsia="Times New Roman" w:hAnsi="Times New Roman" w:cs="Times New Roman"/>
          <w:spacing w:val="-3"/>
          <w:sz w:val="24"/>
          <w:szCs w:val="24"/>
        </w:rPr>
        <w:t>т</w:t>
      </w:r>
      <w:r w:rsidRPr="00F85188">
        <w:rPr>
          <w:rFonts w:ascii="Times New Roman" w:eastAsia="Times New Roman" w:hAnsi="Times New Roman" w:cs="Times New Roman"/>
          <w:sz w:val="24"/>
          <w:szCs w:val="24"/>
        </w:rPr>
        <w:t>а</w:t>
      </w:r>
      <w:r w:rsidRPr="00F85188">
        <w:rPr>
          <w:rFonts w:ascii="Times New Roman" w:eastAsia="Times New Roman" w:hAnsi="Times New Roman" w:cs="Times New Roman"/>
          <w:spacing w:val="1"/>
          <w:sz w:val="24"/>
          <w:szCs w:val="24"/>
        </w:rPr>
        <w:t>н</w:t>
      </w:r>
      <w:r w:rsidRPr="00F85188">
        <w:rPr>
          <w:rFonts w:ascii="Times New Roman" w:eastAsia="Times New Roman" w:hAnsi="Times New Roman" w:cs="Times New Roman"/>
          <w:spacing w:val="-4"/>
          <w:sz w:val="24"/>
          <w:szCs w:val="24"/>
        </w:rPr>
        <w:t>у</w:t>
      </w:r>
      <w:r w:rsidRPr="00F85188">
        <w:rPr>
          <w:rFonts w:ascii="Times New Roman" w:eastAsia="Times New Roman" w:hAnsi="Times New Roman" w:cs="Times New Roman"/>
          <w:sz w:val="24"/>
          <w:szCs w:val="24"/>
        </w:rPr>
        <w:t xml:space="preserve">, </w:t>
      </w:r>
      <w:r w:rsidRPr="00F85188">
        <w:rPr>
          <w:rFonts w:ascii="Times New Roman" w:eastAsia="Times New Roman" w:hAnsi="Times New Roman" w:cs="Times New Roman"/>
          <w:spacing w:val="4"/>
          <w:sz w:val="24"/>
          <w:szCs w:val="24"/>
        </w:rPr>
        <w:t xml:space="preserve"> </w:t>
      </w:r>
      <w:r w:rsidRPr="00F85188">
        <w:rPr>
          <w:rFonts w:ascii="Times New Roman" w:eastAsia="Times New Roman" w:hAnsi="Times New Roman" w:cs="Times New Roman"/>
          <w:spacing w:val="1"/>
          <w:sz w:val="24"/>
          <w:szCs w:val="24"/>
        </w:rPr>
        <w:t>н</w:t>
      </w:r>
      <w:r w:rsidRPr="00F85188">
        <w:rPr>
          <w:rFonts w:ascii="Times New Roman" w:eastAsia="Times New Roman" w:hAnsi="Times New Roman" w:cs="Times New Roman"/>
          <w:sz w:val="24"/>
          <w:szCs w:val="24"/>
        </w:rPr>
        <w:t>а</w:t>
      </w:r>
      <w:r w:rsidRPr="00F85188">
        <w:rPr>
          <w:rFonts w:ascii="Times New Roman" w:eastAsia="Times New Roman" w:hAnsi="Times New Roman" w:cs="Times New Roman"/>
          <w:spacing w:val="1"/>
          <w:sz w:val="24"/>
          <w:szCs w:val="24"/>
        </w:rPr>
        <w:t>д</w:t>
      </w:r>
      <w:r w:rsidRPr="00F85188">
        <w:rPr>
          <w:rFonts w:ascii="Times New Roman" w:eastAsia="Times New Roman" w:hAnsi="Times New Roman" w:cs="Times New Roman"/>
          <w:sz w:val="24"/>
          <w:szCs w:val="24"/>
        </w:rPr>
        <w:t>з</w:t>
      </w:r>
      <w:r w:rsidRPr="00F85188">
        <w:rPr>
          <w:rFonts w:ascii="Times New Roman" w:eastAsia="Times New Roman" w:hAnsi="Times New Roman" w:cs="Times New Roman"/>
          <w:spacing w:val="-3"/>
          <w:sz w:val="24"/>
          <w:szCs w:val="24"/>
        </w:rPr>
        <w:t>в</w:t>
      </w:r>
      <w:r w:rsidRPr="00F85188">
        <w:rPr>
          <w:rFonts w:ascii="Times New Roman" w:eastAsia="Times New Roman" w:hAnsi="Times New Roman" w:cs="Times New Roman"/>
          <w:spacing w:val="1"/>
          <w:sz w:val="24"/>
          <w:szCs w:val="24"/>
        </w:rPr>
        <w:t>и</w:t>
      </w:r>
      <w:r w:rsidRPr="00F85188">
        <w:rPr>
          <w:rFonts w:ascii="Times New Roman" w:eastAsia="Times New Roman" w:hAnsi="Times New Roman" w:cs="Times New Roman"/>
          <w:sz w:val="24"/>
          <w:szCs w:val="24"/>
        </w:rPr>
        <w:t>ч</w:t>
      </w:r>
      <w:r w:rsidRPr="00F85188">
        <w:rPr>
          <w:rFonts w:ascii="Times New Roman" w:eastAsia="Times New Roman" w:hAnsi="Times New Roman" w:cs="Times New Roman"/>
          <w:spacing w:val="-2"/>
          <w:sz w:val="24"/>
          <w:szCs w:val="24"/>
        </w:rPr>
        <w:t>а</w:t>
      </w:r>
      <w:r w:rsidRPr="00F85188">
        <w:rPr>
          <w:rFonts w:ascii="Times New Roman" w:eastAsia="Times New Roman" w:hAnsi="Times New Roman" w:cs="Times New Roman"/>
          <w:spacing w:val="1"/>
          <w:sz w:val="24"/>
          <w:szCs w:val="24"/>
        </w:rPr>
        <w:t>й</w:t>
      </w:r>
      <w:r w:rsidRPr="00F85188">
        <w:rPr>
          <w:rFonts w:ascii="Times New Roman" w:eastAsia="Times New Roman" w:hAnsi="Times New Roman" w:cs="Times New Roman"/>
          <w:spacing w:val="-1"/>
          <w:sz w:val="24"/>
          <w:szCs w:val="24"/>
        </w:rPr>
        <w:t>но</w:t>
      </w:r>
      <w:r w:rsidRPr="00F85188">
        <w:rPr>
          <w:rFonts w:ascii="Times New Roman" w:eastAsia="Times New Roman" w:hAnsi="Times New Roman" w:cs="Times New Roman"/>
          <w:sz w:val="24"/>
          <w:szCs w:val="24"/>
        </w:rPr>
        <w:t xml:space="preserve">ї </w:t>
      </w:r>
      <w:r w:rsidRPr="00F85188">
        <w:rPr>
          <w:rFonts w:ascii="Times New Roman" w:eastAsia="Times New Roman" w:hAnsi="Times New Roman" w:cs="Times New Roman"/>
          <w:spacing w:val="3"/>
          <w:sz w:val="24"/>
          <w:szCs w:val="24"/>
        </w:rPr>
        <w:t xml:space="preserve"> </w:t>
      </w:r>
      <w:r w:rsidRPr="00F85188">
        <w:rPr>
          <w:rFonts w:ascii="Times New Roman" w:eastAsia="Times New Roman" w:hAnsi="Times New Roman" w:cs="Times New Roman"/>
          <w:spacing w:val="-2"/>
          <w:sz w:val="24"/>
          <w:szCs w:val="24"/>
        </w:rPr>
        <w:t>с</w:t>
      </w:r>
      <w:r w:rsidRPr="00F85188">
        <w:rPr>
          <w:rFonts w:ascii="Times New Roman" w:eastAsia="Times New Roman" w:hAnsi="Times New Roman" w:cs="Times New Roman"/>
          <w:spacing w:val="1"/>
          <w:sz w:val="24"/>
          <w:szCs w:val="24"/>
        </w:rPr>
        <w:t>и</w:t>
      </w:r>
      <w:r w:rsidRPr="00F85188">
        <w:rPr>
          <w:rFonts w:ascii="Times New Roman" w:eastAsia="Times New Roman" w:hAnsi="Times New Roman" w:cs="Times New Roman"/>
          <w:sz w:val="24"/>
          <w:szCs w:val="24"/>
        </w:rPr>
        <w:t>т</w:t>
      </w:r>
      <w:r w:rsidRPr="00F85188">
        <w:rPr>
          <w:rFonts w:ascii="Times New Roman" w:eastAsia="Times New Roman" w:hAnsi="Times New Roman" w:cs="Times New Roman"/>
          <w:spacing w:val="-4"/>
          <w:sz w:val="24"/>
          <w:szCs w:val="24"/>
        </w:rPr>
        <w:t>у</w:t>
      </w:r>
      <w:r w:rsidRPr="00F85188">
        <w:rPr>
          <w:rFonts w:ascii="Times New Roman" w:eastAsia="Times New Roman" w:hAnsi="Times New Roman" w:cs="Times New Roman"/>
          <w:spacing w:val="2"/>
          <w:sz w:val="24"/>
          <w:szCs w:val="24"/>
        </w:rPr>
        <w:t>а</w:t>
      </w:r>
      <w:r w:rsidRPr="00F85188">
        <w:rPr>
          <w:rFonts w:ascii="Times New Roman" w:eastAsia="Times New Roman" w:hAnsi="Times New Roman" w:cs="Times New Roman"/>
          <w:spacing w:val="1"/>
          <w:sz w:val="24"/>
          <w:szCs w:val="24"/>
        </w:rPr>
        <w:t>ц</w:t>
      </w:r>
      <w:r w:rsidRPr="00F85188">
        <w:rPr>
          <w:rFonts w:ascii="Times New Roman" w:eastAsia="Times New Roman" w:hAnsi="Times New Roman" w:cs="Times New Roman"/>
          <w:spacing w:val="-1"/>
          <w:sz w:val="24"/>
          <w:szCs w:val="24"/>
        </w:rPr>
        <w:t>і</w:t>
      </w:r>
      <w:r w:rsidRPr="00F85188">
        <w:rPr>
          <w:rFonts w:ascii="Times New Roman" w:eastAsia="Times New Roman" w:hAnsi="Times New Roman" w:cs="Times New Roman"/>
          <w:sz w:val="24"/>
          <w:szCs w:val="24"/>
        </w:rPr>
        <w:t xml:space="preserve">ї </w:t>
      </w:r>
      <w:r w:rsidRPr="00F85188">
        <w:rPr>
          <w:rFonts w:ascii="Times New Roman" w:eastAsia="Times New Roman" w:hAnsi="Times New Roman" w:cs="Times New Roman"/>
          <w:spacing w:val="3"/>
          <w:sz w:val="24"/>
          <w:szCs w:val="24"/>
        </w:rPr>
        <w:t xml:space="preserve"> </w:t>
      </w:r>
      <w:r w:rsidRPr="00F85188">
        <w:rPr>
          <w:rFonts w:ascii="Times New Roman" w:eastAsia="Times New Roman" w:hAnsi="Times New Roman" w:cs="Times New Roman"/>
          <w:spacing w:val="-2"/>
          <w:sz w:val="24"/>
          <w:szCs w:val="24"/>
        </w:rPr>
        <w:t>а</w:t>
      </w:r>
      <w:r w:rsidRPr="00F85188">
        <w:rPr>
          <w:rFonts w:ascii="Times New Roman" w:eastAsia="Times New Roman" w:hAnsi="Times New Roman" w:cs="Times New Roman"/>
          <w:spacing w:val="1"/>
          <w:sz w:val="24"/>
          <w:szCs w:val="24"/>
        </w:rPr>
        <w:t>б</w:t>
      </w:r>
      <w:r w:rsidRPr="00F85188">
        <w:rPr>
          <w:rFonts w:ascii="Times New Roman" w:eastAsia="Times New Roman" w:hAnsi="Times New Roman" w:cs="Times New Roman"/>
          <w:sz w:val="24"/>
          <w:szCs w:val="24"/>
        </w:rPr>
        <w:t xml:space="preserve">о  </w:t>
      </w:r>
      <w:r w:rsidRPr="00F85188">
        <w:rPr>
          <w:rFonts w:ascii="Times New Roman" w:eastAsia="Times New Roman" w:hAnsi="Times New Roman" w:cs="Times New Roman"/>
          <w:spacing w:val="1"/>
          <w:sz w:val="24"/>
          <w:szCs w:val="24"/>
        </w:rPr>
        <w:t>н</w:t>
      </w:r>
      <w:r w:rsidRPr="00F85188">
        <w:rPr>
          <w:rFonts w:ascii="Times New Roman" w:eastAsia="Times New Roman" w:hAnsi="Times New Roman" w:cs="Times New Roman"/>
          <w:spacing w:val="-2"/>
          <w:sz w:val="24"/>
          <w:szCs w:val="24"/>
        </w:rPr>
        <w:t>а</w:t>
      </w:r>
      <w:r w:rsidRPr="00F85188">
        <w:rPr>
          <w:rFonts w:ascii="Times New Roman" w:eastAsia="Times New Roman" w:hAnsi="Times New Roman" w:cs="Times New Roman"/>
          <w:spacing w:val="1"/>
          <w:sz w:val="24"/>
          <w:szCs w:val="24"/>
        </w:rPr>
        <w:t>д</w:t>
      </w:r>
      <w:r w:rsidRPr="00F85188">
        <w:rPr>
          <w:rFonts w:ascii="Times New Roman" w:eastAsia="Times New Roman" w:hAnsi="Times New Roman" w:cs="Times New Roman"/>
          <w:sz w:val="24"/>
          <w:szCs w:val="24"/>
        </w:rPr>
        <w:t>з</w:t>
      </w:r>
      <w:r w:rsidRPr="00F85188">
        <w:rPr>
          <w:rFonts w:ascii="Times New Roman" w:eastAsia="Times New Roman" w:hAnsi="Times New Roman" w:cs="Times New Roman"/>
          <w:spacing w:val="-1"/>
          <w:sz w:val="24"/>
          <w:szCs w:val="24"/>
        </w:rPr>
        <w:t>ви</w:t>
      </w:r>
      <w:r w:rsidRPr="00F85188">
        <w:rPr>
          <w:rFonts w:ascii="Times New Roman" w:eastAsia="Times New Roman" w:hAnsi="Times New Roman" w:cs="Times New Roman"/>
          <w:sz w:val="24"/>
          <w:szCs w:val="24"/>
        </w:rPr>
        <w:t>ча</w:t>
      </w:r>
      <w:r w:rsidRPr="00F85188">
        <w:rPr>
          <w:rFonts w:ascii="Times New Roman" w:eastAsia="Times New Roman" w:hAnsi="Times New Roman" w:cs="Times New Roman"/>
          <w:spacing w:val="-1"/>
          <w:sz w:val="24"/>
          <w:szCs w:val="24"/>
        </w:rPr>
        <w:t>йн</w:t>
      </w:r>
      <w:r w:rsidRPr="00F85188">
        <w:rPr>
          <w:rFonts w:ascii="Times New Roman" w:eastAsia="Times New Roman" w:hAnsi="Times New Roman" w:cs="Times New Roman"/>
          <w:spacing w:val="1"/>
          <w:sz w:val="24"/>
          <w:szCs w:val="24"/>
        </w:rPr>
        <w:t>о</w:t>
      </w:r>
      <w:r w:rsidRPr="00F85188">
        <w:rPr>
          <w:rFonts w:ascii="Times New Roman" w:eastAsia="Times New Roman" w:hAnsi="Times New Roman" w:cs="Times New Roman"/>
          <w:spacing w:val="-2"/>
          <w:sz w:val="24"/>
          <w:szCs w:val="24"/>
        </w:rPr>
        <w:t>г</w:t>
      </w:r>
      <w:r w:rsidRPr="00F85188">
        <w:rPr>
          <w:rFonts w:ascii="Times New Roman" w:eastAsia="Times New Roman" w:hAnsi="Times New Roman" w:cs="Times New Roman"/>
          <w:sz w:val="24"/>
          <w:szCs w:val="24"/>
        </w:rPr>
        <w:t>о ста</w:t>
      </w:r>
      <w:r w:rsidRPr="00F85188">
        <w:rPr>
          <w:rFonts w:ascii="Times New Roman" w:eastAsia="Times New Roman" w:hAnsi="Times New Roman" w:cs="Times New Roman"/>
          <w:spacing w:val="1"/>
          <w:sz w:val="24"/>
          <w:szCs w:val="24"/>
        </w:rPr>
        <w:t>н</w:t>
      </w:r>
      <w:r w:rsidRPr="00F85188">
        <w:rPr>
          <w:rFonts w:ascii="Times New Roman" w:eastAsia="Times New Roman" w:hAnsi="Times New Roman" w:cs="Times New Roman"/>
          <w:spacing w:val="-3"/>
          <w:sz w:val="24"/>
          <w:szCs w:val="24"/>
        </w:rPr>
        <w:t>у</w:t>
      </w:r>
      <w:r w:rsidRPr="00F85188">
        <w:rPr>
          <w:rFonts w:ascii="Times New Roman" w:eastAsia="Times New Roman" w:hAnsi="Times New Roman" w:cs="Times New Roman"/>
          <w:spacing w:val="-1"/>
          <w:sz w:val="24"/>
          <w:szCs w:val="24"/>
        </w:rPr>
        <w:t>»</w:t>
      </w:r>
      <w:r w:rsidRPr="00F85188">
        <w:rPr>
          <w:rFonts w:ascii="Times New Roman" w:eastAsia="Times New Roman" w:hAnsi="Times New Roman" w:cs="Times New Roman"/>
          <w:spacing w:val="11"/>
          <w:sz w:val="24"/>
          <w:szCs w:val="24"/>
        </w:rPr>
        <w:t xml:space="preserve"> </w:t>
      </w:r>
      <w:r w:rsidRPr="00F85188">
        <w:rPr>
          <w:rFonts w:ascii="Times New Roman" w:eastAsia="Times New Roman" w:hAnsi="Times New Roman" w:cs="Times New Roman"/>
          <w:sz w:val="24"/>
          <w:szCs w:val="24"/>
        </w:rPr>
        <w:t xml:space="preserve">від </w:t>
      </w:r>
      <w:r w:rsidRPr="00F85188">
        <w:rPr>
          <w:rFonts w:ascii="Times New Roman" w:eastAsia="Times New Roman" w:hAnsi="Times New Roman" w:cs="Times New Roman"/>
          <w:spacing w:val="-1"/>
          <w:sz w:val="24"/>
          <w:szCs w:val="24"/>
        </w:rPr>
        <w:t>1</w:t>
      </w:r>
      <w:r w:rsidRPr="00F85188">
        <w:rPr>
          <w:rFonts w:ascii="Times New Roman" w:eastAsia="Times New Roman" w:hAnsi="Times New Roman" w:cs="Times New Roman"/>
          <w:spacing w:val="1"/>
          <w:sz w:val="24"/>
          <w:szCs w:val="24"/>
        </w:rPr>
        <w:t>5</w:t>
      </w:r>
      <w:r w:rsidRPr="00F85188">
        <w:rPr>
          <w:rFonts w:ascii="Times New Roman" w:eastAsia="Times New Roman" w:hAnsi="Times New Roman" w:cs="Times New Roman"/>
          <w:spacing w:val="-3"/>
          <w:sz w:val="24"/>
          <w:szCs w:val="24"/>
        </w:rPr>
        <w:t>.</w:t>
      </w:r>
      <w:r w:rsidRPr="00F85188">
        <w:rPr>
          <w:rFonts w:ascii="Times New Roman" w:eastAsia="Times New Roman" w:hAnsi="Times New Roman" w:cs="Times New Roman"/>
          <w:spacing w:val="1"/>
          <w:sz w:val="24"/>
          <w:szCs w:val="24"/>
        </w:rPr>
        <w:t>03</w:t>
      </w:r>
      <w:r w:rsidRPr="00F85188">
        <w:rPr>
          <w:rFonts w:ascii="Times New Roman" w:eastAsia="Times New Roman" w:hAnsi="Times New Roman" w:cs="Times New Roman"/>
          <w:spacing w:val="-3"/>
          <w:sz w:val="24"/>
          <w:szCs w:val="24"/>
        </w:rPr>
        <w:t>.</w:t>
      </w:r>
      <w:r w:rsidRPr="00F85188">
        <w:rPr>
          <w:rFonts w:ascii="Times New Roman" w:eastAsia="Times New Roman" w:hAnsi="Times New Roman" w:cs="Times New Roman"/>
          <w:spacing w:val="1"/>
          <w:sz w:val="24"/>
          <w:szCs w:val="24"/>
        </w:rPr>
        <w:t>2</w:t>
      </w:r>
      <w:r w:rsidRPr="00F85188">
        <w:rPr>
          <w:rFonts w:ascii="Times New Roman" w:eastAsia="Times New Roman" w:hAnsi="Times New Roman" w:cs="Times New Roman"/>
          <w:spacing w:val="-1"/>
          <w:sz w:val="24"/>
          <w:szCs w:val="24"/>
        </w:rPr>
        <w:t>02</w:t>
      </w:r>
      <w:r w:rsidRPr="00F85188">
        <w:rPr>
          <w:rFonts w:ascii="Times New Roman" w:eastAsia="Times New Roman" w:hAnsi="Times New Roman" w:cs="Times New Roman"/>
          <w:sz w:val="24"/>
          <w:szCs w:val="24"/>
        </w:rPr>
        <w:t>2,</w:t>
      </w:r>
      <w:r w:rsidRPr="00F85188">
        <w:rPr>
          <w:rFonts w:ascii="Times New Roman" w:eastAsia="Times New Roman" w:hAnsi="Times New Roman" w:cs="Times New Roman"/>
          <w:spacing w:val="45"/>
          <w:sz w:val="24"/>
          <w:szCs w:val="24"/>
        </w:rPr>
        <w:t xml:space="preserve"> </w:t>
      </w:r>
      <w:r w:rsidRPr="00F85188">
        <w:rPr>
          <w:rFonts w:ascii="Times New Roman" w:eastAsia="Times New Roman" w:hAnsi="Times New Roman" w:cs="Times New Roman"/>
          <w:sz w:val="24"/>
          <w:szCs w:val="24"/>
        </w:rPr>
        <w:t>Ук</w:t>
      </w:r>
      <w:r w:rsidRPr="00F85188">
        <w:rPr>
          <w:rFonts w:ascii="Times New Roman" w:eastAsia="Times New Roman" w:hAnsi="Times New Roman" w:cs="Times New Roman"/>
          <w:spacing w:val="1"/>
          <w:sz w:val="24"/>
          <w:szCs w:val="24"/>
        </w:rPr>
        <w:t>а</w:t>
      </w:r>
      <w:r w:rsidRPr="00F85188">
        <w:rPr>
          <w:rFonts w:ascii="Times New Roman" w:eastAsia="Times New Roman" w:hAnsi="Times New Roman" w:cs="Times New Roman"/>
          <w:sz w:val="24"/>
          <w:szCs w:val="24"/>
        </w:rPr>
        <w:t>зів</w:t>
      </w:r>
      <w:r w:rsidRPr="00F85188">
        <w:rPr>
          <w:rFonts w:ascii="Times New Roman" w:eastAsia="Times New Roman" w:hAnsi="Times New Roman" w:cs="Times New Roman"/>
          <w:spacing w:val="11"/>
          <w:sz w:val="24"/>
          <w:szCs w:val="24"/>
        </w:rPr>
        <w:t xml:space="preserve"> </w:t>
      </w:r>
      <w:r w:rsidRPr="00F85188">
        <w:rPr>
          <w:rFonts w:ascii="Times New Roman" w:eastAsia="Times New Roman" w:hAnsi="Times New Roman" w:cs="Times New Roman"/>
          <w:spacing w:val="-1"/>
          <w:sz w:val="24"/>
          <w:szCs w:val="24"/>
        </w:rPr>
        <w:t>П</w:t>
      </w:r>
      <w:r w:rsidRPr="00F85188">
        <w:rPr>
          <w:rFonts w:ascii="Times New Roman" w:eastAsia="Times New Roman" w:hAnsi="Times New Roman" w:cs="Times New Roman"/>
          <w:spacing w:val="1"/>
          <w:sz w:val="24"/>
          <w:szCs w:val="24"/>
        </w:rPr>
        <w:t>р</w:t>
      </w:r>
      <w:r w:rsidRPr="00F85188">
        <w:rPr>
          <w:rFonts w:ascii="Times New Roman" w:eastAsia="Times New Roman" w:hAnsi="Times New Roman" w:cs="Times New Roman"/>
          <w:sz w:val="24"/>
          <w:szCs w:val="24"/>
        </w:rPr>
        <w:t>е</w:t>
      </w:r>
      <w:r w:rsidRPr="00F85188">
        <w:rPr>
          <w:rFonts w:ascii="Times New Roman" w:eastAsia="Times New Roman" w:hAnsi="Times New Roman" w:cs="Times New Roman"/>
          <w:spacing w:val="-3"/>
          <w:sz w:val="24"/>
          <w:szCs w:val="24"/>
        </w:rPr>
        <w:t>з</w:t>
      </w:r>
      <w:r w:rsidRPr="00F85188">
        <w:rPr>
          <w:rFonts w:ascii="Times New Roman" w:eastAsia="Times New Roman" w:hAnsi="Times New Roman" w:cs="Times New Roman"/>
          <w:spacing w:val="1"/>
          <w:sz w:val="24"/>
          <w:szCs w:val="24"/>
        </w:rPr>
        <w:t>ид</w:t>
      </w:r>
      <w:r w:rsidRPr="00F85188">
        <w:rPr>
          <w:rFonts w:ascii="Times New Roman" w:eastAsia="Times New Roman" w:hAnsi="Times New Roman" w:cs="Times New Roman"/>
          <w:spacing w:val="-2"/>
          <w:sz w:val="24"/>
          <w:szCs w:val="24"/>
        </w:rPr>
        <w:t>е</w:t>
      </w:r>
      <w:r w:rsidRPr="00F85188">
        <w:rPr>
          <w:rFonts w:ascii="Times New Roman" w:eastAsia="Times New Roman" w:hAnsi="Times New Roman" w:cs="Times New Roman"/>
          <w:spacing w:val="1"/>
          <w:sz w:val="24"/>
          <w:szCs w:val="24"/>
        </w:rPr>
        <w:t>н</w:t>
      </w:r>
      <w:r w:rsidRPr="00F85188">
        <w:rPr>
          <w:rFonts w:ascii="Times New Roman" w:eastAsia="Times New Roman" w:hAnsi="Times New Roman" w:cs="Times New Roman"/>
          <w:sz w:val="24"/>
          <w:szCs w:val="24"/>
        </w:rPr>
        <w:t>та</w:t>
      </w:r>
      <w:r w:rsidRPr="00F85188">
        <w:rPr>
          <w:rFonts w:ascii="Times New Roman" w:eastAsia="Times New Roman" w:hAnsi="Times New Roman" w:cs="Times New Roman"/>
          <w:spacing w:val="11"/>
          <w:sz w:val="24"/>
          <w:szCs w:val="24"/>
        </w:rPr>
        <w:t xml:space="preserve"> </w:t>
      </w:r>
      <w:r w:rsidRPr="00F85188">
        <w:rPr>
          <w:rFonts w:ascii="Times New Roman" w:eastAsia="Times New Roman" w:hAnsi="Times New Roman" w:cs="Times New Roman"/>
          <w:spacing w:val="-2"/>
          <w:sz w:val="24"/>
          <w:szCs w:val="24"/>
        </w:rPr>
        <w:t>У</w:t>
      </w:r>
      <w:r w:rsidRPr="00F85188">
        <w:rPr>
          <w:rFonts w:ascii="Times New Roman" w:eastAsia="Times New Roman" w:hAnsi="Times New Roman" w:cs="Times New Roman"/>
          <w:sz w:val="24"/>
          <w:szCs w:val="24"/>
        </w:rPr>
        <w:t>к</w:t>
      </w:r>
      <w:r w:rsidRPr="00F85188">
        <w:rPr>
          <w:rFonts w:ascii="Times New Roman" w:eastAsia="Times New Roman" w:hAnsi="Times New Roman" w:cs="Times New Roman"/>
          <w:spacing w:val="-1"/>
          <w:sz w:val="24"/>
          <w:szCs w:val="24"/>
        </w:rPr>
        <w:t>р</w:t>
      </w:r>
      <w:r w:rsidRPr="00F85188">
        <w:rPr>
          <w:rFonts w:ascii="Times New Roman" w:eastAsia="Times New Roman" w:hAnsi="Times New Roman" w:cs="Times New Roman"/>
          <w:sz w:val="24"/>
          <w:szCs w:val="24"/>
        </w:rPr>
        <w:t>а</w:t>
      </w:r>
      <w:r w:rsidRPr="00F85188">
        <w:rPr>
          <w:rFonts w:ascii="Times New Roman" w:eastAsia="Times New Roman" w:hAnsi="Times New Roman" w:cs="Times New Roman"/>
          <w:spacing w:val="-1"/>
          <w:sz w:val="24"/>
          <w:szCs w:val="24"/>
        </w:rPr>
        <w:t>ї</w:t>
      </w:r>
      <w:r w:rsidRPr="00F85188">
        <w:rPr>
          <w:rFonts w:ascii="Times New Roman" w:eastAsia="Times New Roman" w:hAnsi="Times New Roman" w:cs="Times New Roman"/>
          <w:spacing w:val="1"/>
          <w:sz w:val="24"/>
          <w:szCs w:val="24"/>
        </w:rPr>
        <w:t>н</w:t>
      </w:r>
      <w:r w:rsidRPr="00F85188">
        <w:rPr>
          <w:rFonts w:ascii="Times New Roman" w:eastAsia="Times New Roman" w:hAnsi="Times New Roman" w:cs="Times New Roman"/>
          <w:sz w:val="24"/>
          <w:szCs w:val="24"/>
        </w:rPr>
        <w:t>и</w:t>
      </w:r>
      <w:r w:rsidRPr="00F85188">
        <w:rPr>
          <w:rFonts w:ascii="Times New Roman" w:eastAsia="Times New Roman" w:hAnsi="Times New Roman" w:cs="Times New Roman"/>
          <w:spacing w:val="12"/>
          <w:sz w:val="24"/>
          <w:szCs w:val="24"/>
        </w:rPr>
        <w:t xml:space="preserve"> </w:t>
      </w:r>
      <w:r w:rsidRPr="00F85188">
        <w:rPr>
          <w:rFonts w:ascii="Times New Roman" w:eastAsia="Times New Roman" w:hAnsi="Times New Roman" w:cs="Times New Roman"/>
          <w:spacing w:val="6"/>
          <w:sz w:val="24"/>
          <w:szCs w:val="24"/>
        </w:rPr>
        <w:t>«</w:t>
      </w:r>
      <w:r w:rsidRPr="00F85188">
        <w:rPr>
          <w:rFonts w:ascii="Times New Roman" w:eastAsia="Times New Roman" w:hAnsi="Times New Roman" w:cs="Times New Roman"/>
          <w:spacing w:val="-1"/>
          <w:sz w:val="24"/>
          <w:szCs w:val="24"/>
        </w:rPr>
        <w:t>П</w:t>
      </w:r>
      <w:r w:rsidRPr="00F85188">
        <w:rPr>
          <w:rFonts w:ascii="Times New Roman" w:eastAsia="Times New Roman" w:hAnsi="Times New Roman" w:cs="Times New Roman"/>
          <w:spacing w:val="1"/>
          <w:sz w:val="24"/>
          <w:szCs w:val="24"/>
        </w:rPr>
        <w:t>р</w:t>
      </w:r>
      <w:r w:rsidRPr="00F85188">
        <w:rPr>
          <w:rFonts w:ascii="Times New Roman" w:eastAsia="Times New Roman" w:hAnsi="Times New Roman" w:cs="Times New Roman"/>
          <w:sz w:val="24"/>
          <w:szCs w:val="24"/>
        </w:rPr>
        <w:t>о</w:t>
      </w:r>
      <w:r w:rsidRPr="00F85188">
        <w:rPr>
          <w:rFonts w:ascii="Times New Roman" w:eastAsia="Times New Roman" w:hAnsi="Times New Roman" w:cs="Times New Roman"/>
          <w:spacing w:val="12"/>
          <w:sz w:val="24"/>
          <w:szCs w:val="24"/>
        </w:rPr>
        <w:t xml:space="preserve"> </w:t>
      </w:r>
      <w:r w:rsidRPr="00F85188">
        <w:rPr>
          <w:rFonts w:ascii="Times New Roman" w:eastAsia="Times New Roman" w:hAnsi="Times New Roman" w:cs="Times New Roman"/>
          <w:sz w:val="24"/>
          <w:szCs w:val="24"/>
        </w:rPr>
        <w:t>в</w:t>
      </w:r>
      <w:r w:rsidRPr="00F85188">
        <w:rPr>
          <w:rFonts w:ascii="Times New Roman" w:eastAsia="Times New Roman" w:hAnsi="Times New Roman" w:cs="Times New Roman"/>
          <w:spacing w:val="-3"/>
          <w:sz w:val="24"/>
          <w:szCs w:val="24"/>
        </w:rPr>
        <w:t>в</w:t>
      </w:r>
      <w:r w:rsidRPr="00F85188">
        <w:rPr>
          <w:rFonts w:ascii="Times New Roman" w:eastAsia="Times New Roman" w:hAnsi="Times New Roman" w:cs="Times New Roman"/>
          <w:sz w:val="24"/>
          <w:szCs w:val="24"/>
        </w:rPr>
        <w:t>е</w:t>
      </w:r>
      <w:r w:rsidRPr="00F85188">
        <w:rPr>
          <w:rFonts w:ascii="Times New Roman" w:eastAsia="Times New Roman" w:hAnsi="Times New Roman" w:cs="Times New Roman"/>
          <w:spacing w:val="1"/>
          <w:sz w:val="24"/>
          <w:szCs w:val="24"/>
        </w:rPr>
        <w:t>д</w:t>
      </w:r>
      <w:r w:rsidRPr="00F85188">
        <w:rPr>
          <w:rFonts w:ascii="Times New Roman" w:eastAsia="Times New Roman" w:hAnsi="Times New Roman" w:cs="Times New Roman"/>
          <w:spacing w:val="-2"/>
          <w:sz w:val="24"/>
          <w:szCs w:val="24"/>
        </w:rPr>
        <w:t>е</w:t>
      </w:r>
      <w:r w:rsidRPr="00F85188">
        <w:rPr>
          <w:rFonts w:ascii="Times New Roman" w:eastAsia="Times New Roman" w:hAnsi="Times New Roman" w:cs="Times New Roman"/>
          <w:spacing w:val="1"/>
          <w:sz w:val="24"/>
          <w:szCs w:val="24"/>
        </w:rPr>
        <w:t>н</w:t>
      </w:r>
      <w:r w:rsidRPr="00F85188">
        <w:rPr>
          <w:rFonts w:ascii="Times New Roman" w:eastAsia="Times New Roman" w:hAnsi="Times New Roman" w:cs="Times New Roman"/>
          <w:spacing w:val="-1"/>
          <w:sz w:val="24"/>
          <w:szCs w:val="24"/>
        </w:rPr>
        <w:t>н</w:t>
      </w:r>
      <w:r w:rsidRPr="00F85188">
        <w:rPr>
          <w:rFonts w:ascii="Times New Roman" w:eastAsia="Times New Roman" w:hAnsi="Times New Roman" w:cs="Times New Roman"/>
          <w:sz w:val="24"/>
          <w:szCs w:val="24"/>
        </w:rPr>
        <w:t>я</w:t>
      </w:r>
      <w:r w:rsidRPr="00F85188">
        <w:rPr>
          <w:rFonts w:ascii="Times New Roman" w:eastAsia="Times New Roman" w:hAnsi="Times New Roman" w:cs="Times New Roman"/>
          <w:spacing w:val="12"/>
          <w:sz w:val="24"/>
          <w:szCs w:val="24"/>
        </w:rPr>
        <w:t xml:space="preserve"> </w:t>
      </w:r>
      <w:r w:rsidRPr="00F85188">
        <w:rPr>
          <w:rFonts w:ascii="Times New Roman" w:eastAsia="Times New Roman" w:hAnsi="Times New Roman" w:cs="Times New Roman"/>
          <w:sz w:val="24"/>
          <w:szCs w:val="24"/>
        </w:rPr>
        <w:t>воє</w:t>
      </w:r>
      <w:r w:rsidRPr="00F85188">
        <w:rPr>
          <w:rFonts w:ascii="Times New Roman" w:eastAsia="Times New Roman" w:hAnsi="Times New Roman" w:cs="Times New Roman"/>
          <w:spacing w:val="-1"/>
          <w:sz w:val="24"/>
          <w:szCs w:val="24"/>
        </w:rPr>
        <w:t>нн</w:t>
      </w:r>
      <w:r w:rsidRPr="00F85188">
        <w:rPr>
          <w:rFonts w:ascii="Times New Roman" w:eastAsia="Times New Roman" w:hAnsi="Times New Roman" w:cs="Times New Roman"/>
          <w:spacing w:val="1"/>
          <w:sz w:val="24"/>
          <w:szCs w:val="24"/>
        </w:rPr>
        <w:t>о</w:t>
      </w:r>
      <w:r w:rsidRPr="00F85188">
        <w:rPr>
          <w:rFonts w:ascii="Times New Roman" w:eastAsia="Times New Roman" w:hAnsi="Times New Roman" w:cs="Times New Roman"/>
          <w:sz w:val="24"/>
          <w:szCs w:val="24"/>
        </w:rPr>
        <w:t>го</w:t>
      </w:r>
      <w:r w:rsidRPr="00F85188">
        <w:rPr>
          <w:rFonts w:ascii="Times New Roman" w:eastAsia="Times New Roman" w:hAnsi="Times New Roman" w:cs="Times New Roman"/>
          <w:spacing w:val="10"/>
          <w:sz w:val="24"/>
          <w:szCs w:val="24"/>
        </w:rPr>
        <w:t xml:space="preserve"> </w:t>
      </w:r>
      <w:r w:rsidRPr="00F85188">
        <w:rPr>
          <w:rFonts w:ascii="Times New Roman" w:eastAsia="Times New Roman" w:hAnsi="Times New Roman" w:cs="Times New Roman"/>
          <w:sz w:val="24"/>
          <w:szCs w:val="24"/>
        </w:rPr>
        <w:t>ст</w:t>
      </w:r>
      <w:r w:rsidRPr="00F85188">
        <w:rPr>
          <w:rFonts w:ascii="Times New Roman" w:eastAsia="Times New Roman" w:hAnsi="Times New Roman" w:cs="Times New Roman"/>
          <w:spacing w:val="-3"/>
          <w:sz w:val="24"/>
          <w:szCs w:val="24"/>
        </w:rPr>
        <w:t>а</w:t>
      </w:r>
      <w:r w:rsidRPr="00F85188">
        <w:rPr>
          <w:rFonts w:ascii="Times New Roman" w:eastAsia="Times New Roman" w:hAnsi="Times New Roman" w:cs="Times New Roman"/>
          <w:spacing w:val="1"/>
          <w:sz w:val="24"/>
          <w:szCs w:val="24"/>
        </w:rPr>
        <w:t>н</w:t>
      </w:r>
      <w:r w:rsidRPr="00F85188">
        <w:rPr>
          <w:rFonts w:ascii="Times New Roman" w:eastAsia="Times New Roman" w:hAnsi="Times New Roman" w:cs="Times New Roman"/>
          <w:sz w:val="24"/>
          <w:szCs w:val="24"/>
        </w:rPr>
        <w:t>у в</w:t>
      </w:r>
      <w:r w:rsidRPr="00F85188">
        <w:rPr>
          <w:rFonts w:ascii="Times New Roman" w:eastAsia="Times New Roman" w:hAnsi="Times New Roman" w:cs="Times New Roman"/>
          <w:spacing w:val="3"/>
          <w:sz w:val="24"/>
          <w:szCs w:val="24"/>
        </w:rPr>
        <w:t xml:space="preserve"> </w:t>
      </w:r>
      <w:r w:rsidRPr="00F85188">
        <w:rPr>
          <w:rFonts w:ascii="Times New Roman" w:eastAsia="Times New Roman" w:hAnsi="Times New Roman" w:cs="Times New Roman"/>
          <w:sz w:val="24"/>
          <w:szCs w:val="24"/>
        </w:rPr>
        <w:t>Ук</w:t>
      </w:r>
      <w:r w:rsidRPr="00F85188">
        <w:rPr>
          <w:rFonts w:ascii="Times New Roman" w:eastAsia="Times New Roman" w:hAnsi="Times New Roman" w:cs="Times New Roman"/>
          <w:spacing w:val="2"/>
          <w:sz w:val="24"/>
          <w:szCs w:val="24"/>
        </w:rPr>
        <w:t>р</w:t>
      </w:r>
      <w:r w:rsidRPr="00F85188">
        <w:rPr>
          <w:rFonts w:ascii="Times New Roman" w:eastAsia="Times New Roman" w:hAnsi="Times New Roman" w:cs="Times New Roman"/>
          <w:spacing w:val="-2"/>
          <w:sz w:val="24"/>
          <w:szCs w:val="24"/>
        </w:rPr>
        <w:t>а</w:t>
      </w:r>
      <w:r w:rsidRPr="00F85188">
        <w:rPr>
          <w:rFonts w:ascii="Times New Roman" w:eastAsia="Times New Roman" w:hAnsi="Times New Roman" w:cs="Times New Roman"/>
          <w:spacing w:val="-1"/>
          <w:sz w:val="24"/>
          <w:szCs w:val="24"/>
        </w:rPr>
        <w:t>ї</w:t>
      </w:r>
      <w:r w:rsidRPr="00F85188">
        <w:rPr>
          <w:rFonts w:ascii="Times New Roman" w:eastAsia="Times New Roman" w:hAnsi="Times New Roman" w:cs="Times New Roman"/>
          <w:spacing w:val="1"/>
          <w:sz w:val="24"/>
          <w:szCs w:val="24"/>
        </w:rPr>
        <w:t>ні</w:t>
      </w:r>
      <w:r w:rsidRPr="00F85188">
        <w:rPr>
          <w:rFonts w:ascii="Times New Roman" w:eastAsia="Times New Roman" w:hAnsi="Times New Roman" w:cs="Times New Roman"/>
          <w:spacing w:val="-1"/>
          <w:sz w:val="24"/>
          <w:szCs w:val="24"/>
        </w:rPr>
        <w:t>»</w:t>
      </w:r>
      <w:r w:rsidRPr="00F85188">
        <w:rPr>
          <w:rFonts w:ascii="Times New Roman" w:eastAsia="Times New Roman" w:hAnsi="Times New Roman" w:cs="Times New Roman"/>
          <w:spacing w:val="4"/>
          <w:sz w:val="24"/>
          <w:szCs w:val="24"/>
        </w:rPr>
        <w:t xml:space="preserve"> </w:t>
      </w:r>
      <w:r w:rsidRPr="00F85188">
        <w:rPr>
          <w:rFonts w:ascii="Times New Roman" w:eastAsia="Times New Roman" w:hAnsi="Times New Roman" w:cs="Times New Roman"/>
          <w:spacing w:val="-3"/>
          <w:sz w:val="24"/>
          <w:szCs w:val="24"/>
        </w:rPr>
        <w:t>в</w:t>
      </w:r>
      <w:r w:rsidRPr="00F85188">
        <w:rPr>
          <w:rFonts w:ascii="Times New Roman" w:eastAsia="Times New Roman" w:hAnsi="Times New Roman" w:cs="Times New Roman"/>
          <w:spacing w:val="1"/>
          <w:sz w:val="24"/>
          <w:szCs w:val="24"/>
        </w:rPr>
        <w:t>і</w:t>
      </w:r>
      <w:r w:rsidRPr="00F85188">
        <w:rPr>
          <w:rFonts w:ascii="Times New Roman" w:eastAsia="Times New Roman" w:hAnsi="Times New Roman" w:cs="Times New Roman"/>
          <w:sz w:val="24"/>
          <w:szCs w:val="24"/>
        </w:rPr>
        <w:t xml:space="preserve">д </w:t>
      </w:r>
      <w:r w:rsidRPr="00F85188">
        <w:rPr>
          <w:rFonts w:ascii="Times New Roman" w:eastAsia="Times New Roman" w:hAnsi="Times New Roman" w:cs="Times New Roman"/>
          <w:spacing w:val="21"/>
          <w:sz w:val="24"/>
          <w:szCs w:val="24"/>
        </w:rPr>
        <w:t xml:space="preserve"> </w:t>
      </w:r>
      <w:r w:rsidRPr="00F85188">
        <w:rPr>
          <w:rFonts w:ascii="Times New Roman" w:eastAsia="Times New Roman" w:hAnsi="Times New Roman" w:cs="Times New Roman"/>
          <w:spacing w:val="1"/>
          <w:sz w:val="24"/>
          <w:szCs w:val="24"/>
        </w:rPr>
        <w:t>24</w:t>
      </w:r>
      <w:r w:rsidRPr="00F85188">
        <w:rPr>
          <w:rFonts w:ascii="Times New Roman" w:eastAsia="Times New Roman" w:hAnsi="Times New Roman" w:cs="Times New Roman"/>
          <w:spacing w:val="-3"/>
          <w:sz w:val="24"/>
          <w:szCs w:val="24"/>
        </w:rPr>
        <w:t>.</w:t>
      </w:r>
      <w:r w:rsidRPr="00F85188">
        <w:rPr>
          <w:rFonts w:ascii="Times New Roman" w:eastAsia="Times New Roman" w:hAnsi="Times New Roman" w:cs="Times New Roman"/>
          <w:spacing w:val="1"/>
          <w:sz w:val="24"/>
          <w:szCs w:val="24"/>
        </w:rPr>
        <w:t>02</w:t>
      </w:r>
      <w:r w:rsidRPr="00F85188">
        <w:rPr>
          <w:rFonts w:ascii="Times New Roman" w:eastAsia="Times New Roman" w:hAnsi="Times New Roman" w:cs="Times New Roman"/>
          <w:spacing w:val="-3"/>
          <w:sz w:val="24"/>
          <w:szCs w:val="24"/>
        </w:rPr>
        <w:t>.</w:t>
      </w:r>
      <w:r w:rsidRPr="00F85188">
        <w:rPr>
          <w:rFonts w:ascii="Times New Roman" w:eastAsia="Times New Roman" w:hAnsi="Times New Roman" w:cs="Times New Roman"/>
          <w:spacing w:val="1"/>
          <w:sz w:val="24"/>
          <w:szCs w:val="24"/>
        </w:rPr>
        <w:t>2</w:t>
      </w:r>
      <w:r w:rsidRPr="00F85188">
        <w:rPr>
          <w:rFonts w:ascii="Times New Roman" w:eastAsia="Times New Roman" w:hAnsi="Times New Roman" w:cs="Times New Roman"/>
          <w:spacing w:val="-1"/>
          <w:sz w:val="24"/>
          <w:szCs w:val="24"/>
        </w:rPr>
        <w:t>02</w:t>
      </w:r>
      <w:r w:rsidRPr="00F85188">
        <w:rPr>
          <w:rFonts w:ascii="Times New Roman" w:eastAsia="Times New Roman" w:hAnsi="Times New Roman" w:cs="Times New Roman"/>
          <w:sz w:val="24"/>
          <w:szCs w:val="24"/>
        </w:rPr>
        <w:t>2,</w:t>
      </w:r>
      <w:r w:rsidRPr="00F85188">
        <w:rPr>
          <w:rFonts w:ascii="Times New Roman" w:eastAsia="Times New Roman" w:hAnsi="Times New Roman" w:cs="Times New Roman"/>
          <w:spacing w:val="-1"/>
          <w:sz w:val="24"/>
          <w:szCs w:val="24"/>
        </w:rPr>
        <w:t xml:space="preserve"> «Пр</w:t>
      </w:r>
      <w:r w:rsidRPr="00F85188">
        <w:rPr>
          <w:rFonts w:ascii="Times New Roman" w:eastAsia="Times New Roman" w:hAnsi="Times New Roman" w:cs="Times New Roman"/>
          <w:sz w:val="24"/>
          <w:szCs w:val="24"/>
        </w:rPr>
        <w:t>о</w:t>
      </w:r>
      <w:r w:rsidRPr="00F85188">
        <w:rPr>
          <w:rFonts w:ascii="Times New Roman" w:eastAsia="Times New Roman" w:hAnsi="Times New Roman" w:cs="Times New Roman"/>
          <w:spacing w:val="1"/>
          <w:sz w:val="24"/>
          <w:szCs w:val="24"/>
        </w:rPr>
        <w:t xml:space="preserve"> </w:t>
      </w:r>
      <w:r w:rsidRPr="00F85188">
        <w:rPr>
          <w:rFonts w:ascii="Times New Roman" w:eastAsia="Times New Roman" w:hAnsi="Times New Roman" w:cs="Times New Roman"/>
          <w:spacing w:val="-2"/>
          <w:sz w:val="24"/>
          <w:szCs w:val="24"/>
        </w:rPr>
        <w:t>п</w:t>
      </w:r>
      <w:r w:rsidRPr="00F85188">
        <w:rPr>
          <w:rFonts w:ascii="Times New Roman" w:eastAsia="Times New Roman" w:hAnsi="Times New Roman" w:cs="Times New Roman"/>
          <w:spacing w:val="1"/>
          <w:sz w:val="24"/>
          <w:szCs w:val="24"/>
        </w:rPr>
        <w:t>р</w:t>
      </w:r>
      <w:r w:rsidRPr="00F85188">
        <w:rPr>
          <w:rFonts w:ascii="Times New Roman" w:eastAsia="Times New Roman" w:hAnsi="Times New Roman" w:cs="Times New Roman"/>
          <w:spacing w:val="-1"/>
          <w:sz w:val="24"/>
          <w:szCs w:val="24"/>
        </w:rPr>
        <w:t>о</w:t>
      </w:r>
      <w:r w:rsidRPr="00F85188">
        <w:rPr>
          <w:rFonts w:ascii="Times New Roman" w:eastAsia="Times New Roman" w:hAnsi="Times New Roman" w:cs="Times New Roman"/>
          <w:spacing w:val="1"/>
          <w:sz w:val="24"/>
          <w:szCs w:val="24"/>
        </w:rPr>
        <w:t>до</w:t>
      </w:r>
      <w:r w:rsidRPr="00F85188">
        <w:rPr>
          <w:rFonts w:ascii="Times New Roman" w:eastAsia="Times New Roman" w:hAnsi="Times New Roman" w:cs="Times New Roman"/>
          <w:spacing w:val="-3"/>
          <w:sz w:val="24"/>
          <w:szCs w:val="24"/>
        </w:rPr>
        <w:t>в</w:t>
      </w:r>
      <w:r w:rsidRPr="00F85188">
        <w:rPr>
          <w:rFonts w:ascii="Times New Roman" w:eastAsia="Times New Roman" w:hAnsi="Times New Roman" w:cs="Times New Roman"/>
          <w:sz w:val="24"/>
          <w:szCs w:val="24"/>
        </w:rPr>
        <w:t>же</w:t>
      </w:r>
      <w:r w:rsidRPr="00F85188">
        <w:rPr>
          <w:rFonts w:ascii="Times New Roman" w:eastAsia="Times New Roman" w:hAnsi="Times New Roman" w:cs="Times New Roman"/>
          <w:spacing w:val="-1"/>
          <w:sz w:val="24"/>
          <w:szCs w:val="24"/>
        </w:rPr>
        <w:t>н</w:t>
      </w:r>
      <w:r w:rsidRPr="00F85188">
        <w:rPr>
          <w:rFonts w:ascii="Times New Roman" w:eastAsia="Times New Roman" w:hAnsi="Times New Roman" w:cs="Times New Roman"/>
          <w:spacing w:val="1"/>
          <w:sz w:val="24"/>
          <w:szCs w:val="24"/>
        </w:rPr>
        <w:t>н</w:t>
      </w:r>
      <w:r w:rsidRPr="00F85188">
        <w:rPr>
          <w:rFonts w:ascii="Times New Roman" w:eastAsia="Times New Roman" w:hAnsi="Times New Roman" w:cs="Times New Roman"/>
          <w:sz w:val="24"/>
          <w:szCs w:val="24"/>
        </w:rPr>
        <w:t>я с</w:t>
      </w:r>
      <w:r w:rsidRPr="00F85188">
        <w:rPr>
          <w:rFonts w:ascii="Times New Roman" w:eastAsia="Times New Roman" w:hAnsi="Times New Roman" w:cs="Times New Roman"/>
          <w:spacing w:val="-3"/>
          <w:sz w:val="24"/>
          <w:szCs w:val="24"/>
        </w:rPr>
        <w:t>т</w:t>
      </w:r>
      <w:r w:rsidRPr="00F85188">
        <w:rPr>
          <w:rFonts w:ascii="Times New Roman" w:eastAsia="Times New Roman" w:hAnsi="Times New Roman" w:cs="Times New Roman"/>
          <w:spacing w:val="-1"/>
          <w:sz w:val="24"/>
          <w:szCs w:val="24"/>
        </w:rPr>
        <w:t>р</w:t>
      </w:r>
      <w:r w:rsidRPr="00F85188">
        <w:rPr>
          <w:rFonts w:ascii="Times New Roman" w:eastAsia="Times New Roman" w:hAnsi="Times New Roman" w:cs="Times New Roman"/>
          <w:spacing w:val="1"/>
          <w:sz w:val="24"/>
          <w:szCs w:val="24"/>
        </w:rPr>
        <w:t>о</w:t>
      </w:r>
      <w:r w:rsidRPr="00F85188">
        <w:rPr>
          <w:rFonts w:ascii="Times New Roman" w:eastAsia="Times New Roman" w:hAnsi="Times New Roman" w:cs="Times New Roman"/>
          <w:sz w:val="24"/>
          <w:szCs w:val="24"/>
        </w:rPr>
        <w:t>ку</w:t>
      </w:r>
      <w:r w:rsidRPr="00F85188">
        <w:rPr>
          <w:rFonts w:ascii="Times New Roman" w:eastAsia="Times New Roman" w:hAnsi="Times New Roman" w:cs="Times New Roman"/>
          <w:spacing w:val="-3"/>
          <w:sz w:val="24"/>
          <w:szCs w:val="24"/>
        </w:rPr>
        <w:t xml:space="preserve"> </w:t>
      </w:r>
      <w:r w:rsidRPr="00F85188">
        <w:rPr>
          <w:rFonts w:ascii="Times New Roman" w:eastAsia="Times New Roman" w:hAnsi="Times New Roman" w:cs="Times New Roman"/>
          <w:sz w:val="24"/>
          <w:szCs w:val="24"/>
        </w:rPr>
        <w:t>д</w:t>
      </w:r>
      <w:r w:rsidRPr="00F85188">
        <w:rPr>
          <w:rFonts w:ascii="Times New Roman" w:eastAsia="Times New Roman" w:hAnsi="Times New Roman" w:cs="Times New Roman"/>
          <w:spacing w:val="1"/>
          <w:sz w:val="24"/>
          <w:szCs w:val="24"/>
        </w:rPr>
        <w:t>і</w:t>
      </w:r>
      <w:r w:rsidRPr="00F85188">
        <w:rPr>
          <w:rFonts w:ascii="Times New Roman" w:eastAsia="Times New Roman" w:hAnsi="Times New Roman" w:cs="Times New Roman"/>
          <w:sz w:val="24"/>
          <w:szCs w:val="24"/>
        </w:rPr>
        <w:t>ї</w:t>
      </w:r>
      <w:r w:rsidRPr="00F85188">
        <w:rPr>
          <w:rFonts w:ascii="Times New Roman" w:eastAsia="Times New Roman" w:hAnsi="Times New Roman" w:cs="Times New Roman"/>
          <w:spacing w:val="-1"/>
          <w:sz w:val="24"/>
          <w:szCs w:val="24"/>
        </w:rPr>
        <w:t xml:space="preserve"> в</w:t>
      </w:r>
      <w:r w:rsidRPr="00F85188">
        <w:rPr>
          <w:rFonts w:ascii="Times New Roman" w:eastAsia="Times New Roman" w:hAnsi="Times New Roman" w:cs="Times New Roman"/>
          <w:spacing w:val="1"/>
          <w:sz w:val="24"/>
          <w:szCs w:val="24"/>
        </w:rPr>
        <w:t>о</w:t>
      </w:r>
      <w:r w:rsidRPr="00F85188">
        <w:rPr>
          <w:rFonts w:ascii="Times New Roman" w:eastAsia="Times New Roman" w:hAnsi="Times New Roman" w:cs="Times New Roman"/>
          <w:sz w:val="24"/>
          <w:szCs w:val="24"/>
        </w:rPr>
        <w:t>єн</w:t>
      </w:r>
      <w:r w:rsidRPr="00F85188">
        <w:rPr>
          <w:rFonts w:ascii="Times New Roman" w:eastAsia="Times New Roman" w:hAnsi="Times New Roman" w:cs="Times New Roman"/>
          <w:spacing w:val="-1"/>
          <w:sz w:val="24"/>
          <w:szCs w:val="24"/>
        </w:rPr>
        <w:t>н</w:t>
      </w:r>
      <w:r w:rsidRPr="00F85188">
        <w:rPr>
          <w:rFonts w:ascii="Times New Roman" w:eastAsia="Times New Roman" w:hAnsi="Times New Roman" w:cs="Times New Roman"/>
          <w:spacing w:val="1"/>
          <w:sz w:val="24"/>
          <w:szCs w:val="24"/>
        </w:rPr>
        <w:t>о</w:t>
      </w:r>
      <w:r w:rsidRPr="00F85188">
        <w:rPr>
          <w:rFonts w:ascii="Times New Roman" w:eastAsia="Times New Roman" w:hAnsi="Times New Roman" w:cs="Times New Roman"/>
          <w:spacing w:val="-2"/>
          <w:sz w:val="24"/>
          <w:szCs w:val="24"/>
        </w:rPr>
        <w:t>г</w:t>
      </w:r>
      <w:r w:rsidRPr="00F85188">
        <w:rPr>
          <w:rFonts w:ascii="Times New Roman" w:eastAsia="Times New Roman" w:hAnsi="Times New Roman" w:cs="Times New Roman"/>
          <w:sz w:val="24"/>
          <w:szCs w:val="24"/>
        </w:rPr>
        <w:t>о</w:t>
      </w:r>
      <w:r w:rsidRPr="00F85188">
        <w:rPr>
          <w:rFonts w:ascii="Times New Roman" w:eastAsia="Times New Roman" w:hAnsi="Times New Roman" w:cs="Times New Roman"/>
          <w:spacing w:val="1"/>
          <w:sz w:val="24"/>
          <w:szCs w:val="24"/>
        </w:rPr>
        <w:t xml:space="preserve"> </w:t>
      </w:r>
      <w:r w:rsidRPr="00F85188">
        <w:rPr>
          <w:rFonts w:ascii="Times New Roman" w:eastAsia="Times New Roman" w:hAnsi="Times New Roman" w:cs="Times New Roman"/>
          <w:sz w:val="24"/>
          <w:szCs w:val="24"/>
        </w:rPr>
        <w:t>ст</w:t>
      </w:r>
      <w:r w:rsidRPr="00F85188">
        <w:rPr>
          <w:rFonts w:ascii="Times New Roman" w:eastAsia="Times New Roman" w:hAnsi="Times New Roman" w:cs="Times New Roman"/>
          <w:spacing w:val="-3"/>
          <w:sz w:val="24"/>
          <w:szCs w:val="24"/>
        </w:rPr>
        <w:t>а</w:t>
      </w:r>
      <w:r w:rsidRPr="00F85188">
        <w:rPr>
          <w:rFonts w:ascii="Times New Roman" w:eastAsia="Times New Roman" w:hAnsi="Times New Roman" w:cs="Times New Roman"/>
          <w:spacing w:val="1"/>
          <w:sz w:val="24"/>
          <w:szCs w:val="24"/>
        </w:rPr>
        <w:t>н</w:t>
      </w:r>
      <w:r w:rsidRPr="00F85188">
        <w:rPr>
          <w:rFonts w:ascii="Times New Roman" w:eastAsia="Times New Roman" w:hAnsi="Times New Roman" w:cs="Times New Roman"/>
          <w:sz w:val="24"/>
          <w:szCs w:val="24"/>
        </w:rPr>
        <w:t>у</w:t>
      </w:r>
      <w:r w:rsidRPr="00F85188">
        <w:rPr>
          <w:rFonts w:ascii="Times New Roman" w:eastAsia="Times New Roman" w:hAnsi="Times New Roman" w:cs="Times New Roman"/>
          <w:spacing w:val="-3"/>
          <w:sz w:val="24"/>
          <w:szCs w:val="24"/>
        </w:rPr>
        <w:t xml:space="preserve"> </w:t>
      </w:r>
      <w:r w:rsidRPr="00F85188">
        <w:rPr>
          <w:rFonts w:ascii="Times New Roman" w:eastAsia="Times New Roman" w:hAnsi="Times New Roman" w:cs="Times New Roman"/>
          <w:sz w:val="24"/>
          <w:szCs w:val="24"/>
        </w:rPr>
        <w:t>в</w:t>
      </w:r>
      <w:r w:rsidRPr="00F85188">
        <w:rPr>
          <w:rFonts w:ascii="Times New Roman" w:eastAsia="Times New Roman" w:hAnsi="Times New Roman" w:cs="Times New Roman"/>
          <w:spacing w:val="-1"/>
          <w:sz w:val="24"/>
          <w:szCs w:val="24"/>
        </w:rPr>
        <w:t xml:space="preserve"> </w:t>
      </w:r>
      <w:r w:rsidRPr="00F85188">
        <w:rPr>
          <w:rFonts w:ascii="Times New Roman" w:eastAsia="Times New Roman" w:hAnsi="Times New Roman" w:cs="Times New Roman"/>
          <w:spacing w:val="2"/>
          <w:sz w:val="24"/>
          <w:szCs w:val="24"/>
        </w:rPr>
        <w:t>У</w:t>
      </w:r>
      <w:r w:rsidRPr="00F85188">
        <w:rPr>
          <w:rFonts w:ascii="Times New Roman" w:eastAsia="Times New Roman" w:hAnsi="Times New Roman" w:cs="Times New Roman"/>
          <w:sz w:val="24"/>
          <w:szCs w:val="24"/>
        </w:rPr>
        <w:t>к</w:t>
      </w:r>
      <w:r w:rsidRPr="00F85188">
        <w:rPr>
          <w:rFonts w:ascii="Times New Roman" w:eastAsia="Times New Roman" w:hAnsi="Times New Roman" w:cs="Times New Roman"/>
          <w:spacing w:val="1"/>
          <w:sz w:val="24"/>
          <w:szCs w:val="24"/>
        </w:rPr>
        <w:t>р</w:t>
      </w:r>
      <w:r w:rsidRPr="00F85188">
        <w:rPr>
          <w:rFonts w:ascii="Times New Roman" w:eastAsia="Times New Roman" w:hAnsi="Times New Roman" w:cs="Times New Roman"/>
          <w:spacing w:val="-2"/>
          <w:sz w:val="24"/>
          <w:szCs w:val="24"/>
        </w:rPr>
        <w:t>а</w:t>
      </w:r>
      <w:r w:rsidRPr="00F85188">
        <w:rPr>
          <w:rFonts w:ascii="Times New Roman" w:eastAsia="Times New Roman" w:hAnsi="Times New Roman" w:cs="Times New Roman"/>
          <w:spacing w:val="1"/>
          <w:sz w:val="24"/>
          <w:szCs w:val="24"/>
        </w:rPr>
        <w:t>ї</w:t>
      </w:r>
      <w:r w:rsidRPr="00F85188">
        <w:rPr>
          <w:rFonts w:ascii="Times New Roman" w:eastAsia="Times New Roman" w:hAnsi="Times New Roman" w:cs="Times New Roman"/>
          <w:spacing w:val="-1"/>
          <w:sz w:val="24"/>
          <w:szCs w:val="24"/>
        </w:rPr>
        <w:t>н</w:t>
      </w:r>
      <w:r w:rsidRPr="00F85188">
        <w:rPr>
          <w:rFonts w:ascii="Times New Roman" w:eastAsia="Times New Roman" w:hAnsi="Times New Roman" w:cs="Times New Roman"/>
          <w:spacing w:val="1"/>
          <w:sz w:val="24"/>
          <w:szCs w:val="24"/>
        </w:rPr>
        <w:t>і»</w:t>
      </w:r>
      <w:r w:rsidRPr="00F85188">
        <w:rPr>
          <w:rFonts w:ascii="Times New Roman" w:eastAsia="Times New Roman" w:hAnsi="Times New Roman" w:cs="Times New Roman"/>
          <w:sz w:val="24"/>
          <w:szCs w:val="24"/>
        </w:rPr>
        <w:t xml:space="preserve"> в</w:t>
      </w:r>
      <w:r w:rsidRPr="00F85188">
        <w:rPr>
          <w:rFonts w:ascii="Times New Roman" w:eastAsia="Times New Roman" w:hAnsi="Times New Roman" w:cs="Times New Roman"/>
          <w:spacing w:val="-2"/>
          <w:sz w:val="24"/>
          <w:szCs w:val="24"/>
        </w:rPr>
        <w:t>і</w:t>
      </w:r>
      <w:r w:rsidRPr="00F85188">
        <w:rPr>
          <w:rFonts w:ascii="Times New Roman" w:eastAsia="Times New Roman" w:hAnsi="Times New Roman" w:cs="Times New Roman"/>
          <w:sz w:val="24"/>
          <w:szCs w:val="24"/>
        </w:rPr>
        <w:t>д</w:t>
      </w:r>
      <w:r w:rsidRPr="00F85188">
        <w:rPr>
          <w:rFonts w:ascii="Calibri" w:eastAsia="Times New Roman" w:hAnsi="Calibri" w:cs="Calibri"/>
          <w:sz w:val="24"/>
          <w:szCs w:val="24"/>
        </w:rPr>
        <w:t xml:space="preserve"> </w:t>
      </w:r>
      <w:r w:rsidRPr="00F85188">
        <w:rPr>
          <w:rFonts w:ascii="Times New Roman" w:eastAsia="Times New Roman" w:hAnsi="Times New Roman" w:cs="Times New Roman"/>
          <w:spacing w:val="1"/>
          <w:sz w:val="24"/>
          <w:szCs w:val="24"/>
        </w:rPr>
        <w:t>06.02.2024</w:t>
      </w:r>
      <w:r w:rsidRPr="00F85188">
        <w:rPr>
          <w:rFonts w:ascii="Times New Roman" w:eastAsia="Times New Roman" w:hAnsi="Times New Roman" w:cs="Times New Roman"/>
          <w:sz w:val="24"/>
          <w:szCs w:val="24"/>
        </w:rPr>
        <w:t xml:space="preserve">, </w:t>
      </w:r>
      <w:r w:rsidR="009977A6" w:rsidRPr="00F85188">
        <w:rPr>
          <w:rFonts w:ascii="Times New Roman" w:eastAsia="Times New Roman" w:hAnsi="Times New Roman" w:cs="Times New Roman"/>
          <w:color w:val="2A2928"/>
          <w:sz w:val="24"/>
          <w:szCs w:val="24"/>
          <w:lang w:eastAsia="en-US"/>
        </w:rPr>
        <w:t>в закладі визначені особи, відповідальні за</w:t>
      </w:r>
      <w:r w:rsidR="009977A6" w:rsidRPr="00F85188">
        <w:rPr>
          <w:rFonts w:ascii="Times New Roman" w:eastAsia="Times New Roman" w:hAnsi="Times New Roman" w:cs="Times New Roman"/>
          <w:color w:val="000000"/>
          <w:sz w:val="24"/>
          <w:szCs w:val="24"/>
          <w:highlight w:val="white"/>
          <w:lang w:eastAsia="en-US"/>
        </w:rPr>
        <w:t xml:space="preserve">  організац</w:t>
      </w:r>
      <w:r w:rsidR="0040292A" w:rsidRPr="00F85188">
        <w:rPr>
          <w:rFonts w:ascii="Times New Roman" w:eastAsia="Times New Roman" w:hAnsi="Times New Roman" w:cs="Times New Roman"/>
          <w:color w:val="000000"/>
          <w:sz w:val="24"/>
          <w:szCs w:val="24"/>
          <w:highlight w:val="white"/>
          <w:lang w:eastAsia="en-US"/>
        </w:rPr>
        <w:t xml:space="preserve">ію та виконання </w:t>
      </w:r>
      <w:r w:rsidR="009977A6" w:rsidRPr="00F85188">
        <w:rPr>
          <w:rFonts w:ascii="Times New Roman" w:eastAsia="Times New Roman" w:hAnsi="Times New Roman" w:cs="Times New Roman"/>
          <w:color w:val="000000"/>
          <w:sz w:val="24"/>
          <w:szCs w:val="24"/>
          <w:highlight w:val="white"/>
          <w:lang w:eastAsia="en-US"/>
        </w:rPr>
        <w:t xml:space="preserve"> заходів,</w:t>
      </w:r>
      <w:r w:rsidR="009977A6" w:rsidRPr="00F85188">
        <w:rPr>
          <w:rFonts w:ascii="Times New Roman" w:eastAsia="Times New Roman" w:hAnsi="Times New Roman" w:cs="Times New Roman"/>
          <w:color w:val="000000"/>
          <w:sz w:val="24"/>
          <w:szCs w:val="24"/>
          <w:lang w:eastAsia="en-US"/>
        </w:rPr>
        <w:t xml:space="preserve"> </w:t>
      </w:r>
      <w:r w:rsidR="00FA7ED5" w:rsidRPr="00F85188">
        <w:rPr>
          <w:rFonts w:ascii="Times New Roman" w:eastAsia="Times New Roman" w:hAnsi="Times New Roman" w:cs="Times New Roman"/>
          <w:color w:val="000000"/>
          <w:sz w:val="24"/>
          <w:szCs w:val="24"/>
          <w:lang w:eastAsia="en-US"/>
        </w:rPr>
        <w:t xml:space="preserve"> підготовлене найпростіше укриття згідно вимог , розроблена інструкція  №137  з охорони праці </w:t>
      </w:r>
      <w:r w:rsidR="00F0633E" w:rsidRPr="00F85188">
        <w:rPr>
          <w:rFonts w:ascii="Times New Roman" w:eastAsia="Times New Roman" w:hAnsi="Times New Roman" w:cs="Times New Roman"/>
          <w:color w:val="000000"/>
          <w:sz w:val="24"/>
          <w:szCs w:val="24"/>
          <w:lang w:eastAsia="en-US"/>
        </w:rPr>
        <w:t>«Д</w:t>
      </w:r>
      <w:r w:rsidR="00FA7ED5" w:rsidRPr="00F85188">
        <w:rPr>
          <w:rFonts w:ascii="Times New Roman" w:eastAsia="Times New Roman" w:hAnsi="Times New Roman" w:cs="Times New Roman"/>
          <w:color w:val="000000"/>
          <w:sz w:val="24"/>
          <w:szCs w:val="24"/>
          <w:lang w:eastAsia="en-US"/>
        </w:rPr>
        <w:t>ії вчителя під час повітряної тривоги</w:t>
      </w:r>
      <w:r w:rsidR="00F0633E" w:rsidRPr="00F85188">
        <w:rPr>
          <w:rFonts w:ascii="Times New Roman" w:eastAsia="Times New Roman" w:hAnsi="Times New Roman" w:cs="Times New Roman"/>
          <w:color w:val="000000"/>
          <w:sz w:val="24"/>
          <w:szCs w:val="24"/>
          <w:lang w:eastAsia="en-US"/>
        </w:rPr>
        <w:t>»</w:t>
      </w:r>
      <w:r w:rsidR="00FA7ED5" w:rsidRPr="00F85188">
        <w:rPr>
          <w:rFonts w:ascii="Times New Roman" w:eastAsia="Times New Roman" w:hAnsi="Times New Roman" w:cs="Times New Roman"/>
          <w:color w:val="000000"/>
          <w:sz w:val="24"/>
          <w:szCs w:val="24"/>
          <w:lang w:eastAsia="en-US"/>
        </w:rPr>
        <w:t xml:space="preserve">, </w:t>
      </w:r>
      <w:r w:rsidR="009977A6" w:rsidRPr="00F85188">
        <w:rPr>
          <w:rFonts w:ascii="Times New Roman" w:eastAsia="Times New Roman" w:hAnsi="Times New Roman" w:cs="Times New Roman"/>
          <w:color w:val="000000"/>
          <w:sz w:val="24"/>
          <w:szCs w:val="24"/>
          <w:lang w:eastAsia="en-US"/>
        </w:rPr>
        <w:t>розроблено розклад занять та декілька варіантів режиму роботи ліцею</w:t>
      </w:r>
      <w:r w:rsidR="0040292A" w:rsidRPr="00F85188">
        <w:rPr>
          <w:rFonts w:ascii="Times New Roman" w:eastAsia="Times New Roman" w:hAnsi="Times New Roman" w:cs="Times New Roman"/>
          <w:color w:val="000000"/>
          <w:sz w:val="24"/>
          <w:szCs w:val="24"/>
          <w:lang w:eastAsia="en-US"/>
        </w:rPr>
        <w:t xml:space="preserve"> у залежності від ситуації</w:t>
      </w:r>
      <w:r w:rsidR="009977A6" w:rsidRPr="00F85188">
        <w:rPr>
          <w:rFonts w:ascii="Times New Roman" w:eastAsia="Times New Roman" w:hAnsi="Times New Roman" w:cs="Times New Roman"/>
          <w:color w:val="000000"/>
          <w:sz w:val="24"/>
          <w:szCs w:val="24"/>
          <w:lang w:eastAsia="en-US"/>
        </w:rPr>
        <w:t xml:space="preserve">, </w:t>
      </w:r>
      <w:r w:rsidR="0055467F" w:rsidRPr="00F85188">
        <w:rPr>
          <w:rFonts w:ascii="Times New Roman" w:eastAsia="Times New Roman" w:hAnsi="Times New Roman" w:cs="Times New Roman"/>
          <w:color w:val="000000"/>
          <w:sz w:val="24"/>
          <w:szCs w:val="24"/>
          <w:lang w:eastAsia="en-US"/>
        </w:rPr>
        <w:t xml:space="preserve"> розроблені </w:t>
      </w:r>
      <w:r w:rsidR="009977A6" w:rsidRPr="00F85188">
        <w:rPr>
          <w:rFonts w:ascii="Times New Roman" w:eastAsia="Times New Roman" w:hAnsi="Times New Roman" w:cs="Times New Roman"/>
          <w:color w:val="000000"/>
          <w:sz w:val="24"/>
          <w:szCs w:val="24"/>
          <w:lang w:eastAsia="en-US"/>
        </w:rPr>
        <w:t>графіки харчування здобувачів освіти різних вікових категорій, маршрути руху здобувачів освіти, гра</w:t>
      </w:r>
      <w:r w:rsidR="0040292A" w:rsidRPr="00F85188">
        <w:rPr>
          <w:rFonts w:ascii="Times New Roman" w:eastAsia="Times New Roman" w:hAnsi="Times New Roman" w:cs="Times New Roman"/>
          <w:color w:val="000000"/>
          <w:sz w:val="24"/>
          <w:szCs w:val="24"/>
          <w:lang w:eastAsia="en-US"/>
        </w:rPr>
        <w:t>фіки</w:t>
      </w:r>
      <w:r w:rsidR="00FA7ED5" w:rsidRPr="00F85188">
        <w:rPr>
          <w:rFonts w:ascii="Times New Roman" w:eastAsia="Times New Roman" w:hAnsi="Times New Roman" w:cs="Times New Roman"/>
          <w:color w:val="000000"/>
          <w:sz w:val="24"/>
          <w:szCs w:val="24"/>
          <w:lang w:eastAsia="en-US"/>
        </w:rPr>
        <w:t xml:space="preserve"> роботи працівників закладу, розроблено алгоритм дій учасників освітнього процесу  при сигналі «Повітряна тривога».</w:t>
      </w:r>
    </w:p>
    <w:p w:rsidR="00F5057C" w:rsidRPr="00F85188" w:rsidRDefault="0055467F" w:rsidP="0055467F">
      <w:pPr>
        <w:shd w:val="clear" w:color="auto" w:fill="FFFFFF"/>
        <w:spacing w:before="150" w:after="0" w:line="240" w:lineRule="auto"/>
        <w:jc w:val="both"/>
        <w:rPr>
          <w:rFonts w:ascii="Times New Roman" w:eastAsia="Times New Roman" w:hAnsi="Times New Roman" w:cs="Times New Roman"/>
          <w:color w:val="2C2B2B"/>
          <w:sz w:val="24"/>
          <w:szCs w:val="24"/>
          <w:lang w:val="ru-RU" w:eastAsia="ru-RU"/>
        </w:rPr>
      </w:pPr>
      <w:r w:rsidRPr="00F85188">
        <w:rPr>
          <w:rFonts w:ascii="Times New Roman" w:eastAsia="Times New Roman" w:hAnsi="Times New Roman" w:cs="Times New Roman"/>
          <w:color w:val="2C2B2B"/>
          <w:sz w:val="24"/>
          <w:szCs w:val="24"/>
          <w:lang w:val="ru-RU" w:eastAsia="ru-RU"/>
        </w:rPr>
        <w:t xml:space="preserve">Для підготовки роботи закладу </w:t>
      </w:r>
      <w:r w:rsidR="00F5057C" w:rsidRPr="00F85188">
        <w:rPr>
          <w:rFonts w:ascii="Times New Roman" w:eastAsia="Times New Roman" w:hAnsi="Times New Roman" w:cs="Times New Roman"/>
          <w:color w:val="2C2B2B"/>
          <w:sz w:val="24"/>
          <w:szCs w:val="24"/>
          <w:lang w:val="ru-RU" w:eastAsia="ru-RU"/>
        </w:rPr>
        <w:t>ос</w:t>
      </w:r>
      <w:r w:rsidR="00F0633E" w:rsidRPr="00F85188">
        <w:rPr>
          <w:rFonts w:ascii="Times New Roman" w:eastAsia="Times New Roman" w:hAnsi="Times New Roman" w:cs="Times New Roman"/>
          <w:color w:val="2C2B2B"/>
          <w:sz w:val="24"/>
          <w:szCs w:val="24"/>
          <w:lang w:val="ru-RU" w:eastAsia="ru-RU"/>
        </w:rPr>
        <w:t>віти в очному режимі проведено</w:t>
      </w:r>
      <w:r w:rsidR="00F5057C" w:rsidRPr="00F85188">
        <w:rPr>
          <w:rFonts w:ascii="Times New Roman" w:eastAsia="Times New Roman" w:hAnsi="Times New Roman" w:cs="Times New Roman"/>
          <w:color w:val="2C2B2B"/>
          <w:sz w:val="24"/>
          <w:szCs w:val="24"/>
          <w:lang w:val="ru-RU" w:eastAsia="ru-RU"/>
        </w:rPr>
        <w:t xml:space="preserve"> відповідні заходи з посилення безпеки:</w:t>
      </w:r>
    </w:p>
    <w:p w:rsidR="00F5057C" w:rsidRPr="00F85188" w:rsidRDefault="00F5057C" w:rsidP="002C590B">
      <w:pPr>
        <w:numPr>
          <w:ilvl w:val="0"/>
          <w:numId w:val="34"/>
        </w:numPr>
        <w:shd w:val="clear" w:color="auto" w:fill="FFFFFF"/>
        <w:spacing w:after="105" w:line="240" w:lineRule="auto"/>
        <w:ind w:left="450"/>
        <w:jc w:val="both"/>
        <w:rPr>
          <w:rFonts w:ascii="Times New Roman" w:eastAsia="Times New Roman" w:hAnsi="Times New Roman" w:cs="Times New Roman"/>
          <w:color w:val="2C2B2B"/>
          <w:sz w:val="24"/>
          <w:szCs w:val="24"/>
          <w:lang w:val="ru-RU" w:eastAsia="ru-RU"/>
        </w:rPr>
      </w:pPr>
      <w:r w:rsidRPr="00F85188">
        <w:rPr>
          <w:rFonts w:ascii="Times New Roman" w:eastAsia="Times New Roman" w:hAnsi="Times New Roman" w:cs="Times New Roman"/>
          <w:color w:val="2C2B2B"/>
          <w:sz w:val="24"/>
          <w:szCs w:val="24"/>
          <w:lang w:val="ru-RU" w:eastAsia="ru-RU"/>
        </w:rPr>
        <w:t>перевірка готов</w:t>
      </w:r>
      <w:r w:rsidR="0055467F" w:rsidRPr="00F85188">
        <w:rPr>
          <w:rFonts w:ascii="Times New Roman" w:eastAsia="Times New Roman" w:hAnsi="Times New Roman" w:cs="Times New Roman"/>
          <w:color w:val="2C2B2B"/>
          <w:sz w:val="24"/>
          <w:szCs w:val="24"/>
          <w:lang w:val="ru-RU" w:eastAsia="ru-RU"/>
        </w:rPr>
        <w:t>ності систем оповіщення;</w:t>
      </w:r>
    </w:p>
    <w:p w:rsidR="00F5057C" w:rsidRPr="00F85188" w:rsidRDefault="00F5057C" w:rsidP="002C590B">
      <w:pPr>
        <w:numPr>
          <w:ilvl w:val="0"/>
          <w:numId w:val="34"/>
        </w:numPr>
        <w:shd w:val="clear" w:color="auto" w:fill="FFFFFF"/>
        <w:spacing w:after="105" w:line="240" w:lineRule="auto"/>
        <w:ind w:left="450"/>
        <w:jc w:val="both"/>
        <w:rPr>
          <w:rFonts w:ascii="Times New Roman" w:eastAsia="Times New Roman" w:hAnsi="Times New Roman" w:cs="Times New Roman"/>
          <w:color w:val="2C2B2B"/>
          <w:sz w:val="24"/>
          <w:szCs w:val="24"/>
          <w:lang w:val="ru-RU" w:eastAsia="ru-RU"/>
        </w:rPr>
      </w:pPr>
      <w:r w:rsidRPr="00F85188">
        <w:rPr>
          <w:rFonts w:ascii="Times New Roman" w:eastAsia="Times New Roman" w:hAnsi="Times New Roman" w:cs="Times New Roman"/>
          <w:color w:val="2C2B2B"/>
          <w:sz w:val="24"/>
          <w:szCs w:val="24"/>
          <w:lang w:val="ru-RU" w:eastAsia="ru-RU"/>
        </w:rPr>
        <w:t>визначення та позначення шляхів евакуації;</w:t>
      </w:r>
    </w:p>
    <w:p w:rsidR="00F5057C" w:rsidRPr="00F85188" w:rsidRDefault="00F5057C" w:rsidP="002C590B">
      <w:pPr>
        <w:numPr>
          <w:ilvl w:val="0"/>
          <w:numId w:val="34"/>
        </w:numPr>
        <w:shd w:val="clear" w:color="auto" w:fill="FFFFFF"/>
        <w:spacing w:after="105" w:line="240" w:lineRule="auto"/>
        <w:ind w:left="450"/>
        <w:jc w:val="both"/>
        <w:rPr>
          <w:rFonts w:ascii="Times New Roman" w:eastAsia="Times New Roman" w:hAnsi="Times New Roman" w:cs="Times New Roman"/>
          <w:color w:val="2C2B2B"/>
          <w:sz w:val="24"/>
          <w:szCs w:val="24"/>
          <w:lang w:val="ru-RU" w:eastAsia="ru-RU"/>
        </w:rPr>
      </w:pPr>
      <w:r w:rsidRPr="00F85188">
        <w:rPr>
          <w:rFonts w:ascii="Times New Roman" w:eastAsia="Times New Roman" w:hAnsi="Times New Roman" w:cs="Times New Roman"/>
          <w:color w:val="2C2B2B"/>
          <w:sz w:val="24"/>
          <w:szCs w:val="24"/>
          <w:lang w:val="ru-RU" w:eastAsia="ru-RU"/>
        </w:rPr>
        <w:t>наявність обладнаного укриття для всіх учасників освітнього процесу;</w:t>
      </w:r>
    </w:p>
    <w:p w:rsidR="00F5057C" w:rsidRPr="00F85188" w:rsidRDefault="00F5057C" w:rsidP="002C590B">
      <w:pPr>
        <w:numPr>
          <w:ilvl w:val="0"/>
          <w:numId w:val="34"/>
        </w:numPr>
        <w:shd w:val="clear" w:color="auto" w:fill="FFFFFF"/>
        <w:spacing w:after="105" w:line="240" w:lineRule="auto"/>
        <w:ind w:left="450"/>
        <w:jc w:val="both"/>
        <w:rPr>
          <w:rFonts w:ascii="Times New Roman" w:eastAsia="Times New Roman" w:hAnsi="Times New Roman" w:cs="Times New Roman"/>
          <w:color w:val="2C2B2B"/>
          <w:sz w:val="24"/>
          <w:szCs w:val="24"/>
          <w:lang w:val="ru-RU" w:eastAsia="ru-RU"/>
        </w:rPr>
      </w:pPr>
      <w:r w:rsidRPr="00F85188">
        <w:rPr>
          <w:rFonts w:ascii="Times New Roman" w:eastAsia="Times New Roman" w:hAnsi="Times New Roman" w:cs="Times New Roman"/>
          <w:color w:val="2C2B2B"/>
          <w:sz w:val="24"/>
          <w:szCs w:val="24"/>
          <w:lang w:val="ru-RU" w:eastAsia="ru-RU"/>
        </w:rPr>
        <w:t>створення запасів води та медикаментів;</w:t>
      </w:r>
    </w:p>
    <w:p w:rsidR="00F5057C" w:rsidRPr="00F85188" w:rsidRDefault="00F5057C" w:rsidP="002C590B">
      <w:pPr>
        <w:numPr>
          <w:ilvl w:val="0"/>
          <w:numId w:val="34"/>
        </w:numPr>
        <w:shd w:val="clear" w:color="auto" w:fill="FFFFFF"/>
        <w:spacing w:after="105" w:line="240" w:lineRule="auto"/>
        <w:ind w:left="450"/>
        <w:jc w:val="both"/>
        <w:rPr>
          <w:rFonts w:ascii="Times New Roman" w:eastAsia="Times New Roman" w:hAnsi="Times New Roman" w:cs="Times New Roman"/>
          <w:color w:val="2C2B2B"/>
          <w:sz w:val="24"/>
          <w:szCs w:val="24"/>
          <w:lang w:val="ru-RU" w:eastAsia="ru-RU"/>
        </w:rPr>
      </w:pPr>
      <w:r w:rsidRPr="00F85188">
        <w:rPr>
          <w:rFonts w:ascii="Times New Roman" w:eastAsia="Times New Roman" w:hAnsi="Times New Roman" w:cs="Times New Roman"/>
          <w:color w:val="2C2B2B"/>
          <w:sz w:val="24"/>
          <w:szCs w:val="24"/>
          <w:lang w:val="ru-RU" w:eastAsia="ru-RU"/>
        </w:rPr>
        <w:t>проведення тренувань з учасниками освітнього процесу щодо дій у разі повітряної тривоги;</w:t>
      </w:r>
    </w:p>
    <w:p w:rsidR="00F5057C" w:rsidRPr="00F85188" w:rsidRDefault="00F5057C" w:rsidP="002C590B">
      <w:pPr>
        <w:numPr>
          <w:ilvl w:val="0"/>
          <w:numId w:val="34"/>
        </w:numPr>
        <w:shd w:val="clear" w:color="auto" w:fill="FFFFFF"/>
        <w:spacing w:after="105" w:line="240" w:lineRule="auto"/>
        <w:ind w:left="450"/>
        <w:jc w:val="both"/>
        <w:rPr>
          <w:rFonts w:ascii="Times New Roman" w:eastAsia="Times New Roman" w:hAnsi="Times New Roman" w:cs="Times New Roman"/>
          <w:color w:val="2C2B2B"/>
          <w:sz w:val="24"/>
          <w:szCs w:val="24"/>
          <w:lang w:val="ru-RU" w:eastAsia="ru-RU"/>
        </w:rPr>
      </w:pPr>
      <w:r w:rsidRPr="00F85188">
        <w:rPr>
          <w:rFonts w:ascii="Times New Roman" w:eastAsia="Times New Roman" w:hAnsi="Times New Roman" w:cs="Times New Roman"/>
          <w:color w:val="2C2B2B"/>
          <w:sz w:val="24"/>
          <w:szCs w:val="24"/>
          <w:lang w:val="ru-RU" w:eastAsia="ru-RU"/>
        </w:rPr>
        <w:t>проведення навчальних занять щодо здоров’язбереження, надання домедичної підготовки тощо;</w:t>
      </w:r>
    </w:p>
    <w:p w:rsidR="00F5057C" w:rsidRPr="00F85188" w:rsidRDefault="00F5057C" w:rsidP="002C590B">
      <w:pPr>
        <w:numPr>
          <w:ilvl w:val="0"/>
          <w:numId w:val="34"/>
        </w:numPr>
        <w:shd w:val="clear" w:color="auto" w:fill="FFFFFF"/>
        <w:spacing w:after="105" w:line="240" w:lineRule="auto"/>
        <w:ind w:left="450"/>
        <w:jc w:val="both"/>
        <w:rPr>
          <w:rFonts w:ascii="Times New Roman" w:eastAsia="Times New Roman" w:hAnsi="Times New Roman" w:cs="Times New Roman"/>
          <w:color w:val="2C2B2B"/>
          <w:sz w:val="24"/>
          <w:szCs w:val="24"/>
          <w:lang w:val="ru-RU" w:eastAsia="ru-RU"/>
        </w:rPr>
      </w:pPr>
      <w:r w:rsidRPr="00F85188">
        <w:rPr>
          <w:rFonts w:ascii="Times New Roman" w:eastAsia="Times New Roman" w:hAnsi="Times New Roman" w:cs="Times New Roman"/>
          <w:color w:val="2C2B2B"/>
          <w:sz w:val="24"/>
          <w:szCs w:val="24"/>
          <w:lang w:val="ru-RU" w:eastAsia="ru-RU"/>
        </w:rPr>
        <w:t>підключення мережі Wi-Fi в укриттях для проведення занять (за можливості).</w:t>
      </w:r>
    </w:p>
    <w:p w:rsidR="00F5057C" w:rsidRPr="00F85188" w:rsidRDefault="00F5057C" w:rsidP="0055467F">
      <w:pPr>
        <w:shd w:val="clear" w:color="auto" w:fill="FFFFFF"/>
        <w:spacing w:before="150" w:after="0" w:line="240" w:lineRule="auto"/>
        <w:jc w:val="both"/>
        <w:rPr>
          <w:rFonts w:ascii="Times New Roman" w:eastAsia="Times New Roman" w:hAnsi="Times New Roman" w:cs="Times New Roman"/>
          <w:color w:val="2C2B2B"/>
          <w:sz w:val="24"/>
          <w:szCs w:val="24"/>
          <w:lang w:val="ru-RU" w:eastAsia="ru-RU"/>
        </w:rPr>
      </w:pPr>
      <w:r w:rsidRPr="00F85188">
        <w:rPr>
          <w:rFonts w:ascii="Times New Roman" w:eastAsia="Times New Roman" w:hAnsi="Times New Roman" w:cs="Times New Roman"/>
          <w:color w:val="2C2B2B"/>
          <w:sz w:val="24"/>
          <w:szCs w:val="24"/>
          <w:lang w:val="ru-RU" w:eastAsia="ru-RU"/>
        </w:rPr>
        <w:lastRenderedPageBreak/>
        <w:t>При організації освітнього процесу в очному або змішаному режимі слід забезпечити безумовне переривання освітнього процесу у разі включення сигналу «Повітряна тривога» або інших сигналів оповіщення. Учасники освітнього процесу повинні організовано прослідув</w:t>
      </w:r>
      <w:r w:rsidR="0040292A" w:rsidRPr="00F85188">
        <w:rPr>
          <w:rFonts w:ascii="Times New Roman" w:eastAsia="Times New Roman" w:hAnsi="Times New Roman" w:cs="Times New Roman"/>
          <w:color w:val="2C2B2B"/>
          <w:sz w:val="24"/>
          <w:szCs w:val="24"/>
          <w:lang w:val="ru-RU" w:eastAsia="ru-RU"/>
        </w:rPr>
        <w:t>ати до найпростішого укриття та перебувати в ньому</w:t>
      </w:r>
      <w:r w:rsidRPr="00F85188">
        <w:rPr>
          <w:rFonts w:ascii="Times New Roman" w:eastAsia="Times New Roman" w:hAnsi="Times New Roman" w:cs="Times New Roman"/>
          <w:color w:val="2C2B2B"/>
          <w:sz w:val="24"/>
          <w:szCs w:val="24"/>
          <w:lang w:val="ru-RU" w:eastAsia="ru-RU"/>
        </w:rPr>
        <w:t xml:space="preserve"> до завершення тривоги. Освітній процес може завершуватися в укритті, а після відбою тривоги учасники можуть повернутися до приміщення закладу освіти та продовжити процес навчання з урахуванням необхідного корегування.</w:t>
      </w:r>
    </w:p>
    <w:p w:rsidR="00F5057C" w:rsidRPr="00F85188" w:rsidRDefault="00F5057C" w:rsidP="0055467F">
      <w:pPr>
        <w:shd w:val="clear" w:color="auto" w:fill="FFFFFF"/>
        <w:spacing w:after="150" w:line="240" w:lineRule="auto"/>
        <w:jc w:val="both"/>
        <w:rPr>
          <w:rFonts w:ascii="Times New Roman" w:eastAsia="Times New Roman" w:hAnsi="Times New Roman" w:cs="Times New Roman"/>
          <w:color w:val="000000"/>
          <w:sz w:val="24"/>
          <w:szCs w:val="24"/>
          <w:lang w:val="ru-RU" w:eastAsia="en-US"/>
        </w:rPr>
      </w:pPr>
    </w:p>
    <w:p w:rsidR="009977A6" w:rsidRPr="00F85188" w:rsidRDefault="009977A6" w:rsidP="009977A6">
      <w:pPr>
        <w:spacing w:after="0"/>
        <w:jc w:val="center"/>
        <w:rPr>
          <w:rFonts w:ascii="Times New Roman" w:eastAsia="Calibri" w:hAnsi="Times New Roman" w:cs="Times New Roman"/>
          <w:b/>
          <w:sz w:val="24"/>
          <w:szCs w:val="24"/>
          <w:lang w:eastAsia="en-US"/>
        </w:rPr>
      </w:pPr>
      <w:r w:rsidRPr="00F85188">
        <w:rPr>
          <w:rFonts w:ascii="Times New Roman" w:eastAsia="Calibri" w:hAnsi="Times New Roman" w:cs="Times New Roman"/>
          <w:b/>
          <w:sz w:val="24"/>
          <w:szCs w:val="24"/>
          <w:lang w:eastAsia="en-US"/>
        </w:rPr>
        <w:t>Модель організації освітнього процесу за дистанційною формою навчання</w:t>
      </w:r>
    </w:p>
    <w:tbl>
      <w:tblPr>
        <w:tblW w:w="0" w:type="auto"/>
        <w:tblLook w:val="04A0" w:firstRow="1" w:lastRow="0" w:firstColumn="1" w:lastColumn="0" w:noHBand="0" w:noVBand="1"/>
      </w:tblPr>
      <w:tblGrid>
        <w:gridCol w:w="531"/>
        <w:gridCol w:w="9608"/>
      </w:tblGrid>
      <w:tr w:rsidR="009977A6" w:rsidRPr="00F85188" w:rsidTr="00F5057C">
        <w:tc>
          <w:tcPr>
            <w:tcW w:w="10421" w:type="dxa"/>
            <w:gridSpan w:val="2"/>
          </w:tcPr>
          <w:p w:rsidR="009977A6" w:rsidRPr="00F85188" w:rsidRDefault="009977A6" w:rsidP="00F5057C">
            <w:pPr>
              <w:rPr>
                <w:rFonts w:ascii="Times New Roman" w:eastAsia="Calibri" w:hAnsi="Times New Roman" w:cs="Times New Roman"/>
                <w:b/>
                <w:sz w:val="24"/>
                <w:szCs w:val="24"/>
                <w:lang w:eastAsia="en-US"/>
              </w:rPr>
            </w:pPr>
          </w:p>
        </w:tc>
      </w:tr>
      <w:tr w:rsidR="009977A6" w:rsidRPr="00F85188" w:rsidTr="00F5057C">
        <w:tc>
          <w:tcPr>
            <w:tcW w:w="534" w:type="dxa"/>
          </w:tcPr>
          <w:p w:rsidR="009977A6" w:rsidRPr="00F85188" w:rsidRDefault="009977A6" w:rsidP="00F5057C">
            <w:pP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1</w:t>
            </w:r>
          </w:p>
        </w:tc>
        <w:tc>
          <w:tcPr>
            <w:tcW w:w="9887" w:type="dxa"/>
          </w:tcPr>
          <w:p w:rsidR="009977A6" w:rsidRPr="00F85188" w:rsidRDefault="009977A6" w:rsidP="00F5057C">
            <w:pP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Видається наказ «Про організацію освітнього процесу в  ліцеї  за дистанційною формою навчання».</w:t>
            </w:r>
          </w:p>
        </w:tc>
      </w:tr>
      <w:tr w:rsidR="009977A6" w:rsidRPr="00F85188" w:rsidTr="00F5057C">
        <w:tc>
          <w:tcPr>
            <w:tcW w:w="534" w:type="dxa"/>
          </w:tcPr>
          <w:p w:rsidR="009977A6" w:rsidRPr="00F85188" w:rsidRDefault="009977A6" w:rsidP="00F5057C">
            <w:pP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2</w:t>
            </w:r>
          </w:p>
        </w:tc>
        <w:tc>
          <w:tcPr>
            <w:tcW w:w="9887" w:type="dxa"/>
          </w:tcPr>
          <w:p w:rsidR="009977A6" w:rsidRPr="00F85188" w:rsidRDefault="009977A6" w:rsidP="00F5057C">
            <w:pP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 xml:space="preserve">Проходить засідання онлайн-педради  через додаток </w:t>
            </w:r>
            <w:r w:rsidRPr="00F85188">
              <w:rPr>
                <w:rFonts w:ascii="Times New Roman" w:eastAsia="Calibri" w:hAnsi="Times New Roman" w:cs="Times New Roman"/>
                <w:sz w:val="24"/>
                <w:szCs w:val="24"/>
                <w:lang w:val="en-US" w:eastAsia="en-US"/>
              </w:rPr>
              <w:t>Viber</w:t>
            </w:r>
            <w:r w:rsidRPr="00F85188">
              <w:rPr>
                <w:rFonts w:ascii="Times New Roman" w:eastAsia="Calibri" w:hAnsi="Times New Roman" w:cs="Times New Roman"/>
                <w:sz w:val="24"/>
                <w:szCs w:val="24"/>
                <w:lang w:eastAsia="en-US"/>
              </w:rPr>
              <w:t>, на якій розглядається система роботи під час дистанційної форми навчання</w:t>
            </w:r>
          </w:p>
        </w:tc>
      </w:tr>
      <w:tr w:rsidR="009977A6" w:rsidRPr="00F85188" w:rsidTr="00F5057C">
        <w:tc>
          <w:tcPr>
            <w:tcW w:w="534" w:type="dxa"/>
          </w:tcPr>
          <w:p w:rsidR="009977A6" w:rsidRPr="00F85188" w:rsidRDefault="009977A6" w:rsidP="00F5057C">
            <w:pP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3</w:t>
            </w:r>
          </w:p>
        </w:tc>
        <w:tc>
          <w:tcPr>
            <w:tcW w:w="9887" w:type="dxa"/>
          </w:tcPr>
          <w:p w:rsidR="009977A6" w:rsidRPr="00F85188" w:rsidRDefault="009977A6" w:rsidP="00F5057C">
            <w:pP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1-11 класи працюють згідно розкладу та наказу по Пужайківському ліцею.</w:t>
            </w:r>
          </w:p>
        </w:tc>
      </w:tr>
      <w:tr w:rsidR="009977A6" w:rsidRPr="00F85188" w:rsidTr="00F5057C">
        <w:tc>
          <w:tcPr>
            <w:tcW w:w="534" w:type="dxa"/>
          </w:tcPr>
          <w:p w:rsidR="009977A6" w:rsidRPr="00F85188" w:rsidRDefault="009977A6" w:rsidP="00F5057C">
            <w:pP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4</w:t>
            </w:r>
          </w:p>
        </w:tc>
        <w:tc>
          <w:tcPr>
            <w:tcW w:w="9887" w:type="dxa"/>
          </w:tcPr>
          <w:p w:rsidR="009977A6" w:rsidRPr="00F85188" w:rsidRDefault="009977A6" w:rsidP="00F5057C">
            <w:pP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 xml:space="preserve">Навчання проводиться через віртуальні </w:t>
            </w:r>
            <w:r w:rsidRPr="00F85188">
              <w:rPr>
                <w:rFonts w:ascii="Times New Roman" w:eastAsia="Calibri" w:hAnsi="Times New Roman" w:cs="Times New Roman"/>
                <w:sz w:val="24"/>
                <w:szCs w:val="24"/>
                <w:lang w:val="en-US" w:eastAsia="en-US"/>
              </w:rPr>
              <w:t>Viber</w:t>
            </w:r>
            <w:r w:rsidRPr="00F85188">
              <w:rPr>
                <w:rFonts w:ascii="Times New Roman" w:eastAsia="Calibri" w:hAnsi="Times New Roman" w:cs="Times New Roman"/>
                <w:sz w:val="24"/>
                <w:szCs w:val="24"/>
                <w:lang w:eastAsia="en-US"/>
              </w:rPr>
              <w:t xml:space="preserve"> групи.</w:t>
            </w:r>
          </w:p>
          <w:p w:rsidR="009977A6" w:rsidRPr="00F85188" w:rsidRDefault="009977A6" w:rsidP="00F5057C">
            <w:pP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Учитель надсилає матеріали всім учням одразу, дистанційно; збирає роботи онлайн; бачить статистику виконання; планує час розсилки завдань; налагоджує невидиме для інших учнів індивідуальне спілкування з кожним.</w:t>
            </w:r>
          </w:p>
        </w:tc>
      </w:tr>
      <w:tr w:rsidR="009977A6" w:rsidRPr="00F85188" w:rsidTr="00F5057C">
        <w:tc>
          <w:tcPr>
            <w:tcW w:w="534" w:type="dxa"/>
          </w:tcPr>
          <w:p w:rsidR="009977A6" w:rsidRPr="00F85188" w:rsidRDefault="009977A6" w:rsidP="00F5057C">
            <w:pP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5</w:t>
            </w:r>
          </w:p>
        </w:tc>
        <w:tc>
          <w:tcPr>
            <w:tcW w:w="9887" w:type="dxa"/>
          </w:tcPr>
          <w:p w:rsidR="009977A6" w:rsidRPr="00F85188" w:rsidRDefault="009977A6" w:rsidP="00F5057C">
            <w:pP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 xml:space="preserve">Учителі використовують  </w:t>
            </w:r>
            <w:r w:rsidRPr="00F85188">
              <w:rPr>
                <w:rFonts w:ascii="Times New Roman" w:eastAsia="Calibri" w:hAnsi="Times New Roman" w:cs="Times New Roman"/>
                <w:sz w:val="24"/>
                <w:szCs w:val="24"/>
                <w:lang w:val="en-US" w:eastAsia="en-US"/>
              </w:rPr>
              <w:t>Google</w:t>
            </w:r>
            <w:r w:rsidRPr="00F85188">
              <w:rPr>
                <w:rFonts w:ascii="Times New Roman" w:eastAsia="Calibri" w:hAnsi="Times New Roman" w:cs="Times New Roman"/>
                <w:sz w:val="24"/>
                <w:szCs w:val="24"/>
                <w:lang w:eastAsia="en-US"/>
              </w:rPr>
              <w:t xml:space="preserve"> документи, </w:t>
            </w:r>
            <w:r w:rsidRPr="00F85188">
              <w:rPr>
                <w:rFonts w:ascii="Times New Roman" w:eastAsia="Calibri" w:hAnsi="Times New Roman" w:cs="Times New Roman"/>
                <w:sz w:val="24"/>
                <w:szCs w:val="24"/>
                <w:lang w:val="en-US" w:eastAsia="en-US"/>
              </w:rPr>
              <w:t>Google</w:t>
            </w:r>
            <w:r w:rsidRPr="00F85188">
              <w:rPr>
                <w:rFonts w:ascii="Times New Roman" w:eastAsia="Calibri" w:hAnsi="Times New Roman" w:cs="Times New Roman"/>
                <w:sz w:val="24"/>
                <w:szCs w:val="24"/>
                <w:lang w:eastAsia="en-US"/>
              </w:rPr>
              <w:t xml:space="preserve"> презентації, проводять онлайн-уроки за допомогою  </w:t>
            </w:r>
            <w:r w:rsidRPr="00F85188">
              <w:rPr>
                <w:rFonts w:ascii="Times New Roman" w:eastAsia="Calibri" w:hAnsi="Times New Roman" w:cs="Times New Roman"/>
                <w:sz w:val="24"/>
                <w:szCs w:val="24"/>
                <w:lang w:val="en-US" w:eastAsia="en-US"/>
              </w:rPr>
              <w:t>Zoom</w:t>
            </w:r>
            <w:r w:rsidRPr="00F85188">
              <w:rPr>
                <w:rFonts w:ascii="Times New Roman" w:eastAsia="Calibri" w:hAnsi="Times New Roman" w:cs="Times New Roman"/>
                <w:sz w:val="24"/>
                <w:szCs w:val="24"/>
                <w:lang w:eastAsia="en-US"/>
              </w:rPr>
              <w:t xml:space="preserve"> додатку </w:t>
            </w:r>
            <w:r w:rsidRPr="00F85188">
              <w:rPr>
                <w:rFonts w:ascii="Times New Roman" w:eastAsia="Calibri" w:hAnsi="Times New Roman" w:cs="Times New Roman"/>
                <w:sz w:val="24"/>
                <w:szCs w:val="24"/>
                <w:lang w:val="en-US" w:eastAsia="en-US"/>
              </w:rPr>
              <w:t>Viber</w:t>
            </w:r>
            <w:r w:rsidRPr="00F85188">
              <w:rPr>
                <w:rFonts w:ascii="Times New Roman" w:eastAsia="Calibri" w:hAnsi="Times New Roman" w:cs="Times New Roman"/>
                <w:sz w:val="24"/>
                <w:szCs w:val="24"/>
                <w:lang w:eastAsia="en-US"/>
              </w:rPr>
              <w:t xml:space="preserve">. Учителі  окрім роботи в </w:t>
            </w:r>
            <w:r w:rsidRPr="00F85188">
              <w:rPr>
                <w:rFonts w:ascii="Times New Roman" w:eastAsia="Calibri" w:hAnsi="Times New Roman" w:cs="Times New Roman"/>
                <w:sz w:val="24"/>
                <w:szCs w:val="24"/>
                <w:lang w:val="en-US" w:eastAsia="en-US"/>
              </w:rPr>
              <w:t>Zoom</w:t>
            </w:r>
            <w:r w:rsidRPr="00F85188">
              <w:rPr>
                <w:rFonts w:ascii="Times New Roman" w:eastAsia="Calibri" w:hAnsi="Times New Roman" w:cs="Times New Roman"/>
                <w:sz w:val="24"/>
                <w:szCs w:val="24"/>
                <w:lang w:eastAsia="en-US"/>
              </w:rPr>
              <w:t xml:space="preserve">, використовують навчальну інтерактивну онлайн програму </w:t>
            </w:r>
            <w:r w:rsidRPr="00F85188">
              <w:rPr>
                <w:rFonts w:ascii="Times New Roman" w:eastAsia="Calibri" w:hAnsi="Times New Roman" w:cs="Times New Roman"/>
                <w:sz w:val="24"/>
                <w:szCs w:val="24"/>
                <w:lang w:val="en-US" w:eastAsia="en-US"/>
              </w:rPr>
              <w:t>Pablet</w:t>
            </w:r>
            <w:r w:rsidRPr="00F85188">
              <w:rPr>
                <w:rFonts w:ascii="Times New Roman" w:eastAsia="Calibri" w:hAnsi="Times New Roman" w:cs="Times New Roman"/>
                <w:sz w:val="24"/>
                <w:szCs w:val="24"/>
                <w:lang w:eastAsia="en-US"/>
              </w:rPr>
              <w:t>.</w:t>
            </w:r>
          </w:p>
        </w:tc>
      </w:tr>
      <w:tr w:rsidR="009977A6" w:rsidRPr="00F85188" w:rsidTr="00F5057C">
        <w:tc>
          <w:tcPr>
            <w:tcW w:w="534" w:type="dxa"/>
          </w:tcPr>
          <w:p w:rsidR="009977A6" w:rsidRPr="00F85188" w:rsidRDefault="009977A6" w:rsidP="00F5057C">
            <w:pPr>
              <w:rPr>
                <w:rFonts w:ascii="Times New Roman" w:eastAsia="Calibri" w:hAnsi="Times New Roman" w:cs="Times New Roman"/>
                <w:sz w:val="24"/>
                <w:szCs w:val="24"/>
                <w:lang w:val="en-US" w:eastAsia="en-US"/>
              </w:rPr>
            </w:pPr>
            <w:r w:rsidRPr="00F85188">
              <w:rPr>
                <w:rFonts w:ascii="Times New Roman" w:eastAsia="Calibri" w:hAnsi="Times New Roman" w:cs="Times New Roman"/>
                <w:sz w:val="24"/>
                <w:szCs w:val="24"/>
                <w:lang w:val="en-US" w:eastAsia="en-US"/>
              </w:rPr>
              <w:t>6</w:t>
            </w:r>
          </w:p>
        </w:tc>
        <w:tc>
          <w:tcPr>
            <w:tcW w:w="9887" w:type="dxa"/>
          </w:tcPr>
          <w:p w:rsidR="009977A6" w:rsidRPr="00F85188" w:rsidRDefault="009977A6" w:rsidP="00F5057C">
            <w:pP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Педагоги гнучко вплітатимуть у свою співпрацю з дітьми відео уроки з «Всеукраїнської школи онлайн 5-11 класів».</w:t>
            </w:r>
          </w:p>
        </w:tc>
      </w:tr>
      <w:tr w:rsidR="009977A6" w:rsidRPr="00F85188" w:rsidTr="00F5057C">
        <w:tc>
          <w:tcPr>
            <w:tcW w:w="534" w:type="dxa"/>
          </w:tcPr>
          <w:p w:rsidR="009977A6" w:rsidRPr="00F85188" w:rsidRDefault="009977A6" w:rsidP="00F5057C">
            <w:pPr>
              <w:rPr>
                <w:rFonts w:ascii="Times New Roman" w:eastAsia="Calibri" w:hAnsi="Times New Roman" w:cs="Times New Roman"/>
                <w:sz w:val="24"/>
                <w:szCs w:val="24"/>
                <w:lang w:val="en-US" w:eastAsia="en-US"/>
              </w:rPr>
            </w:pPr>
            <w:r w:rsidRPr="00F85188">
              <w:rPr>
                <w:rFonts w:ascii="Times New Roman" w:eastAsia="Calibri" w:hAnsi="Times New Roman" w:cs="Times New Roman"/>
                <w:sz w:val="24"/>
                <w:szCs w:val="24"/>
                <w:lang w:val="en-US" w:eastAsia="en-US"/>
              </w:rPr>
              <w:t>7</w:t>
            </w:r>
          </w:p>
        </w:tc>
        <w:tc>
          <w:tcPr>
            <w:tcW w:w="9887" w:type="dxa"/>
          </w:tcPr>
          <w:p w:rsidR="009977A6" w:rsidRPr="00F85188" w:rsidRDefault="009977A6" w:rsidP="00F5057C">
            <w:pP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 xml:space="preserve">Зворотній зв’язок із батьками та учнями. Переважно зворотній зв’язок налагоджений через класних керівників, які комунікують із дітьми, і з </w:t>
            </w:r>
            <w:r w:rsidRPr="00F85188">
              <w:rPr>
                <w:rFonts w:ascii="Times New Roman" w:eastAsia="Calibri" w:hAnsi="Times New Roman" w:cs="Times New Roman"/>
                <w:color w:val="000000" w:themeColor="text1"/>
                <w:sz w:val="24"/>
                <w:szCs w:val="24"/>
                <w:lang w:eastAsia="en-US"/>
              </w:rPr>
              <w:t>батьками</w:t>
            </w:r>
            <w:r w:rsidR="00F0633E" w:rsidRPr="00F85188">
              <w:rPr>
                <w:rFonts w:ascii="Times New Roman" w:eastAsia="Calibri" w:hAnsi="Times New Roman" w:cs="Times New Roman"/>
                <w:color w:val="000000" w:themeColor="text1"/>
                <w:sz w:val="24"/>
                <w:szCs w:val="24"/>
                <w:lang w:eastAsia="en-US"/>
              </w:rPr>
              <w:t>, а також вводяться електронні журнали.</w:t>
            </w:r>
          </w:p>
          <w:p w:rsidR="009977A6" w:rsidRPr="00F85188" w:rsidRDefault="009977A6" w:rsidP="00F5057C">
            <w:pPr>
              <w:rPr>
                <w:rFonts w:ascii="Times New Roman" w:eastAsia="Calibri" w:hAnsi="Times New Roman" w:cs="Times New Roman"/>
                <w:sz w:val="24"/>
                <w:szCs w:val="24"/>
                <w:lang w:eastAsia="en-US"/>
              </w:rPr>
            </w:pPr>
            <w:r w:rsidRPr="00F85188">
              <w:rPr>
                <w:rFonts w:ascii="Times New Roman" w:eastAsia="Calibri" w:hAnsi="Times New Roman" w:cs="Times New Roman"/>
                <w:color w:val="2A2928"/>
                <w:sz w:val="24"/>
                <w:szCs w:val="24"/>
                <w:shd w:val="clear" w:color="auto" w:fill="FFFFFF"/>
                <w:lang w:eastAsia="en-US"/>
              </w:rPr>
              <w:t>Батьки сприяють виконанню дитиною освітньої програми, навчальних програм з окремих предметів (інтегрованих курсів) і досягненню передбачених ними результатів навчання, реалізації індивідуальної освітньої траєкторії, дбають про фізичне та психічне здоров'я дітей, формують у них навички здорового способу життя, а також сприяють дотриманню учнями академічної доброчесності в освітньому процесі.</w:t>
            </w:r>
          </w:p>
        </w:tc>
      </w:tr>
      <w:tr w:rsidR="009977A6" w:rsidRPr="00F85188" w:rsidTr="00F5057C">
        <w:tc>
          <w:tcPr>
            <w:tcW w:w="534" w:type="dxa"/>
          </w:tcPr>
          <w:p w:rsidR="009977A6" w:rsidRPr="00F85188" w:rsidRDefault="009977A6" w:rsidP="00F5057C">
            <w:pPr>
              <w:rPr>
                <w:rFonts w:ascii="Times New Roman" w:eastAsia="Calibri" w:hAnsi="Times New Roman" w:cs="Times New Roman"/>
                <w:sz w:val="24"/>
                <w:szCs w:val="24"/>
                <w:lang w:val="en-US" w:eastAsia="en-US"/>
              </w:rPr>
            </w:pPr>
            <w:r w:rsidRPr="00F85188">
              <w:rPr>
                <w:rFonts w:ascii="Times New Roman" w:eastAsia="Calibri" w:hAnsi="Times New Roman" w:cs="Times New Roman"/>
                <w:sz w:val="24"/>
                <w:szCs w:val="24"/>
                <w:lang w:val="en-US" w:eastAsia="en-US"/>
              </w:rPr>
              <w:t>8</w:t>
            </w:r>
          </w:p>
        </w:tc>
        <w:tc>
          <w:tcPr>
            <w:tcW w:w="9887" w:type="dxa"/>
          </w:tcPr>
          <w:p w:rsidR="009977A6" w:rsidRPr="00F85188" w:rsidRDefault="009977A6" w:rsidP="00F5057C">
            <w:pP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 xml:space="preserve">Класними керівниками проводяться, згідно розкладу, години спілкування через додаткок  </w:t>
            </w:r>
            <w:r w:rsidRPr="00F85188">
              <w:rPr>
                <w:rFonts w:ascii="Times New Roman" w:eastAsia="Calibri" w:hAnsi="Times New Roman" w:cs="Times New Roman"/>
                <w:sz w:val="24"/>
                <w:szCs w:val="24"/>
                <w:lang w:val="en-US" w:eastAsia="en-US"/>
              </w:rPr>
              <w:t>Zoom</w:t>
            </w:r>
            <w:r w:rsidRPr="00F85188">
              <w:rPr>
                <w:rFonts w:ascii="Times New Roman" w:eastAsia="Calibri" w:hAnsi="Times New Roman" w:cs="Times New Roman"/>
                <w:sz w:val="24"/>
                <w:szCs w:val="24"/>
                <w:lang w:eastAsia="en-US"/>
              </w:rPr>
              <w:t>, а також батьківські збори у режимі онлайн, на які запрошуються вчителі-предметники.</w:t>
            </w:r>
          </w:p>
        </w:tc>
      </w:tr>
      <w:tr w:rsidR="009977A6" w:rsidRPr="00F85188" w:rsidTr="00F5057C">
        <w:tc>
          <w:tcPr>
            <w:tcW w:w="534" w:type="dxa"/>
          </w:tcPr>
          <w:p w:rsidR="009977A6" w:rsidRPr="00F85188" w:rsidRDefault="009977A6" w:rsidP="00F5057C">
            <w:pPr>
              <w:rPr>
                <w:rFonts w:ascii="Times New Roman" w:eastAsia="Calibri" w:hAnsi="Times New Roman" w:cs="Times New Roman"/>
                <w:sz w:val="24"/>
                <w:szCs w:val="24"/>
                <w:lang w:val="en-US" w:eastAsia="en-US"/>
              </w:rPr>
            </w:pPr>
            <w:r w:rsidRPr="00F85188">
              <w:rPr>
                <w:rFonts w:ascii="Times New Roman" w:eastAsia="Calibri" w:hAnsi="Times New Roman" w:cs="Times New Roman"/>
                <w:sz w:val="24"/>
                <w:szCs w:val="24"/>
                <w:lang w:val="en-US" w:eastAsia="en-US"/>
              </w:rPr>
              <w:t>9</w:t>
            </w:r>
          </w:p>
        </w:tc>
        <w:tc>
          <w:tcPr>
            <w:tcW w:w="9887" w:type="dxa"/>
          </w:tcPr>
          <w:p w:rsidR="009977A6" w:rsidRPr="00F85188" w:rsidRDefault="009977A6" w:rsidP="00F5057C">
            <w:pP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 xml:space="preserve">Окрім того, зв’язок відбувається через </w:t>
            </w:r>
            <w:r w:rsidRPr="00F85188">
              <w:rPr>
                <w:rFonts w:ascii="Times New Roman" w:eastAsia="Calibri" w:hAnsi="Times New Roman" w:cs="Times New Roman"/>
                <w:sz w:val="24"/>
                <w:szCs w:val="24"/>
                <w:lang w:val="en-US" w:eastAsia="en-US"/>
              </w:rPr>
              <w:t>Viber</w:t>
            </w:r>
            <w:r w:rsidRPr="00F85188">
              <w:rPr>
                <w:rFonts w:ascii="Times New Roman" w:eastAsia="Calibri" w:hAnsi="Times New Roman" w:cs="Times New Roman"/>
                <w:sz w:val="24"/>
                <w:szCs w:val="24"/>
                <w:lang w:eastAsia="en-US"/>
              </w:rPr>
              <w:t xml:space="preserve">, </w:t>
            </w:r>
            <w:r w:rsidRPr="00F85188">
              <w:rPr>
                <w:rFonts w:ascii="Times New Roman" w:eastAsia="Calibri" w:hAnsi="Times New Roman" w:cs="Times New Roman"/>
                <w:sz w:val="24"/>
                <w:szCs w:val="24"/>
                <w:lang w:val="en-US" w:eastAsia="en-US"/>
              </w:rPr>
              <w:t>Telegram</w:t>
            </w:r>
            <w:r w:rsidRPr="00F85188">
              <w:rPr>
                <w:rFonts w:ascii="Times New Roman" w:eastAsia="Calibri" w:hAnsi="Times New Roman" w:cs="Times New Roman"/>
                <w:sz w:val="24"/>
                <w:szCs w:val="24"/>
                <w:lang w:eastAsia="en-US"/>
              </w:rPr>
              <w:t>, Ютуб  канал.  Діти і батьки мають номери телефонів учителів, тому можуть брати консультації  і через телефонний зв’язок.</w:t>
            </w:r>
          </w:p>
        </w:tc>
      </w:tr>
      <w:tr w:rsidR="009977A6" w:rsidRPr="00F85188" w:rsidTr="00F5057C">
        <w:tc>
          <w:tcPr>
            <w:tcW w:w="534" w:type="dxa"/>
          </w:tcPr>
          <w:p w:rsidR="009977A6" w:rsidRPr="00F85188" w:rsidRDefault="009977A6" w:rsidP="00F5057C">
            <w:pPr>
              <w:rPr>
                <w:rFonts w:ascii="Times New Roman" w:eastAsia="Calibri" w:hAnsi="Times New Roman" w:cs="Times New Roman"/>
                <w:sz w:val="24"/>
                <w:szCs w:val="24"/>
                <w:lang w:val="en-US" w:eastAsia="en-US"/>
              </w:rPr>
            </w:pPr>
            <w:r w:rsidRPr="00F85188">
              <w:rPr>
                <w:rFonts w:ascii="Times New Roman" w:eastAsia="Calibri" w:hAnsi="Times New Roman" w:cs="Times New Roman"/>
                <w:sz w:val="24"/>
                <w:szCs w:val="24"/>
                <w:lang w:eastAsia="en-US"/>
              </w:rPr>
              <w:t>1</w:t>
            </w:r>
            <w:r w:rsidRPr="00F85188">
              <w:rPr>
                <w:rFonts w:ascii="Times New Roman" w:eastAsia="Calibri" w:hAnsi="Times New Roman" w:cs="Times New Roman"/>
                <w:sz w:val="24"/>
                <w:szCs w:val="24"/>
                <w:lang w:val="en-US" w:eastAsia="en-US"/>
              </w:rPr>
              <w:t>0</w:t>
            </w:r>
          </w:p>
        </w:tc>
        <w:tc>
          <w:tcPr>
            <w:tcW w:w="9887" w:type="dxa"/>
          </w:tcPr>
          <w:p w:rsidR="009977A6" w:rsidRPr="00F85188" w:rsidRDefault="009977A6" w:rsidP="00F5057C">
            <w:pP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 xml:space="preserve">Робота з учнями, які навчаються індивідуально, проводиться згідно розкладу за допомогою додатків </w:t>
            </w:r>
            <w:r w:rsidRPr="00F85188">
              <w:rPr>
                <w:rFonts w:ascii="Times New Roman" w:eastAsia="Calibri" w:hAnsi="Times New Roman" w:cs="Times New Roman"/>
                <w:sz w:val="24"/>
                <w:szCs w:val="24"/>
                <w:lang w:val="en-US" w:eastAsia="en-US"/>
              </w:rPr>
              <w:t>Zoom</w:t>
            </w:r>
            <w:r w:rsidRPr="00F85188">
              <w:rPr>
                <w:rFonts w:ascii="Times New Roman" w:eastAsia="Calibri" w:hAnsi="Times New Roman" w:cs="Times New Roman"/>
                <w:sz w:val="24"/>
                <w:szCs w:val="24"/>
                <w:lang w:eastAsia="en-US"/>
              </w:rPr>
              <w:t xml:space="preserve">  та  </w:t>
            </w:r>
            <w:r w:rsidRPr="00F85188">
              <w:rPr>
                <w:rFonts w:ascii="Times New Roman" w:eastAsia="Calibri" w:hAnsi="Times New Roman" w:cs="Times New Roman"/>
                <w:sz w:val="24"/>
                <w:szCs w:val="24"/>
                <w:lang w:val="en-US" w:eastAsia="en-US"/>
              </w:rPr>
              <w:t>Viber</w:t>
            </w:r>
            <w:r w:rsidRPr="00F85188">
              <w:rPr>
                <w:rFonts w:ascii="Times New Roman" w:eastAsia="Calibri" w:hAnsi="Times New Roman" w:cs="Times New Roman"/>
                <w:sz w:val="24"/>
                <w:szCs w:val="24"/>
                <w:lang w:eastAsia="en-US"/>
              </w:rPr>
              <w:t xml:space="preserve">,  а також телефонного спілкування. </w:t>
            </w:r>
          </w:p>
        </w:tc>
      </w:tr>
      <w:tr w:rsidR="009977A6" w:rsidRPr="00F85188" w:rsidTr="00F5057C">
        <w:tc>
          <w:tcPr>
            <w:tcW w:w="534" w:type="dxa"/>
          </w:tcPr>
          <w:p w:rsidR="009977A6" w:rsidRPr="00F85188" w:rsidRDefault="009977A6" w:rsidP="00F5057C">
            <w:pPr>
              <w:rPr>
                <w:rFonts w:ascii="Times New Roman" w:eastAsia="Calibri" w:hAnsi="Times New Roman" w:cs="Times New Roman"/>
                <w:sz w:val="24"/>
                <w:szCs w:val="24"/>
                <w:lang w:val="en-US" w:eastAsia="en-US"/>
              </w:rPr>
            </w:pPr>
            <w:r w:rsidRPr="00F85188">
              <w:rPr>
                <w:rFonts w:ascii="Times New Roman" w:eastAsia="Calibri" w:hAnsi="Times New Roman" w:cs="Times New Roman"/>
                <w:sz w:val="24"/>
                <w:szCs w:val="24"/>
                <w:lang w:eastAsia="en-US"/>
              </w:rPr>
              <w:lastRenderedPageBreak/>
              <w:t>1</w:t>
            </w:r>
            <w:r w:rsidRPr="00F85188">
              <w:rPr>
                <w:rFonts w:ascii="Times New Roman" w:eastAsia="Calibri" w:hAnsi="Times New Roman" w:cs="Times New Roman"/>
                <w:sz w:val="24"/>
                <w:szCs w:val="24"/>
                <w:lang w:val="en-US" w:eastAsia="en-US"/>
              </w:rPr>
              <w:t>1</w:t>
            </w:r>
          </w:p>
        </w:tc>
        <w:tc>
          <w:tcPr>
            <w:tcW w:w="9887" w:type="dxa"/>
          </w:tcPr>
          <w:p w:rsidR="009977A6" w:rsidRPr="00F85188" w:rsidRDefault="009977A6" w:rsidP="00F5057C">
            <w:pPr>
              <w:rPr>
                <w:rFonts w:ascii="Times New Roman" w:eastAsia="Calibri" w:hAnsi="Times New Roman" w:cs="Times New Roman"/>
                <w:sz w:val="24"/>
                <w:szCs w:val="24"/>
                <w:lang w:eastAsia="en-US"/>
              </w:rPr>
            </w:pPr>
            <w:r w:rsidRPr="00F85188">
              <w:rPr>
                <w:rFonts w:ascii="Times New Roman" w:eastAsia="Calibri" w:hAnsi="Times New Roman" w:cs="Times New Roman"/>
                <w:color w:val="2A2928"/>
                <w:sz w:val="24"/>
                <w:szCs w:val="24"/>
                <w:shd w:val="clear" w:color="auto" w:fill="FFFFFF"/>
                <w:lang w:eastAsia="en-US"/>
              </w:rPr>
              <w:t>З метою забезпечення умов праці, необхідних для організації дистанційного навчання, відповідно до умов трудового договору або за рішенням засновника може здійснюватися надання педагогічним працівникам персональних комп'ютерів (з можливістю використання засобів аудіо-, відео-конференц зв'язку) в тимчасове користування.</w:t>
            </w:r>
          </w:p>
        </w:tc>
      </w:tr>
    </w:tbl>
    <w:p w:rsidR="009977A6" w:rsidRPr="00F85188" w:rsidRDefault="009977A6" w:rsidP="009977A6">
      <w:pPr>
        <w:spacing w:after="0"/>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12  Відповідно Санітарного регламенту для закладів загальної середньої освіти,     затвердженого наказом МОЗ України №1371 від 01.08.2022р.  тривалість уроків з використанням технологій дистанційного навчання  повинна бути:</w:t>
      </w:r>
    </w:p>
    <w:p w:rsidR="009977A6" w:rsidRPr="00F85188" w:rsidRDefault="009977A6" w:rsidP="002C590B">
      <w:pPr>
        <w:numPr>
          <w:ilvl w:val="0"/>
          <w:numId w:val="17"/>
        </w:numPr>
        <w:spacing w:after="0"/>
        <w:contextualSpacing/>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для учнів 1-2  класу – 2 заняття по 30 хв.  або 3-по 20хв.</w:t>
      </w:r>
    </w:p>
    <w:p w:rsidR="009977A6" w:rsidRPr="00F85188" w:rsidRDefault="009977A6" w:rsidP="002C590B">
      <w:pPr>
        <w:numPr>
          <w:ilvl w:val="0"/>
          <w:numId w:val="17"/>
        </w:numPr>
        <w:spacing w:after="0"/>
        <w:contextualSpacing/>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для учнів 3-4 класів – 3 заняття по 30 хв. або 4-по 20 хв.</w:t>
      </w:r>
    </w:p>
    <w:p w:rsidR="009977A6" w:rsidRPr="00F85188" w:rsidRDefault="009977A6" w:rsidP="002C590B">
      <w:pPr>
        <w:numPr>
          <w:ilvl w:val="0"/>
          <w:numId w:val="17"/>
        </w:numPr>
        <w:spacing w:after="0"/>
        <w:contextualSpacing/>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для учнів 5 – 6 класів – 3 заняття по 35 хв.  або 4 –по 25 хв.</w:t>
      </w:r>
    </w:p>
    <w:p w:rsidR="009977A6" w:rsidRPr="00F85188" w:rsidRDefault="009977A6" w:rsidP="002C590B">
      <w:pPr>
        <w:numPr>
          <w:ilvl w:val="0"/>
          <w:numId w:val="17"/>
        </w:numPr>
        <w:spacing w:after="0"/>
        <w:contextualSpacing/>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для учнів 7-9 класів- 4 заняття по 30 хв. або 5 – по 25 хв;</w:t>
      </w:r>
    </w:p>
    <w:p w:rsidR="009977A6" w:rsidRPr="00F85188" w:rsidRDefault="009977A6" w:rsidP="002C590B">
      <w:pPr>
        <w:numPr>
          <w:ilvl w:val="0"/>
          <w:numId w:val="17"/>
        </w:numPr>
        <w:spacing w:after="0"/>
        <w:contextualSpacing/>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для учнів 10-11 класів – 5 занять по  30 хв. або 6- по 25 хв.</w:t>
      </w:r>
    </w:p>
    <w:p w:rsidR="009977A6" w:rsidRPr="00F85188" w:rsidRDefault="009977A6" w:rsidP="009977A6">
      <w:pPr>
        <w:spacing w:after="0"/>
        <w:jc w:val="center"/>
        <w:rPr>
          <w:rFonts w:ascii="Times New Roman" w:eastAsia="Calibri" w:hAnsi="Times New Roman" w:cs="Times New Roman"/>
          <w:b/>
          <w:sz w:val="24"/>
          <w:szCs w:val="24"/>
          <w:lang w:eastAsia="en-US"/>
        </w:rPr>
      </w:pPr>
    </w:p>
    <w:p w:rsidR="009977A6" w:rsidRPr="00F85188" w:rsidRDefault="009977A6" w:rsidP="009977A6">
      <w:pPr>
        <w:spacing w:after="0"/>
        <w:jc w:val="center"/>
        <w:rPr>
          <w:rFonts w:ascii="Times New Roman" w:eastAsia="Calibri" w:hAnsi="Times New Roman" w:cs="Times New Roman"/>
          <w:b/>
          <w:sz w:val="24"/>
          <w:szCs w:val="24"/>
          <w:lang w:eastAsia="en-US"/>
        </w:rPr>
      </w:pPr>
    </w:p>
    <w:p w:rsidR="009977A6" w:rsidRPr="00F85188" w:rsidRDefault="009977A6" w:rsidP="009977A6">
      <w:pPr>
        <w:spacing w:after="0"/>
        <w:jc w:val="center"/>
        <w:rPr>
          <w:rFonts w:ascii="Times New Roman" w:eastAsia="Calibri" w:hAnsi="Times New Roman" w:cs="Times New Roman"/>
          <w:b/>
          <w:sz w:val="24"/>
          <w:szCs w:val="24"/>
          <w:lang w:eastAsia="en-US"/>
        </w:rPr>
      </w:pPr>
      <w:r w:rsidRPr="00F85188">
        <w:rPr>
          <w:rFonts w:ascii="Times New Roman" w:eastAsia="Calibri" w:hAnsi="Times New Roman" w:cs="Times New Roman"/>
          <w:b/>
          <w:sz w:val="24"/>
          <w:szCs w:val="24"/>
          <w:lang w:eastAsia="en-US"/>
        </w:rPr>
        <w:t xml:space="preserve">Модель організації освітнього процесу за змішаною формою навчання </w:t>
      </w:r>
    </w:p>
    <w:p w:rsidR="009977A6" w:rsidRPr="00F85188" w:rsidRDefault="009977A6" w:rsidP="009977A6">
      <w:pPr>
        <w:spacing w:after="0"/>
        <w:jc w:val="center"/>
        <w:rPr>
          <w:rFonts w:ascii="Times New Roman" w:eastAsia="Calibri" w:hAnsi="Times New Roman" w:cs="Times New Roman"/>
          <w:b/>
          <w:sz w:val="24"/>
          <w:szCs w:val="24"/>
          <w:lang w:val="ru-RU" w:eastAsia="en-US"/>
        </w:rPr>
      </w:pPr>
    </w:p>
    <w:p w:rsidR="009977A6" w:rsidRPr="00F85188" w:rsidRDefault="009977A6" w:rsidP="009977A6">
      <w:pPr>
        <w:spacing w:after="0"/>
        <w:jc w:val="center"/>
        <w:rPr>
          <w:rFonts w:ascii="Times New Roman" w:eastAsia="Calibri" w:hAnsi="Times New Roman" w:cs="Times New Roman"/>
          <w:b/>
          <w:sz w:val="24"/>
          <w:szCs w:val="24"/>
          <w:lang w:eastAsia="en-US"/>
        </w:rPr>
      </w:pPr>
    </w:p>
    <w:tbl>
      <w:tblPr>
        <w:tblW w:w="0" w:type="auto"/>
        <w:tblLook w:val="04A0" w:firstRow="1" w:lastRow="0" w:firstColumn="1" w:lastColumn="0" w:noHBand="0" w:noVBand="1"/>
      </w:tblPr>
      <w:tblGrid>
        <w:gridCol w:w="526"/>
        <w:gridCol w:w="9613"/>
      </w:tblGrid>
      <w:tr w:rsidR="009977A6" w:rsidRPr="00F85188" w:rsidTr="00F5057C">
        <w:tc>
          <w:tcPr>
            <w:tcW w:w="532" w:type="dxa"/>
          </w:tcPr>
          <w:p w:rsidR="009977A6" w:rsidRPr="00F85188" w:rsidRDefault="009977A6" w:rsidP="00F5057C">
            <w:pP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1</w:t>
            </w:r>
          </w:p>
        </w:tc>
        <w:tc>
          <w:tcPr>
            <w:tcW w:w="9806" w:type="dxa"/>
          </w:tcPr>
          <w:p w:rsidR="009977A6" w:rsidRPr="00F85188" w:rsidRDefault="009977A6" w:rsidP="00F5057C">
            <w:pP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 xml:space="preserve">Видається наказ «Про організацію освітнього процесу в </w:t>
            </w:r>
            <w:r w:rsidRPr="00F85188">
              <w:rPr>
                <w:rFonts w:ascii="Times New Roman" w:eastAsia="Calibri" w:hAnsi="Times New Roman" w:cs="Times New Roman"/>
                <w:sz w:val="24"/>
                <w:szCs w:val="24"/>
                <w:lang w:val="ru-RU" w:eastAsia="en-US"/>
              </w:rPr>
              <w:t xml:space="preserve"> ліцеї  </w:t>
            </w:r>
            <w:r w:rsidRPr="00F85188">
              <w:rPr>
                <w:rFonts w:ascii="Times New Roman" w:eastAsia="Calibri" w:hAnsi="Times New Roman" w:cs="Times New Roman"/>
                <w:sz w:val="24"/>
                <w:szCs w:val="24"/>
                <w:lang w:eastAsia="en-US"/>
              </w:rPr>
              <w:t xml:space="preserve"> за змішаною формою навчання».</w:t>
            </w:r>
          </w:p>
        </w:tc>
      </w:tr>
      <w:tr w:rsidR="009977A6" w:rsidRPr="00F85188" w:rsidTr="00F5057C">
        <w:tc>
          <w:tcPr>
            <w:tcW w:w="532" w:type="dxa"/>
          </w:tcPr>
          <w:p w:rsidR="009977A6" w:rsidRPr="00F85188" w:rsidRDefault="009977A6" w:rsidP="00F5057C">
            <w:pP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2</w:t>
            </w:r>
          </w:p>
        </w:tc>
        <w:tc>
          <w:tcPr>
            <w:tcW w:w="9806" w:type="dxa"/>
          </w:tcPr>
          <w:p w:rsidR="009977A6" w:rsidRPr="00F85188" w:rsidRDefault="009977A6" w:rsidP="00F5057C">
            <w:pP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 xml:space="preserve">Проходить засідання онлайн-педради  через додаток </w:t>
            </w:r>
            <w:r w:rsidRPr="00F85188">
              <w:rPr>
                <w:rFonts w:ascii="Times New Roman" w:eastAsia="Calibri" w:hAnsi="Times New Roman" w:cs="Times New Roman"/>
                <w:sz w:val="24"/>
                <w:szCs w:val="24"/>
                <w:lang w:val="en-US" w:eastAsia="en-US"/>
              </w:rPr>
              <w:t>Zoom</w:t>
            </w:r>
            <w:r w:rsidRPr="00F85188">
              <w:rPr>
                <w:rFonts w:ascii="Times New Roman" w:eastAsia="Calibri" w:hAnsi="Times New Roman" w:cs="Times New Roman"/>
                <w:sz w:val="24"/>
                <w:szCs w:val="24"/>
                <w:lang w:eastAsia="en-US"/>
              </w:rPr>
              <w:t>, на якій розглядається система роботи під час змішаної форми навчання. За рішенням педагогічної ради навчання може організовуватися у спосіб, за яким окремі теми з навчального предмета (інтегрованого курсу) частиною учнів класу вивчаються очно, а іншою – дистанційно (в асинхронному режимі, з можливістю надання учням підтримки шляхом проведення консультацій у синхронному режимі). При цьому для учнів визначається черговість очного та дистанційного навчання з метою забезпечення рівних умов для здобуття освіти.</w:t>
            </w:r>
          </w:p>
        </w:tc>
      </w:tr>
      <w:tr w:rsidR="00B74FDA" w:rsidRPr="00F85188" w:rsidTr="00F5057C">
        <w:tc>
          <w:tcPr>
            <w:tcW w:w="532" w:type="dxa"/>
          </w:tcPr>
          <w:p w:rsidR="009977A6" w:rsidRPr="00F85188" w:rsidRDefault="009977A6" w:rsidP="00F5057C">
            <w:pP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3</w:t>
            </w:r>
          </w:p>
        </w:tc>
        <w:tc>
          <w:tcPr>
            <w:tcW w:w="9806" w:type="dxa"/>
          </w:tcPr>
          <w:p w:rsidR="009977A6" w:rsidRPr="00F85188" w:rsidRDefault="009977A6" w:rsidP="00F5057C">
            <w:pP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1 – 11 класи працюють згідно розкладу</w:t>
            </w:r>
          </w:p>
        </w:tc>
      </w:tr>
      <w:tr w:rsidR="00B74FDA" w:rsidRPr="00F85188" w:rsidTr="00F5057C">
        <w:tc>
          <w:tcPr>
            <w:tcW w:w="532" w:type="dxa"/>
          </w:tcPr>
          <w:p w:rsidR="009977A6" w:rsidRPr="00F85188" w:rsidRDefault="009977A6" w:rsidP="00F5057C">
            <w:pP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4</w:t>
            </w:r>
          </w:p>
        </w:tc>
        <w:tc>
          <w:tcPr>
            <w:tcW w:w="9806" w:type="dxa"/>
          </w:tcPr>
          <w:p w:rsidR="009977A6" w:rsidRPr="00F85188" w:rsidRDefault="009977A6" w:rsidP="00F5057C">
            <w:pPr>
              <w:jc w:val="center"/>
              <w:rPr>
                <w:rFonts w:ascii="Times New Roman" w:eastAsia="Calibri" w:hAnsi="Times New Roman" w:cs="Times New Roman"/>
                <w:b/>
                <w:sz w:val="24"/>
                <w:szCs w:val="24"/>
                <w:lang w:eastAsia="en-US"/>
              </w:rPr>
            </w:pPr>
            <w:r w:rsidRPr="00F85188">
              <w:rPr>
                <w:rFonts w:ascii="Times New Roman" w:eastAsia="Calibri" w:hAnsi="Times New Roman" w:cs="Times New Roman"/>
                <w:b/>
                <w:sz w:val="24"/>
                <w:szCs w:val="24"/>
                <w:lang w:eastAsia="en-US"/>
              </w:rPr>
              <w:t>Приклад організації роботи груп у змішаному навчанні</w:t>
            </w:r>
          </w:p>
          <w:tbl>
            <w:tblPr>
              <w:tblW w:w="0" w:type="auto"/>
              <w:tblLook w:val="04A0" w:firstRow="1" w:lastRow="0" w:firstColumn="1" w:lastColumn="0" w:noHBand="0" w:noVBand="1"/>
            </w:tblPr>
            <w:tblGrid>
              <w:gridCol w:w="1692"/>
              <w:gridCol w:w="1570"/>
              <w:gridCol w:w="1547"/>
              <w:gridCol w:w="1513"/>
              <w:gridCol w:w="1516"/>
              <w:gridCol w:w="1559"/>
            </w:tblGrid>
            <w:tr w:rsidR="00B74FDA" w:rsidRPr="00F85188" w:rsidTr="00F5057C">
              <w:tc>
                <w:tcPr>
                  <w:tcW w:w="1713" w:type="dxa"/>
                </w:tcPr>
                <w:p w:rsidR="009977A6" w:rsidRPr="00F85188" w:rsidRDefault="009977A6" w:rsidP="00F5057C">
                  <w:pPr>
                    <w:jc w:val="center"/>
                    <w:rPr>
                      <w:rFonts w:ascii="Times New Roman" w:eastAsia="Calibri" w:hAnsi="Times New Roman" w:cs="Times New Roman"/>
                      <w:b/>
                      <w:sz w:val="24"/>
                      <w:szCs w:val="24"/>
                      <w:lang w:eastAsia="en-US"/>
                    </w:rPr>
                  </w:pPr>
                  <w:r w:rsidRPr="00F85188">
                    <w:rPr>
                      <w:rFonts w:ascii="Times New Roman" w:eastAsia="Calibri" w:hAnsi="Times New Roman" w:cs="Times New Roman"/>
                      <w:b/>
                      <w:sz w:val="24"/>
                      <w:szCs w:val="24"/>
                      <w:lang w:eastAsia="en-US"/>
                    </w:rPr>
                    <w:t>Форма проведення заняття</w:t>
                  </w:r>
                </w:p>
              </w:tc>
              <w:tc>
                <w:tcPr>
                  <w:tcW w:w="1598" w:type="dxa"/>
                </w:tcPr>
                <w:p w:rsidR="009977A6" w:rsidRPr="00F85188" w:rsidRDefault="009977A6" w:rsidP="00F5057C">
                  <w:pPr>
                    <w:jc w:val="center"/>
                    <w:rPr>
                      <w:rFonts w:ascii="Times New Roman" w:eastAsia="Calibri" w:hAnsi="Times New Roman" w:cs="Times New Roman"/>
                      <w:b/>
                      <w:sz w:val="24"/>
                      <w:szCs w:val="24"/>
                      <w:lang w:eastAsia="en-US"/>
                    </w:rPr>
                  </w:pPr>
                  <w:r w:rsidRPr="00F85188">
                    <w:rPr>
                      <w:rFonts w:ascii="Times New Roman" w:eastAsia="Calibri" w:hAnsi="Times New Roman" w:cs="Times New Roman"/>
                      <w:b/>
                      <w:sz w:val="24"/>
                      <w:szCs w:val="24"/>
                      <w:lang w:eastAsia="en-US"/>
                    </w:rPr>
                    <w:t>Понеділок</w:t>
                  </w:r>
                </w:p>
              </w:tc>
              <w:tc>
                <w:tcPr>
                  <w:tcW w:w="1591" w:type="dxa"/>
                </w:tcPr>
                <w:p w:rsidR="009977A6" w:rsidRPr="00F85188" w:rsidRDefault="009977A6" w:rsidP="00F5057C">
                  <w:pPr>
                    <w:jc w:val="center"/>
                    <w:rPr>
                      <w:rFonts w:ascii="Times New Roman" w:eastAsia="Calibri" w:hAnsi="Times New Roman" w:cs="Times New Roman"/>
                      <w:b/>
                      <w:sz w:val="24"/>
                      <w:szCs w:val="24"/>
                      <w:lang w:eastAsia="en-US"/>
                    </w:rPr>
                  </w:pPr>
                  <w:r w:rsidRPr="00F85188">
                    <w:rPr>
                      <w:rFonts w:ascii="Times New Roman" w:eastAsia="Calibri" w:hAnsi="Times New Roman" w:cs="Times New Roman"/>
                      <w:b/>
                      <w:sz w:val="24"/>
                      <w:szCs w:val="24"/>
                      <w:lang w:eastAsia="en-US"/>
                    </w:rPr>
                    <w:t xml:space="preserve">Вівторок </w:t>
                  </w:r>
                </w:p>
              </w:tc>
              <w:tc>
                <w:tcPr>
                  <w:tcW w:w="1581" w:type="dxa"/>
                </w:tcPr>
                <w:p w:rsidR="009977A6" w:rsidRPr="00F85188" w:rsidRDefault="009977A6" w:rsidP="00F5057C">
                  <w:pPr>
                    <w:jc w:val="center"/>
                    <w:rPr>
                      <w:rFonts w:ascii="Times New Roman" w:eastAsia="Calibri" w:hAnsi="Times New Roman" w:cs="Times New Roman"/>
                      <w:b/>
                      <w:sz w:val="24"/>
                      <w:szCs w:val="24"/>
                      <w:lang w:eastAsia="en-US"/>
                    </w:rPr>
                  </w:pPr>
                  <w:r w:rsidRPr="00F85188">
                    <w:rPr>
                      <w:rFonts w:ascii="Times New Roman" w:eastAsia="Calibri" w:hAnsi="Times New Roman" w:cs="Times New Roman"/>
                      <w:b/>
                      <w:sz w:val="24"/>
                      <w:szCs w:val="24"/>
                      <w:lang w:eastAsia="en-US"/>
                    </w:rPr>
                    <w:t>Середа</w:t>
                  </w:r>
                </w:p>
              </w:tc>
              <w:tc>
                <w:tcPr>
                  <w:tcW w:w="1583" w:type="dxa"/>
                </w:tcPr>
                <w:p w:rsidR="009977A6" w:rsidRPr="00F85188" w:rsidRDefault="009977A6" w:rsidP="00F5057C">
                  <w:pPr>
                    <w:jc w:val="center"/>
                    <w:rPr>
                      <w:rFonts w:ascii="Times New Roman" w:eastAsia="Calibri" w:hAnsi="Times New Roman" w:cs="Times New Roman"/>
                      <w:b/>
                      <w:sz w:val="24"/>
                      <w:szCs w:val="24"/>
                      <w:lang w:eastAsia="en-US"/>
                    </w:rPr>
                  </w:pPr>
                  <w:r w:rsidRPr="00F85188">
                    <w:rPr>
                      <w:rFonts w:ascii="Times New Roman" w:eastAsia="Calibri" w:hAnsi="Times New Roman" w:cs="Times New Roman"/>
                      <w:b/>
                      <w:sz w:val="24"/>
                      <w:szCs w:val="24"/>
                      <w:lang w:eastAsia="en-US"/>
                    </w:rPr>
                    <w:t>Четвер</w:t>
                  </w:r>
                </w:p>
              </w:tc>
              <w:tc>
                <w:tcPr>
                  <w:tcW w:w="1595" w:type="dxa"/>
                </w:tcPr>
                <w:p w:rsidR="009977A6" w:rsidRPr="00F85188" w:rsidRDefault="009977A6" w:rsidP="00F5057C">
                  <w:pPr>
                    <w:jc w:val="center"/>
                    <w:rPr>
                      <w:rFonts w:ascii="Times New Roman" w:eastAsia="Calibri" w:hAnsi="Times New Roman" w:cs="Times New Roman"/>
                      <w:b/>
                      <w:sz w:val="24"/>
                      <w:szCs w:val="24"/>
                      <w:lang w:eastAsia="en-US"/>
                    </w:rPr>
                  </w:pPr>
                  <w:r w:rsidRPr="00F85188">
                    <w:rPr>
                      <w:rFonts w:ascii="Times New Roman" w:eastAsia="Calibri" w:hAnsi="Times New Roman" w:cs="Times New Roman"/>
                      <w:b/>
                      <w:sz w:val="24"/>
                      <w:szCs w:val="24"/>
                      <w:lang w:eastAsia="en-US"/>
                    </w:rPr>
                    <w:t xml:space="preserve">П’ятниця </w:t>
                  </w:r>
                </w:p>
              </w:tc>
            </w:tr>
            <w:tr w:rsidR="00B74FDA" w:rsidRPr="00F85188" w:rsidTr="00F5057C">
              <w:tc>
                <w:tcPr>
                  <w:tcW w:w="1713" w:type="dxa"/>
                  <w:tcBorders>
                    <w:bottom w:val="single" w:sz="4" w:space="0" w:color="000000" w:themeColor="text1"/>
                  </w:tcBorders>
                </w:tcPr>
                <w:p w:rsidR="009977A6" w:rsidRPr="00F85188" w:rsidRDefault="009977A6" w:rsidP="00F5057C">
                  <w:pPr>
                    <w:jc w:val="cente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Очна</w:t>
                  </w:r>
                </w:p>
              </w:tc>
              <w:tc>
                <w:tcPr>
                  <w:tcW w:w="1598" w:type="dxa"/>
                  <w:tcBorders>
                    <w:bottom w:val="single" w:sz="4" w:space="0" w:color="000000" w:themeColor="text1"/>
                  </w:tcBorders>
                  <w:shd w:val="clear" w:color="auto" w:fill="FFFFFF" w:themeFill="background1"/>
                </w:tcPr>
                <w:p w:rsidR="009977A6" w:rsidRPr="00F85188" w:rsidRDefault="009977A6" w:rsidP="00F5057C">
                  <w:pPr>
                    <w:jc w:val="cente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5-6; 8-11 кл</w:t>
                  </w:r>
                </w:p>
              </w:tc>
              <w:tc>
                <w:tcPr>
                  <w:tcW w:w="1591" w:type="dxa"/>
                  <w:tcBorders>
                    <w:bottom w:val="single" w:sz="4" w:space="0" w:color="000000" w:themeColor="text1"/>
                  </w:tcBorders>
                  <w:shd w:val="clear" w:color="auto" w:fill="FFFFFF" w:themeFill="background1"/>
                </w:tcPr>
                <w:p w:rsidR="009977A6" w:rsidRPr="00F85188" w:rsidRDefault="009977A6" w:rsidP="00F5057C">
                  <w:pPr>
                    <w:jc w:val="cente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5-7; 9-11 кл.</w:t>
                  </w:r>
                </w:p>
              </w:tc>
              <w:tc>
                <w:tcPr>
                  <w:tcW w:w="1581" w:type="dxa"/>
                  <w:tcBorders>
                    <w:bottom w:val="single" w:sz="4" w:space="0" w:color="000000" w:themeColor="text1"/>
                  </w:tcBorders>
                  <w:shd w:val="clear" w:color="auto" w:fill="FFFFFF" w:themeFill="background1"/>
                </w:tcPr>
                <w:p w:rsidR="009977A6" w:rsidRPr="00F85188" w:rsidRDefault="009977A6" w:rsidP="00F5057C">
                  <w:pPr>
                    <w:jc w:val="cente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5-8; 10-11 кл.</w:t>
                  </w:r>
                </w:p>
              </w:tc>
              <w:tc>
                <w:tcPr>
                  <w:tcW w:w="1583" w:type="dxa"/>
                  <w:tcBorders>
                    <w:bottom w:val="single" w:sz="4" w:space="0" w:color="000000" w:themeColor="text1"/>
                  </w:tcBorders>
                  <w:shd w:val="clear" w:color="auto" w:fill="FFFFFF" w:themeFill="background1"/>
                </w:tcPr>
                <w:p w:rsidR="009977A6" w:rsidRPr="00F85188" w:rsidRDefault="009977A6" w:rsidP="00F5057C">
                  <w:pPr>
                    <w:jc w:val="cente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5-9; 11 кл.</w:t>
                  </w:r>
                </w:p>
              </w:tc>
              <w:tc>
                <w:tcPr>
                  <w:tcW w:w="1595" w:type="dxa"/>
                  <w:tcBorders>
                    <w:bottom w:val="single" w:sz="4" w:space="0" w:color="000000" w:themeColor="text1"/>
                  </w:tcBorders>
                  <w:shd w:val="clear" w:color="auto" w:fill="FFFFFF" w:themeFill="background1"/>
                </w:tcPr>
                <w:p w:rsidR="009977A6" w:rsidRPr="00F85188" w:rsidRDefault="009977A6" w:rsidP="00F5057C">
                  <w:pPr>
                    <w:jc w:val="cente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5-10 кл.</w:t>
                  </w:r>
                </w:p>
              </w:tc>
            </w:tr>
            <w:tr w:rsidR="00B74FDA" w:rsidRPr="00F85188" w:rsidTr="00F5057C">
              <w:tc>
                <w:tcPr>
                  <w:tcW w:w="1713" w:type="dxa"/>
                  <w:tcBorders>
                    <w:bottom w:val="single" w:sz="4" w:space="0" w:color="auto"/>
                  </w:tcBorders>
                </w:tcPr>
                <w:p w:rsidR="009977A6" w:rsidRPr="00F85188" w:rsidRDefault="009977A6" w:rsidP="00F5057C">
                  <w:pPr>
                    <w:jc w:val="cente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Дистанційна</w:t>
                  </w:r>
                </w:p>
              </w:tc>
              <w:tc>
                <w:tcPr>
                  <w:tcW w:w="1598" w:type="dxa"/>
                  <w:tcBorders>
                    <w:bottom w:val="single" w:sz="4" w:space="0" w:color="auto"/>
                  </w:tcBorders>
                  <w:shd w:val="clear" w:color="auto" w:fill="FFFFFF" w:themeFill="background1"/>
                </w:tcPr>
                <w:p w:rsidR="009977A6" w:rsidRPr="00F85188" w:rsidRDefault="009977A6" w:rsidP="00F5057C">
                  <w:pPr>
                    <w:jc w:val="cente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7 кл</w:t>
                  </w:r>
                </w:p>
              </w:tc>
              <w:tc>
                <w:tcPr>
                  <w:tcW w:w="1591" w:type="dxa"/>
                  <w:tcBorders>
                    <w:bottom w:val="single" w:sz="4" w:space="0" w:color="auto"/>
                  </w:tcBorders>
                  <w:shd w:val="clear" w:color="auto" w:fill="FFFFFF" w:themeFill="background1"/>
                </w:tcPr>
                <w:p w:rsidR="009977A6" w:rsidRPr="00F85188" w:rsidRDefault="009977A6" w:rsidP="00F5057C">
                  <w:pPr>
                    <w:jc w:val="cente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8 кл.</w:t>
                  </w:r>
                </w:p>
              </w:tc>
              <w:tc>
                <w:tcPr>
                  <w:tcW w:w="1581" w:type="dxa"/>
                  <w:tcBorders>
                    <w:bottom w:val="single" w:sz="4" w:space="0" w:color="auto"/>
                  </w:tcBorders>
                  <w:shd w:val="clear" w:color="auto" w:fill="FFFFFF" w:themeFill="background1"/>
                </w:tcPr>
                <w:p w:rsidR="009977A6" w:rsidRPr="00F85188" w:rsidRDefault="009977A6" w:rsidP="00F5057C">
                  <w:pPr>
                    <w:jc w:val="cente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9кл.</w:t>
                  </w:r>
                </w:p>
              </w:tc>
              <w:tc>
                <w:tcPr>
                  <w:tcW w:w="1583" w:type="dxa"/>
                  <w:tcBorders>
                    <w:bottom w:val="single" w:sz="4" w:space="0" w:color="auto"/>
                  </w:tcBorders>
                  <w:shd w:val="clear" w:color="auto" w:fill="FFFFFF" w:themeFill="background1"/>
                </w:tcPr>
                <w:p w:rsidR="009977A6" w:rsidRPr="00F85188" w:rsidRDefault="009977A6" w:rsidP="00F5057C">
                  <w:pPr>
                    <w:jc w:val="cente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10кл.</w:t>
                  </w:r>
                </w:p>
              </w:tc>
              <w:tc>
                <w:tcPr>
                  <w:tcW w:w="1595" w:type="dxa"/>
                  <w:tcBorders>
                    <w:bottom w:val="single" w:sz="4" w:space="0" w:color="auto"/>
                  </w:tcBorders>
                  <w:shd w:val="clear" w:color="auto" w:fill="FFFFFF" w:themeFill="background1"/>
                </w:tcPr>
                <w:p w:rsidR="009977A6" w:rsidRPr="00F85188" w:rsidRDefault="009977A6" w:rsidP="00F5057C">
                  <w:pPr>
                    <w:jc w:val="cente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11 кл.</w:t>
                  </w:r>
                </w:p>
              </w:tc>
            </w:tr>
            <w:tr w:rsidR="00B74FDA" w:rsidRPr="00F85188" w:rsidTr="00F5057C">
              <w:tc>
                <w:tcPr>
                  <w:tcW w:w="9661" w:type="dxa"/>
                  <w:gridSpan w:val="6"/>
                  <w:tcBorders>
                    <w:top w:val="single" w:sz="4" w:space="0" w:color="auto"/>
                    <w:left w:val="nil"/>
                    <w:bottom w:val="nil"/>
                    <w:right w:val="nil"/>
                  </w:tcBorders>
                  <w:shd w:val="clear" w:color="auto" w:fill="FFFFFF" w:themeFill="background1"/>
                </w:tcPr>
                <w:p w:rsidR="009977A6" w:rsidRPr="00F85188" w:rsidRDefault="009977A6" w:rsidP="00F5057C">
                  <w:pP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 xml:space="preserve">    Вчитель працює з кожною групою окремо відповідно до розкладу занять.</w:t>
                  </w:r>
                </w:p>
                <w:p w:rsidR="009977A6" w:rsidRPr="00F85188" w:rsidRDefault="009977A6" w:rsidP="00F5057C">
                  <w:pP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Наприклад, учні самостійно передивляються відео уроки, а той час, який вивільняється у вчителя, він розподіляє між двома групами учнів для проведення консультацій. Вчителі зазвичай використовують час очного навчання для роз’яснення матеріалу і поглиблення розуміння учнів, зміцнення соціальних відносин між ними.</w:t>
                  </w:r>
                </w:p>
              </w:tc>
            </w:tr>
          </w:tbl>
          <w:p w:rsidR="009977A6" w:rsidRPr="00F85188" w:rsidRDefault="009977A6" w:rsidP="00F5057C">
            <w:pPr>
              <w:jc w:val="center"/>
              <w:rPr>
                <w:rFonts w:ascii="Times New Roman" w:eastAsia="Calibri" w:hAnsi="Times New Roman" w:cs="Times New Roman"/>
                <w:b/>
                <w:sz w:val="24"/>
                <w:szCs w:val="24"/>
                <w:lang w:eastAsia="en-US"/>
              </w:rPr>
            </w:pPr>
          </w:p>
        </w:tc>
      </w:tr>
      <w:tr w:rsidR="00B74FDA" w:rsidRPr="00F85188" w:rsidTr="00F5057C">
        <w:tc>
          <w:tcPr>
            <w:tcW w:w="532" w:type="dxa"/>
          </w:tcPr>
          <w:p w:rsidR="009977A6" w:rsidRPr="00F85188" w:rsidRDefault="009977A6" w:rsidP="00F5057C">
            <w:pP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5</w:t>
            </w:r>
          </w:p>
        </w:tc>
        <w:tc>
          <w:tcPr>
            <w:tcW w:w="9806" w:type="dxa"/>
          </w:tcPr>
          <w:p w:rsidR="009977A6" w:rsidRPr="00F85188" w:rsidRDefault="009977A6" w:rsidP="00F5057C">
            <w:pP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 xml:space="preserve">    Групи можуть змінюватись. Наприклад, на одному тижні вони працюють за поділом </w:t>
            </w:r>
            <w:r w:rsidRPr="00F85188">
              <w:rPr>
                <w:rFonts w:ascii="Times New Roman" w:eastAsia="Calibri" w:hAnsi="Times New Roman" w:cs="Times New Roman"/>
                <w:sz w:val="24"/>
                <w:szCs w:val="24"/>
                <w:lang w:eastAsia="en-US"/>
              </w:rPr>
              <w:lastRenderedPageBreak/>
              <w:t>учнів за алфавітом, а на другому вчитель ділить клас відповідно до роботи у навчальному проекті. Основною вимогою є виконання освітньої програми.</w:t>
            </w:r>
          </w:p>
        </w:tc>
      </w:tr>
      <w:tr w:rsidR="00B74FDA" w:rsidRPr="00F85188" w:rsidTr="00F5057C">
        <w:tc>
          <w:tcPr>
            <w:tcW w:w="532" w:type="dxa"/>
          </w:tcPr>
          <w:p w:rsidR="009977A6" w:rsidRPr="00F85188" w:rsidRDefault="009977A6" w:rsidP="00F5057C">
            <w:pP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lastRenderedPageBreak/>
              <w:t>6</w:t>
            </w:r>
          </w:p>
        </w:tc>
        <w:tc>
          <w:tcPr>
            <w:tcW w:w="9806" w:type="dxa"/>
          </w:tcPr>
          <w:p w:rsidR="009977A6" w:rsidRPr="00F85188" w:rsidRDefault="009977A6" w:rsidP="00F5057C">
            <w:pP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 xml:space="preserve">    В умовах тільки очного навчання протягом уроку вчитель перерозподіляє роботу учнів за допомогою різних методів (онлайн-навчання, наприклад з використанням мобільних телефонів, навчання в малих групах, а також індивідуальні завдання). Тобто одна половина класу працює онлайн, а інша – очно, потім вони міняються. У цій моделі можна створювати групові проекти (наприклад, спільні презентації уроків або проводити індивідуальні заняття для тих, хто самостійно опанував матеріал).</w:t>
            </w:r>
          </w:p>
        </w:tc>
      </w:tr>
      <w:tr w:rsidR="00B74FDA" w:rsidRPr="00F85188" w:rsidTr="00F5057C">
        <w:tc>
          <w:tcPr>
            <w:tcW w:w="532" w:type="dxa"/>
          </w:tcPr>
          <w:p w:rsidR="009977A6" w:rsidRPr="00F85188" w:rsidRDefault="009977A6" w:rsidP="00F5057C">
            <w:pP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7</w:t>
            </w:r>
          </w:p>
        </w:tc>
        <w:tc>
          <w:tcPr>
            <w:tcW w:w="9806" w:type="dxa"/>
          </w:tcPr>
          <w:p w:rsidR="002A3F44" w:rsidRPr="00F85188" w:rsidRDefault="009977A6" w:rsidP="002A3F44">
            <w:pP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 xml:space="preserve">   За умови онлайн-навчання протягом  уроку заняття проводиться через </w:t>
            </w:r>
            <w:r w:rsidRPr="00F85188">
              <w:rPr>
                <w:rFonts w:ascii="Times New Roman" w:eastAsia="Calibri" w:hAnsi="Times New Roman" w:cs="Times New Roman"/>
                <w:sz w:val="24"/>
                <w:szCs w:val="24"/>
                <w:lang w:val="en-US" w:eastAsia="en-US"/>
              </w:rPr>
              <w:t>Viber</w:t>
            </w:r>
            <w:r w:rsidRPr="00F85188">
              <w:rPr>
                <w:rFonts w:ascii="Times New Roman" w:eastAsia="Calibri" w:hAnsi="Times New Roman" w:cs="Times New Roman"/>
                <w:sz w:val="24"/>
                <w:szCs w:val="24"/>
                <w:lang w:eastAsia="en-US"/>
              </w:rPr>
              <w:t xml:space="preserve"> додаток та через соціальні мережі.</w:t>
            </w:r>
          </w:p>
          <w:p w:rsidR="009977A6" w:rsidRPr="00F85188" w:rsidRDefault="009977A6" w:rsidP="002A3F44">
            <w:pP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 xml:space="preserve">   Учитель надсилає матеріали всім учням одразу, дистанційно; збирає роботи онлайн; бачить статистику виконання; планує час розсилки завдань; налагоджує невидиме для інших учнів індивідуальне спілкування з кожним.</w:t>
            </w:r>
          </w:p>
        </w:tc>
      </w:tr>
      <w:tr w:rsidR="00B74FDA" w:rsidRPr="00F85188" w:rsidTr="00F5057C">
        <w:tc>
          <w:tcPr>
            <w:tcW w:w="532" w:type="dxa"/>
          </w:tcPr>
          <w:p w:rsidR="009977A6" w:rsidRPr="00F85188" w:rsidRDefault="009977A6" w:rsidP="00F5057C">
            <w:pP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8</w:t>
            </w:r>
          </w:p>
        </w:tc>
        <w:tc>
          <w:tcPr>
            <w:tcW w:w="9806" w:type="dxa"/>
          </w:tcPr>
          <w:p w:rsidR="009977A6" w:rsidRPr="00F85188" w:rsidRDefault="009977A6" w:rsidP="00F5057C">
            <w:pP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Педагоги гнучко вплітатимуть у свою співпрацю з дітьми відео уроки з Всеукраїнської школи он-лайн  5 -11 класів й за умови змішаного формату навчання.</w:t>
            </w:r>
          </w:p>
        </w:tc>
      </w:tr>
      <w:tr w:rsidR="00B74FDA" w:rsidRPr="00F85188" w:rsidTr="00F5057C">
        <w:tc>
          <w:tcPr>
            <w:tcW w:w="532" w:type="dxa"/>
          </w:tcPr>
          <w:p w:rsidR="009977A6" w:rsidRPr="00F85188" w:rsidRDefault="009977A6" w:rsidP="00F5057C">
            <w:pP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9</w:t>
            </w:r>
          </w:p>
        </w:tc>
        <w:tc>
          <w:tcPr>
            <w:tcW w:w="9806" w:type="dxa"/>
          </w:tcPr>
          <w:p w:rsidR="009977A6" w:rsidRPr="00F85188" w:rsidRDefault="009977A6" w:rsidP="00F5057C">
            <w:pP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 xml:space="preserve">  Зворотний зв’язок  із батьками та учнями переважатиме в онлайн-режимі , через  телефонні зв’язки  та електронні журнали  до повного зняття воєнного стану.</w:t>
            </w:r>
          </w:p>
          <w:p w:rsidR="009977A6" w:rsidRPr="00F85188" w:rsidRDefault="009977A6" w:rsidP="00F5057C">
            <w:pP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shd w:val="clear" w:color="auto" w:fill="FFFFFF"/>
                <w:lang w:eastAsia="en-US"/>
              </w:rPr>
              <w:t>Батьки сприяють виконанню дитиною освітньої програми, навчальних програм з окремих предметів (інтегрованих курсів) і досягненню передбачених ними результатів навчання, реалізації індивідуальної освітньої траєкторії, дбають про фізичне та психічне здоров'я дітей, формують у них навички здорового способу життя, а також сприяють дотриманню учнями академічної доброчесності в освітньому процесі.</w:t>
            </w:r>
          </w:p>
        </w:tc>
      </w:tr>
      <w:tr w:rsidR="00B74FDA" w:rsidRPr="00F85188" w:rsidTr="00F5057C">
        <w:tc>
          <w:tcPr>
            <w:tcW w:w="532" w:type="dxa"/>
          </w:tcPr>
          <w:p w:rsidR="009977A6" w:rsidRPr="00F85188" w:rsidRDefault="009977A6" w:rsidP="00F5057C">
            <w:pPr>
              <w:rPr>
                <w:rFonts w:ascii="Times New Roman" w:eastAsia="Calibri" w:hAnsi="Times New Roman" w:cs="Times New Roman"/>
                <w:sz w:val="24"/>
                <w:szCs w:val="24"/>
                <w:lang w:val="en-US" w:eastAsia="en-US"/>
              </w:rPr>
            </w:pPr>
            <w:r w:rsidRPr="00F85188">
              <w:rPr>
                <w:rFonts w:ascii="Times New Roman" w:eastAsia="Calibri" w:hAnsi="Times New Roman" w:cs="Times New Roman"/>
                <w:sz w:val="24"/>
                <w:szCs w:val="24"/>
                <w:lang w:eastAsia="en-US"/>
              </w:rPr>
              <w:t>1</w:t>
            </w:r>
            <w:r w:rsidRPr="00F85188">
              <w:rPr>
                <w:rFonts w:ascii="Times New Roman" w:eastAsia="Calibri" w:hAnsi="Times New Roman" w:cs="Times New Roman"/>
                <w:sz w:val="24"/>
                <w:szCs w:val="24"/>
                <w:lang w:val="en-US" w:eastAsia="en-US"/>
              </w:rPr>
              <w:t>0</w:t>
            </w:r>
          </w:p>
        </w:tc>
        <w:tc>
          <w:tcPr>
            <w:tcW w:w="9806" w:type="dxa"/>
          </w:tcPr>
          <w:p w:rsidR="009977A6" w:rsidRPr="00F85188" w:rsidRDefault="009977A6" w:rsidP="00F5057C">
            <w:pP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 xml:space="preserve">Класними керівниками проводяться згідно розкладу години спілкування через додатки– </w:t>
            </w:r>
            <w:r w:rsidRPr="00F85188">
              <w:rPr>
                <w:rFonts w:ascii="Times New Roman" w:eastAsia="Calibri" w:hAnsi="Times New Roman" w:cs="Times New Roman"/>
                <w:sz w:val="24"/>
                <w:szCs w:val="24"/>
                <w:lang w:val="en-US" w:eastAsia="en-US"/>
              </w:rPr>
              <w:t>Viber</w:t>
            </w:r>
            <w:r w:rsidRPr="00F85188">
              <w:rPr>
                <w:rFonts w:ascii="Times New Roman" w:eastAsia="Calibri" w:hAnsi="Times New Roman" w:cs="Times New Roman"/>
                <w:sz w:val="24"/>
                <w:szCs w:val="24"/>
                <w:lang w:eastAsia="en-US"/>
              </w:rPr>
              <w:t xml:space="preserve">,а також батьківські збори у режимі он-лайн, на які запрошуються вчителі-предметники. </w:t>
            </w:r>
          </w:p>
        </w:tc>
      </w:tr>
      <w:tr w:rsidR="00B74FDA" w:rsidRPr="00F85188" w:rsidTr="00F5057C">
        <w:tc>
          <w:tcPr>
            <w:tcW w:w="532" w:type="dxa"/>
          </w:tcPr>
          <w:p w:rsidR="009977A6" w:rsidRPr="00F85188" w:rsidRDefault="009977A6" w:rsidP="00F5057C">
            <w:pPr>
              <w:rPr>
                <w:rFonts w:ascii="Times New Roman" w:eastAsia="Calibri" w:hAnsi="Times New Roman" w:cs="Times New Roman"/>
                <w:sz w:val="24"/>
                <w:szCs w:val="24"/>
                <w:lang w:val="en-US" w:eastAsia="en-US"/>
              </w:rPr>
            </w:pPr>
            <w:r w:rsidRPr="00F85188">
              <w:rPr>
                <w:rFonts w:ascii="Times New Roman" w:eastAsia="Calibri" w:hAnsi="Times New Roman" w:cs="Times New Roman"/>
                <w:sz w:val="24"/>
                <w:szCs w:val="24"/>
                <w:lang w:val="en-US" w:eastAsia="en-US"/>
              </w:rPr>
              <w:t>11</w:t>
            </w:r>
          </w:p>
        </w:tc>
        <w:tc>
          <w:tcPr>
            <w:tcW w:w="9806" w:type="dxa"/>
          </w:tcPr>
          <w:p w:rsidR="009977A6" w:rsidRPr="00F85188" w:rsidRDefault="009977A6" w:rsidP="00F5057C">
            <w:pP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 xml:space="preserve">Робота з учнями, які навчаються індивідуально, проводиться згідно розкладу за допомогою додатку </w:t>
            </w:r>
            <w:r w:rsidRPr="00F85188">
              <w:rPr>
                <w:rFonts w:ascii="Times New Roman" w:eastAsia="Calibri" w:hAnsi="Times New Roman" w:cs="Times New Roman"/>
                <w:sz w:val="24"/>
                <w:szCs w:val="24"/>
                <w:lang w:val="en-US" w:eastAsia="en-US"/>
              </w:rPr>
              <w:t>Viber</w:t>
            </w:r>
            <w:r w:rsidRPr="00F85188">
              <w:rPr>
                <w:rFonts w:ascii="Times New Roman" w:eastAsia="Calibri" w:hAnsi="Times New Roman" w:cs="Times New Roman"/>
                <w:sz w:val="24"/>
                <w:szCs w:val="24"/>
                <w:lang w:eastAsia="en-US"/>
              </w:rPr>
              <w:t xml:space="preserve"> , а також телефонного спілкування.</w:t>
            </w:r>
          </w:p>
        </w:tc>
      </w:tr>
      <w:tr w:rsidR="009977A6" w:rsidRPr="00F85188" w:rsidTr="00F5057C">
        <w:tc>
          <w:tcPr>
            <w:tcW w:w="532" w:type="dxa"/>
          </w:tcPr>
          <w:p w:rsidR="009977A6" w:rsidRPr="00F85188" w:rsidRDefault="009977A6" w:rsidP="00F5057C">
            <w:pPr>
              <w:rPr>
                <w:rFonts w:ascii="Times New Roman" w:eastAsia="Calibri" w:hAnsi="Times New Roman" w:cs="Times New Roman"/>
                <w:sz w:val="24"/>
                <w:szCs w:val="24"/>
                <w:lang w:eastAsia="en-US"/>
              </w:rPr>
            </w:pPr>
            <w:r w:rsidRPr="00F85188">
              <w:rPr>
                <w:rFonts w:ascii="Times New Roman" w:eastAsia="Calibri" w:hAnsi="Times New Roman" w:cs="Times New Roman"/>
                <w:sz w:val="24"/>
                <w:szCs w:val="24"/>
                <w:lang w:eastAsia="en-US"/>
              </w:rPr>
              <w:t>12</w:t>
            </w:r>
          </w:p>
        </w:tc>
        <w:tc>
          <w:tcPr>
            <w:tcW w:w="9806" w:type="dxa"/>
          </w:tcPr>
          <w:p w:rsidR="009977A6" w:rsidRPr="00F85188" w:rsidRDefault="009977A6" w:rsidP="00F5057C">
            <w:pPr>
              <w:rPr>
                <w:rFonts w:ascii="Times New Roman" w:eastAsia="Calibri" w:hAnsi="Times New Roman" w:cs="Times New Roman"/>
                <w:sz w:val="24"/>
                <w:szCs w:val="24"/>
                <w:shd w:val="clear" w:color="auto" w:fill="FFFFFF"/>
                <w:lang w:eastAsia="en-US"/>
              </w:rPr>
            </w:pPr>
            <w:r w:rsidRPr="00F85188">
              <w:rPr>
                <w:rFonts w:ascii="Times New Roman" w:eastAsia="Calibri" w:hAnsi="Times New Roman" w:cs="Times New Roman"/>
                <w:sz w:val="24"/>
                <w:szCs w:val="24"/>
                <w:shd w:val="clear" w:color="auto" w:fill="FFFFFF"/>
                <w:lang w:eastAsia="en-US"/>
              </w:rPr>
              <w:t xml:space="preserve">З метою забезпечення умов праці, необхідних для організації дистанційного навчання, відповідно до умов трудового договору або за рішенням засновника може здійснюватися надання педагогічним працівникам персональних комп'ютерів (з можливістю використання засобів аудіо-, відео-конференц зв'язку) в тимчасове користування. </w:t>
            </w:r>
          </w:p>
          <w:p w:rsidR="009977A6" w:rsidRPr="00F85188" w:rsidRDefault="009977A6" w:rsidP="00F5057C">
            <w:pPr>
              <w:rPr>
                <w:rFonts w:ascii="Times New Roman" w:eastAsia="Calibri" w:hAnsi="Times New Roman" w:cs="Times New Roman"/>
                <w:sz w:val="24"/>
                <w:szCs w:val="24"/>
                <w:lang w:eastAsia="en-US"/>
              </w:rPr>
            </w:pPr>
          </w:p>
        </w:tc>
      </w:tr>
    </w:tbl>
    <w:p w:rsidR="009827F1" w:rsidRPr="00F85188" w:rsidRDefault="009827F1" w:rsidP="009827F1">
      <w:pPr>
        <w:shd w:val="clear" w:color="auto" w:fill="FFFFFF"/>
        <w:spacing w:after="0" w:line="240" w:lineRule="auto"/>
        <w:jc w:val="both"/>
        <w:rPr>
          <w:rFonts w:ascii="Times New Roman" w:eastAsia="Times New Roman" w:hAnsi="Times New Roman" w:cs="Times New Roman"/>
          <w:sz w:val="24"/>
          <w:szCs w:val="24"/>
          <w:lang w:eastAsia="en-US"/>
        </w:rPr>
      </w:pPr>
    </w:p>
    <w:p w:rsidR="009827F1" w:rsidRPr="00162B18" w:rsidRDefault="00162B18" w:rsidP="009827F1">
      <w:pPr>
        <w:spacing w:after="0"/>
        <w:jc w:val="center"/>
        <w:rPr>
          <w:rFonts w:ascii="Times New Roman" w:eastAsia="Times New Roman" w:hAnsi="Times New Roman" w:cs="Times New Roman"/>
          <w:b/>
          <w:sz w:val="28"/>
          <w:szCs w:val="28"/>
          <w:lang w:eastAsia="en-US"/>
        </w:rPr>
      </w:pPr>
      <w:r w:rsidRPr="00162B18">
        <w:rPr>
          <w:rFonts w:ascii="Times New Roman" w:eastAsia="Times New Roman" w:hAnsi="Times New Roman" w:cs="Times New Roman"/>
          <w:b/>
          <w:sz w:val="28"/>
          <w:szCs w:val="28"/>
          <w:lang w:eastAsia="en-US"/>
        </w:rPr>
        <w:t>ХІ</w:t>
      </w:r>
      <w:r w:rsidRPr="00162B18">
        <w:rPr>
          <w:rFonts w:ascii="Times New Roman" w:eastAsia="Times New Roman" w:hAnsi="Times New Roman" w:cs="Times New Roman"/>
          <w:b/>
          <w:sz w:val="28"/>
          <w:szCs w:val="28"/>
          <w:lang w:val="en-US" w:eastAsia="en-US"/>
        </w:rPr>
        <w:t>V</w:t>
      </w:r>
      <w:r w:rsidR="00BE37A8" w:rsidRPr="00162B18">
        <w:rPr>
          <w:rFonts w:ascii="Times New Roman" w:eastAsia="Times New Roman" w:hAnsi="Times New Roman" w:cs="Times New Roman"/>
          <w:b/>
          <w:sz w:val="28"/>
          <w:szCs w:val="28"/>
          <w:lang w:eastAsia="en-US"/>
        </w:rPr>
        <w:t>. Режим харчування учнів Пужайківського ліцею</w:t>
      </w:r>
    </w:p>
    <w:p w:rsidR="009827F1" w:rsidRPr="00F85188" w:rsidRDefault="009827F1" w:rsidP="009827F1">
      <w:pPr>
        <w:spacing w:after="0"/>
        <w:jc w:val="center"/>
        <w:rPr>
          <w:rFonts w:ascii="Times New Roman" w:eastAsia="Times New Roman" w:hAnsi="Times New Roman" w:cs="Times New Roman"/>
          <w:b/>
          <w:sz w:val="24"/>
          <w:szCs w:val="24"/>
          <w:lang w:eastAsia="en-US"/>
        </w:rPr>
      </w:pPr>
    </w:p>
    <w:p w:rsidR="009827F1" w:rsidRPr="00F85188" w:rsidRDefault="00E14A8F" w:rsidP="009827F1">
      <w:pPr>
        <w:spacing w:after="295"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t xml:space="preserve">Ліцей </w:t>
      </w:r>
      <w:r w:rsidR="009827F1" w:rsidRPr="00F85188">
        <w:rPr>
          <w:rFonts w:ascii="Times New Roman" w:eastAsia="Times New Roman" w:hAnsi="Times New Roman" w:cs="Times New Roman"/>
          <w:sz w:val="24"/>
          <w:szCs w:val="24"/>
          <w:lang w:eastAsia="en-US"/>
        </w:rPr>
        <w:t xml:space="preserve"> має власне приміщення їдальні, розраховане на 100 посадочних місць.</w:t>
      </w:r>
    </w:p>
    <w:p w:rsidR="009827F1" w:rsidRPr="00F85188" w:rsidRDefault="009827F1" w:rsidP="009827F1">
      <w:pPr>
        <w:spacing w:after="295"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t>Харчування проводиться:</w:t>
      </w:r>
    </w:p>
    <w:p w:rsidR="009827F1" w:rsidRPr="00F85188" w:rsidRDefault="009827F1" w:rsidP="009827F1">
      <w:pPr>
        <w:spacing w:after="295"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lastRenderedPageBreak/>
        <w:t>Сніданок : 8.30-1-4 класи (сніданок  для дітей ГПД –</w:t>
      </w:r>
      <w:r w:rsidR="00BE37A8" w:rsidRPr="00F85188">
        <w:rPr>
          <w:rFonts w:ascii="Times New Roman" w:eastAsia="Times New Roman" w:hAnsi="Times New Roman" w:cs="Times New Roman"/>
          <w:sz w:val="24"/>
          <w:szCs w:val="24"/>
          <w:lang w:eastAsia="en-US"/>
        </w:rPr>
        <w:t xml:space="preserve">с.Ракулове, Кринички, Шляхове,  </w:t>
      </w:r>
      <w:r w:rsidRPr="00F85188">
        <w:rPr>
          <w:rFonts w:ascii="Times New Roman" w:eastAsia="Times New Roman" w:hAnsi="Times New Roman" w:cs="Times New Roman"/>
          <w:sz w:val="24"/>
          <w:szCs w:val="24"/>
          <w:lang w:eastAsia="en-US"/>
        </w:rPr>
        <w:t xml:space="preserve">Савранське)                                                                                                                            </w:t>
      </w:r>
    </w:p>
    <w:p w:rsidR="009827F1" w:rsidRPr="00F85188" w:rsidRDefault="009827F1" w:rsidP="009827F1">
      <w:pPr>
        <w:spacing w:after="295"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t xml:space="preserve">                   1-4 класи- 10.40 год.</w:t>
      </w:r>
    </w:p>
    <w:p w:rsidR="009827F1" w:rsidRPr="00F85188" w:rsidRDefault="009827F1" w:rsidP="009827F1">
      <w:pPr>
        <w:spacing w:after="295"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t xml:space="preserve">                   5-7 класи-11.45 год.    </w:t>
      </w:r>
    </w:p>
    <w:p w:rsidR="009827F1" w:rsidRPr="00F85188" w:rsidRDefault="009827F1" w:rsidP="009827F1">
      <w:pPr>
        <w:spacing w:after="295"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t xml:space="preserve">                   8-11 класи-12.50 год.</w:t>
      </w:r>
    </w:p>
    <w:p w:rsidR="009827F1" w:rsidRPr="00F85188" w:rsidRDefault="009827F1" w:rsidP="009827F1">
      <w:pPr>
        <w:spacing w:after="295"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t xml:space="preserve">Сніданок -   14.00 – 1-4 класи (  для дітей ГПД –с.Ракулове, Кринички, Шляхове, </w:t>
      </w:r>
    </w:p>
    <w:p w:rsidR="009827F1" w:rsidRPr="00F85188" w:rsidRDefault="009827F1" w:rsidP="009827F1">
      <w:pPr>
        <w:spacing w:after="295"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t xml:space="preserve"> Савранське)                                                                                                                            </w:t>
      </w:r>
    </w:p>
    <w:p w:rsidR="009827F1" w:rsidRPr="00F85188" w:rsidRDefault="009827F1" w:rsidP="009827F1">
      <w:pPr>
        <w:spacing w:after="295"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t xml:space="preserve">              14.50–  5-11 класи. </w:t>
      </w:r>
    </w:p>
    <w:p w:rsidR="009827F1" w:rsidRPr="00F85188" w:rsidRDefault="007B74C9" w:rsidP="009827F1">
      <w:pPr>
        <w:spacing w:after="295"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t xml:space="preserve">Працівники  ліцею </w:t>
      </w:r>
      <w:r w:rsidR="009827F1" w:rsidRPr="00F85188">
        <w:rPr>
          <w:rFonts w:ascii="Times New Roman" w:eastAsia="Times New Roman" w:hAnsi="Times New Roman" w:cs="Times New Roman"/>
          <w:sz w:val="24"/>
          <w:szCs w:val="24"/>
          <w:lang w:eastAsia="en-US"/>
        </w:rPr>
        <w:t xml:space="preserve">можуть харчуватися в шкільній їдальні  у час, не визначений для обслуговування школярів.   </w:t>
      </w:r>
    </w:p>
    <w:p w:rsidR="009827F1" w:rsidRPr="00F85188" w:rsidRDefault="009827F1" w:rsidP="009827F1">
      <w:pPr>
        <w:spacing w:after="295"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t>Харчування дітей  початкових класів із числа дітей  пільгових категорій  (сніданок), дітей піл</w:t>
      </w:r>
      <w:r w:rsidR="00E11897" w:rsidRPr="00F85188">
        <w:rPr>
          <w:rFonts w:ascii="Times New Roman" w:eastAsia="Times New Roman" w:hAnsi="Times New Roman" w:cs="Times New Roman"/>
          <w:sz w:val="24"/>
          <w:szCs w:val="24"/>
          <w:lang w:eastAsia="en-US"/>
        </w:rPr>
        <w:t xml:space="preserve">ьгових категорій  (1-11 класи- </w:t>
      </w:r>
      <w:r w:rsidRPr="00F85188">
        <w:rPr>
          <w:rFonts w:ascii="Times New Roman" w:eastAsia="Times New Roman" w:hAnsi="Times New Roman" w:cs="Times New Roman"/>
          <w:sz w:val="24"/>
          <w:szCs w:val="24"/>
          <w:lang w:eastAsia="en-US"/>
        </w:rPr>
        <w:t xml:space="preserve"> сироти, діти з</w:t>
      </w:r>
      <w:r w:rsidR="007B74C9" w:rsidRPr="00F85188">
        <w:rPr>
          <w:rFonts w:ascii="Times New Roman" w:eastAsia="Times New Roman" w:hAnsi="Times New Roman" w:cs="Times New Roman"/>
          <w:sz w:val="24"/>
          <w:szCs w:val="24"/>
          <w:lang w:eastAsia="en-US"/>
        </w:rPr>
        <w:t xml:space="preserve"> ООП,</w:t>
      </w:r>
      <w:r w:rsidR="00E11897" w:rsidRPr="00F85188">
        <w:rPr>
          <w:rFonts w:ascii="Times New Roman" w:eastAsia="Times New Roman" w:hAnsi="Times New Roman" w:cs="Times New Roman"/>
          <w:sz w:val="24"/>
          <w:szCs w:val="24"/>
          <w:lang w:eastAsia="en-US"/>
        </w:rPr>
        <w:t xml:space="preserve"> </w:t>
      </w:r>
      <w:r w:rsidR="007B74C9" w:rsidRPr="00F85188">
        <w:rPr>
          <w:rFonts w:ascii="Times New Roman" w:eastAsia="Times New Roman" w:hAnsi="Times New Roman" w:cs="Times New Roman"/>
          <w:sz w:val="24"/>
          <w:szCs w:val="24"/>
          <w:lang w:eastAsia="en-US"/>
        </w:rPr>
        <w:t xml:space="preserve">діти АТО )  здійснює заклад </w:t>
      </w:r>
      <w:r w:rsidRPr="00F85188">
        <w:rPr>
          <w:rFonts w:ascii="Times New Roman" w:eastAsia="Times New Roman" w:hAnsi="Times New Roman" w:cs="Times New Roman"/>
          <w:sz w:val="24"/>
          <w:szCs w:val="24"/>
          <w:lang w:eastAsia="en-US"/>
        </w:rPr>
        <w:t xml:space="preserve"> за рахунок бюджетних коштів, інші категорії учнів харчуються  за кошти батьків.</w:t>
      </w:r>
    </w:p>
    <w:p w:rsidR="001C1F8F" w:rsidRPr="00F85188" w:rsidRDefault="001C1F8F" w:rsidP="001C1F8F">
      <w:pPr>
        <w:shd w:val="clear" w:color="auto" w:fill="FFFFFF"/>
        <w:spacing w:after="0" w:line="240" w:lineRule="auto"/>
        <w:ind w:left="426"/>
        <w:jc w:val="center"/>
        <w:rPr>
          <w:rFonts w:ascii="Times New Roman" w:eastAsia="Times New Roman" w:hAnsi="Times New Roman" w:cs="Times New Roman"/>
          <w:b/>
          <w:color w:val="333333"/>
          <w:sz w:val="24"/>
          <w:szCs w:val="24"/>
          <w:lang w:eastAsia="en-US"/>
        </w:rPr>
      </w:pPr>
    </w:p>
    <w:p w:rsidR="009827F1" w:rsidRPr="00F85188" w:rsidRDefault="009827F1" w:rsidP="001C1F8F">
      <w:pPr>
        <w:jc w:val="center"/>
        <w:rPr>
          <w:rFonts w:ascii="Times New Roman" w:eastAsia="Times New Roman" w:hAnsi="Times New Roman" w:cs="Times New Roman"/>
          <w:sz w:val="24"/>
          <w:szCs w:val="24"/>
          <w:lang w:eastAsia="en-US"/>
        </w:rPr>
      </w:pPr>
    </w:p>
    <w:p w:rsidR="009827F1" w:rsidRPr="00F85188" w:rsidRDefault="009827F1" w:rsidP="009827F1">
      <w:pPr>
        <w:spacing w:after="0" w:line="240" w:lineRule="auto"/>
        <w:jc w:val="center"/>
        <w:rPr>
          <w:rFonts w:ascii="Times New Roman" w:eastAsia="Times New Roman" w:hAnsi="Times New Roman" w:cs="Times New Roman"/>
          <w:b/>
          <w:sz w:val="24"/>
          <w:szCs w:val="24"/>
          <w:lang w:eastAsia="en-US"/>
        </w:rPr>
      </w:pPr>
      <w:r w:rsidRPr="00F85188">
        <w:rPr>
          <w:rFonts w:ascii="Times New Roman" w:eastAsia="Times New Roman" w:hAnsi="Times New Roman" w:cs="Times New Roman"/>
          <w:sz w:val="24"/>
          <w:szCs w:val="24"/>
          <w:lang w:eastAsia="en-US"/>
        </w:rPr>
        <w:tab/>
      </w:r>
      <w:r w:rsidR="00162B18">
        <w:rPr>
          <w:rFonts w:ascii="Times New Roman" w:eastAsia="Times New Roman" w:hAnsi="Times New Roman" w:cs="Times New Roman"/>
          <w:b/>
          <w:sz w:val="24"/>
          <w:szCs w:val="24"/>
          <w:lang w:eastAsia="en-US"/>
        </w:rPr>
        <w:t>Х</w:t>
      </w:r>
      <w:r w:rsidR="00162B18">
        <w:rPr>
          <w:rFonts w:ascii="Times New Roman" w:eastAsia="Times New Roman" w:hAnsi="Times New Roman" w:cs="Times New Roman"/>
          <w:b/>
          <w:sz w:val="24"/>
          <w:szCs w:val="24"/>
          <w:lang w:val="en-US" w:eastAsia="en-US"/>
        </w:rPr>
        <w:t>V</w:t>
      </w:r>
      <w:r w:rsidRPr="00F85188">
        <w:rPr>
          <w:rFonts w:ascii="Times New Roman" w:eastAsia="Times New Roman" w:hAnsi="Times New Roman" w:cs="Times New Roman"/>
          <w:b/>
          <w:sz w:val="24"/>
          <w:szCs w:val="24"/>
          <w:lang w:eastAsia="en-US"/>
        </w:rPr>
        <w:t>. ОЧІКУВАНІ РЕЗУЛЬТАТИ НАВЧАННЯ ЗДОБУВАЧІВ ОСВІТИ</w:t>
      </w:r>
    </w:p>
    <w:p w:rsidR="009827F1" w:rsidRPr="00F85188" w:rsidRDefault="00E14A8F" w:rsidP="009827F1">
      <w:pPr>
        <w:spacing w:after="0" w:line="240" w:lineRule="auto"/>
        <w:jc w:val="center"/>
        <w:rPr>
          <w:rFonts w:ascii="Times New Roman" w:eastAsia="Times New Roman" w:hAnsi="Times New Roman" w:cs="Times New Roman"/>
          <w:b/>
          <w:sz w:val="24"/>
          <w:szCs w:val="24"/>
          <w:lang w:eastAsia="en-US"/>
        </w:rPr>
      </w:pPr>
      <w:r w:rsidRPr="00F85188">
        <w:rPr>
          <w:rFonts w:ascii="Times New Roman" w:eastAsia="Times New Roman" w:hAnsi="Times New Roman" w:cs="Times New Roman"/>
          <w:b/>
          <w:sz w:val="24"/>
          <w:szCs w:val="24"/>
          <w:lang w:eastAsia="en-US"/>
        </w:rPr>
        <w:t>Початкова освіта</w:t>
      </w:r>
    </w:p>
    <w:p w:rsidR="009827F1" w:rsidRPr="00F85188" w:rsidRDefault="009827F1" w:rsidP="009827F1">
      <w:pPr>
        <w:spacing w:after="0" w:line="240" w:lineRule="auto"/>
        <w:ind w:firstLine="709"/>
        <w:jc w:val="both"/>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lang w:eastAsia="en-US"/>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F85188">
        <w:rPr>
          <w:rFonts w:ascii="Times New Roman" w:eastAsia="Times New Roman" w:hAnsi="Times New Roman" w:cs="Times New Roman"/>
          <w:sz w:val="24"/>
          <w:szCs w:val="24"/>
          <w:highlight w:val="white"/>
          <w:lang w:eastAsia="en-US"/>
        </w:rPr>
        <w:t xml:space="preserve"> робити внесок у формування ключових компетентностей учнів.</w:t>
      </w:r>
    </w:p>
    <w:p w:rsidR="009827F1" w:rsidRPr="00F85188" w:rsidRDefault="009827F1" w:rsidP="009827F1">
      <w:pPr>
        <w:spacing w:after="0" w:line="240" w:lineRule="auto"/>
        <w:jc w:val="center"/>
        <w:rPr>
          <w:rFonts w:ascii="Times New Roman" w:eastAsia="Times New Roman" w:hAnsi="Times New Roman" w:cs="Times New Roman"/>
          <w:b/>
          <w:sz w:val="24"/>
          <w:szCs w:val="24"/>
          <w:lang w:eastAsia="en-US"/>
        </w:rPr>
      </w:pPr>
    </w:p>
    <w:tbl>
      <w:tblPr>
        <w:tblW w:w="10332" w:type="dxa"/>
        <w:tblBorders>
          <w:top w:val="single" w:sz="6" w:space="0" w:color="888888"/>
          <w:left w:val="single" w:sz="6" w:space="0" w:color="888888"/>
          <w:bottom w:val="single" w:sz="6" w:space="0" w:color="888888"/>
          <w:right w:val="single" w:sz="6" w:space="0" w:color="888888"/>
        </w:tblBorders>
        <w:tblLayout w:type="fixed"/>
        <w:tblLook w:val="0400" w:firstRow="0" w:lastRow="0" w:firstColumn="0" w:lastColumn="0" w:noHBand="0" w:noVBand="1"/>
      </w:tblPr>
      <w:tblGrid>
        <w:gridCol w:w="535"/>
        <w:gridCol w:w="2912"/>
        <w:gridCol w:w="6885"/>
      </w:tblGrid>
      <w:tr w:rsidR="009827F1" w:rsidRPr="00F85188" w:rsidTr="00033D80">
        <w:tc>
          <w:tcPr>
            <w:tcW w:w="5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F85188" w:rsidRDefault="009827F1" w:rsidP="009827F1">
            <w:pPr>
              <w:spacing w:before="150" w:after="180" w:line="240" w:lineRule="auto"/>
              <w:jc w:val="center"/>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t>№ з/п</w:t>
            </w:r>
          </w:p>
        </w:tc>
        <w:tc>
          <w:tcPr>
            <w:tcW w:w="291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F85188" w:rsidRDefault="009827F1" w:rsidP="009827F1">
            <w:pPr>
              <w:spacing w:before="150" w:after="180" w:line="240" w:lineRule="auto"/>
              <w:jc w:val="center"/>
              <w:rPr>
                <w:rFonts w:ascii="Times New Roman" w:eastAsia="Times New Roman" w:hAnsi="Times New Roman" w:cs="Times New Roman"/>
                <w:sz w:val="24"/>
                <w:szCs w:val="24"/>
                <w:lang w:eastAsia="en-US"/>
              </w:rPr>
            </w:pPr>
            <w:r w:rsidRPr="00F85188">
              <w:rPr>
                <w:rFonts w:ascii="Times New Roman" w:eastAsia="Times New Roman" w:hAnsi="Times New Roman" w:cs="Times New Roman"/>
                <w:b/>
                <w:sz w:val="24"/>
                <w:szCs w:val="24"/>
                <w:lang w:eastAsia="en-US"/>
              </w:rPr>
              <w:t>Ключові компетентності</w:t>
            </w:r>
          </w:p>
        </w:tc>
        <w:tc>
          <w:tcPr>
            <w:tcW w:w="6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F85188" w:rsidRDefault="009827F1" w:rsidP="009827F1">
            <w:pPr>
              <w:spacing w:before="150" w:after="180" w:line="240" w:lineRule="auto"/>
              <w:jc w:val="center"/>
              <w:rPr>
                <w:rFonts w:ascii="Times New Roman" w:eastAsia="Times New Roman" w:hAnsi="Times New Roman" w:cs="Times New Roman"/>
                <w:sz w:val="24"/>
                <w:szCs w:val="24"/>
                <w:lang w:eastAsia="en-US"/>
              </w:rPr>
            </w:pPr>
            <w:r w:rsidRPr="00F85188">
              <w:rPr>
                <w:rFonts w:ascii="Times New Roman" w:eastAsia="Times New Roman" w:hAnsi="Times New Roman" w:cs="Times New Roman"/>
                <w:b/>
                <w:sz w:val="24"/>
                <w:szCs w:val="24"/>
                <w:lang w:eastAsia="en-US"/>
              </w:rPr>
              <w:t>Компоненти</w:t>
            </w:r>
          </w:p>
        </w:tc>
      </w:tr>
      <w:tr w:rsidR="009827F1" w:rsidRPr="00F85188" w:rsidTr="00033D80">
        <w:tc>
          <w:tcPr>
            <w:tcW w:w="5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t>1</w:t>
            </w:r>
          </w:p>
        </w:tc>
        <w:tc>
          <w:tcPr>
            <w:tcW w:w="291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t>Спілкування державною (і рідною — у разі відмінності) мовами</w:t>
            </w:r>
          </w:p>
        </w:tc>
        <w:tc>
          <w:tcPr>
            <w:tcW w:w="6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b/>
                <w:i/>
                <w:sz w:val="24"/>
                <w:szCs w:val="24"/>
                <w:lang w:eastAsia="en-US"/>
              </w:rPr>
              <w:t>Уміння:</w:t>
            </w:r>
            <w:r w:rsidRPr="00F85188">
              <w:rPr>
                <w:rFonts w:ascii="Times New Roman" w:eastAsia="Times New Roman" w:hAnsi="Times New Roman" w:cs="Times New Roman"/>
                <w:sz w:val="24"/>
                <w:szCs w:val="24"/>
                <w:lang w:eastAsia="en-US"/>
              </w:rPr>
              <w:t>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b/>
                <w:i/>
                <w:sz w:val="24"/>
                <w:szCs w:val="24"/>
                <w:lang w:eastAsia="en-US"/>
              </w:rPr>
              <w:t>Ставлення:</w:t>
            </w:r>
            <w:r w:rsidRPr="00F85188">
              <w:rPr>
                <w:rFonts w:ascii="Times New Roman" w:eastAsia="Times New Roman" w:hAnsi="Times New Roman" w:cs="Times New Roman"/>
                <w:sz w:val="24"/>
                <w:szCs w:val="24"/>
                <w:lang w:eastAsia="en-US"/>
              </w:rPr>
              <w:t> розуміння важливості чітких та лаконічних формулювань.</w:t>
            </w:r>
          </w:p>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b/>
                <w:i/>
                <w:sz w:val="24"/>
                <w:szCs w:val="24"/>
                <w:lang w:eastAsia="en-US"/>
              </w:rPr>
              <w:t>Навчальні ресурси:</w:t>
            </w:r>
            <w:r w:rsidRPr="00F85188">
              <w:rPr>
                <w:rFonts w:ascii="Times New Roman" w:eastAsia="Times New Roman" w:hAnsi="Times New Roman" w:cs="Times New Roman"/>
                <w:sz w:val="24"/>
                <w:szCs w:val="24"/>
                <w:lang w:eastAsia="en-US"/>
              </w:rPr>
              <w:t> означення понять, формулювання властивостей, доведення правил, теорем</w:t>
            </w:r>
          </w:p>
        </w:tc>
      </w:tr>
      <w:tr w:rsidR="009827F1" w:rsidRPr="00F85188" w:rsidTr="00033D80">
        <w:tc>
          <w:tcPr>
            <w:tcW w:w="5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lastRenderedPageBreak/>
              <w:t>2</w:t>
            </w:r>
          </w:p>
        </w:tc>
        <w:tc>
          <w:tcPr>
            <w:tcW w:w="291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t>Спілкування іноземними мовами</w:t>
            </w:r>
          </w:p>
        </w:tc>
        <w:tc>
          <w:tcPr>
            <w:tcW w:w="6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b/>
                <w:i/>
                <w:sz w:val="24"/>
                <w:szCs w:val="24"/>
                <w:lang w:eastAsia="en-US"/>
              </w:rPr>
              <w:t>Уміння:</w:t>
            </w:r>
            <w:r w:rsidRPr="00F85188">
              <w:rPr>
                <w:rFonts w:ascii="Times New Roman" w:eastAsia="Times New Roman" w:hAnsi="Times New Roman" w:cs="Times New Roman"/>
                <w:sz w:val="24"/>
                <w:szCs w:val="24"/>
                <w:lang w:eastAsia="en-US"/>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b/>
                <w:i/>
                <w:sz w:val="24"/>
                <w:szCs w:val="24"/>
                <w:lang w:eastAsia="en-US"/>
              </w:rPr>
              <w:t>Ставлення:</w:t>
            </w:r>
            <w:r w:rsidRPr="00F85188">
              <w:rPr>
                <w:rFonts w:ascii="Times New Roman" w:eastAsia="Times New Roman" w:hAnsi="Times New Roman" w:cs="Times New Roman"/>
                <w:sz w:val="24"/>
                <w:szCs w:val="24"/>
                <w:lang w:eastAsia="en-US"/>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b/>
                <w:i/>
                <w:sz w:val="24"/>
                <w:szCs w:val="24"/>
                <w:lang w:eastAsia="en-US"/>
              </w:rPr>
              <w:t>Навчальні ресурси:</w:t>
            </w:r>
            <w:r w:rsidRPr="00F85188">
              <w:rPr>
                <w:rFonts w:ascii="Times New Roman" w:eastAsia="Times New Roman" w:hAnsi="Times New Roman" w:cs="Times New Roman"/>
                <w:sz w:val="24"/>
                <w:szCs w:val="24"/>
                <w:lang w:eastAsia="en-US"/>
              </w:rPr>
              <w:t>підручники, словники, довідкова література, мультимедійні засоби, адаптовані іншомовні тексти.</w:t>
            </w:r>
          </w:p>
        </w:tc>
      </w:tr>
      <w:tr w:rsidR="009827F1" w:rsidRPr="00F85188" w:rsidTr="00033D80">
        <w:tc>
          <w:tcPr>
            <w:tcW w:w="5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t>3</w:t>
            </w:r>
          </w:p>
        </w:tc>
        <w:tc>
          <w:tcPr>
            <w:tcW w:w="291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t>Математична компетентність</w:t>
            </w:r>
          </w:p>
        </w:tc>
        <w:tc>
          <w:tcPr>
            <w:tcW w:w="6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b/>
                <w:i/>
                <w:sz w:val="24"/>
                <w:szCs w:val="24"/>
                <w:lang w:eastAsia="en-US"/>
              </w:rPr>
              <w:t>Уміння:</w:t>
            </w:r>
            <w:r w:rsidRPr="00F85188">
              <w:rPr>
                <w:rFonts w:ascii="Times New Roman" w:eastAsia="Times New Roman" w:hAnsi="Times New Roman" w:cs="Times New Roman"/>
                <w:sz w:val="24"/>
                <w:szCs w:val="24"/>
                <w:lang w:eastAsia="en-US"/>
              </w:rPr>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b/>
                <w:i/>
                <w:sz w:val="24"/>
                <w:szCs w:val="24"/>
                <w:lang w:eastAsia="en-US"/>
              </w:rPr>
              <w:t>Ставлення:</w:t>
            </w:r>
            <w:r w:rsidRPr="00F85188">
              <w:rPr>
                <w:rFonts w:ascii="Times New Roman" w:eastAsia="Times New Roman" w:hAnsi="Times New Roman" w:cs="Times New Roman"/>
                <w:sz w:val="24"/>
                <w:szCs w:val="24"/>
                <w:lang w:eastAsia="en-US"/>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b/>
                <w:i/>
                <w:sz w:val="24"/>
                <w:szCs w:val="24"/>
                <w:lang w:eastAsia="en-US"/>
              </w:rPr>
              <w:t>Навчальні ресурси:</w:t>
            </w:r>
            <w:r w:rsidRPr="00F85188">
              <w:rPr>
                <w:rFonts w:ascii="Times New Roman" w:eastAsia="Times New Roman" w:hAnsi="Times New Roman" w:cs="Times New Roman"/>
                <w:sz w:val="24"/>
                <w:szCs w:val="24"/>
                <w:lang w:eastAsia="en-US"/>
              </w:rPr>
              <w:t> розв'язування математичних задач, і обов’язково таких, що моделюють реальні життєві ситуації</w:t>
            </w:r>
          </w:p>
        </w:tc>
      </w:tr>
      <w:tr w:rsidR="009827F1" w:rsidRPr="00F85188" w:rsidTr="00033D80">
        <w:tc>
          <w:tcPr>
            <w:tcW w:w="5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t>4</w:t>
            </w:r>
          </w:p>
        </w:tc>
        <w:tc>
          <w:tcPr>
            <w:tcW w:w="291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t>Основні компетентності у природничих науках і технологіях</w:t>
            </w:r>
          </w:p>
        </w:tc>
        <w:tc>
          <w:tcPr>
            <w:tcW w:w="6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b/>
                <w:i/>
                <w:sz w:val="24"/>
                <w:szCs w:val="24"/>
                <w:lang w:eastAsia="en-US"/>
              </w:rPr>
              <w:t>Уміння:</w:t>
            </w:r>
            <w:r w:rsidRPr="00F85188">
              <w:rPr>
                <w:rFonts w:ascii="Times New Roman" w:eastAsia="Times New Roman" w:hAnsi="Times New Roman" w:cs="Times New Roman"/>
                <w:sz w:val="24"/>
                <w:szCs w:val="24"/>
                <w:lang w:eastAsia="en-US"/>
              </w:rPr>
              <w:t>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b/>
                <w:i/>
                <w:sz w:val="24"/>
                <w:szCs w:val="24"/>
                <w:lang w:eastAsia="en-US"/>
              </w:rPr>
              <w:t>Ставлення:</w:t>
            </w:r>
            <w:r w:rsidRPr="00F85188">
              <w:rPr>
                <w:rFonts w:ascii="Times New Roman" w:eastAsia="Times New Roman" w:hAnsi="Times New Roman" w:cs="Times New Roman"/>
                <w:sz w:val="24"/>
                <w:szCs w:val="24"/>
                <w:lang w:eastAsia="en-US"/>
              </w:rPr>
              <w:t>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b/>
                <w:i/>
                <w:sz w:val="24"/>
                <w:szCs w:val="24"/>
                <w:lang w:eastAsia="en-US"/>
              </w:rPr>
              <w:t>Навчальні ресурси:</w:t>
            </w:r>
            <w:r w:rsidRPr="00F85188">
              <w:rPr>
                <w:rFonts w:ascii="Times New Roman" w:eastAsia="Times New Roman" w:hAnsi="Times New Roman" w:cs="Times New Roman"/>
                <w:sz w:val="24"/>
                <w:szCs w:val="24"/>
                <w:lang w:eastAsia="en-US"/>
              </w:rPr>
              <w:t> складання графіків та діаграм, які ілюструють функціональні залежності результатів впливу людської діяльності на природу</w:t>
            </w:r>
          </w:p>
        </w:tc>
      </w:tr>
      <w:tr w:rsidR="009827F1" w:rsidRPr="00F85188" w:rsidTr="00033D80">
        <w:tc>
          <w:tcPr>
            <w:tcW w:w="5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lastRenderedPageBreak/>
              <w:t>5</w:t>
            </w:r>
          </w:p>
        </w:tc>
        <w:tc>
          <w:tcPr>
            <w:tcW w:w="291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t>Інформаційно-цифрова компетентність</w:t>
            </w:r>
          </w:p>
        </w:tc>
        <w:tc>
          <w:tcPr>
            <w:tcW w:w="6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b/>
                <w:i/>
                <w:sz w:val="24"/>
                <w:szCs w:val="24"/>
                <w:lang w:eastAsia="en-US"/>
              </w:rPr>
              <w:t>Уміння:</w:t>
            </w:r>
            <w:r w:rsidRPr="00F85188">
              <w:rPr>
                <w:rFonts w:ascii="Times New Roman" w:eastAsia="Times New Roman" w:hAnsi="Times New Roman" w:cs="Times New Roman"/>
                <w:sz w:val="24"/>
                <w:szCs w:val="24"/>
                <w:lang w:eastAsia="en-US"/>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b/>
                <w:i/>
                <w:sz w:val="24"/>
                <w:szCs w:val="24"/>
                <w:lang w:eastAsia="en-US"/>
              </w:rPr>
              <w:t>Ставлення:</w:t>
            </w:r>
            <w:r w:rsidRPr="00F85188">
              <w:rPr>
                <w:rFonts w:ascii="Times New Roman" w:eastAsia="Times New Roman" w:hAnsi="Times New Roman" w:cs="Times New Roman"/>
                <w:sz w:val="24"/>
                <w:szCs w:val="24"/>
                <w:lang w:eastAsia="en-US"/>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b/>
                <w:i/>
                <w:sz w:val="24"/>
                <w:szCs w:val="24"/>
                <w:lang w:eastAsia="en-US"/>
              </w:rPr>
              <w:t>Навчальні ресурси:</w:t>
            </w:r>
            <w:r w:rsidRPr="00F85188">
              <w:rPr>
                <w:rFonts w:ascii="Times New Roman" w:eastAsia="Times New Roman" w:hAnsi="Times New Roman" w:cs="Times New Roman"/>
                <w:sz w:val="24"/>
                <w:szCs w:val="24"/>
                <w:lang w:eastAsia="en-US"/>
              </w:rPr>
              <w:t> візуалізація даних, побудова графіків та діаграм за допомогою програмних засобів</w:t>
            </w:r>
          </w:p>
        </w:tc>
      </w:tr>
      <w:tr w:rsidR="009827F1" w:rsidRPr="00F85188" w:rsidTr="00033D80">
        <w:tc>
          <w:tcPr>
            <w:tcW w:w="5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t>6</w:t>
            </w:r>
          </w:p>
        </w:tc>
        <w:tc>
          <w:tcPr>
            <w:tcW w:w="291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t>Уміння вчитися впродовж життя</w:t>
            </w:r>
          </w:p>
        </w:tc>
        <w:tc>
          <w:tcPr>
            <w:tcW w:w="6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b/>
                <w:i/>
                <w:sz w:val="24"/>
                <w:szCs w:val="24"/>
                <w:lang w:eastAsia="en-US"/>
              </w:rPr>
              <w:t>Уміння:</w:t>
            </w:r>
            <w:r w:rsidRPr="00F85188">
              <w:rPr>
                <w:rFonts w:ascii="Times New Roman" w:eastAsia="Times New Roman" w:hAnsi="Times New Roman" w:cs="Times New Roman"/>
                <w:sz w:val="24"/>
                <w:szCs w:val="24"/>
                <w:lang w:eastAsia="en-US"/>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b/>
                <w:i/>
                <w:sz w:val="24"/>
                <w:szCs w:val="24"/>
                <w:lang w:eastAsia="en-US"/>
              </w:rPr>
              <w:t>Ставлення:</w:t>
            </w:r>
            <w:r w:rsidRPr="00F85188">
              <w:rPr>
                <w:rFonts w:ascii="Times New Roman" w:eastAsia="Times New Roman" w:hAnsi="Times New Roman" w:cs="Times New Roman"/>
                <w:sz w:val="24"/>
                <w:szCs w:val="24"/>
                <w:lang w:eastAsia="en-US"/>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b/>
                <w:i/>
                <w:sz w:val="24"/>
                <w:szCs w:val="24"/>
                <w:lang w:eastAsia="en-US"/>
              </w:rPr>
              <w:t>Навчальні ресурси:</w:t>
            </w:r>
            <w:r w:rsidRPr="00F85188">
              <w:rPr>
                <w:rFonts w:ascii="Times New Roman" w:eastAsia="Times New Roman" w:hAnsi="Times New Roman" w:cs="Times New Roman"/>
                <w:sz w:val="24"/>
                <w:szCs w:val="24"/>
                <w:lang w:eastAsia="en-US"/>
              </w:rPr>
              <w:t> моделювання власної освітньої траєкторії</w:t>
            </w:r>
          </w:p>
        </w:tc>
      </w:tr>
      <w:tr w:rsidR="009827F1" w:rsidRPr="00F85188" w:rsidTr="00033D80">
        <w:tc>
          <w:tcPr>
            <w:tcW w:w="5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t>7</w:t>
            </w:r>
          </w:p>
        </w:tc>
        <w:tc>
          <w:tcPr>
            <w:tcW w:w="291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t>Ініціативність і підприємливість</w:t>
            </w:r>
          </w:p>
        </w:tc>
        <w:tc>
          <w:tcPr>
            <w:tcW w:w="6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b/>
                <w:i/>
                <w:sz w:val="24"/>
                <w:szCs w:val="24"/>
                <w:lang w:eastAsia="en-US"/>
              </w:rPr>
              <w:t>Уміння:</w:t>
            </w:r>
            <w:r w:rsidRPr="00F85188">
              <w:rPr>
                <w:rFonts w:ascii="Times New Roman" w:eastAsia="Times New Roman" w:hAnsi="Times New Roman" w:cs="Times New Roman"/>
                <w:sz w:val="24"/>
                <w:szCs w:val="24"/>
                <w:lang w:eastAsia="en-US"/>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b/>
                <w:i/>
                <w:sz w:val="24"/>
                <w:szCs w:val="24"/>
                <w:lang w:eastAsia="en-US"/>
              </w:rPr>
              <w:t>Ставлення:</w:t>
            </w:r>
            <w:r w:rsidRPr="00F85188">
              <w:rPr>
                <w:rFonts w:ascii="Times New Roman" w:eastAsia="Times New Roman" w:hAnsi="Times New Roman" w:cs="Times New Roman"/>
                <w:sz w:val="24"/>
                <w:szCs w:val="24"/>
                <w:lang w:eastAsia="en-US"/>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b/>
                <w:i/>
                <w:sz w:val="24"/>
                <w:szCs w:val="24"/>
                <w:lang w:eastAsia="en-US"/>
              </w:rPr>
              <w:t>Навчальні ресурси:</w:t>
            </w:r>
            <w:r w:rsidRPr="00F85188">
              <w:rPr>
                <w:rFonts w:ascii="Times New Roman" w:eastAsia="Times New Roman" w:hAnsi="Times New Roman" w:cs="Times New Roman"/>
                <w:sz w:val="24"/>
                <w:szCs w:val="24"/>
                <w:lang w:eastAsia="en-US"/>
              </w:rPr>
              <w:t> завдання підприємницького змісту (оптимізаційні задачі)</w:t>
            </w:r>
          </w:p>
        </w:tc>
      </w:tr>
      <w:tr w:rsidR="009827F1" w:rsidRPr="00F85188" w:rsidTr="00033D80">
        <w:tc>
          <w:tcPr>
            <w:tcW w:w="5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t>8</w:t>
            </w:r>
          </w:p>
        </w:tc>
        <w:tc>
          <w:tcPr>
            <w:tcW w:w="291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t>Соціальна і громадянська компетентності</w:t>
            </w:r>
          </w:p>
        </w:tc>
        <w:tc>
          <w:tcPr>
            <w:tcW w:w="6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b/>
                <w:i/>
                <w:sz w:val="24"/>
                <w:szCs w:val="24"/>
                <w:lang w:eastAsia="en-US"/>
              </w:rPr>
              <w:t>Уміння:</w:t>
            </w:r>
            <w:r w:rsidRPr="00F85188">
              <w:rPr>
                <w:rFonts w:ascii="Times New Roman" w:eastAsia="Times New Roman" w:hAnsi="Times New Roman" w:cs="Times New Roman"/>
                <w:sz w:val="24"/>
                <w:szCs w:val="24"/>
                <w:lang w:eastAsia="en-US"/>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b/>
                <w:i/>
                <w:sz w:val="24"/>
                <w:szCs w:val="24"/>
                <w:lang w:eastAsia="en-US"/>
              </w:rPr>
              <w:t>Ставлення:</w:t>
            </w:r>
            <w:r w:rsidRPr="00F85188">
              <w:rPr>
                <w:rFonts w:ascii="Times New Roman" w:eastAsia="Times New Roman" w:hAnsi="Times New Roman" w:cs="Times New Roman"/>
                <w:sz w:val="24"/>
                <w:szCs w:val="24"/>
                <w:lang w:eastAsia="en-US"/>
              </w:rPr>
              <w:t xml:space="preserve"> ощадливість і поміркованість; рівне ставлення до інших незалежно від статків, соціального походження; </w:t>
            </w:r>
            <w:r w:rsidRPr="00F85188">
              <w:rPr>
                <w:rFonts w:ascii="Times New Roman" w:eastAsia="Times New Roman" w:hAnsi="Times New Roman" w:cs="Times New Roman"/>
                <w:sz w:val="24"/>
                <w:szCs w:val="24"/>
                <w:lang w:eastAsia="en-US"/>
              </w:rPr>
              <w:lastRenderedPageBreak/>
              <w:t>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b/>
                <w:i/>
                <w:sz w:val="24"/>
                <w:szCs w:val="24"/>
                <w:lang w:eastAsia="en-US"/>
              </w:rPr>
              <w:t>Навчальні ресурси:</w:t>
            </w:r>
            <w:r w:rsidRPr="00F85188">
              <w:rPr>
                <w:rFonts w:ascii="Times New Roman" w:eastAsia="Times New Roman" w:hAnsi="Times New Roman" w:cs="Times New Roman"/>
                <w:sz w:val="24"/>
                <w:szCs w:val="24"/>
                <w:lang w:eastAsia="en-US"/>
              </w:rPr>
              <w:t> завдання соціального змісту</w:t>
            </w:r>
          </w:p>
        </w:tc>
      </w:tr>
      <w:tr w:rsidR="009827F1" w:rsidRPr="00F85188" w:rsidTr="00033D80">
        <w:tc>
          <w:tcPr>
            <w:tcW w:w="5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lastRenderedPageBreak/>
              <w:t>9</w:t>
            </w:r>
          </w:p>
        </w:tc>
        <w:tc>
          <w:tcPr>
            <w:tcW w:w="291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t>Обізнаність і самовираження у сфері культури</w:t>
            </w:r>
          </w:p>
        </w:tc>
        <w:tc>
          <w:tcPr>
            <w:tcW w:w="6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b/>
                <w:i/>
                <w:sz w:val="24"/>
                <w:szCs w:val="24"/>
                <w:lang w:eastAsia="en-US"/>
              </w:rPr>
              <w:t>Уміння: </w:t>
            </w:r>
            <w:r w:rsidRPr="00F85188">
              <w:rPr>
                <w:rFonts w:ascii="Times New Roman" w:eastAsia="Times New Roman" w:hAnsi="Times New Roman" w:cs="Times New Roman"/>
                <w:sz w:val="24"/>
                <w:szCs w:val="24"/>
                <w:lang w:eastAsia="en-US"/>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b/>
                <w:i/>
                <w:sz w:val="24"/>
                <w:szCs w:val="24"/>
                <w:lang w:eastAsia="en-US"/>
              </w:rPr>
              <w:t>Ставлення:</w:t>
            </w:r>
            <w:r w:rsidRPr="00F85188">
              <w:rPr>
                <w:rFonts w:ascii="Times New Roman" w:eastAsia="Times New Roman" w:hAnsi="Times New Roman" w:cs="Times New Roman"/>
                <w:sz w:val="24"/>
                <w:szCs w:val="24"/>
                <w:lang w:eastAsia="en-US"/>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b/>
                <w:i/>
                <w:sz w:val="24"/>
                <w:szCs w:val="24"/>
                <w:lang w:eastAsia="en-US"/>
              </w:rPr>
              <w:t>Навчальні ресурси:</w:t>
            </w:r>
            <w:r w:rsidRPr="00F85188">
              <w:rPr>
                <w:rFonts w:ascii="Times New Roman" w:eastAsia="Times New Roman" w:hAnsi="Times New Roman" w:cs="Times New Roman"/>
                <w:sz w:val="24"/>
                <w:szCs w:val="24"/>
                <w:lang w:eastAsia="en-US"/>
              </w:rPr>
              <w:t>математичні моделі в різних видах мистецтва</w:t>
            </w:r>
          </w:p>
        </w:tc>
      </w:tr>
      <w:tr w:rsidR="009827F1" w:rsidRPr="00F85188" w:rsidTr="00033D80">
        <w:tc>
          <w:tcPr>
            <w:tcW w:w="53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t>10</w:t>
            </w:r>
          </w:p>
        </w:tc>
        <w:tc>
          <w:tcPr>
            <w:tcW w:w="2912"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t>Екологічна грамотність і здорове життя</w:t>
            </w:r>
          </w:p>
        </w:tc>
        <w:tc>
          <w:tcPr>
            <w:tcW w:w="688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tcPr>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b/>
                <w:i/>
                <w:sz w:val="24"/>
                <w:szCs w:val="24"/>
                <w:lang w:eastAsia="en-US"/>
              </w:rPr>
              <w:t>Уміння:</w:t>
            </w:r>
            <w:r w:rsidRPr="00F85188">
              <w:rPr>
                <w:rFonts w:ascii="Times New Roman" w:eastAsia="Times New Roman" w:hAnsi="Times New Roman" w:cs="Times New Roman"/>
                <w:sz w:val="24"/>
                <w:szCs w:val="24"/>
                <w:lang w:eastAsia="en-US"/>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b/>
                <w:i/>
                <w:sz w:val="24"/>
                <w:szCs w:val="24"/>
                <w:lang w:eastAsia="en-US"/>
              </w:rPr>
              <w:t>Ставлення:</w:t>
            </w:r>
            <w:r w:rsidRPr="00F85188">
              <w:rPr>
                <w:rFonts w:ascii="Times New Roman" w:eastAsia="Times New Roman" w:hAnsi="Times New Roman" w:cs="Times New Roman"/>
                <w:sz w:val="24"/>
                <w:szCs w:val="24"/>
                <w:lang w:eastAsia="en-US"/>
              </w:rPr>
              <w:t>усвідомлення взаємозв’язку кожного окремого предмета та екології на основі різних даних; ощадне та бережливе ставлення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9827F1" w:rsidRPr="00F85188" w:rsidRDefault="009827F1" w:rsidP="009827F1">
            <w:pPr>
              <w:spacing w:before="150" w:after="18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b/>
                <w:i/>
                <w:sz w:val="24"/>
                <w:szCs w:val="24"/>
                <w:lang w:eastAsia="en-US"/>
              </w:rPr>
              <w:t>Навчальні ресурси:</w:t>
            </w:r>
            <w:r w:rsidRPr="00F85188">
              <w:rPr>
                <w:rFonts w:ascii="Times New Roman" w:eastAsia="Times New Roman" w:hAnsi="Times New Roman" w:cs="Times New Roman"/>
                <w:sz w:val="24"/>
                <w:szCs w:val="24"/>
                <w:lang w:eastAsia="en-US"/>
              </w:rPr>
              <w:t>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9827F1" w:rsidRDefault="009827F1" w:rsidP="009827F1">
      <w:pPr>
        <w:spacing w:before="150" w:after="180"/>
        <w:jc w:val="both"/>
        <w:rPr>
          <w:rFonts w:ascii="Times New Roman" w:eastAsia="Times New Roman" w:hAnsi="Times New Roman" w:cs="Times New Roman"/>
          <w:sz w:val="24"/>
          <w:szCs w:val="24"/>
          <w:lang w:val="en-US" w:eastAsia="en-US"/>
        </w:rPr>
      </w:pPr>
      <w:bookmarkStart w:id="20" w:name="_heading=h.4f1mdlm" w:colFirst="0" w:colLast="0"/>
      <w:bookmarkEnd w:id="20"/>
      <w:r w:rsidRPr="00F85188">
        <w:rPr>
          <w:rFonts w:ascii="Times New Roman" w:eastAsia="Times New Roman" w:hAnsi="Times New Roman" w:cs="Times New Roman"/>
          <w:sz w:val="24"/>
          <w:szCs w:val="24"/>
          <w:lang w:eastAsia="en-US"/>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і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162B18" w:rsidRPr="00162B18" w:rsidRDefault="00162B18" w:rsidP="009827F1">
      <w:pPr>
        <w:spacing w:before="150" w:after="180"/>
        <w:jc w:val="both"/>
        <w:rPr>
          <w:rFonts w:ascii="Times New Roman" w:eastAsia="Times New Roman" w:hAnsi="Times New Roman" w:cs="Times New Roman"/>
          <w:sz w:val="24"/>
          <w:szCs w:val="24"/>
          <w:lang w:val="en-US" w:eastAsia="en-US"/>
        </w:rPr>
      </w:pPr>
    </w:p>
    <w:p w:rsidR="009827F1" w:rsidRPr="00F85188" w:rsidRDefault="009827F1" w:rsidP="009827F1">
      <w:pPr>
        <w:spacing w:after="0" w:line="240" w:lineRule="auto"/>
        <w:rPr>
          <w:rFonts w:ascii="Times New Roman" w:eastAsia="Times New Roman" w:hAnsi="Times New Roman" w:cs="Times New Roman"/>
          <w:b/>
          <w:sz w:val="24"/>
          <w:szCs w:val="24"/>
          <w:lang w:eastAsia="en-US"/>
        </w:rPr>
      </w:pPr>
    </w:p>
    <w:p w:rsidR="009827F1" w:rsidRPr="00162B18" w:rsidRDefault="00E14A8F" w:rsidP="00E14A8F">
      <w:pPr>
        <w:spacing w:after="0" w:line="240" w:lineRule="auto"/>
        <w:jc w:val="center"/>
        <w:rPr>
          <w:rFonts w:ascii="Times New Roman" w:eastAsia="Times New Roman" w:hAnsi="Times New Roman" w:cs="Times New Roman"/>
          <w:b/>
          <w:sz w:val="28"/>
          <w:szCs w:val="28"/>
          <w:lang w:eastAsia="en-US"/>
        </w:rPr>
      </w:pPr>
      <w:r w:rsidRPr="00162B18">
        <w:rPr>
          <w:rFonts w:ascii="Times New Roman" w:eastAsia="Times New Roman" w:hAnsi="Times New Roman" w:cs="Times New Roman"/>
          <w:b/>
          <w:sz w:val="28"/>
          <w:szCs w:val="28"/>
          <w:lang w:eastAsia="en-US"/>
        </w:rPr>
        <w:t>Базова  середня освіта</w:t>
      </w:r>
    </w:p>
    <w:p w:rsidR="009827F1" w:rsidRPr="00F85188" w:rsidRDefault="009827F1" w:rsidP="009827F1">
      <w:pPr>
        <w:spacing w:after="0" w:line="240" w:lineRule="auto"/>
        <w:ind w:firstLine="709"/>
        <w:jc w:val="both"/>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lang w:eastAsia="en-US"/>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F85188">
        <w:rPr>
          <w:rFonts w:ascii="Times New Roman" w:eastAsia="Times New Roman" w:hAnsi="Times New Roman" w:cs="Times New Roman"/>
          <w:sz w:val="24"/>
          <w:szCs w:val="24"/>
          <w:highlight w:val="white"/>
          <w:lang w:eastAsia="en-US"/>
        </w:rPr>
        <w:t xml:space="preserve"> робити внесок у формування ключових компетентностей учнів.</w:t>
      </w:r>
    </w:p>
    <w:tbl>
      <w:tblPr>
        <w:tblW w:w="9645"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7"/>
        <w:gridCol w:w="6133"/>
      </w:tblGrid>
      <w:tr w:rsidR="009827F1" w:rsidRPr="00F85188" w:rsidTr="00033D80">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spacing w:after="0" w:line="240" w:lineRule="auto"/>
              <w:jc w:val="center"/>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t>№ з/п</w:t>
            </w:r>
          </w:p>
        </w:tc>
        <w:tc>
          <w:tcPr>
            <w:tcW w:w="2837"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spacing w:after="0" w:line="240" w:lineRule="auto"/>
              <w:jc w:val="center"/>
              <w:rPr>
                <w:rFonts w:ascii="Times New Roman" w:eastAsia="Times New Roman" w:hAnsi="Times New Roman" w:cs="Times New Roman"/>
                <w:b/>
                <w:sz w:val="24"/>
                <w:szCs w:val="24"/>
                <w:highlight w:val="white"/>
                <w:lang w:eastAsia="en-US"/>
              </w:rPr>
            </w:pPr>
            <w:r w:rsidRPr="00F85188">
              <w:rPr>
                <w:rFonts w:ascii="Times New Roman" w:eastAsia="Times New Roman" w:hAnsi="Times New Roman" w:cs="Times New Roman"/>
                <w:b/>
                <w:sz w:val="24"/>
                <w:szCs w:val="24"/>
                <w:lang w:eastAsia="en-US"/>
              </w:rPr>
              <w:t>Ключові компетентності</w:t>
            </w:r>
          </w:p>
        </w:tc>
        <w:tc>
          <w:tcPr>
            <w:tcW w:w="6133"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spacing w:after="0" w:line="240" w:lineRule="auto"/>
              <w:jc w:val="center"/>
              <w:rPr>
                <w:rFonts w:ascii="Times New Roman" w:eastAsia="Times New Roman" w:hAnsi="Times New Roman" w:cs="Times New Roman"/>
                <w:b/>
                <w:sz w:val="24"/>
                <w:szCs w:val="24"/>
                <w:highlight w:val="white"/>
                <w:lang w:eastAsia="en-US"/>
              </w:rPr>
            </w:pPr>
            <w:r w:rsidRPr="00F85188">
              <w:rPr>
                <w:rFonts w:ascii="Times New Roman" w:eastAsia="Times New Roman" w:hAnsi="Times New Roman" w:cs="Times New Roman"/>
                <w:b/>
                <w:sz w:val="24"/>
                <w:szCs w:val="24"/>
                <w:highlight w:val="white"/>
                <w:lang w:eastAsia="en-US"/>
              </w:rPr>
              <w:t>Компоненти</w:t>
            </w:r>
          </w:p>
        </w:tc>
      </w:tr>
      <w:tr w:rsidR="009827F1" w:rsidRPr="00F85188" w:rsidTr="00033D8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t>1</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widowControl w:val="0"/>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t>Спілкування державною (і рідною — у разі відмінності) мовами</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widowControl w:val="0"/>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Уміння:</w:t>
            </w:r>
            <w:r w:rsidRPr="00F85188">
              <w:rPr>
                <w:rFonts w:ascii="Times New Roman" w:eastAsia="Times New Roman" w:hAnsi="Times New Roman" w:cs="Times New Roman"/>
                <w:sz w:val="24"/>
                <w:szCs w:val="24"/>
                <w:highlight w:val="white"/>
                <w:lang w:eastAsia="en-US"/>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F85188">
              <w:rPr>
                <w:rFonts w:ascii="Times New Roman" w:eastAsia="Times New Roman" w:hAnsi="Times New Roman" w:cs="Times New Roman"/>
                <w:sz w:val="24"/>
                <w:szCs w:val="24"/>
                <w:lang w:eastAsia="en-US"/>
              </w:rPr>
              <w:t>уникнення ненормативних іншомовних запозичень у спілкуванні на тематику</w:t>
            </w:r>
            <w:r w:rsidRPr="00F85188">
              <w:rPr>
                <w:rFonts w:ascii="Times New Roman" w:eastAsia="Times New Roman" w:hAnsi="Times New Roman" w:cs="Times New Roman"/>
                <w:sz w:val="24"/>
                <w:szCs w:val="24"/>
                <w:highlight w:val="white"/>
                <w:lang w:eastAsia="en-US"/>
              </w:rPr>
              <w:t xml:space="preserve"> окремого предмета; поповнювати свій словниковий запас.</w:t>
            </w:r>
          </w:p>
          <w:p w:rsidR="009827F1" w:rsidRPr="00F85188" w:rsidRDefault="009827F1" w:rsidP="009827F1">
            <w:pPr>
              <w:widowControl w:val="0"/>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Ставлення:</w:t>
            </w:r>
            <w:r w:rsidRPr="00F85188">
              <w:rPr>
                <w:rFonts w:ascii="Times New Roman" w:eastAsia="Times New Roman" w:hAnsi="Times New Roman" w:cs="Times New Roman"/>
                <w:sz w:val="24"/>
                <w:szCs w:val="24"/>
                <w:highlight w:val="white"/>
                <w:lang w:eastAsia="en-US"/>
              </w:rPr>
              <w:t xml:space="preserve"> розуміння важливості чітких та лаконічних формулювань.</w:t>
            </w:r>
          </w:p>
          <w:p w:rsidR="009827F1" w:rsidRPr="00F85188" w:rsidRDefault="009827F1" w:rsidP="009827F1">
            <w:pPr>
              <w:widowControl w:val="0"/>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Навчальні ресурси:</w:t>
            </w:r>
            <w:r w:rsidRPr="00F85188">
              <w:rPr>
                <w:rFonts w:ascii="Times New Roman" w:eastAsia="Times New Roman" w:hAnsi="Times New Roman" w:cs="Times New Roman"/>
                <w:sz w:val="24"/>
                <w:szCs w:val="24"/>
                <w:highlight w:val="white"/>
                <w:lang w:eastAsia="en-US"/>
              </w:rPr>
              <w:t xml:space="preserve"> означення понять, формулювання властивостей, доведення правил, теорем</w:t>
            </w:r>
          </w:p>
        </w:tc>
      </w:tr>
      <w:tr w:rsidR="009827F1" w:rsidRPr="00F85188" w:rsidTr="00033D8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widowControl w:val="0"/>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t>2</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widowControl w:val="0"/>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t>Спілкування іноземними мовами</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Уміння:</w:t>
            </w:r>
            <w:r w:rsidRPr="00F85188">
              <w:rPr>
                <w:rFonts w:ascii="Times New Roman" w:eastAsia="Times New Roman" w:hAnsi="Times New Roman" w:cs="Times New Roman"/>
                <w:color w:val="000000"/>
                <w:sz w:val="24"/>
                <w:szCs w:val="24"/>
                <w:lang w:eastAsia="en-US"/>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Ставлення:</w:t>
            </w:r>
            <w:r w:rsidRPr="00F85188">
              <w:rPr>
                <w:rFonts w:ascii="Times New Roman" w:eastAsia="Times New Roman" w:hAnsi="Times New Roman" w:cs="Times New Roman"/>
                <w:color w:val="000000"/>
                <w:sz w:val="24"/>
                <w:szCs w:val="24"/>
                <w:lang w:eastAsia="en-US"/>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Навчальні ресурси:</w:t>
            </w:r>
            <w:r w:rsidRPr="00F85188">
              <w:rPr>
                <w:rFonts w:ascii="Times New Roman" w:eastAsia="Times New Roman" w:hAnsi="Times New Roman" w:cs="Times New Roman"/>
                <w:sz w:val="24"/>
                <w:szCs w:val="24"/>
                <w:lang w:eastAsia="en-US"/>
              </w:rPr>
              <w:t>підручники, словники, довідкова література, мультимедійні засоби, адаптовані іншомовні тексти.</w:t>
            </w:r>
          </w:p>
        </w:tc>
      </w:tr>
      <w:tr w:rsidR="009827F1" w:rsidRPr="00F85188" w:rsidTr="00033D8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t>3</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widowControl w:val="0"/>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t>Математична компетентність</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Уміння:</w:t>
            </w:r>
            <w:r w:rsidRPr="00F85188">
              <w:rPr>
                <w:rFonts w:ascii="Times New Roman" w:eastAsia="Times New Roman" w:hAnsi="Times New Roman" w:cs="Times New Roman"/>
                <w:sz w:val="24"/>
                <w:szCs w:val="24"/>
                <w:highlight w:val="white"/>
                <w:lang w:eastAsia="en-US"/>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w:t>
            </w:r>
            <w:r w:rsidRPr="00F85188">
              <w:rPr>
                <w:rFonts w:ascii="Times New Roman" w:eastAsia="Times New Roman" w:hAnsi="Times New Roman" w:cs="Times New Roman"/>
                <w:sz w:val="24"/>
                <w:szCs w:val="24"/>
                <w:highlight w:val="white"/>
                <w:lang w:eastAsia="en-US"/>
              </w:rPr>
              <w:lastRenderedPageBreak/>
              <w:t>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Ставлення:</w:t>
            </w:r>
            <w:r w:rsidRPr="00F85188">
              <w:rPr>
                <w:rFonts w:ascii="Times New Roman" w:eastAsia="Times New Roman" w:hAnsi="Times New Roman" w:cs="Times New Roman"/>
                <w:sz w:val="24"/>
                <w:szCs w:val="24"/>
                <w:highlight w:val="white"/>
                <w:lang w:eastAsia="en-US"/>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Навчальні ресурси:</w:t>
            </w:r>
            <w:r w:rsidRPr="00F85188">
              <w:rPr>
                <w:rFonts w:ascii="Times New Roman" w:eastAsia="Times New Roman" w:hAnsi="Times New Roman" w:cs="Times New Roman"/>
                <w:sz w:val="24"/>
                <w:szCs w:val="24"/>
                <w:highlight w:val="white"/>
                <w:lang w:eastAsia="en-US"/>
              </w:rPr>
              <w:t xml:space="preserve"> розв'язування математичних задач, і обов’язково таких, що моделюють реальні життєві ситуації</w:t>
            </w:r>
          </w:p>
        </w:tc>
      </w:tr>
      <w:tr w:rsidR="009827F1" w:rsidRPr="00F85188" w:rsidTr="00033D8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lastRenderedPageBreak/>
              <w:t>4</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widowControl w:val="0"/>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t>Основні компетентності у природничих науках і технологіях</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Уміння:</w:t>
            </w:r>
            <w:r w:rsidRPr="00F85188">
              <w:rPr>
                <w:rFonts w:ascii="Times New Roman" w:eastAsia="Times New Roman" w:hAnsi="Times New Roman" w:cs="Times New Roman"/>
                <w:sz w:val="24"/>
                <w:szCs w:val="24"/>
                <w:highlight w:val="white"/>
                <w:lang w:eastAsia="en-US"/>
              </w:rPr>
              <w:t xml:space="preserve"> розпізнавати проблеми, що виникають у довкіллі; будувати та досліджувати природні явища і процеси</w:t>
            </w:r>
            <w:r w:rsidRPr="00F85188">
              <w:rPr>
                <w:rFonts w:ascii="Times New Roman" w:eastAsia="Times New Roman" w:hAnsi="Times New Roman" w:cs="Times New Roman"/>
                <w:sz w:val="24"/>
                <w:szCs w:val="24"/>
                <w:lang w:eastAsia="en-US"/>
              </w:rPr>
              <w:t>; послуговуватися технологічними пристроями</w:t>
            </w:r>
            <w:r w:rsidRPr="00F85188">
              <w:rPr>
                <w:rFonts w:ascii="Times New Roman" w:eastAsia="Times New Roman" w:hAnsi="Times New Roman" w:cs="Times New Roman"/>
                <w:sz w:val="24"/>
                <w:szCs w:val="24"/>
                <w:highlight w:val="white"/>
                <w:lang w:eastAsia="en-US"/>
              </w:rPr>
              <w:t>.</w:t>
            </w:r>
          </w:p>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Ставлення:</w:t>
            </w:r>
            <w:r w:rsidRPr="00F85188">
              <w:rPr>
                <w:rFonts w:ascii="Times New Roman" w:eastAsia="Times New Roman" w:hAnsi="Times New Roman" w:cs="Times New Roman"/>
                <w:sz w:val="24"/>
                <w:szCs w:val="24"/>
                <w:highlight w:val="white"/>
                <w:lang w:eastAsia="en-US"/>
              </w:rPr>
              <w:t xml:space="preserve"> усвідомлення важливості природничих наук як універсальної мови науки, техніки та технологій.</w:t>
            </w:r>
            <w:r w:rsidRPr="00F85188">
              <w:rPr>
                <w:rFonts w:ascii="Times New Roman" w:eastAsia="Times New Roman" w:hAnsi="Times New Roman" w:cs="Times New Roman"/>
                <w:sz w:val="24"/>
                <w:szCs w:val="24"/>
                <w:lang w:eastAsia="en-US"/>
              </w:rPr>
              <w:t xml:space="preserve"> усвідомлення ролі наукових ідей в сучасних інформаційних технологіях</w:t>
            </w:r>
          </w:p>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Навчальні ресурси:</w:t>
            </w:r>
            <w:r w:rsidRPr="00F85188">
              <w:rPr>
                <w:rFonts w:ascii="Times New Roman" w:eastAsia="Times New Roman" w:hAnsi="Times New Roman" w:cs="Times New Roman"/>
                <w:sz w:val="24"/>
                <w:szCs w:val="24"/>
                <w:highlight w:val="white"/>
                <w:lang w:eastAsia="en-US"/>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9827F1" w:rsidRPr="00F85188" w:rsidTr="00033D8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p>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t>5</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widowControl w:val="0"/>
              <w:spacing w:after="0" w:line="240" w:lineRule="auto"/>
              <w:rPr>
                <w:rFonts w:ascii="Times New Roman" w:eastAsia="Times New Roman" w:hAnsi="Times New Roman" w:cs="Times New Roman"/>
                <w:sz w:val="24"/>
                <w:szCs w:val="24"/>
                <w:highlight w:val="white"/>
                <w:lang w:eastAsia="en-US"/>
              </w:rPr>
            </w:pPr>
          </w:p>
          <w:p w:rsidR="009827F1" w:rsidRPr="00F85188" w:rsidRDefault="009827F1" w:rsidP="009827F1">
            <w:pPr>
              <w:widowControl w:val="0"/>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t>Інформаційно-цифрова компетентність</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spacing w:after="0" w:line="240" w:lineRule="auto"/>
              <w:rPr>
                <w:rFonts w:ascii="Times New Roman" w:eastAsia="Times New Roman" w:hAnsi="Times New Roman" w:cs="Times New Roman"/>
                <w:b/>
                <w:i/>
                <w:sz w:val="24"/>
                <w:szCs w:val="24"/>
                <w:highlight w:val="white"/>
                <w:lang w:eastAsia="en-US"/>
              </w:rPr>
            </w:pPr>
          </w:p>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Уміння:</w:t>
            </w:r>
            <w:r w:rsidRPr="00F85188">
              <w:rPr>
                <w:rFonts w:ascii="Times New Roman" w:eastAsia="Times New Roman" w:hAnsi="Times New Roman" w:cs="Times New Roman"/>
                <w:sz w:val="24"/>
                <w:szCs w:val="24"/>
                <w:highlight w:val="white"/>
                <w:lang w:eastAsia="en-US"/>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Ставлення:</w:t>
            </w:r>
            <w:r w:rsidRPr="00F85188">
              <w:rPr>
                <w:rFonts w:ascii="Times New Roman" w:eastAsia="Times New Roman" w:hAnsi="Times New Roman" w:cs="Times New Roman"/>
                <w:sz w:val="24"/>
                <w:szCs w:val="24"/>
                <w:highlight w:val="white"/>
                <w:lang w:eastAsia="en-US"/>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Навчальні ресурси:</w:t>
            </w:r>
            <w:r w:rsidRPr="00F85188">
              <w:rPr>
                <w:rFonts w:ascii="Times New Roman" w:eastAsia="Times New Roman" w:hAnsi="Times New Roman" w:cs="Times New Roman"/>
                <w:sz w:val="24"/>
                <w:szCs w:val="24"/>
                <w:highlight w:val="white"/>
                <w:lang w:eastAsia="en-US"/>
              </w:rPr>
              <w:t xml:space="preserve"> візуалізація даних, побудова графіків та діаграм за допомогою програмних засобів</w:t>
            </w:r>
          </w:p>
        </w:tc>
      </w:tr>
      <w:tr w:rsidR="009827F1" w:rsidRPr="00F85188" w:rsidTr="00033D8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t>6</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widowControl w:val="0"/>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t>Уміння вчитися впродовж життя</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Уміння:</w:t>
            </w:r>
            <w:r w:rsidRPr="00F85188">
              <w:rPr>
                <w:rFonts w:ascii="Times New Roman" w:eastAsia="Times New Roman" w:hAnsi="Times New Roman" w:cs="Times New Roman"/>
                <w:sz w:val="24"/>
                <w:szCs w:val="24"/>
                <w:highlight w:val="white"/>
                <w:lang w:eastAsia="en-US"/>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Ставлення:</w:t>
            </w:r>
            <w:r w:rsidRPr="00F85188">
              <w:rPr>
                <w:rFonts w:ascii="Times New Roman" w:eastAsia="Times New Roman" w:hAnsi="Times New Roman" w:cs="Times New Roman"/>
                <w:sz w:val="24"/>
                <w:szCs w:val="24"/>
                <w:highlight w:val="white"/>
                <w:lang w:eastAsia="en-US"/>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Навчальні ресурси:</w:t>
            </w:r>
            <w:r w:rsidRPr="00F85188">
              <w:rPr>
                <w:rFonts w:ascii="Times New Roman" w:eastAsia="Times New Roman" w:hAnsi="Times New Roman" w:cs="Times New Roman"/>
                <w:sz w:val="24"/>
                <w:szCs w:val="24"/>
                <w:highlight w:val="white"/>
                <w:lang w:eastAsia="en-US"/>
              </w:rPr>
              <w:t xml:space="preserve"> моделювання власної освітньої траєкторії</w:t>
            </w:r>
          </w:p>
        </w:tc>
      </w:tr>
      <w:tr w:rsidR="009827F1" w:rsidRPr="00F85188" w:rsidTr="00033D8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t>7</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widowControl w:val="0"/>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t xml:space="preserve">Ініціативність і </w:t>
            </w:r>
            <w:r w:rsidRPr="00F85188">
              <w:rPr>
                <w:rFonts w:ascii="Times New Roman" w:eastAsia="Times New Roman" w:hAnsi="Times New Roman" w:cs="Times New Roman"/>
                <w:sz w:val="24"/>
                <w:szCs w:val="24"/>
                <w:highlight w:val="white"/>
                <w:lang w:eastAsia="en-US"/>
              </w:rPr>
              <w:lastRenderedPageBreak/>
              <w:t>підприємливість</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lastRenderedPageBreak/>
              <w:t>Уміння:</w:t>
            </w:r>
            <w:r w:rsidRPr="00F85188">
              <w:rPr>
                <w:rFonts w:ascii="Times New Roman" w:eastAsia="Times New Roman" w:hAnsi="Times New Roman" w:cs="Times New Roman"/>
                <w:sz w:val="24"/>
                <w:szCs w:val="24"/>
                <w:highlight w:val="white"/>
                <w:lang w:eastAsia="en-US"/>
              </w:rPr>
              <w:t xml:space="preserve"> генерувати нові ідеї, вирішувати життєві </w:t>
            </w:r>
            <w:r w:rsidRPr="00F85188">
              <w:rPr>
                <w:rFonts w:ascii="Times New Roman" w:eastAsia="Times New Roman" w:hAnsi="Times New Roman" w:cs="Times New Roman"/>
                <w:sz w:val="24"/>
                <w:szCs w:val="24"/>
                <w:highlight w:val="white"/>
                <w:lang w:eastAsia="en-US"/>
              </w:rPr>
              <w:lastRenderedPageBreak/>
              <w:t>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Ставлення:</w:t>
            </w:r>
            <w:r w:rsidRPr="00F85188">
              <w:rPr>
                <w:rFonts w:ascii="Times New Roman" w:eastAsia="Times New Roman" w:hAnsi="Times New Roman" w:cs="Times New Roman"/>
                <w:sz w:val="24"/>
                <w:szCs w:val="24"/>
                <w:highlight w:val="white"/>
                <w:lang w:eastAsia="en-US"/>
              </w:rPr>
              <w:t xml:space="preserve"> ініціативність, відповідальність, впевненість у собі; переконаність, що успіх команди – це й особистий успіх; позитивне оцінювання та підтримка конструктивних ідей інших.</w:t>
            </w:r>
          </w:p>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Навчальні ресурси:</w:t>
            </w:r>
            <w:r w:rsidRPr="00F85188">
              <w:rPr>
                <w:rFonts w:ascii="Times New Roman" w:eastAsia="Times New Roman" w:hAnsi="Times New Roman" w:cs="Times New Roman"/>
                <w:sz w:val="24"/>
                <w:szCs w:val="24"/>
                <w:highlight w:val="white"/>
                <w:lang w:eastAsia="en-US"/>
              </w:rPr>
              <w:t xml:space="preserve"> завдання підприємницького змісту (оптимізаційні задачі)</w:t>
            </w:r>
          </w:p>
        </w:tc>
      </w:tr>
      <w:tr w:rsidR="009827F1" w:rsidRPr="00F85188" w:rsidTr="00033D8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lastRenderedPageBreak/>
              <w:t>8</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widowControl w:val="0"/>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t>Соціальна і громадянська компетентності</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Уміння:</w:t>
            </w:r>
            <w:r w:rsidRPr="00F85188">
              <w:rPr>
                <w:rFonts w:ascii="Times New Roman" w:eastAsia="Times New Roman" w:hAnsi="Times New Roman" w:cs="Times New Roman"/>
                <w:sz w:val="24"/>
                <w:szCs w:val="24"/>
                <w:highlight w:val="white"/>
                <w:lang w:eastAsia="en-US"/>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Ставлення:</w:t>
            </w:r>
            <w:r w:rsidRPr="00F85188">
              <w:rPr>
                <w:rFonts w:ascii="Times New Roman" w:eastAsia="Times New Roman" w:hAnsi="Times New Roman" w:cs="Times New Roman"/>
                <w:sz w:val="24"/>
                <w:szCs w:val="24"/>
                <w:highlight w:val="white"/>
                <w:lang w:eastAsia="en-US"/>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Навчальні ресурси:</w:t>
            </w:r>
            <w:r w:rsidRPr="00F85188">
              <w:rPr>
                <w:rFonts w:ascii="Times New Roman" w:eastAsia="Times New Roman" w:hAnsi="Times New Roman" w:cs="Times New Roman"/>
                <w:sz w:val="24"/>
                <w:szCs w:val="24"/>
                <w:highlight w:val="white"/>
                <w:lang w:eastAsia="en-US"/>
              </w:rPr>
              <w:t xml:space="preserve"> завдання соціального змісту</w:t>
            </w:r>
          </w:p>
        </w:tc>
      </w:tr>
      <w:tr w:rsidR="009827F1" w:rsidRPr="00F85188" w:rsidTr="00033D8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t>9</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widowControl w:val="0"/>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t>Обізнаність і самовираження у сфері культури</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 xml:space="preserve">Уміння: </w:t>
            </w:r>
            <w:r w:rsidRPr="00F85188">
              <w:rPr>
                <w:rFonts w:ascii="Times New Roman" w:eastAsia="Times New Roman" w:hAnsi="Times New Roman" w:cs="Times New Roman"/>
                <w:sz w:val="24"/>
                <w:szCs w:val="24"/>
                <w:lang w:eastAsia="en-US"/>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Ставлення:</w:t>
            </w:r>
            <w:r w:rsidRPr="00F85188">
              <w:rPr>
                <w:rFonts w:ascii="Times New Roman" w:eastAsia="Times New Roman" w:hAnsi="Times New Roman" w:cs="Times New Roman"/>
                <w:sz w:val="24"/>
                <w:szCs w:val="24"/>
                <w:lang w:eastAsia="en-US"/>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F85188">
              <w:rPr>
                <w:rFonts w:ascii="Times New Roman" w:eastAsia="Times New Roman" w:hAnsi="Times New Roman" w:cs="Times New Roman"/>
                <w:sz w:val="24"/>
                <w:szCs w:val="24"/>
                <w:highlight w:val="white"/>
                <w:lang w:eastAsia="en-US"/>
              </w:rPr>
              <w:t>.</w:t>
            </w:r>
          </w:p>
          <w:p w:rsidR="009827F1" w:rsidRPr="00F85188" w:rsidRDefault="009827F1" w:rsidP="009827F1">
            <w:pPr>
              <w:spacing w:after="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b/>
                <w:i/>
                <w:sz w:val="24"/>
                <w:szCs w:val="24"/>
                <w:highlight w:val="white"/>
                <w:lang w:eastAsia="en-US"/>
              </w:rPr>
              <w:t>Навчальні ресурси:</w:t>
            </w:r>
            <w:r w:rsidRPr="00F85188">
              <w:rPr>
                <w:rFonts w:ascii="Times New Roman" w:eastAsia="Times New Roman" w:hAnsi="Times New Roman" w:cs="Times New Roman"/>
                <w:sz w:val="24"/>
                <w:szCs w:val="24"/>
                <w:lang w:eastAsia="en-US"/>
              </w:rPr>
              <w:t>математичні моделі в різних видах мистецтва</w:t>
            </w:r>
          </w:p>
        </w:tc>
      </w:tr>
      <w:tr w:rsidR="009827F1" w:rsidRPr="00F85188" w:rsidTr="00033D80">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t>10</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widowControl w:val="0"/>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t>Екологічна грамотність і здорове життя</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Уміння:</w:t>
            </w:r>
            <w:r w:rsidRPr="00F85188">
              <w:rPr>
                <w:rFonts w:ascii="Times New Roman" w:eastAsia="Times New Roman" w:hAnsi="Times New Roman" w:cs="Times New Roman"/>
                <w:sz w:val="24"/>
                <w:szCs w:val="24"/>
                <w:highlight w:val="white"/>
                <w:lang w:eastAsia="en-US"/>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Ставлення:</w:t>
            </w:r>
            <w:r w:rsidRPr="00F85188">
              <w:rPr>
                <w:rFonts w:ascii="Times New Roman" w:eastAsia="Times New Roman" w:hAnsi="Times New Roman" w:cs="Times New Roman"/>
                <w:sz w:val="24"/>
                <w:szCs w:val="24"/>
                <w:highlight w:val="white"/>
                <w:lang w:eastAsia="en-US"/>
              </w:rPr>
              <w:t xml:space="preserve"> усвідомлення взаємозв’язку кожного </w:t>
            </w:r>
            <w:r w:rsidRPr="00F85188">
              <w:rPr>
                <w:rFonts w:ascii="Times New Roman" w:eastAsia="Times New Roman" w:hAnsi="Times New Roman" w:cs="Times New Roman"/>
                <w:sz w:val="24"/>
                <w:szCs w:val="24"/>
                <w:highlight w:val="white"/>
                <w:lang w:eastAsia="en-US"/>
              </w:rPr>
              <w:lastRenderedPageBreak/>
              <w:t xml:space="preserve">окремого предмета та екології на основі різних даних; ощадне та бережливе ставлення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Навчальні ресурси:</w:t>
            </w:r>
            <w:r w:rsidRPr="00F85188">
              <w:rPr>
                <w:rFonts w:ascii="Times New Roman" w:eastAsia="Times New Roman" w:hAnsi="Times New Roman" w:cs="Times New Roman"/>
                <w:sz w:val="24"/>
                <w:szCs w:val="24"/>
                <w:highlight w:val="white"/>
                <w:lang w:eastAsia="en-US"/>
              </w:rPr>
              <w:t xml:space="preserve"> навчальні проєкти, завдання соціально-економічного, екологічного змісту; задачі, які сприяють усвідомленню цінності здорового способу життя.</w:t>
            </w:r>
          </w:p>
        </w:tc>
      </w:tr>
    </w:tbl>
    <w:p w:rsidR="009827F1" w:rsidRPr="00F85188" w:rsidRDefault="009827F1" w:rsidP="009827F1">
      <w:pPr>
        <w:spacing w:after="0" w:line="240" w:lineRule="auto"/>
        <w:ind w:firstLine="709"/>
        <w:jc w:val="both"/>
        <w:rPr>
          <w:rFonts w:ascii="Times New Roman" w:eastAsia="Times New Roman" w:hAnsi="Times New Roman" w:cs="Times New Roman"/>
          <w:color w:val="000000"/>
          <w:sz w:val="24"/>
          <w:szCs w:val="24"/>
          <w:highlight w:val="white"/>
          <w:lang w:eastAsia="en-US"/>
        </w:rPr>
      </w:pPr>
    </w:p>
    <w:p w:rsidR="009827F1" w:rsidRPr="00F85188" w:rsidRDefault="009827F1" w:rsidP="009827F1">
      <w:pPr>
        <w:spacing w:after="0" w:line="240" w:lineRule="auto"/>
        <w:ind w:firstLine="709"/>
        <w:jc w:val="both"/>
        <w:rPr>
          <w:rFonts w:ascii="Times New Roman" w:eastAsia="Times New Roman" w:hAnsi="Times New Roman" w:cs="Times New Roman"/>
          <w:color w:val="000000"/>
          <w:sz w:val="24"/>
          <w:szCs w:val="24"/>
          <w:highlight w:val="white"/>
          <w:lang w:eastAsia="en-US"/>
        </w:rPr>
      </w:pPr>
      <w:r w:rsidRPr="00F85188">
        <w:rPr>
          <w:rFonts w:ascii="Times New Roman" w:eastAsia="Times New Roman" w:hAnsi="Times New Roman" w:cs="Times New Roman"/>
          <w:color w:val="000000"/>
          <w:sz w:val="24"/>
          <w:szCs w:val="24"/>
          <w:highlight w:val="white"/>
          <w:lang w:eastAsia="en-US"/>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w:t>
      </w:r>
      <w:r w:rsidRPr="00F85188">
        <w:rPr>
          <w:rFonts w:ascii="Times New Roman" w:eastAsia="Times New Roman" w:hAnsi="Times New Roman" w:cs="Times New Roman"/>
          <w:sz w:val="24"/>
          <w:szCs w:val="24"/>
          <w:highlight w:val="white"/>
          <w:lang w:eastAsia="en-US"/>
        </w:rPr>
        <w:t>і</w:t>
      </w:r>
      <w:r w:rsidRPr="00F85188">
        <w:rPr>
          <w:rFonts w:ascii="Times New Roman" w:eastAsia="Times New Roman" w:hAnsi="Times New Roman" w:cs="Times New Roman"/>
          <w:color w:val="000000"/>
          <w:sz w:val="24"/>
          <w:szCs w:val="24"/>
          <w:highlight w:val="white"/>
          <w:lang w:eastAsia="en-US"/>
        </w:rPr>
        <w:t xml:space="preserve">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9827F1" w:rsidRPr="00F85188" w:rsidRDefault="009827F1" w:rsidP="009827F1">
      <w:pPr>
        <w:shd w:val="clear" w:color="auto" w:fill="FFFFFF"/>
        <w:spacing w:after="0" w:line="240" w:lineRule="auto"/>
        <w:ind w:left="2831" w:firstLine="708"/>
        <w:rPr>
          <w:rFonts w:ascii="Times New Roman" w:eastAsia="Times New Roman" w:hAnsi="Times New Roman" w:cs="Times New Roman"/>
          <w:color w:val="000000"/>
          <w:sz w:val="24"/>
          <w:szCs w:val="24"/>
          <w:highlight w:val="white"/>
          <w:lang w:eastAsia="en-US"/>
        </w:rPr>
      </w:pPr>
    </w:p>
    <w:p w:rsidR="009827F1" w:rsidRPr="00162B18" w:rsidRDefault="00570AE8" w:rsidP="00570AE8">
      <w:pPr>
        <w:shd w:val="clear" w:color="auto" w:fill="FFFFFF"/>
        <w:spacing w:after="0" w:line="240" w:lineRule="auto"/>
        <w:ind w:left="2831" w:firstLine="708"/>
        <w:rPr>
          <w:rFonts w:ascii="Times New Roman" w:eastAsia="Times New Roman" w:hAnsi="Times New Roman" w:cs="Times New Roman"/>
          <w:b/>
          <w:color w:val="000000"/>
          <w:sz w:val="28"/>
          <w:szCs w:val="28"/>
          <w:highlight w:val="white"/>
          <w:lang w:eastAsia="en-US"/>
        </w:rPr>
      </w:pPr>
      <w:r w:rsidRPr="00162B18">
        <w:rPr>
          <w:rFonts w:ascii="Times New Roman" w:eastAsia="Times New Roman" w:hAnsi="Times New Roman" w:cs="Times New Roman"/>
          <w:b/>
          <w:color w:val="000000"/>
          <w:sz w:val="28"/>
          <w:szCs w:val="28"/>
          <w:highlight w:val="white"/>
          <w:lang w:eastAsia="en-US"/>
        </w:rPr>
        <w:t>Профільна середня освіта</w:t>
      </w:r>
    </w:p>
    <w:p w:rsidR="009827F1" w:rsidRPr="00F85188" w:rsidRDefault="009827F1" w:rsidP="009827F1">
      <w:pPr>
        <w:spacing w:after="0" w:line="240" w:lineRule="auto"/>
        <w:ind w:firstLine="709"/>
        <w:jc w:val="both"/>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lang w:eastAsia="en-US"/>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F85188">
        <w:rPr>
          <w:rFonts w:ascii="Times New Roman" w:eastAsia="Times New Roman" w:hAnsi="Times New Roman" w:cs="Times New Roman"/>
          <w:sz w:val="24"/>
          <w:szCs w:val="24"/>
          <w:highlight w:val="white"/>
          <w:lang w:eastAsia="en-US"/>
        </w:rPr>
        <w:t xml:space="preserve"> робити внесок у формування ключових компетентностей учнів.</w:t>
      </w:r>
    </w:p>
    <w:tbl>
      <w:tblPr>
        <w:tblW w:w="9645"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6"/>
        <w:gridCol w:w="2020"/>
        <w:gridCol w:w="6949"/>
      </w:tblGrid>
      <w:tr w:rsidR="009827F1" w:rsidRPr="00F85188" w:rsidTr="00033D80">
        <w:tc>
          <w:tcPr>
            <w:tcW w:w="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spacing w:after="0" w:line="240" w:lineRule="auto"/>
              <w:jc w:val="center"/>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t>№ з/п</w:t>
            </w:r>
          </w:p>
        </w:tc>
        <w:tc>
          <w:tcPr>
            <w:tcW w:w="202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spacing w:after="0" w:line="240" w:lineRule="auto"/>
              <w:jc w:val="center"/>
              <w:rPr>
                <w:rFonts w:ascii="Times New Roman" w:eastAsia="Times New Roman" w:hAnsi="Times New Roman" w:cs="Times New Roman"/>
                <w:b/>
                <w:sz w:val="24"/>
                <w:szCs w:val="24"/>
                <w:highlight w:val="white"/>
                <w:lang w:eastAsia="en-US"/>
              </w:rPr>
            </w:pPr>
            <w:r w:rsidRPr="00F85188">
              <w:rPr>
                <w:rFonts w:ascii="Times New Roman" w:eastAsia="Times New Roman" w:hAnsi="Times New Roman" w:cs="Times New Roman"/>
                <w:b/>
                <w:sz w:val="24"/>
                <w:szCs w:val="24"/>
                <w:lang w:eastAsia="en-US"/>
              </w:rPr>
              <w:t>Ключові компетент-  ності</w:t>
            </w:r>
          </w:p>
        </w:tc>
        <w:tc>
          <w:tcPr>
            <w:tcW w:w="6949"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spacing w:after="0" w:line="240" w:lineRule="auto"/>
              <w:jc w:val="center"/>
              <w:rPr>
                <w:rFonts w:ascii="Times New Roman" w:eastAsia="Times New Roman" w:hAnsi="Times New Roman" w:cs="Times New Roman"/>
                <w:b/>
                <w:sz w:val="24"/>
                <w:szCs w:val="24"/>
                <w:highlight w:val="white"/>
                <w:lang w:eastAsia="en-US"/>
              </w:rPr>
            </w:pPr>
            <w:r w:rsidRPr="00F85188">
              <w:rPr>
                <w:rFonts w:ascii="Times New Roman" w:eastAsia="Times New Roman" w:hAnsi="Times New Roman" w:cs="Times New Roman"/>
                <w:b/>
                <w:sz w:val="24"/>
                <w:szCs w:val="24"/>
                <w:highlight w:val="white"/>
                <w:lang w:eastAsia="en-US"/>
              </w:rPr>
              <w:t>Компоненти</w:t>
            </w:r>
          </w:p>
        </w:tc>
      </w:tr>
      <w:tr w:rsidR="009827F1" w:rsidRPr="00F85188" w:rsidTr="00033D80">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t>1</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widowControl w:val="0"/>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t xml:space="preserve">Спілкування державною </w:t>
            </w:r>
          </w:p>
          <w:p w:rsidR="009827F1" w:rsidRPr="00F85188" w:rsidRDefault="009827F1" w:rsidP="009827F1">
            <w:pPr>
              <w:widowControl w:val="0"/>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t>(і рідною — у разі відмінності) мовами</w:t>
            </w:r>
          </w:p>
        </w:tc>
        <w:tc>
          <w:tcPr>
            <w:tcW w:w="69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widowControl w:val="0"/>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Уміння:</w:t>
            </w:r>
            <w:r w:rsidRPr="00F85188">
              <w:rPr>
                <w:rFonts w:ascii="Times New Roman" w:eastAsia="Times New Roman" w:hAnsi="Times New Roman" w:cs="Times New Roman"/>
                <w:sz w:val="24"/>
                <w:szCs w:val="24"/>
                <w:highlight w:val="white"/>
                <w:lang w:eastAsia="en-US"/>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F85188">
              <w:rPr>
                <w:rFonts w:ascii="Times New Roman" w:eastAsia="Times New Roman" w:hAnsi="Times New Roman" w:cs="Times New Roman"/>
                <w:sz w:val="24"/>
                <w:szCs w:val="24"/>
                <w:lang w:eastAsia="en-US"/>
              </w:rPr>
              <w:t>уникнення ненормативних іншомовних запозичень у спілкуванні на тематику</w:t>
            </w:r>
            <w:r w:rsidRPr="00F85188">
              <w:rPr>
                <w:rFonts w:ascii="Times New Roman" w:eastAsia="Times New Roman" w:hAnsi="Times New Roman" w:cs="Times New Roman"/>
                <w:sz w:val="24"/>
                <w:szCs w:val="24"/>
                <w:highlight w:val="white"/>
                <w:lang w:eastAsia="en-US"/>
              </w:rPr>
              <w:t xml:space="preserve"> окремого предмета; поповнювати свій словниковий запас.</w:t>
            </w:r>
          </w:p>
          <w:p w:rsidR="009827F1" w:rsidRPr="00F85188" w:rsidRDefault="009827F1" w:rsidP="009827F1">
            <w:pPr>
              <w:widowControl w:val="0"/>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Ставлення:</w:t>
            </w:r>
            <w:r w:rsidRPr="00F85188">
              <w:rPr>
                <w:rFonts w:ascii="Times New Roman" w:eastAsia="Times New Roman" w:hAnsi="Times New Roman" w:cs="Times New Roman"/>
                <w:sz w:val="24"/>
                <w:szCs w:val="24"/>
                <w:highlight w:val="white"/>
                <w:lang w:eastAsia="en-US"/>
              </w:rPr>
              <w:t xml:space="preserve"> розуміння важливості чітких та лаконічних формулювань.</w:t>
            </w:r>
          </w:p>
          <w:p w:rsidR="009827F1" w:rsidRPr="00F85188" w:rsidRDefault="009827F1" w:rsidP="009827F1">
            <w:pPr>
              <w:widowControl w:val="0"/>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Навчальні ресурси:</w:t>
            </w:r>
            <w:r w:rsidRPr="00F85188">
              <w:rPr>
                <w:rFonts w:ascii="Times New Roman" w:eastAsia="Times New Roman" w:hAnsi="Times New Roman" w:cs="Times New Roman"/>
                <w:sz w:val="24"/>
                <w:szCs w:val="24"/>
                <w:highlight w:val="white"/>
                <w:lang w:eastAsia="en-US"/>
              </w:rPr>
              <w:t xml:space="preserve"> означення понять, формулювання властивостей, доведення правил, теорем</w:t>
            </w:r>
          </w:p>
        </w:tc>
      </w:tr>
      <w:tr w:rsidR="009827F1" w:rsidRPr="00F85188" w:rsidTr="00033D80">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widowControl w:val="0"/>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t>2</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widowControl w:val="0"/>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t>Спілкування іноземними мовами</w:t>
            </w:r>
          </w:p>
        </w:tc>
        <w:tc>
          <w:tcPr>
            <w:tcW w:w="69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Уміння:</w:t>
            </w:r>
            <w:r w:rsidRPr="00F85188">
              <w:rPr>
                <w:rFonts w:ascii="Times New Roman" w:eastAsia="Times New Roman" w:hAnsi="Times New Roman" w:cs="Times New Roman"/>
                <w:color w:val="000000"/>
                <w:sz w:val="24"/>
                <w:szCs w:val="24"/>
                <w:lang w:eastAsia="en-US"/>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w:t>
            </w:r>
            <w:r w:rsidRPr="00F85188">
              <w:rPr>
                <w:rFonts w:ascii="Times New Roman" w:eastAsia="Times New Roman" w:hAnsi="Times New Roman" w:cs="Times New Roman"/>
                <w:color w:val="000000"/>
                <w:sz w:val="24"/>
                <w:szCs w:val="24"/>
                <w:lang w:eastAsia="en-US"/>
              </w:rPr>
              <w:lastRenderedPageBreak/>
              <w:t>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Ставлення:</w:t>
            </w:r>
            <w:r w:rsidRPr="00F85188">
              <w:rPr>
                <w:rFonts w:ascii="Times New Roman" w:eastAsia="Times New Roman" w:hAnsi="Times New Roman" w:cs="Times New Roman"/>
                <w:color w:val="000000"/>
                <w:sz w:val="24"/>
                <w:szCs w:val="24"/>
                <w:lang w:eastAsia="en-US"/>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Навчальні ресурси:</w:t>
            </w:r>
            <w:r w:rsidRPr="00F85188">
              <w:rPr>
                <w:rFonts w:ascii="Times New Roman" w:eastAsia="Times New Roman" w:hAnsi="Times New Roman" w:cs="Times New Roman"/>
                <w:sz w:val="24"/>
                <w:szCs w:val="24"/>
                <w:lang w:eastAsia="en-US"/>
              </w:rPr>
              <w:t>підручники, словники, довідкова література, мультимедійні засоби, адаптовані іншомовні тексти.</w:t>
            </w:r>
          </w:p>
        </w:tc>
      </w:tr>
      <w:tr w:rsidR="009827F1" w:rsidRPr="00F85188" w:rsidTr="00033D80">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lastRenderedPageBreak/>
              <w:t>3</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widowControl w:val="0"/>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t>Математична компетент- ність</w:t>
            </w:r>
          </w:p>
        </w:tc>
        <w:tc>
          <w:tcPr>
            <w:tcW w:w="69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Уміння:</w:t>
            </w:r>
            <w:r w:rsidRPr="00F85188">
              <w:rPr>
                <w:rFonts w:ascii="Times New Roman" w:eastAsia="Times New Roman" w:hAnsi="Times New Roman" w:cs="Times New Roman"/>
                <w:sz w:val="24"/>
                <w:szCs w:val="24"/>
                <w:highlight w:val="white"/>
                <w:lang w:eastAsia="en-US"/>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Ставлення:</w:t>
            </w:r>
            <w:r w:rsidRPr="00F85188">
              <w:rPr>
                <w:rFonts w:ascii="Times New Roman" w:eastAsia="Times New Roman" w:hAnsi="Times New Roman" w:cs="Times New Roman"/>
                <w:sz w:val="24"/>
                <w:szCs w:val="24"/>
                <w:highlight w:val="white"/>
                <w:lang w:eastAsia="en-US"/>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Навчальні ресурси:</w:t>
            </w:r>
            <w:r w:rsidRPr="00F85188">
              <w:rPr>
                <w:rFonts w:ascii="Times New Roman" w:eastAsia="Times New Roman" w:hAnsi="Times New Roman" w:cs="Times New Roman"/>
                <w:sz w:val="24"/>
                <w:szCs w:val="24"/>
                <w:highlight w:val="white"/>
                <w:lang w:eastAsia="en-US"/>
              </w:rPr>
              <w:t xml:space="preserve"> розв'язування математичних задач, і обов’язково таких, що моделюють реальні життєві ситуації</w:t>
            </w:r>
          </w:p>
        </w:tc>
      </w:tr>
      <w:tr w:rsidR="009827F1" w:rsidRPr="00F85188" w:rsidTr="00033D80">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t>4</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widowControl w:val="0"/>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t>Основні компетент- ності у природничих науках і технологіях</w:t>
            </w:r>
          </w:p>
        </w:tc>
        <w:tc>
          <w:tcPr>
            <w:tcW w:w="69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Уміння:</w:t>
            </w:r>
            <w:r w:rsidRPr="00F85188">
              <w:rPr>
                <w:rFonts w:ascii="Times New Roman" w:eastAsia="Times New Roman" w:hAnsi="Times New Roman" w:cs="Times New Roman"/>
                <w:sz w:val="24"/>
                <w:szCs w:val="24"/>
                <w:highlight w:val="white"/>
                <w:lang w:eastAsia="en-US"/>
              </w:rPr>
              <w:t xml:space="preserve"> розпізнавати проблеми, що виникають у довкіллі; будувати та досліджувати природні явища і процеси</w:t>
            </w:r>
            <w:r w:rsidRPr="00F85188">
              <w:rPr>
                <w:rFonts w:ascii="Times New Roman" w:eastAsia="Times New Roman" w:hAnsi="Times New Roman" w:cs="Times New Roman"/>
                <w:sz w:val="24"/>
                <w:szCs w:val="24"/>
                <w:lang w:eastAsia="en-US"/>
              </w:rPr>
              <w:t>; послуговуватися технологічними пристроями</w:t>
            </w:r>
            <w:r w:rsidRPr="00F85188">
              <w:rPr>
                <w:rFonts w:ascii="Times New Roman" w:eastAsia="Times New Roman" w:hAnsi="Times New Roman" w:cs="Times New Roman"/>
                <w:sz w:val="24"/>
                <w:szCs w:val="24"/>
                <w:highlight w:val="white"/>
                <w:lang w:eastAsia="en-US"/>
              </w:rPr>
              <w:t>.</w:t>
            </w:r>
          </w:p>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Ставлення:</w:t>
            </w:r>
            <w:r w:rsidRPr="00F85188">
              <w:rPr>
                <w:rFonts w:ascii="Times New Roman" w:eastAsia="Times New Roman" w:hAnsi="Times New Roman" w:cs="Times New Roman"/>
                <w:sz w:val="24"/>
                <w:szCs w:val="24"/>
                <w:highlight w:val="white"/>
                <w:lang w:eastAsia="en-US"/>
              </w:rPr>
              <w:t xml:space="preserve"> усвідомлення важливості природничих наук як універсальної мови науки, техніки та технологій.</w:t>
            </w:r>
            <w:r w:rsidRPr="00F85188">
              <w:rPr>
                <w:rFonts w:ascii="Times New Roman" w:eastAsia="Times New Roman" w:hAnsi="Times New Roman" w:cs="Times New Roman"/>
                <w:sz w:val="24"/>
                <w:szCs w:val="24"/>
                <w:lang w:eastAsia="en-US"/>
              </w:rPr>
              <w:t xml:space="preserve"> усвідомлення ролі наукових ідей в сучасних інформаційних технологіях</w:t>
            </w:r>
          </w:p>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Навчальні ресурси:</w:t>
            </w:r>
            <w:r w:rsidRPr="00F85188">
              <w:rPr>
                <w:rFonts w:ascii="Times New Roman" w:eastAsia="Times New Roman" w:hAnsi="Times New Roman" w:cs="Times New Roman"/>
                <w:sz w:val="24"/>
                <w:szCs w:val="24"/>
                <w:highlight w:val="white"/>
                <w:lang w:eastAsia="en-US"/>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9827F1" w:rsidRPr="00F85188" w:rsidTr="00033D80">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t>5</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widowControl w:val="0"/>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t>Інформаційно-цифрова компетент- ність</w:t>
            </w:r>
          </w:p>
        </w:tc>
        <w:tc>
          <w:tcPr>
            <w:tcW w:w="69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Уміння:</w:t>
            </w:r>
            <w:r w:rsidRPr="00F85188">
              <w:rPr>
                <w:rFonts w:ascii="Times New Roman" w:eastAsia="Times New Roman" w:hAnsi="Times New Roman" w:cs="Times New Roman"/>
                <w:sz w:val="24"/>
                <w:szCs w:val="24"/>
                <w:highlight w:val="white"/>
                <w:lang w:eastAsia="en-US"/>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Ставлення:</w:t>
            </w:r>
            <w:r w:rsidRPr="00F85188">
              <w:rPr>
                <w:rFonts w:ascii="Times New Roman" w:eastAsia="Times New Roman" w:hAnsi="Times New Roman" w:cs="Times New Roman"/>
                <w:sz w:val="24"/>
                <w:szCs w:val="24"/>
                <w:highlight w:val="white"/>
                <w:lang w:eastAsia="en-US"/>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Навчальні ресурси:</w:t>
            </w:r>
            <w:r w:rsidRPr="00F85188">
              <w:rPr>
                <w:rFonts w:ascii="Times New Roman" w:eastAsia="Times New Roman" w:hAnsi="Times New Roman" w:cs="Times New Roman"/>
                <w:sz w:val="24"/>
                <w:szCs w:val="24"/>
                <w:highlight w:val="white"/>
                <w:lang w:eastAsia="en-US"/>
              </w:rPr>
              <w:t xml:space="preserve"> візуалізація даних, побудова графіків та діаграм за допомогою програмних засобів</w:t>
            </w:r>
          </w:p>
        </w:tc>
      </w:tr>
      <w:tr w:rsidR="009827F1" w:rsidRPr="00F85188" w:rsidTr="00033D80">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t>6</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widowControl w:val="0"/>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t>Уміння вчитися впродовж життя</w:t>
            </w:r>
          </w:p>
        </w:tc>
        <w:tc>
          <w:tcPr>
            <w:tcW w:w="69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Уміння:</w:t>
            </w:r>
            <w:r w:rsidRPr="00F85188">
              <w:rPr>
                <w:rFonts w:ascii="Times New Roman" w:eastAsia="Times New Roman" w:hAnsi="Times New Roman" w:cs="Times New Roman"/>
                <w:sz w:val="24"/>
                <w:szCs w:val="24"/>
                <w:highlight w:val="white"/>
                <w:lang w:eastAsia="en-US"/>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w:t>
            </w:r>
            <w:r w:rsidRPr="00F85188">
              <w:rPr>
                <w:rFonts w:ascii="Times New Roman" w:eastAsia="Times New Roman" w:hAnsi="Times New Roman" w:cs="Times New Roman"/>
                <w:sz w:val="24"/>
                <w:szCs w:val="24"/>
                <w:highlight w:val="white"/>
                <w:lang w:eastAsia="en-US"/>
              </w:rPr>
              <w:lastRenderedPageBreak/>
              <w:t>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Ставлення:</w:t>
            </w:r>
            <w:r w:rsidRPr="00F85188">
              <w:rPr>
                <w:rFonts w:ascii="Times New Roman" w:eastAsia="Times New Roman" w:hAnsi="Times New Roman" w:cs="Times New Roman"/>
                <w:sz w:val="24"/>
                <w:szCs w:val="24"/>
                <w:highlight w:val="white"/>
                <w:lang w:eastAsia="en-US"/>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Навчальні ресурси:</w:t>
            </w:r>
            <w:r w:rsidRPr="00F85188">
              <w:rPr>
                <w:rFonts w:ascii="Times New Roman" w:eastAsia="Times New Roman" w:hAnsi="Times New Roman" w:cs="Times New Roman"/>
                <w:sz w:val="24"/>
                <w:szCs w:val="24"/>
                <w:highlight w:val="white"/>
                <w:lang w:eastAsia="en-US"/>
              </w:rPr>
              <w:t xml:space="preserve"> моделювання власної освітньої траєкторії</w:t>
            </w:r>
          </w:p>
        </w:tc>
      </w:tr>
      <w:tr w:rsidR="009827F1" w:rsidRPr="00F85188" w:rsidTr="00033D80">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lastRenderedPageBreak/>
              <w:t>7</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widowControl w:val="0"/>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t>Ініціатив- ність і підприєм- ливість</w:t>
            </w:r>
          </w:p>
        </w:tc>
        <w:tc>
          <w:tcPr>
            <w:tcW w:w="69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Уміння:</w:t>
            </w:r>
            <w:r w:rsidRPr="00F85188">
              <w:rPr>
                <w:rFonts w:ascii="Times New Roman" w:eastAsia="Times New Roman" w:hAnsi="Times New Roman" w:cs="Times New Roman"/>
                <w:sz w:val="24"/>
                <w:szCs w:val="24"/>
                <w:highlight w:val="white"/>
                <w:lang w:eastAsia="en-US"/>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Ставлення:</w:t>
            </w:r>
            <w:r w:rsidRPr="00F85188">
              <w:rPr>
                <w:rFonts w:ascii="Times New Roman" w:eastAsia="Times New Roman" w:hAnsi="Times New Roman" w:cs="Times New Roman"/>
                <w:sz w:val="24"/>
                <w:szCs w:val="24"/>
                <w:highlight w:val="white"/>
                <w:lang w:eastAsia="en-US"/>
              </w:rPr>
              <w:t xml:space="preserve"> ініціативність, відповідальність, впевненість у собі; переконаність, що успіх команди – це й особистий успіх; позитивне оцінювання та підтримка конструктивних ідей інших.</w:t>
            </w:r>
          </w:p>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Навчальні ресурси:</w:t>
            </w:r>
            <w:r w:rsidRPr="00F85188">
              <w:rPr>
                <w:rFonts w:ascii="Times New Roman" w:eastAsia="Times New Roman" w:hAnsi="Times New Roman" w:cs="Times New Roman"/>
                <w:sz w:val="24"/>
                <w:szCs w:val="24"/>
                <w:highlight w:val="white"/>
                <w:lang w:eastAsia="en-US"/>
              </w:rPr>
              <w:t xml:space="preserve"> завдання підприємницького змісту (оптимізаційні задачі)</w:t>
            </w:r>
          </w:p>
        </w:tc>
      </w:tr>
      <w:tr w:rsidR="009827F1" w:rsidRPr="00F85188" w:rsidTr="00033D80">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t>8</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widowControl w:val="0"/>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t>Соціальна і громадянська компетент-</w:t>
            </w:r>
          </w:p>
          <w:p w:rsidR="009827F1" w:rsidRPr="00F85188" w:rsidRDefault="009827F1" w:rsidP="009827F1">
            <w:pPr>
              <w:widowControl w:val="0"/>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t>ності</w:t>
            </w:r>
          </w:p>
        </w:tc>
        <w:tc>
          <w:tcPr>
            <w:tcW w:w="69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Уміння:</w:t>
            </w:r>
            <w:r w:rsidRPr="00F85188">
              <w:rPr>
                <w:rFonts w:ascii="Times New Roman" w:eastAsia="Times New Roman" w:hAnsi="Times New Roman" w:cs="Times New Roman"/>
                <w:sz w:val="24"/>
                <w:szCs w:val="24"/>
                <w:highlight w:val="white"/>
                <w:lang w:eastAsia="en-US"/>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Ставлення:</w:t>
            </w:r>
            <w:r w:rsidRPr="00F85188">
              <w:rPr>
                <w:rFonts w:ascii="Times New Roman" w:eastAsia="Times New Roman" w:hAnsi="Times New Roman" w:cs="Times New Roman"/>
                <w:sz w:val="24"/>
                <w:szCs w:val="24"/>
                <w:highlight w:val="white"/>
                <w:lang w:eastAsia="en-US"/>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Навчальні ресурси:</w:t>
            </w:r>
            <w:r w:rsidRPr="00F85188">
              <w:rPr>
                <w:rFonts w:ascii="Times New Roman" w:eastAsia="Times New Roman" w:hAnsi="Times New Roman" w:cs="Times New Roman"/>
                <w:sz w:val="24"/>
                <w:szCs w:val="24"/>
                <w:highlight w:val="white"/>
                <w:lang w:eastAsia="en-US"/>
              </w:rPr>
              <w:t xml:space="preserve"> завдання соціального змісту</w:t>
            </w:r>
          </w:p>
        </w:tc>
      </w:tr>
      <w:tr w:rsidR="009827F1" w:rsidRPr="00F85188" w:rsidTr="00033D80">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t>9</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widowControl w:val="0"/>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t>Обізнаність і самовира- ження у сфері культури</w:t>
            </w:r>
          </w:p>
        </w:tc>
        <w:tc>
          <w:tcPr>
            <w:tcW w:w="69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 xml:space="preserve">Уміння: </w:t>
            </w:r>
            <w:r w:rsidRPr="00F85188">
              <w:rPr>
                <w:rFonts w:ascii="Times New Roman" w:eastAsia="Times New Roman" w:hAnsi="Times New Roman" w:cs="Times New Roman"/>
                <w:sz w:val="24"/>
                <w:szCs w:val="24"/>
                <w:lang w:eastAsia="en-US"/>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Ставлення:</w:t>
            </w:r>
            <w:r w:rsidRPr="00F85188">
              <w:rPr>
                <w:rFonts w:ascii="Times New Roman" w:eastAsia="Times New Roman" w:hAnsi="Times New Roman" w:cs="Times New Roman"/>
                <w:sz w:val="24"/>
                <w:szCs w:val="24"/>
                <w:lang w:eastAsia="en-US"/>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F85188">
              <w:rPr>
                <w:rFonts w:ascii="Times New Roman" w:eastAsia="Times New Roman" w:hAnsi="Times New Roman" w:cs="Times New Roman"/>
                <w:sz w:val="24"/>
                <w:szCs w:val="24"/>
                <w:highlight w:val="white"/>
                <w:lang w:eastAsia="en-US"/>
              </w:rPr>
              <w:t>.</w:t>
            </w:r>
          </w:p>
          <w:p w:rsidR="009827F1" w:rsidRPr="00F85188" w:rsidRDefault="009827F1" w:rsidP="009827F1">
            <w:pPr>
              <w:spacing w:after="0" w:line="240" w:lineRule="auto"/>
              <w:rPr>
                <w:rFonts w:ascii="Times New Roman" w:eastAsia="Times New Roman" w:hAnsi="Times New Roman" w:cs="Times New Roman"/>
                <w:sz w:val="24"/>
                <w:szCs w:val="24"/>
                <w:lang w:eastAsia="en-US"/>
              </w:rPr>
            </w:pPr>
            <w:r w:rsidRPr="00F85188">
              <w:rPr>
                <w:rFonts w:ascii="Times New Roman" w:eastAsia="Times New Roman" w:hAnsi="Times New Roman" w:cs="Times New Roman"/>
                <w:b/>
                <w:i/>
                <w:sz w:val="24"/>
                <w:szCs w:val="24"/>
                <w:highlight w:val="white"/>
                <w:lang w:eastAsia="en-US"/>
              </w:rPr>
              <w:t>Навчальні ресурси:</w:t>
            </w:r>
            <w:r w:rsidRPr="00F85188">
              <w:rPr>
                <w:rFonts w:ascii="Times New Roman" w:eastAsia="Times New Roman" w:hAnsi="Times New Roman" w:cs="Times New Roman"/>
                <w:sz w:val="24"/>
                <w:szCs w:val="24"/>
                <w:lang w:eastAsia="en-US"/>
              </w:rPr>
              <w:t>математичні моделі в різних видах мистецтва</w:t>
            </w:r>
          </w:p>
        </w:tc>
      </w:tr>
      <w:tr w:rsidR="009827F1" w:rsidRPr="00F85188" w:rsidTr="00033D80">
        <w:tc>
          <w:tcPr>
            <w:tcW w:w="676"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t>10</w:t>
            </w:r>
          </w:p>
        </w:tc>
        <w:tc>
          <w:tcPr>
            <w:tcW w:w="202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widowControl w:val="0"/>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t>Екологічна грамотність і здорове життя</w:t>
            </w:r>
          </w:p>
        </w:tc>
        <w:tc>
          <w:tcPr>
            <w:tcW w:w="69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Уміння:</w:t>
            </w:r>
            <w:r w:rsidRPr="00F85188">
              <w:rPr>
                <w:rFonts w:ascii="Times New Roman" w:eastAsia="Times New Roman" w:hAnsi="Times New Roman" w:cs="Times New Roman"/>
                <w:sz w:val="24"/>
                <w:szCs w:val="24"/>
                <w:highlight w:val="white"/>
                <w:lang w:eastAsia="en-US"/>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w:t>
            </w:r>
            <w:r w:rsidRPr="00F85188">
              <w:rPr>
                <w:rFonts w:ascii="Times New Roman" w:eastAsia="Times New Roman" w:hAnsi="Times New Roman" w:cs="Times New Roman"/>
                <w:sz w:val="24"/>
                <w:szCs w:val="24"/>
                <w:highlight w:val="white"/>
                <w:lang w:eastAsia="en-US"/>
              </w:rPr>
              <w:lastRenderedPageBreak/>
              <w:t>використані для маніпулювання.</w:t>
            </w:r>
          </w:p>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Ставлення:</w:t>
            </w:r>
            <w:r w:rsidRPr="00F85188">
              <w:rPr>
                <w:rFonts w:ascii="Times New Roman" w:eastAsia="Times New Roman" w:hAnsi="Times New Roman" w:cs="Times New Roman"/>
                <w:sz w:val="24"/>
                <w:szCs w:val="24"/>
                <w:highlight w:val="white"/>
                <w:lang w:eastAsia="en-US"/>
              </w:rPr>
              <w:t xml:space="preserve"> усвідомлення взаємозв’язку кожного окремого предмета та екології на основі різних даних; ощадне та бережливе ставлення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9827F1" w:rsidRPr="00F85188" w:rsidRDefault="009827F1" w:rsidP="009827F1">
            <w:pPr>
              <w:spacing w:after="0" w:line="240" w:lineRule="auto"/>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b/>
                <w:i/>
                <w:sz w:val="24"/>
                <w:szCs w:val="24"/>
                <w:highlight w:val="white"/>
                <w:lang w:eastAsia="en-US"/>
              </w:rPr>
              <w:t>Навчальні ресурси:</w:t>
            </w:r>
            <w:r w:rsidRPr="00F85188">
              <w:rPr>
                <w:rFonts w:ascii="Times New Roman" w:eastAsia="Times New Roman" w:hAnsi="Times New Roman" w:cs="Times New Roman"/>
                <w:sz w:val="24"/>
                <w:szCs w:val="24"/>
                <w:highlight w:val="white"/>
                <w:lang w:eastAsia="en-US"/>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9827F1" w:rsidRPr="00F85188" w:rsidRDefault="009827F1" w:rsidP="009827F1">
      <w:pPr>
        <w:spacing w:after="0" w:line="240" w:lineRule="auto"/>
        <w:ind w:firstLine="709"/>
        <w:jc w:val="both"/>
        <w:rPr>
          <w:rFonts w:ascii="Times New Roman" w:eastAsia="Times New Roman" w:hAnsi="Times New Roman" w:cs="Times New Roman"/>
          <w:color w:val="000000"/>
          <w:sz w:val="24"/>
          <w:szCs w:val="24"/>
          <w:highlight w:val="white"/>
          <w:lang w:eastAsia="en-US"/>
        </w:rPr>
      </w:pPr>
      <w:r w:rsidRPr="00F85188">
        <w:rPr>
          <w:rFonts w:ascii="Times New Roman" w:eastAsia="Times New Roman" w:hAnsi="Times New Roman" w:cs="Times New Roman"/>
          <w:color w:val="000000"/>
          <w:sz w:val="24"/>
          <w:szCs w:val="24"/>
          <w:highlight w:val="white"/>
          <w:lang w:eastAsia="en-US"/>
        </w:rPr>
        <w:lastRenderedPageBreak/>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w:t>
      </w:r>
      <w:r w:rsidRPr="00F85188">
        <w:rPr>
          <w:rFonts w:ascii="Times New Roman" w:eastAsia="Times New Roman" w:hAnsi="Times New Roman" w:cs="Times New Roman"/>
          <w:sz w:val="24"/>
          <w:szCs w:val="24"/>
          <w:highlight w:val="white"/>
          <w:lang w:eastAsia="en-US"/>
        </w:rPr>
        <w:t>і</w:t>
      </w:r>
      <w:r w:rsidRPr="00F85188">
        <w:rPr>
          <w:rFonts w:ascii="Times New Roman" w:eastAsia="Times New Roman" w:hAnsi="Times New Roman" w:cs="Times New Roman"/>
          <w:color w:val="000000"/>
          <w:sz w:val="24"/>
          <w:szCs w:val="24"/>
          <w:highlight w:val="white"/>
          <w:lang w:eastAsia="en-US"/>
        </w:rPr>
        <w:t xml:space="preserve">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w:t>
      </w:r>
    </w:p>
    <w:p w:rsidR="009827F1" w:rsidRPr="00F85188" w:rsidRDefault="009827F1" w:rsidP="009827F1">
      <w:pPr>
        <w:shd w:val="clear" w:color="auto" w:fill="FFFFFF"/>
        <w:spacing w:after="0" w:line="240" w:lineRule="auto"/>
        <w:ind w:left="2831" w:firstLine="708"/>
        <w:rPr>
          <w:rFonts w:ascii="Times New Roman" w:eastAsia="Times New Roman" w:hAnsi="Times New Roman" w:cs="Times New Roman"/>
          <w:b/>
          <w:sz w:val="24"/>
          <w:szCs w:val="24"/>
          <w:highlight w:val="white"/>
          <w:lang w:eastAsia="en-US"/>
        </w:rPr>
      </w:pPr>
    </w:p>
    <w:p w:rsidR="009827F1" w:rsidRPr="00162B18" w:rsidRDefault="003E7924" w:rsidP="003E7924">
      <w:pPr>
        <w:shd w:val="clear" w:color="auto" w:fill="FFFFFF"/>
        <w:spacing w:after="0" w:line="240" w:lineRule="auto"/>
        <w:jc w:val="center"/>
        <w:rPr>
          <w:rFonts w:ascii="Times New Roman" w:eastAsia="Times New Roman" w:hAnsi="Times New Roman" w:cs="Times New Roman"/>
          <w:b/>
          <w:color w:val="000000"/>
          <w:sz w:val="28"/>
          <w:szCs w:val="28"/>
          <w:highlight w:val="white"/>
          <w:lang w:eastAsia="en-US"/>
        </w:rPr>
      </w:pPr>
      <w:r>
        <w:rPr>
          <w:rFonts w:ascii="Times New Roman" w:eastAsia="Times New Roman" w:hAnsi="Times New Roman" w:cs="Times New Roman"/>
          <w:b/>
          <w:color w:val="000000"/>
          <w:sz w:val="28"/>
          <w:szCs w:val="28"/>
          <w:highlight w:val="white"/>
          <w:lang w:eastAsia="en-US"/>
        </w:rPr>
        <w:t>Х</w:t>
      </w:r>
      <w:r>
        <w:rPr>
          <w:rFonts w:ascii="Times New Roman" w:eastAsia="Times New Roman" w:hAnsi="Times New Roman" w:cs="Times New Roman"/>
          <w:b/>
          <w:color w:val="000000"/>
          <w:sz w:val="28"/>
          <w:szCs w:val="28"/>
          <w:highlight w:val="white"/>
          <w:lang w:val="en-US" w:eastAsia="en-US"/>
        </w:rPr>
        <w:t>V</w:t>
      </w:r>
      <w:r>
        <w:rPr>
          <w:rFonts w:ascii="Times New Roman" w:eastAsia="Times New Roman" w:hAnsi="Times New Roman" w:cs="Times New Roman"/>
          <w:b/>
          <w:color w:val="000000"/>
          <w:sz w:val="28"/>
          <w:szCs w:val="28"/>
          <w:highlight w:val="white"/>
          <w:lang w:eastAsia="en-US"/>
        </w:rPr>
        <w:t xml:space="preserve">І. </w:t>
      </w:r>
      <w:r w:rsidR="009827F1" w:rsidRPr="00162B18">
        <w:rPr>
          <w:rFonts w:ascii="Times New Roman" w:eastAsia="Times New Roman" w:hAnsi="Times New Roman" w:cs="Times New Roman"/>
          <w:b/>
          <w:color w:val="000000"/>
          <w:sz w:val="28"/>
          <w:szCs w:val="28"/>
          <w:highlight w:val="white"/>
          <w:lang w:eastAsia="en-US"/>
        </w:rPr>
        <w:t xml:space="preserve"> Перелік освітніх галузей</w:t>
      </w:r>
    </w:p>
    <w:p w:rsidR="009827F1" w:rsidRPr="00F85188" w:rsidRDefault="009827F1" w:rsidP="009827F1">
      <w:pPr>
        <w:shd w:val="clear" w:color="auto" w:fill="FFFFFF"/>
        <w:spacing w:after="0" w:line="240" w:lineRule="auto"/>
        <w:ind w:left="2831" w:firstLine="708"/>
        <w:rPr>
          <w:rFonts w:ascii="Times New Roman" w:eastAsia="Times New Roman" w:hAnsi="Times New Roman" w:cs="Times New Roman"/>
          <w:b/>
          <w:color w:val="000000"/>
          <w:sz w:val="24"/>
          <w:szCs w:val="24"/>
          <w:highlight w:val="white"/>
          <w:lang w:eastAsia="en-US"/>
        </w:rPr>
      </w:pPr>
    </w:p>
    <w:p w:rsidR="00D84801" w:rsidRPr="00F85188" w:rsidRDefault="009827F1" w:rsidP="00D84801">
      <w:pPr>
        <w:pStyle w:val="a9"/>
        <w:ind w:firstLine="709"/>
        <w:outlineLvl w:val="0"/>
        <w:rPr>
          <w:b/>
          <w:sz w:val="24"/>
          <w:szCs w:val="24"/>
        </w:rPr>
      </w:pPr>
      <w:r w:rsidRPr="00F85188">
        <w:rPr>
          <w:color w:val="000000"/>
          <w:sz w:val="24"/>
          <w:szCs w:val="24"/>
          <w:lang w:eastAsia="en-US"/>
        </w:rPr>
        <w:t xml:space="preserve">    </w:t>
      </w:r>
      <w:r w:rsidR="00D84801" w:rsidRPr="00F85188">
        <w:rPr>
          <w:b/>
          <w:sz w:val="24"/>
          <w:szCs w:val="24"/>
        </w:rPr>
        <w:t>Перелік освітніх галузей для 1-2-х класів</w:t>
      </w:r>
    </w:p>
    <w:p w:rsidR="00D84801" w:rsidRPr="00F85188" w:rsidRDefault="00D84801" w:rsidP="00D84801">
      <w:pPr>
        <w:pStyle w:val="a9"/>
        <w:ind w:firstLine="709"/>
        <w:outlineLvl w:val="0"/>
        <w:rPr>
          <w:sz w:val="24"/>
          <w:szCs w:val="24"/>
        </w:rPr>
      </w:pPr>
      <w:r w:rsidRPr="00F85188">
        <w:rPr>
          <w:sz w:val="24"/>
          <w:szCs w:val="24"/>
        </w:rPr>
        <w:t>Мовно-літературна, зокрема рідномовна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rsidR="00D84801" w:rsidRPr="00F85188" w:rsidRDefault="00D84801" w:rsidP="00D84801">
      <w:pPr>
        <w:pStyle w:val="a9"/>
        <w:ind w:firstLine="709"/>
        <w:outlineLvl w:val="0"/>
        <w:rPr>
          <w:b/>
          <w:sz w:val="24"/>
          <w:szCs w:val="24"/>
        </w:rPr>
      </w:pPr>
      <w:r w:rsidRPr="00F85188">
        <w:rPr>
          <w:b/>
          <w:sz w:val="24"/>
          <w:szCs w:val="24"/>
        </w:rPr>
        <w:t>Перелік освітніх галузей для 3-4-х класів</w:t>
      </w:r>
    </w:p>
    <w:p w:rsidR="00D84801" w:rsidRPr="00F85188" w:rsidRDefault="00D84801" w:rsidP="00D84801">
      <w:pPr>
        <w:pStyle w:val="a9"/>
        <w:ind w:firstLine="709"/>
        <w:outlineLvl w:val="0"/>
        <w:rPr>
          <w:sz w:val="24"/>
          <w:szCs w:val="24"/>
        </w:rPr>
      </w:pPr>
      <w:r w:rsidRPr="00F85188">
        <w:rPr>
          <w:sz w:val="24"/>
          <w:szCs w:val="24"/>
        </w:rPr>
        <w:t>Мовно-літературна, зокрема рідномовна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rsidR="00D84801" w:rsidRPr="00F85188" w:rsidRDefault="00D84801" w:rsidP="00D84801">
      <w:pPr>
        <w:pStyle w:val="a9"/>
        <w:ind w:firstLine="709"/>
        <w:outlineLvl w:val="0"/>
        <w:rPr>
          <w:b/>
          <w:sz w:val="24"/>
          <w:szCs w:val="24"/>
        </w:rPr>
      </w:pPr>
      <w:r w:rsidRPr="00F85188">
        <w:rPr>
          <w:b/>
          <w:sz w:val="24"/>
          <w:szCs w:val="24"/>
        </w:rPr>
        <w:t xml:space="preserve">5 </w:t>
      </w:r>
      <w:r w:rsidR="003A5710" w:rsidRPr="00F85188">
        <w:rPr>
          <w:b/>
          <w:sz w:val="24"/>
          <w:szCs w:val="24"/>
        </w:rPr>
        <w:t>-7</w:t>
      </w:r>
      <w:r w:rsidR="00E11897" w:rsidRPr="00F85188">
        <w:rPr>
          <w:b/>
          <w:sz w:val="24"/>
          <w:szCs w:val="24"/>
        </w:rPr>
        <w:t xml:space="preserve"> </w:t>
      </w:r>
      <w:r w:rsidRPr="00F85188">
        <w:rPr>
          <w:b/>
          <w:sz w:val="24"/>
          <w:szCs w:val="24"/>
        </w:rPr>
        <w:t>клас НУШ</w:t>
      </w:r>
    </w:p>
    <w:p w:rsidR="00D84801" w:rsidRPr="00F85188" w:rsidRDefault="00D84801" w:rsidP="00D84801">
      <w:pPr>
        <w:pStyle w:val="a9"/>
        <w:ind w:firstLine="709"/>
        <w:outlineLvl w:val="0"/>
        <w:rPr>
          <w:sz w:val="24"/>
          <w:szCs w:val="24"/>
        </w:rPr>
      </w:pPr>
      <w:r w:rsidRPr="00F85188">
        <w:rPr>
          <w:sz w:val="24"/>
          <w:szCs w:val="24"/>
        </w:rPr>
        <w:t>-</w:t>
      </w:r>
      <w:r w:rsidRPr="00F85188">
        <w:rPr>
          <w:sz w:val="24"/>
          <w:szCs w:val="24"/>
        </w:rPr>
        <w:tab/>
        <w:t>Мовно-літературна</w:t>
      </w:r>
    </w:p>
    <w:p w:rsidR="00D84801" w:rsidRPr="00F85188" w:rsidRDefault="00D84801" w:rsidP="00D84801">
      <w:pPr>
        <w:pStyle w:val="a9"/>
        <w:ind w:firstLine="709"/>
        <w:outlineLvl w:val="0"/>
        <w:rPr>
          <w:sz w:val="24"/>
          <w:szCs w:val="24"/>
        </w:rPr>
      </w:pPr>
      <w:r w:rsidRPr="00F85188">
        <w:rPr>
          <w:sz w:val="24"/>
          <w:szCs w:val="24"/>
        </w:rPr>
        <w:t>-</w:t>
      </w:r>
      <w:r w:rsidRPr="00F85188">
        <w:rPr>
          <w:sz w:val="24"/>
          <w:szCs w:val="24"/>
        </w:rPr>
        <w:tab/>
        <w:t>Математична</w:t>
      </w:r>
    </w:p>
    <w:p w:rsidR="00D84801" w:rsidRPr="00F85188" w:rsidRDefault="00D84801" w:rsidP="00D84801">
      <w:pPr>
        <w:pStyle w:val="a9"/>
        <w:ind w:firstLine="709"/>
        <w:outlineLvl w:val="0"/>
        <w:rPr>
          <w:sz w:val="24"/>
          <w:szCs w:val="24"/>
        </w:rPr>
      </w:pPr>
      <w:r w:rsidRPr="00F85188">
        <w:rPr>
          <w:sz w:val="24"/>
          <w:szCs w:val="24"/>
        </w:rPr>
        <w:t>-</w:t>
      </w:r>
      <w:r w:rsidRPr="00F85188">
        <w:rPr>
          <w:sz w:val="24"/>
          <w:szCs w:val="24"/>
        </w:rPr>
        <w:tab/>
        <w:t>Природнича</w:t>
      </w:r>
    </w:p>
    <w:p w:rsidR="00D84801" w:rsidRPr="00F85188" w:rsidRDefault="00D84801" w:rsidP="00D84801">
      <w:pPr>
        <w:pStyle w:val="a9"/>
        <w:ind w:firstLine="709"/>
        <w:outlineLvl w:val="0"/>
        <w:rPr>
          <w:sz w:val="24"/>
          <w:szCs w:val="24"/>
        </w:rPr>
      </w:pPr>
      <w:r w:rsidRPr="00F85188">
        <w:rPr>
          <w:sz w:val="24"/>
          <w:szCs w:val="24"/>
        </w:rPr>
        <w:t>-</w:t>
      </w:r>
      <w:r w:rsidRPr="00F85188">
        <w:rPr>
          <w:sz w:val="24"/>
          <w:szCs w:val="24"/>
        </w:rPr>
        <w:tab/>
        <w:t>Соціальна і здоров'язбережувальна</w:t>
      </w:r>
    </w:p>
    <w:p w:rsidR="00D84801" w:rsidRPr="00F85188" w:rsidRDefault="00D84801" w:rsidP="00D84801">
      <w:pPr>
        <w:pStyle w:val="a9"/>
        <w:ind w:firstLine="709"/>
        <w:outlineLvl w:val="0"/>
        <w:rPr>
          <w:sz w:val="24"/>
          <w:szCs w:val="24"/>
        </w:rPr>
      </w:pPr>
      <w:r w:rsidRPr="00F85188">
        <w:rPr>
          <w:sz w:val="24"/>
          <w:szCs w:val="24"/>
        </w:rPr>
        <w:t>-</w:t>
      </w:r>
      <w:r w:rsidRPr="00F85188">
        <w:rPr>
          <w:sz w:val="24"/>
          <w:szCs w:val="24"/>
        </w:rPr>
        <w:tab/>
        <w:t>Громадянська та історична</w:t>
      </w:r>
    </w:p>
    <w:p w:rsidR="00D84801" w:rsidRPr="00F85188" w:rsidRDefault="00D84801" w:rsidP="00D84801">
      <w:pPr>
        <w:pStyle w:val="a9"/>
        <w:ind w:firstLine="709"/>
        <w:outlineLvl w:val="0"/>
        <w:rPr>
          <w:sz w:val="24"/>
          <w:szCs w:val="24"/>
        </w:rPr>
      </w:pPr>
      <w:r w:rsidRPr="00F85188">
        <w:rPr>
          <w:sz w:val="24"/>
          <w:szCs w:val="24"/>
        </w:rPr>
        <w:t>-</w:t>
      </w:r>
      <w:r w:rsidRPr="00F85188">
        <w:rPr>
          <w:sz w:val="24"/>
          <w:szCs w:val="24"/>
        </w:rPr>
        <w:tab/>
        <w:t>Технологічна</w:t>
      </w:r>
    </w:p>
    <w:p w:rsidR="00D84801" w:rsidRPr="00F85188" w:rsidRDefault="00D84801" w:rsidP="00D84801">
      <w:pPr>
        <w:pStyle w:val="a9"/>
        <w:ind w:firstLine="709"/>
        <w:outlineLvl w:val="0"/>
        <w:rPr>
          <w:sz w:val="24"/>
          <w:szCs w:val="24"/>
        </w:rPr>
      </w:pPr>
      <w:r w:rsidRPr="00F85188">
        <w:rPr>
          <w:sz w:val="24"/>
          <w:szCs w:val="24"/>
        </w:rPr>
        <w:t>-</w:t>
      </w:r>
      <w:r w:rsidRPr="00F85188">
        <w:rPr>
          <w:sz w:val="24"/>
          <w:szCs w:val="24"/>
        </w:rPr>
        <w:tab/>
        <w:t xml:space="preserve">Інформатична </w:t>
      </w:r>
    </w:p>
    <w:p w:rsidR="00D84801" w:rsidRPr="00F85188" w:rsidRDefault="00D84801" w:rsidP="00D84801">
      <w:pPr>
        <w:pStyle w:val="a9"/>
        <w:ind w:firstLine="709"/>
        <w:outlineLvl w:val="0"/>
        <w:rPr>
          <w:sz w:val="24"/>
          <w:szCs w:val="24"/>
        </w:rPr>
      </w:pPr>
      <w:r w:rsidRPr="00F85188">
        <w:rPr>
          <w:sz w:val="24"/>
          <w:szCs w:val="24"/>
        </w:rPr>
        <w:t>-</w:t>
      </w:r>
      <w:r w:rsidRPr="00F85188">
        <w:rPr>
          <w:sz w:val="24"/>
          <w:szCs w:val="24"/>
        </w:rPr>
        <w:tab/>
        <w:t>Мистецька</w:t>
      </w:r>
    </w:p>
    <w:p w:rsidR="00D84801" w:rsidRPr="00F85188" w:rsidRDefault="00D84801" w:rsidP="00D84801">
      <w:pPr>
        <w:pStyle w:val="a9"/>
        <w:ind w:firstLine="709"/>
        <w:outlineLvl w:val="0"/>
        <w:rPr>
          <w:sz w:val="24"/>
          <w:szCs w:val="24"/>
        </w:rPr>
      </w:pPr>
      <w:r w:rsidRPr="00F85188">
        <w:rPr>
          <w:sz w:val="24"/>
          <w:szCs w:val="24"/>
        </w:rPr>
        <w:t>-</w:t>
      </w:r>
      <w:r w:rsidRPr="00F85188">
        <w:rPr>
          <w:sz w:val="24"/>
          <w:szCs w:val="24"/>
        </w:rPr>
        <w:tab/>
        <w:t xml:space="preserve">Фізична культура </w:t>
      </w:r>
    </w:p>
    <w:p w:rsidR="00D84801" w:rsidRPr="00F85188" w:rsidRDefault="00D84801" w:rsidP="00D84801">
      <w:pPr>
        <w:pStyle w:val="a9"/>
        <w:ind w:firstLine="709"/>
        <w:outlineLvl w:val="0"/>
        <w:rPr>
          <w:b/>
          <w:sz w:val="24"/>
          <w:szCs w:val="24"/>
        </w:rPr>
      </w:pPr>
      <w:r w:rsidRPr="00F85188">
        <w:rPr>
          <w:b/>
          <w:sz w:val="24"/>
          <w:szCs w:val="24"/>
        </w:rPr>
        <w:t>Перелік освіт</w:t>
      </w:r>
      <w:r w:rsidR="003A5710" w:rsidRPr="00F85188">
        <w:rPr>
          <w:b/>
          <w:sz w:val="24"/>
          <w:szCs w:val="24"/>
        </w:rPr>
        <w:t>ніх галузей для  8</w:t>
      </w:r>
      <w:r w:rsidR="00570AE8" w:rsidRPr="00F85188">
        <w:rPr>
          <w:b/>
          <w:sz w:val="24"/>
          <w:szCs w:val="24"/>
        </w:rPr>
        <w:t>-9-х класів</w:t>
      </w:r>
    </w:p>
    <w:p w:rsidR="00D84801" w:rsidRPr="00F85188" w:rsidRDefault="00D84801" w:rsidP="00D84801">
      <w:pPr>
        <w:pStyle w:val="a9"/>
        <w:numPr>
          <w:ilvl w:val="0"/>
          <w:numId w:val="9"/>
        </w:numPr>
        <w:ind w:left="0" w:firstLine="709"/>
        <w:outlineLvl w:val="0"/>
        <w:rPr>
          <w:sz w:val="24"/>
          <w:szCs w:val="24"/>
        </w:rPr>
      </w:pPr>
      <w:r w:rsidRPr="00F85188">
        <w:rPr>
          <w:sz w:val="24"/>
          <w:szCs w:val="24"/>
        </w:rPr>
        <w:t>Мови і літератури</w:t>
      </w:r>
    </w:p>
    <w:p w:rsidR="00D84801" w:rsidRPr="00F85188" w:rsidRDefault="00D84801" w:rsidP="00D84801">
      <w:pPr>
        <w:pStyle w:val="a9"/>
        <w:numPr>
          <w:ilvl w:val="0"/>
          <w:numId w:val="9"/>
        </w:numPr>
        <w:ind w:left="0" w:firstLine="709"/>
        <w:outlineLvl w:val="0"/>
        <w:rPr>
          <w:sz w:val="24"/>
          <w:szCs w:val="24"/>
        </w:rPr>
      </w:pPr>
      <w:r w:rsidRPr="00F85188">
        <w:rPr>
          <w:sz w:val="24"/>
          <w:szCs w:val="24"/>
        </w:rPr>
        <w:t>Суспільствознавство</w:t>
      </w:r>
    </w:p>
    <w:p w:rsidR="00D84801" w:rsidRPr="00F85188" w:rsidRDefault="00D84801" w:rsidP="00D84801">
      <w:pPr>
        <w:pStyle w:val="a9"/>
        <w:numPr>
          <w:ilvl w:val="0"/>
          <w:numId w:val="9"/>
        </w:numPr>
        <w:ind w:left="0" w:firstLine="709"/>
        <w:outlineLvl w:val="0"/>
        <w:rPr>
          <w:sz w:val="24"/>
          <w:szCs w:val="24"/>
        </w:rPr>
      </w:pPr>
      <w:r w:rsidRPr="00F85188">
        <w:rPr>
          <w:sz w:val="24"/>
          <w:szCs w:val="24"/>
        </w:rPr>
        <w:t>Мистецтво</w:t>
      </w:r>
    </w:p>
    <w:p w:rsidR="00D84801" w:rsidRPr="00F85188" w:rsidRDefault="00D84801" w:rsidP="00D84801">
      <w:pPr>
        <w:pStyle w:val="a9"/>
        <w:numPr>
          <w:ilvl w:val="0"/>
          <w:numId w:val="9"/>
        </w:numPr>
        <w:ind w:left="0" w:firstLine="709"/>
        <w:outlineLvl w:val="0"/>
        <w:rPr>
          <w:sz w:val="24"/>
          <w:szCs w:val="24"/>
        </w:rPr>
      </w:pPr>
      <w:r w:rsidRPr="00F85188">
        <w:rPr>
          <w:sz w:val="24"/>
          <w:szCs w:val="24"/>
        </w:rPr>
        <w:t>Математика</w:t>
      </w:r>
    </w:p>
    <w:p w:rsidR="00D84801" w:rsidRPr="00F85188" w:rsidRDefault="00D84801" w:rsidP="00D84801">
      <w:pPr>
        <w:pStyle w:val="a9"/>
        <w:numPr>
          <w:ilvl w:val="0"/>
          <w:numId w:val="9"/>
        </w:numPr>
        <w:ind w:left="0" w:firstLine="709"/>
        <w:outlineLvl w:val="0"/>
        <w:rPr>
          <w:sz w:val="24"/>
          <w:szCs w:val="24"/>
        </w:rPr>
      </w:pPr>
      <w:r w:rsidRPr="00F85188">
        <w:rPr>
          <w:sz w:val="24"/>
          <w:szCs w:val="24"/>
        </w:rPr>
        <w:t>Природознавство</w:t>
      </w:r>
    </w:p>
    <w:p w:rsidR="00D84801" w:rsidRPr="00F85188" w:rsidRDefault="00D84801" w:rsidP="00D84801">
      <w:pPr>
        <w:pStyle w:val="a9"/>
        <w:numPr>
          <w:ilvl w:val="0"/>
          <w:numId w:val="9"/>
        </w:numPr>
        <w:ind w:left="0" w:firstLine="709"/>
        <w:outlineLvl w:val="0"/>
        <w:rPr>
          <w:sz w:val="24"/>
          <w:szCs w:val="24"/>
        </w:rPr>
      </w:pPr>
      <w:r w:rsidRPr="00F85188">
        <w:rPr>
          <w:sz w:val="24"/>
          <w:szCs w:val="24"/>
        </w:rPr>
        <w:t>Технології</w:t>
      </w:r>
    </w:p>
    <w:p w:rsidR="00D84801" w:rsidRPr="00F85188" w:rsidRDefault="00D84801" w:rsidP="00D84801">
      <w:pPr>
        <w:pStyle w:val="a9"/>
        <w:numPr>
          <w:ilvl w:val="0"/>
          <w:numId w:val="9"/>
        </w:numPr>
        <w:ind w:left="0" w:firstLine="709"/>
        <w:outlineLvl w:val="0"/>
        <w:rPr>
          <w:sz w:val="24"/>
          <w:szCs w:val="24"/>
        </w:rPr>
      </w:pPr>
      <w:r w:rsidRPr="00F85188">
        <w:rPr>
          <w:sz w:val="24"/>
          <w:szCs w:val="24"/>
        </w:rPr>
        <w:t>Здоров’я і фізична культура</w:t>
      </w:r>
    </w:p>
    <w:p w:rsidR="00D84801" w:rsidRPr="00F85188" w:rsidRDefault="00D84801" w:rsidP="00D84801">
      <w:pPr>
        <w:pStyle w:val="a9"/>
        <w:ind w:firstLine="709"/>
        <w:outlineLvl w:val="0"/>
        <w:rPr>
          <w:b/>
          <w:sz w:val="24"/>
          <w:szCs w:val="24"/>
        </w:rPr>
      </w:pPr>
      <w:r w:rsidRPr="00F85188">
        <w:rPr>
          <w:b/>
          <w:sz w:val="24"/>
          <w:szCs w:val="24"/>
        </w:rPr>
        <w:t>Перелік освітн</w:t>
      </w:r>
      <w:r w:rsidR="00570AE8" w:rsidRPr="00F85188">
        <w:rPr>
          <w:b/>
          <w:sz w:val="24"/>
          <w:szCs w:val="24"/>
        </w:rPr>
        <w:t>іх галузей для 10-11-х класів</w:t>
      </w:r>
    </w:p>
    <w:p w:rsidR="00D84801" w:rsidRPr="00F85188" w:rsidRDefault="00D84801" w:rsidP="00D84801">
      <w:pPr>
        <w:pStyle w:val="a9"/>
        <w:numPr>
          <w:ilvl w:val="0"/>
          <w:numId w:val="9"/>
        </w:numPr>
        <w:ind w:left="0" w:firstLine="709"/>
        <w:outlineLvl w:val="0"/>
        <w:rPr>
          <w:sz w:val="24"/>
          <w:szCs w:val="24"/>
        </w:rPr>
      </w:pPr>
      <w:r w:rsidRPr="00F85188">
        <w:rPr>
          <w:sz w:val="24"/>
          <w:szCs w:val="24"/>
        </w:rPr>
        <w:t>Мови і літератури</w:t>
      </w:r>
    </w:p>
    <w:p w:rsidR="00D84801" w:rsidRPr="00F85188" w:rsidRDefault="00D84801" w:rsidP="00D84801">
      <w:pPr>
        <w:pStyle w:val="a9"/>
        <w:numPr>
          <w:ilvl w:val="0"/>
          <w:numId w:val="9"/>
        </w:numPr>
        <w:ind w:left="0" w:firstLine="709"/>
        <w:outlineLvl w:val="0"/>
        <w:rPr>
          <w:sz w:val="24"/>
          <w:szCs w:val="24"/>
        </w:rPr>
      </w:pPr>
      <w:r w:rsidRPr="00F85188">
        <w:rPr>
          <w:sz w:val="24"/>
          <w:szCs w:val="24"/>
        </w:rPr>
        <w:t>Суспільствознавство</w:t>
      </w:r>
    </w:p>
    <w:p w:rsidR="00D84801" w:rsidRPr="00F85188" w:rsidRDefault="00D84801" w:rsidP="00D84801">
      <w:pPr>
        <w:pStyle w:val="a9"/>
        <w:numPr>
          <w:ilvl w:val="0"/>
          <w:numId w:val="9"/>
        </w:numPr>
        <w:ind w:left="0" w:firstLine="709"/>
        <w:outlineLvl w:val="0"/>
        <w:rPr>
          <w:sz w:val="24"/>
          <w:szCs w:val="24"/>
        </w:rPr>
      </w:pPr>
      <w:r w:rsidRPr="00F85188">
        <w:rPr>
          <w:sz w:val="24"/>
          <w:szCs w:val="24"/>
        </w:rPr>
        <w:t>Математика</w:t>
      </w:r>
    </w:p>
    <w:p w:rsidR="00D84801" w:rsidRPr="00F85188" w:rsidRDefault="00D84801" w:rsidP="00D84801">
      <w:pPr>
        <w:pStyle w:val="a9"/>
        <w:numPr>
          <w:ilvl w:val="0"/>
          <w:numId w:val="9"/>
        </w:numPr>
        <w:ind w:left="0" w:firstLine="709"/>
        <w:outlineLvl w:val="0"/>
        <w:rPr>
          <w:sz w:val="24"/>
          <w:szCs w:val="24"/>
        </w:rPr>
      </w:pPr>
      <w:r w:rsidRPr="00F85188">
        <w:rPr>
          <w:sz w:val="24"/>
          <w:szCs w:val="24"/>
        </w:rPr>
        <w:t>Природознавство</w:t>
      </w:r>
    </w:p>
    <w:p w:rsidR="00D84801" w:rsidRPr="00F85188" w:rsidRDefault="00D84801" w:rsidP="00D84801">
      <w:pPr>
        <w:pStyle w:val="a9"/>
        <w:numPr>
          <w:ilvl w:val="0"/>
          <w:numId w:val="9"/>
        </w:numPr>
        <w:ind w:left="0" w:firstLine="709"/>
        <w:outlineLvl w:val="0"/>
        <w:rPr>
          <w:sz w:val="24"/>
          <w:szCs w:val="24"/>
        </w:rPr>
      </w:pPr>
      <w:r w:rsidRPr="00F85188">
        <w:rPr>
          <w:sz w:val="24"/>
          <w:szCs w:val="24"/>
        </w:rPr>
        <w:lastRenderedPageBreak/>
        <w:t>Технології</w:t>
      </w:r>
    </w:p>
    <w:p w:rsidR="00D84801" w:rsidRPr="00F85188" w:rsidRDefault="00D84801" w:rsidP="00D84801">
      <w:pPr>
        <w:pStyle w:val="a9"/>
        <w:numPr>
          <w:ilvl w:val="0"/>
          <w:numId w:val="9"/>
        </w:numPr>
        <w:ind w:left="0" w:firstLine="709"/>
        <w:outlineLvl w:val="0"/>
        <w:rPr>
          <w:sz w:val="24"/>
          <w:szCs w:val="24"/>
        </w:rPr>
      </w:pPr>
      <w:r w:rsidRPr="00F85188">
        <w:rPr>
          <w:sz w:val="24"/>
          <w:szCs w:val="24"/>
        </w:rPr>
        <w:t>Здоров’я і фізична культура</w:t>
      </w:r>
    </w:p>
    <w:p w:rsidR="00E11897" w:rsidRPr="00F85188" w:rsidRDefault="00E11897" w:rsidP="009827F1">
      <w:pPr>
        <w:shd w:val="clear" w:color="auto" w:fill="FFFFFF"/>
        <w:spacing w:after="0" w:line="240" w:lineRule="auto"/>
        <w:jc w:val="both"/>
        <w:rPr>
          <w:rFonts w:ascii="Times New Roman" w:eastAsia="Times New Roman" w:hAnsi="Times New Roman" w:cs="Times New Roman"/>
          <w:color w:val="000000"/>
          <w:sz w:val="24"/>
          <w:szCs w:val="24"/>
          <w:lang w:eastAsia="en-US"/>
        </w:rPr>
      </w:pPr>
    </w:p>
    <w:p w:rsidR="009827F1" w:rsidRPr="003E7924" w:rsidRDefault="003E7924" w:rsidP="009827F1">
      <w:pPr>
        <w:spacing w:after="0" w:line="240" w:lineRule="auto"/>
        <w:ind w:firstLine="709"/>
        <w:jc w:val="center"/>
        <w:rPr>
          <w:rFonts w:ascii="Times New Roman" w:eastAsia="Times New Roman" w:hAnsi="Times New Roman" w:cs="Times New Roman"/>
          <w:b/>
          <w:sz w:val="28"/>
          <w:szCs w:val="28"/>
          <w:highlight w:val="white"/>
          <w:lang w:eastAsia="en-US"/>
        </w:rPr>
      </w:pPr>
      <w:r w:rsidRPr="003E7924">
        <w:rPr>
          <w:rFonts w:ascii="Times New Roman" w:eastAsia="Times New Roman" w:hAnsi="Times New Roman" w:cs="Times New Roman"/>
          <w:b/>
          <w:sz w:val="28"/>
          <w:szCs w:val="28"/>
          <w:highlight w:val="white"/>
          <w:lang w:eastAsia="en-US"/>
        </w:rPr>
        <w:t>Х</w:t>
      </w:r>
      <w:r w:rsidRPr="003E7924">
        <w:rPr>
          <w:rFonts w:ascii="Times New Roman" w:eastAsia="Times New Roman" w:hAnsi="Times New Roman" w:cs="Times New Roman"/>
          <w:b/>
          <w:sz w:val="28"/>
          <w:szCs w:val="28"/>
          <w:highlight w:val="white"/>
          <w:lang w:val="en-US" w:eastAsia="en-US"/>
        </w:rPr>
        <w:t>V</w:t>
      </w:r>
      <w:r w:rsidR="009827F1" w:rsidRPr="003E7924">
        <w:rPr>
          <w:rFonts w:ascii="Times New Roman" w:eastAsia="Times New Roman" w:hAnsi="Times New Roman" w:cs="Times New Roman"/>
          <w:b/>
          <w:sz w:val="28"/>
          <w:szCs w:val="28"/>
          <w:highlight w:val="white"/>
          <w:lang w:eastAsia="en-US"/>
        </w:rPr>
        <w:t>ІІ. Навчання за наскрізними лініями</w:t>
      </w:r>
    </w:p>
    <w:p w:rsidR="009827F1" w:rsidRPr="00F85188" w:rsidRDefault="009827F1" w:rsidP="009827F1">
      <w:pPr>
        <w:spacing w:after="0" w:line="240" w:lineRule="auto"/>
        <w:ind w:firstLine="709"/>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t>реалізується насамперед через:</w:t>
      </w:r>
    </w:p>
    <w:p w:rsidR="009827F1" w:rsidRPr="00F85188" w:rsidRDefault="009827F1" w:rsidP="002C590B">
      <w:pPr>
        <w:numPr>
          <w:ilvl w:val="0"/>
          <w:numId w:val="25"/>
        </w:numPr>
        <w:pBdr>
          <w:top w:val="nil"/>
          <w:left w:val="nil"/>
          <w:bottom w:val="nil"/>
          <w:right w:val="nil"/>
          <w:between w:val="nil"/>
        </w:pBdr>
        <w:spacing w:after="0" w:line="240" w:lineRule="auto"/>
        <w:ind w:left="426" w:firstLine="1069"/>
        <w:jc w:val="both"/>
        <w:rPr>
          <w:rFonts w:ascii="Times New Roman" w:eastAsia="Times New Roman" w:hAnsi="Times New Roman" w:cs="Times New Roman"/>
          <w:color w:val="000000"/>
          <w:sz w:val="24"/>
          <w:szCs w:val="24"/>
          <w:highlight w:val="white"/>
          <w:lang w:eastAsia="en-US"/>
        </w:rPr>
      </w:pPr>
      <w:r w:rsidRPr="00F85188">
        <w:rPr>
          <w:rFonts w:ascii="Times New Roman" w:eastAsia="Times New Roman" w:hAnsi="Times New Roman" w:cs="Times New Roman"/>
          <w:color w:val="000000"/>
          <w:sz w:val="24"/>
          <w:szCs w:val="24"/>
          <w:highlight w:val="white"/>
          <w:lang w:eastAsia="en-US"/>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9827F1" w:rsidRPr="00F85188" w:rsidRDefault="009827F1" w:rsidP="002C590B">
      <w:pPr>
        <w:numPr>
          <w:ilvl w:val="0"/>
          <w:numId w:val="25"/>
        </w:numPr>
        <w:pBdr>
          <w:top w:val="nil"/>
          <w:left w:val="nil"/>
          <w:bottom w:val="nil"/>
          <w:right w:val="nil"/>
          <w:between w:val="nil"/>
        </w:pBdr>
        <w:spacing w:after="0" w:line="240" w:lineRule="auto"/>
        <w:ind w:left="426" w:firstLine="1069"/>
        <w:jc w:val="both"/>
        <w:rPr>
          <w:rFonts w:ascii="Times New Roman" w:eastAsia="Times New Roman" w:hAnsi="Times New Roman" w:cs="Times New Roman"/>
          <w:color w:val="000000"/>
          <w:sz w:val="24"/>
          <w:szCs w:val="24"/>
          <w:highlight w:val="white"/>
          <w:lang w:eastAsia="en-US"/>
        </w:rPr>
      </w:pPr>
      <w:r w:rsidRPr="00F85188">
        <w:rPr>
          <w:rFonts w:ascii="Times New Roman" w:eastAsia="Times New Roman" w:hAnsi="Times New Roman" w:cs="Times New Roman"/>
          <w:color w:val="000000"/>
          <w:sz w:val="24"/>
          <w:szCs w:val="24"/>
          <w:highlight w:val="white"/>
          <w:lang w:eastAsia="en-US"/>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9827F1" w:rsidRPr="00F85188" w:rsidRDefault="009827F1" w:rsidP="002C590B">
      <w:pPr>
        <w:numPr>
          <w:ilvl w:val="0"/>
          <w:numId w:val="27"/>
        </w:numPr>
        <w:pBdr>
          <w:top w:val="nil"/>
          <w:left w:val="nil"/>
          <w:bottom w:val="nil"/>
          <w:right w:val="nil"/>
          <w:between w:val="nil"/>
        </w:pBdr>
        <w:spacing w:after="0" w:line="240" w:lineRule="auto"/>
        <w:ind w:left="426" w:firstLine="1069"/>
        <w:jc w:val="both"/>
        <w:rPr>
          <w:rFonts w:ascii="Times New Roman" w:eastAsia="Times New Roman" w:hAnsi="Times New Roman" w:cs="Times New Roman"/>
          <w:color w:val="000000"/>
          <w:sz w:val="24"/>
          <w:szCs w:val="24"/>
          <w:highlight w:val="white"/>
          <w:lang w:eastAsia="en-US"/>
        </w:rPr>
      </w:pPr>
      <w:r w:rsidRPr="00F85188">
        <w:rPr>
          <w:rFonts w:ascii="Times New Roman" w:eastAsia="Times New Roman" w:hAnsi="Times New Roman" w:cs="Times New Roman"/>
          <w:color w:val="000000"/>
          <w:sz w:val="24"/>
          <w:szCs w:val="24"/>
          <w:highlight w:val="white"/>
          <w:lang w:eastAsia="en-US"/>
        </w:rPr>
        <w:t xml:space="preserve">предмети за вибором; </w:t>
      </w:r>
    </w:p>
    <w:p w:rsidR="009827F1" w:rsidRPr="00F85188" w:rsidRDefault="009827F1" w:rsidP="002C590B">
      <w:pPr>
        <w:numPr>
          <w:ilvl w:val="0"/>
          <w:numId w:val="27"/>
        </w:numPr>
        <w:pBdr>
          <w:top w:val="nil"/>
          <w:left w:val="nil"/>
          <w:bottom w:val="nil"/>
          <w:right w:val="nil"/>
          <w:between w:val="nil"/>
        </w:pBdr>
        <w:spacing w:after="0" w:line="240" w:lineRule="auto"/>
        <w:ind w:left="426" w:firstLine="1069"/>
        <w:jc w:val="both"/>
        <w:rPr>
          <w:rFonts w:ascii="Times New Roman" w:eastAsia="Times New Roman" w:hAnsi="Times New Roman" w:cs="Times New Roman"/>
          <w:color w:val="000000"/>
          <w:sz w:val="24"/>
          <w:szCs w:val="24"/>
          <w:highlight w:val="white"/>
          <w:lang w:eastAsia="en-US"/>
        </w:rPr>
      </w:pPr>
      <w:r w:rsidRPr="00F85188">
        <w:rPr>
          <w:rFonts w:ascii="Times New Roman" w:eastAsia="Times New Roman" w:hAnsi="Times New Roman" w:cs="Times New Roman"/>
          <w:color w:val="000000"/>
          <w:sz w:val="24"/>
          <w:szCs w:val="24"/>
          <w:highlight w:val="white"/>
          <w:lang w:eastAsia="en-US"/>
        </w:rPr>
        <w:t>роботу в про</w:t>
      </w:r>
      <w:r w:rsidRPr="00F85188">
        <w:rPr>
          <w:rFonts w:ascii="Times New Roman" w:eastAsia="Times New Roman" w:hAnsi="Times New Roman" w:cs="Times New Roman"/>
          <w:sz w:val="24"/>
          <w:szCs w:val="24"/>
          <w:highlight w:val="white"/>
          <w:lang w:eastAsia="en-US"/>
        </w:rPr>
        <w:t>е</w:t>
      </w:r>
      <w:r w:rsidRPr="00F85188">
        <w:rPr>
          <w:rFonts w:ascii="Times New Roman" w:eastAsia="Times New Roman" w:hAnsi="Times New Roman" w:cs="Times New Roman"/>
          <w:color w:val="000000"/>
          <w:sz w:val="24"/>
          <w:szCs w:val="24"/>
          <w:highlight w:val="white"/>
          <w:lang w:eastAsia="en-US"/>
        </w:rPr>
        <w:t xml:space="preserve">ктах; </w:t>
      </w:r>
    </w:p>
    <w:p w:rsidR="009827F1" w:rsidRPr="00F85188" w:rsidRDefault="009827F1" w:rsidP="002C590B">
      <w:pPr>
        <w:numPr>
          <w:ilvl w:val="0"/>
          <w:numId w:val="27"/>
        </w:numPr>
        <w:pBdr>
          <w:top w:val="nil"/>
          <w:left w:val="nil"/>
          <w:bottom w:val="nil"/>
          <w:right w:val="nil"/>
          <w:between w:val="nil"/>
        </w:pBdr>
        <w:spacing w:after="0" w:line="240" w:lineRule="auto"/>
        <w:ind w:left="426" w:firstLine="1069"/>
        <w:jc w:val="both"/>
        <w:rPr>
          <w:rFonts w:ascii="Times New Roman" w:eastAsia="Times New Roman" w:hAnsi="Times New Roman" w:cs="Times New Roman"/>
          <w:color w:val="000000"/>
          <w:sz w:val="24"/>
          <w:szCs w:val="24"/>
          <w:highlight w:val="white"/>
          <w:lang w:eastAsia="en-US"/>
        </w:rPr>
      </w:pPr>
      <w:r w:rsidRPr="00F85188">
        <w:rPr>
          <w:rFonts w:ascii="Times New Roman" w:eastAsia="Times New Roman" w:hAnsi="Times New Roman" w:cs="Times New Roman"/>
          <w:color w:val="000000"/>
          <w:sz w:val="24"/>
          <w:szCs w:val="24"/>
          <w:highlight w:val="white"/>
          <w:lang w:eastAsia="en-US"/>
        </w:rPr>
        <w:t>позакласну навчальну роботу і роботу гуртків.</w:t>
      </w: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0"/>
        <w:gridCol w:w="7995"/>
      </w:tblGrid>
      <w:tr w:rsidR="009827F1" w:rsidRPr="00F85188" w:rsidTr="00033D80">
        <w:trPr>
          <w:trHeight w:val="20"/>
        </w:trPr>
        <w:tc>
          <w:tcPr>
            <w:tcW w:w="1650" w:type="dxa"/>
            <w:tcBorders>
              <w:top w:val="single" w:sz="4" w:space="0" w:color="000000"/>
              <w:left w:val="single" w:sz="4" w:space="0" w:color="000000"/>
              <w:bottom w:val="single" w:sz="4" w:space="0" w:color="000000"/>
              <w:right w:val="single" w:sz="4" w:space="0" w:color="000000"/>
            </w:tcBorders>
          </w:tcPr>
          <w:p w:rsidR="009827F1" w:rsidRPr="00F85188" w:rsidRDefault="009827F1" w:rsidP="009827F1">
            <w:pPr>
              <w:spacing w:after="0" w:line="240" w:lineRule="auto"/>
              <w:jc w:val="center"/>
              <w:rPr>
                <w:rFonts w:ascii="Times New Roman" w:eastAsia="Times New Roman" w:hAnsi="Times New Roman" w:cs="Times New Roman"/>
                <w:b/>
                <w:sz w:val="24"/>
                <w:szCs w:val="24"/>
                <w:lang w:eastAsia="en-US"/>
              </w:rPr>
            </w:pPr>
            <w:r w:rsidRPr="00F85188">
              <w:rPr>
                <w:rFonts w:ascii="Times New Roman" w:eastAsia="Times New Roman" w:hAnsi="Times New Roman" w:cs="Times New Roman"/>
                <w:b/>
                <w:sz w:val="24"/>
                <w:szCs w:val="24"/>
                <w:lang w:eastAsia="en-US"/>
              </w:rPr>
              <w:t>Наскрізна лінія</w:t>
            </w:r>
          </w:p>
        </w:tc>
        <w:tc>
          <w:tcPr>
            <w:tcW w:w="7995" w:type="dxa"/>
            <w:tcBorders>
              <w:top w:val="single" w:sz="4" w:space="0" w:color="000000"/>
              <w:left w:val="single" w:sz="4" w:space="0" w:color="000000"/>
              <w:bottom w:val="single" w:sz="4" w:space="0" w:color="000000"/>
              <w:right w:val="single" w:sz="4" w:space="0" w:color="000000"/>
            </w:tcBorders>
          </w:tcPr>
          <w:p w:rsidR="009827F1" w:rsidRPr="00F85188" w:rsidRDefault="009827F1" w:rsidP="009827F1">
            <w:pPr>
              <w:spacing w:after="0" w:line="240" w:lineRule="auto"/>
              <w:jc w:val="center"/>
              <w:rPr>
                <w:rFonts w:ascii="Times New Roman" w:eastAsia="Times New Roman" w:hAnsi="Times New Roman" w:cs="Times New Roman"/>
                <w:b/>
                <w:sz w:val="24"/>
                <w:szCs w:val="24"/>
                <w:lang w:eastAsia="en-US"/>
              </w:rPr>
            </w:pPr>
            <w:r w:rsidRPr="00F85188">
              <w:rPr>
                <w:rFonts w:ascii="Times New Roman" w:eastAsia="Times New Roman" w:hAnsi="Times New Roman" w:cs="Times New Roman"/>
                <w:b/>
                <w:sz w:val="24"/>
                <w:szCs w:val="24"/>
                <w:highlight w:val="white"/>
                <w:lang w:eastAsia="en-US"/>
              </w:rPr>
              <w:t>Коротка характеристика</w:t>
            </w:r>
          </w:p>
        </w:tc>
      </w:tr>
      <w:tr w:rsidR="009827F1" w:rsidRPr="00F85188" w:rsidTr="00033D80">
        <w:trPr>
          <w:trHeight w:val="20"/>
        </w:trPr>
        <w:tc>
          <w:tcPr>
            <w:tcW w:w="1650" w:type="dxa"/>
            <w:tcBorders>
              <w:top w:val="single" w:sz="4" w:space="0" w:color="000000"/>
              <w:left w:val="single" w:sz="4" w:space="0" w:color="000000"/>
              <w:bottom w:val="single" w:sz="4" w:space="0" w:color="000000"/>
              <w:right w:val="single" w:sz="4" w:space="0" w:color="000000"/>
            </w:tcBorders>
          </w:tcPr>
          <w:p w:rsidR="009827F1" w:rsidRPr="00F85188" w:rsidRDefault="009827F1" w:rsidP="009827F1">
            <w:pPr>
              <w:spacing w:after="0" w:line="240" w:lineRule="auto"/>
              <w:ind w:right="113"/>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highlight w:val="white"/>
                <w:lang w:eastAsia="en-US"/>
              </w:rPr>
              <w:t>Екологіч- на безпека     й сталий розвиток</w:t>
            </w:r>
          </w:p>
        </w:tc>
        <w:tc>
          <w:tcPr>
            <w:tcW w:w="7995" w:type="dxa"/>
            <w:tcBorders>
              <w:top w:val="single" w:sz="4" w:space="0" w:color="000000"/>
              <w:left w:val="single" w:sz="4" w:space="0" w:color="000000"/>
              <w:bottom w:val="single" w:sz="4" w:space="0" w:color="000000"/>
              <w:right w:val="single" w:sz="4" w:space="0" w:color="000000"/>
            </w:tcBorders>
          </w:tcPr>
          <w:p w:rsidR="009827F1" w:rsidRPr="00F85188" w:rsidRDefault="009827F1" w:rsidP="009827F1">
            <w:pPr>
              <w:spacing w:after="0" w:line="240" w:lineRule="auto"/>
              <w:ind w:firstLine="709"/>
              <w:jc w:val="both"/>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9827F1" w:rsidRPr="00F85188" w:rsidRDefault="009827F1" w:rsidP="009827F1">
            <w:pPr>
              <w:spacing w:after="0" w:line="240" w:lineRule="auto"/>
              <w:ind w:firstLine="709"/>
              <w:jc w:val="both"/>
              <w:rPr>
                <w:rFonts w:ascii="Times New Roman" w:eastAsia="Times New Roman" w:hAnsi="Times New Roman" w:cs="Times New Roman"/>
                <w:b/>
                <w:sz w:val="24"/>
                <w:szCs w:val="24"/>
                <w:lang w:eastAsia="en-US"/>
              </w:rPr>
            </w:pPr>
            <w:r w:rsidRPr="00F85188">
              <w:rPr>
                <w:rFonts w:ascii="Times New Roman" w:eastAsia="Times New Roman" w:hAnsi="Times New Roman" w:cs="Times New Roman"/>
                <w:sz w:val="24"/>
                <w:szCs w:val="24"/>
                <w:highlight w:val="white"/>
                <w:lang w:eastAsia="en-US"/>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9827F1" w:rsidRPr="00F85188" w:rsidTr="00033D80">
        <w:trPr>
          <w:trHeight w:val="20"/>
        </w:trPr>
        <w:tc>
          <w:tcPr>
            <w:tcW w:w="1650" w:type="dxa"/>
            <w:tcBorders>
              <w:top w:val="single" w:sz="4" w:space="0" w:color="000000"/>
              <w:left w:val="single" w:sz="4" w:space="0" w:color="000000"/>
              <w:bottom w:val="single" w:sz="4" w:space="0" w:color="000000"/>
              <w:right w:val="single" w:sz="4" w:space="0" w:color="000000"/>
            </w:tcBorders>
          </w:tcPr>
          <w:p w:rsidR="009827F1" w:rsidRPr="00F85188" w:rsidRDefault="009827F1" w:rsidP="009827F1">
            <w:pPr>
              <w:spacing w:after="0" w:line="240" w:lineRule="auto"/>
              <w:ind w:left="113" w:right="113"/>
              <w:jc w:val="center"/>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highlight w:val="white"/>
                <w:lang w:eastAsia="en-US"/>
              </w:rPr>
              <w:t>Громадянська відповідальність</w:t>
            </w:r>
          </w:p>
        </w:tc>
        <w:tc>
          <w:tcPr>
            <w:tcW w:w="7995" w:type="dxa"/>
            <w:tcBorders>
              <w:top w:val="single" w:sz="4" w:space="0" w:color="000000"/>
              <w:left w:val="single" w:sz="4" w:space="0" w:color="000000"/>
              <w:bottom w:val="single" w:sz="4" w:space="0" w:color="000000"/>
              <w:right w:val="single" w:sz="4" w:space="0" w:color="000000"/>
            </w:tcBorders>
          </w:tcPr>
          <w:p w:rsidR="009827F1" w:rsidRPr="00F85188" w:rsidRDefault="009827F1" w:rsidP="009827F1">
            <w:pPr>
              <w:spacing w:after="0" w:line="240" w:lineRule="auto"/>
              <w:ind w:firstLine="709"/>
              <w:jc w:val="both"/>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засвоюється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9827F1" w:rsidRPr="00F85188" w:rsidRDefault="009827F1" w:rsidP="009827F1">
            <w:pPr>
              <w:spacing w:after="0" w:line="240" w:lineRule="auto"/>
              <w:ind w:firstLine="709"/>
              <w:jc w:val="both"/>
              <w:rPr>
                <w:rFonts w:ascii="Times New Roman" w:eastAsia="Times New Roman" w:hAnsi="Times New Roman" w:cs="Times New Roman"/>
                <w:b/>
                <w:sz w:val="24"/>
                <w:szCs w:val="24"/>
                <w:lang w:eastAsia="en-US"/>
              </w:rPr>
            </w:pPr>
            <w:r w:rsidRPr="00F85188">
              <w:rPr>
                <w:rFonts w:ascii="Times New Roman" w:eastAsia="Times New Roman" w:hAnsi="Times New Roman" w:cs="Times New Roman"/>
                <w:sz w:val="24"/>
                <w:szCs w:val="24"/>
                <w:highlight w:val="white"/>
                <w:lang w:eastAsia="en-US"/>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відіграти важливу роль у формуванні толерантного ставлення до товаришів, незалежно від рівня навчальних досягнень.</w:t>
            </w:r>
          </w:p>
        </w:tc>
      </w:tr>
      <w:tr w:rsidR="009827F1" w:rsidRPr="00F85188" w:rsidTr="00033D80">
        <w:trPr>
          <w:trHeight w:val="20"/>
        </w:trPr>
        <w:tc>
          <w:tcPr>
            <w:tcW w:w="1650" w:type="dxa"/>
            <w:tcBorders>
              <w:top w:val="single" w:sz="4" w:space="0" w:color="000000"/>
              <w:left w:val="single" w:sz="4" w:space="0" w:color="000000"/>
              <w:bottom w:val="single" w:sz="4" w:space="0" w:color="000000"/>
              <w:right w:val="single" w:sz="4" w:space="0" w:color="000000"/>
            </w:tcBorders>
          </w:tcPr>
          <w:p w:rsidR="009827F1" w:rsidRPr="00F85188" w:rsidRDefault="009827F1" w:rsidP="009827F1">
            <w:pPr>
              <w:spacing w:after="0" w:line="240" w:lineRule="auto"/>
              <w:ind w:left="113" w:right="113"/>
              <w:jc w:val="center"/>
              <w:rPr>
                <w:rFonts w:ascii="Times New Roman" w:eastAsia="Times New Roman" w:hAnsi="Times New Roman" w:cs="Times New Roman"/>
                <w:b/>
                <w:sz w:val="24"/>
                <w:szCs w:val="24"/>
                <w:lang w:eastAsia="en-US"/>
              </w:rPr>
            </w:pPr>
            <w:r w:rsidRPr="00F85188">
              <w:rPr>
                <w:rFonts w:ascii="Times New Roman" w:eastAsia="Times New Roman" w:hAnsi="Times New Roman" w:cs="Times New Roman"/>
                <w:sz w:val="24"/>
                <w:szCs w:val="24"/>
                <w:highlight w:val="white"/>
                <w:lang w:eastAsia="en-US"/>
              </w:rPr>
              <w:t>Здоров'я і безпека</w:t>
            </w:r>
          </w:p>
        </w:tc>
        <w:tc>
          <w:tcPr>
            <w:tcW w:w="7995" w:type="dxa"/>
            <w:tcBorders>
              <w:top w:val="single" w:sz="4" w:space="0" w:color="000000"/>
              <w:left w:val="single" w:sz="4" w:space="0" w:color="000000"/>
              <w:bottom w:val="single" w:sz="4" w:space="0" w:color="000000"/>
              <w:right w:val="single" w:sz="4" w:space="0" w:color="000000"/>
            </w:tcBorders>
          </w:tcPr>
          <w:p w:rsidR="009827F1" w:rsidRPr="00F85188" w:rsidRDefault="009827F1" w:rsidP="009827F1">
            <w:pPr>
              <w:spacing w:after="0" w:line="240" w:lineRule="auto"/>
              <w:ind w:firstLine="709"/>
              <w:jc w:val="both"/>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9827F1" w:rsidRPr="00F85188" w:rsidRDefault="009827F1" w:rsidP="009827F1">
            <w:pPr>
              <w:spacing w:after="0" w:line="240" w:lineRule="auto"/>
              <w:ind w:firstLine="709"/>
              <w:jc w:val="both"/>
              <w:rPr>
                <w:rFonts w:ascii="Times New Roman" w:eastAsia="Times New Roman" w:hAnsi="Times New Roman" w:cs="Times New Roman"/>
                <w:b/>
                <w:sz w:val="24"/>
                <w:szCs w:val="24"/>
                <w:lang w:eastAsia="en-US"/>
              </w:rPr>
            </w:pPr>
            <w:r w:rsidRPr="00F85188">
              <w:rPr>
                <w:rFonts w:ascii="Times New Roman" w:eastAsia="Times New Roman" w:hAnsi="Times New Roman" w:cs="Times New Roman"/>
                <w:sz w:val="24"/>
                <w:szCs w:val="24"/>
                <w:highlight w:val="white"/>
                <w:lang w:eastAsia="en-US"/>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9827F1" w:rsidRPr="00F85188" w:rsidTr="00033D80">
        <w:trPr>
          <w:trHeight w:val="20"/>
        </w:trPr>
        <w:tc>
          <w:tcPr>
            <w:tcW w:w="1650" w:type="dxa"/>
            <w:tcBorders>
              <w:top w:val="single" w:sz="4" w:space="0" w:color="000000"/>
              <w:left w:val="single" w:sz="4" w:space="0" w:color="000000"/>
              <w:bottom w:val="single" w:sz="4" w:space="0" w:color="000000"/>
              <w:right w:val="single" w:sz="4" w:space="0" w:color="000000"/>
            </w:tcBorders>
          </w:tcPr>
          <w:p w:rsidR="009827F1" w:rsidRPr="00F85188" w:rsidRDefault="009827F1" w:rsidP="009827F1">
            <w:pPr>
              <w:spacing w:after="0" w:line="240" w:lineRule="auto"/>
              <w:ind w:left="113" w:right="113"/>
              <w:jc w:val="center"/>
              <w:rPr>
                <w:rFonts w:ascii="Times New Roman" w:eastAsia="Times New Roman" w:hAnsi="Times New Roman" w:cs="Times New Roman"/>
                <w:b/>
                <w:sz w:val="24"/>
                <w:szCs w:val="24"/>
                <w:lang w:eastAsia="en-US"/>
              </w:rPr>
            </w:pPr>
            <w:r w:rsidRPr="00F85188">
              <w:rPr>
                <w:rFonts w:ascii="Times New Roman" w:eastAsia="Times New Roman" w:hAnsi="Times New Roman" w:cs="Times New Roman"/>
                <w:sz w:val="24"/>
                <w:szCs w:val="24"/>
                <w:highlight w:val="white"/>
                <w:lang w:eastAsia="en-US"/>
              </w:rPr>
              <w:t xml:space="preserve">Підприємливість і фінан- сова </w:t>
            </w:r>
            <w:r w:rsidRPr="00F85188">
              <w:rPr>
                <w:rFonts w:ascii="Times New Roman" w:eastAsia="Times New Roman" w:hAnsi="Times New Roman" w:cs="Times New Roman"/>
                <w:sz w:val="24"/>
                <w:szCs w:val="24"/>
                <w:highlight w:val="white"/>
                <w:lang w:eastAsia="en-US"/>
              </w:rPr>
              <w:lastRenderedPageBreak/>
              <w:t xml:space="preserve">грамот- </w:t>
            </w:r>
            <w:r w:rsidRPr="00F85188">
              <w:rPr>
                <w:rFonts w:ascii="Times New Roman" w:eastAsia="Times New Roman" w:hAnsi="Times New Roman" w:cs="Times New Roman"/>
                <w:sz w:val="24"/>
                <w:szCs w:val="24"/>
                <w:lang w:eastAsia="en-US"/>
              </w:rPr>
              <w:t>ність</w:t>
            </w:r>
          </w:p>
        </w:tc>
        <w:tc>
          <w:tcPr>
            <w:tcW w:w="7995" w:type="dxa"/>
            <w:tcBorders>
              <w:top w:val="single" w:sz="4" w:space="0" w:color="000000"/>
              <w:left w:val="single" w:sz="4" w:space="0" w:color="000000"/>
              <w:bottom w:val="single" w:sz="4" w:space="0" w:color="000000"/>
              <w:right w:val="single" w:sz="4" w:space="0" w:color="000000"/>
            </w:tcBorders>
          </w:tcPr>
          <w:p w:rsidR="009827F1" w:rsidRPr="00F85188" w:rsidRDefault="009827F1" w:rsidP="009827F1">
            <w:pPr>
              <w:spacing w:after="0" w:line="240" w:lineRule="auto"/>
              <w:ind w:firstLine="709"/>
              <w:jc w:val="both"/>
              <w:rPr>
                <w:rFonts w:ascii="Times New Roman" w:eastAsia="Times New Roman" w:hAnsi="Times New Roman" w:cs="Times New Roman"/>
                <w:sz w:val="24"/>
                <w:szCs w:val="24"/>
                <w:highlight w:val="white"/>
                <w:lang w:eastAsia="en-US"/>
              </w:rPr>
            </w:pPr>
            <w:r w:rsidRPr="00F85188">
              <w:rPr>
                <w:rFonts w:ascii="Times New Roman" w:eastAsia="Times New Roman" w:hAnsi="Times New Roman" w:cs="Times New Roman"/>
                <w:sz w:val="24"/>
                <w:szCs w:val="24"/>
                <w:highlight w:val="white"/>
                <w:lang w:eastAsia="en-US"/>
              </w:rPr>
              <w:lastRenderedPageBreak/>
              <w:t xml:space="preserve">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w:t>
            </w:r>
            <w:r w:rsidRPr="00F85188">
              <w:rPr>
                <w:rFonts w:ascii="Times New Roman" w:eastAsia="Times New Roman" w:hAnsi="Times New Roman" w:cs="Times New Roman"/>
                <w:sz w:val="24"/>
                <w:szCs w:val="24"/>
                <w:highlight w:val="white"/>
                <w:lang w:eastAsia="en-US"/>
              </w:rPr>
              <w:lastRenderedPageBreak/>
              <w:t>питань (здійснення заощаджень, інвестування, запозичення, страхування, кредитування тощо).</w:t>
            </w:r>
          </w:p>
          <w:p w:rsidR="009827F1" w:rsidRPr="00F85188" w:rsidRDefault="009827F1" w:rsidP="009827F1">
            <w:pPr>
              <w:spacing w:after="0" w:line="240" w:lineRule="auto"/>
              <w:ind w:firstLine="708"/>
              <w:jc w:val="both"/>
              <w:rPr>
                <w:rFonts w:ascii="Times New Roman" w:eastAsia="Times New Roman" w:hAnsi="Times New Roman" w:cs="Times New Roman"/>
                <w:b/>
                <w:sz w:val="24"/>
                <w:szCs w:val="24"/>
                <w:lang w:eastAsia="en-US"/>
              </w:rPr>
            </w:pPr>
            <w:r w:rsidRPr="00F85188">
              <w:rPr>
                <w:rFonts w:ascii="Times New Roman" w:eastAsia="Times New Roman" w:hAnsi="Times New Roman" w:cs="Times New Roman"/>
                <w:sz w:val="24"/>
                <w:szCs w:val="24"/>
                <w:highlight w:val="white"/>
                <w:lang w:eastAsia="en-US"/>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9827F1" w:rsidRPr="00F85188" w:rsidRDefault="009827F1" w:rsidP="009827F1">
      <w:pPr>
        <w:spacing w:after="0" w:line="240" w:lineRule="auto"/>
        <w:jc w:val="both"/>
        <w:rPr>
          <w:rFonts w:ascii="Times New Roman" w:eastAsia="Times New Roman" w:hAnsi="Times New Roman" w:cs="Times New Roman"/>
          <w:sz w:val="24"/>
          <w:szCs w:val="24"/>
          <w:highlight w:val="white"/>
          <w:lang w:eastAsia="en-US"/>
        </w:rPr>
      </w:pPr>
    </w:p>
    <w:p w:rsidR="009827F1" w:rsidRPr="00F85188" w:rsidRDefault="009827F1" w:rsidP="009827F1">
      <w:pPr>
        <w:shd w:val="clear" w:color="auto" w:fill="FFFFFF"/>
        <w:spacing w:after="0" w:line="240" w:lineRule="auto"/>
        <w:jc w:val="both"/>
        <w:rPr>
          <w:rFonts w:ascii="Times New Roman" w:eastAsia="Times New Roman" w:hAnsi="Times New Roman" w:cs="Times New Roman"/>
          <w:color w:val="000000"/>
          <w:sz w:val="24"/>
          <w:szCs w:val="24"/>
          <w:highlight w:val="white"/>
          <w:lang w:eastAsia="en-US"/>
        </w:rPr>
      </w:pPr>
      <w:r w:rsidRPr="00F85188">
        <w:rPr>
          <w:rFonts w:ascii="Times New Roman" w:eastAsia="Times New Roman" w:hAnsi="Times New Roman" w:cs="Times New Roman"/>
          <w:sz w:val="24"/>
          <w:szCs w:val="24"/>
          <w:highlight w:val="white"/>
          <w:lang w:eastAsia="en-US"/>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9827F1" w:rsidRPr="00F85188" w:rsidRDefault="009827F1" w:rsidP="00AF5409">
      <w:pPr>
        <w:suppressAutoHyphens/>
        <w:spacing w:after="0" w:line="240" w:lineRule="auto"/>
        <w:rPr>
          <w:rFonts w:ascii="Times New Roman" w:eastAsia="Times New Roman" w:hAnsi="Times New Roman" w:cs="Times New Roman"/>
          <w:b/>
          <w:sz w:val="24"/>
          <w:szCs w:val="24"/>
          <w:highlight w:val="white"/>
          <w:lang w:eastAsia="zh-CN"/>
        </w:rPr>
      </w:pPr>
    </w:p>
    <w:p w:rsidR="009827F1" w:rsidRPr="00F85188" w:rsidRDefault="009827F1" w:rsidP="009827F1">
      <w:pPr>
        <w:suppressAutoHyphens/>
        <w:spacing w:after="0" w:line="240" w:lineRule="auto"/>
        <w:jc w:val="center"/>
        <w:rPr>
          <w:rFonts w:ascii="Times New Roman" w:eastAsia="Times New Roman" w:hAnsi="Times New Roman" w:cs="Times New Roman"/>
          <w:b/>
          <w:sz w:val="24"/>
          <w:szCs w:val="24"/>
          <w:highlight w:val="white"/>
          <w:lang w:eastAsia="zh-CN"/>
        </w:rPr>
      </w:pPr>
    </w:p>
    <w:p w:rsidR="009827F1" w:rsidRPr="00F85188" w:rsidRDefault="003E7924" w:rsidP="009827F1">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highlight w:val="white"/>
          <w:lang w:eastAsia="zh-CN"/>
        </w:rPr>
        <w:t>Х</w:t>
      </w:r>
      <w:r w:rsidR="009827F1" w:rsidRPr="00F85188">
        <w:rPr>
          <w:rFonts w:ascii="Times New Roman" w:eastAsia="Times New Roman" w:hAnsi="Times New Roman" w:cs="Times New Roman"/>
          <w:b/>
          <w:sz w:val="24"/>
          <w:szCs w:val="24"/>
          <w:highlight w:val="white"/>
          <w:lang w:val="en-US" w:eastAsia="zh-CN"/>
        </w:rPr>
        <w:t>V</w:t>
      </w:r>
      <w:r>
        <w:rPr>
          <w:rFonts w:ascii="Times New Roman" w:eastAsia="Times New Roman" w:hAnsi="Times New Roman" w:cs="Times New Roman"/>
          <w:b/>
          <w:sz w:val="24"/>
          <w:szCs w:val="24"/>
          <w:highlight w:val="white"/>
          <w:lang w:eastAsia="zh-CN"/>
        </w:rPr>
        <w:t>ІІІ</w:t>
      </w:r>
      <w:r w:rsidR="009827F1" w:rsidRPr="00F85188">
        <w:rPr>
          <w:rFonts w:ascii="Times New Roman" w:eastAsia="Times New Roman" w:hAnsi="Times New Roman" w:cs="Times New Roman"/>
          <w:b/>
          <w:sz w:val="24"/>
          <w:szCs w:val="24"/>
          <w:highlight w:val="white"/>
          <w:lang w:val="ru-RU" w:eastAsia="zh-CN"/>
        </w:rPr>
        <w:t xml:space="preserve">. </w:t>
      </w:r>
      <w:r w:rsidR="009827F1" w:rsidRPr="00F85188">
        <w:rPr>
          <w:rFonts w:ascii="Times New Roman" w:eastAsia="Times New Roman" w:hAnsi="Times New Roman" w:cs="Times New Roman"/>
          <w:b/>
          <w:sz w:val="24"/>
          <w:szCs w:val="24"/>
          <w:highlight w:val="white"/>
          <w:lang w:eastAsia="zh-CN"/>
        </w:rPr>
        <w:t>ОЦІНЮВАННЯ НАВЧАЛЬНИХ ДОСЯГНЕНЬ</w:t>
      </w:r>
    </w:p>
    <w:p w:rsidR="009827F1" w:rsidRPr="00F85188" w:rsidRDefault="009827F1" w:rsidP="009827F1">
      <w:pPr>
        <w:suppressAutoHyphens/>
        <w:spacing w:after="0" w:line="240" w:lineRule="auto"/>
        <w:jc w:val="center"/>
        <w:rPr>
          <w:rFonts w:ascii="Times New Roman" w:eastAsia="Times New Roman" w:hAnsi="Times New Roman" w:cs="Times New Roman"/>
          <w:sz w:val="24"/>
          <w:szCs w:val="24"/>
          <w:lang w:eastAsia="zh-CN"/>
        </w:rPr>
      </w:pPr>
      <w:r w:rsidRPr="00F85188">
        <w:rPr>
          <w:rFonts w:ascii="Times New Roman" w:eastAsia="Times New Roman" w:hAnsi="Times New Roman" w:cs="Times New Roman"/>
          <w:b/>
          <w:sz w:val="24"/>
          <w:szCs w:val="24"/>
          <w:highlight w:val="white"/>
          <w:lang w:eastAsia="zh-CN"/>
        </w:rPr>
        <w:t>ЗДОБУВАЧІВ ОСВІТИ</w:t>
      </w:r>
    </w:p>
    <w:p w:rsidR="009827F1" w:rsidRPr="00F85188" w:rsidRDefault="009827F1" w:rsidP="009827F1">
      <w:pPr>
        <w:suppressAutoHyphens/>
        <w:spacing w:after="0" w:line="240" w:lineRule="auto"/>
        <w:jc w:val="both"/>
        <w:rPr>
          <w:rFonts w:ascii="Times New Roman" w:eastAsia="Times New Roman" w:hAnsi="Times New Roman" w:cs="Times New Roman"/>
          <w:sz w:val="24"/>
          <w:szCs w:val="24"/>
          <w:lang w:eastAsia="zh-CN"/>
        </w:rPr>
      </w:pPr>
      <w:r w:rsidRPr="00F85188">
        <w:rPr>
          <w:rFonts w:ascii="Times New Roman" w:eastAsia="Calibri" w:hAnsi="Times New Roman" w:cs="Times New Roman"/>
          <w:color w:val="333333"/>
          <w:sz w:val="24"/>
          <w:szCs w:val="24"/>
          <w:shd w:val="clear" w:color="auto" w:fill="FFFFFF"/>
          <w:lang w:eastAsia="en-US"/>
        </w:rPr>
        <w:t>Результати оцінювання особистісних надбань учнів у 1-4 класах рекомендовано виражати вербальною оцінкою, об’єктивних результатів навчання у 1-2 класах – вербальною оцінкою, у 3-4 класах – або вербальною, або рівневою оцінкою за вибором закладу</w:t>
      </w:r>
      <w:r w:rsidRPr="00F85188">
        <w:rPr>
          <w:rFonts w:ascii="Times New Roman" w:eastAsia="Times New Roman" w:hAnsi="Times New Roman" w:cs="Times New Roman"/>
          <w:sz w:val="24"/>
          <w:szCs w:val="24"/>
          <w:lang w:eastAsia="zh-CN"/>
        </w:rPr>
        <w:t xml:space="preserve"> </w:t>
      </w:r>
      <w:r w:rsidRPr="00F85188">
        <w:rPr>
          <w:rFonts w:ascii="Times New Roman" w:eastAsia="Times New Roman" w:hAnsi="Times New Roman" w:cs="Times New Roman"/>
          <w:color w:val="000000" w:themeColor="text1"/>
          <w:sz w:val="24"/>
          <w:szCs w:val="24"/>
          <w:lang w:eastAsia="zh-CN"/>
        </w:rPr>
        <w:t xml:space="preserve">(наказ МОН </w:t>
      </w:r>
      <w:r w:rsidRPr="00F85188">
        <w:rPr>
          <w:rFonts w:ascii="Times New Roman" w:eastAsia="Times New Roman" w:hAnsi="Times New Roman" w:cs="Times New Roman"/>
          <w:sz w:val="24"/>
          <w:szCs w:val="24"/>
          <w:lang w:eastAsia="zh-CN"/>
        </w:rPr>
        <w:t>України від 13.07.2021 року №813 «Про затвердження методичних рекомендацій щодо оцінювання навчальних досягнень учнів 1-4 класів»)</w:t>
      </w:r>
      <w:r w:rsidRPr="00F85188">
        <w:rPr>
          <w:rFonts w:ascii="Times New Roman" w:eastAsia="Calibri" w:hAnsi="Times New Roman" w:cs="Times New Roman"/>
          <w:sz w:val="24"/>
          <w:szCs w:val="24"/>
          <w:shd w:val="clear" w:color="auto" w:fill="FFFFFF"/>
          <w:lang w:eastAsia="en-US"/>
        </w:rPr>
        <w:t>.</w:t>
      </w:r>
    </w:p>
    <w:p w:rsidR="009827F1" w:rsidRPr="00F85188" w:rsidRDefault="009827F1" w:rsidP="009827F1">
      <w:pPr>
        <w:suppressAutoHyphens/>
        <w:spacing w:after="0" w:line="240" w:lineRule="auto"/>
        <w:ind w:firstLine="708"/>
        <w:jc w:val="both"/>
        <w:rPr>
          <w:rFonts w:ascii="Times New Roman" w:eastAsia="Times New Roman" w:hAnsi="Times New Roman" w:cs="Times New Roman"/>
          <w:sz w:val="24"/>
          <w:szCs w:val="24"/>
          <w:lang w:eastAsia="zh-CN"/>
        </w:rPr>
      </w:pPr>
      <w:r w:rsidRPr="00F85188">
        <w:rPr>
          <w:rFonts w:ascii="Times New Roman" w:eastAsia="Times New Roman" w:hAnsi="Times New Roman" w:cs="Times New Roman"/>
          <w:color w:val="000000" w:themeColor="text1"/>
          <w:sz w:val="24"/>
          <w:szCs w:val="24"/>
          <w:lang w:eastAsia="zh-CN"/>
        </w:rPr>
        <w:t>Формувальне оцінювання</w:t>
      </w:r>
      <w:r w:rsidRPr="00F85188">
        <w:rPr>
          <w:rFonts w:ascii="Times New Roman" w:eastAsia="Times New Roman" w:hAnsi="Times New Roman" w:cs="Times New Roman"/>
          <w:sz w:val="24"/>
          <w:szCs w:val="24"/>
          <w:lang w:eastAsia="zh-CN"/>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9827F1" w:rsidRPr="00F85188" w:rsidRDefault="009827F1" w:rsidP="009827F1">
      <w:pPr>
        <w:suppressAutoHyphens/>
        <w:spacing w:after="0" w:line="240" w:lineRule="auto"/>
        <w:ind w:firstLine="708"/>
        <w:jc w:val="both"/>
        <w:rPr>
          <w:rFonts w:ascii="Times New Roman" w:eastAsia="Times New Roman" w:hAnsi="Times New Roman" w:cs="Times New Roman"/>
          <w:sz w:val="24"/>
          <w:szCs w:val="24"/>
          <w:lang w:eastAsia="zh-CN"/>
        </w:rPr>
      </w:pPr>
      <w:r w:rsidRPr="00F85188">
        <w:rPr>
          <w:rFonts w:ascii="Times New Roman" w:eastAsia="Times New Roman" w:hAnsi="Times New Roman" w:cs="Times New Roman"/>
          <w:sz w:val="24"/>
          <w:szCs w:val="24"/>
          <w:lang w:eastAsia="zh-CN"/>
        </w:rPr>
        <w:t xml:space="preserve">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 </w:t>
      </w:r>
    </w:p>
    <w:p w:rsidR="009827F1" w:rsidRPr="00F85188" w:rsidRDefault="009827F1" w:rsidP="009827F1">
      <w:pPr>
        <w:suppressAutoHyphens/>
        <w:spacing w:after="0" w:line="240" w:lineRule="auto"/>
        <w:ind w:firstLine="708"/>
        <w:jc w:val="both"/>
        <w:rPr>
          <w:rFonts w:ascii="Times New Roman" w:eastAsia="Times New Roman" w:hAnsi="Times New Roman" w:cs="Times New Roman"/>
          <w:sz w:val="24"/>
          <w:szCs w:val="24"/>
          <w:lang w:eastAsia="zh-CN"/>
        </w:rPr>
      </w:pPr>
      <w:r w:rsidRPr="00F85188">
        <w:rPr>
          <w:rFonts w:ascii="Times New Roman" w:eastAsia="Times New Roman" w:hAnsi="Times New Roman" w:cs="Times New Roman"/>
          <w:sz w:val="24"/>
          <w:szCs w:val="24"/>
          <w:lang w:eastAsia="zh-CN"/>
        </w:rPr>
        <w:t>Здобувачі початкової освіти проходять державну підсумкову атестацію, яка здійснюється лише з метою моніторингу яко</w:t>
      </w:r>
      <w:r w:rsidR="009B3803" w:rsidRPr="00F85188">
        <w:rPr>
          <w:rFonts w:ascii="Times New Roman" w:eastAsia="Times New Roman" w:hAnsi="Times New Roman" w:cs="Times New Roman"/>
          <w:sz w:val="24"/>
          <w:szCs w:val="24"/>
          <w:lang w:eastAsia="zh-CN"/>
        </w:rPr>
        <w:t>сті освітньої діяльності ліцею</w:t>
      </w:r>
      <w:r w:rsidRPr="00F85188">
        <w:rPr>
          <w:rFonts w:ascii="Times New Roman" w:eastAsia="Times New Roman" w:hAnsi="Times New Roman" w:cs="Times New Roman"/>
          <w:sz w:val="24"/>
          <w:szCs w:val="24"/>
          <w:lang w:eastAsia="zh-CN"/>
        </w:rPr>
        <w:t xml:space="preserve"> та якості освіти.</w:t>
      </w:r>
    </w:p>
    <w:p w:rsidR="009827F1" w:rsidRPr="00F85188" w:rsidRDefault="009827F1" w:rsidP="009827F1">
      <w:pPr>
        <w:suppressAutoHyphens/>
        <w:spacing w:after="0" w:line="240" w:lineRule="auto"/>
        <w:ind w:firstLine="708"/>
        <w:jc w:val="both"/>
        <w:rPr>
          <w:rFonts w:ascii="Times New Roman" w:eastAsia="Times New Roman" w:hAnsi="Times New Roman" w:cs="Times New Roman"/>
          <w:sz w:val="24"/>
          <w:szCs w:val="24"/>
          <w:lang w:eastAsia="zh-CN"/>
        </w:rPr>
      </w:pPr>
      <w:r w:rsidRPr="00F85188">
        <w:rPr>
          <w:rFonts w:ascii="Times New Roman" w:eastAsia="Times New Roman" w:hAnsi="Times New Roman" w:cs="Times New Roman"/>
          <w:sz w:val="24"/>
          <w:szCs w:val="24"/>
          <w:lang w:eastAsia="zh-CN"/>
        </w:rPr>
        <w:t xml:space="preserve">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w:t>
      </w:r>
    </w:p>
    <w:p w:rsidR="009827F1" w:rsidRPr="00F85188" w:rsidRDefault="009827F1" w:rsidP="009827F1">
      <w:pPr>
        <w:suppressAutoHyphens/>
        <w:spacing w:after="0" w:line="240" w:lineRule="auto"/>
        <w:ind w:firstLine="709"/>
        <w:jc w:val="both"/>
        <w:rPr>
          <w:rFonts w:ascii="Times New Roman" w:eastAsia="Times New Roman" w:hAnsi="Times New Roman" w:cs="Times New Roman"/>
          <w:sz w:val="24"/>
          <w:szCs w:val="24"/>
          <w:lang w:eastAsia="zh-CN"/>
        </w:rPr>
      </w:pPr>
      <w:r w:rsidRPr="00F85188">
        <w:rPr>
          <w:rFonts w:ascii="Times New Roman" w:eastAsia="Times New Roman" w:hAnsi="Times New Roman" w:cs="Times New Roman"/>
          <w:sz w:val="24"/>
          <w:szCs w:val="24"/>
          <w:lang w:eastAsia="zh-CN"/>
        </w:rPr>
        <w:t xml:space="preserve">Орієнтовні вимоги до контролю та оцінювання навчальних </w:t>
      </w:r>
      <w:r w:rsidRPr="00F85188">
        <w:rPr>
          <w:rFonts w:ascii="Times New Roman" w:eastAsia="Calibri" w:hAnsi="Times New Roman" w:cs="Times New Roman"/>
          <w:sz w:val="24"/>
          <w:szCs w:val="24"/>
          <w:lang w:eastAsia="zh-CN"/>
        </w:rPr>
        <w:t>досягнень учнів початкової школи, затверджені наказом Міністерства освіти і науки України від 19 серпня 2016 р. №1009.</w:t>
      </w:r>
    </w:p>
    <w:p w:rsidR="009827F1" w:rsidRPr="00F85188" w:rsidRDefault="009827F1" w:rsidP="009827F1">
      <w:pPr>
        <w:suppressAutoHyphens/>
        <w:spacing w:after="0" w:line="252" w:lineRule="auto"/>
        <w:ind w:firstLine="680"/>
        <w:jc w:val="both"/>
        <w:rPr>
          <w:rFonts w:ascii="Times New Roman" w:eastAsia="Times New Roman" w:hAnsi="Times New Roman" w:cs="Times New Roman"/>
          <w:sz w:val="24"/>
          <w:szCs w:val="24"/>
          <w:lang w:eastAsia="zh-CN"/>
        </w:rPr>
      </w:pPr>
      <w:r w:rsidRPr="00F85188">
        <w:rPr>
          <w:rFonts w:ascii="Times New Roman" w:eastAsia="Times New Roman" w:hAnsi="Times New Roman" w:cs="Times New Roman"/>
          <w:b/>
          <w:i/>
          <w:sz w:val="24"/>
          <w:szCs w:val="24"/>
          <w:lang w:eastAsia="zh-CN"/>
        </w:rPr>
        <w:t>Критерії базової  середньої освіти</w:t>
      </w:r>
      <w:r w:rsidRPr="00F85188">
        <w:rPr>
          <w:rFonts w:ascii="Times New Roman" w:eastAsia="Times New Roman" w:hAnsi="Times New Roman" w:cs="Times New Roman"/>
          <w:sz w:val="24"/>
          <w:szCs w:val="24"/>
          <w:lang w:eastAsia="zh-CN"/>
        </w:rPr>
        <w:t xml:space="preserve"> реалізуються в  нормах  чотирьох рівнів </w:t>
      </w:r>
      <w:r w:rsidRPr="00F85188">
        <w:rPr>
          <w:rFonts w:ascii="Times New Roman" w:eastAsia="Calibri" w:hAnsi="Times New Roman" w:cs="Times New Roman"/>
          <w:sz w:val="24"/>
          <w:szCs w:val="24"/>
          <w:lang w:eastAsia="zh-CN"/>
        </w:rPr>
        <w:t>досягнень: початковий,  середній,  достатній,  високий, затверджені наказом Міністерства освіти і науки від 30.09.2020р. №898  «Державного стандарту базової середньої освіти».</w:t>
      </w:r>
    </w:p>
    <w:p w:rsidR="009827F1" w:rsidRPr="00F85188" w:rsidRDefault="009827F1" w:rsidP="009827F1">
      <w:pPr>
        <w:suppressAutoHyphens/>
        <w:spacing w:after="0" w:line="252" w:lineRule="auto"/>
        <w:ind w:firstLine="680"/>
        <w:jc w:val="both"/>
        <w:rPr>
          <w:rFonts w:ascii="Times New Roman" w:eastAsia="Times New Roman" w:hAnsi="Times New Roman" w:cs="Times New Roman"/>
          <w:sz w:val="24"/>
          <w:szCs w:val="24"/>
          <w:lang w:eastAsia="zh-CN"/>
        </w:rPr>
      </w:pPr>
      <w:r w:rsidRPr="00F85188">
        <w:rPr>
          <w:rFonts w:ascii="Times New Roman" w:eastAsia="Times New Roman" w:hAnsi="Times New Roman" w:cs="Times New Roman"/>
          <w:sz w:val="24"/>
          <w:szCs w:val="24"/>
          <w:lang w:eastAsia="zh-CN"/>
        </w:rPr>
        <w:t>Перший рівень - початковий. Відповідь учня   (учениці) фрагментарна,  характеризується початковими уявленнями про предмет вивчення.</w:t>
      </w:r>
    </w:p>
    <w:p w:rsidR="009827F1" w:rsidRPr="00F85188" w:rsidRDefault="009827F1" w:rsidP="009827F1">
      <w:pPr>
        <w:suppressAutoHyphens/>
        <w:spacing w:after="0" w:line="252" w:lineRule="auto"/>
        <w:jc w:val="both"/>
        <w:rPr>
          <w:rFonts w:ascii="Times New Roman" w:eastAsia="Times New Roman" w:hAnsi="Times New Roman" w:cs="Times New Roman"/>
          <w:sz w:val="24"/>
          <w:szCs w:val="24"/>
          <w:lang w:eastAsia="zh-CN"/>
        </w:rPr>
      </w:pPr>
      <w:r w:rsidRPr="00F85188">
        <w:rPr>
          <w:rFonts w:ascii="Times New Roman" w:eastAsia="Times New Roman" w:hAnsi="Times New Roman" w:cs="Times New Roman"/>
          <w:sz w:val="24"/>
          <w:szCs w:val="24"/>
          <w:lang w:eastAsia="zh-CN"/>
        </w:rPr>
        <w:t xml:space="preserve">     Другий рівень - середній.  Учень (учениця) відтворює основний навчальний  матеріал,  виконує  завдання   за   зразком,   володіє елементарними вміннями навчальної діяльності.</w:t>
      </w:r>
    </w:p>
    <w:p w:rsidR="009827F1" w:rsidRPr="00F85188" w:rsidRDefault="009827F1" w:rsidP="009827F1">
      <w:pPr>
        <w:suppressAutoHyphens/>
        <w:spacing w:after="0" w:line="252" w:lineRule="auto"/>
        <w:jc w:val="both"/>
        <w:rPr>
          <w:rFonts w:ascii="Times New Roman" w:eastAsia="Times New Roman" w:hAnsi="Times New Roman" w:cs="Times New Roman"/>
          <w:sz w:val="24"/>
          <w:szCs w:val="24"/>
          <w:lang w:eastAsia="zh-CN"/>
        </w:rPr>
      </w:pPr>
      <w:r w:rsidRPr="00F85188">
        <w:rPr>
          <w:rFonts w:ascii="Times New Roman" w:eastAsia="Times New Roman" w:hAnsi="Times New Roman" w:cs="Times New Roman"/>
          <w:sz w:val="24"/>
          <w:szCs w:val="24"/>
          <w:lang w:eastAsia="zh-CN"/>
        </w:rPr>
        <w:lastRenderedPageBreak/>
        <w:t xml:space="preserve">     Третій рівень  -  достатній.  Учень  (учениця)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учня (учениці) правильна, логічна, обґрунтована, хоча у ній бракує власних суджень.</w:t>
      </w:r>
    </w:p>
    <w:p w:rsidR="009827F1" w:rsidRPr="00F85188" w:rsidRDefault="009827F1" w:rsidP="009827F1">
      <w:pPr>
        <w:suppressAutoHyphens/>
        <w:spacing w:after="0" w:line="252" w:lineRule="auto"/>
        <w:jc w:val="both"/>
        <w:rPr>
          <w:rFonts w:ascii="Times New Roman" w:eastAsia="Times New Roman" w:hAnsi="Times New Roman" w:cs="Times New Roman"/>
          <w:sz w:val="24"/>
          <w:szCs w:val="24"/>
          <w:lang w:eastAsia="zh-CN"/>
        </w:rPr>
      </w:pPr>
      <w:r w:rsidRPr="00F85188">
        <w:rPr>
          <w:rFonts w:ascii="Times New Roman" w:eastAsia="Times New Roman" w:hAnsi="Times New Roman" w:cs="Times New Roman"/>
          <w:sz w:val="24"/>
          <w:szCs w:val="24"/>
          <w:lang w:eastAsia="zh-CN"/>
        </w:rPr>
        <w:t xml:space="preserve">     Четвертий рівень   -   високий.   Знання   учня  (учениці)  є глибокими, міцними, системними; учень (учениця) вміє застосовувати їх  для виконання творчих завдань,  його (її) навчальна діяльність позначена  вмінням  самостійно  оцінювати  різноманітні  ситуації, явища, факти, виявляти і відстоювати особисту позицію.</w:t>
      </w:r>
    </w:p>
    <w:p w:rsidR="009827F1" w:rsidRPr="00F85188" w:rsidRDefault="009827F1" w:rsidP="009827F1">
      <w:pPr>
        <w:suppressAutoHyphens/>
        <w:spacing w:after="0" w:line="252" w:lineRule="auto"/>
        <w:ind w:firstLine="426"/>
        <w:jc w:val="both"/>
        <w:rPr>
          <w:rFonts w:ascii="Times New Roman" w:eastAsia="Calibri" w:hAnsi="Times New Roman" w:cs="Times New Roman"/>
          <w:sz w:val="24"/>
          <w:szCs w:val="24"/>
          <w:lang w:eastAsia="zh-CN"/>
        </w:rPr>
      </w:pPr>
      <w:r w:rsidRPr="00F85188">
        <w:rPr>
          <w:rFonts w:ascii="Times New Roman" w:eastAsia="Times New Roman" w:hAnsi="Times New Roman" w:cs="Times New Roman"/>
          <w:sz w:val="24"/>
          <w:szCs w:val="24"/>
          <w:lang w:eastAsia="zh-CN"/>
        </w:rPr>
        <w:t xml:space="preserve">Кожний наступний  рівень  вимог  вбирає  в  себе  вимоги   до </w:t>
      </w:r>
      <w:r w:rsidRPr="00F85188">
        <w:rPr>
          <w:rFonts w:ascii="Times New Roman" w:eastAsia="Calibri" w:hAnsi="Times New Roman" w:cs="Times New Roman"/>
          <w:sz w:val="24"/>
          <w:szCs w:val="24"/>
          <w:lang w:eastAsia="zh-CN"/>
        </w:rPr>
        <w:t>попереднього, а також додає нові.</w:t>
      </w:r>
    </w:p>
    <w:p w:rsidR="00417341" w:rsidRPr="00F85188" w:rsidRDefault="00B31AC3" w:rsidP="00B31AC3">
      <w:pPr>
        <w:suppressAutoHyphens/>
        <w:spacing w:after="0" w:line="252" w:lineRule="auto"/>
        <w:rPr>
          <w:rFonts w:ascii="Times New Roman" w:eastAsia="SimSun" w:hAnsi="Times New Roman" w:cs="Times New Roman"/>
          <w:color w:val="000000"/>
          <w:kern w:val="2"/>
          <w:sz w:val="24"/>
          <w:szCs w:val="24"/>
          <w:lang w:eastAsia="zh-CN" w:bidi="hi-IN"/>
        </w:rPr>
      </w:pPr>
      <w:r w:rsidRPr="00F85188">
        <w:rPr>
          <w:rFonts w:ascii="Times New Roman" w:eastAsia="SimSun" w:hAnsi="Times New Roman" w:cs="Times New Roman"/>
          <w:color w:val="000000"/>
          <w:kern w:val="2"/>
          <w:sz w:val="24"/>
          <w:szCs w:val="24"/>
          <w:lang w:eastAsia="zh-CN" w:bidi="hi-IN"/>
        </w:rPr>
        <w:t xml:space="preserve">      Оцінювання результатів навчання учнів у закладах загальної середньої освіти урегульовано такими документами:</w:t>
      </w:r>
    </w:p>
    <w:p w:rsidR="00417341" w:rsidRPr="00F85188" w:rsidRDefault="00B31AC3" w:rsidP="00B31AC3">
      <w:pPr>
        <w:suppressAutoHyphens/>
        <w:spacing w:after="0" w:line="252" w:lineRule="auto"/>
        <w:rPr>
          <w:rFonts w:ascii="Times New Roman" w:eastAsia="SimSun" w:hAnsi="Times New Roman" w:cs="Times New Roman"/>
          <w:color w:val="000000"/>
          <w:kern w:val="2"/>
          <w:sz w:val="24"/>
          <w:szCs w:val="24"/>
          <w:lang w:eastAsia="zh-CN" w:bidi="hi-IN"/>
        </w:rPr>
      </w:pPr>
      <w:r w:rsidRPr="00F85188">
        <w:rPr>
          <w:rFonts w:ascii="Times New Roman" w:eastAsia="SimSun" w:hAnsi="Times New Roman" w:cs="Times New Roman"/>
          <w:color w:val="000000"/>
          <w:kern w:val="2"/>
          <w:sz w:val="24"/>
          <w:szCs w:val="24"/>
          <w:lang w:eastAsia="zh-CN" w:bidi="hi-IN"/>
        </w:rPr>
        <w:t xml:space="preserve"> - Закон України «Про повну загальну середню освіту» (стаття 17); </w:t>
      </w:r>
    </w:p>
    <w:p w:rsidR="00B31AC3" w:rsidRPr="00F85188" w:rsidRDefault="00B31AC3" w:rsidP="00B31AC3">
      <w:pPr>
        <w:suppressAutoHyphens/>
        <w:spacing w:after="0" w:line="252" w:lineRule="auto"/>
        <w:rPr>
          <w:rFonts w:ascii="Times New Roman" w:eastAsia="SimSun" w:hAnsi="Times New Roman" w:cs="Times New Roman"/>
          <w:kern w:val="2"/>
          <w:sz w:val="24"/>
          <w:szCs w:val="24"/>
          <w:lang w:eastAsia="zh-CN" w:bidi="hi-IN"/>
        </w:rPr>
      </w:pPr>
      <w:r w:rsidRPr="00F85188">
        <w:rPr>
          <w:rFonts w:ascii="Times New Roman" w:eastAsia="SimSun" w:hAnsi="Times New Roman" w:cs="Times New Roman"/>
          <w:color w:val="000000"/>
          <w:kern w:val="2"/>
          <w:sz w:val="24"/>
          <w:szCs w:val="24"/>
          <w:lang w:eastAsia="zh-CN" w:bidi="hi-IN"/>
        </w:rPr>
        <w:t xml:space="preserve">-  Порядок  зарахування, відрахування  та переведення учнів (вихованців) закладу загальної середньої освіти до наступного класу, затверджений наказом Міністерства освіти і </w:t>
      </w:r>
      <w:r w:rsidRPr="00F85188">
        <w:rPr>
          <w:rFonts w:ascii="Times New Roman" w:eastAsia="SimSun" w:hAnsi="Times New Roman" w:cs="Times New Roman"/>
          <w:kern w:val="2"/>
          <w:sz w:val="24"/>
          <w:szCs w:val="24"/>
          <w:lang w:eastAsia="zh-CN" w:bidi="hi-IN"/>
        </w:rPr>
        <w:t xml:space="preserve">науки України 14.07.2015 № 762 (у редакції наказу Міністерства освіти і науки України від 08.05.2019 № 621), зареєстрований в Міністерстві юстиції України 30.07.2015 за № 924/27369; </w:t>
      </w:r>
    </w:p>
    <w:p w:rsidR="00B31AC3" w:rsidRPr="00F85188" w:rsidRDefault="00B31AC3" w:rsidP="00B31AC3">
      <w:pPr>
        <w:suppressAutoHyphens/>
        <w:spacing w:after="0" w:line="252" w:lineRule="auto"/>
        <w:rPr>
          <w:rFonts w:ascii="Times New Roman" w:eastAsia="SimSun" w:hAnsi="Times New Roman" w:cs="Times New Roman"/>
          <w:kern w:val="2"/>
          <w:sz w:val="24"/>
          <w:szCs w:val="24"/>
          <w:lang w:eastAsia="zh-CN" w:bidi="hi-IN"/>
        </w:rPr>
      </w:pPr>
      <w:r w:rsidRPr="00F85188">
        <w:rPr>
          <w:rFonts w:ascii="Times New Roman" w:eastAsia="SimSun" w:hAnsi="Times New Roman" w:cs="Times New Roman"/>
          <w:color w:val="000000"/>
          <w:kern w:val="2"/>
          <w:sz w:val="24"/>
          <w:szCs w:val="24"/>
          <w:lang w:eastAsia="zh-CN" w:bidi="hi-IN"/>
        </w:rPr>
        <w:t xml:space="preserve">-  Інструкція з ведення класного журналу 5-11(12)-х класів загальноосвітніх навчальних закладів, затверджена наказом Міністерства освіти і науки України від </w:t>
      </w:r>
      <w:r w:rsidRPr="00F85188">
        <w:rPr>
          <w:rFonts w:ascii="Times New Roman" w:eastAsia="SimSun" w:hAnsi="Times New Roman" w:cs="Times New Roman"/>
          <w:kern w:val="2"/>
          <w:sz w:val="24"/>
          <w:szCs w:val="24"/>
          <w:lang w:eastAsia="zh-CN" w:bidi="hi-IN"/>
        </w:rPr>
        <w:t>03.06.2006 № 496.</w:t>
      </w:r>
    </w:p>
    <w:p w:rsidR="00B31AC3" w:rsidRPr="00F85188" w:rsidRDefault="00B31AC3" w:rsidP="00B31AC3">
      <w:pPr>
        <w:suppressAutoHyphens/>
        <w:spacing w:after="0" w:line="252" w:lineRule="auto"/>
        <w:rPr>
          <w:rFonts w:ascii="Times New Roman" w:eastAsia="SimSun" w:hAnsi="Times New Roman" w:cs="Times New Roman"/>
          <w:bCs/>
          <w:kern w:val="2"/>
          <w:sz w:val="24"/>
          <w:szCs w:val="24"/>
          <w:lang w:eastAsia="zh-CN" w:bidi="hi-IN"/>
        </w:rPr>
      </w:pPr>
      <w:r w:rsidRPr="00F85188">
        <w:rPr>
          <w:rFonts w:ascii="Times New Roman" w:eastAsia="SimSun" w:hAnsi="Times New Roman" w:cs="Times New Roman"/>
          <w:kern w:val="2"/>
          <w:sz w:val="24"/>
          <w:szCs w:val="24"/>
          <w:lang w:eastAsia="zh-CN" w:bidi="hi-IN"/>
        </w:rPr>
        <w:t xml:space="preserve">-Інструкція  з ведення </w:t>
      </w:r>
      <w:r w:rsidRPr="00F85188">
        <w:rPr>
          <w:rFonts w:ascii="Times New Roman" w:eastAsia="SimSun" w:hAnsi="Times New Roman" w:cs="Times New Roman"/>
          <w:bCs/>
          <w:kern w:val="2"/>
          <w:sz w:val="24"/>
          <w:szCs w:val="24"/>
          <w:lang w:eastAsia="zh-CN" w:bidi="hi-IN"/>
        </w:rPr>
        <w:t xml:space="preserve"> журналу учнів початкових класів, затверджених наказом МОН від 07.12.2018 № 1362 (із змінами, внесеними згідно з наказом МОН від 09.01.2020 № 21).</w:t>
      </w:r>
    </w:p>
    <w:p w:rsidR="00B31AC3" w:rsidRPr="00F85188" w:rsidRDefault="00417341" w:rsidP="00B31AC3">
      <w:pPr>
        <w:suppressAutoHyphens/>
        <w:spacing w:after="0" w:line="252" w:lineRule="auto"/>
        <w:rPr>
          <w:rFonts w:ascii="Times New Roman" w:eastAsia="SimSun" w:hAnsi="Times New Roman" w:cs="Times New Roman"/>
          <w:bCs/>
          <w:color w:val="000000"/>
          <w:kern w:val="2"/>
          <w:sz w:val="24"/>
          <w:szCs w:val="24"/>
          <w:lang w:eastAsia="zh-CN" w:bidi="hi-IN"/>
        </w:rPr>
      </w:pPr>
      <w:r w:rsidRPr="00F85188">
        <w:rPr>
          <w:rFonts w:ascii="Times New Roman" w:eastAsia="SimSun" w:hAnsi="Times New Roman" w:cs="Times New Roman"/>
          <w:bCs/>
          <w:kern w:val="2"/>
          <w:sz w:val="24"/>
          <w:szCs w:val="24"/>
          <w:lang w:eastAsia="zh-CN" w:bidi="hi-IN"/>
        </w:rPr>
        <w:t xml:space="preserve">- </w:t>
      </w:r>
      <w:r w:rsidR="002218FF" w:rsidRPr="00F85188">
        <w:rPr>
          <w:rFonts w:ascii="Times New Roman" w:eastAsia="SimSun" w:hAnsi="Times New Roman" w:cs="Times New Roman"/>
          <w:bCs/>
          <w:kern w:val="2"/>
          <w:sz w:val="24"/>
          <w:szCs w:val="24"/>
          <w:lang w:eastAsia="zh-CN" w:bidi="hi-IN"/>
        </w:rPr>
        <w:t xml:space="preserve">Наказ МОН № 1096 </w:t>
      </w:r>
      <w:r w:rsidR="00B31AC3" w:rsidRPr="00F85188">
        <w:rPr>
          <w:rFonts w:ascii="Times New Roman" w:eastAsia="SimSun" w:hAnsi="Times New Roman" w:cs="Times New Roman"/>
          <w:bCs/>
          <w:kern w:val="2"/>
          <w:sz w:val="24"/>
          <w:szCs w:val="24"/>
          <w:lang w:eastAsia="zh-CN" w:bidi="hi-IN"/>
        </w:rPr>
        <w:t>від 02.09.2020 року «Про внесення змін до методичних рекомендацій щодо заповнення класного журналу  учнів початкових</w:t>
      </w:r>
      <w:r w:rsidR="00B31AC3" w:rsidRPr="00F85188">
        <w:rPr>
          <w:rFonts w:ascii="Times New Roman" w:eastAsia="SimSun" w:hAnsi="Times New Roman" w:cs="Times New Roman"/>
          <w:bCs/>
          <w:color w:val="000000"/>
          <w:kern w:val="2"/>
          <w:sz w:val="24"/>
          <w:szCs w:val="24"/>
          <w:lang w:eastAsia="zh-CN" w:bidi="hi-IN"/>
        </w:rPr>
        <w:t xml:space="preserve"> класів НУШ»</w:t>
      </w:r>
    </w:p>
    <w:p w:rsidR="00023DA0" w:rsidRPr="00F85188" w:rsidRDefault="00023DA0" w:rsidP="00F708EC">
      <w:pPr>
        <w:spacing w:after="100" w:afterAutospacing="1" w:line="240" w:lineRule="auto"/>
        <w:jc w:val="center"/>
        <w:rPr>
          <w:rFonts w:ascii="Times New Roman" w:eastAsiaTheme="minorHAnsi" w:hAnsi="Times New Roman" w:cs="Times New Roman"/>
          <w:b/>
          <w:sz w:val="24"/>
          <w:szCs w:val="24"/>
          <w:lang w:eastAsia="en-US"/>
        </w:rPr>
      </w:pPr>
    </w:p>
    <w:p w:rsidR="00F708EC" w:rsidRPr="00F85188" w:rsidRDefault="00F708EC" w:rsidP="00F708EC">
      <w:pPr>
        <w:spacing w:after="100" w:afterAutospacing="1" w:line="240" w:lineRule="auto"/>
        <w:jc w:val="center"/>
        <w:rPr>
          <w:rFonts w:ascii="Times New Roman" w:eastAsia="Calibri" w:hAnsi="Times New Roman" w:cs="Times New Roman"/>
          <w:color w:val="6D7A8C"/>
          <w:sz w:val="24"/>
          <w:szCs w:val="24"/>
        </w:rPr>
      </w:pPr>
      <w:r w:rsidRPr="00F85188">
        <w:rPr>
          <w:rFonts w:ascii="Times New Roman" w:eastAsiaTheme="minorHAnsi" w:hAnsi="Times New Roman" w:cs="Times New Roman"/>
          <w:b/>
          <w:sz w:val="24"/>
          <w:szCs w:val="24"/>
          <w:lang w:eastAsia="en-US"/>
        </w:rPr>
        <w:t>Х</w:t>
      </w:r>
      <w:r w:rsidR="003E7924">
        <w:rPr>
          <w:rFonts w:ascii="Times New Roman" w:eastAsiaTheme="minorHAnsi" w:hAnsi="Times New Roman" w:cs="Times New Roman"/>
          <w:b/>
          <w:sz w:val="24"/>
          <w:szCs w:val="24"/>
          <w:lang w:eastAsia="en-US"/>
        </w:rPr>
        <w:t>ІХ</w:t>
      </w:r>
      <w:r w:rsidR="006A2F0A" w:rsidRPr="00F85188">
        <w:rPr>
          <w:rFonts w:ascii="Times New Roman" w:eastAsiaTheme="minorHAnsi" w:hAnsi="Times New Roman" w:cs="Times New Roman"/>
          <w:b/>
          <w:sz w:val="24"/>
          <w:szCs w:val="24"/>
          <w:lang w:eastAsia="en-US"/>
        </w:rPr>
        <w:t>.</w:t>
      </w:r>
      <w:r w:rsidRPr="00F85188">
        <w:rPr>
          <w:rFonts w:ascii="Times New Roman" w:eastAsiaTheme="minorHAnsi" w:hAnsi="Times New Roman" w:cs="Times New Roman"/>
          <w:b/>
          <w:sz w:val="24"/>
          <w:szCs w:val="24"/>
          <w:lang w:eastAsia="en-US"/>
        </w:rPr>
        <w:t xml:space="preserve">   </w:t>
      </w:r>
      <w:r w:rsidRPr="00F85188">
        <w:rPr>
          <w:rFonts w:ascii="Times New Roman" w:eastAsiaTheme="minorHAnsi" w:hAnsi="Times New Roman" w:cs="Times New Roman"/>
          <w:b/>
          <w:caps/>
          <w:sz w:val="24"/>
          <w:szCs w:val="24"/>
          <w:lang w:eastAsia="en-US"/>
        </w:rPr>
        <w:t>опис форм організації освітнього процесу та інструментарію оцінювання</w:t>
      </w:r>
    </w:p>
    <w:p w:rsidR="00F708EC" w:rsidRPr="00F85188" w:rsidRDefault="00F708EC" w:rsidP="00F708EC">
      <w:pPr>
        <w:pStyle w:val="ab"/>
        <w:spacing w:before="0" w:beforeAutospacing="0" w:after="0" w:afterAutospacing="0"/>
        <w:ind w:firstLine="709"/>
        <w:jc w:val="both"/>
      </w:pPr>
      <w:r w:rsidRPr="00F85188">
        <w:t>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F708EC" w:rsidRPr="00F85188" w:rsidRDefault="00F708EC" w:rsidP="00F708EC">
      <w:pPr>
        <w:pStyle w:val="a9"/>
        <w:ind w:firstLine="709"/>
        <w:rPr>
          <w:sz w:val="24"/>
          <w:szCs w:val="24"/>
        </w:rPr>
      </w:pPr>
      <w:r w:rsidRPr="00F85188">
        <w:rPr>
          <w:sz w:val="24"/>
          <w:szCs w:val="24"/>
        </w:rPr>
        <w:t xml:space="preserve">     Основними</w:t>
      </w:r>
      <w:r w:rsidRPr="00F85188">
        <w:rPr>
          <w:spacing w:val="-3"/>
          <w:sz w:val="24"/>
          <w:szCs w:val="24"/>
        </w:rPr>
        <w:t xml:space="preserve"> </w:t>
      </w:r>
      <w:r w:rsidRPr="00F85188">
        <w:rPr>
          <w:sz w:val="24"/>
          <w:szCs w:val="24"/>
        </w:rPr>
        <w:t>формами</w:t>
      </w:r>
      <w:r w:rsidRPr="00F85188">
        <w:rPr>
          <w:spacing w:val="-2"/>
          <w:sz w:val="24"/>
          <w:szCs w:val="24"/>
        </w:rPr>
        <w:t xml:space="preserve"> </w:t>
      </w:r>
      <w:r w:rsidRPr="00F85188">
        <w:rPr>
          <w:sz w:val="24"/>
          <w:szCs w:val="24"/>
        </w:rPr>
        <w:t>організації</w:t>
      </w:r>
      <w:r w:rsidRPr="00F85188">
        <w:rPr>
          <w:spacing w:val="-3"/>
          <w:sz w:val="24"/>
          <w:szCs w:val="24"/>
        </w:rPr>
        <w:t xml:space="preserve"> </w:t>
      </w:r>
      <w:r w:rsidRPr="00F85188">
        <w:rPr>
          <w:sz w:val="24"/>
          <w:szCs w:val="24"/>
        </w:rPr>
        <w:t>освітнього</w:t>
      </w:r>
      <w:r w:rsidRPr="00F85188">
        <w:rPr>
          <w:spacing w:val="-5"/>
          <w:sz w:val="24"/>
          <w:szCs w:val="24"/>
        </w:rPr>
        <w:t xml:space="preserve"> </w:t>
      </w:r>
      <w:r w:rsidRPr="00F85188">
        <w:rPr>
          <w:sz w:val="24"/>
          <w:szCs w:val="24"/>
        </w:rPr>
        <w:t>процесу</w:t>
      </w:r>
      <w:r w:rsidRPr="00F85188">
        <w:rPr>
          <w:spacing w:val="-2"/>
          <w:sz w:val="24"/>
          <w:szCs w:val="24"/>
        </w:rPr>
        <w:t xml:space="preserve"> </w:t>
      </w:r>
      <w:r w:rsidRPr="00F85188">
        <w:rPr>
          <w:sz w:val="24"/>
          <w:szCs w:val="24"/>
        </w:rPr>
        <w:t>є</w:t>
      </w:r>
      <w:r w:rsidRPr="00F85188">
        <w:rPr>
          <w:spacing w:val="-4"/>
          <w:sz w:val="24"/>
          <w:szCs w:val="24"/>
        </w:rPr>
        <w:t xml:space="preserve"> </w:t>
      </w:r>
      <w:r w:rsidRPr="00F85188">
        <w:rPr>
          <w:sz w:val="24"/>
          <w:szCs w:val="24"/>
        </w:rPr>
        <w:t>різні</w:t>
      </w:r>
      <w:r w:rsidRPr="00F85188">
        <w:rPr>
          <w:spacing w:val="-2"/>
          <w:sz w:val="24"/>
          <w:szCs w:val="24"/>
        </w:rPr>
        <w:t xml:space="preserve"> </w:t>
      </w:r>
      <w:r w:rsidRPr="00F85188">
        <w:rPr>
          <w:sz w:val="24"/>
          <w:szCs w:val="24"/>
        </w:rPr>
        <w:t>типи</w:t>
      </w:r>
      <w:r w:rsidRPr="00F85188">
        <w:rPr>
          <w:spacing w:val="-2"/>
          <w:sz w:val="24"/>
          <w:szCs w:val="24"/>
        </w:rPr>
        <w:t xml:space="preserve"> </w:t>
      </w:r>
      <w:r w:rsidRPr="00F85188">
        <w:rPr>
          <w:sz w:val="24"/>
          <w:szCs w:val="24"/>
        </w:rPr>
        <w:t>уроку:</w:t>
      </w:r>
    </w:p>
    <w:p w:rsidR="00F708EC" w:rsidRPr="00F85188" w:rsidRDefault="00F708EC" w:rsidP="002C590B">
      <w:pPr>
        <w:pStyle w:val="a5"/>
        <w:widowControl w:val="0"/>
        <w:numPr>
          <w:ilvl w:val="0"/>
          <w:numId w:val="10"/>
        </w:numPr>
        <w:tabs>
          <w:tab w:val="left" w:pos="676"/>
        </w:tabs>
        <w:autoSpaceDE w:val="0"/>
        <w:autoSpaceDN w:val="0"/>
        <w:spacing w:after="0" w:line="240" w:lineRule="auto"/>
        <w:ind w:left="0" w:firstLine="709"/>
        <w:contextualSpacing w:val="0"/>
        <w:jc w:val="both"/>
        <w:rPr>
          <w:rFonts w:ascii="Times New Roman" w:hAnsi="Times New Roman" w:cs="Times New Roman"/>
          <w:sz w:val="24"/>
          <w:szCs w:val="24"/>
        </w:rPr>
      </w:pPr>
      <w:r w:rsidRPr="00F85188">
        <w:rPr>
          <w:rFonts w:ascii="Times New Roman" w:hAnsi="Times New Roman" w:cs="Times New Roman"/>
          <w:sz w:val="24"/>
          <w:szCs w:val="24"/>
        </w:rPr>
        <w:t>урок</w:t>
      </w:r>
      <w:r w:rsidRPr="00F85188">
        <w:rPr>
          <w:rFonts w:ascii="Times New Roman" w:hAnsi="Times New Roman" w:cs="Times New Roman"/>
          <w:spacing w:val="-2"/>
          <w:sz w:val="24"/>
          <w:szCs w:val="24"/>
        </w:rPr>
        <w:t xml:space="preserve"> </w:t>
      </w:r>
      <w:r w:rsidRPr="00F85188">
        <w:rPr>
          <w:rFonts w:ascii="Times New Roman" w:hAnsi="Times New Roman" w:cs="Times New Roman"/>
          <w:sz w:val="24"/>
          <w:szCs w:val="24"/>
        </w:rPr>
        <w:t>формування</w:t>
      </w:r>
      <w:r w:rsidRPr="00F85188">
        <w:rPr>
          <w:rFonts w:ascii="Times New Roman" w:hAnsi="Times New Roman" w:cs="Times New Roman"/>
          <w:spacing w:val="-2"/>
          <w:sz w:val="24"/>
          <w:szCs w:val="24"/>
        </w:rPr>
        <w:t xml:space="preserve"> </w:t>
      </w:r>
      <w:r w:rsidRPr="00F85188">
        <w:rPr>
          <w:rFonts w:ascii="Times New Roman" w:hAnsi="Times New Roman" w:cs="Times New Roman"/>
          <w:sz w:val="24"/>
          <w:szCs w:val="24"/>
        </w:rPr>
        <w:t>компетентностей;</w:t>
      </w:r>
    </w:p>
    <w:p w:rsidR="00F708EC" w:rsidRPr="00F85188" w:rsidRDefault="00F708EC" w:rsidP="002C590B">
      <w:pPr>
        <w:pStyle w:val="a5"/>
        <w:widowControl w:val="0"/>
        <w:numPr>
          <w:ilvl w:val="0"/>
          <w:numId w:val="10"/>
        </w:numPr>
        <w:tabs>
          <w:tab w:val="left" w:pos="736"/>
        </w:tabs>
        <w:autoSpaceDE w:val="0"/>
        <w:autoSpaceDN w:val="0"/>
        <w:spacing w:after="0" w:line="240" w:lineRule="auto"/>
        <w:ind w:left="0" w:firstLine="709"/>
        <w:contextualSpacing w:val="0"/>
        <w:jc w:val="both"/>
        <w:rPr>
          <w:rFonts w:ascii="Times New Roman" w:hAnsi="Times New Roman" w:cs="Times New Roman"/>
          <w:sz w:val="24"/>
          <w:szCs w:val="24"/>
        </w:rPr>
      </w:pPr>
      <w:r w:rsidRPr="00F85188">
        <w:rPr>
          <w:rFonts w:ascii="Times New Roman" w:hAnsi="Times New Roman" w:cs="Times New Roman"/>
          <w:sz w:val="24"/>
          <w:szCs w:val="24"/>
        </w:rPr>
        <w:t>урок</w:t>
      </w:r>
      <w:r w:rsidRPr="00F85188">
        <w:rPr>
          <w:rFonts w:ascii="Times New Roman" w:hAnsi="Times New Roman" w:cs="Times New Roman"/>
          <w:spacing w:val="-3"/>
          <w:sz w:val="24"/>
          <w:szCs w:val="24"/>
        </w:rPr>
        <w:t xml:space="preserve"> </w:t>
      </w:r>
      <w:r w:rsidRPr="00F85188">
        <w:rPr>
          <w:rFonts w:ascii="Times New Roman" w:hAnsi="Times New Roman" w:cs="Times New Roman"/>
          <w:sz w:val="24"/>
          <w:szCs w:val="24"/>
        </w:rPr>
        <w:t>розвитку</w:t>
      </w:r>
      <w:r w:rsidRPr="00F85188">
        <w:rPr>
          <w:rFonts w:ascii="Times New Roman" w:hAnsi="Times New Roman" w:cs="Times New Roman"/>
          <w:spacing w:val="-2"/>
          <w:sz w:val="24"/>
          <w:szCs w:val="24"/>
        </w:rPr>
        <w:t xml:space="preserve"> </w:t>
      </w:r>
      <w:r w:rsidRPr="00F85188">
        <w:rPr>
          <w:rFonts w:ascii="Times New Roman" w:hAnsi="Times New Roman" w:cs="Times New Roman"/>
          <w:sz w:val="24"/>
          <w:szCs w:val="24"/>
        </w:rPr>
        <w:t>компетентностей;</w:t>
      </w:r>
    </w:p>
    <w:p w:rsidR="00F708EC" w:rsidRPr="00F85188" w:rsidRDefault="00F708EC" w:rsidP="002C590B">
      <w:pPr>
        <w:pStyle w:val="a5"/>
        <w:widowControl w:val="0"/>
        <w:numPr>
          <w:ilvl w:val="0"/>
          <w:numId w:val="10"/>
        </w:numPr>
        <w:tabs>
          <w:tab w:val="left" w:pos="676"/>
        </w:tabs>
        <w:autoSpaceDE w:val="0"/>
        <w:autoSpaceDN w:val="0"/>
        <w:spacing w:after="0" w:line="240" w:lineRule="auto"/>
        <w:ind w:left="0" w:firstLine="709"/>
        <w:contextualSpacing w:val="0"/>
        <w:jc w:val="both"/>
        <w:rPr>
          <w:rFonts w:ascii="Times New Roman" w:hAnsi="Times New Roman" w:cs="Times New Roman"/>
          <w:sz w:val="24"/>
          <w:szCs w:val="24"/>
        </w:rPr>
      </w:pPr>
      <w:r w:rsidRPr="00F85188">
        <w:rPr>
          <w:rFonts w:ascii="Times New Roman" w:hAnsi="Times New Roman" w:cs="Times New Roman"/>
          <w:sz w:val="24"/>
          <w:szCs w:val="24"/>
        </w:rPr>
        <w:t>урок</w:t>
      </w:r>
      <w:r w:rsidRPr="00F85188">
        <w:rPr>
          <w:rFonts w:ascii="Times New Roman" w:hAnsi="Times New Roman" w:cs="Times New Roman"/>
          <w:spacing w:val="-4"/>
          <w:sz w:val="24"/>
          <w:szCs w:val="24"/>
        </w:rPr>
        <w:t xml:space="preserve"> </w:t>
      </w:r>
      <w:r w:rsidRPr="00F85188">
        <w:rPr>
          <w:rFonts w:ascii="Times New Roman" w:hAnsi="Times New Roman" w:cs="Times New Roman"/>
          <w:sz w:val="24"/>
          <w:szCs w:val="24"/>
        </w:rPr>
        <w:t>перевірки</w:t>
      </w:r>
      <w:r w:rsidRPr="00F85188">
        <w:rPr>
          <w:rFonts w:ascii="Times New Roman" w:hAnsi="Times New Roman" w:cs="Times New Roman"/>
          <w:spacing w:val="-3"/>
          <w:sz w:val="24"/>
          <w:szCs w:val="24"/>
        </w:rPr>
        <w:t xml:space="preserve"> </w:t>
      </w:r>
      <w:r w:rsidRPr="00F85188">
        <w:rPr>
          <w:rFonts w:ascii="Times New Roman" w:hAnsi="Times New Roman" w:cs="Times New Roman"/>
          <w:sz w:val="24"/>
          <w:szCs w:val="24"/>
        </w:rPr>
        <w:t>та/або</w:t>
      </w:r>
      <w:r w:rsidRPr="00F85188">
        <w:rPr>
          <w:rFonts w:ascii="Times New Roman" w:hAnsi="Times New Roman" w:cs="Times New Roman"/>
          <w:spacing w:val="-4"/>
          <w:sz w:val="24"/>
          <w:szCs w:val="24"/>
        </w:rPr>
        <w:t xml:space="preserve"> </w:t>
      </w:r>
      <w:r w:rsidRPr="00F85188">
        <w:rPr>
          <w:rFonts w:ascii="Times New Roman" w:hAnsi="Times New Roman" w:cs="Times New Roman"/>
          <w:sz w:val="24"/>
          <w:szCs w:val="24"/>
        </w:rPr>
        <w:t>оцінювання</w:t>
      </w:r>
      <w:r w:rsidRPr="00F85188">
        <w:rPr>
          <w:rFonts w:ascii="Times New Roman" w:hAnsi="Times New Roman" w:cs="Times New Roman"/>
          <w:spacing w:val="-3"/>
          <w:sz w:val="24"/>
          <w:szCs w:val="24"/>
        </w:rPr>
        <w:t xml:space="preserve"> </w:t>
      </w:r>
      <w:r w:rsidRPr="00F85188">
        <w:rPr>
          <w:rFonts w:ascii="Times New Roman" w:hAnsi="Times New Roman" w:cs="Times New Roman"/>
          <w:sz w:val="24"/>
          <w:szCs w:val="24"/>
        </w:rPr>
        <w:t>досягнення</w:t>
      </w:r>
      <w:r w:rsidRPr="00F85188">
        <w:rPr>
          <w:rFonts w:ascii="Times New Roman" w:hAnsi="Times New Roman" w:cs="Times New Roman"/>
          <w:spacing w:val="-6"/>
          <w:sz w:val="24"/>
          <w:szCs w:val="24"/>
        </w:rPr>
        <w:t xml:space="preserve"> </w:t>
      </w:r>
      <w:r w:rsidRPr="00F85188">
        <w:rPr>
          <w:rFonts w:ascii="Times New Roman" w:hAnsi="Times New Roman" w:cs="Times New Roman"/>
          <w:sz w:val="24"/>
          <w:szCs w:val="24"/>
        </w:rPr>
        <w:t>компетентностей;</w:t>
      </w:r>
    </w:p>
    <w:p w:rsidR="00F708EC" w:rsidRPr="00F85188" w:rsidRDefault="00F708EC" w:rsidP="002C590B">
      <w:pPr>
        <w:pStyle w:val="a5"/>
        <w:widowControl w:val="0"/>
        <w:numPr>
          <w:ilvl w:val="0"/>
          <w:numId w:val="10"/>
        </w:numPr>
        <w:tabs>
          <w:tab w:val="left" w:pos="676"/>
        </w:tabs>
        <w:autoSpaceDE w:val="0"/>
        <w:autoSpaceDN w:val="0"/>
        <w:spacing w:after="0" w:line="240" w:lineRule="auto"/>
        <w:ind w:left="0" w:firstLine="709"/>
        <w:contextualSpacing w:val="0"/>
        <w:jc w:val="both"/>
        <w:rPr>
          <w:rFonts w:ascii="Times New Roman" w:hAnsi="Times New Roman" w:cs="Times New Roman"/>
          <w:sz w:val="24"/>
          <w:szCs w:val="24"/>
        </w:rPr>
      </w:pPr>
      <w:r w:rsidRPr="00F85188">
        <w:rPr>
          <w:rFonts w:ascii="Times New Roman" w:hAnsi="Times New Roman" w:cs="Times New Roman"/>
          <w:sz w:val="24"/>
          <w:szCs w:val="24"/>
        </w:rPr>
        <w:t>урок</w:t>
      </w:r>
      <w:r w:rsidRPr="00F85188">
        <w:rPr>
          <w:rFonts w:ascii="Times New Roman" w:hAnsi="Times New Roman" w:cs="Times New Roman"/>
          <w:spacing w:val="-3"/>
          <w:sz w:val="24"/>
          <w:szCs w:val="24"/>
        </w:rPr>
        <w:t xml:space="preserve"> </w:t>
      </w:r>
      <w:r w:rsidRPr="00F85188">
        <w:rPr>
          <w:rFonts w:ascii="Times New Roman" w:hAnsi="Times New Roman" w:cs="Times New Roman"/>
          <w:sz w:val="24"/>
          <w:szCs w:val="24"/>
        </w:rPr>
        <w:t>корекції</w:t>
      </w:r>
      <w:r w:rsidRPr="00F85188">
        <w:rPr>
          <w:rFonts w:ascii="Times New Roman" w:hAnsi="Times New Roman" w:cs="Times New Roman"/>
          <w:spacing w:val="-2"/>
          <w:sz w:val="24"/>
          <w:szCs w:val="24"/>
        </w:rPr>
        <w:t xml:space="preserve"> </w:t>
      </w:r>
      <w:r w:rsidRPr="00F85188">
        <w:rPr>
          <w:rFonts w:ascii="Times New Roman" w:hAnsi="Times New Roman" w:cs="Times New Roman"/>
          <w:sz w:val="24"/>
          <w:szCs w:val="24"/>
        </w:rPr>
        <w:t>основних</w:t>
      </w:r>
      <w:r w:rsidRPr="00F85188">
        <w:rPr>
          <w:rFonts w:ascii="Times New Roman" w:hAnsi="Times New Roman" w:cs="Times New Roman"/>
          <w:spacing w:val="-5"/>
          <w:sz w:val="24"/>
          <w:szCs w:val="24"/>
        </w:rPr>
        <w:t xml:space="preserve"> </w:t>
      </w:r>
      <w:r w:rsidRPr="00F85188">
        <w:rPr>
          <w:rFonts w:ascii="Times New Roman" w:hAnsi="Times New Roman" w:cs="Times New Roman"/>
          <w:sz w:val="24"/>
          <w:szCs w:val="24"/>
        </w:rPr>
        <w:t>компетентностей;</w:t>
      </w:r>
    </w:p>
    <w:p w:rsidR="00F708EC" w:rsidRPr="00F85188" w:rsidRDefault="00F708EC" w:rsidP="002C590B">
      <w:pPr>
        <w:pStyle w:val="a5"/>
        <w:widowControl w:val="0"/>
        <w:numPr>
          <w:ilvl w:val="0"/>
          <w:numId w:val="10"/>
        </w:numPr>
        <w:tabs>
          <w:tab w:val="left" w:pos="676"/>
        </w:tabs>
        <w:autoSpaceDE w:val="0"/>
        <w:autoSpaceDN w:val="0"/>
        <w:spacing w:after="0" w:line="240" w:lineRule="auto"/>
        <w:ind w:left="0" w:firstLine="709"/>
        <w:contextualSpacing w:val="0"/>
        <w:jc w:val="both"/>
        <w:rPr>
          <w:rFonts w:ascii="Times New Roman" w:hAnsi="Times New Roman" w:cs="Times New Roman"/>
          <w:sz w:val="24"/>
          <w:szCs w:val="24"/>
        </w:rPr>
      </w:pPr>
      <w:r w:rsidRPr="00F85188">
        <w:rPr>
          <w:rFonts w:ascii="Times New Roman" w:hAnsi="Times New Roman" w:cs="Times New Roman"/>
          <w:sz w:val="24"/>
          <w:szCs w:val="24"/>
        </w:rPr>
        <w:t>комбінований</w:t>
      </w:r>
      <w:r w:rsidRPr="00F85188">
        <w:rPr>
          <w:rFonts w:ascii="Times New Roman" w:hAnsi="Times New Roman" w:cs="Times New Roman"/>
          <w:spacing w:val="-2"/>
          <w:sz w:val="24"/>
          <w:szCs w:val="24"/>
        </w:rPr>
        <w:t xml:space="preserve"> </w:t>
      </w:r>
      <w:r w:rsidRPr="00F85188">
        <w:rPr>
          <w:rFonts w:ascii="Times New Roman" w:hAnsi="Times New Roman" w:cs="Times New Roman"/>
          <w:sz w:val="24"/>
          <w:szCs w:val="24"/>
        </w:rPr>
        <w:t>урок.</w:t>
      </w:r>
    </w:p>
    <w:p w:rsidR="00F708EC" w:rsidRPr="00F85188" w:rsidRDefault="00F708EC" w:rsidP="00F708EC">
      <w:pPr>
        <w:pStyle w:val="a9"/>
        <w:ind w:firstLine="709"/>
        <w:rPr>
          <w:sz w:val="24"/>
          <w:szCs w:val="24"/>
        </w:rPr>
      </w:pPr>
      <w:r w:rsidRPr="00F85188">
        <w:rPr>
          <w:sz w:val="24"/>
          <w:szCs w:val="24"/>
        </w:rPr>
        <w:t>Також формами організації освітнього процесу можуть бути екскурсії, віртуальні подорожі, уроки-семінари,</w:t>
      </w:r>
      <w:r w:rsidRPr="00F85188">
        <w:rPr>
          <w:spacing w:val="1"/>
          <w:sz w:val="24"/>
          <w:szCs w:val="24"/>
        </w:rPr>
        <w:t xml:space="preserve"> </w:t>
      </w:r>
      <w:r w:rsidRPr="00F85188">
        <w:rPr>
          <w:sz w:val="24"/>
          <w:szCs w:val="24"/>
        </w:rPr>
        <w:t>конференції,</w:t>
      </w:r>
      <w:r w:rsidRPr="00F85188">
        <w:rPr>
          <w:spacing w:val="1"/>
          <w:sz w:val="24"/>
          <w:szCs w:val="24"/>
        </w:rPr>
        <w:t xml:space="preserve"> </w:t>
      </w:r>
      <w:r w:rsidRPr="00F85188">
        <w:rPr>
          <w:sz w:val="24"/>
          <w:szCs w:val="24"/>
        </w:rPr>
        <w:t>форуми,</w:t>
      </w:r>
      <w:r w:rsidRPr="00F85188">
        <w:rPr>
          <w:spacing w:val="1"/>
          <w:sz w:val="24"/>
          <w:szCs w:val="24"/>
        </w:rPr>
        <w:t xml:space="preserve"> </w:t>
      </w:r>
      <w:r w:rsidRPr="00F85188">
        <w:rPr>
          <w:sz w:val="24"/>
          <w:szCs w:val="24"/>
        </w:rPr>
        <w:t>спектаклі,</w:t>
      </w:r>
      <w:r w:rsidRPr="00F85188">
        <w:rPr>
          <w:spacing w:val="1"/>
          <w:sz w:val="24"/>
          <w:szCs w:val="24"/>
        </w:rPr>
        <w:t xml:space="preserve"> </w:t>
      </w:r>
      <w:r w:rsidRPr="00F85188">
        <w:rPr>
          <w:sz w:val="24"/>
          <w:szCs w:val="24"/>
        </w:rPr>
        <w:t>брифінги,</w:t>
      </w:r>
      <w:r w:rsidRPr="00F85188">
        <w:rPr>
          <w:spacing w:val="1"/>
          <w:sz w:val="24"/>
          <w:szCs w:val="24"/>
        </w:rPr>
        <w:t xml:space="preserve"> </w:t>
      </w:r>
      <w:r w:rsidRPr="00F85188">
        <w:rPr>
          <w:sz w:val="24"/>
          <w:szCs w:val="24"/>
        </w:rPr>
        <w:t>квести,</w:t>
      </w:r>
      <w:r w:rsidRPr="00F85188">
        <w:rPr>
          <w:spacing w:val="1"/>
          <w:sz w:val="24"/>
          <w:szCs w:val="24"/>
        </w:rPr>
        <w:t xml:space="preserve"> </w:t>
      </w:r>
      <w:r w:rsidRPr="00F85188">
        <w:rPr>
          <w:sz w:val="24"/>
          <w:szCs w:val="24"/>
        </w:rPr>
        <w:t>інтерактивні</w:t>
      </w:r>
      <w:r w:rsidRPr="00F85188">
        <w:rPr>
          <w:spacing w:val="1"/>
          <w:sz w:val="24"/>
          <w:szCs w:val="24"/>
        </w:rPr>
        <w:t xml:space="preserve"> </w:t>
      </w:r>
      <w:r w:rsidRPr="00F85188">
        <w:rPr>
          <w:sz w:val="24"/>
          <w:szCs w:val="24"/>
        </w:rPr>
        <w:t>уроки</w:t>
      </w:r>
      <w:r w:rsidRPr="00F85188">
        <w:rPr>
          <w:spacing w:val="1"/>
          <w:sz w:val="24"/>
          <w:szCs w:val="24"/>
        </w:rPr>
        <w:t xml:space="preserve"> </w:t>
      </w:r>
      <w:r w:rsidRPr="00F85188">
        <w:rPr>
          <w:sz w:val="24"/>
          <w:szCs w:val="24"/>
        </w:rPr>
        <w:t>(уроки-«суди»,</w:t>
      </w:r>
      <w:r w:rsidRPr="00F85188">
        <w:rPr>
          <w:spacing w:val="-57"/>
          <w:sz w:val="24"/>
          <w:szCs w:val="24"/>
        </w:rPr>
        <w:t xml:space="preserve"> </w:t>
      </w:r>
      <w:r w:rsidRPr="00F85188">
        <w:rPr>
          <w:sz w:val="24"/>
          <w:szCs w:val="24"/>
        </w:rPr>
        <w:t>урок-дискусійна група, уроки з навчанням одних учнів іншими), інтегровані уроки, проблемний</w:t>
      </w:r>
      <w:r w:rsidRPr="00F85188">
        <w:rPr>
          <w:spacing w:val="1"/>
          <w:sz w:val="24"/>
          <w:szCs w:val="24"/>
        </w:rPr>
        <w:t xml:space="preserve"> </w:t>
      </w:r>
      <w:r w:rsidRPr="00F85188">
        <w:rPr>
          <w:sz w:val="24"/>
          <w:szCs w:val="24"/>
        </w:rPr>
        <w:t>урок, відео-уроки тощо. Кожен тип уроку має свою структуру, тобто етапи побудови уроку, їх</w:t>
      </w:r>
      <w:r w:rsidRPr="00F85188">
        <w:rPr>
          <w:spacing w:val="1"/>
          <w:sz w:val="24"/>
          <w:szCs w:val="24"/>
        </w:rPr>
        <w:t xml:space="preserve"> </w:t>
      </w:r>
      <w:r w:rsidRPr="00F85188">
        <w:rPr>
          <w:sz w:val="24"/>
          <w:szCs w:val="24"/>
        </w:rPr>
        <w:t>послідовність, взаємозв'язки між ними. Характер елементів структури визначається завданнями, які</w:t>
      </w:r>
      <w:r w:rsidRPr="00F85188">
        <w:rPr>
          <w:spacing w:val="1"/>
          <w:sz w:val="24"/>
          <w:szCs w:val="24"/>
        </w:rPr>
        <w:t xml:space="preserve"> </w:t>
      </w:r>
      <w:r w:rsidRPr="00F85188">
        <w:rPr>
          <w:sz w:val="24"/>
          <w:szCs w:val="24"/>
        </w:rPr>
        <w:t>слід постійно вирішувати на уроках певного типу, щоб найбільш оптимальним шляхом досягти тієї</w:t>
      </w:r>
      <w:r w:rsidRPr="00F85188">
        <w:rPr>
          <w:spacing w:val="1"/>
          <w:sz w:val="24"/>
          <w:szCs w:val="24"/>
        </w:rPr>
        <w:t xml:space="preserve"> </w:t>
      </w:r>
      <w:r w:rsidRPr="00F85188">
        <w:rPr>
          <w:sz w:val="24"/>
          <w:szCs w:val="24"/>
        </w:rPr>
        <w:t>чи іншої дидактичної, розвиваючої та виховної мети уроку. Визначення і послідовність цих завдань</w:t>
      </w:r>
      <w:r w:rsidRPr="00F85188">
        <w:rPr>
          <w:spacing w:val="1"/>
          <w:sz w:val="24"/>
          <w:szCs w:val="24"/>
        </w:rPr>
        <w:t xml:space="preserve"> </w:t>
      </w:r>
      <w:r w:rsidRPr="00F85188">
        <w:rPr>
          <w:sz w:val="24"/>
          <w:szCs w:val="24"/>
        </w:rPr>
        <w:t>залежать</w:t>
      </w:r>
      <w:r w:rsidRPr="00F85188">
        <w:rPr>
          <w:spacing w:val="1"/>
          <w:sz w:val="24"/>
          <w:szCs w:val="24"/>
        </w:rPr>
        <w:t xml:space="preserve"> </w:t>
      </w:r>
      <w:r w:rsidRPr="00F85188">
        <w:rPr>
          <w:sz w:val="24"/>
          <w:szCs w:val="24"/>
        </w:rPr>
        <w:t>від</w:t>
      </w:r>
      <w:r w:rsidRPr="00F85188">
        <w:rPr>
          <w:spacing w:val="1"/>
          <w:sz w:val="24"/>
          <w:szCs w:val="24"/>
        </w:rPr>
        <w:t xml:space="preserve"> </w:t>
      </w:r>
      <w:r w:rsidRPr="00F85188">
        <w:rPr>
          <w:sz w:val="24"/>
          <w:szCs w:val="24"/>
        </w:rPr>
        <w:t>логіки</w:t>
      </w:r>
      <w:r w:rsidRPr="00F85188">
        <w:rPr>
          <w:spacing w:val="1"/>
          <w:sz w:val="24"/>
          <w:szCs w:val="24"/>
        </w:rPr>
        <w:t xml:space="preserve"> </w:t>
      </w:r>
      <w:r w:rsidRPr="00F85188">
        <w:rPr>
          <w:sz w:val="24"/>
          <w:szCs w:val="24"/>
        </w:rPr>
        <w:t>і</w:t>
      </w:r>
      <w:r w:rsidRPr="00F85188">
        <w:rPr>
          <w:spacing w:val="1"/>
          <w:sz w:val="24"/>
          <w:szCs w:val="24"/>
        </w:rPr>
        <w:t xml:space="preserve"> </w:t>
      </w:r>
      <w:r w:rsidRPr="00F85188">
        <w:rPr>
          <w:sz w:val="24"/>
          <w:szCs w:val="24"/>
        </w:rPr>
        <w:t>закономірностей</w:t>
      </w:r>
      <w:r w:rsidRPr="00F85188">
        <w:rPr>
          <w:spacing w:val="1"/>
          <w:sz w:val="24"/>
          <w:szCs w:val="24"/>
        </w:rPr>
        <w:t xml:space="preserve"> </w:t>
      </w:r>
      <w:r w:rsidRPr="00F85188">
        <w:rPr>
          <w:sz w:val="24"/>
          <w:szCs w:val="24"/>
        </w:rPr>
        <w:t>навчального</w:t>
      </w:r>
      <w:r w:rsidRPr="00F85188">
        <w:rPr>
          <w:spacing w:val="1"/>
          <w:sz w:val="24"/>
          <w:szCs w:val="24"/>
        </w:rPr>
        <w:t xml:space="preserve"> </w:t>
      </w:r>
      <w:r w:rsidRPr="00F85188">
        <w:rPr>
          <w:sz w:val="24"/>
          <w:szCs w:val="24"/>
        </w:rPr>
        <w:t>процесу.</w:t>
      </w:r>
      <w:r w:rsidRPr="00F85188">
        <w:rPr>
          <w:spacing w:val="1"/>
          <w:sz w:val="24"/>
          <w:szCs w:val="24"/>
        </w:rPr>
        <w:t xml:space="preserve"> </w:t>
      </w:r>
      <w:r w:rsidRPr="00F85188">
        <w:rPr>
          <w:sz w:val="24"/>
          <w:szCs w:val="24"/>
        </w:rPr>
        <w:t>Зрозуміло,</w:t>
      </w:r>
      <w:r w:rsidRPr="00F85188">
        <w:rPr>
          <w:spacing w:val="1"/>
          <w:sz w:val="24"/>
          <w:szCs w:val="24"/>
        </w:rPr>
        <w:t xml:space="preserve"> </w:t>
      </w:r>
      <w:r w:rsidRPr="00F85188">
        <w:rPr>
          <w:sz w:val="24"/>
          <w:szCs w:val="24"/>
        </w:rPr>
        <w:t>логіка</w:t>
      </w:r>
      <w:r w:rsidRPr="00F85188">
        <w:rPr>
          <w:spacing w:val="1"/>
          <w:sz w:val="24"/>
          <w:szCs w:val="24"/>
        </w:rPr>
        <w:t xml:space="preserve"> </w:t>
      </w:r>
      <w:r w:rsidRPr="00F85188">
        <w:rPr>
          <w:sz w:val="24"/>
          <w:szCs w:val="24"/>
        </w:rPr>
        <w:t>засвоєння</w:t>
      </w:r>
      <w:r w:rsidRPr="00F85188">
        <w:rPr>
          <w:spacing w:val="1"/>
          <w:sz w:val="24"/>
          <w:szCs w:val="24"/>
        </w:rPr>
        <w:t xml:space="preserve"> </w:t>
      </w:r>
      <w:r w:rsidRPr="00F85188">
        <w:rPr>
          <w:sz w:val="24"/>
          <w:szCs w:val="24"/>
        </w:rPr>
        <w:t>знань</w:t>
      </w:r>
      <w:r w:rsidRPr="00F85188">
        <w:rPr>
          <w:spacing w:val="-57"/>
          <w:sz w:val="24"/>
          <w:szCs w:val="24"/>
        </w:rPr>
        <w:t xml:space="preserve"> </w:t>
      </w:r>
      <w:r w:rsidRPr="00F85188">
        <w:rPr>
          <w:sz w:val="24"/>
          <w:szCs w:val="24"/>
        </w:rPr>
        <w:t>відрізняється</w:t>
      </w:r>
      <w:r w:rsidRPr="00F85188">
        <w:rPr>
          <w:spacing w:val="1"/>
          <w:sz w:val="24"/>
          <w:szCs w:val="24"/>
        </w:rPr>
        <w:t xml:space="preserve"> </w:t>
      </w:r>
      <w:r w:rsidRPr="00F85188">
        <w:rPr>
          <w:sz w:val="24"/>
          <w:szCs w:val="24"/>
        </w:rPr>
        <w:t>від</w:t>
      </w:r>
      <w:r w:rsidRPr="00F85188">
        <w:rPr>
          <w:spacing w:val="1"/>
          <w:sz w:val="24"/>
          <w:szCs w:val="24"/>
        </w:rPr>
        <w:t xml:space="preserve"> </w:t>
      </w:r>
      <w:r w:rsidRPr="00F85188">
        <w:rPr>
          <w:sz w:val="24"/>
          <w:szCs w:val="24"/>
        </w:rPr>
        <w:t>логіки</w:t>
      </w:r>
      <w:r w:rsidRPr="00F85188">
        <w:rPr>
          <w:spacing w:val="1"/>
          <w:sz w:val="24"/>
          <w:szCs w:val="24"/>
        </w:rPr>
        <w:t xml:space="preserve"> </w:t>
      </w:r>
      <w:r w:rsidRPr="00F85188">
        <w:rPr>
          <w:sz w:val="24"/>
          <w:szCs w:val="24"/>
        </w:rPr>
        <w:t>формування</w:t>
      </w:r>
      <w:r w:rsidRPr="00F85188">
        <w:rPr>
          <w:spacing w:val="1"/>
          <w:sz w:val="24"/>
          <w:szCs w:val="24"/>
        </w:rPr>
        <w:t xml:space="preserve"> </w:t>
      </w:r>
      <w:r w:rsidRPr="00F85188">
        <w:rPr>
          <w:sz w:val="24"/>
          <w:szCs w:val="24"/>
        </w:rPr>
        <w:t>навичок</w:t>
      </w:r>
      <w:r w:rsidRPr="00F85188">
        <w:rPr>
          <w:spacing w:val="1"/>
          <w:sz w:val="24"/>
          <w:szCs w:val="24"/>
        </w:rPr>
        <w:t xml:space="preserve"> </w:t>
      </w:r>
      <w:r w:rsidRPr="00F85188">
        <w:rPr>
          <w:sz w:val="24"/>
          <w:szCs w:val="24"/>
        </w:rPr>
        <w:t>і</w:t>
      </w:r>
      <w:r w:rsidRPr="00F85188">
        <w:rPr>
          <w:spacing w:val="1"/>
          <w:sz w:val="24"/>
          <w:szCs w:val="24"/>
        </w:rPr>
        <w:t xml:space="preserve"> </w:t>
      </w:r>
      <w:r w:rsidRPr="00F85188">
        <w:rPr>
          <w:sz w:val="24"/>
          <w:szCs w:val="24"/>
        </w:rPr>
        <w:t>вмінь,</w:t>
      </w:r>
      <w:r w:rsidRPr="00F85188">
        <w:rPr>
          <w:spacing w:val="1"/>
          <w:sz w:val="24"/>
          <w:szCs w:val="24"/>
        </w:rPr>
        <w:t xml:space="preserve"> </w:t>
      </w:r>
      <w:r w:rsidRPr="00F85188">
        <w:rPr>
          <w:sz w:val="24"/>
          <w:szCs w:val="24"/>
        </w:rPr>
        <w:t>а</w:t>
      </w:r>
      <w:r w:rsidRPr="00F85188">
        <w:rPr>
          <w:spacing w:val="1"/>
          <w:sz w:val="24"/>
          <w:szCs w:val="24"/>
        </w:rPr>
        <w:t xml:space="preserve"> </w:t>
      </w:r>
      <w:r w:rsidRPr="00F85188">
        <w:rPr>
          <w:sz w:val="24"/>
          <w:szCs w:val="24"/>
        </w:rPr>
        <w:t>тому</w:t>
      </w:r>
      <w:r w:rsidRPr="00F85188">
        <w:rPr>
          <w:spacing w:val="1"/>
          <w:sz w:val="24"/>
          <w:szCs w:val="24"/>
        </w:rPr>
        <w:t xml:space="preserve"> </w:t>
      </w:r>
      <w:r w:rsidRPr="00F85188">
        <w:rPr>
          <w:sz w:val="24"/>
          <w:szCs w:val="24"/>
        </w:rPr>
        <w:t>і</w:t>
      </w:r>
      <w:r w:rsidRPr="00F85188">
        <w:rPr>
          <w:spacing w:val="1"/>
          <w:sz w:val="24"/>
          <w:szCs w:val="24"/>
        </w:rPr>
        <w:t xml:space="preserve"> </w:t>
      </w:r>
      <w:r w:rsidRPr="00F85188">
        <w:rPr>
          <w:sz w:val="24"/>
          <w:szCs w:val="24"/>
        </w:rPr>
        <w:t>різниться</w:t>
      </w:r>
      <w:r w:rsidRPr="00F85188">
        <w:rPr>
          <w:spacing w:val="1"/>
          <w:sz w:val="24"/>
          <w:szCs w:val="24"/>
        </w:rPr>
        <w:t xml:space="preserve"> </w:t>
      </w:r>
      <w:r w:rsidRPr="00F85188">
        <w:rPr>
          <w:sz w:val="24"/>
          <w:szCs w:val="24"/>
        </w:rPr>
        <w:t>структура</w:t>
      </w:r>
      <w:r w:rsidRPr="00F85188">
        <w:rPr>
          <w:spacing w:val="1"/>
          <w:sz w:val="24"/>
          <w:szCs w:val="24"/>
        </w:rPr>
        <w:t xml:space="preserve"> </w:t>
      </w:r>
      <w:r w:rsidRPr="00F85188">
        <w:rPr>
          <w:sz w:val="24"/>
          <w:szCs w:val="24"/>
        </w:rPr>
        <w:t>уроків</w:t>
      </w:r>
      <w:r w:rsidRPr="00F85188">
        <w:rPr>
          <w:spacing w:val="1"/>
          <w:sz w:val="24"/>
          <w:szCs w:val="24"/>
        </w:rPr>
        <w:t xml:space="preserve"> </w:t>
      </w:r>
      <w:r w:rsidRPr="00F85188">
        <w:rPr>
          <w:sz w:val="24"/>
          <w:szCs w:val="24"/>
        </w:rPr>
        <w:t>відповідних типів. Кожний тип уроку має свою структуру. Форми організації освітнього процесу</w:t>
      </w:r>
      <w:r w:rsidRPr="00F85188">
        <w:rPr>
          <w:spacing w:val="1"/>
          <w:sz w:val="24"/>
          <w:szCs w:val="24"/>
        </w:rPr>
        <w:t xml:space="preserve"> </w:t>
      </w:r>
      <w:r w:rsidRPr="00F85188">
        <w:rPr>
          <w:sz w:val="24"/>
          <w:szCs w:val="24"/>
        </w:rPr>
        <w:t>можуть уточнюватись та розширюватись у змісті окремих предметів за умови виконання державних</w:t>
      </w:r>
      <w:r w:rsidRPr="00F85188">
        <w:rPr>
          <w:spacing w:val="-57"/>
          <w:sz w:val="24"/>
          <w:szCs w:val="24"/>
        </w:rPr>
        <w:t xml:space="preserve"> </w:t>
      </w:r>
      <w:r w:rsidRPr="00F85188">
        <w:rPr>
          <w:sz w:val="24"/>
          <w:szCs w:val="24"/>
        </w:rPr>
        <w:t>вимог Державного стандарту та окремих предметів протягом навчального року. Розподіл навчальних</w:t>
      </w:r>
      <w:r w:rsidRPr="00F85188">
        <w:rPr>
          <w:spacing w:val="1"/>
          <w:sz w:val="24"/>
          <w:szCs w:val="24"/>
        </w:rPr>
        <w:t xml:space="preserve"> </w:t>
      </w:r>
      <w:r w:rsidRPr="00F85188">
        <w:rPr>
          <w:sz w:val="24"/>
          <w:szCs w:val="24"/>
        </w:rPr>
        <w:t>годин</w:t>
      </w:r>
      <w:r w:rsidRPr="00F85188">
        <w:rPr>
          <w:spacing w:val="1"/>
          <w:sz w:val="24"/>
          <w:szCs w:val="24"/>
        </w:rPr>
        <w:t xml:space="preserve"> </w:t>
      </w:r>
      <w:r w:rsidRPr="00F85188">
        <w:rPr>
          <w:sz w:val="24"/>
          <w:szCs w:val="24"/>
        </w:rPr>
        <w:t>за</w:t>
      </w:r>
      <w:r w:rsidRPr="00F85188">
        <w:rPr>
          <w:spacing w:val="1"/>
          <w:sz w:val="24"/>
          <w:szCs w:val="24"/>
        </w:rPr>
        <w:t xml:space="preserve"> </w:t>
      </w:r>
      <w:r w:rsidRPr="00F85188">
        <w:rPr>
          <w:sz w:val="24"/>
          <w:szCs w:val="24"/>
        </w:rPr>
        <w:lastRenderedPageBreak/>
        <w:t>темами,</w:t>
      </w:r>
      <w:r w:rsidRPr="00F85188">
        <w:rPr>
          <w:spacing w:val="1"/>
          <w:sz w:val="24"/>
          <w:szCs w:val="24"/>
        </w:rPr>
        <w:t xml:space="preserve"> </w:t>
      </w:r>
      <w:r w:rsidRPr="00F85188">
        <w:rPr>
          <w:sz w:val="24"/>
          <w:szCs w:val="24"/>
        </w:rPr>
        <w:t>розділами,</w:t>
      </w:r>
      <w:r w:rsidRPr="00F85188">
        <w:rPr>
          <w:spacing w:val="1"/>
          <w:sz w:val="24"/>
          <w:szCs w:val="24"/>
        </w:rPr>
        <w:t xml:space="preserve"> </w:t>
      </w:r>
      <w:r w:rsidRPr="00F85188">
        <w:rPr>
          <w:sz w:val="24"/>
          <w:szCs w:val="24"/>
        </w:rPr>
        <w:t>вибір</w:t>
      </w:r>
      <w:r w:rsidRPr="00F85188">
        <w:rPr>
          <w:spacing w:val="1"/>
          <w:sz w:val="24"/>
          <w:szCs w:val="24"/>
        </w:rPr>
        <w:t xml:space="preserve"> </w:t>
      </w:r>
      <w:r w:rsidRPr="00F85188">
        <w:rPr>
          <w:sz w:val="24"/>
          <w:szCs w:val="24"/>
        </w:rPr>
        <w:t>форм</w:t>
      </w:r>
      <w:r w:rsidRPr="00F85188">
        <w:rPr>
          <w:spacing w:val="1"/>
          <w:sz w:val="24"/>
          <w:szCs w:val="24"/>
        </w:rPr>
        <w:t xml:space="preserve"> </w:t>
      </w:r>
      <w:r w:rsidRPr="00F85188">
        <w:rPr>
          <w:sz w:val="24"/>
          <w:szCs w:val="24"/>
        </w:rPr>
        <w:t>і</w:t>
      </w:r>
      <w:r w:rsidRPr="00F85188">
        <w:rPr>
          <w:spacing w:val="1"/>
          <w:sz w:val="24"/>
          <w:szCs w:val="24"/>
        </w:rPr>
        <w:t xml:space="preserve"> </w:t>
      </w:r>
      <w:r w:rsidRPr="00F85188">
        <w:rPr>
          <w:sz w:val="24"/>
          <w:szCs w:val="24"/>
        </w:rPr>
        <w:t>методів</w:t>
      </w:r>
      <w:r w:rsidRPr="00F85188">
        <w:rPr>
          <w:spacing w:val="1"/>
          <w:sz w:val="24"/>
          <w:szCs w:val="24"/>
        </w:rPr>
        <w:t xml:space="preserve"> </w:t>
      </w:r>
      <w:r w:rsidRPr="00F85188">
        <w:rPr>
          <w:sz w:val="24"/>
          <w:szCs w:val="24"/>
        </w:rPr>
        <w:t>навчання</w:t>
      </w:r>
      <w:r w:rsidRPr="00F85188">
        <w:rPr>
          <w:spacing w:val="1"/>
          <w:sz w:val="24"/>
          <w:szCs w:val="24"/>
        </w:rPr>
        <w:t xml:space="preserve"> </w:t>
      </w:r>
      <w:r w:rsidRPr="00F85188">
        <w:rPr>
          <w:sz w:val="24"/>
          <w:szCs w:val="24"/>
        </w:rPr>
        <w:t>вчитель</w:t>
      </w:r>
      <w:r w:rsidRPr="00F85188">
        <w:rPr>
          <w:spacing w:val="1"/>
          <w:sz w:val="24"/>
          <w:szCs w:val="24"/>
        </w:rPr>
        <w:t xml:space="preserve"> </w:t>
      </w:r>
      <w:r w:rsidRPr="00F85188">
        <w:rPr>
          <w:sz w:val="24"/>
          <w:szCs w:val="24"/>
        </w:rPr>
        <w:t>визначає</w:t>
      </w:r>
      <w:r w:rsidRPr="00F85188">
        <w:rPr>
          <w:spacing w:val="1"/>
          <w:sz w:val="24"/>
          <w:szCs w:val="24"/>
        </w:rPr>
        <w:t xml:space="preserve"> </w:t>
      </w:r>
      <w:r w:rsidRPr="00F85188">
        <w:rPr>
          <w:sz w:val="24"/>
          <w:szCs w:val="24"/>
        </w:rPr>
        <w:t>самостійно,</w:t>
      </w:r>
      <w:r w:rsidRPr="00F85188">
        <w:rPr>
          <w:spacing w:val="1"/>
          <w:sz w:val="24"/>
          <w:szCs w:val="24"/>
        </w:rPr>
        <w:t xml:space="preserve"> </w:t>
      </w:r>
      <w:r w:rsidRPr="00F85188">
        <w:rPr>
          <w:sz w:val="24"/>
          <w:szCs w:val="24"/>
        </w:rPr>
        <w:t>враховуючи</w:t>
      </w:r>
      <w:r w:rsidRPr="00F85188">
        <w:rPr>
          <w:spacing w:val="41"/>
          <w:sz w:val="24"/>
          <w:szCs w:val="24"/>
        </w:rPr>
        <w:t xml:space="preserve"> </w:t>
      </w:r>
      <w:r w:rsidRPr="00F85188">
        <w:rPr>
          <w:sz w:val="24"/>
          <w:szCs w:val="24"/>
        </w:rPr>
        <w:t>конкретні</w:t>
      </w:r>
      <w:r w:rsidRPr="00F85188">
        <w:rPr>
          <w:spacing w:val="39"/>
          <w:sz w:val="24"/>
          <w:szCs w:val="24"/>
        </w:rPr>
        <w:t xml:space="preserve"> </w:t>
      </w:r>
      <w:r w:rsidRPr="00F85188">
        <w:rPr>
          <w:sz w:val="24"/>
          <w:szCs w:val="24"/>
        </w:rPr>
        <w:t>умови</w:t>
      </w:r>
      <w:r w:rsidRPr="00F85188">
        <w:rPr>
          <w:spacing w:val="41"/>
          <w:sz w:val="24"/>
          <w:szCs w:val="24"/>
        </w:rPr>
        <w:t xml:space="preserve"> </w:t>
      </w:r>
      <w:r w:rsidRPr="00F85188">
        <w:rPr>
          <w:sz w:val="24"/>
          <w:szCs w:val="24"/>
        </w:rPr>
        <w:t>роботи,</w:t>
      </w:r>
      <w:r w:rsidRPr="00F85188">
        <w:rPr>
          <w:spacing w:val="40"/>
          <w:sz w:val="24"/>
          <w:szCs w:val="24"/>
        </w:rPr>
        <w:t xml:space="preserve"> </w:t>
      </w:r>
      <w:r w:rsidRPr="00F85188">
        <w:rPr>
          <w:sz w:val="24"/>
          <w:szCs w:val="24"/>
        </w:rPr>
        <w:t>забезпечуючи</w:t>
      </w:r>
      <w:r w:rsidRPr="00F85188">
        <w:rPr>
          <w:spacing w:val="42"/>
          <w:sz w:val="24"/>
          <w:szCs w:val="24"/>
        </w:rPr>
        <w:t xml:space="preserve"> </w:t>
      </w:r>
      <w:r w:rsidRPr="00F85188">
        <w:rPr>
          <w:sz w:val="24"/>
          <w:szCs w:val="24"/>
        </w:rPr>
        <w:t>водночас</w:t>
      </w:r>
      <w:r w:rsidRPr="00F85188">
        <w:rPr>
          <w:spacing w:val="42"/>
          <w:sz w:val="24"/>
          <w:szCs w:val="24"/>
        </w:rPr>
        <w:t xml:space="preserve"> </w:t>
      </w:r>
      <w:r w:rsidRPr="00F85188">
        <w:rPr>
          <w:sz w:val="24"/>
          <w:szCs w:val="24"/>
        </w:rPr>
        <w:t>досягнення</w:t>
      </w:r>
      <w:r w:rsidRPr="00F85188">
        <w:rPr>
          <w:spacing w:val="40"/>
          <w:sz w:val="24"/>
          <w:szCs w:val="24"/>
        </w:rPr>
        <w:t xml:space="preserve"> </w:t>
      </w:r>
      <w:r w:rsidRPr="00F85188">
        <w:rPr>
          <w:sz w:val="24"/>
          <w:szCs w:val="24"/>
        </w:rPr>
        <w:t>конкретних</w:t>
      </w:r>
      <w:r w:rsidRPr="00F85188">
        <w:rPr>
          <w:spacing w:val="40"/>
          <w:sz w:val="24"/>
          <w:szCs w:val="24"/>
        </w:rPr>
        <w:t xml:space="preserve"> </w:t>
      </w:r>
      <w:r w:rsidRPr="00F85188">
        <w:rPr>
          <w:sz w:val="24"/>
          <w:szCs w:val="24"/>
        </w:rPr>
        <w:t>очікуваних результатів,</w:t>
      </w:r>
      <w:r w:rsidRPr="00F85188">
        <w:rPr>
          <w:spacing w:val="-4"/>
          <w:sz w:val="24"/>
          <w:szCs w:val="24"/>
        </w:rPr>
        <w:t xml:space="preserve"> </w:t>
      </w:r>
      <w:r w:rsidRPr="00F85188">
        <w:rPr>
          <w:sz w:val="24"/>
          <w:szCs w:val="24"/>
        </w:rPr>
        <w:t>зазначених</w:t>
      </w:r>
      <w:r w:rsidRPr="00F85188">
        <w:rPr>
          <w:spacing w:val="-5"/>
          <w:sz w:val="24"/>
          <w:szCs w:val="24"/>
        </w:rPr>
        <w:t xml:space="preserve"> </w:t>
      </w:r>
      <w:r w:rsidRPr="00F85188">
        <w:rPr>
          <w:sz w:val="24"/>
          <w:szCs w:val="24"/>
        </w:rPr>
        <w:t>у</w:t>
      </w:r>
      <w:r w:rsidRPr="00F85188">
        <w:rPr>
          <w:spacing w:val="-2"/>
          <w:sz w:val="24"/>
          <w:szCs w:val="24"/>
        </w:rPr>
        <w:t xml:space="preserve"> </w:t>
      </w:r>
      <w:r w:rsidRPr="00F85188">
        <w:rPr>
          <w:sz w:val="24"/>
          <w:szCs w:val="24"/>
        </w:rPr>
        <w:t>програмі.</w:t>
      </w:r>
    </w:p>
    <w:p w:rsidR="00F708EC" w:rsidRPr="00F85188" w:rsidRDefault="00F708EC" w:rsidP="00F708EC">
      <w:pPr>
        <w:shd w:val="clear" w:color="auto" w:fill="FFFFFF"/>
        <w:spacing w:after="0" w:line="240" w:lineRule="auto"/>
        <w:ind w:firstLine="709"/>
        <w:jc w:val="both"/>
        <w:rPr>
          <w:rFonts w:ascii="Times New Roman" w:hAnsi="Times New Roman" w:cs="Times New Roman"/>
          <w:sz w:val="24"/>
          <w:szCs w:val="24"/>
          <w:lang w:eastAsia="ru-RU"/>
        </w:rPr>
      </w:pPr>
      <w:r w:rsidRPr="00F85188">
        <w:rPr>
          <w:rFonts w:ascii="Times New Roman" w:hAnsi="Times New Roman" w:cs="Times New Roman"/>
          <w:sz w:val="24"/>
          <w:szCs w:val="24"/>
          <w:lang w:eastAsia="ru-RU"/>
        </w:rPr>
        <w:t>Необхідною умовою формування компетентностей є діяльнісний підхід, який передбачає постійне включення учнів до різних видів навчально-пізнавальної діяльності, а також практична спрямованість процесу навчання. Формуванню ключових компетентностей сприяє встановлення та реалізація в освітньому процесі міжпредметних і внутрішньопредметних зв'язків і наскрізних змістових ліній. Навчання за наскрізними змістовими лініями реалізується насамперед через: організацію освітнього середовища; окремі предмети, роль яких при навчанні за наскрізними лініями різна і залежить від цілей і змісту окремого предмета та від того, наскільки тісно той чи інший предметний цикл пов'язаний із конкретною змістовою лінією; предмети за вибором; роботу в проектах; позаурочну навчальну роботу і роботу гуртків.</w:t>
      </w:r>
    </w:p>
    <w:p w:rsidR="00F708EC" w:rsidRPr="00F85188" w:rsidRDefault="00F708EC" w:rsidP="00F708EC">
      <w:pPr>
        <w:shd w:val="clear" w:color="auto" w:fill="FFFFFF"/>
        <w:spacing w:after="0" w:line="240" w:lineRule="auto"/>
        <w:ind w:firstLine="709"/>
        <w:jc w:val="both"/>
        <w:rPr>
          <w:rFonts w:ascii="Times New Roman" w:hAnsi="Times New Roman" w:cs="Times New Roman"/>
          <w:sz w:val="24"/>
          <w:szCs w:val="24"/>
          <w:lang w:eastAsia="ru-RU"/>
        </w:rPr>
      </w:pPr>
      <w:bookmarkStart w:id="21" w:name="n65"/>
      <w:bookmarkEnd w:id="21"/>
      <w:r w:rsidRPr="00F85188">
        <w:rPr>
          <w:rFonts w:ascii="Times New Roman" w:hAnsi="Times New Roman" w:cs="Times New Roman"/>
          <w:sz w:val="24"/>
          <w:szCs w:val="24"/>
          <w:lang w:eastAsia="ru-RU"/>
        </w:rPr>
        <w:t>Очікувані результати навчання, окреслені в межах кожного предмета, досяжні, якщо використовувати діяльнісний підхід, проблемне навчання, проектні технології, ситуаційні вправи, інтерактивні форми, роботу в парах/групах змінного складу тощо.</w:t>
      </w:r>
    </w:p>
    <w:p w:rsidR="00F708EC" w:rsidRPr="00F85188" w:rsidRDefault="00F708EC" w:rsidP="00F708EC">
      <w:pPr>
        <w:shd w:val="clear" w:color="auto" w:fill="FFFFFF"/>
        <w:spacing w:after="0" w:line="240" w:lineRule="auto"/>
        <w:ind w:firstLine="709"/>
        <w:jc w:val="both"/>
        <w:rPr>
          <w:rFonts w:ascii="Times New Roman" w:hAnsi="Times New Roman" w:cs="Times New Roman"/>
          <w:sz w:val="24"/>
          <w:szCs w:val="24"/>
          <w:lang w:eastAsia="ru-RU"/>
        </w:rPr>
      </w:pPr>
      <w:bookmarkStart w:id="22" w:name="n66"/>
      <w:bookmarkEnd w:id="22"/>
      <w:r w:rsidRPr="00F85188">
        <w:rPr>
          <w:rFonts w:ascii="Times New Roman" w:hAnsi="Times New Roman" w:cs="Times New Roman"/>
          <w:sz w:val="24"/>
          <w:szCs w:val="24"/>
          <w:lang w:eastAsia="ru-RU"/>
        </w:rPr>
        <w:t>Формами організації освітнього процесу можуть бути різні типи уроків, практичні заняття, семінари, конференції, заліки, співбесіди, проекти (дослідницькі, інформаційні, мистецькі), сюжетно-рольові ігри, екскурсії, віртуальні подорожі тощо.</w:t>
      </w:r>
    </w:p>
    <w:p w:rsidR="00F708EC" w:rsidRPr="00F85188" w:rsidRDefault="00F708EC" w:rsidP="00F708EC">
      <w:pPr>
        <w:shd w:val="clear" w:color="auto" w:fill="FFFFFF"/>
        <w:spacing w:after="0" w:line="240" w:lineRule="auto"/>
        <w:ind w:firstLine="709"/>
        <w:jc w:val="both"/>
        <w:rPr>
          <w:rFonts w:ascii="Times New Roman" w:hAnsi="Times New Roman" w:cs="Times New Roman"/>
          <w:sz w:val="24"/>
          <w:szCs w:val="24"/>
          <w:lang w:val="ru-RU" w:eastAsia="ru-RU"/>
        </w:rPr>
      </w:pPr>
      <w:bookmarkStart w:id="23" w:name="n67"/>
      <w:bookmarkEnd w:id="23"/>
      <w:r w:rsidRPr="00F85188">
        <w:rPr>
          <w:rFonts w:ascii="Times New Roman" w:hAnsi="Times New Roman" w:cs="Times New Roman"/>
          <w:sz w:val="24"/>
          <w:szCs w:val="24"/>
          <w:lang w:val="ru-RU" w:eastAsia="ru-RU"/>
        </w:rPr>
        <w:t>Вибір форм і методів навчання вчитель/вчителька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F708EC" w:rsidRPr="00F85188" w:rsidRDefault="00F708EC" w:rsidP="00F708EC">
      <w:pPr>
        <w:shd w:val="clear" w:color="auto" w:fill="FFFFFF"/>
        <w:spacing w:after="0" w:line="240" w:lineRule="auto"/>
        <w:ind w:firstLine="709"/>
        <w:jc w:val="both"/>
        <w:rPr>
          <w:rFonts w:ascii="Times New Roman" w:hAnsi="Times New Roman" w:cs="Times New Roman"/>
          <w:sz w:val="24"/>
          <w:szCs w:val="24"/>
          <w:lang w:val="ru-RU" w:eastAsia="ru-RU"/>
        </w:rPr>
      </w:pPr>
      <w:r w:rsidRPr="00F85188">
        <w:rPr>
          <w:rFonts w:ascii="Times New Roman" w:hAnsi="Times New Roman" w:cs="Times New Roman"/>
          <w:sz w:val="24"/>
          <w:szCs w:val="24"/>
          <w:lang w:val="ru-RU" w:eastAsia="ru-RU"/>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F708EC" w:rsidRPr="00F85188" w:rsidRDefault="00F708EC" w:rsidP="00F708EC">
      <w:pPr>
        <w:shd w:val="clear" w:color="auto" w:fill="FFFFFF"/>
        <w:spacing w:after="0" w:line="240" w:lineRule="auto"/>
        <w:ind w:firstLine="709"/>
        <w:jc w:val="both"/>
        <w:rPr>
          <w:rFonts w:ascii="Times New Roman" w:hAnsi="Times New Roman" w:cs="Times New Roman"/>
          <w:sz w:val="24"/>
          <w:szCs w:val="24"/>
          <w:lang w:val="ru-RU" w:eastAsia="ru-RU"/>
        </w:rPr>
      </w:pPr>
      <w:bookmarkStart w:id="24" w:name="n82"/>
      <w:bookmarkStart w:id="25" w:name="n83"/>
      <w:bookmarkEnd w:id="24"/>
      <w:bookmarkEnd w:id="25"/>
      <w:r w:rsidRPr="00F85188">
        <w:rPr>
          <w:rFonts w:ascii="Times New Roman" w:hAnsi="Times New Roman" w:cs="Times New Roman"/>
          <w:sz w:val="24"/>
          <w:szCs w:val="24"/>
          <w:lang w:val="ru-RU" w:eastAsia="ru-RU"/>
        </w:rPr>
        <w:t>За потреби заклад освіти може організувати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закладу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учнями та/або його батьками, схвалюється педагогічною радою закладу освіти, затверджується його керівником та підписується батьками.</w:t>
      </w:r>
    </w:p>
    <w:p w:rsidR="00F708EC" w:rsidRPr="00F85188" w:rsidRDefault="00F708EC" w:rsidP="00F708EC">
      <w:pPr>
        <w:pStyle w:val="a9"/>
        <w:ind w:firstLine="709"/>
        <w:rPr>
          <w:sz w:val="24"/>
          <w:szCs w:val="24"/>
        </w:rPr>
      </w:pPr>
      <w:r w:rsidRPr="00F85188">
        <w:rPr>
          <w:sz w:val="24"/>
          <w:szCs w:val="24"/>
        </w:rPr>
        <w:t>Оцінюванню</w:t>
      </w:r>
      <w:r w:rsidRPr="00F85188">
        <w:rPr>
          <w:spacing w:val="1"/>
          <w:sz w:val="24"/>
          <w:szCs w:val="24"/>
        </w:rPr>
        <w:t xml:space="preserve"> </w:t>
      </w:r>
      <w:r w:rsidRPr="00F85188">
        <w:rPr>
          <w:sz w:val="24"/>
          <w:szCs w:val="24"/>
        </w:rPr>
        <w:t>підлягають</w:t>
      </w:r>
      <w:r w:rsidRPr="00F85188">
        <w:rPr>
          <w:spacing w:val="1"/>
          <w:sz w:val="24"/>
          <w:szCs w:val="24"/>
        </w:rPr>
        <w:t xml:space="preserve"> </w:t>
      </w:r>
      <w:r w:rsidRPr="00F85188">
        <w:rPr>
          <w:sz w:val="24"/>
          <w:szCs w:val="24"/>
        </w:rPr>
        <w:t>результати</w:t>
      </w:r>
      <w:r w:rsidRPr="00F85188">
        <w:rPr>
          <w:spacing w:val="1"/>
          <w:sz w:val="24"/>
          <w:szCs w:val="24"/>
        </w:rPr>
        <w:t xml:space="preserve"> </w:t>
      </w:r>
      <w:r w:rsidRPr="00F85188">
        <w:rPr>
          <w:sz w:val="24"/>
          <w:szCs w:val="24"/>
        </w:rPr>
        <w:t>навчання</w:t>
      </w:r>
      <w:r w:rsidRPr="00F85188">
        <w:rPr>
          <w:spacing w:val="1"/>
          <w:sz w:val="24"/>
          <w:szCs w:val="24"/>
        </w:rPr>
        <w:t xml:space="preserve"> </w:t>
      </w:r>
      <w:r w:rsidRPr="00F85188">
        <w:rPr>
          <w:sz w:val="24"/>
          <w:szCs w:val="24"/>
        </w:rPr>
        <w:t>з</w:t>
      </w:r>
      <w:r w:rsidRPr="00F85188">
        <w:rPr>
          <w:spacing w:val="1"/>
          <w:sz w:val="24"/>
          <w:szCs w:val="24"/>
        </w:rPr>
        <w:t xml:space="preserve"> </w:t>
      </w:r>
      <w:r w:rsidRPr="00F85188">
        <w:rPr>
          <w:sz w:val="24"/>
          <w:szCs w:val="24"/>
        </w:rPr>
        <w:t>навчальних</w:t>
      </w:r>
      <w:r w:rsidRPr="00F85188">
        <w:rPr>
          <w:spacing w:val="1"/>
          <w:sz w:val="24"/>
          <w:szCs w:val="24"/>
        </w:rPr>
        <w:t xml:space="preserve"> </w:t>
      </w:r>
      <w:r w:rsidRPr="00F85188">
        <w:rPr>
          <w:sz w:val="24"/>
          <w:szCs w:val="24"/>
        </w:rPr>
        <w:t>предметів,</w:t>
      </w:r>
      <w:r w:rsidRPr="00F85188">
        <w:rPr>
          <w:spacing w:val="1"/>
          <w:sz w:val="24"/>
          <w:szCs w:val="24"/>
        </w:rPr>
        <w:t xml:space="preserve"> </w:t>
      </w:r>
      <w:r w:rsidRPr="00F85188">
        <w:rPr>
          <w:sz w:val="24"/>
          <w:szCs w:val="24"/>
        </w:rPr>
        <w:t>інтегрованих</w:t>
      </w:r>
      <w:r w:rsidRPr="00F85188">
        <w:rPr>
          <w:spacing w:val="1"/>
          <w:sz w:val="24"/>
          <w:szCs w:val="24"/>
        </w:rPr>
        <w:t xml:space="preserve"> </w:t>
      </w:r>
      <w:r w:rsidRPr="00F85188">
        <w:rPr>
          <w:sz w:val="24"/>
          <w:szCs w:val="24"/>
        </w:rPr>
        <w:t>курсів</w:t>
      </w:r>
      <w:r w:rsidRPr="00F85188">
        <w:rPr>
          <w:spacing w:val="1"/>
          <w:sz w:val="24"/>
          <w:szCs w:val="24"/>
        </w:rPr>
        <w:t xml:space="preserve"> </w:t>
      </w:r>
      <w:r w:rsidRPr="00F85188">
        <w:rPr>
          <w:sz w:val="24"/>
          <w:szCs w:val="24"/>
        </w:rPr>
        <w:t>обов’язкового</w:t>
      </w:r>
      <w:r w:rsidRPr="00F85188">
        <w:rPr>
          <w:spacing w:val="1"/>
          <w:sz w:val="24"/>
          <w:szCs w:val="24"/>
        </w:rPr>
        <w:t xml:space="preserve"> </w:t>
      </w:r>
      <w:r w:rsidRPr="00F85188">
        <w:rPr>
          <w:sz w:val="24"/>
          <w:szCs w:val="24"/>
        </w:rPr>
        <w:t>освітнього</w:t>
      </w:r>
      <w:r w:rsidRPr="00F85188">
        <w:rPr>
          <w:spacing w:val="1"/>
          <w:sz w:val="24"/>
          <w:szCs w:val="24"/>
        </w:rPr>
        <w:t xml:space="preserve"> </w:t>
      </w:r>
      <w:r w:rsidRPr="00F85188">
        <w:rPr>
          <w:sz w:val="24"/>
          <w:szCs w:val="24"/>
        </w:rPr>
        <w:t>компонента</w:t>
      </w:r>
      <w:r w:rsidRPr="00F85188">
        <w:rPr>
          <w:spacing w:val="1"/>
          <w:sz w:val="24"/>
          <w:szCs w:val="24"/>
        </w:rPr>
        <w:t xml:space="preserve"> </w:t>
      </w:r>
      <w:r w:rsidRPr="00F85188">
        <w:rPr>
          <w:sz w:val="24"/>
          <w:szCs w:val="24"/>
        </w:rPr>
        <w:t>типового</w:t>
      </w:r>
      <w:r w:rsidRPr="00F85188">
        <w:rPr>
          <w:spacing w:val="1"/>
          <w:sz w:val="24"/>
          <w:szCs w:val="24"/>
        </w:rPr>
        <w:t xml:space="preserve"> </w:t>
      </w:r>
      <w:r w:rsidRPr="00F85188">
        <w:rPr>
          <w:sz w:val="24"/>
          <w:szCs w:val="24"/>
        </w:rPr>
        <w:t>навчального</w:t>
      </w:r>
      <w:r w:rsidRPr="00F85188">
        <w:rPr>
          <w:spacing w:val="1"/>
          <w:sz w:val="24"/>
          <w:szCs w:val="24"/>
        </w:rPr>
        <w:t xml:space="preserve"> </w:t>
      </w:r>
      <w:r w:rsidRPr="00F85188">
        <w:rPr>
          <w:sz w:val="24"/>
          <w:szCs w:val="24"/>
        </w:rPr>
        <w:t>плану.</w:t>
      </w:r>
      <w:r w:rsidRPr="00F85188">
        <w:rPr>
          <w:spacing w:val="1"/>
          <w:sz w:val="24"/>
          <w:szCs w:val="24"/>
        </w:rPr>
        <w:t xml:space="preserve"> </w:t>
      </w:r>
      <w:r w:rsidRPr="00F85188">
        <w:rPr>
          <w:sz w:val="24"/>
          <w:szCs w:val="24"/>
        </w:rPr>
        <w:t>Оцінювання</w:t>
      </w:r>
      <w:r w:rsidRPr="00F85188">
        <w:rPr>
          <w:spacing w:val="1"/>
          <w:sz w:val="24"/>
          <w:szCs w:val="24"/>
        </w:rPr>
        <w:t xml:space="preserve"> </w:t>
      </w:r>
      <w:r w:rsidRPr="00F85188">
        <w:rPr>
          <w:sz w:val="24"/>
          <w:szCs w:val="24"/>
        </w:rPr>
        <w:t>відповідності</w:t>
      </w:r>
      <w:r w:rsidRPr="00F85188">
        <w:rPr>
          <w:spacing w:val="1"/>
          <w:sz w:val="24"/>
          <w:szCs w:val="24"/>
        </w:rPr>
        <w:t xml:space="preserve"> </w:t>
      </w:r>
      <w:r w:rsidRPr="00F85188">
        <w:rPr>
          <w:sz w:val="24"/>
          <w:szCs w:val="24"/>
        </w:rPr>
        <w:t>результатів навчання учнів, які завершили здобуття базової середньої освіти, вимогам Державного</w:t>
      </w:r>
      <w:r w:rsidRPr="00F85188">
        <w:rPr>
          <w:spacing w:val="1"/>
          <w:sz w:val="24"/>
          <w:szCs w:val="24"/>
        </w:rPr>
        <w:t xml:space="preserve"> </w:t>
      </w:r>
      <w:r w:rsidRPr="00F85188">
        <w:rPr>
          <w:sz w:val="24"/>
          <w:szCs w:val="24"/>
        </w:rPr>
        <w:t>стандарту здійснюється шляхом державної підсумкової атестації. Оцінювання результатів навчання</w:t>
      </w:r>
      <w:r w:rsidRPr="00F85188">
        <w:rPr>
          <w:spacing w:val="1"/>
          <w:sz w:val="24"/>
          <w:szCs w:val="24"/>
        </w:rPr>
        <w:t xml:space="preserve"> </w:t>
      </w:r>
      <w:r w:rsidRPr="00F85188">
        <w:rPr>
          <w:sz w:val="24"/>
          <w:szCs w:val="24"/>
        </w:rPr>
        <w:t>учнів</w:t>
      </w:r>
      <w:r w:rsidRPr="00F85188">
        <w:rPr>
          <w:spacing w:val="1"/>
          <w:sz w:val="24"/>
          <w:szCs w:val="24"/>
        </w:rPr>
        <w:t xml:space="preserve"> </w:t>
      </w:r>
      <w:r w:rsidRPr="00F85188">
        <w:rPr>
          <w:sz w:val="24"/>
          <w:szCs w:val="24"/>
        </w:rPr>
        <w:t>має</w:t>
      </w:r>
      <w:r w:rsidRPr="00F85188">
        <w:rPr>
          <w:spacing w:val="1"/>
          <w:sz w:val="24"/>
          <w:szCs w:val="24"/>
        </w:rPr>
        <w:t xml:space="preserve"> </w:t>
      </w:r>
      <w:r w:rsidRPr="00F85188">
        <w:rPr>
          <w:sz w:val="24"/>
          <w:szCs w:val="24"/>
        </w:rPr>
        <w:t>бути</w:t>
      </w:r>
      <w:r w:rsidRPr="00F85188">
        <w:rPr>
          <w:spacing w:val="1"/>
          <w:sz w:val="24"/>
          <w:szCs w:val="24"/>
        </w:rPr>
        <w:t xml:space="preserve"> </w:t>
      </w:r>
      <w:r w:rsidRPr="00F85188">
        <w:rPr>
          <w:sz w:val="24"/>
          <w:szCs w:val="24"/>
        </w:rPr>
        <w:t>зорієнтованим</w:t>
      </w:r>
      <w:r w:rsidRPr="00F85188">
        <w:rPr>
          <w:spacing w:val="1"/>
          <w:sz w:val="24"/>
          <w:szCs w:val="24"/>
        </w:rPr>
        <w:t xml:space="preserve"> </w:t>
      </w:r>
      <w:r w:rsidRPr="00F85188">
        <w:rPr>
          <w:sz w:val="24"/>
          <w:szCs w:val="24"/>
        </w:rPr>
        <w:t>на</w:t>
      </w:r>
      <w:r w:rsidRPr="00F85188">
        <w:rPr>
          <w:spacing w:val="1"/>
          <w:sz w:val="24"/>
          <w:szCs w:val="24"/>
        </w:rPr>
        <w:t xml:space="preserve"> </w:t>
      </w:r>
      <w:r w:rsidRPr="00F85188">
        <w:rPr>
          <w:sz w:val="24"/>
          <w:szCs w:val="24"/>
        </w:rPr>
        <w:t>ключові</w:t>
      </w:r>
      <w:r w:rsidRPr="00F85188">
        <w:rPr>
          <w:spacing w:val="1"/>
          <w:sz w:val="24"/>
          <w:szCs w:val="24"/>
        </w:rPr>
        <w:t xml:space="preserve"> </w:t>
      </w:r>
      <w:r w:rsidRPr="00F85188">
        <w:rPr>
          <w:sz w:val="24"/>
          <w:szCs w:val="24"/>
        </w:rPr>
        <w:t>компетентності</w:t>
      </w:r>
      <w:r w:rsidRPr="00F85188">
        <w:rPr>
          <w:spacing w:val="1"/>
          <w:sz w:val="24"/>
          <w:szCs w:val="24"/>
        </w:rPr>
        <w:t xml:space="preserve"> </w:t>
      </w:r>
      <w:r w:rsidRPr="00F85188">
        <w:rPr>
          <w:sz w:val="24"/>
          <w:szCs w:val="24"/>
        </w:rPr>
        <w:t>і</w:t>
      </w:r>
      <w:r w:rsidRPr="00F85188">
        <w:rPr>
          <w:spacing w:val="1"/>
          <w:sz w:val="24"/>
          <w:szCs w:val="24"/>
        </w:rPr>
        <w:t xml:space="preserve"> </w:t>
      </w:r>
      <w:r w:rsidRPr="00F85188">
        <w:rPr>
          <w:sz w:val="24"/>
          <w:szCs w:val="24"/>
        </w:rPr>
        <w:t>наскрізні</w:t>
      </w:r>
      <w:r w:rsidRPr="00F85188">
        <w:rPr>
          <w:spacing w:val="1"/>
          <w:sz w:val="24"/>
          <w:szCs w:val="24"/>
        </w:rPr>
        <w:t xml:space="preserve"> </w:t>
      </w:r>
      <w:r w:rsidRPr="00F85188">
        <w:rPr>
          <w:sz w:val="24"/>
          <w:szCs w:val="24"/>
        </w:rPr>
        <w:t>вміння</w:t>
      </w:r>
      <w:r w:rsidRPr="00F85188">
        <w:rPr>
          <w:spacing w:val="1"/>
          <w:sz w:val="24"/>
          <w:szCs w:val="24"/>
        </w:rPr>
        <w:t xml:space="preserve"> </w:t>
      </w:r>
      <w:r w:rsidRPr="00F85188">
        <w:rPr>
          <w:sz w:val="24"/>
          <w:szCs w:val="24"/>
        </w:rPr>
        <w:t>та</w:t>
      </w:r>
      <w:r w:rsidRPr="00F85188">
        <w:rPr>
          <w:spacing w:val="1"/>
          <w:sz w:val="24"/>
          <w:szCs w:val="24"/>
        </w:rPr>
        <w:t xml:space="preserve"> </w:t>
      </w:r>
      <w:r w:rsidRPr="00F85188">
        <w:rPr>
          <w:sz w:val="24"/>
          <w:szCs w:val="24"/>
        </w:rPr>
        <w:t>вимоги</w:t>
      </w:r>
      <w:r w:rsidRPr="00F85188">
        <w:rPr>
          <w:spacing w:val="1"/>
          <w:sz w:val="24"/>
          <w:szCs w:val="24"/>
        </w:rPr>
        <w:t xml:space="preserve"> </w:t>
      </w:r>
      <w:r w:rsidRPr="00F85188">
        <w:rPr>
          <w:sz w:val="24"/>
          <w:szCs w:val="24"/>
        </w:rPr>
        <w:t>до</w:t>
      </w:r>
      <w:r w:rsidRPr="00F85188">
        <w:rPr>
          <w:spacing w:val="1"/>
          <w:sz w:val="24"/>
          <w:szCs w:val="24"/>
        </w:rPr>
        <w:t xml:space="preserve"> </w:t>
      </w:r>
      <w:r w:rsidRPr="00F85188">
        <w:rPr>
          <w:sz w:val="24"/>
          <w:szCs w:val="24"/>
        </w:rPr>
        <w:t>обов’язкових результатів навчання у відповідній освітній галузі, визначені Державним стандартом.</w:t>
      </w:r>
      <w:r w:rsidRPr="00F85188">
        <w:rPr>
          <w:spacing w:val="1"/>
          <w:sz w:val="24"/>
          <w:szCs w:val="24"/>
        </w:rPr>
        <w:t xml:space="preserve"> </w:t>
      </w:r>
      <w:r w:rsidRPr="00F85188">
        <w:rPr>
          <w:sz w:val="24"/>
          <w:szCs w:val="24"/>
        </w:rPr>
        <w:t>Встановлення відповідності між вимогами до результатів навчання учнів, визначеними Державним</w:t>
      </w:r>
      <w:r w:rsidRPr="00F85188">
        <w:rPr>
          <w:spacing w:val="1"/>
          <w:sz w:val="24"/>
          <w:szCs w:val="24"/>
        </w:rPr>
        <w:t xml:space="preserve"> </w:t>
      </w:r>
      <w:r w:rsidRPr="00F85188">
        <w:rPr>
          <w:sz w:val="24"/>
          <w:szCs w:val="24"/>
        </w:rPr>
        <w:t>стандартом,</w:t>
      </w:r>
      <w:r w:rsidRPr="00F85188">
        <w:rPr>
          <w:spacing w:val="1"/>
          <w:sz w:val="24"/>
          <w:szCs w:val="24"/>
        </w:rPr>
        <w:t xml:space="preserve"> </w:t>
      </w:r>
      <w:r w:rsidRPr="00F85188">
        <w:rPr>
          <w:sz w:val="24"/>
          <w:szCs w:val="24"/>
        </w:rPr>
        <w:t>та</w:t>
      </w:r>
      <w:r w:rsidRPr="00F85188">
        <w:rPr>
          <w:spacing w:val="1"/>
          <w:sz w:val="24"/>
          <w:szCs w:val="24"/>
        </w:rPr>
        <w:t xml:space="preserve"> </w:t>
      </w:r>
      <w:r w:rsidRPr="00F85188">
        <w:rPr>
          <w:sz w:val="24"/>
          <w:szCs w:val="24"/>
        </w:rPr>
        <w:t>показниками</w:t>
      </w:r>
      <w:r w:rsidRPr="00F85188">
        <w:rPr>
          <w:spacing w:val="1"/>
          <w:sz w:val="24"/>
          <w:szCs w:val="24"/>
        </w:rPr>
        <w:t xml:space="preserve"> </w:t>
      </w:r>
      <w:r w:rsidRPr="00F85188">
        <w:rPr>
          <w:sz w:val="24"/>
          <w:szCs w:val="24"/>
        </w:rPr>
        <w:t>їх</w:t>
      </w:r>
      <w:r w:rsidRPr="00F85188">
        <w:rPr>
          <w:spacing w:val="1"/>
          <w:sz w:val="24"/>
          <w:szCs w:val="24"/>
        </w:rPr>
        <w:t xml:space="preserve"> </w:t>
      </w:r>
      <w:r w:rsidRPr="00F85188">
        <w:rPr>
          <w:sz w:val="24"/>
          <w:szCs w:val="24"/>
        </w:rPr>
        <w:t>вимірювання</w:t>
      </w:r>
      <w:r w:rsidRPr="00F85188">
        <w:rPr>
          <w:spacing w:val="1"/>
          <w:sz w:val="24"/>
          <w:szCs w:val="24"/>
        </w:rPr>
        <w:t xml:space="preserve"> </w:t>
      </w:r>
      <w:r w:rsidRPr="00F85188">
        <w:rPr>
          <w:sz w:val="24"/>
          <w:szCs w:val="24"/>
        </w:rPr>
        <w:t>здійснюється</w:t>
      </w:r>
      <w:r w:rsidRPr="00F85188">
        <w:rPr>
          <w:spacing w:val="1"/>
          <w:sz w:val="24"/>
          <w:szCs w:val="24"/>
        </w:rPr>
        <w:t xml:space="preserve"> </w:t>
      </w:r>
      <w:r w:rsidRPr="00F85188">
        <w:rPr>
          <w:sz w:val="24"/>
          <w:szCs w:val="24"/>
        </w:rPr>
        <w:t>відповідно</w:t>
      </w:r>
      <w:r w:rsidRPr="00F85188">
        <w:rPr>
          <w:spacing w:val="1"/>
          <w:sz w:val="24"/>
          <w:szCs w:val="24"/>
        </w:rPr>
        <w:t xml:space="preserve"> </w:t>
      </w:r>
      <w:r w:rsidRPr="00F85188">
        <w:rPr>
          <w:sz w:val="24"/>
          <w:szCs w:val="24"/>
        </w:rPr>
        <w:t>до</w:t>
      </w:r>
      <w:r w:rsidRPr="00F85188">
        <w:rPr>
          <w:spacing w:val="1"/>
          <w:sz w:val="24"/>
          <w:szCs w:val="24"/>
        </w:rPr>
        <w:t xml:space="preserve"> </w:t>
      </w:r>
      <w:r w:rsidRPr="00F85188">
        <w:rPr>
          <w:sz w:val="24"/>
          <w:szCs w:val="24"/>
        </w:rPr>
        <w:t>системи</w:t>
      </w:r>
      <w:r w:rsidRPr="00F85188">
        <w:rPr>
          <w:spacing w:val="1"/>
          <w:sz w:val="24"/>
          <w:szCs w:val="24"/>
        </w:rPr>
        <w:t xml:space="preserve"> </w:t>
      </w:r>
      <w:r w:rsidRPr="00F85188">
        <w:rPr>
          <w:sz w:val="24"/>
          <w:szCs w:val="24"/>
        </w:rPr>
        <w:t>та</w:t>
      </w:r>
      <w:r w:rsidRPr="00F85188">
        <w:rPr>
          <w:spacing w:val="1"/>
          <w:sz w:val="24"/>
          <w:szCs w:val="24"/>
        </w:rPr>
        <w:t xml:space="preserve"> </w:t>
      </w:r>
      <w:r w:rsidRPr="00F85188">
        <w:rPr>
          <w:sz w:val="24"/>
          <w:szCs w:val="24"/>
        </w:rPr>
        <w:t>загальних</w:t>
      </w:r>
      <w:r w:rsidRPr="00F85188">
        <w:rPr>
          <w:spacing w:val="1"/>
          <w:sz w:val="24"/>
          <w:szCs w:val="24"/>
        </w:rPr>
        <w:t xml:space="preserve"> </w:t>
      </w:r>
      <w:r w:rsidRPr="00F85188">
        <w:rPr>
          <w:sz w:val="24"/>
          <w:szCs w:val="24"/>
        </w:rPr>
        <w:t>критеріїв</w:t>
      </w:r>
      <w:r w:rsidRPr="00F85188">
        <w:rPr>
          <w:spacing w:val="1"/>
          <w:sz w:val="24"/>
          <w:szCs w:val="24"/>
        </w:rPr>
        <w:t xml:space="preserve"> </w:t>
      </w:r>
      <w:r w:rsidRPr="00F85188">
        <w:rPr>
          <w:sz w:val="24"/>
          <w:szCs w:val="24"/>
        </w:rPr>
        <w:t>оцінювання</w:t>
      </w:r>
      <w:r w:rsidRPr="00F85188">
        <w:rPr>
          <w:spacing w:val="1"/>
          <w:sz w:val="24"/>
          <w:szCs w:val="24"/>
        </w:rPr>
        <w:t xml:space="preserve"> </w:t>
      </w:r>
      <w:r w:rsidRPr="00F85188">
        <w:rPr>
          <w:sz w:val="24"/>
          <w:szCs w:val="24"/>
        </w:rPr>
        <w:t>результатів</w:t>
      </w:r>
      <w:r w:rsidRPr="00F85188">
        <w:rPr>
          <w:spacing w:val="1"/>
          <w:sz w:val="24"/>
          <w:szCs w:val="24"/>
        </w:rPr>
        <w:t xml:space="preserve"> </w:t>
      </w:r>
      <w:r w:rsidRPr="00F85188">
        <w:rPr>
          <w:sz w:val="24"/>
          <w:szCs w:val="24"/>
        </w:rPr>
        <w:t>навчання</w:t>
      </w:r>
      <w:r w:rsidRPr="00F85188">
        <w:rPr>
          <w:spacing w:val="1"/>
          <w:sz w:val="24"/>
          <w:szCs w:val="24"/>
        </w:rPr>
        <w:t xml:space="preserve"> </w:t>
      </w:r>
      <w:r w:rsidRPr="00F85188">
        <w:rPr>
          <w:sz w:val="24"/>
          <w:szCs w:val="24"/>
        </w:rPr>
        <w:t>учнів,</w:t>
      </w:r>
      <w:r w:rsidRPr="00F85188">
        <w:rPr>
          <w:spacing w:val="1"/>
          <w:sz w:val="24"/>
          <w:szCs w:val="24"/>
        </w:rPr>
        <w:t xml:space="preserve"> </w:t>
      </w:r>
      <w:r w:rsidRPr="00F85188">
        <w:rPr>
          <w:sz w:val="24"/>
          <w:szCs w:val="24"/>
        </w:rPr>
        <w:t>визначених</w:t>
      </w:r>
      <w:r w:rsidRPr="00F85188">
        <w:rPr>
          <w:spacing w:val="1"/>
          <w:sz w:val="24"/>
          <w:szCs w:val="24"/>
        </w:rPr>
        <w:t xml:space="preserve"> </w:t>
      </w:r>
      <w:r w:rsidRPr="00F85188">
        <w:rPr>
          <w:sz w:val="24"/>
          <w:szCs w:val="24"/>
        </w:rPr>
        <w:t>Міністерством</w:t>
      </w:r>
      <w:r w:rsidRPr="00F85188">
        <w:rPr>
          <w:spacing w:val="1"/>
          <w:sz w:val="24"/>
          <w:szCs w:val="24"/>
        </w:rPr>
        <w:t xml:space="preserve"> </w:t>
      </w:r>
      <w:r w:rsidRPr="00F85188">
        <w:rPr>
          <w:sz w:val="24"/>
          <w:szCs w:val="24"/>
        </w:rPr>
        <w:t>освіти</w:t>
      </w:r>
      <w:r w:rsidRPr="00F85188">
        <w:rPr>
          <w:spacing w:val="1"/>
          <w:sz w:val="24"/>
          <w:szCs w:val="24"/>
        </w:rPr>
        <w:t xml:space="preserve"> </w:t>
      </w:r>
      <w:r w:rsidRPr="00F85188">
        <w:rPr>
          <w:sz w:val="24"/>
          <w:szCs w:val="24"/>
        </w:rPr>
        <w:t>і</w:t>
      </w:r>
      <w:r w:rsidRPr="00F85188">
        <w:rPr>
          <w:spacing w:val="60"/>
          <w:sz w:val="24"/>
          <w:szCs w:val="24"/>
        </w:rPr>
        <w:t xml:space="preserve"> </w:t>
      </w:r>
      <w:r w:rsidRPr="00F85188">
        <w:rPr>
          <w:sz w:val="24"/>
          <w:szCs w:val="24"/>
        </w:rPr>
        <w:t>науки</w:t>
      </w:r>
      <w:r w:rsidRPr="00F85188">
        <w:rPr>
          <w:spacing w:val="1"/>
          <w:sz w:val="24"/>
          <w:szCs w:val="24"/>
        </w:rPr>
        <w:t xml:space="preserve"> </w:t>
      </w:r>
      <w:r w:rsidRPr="00F85188">
        <w:rPr>
          <w:sz w:val="24"/>
          <w:szCs w:val="24"/>
        </w:rPr>
        <w:t>України.</w:t>
      </w:r>
    </w:p>
    <w:p w:rsidR="00F708EC" w:rsidRPr="00F85188" w:rsidRDefault="00F708EC" w:rsidP="00F708EC">
      <w:pPr>
        <w:pStyle w:val="a9"/>
        <w:ind w:firstLine="709"/>
        <w:rPr>
          <w:sz w:val="24"/>
          <w:szCs w:val="24"/>
        </w:rPr>
      </w:pPr>
      <w:r w:rsidRPr="00F85188">
        <w:rPr>
          <w:b/>
          <w:sz w:val="24"/>
          <w:szCs w:val="24"/>
        </w:rPr>
        <w:t>Контроль</w:t>
      </w:r>
      <w:r w:rsidRPr="00F85188">
        <w:rPr>
          <w:b/>
          <w:spacing w:val="1"/>
          <w:sz w:val="24"/>
          <w:szCs w:val="24"/>
        </w:rPr>
        <w:t xml:space="preserve"> </w:t>
      </w:r>
      <w:r w:rsidRPr="00F85188">
        <w:rPr>
          <w:b/>
          <w:sz w:val="24"/>
          <w:szCs w:val="24"/>
        </w:rPr>
        <w:t>і</w:t>
      </w:r>
      <w:r w:rsidRPr="00F85188">
        <w:rPr>
          <w:b/>
          <w:spacing w:val="1"/>
          <w:sz w:val="24"/>
          <w:szCs w:val="24"/>
        </w:rPr>
        <w:t xml:space="preserve"> </w:t>
      </w:r>
      <w:r w:rsidRPr="00F85188">
        <w:rPr>
          <w:b/>
          <w:sz w:val="24"/>
          <w:szCs w:val="24"/>
        </w:rPr>
        <w:t>оцінювання</w:t>
      </w:r>
      <w:r w:rsidRPr="00F85188">
        <w:rPr>
          <w:b/>
          <w:spacing w:val="1"/>
          <w:sz w:val="24"/>
          <w:szCs w:val="24"/>
        </w:rPr>
        <w:t xml:space="preserve"> </w:t>
      </w:r>
      <w:r w:rsidRPr="00F85188">
        <w:rPr>
          <w:b/>
          <w:sz w:val="24"/>
          <w:szCs w:val="24"/>
        </w:rPr>
        <w:t>навчальних</w:t>
      </w:r>
      <w:r w:rsidRPr="00F85188">
        <w:rPr>
          <w:b/>
          <w:spacing w:val="1"/>
          <w:sz w:val="24"/>
          <w:szCs w:val="24"/>
        </w:rPr>
        <w:t xml:space="preserve"> </w:t>
      </w:r>
      <w:r w:rsidRPr="00F85188">
        <w:rPr>
          <w:b/>
          <w:sz w:val="24"/>
          <w:szCs w:val="24"/>
        </w:rPr>
        <w:t>досягнень</w:t>
      </w:r>
      <w:r w:rsidRPr="00F85188">
        <w:rPr>
          <w:b/>
          <w:spacing w:val="1"/>
          <w:sz w:val="24"/>
          <w:szCs w:val="24"/>
        </w:rPr>
        <w:t xml:space="preserve"> </w:t>
      </w:r>
      <w:r w:rsidRPr="00F85188">
        <w:rPr>
          <w:b/>
          <w:sz w:val="24"/>
          <w:szCs w:val="24"/>
        </w:rPr>
        <w:t>здобувачів</w:t>
      </w:r>
      <w:r w:rsidRPr="00F85188">
        <w:rPr>
          <w:b/>
          <w:spacing w:val="1"/>
          <w:sz w:val="24"/>
          <w:szCs w:val="24"/>
        </w:rPr>
        <w:t xml:space="preserve"> </w:t>
      </w:r>
      <w:r w:rsidRPr="00F85188">
        <w:rPr>
          <w:b/>
          <w:sz w:val="24"/>
          <w:szCs w:val="24"/>
        </w:rPr>
        <w:t>освіти</w:t>
      </w:r>
      <w:r w:rsidRPr="00F85188">
        <w:rPr>
          <w:b/>
          <w:spacing w:val="1"/>
          <w:sz w:val="24"/>
          <w:szCs w:val="24"/>
        </w:rPr>
        <w:t xml:space="preserve"> </w:t>
      </w:r>
      <w:r w:rsidRPr="00F85188">
        <w:rPr>
          <w:sz w:val="24"/>
          <w:szCs w:val="24"/>
        </w:rPr>
        <w:t>здійснюються</w:t>
      </w:r>
      <w:r w:rsidRPr="00F85188">
        <w:rPr>
          <w:spacing w:val="1"/>
          <w:sz w:val="24"/>
          <w:szCs w:val="24"/>
        </w:rPr>
        <w:t xml:space="preserve"> </w:t>
      </w:r>
      <w:r w:rsidRPr="00F85188">
        <w:rPr>
          <w:sz w:val="24"/>
          <w:szCs w:val="24"/>
        </w:rPr>
        <w:t>на</w:t>
      </w:r>
      <w:r w:rsidRPr="00F85188">
        <w:rPr>
          <w:spacing w:val="1"/>
          <w:sz w:val="24"/>
          <w:szCs w:val="24"/>
        </w:rPr>
        <w:t xml:space="preserve"> </w:t>
      </w:r>
      <w:r w:rsidRPr="00F85188">
        <w:rPr>
          <w:sz w:val="24"/>
          <w:szCs w:val="24"/>
        </w:rPr>
        <w:t>суб’єкт-об’єктних</w:t>
      </w:r>
      <w:r w:rsidRPr="00F85188">
        <w:rPr>
          <w:spacing w:val="1"/>
          <w:sz w:val="24"/>
          <w:szCs w:val="24"/>
        </w:rPr>
        <w:t xml:space="preserve"> </w:t>
      </w:r>
      <w:r w:rsidRPr="00F85188">
        <w:rPr>
          <w:sz w:val="24"/>
          <w:szCs w:val="24"/>
        </w:rPr>
        <w:t>засадах,</w:t>
      </w:r>
      <w:r w:rsidRPr="00F85188">
        <w:rPr>
          <w:spacing w:val="1"/>
          <w:sz w:val="24"/>
          <w:szCs w:val="24"/>
        </w:rPr>
        <w:t xml:space="preserve"> </w:t>
      </w:r>
      <w:r w:rsidRPr="00F85188">
        <w:rPr>
          <w:sz w:val="24"/>
          <w:szCs w:val="24"/>
        </w:rPr>
        <w:t>що</w:t>
      </w:r>
      <w:r w:rsidRPr="00F85188">
        <w:rPr>
          <w:spacing w:val="1"/>
          <w:sz w:val="24"/>
          <w:szCs w:val="24"/>
        </w:rPr>
        <w:t xml:space="preserve"> </w:t>
      </w:r>
      <w:r w:rsidRPr="00F85188">
        <w:rPr>
          <w:sz w:val="24"/>
          <w:szCs w:val="24"/>
        </w:rPr>
        <w:t>передбачає</w:t>
      </w:r>
      <w:r w:rsidRPr="00F85188">
        <w:rPr>
          <w:spacing w:val="1"/>
          <w:sz w:val="24"/>
          <w:szCs w:val="24"/>
        </w:rPr>
        <w:t xml:space="preserve"> </w:t>
      </w:r>
      <w:r w:rsidRPr="00F85188">
        <w:rPr>
          <w:sz w:val="24"/>
          <w:szCs w:val="24"/>
        </w:rPr>
        <w:t>систематичне</w:t>
      </w:r>
      <w:r w:rsidRPr="00F85188">
        <w:rPr>
          <w:spacing w:val="1"/>
          <w:sz w:val="24"/>
          <w:szCs w:val="24"/>
        </w:rPr>
        <w:t xml:space="preserve"> </w:t>
      </w:r>
      <w:r w:rsidRPr="00F85188">
        <w:rPr>
          <w:sz w:val="24"/>
          <w:szCs w:val="24"/>
        </w:rPr>
        <w:t>відстеження</w:t>
      </w:r>
      <w:r w:rsidRPr="00F85188">
        <w:rPr>
          <w:spacing w:val="1"/>
          <w:sz w:val="24"/>
          <w:szCs w:val="24"/>
        </w:rPr>
        <w:t xml:space="preserve"> </w:t>
      </w:r>
      <w:r w:rsidRPr="00F85188">
        <w:rPr>
          <w:sz w:val="24"/>
          <w:szCs w:val="24"/>
        </w:rPr>
        <w:t>їхнього</w:t>
      </w:r>
      <w:r w:rsidRPr="00F85188">
        <w:rPr>
          <w:spacing w:val="1"/>
          <w:sz w:val="24"/>
          <w:szCs w:val="24"/>
        </w:rPr>
        <w:t xml:space="preserve"> </w:t>
      </w:r>
      <w:r w:rsidRPr="00F85188">
        <w:rPr>
          <w:sz w:val="24"/>
          <w:szCs w:val="24"/>
        </w:rPr>
        <w:t>індивідуального</w:t>
      </w:r>
      <w:r w:rsidRPr="00F85188">
        <w:rPr>
          <w:spacing w:val="1"/>
          <w:sz w:val="24"/>
          <w:szCs w:val="24"/>
        </w:rPr>
        <w:t xml:space="preserve"> </w:t>
      </w:r>
      <w:r w:rsidRPr="00F85188">
        <w:rPr>
          <w:sz w:val="24"/>
          <w:szCs w:val="24"/>
        </w:rPr>
        <w:t>розвитку</w:t>
      </w:r>
      <w:r w:rsidRPr="00F85188">
        <w:rPr>
          <w:spacing w:val="1"/>
          <w:sz w:val="24"/>
          <w:szCs w:val="24"/>
        </w:rPr>
        <w:t xml:space="preserve"> </w:t>
      </w:r>
      <w:r w:rsidRPr="00F85188">
        <w:rPr>
          <w:sz w:val="24"/>
          <w:szCs w:val="24"/>
        </w:rPr>
        <w:t>у</w:t>
      </w:r>
      <w:r w:rsidRPr="00F85188">
        <w:rPr>
          <w:spacing w:val="1"/>
          <w:sz w:val="24"/>
          <w:szCs w:val="24"/>
        </w:rPr>
        <w:t xml:space="preserve"> </w:t>
      </w:r>
      <w:r w:rsidRPr="00F85188">
        <w:rPr>
          <w:sz w:val="24"/>
          <w:szCs w:val="24"/>
        </w:rPr>
        <w:t>процесі</w:t>
      </w:r>
      <w:r w:rsidRPr="00F85188">
        <w:rPr>
          <w:spacing w:val="1"/>
          <w:sz w:val="24"/>
          <w:szCs w:val="24"/>
        </w:rPr>
        <w:t xml:space="preserve"> </w:t>
      </w:r>
      <w:r w:rsidRPr="00F85188">
        <w:rPr>
          <w:sz w:val="24"/>
          <w:szCs w:val="24"/>
        </w:rPr>
        <w:t>навчання.</w:t>
      </w:r>
      <w:r w:rsidRPr="00F85188">
        <w:rPr>
          <w:spacing w:val="1"/>
          <w:sz w:val="24"/>
          <w:szCs w:val="24"/>
        </w:rPr>
        <w:t xml:space="preserve"> </w:t>
      </w:r>
      <w:r w:rsidRPr="00F85188">
        <w:rPr>
          <w:sz w:val="24"/>
          <w:szCs w:val="24"/>
        </w:rPr>
        <w:t>За</w:t>
      </w:r>
      <w:r w:rsidRPr="00F85188">
        <w:rPr>
          <w:spacing w:val="1"/>
          <w:sz w:val="24"/>
          <w:szCs w:val="24"/>
        </w:rPr>
        <w:t xml:space="preserve"> </w:t>
      </w:r>
      <w:r w:rsidRPr="00F85188">
        <w:rPr>
          <w:sz w:val="24"/>
          <w:szCs w:val="24"/>
        </w:rPr>
        <w:t>цих</w:t>
      </w:r>
      <w:r w:rsidRPr="00F85188">
        <w:rPr>
          <w:spacing w:val="1"/>
          <w:sz w:val="24"/>
          <w:szCs w:val="24"/>
        </w:rPr>
        <w:t xml:space="preserve"> </w:t>
      </w:r>
      <w:r w:rsidRPr="00F85188">
        <w:rPr>
          <w:sz w:val="24"/>
          <w:szCs w:val="24"/>
        </w:rPr>
        <w:t>умов</w:t>
      </w:r>
      <w:r w:rsidRPr="00F85188">
        <w:rPr>
          <w:spacing w:val="1"/>
          <w:sz w:val="24"/>
          <w:szCs w:val="24"/>
        </w:rPr>
        <w:t xml:space="preserve"> </w:t>
      </w:r>
      <w:r w:rsidRPr="00F85188">
        <w:rPr>
          <w:sz w:val="24"/>
          <w:szCs w:val="24"/>
        </w:rPr>
        <w:t>контрольно-оцінювальна</w:t>
      </w:r>
      <w:r w:rsidRPr="00F85188">
        <w:rPr>
          <w:spacing w:val="1"/>
          <w:sz w:val="24"/>
          <w:szCs w:val="24"/>
        </w:rPr>
        <w:t xml:space="preserve"> </w:t>
      </w:r>
      <w:r w:rsidRPr="00F85188">
        <w:rPr>
          <w:sz w:val="24"/>
          <w:szCs w:val="24"/>
        </w:rPr>
        <w:t>діяльність</w:t>
      </w:r>
      <w:r w:rsidRPr="00F85188">
        <w:rPr>
          <w:spacing w:val="1"/>
          <w:sz w:val="24"/>
          <w:szCs w:val="24"/>
        </w:rPr>
        <w:t xml:space="preserve"> </w:t>
      </w:r>
      <w:r w:rsidRPr="00F85188">
        <w:rPr>
          <w:sz w:val="24"/>
          <w:szCs w:val="24"/>
        </w:rPr>
        <w:t>набуває</w:t>
      </w:r>
      <w:r w:rsidRPr="00F85188">
        <w:rPr>
          <w:spacing w:val="1"/>
          <w:sz w:val="24"/>
          <w:szCs w:val="24"/>
        </w:rPr>
        <w:t xml:space="preserve"> </w:t>
      </w:r>
      <w:r w:rsidRPr="00F85188">
        <w:rPr>
          <w:sz w:val="24"/>
          <w:szCs w:val="24"/>
        </w:rPr>
        <w:t>для</w:t>
      </w:r>
      <w:r w:rsidRPr="00F85188">
        <w:rPr>
          <w:spacing w:val="1"/>
          <w:sz w:val="24"/>
          <w:szCs w:val="24"/>
        </w:rPr>
        <w:t xml:space="preserve"> </w:t>
      </w:r>
      <w:r w:rsidRPr="00F85188">
        <w:rPr>
          <w:sz w:val="24"/>
          <w:szCs w:val="24"/>
        </w:rPr>
        <w:t>здобувачів формувального характеру. Контроль спрямований на пошук ефективних шляхів поступу</w:t>
      </w:r>
      <w:r w:rsidRPr="00F85188">
        <w:rPr>
          <w:spacing w:val="1"/>
          <w:sz w:val="24"/>
          <w:szCs w:val="24"/>
        </w:rPr>
        <w:t xml:space="preserve"> </w:t>
      </w:r>
      <w:r w:rsidRPr="00F85188">
        <w:rPr>
          <w:sz w:val="24"/>
          <w:szCs w:val="24"/>
        </w:rPr>
        <w:t>кожного</w:t>
      </w:r>
      <w:r w:rsidRPr="00F85188">
        <w:rPr>
          <w:spacing w:val="1"/>
          <w:sz w:val="24"/>
          <w:szCs w:val="24"/>
        </w:rPr>
        <w:t xml:space="preserve"> </w:t>
      </w:r>
      <w:r w:rsidRPr="00F85188">
        <w:rPr>
          <w:sz w:val="24"/>
          <w:szCs w:val="24"/>
        </w:rPr>
        <w:t>здобувача</w:t>
      </w:r>
      <w:r w:rsidRPr="00F85188">
        <w:rPr>
          <w:spacing w:val="1"/>
          <w:sz w:val="24"/>
          <w:szCs w:val="24"/>
        </w:rPr>
        <w:t xml:space="preserve"> </w:t>
      </w:r>
      <w:r w:rsidRPr="00F85188">
        <w:rPr>
          <w:sz w:val="24"/>
          <w:szCs w:val="24"/>
        </w:rPr>
        <w:t>у</w:t>
      </w:r>
      <w:r w:rsidRPr="00F85188">
        <w:rPr>
          <w:spacing w:val="1"/>
          <w:sz w:val="24"/>
          <w:szCs w:val="24"/>
        </w:rPr>
        <w:t xml:space="preserve"> </w:t>
      </w:r>
      <w:r w:rsidRPr="00F85188">
        <w:rPr>
          <w:sz w:val="24"/>
          <w:szCs w:val="24"/>
        </w:rPr>
        <w:t>навчанні,</w:t>
      </w:r>
      <w:r w:rsidRPr="00F85188">
        <w:rPr>
          <w:spacing w:val="1"/>
          <w:sz w:val="24"/>
          <w:szCs w:val="24"/>
        </w:rPr>
        <w:t xml:space="preserve"> </w:t>
      </w:r>
      <w:r w:rsidRPr="00F85188">
        <w:rPr>
          <w:sz w:val="24"/>
          <w:szCs w:val="24"/>
        </w:rPr>
        <w:t>а</w:t>
      </w:r>
      <w:r w:rsidRPr="00F85188">
        <w:rPr>
          <w:spacing w:val="1"/>
          <w:sz w:val="24"/>
          <w:szCs w:val="24"/>
        </w:rPr>
        <w:t xml:space="preserve"> </w:t>
      </w:r>
      <w:r w:rsidRPr="00F85188">
        <w:rPr>
          <w:sz w:val="24"/>
          <w:szCs w:val="24"/>
        </w:rPr>
        <w:t>визначення</w:t>
      </w:r>
      <w:r w:rsidRPr="00F85188">
        <w:rPr>
          <w:spacing w:val="1"/>
          <w:sz w:val="24"/>
          <w:szCs w:val="24"/>
        </w:rPr>
        <w:t xml:space="preserve"> </w:t>
      </w:r>
      <w:r w:rsidRPr="00F85188">
        <w:rPr>
          <w:sz w:val="24"/>
          <w:szCs w:val="24"/>
        </w:rPr>
        <w:t>особистих</w:t>
      </w:r>
      <w:r w:rsidRPr="00F85188">
        <w:rPr>
          <w:spacing w:val="1"/>
          <w:sz w:val="24"/>
          <w:szCs w:val="24"/>
        </w:rPr>
        <w:t xml:space="preserve"> </w:t>
      </w:r>
      <w:r w:rsidRPr="00F85188">
        <w:rPr>
          <w:sz w:val="24"/>
          <w:szCs w:val="24"/>
        </w:rPr>
        <w:t>результатів</w:t>
      </w:r>
      <w:r w:rsidRPr="00F85188">
        <w:rPr>
          <w:spacing w:val="1"/>
          <w:sz w:val="24"/>
          <w:szCs w:val="24"/>
        </w:rPr>
        <w:t xml:space="preserve"> </w:t>
      </w:r>
      <w:r w:rsidRPr="00F85188">
        <w:rPr>
          <w:sz w:val="24"/>
          <w:szCs w:val="24"/>
        </w:rPr>
        <w:t>здобувачів</w:t>
      </w:r>
      <w:r w:rsidRPr="00F85188">
        <w:rPr>
          <w:spacing w:val="1"/>
          <w:sz w:val="24"/>
          <w:szCs w:val="24"/>
        </w:rPr>
        <w:t xml:space="preserve"> </w:t>
      </w:r>
      <w:r w:rsidRPr="00F85188">
        <w:rPr>
          <w:sz w:val="24"/>
          <w:szCs w:val="24"/>
        </w:rPr>
        <w:t>не</w:t>
      </w:r>
      <w:r w:rsidRPr="00F85188">
        <w:rPr>
          <w:spacing w:val="1"/>
          <w:sz w:val="24"/>
          <w:szCs w:val="24"/>
        </w:rPr>
        <w:t xml:space="preserve"> </w:t>
      </w:r>
      <w:r w:rsidRPr="00F85188">
        <w:rPr>
          <w:sz w:val="24"/>
          <w:szCs w:val="24"/>
        </w:rPr>
        <w:t>передбачає</w:t>
      </w:r>
      <w:r w:rsidRPr="00F85188">
        <w:rPr>
          <w:spacing w:val="1"/>
          <w:sz w:val="24"/>
          <w:szCs w:val="24"/>
        </w:rPr>
        <w:t xml:space="preserve"> </w:t>
      </w:r>
      <w:r w:rsidRPr="00F85188">
        <w:rPr>
          <w:sz w:val="24"/>
          <w:szCs w:val="24"/>
        </w:rPr>
        <w:t>порівняння із досягненнями інших і не підлягає статистичному обліку з боку адміністративних</w:t>
      </w:r>
      <w:r w:rsidRPr="00F85188">
        <w:rPr>
          <w:spacing w:val="1"/>
          <w:sz w:val="24"/>
          <w:szCs w:val="24"/>
        </w:rPr>
        <w:t xml:space="preserve"> </w:t>
      </w:r>
      <w:r w:rsidRPr="00F85188">
        <w:rPr>
          <w:sz w:val="24"/>
          <w:szCs w:val="24"/>
        </w:rPr>
        <w:t>органів.</w:t>
      </w:r>
    </w:p>
    <w:p w:rsidR="00F708EC" w:rsidRPr="00F85188" w:rsidRDefault="00F708EC" w:rsidP="00F708EC">
      <w:pPr>
        <w:pStyle w:val="a9"/>
        <w:ind w:firstLine="709"/>
        <w:rPr>
          <w:sz w:val="24"/>
          <w:szCs w:val="24"/>
        </w:rPr>
      </w:pPr>
      <w:r w:rsidRPr="00F85188">
        <w:rPr>
          <w:sz w:val="24"/>
          <w:szCs w:val="24"/>
        </w:rPr>
        <w:t xml:space="preserve">При виконанні обов’язкового виду роботи учителі мають </w:t>
      </w:r>
      <w:r w:rsidRPr="00F85188">
        <w:rPr>
          <w:b/>
          <w:sz w:val="24"/>
          <w:szCs w:val="24"/>
        </w:rPr>
        <w:t>розробленні критерії оцінювання</w:t>
      </w:r>
      <w:r w:rsidRPr="00F85188">
        <w:rPr>
          <w:b/>
          <w:spacing w:val="1"/>
          <w:sz w:val="24"/>
          <w:szCs w:val="24"/>
        </w:rPr>
        <w:t xml:space="preserve"> </w:t>
      </w:r>
      <w:r w:rsidRPr="00F85188">
        <w:rPr>
          <w:b/>
          <w:sz w:val="24"/>
          <w:szCs w:val="24"/>
        </w:rPr>
        <w:t xml:space="preserve">навчальних досягнень учнів, </w:t>
      </w:r>
      <w:r w:rsidRPr="00F85188">
        <w:rPr>
          <w:sz w:val="24"/>
          <w:szCs w:val="24"/>
        </w:rPr>
        <w:t>які ґрунтуються на критеріях, затверджених МОН. Інформація про</w:t>
      </w:r>
      <w:r w:rsidRPr="00F85188">
        <w:rPr>
          <w:spacing w:val="1"/>
          <w:sz w:val="24"/>
          <w:szCs w:val="24"/>
        </w:rPr>
        <w:t xml:space="preserve"> </w:t>
      </w:r>
      <w:r w:rsidRPr="00F85188">
        <w:rPr>
          <w:sz w:val="24"/>
          <w:szCs w:val="24"/>
        </w:rPr>
        <w:t>критерії оцінювання доноситься до учнів у різних формах: в усній формі, шляхом розміщення на</w:t>
      </w:r>
      <w:r w:rsidRPr="00F85188">
        <w:rPr>
          <w:spacing w:val="1"/>
          <w:sz w:val="24"/>
          <w:szCs w:val="24"/>
        </w:rPr>
        <w:t xml:space="preserve"> </w:t>
      </w:r>
      <w:r w:rsidRPr="00F85188">
        <w:rPr>
          <w:sz w:val="24"/>
          <w:szCs w:val="24"/>
        </w:rPr>
        <w:t>інформаційному стенді у класі, на сайті у Положенні про критерії оцінювання здобувачів освіти. Упродовж</w:t>
      </w:r>
      <w:r w:rsidRPr="00F85188">
        <w:rPr>
          <w:spacing w:val="1"/>
          <w:sz w:val="24"/>
          <w:szCs w:val="24"/>
        </w:rPr>
        <w:t xml:space="preserve"> </w:t>
      </w:r>
      <w:r w:rsidRPr="00F85188">
        <w:rPr>
          <w:sz w:val="24"/>
          <w:szCs w:val="24"/>
        </w:rPr>
        <w:t>навчання</w:t>
      </w:r>
      <w:r w:rsidRPr="00F85188">
        <w:rPr>
          <w:spacing w:val="1"/>
          <w:sz w:val="24"/>
          <w:szCs w:val="24"/>
        </w:rPr>
        <w:t xml:space="preserve"> </w:t>
      </w:r>
      <w:r w:rsidRPr="00F85188">
        <w:rPr>
          <w:sz w:val="24"/>
          <w:szCs w:val="24"/>
        </w:rPr>
        <w:t>в</w:t>
      </w:r>
      <w:r w:rsidRPr="00F85188">
        <w:rPr>
          <w:spacing w:val="1"/>
          <w:sz w:val="24"/>
          <w:szCs w:val="24"/>
        </w:rPr>
        <w:t xml:space="preserve"> </w:t>
      </w:r>
      <w:r w:rsidRPr="00F85188">
        <w:rPr>
          <w:sz w:val="24"/>
          <w:szCs w:val="24"/>
        </w:rPr>
        <w:t>1-4</w:t>
      </w:r>
      <w:r w:rsidRPr="00F85188">
        <w:rPr>
          <w:spacing w:val="1"/>
          <w:sz w:val="24"/>
          <w:szCs w:val="24"/>
        </w:rPr>
        <w:t xml:space="preserve"> </w:t>
      </w:r>
      <w:r w:rsidRPr="00F85188">
        <w:rPr>
          <w:sz w:val="24"/>
          <w:szCs w:val="24"/>
        </w:rPr>
        <w:t>класах</w:t>
      </w:r>
      <w:r w:rsidRPr="00F85188">
        <w:rPr>
          <w:spacing w:val="1"/>
          <w:sz w:val="24"/>
          <w:szCs w:val="24"/>
        </w:rPr>
        <w:t xml:space="preserve"> </w:t>
      </w:r>
      <w:r w:rsidRPr="00F85188">
        <w:rPr>
          <w:sz w:val="24"/>
          <w:szCs w:val="24"/>
        </w:rPr>
        <w:t>здобувачі</w:t>
      </w:r>
      <w:r w:rsidRPr="00F85188">
        <w:rPr>
          <w:spacing w:val="1"/>
          <w:sz w:val="24"/>
          <w:szCs w:val="24"/>
        </w:rPr>
        <w:t xml:space="preserve"> </w:t>
      </w:r>
      <w:r w:rsidRPr="00F85188">
        <w:rPr>
          <w:sz w:val="24"/>
          <w:szCs w:val="24"/>
        </w:rPr>
        <w:t>освіти</w:t>
      </w:r>
      <w:r w:rsidRPr="00F85188">
        <w:rPr>
          <w:spacing w:val="1"/>
          <w:sz w:val="24"/>
          <w:szCs w:val="24"/>
        </w:rPr>
        <w:t xml:space="preserve"> </w:t>
      </w:r>
      <w:r w:rsidRPr="00F85188">
        <w:rPr>
          <w:sz w:val="24"/>
          <w:szCs w:val="24"/>
        </w:rPr>
        <w:t>опановують</w:t>
      </w:r>
      <w:r w:rsidRPr="00F85188">
        <w:rPr>
          <w:spacing w:val="1"/>
          <w:sz w:val="24"/>
          <w:szCs w:val="24"/>
        </w:rPr>
        <w:t xml:space="preserve"> </w:t>
      </w:r>
      <w:r w:rsidRPr="00F85188">
        <w:rPr>
          <w:sz w:val="24"/>
          <w:szCs w:val="24"/>
        </w:rPr>
        <w:lastRenderedPageBreak/>
        <w:t>способи</w:t>
      </w:r>
      <w:r w:rsidRPr="00F85188">
        <w:rPr>
          <w:spacing w:val="1"/>
          <w:sz w:val="24"/>
          <w:szCs w:val="24"/>
        </w:rPr>
        <w:t xml:space="preserve"> </w:t>
      </w:r>
      <w:r w:rsidRPr="00F85188">
        <w:rPr>
          <w:sz w:val="24"/>
          <w:szCs w:val="24"/>
        </w:rPr>
        <w:t>самоконтролю,</w:t>
      </w:r>
      <w:r w:rsidRPr="00F85188">
        <w:rPr>
          <w:spacing w:val="1"/>
          <w:sz w:val="24"/>
          <w:szCs w:val="24"/>
        </w:rPr>
        <w:t xml:space="preserve"> </w:t>
      </w:r>
      <w:r w:rsidRPr="00F85188">
        <w:rPr>
          <w:sz w:val="24"/>
          <w:szCs w:val="24"/>
        </w:rPr>
        <w:t>саморефлексії</w:t>
      </w:r>
      <w:r w:rsidRPr="00F85188">
        <w:rPr>
          <w:spacing w:val="1"/>
          <w:sz w:val="24"/>
          <w:szCs w:val="24"/>
        </w:rPr>
        <w:t xml:space="preserve"> </w:t>
      </w:r>
      <w:r w:rsidRPr="00F85188">
        <w:rPr>
          <w:sz w:val="24"/>
          <w:szCs w:val="24"/>
        </w:rPr>
        <w:t>і</w:t>
      </w:r>
      <w:r w:rsidRPr="00F85188">
        <w:rPr>
          <w:spacing w:val="1"/>
          <w:sz w:val="24"/>
          <w:szCs w:val="24"/>
        </w:rPr>
        <w:t xml:space="preserve"> </w:t>
      </w:r>
      <w:r w:rsidRPr="00F85188">
        <w:rPr>
          <w:sz w:val="24"/>
          <w:szCs w:val="24"/>
        </w:rPr>
        <w:t>самооцінювання,</w:t>
      </w:r>
      <w:r w:rsidRPr="00F85188">
        <w:rPr>
          <w:spacing w:val="1"/>
          <w:sz w:val="24"/>
          <w:szCs w:val="24"/>
        </w:rPr>
        <w:t xml:space="preserve"> </w:t>
      </w:r>
      <w:r w:rsidRPr="00F85188">
        <w:rPr>
          <w:sz w:val="24"/>
          <w:szCs w:val="24"/>
        </w:rPr>
        <w:t>що</w:t>
      </w:r>
      <w:r w:rsidRPr="00F85188">
        <w:rPr>
          <w:spacing w:val="1"/>
          <w:sz w:val="24"/>
          <w:szCs w:val="24"/>
        </w:rPr>
        <w:t xml:space="preserve"> </w:t>
      </w:r>
      <w:r w:rsidRPr="00F85188">
        <w:rPr>
          <w:sz w:val="24"/>
          <w:szCs w:val="24"/>
        </w:rPr>
        <w:t>сприяє</w:t>
      </w:r>
      <w:r w:rsidRPr="00F85188">
        <w:rPr>
          <w:spacing w:val="1"/>
          <w:sz w:val="24"/>
          <w:szCs w:val="24"/>
        </w:rPr>
        <w:t xml:space="preserve"> </w:t>
      </w:r>
      <w:r w:rsidRPr="00F85188">
        <w:rPr>
          <w:sz w:val="24"/>
          <w:szCs w:val="24"/>
        </w:rPr>
        <w:t>вихованню</w:t>
      </w:r>
      <w:r w:rsidRPr="00F85188">
        <w:rPr>
          <w:spacing w:val="1"/>
          <w:sz w:val="24"/>
          <w:szCs w:val="24"/>
        </w:rPr>
        <w:t xml:space="preserve"> </w:t>
      </w:r>
      <w:r w:rsidRPr="00F85188">
        <w:rPr>
          <w:sz w:val="24"/>
          <w:szCs w:val="24"/>
        </w:rPr>
        <w:t>відповідальності,</w:t>
      </w:r>
      <w:r w:rsidRPr="00F85188">
        <w:rPr>
          <w:spacing w:val="1"/>
          <w:sz w:val="24"/>
          <w:szCs w:val="24"/>
        </w:rPr>
        <w:t xml:space="preserve"> </w:t>
      </w:r>
      <w:r w:rsidRPr="00F85188">
        <w:rPr>
          <w:sz w:val="24"/>
          <w:szCs w:val="24"/>
        </w:rPr>
        <w:t>розвитку</w:t>
      </w:r>
      <w:r w:rsidRPr="00F85188">
        <w:rPr>
          <w:spacing w:val="1"/>
          <w:sz w:val="24"/>
          <w:szCs w:val="24"/>
        </w:rPr>
        <w:t xml:space="preserve"> </w:t>
      </w:r>
      <w:r w:rsidRPr="00F85188">
        <w:rPr>
          <w:sz w:val="24"/>
          <w:szCs w:val="24"/>
        </w:rPr>
        <w:t>інтересу,</w:t>
      </w:r>
      <w:r w:rsidRPr="00F85188">
        <w:rPr>
          <w:spacing w:val="1"/>
          <w:sz w:val="24"/>
          <w:szCs w:val="24"/>
        </w:rPr>
        <w:t xml:space="preserve"> </w:t>
      </w:r>
      <w:r w:rsidRPr="00F85188">
        <w:rPr>
          <w:sz w:val="24"/>
          <w:szCs w:val="24"/>
        </w:rPr>
        <w:t>своєчасному</w:t>
      </w:r>
      <w:r w:rsidRPr="00F85188">
        <w:rPr>
          <w:spacing w:val="-1"/>
          <w:sz w:val="24"/>
          <w:szCs w:val="24"/>
        </w:rPr>
        <w:t xml:space="preserve"> </w:t>
      </w:r>
      <w:r w:rsidRPr="00F85188">
        <w:rPr>
          <w:sz w:val="24"/>
          <w:szCs w:val="24"/>
        </w:rPr>
        <w:t>виявленню прогалин</w:t>
      </w:r>
      <w:r w:rsidRPr="00F85188">
        <w:rPr>
          <w:spacing w:val="-1"/>
          <w:sz w:val="24"/>
          <w:szCs w:val="24"/>
        </w:rPr>
        <w:t xml:space="preserve"> </w:t>
      </w:r>
      <w:r w:rsidRPr="00F85188">
        <w:rPr>
          <w:sz w:val="24"/>
          <w:szCs w:val="24"/>
        </w:rPr>
        <w:t>у</w:t>
      </w:r>
      <w:r w:rsidRPr="00F85188">
        <w:rPr>
          <w:spacing w:val="-3"/>
          <w:sz w:val="24"/>
          <w:szCs w:val="24"/>
        </w:rPr>
        <w:t xml:space="preserve"> </w:t>
      </w:r>
      <w:r w:rsidRPr="00F85188">
        <w:rPr>
          <w:sz w:val="24"/>
          <w:szCs w:val="24"/>
        </w:rPr>
        <w:t>знаннях,</w:t>
      </w:r>
      <w:r w:rsidRPr="00F85188">
        <w:rPr>
          <w:spacing w:val="-3"/>
          <w:sz w:val="24"/>
          <w:szCs w:val="24"/>
        </w:rPr>
        <w:t xml:space="preserve"> </w:t>
      </w:r>
      <w:r w:rsidRPr="00F85188">
        <w:rPr>
          <w:sz w:val="24"/>
          <w:szCs w:val="24"/>
        </w:rPr>
        <w:t>уміннях,</w:t>
      </w:r>
      <w:r w:rsidRPr="00F85188">
        <w:rPr>
          <w:spacing w:val="-1"/>
          <w:sz w:val="24"/>
          <w:szCs w:val="24"/>
        </w:rPr>
        <w:t xml:space="preserve"> </w:t>
      </w:r>
      <w:r w:rsidRPr="00F85188">
        <w:rPr>
          <w:sz w:val="24"/>
          <w:szCs w:val="24"/>
        </w:rPr>
        <w:t>навичках та їх</w:t>
      </w:r>
      <w:r w:rsidRPr="00F85188">
        <w:rPr>
          <w:spacing w:val="-4"/>
          <w:sz w:val="24"/>
          <w:szCs w:val="24"/>
        </w:rPr>
        <w:t xml:space="preserve"> </w:t>
      </w:r>
      <w:r w:rsidRPr="00F85188">
        <w:rPr>
          <w:sz w:val="24"/>
          <w:szCs w:val="24"/>
        </w:rPr>
        <w:t>корекції.</w:t>
      </w:r>
    </w:p>
    <w:p w:rsidR="00F708EC" w:rsidRPr="00532A5A" w:rsidRDefault="00F708EC" w:rsidP="00F708EC">
      <w:pPr>
        <w:spacing w:after="0" w:line="240" w:lineRule="auto"/>
        <w:ind w:firstLine="709"/>
        <w:jc w:val="both"/>
        <w:rPr>
          <w:rFonts w:ascii="Times New Roman" w:hAnsi="Times New Roman" w:cs="Times New Roman"/>
          <w:sz w:val="24"/>
          <w:szCs w:val="24"/>
        </w:rPr>
      </w:pPr>
      <w:r w:rsidRPr="00F85188">
        <w:rPr>
          <w:rFonts w:ascii="Times New Roman" w:hAnsi="Times New Roman" w:cs="Times New Roman"/>
          <w:sz w:val="24"/>
          <w:szCs w:val="24"/>
        </w:rPr>
        <w:t>Результат</w:t>
      </w:r>
      <w:r w:rsidRPr="00F85188">
        <w:rPr>
          <w:rFonts w:ascii="Times New Roman" w:hAnsi="Times New Roman" w:cs="Times New Roman"/>
          <w:spacing w:val="1"/>
          <w:sz w:val="24"/>
          <w:szCs w:val="24"/>
        </w:rPr>
        <w:t xml:space="preserve"> </w:t>
      </w:r>
      <w:r w:rsidRPr="00F85188">
        <w:rPr>
          <w:rFonts w:ascii="Times New Roman" w:hAnsi="Times New Roman" w:cs="Times New Roman"/>
          <w:sz w:val="24"/>
          <w:szCs w:val="24"/>
        </w:rPr>
        <w:t>оцінювання</w:t>
      </w:r>
      <w:r w:rsidRPr="00F85188">
        <w:rPr>
          <w:rFonts w:ascii="Times New Roman" w:hAnsi="Times New Roman" w:cs="Times New Roman"/>
          <w:spacing w:val="1"/>
          <w:sz w:val="24"/>
          <w:szCs w:val="24"/>
        </w:rPr>
        <w:t xml:space="preserve"> </w:t>
      </w:r>
      <w:r w:rsidRPr="00F85188">
        <w:rPr>
          <w:rFonts w:ascii="Times New Roman" w:hAnsi="Times New Roman" w:cs="Times New Roman"/>
          <w:sz w:val="24"/>
          <w:szCs w:val="24"/>
        </w:rPr>
        <w:t>особистісних</w:t>
      </w:r>
      <w:r w:rsidRPr="00F85188">
        <w:rPr>
          <w:rFonts w:ascii="Times New Roman" w:hAnsi="Times New Roman" w:cs="Times New Roman"/>
          <w:spacing w:val="1"/>
          <w:sz w:val="24"/>
          <w:szCs w:val="24"/>
        </w:rPr>
        <w:t xml:space="preserve"> </w:t>
      </w:r>
      <w:r w:rsidRPr="00F85188">
        <w:rPr>
          <w:rFonts w:ascii="Times New Roman" w:hAnsi="Times New Roman" w:cs="Times New Roman"/>
          <w:sz w:val="24"/>
          <w:szCs w:val="24"/>
        </w:rPr>
        <w:t>надбань</w:t>
      </w:r>
      <w:r w:rsidRPr="00F85188">
        <w:rPr>
          <w:rFonts w:ascii="Times New Roman" w:hAnsi="Times New Roman" w:cs="Times New Roman"/>
          <w:spacing w:val="1"/>
          <w:sz w:val="24"/>
          <w:szCs w:val="24"/>
        </w:rPr>
        <w:t xml:space="preserve"> </w:t>
      </w:r>
      <w:r w:rsidRPr="00F85188">
        <w:rPr>
          <w:rFonts w:ascii="Times New Roman" w:hAnsi="Times New Roman" w:cs="Times New Roman"/>
          <w:sz w:val="24"/>
          <w:szCs w:val="24"/>
        </w:rPr>
        <w:t>здобувачів</w:t>
      </w:r>
      <w:r w:rsidRPr="00F85188">
        <w:rPr>
          <w:rFonts w:ascii="Times New Roman" w:hAnsi="Times New Roman" w:cs="Times New Roman"/>
          <w:spacing w:val="1"/>
          <w:sz w:val="24"/>
          <w:szCs w:val="24"/>
        </w:rPr>
        <w:t xml:space="preserve"> </w:t>
      </w:r>
      <w:r w:rsidRPr="00F85188">
        <w:rPr>
          <w:rFonts w:ascii="Times New Roman" w:hAnsi="Times New Roman" w:cs="Times New Roman"/>
          <w:sz w:val="24"/>
          <w:szCs w:val="24"/>
        </w:rPr>
        <w:t>освіти</w:t>
      </w:r>
      <w:r w:rsidRPr="00F85188">
        <w:rPr>
          <w:rFonts w:ascii="Times New Roman" w:hAnsi="Times New Roman" w:cs="Times New Roman"/>
          <w:spacing w:val="1"/>
          <w:sz w:val="24"/>
          <w:szCs w:val="24"/>
        </w:rPr>
        <w:t xml:space="preserve"> </w:t>
      </w:r>
      <w:r w:rsidRPr="00F85188">
        <w:rPr>
          <w:rFonts w:ascii="Times New Roman" w:hAnsi="Times New Roman" w:cs="Times New Roman"/>
          <w:sz w:val="24"/>
          <w:szCs w:val="24"/>
        </w:rPr>
        <w:t>1</w:t>
      </w:r>
      <w:r w:rsidRPr="00F85188">
        <w:rPr>
          <w:rFonts w:ascii="Times New Roman" w:hAnsi="Times New Roman" w:cs="Times New Roman"/>
          <w:spacing w:val="1"/>
          <w:sz w:val="24"/>
          <w:szCs w:val="24"/>
        </w:rPr>
        <w:t xml:space="preserve"> </w:t>
      </w:r>
      <w:r w:rsidRPr="00F85188">
        <w:rPr>
          <w:rFonts w:ascii="Times New Roman" w:hAnsi="Times New Roman" w:cs="Times New Roman"/>
          <w:sz w:val="24"/>
          <w:szCs w:val="24"/>
        </w:rPr>
        <w:t>–</w:t>
      </w:r>
      <w:r w:rsidRPr="00F85188">
        <w:rPr>
          <w:rFonts w:ascii="Times New Roman" w:hAnsi="Times New Roman" w:cs="Times New Roman"/>
          <w:spacing w:val="1"/>
          <w:sz w:val="24"/>
          <w:szCs w:val="24"/>
        </w:rPr>
        <w:t xml:space="preserve"> </w:t>
      </w:r>
      <w:r w:rsidRPr="00F85188">
        <w:rPr>
          <w:rFonts w:ascii="Times New Roman" w:hAnsi="Times New Roman" w:cs="Times New Roman"/>
          <w:sz w:val="24"/>
          <w:szCs w:val="24"/>
        </w:rPr>
        <w:t>4</w:t>
      </w:r>
      <w:r w:rsidRPr="00F85188">
        <w:rPr>
          <w:rFonts w:ascii="Times New Roman" w:hAnsi="Times New Roman" w:cs="Times New Roman"/>
          <w:spacing w:val="1"/>
          <w:sz w:val="24"/>
          <w:szCs w:val="24"/>
        </w:rPr>
        <w:t xml:space="preserve"> </w:t>
      </w:r>
      <w:r w:rsidRPr="00F85188">
        <w:rPr>
          <w:rFonts w:ascii="Times New Roman" w:hAnsi="Times New Roman" w:cs="Times New Roman"/>
          <w:sz w:val="24"/>
          <w:szCs w:val="24"/>
        </w:rPr>
        <w:t>класів</w:t>
      </w:r>
      <w:r w:rsidRPr="00F85188">
        <w:rPr>
          <w:rFonts w:ascii="Times New Roman" w:hAnsi="Times New Roman" w:cs="Times New Roman"/>
          <w:spacing w:val="1"/>
          <w:sz w:val="24"/>
          <w:szCs w:val="24"/>
        </w:rPr>
        <w:t xml:space="preserve"> </w:t>
      </w:r>
      <w:r w:rsidRPr="00F85188">
        <w:rPr>
          <w:rFonts w:ascii="Times New Roman" w:hAnsi="Times New Roman" w:cs="Times New Roman"/>
          <w:sz w:val="24"/>
          <w:szCs w:val="24"/>
        </w:rPr>
        <w:t>виражається</w:t>
      </w:r>
      <w:r w:rsidRPr="00F85188">
        <w:rPr>
          <w:rFonts w:ascii="Times New Roman" w:hAnsi="Times New Roman" w:cs="Times New Roman"/>
          <w:spacing w:val="-57"/>
          <w:sz w:val="24"/>
          <w:szCs w:val="24"/>
        </w:rPr>
        <w:t xml:space="preserve"> </w:t>
      </w:r>
      <w:r w:rsidRPr="00F85188">
        <w:rPr>
          <w:rFonts w:ascii="Times New Roman" w:hAnsi="Times New Roman" w:cs="Times New Roman"/>
          <w:sz w:val="24"/>
          <w:szCs w:val="24"/>
        </w:rPr>
        <w:t>вербальною</w:t>
      </w:r>
      <w:r w:rsidRPr="00F85188">
        <w:rPr>
          <w:rFonts w:ascii="Times New Roman" w:hAnsi="Times New Roman" w:cs="Times New Roman"/>
          <w:spacing w:val="1"/>
          <w:sz w:val="24"/>
          <w:szCs w:val="24"/>
        </w:rPr>
        <w:t xml:space="preserve"> </w:t>
      </w:r>
      <w:r w:rsidRPr="00F85188">
        <w:rPr>
          <w:rFonts w:ascii="Times New Roman" w:hAnsi="Times New Roman" w:cs="Times New Roman"/>
          <w:sz w:val="24"/>
          <w:szCs w:val="24"/>
        </w:rPr>
        <w:t>оцінкою,</w:t>
      </w:r>
      <w:r w:rsidRPr="00F85188">
        <w:rPr>
          <w:rFonts w:ascii="Times New Roman" w:hAnsi="Times New Roman" w:cs="Times New Roman"/>
          <w:spacing w:val="1"/>
          <w:sz w:val="24"/>
          <w:szCs w:val="24"/>
        </w:rPr>
        <w:t xml:space="preserve"> </w:t>
      </w:r>
      <w:r w:rsidRPr="00F85188">
        <w:rPr>
          <w:rFonts w:ascii="Times New Roman" w:hAnsi="Times New Roman" w:cs="Times New Roman"/>
          <w:sz w:val="24"/>
          <w:szCs w:val="24"/>
        </w:rPr>
        <w:t>а</w:t>
      </w:r>
      <w:r w:rsidRPr="00F85188">
        <w:rPr>
          <w:rFonts w:ascii="Times New Roman" w:hAnsi="Times New Roman" w:cs="Times New Roman"/>
          <w:spacing w:val="1"/>
          <w:sz w:val="24"/>
          <w:szCs w:val="24"/>
        </w:rPr>
        <w:t xml:space="preserve"> </w:t>
      </w:r>
      <w:r w:rsidRPr="00F85188">
        <w:rPr>
          <w:rFonts w:ascii="Times New Roman" w:hAnsi="Times New Roman" w:cs="Times New Roman"/>
          <w:sz w:val="24"/>
          <w:szCs w:val="24"/>
        </w:rPr>
        <w:t>об’єктивних</w:t>
      </w:r>
      <w:r w:rsidRPr="00F85188">
        <w:rPr>
          <w:rFonts w:ascii="Times New Roman" w:hAnsi="Times New Roman" w:cs="Times New Roman"/>
          <w:spacing w:val="1"/>
          <w:sz w:val="24"/>
          <w:szCs w:val="24"/>
        </w:rPr>
        <w:t xml:space="preserve"> </w:t>
      </w:r>
      <w:r w:rsidRPr="00F85188">
        <w:rPr>
          <w:rFonts w:ascii="Times New Roman" w:hAnsi="Times New Roman" w:cs="Times New Roman"/>
          <w:sz w:val="24"/>
          <w:szCs w:val="24"/>
        </w:rPr>
        <w:t>результатів</w:t>
      </w:r>
      <w:r w:rsidRPr="00F85188">
        <w:rPr>
          <w:rFonts w:ascii="Times New Roman" w:hAnsi="Times New Roman" w:cs="Times New Roman"/>
          <w:spacing w:val="1"/>
          <w:sz w:val="24"/>
          <w:szCs w:val="24"/>
        </w:rPr>
        <w:t xml:space="preserve"> </w:t>
      </w:r>
      <w:r w:rsidRPr="00F85188">
        <w:rPr>
          <w:rFonts w:ascii="Times New Roman" w:hAnsi="Times New Roman" w:cs="Times New Roman"/>
          <w:sz w:val="24"/>
          <w:szCs w:val="24"/>
        </w:rPr>
        <w:t>навчання</w:t>
      </w:r>
      <w:r w:rsidRPr="00F85188">
        <w:rPr>
          <w:rFonts w:ascii="Times New Roman" w:hAnsi="Times New Roman" w:cs="Times New Roman"/>
          <w:spacing w:val="1"/>
          <w:sz w:val="24"/>
          <w:szCs w:val="24"/>
        </w:rPr>
        <w:t xml:space="preserve"> </w:t>
      </w:r>
      <w:r w:rsidRPr="00F85188">
        <w:rPr>
          <w:rFonts w:ascii="Times New Roman" w:hAnsi="Times New Roman" w:cs="Times New Roman"/>
          <w:sz w:val="24"/>
          <w:szCs w:val="24"/>
        </w:rPr>
        <w:t>здобувачів</w:t>
      </w:r>
      <w:r w:rsidRPr="00F85188">
        <w:rPr>
          <w:rFonts w:ascii="Times New Roman" w:hAnsi="Times New Roman" w:cs="Times New Roman"/>
          <w:spacing w:val="1"/>
          <w:sz w:val="24"/>
          <w:szCs w:val="24"/>
        </w:rPr>
        <w:t xml:space="preserve"> </w:t>
      </w:r>
      <w:r w:rsidRPr="00F85188">
        <w:rPr>
          <w:rFonts w:ascii="Times New Roman" w:hAnsi="Times New Roman" w:cs="Times New Roman"/>
          <w:sz w:val="24"/>
          <w:szCs w:val="24"/>
        </w:rPr>
        <w:t>освіти</w:t>
      </w:r>
      <w:r w:rsidRPr="00F85188">
        <w:rPr>
          <w:rFonts w:ascii="Times New Roman" w:hAnsi="Times New Roman" w:cs="Times New Roman"/>
          <w:spacing w:val="1"/>
          <w:sz w:val="24"/>
          <w:szCs w:val="24"/>
        </w:rPr>
        <w:t xml:space="preserve"> </w:t>
      </w:r>
      <w:r w:rsidRPr="00F85188">
        <w:rPr>
          <w:rFonts w:ascii="Times New Roman" w:hAnsi="Times New Roman" w:cs="Times New Roman"/>
          <w:b/>
          <w:sz w:val="24"/>
          <w:szCs w:val="24"/>
        </w:rPr>
        <w:t>у</w:t>
      </w:r>
      <w:r w:rsidRPr="00F85188">
        <w:rPr>
          <w:rFonts w:ascii="Times New Roman" w:hAnsi="Times New Roman" w:cs="Times New Roman"/>
          <w:b/>
          <w:spacing w:val="1"/>
          <w:sz w:val="24"/>
          <w:szCs w:val="24"/>
        </w:rPr>
        <w:t xml:space="preserve"> </w:t>
      </w:r>
      <w:r w:rsidRPr="00F85188">
        <w:rPr>
          <w:rFonts w:ascii="Times New Roman" w:hAnsi="Times New Roman" w:cs="Times New Roman"/>
          <w:b/>
          <w:sz w:val="24"/>
          <w:szCs w:val="24"/>
        </w:rPr>
        <w:t>1-2</w:t>
      </w:r>
      <w:r w:rsidRPr="00F85188">
        <w:rPr>
          <w:rFonts w:ascii="Times New Roman" w:hAnsi="Times New Roman" w:cs="Times New Roman"/>
          <w:b/>
          <w:spacing w:val="1"/>
          <w:sz w:val="24"/>
          <w:szCs w:val="24"/>
        </w:rPr>
        <w:t xml:space="preserve"> </w:t>
      </w:r>
      <w:r w:rsidRPr="00F85188">
        <w:rPr>
          <w:rFonts w:ascii="Times New Roman" w:hAnsi="Times New Roman" w:cs="Times New Roman"/>
          <w:b/>
          <w:sz w:val="24"/>
          <w:szCs w:val="24"/>
        </w:rPr>
        <w:t>класах</w:t>
      </w:r>
      <w:r w:rsidRPr="00F85188">
        <w:rPr>
          <w:rFonts w:ascii="Times New Roman" w:hAnsi="Times New Roman" w:cs="Times New Roman"/>
          <w:b/>
          <w:spacing w:val="1"/>
          <w:sz w:val="24"/>
          <w:szCs w:val="24"/>
        </w:rPr>
        <w:t xml:space="preserve"> </w:t>
      </w:r>
      <w:r w:rsidRPr="00F85188">
        <w:rPr>
          <w:rFonts w:ascii="Times New Roman" w:hAnsi="Times New Roman" w:cs="Times New Roman"/>
          <w:b/>
          <w:sz w:val="24"/>
          <w:szCs w:val="24"/>
        </w:rPr>
        <w:t>–</w:t>
      </w:r>
      <w:r w:rsidRPr="00F85188">
        <w:rPr>
          <w:rFonts w:ascii="Times New Roman" w:hAnsi="Times New Roman" w:cs="Times New Roman"/>
          <w:b/>
          <w:spacing w:val="1"/>
          <w:sz w:val="24"/>
          <w:szCs w:val="24"/>
        </w:rPr>
        <w:t xml:space="preserve"> </w:t>
      </w:r>
      <w:r w:rsidRPr="00F85188">
        <w:rPr>
          <w:rFonts w:ascii="Times New Roman" w:hAnsi="Times New Roman" w:cs="Times New Roman"/>
          <w:b/>
          <w:sz w:val="24"/>
          <w:szCs w:val="24"/>
        </w:rPr>
        <w:t>вербальною</w:t>
      </w:r>
      <w:r w:rsidRPr="00F85188">
        <w:rPr>
          <w:rFonts w:ascii="Times New Roman" w:hAnsi="Times New Roman" w:cs="Times New Roman"/>
          <w:b/>
          <w:spacing w:val="37"/>
          <w:sz w:val="24"/>
          <w:szCs w:val="24"/>
        </w:rPr>
        <w:t xml:space="preserve"> </w:t>
      </w:r>
      <w:r w:rsidRPr="00F85188">
        <w:rPr>
          <w:rFonts w:ascii="Times New Roman" w:hAnsi="Times New Roman" w:cs="Times New Roman"/>
          <w:b/>
          <w:sz w:val="24"/>
          <w:szCs w:val="24"/>
        </w:rPr>
        <w:t>оцінкою,</w:t>
      </w:r>
      <w:r w:rsidRPr="00F85188">
        <w:rPr>
          <w:rFonts w:ascii="Times New Roman" w:hAnsi="Times New Roman" w:cs="Times New Roman"/>
          <w:b/>
          <w:spacing w:val="38"/>
          <w:sz w:val="24"/>
          <w:szCs w:val="24"/>
        </w:rPr>
        <w:t xml:space="preserve"> </w:t>
      </w:r>
      <w:r w:rsidRPr="00F85188">
        <w:rPr>
          <w:rFonts w:ascii="Times New Roman" w:hAnsi="Times New Roman" w:cs="Times New Roman"/>
          <w:b/>
          <w:sz w:val="24"/>
          <w:szCs w:val="24"/>
        </w:rPr>
        <w:t>у</w:t>
      </w:r>
      <w:r w:rsidRPr="00F85188">
        <w:rPr>
          <w:rFonts w:ascii="Times New Roman" w:hAnsi="Times New Roman" w:cs="Times New Roman"/>
          <w:b/>
          <w:spacing w:val="38"/>
          <w:sz w:val="24"/>
          <w:szCs w:val="24"/>
        </w:rPr>
        <w:t xml:space="preserve"> </w:t>
      </w:r>
      <w:r w:rsidRPr="00F85188">
        <w:rPr>
          <w:rFonts w:ascii="Times New Roman" w:hAnsi="Times New Roman" w:cs="Times New Roman"/>
          <w:b/>
          <w:sz w:val="24"/>
          <w:szCs w:val="24"/>
        </w:rPr>
        <w:t>3-4</w:t>
      </w:r>
      <w:r w:rsidRPr="00F85188">
        <w:rPr>
          <w:rFonts w:ascii="Times New Roman" w:hAnsi="Times New Roman" w:cs="Times New Roman"/>
          <w:b/>
          <w:spacing w:val="39"/>
          <w:sz w:val="24"/>
          <w:szCs w:val="24"/>
        </w:rPr>
        <w:t xml:space="preserve"> </w:t>
      </w:r>
      <w:r w:rsidRPr="00F85188">
        <w:rPr>
          <w:rFonts w:ascii="Times New Roman" w:hAnsi="Times New Roman" w:cs="Times New Roman"/>
          <w:b/>
          <w:sz w:val="24"/>
          <w:szCs w:val="24"/>
        </w:rPr>
        <w:t>класах</w:t>
      </w:r>
      <w:r w:rsidRPr="00F85188">
        <w:rPr>
          <w:rFonts w:ascii="Times New Roman" w:hAnsi="Times New Roman" w:cs="Times New Roman"/>
          <w:b/>
          <w:spacing w:val="39"/>
          <w:sz w:val="24"/>
          <w:szCs w:val="24"/>
        </w:rPr>
        <w:t xml:space="preserve"> </w:t>
      </w:r>
      <w:r w:rsidRPr="00F85188">
        <w:rPr>
          <w:rFonts w:ascii="Times New Roman" w:hAnsi="Times New Roman" w:cs="Times New Roman"/>
          <w:b/>
          <w:sz w:val="24"/>
          <w:szCs w:val="24"/>
        </w:rPr>
        <w:t>–</w:t>
      </w:r>
      <w:r w:rsidRPr="00F85188">
        <w:rPr>
          <w:rFonts w:ascii="Times New Roman" w:hAnsi="Times New Roman" w:cs="Times New Roman"/>
          <w:b/>
          <w:spacing w:val="38"/>
          <w:sz w:val="24"/>
          <w:szCs w:val="24"/>
        </w:rPr>
        <w:t xml:space="preserve"> </w:t>
      </w:r>
      <w:r w:rsidR="00753E43" w:rsidRPr="00F85188">
        <w:rPr>
          <w:rFonts w:ascii="Times New Roman" w:hAnsi="Times New Roman" w:cs="Times New Roman"/>
          <w:b/>
          <w:sz w:val="24"/>
          <w:szCs w:val="24"/>
        </w:rPr>
        <w:t>вербальною</w:t>
      </w:r>
      <w:r w:rsidRPr="00F85188">
        <w:rPr>
          <w:rFonts w:ascii="Times New Roman" w:hAnsi="Times New Roman" w:cs="Times New Roman"/>
          <w:b/>
          <w:spacing w:val="38"/>
          <w:sz w:val="24"/>
          <w:szCs w:val="24"/>
        </w:rPr>
        <w:t xml:space="preserve"> </w:t>
      </w:r>
      <w:r w:rsidRPr="00532A5A">
        <w:rPr>
          <w:rFonts w:ascii="Times New Roman" w:hAnsi="Times New Roman" w:cs="Times New Roman"/>
          <w:b/>
          <w:sz w:val="24"/>
          <w:szCs w:val="24"/>
        </w:rPr>
        <w:t>оцінкою</w:t>
      </w:r>
      <w:r w:rsidRPr="00532A5A">
        <w:rPr>
          <w:rFonts w:ascii="Times New Roman" w:hAnsi="Times New Roman" w:cs="Times New Roman"/>
          <w:spacing w:val="39"/>
          <w:sz w:val="24"/>
          <w:szCs w:val="24"/>
        </w:rPr>
        <w:t xml:space="preserve"> </w:t>
      </w:r>
      <w:r w:rsidR="007538E2" w:rsidRPr="00532A5A">
        <w:rPr>
          <w:rFonts w:ascii="Times New Roman" w:hAnsi="Times New Roman" w:cs="Times New Roman"/>
          <w:spacing w:val="39"/>
          <w:sz w:val="24"/>
          <w:szCs w:val="24"/>
        </w:rPr>
        <w:t>використовуючи</w:t>
      </w:r>
      <w:r w:rsidR="007538E2" w:rsidRPr="00532A5A">
        <w:rPr>
          <w:rFonts w:ascii="Times New Roman" w:hAnsi="Times New Roman" w:cs="Times New Roman"/>
          <w:b/>
          <w:spacing w:val="39"/>
          <w:sz w:val="24"/>
          <w:szCs w:val="24"/>
        </w:rPr>
        <w:t xml:space="preserve"> </w:t>
      </w:r>
      <w:r w:rsidR="007538E2" w:rsidRPr="00532A5A">
        <w:rPr>
          <w:rFonts w:ascii="Times New Roman" w:hAnsi="Times New Roman" w:cs="Times New Roman"/>
          <w:spacing w:val="39"/>
          <w:sz w:val="24"/>
          <w:szCs w:val="24"/>
        </w:rPr>
        <w:t xml:space="preserve">графічні позначки </w:t>
      </w:r>
      <w:r w:rsidRPr="00532A5A">
        <w:rPr>
          <w:rFonts w:ascii="Times New Roman" w:hAnsi="Times New Roman" w:cs="Times New Roman"/>
          <w:sz w:val="24"/>
          <w:szCs w:val="24"/>
        </w:rPr>
        <w:t>на</w:t>
      </w:r>
      <w:r w:rsidRPr="00532A5A">
        <w:rPr>
          <w:rFonts w:ascii="Times New Roman" w:hAnsi="Times New Roman" w:cs="Times New Roman"/>
          <w:spacing w:val="35"/>
          <w:sz w:val="24"/>
          <w:szCs w:val="24"/>
        </w:rPr>
        <w:t xml:space="preserve"> </w:t>
      </w:r>
      <w:r w:rsidRPr="00532A5A">
        <w:rPr>
          <w:rFonts w:ascii="Times New Roman" w:hAnsi="Times New Roman" w:cs="Times New Roman"/>
          <w:sz w:val="24"/>
          <w:szCs w:val="24"/>
        </w:rPr>
        <w:t>підставі</w:t>
      </w:r>
      <w:r w:rsidRPr="00532A5A">
        <w:rPr>
          <w:rFonts w:ascii="Times New Roman" w:hAnsi="Times New Roman" w:cs="Times New Roman"/>
          <w:spacing w:val="39"/>
          <w:sz w:val="24"/>
          <w:szCs w:val="24"/>
        </w:rPr>
        <w:t xml:space="preserve"> </w:t>
      </w:r>
      <w:r w:rsidRPr="00532A5A">
        <w:rPr>
          <w:rFonts w:ascii="Times New Roman" w:hAnsi="Times New Roman" w:cs="Times New Roman"/>
          <w:sz w:val="24"/>
          <w:szCs w:val="24"/>
        </w:rPr>
        <w:t>рішення</w:t>
      </w:r>
      <w:r w:rsidRPr="00532A5A">
        <w:rPr>
          <w:rFonts w:ascii="Times New Roman" w:hAnsi="Times New Roman" w:cs="Times New Roman"/>
          <w:spacing w:val="38"/>
          <w:sz w:val="24"/>
          <w:szCs w:val="24"/>
        </w:rPr>
        <w:t xml:space="preserve"> </w:t>
      </w:r>
      <w:r w:rsidRPr="00532A5A">
        <w:rPr>
          <w:rFonts w:ascii="Times New Roman" w:hAnsi="Times New Roman" w:cs="Times New Roman"/>
          <w:sz w:val="24"/>
          <w:szCs w:val="24"/>
        </w:rPr>
        <w:t>педагогічної</w:t>
      </w:r>
      <w:r w:rsidRPr="00532A5A">
        <w:rPr>
          <w:rFonts w:ascii="Times New Roman" w:hAnsi="Times New Roman" w:cs="Times New Roman"/>
          <w:spacing w:val="39"/>
          <w:sz w:val="24"/>
          <w:szCs w:val="24"/>
        </w:rPr>
        <w:t xml:space="preserve"> </w:t>
      </w:r>
      <w:r w:rsidRPr="00532A5A">
        <w:rPr>
          <w:rFonts w:ascii="Times New Roman" w:hAnsi="Times New Roman" w:cs="Times New Roman"/>
          <w:sz w:val="24"/>
          <w:szCs w:val="24"/>
        </w:rPr>
        <w:t xml:space="preserve">ради (протокол  №1 </w:t>
      </w:r>
      <w:r w:rsidRPr="00532A5A">
        <w:rPr>
          <w:rFonts w:ascii="Times New Roman" w:hAnsi="Times New Roman" w:cs="Times New Roman"/>
          <w:spacing w:val="-2"/>
          <w:sz w:val="24"/>
          <w:szCs w:val="24"/>
        </w:rPr>
        <w:t xml:space="preserve"> </w:t>
      </w:r>
      <w:r w:rsidRPr="00532A5A">
        <w:rPr>
          <w:rFonts w:ascii="Times New Roman" w:hAnsi="Times New Roman" w:cs="Times New Roman"/>
          <w:sz w:val="24"/>
          <w:szCs w:val="24"/>
        </w:rPr>
        <w:t>від</w:t>
      </w:r>
      <w:r w:rsidRPr="00532A5A">
        <w:rPr>
          <w:rFonts w:ascii="Times New Roman" w:hAnsi="Times New Roman" w:cs="Times New Roman"/>
          <w:spacing w:val="-3"/>
          <w:sz w:val="24"/>
          <w:szCs w:val="24"/>
        </w:rPr>
        <w:t xml:space="preserve"> </w:t>
      </w:r>
      <w:r w:rsidR="003A5710" w:rsidRPr="00532A5A">
        <w:rPr>
          <w:rFonts w:ascii="Times New Roman" w:hAnsi="Times New Roman" w:cs="Times New Roman"/>
          <w:sz w:val="24"/>
          <w:szCs w:val="24"/>
        </w:rPr>
        <w:t>30</w:t>
      </w:r>
      <w:r w:rsidR="007538E2" w:rsidRPr="00532A5A">
        <w:rPr>
          <w:rFonts w:ascii="Times New Roman" w:hAnsi="Times New Roman" w:cs="Times New Roman"/>
          <w:sz w:val="24"/>
          <w:szCs w:val="24"/>
        </w:rPr>
        <w:t>.08</w:t>
      </w:r>
      <w:r w:rsidR="003A5710" w:rsidRPr="00532A5A">
        <w:rPr>
          <w:rFonts w:ascii="Times New Roman" w:hAnsi="Times New Roman" w:cs="Times New Roman"/>
          <w:sz w:val="24"/>
          <w:szCs w:val="24"/>
        </w:rPr>
        <w:t>.2024</w:t>
      </w:r>
      <w:r w:rsidRPr="00532A5A">
        <w:rPr>
          <w:rFonts w:ascii="Times New Roman" w:hAnsi="Times New Roman" w:cs="Times New Roman"/>
          <w:sz w:val="24"/>
          <w:szCs w:val="24"/>
        </w:rPr>
        <w:t>р.)</w:t>
      </w:r>
    </w:p>
    <w:p w:rsidR="00F708EC" w:rsidRPr="00F85188" w:rsidRDefault="00F708EC" w:rsidP="00F708EC">
      <w:pPr>
        <w:pStyle w:val="a9"/>
        <w:ind w:firstLine="709"/>
        <w:rPr>
          <w:sz w:val="24"/>
          <w:szCs w:val="24"/>
        </w:rPr>
      </w:pPr>
      <w:r w:rsidRPr="00F85188">
        <w:rPr>
          <w:sz w:val="24"/>
          <w:szCs w:val="24"/>
        </w:rPr>
        <w:t>Формулювання оцінювальних суджень, визначення рівня результату навчання здійснюється</w:t>
      </w:r>
      <w:r w:rsidRPr="00F85188">
        <w:rPr>
          <w:spacing w:val="1"/>
          <w:sz w:val="24"/>
          <w:szCs w:val="24"/>
        </w:rPr>
        <w:t xml:space="preserve"> </w:t>
      </w:r>
      <w:r w:rsidRPr="00F85188">
        <w:rPr>
          <w:sz w:val="24"/>
          <w:szCs w:val="24"/>
        </w:rPr>
        <w:t>на основі Орієнтовної рамки оцінювання результатів навчання здобувачів освіти початкової освіти</w:t>
      </w:r>
      <w:r w:rsidRPr="00F85188">
        <w:rPr>
          <w:spacing w:val="1"/>
          <w:sz w:val="24"/>
          <w:szCs w:val="24"/>
        </w:rPr>
        <w:t xml:space="preserve"> </w:t>
      </w:r>
      <w:r w:rsidRPr="00F85188">
        <w:rPr>
          <w:sz w:val="24"/>
          <w:szCs w:val="24"/>
        </w:rPr>
        <w:t>(додаток</w:t>
      </w:r>
      <w:r w:rsidRPr="00F85188">
        <w:rPr>
          <w:spacing w:val="1"/>
          <w:sz w:val="24"/>
          <w:szCs w:val="24"/>
        </w:rPr>
        <w:t xml:space="preserve"> </w:t>
      </w:r>
      <w:r w:rsidRPr="00F85188">
        <w:rPr>
          <w:sz w:val="24"/>
          <w:szCs w:val="24"/>
        </w:rPr>
        <w:t>1</w:t>
      </w:r>
      <w:r w:rsidRPr="00F85188">
        <w:rPr>
          <w:spacing w:val="1"/>
          <w:sz w:val="24"/>
          <w:szCs w:val="24"/>
        </w:rPr>
        <w:t xml:space="preserve"> </w:t>
      </w:r>
      <w:r w:rsidRPr="00F85188">
        <w:rPr>
          <w:sz w:val="24"/>
          <w:szCs w:val="24"/>
        </w:rPr>
        <w:t>наказу</w:t>
      </w:r>
      <w:r w:rsidRPr="00F85188">
        <w:rPr>
          <w:spacing w:val="1"/>
          <w:sz w:val="24"/>
          <w:szCs w:val="24"/>
        </w:rPr>
        <w:t xml:space="preserve"> </w:t>
      </w:r>
      <w:r w:rsidRPr="00F85188">
        <w:rPr>
          <w:sz w:val="24"/>
          <w:szCs w:val="24"/>
        </w:rPr>
        <w:t>МОН</w:t>
      </w:r>
      <w:r w:rsidRPr="00F85188">
        <w:rPr>
          <w:spacing w:val="1"/>
          <w:sz w:val="24"/>
          <w:szCs w:val="24"/>
        </w:rPr>
        <w:t xml:space="preserve"> </w:t>
      </w:r>
      <w:r w:rsidRPr="00F85188">
        <w:rPr>
          <w:sz w:val="24"/>
          <w:szCs w:val="24"/>
        </w:rPr>
        <w:t>України</w:t>
      </w:r>
      <w:r w:rsidRPr="00F85188">
        <w:rPr>
          <w:spacing w:val="1"/>
          <w:sz w:val="24"/>
          <w:szCs w:val="24"/>
        </w:rPr>
        <w:t xml:space="preserve"> </w:t>
      </w:r>
      <w:r w:rsidRPr="00F85188">
        <w:rPr>
          <w:sz w:val="24"/>
          <w:szCs w:val="24"/>
        </w:rPr>
        <w:t>від</w:t>
      </w:r>
      <w:r w:rsidRPr="00F85188">
        <w:rPr>
          <w:spacing w:val="1"/>
          <w:sz w:val="24"/>
          <w:szCs w:val="24"/>
        </w:rPr>
        <w:t xml:space="preserve"> </w:t>
      </w:r>
      <w:r w:rsidRPr="00F85188">
        <w:rPr>
          <w:sz w:val="24"/>
          <w:szCs w:val="24"/>
        </w:rPr>
        <w:t>13.07.2021</w:t>
      </w:r>
      <w:r w:rsidRPr="00F85188">
        <w:rPr>
          <w:spacing w:val="1"/>
          <w:sz w:val="24"/>
          <w:szCs w:val="24"/>
        </w:rPr>
        <w:t xml:space="preserve"> </w:t>
      </w:r>
      <w:r w:rsidRPr="00F85188">
        <w:rPr>
          <w:sz w:val="24"/>
          <w:szCs w:val="24"/>
        </w:rPr>
        <w:t>№</w:t>
      </w:r>
      <w:r w:rsidRPr="00F85188">
        <w:rPr>
          <w:spacing w:val="1"/>
          <w:sz w:val="24"/>
          <w:szCs w:val="24"/>
        </w:rPr>
        <w:t xml:space="preserve"> </w:t>
      </w:r>
      <w:r w:rsidRPr="00F85188">
        <w:rPr>
          <w:sz w:val="24"/>
          <w:szCs w:val="24"/>
        </w:rPr>
        <w:t>813).</w:t>
      </w:r>
      <w:r w:rsidRPr="00F85188">
        <w:rPr>
          <w:spacing w:val="1"/>
          <w:sz w:val="24"/>
          <w:szCs w:val="24"/>
        </w:rPr>
        <w:t xml:space="preserve"> </w:t>
      </w:r>
      <w:r w:rsidRPr="00F85188">
        <w:rPr>
          <w:sz w:val="24"/>
          <w:szCs w:val="24"/>
        </w:rPr>
        <w:t>Особливості</w:t>
      </w:r>
      <w:r w:rsidRPr="00F85188">
        <w:rPr>
          <w:spacing w:val="1"/>
          <w:sz w:val="24"/>
          <w:szCs w:val="24"/>
        </w:rPr>
        <w:t xml:space="preserve"> </w:t>
      </w:r>
      <w:r w:rsidRPr="00F85188">
        <w:rPr>
          <w:sz w:val="24"/>
          <w:szCs w:val="24"/>
        </w:rPr>
        <w:t>організації</w:t>
      </w:r>
      <w:r w:rsidRPr="00F85188">
        <w:rPr>
          <w:spacing w:val="1"/>
          <w:sz w:val="24"/>
          <w:szCs w:val="24"/>
        </w:rPr>
        <w:t xml:space="preserve"> </w:t>
      </w:r>
      <w:r w:rsidRPr="00F85188">
        <w:rPr>
          <w:sz w:val="24"/>
          <w:szCs w:val="24"/>
        </w:rPr>
        <w:t>оцінювання</w:t>
      </w:r>
      <w:r w:rsidRPr="00F85188">
        <w:rPr>
          <w:spacing w:val="1"/>
          <w:sz w:val="24"/>
          <w:szCs w:val="24"/>
        </w:rPr>
        <w:t xml:space="preserve"> </w:t>
      </w:r>
      <w:r w:rsidRPr="00F85188">
        <w:rPr>
          <w:sz w:val="24"/>
          <w:szCs w:val="24"/>
        </w:rPr>
        <w:t>в</w:t>
      </w:r>
      <w:r w:rsidRPr="00F85188">
        <w:rPr>
          <w:spacing w:val="-57"/>
          <w:sz w:val="24"/>
          <w:szCs w:val="24"/>
        </w:rPr>
        <w:t xml:space="preserve"> </w:t>
      </w:r>
      <w:r w:rsidRPr="00F85188">
        <w:rPr>
          <w:sz w:val="24"/>
          <w:szCs w:val="24"/>
        </w:rPr>
        <w:t>певному класі можуть ініціюватися вчителем і бути затвердженими на засіданні педагогічної ради</w:t>
      </w:r>
      <w:r w:rsidRPr="00F85188">
        <w:rPr>
          <w:spacing w:val="1"/>
          <w:sz w:val="24"/>
          <w:szCs w:val="24"/>
        </w:rPr>
        <w:t xml:space="preserve"> </w:t>
      </w:r>
      <w:r w:rsidRPr="00F85188">
        <w:rPr>
          <w:sz w:val="24"/>
          <w:szCs w:val="24"/>
        </w:rPr>
        <w:t>закладу</w:t>
      </w:r>
      <w:r w:rsidRPr="00F85188">
        <w:rPr>
          <w:spacing w:val="-1"/>
          <w:sz w:val="24"/>
          <w:szCs w:val="24"/>
        </w:rPr>
        <w:t xml:space="preserve"> </w:t>
      </w:r>
      <w:r w:rsidRPr="00F85188">
        <w:rPr>
          <w:sz w:val="24"/>
          <w:szCs w:val="24"/>
        </w:rPr>
        <w:t>освіти.</w:t>
      </w:r>
    </w:p>
    <w:p w:rsidR="00F708EC" w:rsidRPr="00F85188" w:rsidRDefault="00F708EC" w:rsidP="00F708EC">
      <w:pPr>
        <w:pStyle w:val="a9"/>
        <w:ind w:firstLine="709"/>
        <w:rPr>
          <w:sz w:val="24"/>
          <w:szCs w:val="24"/>
        </w:rPr>
      </w:pPr>
      <w:r w:rsidRPr="00F85188">
        <w:rPr>
          <w:b/>
          <w:sz w:val="24"/>
          <w:szCs w:val="24"/>
        </w:rPr>
        <w:t>Формувальне</w:t>
      </w:r>
      <w:r w:rsidRPr="00F85188">
        <w:rPr>
          <w:b/>
          <w:spacing w:val="1"/>
          <w:sz w:val="24"/>
          <w:szCs w:val="24"/>
        </w:rPr>
        <w:t xml:space="preserve"> </w:t>
      </w:r>
      <w:r w:rsidRPr="00F85188">
        <w:rPr>
          <w:b/>
          <w:sz w:val="24"/>
          <w:szCs w:val="24"/>
        </w:rPr>
        <w:t>оцінювання</w:t>
      </w:r>
      <w:r w:rsidRPr="00F85188">
        <w:rPr>
          <w:b/>
          <w:spacing w:val="1"/>
          <w:sz w:val="24"/>
          <w:szCs w:val="24"/>
        </w:rPr>
        <w:t xml:space="preserve"> </w:t>
      </w:r>
      <w:r w:rsidRPr="00F85188">
        <w:rPr>
          <w:sz w:val="24"/>
          <w:szCs w:val="24"/>
        </w:rPr>
        <w:t>розпочинається</w:t>
      </w:r>
      <w:r w:rsidRPr="00F85188">
        <w:rPr>
          <w:spacing w:val="1"/>
          <w:sz w:val="24"/>
          <w:szCs w:val="24"/>
        </w:rPr>
        <w:t xml:space="preserve"> </w:t>
      </w:r>
      <w:r w:rsidRPr="00F85188">
        <w:rPr>
          <w:sz w:val="24"/>
          <w:szCs w:val="24"/>
        </w:rPr>
        <w:t>з</w:t>
      </w:r>
      <w:r w:rsidRPr="00F85188">
        <w:rPr>
          <w:spacing w:val="1"/>
          <w:sz w:val="24"/>
          <w:szCs w:val="24"/>
        </w:rPr>
        <w:t xml:space="preserve"> </w:t>
      </w:r>
      <w:r w:rsidRPr="00F85188">
        <w:rPr>
          <w:sz w:val="24"/>
          <w:szCs w:val="24"/>
        </w:rPr>
        <w:t>перших</w:t>
      </w:r>
      <w:r w:rsidRPr="00F85188">
        <w:rPr>
          <w:spacing w:val="1"/>
          <w:sz w:val="24"/>
          <w:szCs w:val="24"/>
        </w:rPr>
        <w:t xml:space="preserve"> </w:t>
      </w:r>
      <w:r w:rsidRPr="00F85188">
        <w:rPr>
          <w:sz w:val="24"/>
          <w:szCs w:val="24"/>
        </w:rPr>
        <w:t>днів</w:t>
      </w:r>
      <w:r w:rsidRPr="00F85188">
        <w:rPr>
          <w:spacing w:val="1"/>
          <w:sz w:val="24"/>
          <w:szCs w:val="24"/>
        </w:rPr>
        <w:t xml:space="preserve"> </w:t>
      </w:r>
      <w:r w:rsidRPr="00F85188">
        <w:rPr>
          <w:sz w:val="24"/>
          <w:szCs w:val="24"/>
        </w:rPr>
        <w:t>навчання</w:t>
      </w:r>
      <w:r w:rsidRPr="00F85188">
        <w:rPr>
          <w:spacing w:val="1"/>
          <w:sz w:val="24"/>
          <w:szCs w:val="24"/>
        </w:rPr>
        <w:t xml:space="preserve"> </w:t>
      </w:r>
      <w:r w:rsidRPr="00F85188">
        <w:rPr>
          <w:sz w:val="24"/>
          <w:szCs w:val="24"/>
        </w:rPr>
        <w:t>у</w:t>
      </w:r>
      <w:r w:rsidRPr="00F85188">
        <w:rPr>
          <w:spacing w:val="1"/>
          <w:sz w:val="24"/>
          <w:szCs w:val="24"/>
        </w:rPr>
        <w:t xml:space="preserve"> </w:t>
      </w:r>
      <w:r w:rsidRPr="00F85188">
        <w:rPr>
          <w:sz w:val="24"/>
          <w:szCs w:val="24"/>
        </w:rPr>
        <w:t>закладі</w:t>
      </w:r>
      <w:r w:rsidRPr="00F85188">
        <w:rPr>
          <w:spacing w:val="1"/>
          <w:sz w:val="24"/>
          <w:szCs w:val="24"/>
        </w:rPr>
        <w:t xml:space="preserve"> </w:t>
      </w:r>
      <w:r w:rsidRPr="00F85188">
        <w:rPr>
          <w:sz w:val="24"/>
          <w:szCs w:val="24"/>
        </w:rPr>
        <w:t>і</w:t>
      </w:r>
      <w:r w:rsidRPr="00F85188">
        <w:rPr>
          <w:spacing w:val="1"/>
          <w:sz w:val="24"/>
          <w:szCs w:val="24"/>
        </w:rPr>
        <w:t xml:space="preserve"> </w:t>
      </w:r>
      <w:r w:rsidRPr="00F85188">
        <w:rPr>
          <w:sz w:val="24"/>
          <w:szCs w:val="24"/>
        </w:rPr>
        <w:t>триває</w:t>
      </w:r>
      <w:r w:rsidRPr="00F85188">
        <w:rPr>
          <w:spacing w:val="1"/>
          <w:sz w:val="24"/>
          <w:szCs w:val="24"/>
        </w:rPr>
        <w:t xml:space="preserve"> </w:t>
      </w:r>
      <w:r w:rsidRPr="00F85188">
        <w:rPr>
          <w:sz w:val="24"/>
          <w:szCs w:val="24"/>
        </w:rPr>
        <w:t>постійно,</w:t>
      </w:r>
      <w:r w:rsidRPr="00F85188">
        <w:rPr>
          <w:spacing w:val="1"/>
          <w:sz w:val="24"/>
          <w:szCs w:val="24"/>
        </w:rPr>
        <w:t xml:space="preserve"> </w:t>
      </w:r>
      <w:r w:rsidRPr="00F85188">
        <w:rPr>
          <w:sz w:val="24"/>
          <w:szCs w:val="24"/>
        </w:rPr>
        <w:t>має</w:t>
      </w:r>
      <w:r w:rsidRPr="00F85188">
        <w:rPr>
          <w:spacing w:val="1"/>
          <w:sz w:val="24"/>
          <w:szCs w:val="24"/>
        </w:rPr>
        <w:t xml:space="preserve"> </w:t>
      </w:r>
      <w:r w:rsidRPr="00F85188">
        <w:rPr>
          <w:sz w:val="24"/>
          <w:szCs w:val="24"/>
        </w:rPr>
        <w:t>на</w:t>
      </w:r>
      <w:r w:rsidRPr="00F85188">
        <w:rPr>
          <w:spacing w:val="1"/>
          <w:sz w:val="24"/>
          <w:szCs w:val="24"/>
        </w:rPr>
        <w:t xml:space="preserve"> </w:t>
      </w:r>
      <w:r w:rsidRPr="00F85188">
        <w:rPr>
          <w:sz w:val="24"/>
          <w:szCs w:val="24"/>
        </w:rPr>
        <w:t>меті:</w:t>
      </w:r>
      <w:r w:rsidRPr="00F85188">
        <w:rPr>
          <w:spacing w:val="1"/>
          <w:sz w:val="24"/>
          <w:szCs w:val="24"/>
        </w:rPr>
        <w:t xml:space="preserve"> </w:t>
      </w:r>
      <w:r w:rsidRPr="00F85188">
        <w:rPr>
          <w:sz w:val="24"/>
          <w:szCs w:val="24"/>
        </w:rPr>
        <w:t>підтримати</w:t>
      </w:r>
      <w:r w:rsidRPr="00F85188">
        <w:rPr>
          <w:spacing w:val="1"/>
          <w:sz w:val="24"/>
          <w:szCs w:val="24"/>
        </w:rPr>
        <w:t xml:space="preserve"> </w:t>
      </w:r>
      <w:r w:rsidRPr="00F85188">
        <w:rPr>
          <w:sz w:val="24"/>
          <w:szCs w:val="24"/>
        </w:rPr>
        <w:t>навчальний</w:t>
      </w:r>
      <w:r w:rsidRPr="00F85188">
        <w:rPr>
          <w:spacing w:val="1"/>
          <w:sz w:val="24"/>
          <w:szCs w:val="24"/>
        </w:rPr>
        <w:t xml:space="preserve"> </w:t>
      </w:r>
      <w:r w:rsidRPr="00F85188">
        <w:rPr>
          <w:sz w:val="24"/>
          <w:szCs w:val="24"/>
        </w:rPr>
        <w:t>розвиток</w:t>
      </w:r>
      <w:r w:rsidRPr="00F85188">
        <w:rPr>
          <w:spacing w:val="1"/>
          <w:sz w:val="24"/>
          <w:szCs w:val="24"/>
        </w:rPr>
        <w:t xml:space="preserve"> </w:t>
      </w:r>
      <w:r w:rsidRPr="00F85188">
        <w:rPr>
          <w:sz w:val="24"/>
          <w:szCs w:val="24"/>
        </w:rPr>
        <w:t>дітей;</w:t>
      </w:r>
      <w:r w:rsidRPr="00F85188">
        <w:rPr>
          <w:spacing w:val="1"/>
          <w:sz w:val="24"/>
          <w:szCs w:val="24"/>
        </w:rPr>
        <w:t xml:space="preserve"> </w:t>
      </w:r>
      <w:r w:rsidRPr="00F85188">
        <w:rPr>
          <w:sz w:val="24"/>
          <w:szCs w:val="24"/>
        </w:rPr>
        <w:t>вибудовувати</w:t>
      </w:r>
      <w:r w:rsidRPr="00F85188">
        <w:rPr>
          <w:spacing w:val="1"/>
          <w:sz w:val="24"/>
          <w:szCs w:val="24"/>
        </w:rPr>
        <w:t xml:space="preserve"> </w:t>
      </w:r>
      <w:r w:rsidRPr="00F85188">
        <w:rPr>
          <w:sz w:val="24"/>
          <w:szCs w:val="24"/>
        </w:rPr>
        <w:t>індивідуальну</w:t>
      </w:r>
      <w:r w:rsidRPr="00F85188">
        <w:rPr>
          <w:spacing w:val="1"/>
          <w:sz w:val="24"/>
          <w:szCs w:val="24"/>
        </w:rPr>
        <w:t xml:space="preserve"> </w:t>
      </w:r>
      <w:r w:rsidRPr="00F85188">
        <w:rPr>
          <w:sz w:val="24"/>
          <w:szCs w:val="24"/>
        </w:rPr>
        <w:t>траєкторію їхнього розвитку; діагностувати досягнення на кожному з етапів процесу навчання;</w:t>
      </w:r>
      <w:r w:rsidRPr="00F85188">
        <w:rPr>
          <w:spacing w:val="1"/>
          <w:sz w:val="24"/>
          <w:szCs w:val="24"/>
        </w:rPr>
        <w:t xml:space="preserve"> </w:t>
      </w:r>
      <w:r w:rsidRPr="00F85188">
        <w:rPr>
          <w:sz w:val="24"/>
          <w:szCs w:val="24"/>
        </w:rPr>
        <w:t>вчасно</w:t>
      </w:r>
      <w:r w:rsidRPr="00F85188">
        <w:rPr>
          <w:spacing w:val="1"/>
          <w:sz w:val="24"/>
          <w:szCs w:val="24"/>
        </w:rPr>
        <w:t xml:space="preserve"> </w:t>
      </w:r>
      <w:r w:rsidRPr="00F85188">
        <w:rPr>
          <w:sz w:val="24"/>
          <w:szCs w:val="24"/>
        </w:rPr>
        <w:t>виявляти</w:t>
      </w:r>
      <w:r w:rsidRPr="00F85188">
        <w:rPr>
          <w:spacing w:val="1"/>
          <w:sz w:val="24"/>
          <w:szCs w:val="24"/>
        </w:rPr>
        <w:t xml:space="preserve"> </w:t>
      </w:r>
      <w:r w:rsidRPr="00F85188">
        <w:rPr>
          <w:sz w:val="24"/>
          <w:szCs w:val="24"/>
        </w:rPr>
        <w:t>проблеми</w:t>
      </w:r>
      <w:r w:rsidRPr="00F85188">
        <w:rPr>
          <w:spacing w:val="1"/>
          <w:sz w:val="24"/>
          <w:szCs w:val="24"/>
        </w:rPr>
        <w:t xml:space="preserve"> </w:t>
      </w:r>
      <w:r w:rsidRPr="00F85188">
        <w:rPr>
          <w:sz w:val="24"/>
          <w:szCs w:val="24"/>
        </w:rPr>
        <w:t>й</w:t>
      </w:r>
      <w:r w:rsidRPr="00F85188">
        <w:rPr>
          <w:spacing w:val="1"/>
          <w:sz w:val="24"/>
          <w:szCs w:val="24"/>
        </w:rPr>
        <w:t xml:space="preserve"> </w:t>
      </w:r>
      <w:r w:rsidRPr="00F85188">
        <w:rPr>
          <w:sz w:val="24"/>
          <w:szCs w:val="24"/>
        </w:rPr>
        <w:t>запобігати</w:t>
      </w:r>
      <w:r w:rsidRPr="00F85188">
        <w:rPr>
          <w:spacing w:val="1"/>
          <w:sz w:val="24"/>
          <w:szCs w:val="24"/>
        </w:rPr>
        <w:t xml:space="preserve"> </w:t>
      </w:r>
      <w:r w:rsidRPr="00F85188">
        <w:rPr>
          <w:sz w:val="24"/>
          <w:szCs w:val="24"/>
        </w:rPr>
        <w:t>їх</w:t>
      </w:r>
      <w:r w:rsidRPr="00F85188">
        <w:rPr>
          <w:spacing w:val="1"/>
          <w:sz w:val="24"/>
          <w:szCs w:val="24"/>
        </w:rPr>
        <w:t xml:space="preserve"> </w:t>
      </w:r>
      <w:r w:rsidRPr="00F85188">
        <w:rPr>
          <w:sz w:val="24"/>
          <w:szCs w:val="24"/>
        </w:rPr>
        <w:t>нашаруванню;</w:t>
      </w:r>
      <w:r w:rsidRPr="00F85188">
        <w:rPr>
          <w:spacing w:val="1"/>
          <w:sz w:val="24"/>
          <w:szCs w:val="24"/>
        </w:rPr>
        <w:t xml:space="preserve"> </w:t>
      </w:r>
      <w:r w:rsidRPr="00F85188">
        <w:rPr>
          <w:sz w:val="24"/>
          <w:szCs w:val="24"/>
        </w:rPr>
        <w:t>аналізувати</w:t>
      </w:r>
      <w:r w:rsidRPr="00F85188">
        <w:rPr>
          <w:spacing w:val="1"/>
          <w:sz w:val="24"/>
          <w:szCs w:val="24"/>
        </w:rPr>
        <w:t xml:space="preserve"> </w:t>
      </w:r>
      <w:r w:rsidRPr="00F85188">
        <w:rPr>
          <w:sz w:val="24"/>
          <w:szCs w:val="24"/>
        </w:rPr>
        <w:t>хід</w:t>
      </w:r>
      <w:r w:rsidRPr="00F85188">
        <w:rPr>
          <w:spacing w:val="1"/>
          <w:sz w:val="24"/>
          <w:szCs w:val="24"/>
        </w:rPr>
        <w:t xml:space="preserve"> </w:t>
      </w:r>
      <w:r w:rsidRPr="00F85188">
        <w:rPr>
          <w:sz w:val="24"/>
          <w:szCs w:val="24"/>
        </w:rPr>
        <w:t>реалізації</w:t>
      </w:r>
      <w:r w:rsidRPr="00F85188">
        <w:rPr>
          <w:spacing w:val="1"/>
          <w:sz w:val="24"/>
          <w:szCs w:val="24"/>
        </w:rPr>
        <w:t xml:space="preserve"> </w:t>
      </w:r>
      <w:r w:rsidRPr="00F85188">
        <w:rPr>
          <w:sz w:val="24"/>
          <w:szCs w:val="24"/>
        </w:rPr>
        <w:t>навчальної</w:t>
      </w:r>
      <w:r w:rsidRPr="00F85188">
        <w:rPr>
          <w:spacing w:val="-57"/>
          <w:sz w:val="24"/>
          <w:szCs w:val="24"/>
        </w:rPr>
        <w:t xml:space="preserve"> </w:t>
      </w:r>
      <w:r w:rsidRPr="00F85188">
        <w:rPr>
          <w:sz w:val="24"/>
          <w:szCs w:val="24"/>
        </w:rPr>
        <w:t>програми й ухвалювати рішення щодо коригування програми і методів навчання відповідно до</w:t>
      </w:r>
      <w:r w:rsidRPr="00F85188">
        <w:rPr>
          <w:spacing w:val="1"/>
          <w:sz w:val="24"/>
          <w:szCs w:val="24"/>
        </w:rPr>
        <w:t xml:space="preserve"> </w:t>
      </w:r>
      <w:r w:rsidRPr="00F85188">
        <w:rPr>
          <w:sz w:val="24"/>
          <w:szCs w:val="24"/>
        </w:rPr>
        <w:t>індивідуальних потреб дитини; мотивувати прагнення здобути максимально можливі результати;</w:t>
      </w:r>
      <w:r w:rsidRPr="00F85188">
        <w:rPr>
          <w:spacing w:val="1"/>
          <w:sz w:val="24"/>
          <w:szCs w:val="24"/>
        </w:rPr>
        <w:t xml:space="preserve"> </w:t>
      </w:r>
      <w:r w:rsidRPr="00F85188">
        <w:rPr>
          <w:sz w:val="24"/>
          <w:szCs w:val="24"/>
        </w:rPr>
        <w:t>виховувати ціннісні якості особистості, бажання навчатися, не боятися помилок, переконання у</w:t>
      </w:r>
      <w:r w:rsidRPr="00F85188">
        <w:rPr>
          <w:spacing w:val="1"/>
          <w:sz w:val="24"/>
          <w:szCs w:val="24"/>
        </w:rPr>
        <w:t xml:space="preserve"> </w:t>
      </w:r>
      <w:r w:rsidRPr="00F85188">
        <w:rPr>
          <w:sz w:val="24"/>
          <w:szCs w:val="24"/>
        </w:rPr>
        <w:t>власних</w:t>
      </w:r>
      <w:r w:rsidRPr="00F85188">
        <w:rPr>
          <w:spacing w:val="1"/>
          <w:sz w:val="24"/>
          <w:szCs w:val="24"/>
        </w:rPr>
        <w:t xml:space="preserve"> </w:t>
      </w:r>
      <w:r w:rsidRPr="00F85188">
        <w:rPr>
          <w:sz w:val="24"/>
          <w:szCs w:val="24"/>
        </w:rPr>
        <w:t>можливостях</w:t>
      </w:r>
      <w:r w:rsidRPr="00F85188">
        <w:rPr>
          <w:spacing w:val="1"/>
          <w:sz w:val="24"/>
          <w:szCs w:val="24"/>
        </w:rPr>
        <w:t xml:space="preserve"> </w:t>
      </w:r>
      <w:r w:rsidRPr="00F85188">
        <w:rPr>
          <w:sz w:val="24"/>
          <w:szCs w:val="24"/>
        </w:rPr>
        <w:t>і</w:t>
      </w:r>
      <w:r w:rsidRPr="00F85188">
        <w:rPr>
          <w:spacing w:val="1"/>
          <w:sz w:val="24"/>
          <w:szCs w:val="24"/>
        </w:rPr>
        <w:t xml:space="preserve"> </w:t>
      </w:r>
      <w:r w:rsidRPr="00F85188">
        <w:rPr>
          <w:sz w:val="24"/>
          <w:szCs w:val="24"/>
        </w:rPr>
        <w:t>здібностях.</w:t>
      </w:r>
      <w:r w:rsidRPr="00F85188">
        <w:rPr>
          <w:spacing w:val="1"/>
          <w:sz w:val="24"/>
          <w:szCs w:val="24"/>
        </w:rPr>
        <w:t xml:space="preserve"> </w:t>
      </w:r>
      <w:r w:rsidRPr="00F85188">
        <w:rPr>
          <w:b/>
          <w:sz w:val="24"/>
          <w:szCs w:val="24"/>
        </w:rPr>
        <w:t>Результати</w:t>
      </w:r>
      <w:r w:rsidRPr="00F85188">
        <w:rPr>
          <w:b/>
          <w:spacing w:val="1"/>
          <w:sz w:val="24"/>
          <w:szCs w:val="24"/>
        </w:rPr>
        <w:t xml:space="preserve"> </w:t>
      </w:r>
      <w:r w:rsidRPr="00F85188">
        <w:rPr>
          <w:b/>
          <w:sz w:val="24"/>
          <w:szCs w:val="24"/>
        </w:rPr>
        <w:t>формувального</w:t>
      </w:r>
      <w:r w:rsidRPr="00F85188">
        <w:rPr>
          <w:b/>
          <w:spacing w:val="1"/>
          <w:sz w:val="24"/>
          <w:szCs w:val="24"/>
        </w:rPr>
        <w:t xml:space="preserve"> </w:t>
      </w:r>
      <w:r w:rsidRPr="00F85188">
        <w:rPr>
          <w:b/>
          <w:sz w:val="24"/>
          <w:szCs w:val="24"/>
        </w:rPr>
        <w:t>оцінювання</w:t>
      </w:r>
      <w:r w:rsidRPr="00F85188">
        <w:rPr>
          <w:b/>
          <w:spacing w:val="1"/>
          <w:sz w:val="24"/>
          <w:szCs w:val="24"/>
        </w:rPr>
        <w:t xml:space="preserve"> </w:t>
      </w:r>
      <w:r w:rsidRPr="00F85188">
        <w:rPr>
          <w:sz w:val="24"/>
          <w:szCs w:val="24"/>
        </w:rPr>
        <w:t>виражаються</w:t>
      </w:r>
      <w:r w:rsidRPr="00F85188">
        <w:rPr>
          <w:spacing w:val="1"/>
          <w:sz w:val="24"/>
          <w:szCs w:val="24"/>
        </w:rPr>
        <w:t xml:space="preserve"> </w:t>
      </w:r>
      <w:r w:rsidRPr="00F85188">
        <w:rPr>
          <w:b/>
          <w:sz w:val="24"/>
          <w:szCs w:val="24"/>
        </w:rPr>
        <w:t xml:space="preserve">вербальною оцінкою </w:t>
      </w:r>
      <w:r w:rsidRPr="00F85188">
        <w:rPr>
          <w:sz w:val="24"/>
          <w:szCs w:val="24"/>
        </w:rPr>
        <w:t>учителя/учнів, що характеризують процес навчання та досягнення учнів. При</w:t>
      </w:r>
      <w:r w:rsidRPr="00F85188">
        <w:rPr>
          <w:spacing w:val="-57"/>
          <w:sz w:val="24"/>
          <w:szCs w:val="24"/>
        </w:rPr>
        <w:t xml:space="preserve"> </w:t>
      </w:r>
      <w:r w:rsidRPr="00F85188">
        <w:rPr>
          <w:sz w:val="24"/>
          <w:szCs w:val="24"/>
        </w:rPr>
        <w:t>цьому</w:t>
      </w:r>
      <w:r w:rsidRPr="00F85188">
        <w:rPr>
          <w:spacing w:val="1"/>
          <w:sz w:val="24"/>
          <w:szCs w:val="24"/>
        </w:rPr>
        <w:t xml:space="preserve"> </w:t>
      </w:r>
      <w:r w:rsidRPr="00F85188">
        <w:rPr>
          <w:sz w:val="24"/>
          <w:szCs w:val="24"/>
        </w:rPr>
        <w:t>учитель</w:t>
      </w:r>
      <w:r w:rsidRPr="00F85188">
        <w:rPr>
          <w:spacing w:val="1"/>
          <w:sz w:val="24"/>
          <w:szCs w:val="24"/>
        </w:rPr>
        <w:t xml:space="preserve"> </w:t>
      </w:r>
      <w:r w:rsidRPr="00F85188">
        <w:rPr>
          <w:sz w:val="24"/>
          <w:szCs w:val="24"/>
        </w:rPr>
        <w:t>озвучує</w:t>
      </w:r>
      <w:r w:rsidRPr="00F85188">
        <w:rPr>
          <w:spacing w:val="1"/>
          <w:sz w:val="24"/>
          <w:szCs w:val="24"/>
        </w:rPr>
        <w:t xml:space="preserve"> </w:t>
      </w:r>
      <w:r w:rsidRPr="00F85188">
        <w:rPr>
          <w:sz w:val="24"/>
          <w:szCs w:val="24"/>
        </w:rPr>
        <w:t>оцінювальне</w:t>
      </w:r>
      <w:r w:rsidRPr="00F85188">
        <w:rPr>
          <w:spacing w:val="1"/>
          <w:sz w:val="24"/>
          <w:szCs w:val="24"/>
        </w:rPr>
        <w:t xml:space="preserve"> </w:t>
      </w:r>
      <w:r w:rsidRPr="00F85188">
        <w:rPr>
          <w:sz w:val="24"/>
          <w:szCs w:val="24"/>
        </w:rPr>
        <w:t>судження</w:t>
      </w:r>
      <w:r w:rsidRPr="00F85188">
        <w:rPr>
          <w:spacing w:val="1"/>
          <w:sz w:val="24"/>
          <w:szCs w:val="24"/>
        </w:rPr>
        <w:t xml:space="preserve"> </w:t>
      </w:r>
      <w:r w:rsidRPr="00F85188">
        <w:rPr>
          <w:sz w:val="24"/>
          <w:szCs w:val="24"/>
        </w:rPr>
        <w:t>після</w:t>
      </w:r>
      <w:r w:rsidRPr="00F85188">
        <w:rPr>
          <w:spacing w:val="1"/>
          <w:sz w:val="24"/>
          <w:szCs w:val="24"/>
        </w:rPr>
        <w:t xml:space="preserve"> </w:t>
      </w:r>
      <w:r w:rsidRPr="00F85188">
        <w:rPr>
          <w:sz w:val="24"/>
          <w:szCs w:val="24"/>
        </w:rPr>
        <w:t>того,</w:t>
      </w:r>
      <w:r w:rsidRPr="00F85188">
        <w:rPr>
          <w:spacing w:val="1"/>
          <w:sz w:val="24"/>
          <w:szCs w:val="24"/>
        </w:rPr>
        <w:t xml:space="preserve"> </w:t>
      </w:r>
      <w:r w:rsidRPr="00F85188">
        <w:rPr>
          <w:sz w:val="24"/>
          <w:szCs w:val="24"/>
        </w:rPr>
        <w:t>як</w:t>
      </w:r>
      <w:r w:rsidRPr="00F85188">
        <w:rPr>
          <w:spacing w:val="1"/>
          <w:sz w:val="24"/>
          <w:szCs w:val="24"/>
        </w:rPr>
        <w:t xml:space="preserve"> </w:t>
      </w:r>
      <w:r w:rsidRPr="00F85188">
        <w:rPr>
          <w:sz w:val="24"/>
          <w:szCs w:val="24"/>
        </w:rPr>
        <w:t>висловив/ли</w:t>
      </w:r>
      <w:r w:rsidRPr="00F85188">
        <w:rPr>
          <w:spacing w:val="1"/>
          <w:sz w:val="24"/>
          <w:szCs w:val="24"/>
        </w:rPr>
        <w:t xml:space="preserve"> </w:t>
      </w:r>
      <w:r w:rsidRPr="00F85188">
        <w:rPr>
          <w:sz w:val="24"/>
          <w:szCs w:val="24"/>
        </w:rPr>
        <w:t>думку</w:t>
      </w:r>
      <w:r w:rsidRPr="00F85188">
        <w:rPr>
          <w:spacing w:val="1"/>
          <w:sz w:val="24"/>
          <w:szCs w:val="24"/>
        </w:rPr>
        <w:t xml:space="preserve"> </w:t>
      </w:r>
      <w:r w:rsidRPr="00F85188">
        <w:rPr>
          <w:sz w:val="24"/>
          <w:szCs w:val="24"/>
        </w:rPr>
        <w:t>учень/учні.</w:t>
      </w:r>
      <w:r w:rsidRPr="00F85188">
        <w:rPr>
          <w:spacing w:val="1"/>
          <w:sz w:val="24"/>
          <w:szCs w:val="24"/>
        </w:rPr>
        <w:t xml:space="preserve"> </w:t>
      </w:r>
      <w:r w:rsidRPr="00F85188">
        <w:rPr>
          <w:sz w:val="24"/>
          <w:szCs w:val="24"/>
        </w:rPr>
        <w:t>Оцінювальне судження вчителя слугує зразком для наступних оцінювальних суджень учнів під час</w:t>
      </w:r>
      <w:r w:rsidRPr="00F85188">
        <w:rPr>
          <w:spacing w:val="1"/>
          <w:sz w:val="24"/>
          <w:szCs w:val="24"/>
        </w:rPr>
        <w:t xml:space="preserve"> </w:t>
      </w:r>
      <w:r w:rsidRPr="00F85188">
        <w:rPr>
          <w:sz w:val="24"/>
          <w:szCs w:val="24"/>
        </w:rPr>
        <w:t>само</w:t>
      </w:r>
      <w:r w:rsidRPr="00F85188">
        <w:rPr>
          <w:spacing w:val="1"/>
          <w:sz w:val="24"/>
          <w:szCs w:val="24"/>
        </w:rPr>
        <w:t xml:space="preserve"> </w:t>
      </w:r>
      <w:r w:rsidRPr="00F85188">
        <w:rPr>
          <w:sz w:val="24"/>
          <w:szCs w:val="24"/>
        </w:rPr>
        <w:t>оцінювання</w:t>
      </w:r>
      <w:r w:rsidRPr="00F85188">
        <w:rPr>
          <w:spacing w:val="1"/>
          <w:sz w:val="24"/>
          <w:szCs w:val="24"/>
        </w:rPr>
        <w:t xml:space="preserve"> </w:t>
      </w:r>
      <w:r w:rsidRPr="00F85188">
        <w:rPr>
          <w:sz w:val="24"/>
          <w:szCs w:val="24"/>
        </w:rPr>
        <w:t>і</w:t>
      </w:r>
      <w:r w:rsidRPr="00F85188">
        <w:rPr>
          <w:spacing w:val="1"/>
          <w:sz w:val="24"/>
          <w:szCs w:val="24"/>
        </w:rPr>
        <w:t xml:space="preserve"> </w:t>
      </w:r>
      <w:r w:rsidRPr="00F85188">
        <w:rPr>
          <w:sz w:val="24"/>
          <w:szCs w:val="24"/>
        </w:rPr>
        <w:t>взаємооцінювання.</w:t>
      </w:r>
      <w:r w:rsidRPr="00F85188">
        <w:rPr>
          <w:spacing w:val="1"/>
          <w:sz w:val="24"/>
          <w:szCs w:val="24"/>
        </w:rPr>
        <w:t xml:space="preserve"> </w:t>
      </w:r>
      <w:r w:rsidRPr="00F85188">
        <w:rPr>
          <w:sz w:val="24"/>
          <w:szCs w:val="24"/>
        </w:rPr>
        <w:t>У</w:t>
      </w:r>
      <w:r w:rsidRPr="00F85188">
        <w:rPr>
          <w:spacing w:val="1"/>
          <w:sz w:val="24"/>
          <w:szCs w:val="24"/>
        </w:rPr>
        <w:t xml:space="preserve"> </w:t>
      </w:r>
      <w:r w:rsidRPr="00F85188">
        <w:rPr>
          <w:sz w:val="24"/>
          <w:szCs w:val="24"/>
        </w:rPr>
        <w:t>межах</w:t>
      </w:r>
      <w:r w:rsidRPr="00F85188">
        <w:rPr>
          <w:spacing w:val="1"/>
          <w:sz w:val="24"/>
          <w:szCs w:val="24"/>
        </w:rPr>
        <w:t xml:space="preserve"> </w:t>
      </w:r>
      <w:r w:rsidRPr="00F85188">
        <w:rPr>
          <w:sz w:val="24"/>
          <w:szCs w:val="24"/>
        </w:rPr>
        <w:t>формувального</w:t>
      </w:r>
      <w:r w:rsidRPr="00F85188">
        <w:rPr>
          <w:spacing w:val="1"/>
          <w:sz w:val="24"/>
          <w:szCs w:val="24"/>
        </w:rPr>
        <w:t xml:space="preserve"> </w:t>
      </w:r>
      <w:r w:rsidRPr="00F85188">
        <w:rPr>
          <w:sz w:val="24"/>
          <w:szCs w:val="24"/>
        </w:rPr>
        <w:t>оцінювання</w:t>
      </w:r>
      <w:r w:rsidRPr="00F85188">
        <w:rPr>
          <w:spacing w:val="1"/>
          <w:sz w:val="24"/>
          <w:szCs w:val="24"/>
        </w:rPr>
        <w:t xml:space="preserve"> </w:t>
      </w:r>
      <w:r w:rsidRPr="00F85188">
        <w:rPr>
          <w:sz w:val="24"/>
          <w:szCs w:val="24"/>
        </w:rPr>
        <w:t>за</w:t>
      </w:r>
      <w:r w:rsidRPr="00F85188">
        <w:rPr>
          <w:spacing w:val="1"/>
          <w:sz w:val="24"/>
          <w:szCs w:val="24"/>
        </w:rPr>
        <w:t xml:space="preserve"> </w:t>
      </w:r>
      <w:r w:rsidRPr="00F85188">
        <w:rPr>
          <w:sz w:val="24"/>
          <w:szCs w:val="24"/>
        </w:rPr>
        <w:t>результатами</w:t>
      </w:r>
      <w:r w:rsidRPr="00F85188">
        <w:rPr>
          <w:spacing w:val="1"/>
          <w:sz w:val="24"/>
          <w:szCs w:val="24"/>
        </w:rPr>
        <w:t xml:space="preserve"> </w:t>
      </w:r>
      <w:r w:rsidRPr="00F85188">
        <w:rPr>
          <w:sz w:val="24"/>
          <w:szCs w:val="24"/>
        </w:rPr>
        <w:t>опанування певної програмової теми/частини теми (якщо тема велика за обсягом)/кількох тем чи</w:t>
      </w:r>
      <w:r w:rsidRPr="00F85188">
        <w:rPr>
          <w:spacing w:val="1"/>
          <w:sz w:val="24"/>
          <w:szCs w:val="24"/>
        </w:rPr>
        <w:t xml:space="preserve"> </w:t>
      </w:r>
      <w:r w:rsidRPr="00F85188">
        <w:rPr>
          <w:sz w:val="24"/>
          <w:szCs w:val="24"/>
        </w:rPr>
        <w:t xml:space="preserve">розділу протягом навчального року рекомендується проводити </w:t>
      </w:r>
      <w:r w:rsidRPr="00F85188">
        <w:rPr>
          <w:b/>
          <w:sz w:val="24"/>
          <w:szCs w:val="24"/>
        </w:rPr>
        <w:t>тематичні діагностувальні роботи.</w:t>
      </w:r>
      <w:r w:rsidRPr="00F85188">
        <w:rPr>
          <w:b/>
          <w:spacing w:val="-57"/>
          <w:sz w:val="24"/>
          <w:szCs w:val="24"/>
        </w:rPr>
        <w:t xml:space="preserve"> </w:t>
      </w:r>
      <w:r w:rsidRPr="00F85188">
        <w:rPr>
          <w:b/>
          <w:sz w:val="24"/>
          <w:szCs w:val="24"/>
        </w:rPr>
        <w:t>Результатами</w:t>
      </w:r>
      <w:r w:rsidRPr="00F85188">
        <w:rPr>
          <w:b/>
          <w:spacing w:val="1"/>
          <w:sz w:val="24"/>
          <w:szCs w:val="24"/>
        </w:rPr>
        <w:t xml:space="preserve"> </w:t>
      </w:r>
      <w:r w:rsidRPr="00F85188">
        <w:rPr>
          <w:sz w:val="24"/>
          <w:szCs w:val="24"/>
        </w:rPr>
        <w:t>оцінювання</w:t>
      </w:r>
      <w:r w:rsidRPr="00F85188">
        <w:rPr>
          <w:spacing w:val="1"/>
          <w:sz w:val="24"/>
          <w:szCs w:val="24"/>
        </w:rPr>
        <w:t xml:space="preserve"> </w:t>
      </w:r>
      <w:r w:rsidRPr="00F85188">
        <w:rPr>
          <w:b/>
          <w:sz w:val="24"/>
          <w:szCs w:val="24"/>
        </w:rPr>
        <w:t>тематичних</w:t>
      </w:r>
      <w:r w:rsidRPr="00F85188">
        <w:rPr>
          <w:b/>
          <w:spacing w:val="1"/>
          <w:sz w:val="24"/>
          <w:szCs w:val="24"/>
        </w:rPr>
        <w:t xml:space="preserve"> </w:t>
      </w:r>
      <w:r w:rsidRPr="00F85188">
        <w:rPr>
          <w:b/>
          <w:sz w:val="24"/>
          <w:szCs w:val="24"/>
        </w:rPr>
        <w:t>діагностувальних</w:t>
      </w:r>
      <w:r w:rsidRPr="00F85188">
        <w:rPr>
          <w:b/>
          <w:spacing w:val="1"/>
          <w:sz w:val="24"/>
          <w:szCs w:val="24"/>
        </w:rPr>
        <w:t xml:space="preserve"> </w:t>
      </w:r>
      <w:r w:rsidRPr="00F85188">
        <w:rPr>
          <w:b/>
          <w:sz w:val="24"/>
          <w:szCs w:val="24"/>
        </w:rPr>
        <w:t>робіт</w:t>
      </w:r>
      <w:r w:rsidRPr="00F85188">
        <w:rPr>
          <w:b/>
          <w:spacing w:val="1"/>
          <w:sz w:val="24"/>
          <w:szCs w:val="24"/>
        </w:rPr>
        <w:t xml:space="preserve"> </w:t>
      </w:r>
      <w:r w:rsidRPr="00F85188">
        <w:rPr>
          <w:b/>
          <w:sz w:val="24"/>
          <w:szCs w:val="24"/>
        </w:rPr>
        <w:t>є</w:t>
      </w:r>
      <w:r w:rsidRPr="00F85188">
        <w:rPr>
          <w:b/>
          <w:spacing w:val="1"/>
          <w:sz w:val="24"/>
          <w:szCs w:val="24"/>
        </w:rPr>
        <w:t xml:space="preserve"> </w:t>
      </w:r>
      <w:r w:rsidRPr="00F85188">
        <w:rPr>
          <w:b/>
          <w:sz w:val="24"/>
          <w:szCs w:val="24"/>
        </w:rPr>
        <w:t>оцінювальні</w:t>
      </w:r>
      <w:r w:rsidRPr="00F85188">
        <w:rPr>
          <w:b/>
          <w:spacing w:val="1"/>
          <w:sz w:val="24"/>
          <w:szCs w:val="24"/>
        </w:rPr>
        <w:t xml:space="preserve"> </w:t>
      </w:r>
      <w:r w:rsidRPr="00F85188">
        <w:rPr>
          <w:sz w:val="24"/>
          <w:szCs w:val="24"/>
        </w:rPr>
        <w:t>судження</w:t>
      </w:r>
      <w:r w:rsidRPr="00F85188">
        <w:rPr>
          <w:spacing w:val="1"/>
          <w:sz w:val="24"/>
          <w:szCs w:val="24"/>
        </w:rPr>
        <w:t xml:space="preserve"> </w:t>
      </w:r>
      <w:r w:rsidRPr="00F85188">
        <w:rPr>
          <w:sz w:val="24"/>
          <w:szCs w:val="24"/>
        </w:rPr>
        <w:t>з</w:t>
      </w:r>
      <w:r w:rsidRPr="00F85188">
        <w:rPr>
          <w:spacing w:val="1"/>
          <w:sz w:val="24"/>
          <w:szCs w:val="24"/>
        </w:rPr>
        <w:t xml:space="preserve"> </w:t>
      </w:r>
      <w:r w:rsidRPr="00F85188">
        <w:rPr>
          <w:sz w:val="24"/>
          <w:szCs w:val="24"/>
        </w:rPr>
        <w:t>висновком про сформованість кожного результату навчання, який діагностується на даному етапі</w:t>
      </w:r>
      <w:r w:rsidRPr="00F85188">
        <w:rPr>
          <w:spacing w:val="1"/>
          <w:sz w:val="24"/>
          <w:szCs w:val="24"/>
        </w:rPr>
        <w:t xml:space="preserve"> </w:t>
      </w:r>
      <w:r w:rsidRPr="00F85188">
        <w:rPr>
          <w:sz w:val="24"/>
          <w:szCs w:val="24"/>
        </w:rPr>
        <w:t xml:space="preserve">навчання. Оцінювальні судження за результатами тематичного оцінювання </w:t>
      </w:r>
      <w:r w:rsidRPr="00F85188">
        <w:rPr>
          <w:b/>
          <w:sz w:val="24"/>
          <w:szCs w:val="24"/>
        </w:rPr>
        <w:t>фіксуються у зошитах</w:t>
      </w:r>
      <w:r w:rsidRPr="00F85188">
        <w:rPr>
          <w:b/>
          <w:spacing w:val="1"/>
          <w:sz w:val="24"/>
          <w:szCs w:val="24"/>
        </w:rPr>
        <w:t xml:space="preserve"> </w:t>
      </w:r>
      <w:r w:rsidRPr="00F85188">
        <w:rPr>
          <w:sz w:val="24"/>
          <w:szCs w:val="24"/>
        </w:rPr>
        <w:t>для тематичних діагностувальних робіт, на аркушах з роботами учнів до наступного уроку з того</w:t>
      </w:r>
      <w:r w:rsidRPr="00F85188">
        <w:rPr>
          <w:spacing w:val="1"/>
          <w:sz w:val="24"/>
          <w:szCs w:val="24"/>
        </w:rPr>
        <w:t xml:space="preserve"> </w:t>
      </w:r>
      <w:r w:rsidRPr="00F85188">
        <w:rPr>
          <w:sz w:val="24"/>
          <w:szCs w:val="24"/>
        </w:rPr>
        <w:t>предмета</w:t>
      </w:r>
      <w:r w:rsidRPr="00F85188">
        <w:rPr>
          <w:spacing w:val="-1"/>
          <w:sz w:val="24"/>
          <w:szCs w:val="24"/>
        </w:rPr>
        <w:t xml:space="preserve"> </w:t>
      </w:r>
      <w:r w:rsidRPr="00F85188">
        <w:rPr>
          <w:sz w:val="24"/>
          <w:szCs w:val="24"/>
        </w:rPr>
        <w:t>вивчення,</w:t>
      </w:r>
      <w:r w:rsidRPr="00F85188">
        <w:rPr>
          <w:spacing w:val="-1"/>
          <w:sz w:val="24"/>
          <w:szCs w:val="24"/>
        </w:rPr>
        <w:t xml:space="preserve"> </w:t>
      </w:r>
      <w:r w:rsidRPr="00F85188">
        <w:rPr>
          <w:sz w:val="24"/>
          <w:szCs w:val="24"/>
        </w:rPr>
        <w:t>на</w:t>
      </w:r>
      <w:r w:rsidRPr="00F85188">
        <w:rPr>
          <w:spacing w:val="-1"/>
          <w:sz w:val="24"/>
          <w:szCs w:val="24"/>
        </w:rPr>
        <w:t xml:space="preserve"> </w:t>
      </w:r>
      <w:r w:rsidRPr="00F85188">
        <w:rPr>
          <w:sz w:val="24"/>
          <w:szCs w:val="24"/>
        </w:rPr>
        <w:t>якому</w:t>
      </w:r>
      <w:r w:rsidRPr="00F85188">
        <w:rPr>
          <w:spacing w:val="-1"/>
          <w:sz w:val="24"/>
          <w:szCs w:val="24"/>
        </w:rPr>
        <w:t xml:space="preserve"> </w:t>
      </w:r>
      <w:r w:rsidRPr="00F85188">
        <w:rPr>
          <w:sz w:val="24"/>
          <w:szCs w:val="24"/>
        </w:rPr>
        <w:t>виконували роботу,</w:t>
      </w:r>
      <w:r w:rsidRPr="00F85188">
        <w:rPr>
          <w:spacing w:val="4"/>
          <w:sz w:val="24"/>
          <w:szCs w:val="24"/>
        </w:rPr>
        <w:t xml:space="preserve"> </w:t>
      </w:r>
      <w:r w:rsidRPr="00F85188">
        <w:rPr>
          <w:b/>
          <w:sz w:val="24"/>
          <w:szCs w:val="24"/>
        </w:rPr>
        <w:t>повідомляючи</w:t>
      </w:r>
      <w:r w:rsidRPr="00F85188">
        <w:rPr>
          <w:b/>
          <w:spacing w:val="-1"/>
          <w:sz w:val="24"/>
          <w:szCs w:val="24"/>
        </w:rPr>
        <w:t xml:space="preserve"> </w:t>
      </w:r>
      <w:r w:rsidRPr="00F85188">
        <w:rPr>
          <w:b/>
          <w:sz w:val="24"/>
          <w:szCs w:val="24"/>
        </w:rPr>
        <w:t>учням</w:t>
      </w:r>
      <w:r w:rsidRPr="00F85188">
        <w:rPr>
          <w:b/>
          <w:spacing w:val="-1"/>
          <w:sz w:val="24"/>
          <w:szCs w:val="24"/>
        </w:rPr>
        <w:t xml:space="preserve"> </w:t>
      </w:r>
      <w:r w:rsidRPr="00F85188">
        <w:rPr>
          <w:b/>
          <w:sz w:val="24"/>
          <w:szCs w:val="24"/>
        </w:rPr>
        <w:t>та їхнім</w:t>
      </w:r>
      <w:r w:rsidRPr="00F85188">
        <w:rPr>
          <w:b/>
          <w:spacing w:val="-1"/>
          <w:sz w:val="24"/>
          <w:szCs w:val="24"/>
        </w:rPr>
        <w:t xml:space="preserve"> </w:t>
      </w:r>
      <w:r w:rsidRPr="00F85188">
        <w:rPr>
          <w:b/>
          <w:sz w:val="24"/>
          <w:szCs w:val="24"/>
        </w:rPr>
        <w:t>батькам</w:t>
      </w:r>
      <w:r w:rsidRPr="00F85188">
        <w:rPr>
          <w:sz w:val="24"/>
          <w:szCs w:val="24"/>
        </w:rPr>
        <w:t>.</w:t>
      </w:r>
    </w:p>
    <w:p w:rsidR="00F708EC" w:rsidRPr="00F85188" w:rsidRDefault="00F708EC" w:rsidP="00F708EC">
      <w:pPr>
        <w:pStyle w:val="a9"/>
        <w:ind w:firstLine="709"/>
        <w:rPr>
          <w:sz w:val="24"/>
          <w:szCs w:val="24"/>
        </w:rPr>
      </w:pPr>
      <w:r w:rsidRPr="00F85188">
        <w:rPr>
          <w:sz w:val="24"/>
          <w:szCs w:val="24"/>
        </w:rPr>
        <w:t xml:space="preserve">Об’єктом </w:t>
      </w:r>
      <w:r w:rsidRPr="00F85188">
        <w:rPr>
          <w:b/>
          <w:sz w:val="24"/>
          <w:szCs w:val="24"/>
        </w:rPr>
        <w:t>підсумкового оцінювання</w:t>
      </w:r>
      <w:r w:rsidRPr="00F85188">
        <w:rPr>
          <w:b/>
          <w:spacing w:val="60"/>
          <w:sz w:val="24"/>
          <w:szCs w:val="24"/>
        </w:rPr>
        <w:t xml:space="preserve"> </w:t>
      </w:r>
      <w:r w:rsidRPr="00F85188">
        <w:rPr>
          <w:sz w:val="24"/>
          <w:szCs w:val="24"/>
        </w:rPr>
        <w:t>є результати навчання учня/учениці за рік. Основою</w:t>
      </w:r>
      <w:r w:rsidRPr="00F85188">
        <w:rPr>
          <w:spacing w:val="1"/>
          <w:sz w:val="24"/>
          <w:szCs w:val="24"/>
        </w:rPr>
        <w:t xml:space="preserve"> </w:t>
      </w:r>
      <w:r w:rsidRPr="00F85188">
        <w:rPr>
          <w:sz w:val="24"/>
          <w:szCs w:val="24"/>
        </w:rPr>
        <w:t>для</w:t>
      </w:r>
      <w:r w:rsidRPr="00F85188">
        <w:rPr>
          <w:spacing w:val="1"/>
          <w:sz w:val="24"/>
          <w:szCs w:val="24"/>
        </w:rPr>
        <w:t xml:space="preserve"> </w:t>
      </w:r>
      <w:r w:rsidRPr="00F85188">
        <w:rPr>
          <w:sz w:val="24"/>
          <w:szCs w:val="24"/>
        </w:rPr>
        <w:t>підсумкового</w:t>
      </w:r>
      <w:r w:rsidRPr="00F85188">
        <w:rPr>
          <w:spacing w:val="1"/>
          <w:sz w:val="24"/>
          <w:szCs w:val="24"/>
        </w:rPr>
        <w:t xml:space="preserve"> </w:t>
      </w:r>
      <w:r w:rsidRPr="00F85188">
        <w:rPr>
          <w:sz w:val="24"/>
          <w:szCs w:val="24"/>
        </w:rPr>
        <w:t>оцінювання</w:t>
      </w:r>
      <w:r w:rsidRPr="00F85188">
        <w:rPr>
          <w:spacing w:val="1"/>
          <w:sz w:val="24"/>
          <w:szCs w:val="24"/>
        </w:rPr>
        <w:t xml:space="preserve"> </w:t>
      </w:r>
      <w:r w:rsidRPr="00F85188">
        <w:rPr>
          <w:sz w:val="24"/>
          <w:szCs w:val="24"/>
        </w:rPr>
        <w:t>результатів</w:t>
      </w:r>
      <w:r w:rsidRPr="00F85188">
        <w:rPr>
          <w:spacing w:val="1"/>
          <w:sz w:val="24"/>
          <w:szCs w:val="24"/>
        </w:rPr>
        <w:t xml:space="preserve"> </w:t>
      </w:r>
      <w:r w:rsidRPr="00F85188">
        <w:rPr>
          <w:sz w:val="24"/>
          <w:szCs w:val="24"/>
        </w:rPr>
        <w:t>навчання</w:t>
      </w:r>
      <w:r w:rsidRPr="00F85188">
        <w:rPr>
          <w:spacing w:val="1"/>
          <w:sz w:val="24"/>
          <w:szCs w:val="24"/>
        </w:rPr>
        <w:t xml:space="preserve"> </w:t>
      </w:r>
      <w:r w:rsidRPr="00F85188">
        <w:rPr>
          <w:sz w:val="24"/>
          <w:szCs w:val="24"/>
        </w:rPr>
        <w:t>за</w:t>
      </w:r>
      <w:r w:rsidRPr="00F85188">
        <w:rPr>
          <w:spacing w:val="1"/>
          <w:sz w:val="24"/>
          <w:szCs w:val="24"/>
        </w:rPr>
        <w:t xml:space="preserve"> </w:t>
      </w:r>
      <w:r w:rsidRPr="00F85188">
        <w:rPr>
          <w:sz w:val="24"/>
          <w:szCs w:val="24"/>
        </w:rPr>
        <w:t>рік</w:t>
      </w:r>
      <w:r w:rsidRPr="00F85188">
        <w:rPr>
          <w:spacing w:val="1"/>
          <w:sz w:val="24"/>
          <w:szCs w:val="24"/>
        </w:rPr>
        <w:t xml:space="preserve"> </w:t>
      </w:r>
      <w:r w:rsidRPr="00F85188">
        <w:rPr>
          <w:sz w:val="24"/>
          <w:szCs w:val="24"/>
        </w:rPr>
        <w:t>можуть</w:t>
      </w:r>
      <w:r w:rsidRPr="00F85188">
        <w:rPr>
          <w:spacing w:val="1"/>
          <w:sz w:val="24"/>
          <w:szCs w:val="24"/>
        </w:rPr>
        <w:t xml:space="preserve"> </w:t>
      </w:r>
      <w:r w:rsidRPr="00F85188">
        <w:rPr>
          <w:sz w:val="24"/>
          <w:szCs w:val="24"/>
        </w:rPr>
        <w:t>бути</w:t>
      </w:r>
      <w:r w:rsidRPr="00F85188">
        <w:rPr>
          <w:spacing w:val="1"/>
          <w:sz w:val="24"/>
          <w:szCs w:val="24"/>
        </w:rPr>
        <w:t xml:space="preserve"> </w:t>
      </w:r>
      <w:r w:rsidRPr="00F85188">
        <w:rPr>
          <w:sz w:val="24"/>
          <w:szCs w:val="24"/>
        </w:rPr>
        <w:t>результати</w:t>
      </w:r>
      <w:r w:rsidRPr="00F85188">
        <w:rPr>
          <w:spacing w:val="1"/>
          <w:sz w:val="24"/>
          <w:szCs w:val="24"/>
        </w:rPr>
        <w:t xml:space="preserve"> </w:t>
      </w:r>
      <w:r w:rsidRPr="00F85188">
        <w:rPr>
          <w:sz w:val="24"/>
          <w:szCs w:val="24"/>
        </w:rPr>
        <w:t>виконання</w:t>
      </w:r>
      <w:r w:rsidRPr="00F85188">
        <w:rPr>
          <w:spacing w:val="1"/>
          <w:sz w:val="24"/>
          <w:szCs w:val="24"/>
        </w:rPr>
        <w:t xml:space="preserve"> </w:t>
      </w:r>
      <w:r w:rsidRPr="00F85188">
        <w:rPr>
          <w:sz w:val="24"/>
          <w:szCs w:val="24"/>
        </w:rPr>
        <w:t>тематичних</w:t>
      </w:r>
      <w:r w:rsidRPr="00F85188">
        <w:rPr>
          <w:spacing w:val="1"/>
          <w:sz w:val="24"/>
          <w:szCs w:val="24"/>
        </w:rPr>
        <w:t xml:space="preserve"> </w:t>
      </w:r>
      <w:r w:rsidRPr="00F85188">
        <w:rPr>
          <w:sz w:val="24"/>
          <w:szCs w:val="24"/>
        </w:rPr>
        <w:t>діагностувальних</w:t>
      </w:r>
      <w:r w:rsidRPr="00F85188">
        <w:rPr>
          <w:spacing w:val="1"/>
          <w:sz w:val="24"/>
          <w:szCs w:val="24"/>
        </w:rPr>
        <w:t xml:space="preserve"> </w:t>
      </w:r>
      <w:r w:rsidRPr="00F85188">
        <w:rPr>
          <w:sz w:val="24"/>
          <w:szCs w:val="24"/>
        </w:rPr>
        <w:t>робіт,</w:t>
      </w:r>
      <w:r w:rsidRPr="00F85188">
        <w:rPr>
          <w:spacing w:val="1"/>
          <w:sz w:val="24"/>
          <w:szCs w:val="24"/>
        </w:rPr>
        <w:t xml:space="preserve"> </w:t>
      </w:r>
      <w:r w:rsidRPr="00F85188">
        <w:rPr>
          <w:sz w:val="24"/>
          <w:szCs w:val="24"/>
        </w:rPr>
        <w:t>записи</w:t>
      </w:r>
      <w:r w:rsidRPr="00F85188">
        <w:rPr>
          <w:spacing w:val="1"/>
          <w:sz w:val="24"/>
          <w:szCs w:val="24"/>
        </w:rPr>
        <w:t xml:space="preserve"> </w:t>
      </w:r>
      <w:r w:rsidRPr="00F85188">
        <w:rPr>
          <w:sz w:val="24"/>
          <w:szCs w:val="24"/>
        </w:rPr>
        <w:t>оцінювальних</w:t>
      </w:r>
      <w:r w:rsidRPr="00F85188">
        <w:rPr>
          <w:spacing w:val="1"/>
          <w:sz w:val="24"/>
          <w:szCs w:val="24"/>
        </w:rPr>
        <w:t xml:space="preserve"> </w:t>
      </w:r>
      <w:r w:rsidRPr="00F85188">
        <w:rPr>
          <w:sz w:val="24"/>
          <w:szCs w:val="24"/>
        </w:rPr>
        <w:t>суджень</w:t>
      </w:r>
      <w:r w:rsidRPr="00F85188">
        <w:rPr>
          <w:spacing w:val="1"/>
          <w:sz w:val="24"/>
          <w:szCs w:val="24"/>
        </w:rPr>
        <w:t xml:space="preserve"> </w:t>
      </w:r>
      <w:r w:rsidRPr="00F85188">
        <w:rPr>
          <w:sz w:val="24"/>
          <w:szCs w:val="24"/>
        </w:rPr>
        <w:t>про</w:t>
      </w:r>
      <w:r w:rsidRPr="00F85188">
        <w:rPr>
          <w:spacing w:val="1"/>
          <w:sz w:val="24"/>
          <w:szCs w:val="24"/>
        </w:rPr>
        <w:t xml:space="preserve"> </w:t>
      </w:r>
      <w:r w:rsidRPr="00F85188">
        <w:rPr>
          <w:sz w:val="24"/>
          <w:szCs w:val="24"/>
        </w:rPr>
        <w:t>результати</w:t>
      </w:r>
      <w:r w:rsidRPr="00F85188">
        <w:rPr>
          <w:spacing w:val="1"/>
          <w:sz w:val="24"/>
          <w:szCs w:val="24"/>
        </w:rPr>
        <w:t xml:space="preserve"> </w:t>
      </w:r>
      <w:r w:rsidRPr="00F85188">
        <w:rPr>
          <w:sz w:val="24"/>
          <w:szCs w:val="24"/>
        </w:rPr>
        <w:t>навчання.</w:t>
      </w:r>
      <w:r w:rsidRPr="00F85188">
        <w:rPr>
          <w:spacing w:val="1"/>
          <w:sz w:val="24"/>
          <w:szCs w:val="24"/>
        </w:rPr>
        <w:t xml:space="preserve"> </w:t>
      </w:r>
      <w:r w:rsidRPr="00F85188">
        <w:rPr>
          <w:b/>
          <w:sz w:val="24"/>
          <w:szCs w:val="24"/>
        </w:rPr>
        <w:t>Підсумкова</w:t>
      </w:r>
      <w:r w:rsidRPr="00F85188">
        <w:rPr>
          <w:b/>
          <w:spacing w:val="1"/>
          <w:sz w:val="24"/>
          <w:szCs w:val="24"/>
        </w:rPr>
        <w:t xml:space="preserve"> </w:t>
      </w:r>
      <w:r w:rsidRPr="00F85188">
        <w:rPr>
          <w:b/>
          <w:sz w:val="24"/>
          <w:szCs w:val="24"/>
        </w:rPr>
        <w:t>оцінка</w:t>
      </w:r>
      <w:r w:rsidRPr="00F85188">
        <w:rPr>
          <w:b/>
          <w:spacing w:val="1"/>
          <w:sz w:val="24"/>
          <w:szCs w:val="24"/>
        </w:rPr>
        <w:t xml:space="preserve"> </w:t>
      </w:r>
      <w:r w:rsidRPr="00F85188">
        <w:rPr>
          <w:b/>
          <w:sz w:val="24"/>
          <w:szCs w:val="24"/>
        </w:rPr>
        <w:t>за</w:t>
      </w:r>
      <w:r w:rsidRPr="00F85188">
        <w:rPr>
          <w:b/>
          <w:spacing w:val="1"/>
          <w:sz w:val="24"/>
          <w:szCs w:val="24"/>
        </w:rPr>
        <w:t xml:space="preserve"> </w:t>
      </w:r>
      <w:r w:rsidRPr="00F85188">
        <w:rPr>
          <w:b/>
          <w:sz w:val="24"/>
          <w:szCs w:val="24"/>
        </w:rPr>
        <w:t>рік</w:t>
      </w:r>
      <w:r w:rsidRPr="00F85188">
        <w:rPr>
          <w:b/>
          <w:spacing w:val="1"/>
          <w:sz w:val="24"/>
          <w:szCs w:val="24"/>
        </w:rPr>
        <w:t xml:space="preserve"> </w:t>
      </w:r>
      <w:r w:rsidRPr="00F85188">
        <w:rPr>
          <w:sz w:val="24"/>
          <w:szCs w:val="24"/>
        </w:rPr>
        <w:t>визначається</w:t>
      </w:r>
      <w:r w:rsidRPr="00F85188">
        <w:rPr>
          <w:spacing w:val="1"/>
          <w:sz w:val="24"/>
          <w:szCs w:val="24"/>
        </w:rPr>
        <w:t xml:space="preserve"> </w:t>
      </w:r>
      <w:r w:rsidRPr="00F85188">
        <w:rPr>
          <w:sz w:val="24"/>
          <w:szCs w:val="24"/>
        </w:rPr>
        <w:t>з</w:t>
      </w:r>
      <w:r w:rsidRPr="00F85188">
        <w:rPr>
          <w:spacing w:val="1"/>
          <w:sz w:val="24"/>
          <w:szCs w:val="24"/>
        </w:rPr>
        <w:t xml:space="preserve"> </w:t>
      </w:r>
      <w:r w:rsidRPr="00F85188">
        <w:rPr>
          <w:sz w:val="24"/>
          <w:szCs w:val="24"/>
        </w:rPr>
        <w:t>урахуванням</w:t>
      </w:r>
      <w:r w:rsidRPr="00F85188">
        <w:rPr>
          <w:spacing w:val="1"/>
          <w:sz w:val="24"/>
          <w:szCs w:val="24"/>
        </w:rPr>
        <w:t xml:space="preserve"> </w:t>
      </w:r>
      <w:r w:rsidRPr="00F85188">
        <w:rPr>
          <w:sz w:val="24"/>
          <w:szCs w:val="24"/>
        </w:rPr>
        <w:t>динаміки</w:t>
      </w:r>
      <w:r w:rsidRPr="00F85188">
        <w:rPr>
          <w:spacing w:val="1"/>
          <w:sz w:val="24"/>
          <w:szCs w:val="24"/>
        </w:rPr>
        <w:t xml:space="preserve"> </w:t>
      </w:r>
      <w:r w:rsidRPr="00F85188">
        <w:rPr>
          <w:sz w:val="24"/>
          <w:szCs w:val="24"/>
        </w:rPr>
        <w:t>досягнення</w:t>
      </w:r>
      <w:r w:rsidRPr="00F85188">
        <w:rPr>
          <w:spacing w:val="1"/>
          <w:sz w:val="24"/>
          <w:szCs w:val="24"/>
        </w:rPr>
        <w:t xml:space="preserve"> </w:t>
      </w:r>
      <w:r w:rsidRPr="00F85188">
        <w:rPr>
          <w:sz w:val="24"/>
          <w:szCs w:val="24"/>
        </w:rPr>
        <w:t>того</w:t>
      </w:r>
      <w:r w:rsidRPr="00F85188">
        <w:rPr>
          <w:spacing w:val="1"/>
          <w:sz w:val="24"/>
          <w:szCs w:val="24"/>
        </w:rPr>
        <w:t xml:space="preserve"> </w:t>
      </w:r>
      <w:r w:rsidRPr="00F85188">
        <w:rPr>
          <w:sz w:val="24"/>
          <w:szCs w:val="24"/>
        </w:rPr>
        <w:t>чи</w:t>
      </w:r>
      <w:r w:rsidRPr="00F85188">
        <w:rPr>
          <w:spacing w:val="1"/>
          <w:sz w:val="24"/>
          <w:szCs w:val="24"/>
        </w:rPr>
        <w:t xml:space="preserve"> </w:t>
      </w:r>
      <w:r w:rsidRPr="00F85188">
        <w:rPr>
          <w:sz w:val="24"/>
          <w:szCs w:val="24"/>
        </w:rPr>
        <w:t>іншого</w:t>
      </w:r>
      <w:r w:rsidRPr="00F85188">
        <w:rPr>
          <w:spacing w:val="1"/>
          <w:sz w:val="24"/>
          <w:szCs w:val="24"/>
        </w:rPr>
        <w:t xml:space="preserve"> </w:t>
      </w:r>
      <w:r w:rsidRPr="00F85188">
        <w:rPr>
          <w:sz w:val="24"/>
          <w:szCs w:val="24"/>
        </w:rPr>
        <w:t>результату</w:t>
      </w:r>
      <w:r w:rsidRPr="00F85188">
        <w:rPr>
          <w:spacing w:val="1"/>
          <w:sz w:val="24"/>
          <w:szCs w:val="24"/>
        </w:rPr>
        <w:t xml:space="preserve"> </w:t>
      </w:r>
      <w:r w:rsidRPr="00F85188">
        <w:rPr>
          <w:sz w:val="24"/>
          <w:szCs w:val="24"/>
        </w:rPr>
        <w:t>навчання.</w:t>
      </w:r>
      <w:r w:rsidRPr="00F85188">
        <w:rPr>
          <w:spacing w:val="1"/>
          <w:sz w:val="24"/>
          <w:szCs w:val="24"/>
        </w:rPr>
        <w:t xml:space="preserve"> </w:t>
      </w:r>
      <w:r w:rsidRPr="00F85188">
        <w:rPr>
          <w:sz w:val="24"/>
          <w:szCs w:val="24"/>
        </w:rPr>
        <w:t>Підсумкова</w:t>
      </w:r>
      <w:r w:rsidRPr="00F85188">
        <w:rPr>
          <w:spacing w:val="1"/>
          <w:sz w:val="24"/>
          <w:szCs w:val="24"/>
        </w:rPr>
        <w:t xml:space="preserve"> </w:t>
      </w:r>
      <w:r w:rsidRPr="00F85188">
        <w:rPr>
          <w:sz w:val="24"/>
          <w:szCs w:val="24"/>
        </w:rPr>
        <w:t>(річна)</w:t>
      </w:r>
      <w:r w:rsidRPr="00F85188">
        <w:rPr>
          <w:spacing w:val="1"/>
          <w:sz w:val="24"/>
          <w:szCs w:val="24"/>
        </w:rPr>
        <w:t xml:space="preserve"> </w:t>
      </w:r>
      <w:r w:rsidRPr="00F85188">
        <w:rPr>
          <w:sz w:val="24"/>
          <w:szCs w:val="24"/>
        </w:rPr>
        <w:t>оцінка</w:t>
      </w:r>
      <w:r w:rsidRPr="00F85188">
        <w:rPr>
          <w:spacing w:val="1"/>
          <w:sz w:val="24"/>
          <w:szCs w:val="24"/>
        </w:rPr>
        <w:t xml:space="preserve"> </w:t>
      </w:r>
      <w:r w:rsidRPr="00F85188">
        <w:rPr>
          <w:b/>
          <w:sz w:val="24"/>
          <w:szCs w:val="24"/>
        </w:rPr>
        <w:t>фіксується</w:t>
      </w:r>
      <w:r w:rsidRPr="00F85188">
        <w:rPr>
          <w:b/>
          <w:spacing w:val="1"/>
          <w:sz w:val="24"/>
          <w:szCs w:val="24"/>
        </w:rPr>
        <w:t xml:space="preserve"> </w:t>
      </w:r>
      <w:r w:rsidRPr="00F85188">
        <w:rPr>
          <w:sz w:val="24"/>
          <w:szCs w:val="24"/>
        </w:rPr>
        <w:t>у</w:t>
      </w:r>
      <w:r w:rsidRPr="00F85188">
        <w:rPr>
          <w:spacing w:val="1"/>
          <w:sz w:val="24"/>
          <w:szCs w:val="24"/>
        </w:rPr>
        <w:t xml:space="preserve"> </w:t>
      </w:r>
      <w:r w:rsidRPr="00F85188">
        <w:rPr>
          <w:sz w:val="24"/>
          <w:szCs w:val="24"/>
        </w:rPr>
        <w:t>класному</w:t>
      </w:r>
      <w:r w:rsidRPr="00F85188">
        <w:rPr>
          <w:spacing w:val="1"/>
          <w:sz w:val="24"/>
          <w:szCs w:val="24"/>
        </w:rPr>
        <w:t xml:space="preserve"> </w:t>
      </w:r>
      <w:r w:rsidRPr="00F85188">
        <w:rPr>
          <w:sz w:val="24"/>
          <w:szCs w:val="24"/>
        </w:rPr>
        <w:t>журналі</w:t>
      </w:r>
      <w:r w:rsidRPr="00F85188">
        <w:rPr>
          <w:spacing w:val="1"/>
          <w:sz w:val="24"/>
          <w:szCs w:val="24"/>
        </w:rPr>
        <w:t xml:space="preserve"> </w:t>
      </w:r>
      <w:r w:rsidRPr="00F85188">
        <w:rPr>
          <w:sz w:val="24"/>
          <w:szCs w:val="24"/>
        </w:rPr>
        <w:t>та</w:t>
      </w:r>
      <w:r w:rsidRPr="00F85188">
        <w:rPr>
          <w:spacing w:val="1"/>
          <w:sz w:val="24"/>
          <w:szCs w:val="24"/>
        </w:rPr>
        <w:t xml:space="preserve"> </w:t>
      </w:r>
      <w:r w:rsidRPr="00F85188">
        <w:rPr>
          <w:sz w:val="24"/>
          <w:szCs w:val="24"/>
        </w:rPr>
        <w:t>свідоцтвах</w:t>
      </w:r>
      <w:r w:rsidRPr="00F85188">
        <w:rPr>
          <w:spacing w:val="1"/>
          <w:sz w:val="24"/>
          <w:szCs w:val="24"/>
        </w:rPr>
        <w:t xml:space="preserve"> </w:t>
      </w:r>
      <w:r w:rsidRPr="00F85188">
        <w:rPr>
          <w:sz w:val="24"/>
          <w:szCs w:val="24"/>
        </w:rPr>
        <w:t>досягнень</w:t>
      </w:r>
      <w:r w:rsidRPr="00F85188">
        <w:rPr>
          <w:spacing w:val="-1"/>
          <w:sz w:val="24"/>
          <w:szCs w:val="24"/>
        </w:rPr>
        <w:t xml:space="preserve"> </w:t>
      </w:r>
      <w:r w:rsidRPr="00F85188">
        <w:rPr>
          <w:sz w:val="24"/>
          <w:szCs w:val="24"/>
        </w:rPr>
        <w:t>учнів.</w:t>
      </w:r>
    </w:p>
    <w:p w:rsidR="00F708EC" w:rsidRPr="00F85188" w:rsidRDefault="00F708EC" w:rsidP="00F708EC">
      <w:pPr>
        <w:pStyle w:val="a9"/>
        <w:ind w:firstLine="709"/>
        <w:rPr>
          <w:sz w:val="24"/>
          <w:szCs w:val="24"/>
        </w:rPr>
      </w:pPr>
      <w:r w:rsidRPr="00F85188">
        <w:rPr>
          <w:b/>
          <w:sz w:val="24"/>
          <w:szCs w:val="24"/>
        </w:rPr>
        <w:t>Підсумкове</w:t>
      </w:r>
      <w:r w:rsidRPr="00F85188">
        <w:rPr>
          <w:b/>
          <w:spacing w:val="1"/>
          <w:sz w:val="24"/>
          <w:szCs w:val="24"/>
        </w:rPr>
        <w:t xml:space="preserve"> </w:t>
      </w:r>
      <w:r w:rsidRPr="00F85188">
        <w:rPr>
          <w:b/>
          <w:sz w:val="24"/>
          <w:szCs w:val="24"/>
        </w:rPr>
        <w:t>оцінювання</w:t>
      </w:r>
      <w:r w:rsidRPr="00F85188">
        <w:rPr>
          <w:b/>
          <w:spacing w:val="1"/>
          <w:sz w:val="24"/>
          <w:szCs w:val="24"/>
        </w:rPr>
        <w:t xml:space="preserve"> </w:t>
      </w:r>
      <w:r w:rsidRPr="00F85188">
        <w:rPr>
          <w:sz w:val="24"/>
          <w:szCs w:val="24"/>
        </w:rPr>
        <w:t>передбачає</w:t>
      </w:r>
      <w:r w:rsidRPr="00F85188">
        <w:rPr>
          <w:spacing w:val="1"/>
          <w:sz w:val="24"/>
          <w:szCs w:val="24"/>
        </w:rPr>
        <w:t xml:space="preserve"> </w:t>
      </w:r>
      <w:r w:rsidRPr="00F85188">
        <w:rPr>
          <w:sz w:val="24"/>
          <w:szCs w:val="24"/>
        </w:rPr>
        <w:t>зіставлення</w:t>
      </w:r>
      <w:r w:rsidRPr="00F85188">
        <w:rPr>
          <w:spacing w:val="1"/>
          <w:sz w:val="24"/>
          <w:szCs w:val="24"/>
        </w:rPr>
        <w:t xml:space="preserve"> </w:t>
      </w:r>
      <w:r w:rsidRPr="00F85188">
        <w:rPr>
          <w:sz w:val="24"/>
          <w:szCs w:val="24"/>
        </w:rPr>
        <w:t>навчальних</w:t>
      </w:r>
      <w:r w:rsidRPr="00F85188">
        <w:rPr>
          <w:spacing w:val="1"/>
          <w:sz w:val="24"/>
          <w:szCs w:val="24"/>
        </w:rPr>
        <w:t xml:space="preserve"> </w:t>
      </w:r>
      <w:r w:rsidRPr="00F85188">
        <w:rPr>
          <w:sz w:val="24"/>
          <w:szCs w:val="24"/>
        </w:rPr>
        <w:t>досягнень</w:t>
      </w:r>
      <w:r w:rsidRPr="00F85188">
        <w:rPr>
          <w:spacing w:val="1"/>
          <w:sz w:val="24"/>
          <w:szCs w:val="24"/>
        </w:rPr>
        <w:t xml:space="preserve"> </w:t>
      </w:r>
      <w:r w:rsidRPr="00F85188">
        <w:rPr>
          <w:sz w:val="24"/>
          <w:szCs w:val="24"/>
        </w:rPr>
        <w:t>здобувачів</w:t>
      </w:r>
      <w:r w:rsidRPr="00F85188">
        <w:rPr>
          <w:spacing w:val="1"/>
          <w:sz w:val="24"/>
          <w:szCs w:val="24"/>
        </w:rPr>
        <w:t xml:space="preserve"> </w:t>
      </w:r>
      <w:r w:rsidRPr="00F85188">
        <w:rPr>
          <w:sz w:val="24"/>
          <w:szCs w:val="24"/>
        </w:rPr>
        <w:t>з</w:t>
      </w:r>
      <w:r w:rsidRPr="00F85188">
        <w:rPr>
          <w:spacing w:val="1"/>
          <w:sz w:val="24"/>
          <w:szCs w:val="24"/>
        </w:rPr>
        <w:t xml:space="preserve"> </w:t>
      </w:r>
      <w:r w:rsidRPr="00F85188">
        <w:rPr>
          <w:sz w:val="24"/>
          <w:szCs w:val="24"/>
        </w:rPr>
        <w:t>конкретними</w:t>
      </w:r>
      <w:r w:rsidRPr="00F85188">
        <w:rPr>
          <w:spacing w:val="-2"/>
          <w:sz w:val="24"/>
          <w:szCs w:val="24"/>
        </w:rPr>
        <w:t xml:space="preserve"> </w:t>
      </w:r>
      <w:r w:rsidRPr="00F85188">
        <w:rPr>
          <w:sz w:val="24"/>
          <w:szCs w:val="24"/>
        </w:rPr>
        <w:t>очікуваними</w:t>
      </w:r>
      <w:r w:rsidRPr="00F85188">
        <w:rPr>
          <w:spacing w:val="-1"/>
          <w:sz w:val="24"/>
          <w:szCs w:val="24"/>
        </w:rPr>
        <w:t xml:space="preserve"> </w:t>
      </w:r>
      <w:r w:rsidRPr="00F85188">
        <w:rPr>
          <w:sz w:val="24"/>
          <w:szCs w:val="24"/>
        </w:rPr>
        <w:t>результатами</w:t>
      </w:r>
      <w:r w:rsidRPr="00F85188">
        <w:rPr>
          <w:spacing w:val="-1"/>
          <w:sz w:val="24"/>
          <w:szCs w:val="24"/>
        </w:rPr>
        <w:t xml:space="preserve"> </w:t>
      </w:r>
      <w:r w:rsidRPr="00F85188">
        <w:rPr>
          <w:sz w:val="24"/>
          <w:szCs w:val="24"/>
        </w:rPr>
        <w:t>навчання,</w:t>
      </w:r>
      <w:r w:rsidRPr="00F85188">
        <w:rPr>
          <w:spacing w:val="-1"/>
          <w:sz w:val="24"/>
          <w:szCs w:val="24"/>
        </w:rPr>
        <w:t xml:space="preserve"> </w:t>
      </w:r>
      <w:r w:rsidRPr="00F85188">
        <w:rPr>
          <w:sz w:val="24"/>
          <w:szCs w:val="24"/>
        </w:rPr>
        <w:t>визначеними</w:t>
      </w:r>
      <w:r w:rsidRPr="00F85188">
        <w:rPr>
          <w:spacing w:val="-1"/>
          <w:sz w:val="24"/>
          <w:szCs w:val="24"/>
        </w:rPr>
        <w:t xml:space="preserve"> </w:t>
      </w:r>
      <w:r w:rsidRPr="00F85188">
        <w:rPr>
          <w:sz w:val="24"/>
          <w:szCs w:val="24"/>
        </w:rPr>
        <w:t>освітньою</w:t>
      </w:r>
      <w:r w:rsidRPr="00F85188">
        <w:rPr>
          <w:spacing w:val="-3"/>
          <w:sz w:val="24"/>
          <w:szCs w:val="24"/>
        </w:rPr>
        <w:t xml:space="preserve"> </w:t>
      </w:r>
      <w:r w:rsidRPr="00F85188">
        <w:rPr>
          <w:sz w:val="24"/>
          <w:szCs w:val="24"/>
        </w:rPr>
        <w:t>програмою.</w:t>
      </w:r>
    </w:p>
    <w:p w:rsidR="00F708EC" w:rsidRPr="00F85188" w:rsidRDefault="00F708EC" w:rsidP="00F708EC">
      <w:pPr>
        <w:pStyle w:val="a9"/>
        <w:ind w:firstLine="709"/>
        <w:rPr>
          <w:sz w:val="24"/>
          <w:szCs w:val="24"/>
        </w:rPr>
      </w:pPr>
      <w:r w:rsidRPr="00F85188">
        <w:rPr>
          <w:sz w:val="24"/>
          <w:szCs w:val="24"/>
        </w:rPr>
        <w:t>Здобувачі початкової освіти проходять державну підсумкову атестацію, яка здійснюється</w:t>
      </w:r>
      <w:r w:rsidRPr="00F85188">
        <w:rPr>
          <w:spacing w:val="1"/>
          <w:sz w:val="24"/>
          <w:szCs w:val="24"/>
        </w:rPr>
        <w:t xml:space="preserve"> </w:t>
      </w:r>
      <w:r w:rsidRPr="00F85188">
        <w:rPr>
          <w:sz w:val="24"/>
          <w:szCs w:val="24"/>
        </w:rPr>
        <w:t>лише</w:t>
      </w:r>
      <w:r w:rsidRPr="00F85188">
        <w:rPr>
          <w:spacing w:val="-3"/>
          <w:sz w:val="24"/>
          <w:szCs w:val="24"/>
        </w:rPr>
        <w:t xml:space="preserve"> </w:t>
      </w:r>
      <w:r w:rsidRPr="00F85188">
        <w:rPr>
          <w:sz w:val="24"/>
          <w:szCs w:val="24"/>
        </w:rPr>
        <w:t>з</w:t>
      </w:r>
      <w:r w:rsidRPr="00F85188">
        <w:rPr>
          <w:spacing w:val="-1"/>
          <w:sz w:val="24"/>
          <w:szCs w:val="24"/>
        </w:rPr>
        <w:t xml:space="preserve"> </w:t>
      </w:r>
      <w:r w:rsidRPr="00F85188">
        <w:rPr>
          <w:sz w:val="24"/>
          <w:szCs w:val="24"/>
        </w:rPr>
        <w:t>метою моніторингу</w:t>
      </w:r>
      <w:r w:rsidRPr="00F85188">
        <w:rPr>
          <w:spacing w:val="-2"/>
          <w:sz w:val="24"/>
          <w:szCs w:val="24"/>
        </w:rPr>
        <w:t xml:space="preserve"> </w:t>
      </w:r>
      <w:r w:rsidRPr="00F85188">
        <w:rPr>
          <w:sz w:val="24"/>
          <w:szCs w:val="24"/>
        </w:rPr>
        <w:t>якості</w:t>
      </w:r>
      <w:r w:rsidRPr="00F85188">
        <w:rPr>
          <w:spacing w:val="-1"/>
          <w:sz w:val="24"/>
          <w:szCs w:val="24"/>
        </w:rPr>
        <w:t xml:space="preserve"> </w:t>
      </w:r>
      <w:r w:rsidRPr="00F85188">
        <w:rPr>
          <w:sz w:val="24"/>
          <w:szCs w:val="24"/>
        </w:rPr>
        <w:t>освітньої</w:t>
      </w:r>
      <w:r w:rsidRPr="00F85188">
        <w:rPr>
          <w:spacing w:val="-1"/>
          <w:sz w:val="24"/>
          <w:szCs w:val="24"/>
        </w:rPr>
        <w:t xml:space="preserve"> </w:t>
      </w:r>
      <w:r w:rsidRPr="00F85188">
        <w:rPr>
          <w:sz w:val="24"/>
          <w:szCs w:val="24"/>
        </w:rPr>
        <w:t>діяльності</w:t>
      </w:r>
      <w:r w:rsidRPr="00F85188">
        <w:rPr>
          <w:spacing w:val="-3"/>
          <w:sz w:val="24"/>
          <w:szCs w:val="24"/>
        </w:rPr>
        <w:t xml:space="preserve"> </w:t>
      </w:r>
      <w:r w:rsidRPr="00F85188">
        <w:rPr>
          <w:sz w:val="24"/>
          <w:szCs w:val="24"/>
        </w:rPr>
        <w:t>закладів</w:t>
      </w:r>
      <w:r w:rsidRPr="00F85188">
        <w:rPr>
          <w:spacing w:val="-1"/>
          <w:sz w:val="24"/>
          <w:szCs w:val="24"/>
        </w:rPr>
        <w:t xml:space="preserve"> </w:t>
      </w:r>
      <w:r w:rsidRPr="00F85188">
        <w:rPr>
          <w:sz w:val="24"/>
          <w:szCs w:val="24"/>
        </w:rPr>
        <w:t>освіти</w:t>
      </w:r>
      <w:r w:rsidRPr="00F85188">
        <w:rPr>
          <w:spacing w:val="-2"/>
          <w:sz w:val="24"/>
          <w:szCs w:val="24"/>
        </w:rPr>
        <w:t xml:space="preserve"> </w:t>
      </w:r>
      <w:r w:rsidRPr="00F85188">
        <w:rPr>
          <w:sz w:val="24"/>
          <w:szCs w:val="24"/>
        </w:rPr>
        <w:t>та</w:t>
      </w:r>
      <w:r w:rsidRPr="00F85188">
        <w:rPr>
          <w:spacing w:val="-1"/>
          <w:sz w:val="24"/>
          <w:szCs w:val="24"/>
        </w:rPr>
        <w:t xml:space="preserve"> </w:t>
      </w:r>
      <w:r w:rsidRPr="00F85188">
        <w:rPr>
          <w:sz w:val="24"/>
          <w:szCs w:val="24"/>
        </w:rPr>
        <w:t>(або)</w:t>
      </w:r>
      <w:r w:rsidRPr="00F85188">
        <w:rPr>
          <w:spacing w:val="-1"/>
          <w:sz w:val="24"/>
          <w:szCs w:val="24"/>
        </w:rPr>
        <w:t xml:space="preserve"> </w:t>
      </w:r>
      <w:r w:rsidRPr="00F85188">
        <w:rPr>
          <w:sz w:val="24"/>
          <w:szCs w:val="24"/>
        </w:rPr>
        <w:t>якості</w:t>
      </w:r>
      <w:r w:rsidRPr="00F85188">
        <w:rPr>
          <w:spacing w:val="-2"/>
          <w:sz w:val="24"/>
          <w:szCs w:val="24"/>
        </w:rPr>
        <w:t xml:space="preserve"> </w:t>
      </w:r>
      <w:r w:rsidRPr="00F85188">
        <w:rPr>
          <w:sz w:val="24"/>
          <w:szCs w:val="24"/>
        </w:rPr>
        <w:t>освіти.</w:t>
      </w:r>
    </w:p>
    <w:p w:rsidR="00F708EC" w:rsidRPr="00F85188" w:rsidRDefault="00F708EC" w:rsidP="00F708EC">
      <w:pPr>
        <w:pStyle w:val="a9"/>
        <w:ind w:firstLine="709"/>
        <w:rPr>
          <w:sz w:val="24"/>
          <w:szCs w:val="24"/>
        </w:rPr>
      </w:pPr>
      <w:r w:rsidRPr="00F85188">
        <w:rPr>
          <w:sz w:val="24"/>
          <w:szCs w:val="24"/>
        </w:rPr>
        <w:t>З</w:t>
      </w:r>
      <w:r w:rsidRPr="00F85188">
        <w:rPr>
          <w:spacing w:val="1"/>
          <w:sz w:val="24"/>
          <w:szCs w:val="24"/>
        </w:rPr>
        <w:t xml:space="preserve"> </w:t>
      </w:r>
      <w:r w:rsidRPr="00F85188">
        <w:rPr>
          <w:sz w:val="24"/>
          <w:szCs w:val="24"/>
        </w:rPr>
        <w:t>метою</w:t>
      </w:r>
      <w:r w:rsidRPr="00F85188">
        <w:rPr>
          <w:spacing w:val="1"/>
          <w:sz w:val="24"/>
          <w:szCs w:val="24"/>
        </w:rPr>
        <w:t xml:space="preserve"> </w:t>
      </w:r>
      <w:r w:rsidRPr="00F85188">
        <w:rPr>
          <w:sz w:val="24"/>
          <w:szCs w:val="24"/>
        </w:rPr>
        <w:t>неперервного</w:t>
      </w:r>
      <w:r w:rsidRPr="00F85188">
        <w:rPr>
          <w:spacing w:val="1"/>
          <w:sz w:val="24"/>
          <w:szCs w:val="24"/>
        </w:rPr>
        <w:t xml:space="preserve"> </w:t>
      </w:r>
      <w:r w:rsidRPr="00F85188">
        <w:rPr>
          <w:sz w:val="24"/>
          <w:szCs w:val="24"/>
        </w:rPr>
        <w:t>відстеження</w:t>
      </w:r>
      <w:r w:rsidRPr="00F85188">
        <w:rPr>
          <w:spacing w:val="1"/>
          <w:sz w:val="24"/>
          <w:szCs w:val="24"/>
        </w:rPr>
        <w:t xml:space="preserve"> </w:t>
      </w:r>
      <w:r w:rsidRPr="00F85188">
        <w:rPr>
          <w:sz w:val="24"/>
          <w:szCs w:val="24"/>
        </w:rPr>
        <w:t>результатів</w:t>
      </w:r>
      <w:r w:rsidRPr="00F85188">
        <w:rPr>
          <w:spacing w:val="1"/>
          <w:sz w:val="24"/>
          <w:szCs w:val="24"/>
        </w:rPr>
        <w:t xml:space="preserve"> </w:t>
      </w:r>
      <w:r w:rsidRPr="00F85188">
        <w:rPr>
          <w:sz w:val="24"/>
          <w:szCs w:val="24"/>
        </w:rPr>
        <w:t>початкової</w:t>
      </w:r>
      <w:r w:rsidRPr="00F85188">
        <w:rPr>
          <w:spacing w:val="1"/>
          <w:sz w:val="24"/>
          <w:szCs w:val="24"/>
        </w:rPr>
        <w:t xml:space="preserve"> </w:t>
      </w:r>
      <w:r w:rsidRPr="00F85188">
        <w:rPr>
          <w:sz w:val="24"/>
          <w:szCs w:val="24"/>
        </w:rPr>
        <w:t>освіти,</w:t>
      </w:r>
      <w:r w:rsidRPr="00F85188">
        <w:rPr>
          <w:spacing w:val="1"/>
          <w:sz w:val="24"/>
          <w:szCs w:val="24"/>
        </w:rPr>
        <w:t xml:space="preserve"> </w:t>
      </w:r>
      <w:r w:rsidRPr="00F85188">
        <w:rPr>
          <w:sz w:val="24"/>
          <w:szCs w:val="24"/>
        </w:rPr>
        <w:t>їх</w:t>
      </w:r>
      <w:r w:rsidRPr="00F85188">
        <w:rPr>
          <w:spacing w:val="1"/>
          <w:sz w:val="24"/>
          <w:szCs w:val="24"/>
        </w:rPr>
        <w:t xml:space="preserve"> </w:t>
      </w:r>
      <w:r w:rsidRPr="00F85188">
        <w:rPr>
          <w:sz w:val="24"/>
          <w:szCs w:val="24"/>
        </w:rPr>
        <w:t>прогнозування</w:t>
      </w:r>
      <w:r w:rsidRPr="00F85188">
        <w:rPr>
          <w:spacing w:val="1"/>
          <w:sz w:val="24"/>
          <w:szCs w:val="24"/>
        </w:rPr>
        <w:t xml:space="preserve"> </w:t>
      </w:r>
      <w:r w:rsidRPr="00F85188">
        <w:rPr>
          <w:sz w:val="24"/>
          <w:szCs w:val="24"/>
        </w:rPr>
        <w:t>та</w:t>
      </w:r>
      <w:r w:rsidRPr="00F85188">
        <w:rPr>
          <w:spacing w:val="1"/>
          <w:sz w:val="24"/>
          <w:szCs w:val="24"/>
        </w:rPr>
        <w:t xml:space="preserve"> </w:t>
      </w:r>
      <w:r w:rsidRPr="00F85188">
        <w:rPr>
          <w:sz w:val="24"/>
          <w:szCs w:val="24"/>
        </w:rPr>
        <w:t>коригування</w:t>
      </w:r>
      <w:r w:rsidRPr="00F85188">
        <w:rPr>
          <w:spacing w:val="1"/>
          <w:sz w:val="24"/>
          <w:szCs w:val="24"/>
        </w:rPr>
        <w:t xml:space="preserve"> </w:t>
      </w:r>
      <w:r w:rsidRPr="00F85188">
        <w:rPr>
          <w:sz w:val="24"/>
          <w:szCs w:val="24"/>
        </w:rPr>
        <w:t>можуть</w:t>
      </w:r>
      <w:r w:rsidRPr="00F85188">
        <w:rPr>
          <w:spacing w:val="1"/>
          <w:sz w:val="24"/>
          <w:szCs w:val="24"/>
        </w:rPr>
        <w:t xml:space="preserve"> </w:t>
      </w:r>
      <w:r w:rsidRPr="00F85188">
        <w:rPr>
          <w:sz w:val="24"/>
          <w:szCs w:val="24"/>
        </w:rPr>
        <w:t>проводитися</w:t>
      </w:r>
      <w:r w:rsidRPr="00F85188">
        <w:rPr>
          <w:spacing w:val="1"/>
          <w:sz w:val="24"/>
          <w:szCs w:val="24"/>
        </w:rPr>
        <w:t xml:space="preserve"> </w:t>
      </w:r>
      <w:r w:rsidRPr="00F85188">
        <w:rPr>
          <w:sz w:val="24"/>
          <w:szCs w:val="24"/>
        </w:rPr>
        <w:t>моніторингові</w:t>
      </w:r>
      <w:r w:rsidRPr="00F85188">
        <w:rPr>
          <w:spacing w:val="1"/>
          <w:sz w:val="24"/>
          <w:szCs w:val="24"/>
        </w:rPr>
        <w:t xml:space="preserve"> </w:t>
      </w:r>
      <w:r w:rsidRPr="00F85188">
        <w:rPr>
          <w:sz w:val="24"/>
          <w:szCs w:val="24"/>
        </w:rPr>
        <w:t>дослідження</w:t>
      </w:r>
      <w:r w:rsidRPr="00F85188">
        <w:rPr>
          <w:spacing w:val="1"/>
          <w:sz w:val="24"/>
          <w:szCs w:val="24"/>
        </w:rPr>
        <w:t xml:space="preserve"> </w:t>
      </w:r>
      <w:r w:rsidRPr="00F85188">
        <w:rPr>
          <w:sz w:val="24"/>
          <w:szCs w:val="24"/>
        </w:rPr>
        <w:t>навчальних</w:t>
      </w:r>
      <w:r w:rsidRPr="00F85188">
        <w:rPr>
          <w:spacing w:val="1"/>
          <w:sz w:val="24"/>
          <w:szCs w:val="24"/>
        </w:rPr>
        <w:t xml:space="preserve"> </w:t>
      </w:r>
      <w:r w:rsidRPr="00F85188">
        <w:rPr>
          <w:sz w:val="24"/>
          <w:szCs w:val="24"/>
        </w:rPr>
        <w:t>досягнень</w:t>
      </w:r>
      <w:r w:rsidRPr="00F85188">
        <w:rPr>
          <w:spacing w:val="1"/>
          <w:sz w:val="24"/>
          <w:szCs w:val="24"/>
        </w:rPr>
        <w:t xml:space="preserve"> </w:t>
      </w:r>
      <w:r w:rsidRPr="00F85188">
        <w:rPr>
          <w:sz w:val="24"/>
          <w:szCs w:val="24"/>
        </w:rPr>
        <w:t>на</w:t>
      </w:r>
      <w:r w:rsidRPr="00F85188">
        <w:rPr>
          <w:spacing w:val="1"/>
          <w:sz w:val="24"/>
          <w:szCs w:val="24"/>
        </w:rPr>
        <w:t xml:space="preserve"> </w:t>
      </w:r>
      <w:r w:rsidRPr="00F85188">
        <w:rPr>
          <w:sz w:val="24"/>
          <w:szCs w:val="24"/>
        </w:rPr>
        <w:t>національному, обласному, районному, шкільному рівнях, а також на рівні окремих класів. Аналіз</w:t>
      </w:r>
      <w:r w:rsidRPr="00F85188">
        <w:rPr>
          <w:spacing w:val="1"/>
          <w:sz w:val="24"/>
          <w:szCs w:val="24"/>
        </w:rPr>
        <w:t xml:space="preserve"> </w:t>
      </w:r>
      <w:r w:rsidRPr="00F85188">
        <w:rPr>
          <w:sz w:val="24"/>
          <w:szCs w:val="24"/>
        </w:rPr>
        <w:t>результатів моніторингу дає можливість відстежувати стан реалізації цілей початкової освіти та</w:t>
      </w:r>
      <w:r w:rsidRPr="00F85188">
        <w:rPr>
          <w:spacing w:val="1"/>
          <w:sz w:val="24"/>
          <w:szCs w:val="24"/>
        </w:rPr>
        <w:t xml:space="preserve"> </w:t>
      </w:r>
      <w:r w:rsidRPr="00F85188">
        <w:rPr>
          <w:sz w:val="24"/>
          <w:szCs w:val="24"/>
        </w:rPr>
        <w:t>вчасно</w:t>
      </w:r>
      <w:r w:rsidRPr="00F85188">
        <w:rPr>
          <w:spacing w:val="-1"/>
          <w:sz w:val="24"/>
          <w:szCs w:val="24"/>
        </w:rPr>
        <w:t xml:space="preserve"> </w:t>
      </w:r>
      <w:r w:rsidRPr="00F85188">
        <w:rPr>
          <w:sz w:val="24"/>
          <w:szCs w:val="24"/>
        </w:rPr>
        <w:t>приймати</w:t>
      </w:r>
      <w:r w:rsidRPr="00F85188">
        <w:rPr>
          <w:spacing w:val="1"/>
          <w:sz w:val="24"/>
          <w:szCs w:val="24"/>
        </w:rPr>
        <w:t xml:space="preserve"> </w:t>
      </w:r>
      <w:r w:rsidRPr="00F85188">
        <w:rPr>
          <w:sz w:val="24"/>
          <w:szCs w:val="24"/>
        </w:rPr>
        <w:t>необхідні</w:t>
      </w:r>
      <w:r w:rsidRPr="00F85188">
        <w:rPr>
          <w:spacing w:val="-2"/>
          <w:sz w:val="24"/>
          <w:szCs w:val="24"/>
        </w:rPr>
        <w:t xml:space="preserve"> </w:t>
      </w:r>
      <w:r w:rsidRPr="00F85188">
        <w:rPr>
          <w:sz w:val="24"/>
          <w:szCs w:val="24"/>
        </w:rPr>
        <w:t>педагогічні рішення.</w:t>
      </w:r>
    </w:p>
    <w:p w:rsidR="00F708EC" w:rsidRPr="00F85188" w:rsidRDefault="00F708EC" w:rsidP="00F708EC">
      <w:pPr>
        <w:pStyle w:val="a9"/>
        <w:ind w:firstLine="709"/>
        <w:rPr>
          <w:sz w:val="24"/>
          <w:szCs w:val="24"/>
        </w:rPr>
      </w:pPr>
      <w:r w:rsidRPr="00F85188">
        <w:rPr>
          <w:sz w:val="24"/>
          <w:szCs w:val="24"/>
        </w:rPr>
        <w:t>Зміст освітньої програми спрямований на формування у здобувачів</w:t>
      </w:r>
      <w:r w:rsidRPr="00F85188">
        <w:rPr>
          <w:b/>
          <w:sz w:val="24"/>
          <w:szCs w:val="24"/>
        </w:rPr>
        <w:t xml:space="preserve">  </w:t>
      </w:r>
      <w:r w:rsidRPr="00F85188">
        <w:rPr>
          <w:sz w:val="24"/>
          <w:szCs w:val="24"/>
        </w:rPr>
        <w:t xml:space="preserve">освіти таких </w:t>
      </w:r>
      <w:r w:rsidRPr="00F85188">
        <w:rPr>
          <w:b/>
          <w:sz w:val="24"/>
          <w:szCs w:val="24"/>
        </w:rPr>
        <w:t>ключових компетентностей</w:t>
      </w:r>
      <w:r w:rsidRPr="00F85188">
        <w:rPr>
          <w:sz w:val="24"/>
          <w:szCs w:val="24"/>
        </w:rPr>
        <w:t>:</w:t>
      </w:r>
    </w:p>
    <w:p w:rsidR="00F708EC" w:rsidRPr="00F85188" w:rsidRDefault="00F708EC" w:rsidP="00F708EC">
      <w:pPr>
        <w:pStyle w:val="a9"/>
        <w:ind w:firstLine="709"/>
        <w:rPr>
          <w:sz w:val="24"/>
          <w:szCs w:val="24"/>
        </w:rPr>
      </w:pPr>
      <w:r w:rsidRPr="00F85188">
        <w:rPr>
          <w:sz w:val="24"/>
          <w:szCs w:val="24"/>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w:t>
      </w:r>
      <w:r w:rsidRPr="00F85188">
        <w:rPr>
          <w:sz w:val="24"/>
          <w:szCs w:val="24"/>
        </w:rPr>
        <w:lastRenderedPageBreak/>
        <w:t>культурного самовираження, готовність вживати українську мову як рідну в різних життєвих ситуаціях;</w:t>
      </w:r>
    </w:p>
    <w:p w:rsidR="00F708EC" w:rsidRPr="00F85188" w:rsidRDefault="00F708EC" w:rsidP="00F708EC">
      <w:pPr>
        <w:pStyle w:val="a9"/>
        <w:ind w:firstLine="709"/>
        <w:rPr>
          <w:sz w:val="24"/>
          <w:szCs w:val="24"/>
        </w:rPr>
      </w:pPr>
      <w:r w:rsidRPr="00F85188">
        <w:rPr>
          <w:sz w:val="24"/>
          <w:szCs w:val="24"/>
        </w:rPr>
        <w:t>2) 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F708EC" w:rsidRPr="00F85188" w:rsidRDefault="00F708EC" w:rsidP="00F708EC">
      <w:pPr>
        <w:pStyle w:val="a9"/>
        <w:ind w:firstLine="709"/>
        <w:rPr>
          <w:sz w:val="24"/>
          <w:szCs w:val="24"/>
        </w:rPr>
      </w:pPr>
      <w:r w:rsidRPr="00F85188">
        <w:rPr>
          <w:sz w:val="24"/>
          <w:szCs w:val="24"/>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F708EC" w:rsidRPr="00F85188" w:rsidRDefault="00F708EC" w:rsidP="00F708EC">
      <w:pPr>
        <w:pStyle w:val="a9"/>
        <w:ind w:firstLine="709"/>
        <w:rPr>
          <w:sz w:val="24"/>
          <w:szCs w:val="24"/>
        </w:rPr>
      </w:pPr>
      <w:r w:rsidRPr="00F85188">
        <w:rPr>
          <w:sz w:val="24"/>
          <w:szCs w:val="24"/>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F708EC" w:rsidRPr="00F85188" w:rsidRDefault="00F708EC" w:rsidP="00F708EC">
      <w:pPr>
        <w:pStyle w:val="a9"/>
        <w:ind w:firstLine="709"/>
        <w:rPr>
          <w:sz w:val="24"/>
          <w:szCs w:val="24"/>
        </w:rPr>
      </w:pPr>
      <w:r w:rsidRPr="00F85188">
        <w:rPr>
          <w:sz w:val="24"/>
          <w:szCs w:val="24"/>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проводити професійну діяльність, відчувати себе частиною спільноти і брати участь у справах громади;</w:t>
      </w:r>
    </w:p>
    <w:p w:rsidR="00F708EC" w:rsidRPr="00F85188" w:rsidRDefault="00F708EC" w:rsidP="00F708EC">
      <w:pPr>
        <w:pStyle w:val="a9"/>
        <w:ind w:firstLine="709"/>
        <w:rPr>
          <w:sz w:val="24"/>
          <w:szCs w:val="24"/>
        </w:rPr>
      </w:pPr>
      <w:r w:rsidRPr="00F85188">
        <w:rPr>
          <w:sz w:val="24"/>
          <w:szCs w:val="24"/>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F708EC" w:rsidRPr="00F85188" w:rsidRDefault="00F708EC" w:rsidP="00F708EC">
      <w:pPr>
        <w:pStyle w:val="a9"/>
        <w:ind w:firstLine="709"/>
        <w:rPr>
          <w:sz w:val="24"/>
          <w:szCs w:val="24"/>
        </w:rPr>
      </w:pPr>
      <w:r w:rsidRPr="00F85188">
        <w:rPr>
          <w:sz w:val="24"/>
          <w:szCs w:val="24"/>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F708EC" w:rsidRPr="00F85188" w:rsidRDefault="00F708EC" w:rsidP="00F708EC">
      <w:pPr>
        <w:pStyle w:val="a9"/>
        <w:ind w:firstLine="709"/>
        <w:rPr>
          <w:sz w:val="24"/>
          <w:szCs w:val="24"/>
        </w:rPr>
      </w:pPr>
      <w:r w:rsidRPr="00F85188">
        <w:rPr>
          <w:sz w:val="24"/>
          <w:szCs w:val="24"/>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F708EC" w:rsidRPr="00F85188" w:rsidRDefault="00F708EC" w:rsidP="00F708EC">
      <w:pPr>
        <w:pStyle w:val="a9"/>
        <w:ind w:firstLine="709"/>
        <w:rPr>
          <w:sz w:val="24"/>
          <w:szCs w:val="24"/>
        </w:rPr>
      </w:pPr>
      <w:r w:rsidRPr="00F85188">
        <w:rPr>
          <w:sz w:val="24"/>
          <w:szCs w:val="24"/>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F708EC" w:rsidRPr="00F85188" w:rsidRDefault="00F708EC" w:rsidP="00F708EC">
      <w:pPr>
        <w:pStyle w:val="a9"/>
        <w:ind w:firstLine="709"/>
        <w:rPr>
          <w:sz w:val="24"/>
          <w:szCs w:val="24"/>
        </w:rPr>
      </w:pPr>
      <w:r w:rsidRPr="00F85188">
        <w:rPr>
          <w:sz w:val="24"/>
          <w:szCs w:val="24"/>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F708EC" w:rsidRPr="00F85188" w:rsidRDefault="00F708EC" w:rsidP="00F708EC">
      <w:pPr>
        <w:pStyle w:val="a9"/>
        <w:ind w:firstLine="709"/>
        <w:rPr>
          <w:sz w:val="24"/>
          <w:szCs w:val="24"/>
        </w:rPr>
      </w:pPr>
      <w:r w:rsidRPr="00F85188">
        <w:rPr>
          <w:sz w:val="24"/>
          <w:szCs w:val="24"/>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F708EC" w:rsidRPr="00F85188" w:rsidRDefault="00F708EC" w:rsidP="00F708EC">
      <w:pPr>
        <w:pStyle w:val="a9"/>
        <w:ind w:firstLine="709"/>
        <w:rPr>
          <w:sz w:val="24"/>
          <w:szCs w:val="24"/>
        </w:rPr>
      </w:pPr>
      <w:r w:rsidRPr="00F85188">
        <w:rPr>
          <w:sz w:val="24"/>
          <w:szCs w:val="24"/>
        </w:rPr>
        <w:t>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F708EC" w:rsidRPr="00F85188" w:rsidRDefault="00F708EC" w:rsidP="00F708EC">
      <w:pPr>
        <w:pStyle w:val="a9"/>
        <w:rPr>
          <w:sz w:val="24"/>
          <w:szCs w:val="24"/>
        </w:rPr>
      </w:pPr>
    </w:p>
    <w:p w:rsidR="009827F1" w:rsidRPr="00F85188" w:rsidRDefault="009827F1" w:rsidP="00AF5409">
      <w:pPr>
        <w:shd w:val="clear" w:color="auto" w:fill="FFFFFF"/>
        <w:spacing w:after="0" w:line="240" w:lineRule="auto"/>
        <w:rPr>
          <w:rFonts w:ascii="Times New Roman" w:eastAsia="Times New Roman" w:hAnsi="Times New Roman" w:cs="Times New Roman"/>
          <w:color w:val="000000"/>
          <w:sz w:val="24"/>
          <w:szCs w:val="24"/>
          <w:highlight w:val="white"/>
          <w:lang w:eastAsia="en-US"/>
        </w:rPr>
      </w:pPr>
    </w:p>
    <w:p w:rsidR="009827F1" w:rsidRPr="003E7924" w:rsidRDefault="003E7924" w:rsidP="009827F1">
      <w:pPr>
        <w:shd w:val="clear" w:color="auto" w:fill="FFFFFF"/>
        <w:spacing w:after="0" w:line="240" w:lineRule="auto"/>
        <w:jc w:val="center"/>
        <w:rPr>
          <w:rFonts w:ascii="Times New Roman" w:eastAsia="Times New Roman" w:hAnsi="Times New Roman" w:cs="Times New Roman"/>
          <w:b/>
          <w:color w:val="000000"/>
          <w:sz w:val="28"/>
          <w:szCs w:val="28"/>
          <w:highlight w:val="white"/>
          <w:lang w:eastAsia="en-US"/>
        </w:rPr>
      </w:pPr>
      <w:r w:rsidRPr="003E7924">
        <w:rPr>
          <w:rFonts w:ascii="Times New Roman" w:eastAsia="Times New Roman" w:hAnsi="Times New Roman" w:cs="Times New Roman"/>
          <w:b/>
          <w:color w:val="000000"/>
          <w:sz w:val="28"/>
          <w:szCs w:val="28"/>
          <w:highlight w:val="white"/>
          <w:lang w:eastAsia="en-US"/>
        </w:rPr>
        <w:lastRenderedPageBreak/>
        <w:t>ХХ</w:t>
      </w:r>
      <w:r w:rsidR="009827F1" w:rsidRPr="003E7924">
        <w:rPr>
          <w:rFonts w:ascii="Times New Roman" w:eastAsia="Times New Roman" w:hAnsi="Times New Roman" w:cs="Times New Roman"/>
          <w:b/>
          <w:color w:val="000000"/>
          <w:sz w:val="28"/>
          <w:szCs w:val="28"/>
          <w:highlight w:val="white"/>
          <w:lang w:eastAsia="en-US"/>
        </w:rPr>
        <w:t>. Форми організації освітнього процесу</w:t>
      </w:r>
    </w:p>
    <w:p w:rsidR="009827F1" w:rsidRPr="00F85188" w:rsidRDefault="009827F1" w:rsidP="009827F1">
      <w:pPr>
        <w:shd w:val="clear" w:color="auto" w:fill="FFFFFF"/>
        <w:spacing w:after="0" w:line="240" w:lineRule="auto"/>
        <w:jc w:val="center"/>
        <w:rPr>
          <w:rFonts w:ascii="Times New Roman" w:eastAsia="Times New Roman" w:hAnsi="Times New Roman" w:cs="Times New Roman"/>
          <w:b/>
          <w:color w:val="000000"/>
          <w:sz w:val="24"/>
          <w:szCs w:val="24"/>
          <w:highlight w:val="white"/>
          <w:lang w:eastAsia="en-US"/>
        </w:rPr>
      </w:pPr>
    </w:p>
    <w:p w:rsidR="009827F1" w:rsidRPr="00F85188" w:rsidRDefault="009827F1" w:rsidP="009827F1">
      <w:pPr>
        <w:shd w:val="clear" w:color="auto" w:fill="FFFFFF"/>
        <w:spacing w:after="0" w:line="240" w:lineRule="auto"/>
        <w:rPr>
          <w:rFonts w:ascii="Times New Roman" w:eastAsia="Times New Roman" w:hAnsi="Times New Roman" w:cs="Times New Roman"/>
          <w:b/>
          <w:color w:val="000000"/>
          <w:sz w:val="24"/>
          <w:szCs w:val="24"/>
          <w:highlight w:val="white"/>
          <w:lang w:eastAsia="en-US"/>
        </w:rPr>
      </w:pPr>
      <w:r w:rsidRPr="00F85188">
        <w:rPr>
          <w:rFonts w:ascii="Times New Roman" w:eastAsia="Times New Roman" w:hAnsi="Times New Roman" w:cs="Times New Roman"/>
          <w:b/>
          <w:color w:val="000000"/>
          <w:sz w:val="24"/>
          <w:szCs w:val="24"/>
          <w:highlight w:val="white"/>
          <w:lang w:eastAsia="en-US"/>
        </w:rPr>
        <w:t>Формами організації  освітнього  процесу є інституційна (очна (денна), дистанційна ); індивідуальна (екстернат, сімейна (домашня), педагогічний патронаж), інклюзивна форма навчання.</w:t>
      </w:r>
    </w:p>
    <w:p w:rsidR="009827F1" w:rsidRPr="00F85188" w:rsidRDefault="009827F1" w:rsidP="009827F1">
      <w:pPr>
        <w:spacing w:after="0" w:line="240" w:lineRule="auto"/>
        <w:jc w:val="both"/>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t xml:space="preserve">Основними формами організації освітнього процесу є різні типи уроку: </w:t>
      </w:r>
    </w:p>
    <w:p w:rsidR="009827F1" w:rsidRPr="00F85188" w:rsidRDefault="009827F1" w:rsidP="002C590B">
      <w:pPr>
        <w:numPr>
          <w:ilvl w:val="0"/>
          <w:numId w:val="13"/>
        </w:numPr>
        <w:pBdr>
          <w:top w:val="nil"/>
          <w:left w:val="nil"/>
          <w:bottom w:val="nil"/>
          <w:right w:val="nil"/>
          <w:between w:val="nil"/>
        </w:pBdr>
        <w:tabs>
          <w:tab w:val="left" w:pos="993"/>
        </w:tabs>
        <w:spacing w:after="0" w:line="240" w:lineRule="auto"/>
        <w:ind w:left="426"/>
        <w:jc w:val="both"/>
        <w:rPr>
          <w:rFonts w:ascii="Times New Roman" w:eastAsia="Times New Roman" w:hAnsi="Times New Roman" w:cs="Times New Roman"/>
          <w:color w:val="000000"/>
          <w:sz w:val="24"/>
          <w:szCs w:val="24"/>
          <w:lang w:eastAsia="en-US"/>
        </w:rPr>
      </w:pPr>
      <w:r w:rsidRPr="00F85188">
        <w:rPr>
          <w:rFonts w:ascii="Times New Roman" w:eastAsia="Times New Roman" w:hAnsi="Times New Roman" w:cs="Times New Roman"/>
          <w:color w:val="000000"/>
          <w:sz w:val="24"/>
          <w:szCs w:val="24"/>
          <w:lang w:eastAsia="en-US"/>
        </w:rPr>
        <w:t>формування компетентностей;</w:t>
      </w:r>
    </w:p>
    <w:p w:rsidR="009827F1" w:rsidRPr="00F85188" w:rsidRDefault="009827F1" w:rsidP="002C590B">
      <w:pPr>
        <w:numPr>
          <w:ilvl w:val="0"/>
          <w:numId w:val="13"/>
        </w:numPr>
        <w:pBdr>
          <w:top w:val="nil"/>
          <w:left w:val="nil"/>
          <w:bottom w:val="nil"/>
          <w:right w:val="nil"/>
          <w:between w:val="nil"/>
        </w:pBdr>
        <w:tabs>
          <w:tab w:val="left" w:pos="993"/>
        </w:tabs>
        <w:spacing w:after="0" w:line="240" w:lineRule="auto"/>
        <w:ind w:left="426"/>
        <w:jc w:val="both"/>
        <w:rPr>
          <w:rFonts w:ascii="Times New Roman" w:eastAsia="Times New Roman" w:hAnsi="Times New Roman" w:cs="Times New Roman"/>
          <w:color w:val="000000"/>
          <w:sz w:val="24"/>
          <w:szCs w:val="24"/>
          <w:lang w:eastAsia="en-US"/>
        </w:rPr>
      </w:pPr>
      <w:r w:rsidRPr="00F85188">
        <w:rPr>
          <w:rFonts w:ascii="Times New Roman" w:eastAsia="Times New Roman" w:hAnsi="Times New Roman" w:cs="Times New Roman"/>
          <w:color w:val="000000"/>
          <w:sz w:val="24"/>
          <w:szCs w:val="24"/>
          <w:lang w:eastAsia="en-US"/>
        </w:rPr>
        <w:t xml:space="preserve">розвитку компетентностей; </w:t>
      </w:r>
    </w:p>
    <w:p w:rsidR="009827F1" w:rsidRPr="00F85188" w:rsidRDefault="009827F1" w:rsidP="002C590B">
      <w:pPr>
        <w:numPr>
          <w:ilvl w:val="0"/>
          <w:numId w:val="13"/>
        </w:numPr>
        <w:pBdr>
          <w:top w:val="nil"/>
          <w:left w:val="nil"/>
          <w:bottom w:val="nil"/>
          <w:right w:val="nil"/>
          <w:between w:val="nil"/>
        </w:pBdr>
        <w:tabs>
          <w:tab w:val="left" w:pos="993"/>
        </w:tabs>
        <w:spacing w:after="0" w:line="240" w:lineRule="auto"/>
        <w:ind w:left="426"/>
        <w:jc w:val="both"/>
        <w:rPr>
          <w:rFonts w:ascii="Times New Roman" w:eastAsia="Times New Roman" w:hAnsi="Times New Roman" w:cs="Times New Roman"/>
          <w:color w:val="000000"/>
          <w:sz w:val="24"/>
          <w:szCs w:val="24"/>
          <w:lang w:eastAsia="en-US"/>
        </w:rPr>
      </w:pPr>
      <w:r w:rsidRPr="00F85188">
        <w:rPr>
          <w:rFonts w:ascii="Times New Roman" w:eastAsia="Times New Roman" w:hAnsi="Times New Roman" w:cs="Times New Roman"/>
          <w:color w:val="000000"/>
          <w:sz w:val="24"/>
          <w:szCs w:val="24"/>
          <w:lang w:eastAsia="en-US"/>
        </w:rPr>
        <w:t xml:space="preserve">перевірки та/або оцінювання досягнення компетентностей; </w:t>
      </w:r>
    </w:p>
    <w:p w:rsidR="009827F1" w:rsidRPr="00F85188" w:rsidRDefault="009827F1" w:rsidP="002C590B">
      <w:pPr>
        <w:numPr>
          <w:ilvl w:val="0"/>
          <w:numId w:val="13"/>
        </w:numPr>
        <w:pBdr>
          <w:top w:val="nil"/>
          <w:left w:val="nil"/>
          <w:bottom w:val="nil"/>
          <w:right w:val="nil"/>
          <w:between w:val="nil"/>
        </w:pBdr>
        <w:tabs>
          <w:tab w:val="left" w:pos="993"/>
        </w:tabs>
        <w:spacing w:after="0" w:line="240" w:lineRule="auto"/>
        <w:ind w:left="426"/>
        <w:jc w:val="both"/>
        <w:rPr>
          <w:rFonts w:ascii="Times New Roman" w:eastAsia="Times New Roman" w:hAnsi="Times New Roman" w:cs="Times New Roman"/>
          <w:color w:val="000000"/>
          <w:sz w:val="24"/>
          <w:szCs w:val="24"/>
          <w:lang w:eastAsia="en-US"/>
        </w:rPr>
      </w:pPr>
      <w:r w:rsidRPr="00F85188">
        <w:rPr>
          <w:rFonts w:ascii="Times New Roman" w:eastAsia="Times New Roman" w:hAnsi="Times New Roman" w:cs="Times New Roman"/>
          <w:color w:val="000000"/>
          <w:sz w:val="24"/>
          <w:szCs w:val="24"/>
          <w:lang w:eastAsia="en-US"/>
        </w:rPr>
        <w:t xml:space="preserve">корекції основних компетентностей; </w:t>
      </w:r>
    </w:p>
    <w:p w:rsidR="009827F1" w:rsidRPr="00F85188" w:rsidRDefault="009827F1" w:rsidP="009827F1">
      <w:pPr>
        <w:pBdr>
          <w:top w:val="nil"/>
          <w:left w:val="nil"/>
          <w:bottom w:val="nil"/>
          <w:right w:val="nil"/>
          <w:between w:val="nil"/>
        </w:pBdr>
        <w:tabs>
          <w:tab w:val="left" w:pos="993"/>
        </w:tabs>
        <w:spacing w:after="0" w:line="240" w:lineRule="auto"/>
        <w:ind w:left="426"/>
        <w:jc w:val="both"/>
        <w:rPr>
          <w:rFonts w:ascii="Times New Roman" w:eastAsia="Times New Roman" w:hAnsi="Times New Roman" w:cs="Times New Roman"/>
          <w:color w:val="000000"/>
          <w:sz w:val="24"/>
          <w:szCs w:val="24"/>
          <w:lang w:eastAsia="en-US"/>
        </w:rPr>
      </w:pPr>
    </w:p>
    <w:p w:rsidR="009827F1" w:rsidRPr="00F85188" w:rsidRDefault="009827F1" w:rsidP="009827F1">
      <w:pPr>
        <w:spacing w:after="0" w:line="240" w:lineRule="auto"/>
        <w:ind w:firstLine="709"/>
        <w:jc w:val="both"/>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t xml:space="preserve">Також формами організації освітнього процесу можуть бути екскурсії, віртуальні подорожі, уроки-семінари, конференції, форуми, вистави, брифінги, квести, інтерактивні уроки (урок-дискусійна група, уроки з навчанням одних учнів іншими), інтегровані уроки, проблемний урок, відеоуроки тощо. </w:t>
      </w:r>
    </w:p>
    <w:p w:rsidR="009827F1" w:rsidRPr="00F85188" w:rsidRDefault="009827F1" w:rsidP="009827F1">
      <w:pPr>
        <w:spacing w:after="0" w:line="240" w:lineRule="auto"/>
        <w:ind w:firstLine="709"/>
        <w:jc w:val="both"/>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9827F1" w:rsidRPr="00F85188" w:rsidRDefault="009827F1" w:rsidP="009827F1">
      <w:pPr>
        <w:spacing w:after="0" w:line="240" w:lineRule="auto"/>
        <w:ind w:firstLine="709"/>
        <w:jc w:val="both"/>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t>Функцію перевірки та/або оцінювання досягнення компетентностей виконує навчально-практичне заняття. Учні одержують конкретні завдання, про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про виконану роботу.</w:t>
      </w:r>
    </w:p>
    <w:p w:rsidR="009827F1" w:rsidRPr="00F85188" w:rsidRDefault="009827F1" w:rsidP="009827F1">
      <w:pPr>
        <w:spacing w:line="240" w:lineRule="auto"/>
        <w:jc w:val="both"/>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t>Можливо проводити заняття в малих групах (у тому числі робота учнів у парах змінного складу) за умови, що окремі учні виконують роботу тьюторів, консультантів, тобто тих, хто навчає малу групу.</w:t>
      </w:r>
    </w:p>
    <w:p w:rsidR="009827F1" w:rsidRPr="00F85188" w:rsidRDefault="009827F1" w:rsidP="009827F1">
      <w:pPr>
        <w:spacing w:after="0" w:line="240" w:lineRule="auto"/>
        <w:ind w:firstLine="709"/>
        <w:jc w:val="both"/>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9827F1" w:rsidRPr="00F85188" w:rsidRDefault="009827F1" w:rsidP="009827F1">
      <w:pPr>
        <w:spacing w:after="0" w:line="240" w:lineRule="auto"/>
        <w:ind w:firstLine="709"/>
        <w:jc w:val="both"/>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t>Учні можуть самостійно знімати та монтувати презентації та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9827F1" w:rsidRPr="00F85188" w:rsidRDefault="009827F1" w:rsidP="009827F1">
      <w:pPr>
        <w:spacing w:after="0" w:line="240" w:lineRule="auto"/>
        <w:ind w:firstLine="709"/>
        <w:jc w:val="both"/>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9827F1" w:rsidRPr="00F85188" w:rsidRDefault="009827F1" w:rsidP="009827F1">
      <w:pPr>
        <w:spacing w:after="0" w:line="240" w:lineRule="auto"/>
        <w:ind w:firstLine="709"/>
        <w:jc w:val="both"/>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827F1" w:rsidRPr="00F85188" w:rsidRDefault="009827F1" w:rsidP="009827F1">
      <w:pPr>
        <w:shd w:val="clear" w:color="auto" w:fill="FFFFFF"/>
        <w:spacing w:after="0" w:line="240" w:lineRule="auto"/>
        <w:ind w:left="2831" w:firstLine="708"/>
        <w:rPr>
          <w:rFonts w:ascii="Times New Roman" w:eastAsia="Times New Roman" w:hAnsi="Times New Roman" w:cs="Times New Roman"/>
          <w:color w:val="000000"/>
          <w:sz w:val="24"/>
          <w:szCs w:val="24"/>
          <w:highlight w:val="white"/>
          <w:lang w:eastAsia="en-US"/>
        </w:rPr>
      </w:pPr>
    </w:p>
    <w:p w:rsidR="009827F1" w:rsidRDefault="009827F1" w:rsidP="009827F1">
      <w:pPr>
        <w:shd w:val="clear" w:color="auto" w:fill="FFFFFF"/>
        <w:spacing w:after="0" w:line="240" w:lineRule="auto"/>
        <w:jc w:val="center"/>
        <w:rPr>
          <w:rFonts w:ascii="Times New Roman" w:eastAsia="Times New Roman" w:hAnsi="Times New Roman" w:cs="Times New Roman"/>
          <w:b/>
          <w:color w:val="000000"/>
          <w:sz w:val="24"/>
          <w:szCs w:val="24"/>
          <w:highlight w:val="white"/>
          <w:lang w:eastAsia="en-US"/>
        </w:rPr>
      </w:pPr>
    </w:p>
    <w:p w:rsidR="003E7924" w:rsidRPr="00F85188" w:rsidRDefault="003E7924" w:rsidP="009827F1">
      <w:pPr>
        <w:shd w:val="clear" w:color="auto" w:fill="FFFFFF"/>
        <w:spacing w:after="0" w:line="240" w:lineRule="auto"/>
        <w:jc w:val="center"/>
        <w:rPr>
          <w:rFonts w:ascii="Times New Roman" w:eastAsia="Times New Roman" w:hAnsi="Times New Roman" w:cs="Times New Roman"/>
          <w:b/>
          <w:color w:val="000000"/>
          <w:sz w:val="24"/>
          <w:szCs w:val="24"/>
          <w:highlight w:val="white"/>
          <w:lang w:eastAsia="en-US"/>
        </w:rPr>
      </w:pPr>
    </w:p>
    <w:p w:rsidR="009827F1" w:rsidRPr="00F85188" w:rsidRDefault="003E7924" w:rsidP="009827F1">
      <w:pPr>
        <w:shd w:val="clear" w:color="auto" w:fill="FFFFFF"/>
        <w:spacing w:after="0" w:line="240" w:lineRule="auto"/>
        <w:ind w:left="708" w:firstLine="708"/>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color w:val="000000" w:themeColor="text1"/>
          <w:sz w:val="24"/>
          <w:szCs w:val="24"/>
          <w:highlight w:val="white"/>
          <w:lang w:eastAsia="en-US"/>
        </w:rPr>
        <w:lastRenderedPageBreak/>
        <w:t>ХХ</w:t>
      </w:r>
      <w:r w:rsidR="006A2F0A" w:rsidRPr="00F85188">
        <w:rPr>
          <w:rFonts w:ascii="Times New Roman" w:eastAsia="Times New Roman" w:hAnsi="Times New Roman" w:cs="Times New Roman"/>
          <w:b/>
          <w:color w:val="000000" w:themeColor="text1"/>
          <w:sz w:val="24"/>
          <w:szCs w:val="24"/>
          <w:highlight w:val="white"/>
          <w:lang w:eastAsia="en-US"/>
        </w:rPr>
        <w:t>І</w:t>
      </w:r>
      <w:r w:rsidR="009827F1" w:rsidRPr="00F85188">
        <w:rPr>
          <w:rFonts w:ascii="Times New Roman" w:eastAsia="Times New Roman" w:hAnsi="Times New Roman" w:cs="Times New Roman"/>
          <w:b/>
          <w:color w:val="000000" w:themeColor="text1"/>
          <w:sz w:val="24"/>
          <w:szCs w:val="24"/>
          <w:highlight w:val="white"/>
          <w:lang w:eastAsia="en-US"/>
        </w:rPr>
        <w:t>.</w:t>
      </w:r>
      <w:r w:rsidR="009827F1" w:rsidRPr="00F85188">
        <w:rPr>
          <w:rFonts w:ascii="Times New Roman" w:eastAsia="Times New Roman" w:hAnsi="Times New Roman" w:cs="Times New Roman"/>
          <w:b/>
          <w:color w:val="000000" w:themeColor="text1"/>
          <w:sz w:val="24"/>
          <w:szCs w:val="24"/>
          <w:lang w:eastAsia="en-US"/>
        </w:rPr>
        <w:t xml:space="preserve"> Опис та інструменти</w:t>
      </w:r>
      <w:r w:rsidR="009827F1" w:rsidRPr="00F85188">
        <w:rPr>
          <w:rFonts w:ascii="Times New Roman" w:eastAsia="Times New Roman" w:hAnsi="Times New Roman" w:cs="Times New Roman"/>
          <w:b/>
          <w:sz w:val="24"/>
          <w:szCs w:val="24"/>
          <w:lang w:eastAsia="en-US"/>
        </w:rPr>
        <w:t xml:space="preserve"> системи внутрішнього забезпечення якості освіти.</w:t>
      </w:r>
    </w:p>
    <w:p w:rsidR="009827F1" w:rsidRPr="00F85188" w:rsidRDefault="009827F1" w:rsidP="009827F1">
      <w:pPr>
        <w:shd w:val="clear" w:color="auto" w:fill="FFFFFF"/>
        <w:spacing w:after="0" w:line="240" w:lineRule="auto"/>
        <w:jc w:val="center"/>
        <w:rPr>
          <w:rFonts w:ascii="Times New Roman" w:eastAsia="Times New Roman" w:hAnsi="Times New Roman" w:cs="Times New Roman"/>
          <w:b/>
          <w:sz w:val="24"/>
          <w:szCs w:val="24"/>
          <w:lang w:eastAsia="en-US"/>
        </w:rPr>
      </w:pPr>
    </w:p>
    <w:p w:rsidR="009827F1" w:rsidRPr="00F85188" w:rsidRDefault="009827F1" w:rsidP="009827F1">
      <w:pPr>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F85188">
        <w:rPr>
          <w:rFonts w:ascii="Times New Roman" w:eastAsia="Calibri" w:hAnsi="Times New Roman" w:cs="Times New Roman"/>
          <w:sz w:val="24"/>
          <w:szCs w:val="24"/>
          <w:lang w:eastAsia="zh-CN"/>
        </w:rPr>
        <w:t>Система внутрішнього за</w:t>
      </w:r>
      <w:r w:rsidR="005441BF" w:rsidRPr="00F85188">
        <w:rPr>
          <w:rFonts w:ascii="Times New Roman" w:eastAsia="Calibri" w:hAnsi="Times New Roman" w:cs="Times New Roman"/>
          <w:sz w:val="24"/>
          <w:szCs w:val="24"/>
          <w:lang w:eastAsia="zh-CN"/>
        </w:rPr>
        <w:t>безпечення якості освіти ліцею</w:t>
      </w:r>
      <w:r w:rsidRPr="00F85188">
        <w:rPr>
          <w:rFonts w:ascii="Times New Roman" w:eastAsia="Calibri" w:hAnsi="Times New Roman" w:cs="Times New Roman"/>
          <w:sz w:val="24"/>
          <w:szCs w:val="24"/>
          <w:lang w:eastAsia="zh-CN"/>
        </w:rPr>
        <w:t xml:space="preserve"> реалізується відповідно до </w:t>
      </w:r>
      <w:r w:rsidRPr="00F85188">
        <w:rPr>
          <w:rFonts w:ascii="Times New Roman" w:eastAsia="Calibri" w:hAnsi="Times New Roman" w:cs="Times New Roman"/>
          <w:sz w:val="24"/>
          <w:szCs w:val="24"/>
          <w:lang w:eastAsia="en-US"/>
        </w:rPr>
        <w:t xml:space="preserve">Положення про внутрішню  систему забезпечення якості освіти у </w:t>
      </w:r>
      <w:r w:rsidR="00BE37A8" w:rsidRPr="00F85188">
        <w:rPr>
          <w:rFonts w:ascii="Times New Roman" w:eastAsia="Calibri" w:hAnsi="Times New Roman" w:cs="Times New Roman"/>
          <w:color w:val="000000"/>
          <w:sz w:val="24"/>
          <w:szCs w:val="24"/>
          <w:lang w:eastAsia="en-US"/>
        </w:rPr>
        <w:t>Пужайківському ліцеї</w:t>
      </w:r>
      <w:r w:rsidRPr="00F85188">
        <w:rPr>
          <w:rFonts w:ascii="Times New Roman" w:eastAsia="Calibri" w:hAnsi="Times New Roman" w:cs="Times New Roman"/>
          <w:color w:val="000000"/>
          <w:sz w:val="24"/>
          <w:szCs w:val="24"/>
          <w:lang w:eastAsia="en-US"/>
        </w:rPr>
        <w:t xml:space="preserve"> Піщанської сільської ради, </w:t>
      </w:r>
      <w:r w:rsidRPr="00F85188">
        <w:rPr>
          <w:rFonts w:ascii="Times New Roman" w:eastAsia="Calibri" w:hAnsi="Times New Roman" w:cs="Times New Roman"/>
          <w:sz w:val="24"/>
          <w:szCs w:val="24"/>
          <w:lang w:eastAsia="en-US"/>
        </w:rPr>
        <w:t xml:space="preserve"> розробленого відповідно до вимог Закону України «Про освіту», затвердженого </w:t>
      </w:r>
      <w:r w:rsidRPr="00F85188">
        <w:rPr>
          <w:rFonts w:ascii="Times New Roman" w:eastAsia="Calibri" w:hAnsi="Times New Roman" w:cs="Times New Roman"/>
          <w:color w:val="000000"/>
          <w:sz w:val="24"/>
          <w:szCs w:val="24"/>
          <w:lang w:eastAsia="en-US"/>
        </w:rPr>
        <w:t>наказом директора закладу від 10.02.2020 рік № 11</w:t>
      </w:r>
      <w:r w:rsidRPr="00F85188">
        <w:rPr>
          <w:rFonts w:ascii="Times New Roman" w:eastAsia="Calibri" w:hAnsi="Times New Roman" w:cs="Times New Roman"/>
          <w:color w:val="000000"/>
          <w:sz w:val="24"/>
          <w:szCs w:val="24"/>
          <w:vertAlign w:val="superscript"/>
          <w:lang w:eastAsia="en-US"/>
        </w:rPr>
        <w:t>1</w:t>
      </w:r>
      <w:r w:rsidRPr="00F85188">
        <w:rPr>
          <w:rFonts w:ascii="Times New Roman" w:eastAsia="Calibri" w:hAnsi="Times New Roman" w:cs="Times New Roman"/>
          <w:color w:val="000000"/>
          <w:sz w:val="24"/>
          <w:szCs w:val="24"/>
          <w:lang w:eastAsia="en-US"/>
        </w:rPr>
        <w:t xml:space="preserve"> </w:t>
      </w:r>
    </w:p>
    <w:p w:rsidR="009827F1" w:rsidRPr="00F85188" w:rsidRDefault="009827F1" w:rsidP="009827F1">
      <w:pPr>
        <w:suppressAutoHyphens/>
        <w:spacing w:after="0" w:line="240" w:lineRule="auto"/>
        <w:ind w:firstLine="708"/>
        <w:rPr>
          <w:rFonts w:ascii="Times New Roman" w:eastAsia="Times New Roman" w:hAnsi="Times New Roman" w:cs="Times New Roman"/>
          <w:sz w:val="24"/>
          <w:szCs w:val="24"/>
          <w:lang w:eastAsia="zh-CN"/>
        </w:rPr>
      </w:pPr>
      <w:r w:rsidRPr="00F85188">
        <w:rPr>
          <w:rFonts w:ascii="Times New Roman" w:eastAsia="Times New Roman" w:hAnsi="Times New Roman" w:cs="Times New Roman"/>
          <w:sz w:val="24"/>
          <w:szCs w:val="24"/>
          <w:lang w:eastAsia="zh-CN"/>
        </w:rPr>
        <w:t>Внутрішня система забезпечення якості в закладі включає:.</w:t>
      </w:r>
    </w:p>
    <w:p w:rsidR="009827F1" w:rsidRPr="00F85188" w:rsidRDefault="009827F1" w:rsidP="002C590B">
      <w:pPr>
        <w:numPr>
          <w:ilvl w:val="0"/>
          <w:numId w:val="32"/>
        </w:numPr>
        <w:suppressAutoHyphens/>
        <w:spacing w:after="0" w:line="240" w:lineRule="auto"/>
        <w:ind w:hanging="578"/>
        <w:contextualSpacing/>
        <w:jc w:val="both"/>
        <w:rPr>
          <w:rFonts w:ascii="Times New Roman" w:eastAsia="Calibri" w:hAnsi="Times New Roman" w:cs="Times New Roman"/>
          <w:color w:val="000000"/>
          <w:sz w:val="24"/>
          <w:szCs w:val="24"/>
          <w:lang w:val="ru-RU" w:eastAsia="zh-CN"/>
        </w:rPr>
      </w:pPr>
      <w:bookmarkStart w:id="26" w:name="n583"/>
      <w:bookmarkEnd w:id="26"/>
      <w:r w:rsidRPr="00F85188">
        <w:rPr>
          <w:rFonts w:ascii="Times New Roman" w:eastAsia="Calibri" w:hAnsi="Times New Roman" w:cs="Times New Roman"/>
          <w:color w:val="000000"/>
          <w:sz w:val="24"/>
          <w:szCs w:val="24"/>
          <w:lang w:eastAsia="zh-CN"/>
        </w:rPr>
        <w:t>стратегію та процедури забезпечення якості освіти</w:t>
      </w:r>
      <w:bookmarkStart w:id="27" w:name="n584"/>
      <w:bookmarkEnd w:id="27"/>
      <w:r w:rsidRPr="00F85188">
        <w:rPr>
          <w:rFonts w:ascii="Times New Roman" w:eastAsia="Calibri" w:hAnsi="Times New Roman" w:cs="Times New Roman"/>
          <w:color w:val="000000"/>
          <w:sz w:val="24"/>
          <w:szCs w:val="24"/>
          <w:lang w:eastAsia="zh-CN"/>
        </w:rPr>
        <w:t>;</w:t>
      </w:r>
    </w:p>
    <w:p w:rsidR="009827F1" w:rsidRPr="00F85188" w:rsidRDefault="009827F1" w:rsidP="002C590B">
      <w:pPr>
        <w:numPr>
          <w:ilvl w:val="0"/>
          <w:numId w:val="32"/>
        </w:numPr>
        <w:suppressAutoHyphens/>
        <w:spacing w:after="0" w:line="240" w:lineRule="auto"/>
        <w:ind w:left="1418" w:hanging="709"/>
        <w:contextualSpacing/>
        <w:jc w:val="both"/>
        <w:rPr>
          <w:rFonts w:ascii="Times New Roman" w:eastAsia="Calibri" w:hAnsi="Times New Roman" w:cs="Times New Roman"/>
          <w:color w:val="000000"/>
          <w:sz w:val="24"/>
          <w:szCs w:val="24"/>
          <w:lang w:val="ru-RU" w:eastAsia="zh-CN"/>
        </w:rPr>
      </w:pPr>
      <w:r w:rsidRPr="00F85188">
        <w:rPr>
          <w:rFonts w:ascii="Times New Roman" w:eastAsia="Calibri" w:hAnsi="Times New Roman" w:cs="Times New Roman"/>
          <w:color w:val="000000"/>
          <w:sz w:val="24"/>
          <w:szCs w:val="24"/>
          <w:lang w:eastAsia="zh-CN"/>
        </w:rPr>
        <w:t>систему та механізми забезпечення академічної доброчесності (положення Закладу</w:t>
      </w:r>
      <w:bookmarkStart w:id="28" w:name="n585"/>
      <w:bookmarkEnd w:id="28"/>
      <w:r w:rsidRPr="00F85188">
        <w:rPr>
          <w:rFonts w:ascii="Times New Roman" w:eastAsia="Calibri" w:hAnsi="Times New Roman" w:cs="Times New Roman"/>
          <w:color w:val="000000"/>
          <w:sz w:val="24"/>
          <w:szCs w:val="24"/>
          <w:lang w:eastAsia="zh-CN"/>
        </w:rPr>
        <w:t>, затверджене наказом директора від 01.09.2021року № 94;</w:t>
      </w:r>
    </w:p>
    <w:p w:rsidR="009827F1" w:rsidRPr="00F85188" w:rsidRDefault="009827F1" w:rsidP="002C590B">
      <w:pPr>
        <w:numPr>
          <w:ilvl w:val="0"/>
          <w:numId w:val="32"/>
        </w:numPr>
        <w:suppressAutoHyphens/>
        <w:spacing w:after="0" w:line="240" w:lineRule="auto"/>
        <w:ind w:left="1418" w:hanging="709"/>
        <w:contextualSpacing/>
        <w:jc w:val="both"/>
        <w:rPr>
          <w:rFonts w:ascii="Times New Roman" w:eastAsia="Calibri" w:hAnsi="Times New Roman" w:cs="Times New Roman"/>
          <w:color w:val="000000"/>
          <w:sz w:val="24"/>
          <w:szCs w:val="24"/>
          <w:lang w:val="ru-RU" w:eastAsia="zh-CN"/>
        </w:rPr>
      </w:pPr>
      <w:r w:rsidRPr="00F85188">
        <w:rPr>
          <w:rFonts w:ascii="Times New Roman" w:eastAsia="Calibri" w:hAnsi="Times New Roman" w:cs="Times New Roman"/>
          <w:color w:val="000000"/>
          <w:sz w:val="24"/>
          <w:szCs w:val="24"/>
          <w:lang w:eastAsia="zh-CN"/>
        </w:rPr>
        <w:t>оприлюднені критерії, правила і процедури оцінювання здобувачів освіти;</w:t>
      </w:r>
      <w:bookmarkStart w:id="29" w:name="n586"/>
      <w:bookmarkEnd w:id="29"/>
    </w:p>
    <w:p w:rsidR="009827F1" w:rsidRPr="00F85188" w:rsidRDefault="009827F1" w:rsidP="002C590B">
      <w:pPr>
        <w:numPr>
          <w:ilvl w:val="0"/>
          <w:numId w:val="32"/>
        </w:numPr>
        <w:suppressAutoHyphens/>
        <w:spacing w:after="0" w:line="240" w:lineRule="auto"/>
        <w:ind w:left="1418" w:hanging="709"/>
        <w:contextualSpacing/>
        <w:jc w:val="both"/>
        <w:rPr>
          <w:rFonts w:ascii="Times New Roman" w:eastAsia="Calibri" w:hAnsi="Times New Roman" w:cs="Times New Roman"/>
          <w:color w:val="000000"/>
          <w:sz w:val="24"/>
          <w:szCs w:val="24"/>
          <w:lang w:val="ru-RU" w:eastAsia="zh-CN"/>
        </w:rPr>
      </w:pPr>
      <w:r w:rsidRPr="00F85188">
        <w:rPr>
          <w:rFonts w:ascii="Times New Roman" w:eastAsia="Calibri" w:hAnsi="Times New Roman" w:cs="Times New Roman"/>
          <w:color w:val="000000"/>
          <w:sz w:val="24"/>
          <w:szCs w:val="24"/>
          <w:lang w:eastAsia="zh-CN"/>
        </w:rPr>
        <w:t>оприлюднені критерії, правила і процедури оцінювання педагогічної діяльності педагогічних працівників;</w:t>
      </w:r>
      <w:bookmarkStart w:id="30" w:name="n587"/>
      <w:bookmarkEnd w:id="30"/>
    </w:p>
    <w:p w:rsidR="009827F1" w:rsidRPr="00F85188" w:rsidRDefault="009827F1" w:rsidP="002C590B">
      <w:pPr>
        <w:numPr>
          <w:ilvl w:val="0"/>
          <w:numId w:val="32"/>
        </w:numPr>
        <w:suppressAutoHyphens/>
        <w:spacing w:after="0" w:line="240" w:lineRule="auto"/>
        <w:ind w:left="1418" w:hanging="709"/>
        <w:contextualSpacing/>
        <w:jc w:val="both"/>
        <w:rPr>
          <w:rFonts w:ascii="Times New Roman" w:eastAsia="Calibri" w:hAnsi="Times New Roman" w:cs="Times New Roman"/>
          <w:color w:val="000000"/>
          <w:sz w:val="24"/>
          <w:szCs w:val="24"/>
          <w:lang w:val="ru-RU" w:eastAsia="zh-CN"/>
        </w:rPr>
      </w:pPr>
      <w:r w:rsidRPr="00F85188">
        <w:rPr>
          <w:rFonts w:ascii="Times New Roman" w:eastAsia="Calibri" w:hAnsi="Times New Roman" w:cs="Times New Roman"/>
          <w:color w:val="000000"/>
          <w:sz w:val="24"/>
          <w:szCs w:val="24"/>
          <w:lang w:eastAsia="zh-CN"/>
        </w:rPr>
        <w:t>оприлюднені критерії, правила і процедури оцінювання управлінської діяльності керівних працівників Закладу;</w:t>
      </w:r>
      <w:bookmarkStart w:id="31" w:name="n588"/>
      <w:bookmarkEnd w:id="31"/>
    </w:p>
    <w:p w:rsidR="009827F1" w:rsidRPr="00F85188" w:rsidRDefault="009827F1" w:rsidP="002C590B">
      <w:pPr>
        <w:numPr>
          <w:ilvl w:val="0"/>
          <w:numId w:val="32"/>
        </w:numPr>
        <w:suppressAutoHyphens/>
        <w:spacing w:after="0" w:line="240" w:lineRule="auto"/>
        <w:ind w:left="1418" w:hanging="709"/>
        <w:contextualSpacing/>
        <w:jc w:val="both"/>
        <w:rPr>
          <w:rFonts w:ascii="Times New Roman" w:eastAsia="Calibri" w:hAnsi="Times New Roman" w:cs="Times New Roman"/>
          <w:color w:val="000000"/>
          <w:sz w:val="24"/>
          <w:szCs w:val="24"/>
          <w:lang w:val="ru-RU" w:eastAsia="zh-CN"/>
        </w:rPr>
      </w:pPr>
      <w:r w:rsidRPr="00F85188">
        <w:rPr>
          <w:rFonts w:ascii="Times New Roman" w:eastAsia="Calibri" w:hAnsi="Times New Roman" w:cs="Times New Roman"/>
          <w:color w:val="000000"/>
          <w:sz w:val="24"/>
          <w:szCs w:val="24"/>
          <w:lang w:eastAsia="zh-CN"/>
        </w:rPr>
        <w:t>забезпечення наявності інформаційних систем для</w:t>
      </w:r>
      <w:r w:rsidR="005441BF" w:rsidRPr="00F85188">
        <w:rPr>
          <w:rFonts w:ascii="Times New Roman" w:eastAsia="Calibri" w:hAnsi="Times New Roman" w:cs="Times New Roman"/>
          <w:color w:val="000000"/>
          <w:sz w:val="24"/>
          <w:szCs w:val="24"/>
          <w:lang w:eastAsia="zh-CN"/>
        </w:rPr>
        <w:t xml:space="preserve"> ефективного управління  закладом</w:t>
      </w:r>
      <w:r w:rsidRPr="00F85188">
        <w:rPr>
          <w:rFonts w:ascii="Times New Roman" w:eastAsia="Calibri" w:hAnsi="Times New Roman" w:cs="Times New Roman"/>
          <w:color w:val="000000"/>
          <w:sz w:val="24"/>
          <w:szCs w:val="24"/>
          <w:lang w:eastAsia="zh-CN"/>
        </w:rPr>
        <w:t>;</w:t>
      </w:r>
      <w:bookmarkStart w:id="32" w:name="n590"/>
      <w:bookmarkEnd w:id="32"/>
    </w:p>
    <w:p w:rsidR="009827F1" w:rsidRPr="00F85188" w:rsidRDefault="005441BF" w:rsidP="002C590B">
      <w:pPr>
        <w:numPr>
          <w:ilvl w:val="0"/>
          <w:numId w:val="32"/>
        </w:numPr>
        <w:tabs>
          <w:tab w:val="left" w:pos="-851"/>
        </w:tabs>
        <w:suppressAutoHyphens/>
        <w:spacing w:after="0" w:line="240" w:lineRule="auto"/>
        <w:ind w:left="1418" w:hanging="709"/>
        <w:contextualSpacing/>
        <w:jc w:val="both"/>
        <w:rPr>
          <w:rFonts w:ascii="Times New Roman" w:eastAsia="Calibri" w:hAnsi="Times New Roman" w:cs="Times New Roman"/>
          <w:color w:val="000000"/>
          <w:sz w:val="24"/>
          <w:szCs w:val="24"/>
          <w:lang w:val="ru-RU" w:eastAsia="zh-CN"/>
        </w:rPr>
      </w:pPr>
      <w:r w:rsidRPr="00F85188">
        <w:rPr>
          <w:rFonts w:ascii="Times New Roman" w:eastAsia="Calibri" w:hAnsi="Times New Roman" w:cs="Times New Roman"/>
          <w:color w:val="000000"/>
          <w:sz w:val="24"/>
          <w:szCs w:val="24"/>
          <w:lang w:eastAsia="zh-CN"/>
        </w:rPr>
        <w:t>створення в ліцеї</w:t>
      </w:r>
      <w:r w:rsidR="009827F1" w:rsidRPr="00F85188">
        <w:rPr>
          <w:rFonts w:ascii="Times New Roman" w:eastAsia="Calibri" w:hAnsi="Times New Roman" w:cs="Times New Roman"/>
          <w:color w:val="000000"/>
          <w:sz w:val="24"/>
          <w:szCs w:val="24"/>
          <w:lang w:eastAsia="zh-CN"/>
        </w:rPr>
        <w:t xml:space="preserve"> інклюзивного освітнього середовища, універсального дизайну та розумного пристосування;</w:t>
      </w:r>
      <w:bookmarkStart w:id="33" w:name="n591"/>
      <w:bookmarkEnd w:id="33"/>
    </w:p>
    <w:p w:rsidR="009827F1" w:rsidRPr="00F85188" w:rsidRDefault="009827F1" w:rsidP="002C590B">
      <w:pPr>
        <w:numPr>
          <w:ilvl w:val="0"/>
          <w:numId w:val="32"/>
        </w:numPr>
        <w:tabs>
          <w:tab w:val="left" w:pos="-284"/>
        </w:tabs>
        <w:suppressAutoHyphens/>
        <w:spacing w:after="0" w:line="240" w:lineRule="auto"/>
        <w:ind w:left="1418" w:hanging="709"/>
        <w:contextualSpacing/>
        <w:jc w:val="both"/>
        <w:rPr>
          <w:rFonts w:ascii="Times New Roman" w:eastAsia="Calibri" w:hAnsi="Times New Roman" w:cs="Times New Roman"/>
          <w:color w:val="000000"/>
          <w:sz w:val="24"/>
          <w:szCs w:val="24"/>
          <w:lang w:val="ru-RU" w:eastAsia="zh-CN"/>
        </w:rPr>
      </w:pPr>
      <w:r w:rsidRPr="00F85188">
        <w:rPr>
          <w:rFonts w:ascii="Times New Roman" w:eastAsia="Calibri" w:hAnsi="Times New Roman" w:cs="Times New Roman"/>
          <w:color w:val="000000"/>
          <w:sz w:val="24"/>
          <w:szCs w:val="24"/>
          <w:lang w:val="ru-RU" w:eastAsia="zh-CN"/>
        </w:rPr>
        <w:t xml:space="preserve">інші процедури та заходи, що визначаються спеціальними законами або документами </w:t>
      </w:r>
      <w:r w:rsidRPr="00F85188">
        <w:rPr>
          <w:rFonts w:ascii="Times New Roman" w:eastAsia="Calibri" w:hAnsi="Times New Roman" w:cs="Times New Roman"/>
          <w:color w:val="000000"/>
          <w:sz w:val="24"/>
          <w:szCs w:val="24"/>
          <w:lang w:eastAsia="zh-CN"/>
        </w:rPr>
        <w:t>з</w:t>
      </w:r>
      <w:r w:rsidRPr="00F85188">
        <w:rPr>
          <w:rFonts w:ascii="Times New Roman" w:eastAsia="Calibri" w:hAnsi="Times New Roman" w:cs="Times New Roman"/>
          <w:color w:val="000000"/>
          <w:sz w:val="24"/>
          <w:szCs w:val="24"/>
          <w:lang w:val="ru-RU" w:eastAsia="zh-CN"/>
        </w:rPr>
        <w:t>акладу.</w:t>
      </w:r>
    </w:p>
    <w:p w:rsidR="009827F1" w:rsidRPr="00F85188" w:rsidRDefault="009827F1" w:rsidP="009827F1">
      <w:pPr>
        <w:shd w:val="clear" w:color="auto" w:fill="FFFFFF"/>
        <w:spacing w:after="150"/>
        <w:jc w:val="both"/>
        <w:outlineLvl w:val="5"/>
        <w:rPr>
          <w:rFonts w:ascii="Times New Roman" w:eastAsia="Times New Roman" w:hAnsi="Times New Roman" w:cs="Times New Roman"/>
          <w:bCs/>
          <w:sz w:val="24"/>
          <w:szCs w:val="24"/>
          <w:lang w:eastAsia="en-US"/>
        </w:rPr>
      </w:pPr>
      <w:r w:rsidRPr="00F85188">
        <w:rPr>
          <w:rFonts w:ascii="Times New Roman" w:eastAsia="Times New Roman" w:hAnsi="Times New Roman" w:cs="Times New Roman"/>
          <w:bCs/>
          <w:sz w:val="24"/>
          <w:szCs w:val="24"/>
          <w:lang w:eastAsia="en-US"/>
        </w:rPr>
        <w:t xml:space="preserve"> Відповідно до вимог Закону України «Про освіту» (стаття 41. Система забезпечення якості освіти)</w:t>
      </w:r>
      <w:r w:rsidR="004754ED" w:rsidRPr="00F85188">
        <w:rPr>
          <w:rFonts w:ascii="Times New Roman" w:eastAsia="Times New Roman" w:hAnsi="Times New Roman" w:cs="Times New Roman"/>
          <w:bCs/>
          <w:sz w:val="24"/>
          <w:szCs w:val="24"/>
          <w:lang w:eastAsia="en-US"/>
        </w:rPr>
        <w:t xml:space="preserve"> в   Пужайківському ліцеї </w:t>
      </w:r>
      <w:r w:rsidRPr="00F85188">
        <w:rPr>
          <w:rFonts w:ascii="Times New Roman" w:eastAsia="Times New Roman" w:hAnsi="Times New Roman" w:cs="Times New Roman"/>
          <w:bCs/>
          <w:sz w:val="24"/>
          <w:szCs w:val="24"/>
          <w:lang w:eastAsia="en-US"/>
        </w:rPr>
        <w:t xml:space="preserve"> розроблено Положення про внутрішню систему забезпечення якості освіти та якості освітньої діяльності, яка  включає:</w:t>
      </w:r>
    </w:p>
    <w:p w:rsidR="009827F1" w:rsidRPr="00F85188" w:rsidRDefault="009827F1" w:rsidP="002C590B">
      <w:pPr>
        <w:numPr>
          <w:ilvl w:val="0"/>
          <w:numId w:val="26"/>
        </w:numPr>
        <w:shd w:val="clear" w:color="auto" w:fill="FFFFFF"/>
        <w:spacing w:after="0" w:line="240" w:lineRule="auto"/>
        <w:jc w:val="both"/>
        <w:outlineLvl w:val="5"/>
        <w:rPr>
          <w:rFonts w:ascii="Times New Roman" w:eastAsia="Times New Roman" w:hAnsi="Times New Roman" w:cs="Times New Roman"/>
          <w:bCs/>
          <w:sz w:val="24"/>
          <w:szCs w:val="24"/>
          <w:lang w:eastAsia="en-US"/>
        </w:rPr>
      </w:pPr>
      <w:r w:rsidRPr="00F85188">
        <w:rPr>
          <w:rFonts w:ascii="Times New Roman" w:eastAsia="Times New Roman" w:hAnsi="Times New Roman" w:cs="Times New Roman"/>
          <w:bCs/>
          <w:sz w:val="24"/>
          <w:szCs w:val="24"/>
          <w:lang w:eastAsia="en-US"/>
        </w:rPr>
        <w:t>стратегію та процедури забезпечення якості освіти;</w:t>
      </w:r>
    </w:p>
    <w:p w:rsidR="009827F1" w:rsidRPr="00F85188" w:rsidRDefault="009827F1" w:rsidP="002C590B">
      <w:pPr>
        <w:numPr>
          <w:ilvl w:val="0"/>
          <w:numId w:val="26"/>
        </w:numPr>
        <w:shd w:val="clear" w:color="auto" w:fill="FFFFFF"/>
        <w:spacing w:before="105" w:after="0" w:line="240" w:lineRule="auto"/>
        <w:jc w:val="both"/>
        <w:outlineLvl w:val="5"/>
        <w:rPr>
          <w:rFonts w:ascii="Times New Roman" w:eastAsia="Times New Roman" w:hAnsi="Times New Roman" w:cs="Times New Roman"/>
          <w:bCs/>
          <w:sz w:val="24"/>
          <w:szCs w:val="24"/>
          <w:lang w:eastAsia="en-US"/>
        </w:rPr>
      </w:pPr>
      <w:r w:rsidRPr="00F85188">
        <w:rPr>
          <w:rFonts w:ascii="Times New Roman" w:eastAsia="Times New Roman" w:hAnsi="Times New Roman" w:cs="Times New Roman"/>
          <w:bCs/>
          <w:sz w:val="24"/>
          <w:szCs w:val="24"/>
          <w:lang w:eastAsia="en-US"/>
        </w:rPr>
        <w:t>систему та механізми забезпечення академічної доброчесності;</w:t>
      </w:r>
    </w:p>
    <w:p w:rsidR="009827F1" w:rsidRPr="00F85188" w:rsidRDefault="009827F1" w:rsidP="002C590B">
      <w:pPr>
        <w:numPr>
          <w:ilvl w:val="0"/>
          <w:numId w:val="26"/>
        </w:numPr>
        <w:shd w:val="clear" w:color="auto" w:fill="FFFFFF"/>
        <w:spacing w:before="105" w:after="0" w:line="240" w:lineRule="auto"/>
        <w:jc w:val="both"/>
        <w:outlineLvl w:val="5"/>
        <w:rPr>
          <w:rFonts w:ascii="Times New Roman" w:eastAsia="Times New Roman" w:hAnsi="Times New Roman" w:cs="Times New Roman"/>
          <w:bCs/>
          <w:sz w:val="24"/>
          <w:szCs w:val="24"/>
          <w:lang w:eastAsia="en-US"/>
        </w:rPr>
      </w:pPr>
      <w:r w:rsidRPr="00F85188">
        <w:rPr>
          <w:rFonts w:ascii="Times New Roman" w:eastAsia="Times New Roman" w:hAnsi="Times New Roman" w:cs="Times New Roman"/>
          <w:bCs/>
          <w:sz w:val="24"/>
          <w:szCs w:val="24"/>
          <w:lang w:eastAsia="en-US"/>
        </w:rPr>
        <w:t>критерії, правила і процедури оцінювання учнів;</w:t>
      </w:r>
    </w:p>
    <w:p w:rsidR="009827F1" w:rsidRPr="00F85188" w:rsidRDefault="009827F1" w:rsidP="002C590B">
      <w:pPr>
        <w:numPr>
          <w:ilvl w:val="0"/>
          <w:numId w:val="26"/>
        </w:numPr>
        <w:shd w:val="clear" w:color="auto" w:fill="FFFFFF"/>
        <w:spacing w:before="105" w:after="0" w:line="240" w:lineRule="auto"/>
        <w:jc w:val="both"/>
        <w:outlineLvl w:val="5"/>
        <w:rPr>
          <w:rFonts w:ascii="Times New Roman" w:eastAsia="Times New Roman" w:hAnsi="Times New Roman" w:cs="Times New Roman"/>
          <w:bCs/>
          <w:sz w:val="24"/>
          <w:szCs w:val="24"/>
          <w:lang w:eastAsia="en-US"/>
        </w:rPr>
      </w:pPr>
      <w:r w:rsidRPr="00F85188">
        <w:rPr>
          <w:rFonts w:ascii="Times New Roman" w:eastAsia="Times New Roman" w:hAnsi="Times New Roman" w:cs="Times New Roman"/>
          <w:bCs/>
          <w:sz w:val="24"/>
          <w:szCs w:val="24"/>
          <w:lang w:eastAsia="en-US"/>
        </w:rPr>
        <w:t>критерії, правила і процедури оцінювання педагогічної діяльності педагогічних працівників;</w:t>
      </w:r>
    </w:p>
    <w:p w:rsidR="009827F1" w:rsidRPr="00F85188" w:rsidRDefault="009827F1" w:rsidP="002C590B">
      <w:pPr>
        <w:numPr>
          <w:ilvl w:val="0"/>
          <w:numId w:val="26"/>
        </w:numPr>
        <w:shd w:val="clear" w:color="auto" w:fill="FFFFFF"/>
        <w:spacing w:before="105" w:after="0" w:line="240" w:lineRule="auto"/>
        <w:jc w:val="both"/>
        <w:outlineLvl w:val="5"/>
        <w:rPr>
          <w:rFonts w:ascii="Times New Roman" w:eastAsia="Times New Roman" w:hAnsi="Times New Roman" w:cs="Times New Roman"/>
          <w:bCs/>
          <w:sz w:val="24"/>
          <w:szCs w:val="24"/>
          <w:lang w:eastAsia="en-US"/>
        </w:rPr>
      </w:pPr>
      <w:r w:rsidRPr="00F85188">
        <w:rPr>
          <w:rFonts w:ascii="Times New Roman" w:eastAsia="Times New Roman" w:hAnsi="Times New Roman" w:cs="Times New Roman"/>
          <w:bCs/>
          <w:sz w:val="24"/>
          <w:szCs w:val="24"/>
          <w:lang w:eastAsia="en-US"/>
        </w:rPr>
        <w:t>критерії, правила і процедури оцінювання управлінської діяльності керівників;</w:t>
      </w:r>
    </w:p>
    <w:p w:rsidR="009827F1" w:rsidRPr="00F85188" w:rsidRDefault="009827F1" w:rsidP="002C590B">
      <w:pPr>
        <w:numPr>
          <w:ilvl w:val="0"/>
          <w:numId w:val="26"/>
        </w:numPr>
        <w:shd w:val="clear" w:color="auto" w:fill="FFFFFF"/>
        <w:spacing w:before="105" w:after="0" w:line="240" w:lineRule="auto"/>
        <w:jc w:val="both"/>
        <w:outlineLvl w:val="5"/>
        <w:rPr>
          <w:rFonts w:ascii="Times New Roman" w:eastAsia="Times New Roman" w:hAnsi="Times New Roman" w:cs="Times New Roman"/>
          <w:bCs/>
          <w:sz w:val="24"/>
          <w:szCs w:val="24"/>
          <w:lang w:eastAsia="en-US"/>
        </w:rPr>
      </w:pPr>
      <w:r w:rsidRPr="00F85188">
        <w:rPr>
          <w:rFonts w:ascii="Times New Roman" w:eastAsia="Times New Roman" w:hAnsi="Times New Roman" w:cs="Times New Roman"/>
          <w:bCs/>
          <w:sz w:val="24"/>
          <w:szCs w:val="24"/>
          <w:lang w:eastAsia="en-US"/>
        </w:rPr>
        <w:t>забезпечення наявності необхідних ресурсів для організації освітнього процесу;</w:t>
      </w:r>
    </w:p>
    <w:p w:rsidR="009827F1" w:rsidRPr="00F85188" w:rsidRDefault="009827F1" w:rsidP="002C590B">
      <w:pPr>
        <w:numPr>
          <w:ilvl w:val="0"/>
          <w:numId w:val="26"/>
        </w:numPr>
        <w:shd w:val="clear" w:color="auto" w:fill="FFFFFF"/>
        <w:spacing w:before="105" w:after="0" w:line="240" w:lineRule="auto"/>
        <w:jc w:val="both"/>
        <w:outlineLvl w:val="5"/>
        <w:rPr>
          <w:rFonts w:ascii="Times New Roman" w:eastAsia="Times New Roman" w:hAnsi="Times New Roman" w:cs="Times New Roman"/>
          <w:bCs/>
          <w:sz w:val="24"/>
          <w:szCs w:val="24"/>
          <w:lang w:eastAsia="en-US"/>
        </w:rPr>
      </w:pPr>
      <w:r w:rsidRPr="00F85188">
        <w:rPr>
          <w:rFonts w:ascii="Times New Roman" w:eastAsia="Times New Roman" w:hAnsi="Times New Roman" w:cs="Times New Roman"/>
          <w:bCs/>
          <w:sz w:val="24"/>
          <w:szCs w:val="24"/>
          <w:lang w:eastAsia="en-US"/>
        </w:rPr>
        <w:t>забезпечення наявності інформаційних систем для ефективного управління закладом освіти;</w:t>
      </w:r>
    </w:p>
    <w:p w:rsidR="009827F1" w:rsidRPr="00F85188" w:rsidRDefault="005441BF" w:rsidP="002C590B">
      <w:pPr>
        <w:numPr>
          <w:ilvl w:val="0"/>
          <w:numId w:val="26"/>
        </w:numPr>
        <w:shd w:val="clear" w:color="auto" w:fill="FFFFFF"/>
        <w:spacing w:before="105" w:after="0" w:line="240" w:lineRule="auto"/>
        <w:jc w:val="both"/>
        <w:outlineLvl w:val="5"/>
        <w:rPr>
          <w:rFonts w:ascii="Times New Roman" w:eastAsia="Times New Roman" w:hAnsi="Times New Roman" w:cs="Times New Roman"/>
          <w:bCs/>
          <w:sz w:val="24"/>
          <w:szCs w:val="24"/>
          <w:lang w:eastAsia="en-US"/>
        </w:rPr>
      </w:pPr>
      <w:r w:rsidRPr="00F85188">
        <w:rPr>
          <w:rFonts w:ascii="Times New Roman" w:eastAsia="Times New Roman" w:hAnsi="Times New Roman" w:cs="Times New Roman"/>
          <w:bCs/>
          <w:sz w:val="24"/>
          <w:szCs w:val="24"/>
          <w:lang w:eastAsia="en-US"/>
        </w:rPr>
        <w:t>створення в ліцеї</w:t>
      </w:r>
      <w:r w:rsidR="009827F1" w:rsidRPr="00F85188">
        <w:rPr>
          <w:rFonts w:ascii="Times New Roman" w:eastAsia="Times New Roman" w:hAnsi="Times New Roman" w:cs="Times New Roman"/>
          <w:bCs/>
          <w:sz w:val="24"/>
          <w:szCs w:val="24"/>
          <w:lang w:eastAsia="en-US"/>
        </w:rPr>
        <w:t xml:space="preserve"> інклюзивного освітнього середовища, універсального дизайну та розумного пристосування.</w:t>
      </w:r>
    </w:p>
    <w:p w:rsidR="009827F1" w:rsidRPr="00F85188" w:rsidRDefault="009827F1" w:rsidP="009827F1">
      <w:pPr>
        <w:keepNext/>
        <w:keepLines/>
        <w:shd w:val="clear" w:color="auto" w:fill="FFFFFF"/>
        <w:spacing w:after="360" w:line="240" w:lineRule="auto"/>
        <w:jc w:val="both"/>
        <w:outlineLvl w:val="3"/>
        <w:rPr>
          <w:rFonts w:ascii="Times New Roman" w:eastAsia="Times New Roman" w:hAnsi="Times New Roman" w:cs="Times New Roman"/>
          <w:iCs/>
          <w:sz w:val="24"/>
          <w:szCs w:val="24"/>
          <w:lang w:eastAsia="en-US"/>
        </w:rPr>
      </w:pPr>
    </w:p>
    <w:p w:rsidR="009827F1" w:rsidRPr="00F85188" w:rsidRDefault="009827F1" w:rsidP="002C590B">
      <w:pPr>
        <w:keepNext/>
        <w:keepLines/>
        <w:numPr>
          <w:ilvl w:val="0"/>
          <w:numId w:val="21"/>
        </w:numPr>
        <w:shd w:val="clear" w:color="auto" w:fill="FFFFFF"/>
        <w:spacing w:after="0" w:line="240" w:lineRule="auto"/>
        <w:jc w:val="both"/>
        <w:outlineLvl w:val="3"/>
        <w:rPr>
          <w:rFonts w:ascii="Times New Roman" w:eastAsia="Times New Roman" w:hAnsi="Times New Roman" w:cs="Times New Roman"/>
          <w:iCs/>
          <w:sz w:val="24"/>
          <w:szCs w:val="24"/>
          <w:lang w:eastAsia="en-US"/>
        </w:rPr>
      </w:pPr>
      <w:r w:rsidRPr="00F85188">
        <w:rPr>
          <w:rFonts w:ascii="Times New Roman" w:eastAsia="Times New Roman" w:hAnsi="Times New Roman" w:cs="Times New Roman"/>
          <w:iCs/>
          <w:sz w:val="24"/>
          <w:szCs w:val="24"/>
          <w:lang w:eastAsia="en-US"/>
        </w:rPr>
        <w:t xml:space="preserve"> Стратегія забезпечення якості освіти базується на наступних принципах:</w:t>
      </w:r>
    </w:p>
    <w:p w:rsidR="009827F1" w:rsidRPr="00F85188" w:rsidRDefault="009827F1" w:rsidP="002C590B">
      <w:pPr>
        <w:numPr>
          <w:ilvl w:val="0"/>
          <w:numId w:val="11"/>
        </w:numPr>
        <w:shd w:val="clear" w:color="auto" w:fill="FFFFFF"/>
        <w:spacing w:after="0" w:line="240" w:lineRule="auto"/>
        <w:jc w:val="both"/>
        <w:outlineLvl w:val="3"/>
        <w:rPr>
          <w:rFonts w:ascii="Times New Roman" w:eastAsia="Times New Roman" w:hAnsi="Times New Roman" w:cs="Times New Roman"/>
          <w:iCs/>
          <w:sz w:val="24"/>
          <w:szCs w:val="24"/>
          <w:lang w:eastAsia="en-US"/>
        </w:rPr>
      </w:pPr>
      <w:r w:rsidRPr="00F85188">
        <w:rPr>
          <w:rFonts w:ascii="Times New Roman" w:eastAsia="Times New Roman" w:hAnsi="Times New Roman" w:cs="Times New Roman"/>
          <w:iCs/>
          <w:sz w:val="24"/>
          <w:szCs w:val="24"/>
          <w:lang w:eastAsia="en-US"/>
        </w:rPr>
        <w:t>принцип цілісності, який полягає в єдності усіх видів освітніх впливів на учня, їх підпорядкованості головній меті освітньої діяльності, яка передбачає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9827F1" w:rsidRPr="00F85188" w:rsidRDefault="009827F1" w:rsidP="002C590B">
      <w:pPr>
        <w:numPr>
          <w:ilvl w:val="0"/>
          <w:numId w:val="11"/>
        </w:numPr>
        <w:shd w:val="clear" w:color="auto" w:fill="FFFFFF"/>
        <w:spacing w:before="105" w:after="0" w:line="240" w:lineRule="auto"/>
        <w:jc w:val="both"/>
        <w:outlineLvl w:val="3"/>
        <w:rPr>
          <w:rFonts w:ascii="Times New Roman" w:eastAsia="Times New Roman" w:hAnsi="Times New Roman" w:cs="Times New Roman"/>
          <w:iCs/>
          <w:sz w:val="24"/>
          <w:szCs w:val="24"/>
          <w:lang w:eastAsia="en-US"/>
        </w:rPr>
      </w:pPr>
      <w:r w:rsidRPr="00F85188">
        <w:rPr>
          <w:rFonts w:ascii="Times New Roman" w:eastAsia="Times New Roman" w:hAnsi="Times New Roman" w:cs="Times New Roman"/>
          <w:iCs/>
          <w:sz w:val="24"/>
          <w:szCs w:val="24"/>
          <w:lang w:eastAsia="en-US"/>
        </w:rPr>
        <w:t>принцип відповідності Державним стандартам загальної середньої освіти;</w:t>
      </w:r>
    </w:p>
    <w:p w:rsidR="009827F1" w:rsidRPr="00F85188" w:rsidRDefault="009827F1" w:rsidP="002C590B">
      <w:pPr>
        <w:numPr>
          <w:ilvl w:val="0"/>
          <w:numId w:val="11"/>
        </w:numPr>
        <w:shd w:val="clear" w:color="auto" w:fill="FFFFFF"/>
        <w:spacing w:before="105" w:after="0" w:line="240" w:lineRule="auto"/>
        <w:jc w:val="both"/>
        <w:outlineLvl w:val="3"/>
        <w:rPr>
          <w:rFonts w:ascii="Times New Roman" w:eastAsia="Times New Roman" w:hAnsi="Times New Roman" w:cs="Times New Roman"/>
          <w:iCs/>
          <w:sz w:val="24"/>
          <w:szCs w:val="24"/>
          <w:lang w:eastAsia="en-US"/>
        </w:rPr>
      </w:pPr>
      <w:r w:rsidRPr="00F85188">
        <w:rPr>
          <w:rFonts w:ascii="Times New Roman" w:eastAsia="Times New Roman" w:hAnsi="Times New Roman" w:cs="Times New Roman"/>
          <w:iCs/>
          <w:sz w:val="24"/>
          <w:szCs w:val="24"/>
          <w:lang w:eastAsia="en-US"/>
        </w:rPr>
        <w:t>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9827F1" w:rsidRPr="00F85188" w:rsidRDefault="009827F1" w:rsidP="002C590B">
      <w:pPr>
        <w:numPr>
          <w:ilvl w:val="0"/>
          <w:numId w:val="11"/>
        </w:numPr>
        <w:shd w:val="clear" w:color="auto" w:fill="FFFFFF"/>
        <w:spacing w:before="105" w:after="0" w:line="240" w:lineRule="auto"/>
        <w:jc w:val="both"/>
        <w:outlineLvl w:val="3"/>
        <w:rPr>
          <w:rFonts w:ascii="Times New Roman" w:eastAsia="Times New Roman" w:hAnsi="Times New Roman" w:cs="Times New Roman"/>
          <w:iCs/>
          <w:sz w:val="24"/>
          <w:szCs w:val="24"/>
          <w:lang w:eastAsia="en-US"/>
        </w:rPr>
      </w:pPr>
      <w:r w:rsidRPr="00F85188">
        <w:rPr>
          <w:rFonts w:ascii="Times New Roman" w:eastAsia="Times New Roman" w:hAnsi="Times New Roman" w:cs="Times New Roman"/>
          <w:iCs/>
          <w:sz w:val="24"/>
          <w:szCs w:val="24"/>
          <w:lang w:eastAsia="en-US"/>
        </w:rPr>
        <w:lastRenderedPageBreak/>
        <w:t>принцип відкритості інформації на всіх етапах забезпечення якості та прозорості процедур системи забезпечення якості освітньої діяльності.</w:t>
      </w:r>
    </w:p>
    <w:p w:rsidR="009827F1" w:rsidRPr="00F85188" w:rsidRDefault="009827F1" w:rsidP="009827F1">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sz w:val="24"/>
          <w:szCs w:val="24"/>
          <w:lang w:eastAsia="en-US"/>
        </w:rPr>
      </w:pPr>
    </w:p>
    <w:p w:rsidR="009827F1" w:rsidRPr="00F85188" w:rsidRDefault="009827F1" w:rsidP="009827F1">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4"/>
          <w:szCs w:val="24"/>
          <w:lang w:eastAsia="en-US"/>
        </w:rPr>
      </w:pPr>
      <w:r w:rsidRPr="00F85188">
        <w:rPr>
          <w:rFonts w:ascii="Times New Roman" w:eastAsia="Times New Roman" w:hAnsi="Times New Roman" w:cs="Times New Roman"/>
          <w:color w:val="000000"/>
          <w:sz w:val="24"/>
          <w:szCs w:val="24"/>
          <w:lang w:eastAsia="en-US"/>
        </w:rPr>
        <w:t xml:space="preserve">          2. Забезпечення якості освіти передбачає здійснення таких процедур і заходів:</w:t>
      </w:r>
    </w:p>
    <w:p w:rsidR="009827F1" w:rsidRPr="00F85188" w:rsidRDefault="009827F1" w:rsidP="002C590B">
      <w:pPr>
        <w:numPr>
          <w:ilvl w:val="0"/>
          <w:numId w:val="12"/>
        </w:numPr>
        <w:shd w:val="clear" w:color="auto" w:fill="FFFFFF"/>
        <w:spacing w:after="0" w:line="240" w:lineRule="auto"/>
        <w:jc w:val="both"/>
        <w:outlineLvl w:val="3"/>
        <w:rPr>
          <w:rFonts w:ascii="Times New Roman" w:eastAsia="Times New Roman" w:hAnsi="Times New Roman" w:cs="Times New Roman"/>
          <w:iCs/>
          <w:sz w:val="24"/>
          <w:szCs w:val="24"/>
          <w:lang w:eastAsia="en-US"/>
        </w:rPr>
      </w:pPr>
      <w:r w:rsidRPr="00F85188">
        <w:rPr>
          <w:rFonts w:ascii="Times New Roman" w:eastAsia="Times New Roman" w:hAnsi="Times New Roman" w:cs="Times New Roman"/>
          <w:iCs/>
          <w:sz w:val="24"/>
          <w:szCs w:val="24"/>
          <w:lang w:eastAsia="en-US"/>
        </w:rPr>
        <w:t>функціонування системи формування компетентностей учнів;</w:t>
      </w:r>
    </w:p>
    <w:p w:rsidR="009827F1" w:rsidRPr="00F85188" w:rsidRDefault="009827F1" w:rsidP="002C590B">
      <w:pPr>
        <w:numPr>
          <w:ilvl w:val="0"/>
          <w:numId w:val="12"/>
        </w:numPr>
        <w:shd w:val="clear" w:color="auto" w:fill="FFFFFF"/>
        <w:spacing w:before="105" w:after="0" w:line="240" w:lineRule="auto"/>
        <w:jc w:val="both"/>
        <w:outlineLvl w:val="3"/>
        <w:rPr>
          <w:rFonts w:ascii="Times New Roman" w:eastAsia="Times New Roman" w:hAnsi="Times New Roman" w:cs="Times New Roman"/>
          <w:iCs/>
          <w:sz w:val="24"/>
          <w:szCs w:val="24"/>
          <w:lang w:eastAsia="en-US"/>
        </w:rPr>
      </w:pPr>
      <w:r w:rsidRPr="00F85188">
        <w:rPr>
          <w:rFonts w:ascii="Times New Roman" w:eastAsia="Times New Roman" w:hAnsi="Times New Roman" w:cs="Times New Roman"/>
          <w:iCs/>
          <w:sz w:val="24"/>
          <w:szCs w:val="24"/>
          <w:lang w:eastAsia="en-US"/>
        </w:rPr>
        <w:t>підвищення кваліфікації педагогічних працівників, посилення кадрового потенціалу закладу освіти;</w:t>
      </w:r>
    </w:p>
    <w:p w:rsidR="009827F1" w:rsidRPr="00F85188" w:rsidRDefault="009827F1" w:rsidP="002C590B">
      <w:pPr>
        <w:numPr>
          <w:ilvl w:val="0"/>
          <w:numId w:val="12"/>
        </w:numPr>
        <w:shd w:val="clear" w:color="auto" w:fill="FFFFFF"/>
        <w:spacing w:before="105" w:after="0" w:line="240" w:lineRule="auto"/>
        <w:jc w:val="both"/>
        <w:outlineLvl w:val="3"/>
        <w:rPr>
          <w:rFonts w:ascii="Times New Roman" w:eastAsia="Times New Roman" w:hAnsi="Times New Roman" w:cs="Times New Roman"/>
          <w:iCs/>
          <w:sz w:val="24"/>
          <w:szCs w:val="24"/>
          <w:lang w:eastAsia="en-US"/>
        </w:rPr>
      </w:pPr>
      <w:r w:rsidRPr="00F85188">
        <w:rPr>
          <w:rFonts w:ascii="Times New Roman" w:eastAsia="Times New Roman" w:hAnsi="Times New Roman" w:cs="Times New Roman"/>
          <w:iCs/>
          <w:sz w:val="24"/>
          <w:szCs w:val="24"/>
          <w:lang w:eastAsia="en-US"/>
        </w:rPr>
        <w:t>забезпечення наявності необхідних ресурсів для організації освітнього процесу.</w:t>
      </w:r>
    </w:p>
    <w:p w:rsidR="009827F1" w:rsidRPr="00F85188" w:rsidRDefault="009827F1" w:rsidP="009827F1">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4"/>
          <w:szCs w:val="24"/>
          <w:lang w:eastAsia="en-US"/>
        </w:rPr>
      </w:pPr>
    </w:p>
    <w:p w:rsidR="009827F1" w:rsidRPr="00F85188" w:rsidRDefault="009827F1" w:rsidP="009827F1">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4"/>
          <w:szCs w:val="24"/>
          <w:lang w:eastAsia="en-US"/>
        </w:rPr>
      </w:pPr>
      <w:r w:rsidRPr="00F85188">
        <w:rPr>
          <w:rFonts w:ascii="Times New Roman" w:eastAsia="Times New Roman" w:hAnsi="Times New Roman" w:cs="Times New Roman"/>
          <w:color w:val="000000"/>
          <w:sz w:val="24"/>
          <w:szCs w:val="24"/>
          <w:lang w:eastAsia="en-US"/>
        </w:rPr>
        <w:t xml:space="preserve">          3. Система контролю за реалізацією процедур забезпечення якості освіти включає:</w:t>
      </w:r>
    </w:p>
    <w:p w:rsidR="009827F1" w:rsidRPr="00F85188" w:rsidRDefault="009827F1" w:rsidP="002C590B">
      <w:pPr>
        <w:numPr>
          <w:ilvl w:val="0"/>
          <w:numId w:val="14"/>
        </w:numPr>
        <w:shd w:val="clear" w:color="auto" w:fill="FFFFFF"/>
        <w:spacing w:after="0" w:line="240" w:lineRule="auto"/>
        <w:jc w:val="both"/>
        <w:outlineLvl w:val="3"/>
        <w:rPr>
          <w:rFonts w:ascii="Times New Roman" w:eastAsia="Times New Roman" w:hAnsi="Times New Roman" w:cs="Times New Roman"/>
          <w:iCs/>
          <w:sz w:val="24"/>
          <w:szCs w:val="24"/>
          <w:lang w:eastAsia="en-US"/>
        </w:rPr>
      </w:pPr>
      <w:r w:rsidRPr="00F85188">
        <w:rPr>
          <w:rFonts w:ascii="Times New Roman" w:eastAsia="Times New Roman" w:hAnsi="Times New Roman" w:cs="Times New Roman"/>
          <w:iCs/>
          <w:sz w:val="24"/>
          <w:szCs w:val="24"/>
          <w:lang w:eastAsia="en-US"/>
        </w:rPr>
        <w:t>самооцінку ефективності діяльності із забезпечення якості освіти;</w:t>
      </w:r>
    </w:p>
    <w:p w:rsidR="009827F1" w:rsidRPr="00F85188" w:rsidRDefault="009827F1" w:rsidP="002C590B">
      <w:pPr>
        <w:numPr>
          <w:ilvl w:val="0"/>
          <w:numId w:val="14"/>
        </w:numPr>
        <w:shd w:val="clear" w:color="auto" w:fill="FFFFFF"/>
        <w:spacing w:before="105" w:after="0" w:line="240" w:lineRule="auto"/>
        <w:jc w:val="both"/>
        <w:outlineLvl w:val="3"/>
        <w:rPr>
          <w:rFonts w:ascii="Times New Roman" w:eastAsia="Times New Roman" w:hAnsi="Times New Roman" w:cs="Times New Roman"/>
          <w:iCs/>
          <w:sz w:val="24"/>
          <w:szCs w:val="24"/>
          <w:lang w:eastAsia="en-US"/>
        </w:rPr>
      </w:pPr>
      <w:r w:rsidRPr="00F85188">
        <w:rPr>
          <w:rFonts w:ascii="Times New Roman" w:eastAsia="Times New Roman" w:hAnsi="Times New Roman" w:cs="Times New Roman"/>
          <w:iCs/>
          <w:sz w:val="24"/>
          <w:szCs w:val="24"/>
          <w:lang w:eastAsia="en-US"/>
        </w:rPr>
        <w:t>моніторинг якості освіти.</w:t>
      </w:r>
    </w:p>
    <w:p w:rsidR="009827F1" w:rsidRPr="00F85188" w:rsidRDefault="009827F1" w:rsidP="009827F1">
      <w:pPr>
        <w:rPr>
          <w:rFonts w:ascii="Times New Roman" w:eastAsia="Calibri" w:hAnsi="Times New Roman" w:cs="Times New Roman"/>
          <w:sz w:val="24"/>
          <w:szCs w:val="24"/>
          <w:lang w:eastAsia="en-US"/>
        </w:rPr>
      </w:pPr>
    </w:p>
    <w:p w:rsidR="009827F1" w:rsidRPr="00F85188" w:rsidRDefault="009827F1" w:rsidP="009827F1">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4"/>
          <w:szCs w:val="24"/>
          <w:lang w:eastAsia="en-US"/>
        </w:rPr>
      </w:pPr>
      <w:r w:rsidRPr="00F85188">
        <w:rPr>
          <w:rFonts w:ascii="Times New Roman" w:eastAsia="Times New Roman" w:hAnsi="Times New Roman" w:cs="Times New Roman"/>
          <w:color w:val="000000"/>
          <w:sz w:val="24"/>
          <w:szCs w:val="24"/>
          <w:lang w:eastAsia="en-US"/>
        </w:rPr>
        <w:t xml:space="preserve">           4. Завдання моніторингу якості освіти:</w:t>
      </w:r>
    </w:p>
    <w:p w:rsidR="009827F1" w:rsidRPr="00F85188" w:rsidRDefault="009827F1" w:rsidP="002C590B">
      <w:pPr>
        <w:numPr>
          <w:ilvl w:val="0"/>
          <w:numId w:val="15"/>
        </w:numPr>
        <w:shd w:val="clear" w:color="auto" w:fill="FFFFFF"/>
        <w:spacing w:after="0" w:line="240" w:lineRule="auto"/>
        <w:jc w:val="both"/>
        <w:outlineLvl w:val="3"/>
        <w:rPr>
          <w:rFonts w:ascii="Times New Roman" w:eastAsia="Times New Roman" w:hAnsi="Times New Roman" w:cs="Times New Roman"/>
          <w:iCs/>
          <w:sz w:val="24"/>
          <w:szCs w:val="24"/>
          <w:lang w:eastAsia="en-US"/>
        </w:rPr>
      </w:pPr>
      <w:r w:rsidRPr="00F85188">
        <w:rPr>
          <w:rFonts w:ascii="Times New Roman" w:eastAsia="Times New Roman" w:hAnsi="Times New Roman" w:cs="Times New Roman"/>
          <w:iCs/>
          <w:sz w:val="24"/>
          <w:szCs w:val="24"/>
          <w:lang w:eastAsia="en-US"/>
        </w:rPr>
        <w:t>здійснення систематичного контролю за освітнім процесом в закладі освіти;</w:t>
      </w:r>
    </w:p>
    <w:p w:rsidR="009827F1" w:rsidRPr="00F85188" w:rsidRDefault="009827F1" w:rsidP="002C590B">
      <w:pPr>
        <w:numPr>
          <w:ilvl w:val="0"/>
          <w:numId w:val="15"/>
        </w:numPr>
        <w:shd w:val="clear" w:color="auto" w:fill="FFFFFF"/>
        <w:spacing w:before="105" w:after="0" w:line="240" w:lineRule="auto"/>
        <w:jc w:val="both"/>
        <w:outlineLvl w:val="3"/>
        <w:rPr>
          <w:rFonts w:ascii="Times New Roman" w:eastAsia="Times New Roman" w:hAnsi="Times New Roman" w:cs="Times New Roman"/>
          <w:iCs/>
          <w:sz w:val="24"/>
          <w:szCs w:val="24"/>
          <w:lang w:eastAsia="en-US"/>
        </w:rPr>
      </w:pPr>
      <w:r w:rsidRPr="00F85188">
        <w:rPr>
          <w:rFonts w:ascii="Times New Roman" w:eastAsia="Times New Roman" w:hAnsi="Times New Roman" w:cs="Times New Roman"/>
          <w:iCs/>
          <w:sz w:val="24"/>
          <w:szCs w:val="24"/>
          <w:lang w:eastAsia="en-US"/>
        </w:rPr>
        <w:t>створення власної системи неперервного і тривалого спостереження, оцінювання стану освітнього процесу;</w:t>
      </w:r>
    </w:p>
    <w:p w:rsidR="009827F1" w:rsidRPr="00F85188" w:rsidRDefault="009827F1" w:rsidP="002C590B">
      <w:pPr>
        <w:numPr>
          <w:ilvl w:val="0"/>
          <w:numId w:val="15"/>
        </w:numPr>
        <w:shd w:val="clear" w:color="auto" w:fill="FFFFFF"/>
        <w:spacing w:before="105" w:after="0" w:line="240" w:lineRule="auto"/>
        <w:jc w:val="both"/>
        <w:outlineLvl w:val="3"/>
        <w:rPr>
          <w:rFonts w:ascii="Times New Roman" w:eastAsia="Times New Roman" w:hAnsi="Times New Roman" w:cs="Times New Roman"/>
          <w:iCs/>
          <w:sz w:val="24"/>
          <w:szCs w:val="24"/>
          <w:lang w:eastAsia="en-US"/>
        </w:rPr>
      </w:pPr>
      <w:r w:rsidRPr="00F85188">
        <w:rPr>
          <w:rFonts w:ascii="Times New Roman" w:eastAsia="Times New Roman" w:hAnsi="Times New Roman" w:cs="Times New Roman"/>
          <w:iCs/>
          <w:sz w:val="24"/>
          <w:szCs w:val="24"/>
          <w:lang w:eastAsia="en-US"/>
        </w:rPr>
        <w:t>аналіз чинників впливу на результативність освітнього процесу, підтримка високої мотивації навчання;</w:t>
      </w:r>
    </w:p>
    <w:p w:rsidR="009827F1" w:rsidRPr="00F85188" w:rsidRDefault="009827F1" w:rsidP="002C590B">
      <w:pPr>
        <w:numPr>
          <w:ilvl w:val="0"/>
          <w:numId w:val="15"/>
        </w:numPr>
        <w:shd w:val="clear" w:color="auto" w:fill="FFFFFF"/>
        <w:spacing w:before="105" w:after="0" w:line="240" w:lineRule="auto"/>
        <w:jc w:val="both"/>
        <w:outlineLvl w:val="3"/>
        <w:rPr>
          <w:rFonts w:ascii="Times New Roman" w:eastAsia="Times New Roman" w:hAnsi="Times New Roman" w:cs="Times New Roman"/>
          <w:iCs/>
          <w:sz w:val="24"/>
          <w:szCs w:val="24"/>
          <w:lang w:eastAsia="en-US"/>
        </w:rPr>
      </w:pPr>
      <w:r w:rsidRPr="00F85188">
        <w:rPr>
          <w:rFonts w:ascii="Times New Roman" w:eastAsia="Times New Roman" w:hAnsi="Times New Roman" w:cs="Times New Roman"/>
          <w:iCs/>
          <w:sz w:val="24"/>
          <w:szCs w:val="24"/>
          <w:lang w:eastAsia="en-US"/>
        </w:rPr>
        <w:t>створення оптимальних соціально-психологічних умов для саморозвитку та самореалізації учнів і педагогів;</w:t>
      </w:r>
    </w:p>
    <w:p w:rsidR="009827F1" w:rsidRPr="00F85188" w:rsidRDefault="009827F1" w:rsidP="002C590B">
      <w:pPr>
        <w:numPr>
          <w:ilvl w:val="0"/>
          <w:numId w:val="15"/>
        </w:numPr>
        <w:shd w:val="clear" w:color="auto" w:fill="FFFFFF"/>
        <w:spacing w:before="105" w:after="0" w:line="240" w:lineRule="auto"/>
        <w:jc w:val="both"/>
        <w:outlineLvl w:val="3"/>
        <w:rPr>
          <w:rFonts w:ascii="Times New Roman" w:eastAsia="Times New Roman" w:hAnsi="Times New Roman" w:cs="Times New Roman"/>
          <w:iCs/>
          <w:sz w:val="24"/>
          <w:szCs w:val="24"/>
          <w:lang w:eastAsia="en-US"/>
        </w:rPr>
      </w:pPr>
      <w:r w:rsidRPr="00F85188">
        <w:rPr>
          <w:rFonts w:ascii="Times New Roman" w:eastAsia="Times New Roman" w:hAnsi="Times New Roman" w:cs="Times New Roman"/>
          <w:iCs/>
          <w:sz w:val="24"/>
          <w:szCs w:val="24"/>
          <w:lang w:eastAsia="en-US"/>
        </w:rPr>
        <w:t>прогнозування на підставі об’єктивних даних динаміки й тенденцій розвитку освітнього процесу в закладі освіти.</w:t>
      </w:r>
    </w:p>
    <w:p w:rsidR="009827F1" w:rsidRPr="00F85188" w:rsidRDefault="009827F1" w:rsidP="009827F1">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4"/>
          <w:szCs w:val="24"/>
          <w:lang w:eastAsia="en-US"/>
        </w:rPr>
      </w:pPr>
    </w:p>
    <w:p w:rsidR="009827F1" w:rsidRPr="00F85188" w:rsidRDefault="009827F1" w:rsidP="009827F1">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4"/>
          <w:szCs w:val="24"/>
          <w:lang w:eastAsia="en-US"/>
        </w:rPr>
      </w:pPr>
      <w:r w:rsidRPr="00F85188">
        <w:rPr>
          <w:rFonts w:ascii="Times New Roman" w:eastAsia="Times New Roman" w:hAnsi="Times New Roman" w:cs="Times New Roman"/>
          <w:color w:val="000000"/>
          <w:sz w:val="24"/>
          <w:szCs w:val="24"/>
          <w:lang w:eastAsia="en-US"/>
        </w:rPr>
        <w:t xml:space="preserve">                             5.Моніторинг в закладі освіти здійснюють:</w:t>
      </w:r>
    </w:p>
    <w:p w:rsidR="009827F1" w:rsidRPr="00F85188" w:rsidRDefault="009827F1" w:rsidP="002C590B">
      <w:pPr>
        <w:numPr>
          <w:ilvl w:val="0"/>
          <w:numId w:val="16"/>
        </w:numPr>
        <w:shd w:val="clear" w:color="auto" w:fill="FFFFFF"/>
        <w:spacing w:after="0" w:line="240" w:lineRule="auto"/>
        <w:jc w:val="both"/>
        <w:outlineLvl w:val="3"/>
        <w:rPr>
          <w:rFonts w:ascii="Times New Roman" w:eastAsia="Times New Roman" w:hAnsi="Times New Roman" w:cs="Times New Roman"/>
          <w:iCs/>
          <w:sz w:val="24"/>
          <w:szCs w:val="24"/>
          <w:lang w:eastAsia="en-US"/>
        </w:rPr>
      </w:pPr>
      <w:r w:rsidRPr="00F85188">
        <w:rPr>
          <w:rFonts w:ascii="Times New Roman" w:eastAsia="Times New Roman" w:hAnsi="Times New Roman" w:cs="Times New Roman"/>
          <w:iCs/>
          <w:sz w:val="24"/>
          <w:szCs w:val="24"/>
          <w:lang w:eastAsia="en-US"/>
        </w:rPr>
        <w:t>директор школи та його заступники;</w:t>
      </w:r>
    </w:p>
    <w:p w:rsidR="009827F1" w:rsidRPr="00F85188" w:rsidRDefault="009827F1" w:rsidP="002C590B">
      <w:pPr>
        <w:numPr>
          <w:ilvl w:val="0"/>
          <w:numId w:val="16"/>
        </w:numPr>
        <w:shd w:val="clear" w:color="auto" w:fill="FFFFFF"/>
        <w:spacing w:before="105" w:after="0" w:line="240" w:lineRule="auto"/>
        <w:jc w:val="both"/>
        <w:outlineLvl w:val="3"/>
        <w:rPr>
          <w:rFonts w:ascii="Times New Roman" w:eastAsia="Times New Roman" w:hAnsi="Times New Roman" w:cs="Times New Roman"/>
          <w:iCs/>
          <w:sz w:val="24"/>
          <w:szCs w:val="24"/>
          <w:lang w:eastAsia="en-US"/>
        </w:rPr>
      </w:pPr>
      <w:r w:rsidRPr="00F85188">
        <w:rPr>
          <w:rFonts w:ascii="Times New Roman" w:eastAsia="Times New Roman" w:hAnsi="Times New Roman" w:cs="Times New Roman"/>
          <w:iCs/>
          <w:sz w:val="24"/>
          <w:szCs w:val="24"/>
          <w:lang w:eastAsia="en-US"/>
        </w:rPr>
        <w:t>органи, що здійснюють управління у сфері освіти;</w:t>
      </w:r>
    </w:p>
    <w:p w:rsidR="009827F1" w:rsidRPr="00F85188" w:rsidRDefault="009827F1" w:rsidP="002C590B">
      <w:pPr>
        <w:numPr>
          <w:ilvl w:val="0"/>
          <w:numId w:val="16"/>
        </w:numPr>
        <w:shd w:val="clear" w:color="auto" w:fill="FFFFFF"/>
        <w:spacing w:before="105" w:after="0" w:line="240" w:lineRule="auto"/>
        <w:jc w:val="both"/>
        <w:outlineLvl w:val="3"/>
        <w:rPr>
          <w:rFonts w:ascii="Times New Roman" w:eastAsia="Times New Roman" w:hAnsi="Times New Roman" w:cs="Times New Roman"/>
          <w:iCs/>
          <w:sz w:val="24"/>
          <w:szCs w:val="24"/>
          <w:lang w:eastAsia="en-US"/>
        </w:rPr>
      </w:pPr>
      <w:r w:rsidRPr="00F85188">
        <w:rPr>
          <w:rFonts w:ascii="Times New Roman" w:eastAsia="Times New Roman" w:hAnsi="Times New Roman" w:cs="Times New Roman"/>
          <w:iCs/>
          <w:sz w:val="24"/>
          <w:szCs w:val="24"/>
          <w:lang w:eastAsia="en-US"/>
        </w:rPr>
        <w:t>органи самоврядування, які створюються педагогічними працівниками, учнями та батьками;</w:t>
      </w:r>
    </w:p>
    <w:p w:rsidR="009827F1" w:rsidRPr="00F85188" w:rsidRDefault="009827F1" w:rsidP="002C590B">
      <w:pPr>
        <w:numPr>
          <w:ilvl w:val="0"/>
          <w:numId w:val="16"/>
        </w:numPr>
        <w:shd w:val="clear" w:color="auto" w:fill="FFFFFF"/>
        <w:spacing w:before="105" w:after="0" w:line="240" w:lineRule="auto"/>
        <w:jc w:val="both"/>
        <w:outlineLvl w:val="3"/>
        <w:rPr>
          <w:rFonts w:ascii="Times New Roman" w:eastAsia="Times New Roman" w:hAnsi="Times New Roman" w:cs="Times New Roman"/>
          <w:iCs/>
          <w:sz w:val="24"/>
          <w:szCs w:val="24"/>
          <w:lang w:eastAsia="en-US"/>
        </w:rPr>
      </w:pPr>
      <w:r w:rsidRPr="00F85188">
        <w:rPr>
          <w:rFonts w:ascii="Times New Roman" w:eastAsia="Times New Roman" w:hAnsi="Times New Roman" w:cs="Times New Roman"/>
          <w:iCs/>
          <w:sz w:val="24"/>
          <w:szCs w:val="24"/>
          <w:lang w:eastAsia="en-US"/>
        </w:rPr>
        <w:t>громадськість.</w:t>
      </w:r>
    </w:p>
    <w:p w:rsidR="009827F1" w:rsidRPr="00F85188" w:rsidRDefault="009827F1" w:rsidP="009827F1">
      <w:pPr>
        <w:shd w:val="clear" w:color="auto" w:fill="FFFFFF"/>
        <w:spacing w:before="105" w:after="0" w:line="240" w:lineRule="auto"/>
        <w:ind w:left="720"/>
        <w:jc w:val="both"/>
        <w:outlineLvl w:val="3"/>
        <w:rPr>
          <w:rFonts w:ascii="Times New Roman" w:eastAsia="Times New Roman" w:hAnsi="Times New Roman" w:cs="Times New Roman"/>
          <w:iCs/>
          <w:color w:val="000000"/>
          <w:sz w:val="24"/>
          <w:szCs w:val="24"/>
          <w:lang w:eastAsia="en-US"/>
        </w:rPr>
      </w:pPr>
    </w:p>
    <w:p w:rsidR="009827F1" w:rsidRPr="00F85188" w:rsidRDefault="009827F1" w:rsidP="009827F1">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4"/>
          <w:szCs w:val="24"/>
          <w:lang w:eastAsia="en-US"/>
        </w:rPr>
      </w:pPr>
      <w:r w:rsidRPr="00F85188">
        <w:rPr>
          <w:rFonts w:ascii="Times New Roman" w:eastAsia="Times New Roman" w:hAnsi="Times New Roman" w:cs="Times New Roman"/>
          <w:color w:val="000000"/>
          <w:sz w:val="24"/>
          <w:szCs w:val="24"/>
          <w:lang w:eastAsia="en-US"/>
        </w:rPr>
        <w:t xml:space="preserve">                          6.Основними формами моніторингу є:</w:t>
      </w:r>
    </w:p>
    <w:p w:rsidR="009827F1" w:rsidRPr="00F85188" w:rsidRDefault="009827F1" w:rsidP="002C590B">
      <w:pPr>
        <w:numPr>
          <w:ilvl w:val="0"/>
          <w:numId w:val="18"/>
        </w:numPr>
        <w:shd w:val="clear" w:color="auto" w:fill="FFFFFF"/>
        <w:spacing w:after="0" w:line="240" w:lineRule="auto"/>
        <w:jc w:val="both"/>
        <w:outlineLvl w:val="3"/>
        <w:rPr>
          <w:rFonts w:ascii="Times New Roman" w:eastAsia="Times New Roman" w:hAnsi="Times New Roman" w:cs="Times New Roman"/>
          <w:iCs/>
          <w:sz w:val="24"/>
          <w:szCs w:val="24"/>
          <w:lang w:eastAsia="en-US"/>
        </w:rPr>
      </w:pPr>
      <w:r w:rsidRPr="00F85188">
        <w:rPr>
          <w:rFonts w:ascii="Times New Roman" w:eastAsia="Times New Roman" w:hAnsi="Times New Roman" w:cs="Times New Roman"/>
          <w:iCs/>
          <w:sz w:val="24"/>
          <w:szCs w:val="24"/>
          <w:lang w:eastAsia="en-US"/>
        </w:rPr>
        <w:t>проведення контрольних робіт;</w:t>
      </w:r>
    </w:p>
    <w:p w:rsidR="009827F1" w:rsidRPr="00F85188" w:rsidRDefault="009827F1" w:rsidP="002C590B">
      <w:pPr>
        <w:numPr>
          <w:ilvl w:val="0"/>
          <w:numId w:val="18"/>
        </w:numPr>
        <w:shd w:val="clear" w:color="auto" w:fill="FFFFFF"/>
        <w:spacing w:before="105" w:after="0" w:line="240" w:lineRule="auto"/>
        <w:jc w:val="both"/>
        <w:outlineLvl w:val="3"/>
        <w:rPr>
          <w:rFonts w:ascii="Times New Roman" w:eastAsia="Times New Roman" w:hAnsi="Times New Roman" w:cs="Times New Roman"/>
          <w:iCs/>
          <w:sz w:val="24"/>
          <w:szCs w:val="24"/>
          <w:lang w:eastAsia="en-US"/>
        </w:rPr>
      </w:pPr>
      <w:r w:rsidRPr="00F85188">
        <w:rPr>
          <w:rFonts w:ascii="Times New Roman" w:eastAsia="Times New Roman" w:hAnsi="Times New Roman" w:cs="Times New Roman"/>
          <w:iCs/>
          <w:sz w:val="24"/>
          <w:szCs w:val="24"/>
          <w:lang w:eastAsia="en-US"/>
        </w:rPr>
        <w:t>участь учнів у І та ІІ, ІІІ етапі Всеукраїнських предметних олімпіад, конкурсів;</w:t>
      </w:r>
    </w:p>
    <w:p w:rsidR="009827F1" w:rsidRPr="00F85188" w:rsidRDefault="009827F1" w:rsidP="002C590B">
      <w:pPr>
        <w:numPr>
          <w:ilvl w:val="0"/>
          <w:numId w:val="18"/>
        </w:numPr>
        <w:shd w:val="clear" w:color="auto" w:fill="FFFFFF"/>
        <w:spacing w:before="105" w:after="0" w:line="240" w:lineRule="auto"/>
        <w:jc w:val="both"/>
        <w:outlineLvl w:val="3"/>
        <w:rPr>
          <w:rFonts w:ascii="Times New Roman" w:eastAsia="Times New Roman" w:hAnsi="Times New Roman" w:cs="Times New Roman"/>
          <w:iCs/>
          <w:sz w:val="24"/>
          <w:szCs w:val="24"/>
          <w:lang w:eastAsia="en-US"/>
        </w:rPr>
      </w:pPr>
      <w:r w:rsidRPr="00F85188">
        <w:rPr>
          <w:rFonts w:ascii="Times New Roman" w:eastAsia="Times New Roman" w:hAnsi="Times New Roman" w:cs="Times New Roman"/>
          <w:iCs/>
          <w:sz w:val="24"/>
          <w:szCs w:val="24"/>
          <w:lang w:eastAsia="en-US"/>
        </w:rPr>
        <w:t>перевірка документації;</w:t>
      </w:r>
    </w:p>
    <w:p w:rsidR="009827F1" w:rsidRPr="00F85188" w:rsidRDefault="009827F1" w:rsidP="002C590B">
      <w:pPr>
        <w:numPr>
          <w:ilvl w:val="0"/>
          <w:numId w:val="18"/>
        </w:numPr>
        <w:shd w:val="clear" w:color="auto" w:fill="FFFFFF"/>
        <w:spacing w:before="105" w:after="0" w:line="240" w:lineRule="auto"/>
        <w:jc w:val="both"/>
        <w:outlineLvl w:val="3"/>
        <w:rPr>
          <w:rFonts w:ascii="Times New Roman" w:eastAsia="Times New Roman" w:hAnsi="Times New Roman" w:cs="Times New Roman"/>
          <w:iCs/>
          <w:sz w:val="24"/>
          <w:szCs w:val="24"/>
          <w:lang w:eastAsia="en-US"/>
        </w:rPr>
      </w:pPr>
      <w:r w:rsidRPr="00F85188">
        <w:rPr>
          <w:rFonts w:ascii="Times New Roman" w:eastAsia="Times New Roman" w:hAnsi="Times New Roman" w:cs="Times New Roman"/>
          <w:iCs/>
          <w:sz w:val="24"/>
          <w:szCs w:val="24"/>
          <w:lang w:eastAsia="en-US"/>
        </w:rPr>
        <w:t>опитування, анкетування;</w:t>
      </w:r>
    </w:p>
    <w:p w:rsidR="009827F1" w:rsidRPr="00F85188" w:rsidRDefault="009827F1" w:rsidP="002C590B">
      <w:pPr>
        <w:numPr>
          <w:ilvl w:val="0"/>
          <w:numId w:val="18"/>
        </w:numPr>
        <w:shd w:val="clear" w:color="auto" w:fill="FFFFFF"/>
        <w:spacing w:before="105" w:after="0" w:line="240" w:lineRule="auto"/>
        <w:jc w:val="both"/>
        <w:outlineLvl w:val="3"/>
        <w:rPr>
          <w:rFonts w:ascii="Times New Roman" w:eastAsia="Times New Roman" w:hAnsi="Times New Roman" w:cs="Times New Roman"/>
          <w:iCs/>
          <w:sz w:val="24"/>
          <w:szCs w:val="24"/>
          <w:lang w:eastAsia="en-US"/>
        </w:rPr>
      </w:pPr>
      <w:r w:rsidRPr="00F85188">
        <w:rPr>
          <w:rFonts w:ascii="Times New Roman" w:eastAsia="Times New Roman" w:hAnsi="Times New Roman" w:cs="Times New Roman"/>
          <w:iCs/>
          <w:sz w:val="24"/>
          <w:szCs w:val="24"/>
          <w:lang w:eastAsia="en-US"/>
        </w:rPr>
        <w:t>відвідування уроків, заходів.</w:t>
      </w:r>
    </w:p>
    <w:p w:rsidR="009827F1" w:rsidRPr="00F85188" w:rsidRDefault="009827F1" w:rsidP="009827F1">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4"/>
          <w:szCs w:val="24"/>
          <w:lang w:eastAsia="en-US"/>
        </w:rPr>
      </w:pPr>
    </w:p>
    <w:p w:rsidR="009827F1" w:rsidRPr="00F85188" w:rsidRDefault="009827F1" w:rsidP="009827F1">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4"/>
          <w:szCs w:val="24"/>
          <w:lang w:eastAsia="en-US"/>
        </w:rPr>
      </w:pPr>
      <w:r w:rsidRPr="00F85188">
        <w:rPr>
          <w:rFonts w:ascii="Times New Roman" w:eastAsia="Times New Roman" w:hAnsi="Times New Roman" w:cs="Times New Roman"/>
          <w:color w:val="000000"/>
          <w:sz w:val="24"/>
          <w:szCs w:val="24"/>
          <w:lang w:eastAsia="en-US"/>
        </w:rPr>
        <w:t xml:space="preserve">                             7. Критерії моніторингу:</w:t>
      </w:r>
    </w:p>
    <w:p w:rsidR="009827F1" w:rsidRPr="00F85188" w:rsidRDefault="009827F1" w:rsidP="002C590B">
      <w:pPr>
        <w:numPr>
          <w:ilvl w:val="0"/>
          <w:numId w:val="20"/>
        </w:numPr>
        <w:shd w:val="clear" w:color="auto" w:fill="FFFFFF"/>
        <w:spacing w:after="0" w:line="240" w:lineRule="auto"/>
        <w:jc w:val="both"/>
        <w:outlineLvl w:val="3"/>
        <w:rPr>
          <w:rFonts w:ascii="Times New Roman" w:eastAsia="Times New Roman" w:hAnsi="Times New Roman" w:cs="Times New Roman"/>
          <w:iCs/>
          <w:sz w:val="24"/>
          <w:szCs w:val="24"/>
          <w:lang w:eastAsia="en-US"/>
        </w:rPr>
      </w:pPr>
      <w:r w:rsidRPr="00F85188">
        <w:rPr>
          <w:rFonts w:ascii="Times New Roman" w:eastAsia="Times New Roman" w:hAnsi="Times New Roman" w:cs="Times New Roman"/>
          <w:iCs/>
          <w:sz w:val="24"/>
          <w:szCs w:val="24"/>
          <w:lang w:eastAsia="en-US"/>
        </w:rPr>
        <w:t>об’єктивність;</w:t>
      </w:r>
    </w:p>
    <w:p w:rsidR="009827F1" w:rsidRPr="00F85188" w:rsidRDefault="009827F1" w:rsidP="002C590B">
      <w:pPr>
        <w:numPr>
          <w:ilvl w:val="0"/>
          <w:numId w:val="20"/>
        </w:numPr>
        <w:shd w:val="clear" w:color="auto" w:fill="FFFFFF"/>
        <w:spacing w:before="105" w:after="0" w:line="240" w:lineRule="auto"/>
        <w:jc w:val="both"/>
        <w:outlineLvl w:val="3"/>
        <w:rPr>
          <w:rFonts w:ascii="Times New Roman" w:eastAsia="Times New Roman" w:hAnsi="Times New Roman" w:cs="Times New Roman"/>
          <w:iCs/>
          <w:sz w:val="24"/>
          <w:szCs w:val="24"/>
          <w:lang w:eastAsia="en-US"/>
        </w:rPr>
      </w:pPr>
      <w:r w:rsidRPr="00F85188">
        <w:rPr>
          <w:rFonts w:ascii="Times New Roman" w:eastAsia="Times New Roman" w:hAnsi="Times New Roman" w:cs="Times New Roman"/>
          <w:iCs/>
          <w:sz w:val="24"/>
          <w:szCs w:val="24"/>
          <w:lang w:eastAsia="en-US"/>
        </w:rPr>
        <w:t>систематичність;</w:t>
      </w:r>
    </w:p>
    <w:p w:rsidR="009827F1" w:rsidRPr="00F85188" w:rsidRDefault="009827F1" w:rsidP="002C590B">
      <w:pPr>
        <w:numPr>
          <w:ilvl w:val="0"/>
          <w:numId w:val="20"/>
        </w:numPr>
        <w:shd w:val="clear" w:color="auto" w:fill="FFFFFF"/>
        <w:spacing w:before="105" w:after="0" w:line="240" w:lineRule="auto"/>
        <w:jc w:val="both"/>
        <w:outlineLvl w:val="3"/>
        <w:rPr>
          <w:rFonts w:ascii="Times New Roman" w:eastAsia="Times New Roman" w:hAnsi="Times New Roman" w:cs="Times New Roman"/>
          <w:iCs/>
          <w:sz w:val="24"/>
          <w:szCs w:val="24"/>
          <w:lang w:eastAsia="en-US"/>
        </w:rPr>
      </w:pPr>
      <w:r w:rsidRPr="00F85188">
        <w:rPr>
          <w:rFonts w:ascii="Times New Roman" w:eastAsia="Times New Roman" w:hAnsi="Times New Roman" w:cs="Times New Roman"/>
          <w:iCs/>
          <w:sz w:val="24"/>
          <w:szCs w:val="24"/>
          <w:lang w:eastAsia="en-US"/>
        </w:rPr>
        <w:t>відповідність завдань змісту досліджуваного матеріалу;</w:t>
      </w:r>
    </w:p>
    <w:p w:rsidR="009827F1" w:rsidRPr="00F85188" w:rsidRDefault="009827F1" w:rsidP="002C590B">
      <w:pPr>
        <w:numPr>
          <w:ilvl w:val="0"/>
          <w:numId w:val="20"/>
        </w:numPr>
        <w:shd w:val="clear" w:color="auto" w:fill="FFFFFF"/>
        <w:spacing w:before="105" w:after="0" w:line="240" w:lineRule="auto"/>
        <w:jc w:val="both"/>
        <w:outlineLvl w:val="3"/>
        <w:rPr>
          <w:rFonts w:ascii="Times New Roman" w:eastAsia="Times New Roman" w:hAnsi="Times New Roman" w:cs="Times New Roman"/>
          <w:iCs/>
          <w:sz w:val="24"/>
          <w:szCs w:val="24"/>
          <w:lang w:eastAsia="en-US"/>
        </w:rPr>
      </w:pPr>
      <w:r w:rsidRPr="00F85188">
        <w:rPr>
          <w:rFonts w:ascii="Times New Roman" w:eastAsia="Times New Roman" w:hAnsi="Times New Roman" w:cs="Times New Roman"/>
          <w:iCs/>
          <w:sz w:val="24"/>
          <w:szCs w:val="24"/>
          <w:lang w:eastAsia="en-US"/>
        </w:rPr>
        <w:t>надійність (повторний контроль іншими суб’єктами);</w:t>
      </w:r>
    </w:p>
    <w:p w:rsidR="009827F1" w:rsidRPr="00F85188" w:rsidRDefault="009827F1" w:rsidP="002C590B">
      <w:pPr>
        <w:numPr>
          <w:ilvl w:val="0"/>
          <w:numId w:val="20"/>
        </w:numPr>
        <w:shd w:val="clear" w:color="auto" w:fill="FFFFFF"/>
        <w:spacing w:before="105" w:after="0" w:line="240" w:lineRule="auto"/>
        <w:jc w:val="both"/>
        <w:outlineLvl w:val="3"/>
        <w:rPr>
          <w:rFonts w:ascii="Times New Roman" w:eastAsia="Times New Roman" w:hAnsi="Times New Roman" w:cs="Times New Roman"/>
          <w:iCs/>
          <w:sz w:val="24"/>
          <w:szCs w:val="24"/>
          <w:lang w:eastAsia="en-US"/>
        </w:rPr>
      </w:pPr>
      <w:r w:rsidRPr="00F85188">
        <w:rPr>
          <w:rFonts w:ascii="Times New Roman" w:eastAsia="Times New Roman" w:hAnsi="Times New Roman" w:cs="Times New Roman"/>
          <w:iCs/>
          <w:sz w:val="24"/>
          <w:szCs w:val="24"/>
          <w:lang w:eastAsia="en-US"/>
        </w:rPr>
        <w:t>гуманізм (в умовах довіри, поваги до особистості).</w:t>
      </w:r>
    </w:p>
    <w:p w:rsidR="009827F1" w:rsidRPr="00F85188" w:rsidRDefault="009827F1" w:rsidP="009827F1">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4"/>
          <w:szCs w:val="24"/>
          <w:lang w:eastAsia="en-US"/>
        </w:rPr>
      </w:pPr>
    </w:p>
    <w:p w:rsidR="009827F1" w:rsidRPr="00F85188" w:rsidRDefault="009827F1" w:rsidP="009827F1">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4"/>
          <w:szCs w:val="24"/>
          <w:lang w:eastAsia="en-US"/>
        </w:rPr>
      </w:pPr>
      <w:r w:rsidRPr="00F85188">
        <w:rPr>
          <w:rFonts w:ascii="Times New Roman" w:eastAsia="Times New Roman" w:hAnsi="Times New Roman" w:cs="Times New Roman"/>
          <w:color w:val="000000"/>
          <w:sz w:val="24"/>
          <w:szCs w:val="24"/>
          <w:lang w:eastAsia="en-US"/>
        </w:rPr>
        <w:t xml:space="preserve">                              8. Очікувані результати:</w:t>
      </w:r>
    </w:p>
    <w:p w:rsidR="009827F1" w:rsidRPr="00F85188" w:rsidRDefault="009827F1" w:rsidP="002C590B">
      <w:pPr>
        <w:numPr>
          <w:ilvl w:val="0"/>
          <w:numId w:val="22"/>
        </w:numPr>
        <w:shd w:val="clear" w:color="auto" w:fill="FFFFFF"/>
        <w:spacing w:after="0" w:line="240" w:lineRule="auto"/>
        <w:jc w:val="both"/>
        <w:outlineLvl w:val="3"/>
        <w:rPr>
          <w:rFonts w:ascii="Times New Roman" w:eastAsia="Times New Roman" w:hAnsi="Times New Roman" w:cs="Times New Roman"/>
          <w:iCs/>
          <w:sz w:val="24"/>
          <w:szCs w:val="24"/>
          <w:lang w:eastAsia="en-US"/>
        </w:rPr>
      </w:pPr>
      <w:r w:rsidRPr="00F85188">
        <w:rPr>
          <w:rFonts w:ascii="Times New Roman" w:eastAsia="Times New Roman" w:hAnsi="Times New Roman" w:cs="Times New Roman"/>
          <w:iCs/>
          <w:sz w:val="24"/>
          <w:szCs w:val="24"/>
          <w:lang w:eastAsia="en-US"/>
        </w:rPr>
        <w:t>отримання результатів стану освітнього процесу в закладі освіти;</w:t>
      </w:r>
    </w:p>
    <w:p w:rsidR="009827F1" w:rsidRPr="00F85188" w:rsidRDefault="009827F1" w:rsidP="002C590B">
      <w:pPr>
        <w:numPr>
          <w:ilvl w:val="0"/>
          <w:numId w:val="22"/>
        </w:numPr>
        <w:shd w:val="clear" w:color="auto" w:fill="FFFFFF"/>
        <w:spacing w:before="105" w:after="0" w:line="240" w:lineRule="auto"/>
        <w:jc w:val="both"/>
        <w:outlineLvl w:val="3"/>
        <w:rPr>
          <w:rFonts w:ascii="Times New Roman" w:eastAsia="Times New Roman" w:hAnsi="Times New Roman" w:cs="Times New Roman"/>
          <w:iCs/>
          <w:sz w:val="24"/>
          <w:szCs w:val="24"/>
          <w:lang w:eastAsia="en-US"/>
        </w:rPr>
      </w:pPr>
      <w:r w:rsidRPr="00F85188">
        <w:rPr>
          <w:rFonts w:ascii="Times New Roman" w:eastAsia="Times New Roman" w:hAnsi="Times New Roman" w:cs="Times New Roman"/>
          <w:iCs/>
          <w:sz w:val="24"/>
          <w:szCs w:val="24"/>
          <w:lang w:eastAsia="en-US"/>
        </w:rPr>
        <w:t>покращення функцій управління освітнім процесом, накопичення даних для прийняття управлінських та тактичних рішень.</w:t>
      </w:r>
    </w:p>
    <w:p w:rsidR="009827F1" w:rsidRPr="00F85188" w:rsidRDefault="009827F1" w:rsidP="009827F1">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4"/>
          <w:szCs w:val="24"/>
          <w:lang w:eastAsia="en-US"/>
        </w:rPr>
      </w:pPr>
    </w:p>
    <w:p w:rsidR="009827F1" w:rsidRPr="00F85188" w:rsidRDefault="009827F1" w:rsidP="009827F1">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4"/>
          <w:szCs w:val="24"/>
          <w:lang w:eastAsia="en-US"/>
        </w:rPr>
      </w:pPr>
      <w:r w:rsidRPr="00F85188">
        <w:rPr>
          <w:rFonts w:ascii="Times New Roman" w:eastAsia="Times New Roman" w:hAnsi="Times New Roman" w:cs="Times New Roman"/>
          <w:color w:val="000000"/>
          <w:sz w:val="24"/>
          <w:szCs w:val="24"/>
          <w:lang w:eastAsia="en-US"/>
        </w:rPr>
        <w:t xml:space="preserve">                               9. Підсумки моніторингу:</w:t>
      </w:r>
    </w:p>
    <w:p w:rsidR="009827F1" w:rsidRPr="00F85188" w:rsidRDefault="009827F1" w:rsidP="002C590B">
      <w:pPr>
        <w:numPr>
          <w:ilvl w:val="0"/>
          <w:numId w:val="23"/>
        </w:numPr>
        <w:shd w:val="clear" w:color="auto" w:fill="FFFFFF"/>
        <w:spacing w:after="0" w:line="240" w:lineRule="auto"/>
        <w:jc w:val="both"/>
        <w:outlineLvl w:val="3"/>
        <w:rPr>
          <w:rFonts w:ascii="Times New Roman" w:eastAsia="Times New Roman" w:hAnsi="Times New Roman" w:cs="Times New Roman"/>
          <w:iCs/>
          <w:sz w:val="24"/>
          <w:szCs w:val="24"/>
          <w:lang w:eastAsia="en-US"/>
        </w:rPr>
      </w:pPr>
      <w:r w:rsidRPr="00F85188">
        <w:rPr>
          <w:rFonts w:ascii="Times New Roman" w:eastAsia="Times New Roman" w:hAnsi="Times New Roman" w:cs="Times New Roman"/>
          <w:iCs/>
          <w:sz w:val="24"/>
          <w:szCs w:val="24"/>
          <w:lang w:eastAsia="en-US"/>
        </w:rPr>
        <w:t>підсумки моніторингу узагальнюються у схемах, діаграмах, висвітлюються в аналітично-інформаційних матеріалах;</w:t>
      </w:r>
    </w:p>
    <w:p w:rsidR="009827F1" w:rsidRPr="00F85188" w:rsidRDefault="009827F1" w:rsidP="002C590B">
      <w:pPr>
        <w:numPr>
          <w:ilvl w:val="0"/>
          <w:numId w:val="23"/>
        </w:numPr>
        <w:shd w:val="clear" w:color="auto" w:fill="FFFFFF"/>
        <w:spacing w:before="105" w:after="0" w:line="240" w:lineRule="auto"/>
        <w:jc w:val="both"/>
        <w:outlineLvl w:val="3"/>
        <w:rPr>
          <w:rFonts w:ascii="Times New Roman" w:eastAsia="Times New Roman" w:hAnsi="Times New Roman" w:cs="Times New Roman"/>
          <w:iCs/>
          <w:sz w:val="24"/>
          <w:szCs w:val="24"/>
          <w:lang w:eastAsia="en-US"/>
        </w:rPr>
      </w:pPr>
      <w:r w:rsidRPr="00F85188">
        <w:rPr>
          <w:rFonts w:ascii="Times New Roman" w:eastAsia="Times New Roman" w:hAnsi="Times New Roman" w:cs="Times New Roman"/>
          <w:iCs/>
          <w:sz w:val="24"/>
          <w:szCs w:val="24"/>
          <w:lang w:eastAsia="en-US"/>
        </w:rPr>
        <w:t>за результатами моніторингу розробляються рекомендації, приймаються управлінські рішення щодо планування та корекції роботи;</w:t>
      </w:r>
    </w:p>
    <w:p w:rsidR="009827F1" w:rsidRPr="00F85188" w:rsidRDefault="009827F1" w:rsidP="002C590B">
      <w:pPr>
        <w:numPr>
          <w:ilvl w:val="0"/>
          <w:numId w:val="23"/>
        </w:numPr>
        <w:shd w:val="clear" w:color="auto" w:fill="FFFFFF"/>
        <w:spacing w:before="105" w:after="0" w:line="240" w:lineRule="auto"/>
        <w:jc w:val="both"/>
        <w:outlineLvl w:val="3"/>
        <w:rPr>
          <w:rFonts w:ascii="Times New Roman" w:eastAsia="Times New Roman" w:hAnsi="Times New Roman" w:cs="Times New Roman"/>
          <w:iCs/>
          <w:sz w:val="24"/>
          <w:szCs w:val="24"/>
          <w:lang w:eastAsia="en-US"/>
        </w:rPr>
      </w:pPr>
      <w:r w:rsidRPr="00F85188">
        <w:rPr>
          <w:rFonts w:ascii="Times New Roman" w:eastAsia="Times New Roman" w:hAnsi="Times New Roman" w:cs="Times New Roman"/>
          <w:iCs/>
          <w:sz w:val="24"/>
          <w:szCs w:val="24"/>
          <w:lang w:eastAsia="en-US"/>
        </w:rPr>
        <w:t>дані моніторингу можуть використовуватись для обговорення на засіданнях методичних об’єднань вчителів, нарадах при директору, засіданнях педагогічної ради.</w:t>
      </w:r>
    </w:p>
    <w:p w:rsidR="009827F1" w:rsidRPr="00F85188" w:rsidRDefault="009827F1" w:rsidP="009827F1">
      <w:pPr>
        <w:pBdr>
          <w:top w:val="nil"/>
          <w:left w:val="nil"/>
          <w:bottom w:val="nil"/>
          <w:right w:val="nil"/>
          <w:between w:val="nil"/>
        </w:pBdr>
        <w:shd w:val="clear" w:color="auto" w:fill="FFFFFF"/>
        <w:spacing w:after="360" w:line="240" w:lineRule="auto"/>
        <w:jc w:val="both"/>
        <w:rPr>
          <w:rFonts w:ascii="Times New Roman" w:eastAsia="Times New Roman" w:hAnsi="Times New Roman" w:cs="Times New Roman"/>
          <w:color w:val="000000"/>
          <w:sz w:val="24"/>
          <w:szCs w:val="24"/>
          <w:lang w:eastAsia="en-US"/>
        </w:rPr>
      </w:pPr>
    </w:p>
    <w:p w:rsidR="009827F1" w:rsidRPr="00F85188" w:rsidRDefault="009827F1" w:rsidP="009827F1">
      <w:pPr>
        <w:pBdr>
          <w:top w:val="nil"/>
          <w:left w:val="nil"/>
          <w:bottom w:val="nil"/>
          <w:right w:val="nil"/>
          <w:between w:val="nil"/>
        </w:pBdr>
        <w:shd w:val="clear" w:color="auto" w:fill="FFFFFF"/>
        <w:spacing w:after="360" w:line="240" w:lineRule="auto"/>
        <w:jc w:val="center"/>
        <w:rPr>
          <w:rFonts w:ascii="Times New Roman" w:eastAsia="Times New Roman" w:hAnsi="Times New Roman" w:cs="Times New Roman"/>
          <w:color w:val="000000"/>
          <w:sz w:val="24"/>
          <w:szCs w:val="24"/>
          <w:lang w:eastAsia="en-US"/>
        </w:rPr>
      </w:pPr>
      <w:r w:rsidRPr="00F85188">
        <w:rPr>
          <w:rFonts w:ascii="Times New Roman" w:eastAsia="Times New Roman" w:hAnsi="Times New Roman" w:cs="Times New Roman"/>
          <w:color w:val="000000"/>
          <w:sz w:val="24"/>
          <w:szCs w:val="24"/>
          <w:lang w:eastAsia="en-US"/>
        </w:rPr>
        <w:t>10. Показники опису та інструментів моніторингу якості освіти:</w:t>
      </w:r>
    </w:p>
    <w:p w:rsidR="009827F1" w:rsidRPr="00F85188" w:rsidRDefault="009827F1" w:rsidP="002C590B">
      <w:pPr>
        <w:numPr>
          <w:ilvl w:val="0"/>
          <w:numId w:val="24"/>
        </w:numPr>
        <w:shd w:val="clear" w:color="auto" w:fill="FFFFFF"/>
        <w:spacing w:after="0" w:line="240" w:lineRule="auto"/>
        <w:jc w:val="both"/>
        <w:outlineLvl w:val="3"/>
        <w:rPr>
          <w:rFonts w:ascii="Times New Roman" w:eastAsia="Times New Roman" w:hAnsi="Times New Roman" w:cs="Times New Roman"/>
          <w:iCs/>
          <w:sz w:val="24"/>
          <w:szCs w:val="24"/>
          <w:lang w:eastAsia="en-US"/>
        </w:rPr>
      </w:pPr>
      <w:r w:rsidRPr="00F85188">
        <w:rPr>
          <w:rFonts w:ascii="Times New Roman" w:eastAsia="Times New Roman" w:hAnsi="Times New Roman" w:cs="Times New Roman"/>
          <w:iCs/>
          <w:sz w:val="24"/>
          <w:szCs w:val="24"/>
          <w:lang w:eastAsia="en-US"/>
        </w:rPr>
        <w:t>кадрове забезпечення освітньої діяльності – якісний і кількісний склад, професійний рівень педагогічного персоналу;</w:t>
      </w:r>
    </w:p>
    <w:p w:rsidR="009827F1" w:rsidRPr="00F85188" w:rsidRDefault="009827F1" w:rsidP="002C590B">
      <w:pPr>
        <w:numPr>
          <w:ilvl w:val="0"/>
          <w:numId w:val="24"/>
        </w:numPr>
        <w:shd w:val="clear" w:color="auto" w:fill="FFFFFF"/>
        <w:spacing w:before="105" w:after="0" w:line="240" w:lineRule="auto"/>
        <w:jc w:val="both"/>
        <w:outlineLvl w:val="3"/>
        <w:rPr>
          <w:rFonts w:ascii="Times New Roman" w:eastAsia="Times New Roman" w:hAnsi="Times New Roman" w:cs="Times New Roman"/>
          <w:iCs/>
          <w:sz w:val="24"/>
          <w:szCs w:val="24"/>
          <w:lang w:eastAsia="en-US"/>
        </w:rPr>
      </w:pPr>
      <w:r w:rsidRPr="00F85188">
        <w:rPr>
          <w:rFonts w:ascii="Times New Roman" w:eastAsia="Times New Roman" w:hAnsi="Times New Roman" w:cs="Times New Roman"/>
          <w:iCs/>
          <w:sz w:val="24"/>
          <w:szCs w:val="24"/>
          <w:lang w:eastAsia="en-US"/>
        </w:rPr>
        <w:t>контингент учнів;</w:t>
      </w:r>
    </w:p>
    <w:p w:rsidR="009827F1" w:rsidRPr="00F85188" w:rsidRDefault="009827F1" w:rsidP="002C590B">
      <w:pPr>
        <w:numPr>
          <w:ilvl w:val="0"/>
          <w:numId w:val="24"/>
        </w:numPr>
        <w:shd w:val="clear" w:color="auto" w:fill="FFFFFF"/>
        <w:spacing w:before="105" w:after="0" w:line="240" w:lineRule="auto"/>
        <w:jc w:val="both"/>
        <w:outlineLvl w:val="3"/>
        <w:rPr>
          <w:rFonts w:ascii="Times New Roman" w:eastAsia="Times New Roman" w:hAnsi="Times New Roman" w:cs="Times New Roman"/>
          <w:iCs/>
          <w:sz w:val="24"/>
          <w:szCs w:val="24"/>
          <w:lang w:eastAsia="en-US"/>
        </w:rPr>
      </w:pPr>
      <w:r w:rsidRPr="00F85188">
        <w:rPr>
          <w:rFonts w:ascii="Times New Roman" w:eastAsia="Times New Roman" w:hAnsi="Times New Roman" w:cs="Times New Roman"/>
          <w:iCs/>
          <w:sz w:val="24"/>
          <w:szCs w:val="24"/>
          <w:lang w:eastAsia="en-US"/>
        </w:rPr>
        <w:t>психолого-соціологічний моніторинг;</w:t>
      </w:r>
    </w:p>
    <w:p w:rsidR="009827F1" w:rsidRPr="00F85188" w:rsidRDefault="009827F1" w:rsidP="002C590B">
      <w:pPr>
        <w:numPr>
          <w:ilvl w:val="0"/>
          <w:numId w:val="24"/>
        </w:numPr>
        <w:shd w:val="clear" w:color="auto" w:fill="FFFFFF"/>
        <w:spacing w:before="105" w:after="0" w:line="240" w:lineRule="auto"/>
        <w:jc w:val="both"/>
        <w:outlineLvl w:val="3"/>
        <w:rPr>
          <w:rFonts w:ascii="Times New Roman" w:eastAsia="Times New Roman" w:hAnsi="Times New Roman" w:cs="Times New Roman"/>
          <w:iCs/>
          <w:sz w:val="24"/>
          <w:szCs w:val="24"/>
          <w:lang w:eastAsia="en-US"/>
        </w:rPr>
      </w:pPr>
      <w:r w:rsidRPr="00F85188">
        <w:rPr>
          <w:rFonts w:ascii="Times New Roman" w:eastAsia="Times New Roman" w:hAnsi="Times New Roman" w:cs="Times New Roman"/>
          <w:iCs/>
          <w:sz w:val="24"/>
          <w:szCs w:val="24"/>
          <w:lang w:eastAsia="en-US"/>
        </w:rPr>
        <w:t>результати навчання учнів;</w:t>
      </w:r>
    </w:p>
    <w:p w:rsidR="009827F1" w:rsidRPr="00F85188" w:rsidRDefault="009827F1" w:rsidP="002C590B">
      <w:pPr>
        <w:numPr>
          <w:ilvl w:val="0"/>
          <w:numId w:val="24"/>
        </w:numPr>
        <w:shd w:val="clear" w:color="auto" w:fill="FFFFFF"/>
        <w:spacing w:before="105" w:after="0" w:line="240" w:lineRule="auto"/>
        <w:jc w:val="both"/>
        <w:outlineLvl w:val="3"/>
        <w:rPr>
          <w:rFonts w:ascii="Times New Roman" w:eastAsia="Times New Roman" w:hAnsi="Times New Roman" w:cs="Times New Roman"/>
          <w:iCs/>
          <w:sz w:val="24"/>
          <w:szCs w:val="24"/>
          <w:lang w:eastAsia="en-US"/>
        </w:rPr>
      </w:pPr>
      <w:r w:rsidRPr="00F85188">
        <w:rPr>
          <w:rFonts w:ascii="Times New Roman" w:eastAsia="Times New Roman" w:hAnsi="Times New Roman" w:cs="Times New Roman"/>
          <w:iCs/>
          <w:sz w:val="24"/>
          <w:szCs w:val="24"/>
          <w:lang w:eastAsia="en-US"/>
        </w:rPr>
        <w:t>педагогічна діяльність;</w:t>
      </w:r>
    </w:p>
    <w:p w:rsidR="009827F1" w:rsidRPr="00F85188" w:rsidRDefault="009827F1" w:rsidP="002C590B">
      <w:pPr>
        <w:numPr>
          <w:ilvl w:val="0"/>
          <w:numId w:val="24"/>
        </w:numPr>
        <w:shd w:val="clear" w:color="auto" w:fill="FFFFFF"/>
        <w:spacing w:before="105" w:after="0" w:line="240" w:lineRule="auto"/>
        <w:jc w:val="both"/>
        <w:outlineLvl w:val="3"/>
        <w:rPr>
          <w:rFonts w:ascii="Times New Roman" w:eastAsia="Times New Roman" w:hAnsi="Times New Roman" w:cs="Times New Roman"/>
          <w:iCs/>
          <w:sz w:val="24"/>
          <w:szCs w:val="24"/>
          <w:lang w:eastAsia="en-US"/>
        </w:rPr>
      </w:pPr>
      <w:r w:rsidRPr="00F85188">
        <w:rPr>
          <w:rFonts w:ascii="Times New Roman" w:eastAsia="Times New Roman" w:hAnsi="Times New Roman" w:cs="Times New Roman"/>
          <w:iCs/>
          <w:sz w:val="24"/>
          <w:szCs w:val="24"/>
          <w:lang w:eastAsia="en-US"/>
        </w:rPr>
        <w:t>управління школою;</w:t>
      </w:r>
    </w:p>
    <w:p w:rsidR="009827F1" w:rsidRPr="00F85188" w:rsidRDefault="009827F1" w:rsidP="002C590B">
      <w:pPr>
        <w:numPr>
          <w:ilvl w:val="0"/>
          <w:numId w:val="24"/>
        </w:numPr>
        <w:shd w:val="clear" w:color="auto" w:fill="FFFFFF"/>
        <w:spacing w:before="105" w:after="0" w:line="240" w:lineRule="auto"/>
        <w:jc w:val="both"/>
        <w:outlineLvl w:val="3"/>
        <w:rPr>
          <w:rFonts w:ascii="Times New Roman" w:eastAsia="Times New Roman" w:hAnsi="Times New Roman" w:cs="Times New Roman"/>
          <w:iCs/>
          <w:sz w:val="24"/>
          <w:szCs w:val="24"/>
          <w:lang w:eastAsia="en-US"/>
        </w:rPr>
      </w:pPr>
      <w:r w:rsidRPr="00F85188">
        <w:rPr>
          <w:rFonts w:ascii="Times New Roman" w:eastAsia="Times New Roman" w:hAnsi="Times New Roman" w:cs="Times New Roman"/>
          <w:iCs/>
          <w:sz w:val="24"/>
          <w:szCs w:val="24"/>
          <w:lang w:eastAsia="en-US"/>
        </w:rPr>
        <w:t>освітнє середовище;</w:t>
      </w:r>
    </w:p>
    <w:p w:rsidR="009827F1" w:rsidRPr="00F85188" w:rsidRDefault="009827F1" w:rsidP="002C590B">
      <w:pPr>
        <w:numPr>
          <w:ilvl w:val="0"/>
          <w:numId w:val="24"/>
        </w:numPr>
        <w:shd w:val="clear" w:color="auto" w:fill="FFFFFF"/>
        <w:spacing w:before="105" w:after="0" w:line="240" w:lineRule="auto"/>
        <w:jc w:val="both"/>
        <w:outlineLvl w:val="3"/>
        <w:rPr>
          <w:rFonts w:ascii="Times New Roman" w:eastAsia="Times New Roman" w:hAnsi="Times New Roman" w:cs="Times New Roman"/>
          <w:iCs/>
          <w:sz w:val="24"/>
          <w:szCs w:val="24"/>
          <w:lang w:eastAsia="en-US"/>
        </w:rPr>
      </w:pPr>
      <w:r w:rsidRPr="00F85188">
        <w:rPr>
          <w:rFonts w:ascii="Times New Roman" w:eastAsia="Times New Roman" w:hAnsi="Times New Roman" w:cs="Times New Roman"/>
          <w:iCs/>
          <w:sz w:val="24"/>
          <w:szCs w:val="24"/>
          <w:lang w:eastAsia="en-US"/>
        </w:rPr>
        <w:t>медичний моніторинг;</w:t>
      </w:r>
    </w:p>
    <w:p w:rsidR="009827F1" w:rsidRPr="00F85188" w:rsidRDefault="009827F1" w:rsidP="002C590B">
      <w:pPr>
        <w:numPr>
          <w:ilvl w:val="0"/>
          <w:numId w:val="24"/>
        </w:numPr>
        <w:shd w:val="clear" w:color="auto" w:fill="FFFFFF"/>
        <w:spacing w:before="105" w:after="0" w:line="240" w:lineRule="auto"/>
        <w:jc w:val="both"/>
        <w:outlineLvl w:val="3"/>
        <w:rPr>
          <w:rFonts w:ascii="Times New Roman" w:eastAsia="Times New Roman" w:hAnsi="Times New Roman" w:cs="Times New Roman"/>
          <w:iCs/>
          <w:sz w:val="24"/>
          <w:szCs w:val="24"/>
          <w:lang w:eastAsia="en-US"/>
        </w:rPr>
      </w:pPr>
      <w:r w:rsidRPr="00F85188">
        <w:rPr>
          <w:rFonts w:ascii="Times New Roman" w:eastAsia="Times New Roman" w:hAnsi="Times New Roman" w:cs="Times New Roman"/>
          <w:iCs/>
          <w:sz w:val="24"/>
          <w:szCs w:val="24"/>
          <w:lang w:eastAsia="en-US"/>
        </w:rPr>
        <w:t>моніторинг охорони праці та безпеки життєдіяльності;</w:t>
      </w:r>
    </w:p>
    <w:p w:rsidR="009827F1" w:rsidRPr="00F85188" w:rsidRDefault="009827F1" w:rsidP="002C590B">
      <w:pPr>
        <w:numPr>
          <w:ilvl w:val="0"/>
          <w:numId w:val="24"/>
        </w:numPr>
        <w:shd w:val="clear" w:color="auto" w:fill="FFFFFF"/>
        <w:spacing w:before="105" w:after="0" w:line="240" w:lineRule="auto"/>
        <w:jc w:val="both"/>
        <w:outlineLvl w:val="3"/>
        <w:rPr>
          <w:rFonts w:ascii="Times New Roman" w:eastAsia="Times New Roman" w:hAnsi="Times New Roman" w:cs="Times New Roman"/>
          <w:iCs/>
          <w:sz w:val="24"/>
          <w:szCs w:val="24"/>
          <w:lang w:eastAsia="en-US"/>
        </w:rPr>
      </w:pPr>
      <w:r w:rsidRPr="00F85188">
        <w:rPr>
          <w:rFonts w:ascii="Times New Roman" w:eastAsia="Times New Roman" w:hAnsi="Times New Roman" w:cs="Times New Roman"/>
          <w:iCs/>
          <w:sz w:val="24"/>
          <w:szCs w:val="24"/>
          <w:lang w:eastAsia="en-US"/>
        </w:rPr>
        <w:t>формування іміджу закладу освіти.</w:t>
      </w:r>
    </w:p>
    <w:p w:rsidR="009827F1" w:rsidRPr="00F85188" w:rsidRDefault="009827F1" w:rsidP="009827F1">
      <w:pPr>
        <w:shd w:val="clear" w:color="auto" w:fill="FFFFFF"/>
        <w:spacing w:after="0" w:line="240" w:lineRule="auto"/>
        <w:ind w:firstLine="709"/>
        <w:jc w:val="both"/>
        <w:rPr>
          <w:rFonts w:ascii="Times New Roman" w:eastAsia="Times New Roman" w:hAnsi="Times New Roman" w:cs="Times New Roman"/>
          <w:sz w:val="24"/>
          <w:szCs w:val="24"/>
          <w:lang w:eastAsia="en-US"/>
        </w:rPr>
      </w:pPr>
    </w:p>
    <w:p w:rsidR="009827F1" w:rsidRPr="00F85188" w:rsidRDefault="009827F1" w:rsidP="009827F1">
      <w:pPr>
        <w:shd w:val="clear" w:color="auto" w:fill="FFFFFF"/>
        <w:spacing w:after="0" w:line="240" w:lineRule="auto"/>
        <w:ind w:firstLine="709"/>
        <w:jc w:val="both"/>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t>Тому внутрішня система забезпечення якості освіти та якості освітньої діяльності  буде функціонувати як початок проведення самоаналізу діяль</w:t>
      </w:r>
      <w:r w:rsidR="004754ED" w:rsidRPr="00F85188">
        <w:rPr>
          <w:rFonts w:ascii="Times New Roman" w:eastAsia="Times New Roman" w:hAnsi="Times New Roman" w:cs="Times New Roman"/>
          <w:sz w:val="24"/>
          <w:szCs w:val="24"/>
          <w:lang w:eastAsia="en-US"/>
        </w:rPr>
        <w:t>ності  ліцею</w:t>
      </w:r>
      <w:r w:rsidRPr="00F85188">
        <w:rPr>
          <w:rFonts w:ascii="Times New Roman" w:eastAsia="Times New Roman" w:hAnsi="Times New Roman" w:cs="Times New Roman"/>
          <w:sz w:val="24"/>
          <w:szCs w:val="24"/>
          <w:lang w:eastAsia="en-US"/>
        </w:rPr>
        <w:t xml:space="preserve">  з основних напрямків:</w:t>
      </w:r>
    </w:p>
    <w:p w:rsidR="009827F1" w:rsidRPr="00F85188" w:rsidRDefault="009827F1" w:rsidP="009827F1">
      <w:pPr>
        <w:shd w:val="clear" w:color="auto" w:fill="FFFFFF"/>
        <w:spacing w:after="0" w:line="240" w:lineRule="auto"/>
        <w:ind w:firstLine="709"/>
        <w:jc w:val="both"/>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t>Освітнє середовище;</w:t>
      </w:r>
    </w:p>
    <w:p w:rsidR="009827F1" w:rsidRPr="00F85188" w:rsidRDefault="009827F1" w:rsidP="009827F1">
      <w:pPr>
        <w:shd w:val="clear" w:color="auto" w:fill="FFFFFF"/>
        <w:spacing w:after="0" w:line="240" w:lineRule="auto"/>
        <w:ind w:firstLine="709"/>
        <w:jc w:val="both"/>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lastRenderedPageBreak/>
        <w:t>Система оцінювання учнів;</w:t>
      </w:r>
    </w:p>
    <w:p w:rsidR="009827F1" w:rsidRPr="00F85188" w:rsidRDefault="009827F1" w:rsidP="009827F1">
      <w:pPr>
        <w:shd w:val="clear" w:color="auto" w:fill="FFFFFF"/>
        <w:spacing w:after="0" w:line="240" w:lineRule="auto"/>
        <w:ind w:firstLine="709"/>
        <w:jc w:val="both"/>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t>Педагогічна діяльність;</w:t>
      </w:r>
    </w:p>
    <w:p w:rsidR="009827F1" w:rsidRPr="00F85188" w:rsidRDefault="009827F1" w:rsidP="009827F1">
      <w:pPr>
        <w:shd w:val="clear" w:color="auto" w:fill="FFFFFF"/>
        <w:spacing w:after="0" w:line="240" w:lineRule="auto"/>
        <w:ind w:firstLine="709"/>
        <w:jc w:val="both"/>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t>Управлінські процеси.</w:t>
      </w:r>
    </w:p>
    <w:p w:rsidR="009827F1" w:rsidRPr="00F85188" w:rsidRDefault="009827F1" w:rsidP="009827F1">
      <w:pPr>
        <w:shd w:val="clear" w:color="auto" w:fill="FFFFFF"/>
        <w:tabs>
          <w:tab w:val="left" w:pos="709"/>
        </w:tabs>
        <w:spacing w:after="0" w:line="240" w:lineRule="auto"/>
        <w:ind w:left="66"/>
        <w:jc w:val="both"/>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tab/>
      </w:r>
    </w:p>
    <w:p w:rsidR="009827F1" w:rsidRPr="00F85188" w:rsidRDefault="009827F1" w:rsidP="009827F1">
      <w:pPr>
        <w:spacing w:after="0"/>
        <w:ind w:left="1429"/>
        <w:rPr>
          <w:rFonts w:ascii="Times New Roman" w:eastAsia="Times New Roman" w:hAnsi="Times New Roman" w:cs="Times New Roman"/>
          <w:b/>
          <w:sz w:val="24"/>
          <w:szCs w:val="24"/>
          <w:lang w:eastAsia="en-US"/>
        </w:rPr>
      </w:pPr>
      <w:r w:rsidRPr="00F85188">
        <w:rPr>
          <w:rFonts w:ascii="Times New Roman" w:eastAsia="Times New Roman" w:hAnsi="Times New Roman" w:cs="Times New Roman"/>
          <w:b/>
          <w:sz w:val="24"/>
          <w:szCs w:val="24"/>
          <w:lang w:eastAsia="en-US"/>
        </w:rPr>
        <w:t>Система внутрішньошкільного самоаналізу</w:t>
      </w:r>
    </w:p>
    <w:p w:rsidR="009827F1" w:rsidRPr="00F85188" w:rsidRDefault="009827F1" w:rsidP="009827F1">
      <w:pPr>
        <w:spacing w:after="295" w:line="240" w:lineRule="auto"/>
        <w:ind w:left="1429"/>
        <w:rPr>
          <w:rFonts w:ascii="Times New Roman" w:eastAsia="Times New Roman" w:hAnsi="Times New Roman" w:cs="Times New Roman"/>
          <w:i/>
          <w:color w:val="212121"/>
          <w:sz w:val="24"/>
          <w:szCs w:val="24"/>
          <w:lang w:eastAsia="en-US"/>
        </w:rPr>
      </w:pPr>
      <w:r w:rsidRPr="00F85188">
        <w:rPr>
          <w:rFonts w:ascii="Times New Roman" w:eastAsia="Times New Roman" w:hAnsi="Times New Roman" w:cs="Times New Roman"/>
          <w:i/>
          <w:color w:val="212121"/>
          <w:sz w:val="24"/>
          <w:szCs w:val="24"/>
          <w:lang w:eastAsia="en-US"/>
        </w:rPr>
        <w:t>1. Оглядовий самоаналіз</w:t>
      </w:r>
    </w:p>
    <w:tbl>
      <w:tblPr>
        <w:tblW w:w="11199" w:type="dxa"/>
        <w:tblInd w:w="-776" w:type="dxa"/>
        <w:tblBorders>
          <w:top w:val="single" w:sz="6" w:space="0" w:color="32BEBC"/>
        </w:tblBorders>
        <w:tblLayout w:type="fixed"/>
        <w:tblLook w:val="0400" w:firstRow="0" w:lastRow="0" w:firstColumn="0" w:lastColumn="0" w:noHBand="0" w:noVBand="1"/>
      </w:tblPr>
      <w:tblGrid>
        <w:gridCol w:w="441"/>
        <w:gridCol w:w="694"/>
        <w:gridCol w:w="992"/>
        <w:gridCol w:w="1777"/>
        <w:gridCol w:w="1835"/>
        <w:gridCol w:w="1205"/>
        <w:gridCol w:w="1278"/>
        <w:gridCol w:w="1701"/>
        <w:gridCol w:w="1276"/>
      </w:tblGrid>
      <w:tr w:rsidR="009827F1" w:rsidRPr="00F85188" w:rsidTr="00D95150">
        <w:tc>
          <w:tcPr>
            <w:tcW w:w="44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з\п</w:t>
            </w:r>
          </w:p>
        </w:tc>
        <w:tc>
          <w:tcPr>
            <w:tcW w:w="69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Дата</w:t>
            </w:r>
          </w:p>
        </w:tc>
        <w:tc>
          <w:tcPr>
            <w:tcW w:w="99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Об`єкт моніторингу</w:t>
            </w:r>
          </w:p>
        </w:tc>
        <w:tc>
          <w:tcPr>
            <w:tcW w:w="177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Предмет моніторингу</w:t>
            </w:r>
          </w:p>
        </w:tc>
        <w:tc>
          <w:tcPr>
            <w:tcW w:w="183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Мета </w:t>
            </w:r>
          </w:p>
        </w:tc>
        <w:tc>
          <w:tcPr>
            <w:tcW w:w="120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Методи </w:t>
            </w:r>
          </w:p>
        </w:tc>
        <w:tc>
          <w:tcPr>
            <w:tcW w:w="127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Узагальнення результатів</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Виведення на </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рівень </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обговорення</w:t>
            </w:r>
          </w:p>
        </w:tc>
        <w:tc>
          <w:tcPr>
            <w:tcW w:w="127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Викона</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вець</w:t>
            </w:r>
          </w:p>
        </w:tc>
      </w:tr>
      <w:tr w:rsidR="009827F1" w:rsidRPr="00F85188" w:rsidTr="00D95150">
        <w:tc>
          <w:tcPr>
            <w:tcW w:w="441"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1.</w:t>
            </w:r>
          </w:p>
        </w:tc>
        <w:tc>
          <w:tcPr>
            <w:tcW w:w="69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3A5710"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До 13</w:t>
            </w:r>
            <w:r w:rsidR="009827F1" w:rsidRPr="00F85188">
              <w:rPr>
                <w:rFonts w:ascii="Times New Roman" w:eastAsia="Times New Roman" w:hAnsi="Times New Roman" w:cs="Times New Roman"/>
                <w:color w:val="212121"/>
                <w:sz w:val="24"/>
                <w:szCs w:val="24"/>
                <w:lang w:eastAsia="en-US"/>
              </w:rPr>
              <w:t>.09.</w:t>
            </w:r>
          </w:p>
        </w:tc>
        <w:tc>
          <w:tcPr>
            <w:tcW w:w="99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Розклад</w:t>
            </w:r>
          </w:p>
        </w:tc>
        <w:tc>
          <w:tcPr>
            <w:tcW w:w="177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C13EAC"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Початкова освіта</w:t>
            </w:r>
          </w:p>
          <w:p w:rsidR="00C13EAC" w:rsidRPr="00F85188" w:rsidRDefault="00C13EAC"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Базова середня освіта</w:t>
            </w:r>
          </w:p>
          <w:p w:rsidR="00C13EAC" w:rsidRPr="00F85188" w:rsidRDefault="00C13EAC"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Профільна середня освіта</w:t>
            </w:r>
          </w:p>
        </w:tc>
        <w:tc>
          <w:tcPr>
            <w:tcW w:w="1835"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Оцінити відповідність розкладів санітарно-гігієнічним вимогам, навчальному плану, наявності навчальних приміщень, кадровому забезпеченню</w:t>
            </w:r>
          </w:p>
        </w:tc>
        <w:tc>
          <w:tcPr>
            <w:tcW w:w="1205"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-вивчення розкладів </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бе</w:t>
            </w:r>
            <w:r w:rsidR="00C13EAC" w:rsidRPr="00F85188">
              <w:rPr>
                <w:rFonts w:ascii="Times New Roman" w:eastAsia="Times New Roman" w:hAnsi="Times New Roman" w:cs="Times New Roman"/>
                <w:color w:val="212121"/>
                <w:sz w:val="24"/>
                <w:szCs w:val="24"/>
                <w:lang w:eastAsia="en-US"/>
              </w:rPr>
              <w:t>сіди із заступни-ками директора</w:t>
            </w:r>
          </w:p>
          <w:p w:rsidR="009827F1" w:rsidRPr="00F85188" w:rsidRDefault="00C13EAC"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w:t>
            </w:r>
            <w:r w:rsidR="009827F1" w:rsidRPr="00F85188">
              <w:rPr>
                <w:rFonts w:ascii="Times New Roman" w:eastAsia="Times New Roman" w:hAnsi="Times New Roman" w:cs="Times New Roman"/>
                <w:color w:val="212121"/>
                <w:sz w:val="24"/>
                <w:szCs w:val="24"/>
                <w:lang w:eastAsia="en-US"/>
              </w:rPr>
              <w:t>інспекту</w:t>
            </w:r>
            <w:r w:rsidRPr="00F85188">
              <w:rPr>
                <w:rFonts w:ascii="Times New Roman" w:eastAsia="Times New Roman" w:hAnsi="Times New Roman" w:cs="Times New Roman"/>
                <w:color w:val="212121"/>
                <w:sz w:val="24"/>
                <w:szCs w:val="24"/>
                <w:lang w:eastAsia="en-US"/>
              </w:rPr>
              <w:t>-</w:t>
            </w:r>
            <w:r w:rsidR="009827F1" w:rsidRPr="00F85188">
              <w:rPr>
                <w:rFonts w:ascii="Times New Roman" w:eastAsia="Times New Roman" w:hAnsi="Times New Roman" w:cs="Times New Roman"/>
                <w:color w:val="212121"/>
                <w:sz w:val="24"/>
                <w:szCs w:val="24"/>
                <w:lang w:eastAsia="en-US"/>
              </w:rPr>
              <w:t>вання</w:t>
            </w:r>
          </w:p>
        </w:tc>
        <w:tc>
          <w:tcPr>
            <w:tcW w:w="1278"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Протокол</w:t>
            </w:r>
          </w:p>
        </w:tc>
        <w:tc>
          <w:tcPr>
            <w:tcW w:w="1701"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Засідання РШ,</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засідання ПК, засідання ПР</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Обговорення на нараді при директорові</w:t>
            </w:r>
          </w:p>
        </w:tc>
        <w:tc>
          <w:tcPr>
            <w:tcW w:w="1276"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Директор</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Заступник</w:t>
            </w:r>
          </w:p>
        </w:tc>
      </w:tr>
      <w:tr w:rsidR="009827F1" w:rsidRPr="00F85188" w:rsidTr="00D95150">
        <w:tc>
          <w:tcPr>
            <w:tcW w:w="441"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c>
          <w:tcPr>
            <w:tcW w:w="69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До 25.09.</w:t>
            </w:r>
          </w:p>
        </w:tc>
        <w:tc>
          <w:tcPr>
            <w:tcW w:w="99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Розклад</w:t>
            </w:r>
          </w:p>
        </w:tc>
        <w:tc>
          <w:tcPr>
            <w:tcW w:w="177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курси за вибором; - факультативи; - ГПД; - додаткові заняття</w:t>
            </w:r>
          </w:p>
        </w:tc>
        <w:tc>
          <w:tcPr>
            <w:tcW w:w="1835"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c>
          <w:tcPr>
            <w:tcW w:w="1205"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c>
          <w:tcPr>
            <w:tcW w:w="1278"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c>
          <w:tcPr>
            <w:tcW w:w="1701"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c>
          <w:tcPr>
            <w:tcW w:w="1276"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r>
      <w:tr w:rsidR="009827F1" w:rsidRPr="00F85188" w:rsidTr="00D95150">
        <w:tc>
          <w:tcPr>
            <w:tcW w:w="44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2.</w:t>
            </w:r>
          </w:p>
        </w:tc>
        <w:tc>
          <w:tcPr>
            <w:tcW w:w="69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До 1.09.</w:t>
            </w:r>
          </w:p>
        </w:tc>
        <w:tc>
          <w:tcPr>
            <w:tcW w:w="99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Готов-</w:t>
            </w:r>
          </w:p>
          <w:p w:rsidR="009827F1" w:rsidRPr="00F85188" w:rsidRDefault="00A16F18"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ність закладу</w:t>
            </w:r>
            <w:r w:rsidR="009827F1" w:rsidRPr="00F85188">
              <w:rPr>
                <w:rFonts w:ascii="Times New Roman" w:eastAsia="Times New Roman" w:hAnsi="Times New Roman" w:cs="Times New Roman"/>
                <w:color w:val="212121"/>
                <w:sz w:val="24"/>
                <w:szCs w:val="24"/>
                <w:lang w:eastAsia="en-US"/>
              </w:rPr>
              <w:t>до нового навчаль</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ного року</w:t>
            </w:r>
          </w:p>
        </w:tc>
        <w:tc>
          <w:tcPr>
            <w:tcW w:w="177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навчальні кабінети;</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 спортивна зала; стадіон;</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їдальня; </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актова зала;</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 бібліотека</w:t>
            </w:r>
          </w:p>
        </w:tc>
        <w:tc>
          <w:tcPr>
            <w:tcW w:w="183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Визначити стан готовності навчальних кабінетів до нового навчального року</w:t>
            </w:r>
          </w:p>
        </w:tc>
        <w:tc>
          <w:tcPr>
            <w:tcW w:w="120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Спостереження, б</w:t>
            </w:r>
            <w:r w:rsidR="001F0D25" w:rsidRPr="00F85188">
              <w:rPr>
                <w:rFonts w:ascii="Times New Roman" w:eastAsia="Times New Roman" w:hAnsi="Times New Roman" w:cs="Times New Roman"/>
                <w:color w:val="212121"/>
                <w:sz w:val="24"/>
                <w:szCs w:val="24"/>
                <w:lang w:eastAsia="en-US"/>
              </w:rPr>
              <w:t>есіда із ЗД з завгоспом завгосп-</w:t>
            </w:r>
            <w:r w:rsidRPr="00F85188">
              <w:rPr>
                <w:rFonts w:ascii="Times New Roman" w:eastAsia="Times New Roman" w:hAnsi="Times New Roman" w:cs="Times New Roman"/>
                <w:color w:val="212121"/>
                <w:sz w:val="24"/>
                <w:szCs w:val="24"/>
                <w:lang w:eastAsia="en-US"/>
              </w:rPr>
              <w:t xml:space="preserve">ми </w:t>
            </w:r>
            <w:r w:rsidR="001F0D25" w:rsidRPr="00F85188">
              <w:rPr>
                <w:rFonts w:ascii="Times New Roman" w:eastAsia="Times New Roman" w:hAnsi="Times New Roman" w:cs="Times New Roman"/>
                <w:color w:val="212121"/>
                <w:sz w:val="24"/>
                <w:szCs w:val="24"/>
                <w:lang w:eastAsia="en-US"/>
              </w:rPr>
              <w:t>–</w:t>
            </w:r>
            <w:r w:rsidRPr="00F85188">
              <w:rPr>
                <w:rFonts w:ascii="Times New Roman" w:eastAsia="Times New Roman" w:hAnsi="Times New Roman" w:cs="Times New Roman"/>
                <w:color w:val="212121"/>
                <w:sz w:val="24"/>
                <w:szCs w:val="24"/>
                <w:lang w:eastAsia="en-US"/>
              </w:rPr>
              <w:t>предмет</w:t>
            </w:r>
            <w:r w:rsidR="001F0D25" w:rsidRPr="00F85188">
              <w:rPr>
                <w:rFonts w:ascii="Times New Roman" w:eastAsia="Times New Roman" w:hAnsi="Times New Roman" w:cs="Times New Roman"/>
                <w:color w:val="212121"/>
                <w:sz w:val="24"/>
                <w:szCs w:val="24"/>
                <w:lang w:eastAsia="en-US"/>
              </w:rPr>
              <w:t>-</w:t>
            </w:r>
            <w:r w:rsidRPr="00F85188">
              <w:rPr>
                <w:rFonts w:ascii="Times New Roman" w:eastAsia="Times New Roman" w:hAnsi="Times New Roman" w:cs="Times New Roman"/>
                <w:color w:val="212121"/>
                <w:sz w:val="24"/>
                <w:szCs w:val="24"/>
                <w:lang w:eastAsia="en-US"/>
              </w:rPr>
              <w:t xml:space="preserve">никами, робота з </w:t>
            </w:r>
            <w:r w:rsidR="001F0D25" w:rsidRPr="00F85188">
              <w:rPr>
                <w:rFonts w:ascii="Times New Roman" w:eastAsia="Times New Roman" w:hAnsi="Times New Roman" w:cs="Times New Roman"/>
                <w:color w:val="212121"/>
                <w:sz w:val="24"/>
                <w:szCs w:val="24"/>
                <w:lang w:eastAsia="en-US"/>
              </w:rPr>
              <w:t>документ-</w:t>
            </w:r>
            <w:r w:rsidRPr="00F85188">
              <w:rPr>
                <w:rFonts w:ascii="Times New Roman" w:eastAsia="Times New Roman" w:hAnsi="Times New Roman" w:cs="Times New Roman"/>
                <w:color w:val="212121"/>
                <w:sz w:val="24"/>
                <w:szCs w:val="24"/>
                <w:lang w:eastAsia="en-US"/>
              </w:rPr>
              <w:t>тами</w:t>
            </w:r>
          </w:p>
        </w:tc>
        <w:tc>
          <w:tcPr>
            <w:tcW w:w="127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Акт</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НД</w:t>
            </w:r>
          </w:p>
        </w:tc>
        <w:tc>
          <w:tcPr>
            <w:tcW w:w="127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Відповідаль-</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ні за кабіне-</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ти та нав-</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чальні при-</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міщення</w:t>
            </w:r>
          </w:p>
        </w:tc>
      </w:tr>
      <w:tr w:rsidR="009827F1" w:rsidRPr="00F85188" w:rsidTr="00D95150">
        <w:trPr>
          <w:cantSplit/>
          <w:trHeight w:val="1134"/>
        </w:trPr>
        <w:tc>
          <w:tcPr>
            <w:tcW w:w="44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lastRenderedPageBreak/>
              <w:t>3.</w:t>
            </w:r>
          </w:p>
        </w:tc>
        <w:tc>
          <w:tcPr>
            <w:tcW w:w="69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extDirection w:val="btLr"/>
          </w:tcPr>
          <w:p w:rsidR="009827F1" w:rsidRPr="00F85188" w:rsidRDefault="005E427C" w:rsidP="004754ED">
            <w:pPr>
              <w:spacing w:after="0"/>
              <w:ind w:left="113" w:right="113"/>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Жовтень, бере</w:t>
            </w:r>
            <w:r w:rsidR="009827F1" w:rsidRPr="00F85188">
              <w:rPr>
                <w:rFonts w:ascii="Times New Roman" w:eastAsia="Times New Roman" w:hAnsi="Times New Roman" w:cs="Times New Roman"/>
                <w:color w:val="212121"/>
                <w:sz w:val="24"/>
                <w:szCs w:val="24"/>
                <w:lang w:eastAsia="en-US"/>
              </w:rPr>
              <w:t>зень</w:t>
            </w:r>
          </w:p>
        </w:tc>
        <w:tc>
          <w:tcPr>
            <w:tcW w:w="99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Відповідність навчаль</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них кабіне</w:t>
            </w:r>
            <w:r w:rsidR="001F0D25" w:rsidRPr="00F85188">
              <w:rPr>
                <w:rFonts w:ascii="Times New Roman" w:eastAsia="Times New Roman" w:hAnsi="Times New Roman" w:cs="Times New Roman"/>
                <w:color w:val="212121"/>
                <w:sz w:val="24"/>
                <w:szCs w:val="24"/>
                <w:lang w:eastAsia="en-US"/>
              </w:rPr>
              <w:t>-</w:t>
            </w:r>
            <w:r w:rsidRPr="00F85188">
              <w:rPr>
                <w:rFonts w:ascii="Times New Roman" w:eastAsia="Times New Roman" w:hAnsi="Times New Roman" w:cs="Times New Roman"/>
                <w:color w:val="212121"/>
                <w:sz w:val="24"/>
                <w:szCs w:val="24"/>
                <w:lang w:eastAsia="en-US"/>
              </w:rPr>
              <w:t>тів та примі</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щень санітар</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ним нормам</w:t>
            </w:r>
          </w:p>
        </w:tc>
        <w:tc>
          <w:tcPr>
            <w:tcW w:w="177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навчальні кабінети; - спортивна зала; </w:t>
            </w:r>
          </w:p>
        </w:tc>
        <w:tc>
          <w:tcPr>
            <w:tcW w:w="183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Визначити відповідність стану навчальних кабінетів,  спортзалу санітарно-гігієнічним вимогам, наявність необхідного навчально-дидактичного забезпечення, паспорту кабінету</w:t>
            </w:r>
          </w:p>
        </w:tc>
        <w:tc>
          <w:tcPr>
            <w:tcW w:w="120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Огляд навчаль</w:t>
            </w:r>
            <w:r w:rsidR="001F0D25" w:rsidRPr="00F85188">
              <w:rPr>
                <w:rFonts w:ascii="Times New Roman" w:eastAsia="Times New Roman" w:hAnsi="Times New Roman" w:cs="Times New Roman"/>
                <w:color w:val="212121"/>
                <w:sz w:val="24"/>
                <w:szCs w:val="24"/>
                <w:lang w:eastAsia="en-US"/>
              </w:rPr>
              <w:t>-</w:t>
            </w:r>
            <w:r w:rsidRPr="00F85188">
              <w:rPr>
                <w:rFonts w:ascii="Times New Roman" w:eastAsia="Times New Roman" w:hAnsi="Times New Roman" w:cs="Times New Roman"/>
                <w:color w:val="212121"/>
                <w:sz w:val="24"/>
                <w:szCs w:val="24"/>
                <w:lang w:eastAsia="en-US"/>
              </w:rPr>
              <w:t>них кабінетів, бесіди, робота з документацією</w:t>
            </w:r>
          </w:p>
        </w:tc>
        <w:tc>
          <w:tcPr>
            <w:tcW w:w="127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Довідка</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НД</w:t>
            </w:r>
          </w:p>
        </w:tc>
        <w:tc>
          <w:tcPr>
            <w:tcW w:w="127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extDirection w:val="btLr"/>
          </w:tcPr>
          <w:p w:rsidR="009827F1" w:rsidRPr="00F85188" w:rsidRDefault="00D95150" w:rsidP="00D95150">
            <w:pPr>
              <w:spacing w:after="0"/>
              <w:ind w:left="113" w:right="2331"/>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Відповідальні    за  кабінети , адміністрація</w:t>
            </w:r>
          </w:p>
        </w:tc>
      </w:tr>
      <w:tr w:rsidR="009827F1" w:rsidRPr="00F85188" w:rsidTr="00D95150">
        <w:trPr>
          <w:cantSplit/>
          <w:trHeight w:val="1134"/>
        </w:trPr>
        <w:tc>
          <w:tcPr>
            <w:tcW w:w="441"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4.</w:t>
            </w:r>
          </w:p>
        </w:tc>
        <w:tc>
          <w:tcPr>
            <w:tcW w:w="69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extDirection w:val="btLr"/>
          </w:tcPr>
          <w:p w:rsidR="009827F1" w:rsidRPr="00F85188" w:rsidRDefault="009827F1" w:rsidP="004754ED">
            <w:pPr>
              <w:spacing w:after="0"/>
              <w:ind w:left="113" w:right="113"/>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Жовтень</w:t>
            </w:r>
          </w:p>
        </w:tc>
        <w:tc>
          <w:tcPr>
            <w:tcW w:w="99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Робота педколективу школи над єдиною методичною темою</w:t>
            </w:r>
          </w:p>
        </w:tc>
        <w:tc>
          <w:tcPr>
            <w:tcW w:w="177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1F0D25"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вчителі-предметники; </w:t>
            </w:r>
            <w:r w:rsidR="009827F1" w:rsidRPr="00F85188">
              <w:rPr>
                <w:rFonts w:ascii="Times New Roman" w:eastAsia="Times New Roman" w:hAnsi="Times New Roman" w:cs="Times New Roman"/>
                <w:color w:val="212121"/>
                <w:sz w:val="24"/>
                <w:szCs w:val="24"/>
                <w:lang w:eastAsia="en-US"/>
              </w:rPr>
              <w:t xml:space="preserve"> </w:t>
            </w:r>
          </w:p>
        </w:tc>
        <w:tc>
          <w:tcPr>
            <w:tcW w:w="183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Визначити наявність внутрішкільно</w:t>
            </w:r>
            <w:r w:rsidR="001F0D25" w:rsidRPr="00F85188">
              <w:rPr>
                <w:rFonts w:ascii="Times New Roman" w:eastAsia="Times New Roman" w:hAnsi="Times New Roman" w:cs="Times New Roman"/>
                <w:color w:val="212121"/>
                <w:sz w:val="24"/>
                <w:szCs w:val="24"/>
                <w:lang w:eastAsia="en-US"/>
              </w:rPr>
              <w:t>-</w:t>
            </w:r>
            <w:r w:rsidRPr="00F85188">
              <w:rPr>
                <w:rFonts w:ascii="Times New Roman" w:eastAsia="Times New Roman" w:hAnsi="Times New Roman" w:cs="Times New Roman"/>
                <w:color w:val="212121"/>
                <w:sz w:val="24"/>
                <w:szCs w:val="24"/>
                <w:lang w:eastAsia="en-US"/>
              </w:rPr>
              <w:t>го розуміння актуальності цього питання</w:t>
            </w:r>
          </w:p>
        </w:tc>
        <w:tc>
          <w:tcPr>
            <w:tcW w:w="120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Анкетування</w:t>
            </w:r>
          </w:p>
        </w:tc>
        <w:tc>
          <w:tcPr>
            <w:tcW w:w="127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Довідка</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НПД МР</w:t>
            </w:r>
          </w:p>
        </w:tc>
        <w:tc>
          <w:tcPr>
            <w:tcW w:w="127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Заступник</w:t>
            </w:r>
          </w:p>
        </w:tc>
      </w:tr>
      <w:tr w:rsidR="009827F1" w:rsidRPr="00F85188" w:rsidTr="00D95150">
        <w:trPr>
          <w:cantSplit/>
          <w:trHeight w:val="1134"/>
        </w:trPr>
        <w:tc>
          <w:tcPr>
            <w:tcW w:w="441"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c>
          <w:tcPr>
            <w:tcW w:w="69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extDirection w:val="btLr"/>
          </w:tcPr>
          <w:p w:rsidR="009827F1" w:rsidRPr="00F85188" w:rsidRDefault="005E427C" w:rsidP="005E427C">
            <w:pPr>
              <w:spacing w:after="0"/>
              <w:ind w:left="113" w:right="113"/>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Лис</w:t>
            </w:r>
            <w:r w:rsidR="009827F1" w:rsidRPr="00F85188">
              <w:rPr>
                <w:rFonts w:ascii="Times New Roman" w:eastAsia="Times New Roman" w:hAnsi="Times New Roman" w:cs="Times New Roman"/>
                <w:color w:val="212121"/>
                <w:sz w:val="24"/>
                <w:szCs w:val="24"/>
                <w:lang w:eastAsia="en-US"/>
              </w:rPr>
              <w:t>топад</w:t>
            </w:r>
            <w:r w:rsidRPr="00F85188">
              <w:rPr>
                <w:rFonts w:ascii="Times New Roman" w:eastAsia="Times New Roman" w:hAnsi="Times New Roman" w:cs="Times New Roman"/>
                <w:color w:val="212121"/>
                <w:sz w:val="24"/>
                <w:szCs w:val="24"/>
                <w:lang w:eastAsia="en-US"/>
              </w:rPr>
              <w:t xml:space="preserve">  -  лю</w:t>
            </w:r>
            <w:r w:rsidR="009827F1" w:rsidRPr="00F85188">
              <w:rPr>
                <w:rFonts w:ascii="Times New Roman" w:eastAsia="Times New Roman" w:hAnsi="Times New Roman" w:cs="Times New Roman"/>
                <w:color w:val="212121"/>
                <w:sz w:val="24"/>
                <w:szCs w:val="24"/>
                <w:lang w:eastAsia="en-US"/>
              </w:rPr>
              <w:t>тий</w:t>
            </w:r>
          </w:p>
        </w:tc>
        <w:tc>
          <w:tcPr>
            <w:tcW w:w="99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Впровадження іннова</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цій</w:t>
            </w:r>
          </w:p>
        </w:tc>
        <w:tc>
          <w:tcPr>
            <w:tcW w:w="177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ефективність використання інновацій;</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 методичне забезпечення освітнього процесу</w:t>
            </w:r>
          </w:p>
        </w:tc>
        <w:tc>
          <w:tcPr>
            <w:tcW w:w="183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Проведення теоретичної підготовки для розв`язання проблем</w:t>
            </w:r>
          </w:p>
        </w:tc>
        <w:tc>
          <w:tcPr>
            <w:tcW w:w="1205"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Спостереження на уроках</w:t>
            </w:r>
          </w:p>
        </w:tc>
        <w:tc>
          <w:tcPr>
            <w:tcW w:w="127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Протокол</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ind w:right="697"/>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МР</w:t>
            </w:r>
          </w:p>
        </w:tc>
        <w:tc>
          <w:tcPr>
            <w:tcW w:w="127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D95150" w:rsidP="00D95150">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Адмініс-тра</w:t>
            </w:r>
            <w:r w:rsidR="009827F1" w:rsidRPr="00F85188">
              <w:rPr>
                <w:rFonts w:ascii="Times New Roman" w:eastAsia="Times New Roman" w:hAnsi="Times New Roman" w:cs="Times New Roman"/>
                <w:color w:val="212121"/>
                <w:sz w:val="24"/>
                <w:szCs w:val="24"/>
                <w:lang w:eastAsia="en-US"/>
              </w:rPr>
              <w:t>ція</w:t>
            </w:r>
          </w:p>
        </w:tc>
      </w:tr>
    </w:tbl>
    <w:p w:rsidR="009827F1" w:rsidRPr="00F85188" w:rsidRDefault="009827F1" w:rsidP="009827F1">
      <w:pPr>
        <w:spacing w:after="295" w:line="240" w:lineRule="auto"/>
        <w:ind w:left="1069"/>
        <w:rPr>
          <w:rFonts w:ascii="Times New Roman" w:eastAsia="Times New Roman" w:hAnsi="Times New Roman" w:cs="Times New Roman"/>
          <w:i/>
          <w:color w:val="212121"/>
          <w:sz w:val="24"/>
          <w:szCs w:val="24"/>
          <w:lang w:eastAsia="en-US"/>
        </w:rPr>
      </w:pPr>
      <w:r w:rsidRPr="00F85188">
        <w:rPr>
          <w:rFonts w:ascii="Times New Roman" w:eastAsia="Times New Roman" w:hAnsi="Times New Roman" w:cs="Times New Roman"/>
          <w:i/>
          <w:color w:val="212121"/>
          <w:sz w:val="24"/>
          <w:szCs w:val="24"/>
          <w:lang w:eastAsia="en-US"/>
        </w:rPr>
        <w:t>2. Загальношкільний самоаналіз</w:t>
      </w:r>
    </w:p>
    <w:tbl>
      <w:tblPr>
        <w:tblW w:w="10914" w:type="dxa"/>
        <w:tblInd w:w="-634" w:type="dxa"/>
        <w:tblBorders>
          <w:top w:val="single" w:sz="6" w:space="0" w:color="32BEBC"/>
        </w:tblBorders>
        <w:tblLayout w:type="fixed"/>
        <w:tblLook w:val="0400" w:firstRow="0" w:lastRow="0" w:firstColumn="0" w:lastColumn="0" w:noHBand="0" w:noVBand="1"/>
      </w:tblPr>
      <w:tblGrid>
        <w:gridCol w:w="1842"/>
        <w:gridCol w:w="2268"/>
        <w:gridCol w:w="1701"/>
        <w:gridCol w:w="1560"/>
        <w:gridCol w:w="1417"/>
        <w:gridCol w:w="2126"/>
      </w:tblGrid>
      <w:tr w:rsidR="009827F1" w:rsidRPr="00F85188" w:rsidTr="00D95150">
        <w:tc>
          <w:tcPr>
            <w:tcW w:w="184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Вид моніторингу</w:t>
            </w:r>
          </w:p>
        </w:tc>
        <w:tc>
          <w:tcPr>
            <w:tcW w:w="226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Питання </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Методи </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Виконавці, відповідальні</w:t>
            </w: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Узагальнення результатів</w:t>
            </w:r>
          </w:p>
        </w:tc>
        <w:tc>
          <w:tcPr>
            <w:tcW w:w="212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Виведення результатів на рівень обговорен</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ня</w:t>
            </w:r>
          </w:p>
        </w:tc>
      </w:tr>
      <w:tr w:rsidR="009827F1" w:rsidRPr="00F85188" w:rsidTr="00D95150">
        <w:tc>
          <w:tcPr>
            <w:tcW w:w="184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Щоденний (поточний)</w:t>
            </w:r>
          </w:p>
        </w:tc>
        <w:tc>
          <w:tcPr>
            <w:tcW w:w="226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організація та проведення позашкільних, загальношкільних заходів; </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виконання правил </w:t>
            </w:r>
            <w:r w:rsidRPr="00F85188">
              <w:rPr>
                <w:rFonts w:ascii="Times New Roman" w:eastAsia="Times New Roman" w:hAnsi="Times New Roman" w:cs="Times New Roman"/>
                <w:color w:val="212121"/>
                <w:sz w:val="24"/>
                <w:szCs w:val="24"/>
                <w:lang w:eastAsia="en-US"/>
              </w:rPr>
              <w:lastRenderedPageBreak/>
              <w:t>внутрішкільного розпорядку, статутних вимог</w:t>
            </w:r>
            <w:r w:rsidR="001F0D25" w:rsidRPr="00F85188">
              <w:rPr>
                <w:rFonts w:ascii="Times New Roman" w:eastAsia="Times New Roman" w:hAnsi="Times New Roman" w:cs="Times New Roman"/>
                <w:color w:val="212121"/>
                <w:sz w:val="24"/>
                <w:szCs w:val="24"/>
                <w:lang w:eastAsia="en-US"/>
              </w:rPr>
              <w:t xml:space="preserve"> вчителями, учнями, батьками; </w:t>
            </w:r>
            <w:r w:rsidRPr="00F85188">
              <w:rPr>
                <w:rFonts w:ascii="Times New Roman" w:eastAsia="Times New Roman" w:hAnsi="Times New Roman" w:cs="Times New Roman"/>
                <w:color w:val="212121"/>
                <w:sz w:val="24"/>
                <w:szCs w:val="24"/>
                <w:lang w:eastAsia="en-US"/>
              </w:rPr>
              <w:t>санітарно-гігієнічний стан школи, пришкільної території;</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 робота кла</w:t>
            </w:r>
            <w:r w:rsidR="001F0D25" w:rsidRPr="00F85188">
              <w:rPr>
                <w:rFonts w:ascii="Times New Roman" w:eastAsia="Times New Roman" w:hAnsi="Times New Roman" w:cs="Times New Roman"/>
                <w:color w:val="212121"/>
                <w:sz w:val="24"/>
                <w:szCs w:val="24"/>
                <w:lang w:eastAsia="en-US"/>
              </w:rPr>
              <w:t xml:space="preserve">сів на закріпленій території; </w:t>
            </w:r>
            <w:r w:rsidRPr="00F85188">
              <w:rPr>
                <w:rFonts w:ascii="Times New Roman" w:eastAsia="Times New Roman" w:hAnsi="Times New Roman" w:cs="Times New Roman"/>
                <w:color w:val="212121"/>
                <w:sz w:val="24"/>
                <w:szCs w:val="24"/>
                <w:lang w:eastAsia="en-US"/>
              </w:rPr>
              <w:t>заміщення уроків вчителями;</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 організація початку робочого дня, уроків; </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наявність поурочного планування</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lastRenderedPageBreak/>
              <w:t>- вивчення графіків загальношкіль</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них заходів; </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відвідування заходів; </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lastRenderedPageBreak/>
              <w:t xml:space="preserve">- бесіди з учнями, батьками; </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відвідування уроків;</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 робота з класними журналами; </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бесіди з класними керівниками; </w:t>
            </w:r>
          </w:p>
          <w:p w:rsidR="001F0D25"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бесіди з вчителями- предметни</w:t>
            </w:r>
            <w:r w:rsidR="001F0D25" w:rsidRPr="00F85188">
              <w:rPr>
                <w:rFonts w:ascii="Times New Roman" w:eastAsia="Times New Roman" w:hAnsi="Times New Roman" w:cs="Times New Roman"/>
                <w:color w:val="212121"/>
                <w:sz w:val="24"/>
                <w:szCs w:val="24"/>
                <w:lang w:eastAsia="en-US"/>
              </w:rPr>
              <w:t>-</w:t>
            </w:r>
            <w:r w:rsidRPr="00F85188">
              <w:rPr>
                <w:rFonts w:ascii="Times New Roman" w:eastAsia="Times New Roman" w:hAnsi="Times New Roman" w:cs="Times New Roman"/>
                <w:color w:val="212121"/>
                <w:sz w:val="24"/>
                <w:szCs w:val="24"/>
                <w:lang w:eastAsia="en-US"/>
              </w:rPr>
              <w:t xml:space="preserve">ками; </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графіки чергування</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lastRenderedPageBreak/>
              <w:t>Черговий адміністра</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тор</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Голова ПК</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Голова  м/о</w:t>
            </w: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Запис КК Наради ПД, Наради ПЗД Виробнича нарада</w:t>
            </w:r>
          </w:p>
        </w:tc>
        <w:tc>
          <w:tcPr>
            <w:tcW w:w="212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НПД</w:t>
            </w:r>
          </w:p>
        </w:tc>
      </w:tr>
      <w:tr w:rsidR="009827F1" w:rsidRPr="00F85188" w:rsidTr="00D95150">
        <w:tc>
          <w:tcPr>
            <w:tcW w:w="1842"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lastRenderedPageBreak/>
              <w:t>Щотижневий</w:t>
            </w:r>
          </w:p>
        </w:tc>
        <w:tc>
          <w:tcPr>
            <w:tcW w:w="226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Робота бібліотеки школи: 1) дотримання графіку роботи; 2) наявність читачів; 3) робота постійно діючих виставок; 4) проведення урочних та позаурочних заходів</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1F0D25"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відвідування бібліотеки; </w:t>
            </w:r>
            <w:r w:rsidR="009827F1" w:rsidRPr="00F85188">
              <w:rPr>
                <w:rFonts w:ascii="Times New Roman" w:eastAsia="Times New Roman" w:hAnsi="Times New Roman" w:cs="Times New Roman"/>
                <w:color w:val="212121"/>
                <w:sz w:val="24"/>
                <w:szCs w:val="24"/>
                <w:lang w:eastAsia="en-US"/>
              </w:rPr>
              <w:t xml:space="preserve"> спостереження; - робота з документа</w:t>
            </w:r>
            <w:r w:rsidRPr="00F85188">
              <w:rPr>
                <w:rFonts w:ascii="Times New Roman" w:eastAsia="Times New Roman" w:hAnsi="Times New Roman" w:cs="Times New Roman"/>
                <w:color w:val="212121"/>
                <w:sz w:val="24"/>
                <w:szCs w:val="24"/>
                <w:lang w:eastAsia="en-US"/>
              </w:rPr>
              <w:t>-цією</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Панченко С.В.</w:t>
            </w: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Запис КК Наради ПЗД Наради ПД</w:t>
            </w:r>
          </w:p>
        </w:tc>
        <w:tc>
          <w:tcPr>
            <w:tcW w:w="212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НПД</w:t>
            </w:r>
          </w:p>
        </w:tc>
      </w:tr>
      <w:tr w:rsidR="009827F1" w:rsidRPr="00F85188" w:rsidTr="00D95150">
        <w:tc>
          <w:tcPr>
            <w:tcW w:w="1842"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c>
          <w:tcPr>
            <w:tcW w:w="226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Робота гуртків, секцій, факультативів, курсів за вибором: 1) наявність та кількість учнів на заняттях; 2) ведення документації 3) дотримання розкладу</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5A0483"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спостереження</w:t>
            </w:r>
            <w:r w:rsidR="009827F1" w:rsidRPr="00F85188">
              <w:rPr>
                <w:rFonts w:ascii="Times New Roman" w:eastAsia="Times New Roman" w:hAnsi="Times New Roman" w:cs="Times New Roman"/>
                <w:color w:val="212121"/>
                <w:sz w:val="24"/>
                <w:szCs w:val="24"/>
                <w:lang w:eastAsia="en-US"/>
              </w:rPr>
              <w:t xml:space="preserve"> вивчення журналів; відвідування занять</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Поліщук Л.М.</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Астрахова Н.В.</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Морозюк Л.Б.</w:t>
            </w: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Запис у журналах</w:t>
            </w:r>
          </w:p>
        </w:tc>
        <w:tc>
          <w:tcPr>
            <w:tcW w:w="212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p>
        </w:tc>
      </w:tr>
      <w:tr w:rsidR="009827F1" w:rsidRPr="00F85188" w:rsidTr="00D95150">
        <w:tc>
          <w:tcPr>
            <w:tcW w:w="184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p>
        </w:tc>
        <w:tc>
          <w:tcPr>
            <w:tcW w:w="226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5E427C"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Чергування вчителів по закладу</w:t>
            </w:r>
            <w:r w:rsidR="009827F1" w:rsidRPr="00F85188">
              <w:rPr>
                <w:rFonts w:ascii="Times New Roman" w:eastAsia="Times New Roman" w:hAnsi="Times New Roman" w:cs="Times New Roman"/>
                <w:color w:val="212121"/>
                <w:sz w:val="24"/>
                <w:szCs w:val="24"/>
                <w:lang w:eastAsia="en-US"/>
              </w:rPr>
              <w:t xml:space="preserve">: - наявність графіка; - наявність вчителів на закріплених </w:t>
            </w:r>
            <w:r w:rsidR="009827F1" w:rsidRPr="00F85188">
              <w:rPr>
                <w:rFonts w:ascii="Times New Roman" w:eastAsia="Times New Roman" w:hAnsi="Times New Roman" w:cs="Times New Roman"/>
                <w:color w:val="212121"/>
                <w:sz w:val="24"/>
                <w:szCs w:val="24"/>
                <w:lang w:eastAsia="en-US"/>
              </w:rPr>
              <w:lastRenderedPageBreak/>
              <w:t>постах (відповідно до графіку) Наявність контролю з боку вчителів-предметників за відвідуванням учнями занять Наявність поточних оцінок та записів з боку вчителів в щоденниках учнів Зовнішній вигляд учнів</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5A0483"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lastRenderedPageBreak/>
              <w:t xml:space="preserve">спостереження </w:t>
            </w:r>
            <w:r w:rsidR="009827F1" w:rsidRPr="00F85188">
              <w:rPr>
                <w:rFonts w:ascii="Times New Roman" w:eastAsia="Times New Roman" w:hAnsi="Times New Roman" w:cs="Times New Roman"/>
                <w:color w:val="212121"/>
                <w:sz w:val="24"/>
                <w:szCs w:val="24"/>
                <w:lang w:eastAsia="en-US"/>
              </w:rPr>
              <w:t xml:space="preserve"> спост</w:t>
            </w:r>
            <w:r w:rsidRPr="00F85188">
              <w:rPr>
                <w:rFonts w:ascii="Times New Roman" w:eastAsia="Times New Roman" w:hAnsi="Times New Roman" w:cs="Times New Roman"/>
                <w:color w:val="212121"/>
                <w:sz w:val="24"/>
                <w:szCs w:val="24"/>
                <w:lang w:eastAsia="en-US"/>
              </w:rPr>
              <w:t xml:space="preserve">ереження - перевірка журналів; </w:t>
            </w:r>
            <w:r w:rsidR="009827F1" w:rsidRPr="00F85188">
              <w:rPr>
                <w:rFonts w:ascii="Times New Roman" w:eastAsia="Times New Roman" w:hAnsi="Times New Roman" w:cs="Times New Roman"/>
                <w:color w:val="212121"/>
                <w:sz w:val="24"/>
                <w:szCs w:val="24"/>
                <w:lang w:eastAsia="en-US"/>
              </w:rPr>
              <w:t>експре</w:t>
            </w:r>
            <w:r w:rsidRPr="00F85188">
              <w:rPr>
                <w:rFonts w:ascii="Times New Roman" w:eastAsia="Times New Roman" w:hAnsi="Times New Roman" w:cs="Times New Roman"/>
                <w:color w:val="212121"/>
                <w:sz w:val="24"/>
                <w:szCs w:val="24"/>
                <w:lang w:eastAsia="en-US"/>
              </w:rPr>
              <w:t>с-</w:t>
            </w:r>
            <w:r w:rsidRPr="00F85188">
              <w:rPr>
                <w:rFonts w:ascii="Times New Roman" w:eastAsia="Times New Roman" w:hAnsi="Times New Roman" w:cs="Times New Roman"/>
                <w:color w:val="212121"/>
                <w:sz w:val="24"/>
                <w:szCs w:val="24"/>
                <w:lang w:eastAsia="en-US"/>
              </w:rPr>
              <w:lastRenderedPageBreak/>
              <w:t>перевірки щоденників;  записи в щоденниках ;</w:t>
            </w:r>
            <w:r w:rsidR="009827F1" w:rsidRPr="00F85188">
              <w:rPr>
                <w:rFonts w:ascii="Times New Roman" w:eastAsia="Times New Roman" w:hAnsi="Times New Roman" w:cs="Times New Roman"/>
                <w:color w:val="212121"/>
                <w:sz w:val="24"/>
                <w:szCs w:val="24"/>
                <w:lang w:eastAsia="en-US"/>
              </w:rPr>
              <w:t xml:space="preserve"> бесіди з класними керівниками, учнями, батьками</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lastRenderedPageBreak/>
              <w:t>Черговий адміністра</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тор, голова ПК, соціальний </w:t>
            </w:r>
            <w:r w:rsidRPr="00F85188">
              <w:rPr>
                <w:rFonts w:ascii="Times New Roman" w:eastAsia="Times New Roman" w:hAnsi="Times New Roman" w:cs="Times New Roman"/>
                <w:color w:val="212121"/>
                <w:sz w:val="24"/>
                <w:szCs w:val="24"/>
                <w:lang w:eastAsia="en-US"/>
              </w:rPr>
              <w:lastRenderedPageBreak/>
              <w:t>педагог, педагог-організатор</w:t>
            </w:r>
          </w:p>
          <w:p w:rsidR="009827F1" w:rsidRPr="00F85188" w:rsidRDefault="009827F1" w:rsidP="009827F1">
            <w:pPr>
              <w:spacing w:after="0"/>
              <w:rPr>
                <w:rFonts w:ascii="Times New Roman" w:eastAsia="Times New Roman" w:hAnsi="Times New Roman" w:cs="Times New Roman"/>
                <w:color w:val="212121"/>
                <w:sz w:val="24"/>
                <w:szCs w:val="24"/>
                <w:lang w:eastAsia="en-US"/>
              </w:rPr>
            </w:pP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lastRenderedPageBreak/>
              <w:t xml:space="preserve">Запис КК Затвердження графіка Наради ПД Записи в </w:t>
            </w:r>
            <w:r w:rsidRPr="00F85188">
              <w:rPr>
                <w:rFonts w:ascii="Times New Roman" w:eastAsia="Times New Roman" w:hAnsi="Times New Roman" w:cs="Times New Roman"/>
                <w:color w:val="212121"/>
                <w:sz w:val="24"/>
                <w:szCs w:val="24"/>
                <w:lang w:eastAsia="en-US"/>
              </w:rPr>
              <w:lastRenderedPageBreak/>
              <w:t>класних журналах, записи в щоденниках учнів; Запис КК Нарада ПД Нарада ПД Виробнича нарада</w:t>
            </w:r>
          </w:p>
        </w:tc>
        <w:tc>
          <w:tcPr>
            <w:tcW w:w="212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lastRenderedPageBreak/>
              <w:t>НПД</w:t>
            </w:r>
          </w:p>
        </w:tc>
      </w:tr>
      <w:tr w:rsidR="009827F1" w:rsidRPr="00F85188" w:rsidTr="00D95150">
        <w:tc>
          <w:tcPr>
            <w:tcW w:w="184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sz w:val="24"/>
                <w:szCs w:val="24"/>
                <w:lang w:eastAsia="en-US"/>
              </w:rPr>
            </w:pPr>
            <w:r w:rsidRPr="00F85188">
              <w:rPr>
                <w:rFonts w:ascii="Times New Roman" w:eastAsia="Times New Roman" w:hAnsi="Times New Roman" w:cs="Times New Roman"/>
                <w:sz w:val="24"/>
                <w:szCs w:val="24"/>
                <w:lang w:eastAsia="en-US"/>
              </w:rPr>
              <w:lastRenderedPageBreak/>
              <w:t>Щомісячний</w:t>
            </w:r>
          </w:p>
        </w:tc>
        <w:tc>
          <w:tcPr>
            <w:tcW w:w="226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Виконання навчальних програм Виконання навчальних програм варіативної складової Проведення тематичної атестації учнів </w:t>
            </w:r>
            <w:r w:rsidR="005A0483" w:rsidRPr="00F85188">
              <w:rPr>
                <w:rFonts w:ascii="Times New Roman" w:eastAsia="Times New Roman" w:hAnsi="Times New Roman" w:cs="Times New Roman"/>
                <w:color w:val="212121"/>
                <w:sz w:val="24"/>
                <w:szCs w:val="24"/>
                <w:lang w:eastAsia="en-US"/>
              </w:rPr>
              <w:t>.</w:t>
            </w:r>
            <w:r w:rsidRPr="00F85188">
              <w:rPr>
                <w:rFonts w:ascii="Times New Roman" w:eastAsia="Times New Roman" w:hAnsi="Times New Roman" w:cs="Times New Roman"/>
                <w:color w:val="212121"/>
                <w:sz w:val="24"/>
                <w:szCs w:val="24"/>
                <w:lang w:eastAsia="en-US"/>
              </w:rPr>
              <w:t>Заняття з учнями, які навчаються на початковому рівні Нормативність оцінювання учнів Виконання управлінських рішень</w:t>
            </w:r>
            <w:r w:rsidR="005A0483" w:rsidRPr="00F85188">
              <w:rPr>
                <w:rFonts w:ascii="Times New Roman" w:eastAsia="Times New Roman" w:hAnsi="Times New Roman" w:cs="Times New Roman"/>
                <w:color w:val="212121"/>
                <w:sz w:val="24"/>
                <w:szCs w:val="24"/>
                <w:lang w:eastAsia="en-US"/>
              </w:rPr>
              <w:t>.</w:t>
            </w:r>
            <w:r w:rsidRPr="00F85188">
              <w:rPr>
                <w:rFonts w:ascii="Times New Roman" w:eastAsia="Times New Roman" w:hAnsi="Times New Roman" w:cs="Times New Roman"/>
                <w:color w:val="212121"/>
                <w:sz w:val="24"/>
                <w:szCs w:val="24"/>
                <w:lang w:eastAsia="en-US"/>
              </w:rPr>
              <w:t xml:space="preserve"> Виконання внутрішкільних графіків</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відвідування уроків, занять </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вивчення записів у класних журналах; </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бесіди з вчителями, </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відвідування уроків; </w:t>
            </w:r>
          </w:p>
          <w:p w:rsidR="009827F1" w:rsidRPr="00F85188" w:rsidRDefault="005A0483"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вивчення записів у журналах;</w:t>
            </w:r>
            <w:r w:rsidR="009827F1" w:rsidRPr="00F85188">
              <w:rPr>
                <w:rFonts w:ascii="Times New Roman" w:eastAsia="Times New Roman" w:hAnsi="Times New Roman" w:cs="Times New Roman"/>
                <w:color w:val="212121"/>
                <w:sz w:val="24"/>
                <w:szCs w:val="24"/>
                <w:lang w:eastAsia="en-US"/>
              </w:rPr>
              <w:t xml:space="preserve"> відвідування уроків; </w:t>
            </w:r>
          </w:p>
          <w:p w:rsidR="009827F1" w:rsidRPr="00F85188" w:rsidRDefault="005A0483"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бесіди з кл. керівниками;  бесіди з учнями; </w:t>
            </w:r>
            <w:r w:rsidR="009827F1" w:rsidRPr="00F85188">
              <w:rPr>
                <w:rFonts w:ascii="Times New Roman" w:eastAsia="Times New Roman" w:hAnsi="Times New Roman" w:cs="Times New Roman"/>
                <w:color w:val="212121"/>
                <w:sz w:val="24"/>
                <w:szCs w:val="24"/>
                <w:lang w:eastAsia="en-US"/>
              </w:rPr>
              <w:t xml:space="preserve"> перевірка журналів</w:t>
            </w:r>
            <w:r w:rsidRPr="00F85188">
              <w:rPr>
                <w:rFonts w:ascii="Times New Roman" w:eastAsia="Times New Roman" w:hAnsi="Times New Roman" w:cs="Times New Roman"/>
                <w:color w:val="212121"/>
                <w:sz w:val="24"/>
                <w:szCs w:val="24"/>
                <w:lang w:eastAsia="en-US"/>
              </w:rPr>
              <w:t>;</w:t>
            </w:r>
            <w:r w:rsidR="009827F1" w:rsidRPr="00F85188">
              <w:rPr>
                <w:rFonts w:ascii="Times New Roman" w:eastAsia="Times New Roman" w:hAnsi="Times New Roman" w:cs="Times New Roman"/>
                <w:color w:val="212121"/>
                <w:sz w:val="24"/>
                <w:szCs w:val="24"/>
                <w:lang w:eastAsia="en-US"/>
              </w:rPr>
              <w:t xml:space="preserve"> </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кон</w:t>
            </w:r>
            <w:r w:rsidR="005A0483" w:rsidRPr="00F85188">
              <w:rPr>
                <w:rFonts w:ascii="Times New Roman" w:eastAsia="Times New Roman" w:hAnsi="Times New Roman" w:cs="Times New Roman"/>
                <w:color w:val="212121"/>
                <w:sz w:val="24"/>
                <w:szCs w:val="24"/>
                <w:lang w:eastAsia="en-US"/>
              </w:rPr>
              <w:t>троль книги наказів; - бесіда;  спостереження</w:t>
            </w:r>
            <w:r w:rsidRPr="00F85188">
              <w:rPr>
                <w:rFonts w:ascii="Times New Roman" w:eastAsia="Times New Roman" w:hAnsi="Times New Roman" w:cs="Times New Roman"/>
                <w:color w:val="212121"/>
                <w:sz w:val="24"/>
                <w:szCs w:val="24"/>
                <w:lang w:eastAsia="en-US"/>
              </w:rPr>
              <w:t xml:space="preserve"> - що зроблено (аналіз) - вивчення </w:t>
            </w:r>
            <w:r w:rsidR="005A0483" w:rsidRPr="00F85188">
              <w:rPr>
                <w:rFonts w:ascii="Times New Roman" w:eastAsia="Times New Roman" w:hAnsi="Times New Roman" w:cs="Times New Roman"/>
                <w:color w:val="212121"/>
                <w:sz w:val="24"/>
                <w:szCs w:val="24"/>
                <w:lang w:eastAsia="en-US"/>
              </w:rPr>
              <w:t>графіків  -спостереження</w:t>
            </w:r>
            <w:r w:rsidRPr="00F85188">
              <w:rPr>
                <w:rFonts w:ascii="Times New Roman" w:eastAsia="Times New Roman" w:hAnsi="Times New Roman" w:cs="Times New Roman"/>
                <w:color w:val="212121"/>
                <w:sz w:val="24"/>
                <w:szCs w:val="24"/>
                <w:lang w:eastAsia="en-US"/>
              </w:rPr>
              <w:t>- бесіда</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val="ru-RU" w:eastAsia="en-US"/>
              </w:rPr>
            </w:pPr>
            <w:r w:rsidRPr="00F85188">
              <w:rPr>
                <w:rFonts w:ascii="Times New Roman" w:eastAsia="Times New Roman" w:hAnsi="Times New Roman" w:cs="Times New Roman"/>
                <w:color w:val="212121"/>
                <w:sz w:val="24"/>
                <w:szCs w:val="24"/>
                <w:lang w:eastAsia="en-US"/>
              </w:rPr>
              <w:t xml:space="preserve">Заступники директора, Голова ПК, </w:t>
            </w:r>
          </w:p>
          <w:p w:rsidR="009827F1" w:rsidRPr="00F85188" w:rsidRDefault="009827F1" w:rsidP="009827F1">
            <w:pPr>
              <w:spacing w:after="0"/>
              <w:rPr>
                <w:rFonts w:ascii="Times New Roman" w:eastAsia="Times New Roman" w:hAnsi="Times New Roman" w:cs="Times New Roman"/>
                <w:color w:val="212121"/>
                <w:sz w:val="24"/>
                <w:szCs w:val="24"/>
                <w:lang w:val="ru-RU" w:eastAsia="en-US"/>
              </w:rPr>
            </w:pPr>
            <w:r w:rsidRPr="00F85188">
              <w:rPr>
                <w:rFonts w:ascii="Times New Roman" w:eastAsia="Times New Roman" w:hAnsi="Times New Roman" w:cs="Times New Roman"/>
                <w:color w:val="212121"/>
                <w:sz w:val="24"/>
                <w:szCs w:val="24"/>
                <w:lang w:val="ru-RU" w:eastAsia="en-US"/>
              </w:rPr>
              <w:t>Гол. м/о</w:t>
            </w:r>
          </w:p>
        </w:tc>
        <w:tc>
          <w:tcPr>
            <w:tcW w:w="3543" w:type="dxa"/>
            <w:gridSpan w:val="2"/>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Протоколи самоекспертизи </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Графік </w:t>
            </w:r>
          </w:p>
          <w:p w:rsidR="009827F1" w:rsidRPr="00F85188" w:rsidRDefault="009827F1" w:rsidP="009827F1">
            <w:pPr>
              <w:spacing w:after="0"/>
              <w:rPr>
                <w:rFonts w:ascii="Times New Roman" w:eastAsia="Times New Roman" w:hAnsi="Times New Roman" w:cs="Times New Roman"/>
                <w:color w:val="212121"/>
                <w:sz w:val="24"/>
                <w:szCs w:val="24"/>
                <w:lang w:val="ru-RU" w:eastAsia="en-US"/>
              </w:rPr>
            </w:pPr>
            <w:r w:rsidRPr="00F85188">
              <w:rPr>
                <w:rFonts w:ascii="Times New Roman" w:eastAsia="Times New Roman" w:hAnsi="Times New Roman" w:cs="Times New Roman"/>
                <w:color w:val="212121"/>
                <w:sz w:val="24"/>
                <w:szCs w:val="24"/>
                <w:lang w:eastAsia="en-US"/>
              </w:rPr>
              <w:t>Нарада ПД</w:t>
            </w:r>
          </w:p>
        </w:tc>
      </w:tr>
      <w:tr w:rsidR="009827F1" w:rsidRPr="00F85188" w:rsidTr="00D95150">
        <w:tc>
          <w:tcPr>
            <w:tcW w:w="184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Щосеместро</w:t>
            </w:r>
            <w:r w:rsidR="005A0483" w:rsidRPr="00F85188">
              <w:rPr>
                <w:rFonts w:ascii="Times New Roman" w:eastAsia="Times New Roman" w:hAnsi="Times New Roman" w:cs="Times New Roman"/>
                <w:color w:val="212121"/>
                <w:sz w:val="24"/>
                <w:szCs w:val="24"/>
                <w:lang w:eastAsia="en-US"/>
              </w:rPr>
              <w:t>-</w:t>
            </w:r>
            <w:r w:rsidRPr="00F85188">
              <w:rPr>
                <w:rFonts w:ascii="Times New Roman" w:eastAsia="Times New Roman" w:hAnsi="Times New Roman" w:cs="Times New Roman"/>
                <w:color w:val="212121"/>
                <w:sz w:val="24"/>
                <w:szCs w:val="24"/>
                <w:lang w:eastAsia="en-US"/>
              </w:rPr>
              <w:lastRenderedPageBreak/>
              <w:t>вий</w:t>
            </w:r>
          </w:p>
        </w:tc>
        <w:tc>
          <w:tcPr>
            <w:tcW w:w="226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lastRenderedPageBreak/>
              <w:t xml:space="preserve">- виконання </w:t>
            </w:r>
            <w:r w:rsidRPr="00F85188">
              <w:rPr>
                <w:rFonts w:ascii="Times New Roman" w:eastAsia="Times New Roman" w:hAnsi="Times New Roman" w:cs="Times New Roman"/>
                <w:color w:val="212121"/>
                <w:sz w:val="24"/>
                <w:szCs w:val="24"/>
                <w:lang w:eastAsia="en-US"/>
              </w:rPr>
              <w:lastRenderedPageBreak/>
              <w:t xml:space="preserve">навчальних програм; </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проведення тематичних атестацій;</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 нормативність оцінювання; </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навчальні досягнення учнів у класах; </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підсумки відвідування учнями занять; </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виконання варіативних складових навчальних планів; - контроль перевірки зошитів та проведення лабораторних, контрольних, практичних робіт, екскурсій; </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техніка читання учнів 1-4 класів</w:t>
            </w:r>
          </w:p>
        </w:tc>
        <w:tc>
          <w:tcPr>
            <w:tcW w:w="170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lastRenderedPageBreak/>
              <w:t xml:space="preserve">- вивчення </w:t>
            </w:r>
            <w:r w:rsidRPr="00F85188">
              <w:rPr>
                <w:rFonts w:ascii="Times New Roman" w:eastAsia="Times New Roman" w:hAnsi="Times New Roman" w:cs="Times New Roman"/>
                <w:color w:val="212121"/>
                <w:sz w:val="24"/>
                <w:szCs w:val="24"/>
                <w:lang w:eastAsia="en-US"/>
              </w:rPr>
              <w:lastRenderedPageBreak/>
              <w:t>матеріалів самоаналізу  та взаємоекспер</w:t>
            </w:r>
            <w:r w:rsidR="005A0483" w:rsidRPr="00F85188">
              <w:rPr>
                <w:rFonts w:ascii="Times New Roman" w:eastAsia="Times New Roman" w:hAnsi="Times New Roman" w:cs="Times New Roman"/>
                <w:color w:val="212121"/>
                <w:sz w:val="24"/>
                <w:szCs w:val="24"/>
                <w:lang w:eastAsia="en-US"/>
              </w:rPr>
              <w:t>-</w:t>
            </w:r>
            <w:r w:rsidRPr="00F85188">
              <w:rPr>
                <w:rFonts w:ascii="Times New Roman" w:eastAsia="Times New Roman" w:hAnsi="Times New Roman" w:cs="Times New Roman"/>
                <w:color w:val="212121"/>
                <w:sz w:val="24"/>
                <w:szCs w:val="24"/>
                <w:lang w:eastAsia="en-US"/>
              </w:rPr>
              <w:t xml:space="preserve">тизи; </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сумісна експертиза;</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проведення контролю читання з учнями; </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бесіди з вчителями та учнями</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lastRenderedPageBreak/>
              <w:t xml:space="preserve">Заступники </w:t>
            </w:r>
            <w:r w:rsidRPr="00F85188">
              <w:rPr>
                <w:rFonts w:ascii="Times New Roman" w:eastAsia="Times New Roman" w:hAnsi="Times New Roman" w:cs="Times New Roman"/>
                <w:color w:val="212121"/>
                <w:sz w:val="24"/>
                <w:szCs w:val="24"/>
                <w:lang w:eastAsia="en-US"/>
              </w:rPr>
              <w:lastRenderedPageBreak/>
              <w:t>директора;</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Голова  м/о</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відповідно до функціональних обов’язків.</w:t>
            </w:r>
          </w:p>
        </w:tc>
        <w:tc>
          <w:tcPr>
            <w:tcW w:w="3543" w:type="dxa"/>
            <w:gridSpan w:val="2"/>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lastRenderedPageBreak/>
              <w:t>довідка ,  наказ</w:t>
            </w:r>
          </w:p>
        </w:tc>
      </w:tr>
    </w:tbl>
    <w:p w:rsidR="009827F1" w:rsidRPr="00F85188" w:rsidRDefault="009827F1" w:rsidP="009827F1">
      <w:pPr>
        <w:spacing w:after="295" w:line="240" w:lineRule="auto"/>
        <w:ind w:left="1429"/>
        <w:rPr>
          <w:rFonts w:ascii="Times New Roman" w:eastAsia="Times New Roman" w:hAnsi="Times New Roman" w:cs="Times New Roman"/>
          <w:i/>
          <w:color w:val="212121"/>
          <w:sz w:val="24"/>
          <w:szCs w:val="24"/>
          <w:lang w:eastAsia="en-US"/>
        </w:rPr>
      </w:pPr>
      <w:r w:rsidRPr="00F85188">
        <w:rPr>
          <w:rFonts w:ascii="Times New Roman" w:eastAsia="Times New Roman" w:hAnsi="Times New Roman" w:cs="Times New Roman"/>
          <w:i/>
          <w:color w:val="212121"/>
          <w:sz w:val="24"/>
          <w:szCs w:val="24"/>
          <w:lang w:eastAsia="en-US"/>
        </w:rPr>
        <w:lastRenderedPageBreak/>
        <w:t>3. Класно-узагальнюючий самоаналіз</w:t>
      </w:r>
    </w:p>
    <w:tbl>
      <w:tblPr>
        <w:tblW w:w="10915" w:type="dxa"/>
        <w:tblInd w:w="-634" w:type="dxa"/>
        <w:tblBorders>
          <w:top w:val="single" w:sz="6" w:space="0" w:color="32BEBC"/>
        </w:tblBorders>
        <w:tblLayout w:type="fixed"/>
        <w:tblLook w:val="0400" w:firstRow="0" w:lastRow="0" w:firstColumn="0" w:lastColumn="0" w:noHBand="0" w:noVBand="1"/>
      </w:tblPr>
      <w:tblGrid>
        <w:gridCol w:w="569"/>
        <w:gridCol w:w="991"/>
        <w:gridCol w:w="2127"/>
        <w:gridCol w:w="1842"/>
        <w:gridCol w:w="1560"/>
        <w:gridCol w:w="1417"/>
        <w:gridCol w:w="1418"/>
        <w:gridCol w:w="991"/>
      </w:tblGrid>
      <w:tr w:rsidR="009827F1" w:rsidRPr="00F85188" w:rsidTr="00D95150">
        <w:tc>
          <w:tcPr>
            <w:tcW w:w="56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п\п</w:t>
            </w:r>
          </w:p>
        </w:tc>
        <w:tc>
          <w:tcPr>
            <w:tcW w:w="99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Об`єкт моніто</w:t>
            </w:r>
            <w:r w:rsidR="005A0483" w:rsidRPr="00F85188">
              <w:rPr>
                <w:rFonts w:ascii="Times New Roman" w:eastAsia="Times New Roman" w:hAnsi="Times New Roman" w:cs="Times New Roman"/>
                <w:color w:val="212121"/>
                <w:sz w:val="24"/>
                <w:szCs w:val="24"/>
                <w:lang w:eastAsia="en-US"/>
              </w:rPr>
              <w:t>-</w:t>
            </w:r>
            <w:r w:rsidRPr="00F85188">
              <w:rPr>
                <w:rFonts w:ascii="Times New Roman" w:eastAsia="Times New Roman" w:hAnsi="Times New Roman" w:cs="Times New Roman"/>
                <w:color w:val="212121"/>
                <w:sz w:val="24"/>
                <w:szCs w:val="24"/>
                <w:lang w:eastAsia="en-US"/>
              </w:rPr>
              <w:t>рингу</w:t>
            </w:r>
          </w:p>
        </w:tc>
        <w:tc>
          <w:tcPr>
            <w:tcW w:w="212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Предмет </w:t>
            </w:r>
          </w:p>
        </w:tc>
        <w:tc>
          <w:tcPr>
            <w:tcW w:w="184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Методи </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Термін виконання</w:t>
            </w: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Узагальнення матеріалів</w:t>
            </w:r>
          </w:p>
        </w:tc>
        <w:tc>
          <w:tcPr>
            <w:tcW w:w="141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Виведення на рівень обговорен</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ня</w:t>
            </w:r>
          </w:p>
        </w:tc>
        <w:tc>
          <w:tcPr>
            <w:tcW w:w="99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Відпові</w:t>
            </w:r>
          </w:p>
          <w:p w:rsidR="009827F1" w:rsidRPr="00F85188" w:rsidRDefault="009827F1" w:rsidP="005A0483">
            <w:pPr>
              <w:tabs>
                <w:tab w:val="left" w:pos="775"/>
              </w:tabs>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дальні</w:t>
            </w:r>
          </w:p>
        </w:tc>
      </w:tr>
      <w:tr w:rsidR="009827F1" w:rsidRPr="00F85188" w:rsidTr="00D95150">
        <w:tc>
          <w:tcPr>
            <w:tcW w:w="569"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1.</w:t>
            </w:r>
          </w:p>
        </w:tc>
        <w:tc>
          <w:tcPr>
            <w:tcW w:w="10346" w:type="dxa"/>
            <w:gridSpan w:val="7"/>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5A0483"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Мета: вивчити стан справ в 1-х, 5-х класах – ад</w:t>
            </w:r>
            <w:r w:rsidR="005A0483" w:rsidRPr="00F85188">
              <w:rPr>
                <w:rFonts w:ascii="Times New Roman" w:eastAsia="Times New Roman" w:hAnsi="Times New Roman" w:cs="Times New Roman"/>
                <w:color w:val="212121"/>
                <w:sz w:val="24"/>
                <w:szCs w:val="24"/>
                <w:lang w:eastAsia="en-US"/>
              </w:rPr>
              <w:t>аптація учнів в класі та в ліцеї</w:t>
            </w:r>
            <w:r w:rsidRPr="00F85188">
              <w:rPr>
                <w:rFonts w:ascii="Times New Roman" w:eastAsia="Times New Roman" w:hAnsi="Times New Roman" w:cs="Times New Roman"/>
                <w:color w:val="212121"/>
                <w:sz w:val="24"/>
                <w:szCs w:val="24"/>
                <w:lang w:eastAsia="en-US"/>
              </w:rPr>
              <w:t>, створення умов для</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розвитку індивідуальних здібностей дитини</w:t>
            </w:r>
          </w:p>
        </w:tc>
      </w:tr>
      <w:tr w:rsidR="009827F1" w:rsidRPr="00F85188" w:rsidTr="00D95150">
        <w:tc>
          <w:tcPr>
            <w:tcW w:w="569"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c>
          <w:tcPr>
            <w:tcW w:w="99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1, 5 – і класи:</w:t>
            </w:r>
          </w:p>
        </w:tc>
        <w:tc>
          <w:tcPr>
            <w:tcW w:w="212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психологічний клімат; </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організація виховної роботи;</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 засвоєння навчального матеріалу; </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позакласні заходи</w:t>
            </w:r>
          </w:p>
        </w:tc>
        <w:tc>
          <w:tcPr>
            <w:tcW w:w="184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відвідування уроків, позакласних заходів, ГПД;</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 техніка читання;</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 відвідування батьківських зборів;</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Вересень-листопад</w:t>
            </w: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Довідка Наказ Довідка</w:t>
            </w:r>
          </w:p>
        </w:tc>
        <w:tc>
          <w:tcPr>
            <w:tcW w:w="141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НПД</w:t>
            </w:r>
          </w:p>
        </w:tc>
        <w:tc>
          <w:tcPr>
            <w:tcW w:w="99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D95150">
            <w:pPr>
              <w:tabs>
                <w:tab w:val="left" w:pos="765"/>
              </w:tabs>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Дирек</w:t>
            </w:r>
            <w:r w:rsidR="00D95150" w:rsidRPr="00F85188">
              <w:rPr>
                <w:rFonts w:ascii="Times New Roman" w:eastAsia="Times New Roman" w:hAnsi="Times New Roman" w:cs="Times New Roman"/>
                <w:color w:val="212121"/>
                <w:sz w:val="24"/>
                <w:szCs w:val="24"/>
                <w:lang w:eastAsia="en-US"/>
              </w:rPr>
              <w:t>-</w:t>
            </w:r>
            <w:r w:rsidRPr="00F85188">
              <w:rPr>
                <w:rFonts w:ascii="Times New Roman" w:eastAsia="Times New Roman" w:hAnsi="Times New Roman" w:cs="Times New Roman"/>
                <w:color w:val="212121"/>
                <w:sz w:val="24"/>
                <w:szCs w:val="24"/>
                <w:lang w:eastAsia="en-US"/>
              </w:rPr>
              <w:t>тор Заступ</w:t>
            </w:r>
            <w:r w:rsidR="00D95150" w:rsidRPr="00F85188">
              <w:rPr>
                <w:rFonts w:ascii="Times New Roman" w:eastAsia="Times New Roman" w:hAnsi="Times New Roman" w:cs="Times New Roman"/>
                <w:color w:val="212121"/>
                <w:sz w:val="24"/>
                <w:szCs w:val="24"/>
                <w:lang w:eastAsia="en-US"/>
              </w:rPr>
              <w:t>-ни</w:t>
            </w:r>
            <w:r w:rsidRPr="00F85188">
              <w:rPr>
                <w:rFonts w:ascii="Times New Roman" w:eastAsia="Times New Roman" w:hAnsi="Times New Roman" w:cs="Times New Roman"/>
                <w:color w:val="212121"/>
                <w:sz w:val="24"/>
                <w:szCs w:val="24"/>
                <w:lang w:eastAsia="en-US"/>
              </w:rPr>
              <w:t xml:space="preserve">ки </w:t>
            </w:r>
          </w:p>
          <w:p w:rsidR="009827F1" w:rsidRPr="00F85188" w:rsidRDefault="00D95150"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Практ.</w:t>
            </w:r>
          </w:p>
          <w:p w:rsidR="009827F1" w:rsidRPr="00F85188" w:rsidRDefault="00D95150"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психол.</w:t>
            </w:r>
          </w:p>
        </w:tc>
      </w:tr>
    </w:tbl>
    <w:p w:rsidR="009827F1" w:rsidRPr="00F85188" w:rsidRDefault="009827F1" w:rsidP="009827F1">
      <w:pPr>
        <w:spacing w:after="295" w:line="240" w:lineRule="auto"/>
        <w:ind w:left="1429"/>
        <w:rPr>
          <w:rFonts w:ascii="Times New Roman" w:eastAsia="Times New Roman" w:hAnsi="Times New Roman" w:cs="Times New Roman"/>
          <w:i/>
          <w:color w:val="212121"/>
          <w:sz w:val="24"/>
          <w:szCs w:val="24"/>
          <w:lang w:eastAsia="en-US"/>
        </w:rPr>
      </w:pPr>
      <w:r w:rsidRPr="00F85188">
        <w:rPr>
          <w:rFonts w:ascii="Times New Roman" w:eastAsia="Times New Roman" w:hAnsi="Times New Roman" w:cs="Times New Roman"/>
          <w:i/>
          <w:color w:val="212121"/>
          <w:sz w:val="24"/>
          <w:szCs w:val="24"/>
          <w:lang w:eastAsia="en-US"/>
        </w:rPr>
        <w:t>4. Персональний самоаналіз</w:t>
      </w:r>
    </w:p>
    <w:p w:rsidR="009827F1" w:rsidRPr="00F85188" w:rsidRDefault="009827F1" w:rsidP="009827F1">
      <w:pPr>
        <w:spacing w:after="295" w:line="240" w:lineRule="auto"/>
        <w:ind w:left="1429"/>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lastRenderedPageBreak/>
        <w:t>4.1. Учні, які навчаються на високому рівні</w:t>
      </w:r>
    </w:p>
    <w:tbl>
      <w:tblPr>
        <w:tblW w:w="10915" w:type="dxa"/>
        <w:tblInd w:w="-634" w:type="dxa"/>
        <w:tblBorders>
          <w:top w:val="single" w:sz="6" w:space="0" w:color="32BEBC"/>
        </w:tblBorders>
        <w:tblLayout w:type="fixed"/>
        <w:tblLook w:val="0400" w:firstRow="0" w:lastRow="0" w:firstColumn="0" w:lastColumn="0" w:noHBand="0" w:noVBand="1"/>
      </w:tblPr>
      <w:tblGrid>
        <w:gridCol w:w="567"/>
        <w:gridCol w:w="1560"/>
        <w:gridCol w:w="1843"/>
        <w:gridCol w:w="1842"/>
        <w:gridCol w:w="1560"/>
        <w:gridCol w:w="1417"/>
        <w:gridCol w:w="1418"/>
        <w:gridCol w:w="708"/>
      </w:tblGrid>
      <w:tr w:rsidR="009827F1" w:rsidRPr="00F85188" w:rsidTr="00D95150">
        <w:tc>
          <w:tcPr>
            <w:tcW w:w="56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п\п</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Об`єкт моніторингу</w:t>
            </w:r>
          </w:p>
        </w:tc>
        <w:tc>
          <w:tcPr>
            <w:tcW w:w="184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Предмет </w:t>
            </w:r>
          </w:p>
        </w:tc>
        <w:tc>
          <w:tcPr>
            <w:tcW w:w="184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Методи </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Термін виконання</w:t>
            </w: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Узагальнення матеріалів</w:t>
            </w:r>
          </w:p>
        </w:tc>
        <w:tc>
          <w:tcPr>
            <w:tcW w:w="141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Виведення на рівень обговоре</w:t>
            </w:r>
            <w:r w:rsidR="00D95150" w:rsidRPr="00F85188">
              <w:rPr>
                <w:rFonts w:ascii="Times New Roman" w:eastAsia="Times New Roman" w:hAnsi="Times New Roman" w:cs="Times New Roman"/>
                <w:color w:val="212121"/>
                <w:sz w:val="24"/>
                <w:szCs w:val="24"/>
                <w:lang w:eastAsia="en-US"/>
              </w:rPr>
              <w:t>-</w:t>
            </w:r>
            <w:r w:rsidRPr="00F85188">
              <w:rPr>
                <w:rFonts w:ascii="Times New Roman" w:eastAsia="Times New Roman" w:hAnsi="Times New Roman" w:cs="Times New Roman"/>
                <w:color w:val="212121"/>
                <w:sz w:val="24"/>
                <w:szCs w:val="24"/>
                <w:lang w:eastAsia="en-US"/>
              </w:rPr>
              <w:t>ння</w:t>
            </w:r>
          </w:p>
        </w:tc>
        <w:tc>
          <w:tcPr>
            <w:tcW w:w="70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D95150"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Вико</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навці</w:t>
            </w:r>
          </w:p>
        </w:tc>
      </w:tr>
      <w:tr w:rsidR="009827F1" w:rsidRPr="00F85188" w:rsidTr="00D95150">
        <w:tc>
          <w:tcPr>
            <w:tcW w:w="56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1</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2</w:t>
            </w:r>
          </w:p>
        </w:tc>
        <w:tc>
          <w:tcPr>
            <w:tcW w:w="184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3</w:t>
            </w:r>
          </w:p>
        </w:tc>
        <w:tc>
          <w:tcPr>
            <w:tcW w:w="184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4</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5</w:t>
            </w: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6</w:t>
            </w:r>
          </w:p>
        </w:tc>
        <w:tc>
          <w:tcPr>
            <w:tcW w:w="141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7</w:t>
            </w:r>
          </w:p>
        </w:tc>
        <w:tc>
          <w:tcPr>
            <w:tcW w:w="70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8</w:t>
            </w:r>
          </w:p>
        </w:tc>
      </w:tr>
      <w:tr w:rsidR="009827F1" w:rsidRPr="00F85188" w:rsidTr="00D95150">
        <w:tc>
          <w:tcPr>
            <w:tcW w:w="56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1. 2.</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Учні 10 - х класів, які навчаютьс</w:t>
            </w:r>
            <w:r w:rsidR="005128B9" w:rsidRPr="00F85188">
              <w:rPr>
                <w:rFonts w:ascii="Times New Roman" w:eastAsia="Times New Roman" w:hAnsi="Times New Roman" w:cs="Times New Roman"/>
                <w:color w:val="212121"/>
                <w:sz w:val="24"/>
                <w:szCs w:val="24"/>
                <w:lang w:eastAsia="en-US"/>
              </w:rPr>
              <w:t>я на високому рівні – претенден</w:t>
            </w:r>
            <w:r w:rsidRPr="00F85188">
              <w:rPr>
                <w:rFonts w:ascii="Times New Roman" w:eastAsia="Times New Roman" w:hAnsi="Times New Roman" w:cs="Times New Roman"/>
                <w:color w:val="212121"/>
                <w:sz w:val="24"/>
                <w:szCs w:val="24"/>
                <w:lang w:eastAsia="en-US"/>
              </w:rPr>
              <w:t>ти  на нагород-</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ження</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Учні 9-х класів –претенден-</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ти на свідоцтво з відзнакою</w:t>
            </w:r>
          </w:p>
        </w:tc>
        <w:tc>
          <w:tcPr>
            <w:tcW w:w="184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Визначаються протягом року Визначаються протягом навчального року</w:t>
            </w:r>
          </w:p>
        </w:tc>
        <w:tc>
          <w:tcPr>
            <w:tcW w:w="184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обговорення кандида</w:t>
            </w:r>
            <w:r w:rsidR="005128B9" w:rsidRPr="00F85188">
              <w:rPr>
                <w:rFonts w:ascii="Times New Roman" w:eastAsia="Times New Roman" w:hAnsi="Times New Roman" w:cs="Times New Roman"/>
                <w:color w:val="212121"/>
                <w:sz w:val="24"/>
                <w:szCs w:val="24"/>
                <w:lang w:eastAsia="en-US"/>
              </w:rPr>
              <w:t xml:space="preserve">тів - спостереження за учнями; </w:t>
            </w:r>
            <w:r w:rsidRPr="00F85188">
              <w:rPr>
                <w:rFonts w:ascii="Times New Roman" w:eastAsia="Times New Roman" w:hAnsi="Times New Roman" w:cs="Times New Roman"/>
                <w:color w:val="212121"/>
                <w:sz w:val="24"/>
                <w:szCs w:val="24"/>
                <w:lang w:eastAsia="en-US"/>
              </w:rPr>
              <w:t xml:space="preserve"> бесіди з учнями, батьками, вчителями-предметниками; - ро</w:t>
            </w:r>
            <w:r w:rsidR="005128B9" w:rsidRPr="00F85188">
              <w:rPr>
                <w:rFonts w:ascii="Times New Roman" w:eastAsia="Times New Roman" w:hAnsi="Times New Roman" w:cs="Times New Roman"/>
                <w:color w:val="212121"/>
                <w:sz w:val="24"/>
                <w:szCs w:val="24"/>
                <w:lang w:eastAsia="en-US"/>
              </w:rPr>
              <w:t xml:space="preserve">згляд кандидатур-претендентів; </w:t>
            </w:r>
            <w:r w:rsidRPr="00F85188">
              <w:rPr>
                <w:rFonts w:ascii="Times New Roman" w:eastAsia="Times New Roman" w:hAnsi="Times New Roman" w:cs="Times New Roman"/>
                <w:color w:val="212121"/>
                <w:sz w:val="24"/>
                <w:szCs w:val="24"/>
                <w:lang w:eastAsia="en-US"/>
              </w:rPr>
              <w:t xml:space="preserve"> моніторинг участі в позакласних заходах учнів-претендентів; </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аналіз успішності за семестри, рік, ДПА;</w:t>
            </w:r>
          </w:p>
          <w:p w:rsidR="009827F1" w:rsidRPr="00F85188" w:rsidRDefault="009827F1" w:rsidP="009827F1">
            <w:pPr>
              <w:spacing w:after="0"/>
              <w:rPr>
                <w:rFonts w:ascii="Times New Roman" w:eastAsia="Times New Roman" w:hAnsi="Times New Roman" w:cs="Times New Roman"/>
                <w:color w:val="212121"/>
                <w:sz w:val="24"/>
                <w:szCs w:val="24"/>
                <w:lang w:eastAsia="en-US"/>
              </w:rPr>
            </w:pP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Грудень - травень Жовтень-червень</w:t>
            </w: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Подання списків класними керівника</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ми Обговорен</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ня кандидатур Заповнення табеля успішності Протоколи експертизи Аналіз успішності </w:t>
            </w:r>
          </w:p>
        </w:tc>
        <w:tc>
          <w:tcPr>
            <w:tcW w:w="141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5E427C">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НД Спільне засідання педради та Ради школи. Прийнят</w:t>
            </w:r>
            <w:r w:rsidR="005E427C" w:rsidRPr="00F85188">
              <w:rPr>
                <w:rFonts w:ascii="Times New Roman" w:eastAsia="Times New Roman" w:hAnsi="Times New Roman" w:cs="Times New Roman"/>
                <w:color w:val="212121"/>
                <w:sz w:val="24"/>
                <w:szCs w:val="24"/>
                <w:lang w:eastAsia="en-US"/>
              </w:rPr>
              <w:t xml:space="preserve">тя рішення педради та Ради  закладу </w:t>
            </w:r>
            <w:r w:rsidRPr="00F85188">
              <w:rPr>
                <w:rFonts w:ascii="Times New Roman" w:eastAsia="Times New Roman" w:hAnsi="Times New Roman" w:cs="Times New Roman"/>
                <w:color w:val="212121"/>
                <w:sz w:val="24"/>
                <w:szCs w:val="24"/>
                <w:lang w:eastAsia="en-US"/>
              </w:rPr>
              <w:t>ро нагородження.</w:t>
            </w:r>
          </w:p>
        </w:tc>
        <w:tc>
          <w:tcPr>
            <w:tcW w:w="70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D95150"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Кл. керів</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ники </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Заступ</w:t>
            </w:r>
            <w:r w:rsidR="005128B9" w:rsidRPr="00F85188">
              <w:rPr>
                <w:rFonts w:ascii="Times New Roman" w:eastAsia="Times New Roman" w:hAnsi="Times New Roman" w:cs="Times New Roman"/>
                <w:color w:val="212121"/>
                <w:sz w:val="24"/>
                <w:szCs w:val="24"/>
                <w:lang w:eastAsia="en-US"/>
              </w:rPr>
              <w:t>ники дир</w:t>
            </w:r>
            <w:r w:rsidR="00D95150" w:rsidRPr="00F85188">
              <w:rPr>
                <w:rFonts w:ascii="Times New Roman" w:eastAsia="Times New Roman" w:hAnsi="Times New Roman" w:cs="Times New Roman"/>
                <w:color w:val="212121"/>
                <w:sz w:val="24"/>
                <w:szCs w:val="24"/>
                <w:lang w:eastAsia="en-US"/>
              </w:rPr>
              <w:t>к</w:t>
            </w:r>
            <w:r w:rsidRPr="00F85188">
              <w:rPr>
                <w:rFonts w:ascii="Times New Roman" w:eastAsia="Times New Roman" w:hAnsi="Times New Roman" w:cs="Times New Roman"/>
                <w:color w:val="212121"/>
                <w:sz w:val="24"/>
                <w:szCs w:val="24"/>
                <w:lang w:eastAsia="en-US"/>
              </w:rPr>
              <w:t xml:space="preserve">тора </w:t>
            </w:r>
          </w:p>
          <w:p w:rsidR="009827F1" w:rsidRPr="00F85188" w:rsidRDefault="009827F1" w:rsidP="009827F1">
            <w:pPr>
              <w:spacing w:after="0"/>
              <w:rPr>
                <w:rFonts w:ascii="Times New Roman" w:eastAsia="Times New Roman" w:hAnsi="Times New Roman" w:cs="Times New Roman"/>
                <w:color w:val="212121"/>
                <w:sz w:val="24"/>
                <w:szCs w:val="24"/>
                <w:lang w:eastAsia="en-US"/>
              </w:rPr>
            </w:pPr>
          </w:p>
        </w:tc>
      </w:tr>
    </w:tbl>
    <w:p w:rsidR="009827F1" w:rsidRPr="00F85188" w:rsidRDefault="009827F1" w:rsidP="009827F1">
      <w:pPr>
        <w:spacing w:after="295" w:line="240" w:lineRule="auto"/>
        <w:ind w:left="1429"/>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4.2. Педкадри</w:t>
      </w:r>
    </w:p>
    <w:tbl>
      <w:tblPr>
        <w:tblW w:w="10833" w:type="dxa"/>
        <w:tblInd w:w="-351" w:type="dxa"/>
        <w:tblBorders>
          <w:top w:val="single" w:sz="6" w:space="0" w:color="32BEBC"/>
        </w:tblBorders>
        <w:tblLayout w:type="fixed"/>
        <w:tblLook w:val="0400" w:firstRow="0" w:lastRow="0" w:firstColumn="0" w:lastColumn="0" w:noHBand="0" w:noVBand="1"/>
      </w:tblPr>
      <w:tblGrid>
        <w:gridCol w:w="568"/>
        <w:gridCol w:w="1276"/>
        <w:gridCol w:w="1843"/>
        <w:gridCol w:w="1842"/>
        <w:gridCol w:w="1560"/>
        <w:gridCol w:w="1417"/>
        <w:gridCol w:w="1418"/>
        <w:gridCol w:w="909"/>
      </w:tblGrid>
      <w:tr w:rsidR="009827F1" w:rsidRPr="00F85188" w:rsidTr="00033D80">
        <w:tc>
          <w:tcPr>
            <w:tcW w:w="56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п\п</w:t>
            </w:r>
          </w:p>
        </w:tc>
        <w:tc>
          <w:tcPr>
            <w:tcW w:w="127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Об`єкт моніторингу</w:t>
            </w:r>
          </w:p>
        </w:tc>
        <w:tc>
          <w:tcPr>
            <w:tcW w:w="184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Предмет </w:t>
            </w:r>
          </w:p>
        </w:tc>
        <w:tc>
          <w:tcPr>
            <w:tcW w:w="184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Методи </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Термін виконання</w:t>
            </w: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Узагальнення матеріалів</w:t>
            </w:r>
          </w:p>
        </w:tc>
        <w:tc>
          <w:tcPr>
            <w:tcW w:w="141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Виведення на рівень обговорен-</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ня</w:t>
            </w:r>
          </w:p>
        </w:tc>
        <w:tc>
          <w:tcPr>
            <w:tcW w:w="90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Вико-</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навці</w:t>
            </w:r>
          </w:p>
        </w:tc>
      </w:tr>
      <w:tr w:rsidR="009827F1" w:rsidRPr="00F85188" w:rsidTr="00033D80">
        <w:tc>
          <w:tcPr>
            <w:tcW w:w="56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5128B9"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1. </w:t>
            </w:r>
          </w:p>
          <w:p w:rsidR="005128B9" w:rsidRPr="00F85188" w:rsidRDefault="005128B9" w:rsidP="009827F1">
            <w:pPr>
              <w:spacing w:after="0"/>
              <w:rPr>
                <w:rFonts w:ascii="Times New Roman" w:eastAsia="Times New Roman" w:hAnsi="Times New Roman" w:cs="Times New Roman"/>
                <w:color w:val="212121"/>
                <w:sz w:val="24"/>
                <w:szCs w:val="24"/>
                <w:lang w:eastAsia="en-US"/>
              </w:rPr>
            </w:pPr>
          </w:p>
          <w:p w:rsidR="005128B9" w:rsidRPr="00F85188" w:rsidRDefault="005128B9" w:rsidP="009827F1">
            <w:pPr>
              <w:spacing w:after="0"/>
              <w:rPr>
                <w:rFonts w:ascii="Times New Roman" w:eastAsia="Times New Roman" w:hAnsi="Times New Roman" w:cs="Times New Roman"/>
                <w:color w:val="212121"/>
                <w:sz w:val="24"/>
                <w:szCs w:val="24"/>
                <w:lang w:eastAsia="en-US"/>
              </w:rPr>
            </w:pPr>
          </w:p>
          <w:p w:rsidR="005128B9" w:rsidRPr="00F85188" w:rsidRDefault="005128B9" w:rsidP="009827F1">
            <w:pPr>
              <w:spacing w:after="0"/>
              <w:rPr>
                <w:rFonts w:ascii="Times New Roman" w:eastAsia="Times New Roman" w:hAnsi="Times New Roman" w:cs="Times New Roman"/>
                <w:color w:val="212121"/>
                <w:sz w:val="24"/>
                <w:szCs w:val="24"/>
                <w:lang w:eastAsia="en-US"/>
              </w:rPr>
            </w:pPr>
          </w:p>
          <w:p w:rsidR="005128B9" w:rsidRPr="00F85188" w:rsidRDefault="005128B9" w:rsidP="009827F1">
            <w:pPr>
              <w:spacing w:after="0"/>
              <w:rPr>
                <w:rFonts w:ascii="Times New Roman" w:eastAsia="Times New Roman" w:hAnsi="Times New Roman" w:cs="Times New Roman"/>
                <w:color w:val="212121"/>
                <w:sz w:val="24"/>
                <w:szCs w:val="24"/>
                <w:lang w:eastAsia="en-US"/>
              </w:rPr>
            </w:pPr>
          </w:p>
          <w:p w:rsidR="005128B9" w:rsidRPr="00F85188" w:rsidRDefault="005128B9" w:rsidP="009827F1">
            <w:pPr>
              <w:spacing w:after="0"/>
              <w:rPr>
                <w:rFonts w:ascii="Times New Roman" w:eastAsia="Times New Roman" w:hAnsi="Times New Roman" w:cs="Times New Roman"/>
                <w:color w:val="212121"/>
                <w:sz w:val="24"/>
                <w:szCs w:val="24"/>
                <w:lang w:eastAsia="en-US"/>
              </w:rPr>
            </w:pPr>
          </w:p>
          <w:p w:rsidR="005128B9"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2. </w:t>
            </w:r>
          </w:p>
          <w:p w:rsidR="005128B9" w:rsidRPr="00F85188" w:rsidRDefault="005128B9" w:rsidP="009827F1">
            <w:pPr>
              <w:spacing w:after="0"/>
              <w:rPr>
                <w:rFonts w:ascii="Times New Roman" w:eastAsia="Times New Roman" w:hAnsi="Times New Roman" w:cs="Times New Roman"/>
                <w:color w:val="212121"/>
                <w:sz w:val="24"/>
                <w:szCs w:val="24"/>
                <w:lang w:eastAsia="en-US"/>
              </w:rPr>
            </w:pP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3. </w:t>
            </w:r>
          </w:p>
        </w:tc>
        <w:tc>
          <w:tcPr>
            <w:tcW w:w="127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Вчителі-предметники, які потре-</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бують допомоги. Молоді вчителі. Вчителі, які атестують</w:t>
            </w:r>
            <w:r w:rsidRPr="00F85188">
              <w:rPr>
                <w:rFonts w:ascii="Times New Roman" w:eastAsia="Times New Roman" w:hAnsi="Times New Roman" w:cs="Times New Roman"/>
                <w:color w:val="212121"/>
                <w:sz w:val="24"/>
                <w:szCs w:val="24"/>
                <w:lang w:eastAsia="en-US"/>
              </w:rPr>
              <w:lastRenderedPageBreak/>
              <w:t xml:space="preserve">ся </w:t>
            </w:r>
          </w:p>
        </w:tc>
        <w:tc>
          <w:tcPr>
            <w:tcW w:w="184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lastRenderedPageBreak/>
              <w:t>- ведення шкільної документації;</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-наявність системи контролю за відвідуванням учнями занять - участь в роботі над методичною </w:t>
            </w:r>
            <w:r w:rsidRPr="00F85188">
              <w:rPr>
                <w:rFonts w:ascii="Times New Roman" w:eastAsia="Times New Roman" w:hAnsi="Times New Roman" w:cs="Times New Roman"/>
                <w:color w:val="212121"/>
                <w:sz w:val="24"/>
                <w:szCs w:val="24"/>
                <w:lang w:eastAsia="en-US"/>
              </w:rPr>
              <w:lastRenderedPageBreak/>
              <w:t>темою;</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 наявність поурочного планування; - ведення шкільної документації;</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 наявність системи контролю та обліку знань учнів; </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участь в роботі над методичною темою;</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 рівень володіння осн</w:t>
            </w:r>
            <w:r w:rsidR="005128B9" w:rsidRPr="00F85188">
              <w:rPr>
                <w:rFonts w:ascii="Times New Roman" w:eastAsia="Times New Roman" w:hAnsi="Times New Roman" w:cs="Times New Roman"/>
                <w:color w:val="212121"/>
                <w:sz w:val="24"/>
                <w:szCs w:val="24"/>
                <w:lang w:eastAsia="en-US"/>
              </w:rPr>
              <w:t xml:space="preserve">овами ведення свого предмету; </w:t>
            </w:r>
            <w:r w:rsidRPr="00F85188">
              <w:rPr>
                <w:rFonts w:ascii="Times New Roman" w:eastAsia="Times New Roman" w:hAnsi="Times New Roman" w:cs="Times New Roman"/>
                <w:color w:val="212121"/>
                <w:sz w:val="24"/>
                <w:szCs w:val="24"/>
                <w:lang w:eastAsia="en-US"/>
              </w:rPr>
              <w:t>вивчення досвіду роботи вчителів, відповідно до катего</w:t>
            </w:r>
            <w:r w:rsidR="005128B9" w:rsidRPr="00F85188">
              <w:rPr>
                <w:rFonts w:ascii="Times New Roman" w:eastAsia="Times New Roman" w:hAnsi="Times New Roman" w:cs="Times New Roman"/>
                <w:color w:val="212121"/>
                <w:sz w:val="24"/>
                <w:szCs w:val="24"/>
                <w:lang w:eastAsia="en-US"/>
              </w:rPr>
              <w:t xml:space="preserve">рій , на які вони атестуються; </w:t>
            </w:r>
            <w:r w:rsidRPr="00F85188">
              <w:rPr>
                <w:rFonts w:ascii="Times New Roman" w:eastAsia="Times New Roman" w:hAnsi="Times New Roman" w:cs="Times New Roman"/>
                <w:color w:val="212121"/>
                <w:sz w:val="24"/>
                <w:szCs w:val="24"/>
                <w:lang w:eastAsia="en-US"/>
              </w:rPr>
              <w:t xml:space="preserve"> наявність плану роботи;</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 ведення ділової документації;</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 проведення занять з учнями;</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самоосвіта</w:t>
            </w:r>
          </w:p>
        </w:tc>
        <w:tc>
          <w:tcPr>
            <w:tcW w:w="1842"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5E427C"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lastRenderedPageBreak/>
              <w:t>-</w:t>
            </w:r>
            <w:r w:rsidR="009827F1" w:rsidRPr="00F85188">
              <w:rPr>
                <w:rFonts w:ascii="Times New Roman" w:eastAsia="Times New Roman" w:hAnsi="Times New Roman" w:cs="Times New Roman"/>
                <w:color w:val="212121"/>
                <w:sz w:val="24"/>
                <w:szCs w:val="24"/>
                <w:lang w:eastAsia="en-US"/>
              </w:rPr>
              <w:t>спостереження; - бесіда;</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 робота з документами - відвідування уроків;</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 вивчення поурочного планування - спостереження; - бесіда; </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lastRenderedPageBreak/>
              <w:t xml:space="preserve">- аналіз к\р; - робота з документами - бесіда; </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відвідування та аналіз уроків; - анкетування учнів - бесіда з дітьми, бать- ками, вчителями;</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 перевірка документації; </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відвідування занять; </w:t>
            </w:r>
          </w:p>
          <w:p w:rsidR="009827F1" w:rsidRPr="00F85188" w:rsidRDefault="005128B9"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вивчення плану роботи; </w:t>
            </w:r>
            <w:r w:rsidR="009827F1" w:rsidRPr="00F85188">
              <w:rPr>
                <w:rFonts w:ascii="Times New Roman" w:eastAsia="Times New Roman" w:hAnsi="Times New Roman" w:cs="Times New Roman"/>
                <w:color w:val="212121"/>
                <w:sz w:val="24"/>
                <w:szCs w:val="24"/>
                <w:lang w:eastAsia="en-US"/>
              </w:rPr>
              <w:t>спостереження</w:t>
            </w:r>
          </w:p>
        </w:tc>
        <w:tc>
          <w:tcPr>
            <w:tcW w:w="1560"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lastRenderedPageBreak/>
              <w:t xml:space="preserve">Упродовж року </w:t>
            </w:r>
          </w:p>
        </w:tc>
        <w:tc>
          <w:tcPr>
            <w:tcW w:w="1417"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Протокол експертизи, Довідка Атестаційні листи </w:t>
            </w:r>
          </w:p>
        </w:tc>
        <w:tc>
          <w:tcPr>
            <w:tcW w:w="1418"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НПД, засідання атестацій-</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ної комісії </w:t>
            </w:r>
          </w:p>
        </w:tc>
        <w:tc>
          <w:tcPr>
            <w:tcW w:w="90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Заступники дирек-</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тора, атеста-ційна комісія </w:t>
            </w:r>
          </w:p>
        </w:tc>
      </w:tr>
    </w:tbl>
    <w:p w:rsidR="009827F1" w:rsidRPr="00F85188" w:rsidRDefault="009827F1" w:rsidP="009827F1">
      <w:pPr>
        <w:spacing w:after="0"/>
        <w:jc w:val="center"/>
        <w:rPr>
          <w:rFonts w:ascii="Times New Roman" w:eastAsia="Times New Roman" w:hAnsi="Times New Roman" w:cs="Times New Roman"/>
          <w:i/>
          <w:color w:val="212121"/>
          <w:sz w:val="24"/>
          <w:szCs w:val="24"/>
          <w:lang w:eastAsia="en-US"/>
        </w:rPr>
      </w:pPr>
      <w:r w:rsidRPr="00F85188">
        <w:rPr>
          <w:rFonts w:ascii="Times New Roman" w:eastAsia="Times New Roman" w:hAnsi="Times New Roman" w:cs="Times New Roman"/>
          <w:i/>
          <w:color w:val="212121"/>
          <w:sz w:val="24"/>
          <w:szCs w:val="24"/>
          <w:lang w:eastAsia="en-US"/>
        </w:rPr>
        <w:lastRenderedPageBreak/>
        <w:t>5. Фронтальний самоаналіз</w:t>
      </w:r>
    </w:p>
    <w:tbl>
      <w:tblPr>
        <w:tblW w:w="10881" w:type="dxa"/>
        <w:tblInd w:w="-351" w:type="dxa"/>
        <w:tblBorders>
          <w:top w:val="single" w:sz="6" w:space="0" w:color="32BEBC"/>
        </w:tblBorders>
        <w:tblLayout w:type="fixed"/>
        <w:tblLook w:val="0400" w:firstRow="0" w:lastRow="0" w:firstColumn="0" w:lastColumn="0" w:noHBand="0" w:noVBand="1"/>
      </w:tblPr>
      <w:tblGrid>
        <w:gridCol w:w="554"/>
        <w:gridCol w:w="1246"/>
        <w:gridCol w:w="1799"/>
        <w:gridCol w:w="1799"/>
        <w:gridCol w:w="1303"/>
        <w:gridCol w:w="1096"/>
        <w:gridCol w:w="841"/>
        <w:gridCol w:w="1344"/>
        <w:gridCol w:w="899"/>
      </w:tblGrid>
      <w:tr w:rsidR="009827F1" w:rsidRPr="00F85188" w:rsidTr="006C2307">
        <w:trPr>
          <w:trHeight w:val="2641"/>
        </w:trPr>
        <w:tc>
          <w:tcPr>
            <w:tcW w:w="55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lastRenderedPageBreak/>
              <w:t>№ з/п</w:t>
            </w:r>
          </w:p>
        </w:tc>
        <w:tc>
          <w:tcPr>
            <w:tcW w:w="124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Об`єкт моніторингу</w:t>
            </w:r>
          </w:p>
        </w:tc>
        <w:tc>
          <w:tcPr>
            <w:tcW w:w="17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Предмет </w:t>
            </w:r>
          </w:p>
        </w:tc>
        <w:tc>
          <w:tcPr>
            <w:tcW w:w="17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Методи </w:t>
            </w:r>
          </w:p>
        </w:tc>
        <w:tc>
          <w:tcPr>
            <w:tcW w:w="130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Термін виконання</w:t>
            </w:r>
          </w:p>
        </w:tc>
        <w:tc>
          <w:tcPr>
            <w:tcW w:w="109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Узагаль</w:t>
            </w:r>
            <w:r w:rsidR="005128B9" w:rsidRPr="00F85188">
              <w:rPr>
                <w:rFonts w:ascii="Times New Roman" w:eastAsia="Times New Roman" w:hAnsi="Times New Roman" w:cs="Times New Roman"/>
                <w:color w:val="212121"/>
                <w:sz w:val="24"/>
                <w:szCs w:val="24"/>
                <w:lang w:eastAsia="en-US"/>
              </w:rPr>
              <w:t>-</w:t>
            </w:r>
            <w:r w:rsidRPr="00F85188">
              <w:rPr>
                <w:rFonts w:ascii="Times New Roman" w:eastAsia="Times New Roman" w:hAnsi="Times New Roman" w:cs="Times New Roman"/>
                <w:color w:val="212121"/>
                <w:sz w:val="24"/>
                <w:szCs w:val="24"/>
                <w:lang w:eastAsia="en-US"/>
              </w:rPr>
              <w:t>нення матері</w:t>
            </w:r>
            <w:r w:rsidR="005128B9" w:rsidRPr="00F85188">
              <w:rPr>
                <w:rFonts w:ascii="Times New Roman" w:eastAsia="Times New Roman" w:hAnsi="Times New Roman" w:cs="Times New Roman"/>
                <w:color w:val="212121"/>
                <w:sz w:val="24"/>
                <w:szCs w:val="24"/>
                <w:lang w:eastAsia="en-US"/>
              </w:rPr>
              <w:t>-</w:t>
            </w:r>
            <w:r w:rsidRPr="00F85188">
              <w:rPr>
                <w:rFonts w:ascii="Times New Roman" w:eastAsia="Times New Roman" w:hAnsi="Times New Roman" w:cs="Times New Roman"/>
                <w:color w:val="212121"/>
                <w:sz w:val="24"/>
                <w:szCs w:val="24"/>
                <w:lang w:eastAsia="en-US"/>
              </w:rPr>
              <w:t>алів</w:t>
            </w:r>
          </w:p>
        </w:tc>
        <w:tc>
          <w:tcPr>
            <w:tcW w:w="84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Виве</w:t>
            </w:r>
            <w:r w:rsidR="005128B9" w:rsidRPr="00F85188">
              <w:rPr>
                <w:rFonts w:ascii="Times New Roman" w:eastAsia="Times New Roman" w:hAnsi="Times New Roman" w:cs="Times New Roman"/>
                <w:color w:val="212121"/>
                <w:sz w:val="24"/>
                <w:szCs w:val="24"/>
                <w:lang w:eastAsia="en-US"/>
              </w:rPr>
              <w:t>-</w:t>
            </w:r>
            <w:r w:rsidRPr="00F85188">
              <w:rPr>
                <w:rFonts w:ascii="Times New Roman" w:eastAsia="Times New Roman" w:hAnsi="Times New Roman" w:cs="Times New Roman"/>
                <w:color w:val="212121"/>
                <w:sz w:val="24"/>
                <w:szCs w:val="24"/>
                <w:lang w:eastAsia="en-US"/>
              </w:rPr>
              <w:t>дення на рівень обговорен</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ня</w:t>
            </w:r>
          </w:p>
        </w:tc>
        <w:tc>
          <w:tcPr>
            <w:tcW w:w="134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Виконавці</w:t>
            </w:r>
          </w:p>
        </w:tc>
        <w:tc>
          <w:tcPr>
            <w:tcW w:w="8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Відмітка про виконання</w:t>
            </w:r>
          </w:p>
        </w:tc>
      </w:tr>
      <w:tr w:rsidR="009827F1" w:rsidRPr="00F85188" w:rsidTr="006C2307">
        <w:trPr>
          <w:trHeight w:val="2432"/>
        </w:trPr>
        <w:tc>
          <w:tcPr>
            <w:tcW w:w="554"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1.</w:t>
            </w:r>
          </w:p>
          <w:p w:rsidR="005128B9" w:rsidRPr="00F85188" w:rsidRDefault="005128B9" w:rsidP="009827F1">
            <w:pPr>
              <w:spacing w:after="0"/>
              <w:rPr>
                <w:rFonts w:ascii="Times New Roman" w:eastAsia="Times New Roman" w:hAnsi="Times New Roman" w:cs="Times New Roman"/>
                <w:color w:val="212121"/>
                <w:sz w:val="24"/>
                <w:szCs w:val="24"/>
                <w:lang w:eastAsia="en-US"/>
              </w:rPr>
            </w:pPr>
          </w:p>
          <w:p w:rsidR="005128B9" w:rsidRPr="00F85188" w:rsidRDefault="005128B9" w:rsidP="009827F1">
            <w:pPr>
              <w:spacing w:after="0"/>
              <w:rPr>
                <w:rFonts w:ascii="Times New Roman" w:eastAsia="Times New Roman" w:hAnsi="Times New Roman" w:cs="Times New Roman"/>
                <w:color w:val="212121"/>
                <w:sz w:val="24"/>
                <w:szCs w:val="24"/>
                <w:lang w:eastAsia="en-US"/>
              </w:rPr>
            </w:pPr>
          </w:p>
          <w:p w:rsidR="005128B9" w:rsidRPr="00F85188" w:rsidRDefault="005128B9" w:rsidP="009827F1">
            <w:pPr>
              <w:spacing w:after="0"/>
              <w:rPr>
                <w:rFonts w:ascii="Times New Roman" w:eastAsia="Times New Roman" w:hAnsi="Times New Roman" w:cs="Times New Roman"/>
                <w:color w:val="212121"/>
                <w:sz w:val="24"/>
                <w:szCs w:val="24"/>
                <w:lang w:eastAsia="en-US"/>
              </w:rPr>
            </w:pPr>
          </w:p>
          <w:p w:rsidR="005128B9" w:rsidRPr="00F85188" w:rsidRDefault="005128B9" w:rsidP="009827F1">
            <w:pPr>
              <w:spacing w:after="0"/>
              <w:rPr>
                <w:rFonts w:ascii="Times New Roman" w:eastAsia="Times New Roman" w:hAnsi="Times New Roman" w:cs="Times New Roman"/>
                <w:color w:val="212121"/>
                <w:sz w:val="24"/>
                <w:szCs w:val="24"/>
                <w:lang w:eastAsia="en-US"/>
              </w:rPr>
            </w:pPr>
          </w:p>
          <w:p w:rsidR="005128B9" w:rsidRPr="00F85188" w:rsidRDefault="005128B9" w:rsidP="009827F1">
            <w:pPr>
              <w:spacing w:after="0"/>
              <w:rPr>
                <w:rFonts w:ascii="Times New Roman" w:eastAsia="Times New Roman" w:hAnsi="Times New Roman" w:cs="Times New Roman"/>
                <w:color w:val="212121"/>
                <w:sz w:val="24"/>
                <w:szCs w:val="24"/>
                <w:lang w:eastAsia="en-US"/>
              </w:rPr>
            </w:pPr>
          </w:p>
          <w:p w:rsidR="005128B9" w:rsidRPr="00F85188" w:rsidRDefault="005128B9" w:rsidP="009827F1">
            <w:pPr>
              <w:spacing w:after="0"/>
              <w:rPr>
                <w:rFonts w:ascii="Times New Roman" w:eastAsia="Times New Roman" w:hAnsi="Times New Roman" w:cs="Times New Roman"/>
                <w:color w:val="212121"/>
                <w:sz w:val="24"/>
                <w:szCs w:val="24"/>
                <w:lang w:eastAsia="en-US"/>
              </w:rPr>
            </w:pPr>
          </w:p>
          <w:p w:rsidR="005128B9" w:rsidRPr="00F85188" w:rsidRDefault="005128B9" w:rsidP="009827F1">
            <w:pPr>
              <w:spacing w:after="0"/>
              <w:rPr>
                <w:rFonts w:ascii="Times New Roman" w:eastAsia="Times New Roman" w:hAnsi="Times New Roman" w:cs="Times New Roman"/>
                <w:color w:val="212121"/>
                <w:sz w:val="24"/>
                <w:szCs w:val="24"/>
                <w:lang w:eastAsia="en-US"/>
              </w:rPr>
            </w:pPr>
          </w:p>
          <w:p w:rsidR="005128B9" w:rsidRPr="00F85188" w:rsidRDefault="005128B9" w:rsidP="009827F1">
            <w:pPr>
              <w:spacing w:after="0"/>
              <w:rPr>
                <w:rFonts w:ascii="Times New Roman" w:eastAsia="Times New Roman" w:hAnsi="Times New Roman" w:cs="Times New Roman"/>
                <w:color w:val="212121"/>
                <w:sz w:val="24"/>
                <w:szCs w:val="24"/>
                <w:lang w:eastAsia="en-US"/>
              </w:rPr>
            </w:pPr>
          </w:p>
          <w:p w:rsidR="005128B9" w:rsidRPr="00F85188" w:rsidRDefault="005128B9" w:rsidP="009827F1">
            <w:pPr>
              <w:spacing w:after="0"/>
              <w:rPr>
                <w:rFonts w:ascii="Times New Roman" w:eastAsia="Times New Roman" w:hAnsi="Times New Roman" w:cs="Times New Roman"/>
                <w:color w:val="212121"/>
                <w:sz w:val="24"/>
                <w:szCs w:val="24"/>
                <w:lang w:eastAsia="en-US"/>
              </w:rPr>
            </w:pPr>
          </w:p>
          <w:p w:rsidR="005128B9" w:rsidRPr="00F85188" w:rsidRDefault="005128B9" w:rsidP="009827F1">
            <w:pPr>
              <w:spacing w:after="0"/>
              <w:rPr>
                <w:rFonts w:ascii="Times New Roman" w:eastAsia="Times New Roman" w:hAnsi="Times New Roman" w:cs="Times New Roman"/>
                <w:color w:val="212121"/>
                <w:sz w:val="24"/>
                <w:szCs w:val="24"/>
                <w:lang w:eastAsia="en-US"/>
              </w:rPr>
            </w:pPr>
          </w:p>
          <w:p w:rsidR="005128B9" w:rsidRPr="00F85188" w:rsidRDefault="005128B9" w:rsidP="009827F1">
            <w:pPr>
              <w:spacing w:after="0"/>
              <w:rPr>
                <w:rFonts w:ascii="Times New Roman" w:eastAsia="Times New Roman" w:hAnsi="Times New Roman" w:cs="Times New Roman"/>
                <w:color w:val="212121"/>
                <w:sz w:val="24"/>
                <w:szCs w:val="24"/>
                <w:lang w:eastAsia="en-US"/>
              </w:rPr>
            </w:pPr>
          </w:p>
          <w:p w:rsidR="005128B9" w:rsidRPr="00F85188" w:rsidRDefault="005128B9" w:rsidP="009827F1">
            <w:pPr>
              <w:spacing w:after="0"/>
              <w:rPr>
                <w:rFonts w:ascii="Times New Roman" w:eastAsia="Times New Roman" w:hAnsi="Times New Roman" w:cs="Times New Roman"/>
                <w:color w:val="212121"/>
                <w:sz w:val="24"/>
                <w:szCs w:val="24"/>
                <w:lang w:eastAsia="en-US"/>
              </w:rPr>
            </w:pPr>
          </w:p>
          <w:p w:rsidR="005128B9" w:rsidRPr="00F85188" w:rsidRDefault="005128B9" w:rsidP="009827F1">
            <w:pPr>
              <w:spacing w:after="0"/>
              <w:rPr>
                <w:rFonts w:ascii="Times New Roman" w:eastAsia="Times New Roman" w:hAnsi="Times New Roman" w:cs="Times New Roman"/>
                <w:color w:val="212121"/>
                <w:sz w:val="24"/>
                <w:szCs w:val="24"/>
                <w:lang w:eastAsia="en-US"/>
              </w:rPr>
            </w:pPr>
          </w:p>
          <w:p w:rsidR="005128B9" w:rsidRPr="00F85188" w:rsidRDefault="005128B9" w:rsidP="009827F1">
            <w:pPr>
              <w:spacing w:after="0"/>
              <w:rPr>
                <w:rFonts w:ascii="Times New Roman" w:eastAsia="Times New Roman" w:hAnsi="Times New Roman" w:cs="Times New Roman"/>
                <w:color w:val="212121"/>
                <w:sz w:val="24"/>
                <w:szCs w:val="24"/>
                <w:lang w:eastAsia="en-US"/>
              </w:rPr>
            </w:pPr>
          </w:p>
          <w:p w:rsidR="005128B9" w:rsidRPr="00F85188" w:rsidRDefault="005128B9" w:rsidP="009827F1">
            <w:pPr>
              <w:spacing w:after="0"/>
              <w:rPr>
                <w:rFonts w:ascii="Times New Roman" w:eastAsia="Times New Roman" w:hAnsi="Times New Roman" w:cs="Times New Roman"/>
                <w:color w:val="212121"/>
                <w:sz w:val="24"/>
                <w:szCs w:val="24"/>
                <w:lang w:eastAsia="en-US"/>
              </w:rPr>
            </w:pPr>
          </w:p>
          <w:p w:rsidR="005128B9" w:rsidRPr="00F85188" w:rsidRDefault="005128B9" w:rsidP="009827F1">
            <w:pPr>
              <w:spacing w:after="0"/>
              <w:rPr>
                <w:rFonts w:ascii="Times New Roman" w:eastAsia="Times New Roman" w:hAnsi="Times New Roman" w:cs="Times New Roman"/>
                <w:color w:val="212121"/>
                <w:sz w:val="24"/>
                <w:szCs w:val="24"/>
                <w:lang w:eastAsia="en-US"/>
              </w:rPr>
            </w:pPr>
          </w:p>
          <w:p w:rsidR="005128B9" w:rsidRPr="00F85188" w:rsidRDefault="005128B9" w:rsidP="009827F1">
            <w:pPr>
              <w:spacing w:after="0"/>
              <w:rPr>
                <w:rFonts w:ascii="Times New Roman" w:eastAsia="Times New Roman" w:hAnsi="Times New Roman" w:cs="Times New Roman"/>
                <w:color w:val="212121"/>
                <w:sz w:val="24"/>
                <w:szCs w:val="24"/>
                <w:lang w:eastAsia="en-US"/>
              </w:rPr>
            </w:pPr>
          </w:p>
          <w:p w:rsidR="005128B9" w:rsidRPr="00F85188" w:rsidRDefault="005128B9" w:rsidP="009827F1">
            <w:pPr>
              <w:spacing w:after="0"/>
              <w:rPr>
                <w:rFonts w:ascii="Times New Roman" w:eastAsia="Times New Roman" w:hAnsi="Times New Roman" w:cs="Times New Roman"/>
                <w:color w:val="212121"/>
                <w:sz w:val="24"/>
                <w:szCs w:val="24"/>
                <w:lang w:eastAsia="en-US"/>
              </w:rPr>
            </w:pPr>
          </w:p>
          <w:p w:rsidR="005128B9" w:rsidRPr="00F85188" w:rsidRDefault="005128B9" w:rsidP="009827F1">
            <w:pPr>
              <w:spacing w:after="0"/>
              <w:rPr>
                <w:rFonts w:ascii="Times New Roman" w:eastAsia="Times New Roman" w:hAnsi="Times New Roman" w:cs="Times New Roman"/>
                <w:color w:val="212121"/>
                <w:sz w:val="24"/>
                <w:szCs w:val="24"/>
                <w:lang w:eastAsia="en-US"/>
              </w:rPr>
            </w:pPr>
          </w:p>
          <w:p w:rsidR="005128B9" w:rsidRPr="00F85188" w:rsidRDefault="005128B9"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1</w:t>
            </w:r>
          </w:p>
          <w:p w:rsidR="005128B9" w:rsidRPr="00F85188" w:rsidRDefault="005128B9" w:rsidP="009827F1">
            <w:pPr>
              <w:spacing w:after="0"/>
              <w:rPr>
                <w:rFonts w:ascii="Times New Roman" w:eastAsia="Times New Roman" w:hAnsi="Times New Roman" w:cs="Times New Roman"/>
                <w:color w:val="212121"/>
                <w:sz w:val="24"/>
                <w:szCs w:val="24"/>
                <w:lang w:eastAsia="en-US"/>
              </w:rPr>
            </w:pPr>
          </w:p>
          <w:p w:rsidR="005128B9" w:rsidRPr="00F85188" w:rsidRDefault="005128B9" w:rsidP="009827F1">
            <w:pPr>
              <w:spacing w:after="0"/>
              <w:rPr>
                <w:rFonts w:ascii="Times New Roman" w:eastAsia="Times New Roman" w:hAnsi="Times New Roman" w:cs="Times New Roman"/>
                <w:color w:val="212121"/>
                <w:sz w:val="24"/>
                <w:szCs w:val="24"/>
                <w:lang w:eastAsia="en-US"/>
              </w:rPr>
            </w:pPr>
          </w:p>
          <w:p w:rsidR="005128B9" w:rsidRPr="00F85188" w:rsidRDefault="005128B9" w:rsidP="009827F1">
            <w:pPr>
              <w:spacing w:after="0"/>
              <w:rPr>
                <w:rFonts w:ascii="Times New Roman" w:eastAsia="Times New Roman" w:hAnsi="Times New Roman" w:cs="Times New Roman"/>
                <w:color w:val="212121"/>
                <w:sz w:val="24"/>
                <w:szCs w:val="24"/>
                <w:lang w:eastAsia="en-US"/>
              </w:rPr>
            </w:pPr>
          </w:p>
          <w:p w:rsidR="005128B9" w:rsidRPr="00F85188" w:rsidRDefault="005128B9" w:rsidP="009827F1">
            <w:pPr>
              <w:spacing w:after="0"/>
              <w:rPr>
                <w:rFonts w:ascii="Times New Roman" w:eastAsia="Times New Roman" w:hAnsi="Times New Roman" w:cs="Times New Roman"/>
                <w:color w:val="212121"/>
                <w:sz w:val="24"/>
                <w:szCs w:val="24"/>
                <w:lang w:eastAsia="en-US"/>
              </w:rPr>
            </w:pPr>
          </w:p>
          <w:p w:rsidR="005128B9" w:rsidRPr="00F85188" w:rsidRDefault="005128B9" w:rsidP="009827F1">
            <w:pPr>
              <w:spacing w:after="0"/>
              <w:rPr>
                <w:rFonts w:ascii="Times New Roman" w:eastAsia="Times New Roman" w:hAnsi="Times New Roman" w:cs="Times New Roman"/>
                <w:color w:val="212121"/>
                <w:sz w:val="24"/>
                <w:szCs w:val="24"/>
                <w:lang w:eastAsia="en-US"/>
              </w:rPr>
            </w:pPr>
          </w:p>
          <w:p w:rsidR="005128B9" w:rsidRPr="00F85188" w:rsidRDefault="005128B9" w:rsidP="009827F1">
            <w:pPr>
              <w:spacing w:after="0"/>
              <w:rPr>
                <w:rFonts w:ascii="Times New Roman" w:eastAsia="Times New Roman" w:hAnsi="Times New Roman" w:cs="Times New Roman"/>
                <w:color w:val="212121"/>
                <w:sz w:val="24"/>
                <w:szCs w:val="24"/>
                <w:lang w:eastAsia="en-US"/>
              </w:rPr>
            </w:pPr>
          </w:p>
          <w:p w:rsidR="005128B9" w:rsidRPr="00F85188" w:rsidRDefault="005128B9" w:rsidP="009827F1">
            <w:pPr>
              <w:spacing w:after="0"/>
              <w:rPr>
                <w:rFonts w:ascii="Times New Roman" w:eastAsia="Times New Roman" w:hAnsi="Times New Roman" w:cs="Times New Roman"/>
                <w:color w:val="212121"/>
                <w:sz w:val="24"/>
                <w:szCs w:val="24"/>
                <w:lang w:eastAsia="en-US"/>
              </w:rPr>
            </w:pPr>
          </w:p>
          <w:p w:rsidR="005128B9" w:rsidRPr="00F85188" w:rsidRDefault="005128B9"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2</w:t>
            </w:r>
          </w:p>
          <w:p w:rsidR="005128B9" w:rsidRPr="00F85188" w:rsidRDefault="005128B9" w:rsidP="009827F1">
            <w:pPr>
              <w:spacing w:after="0"/>
              <w:rPr>
                <w:rFonts w:ascii="Times New Roman" w:eastAsia="Times New Roman" w:hAnsi="Times New Roman" w:cs="Times New Roman"/>
                <w:color w:val="212121"/>
                <w:sz w:val="24"/>
                <w:szCs w:val="24"/>
                <w:lang w:eastAsia="en-US"/>
              </w:rPr>
            </w:pPr>
          </w:p>
          <w:p w:rsidR="005128B9" w:rsidRPr="00F85188" w:rsidRDefault="005128B9" w:rsidP="009827F1">
            <w:pPr>
              <w:spacing w:after="0"/>
              <w:rPr>
                <w:rFonts w:ascii="Times New Roman" w:eastAsia="Times New Roman" w:hAnsi="Times New Roman" w:cs="Times New Roman"/>
                <w:color w:val="212121"/>
                <w:sz w:val="24"/>
                <w:szCs w:val="24"/>
                <w:lang w:eastAsia="en-US"/>
              </w:rPr>
            </w:pPr>
          </w:p>
          <w:p w:rsidR="005128B9" w:rsidRPr="00F85188" w:rsidRDefault="005128B9" w:rsidP="009827F1">
            <w:pPr>
              <w:spacing w:after="0"/>
              <w:rPr>
                <w:rFonts w:ascii="Times New Roman" w:eastAsia="Times New Roman" w:hAnsi="Times New Roman" w:cs="Times New Roman"/>
                <w:color w:val="212121"/>
                <w:sz w:val="24"/>
                <w:szCs w:val="24"/>
                <w:lang w:eastAsia="en-US"/>
              </w:rPr>
            </w:pPr>
          </w:p>
          <w:p w:rsidR="005128B9" w:rsidRPr="00F85188" w:rsidRDefault="005128B9" w:rsidP="009827F1">
            <w:pPr>
              <w:spacing w:after="0"/>
              <w:rPr>
                <w:rFonts w:ascii="Times New Roman" w:eastAsia="Times New Roman" w:hAnsi="Times New Roman" w:cs="Times New Roman"/>
                <w:color w:val="212121"/>
                <w:sz w:val="24"/>
                <w:szCs w:val="24"/>
                <w:lang w:eastAsia="en-US"/>
              </w:rPr>
            </w:pPr>
          </w:p>
          <w:p w:rsidR="005128B9" w:rsidRPr="00F85188" w:rsidRDefault="005128B9" w:rsidP="009827F1">
            <w:pPr>
              <w:spacing w:after="0"/>
              <w:rPr>
                <w:rFonts w:ascii="Times New Roman" w:eastAsia="Times New Roman" w:hAnsi="Times New Roman" w:cs="Times New Roman"/>
                <w:color w:val="212121"/>
                <w:sz w:val="24"/>
                <w:szCs w:val="24"/>
                <w:lang w:eastAsia="en-US"/>
              </w:rPr>
            </w:pPr>
          </w:p>
          <w:p w:rsidR="005128B9" w:rsidRPr="00F85188" w:rsidRDefault="005128B9" w:rsidP="009827F1">
            <w:pPr>
              <w:spacing w:after="0"/>
              <w:rPr>
                <w:rFonts w:ascii="Times New Roman" w:eastAsia="Times New Roman" w:hAnsi="Times New Roman" w:cs="Times New Roman"/>
                <w:color w:val="212121"/>
                <w:sz w:val="24"/>
                <w:szCs w:val="24"/>
                <w:lang w:eastAsia="en-US"/>
              </w:rPr>
            </w:pPr>
          </w:p>
          <w:p w:rsidR="005128B9" w:rsidRPr="00F85188" w:rsidRDefault="005128B9" w:rsidP="009827F1">
            <w:pPr>
              <w:spacing w:after="0"/>
              <w:rPr>
                <w:rFonts w:ascii="Times New Roman" w:eastAsia="Times New Roman" w:hAnsi="Times New Roman" w:cs="Times New Roman"/>
                <w:color w:val="212121"/>
                <w:sz w:val="24"/>
                <w:szCs w:val="24"/>
                <w:lang w:eastAsia="en-US"/>
              </w:rPr>
            </w:pPr>
          </w:p>
          <w:p w:rsidR="005128B9" w:rsidRPr="00F85188" w:rsidRDefault="005128B9"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lastRenderedPageBreak/>
              <w:t>3</w:t>
            </w:r>
          </w:p>
          <w:p w:rsidR="005128B9" w:rsidRPr="00F85188" w:rsidRDefault="005128B9" w:rsidP="009827F1">
            <w:pPr>
              <w:spacing w:after="0"/>
              <w:rPr>
                <w:rFonts w:ascii="Times New Roman" w:eastAsia="Times New Roman" w:hAnsi="Times New Roman" w:cs="Times New Roman"/>
                <w:color w:val="212121"/>
                <w:sz w:val="24"/>
                <w:szCs w:val="24"/>
                <w:lang w:eastAsia="en-US"/>
              </w:rPr>
            </w:pPr>
          </w:p>
          <w:p w:rsidR="005128B9" w:rsidRPr="00F85188" w:rsidRDefault="005128B9" w:rsidP="009827F1">
            <w:pPr>
              <w:spacing w:after="0"/>
              <w:rPr>
                <w:rFonts w:ascii="Times New Roman" w:eastAsia="Times New Roman" w:hAnsi="Times New Roman" w:cs="Times New Roman"/>
                <w:color w:val="212121"/>
                <w:sz w:val="24"/>
                <w:szCs w:val="24"/>
                <w:lang w:eastAsia="en-US"/>
              </w:rPr>
            </w:pPr>
          </w:p>
          <w:p w:rsidR="005128B9" w:rsidRPr="00F85188" w:rsidRDefault="005128B9" w:rsidP="009827F1">
            <w:pPr>
              <w:spacing w:after="0"/>
              <w:rPr>
                <w:rFonts w:ascii="Times New Roman" w:eastAsia="Times New Roman" w:hAnsi="Times New Roman" w:cs="Times New Roman"/>
                <w:color w:val="212121"/>
                <w:sz w:val="24"/>
                <w:szCs w:val="24"/>
                <w:lang w:eastAsia="en-US"/>
              </w:rPr>
            </w:pPr>
          </w:p>
          <w:p w:rsidR="005128B9" w:rsidRPr="00F85188" w:rsidRDefault="005128B9" w:rsidP="009827F1">
            <w:pPr>
              <w:spacing w:after="0"/>
              <w:rPr>
                <w:rFonts w:ascii="Times New Roman" w:eastAsia="Times New Roman" w:hAnsi="Times New Roman" w:cs="Times New Roman"/>
                <w:color w:val="212121"/>
                <w:sz w:val="24"/>
                <w:szCs w:val="24"/>
                <w:lang w:eastAsia="en-US"/>
              </w:rPr>
            </w:pPr>
          </w:p>
          <w:p w:rsidR="005128B9" w:rsidRPr="00F85188" w:rsidRDefault="005128B9" w:rsidP="009827F1">
            <w:pPr>
              <w:spacing w:after="0"/>
              <w:rPr>
                <w:rFonts w:ascii="Times New Roman" w:eastAsia="Times New Roman" w:hAnsi="Times New Roman" w:cs="Times New Roman"/>
                <w:color w:val="212121"/>
                <w:sz w:val="24"/>
                <w:szCs w:val="24"/>
                <w:lang w:eastAsia="en-US"/>
              </w:rPr>
            </w:pPr>
          </w:p>
          <w:p w:rsidR="005128B9" w:rsidRPr="00F85188" w:rsidRDefault="005128B9" w:rsidP="009827F1">
            <w:pPr>
              <w:spacing w:after="0"/>
              <w:rPr>
                <w:rFonts w:ascii="Times New Roman" w:eastAsia="Times New Roman" w:hAnsi="Times New Roman" w:cs="Times New Roman"/>
                <w:color w:val="212121"/>
                <w:sz w:val="24"/>
                <w:szCs w:val="24"/>
                <w:lang w:eastAsia="en-US"/>
              </w:rPr>
            </w:pPr>
          </w:p>
          <w:p w:rsidR="005128B9" w:rsidRPr="00F85188" w:rsidRDefault="005128B9" w:rsidP="009827F1">
            <w:pPr>
              <w:spacing w:after="0"/>
              <w:rPr>
                <w:rFonts w:ascii="Times New Roman" w:eastAsia="Times New Roman" w:hAnsi="Times New Roman" w:cs="Times New Roman"/>
                <w:color w:val="212121"/>
                <w:sz w:val="24"/>
                <w:szCs w:val="24"/>
                <w:lang w:eastAsia="en-US"/>
              </w:rPr>
            </w:pPr>
          </w:p>
          <w:p w:rsidR="005128B9" w:rsidRPr="00F85188" w:rsidRDefault="005128B9"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4</w:t>
            </w:r>
          </w:p>
        </w:tc>
        <w:tc>
          <w:tcPr>
            <w:tcW w:w="124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5128B9"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lastRenderedPageBreak/>
              <w:t>Початкова освіта</w:t>
            </w:r>
            <w:r w:rsidR="009827F1" w:rsidRPr="00F85188">
              <w:rPr>
                <w:rFonts w:ascii="Times New Roman" w:eastAsia="Times New Roman" w:hAnsi="Times New Roman" w:cs="Times New Roman"/>
                <w:color w:val="212121"/>
                <w:sz w:val="24"/>
                <w:szCs w:val="24"/>
                <w:lang w:eastAsia="en-US"/>
              </w:rPr>
              <w:t xml:space="preserve"> </w:t>
            </w:r>
          </w:p>
          <w:p w:rsidR="009827F1" w:rsidRPr="00F85188" w:rsidRDefault="009827F1" w:rsidP="009827F1">
            <w:pPr>
              <w:spacing w:after="0"/>
              <w:rPr>
                <w:rFonts w:ascii="Times New Roman" w:eastAsia="Times New Roman" w:hAnsi="Times New Roman" w:cs="Times New Roman"/>
                <w:color w:val="212121"/>
                <w:sz w:val="24"/>
                <w:szCs w:val="24"/>
                <w:lang w:eastAsia="en-US"/>
              </w:rPr>
            </w:pPr>
          </w:p>
          <w:p w:rsidR="009827F1" w:rsidRPr="00F85188" w:rsidRDefault="009827F1" w:rsidP="009827F1">
            <w:pPr>
              <w:spacing w:after="0"/>
              <w:rPr>
                <w:rFonts w:ascii="Times New Roman" w:eastAsia="Times New Roman" w:hAnsi="Times New Roman" w:cs="Times New Roman"/>
                <w:color w:val="212121"/>
                <w:sz w:val="24"/>
                <w:szCs w:val="24"/>
                <w:lang w:eastAsia="en-US"/>
              </w:rPr>
            </w:pPr>
          </w:p>
          <w:p w:rsidR="009827F1" w:rsidRPr="00F85188" w:rsidRDefault="005128B9"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Базова  середня освіта</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історія</w:t>
            </w:r>
          </w:p>
        </w:tc>
        <w:tc>
          <w:tcPr>
            <w:tcW w:w="1799"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рівень навчальних досягнень учнів;</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 предметні компетенції учнів;</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 результатив-</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ність навчально-виховного процесу з предмету, що контролюється</w:t>
            </w:r>
          </w:p>
        </w:tc>
        <w:tc>
          <w:tcPr>
            <w:tcW w:w="1799" w:type="dxa"/>
            <w:vMerge w:val="restart"/>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робота з документацією; - відвідування уроків; </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співбесіди з вчителями;</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 перевірка зошитів; </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вивчення поурочного та календарного планування; </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проведення к/р; - спостереження; - анкетування вчителів; </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анкетування учнів</w:t>
            </w:r>
          </w:p>
        </w:tc>
        <w:tc>
          <w:tcPr>
            <w:tcW w:w="130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І семестр</w:t>
            </w:r>
          </w:p>
        </w:tc>
        <w:tc>
          <w:tcPr>
            <w:tcW w:w="109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Довідка Наказ</w:t>
            </w:r>
          </w:p>
        </w:tc>
        <w:tc>
          <w:tcPr>
            <w:tcW w:w="84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НД</w:t>
            </w:r>
          </w:p>
        </w:tc>
        <w:tc>
          <w:tcPr>
            <w:tcW w:w="134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Адмініст-</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рація</w:t>
            </w:r>
          </w:p>
        </w:tc>
        <w:tc>
          <w:tcPr>
            <w:tcW w:w="8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p>
        </w:tc>
      </w:tr>
      <w:tr w:rsidR="009827F1" w:rsidRPr="00F85188" w:rsidTr="006C2307">
        <w:trPr>
          <w:trHeight w:val="2432"/>
        </w:trPr>
        <w:tc>
          <w:tcPr>
            <w:tcW w:w="554"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c>
          <w:tcPr>
            <w:tcW w:w="124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5128B9"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Початкова освіта</w:t>
            </w:r>
            <w:r w:rsidR="009827F1" w:rsidRPr="00F85188">
              <w:rPr>
                <w:rFonts w:ascii="Times New Roman" w:eastAsia="Times New Roman" w:hAnsi="Times New Roman" w:cs="Times New Roman"/>
                <w:color w:val="212121"/>
                <w:sz w:val="24"/>
                <w:szCs w:val="24"/>
                <w:lang w:eastAsia="en-US"/>
              </w:rPr>
              <w:t xml:space="preserve"> </w:t>
            </w:r>
          </w:p>
          <w:p w:rsidR="009827F1" w:rsidRPr="00F85188" w:rsidRDefault="009827F1" w:rsidP="009827F1">
            <w:pPr>
              <w:spacing w:after="0"/>
              <w:rPr>
                <w:rFonts w:ascii="Times New Roman" w:eastAsia="Times New Roman" w:hAnsi="Times New Roman" w:cs="Times New Roman"/>
                <w:color w:val="212121"/>
                <w:sz w:val="24"/>
                <w:szCs w:val="24"/>
                <w:lang w:eastAsia="en-US"/>
              </w:rPr>
            </w:pPr>
          </w:p>
          <w:p w:rsidR="009827F1" w:rsidRPr="00F85188" w:rsidRDefault="009827F1" w:rsidP="009827F1">
            <w:pPr>
              <w:spacing w:after="0"/>
              <w:rPr>
                <w:rFonts w:ascii="Times New Roman" w:eastAsia="Times New Roman" w:hAnsi="Times New Roman" w:cs="Times New Roman"/>
                <w:color w:val="212121"/>
                <w:sz w:val="24"/>
                <w:szCs w:val="24"/>
                <w:lang w:eastAsia="en-US"/>
              </w:rPr>
            </w:pPr>
          </w:p>
          <w:p w:rsidR="009827F1" w:rsidRPr="00F85188" w:rsidRDefault="009827F1" w:rsidP="009827F1">
            <w:pPr>
              <w:spacing w:after="0"/>
              <w:rPr>
                <w:rFonts w:ascii="Times New Roman" w:eastAsia="Times New Roman" w:hAnsi="Times New Roman" w:cs="Times New Roman"/>
                <w:color w:val="212121"/>
                <w:sz w:val="24"/>
                <w:szCs w:val="24"/>
                <w:lang w:eastAsia="en-US"/>
              </w:rPr>
            </w:pPr>
          </w:p>
          <w:p w:rsidR="009827F1" w:rsidRPr="00F85188" w:rsidRDefault="005128B9"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Базова  середня освіта</w:t>
            </w:r>
          </w:p>
        </w:tc>
        <w:tc>
          <w:tcPr>
            <w:tcW w:w="1799"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c>
          <w:tcPr>
            <w:tcW w:w="1799"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c>
          <w:tcPr>
            <w:tcW w:w="130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ІІ семестр</w:t>
            </w:r>
          </w:p>
        </w:tc>
        <w:tc>
          <w:tcPr>
            <w:tcW w:w="109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Довідка Наказ</w:t>
            </w:r>
          </w:p>
        </w:tc>
        <w:tc>
          <w:tcPr>
            <w:tcW w:w="84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НД</w:t>
            </w:r>
          </w:p>
        </w:tc>
        <w:tc>
          <w:tcPr>
            <w:tcW w:w="134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Адмініст-</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рація</w:t>
            </w:r>
          </w:p>
        </w:tc>
        <w:tc>
          <w:tcPr>
            <w:tcW w:w="8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p>
        </w:tc>
      </w:tr>
      <w:tr w:rsidR="009827F1" w:rsidRPr="00F85188" w:rsidTr="006C2307">
        <w:trPr>
          <w:trHeight w:val="2432"/>
        </w:trPr>
        <w:tc>
          <w:tcPr>
            <w:tcW w:w="554"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c>
          <w:tcPr>
            <w:tcW w:w="124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Методика викладан</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ня</w:t>
            </w:r>
          </w:p>
        </w:tc>
        <w:tc>
          <w:tcPr>
            <w:tcW w:w="17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потенціал творчої активності учителя на уроках</w:t>
            </w:r>
          </w:p>
        </w:tc>
        <w:tc>
          <w:tcPr>
            <w:tcW w:w="17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відвідування уроків; </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співбесіди з вчителями; </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вивчення документації</w:t>
            </w:r>
          </w:p>
        </w:tc>
        <w:tc>
          <w:tcPr>
            <w:tcW w:w="130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Упродовж року</w:t>
            </w:r>
          </w:p>
        </w:tc>
        <w:tc>
          <w:tcPr>
            <w:tcW w:w="109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Усна доповідь</w:t>
            </w:r>
          </w:p>
        </w:tc>
        <w:tc>
          <w:tcPr>
            <w:tcW w:w="84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НД</w:t>
            </w:r>
          </w:p>
        </w:tc>
        <w:tc>
          <w:tcPr>
            <w:tcW w:w="134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Адміністра</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ція</w:t>
            </w:r>
          </w:p>
        </w:tc>
        <w:tc>
          <w:tcPr>
            <w:tcW w:w="8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p>
        </w:tc>
      </w:tr>
      <w:tr w:rsidR="009827F1" w:rsidRPr="00F85188" w:rsidTr="006C2307">
        <w:trPr>
          <w:trHeight w:val="2432"/>
        </w:trPr>
        <w:tc>
          <w:tcPr>
            <w:tcW w:w="554"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c>
          <w:tcPr>
            <w:tcW w:w="124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Уміння учнів</w:t>
            </w:r>
          </w:p>
        </w:tc>
        <w:tc>
          <w:tcPr>
            <w:tcW w:w="17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5128B9"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w:t>
            </w:r>
            <w:r w:rsidR="005128B9" w:rsidRPr="00F85188">
              <w:rPr>
                <w:rFonts w:ascii="Times New Roman" w:eastAsia="Times New Roman" w:hAnsi="Times New Roman" w:cs="Times New Roman"/>
                <w:color w:val="212121"/>
                <w:sz w:val="24"/>
                <w:szCs w:val="24"/>
                <w:lang w:eastAsia="en-US"/>
              </w:rPr>
              <w:t xml:space="preserve"> ступінь зацікавленості учнів ;</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здатність учнів виходити за рамки стереотипів та алгоритмів</w:t>
            </w:r>
          </w:p>
        </w:tc>
        <w:tc>
          <w:tcPr>
            <w:tcW w:w="17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анкетування;</w:t>
            </w:r>
          </w:p>
          <w:p w:rsidR="005128B9"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 проведення к/р; </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перевірка зошитів; </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моніторинг результатів тематичних атестацій</w:t>
            </w:r>
          </w:p>
        </w:tc>
        <w:tc>
          <w:tcPr>
            <w:tcW w:w="130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Упродовж року</w:t>
            </w:r>
          </w:p>
        </w:tc>
        <w:tc>
          <w:tcPr>
            <w:tcW w:w="109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Усна доповідь</w:t>
            </w:r>
          </w:p>
        </w:tc>
        <w:tc>
          <w:tcPr>
            <w:tcW w:w="84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НД</w:t>
            </w:r>
          </w:p>
        </w:tc>
        <w:tc>
          <w:tcPr>
            <w:tcW w:w="134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Адмініст</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рація</w:t>
            </w:r>
          </w:p>
        </w:tc>
        <w:tc>
          <w:tcPr>
            <w:tcW w:w="8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p>
        </w:tc>
      </w:tr>
      <w:tr w:rsidR="009827F1" w:rsidRPr="00F85188" w:rsidTr="006C2307">
        <w:trPr>
          <w:trHeight w:val="2432"/>
        </w:trPr>
        <w:tc>
          <w:tcPr>
            <w:tcW w:w="554"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c>
          <w:tcPr>
            <w:tcW w:w="124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Майстер</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ність учителя</w:t>
            </w:r>
          </w:p>
        </w:tc>
        <w:tc>
          <w:tcPr>
            <w:tcW w:w="17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чи сприяє робота з предметом загальному методичному росту вчителя</w:t>
            </w:r>
          </w:p>
        </w:tc>
        <w:tc>
          <w:tcPr>
            <w:tcW w:w="17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5128B9"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бесіда; -</w:t>
            </w:r>
            <w:r w:rsidR="009827F1" w:rsidRPr="00F85188">
              <w:rPr>
                <w:rFonts w:ascii="Times New Roman" w:eastAsia="Times New Roman" w:hAnsi="Times New Roman" w:cs="Times New Roman"/>
                <w:color w:val="212121"/>
                <w:sz w:val="24"/>
                <w:szCs w:val="24"/>
                <w:lang w:eastAsia="en-US"/>
              </w:rPr>
              <w:t>в</w:t>
            </w:r>
            <w:r w:rsidRPr="00F85188">
              <w:rPr>
                <w:rFonts w:ascii="Times New Roman" w:eastAsia="Times New Roman" w:hAnsi="Times New Roman" w:cs="Times New Roman"/>
                <w:color w:val="212121"/>
                <w:sz w:val="24"/>
                <w:szCs w:val="24"/>
                <w:lang w:eastAsia="en-US"/>
              </w:rPr>
              <w:t xml:space="preserve">ідвідування та аналіз уроків; </w:t>
            </w:r>
            <w:r w:rsidR="009827F1" w:rsidRPr="00F85188">
              <w:rPr>
                <w:rFonts w:ascii="Times New Roman" w:eastAsia="Times New Roman" w:hAnsi="Times New Roman" w:cs="Times New Roman"/>
                <w:color w:val="212121"/>
                <w:sz w:val="24"/>
                <w:szCs w:val="24"/>
                <w:lang w:eastAsia="en-US"/>
              </w:rPr>
              <w:t>вивчення поурочного та календарного планування</w:t>
            </w:r>
          </w:p>
        </w:tc>
        <w:tc>
          <w:tcPr>
            <w:tcW w:w="130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Вересень- березень</w:t>
            </w:r>
          </w:p>
        </w:tc>
        <w:tc>
          <w:tcPr>
            <w:tcW w:w="109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Усна доповідь</w:t>
            </w:r>
          </w:p>
        </w:tc>
        <w:tc>
          <w:tcPr>
            <w:tcW w:w="84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НД</w:t>
            </w:r>
          </w:p>
        </w:tc>
        <w:tc>
          <w:tcPr>
            <w:tcW w:w="134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Заступник директора,</w:t>
            </w:r>
          </w:p>
        </w:tc>
        <w:tc>
          <w:tcPr>
            <w:tcW w:w="8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p>
        </w:tc>
      </w:tr>
      <w:tr w:rsidR="009827F1" w:rsidRPr="00F85188" w:rsidTr="006C2307">
        <w:trPr>
          <w:trHeight w:val="2432"/>
        </w:trPr>
        <w:tc>
          <w:tcPr>
            <w:tcW w:w="554" w:type="dxa"/>
            <w:vMerge/>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widowControl w:val="0"/>
              <w:pBdr>
                <w:top w:val="nil"/>
                <w:left w:val="nil"/>
                <w:bottom w:val="nil"/>
                <w:right w:val="nil"/>
                <w:between w:val="nil"/>
              </w:pBdr>
              <w:spacing w:after="0"/>
              <w:rPr>
                <w:rFonts w:ascii="Times New Roman" w:eastAsia="Times New Roman" w:hAnsi="Times New Roman" w:cs="Times New Roman"/>
                <w:color w:val="212121"/>
                <w:sz w:val="24"/>
                <w:szCs w:val="24"/>
                <w:lang w:eastAsia="en-US"/>
              </w:rPr>
            </w:pPr>
          </w:p>
        </w:tc>
        <w:tc>
          <w:tcPr>
            <w:tcW w:w="124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Психоло</w:t>
            </w:r>
            <w:r w:rsidR="00A16F18" w:rsidRPr="00F85188">
              <w:rPr>
                <w:rFonts w:ascii="Times New Roman" w:eastAsia="Times New Roman" w:hAnsi="Times New Roman" w:cs="Times New Roman"/>
                <w:color w:val="212121"/>
                <w:sz w:val="24"/>
                <w:szCs w:val="24"/>
                <w:lang w:eastAsia="en-US"/>
              </w:rPr>
              <w:t>-</w:t>
            </w:r>
            <w:r w:rsidRPr="00F85188">
              <w:rPr>
                <w:rFonts w:ascii="Times New Roman" w:eastAsia="Times New Roman" w:hAnsi="Times New Roman" w:cs="Times New Roman"/>
                <w:color w:val="212121"/>
                <w:sz w:val="24"/>
                <w:szCs w:val="24"/>
                <w:lang w:eastAsia="en-US"/>
              </w:rPr>
              <w:t>го-педаго-</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гічна підготов</w:t>
            </w:r>
            <w:r w:rsidR="00A16F18" w:rsidRPr="00F85188">
              <w:rPr>
                <w:rFonts w:ascii="Times New Roman" w:eastAsia="Times New Roman" w:hAnsi="Times New Roman" w:cs="Times New Roman"/>
                <w:color w:val="212121"/>
                <w:sz w:val="24"/>
                <w:szCs w:val="24"/>
                <w:lang w:eastAsia="en-US"/>
              </w:rPr>
              <w:t>-</w:t>
            </w:r>
            <w:r w:rsidRPr="00F85188">
              <w:rPr>
                <w:rFonts w:ascii="Times New Roman" w:eastAsia="Times New Roman" w:hAnsi="Times New Roman" w:cs="Times New Roman"/>
                <w:color w:val="212121"/>
                <w:sz w:val="24"/>
                <w:szCs w:val="24"/>
                <w:lang w:eastAsia="en-US"/>
              </w:rPr>
              <w:t>ка</w:t>
            </w:r>
          </w:p>
        </w:tc>
        <w:tc>
          <w:tcPr>
            <w:tcW w:w="17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знання психологічних закономірнос</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тей навчання, виховання та розвитку учнів</w:t>
            </w:r>
          </w:p>
        </w:tc>
        <w:tc>
          <w:tcPr>
            <w:tcW w:w="17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бесіда;</w:t>
            </w:r>
          </w:p>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 xml:space="preserve"> - </w:t>
            </w:r>
            <w:r w:rsidR="00A16F18" w:rsidRPr="00F85188">
              <w:rPr>
                <w:rFonts w:ascii="Times New Roman" w:eastAsia="Times New Roman" w:hAnsi="Times New Roman" w:cs="Times New Roman"/>
                <w:color w:val="212121"/>
                <w:sz w:val="24"/>
                <w:szCs w:val="24"/>
                <w:lang w:eastAsia="en-US"/>
              </w:rPr>
              <w:t xml:space="preserve">відвідування та аналіз уроків; </w:t>
            </w:r>
            <w:r w:rsidRPr="00F85188">
              <w:rPr>
                <w:rFonts w:ascii="Times New Roman" w:eastAsia="Times New Roman" w:hAnsi="Times New Roman" w:cs="Times New Roman"/>
                <w:color w:val="212121"/>
                <w:sz w:val="24"/>
                <w:szCs w:val="24"/>
                <w:lang w:eastAsia="en-US"/>
              </w:rPr>
              <w:t>вивчення поурочного та календарного планування</w:t>
            </w:r>
          </w:p>
        </w:tc>
        <w:tc>
          <w:tcPr>
            <w:tcW w:w="1303"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Вересень- березень</w:t>
            </w:r>
          </w:p>
        </w:tc>
        <w:tc>
          <w:tcPr>
            <w:tcW w:w="1096"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Усна доповідь</w:t>
            </w:r>
          </w:p>
        </w:tc>
        <w:tc>
          <w:tcPr>
            <w:tcW w:w="841"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r w:rsidRPr="00F85188">
              <w:rPr>
                <w:rFonts w:ascii="Times New Roman" w:eastAsia="Times New Roman" w:hAnsi="Times New Roman" w:cs="Times New Roman"/>
                <w:color w:val="212121"/>
                <w:sz w:val="24"/>
                <w:szCs w:val="24"/>
                <w:lang w:eastAsia="en-US"/>
              </w:rPr>
              <w:t>НД</w:t>
            </w:r>
          </w:p>
        </w:tc>
        <w:tc>
          <w:tcPr>
            <w:tcW w:w="1344"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val="ru-RU" w:eastAsia="en-US"/>
              </w:rPr>
            </w:pPr>
            <w:r w:rsidRPr="00F85188">
              <w:rPr>
                <w:rFonts w:ascii="Times New Roman" w:eastAsia="Times New Roman" w:hAnsi="Times New Roman" w:cs="Times New Roman"/>
                <w:color w:val="212121"/>
                <w:sz w:val="24"/>
                <w:szCs w:val="24"/>
                <w:lang w:val="ru-RU" w:eastAsia="en-US"/>
              </w:rPr>
              <w:t>Гол. м/о</w:t>
            </w:r>
          </w:p>
        </w:tc>
        <w:tc>
          <w:tcPr>
            <w:tcW w:w="899" w:type="dxa"/>
            <w:tcBorders>
              <w:top w:val="single" w:sz="6" w:space="0" w:color="32BEBC"/>
              <w:left w:val="single" w:sz="6" w:space="0" w:color="32BEBC"/>
              <w:bottom w:val="single" w:sz="6" w:space="0" w:color="32BEBC"/>
              <w:right w:val="single" w:sz="6" w:space="0" w:color="32BEBC"/>
            </w:tcBorders>
            <w:shd w:val="clear" w:color="auto" w:fill="FFFFFF"/>
            <w:tcMar>
              <w:top w:w="75" w:type="dxa"/>
              <w:left w:w="75" w:type="dxa"/>
              <w:bottom w:w="75" w:type="dxa"/>
              <w:right w:w="75" w:type="dxa"/>
            </w:tcMar>
          </w:tcPr>
          <w:p w:rsidR="009827F1" w:rsidRPr="00F85188" w:rsidRDefault="009827F1" w:rsidP="009827F1">
            <w:pPr>
              <w:spacing w:after="0"/>
              <w:rPr>
                <w:rFonts w:ascii="Times New Roman" w:eastAsia="Times New Roman" w:hAnsi="Times New Roman" w:cs="Times New Roman"/>
                <w:color w:val="212121"/>
                <w:sz w:val="24"/>
                <w:szCs w:val="24"/>
                <w:lang w:eastAsia="en-US"/>
              </w:rPr>
            </w:pPr>
          </w:p>
        </w:tc>
      </w:tr>
    </w:tbl>
    <w:p w:rsidR="00BC66CB" w:rsidRPr="00F85188" w:rsidRDefault="00BC66CB" w:rsidP="009827F1">
      <w:pPr>
        <w:rPr>
          <w:rFonts w:ascii="Times New Roman" w:eastAsia="Calibri" w:hAnsi="Times New Roman" w:cs="Times New Roman"/>
          <w:sz w:val="24"/>
          <w:szCs w:val="24"/>
          <w:lang w:eastAsia="en-US"/>
        </w:rPr>
      </w:pPr>
    </w:p>
    <w:p w:rsidR="009827F1" w:rsidRPr="00F85188" w:rsidRDefault="009827F1" w:rsidP="00BE37A8">
      <w:pPr>
        <w:suppressAutoHyphens/>
        <w:spacing w:after="0" w:line="240" w:lineRule="auto"/>
        <w:rPr>
          <w:rFonts w:ascii="Times New Roman" w:eastAsia="Calibri" w:hAnsi="Times New Roman" w:cs="Times New Roman"/>
          <w:b/>
          <w:kern w:val="2"/>
          <w:sz w:val="24"/>
          <w:szCs w:val="24"/>
          <w:lang w:eastAsia="zh-CN"/>
        </w:rPr>
      </w:pPr>
    </w:p>
    <w:p w:rsidR="001607BF" w:rsidRPr="00F85188" w:rsidRDefault="00AF5409" w:rsidP="001607BF">
      <w:pPr>
        <w:pStyle w:val="1"/>
        <w:keepNext w:val="0"/>
        <w:keepLines w:val="0"/>
        <w:widowControl w:val="0"/>
        <w:tabs>
          <w:tab w:val="left" w:pos="0"/>
        </w:tabs>
        <w:autoSpaceDE w:val="0"/>
        <w:autoSpaceDN w:val="0"/>
        <w:spacing w:before="0"/>
        <w:jc w:val="both"/>
        <w:rPr>
          <w:rFonts w:ascii="Times New Roman" w:hAnsi="Times New Roman" w:cs="Times New Roman"/>
          <w:b/>
          <w:caps/>
          <w:color w:val="000000" w:themeColor="text1"/>
          <w:sz w:val="24"/>
          <w:szCs w:val="24"/>
          <w:lang w:val="uk-UA"/>
        </w:rPr>
      </w:pPr>
      <w:r w:rsidRPr="00F85188">
        <w:rPr>
          <w:rFonts w:ascii="Times New Roman" w:eastAsia="Calibri" w:hAnsi="Times New Roman" w:cs="Times New Roman"/>
          <w:b/>
          <w:caps/>
          <w:color w:val="000000" w:themeColor="text1"/>
          <w:sz w:val="24"/>
          <w:szCs w:val="24"/>
          <w:lang w:val="uk-UA"/>
        </w:rPr>
        <w:t>Х</w:t>
      </w:r>
      <w:r w:rsidR="0056689B">
        <w:rPr>
          <w:rFonts w:ascii="Times New Roman" w:eastAsia="Calibri" w:hAnsi="Times New Roman" w:cs="Times New Roman"/>
          <w:b/>
          <w:caps/>
          <w:color w:val="000000" w:themeColor="text1"/>
          <w:sz w:val="24"/>
          <w:szCs w:val="24"/>
          <w:lang w:val="uk-UA"/>
        </w:rPr>
        <w:t>ХІ</w:t>
      </w:r>
      <w:r w:rsidR="006A2F0A" w:rsidRPr="00F85188">
        <w:rPr>
          <w:rFonts w:ascii="Times New Roman" w:eastAsia="Calibri" w:hAnsi="Times New Roman" w:cs="Times New Roman"/>
          <w:b/>
          <w:caps/>
          <w:color w:val="000000" w:themeColor="text1"/>
          <w:sz w:val="24"/>
          <w:szCs w:val="24"/>
          <w:lang w:val="uk-UA"/>
        </w:rPr>
        <w:t>І.</w:t>
      </w:r>
      <w:r w:rsidR="001607BF" w:rsidRPr="00F85188">
        <w:rPr>
          <w:rFonts w:ascii="Times New Roman" w:eastAsia="Calibri" w:hAnsi="Times New Roman" w:cs="Times New Roman"/>
          <w:b/>
          <w:caps/>
          <w:color w:val="000000" w:themeColor="text1"/>
          <w:sz w:val="24"/>
          <w:szCs w:val="24"/>
          <w:lang w:val="uk-UA"/>
        </w:rPr>
        <w:t xml:space="preserve"> перелік навчальних програм, затверджених педагогічною радою, що містить опис результатів навчання учнів з навчальних предметів</w:t>
      </w:r>
    </w:p>
    <w:p w:rsidR="001607BF" w:rsidRPr="00F85188" w:rsidRDefault="001607BF" w:rsidP="001607BF">
      <w:pPr>
        <w:pStyle w:val="1"/>
        <w:keepNext w:val="0"/>
        <w:keepLines w:val="0"/>
        <w:widowControl w:val="0"/>
        <w:tabs>
          <w:tab w:val="left" w:pos="0"/>
        </w:tabs>
        <w:autoSpaceDE w:val="0"/>
        <w:autoSpaceDN w:val="0"/>
        <w:spacing w:before="67" w:line="451" w:lineRule="auto"/>
        <w:jc w:val="center"/>
        <w:rPr>
          <w:rFonts w:ascii="Times New Roman" w:hAnsi="Times New Roman" w:cs="Times New Roman"/>
          <w:b/>
          <w:color w:val="000000" w:themeColor="text1"/>
          <w:sz w:val="24"/>
          <w:szCs w:val="24"/>
          <w:lang w:val="uk-UA"/>
        </w:rPr>
      </w:pPr>
    </w:p>
    <w:p w:rsidR="001607BF" w:rsidRPr="00F85188" w:rsidRDefault="00A16F18" w:rsidP="001607BF">
      <w:pPr>
        <w:pStyle w:val="1"/>
        <w:keepNext w:val="0"/>
        <w:keepLines w:val="0"/>
        <w:widowControl w:val="0"/>
        <w:tabs>
          <w:tab w:val="left" w:pos="0"/>
        </w:tabs>
        <w:autoSpaceDE w:val="0"/>
        <w:autoSpaceDN w:val="0"/>
        <w:spacing w:before="67" w:line="451" w:lineRule="auto"/>
        <w:jc w:val="center"/>
        <w:rPr>
          <w:rFonts w:ascii="Times New Roman" w:hAnsi="Times New Roman" w:cs="Times New Roman"/>
          <w:b/>
          <w:color w:val="000000" w:themeColor="text1"/>
          <w:sz w:val="24"/>
          <w:szCs w:val="24"/>
          <w:lang w:val="uk-UA"/>
        </w:rPr>
      </w:pPr>
      <w:r w:rsidRPr="00F85188">
        <w:rPr>
          <w:rFonts w:ascii="Times New Roman" w:hAnsi="Times New Roman" w:cs="Times New Roman"/>
          <w:b/>
          <w:color w:val="000000" w:themeColor="text1"/>
          <w:sz w:val="24"/>
          <w:szCs w:val="24"/>
          <w:lang w:val="uk-UA"/>
        </w:rPr>
        <w:t>ПОЧАТКОВА ОСВІТА</w:t>
      </w:r>
    </w:p>
    <w:tbl>
      <w:tblPr>
        <w:tblStyle w:val="GridTable4Accent5"/>
        <w:tblW w:w="0" w:type="auto"/>
        <w:tblLayout w:type="fixed"/>
        <w:tblLook w:val="01E0" w:firstRow="1" w:lastRow="1" w:firstColumn="1" w:lastColumn="1" w:noHBand="0" w:noVBand="0"/>
      </w:tblPr>
      <w:tblGrid>
        <w:gridCol w:w="2273"/>
        <w:gridCol w:w="7479"/>
      </w:tblGrid>
      <w:tr w:rsidR="001607BF" w:rsidRPr="00F85188" w:rsidTr="00EC1C12">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2273" w:type="dxa"/>
          </w:tcPr>
          <w:p w:rsidR="001607BF" w:rsidRPr="00F85188" w:rsidRDefault="001607BF" w:rsidP="00EC1C12">
            <w:pPr>
              <w:pStyle w:val="TableParagraph"/>
              <w:jc w:val="center"/>
              <w:rPr>
                <w:sz w:val="24"/>
                <w:szCs w:val="24"/>
              </w:rPr>
            </w:pPr>
            <w:r w:rsidRPr="00F85188">
              <w:rPr>
                <w:sz w:val="24"/>
                <w:szCs w:val="24"/>
              </w:rPr>
              <w:t>Предмет</w:t>
            </w:r>
          </w:p>
        </w:tc>
        <w:tc>
          <w:tcPr>
            <w:cnfStyle w:val="000100000000" w:firstRow="0" w:lastRow="0" w:firstColumn="0" w:lastColumn="1" w:oddVBand="0" w:evenVBand="0" w:oddHBand="0" w:evenHBand="0" w:firstRowFirstColumn="0" w:firstRowLastColumn="0" w:lastRowFirstColumn="0" w:lastRowLastColumn="0"/>
            <w:tcW w:w="7479" w:type="dxa"/>
          </w:tcPr>
          <w:p w:rsidR="001607BF" w:rsidRPr="00F85188" w:rsidRDefault="001607BF" w:rsidP="00EC1C12">
            <w:pPr>
              <w:pStyle w:val="TableParagraph"/>
              <w:spacing w:line="393" w:lineRule="exact"/>
              <w:ind w:left="2504"/>
              <w:rPr>
                <w:sz w:val="24"/>
                <w:szCs w:val="24"/>
              </w:rPr>
            </w:pPr>
            <w:r w:rsidRPr="00F85188">
              <w:rPr>
                <w:sz w:val="24"/>
                <w:szCs w:val="24"/>
              </w:rPr>
              <w:t>Програма</w:t>
            </w:r>
          </w:p>
        </w:tc>
      </w:tr>
      <w:tr w:rsidR="001607BF" w:rsidRPr="00F85188" w:rsidTr="00EC1C12">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1607BF" w:rsidRPr="00F85188" w:rsidRDefault="001607BF" w:rsidP="00EC1C12">
            <w:pPr>
              <w:pStyle w:val="TableParagraph"/>
              <w:spacing w:before="118"/>
              <w:ind w:right="33"/>
              <w:jc w:val="center"/>
              <w:rPr>
                <w:sz w:val="24"/>
                <w:szCs w:val="24"/>
              </w:rPr>
            </w:pPr>
            <w:r w:rsidRPr="00F85188">
              <w:rPr>
                <w:sz w:val="24"/>
                <w:szCs w:val="24"/>
              </w:rPr>
              <w:t>1 клас</w:t>
            </w:r>
          </w:p>
        </w:tc>
      </w:tr>
      <w:tr w:rsidR="001607BF" w:rsidRPr="00F85188" w:rsidTr="00EC1C12">
        <w:trPr>
          <w:trHeight w:val="519"/>
        </w:trPr>
        <w:tc>
          <w:tcPr>
            <w:cnfStyle w:val="001000000000" w:firstRow="0" w:lastRow="0" w:firstColumn="1" w:lastColumn="0" w:oddVBand="0" w:evenVBand="0" w:oddHBand="0" w:evenHBand="0" w:firstRowFirstColumn="0" w:firstRowLastColumn="0" w:lastRowFirstColumn="0" w:lastRowLastColumn="0"/>
            <w:tcW w:w="2273" w:type="dxa"/>
          </w:tcPr>
          <w:p w:rsidR="001607BF" w:rsidRPr="00F85188" w:rsidRDefault="001607BF" w:rsidP="00EC1C12">
            <w:pPr>
              <w:pStyle w:val="TableParagraph"/>
              <w:spacing w:before="111"/>
              <w:ind w:left="200"/>
              <w:rPr>
                <w:sz w:val="24"/>
                <w:szCs w:val="24"/>
              </w:rPr>
            </w:pPr>
            <w:r w:rsidRPr="00F85188">
              <w:rPr>
                <w:sz w:val="24"/>
                <w:szCs w:val="24"/>
              </w:rPr>
              <w:t>Українська</w:t>
            </w:r>
            <w:r w:rsidRPr="00F85188">
              <w:rPr>
                <w:spacing w:val="-2"/>
                <w:sz w:val="24"/>
                <w:szCs w:val="24"/>
              </w:rPr>
              <w:t xml:space="preserve"> </w:t>
            </w:r>
            <w:r w:rsidRPr="00F85188">
              <w:rPr>
                <w:sz w:val="24"/>
                <w:szCs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tcPr>
          <w:p w:rsidR="001607BF" w:rsidRPr="00F85188" w:rsidRDefault="001607BF" w:rsidP="00EC1C12">
            <w:pPr>
              <w:pStyle w:val="TableParagraph"/>
              <w:spacing w:before="111" w:line="276" w:lineRule="auto"/>
              <w:ind w:left="445" w:right="197"/>
              <w:jc w:val="both"/>
              <w:rPr>
                <w:sz w:val="24"/>
                <w:szCs w:val="24"/>
              </w:rPr>
            </w:pPr>
            <w:r w:rsidRPr="00F85188">
              <w:rPr>
                <w:sz w:val="24"/>
                <w:szCs w:val="24"/>
              </w:rPr>
              <w:t>Типова</w:t>
            </w:r>
            <w:r w:rsidRPr="00F85188">
              <w:rPr>
                <w:spacing w:val="1"/>
                <w:sz w:val="24"/>
                <w:szCs w:val="24"/>
              </w:rPr>
              <w:t xml:space="preserve"> </w:t>
            </w:r>
            <w:r w:rsidRPr="00F85188">
              <w:rPr>
                <w:sz w:val="24"/>
                <w:szCs w:val="24"/>
              </w:rPr>
              <w:t>освітня</w:t>
            </w:r>
            <w:r w:rsidRPr="00F85188">
              <w:rPr>
                <w:spacing w:val="1"/>
                <w:sz w:val="24"/>
                <w:szCs w:val="24"/>
              </w:rPr>
              <w:t xml:space="preserve"> </w:t>
            </w:r>
            <w:r w:rsidRPr="00F85188">
              <w:rPr>
                <w:sz w:val="24"/>
                <w:szCs w:val="24"/>
              </w:rPr>
              <w:t>програма</w:t>
            </w:r>
            <w:r w:rsidRPr="00F85188">
              <w:rPr>
                <w:spacing w:val="1"/>
                <w:sz w:val="24"/>
                <w:szCs w:val="24"/>
              </w:rPr>
              <w:t xml:space="preserve"> </w:t>
            </w:r>
            <w:r w:rsidRPr="00F85188">
              <w:rPr>
                <w:sz w:val="24"/>
                <w:szCs w:val="24"/>
              </w:rPr>
              <w:t>для</w:t>
            </w:r>
            <w:r w:rsidRPr="00F85188">
              <w:rPr>
                <w:spacing w:val="1"/>
                <w:sz w:val="24"/>
                <w:szCs w:val="24"/>
              </w:rPr>
              <w:t xml:space="preserve"> </w:t>
            </w:r>
            <w:r w:rsidRPr="00F85188">
              <w:rPr>
                <w:sz w:val="24"/>
                <w:szCs w:val="24"/>
              </w:rPr>
              <w:t>закладів</w:t>
            </w:r>
            <w:r w:rsidRPr="00F85188">
              <w:rPr>
                <w:spacing w:val="1"/>
                <w:sz w:val="24"/>
                <w:szCs w:val="24"/>
              </w:rPr>
              <w:t xml:space="preserve"> </w:t>
            </w:r>
            <w:r w:rsidRPr="00F85188">
              <w:rPr>
                <w:sz w:val="24"/>
                <w:szCs w:val="24"/>
              </w:rPr>
              <w:t>загальної</w:t>
            </w:r>
            <w:r w:rsidRPr="00F85188">
              <w:rPr>
                <w:spacing w:val="1"/>
                <w:sz w:val="24"/>
                <w:szCs w:val="24"/>
              </w:rPr>
              <w:t xml:space="preserve"> </w:t>
            </w:r>
            <w:r w:rsidRPr="00F85188">
              <w:rPr>
                <w:sz w:val="24"/>
                <w:szCs w:val="24"/>
              </w:rPr>
              <w:t>середньої</w:t>
            </w:r>
            <w:r w:rsidRPr="00F85188">
              <w:rPr>
                <w:spacing w:val="1"/>
                <w:sz w:val="24"/>
                <w:szCs w:val="24"/>
              </w:rPr>
              <w:t xml:space="preserve"> </w:t>
            </w:r>
            <w:r w:rsidRPr="00F85188">
              <w:rPr>
                <w:sz w:val="24"/>
                <w:szCs w:val="24"/>
              </w:rPr>
              <w:t>освіти,</w:t>
            </w:r>
            <w:r w:rsidRPr="00F85188">
              <w:rPr>
                <w:spacing w:val="-57"/>
                <w:sz w:val="24"/>
                <w:szCs w:val="24"/>
              </w:rPr>
              <w:t xml:space="preserve"> </w:t>
            </w:r>
            <w:r w:rsidRPr="00F85188">
              <w:rPr>
                <w:sz w:val="24"/>
                <w:szCs w:val="24"/>
              </w:rPr>
              <w:t>розроблена під керівництвом О. Я. Савченко (1-2 класи). Видавництво Київ.</w:t>
            </w:r>
            <w:r w:rsidRPr="00F85188">
              <w:rPr>
                <w:spacing w:val="1"/>
                <w:sz w:val="24"/>
                <w:szCs w:val="24"/>
              </w:rPr>
              <w:t xml:space="preserve"> </w:t>
            </w:r>
            <w:r w:rsidRPr="00F85188">
              <w:rPr>
                <w:sz w:val="24"/>
                <w:szCs w:val="24"/>
              </w:rPr>
              <w:t>ТД</w:t>
            </w:r>
            <w:r w:rsidRPr="00F85188">
              <w:rPr>
                <w:spacing w:val="-3"/>
                <w:sz w:val="24"/>
                <w:szCs w:val="24"/>
              </w:rPr>
              <w:t xml:space="preserve"> </w:t>
            </w:r>
            <w:r w:rsidRPr="00F85188">
              <w:rPr>
                <w:sz w:val="24"/>
                <w:szCs w:val="24"/>
              </w:rPr>
              <w:t>«Освіта</w:t>
            </w:r>
            <w:r w:rsidRPr="00F85188">
              <w:rPr>
                <w:spacing w:val="-1"/>
                <w:sz w:val="24"/>
                <w:szCs w:val="24"/>
              </w:rPr>
              <w:t xml:space="preserve"> </w:t>
            </w:r>
            <w:r w:rsidRPr="00F85188">
              <w:rPr>
                <w:sz w:val="24"/>
                <w:szCs w:val="24"/>
              </w:rPr>
              <w:t>–</w:t>
            </w:r>
            <w:r w:rsidRPr="00F85188">
              <w:rPr>
                <w:spacing w:val="-1"/>
                <w:sz w:val="24"/>
                <w:szCs w:val="24"/>
              </w:rPr>
              <w:t xml:space="preserve"> </w:t>
            </w:r>
            <w:r w:rsidRPr="00F85188">
              <w:rPr>
                <w:sz w:val="24"/>
                <w:szCs w:val="24"/>
              </w:rPr>
              <w:t>Центр</w:t>
            </w:r>
            <w:r w:rsidRPr="00F85188">
              <w:rPr>
                <w:spacing w:val="-1"/>
                <w:sz w:val="24"/>
                <w:szCs w:val="24"/>
              </w:rPr>
              <w:t xml:space="preserve"> </w:t>
            </w:r>
            <w:r w:rsidRPr="00F85188">
              <w:rPr>
                <w:sz w:val="24"/>
                <w:szCs w:val="24"/>
              </w:rPr>
              <w:t>плюс».</w:t>
            </w:r>
            <w:r w:rsidRPr="00F85188">
              <w:rPr>
                <w:spacing w:val="-1"/>
                <w:sz w:val="24"/>
                <w:szCs w:val="24"/>
              </w:rPr>
              <w:t xml:space="preserve"> </w:t>
            </w:r>
            <w:r w:rsidRPr="00F85188">
              <w:rPr>
                <w:sz w:val="24"/>
                <w:szCs w:val="24"/>
              </w:rPr>
              <w:t>Наказ</w:t>
            </w:r>
            <w:r w:rsidRPr="00F85188">
              <w:rPr>
                <w:spacing w:val="-2"/>
                <w:sz w:val="24"/>
                <w:szCs w:val="24"/>
              </w:rPr>
              <w:t xml:space="preserve"> </w:t>
            </w:r>
            <w:r w:rsidRPr="00F85188">
              <w:rPr>
                <w:sz w:val="24"/>
                <w:szCs w:val="24"/>
              </w:rPr>
              <w:t>МОН</w:t>
            </w:r>
            <w:r w:rsidRPr="00F85188">
              <w:rPr>
                <w:spacing w:val="-2"/>
                <w:sz w:val="24"/>
                <w:szCs w:val="24"/>
              </w:rPr>
              <w:t xml:space="preserve"> </w:t>
            </w:r>
            <w:r w:rsidRPr="00F85188">
              <w:rPr>
                <w:sz w:val="24"/>
                <w:szCs w:val="24"/>
              </w:rPr>
              <w:t>України</w:t>
            </w:r>
            <w:r w:rsidRPr="00F85188">
              <w:rPr>
                <w:spacing w:val="-1"/>
                <w:sz w:val="24"/>
                <w:szCs w:val="24"/>
              </w:rPr>
              <w:t xml:space="preserve"> </w:t>
            </w:r>
            <w:r w:rsidRPr="00F85188">
              <w:rPr>
                <w:sz w:val="24"/>
                <w:szCs w:val="24"/>
              </w:rPr>
              <w:t>від</w:t>
            </w:r>
            <w:r w:rsidRPr="00F85188">
              <w:rPr>
                <w:spacing w:val="-2"/>
                <w:sz w:val="24"/>
                <w:szCs w:val="24"/>
              </w:rPr>
              <w:t xml:space="preserve"> </w:t>
            </w:r>
            <w:r w:rsidRPr="00F85188">
              <w:rPr>
                <w:sz w:val="24"/>
                <w:szCs w:val="24"/>
              </w:rPr>
              <w:t>08.10.2018</w:t>
            </w:r>
            <w:r w:rsidRPr="00F85188">
              <w:rPr>
                <w:spacing w:val="-1"/>
                <w:sz w:val="24"/>
                <w:szCs w:val="24"/>
              </w:rPr>
              <w:t xml:space="preserve"> </w:t>
            </w:r>
            <w:r w:rsidRPr="00F85188">
              <w:rPr>
                <w:sz w:val="24"/>
                <w:szCs w:val="24"/>
              </w:rPr>
              <w:t>№</w:t>
            </w:r>
            <w:r w:rsidRPr="00F85188">
              <w:rPr>
                <w:spacing w:val="-3"/>
                <w:sz w:val="24"/>
                <w:szCs w:val="24"/>
              </w:rPr>
              <w:t xml:space="preserve"> </w:t>
            </w:r>
            <w:r w:rsidRPr="00F85188">
              <w:rPr>
                <w:sz w:val="24"/>
                <w:szCs w:val="24"/>
              </w:rPr>
              <w:t>1272</w:t>
            </w:r>
          </w:p>
          <w:p w:rsidR="00CA1136" w:rsidRPr="00F85188" w:rsidRDefault="009E159E" w:rsidP="00CA1136">
            <w:pPr>
              <w:shd w:val="clear" w:color="auto" w:fill="FFFFFF"/>
              <w:ind w:firstLine="567"/>
              <w:rPr>
                <w:rFonts w:ascii="Times New Roman" w:eastAsia="Times New Roman" w:hAnsi="Times New Roman" w:cs="Times New Roman"/>
                <w:sz w:val="24"/>
                <w:szCs w:val="24"/>
              </w:rPr>
            </w:pPr>
            <w:hyperlink r:id="rId20" w:history="1">
              <w:r w:rsidR="00CA1136" w:rsidRPr="00F85188">
                <w:rPr>
                  <w:rFonts w:ascii="Times New Roman" w:eastAsia="Times New Roman" w:hAnsi="Times New Roman" w:cs="Times New Roman"/>
                  <w:color w:val="0563C1"/>
                  <w:sz w:val="24"/>
                  <w:szCs w:val="24"/>
                  <w:u w:val="single"/>
                </w:rPr>
                <w:t>https://osvita.ua/doc/files/news/873/87314/Savchenko_1-2.pdf</w:t>
              </w:r>
            </w:hyperlink>
            <w:r w:rsidR="00CA1136" w:rsidRPr="00F85188">
              <w:rPr>
                <w:rFonts w:ascii="Times New Roman" w:eastAsia="Times New Roman" w:hAnsi="Times New Roman" w:cs="Times New Roman"/>
                <w:sz w:val="24"/>
                <w:szCs w:val="24"/>
              </w:rPr>
              <w:t xml:space="preserve">  </w:t>
            </w:r>
          </w:p>
          <w:p w:rsidR="00CA1136" w:rsidRPr="00F85188" w:rsidRDefault="00CA1136" w:rsidP="00CA1136">
            <w:pPr>
              <w:shd w:val="clear" w:color="auto" w:fill="FFFFFF"/>
              <w:ind w:firstLine="567"/>
              <w:rPr>
                <w:rFonts w:ascii="Times New Roman" w:eastAsia="Times New Roman" w:hAnsi="Times New Roman" w:cs="Times New Roman"/>
                <w:sz w:val="24"/>
                <w:szCs w:val="24"/>
              </w:rPr>
            </w:pPr>
          </w:p>
          <w:p w:rsidR="00CA1136" w:rsidRPr="00F85188" w:rsidRDefault="00CA1136" w:rsidP="00CA1136">
            <w:pPr>
              <w:shd w:val="clear" w:color="auto" w:fill="FFFFFF"/>
              <w:ind w:firstLine="567"/>
              <w:jc w:val="center"/>
              <w:rPr>
                <w:rFonts w:ascii="Times New Roman" w:eastAsia="Times New Roman" w:hAnsi="Times New Roman" w:cs="Calibri"/>
                <w:sz w:val="24"/>
                <w:szCs w:val="24"/>
              </w:rPr>
            </w:pPr>
            <w:r w:rsidRPr="00F85188">
              <w:rPr>
                <w:rFonts w:ascii="Calibri" w:eastAsia="Times New Roman" w:hAnsi="Calibri" w:cs="Calibri"/>
                <w:noProof/>
                <w:sz w:val="24"/>
                <w:szCs w:val="24"/>
                <w:lang w:val="ru-RU" w:eastAsia="ru-RU"/>
              </w:rPr>
              <w:drawing>
                <wp:inline distT="0" distB="0" distL="0" distR="0" wp14:anchorId="4596138D" wp14:editId="2978F2B3">
                  <wp:extent cx="981075" cy="981075"/>
                  <wp:effectExtent l="0" t="0" r="9525"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p w:rsidR="00CA1136" w:rsidRPr="00F85188" w:rsidRDefault="00CA1136" w:rsidP="00EC1C12">
            <w:pPr>
              <w:pStyle w:val="TableParagraph"/>
              <w:spacing w:before="111" w:line="276" w:lineRule="auto"/>
              <w:ind w:left="445" w:right="197"/>
              <w:jc w:val="both"/>
              <w:rPr>
                <w:sz w:val="24"/>
                <w:szCs w:val="24"/>
              </w:rPr>
            </w:pPr>
          </w:p>
        </w:tc>
      </w:tr>
      <w:tr w:rsidR="001607BF" w:rsidRPr="00F85188" w:rsidTr="00EC1C12">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273" w:type="dxa"/>
          </w:tcPr>
          <w:p w:rsidR="001607BF" w:rsidRPr="00F85188" w:rsidRDefault="001607BF" w:rsidP="00EC1C12">
            <w:pPr>
              <w:pStyle w:val="TableParagraph"/>
              <w:spacing w:before="110"/>
              <w:ind w:left="200"/>
              <w:rPr>
                <w:sz w:val="24"/>
                <w:szCs w:val="24"/>
              </w:rPr>
            </w:pPr>
            <w:r w:rsidRPr="00F85188">
              <w:rPr>
                <w:sz w:val="24"/>
                <w:szCs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Pr="00F85188" w:rsidRDefault="001607BF" w:rsidP="00EC1C12">
            <w:pPr>
              <w:rPr>
                <w:rFonts w:ascii="Times New Roman" w:hAnsi="Times New Roman" w:cs="Times New Roman"/>
                <w:sz w:val="24"/>
                <w:szCs w:val="24"/>
              </w:rPr>
            </w:pPr>
          </w:p>
        </w:tc>
      </w:tr>
      <w:tr w:rsidR="001607BF" w:rsidRPr="00F85188" w:rsidTr="00EC1C12">
        <w:trPr>
          <w:trHeight w:val="458"/>
        </w:trPr>
        <w:tc>
          <w:tcPr>
            <w:cnfStyle w:val="001000000000" w:firstRow="0" w:lastRow="0" w:firstColumn="1" w:lastColumn="0" w:oddVBand="0" w:evenVBand="0" w:oddHBand="0" w:evenHBand="0" w:firstRowFirstColumn="0" w:firstRowLastColumn="0" w:lastRowFirstColumn="0" w:lastRowLastColumn="0"/>
            <w:tcW w:w="2273" w:type="dxa"/>
          </w:tcPr>
          <w:p w:rsidR="001607BF" w:rsidRPr="00F85188" w:rsidRDefault="001607BF" w:rsidP="00EC1C12">
            <w:pPr>
              <w:pStyle w:val="TableParagraph"/>
              <w:spacing w:before="50"/>
              <w:ind w:left="200"/>
              <w:rPr>
                <w:sz w:val="24"/>
                <w:szCs w:val="24"/>
              </w:rPr>
            </w:pPr>
            <w:r w:rsidRPr="00F85188">
              <w:rPr>
                <w:sz w:val="24"/>
                <w:szCs w:val="24"/>
              </w:rPr>
              <w:t>Англійська</w:t>
            </w:r>
            <w:r w:rsidRPr="00F85188">
              <w:rPr>
                <w:spacing w:val="-4"/>
                <w:sz w:val="24"/>
                <w:szCs w:val="24"/>
              </w:rPr>
              <w:t xml:space="preserve"> </w:t>
            </w:r>
            <w:r w:rsidRPr="00F85188">
              <w:rPr>
                <w:sz w:val="24"/>
                <w:szCs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Pr="00F85188" w:rsidRDefault="001607BF" w:rsidP="00EC1C12">
            <w:pPr>
              <w:pStyle w:val="TableParagraph"/>
              <w:rPr>
                <w:sz w:val="24"/>
                <w:szCs w:val="24"/>
              </w:rPr>
            </w:pPr>
          </w:p>
        </w:tc>
      </w:tr>
      <w:tr w:rsidR="001607BF" w:rsidRPr="00F85188" w:rsidTr="00EC1C12">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tcPr>
          <w:p w:rsidR="001607BF" w:rsidRPr="00F85188" w:rsidRDefault="001607BF" w:rsidP="00EC1C12">
            <w:pPr>
              <w:pStyle w:val="TableParagraph"/>
              <w:spacing w:before="110"/>
              <w:ind w:left="200"/>
              <w:rPr>
                <w:sz w:val="24"/>
                <w:szCs w:val="24"/>
              </w:rPr>
            </w:pPr>
            <w:r w:rsidRPr="00F85188">
              <w:rPr>
                <w:sz w:val="24"/>
                <w:szCs w:val="24"/>
              </w:rPr>
              <w:t>«Я</w:t>
            </w:r>
            <w:r w:rsidRPr="00F85188">
              <w:rPr>
                <w:spacing w:val="-1"/>
                <w:sz w:val="24"/>
                <w:szCs w:val="24"/>
              </w:rPr>
              <w:t xml:space="preserve"> </w:t>
            </w:r>
            <w:r w:rsidRPr="00F85188">
              <w:rPr>
                <w:sz w:val="24"/>
                <w:szCs w:val="24"/>
              </w:rPr>
              <w:t>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Pr="00F85188" w:rsidRDefault="001607BF" w:rsidP="00EC1C12">
            <w:pPr>
              <w:pStyle w:val="TableParagraph"/>
              <w:rPr>
                <w:sz w:val="24"/>
                <w:szCs w:val="24"/>
              </w:rPr>
            </w:pPr>
          </w:p>
        </w:tc>
      </w:tr>
      <w:tr w:rsidR="001607BF" w:rsidRPr="00F85188" w:rsidTr="00EC1C12">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C93DB8" w:rsidRPr="00F85188" w:rsidRDefault="00C93DB8" w:rsidP="00C93DB8">
            <w:pPr>
              <w:pStyle w:val="TableParagraph"/>
              <w:spacing w:line="275" w:lineRule="exact"/>
              <w:ind w:left="105"/>
              <w:rPr>
                <w:sz w:val="24"/>
                <w:szCs w:val="24"/>
              </w:rPr>
            </w:pPr>
            <w:r w:rsidRPr="00F85188">
              <w:rPr>
                <w:sz w:val="24"/>
                <w:szCs w:val="24"/>
              </w:rPr>
              <w:t>«Мистецтво»-Музичне мистецтво</w:t>
            </w:r>
          </w:p>
          <w:p w:rsidR="001607BF" w:rsidRPr="00F85188" w:rsidRDefault="00C93DB8" w:rsidP="00C93DB8">
            <w:pPr>
              <w:pStyle w:val="TableParagraph"/>
              <w:spacing w:line="275" w:lineRule="exact"/>
              <w:ind w:left="105"/>
              <w:rPr>
                <w:sz w:val="24"/>
                <w:szCs w:val="24"/>
              </w:rPr>
            </w:pPr>
            <w:r w:rsidRPr="00F85188">
              <w:rPr>
                <w:sz w:val="24"/>
                <w:szCs w:val="24"/>
              </w:rPr>
              <w:t>Образотворче мистецтво</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Pr="00F85188" w:rsidRDefault="001607BF" w:rsidP="00EC1C12">
            <w:pPr>
              <w:pStyle w:val="TableParagraph"/>
              <w:rPr>
                <w:sz w:val="24"/>
                <w:szCs w:val="24"/>
              </w:rPr>
            </w:pPr>
          </w:p>
        </w:tc>
      </w:tr>
      <w:tr w:rsidR="001607BF" w:rsidRPr="00F85188" w:rsidTr="00EC1C12">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73" w:type="dxa"/>
          </w:tcPr>
          <w:p w:rsidR="001607BF" w:rsidRPr="00F85188" w:rsidRDefault="001607BF" w:rsidP="00EC1C12">
            <w:pPr>
              <w:pStyle w:val="TableParagraph"/>
              <w:spacing w:before="110"/>
              <w:ind w:left="200"/>
              <w:rPr>
                <w:sz w:val="24"/>
                <w:szCs w:val="24"/>
              </w:rPr>
            </w:pPr>
            <w:r w:rsidRPr="00F85188">
              <w:rPr>
                <w:sz w:val="24"/>
                <w:szCs w:val="24"/>
              </w:rPr>
              <w:t>Фізична</w:t>
            </w:r>
            <w:r w:rsidRPr="00F85188">
              <w:rPr>
                <w:spacing w:val="-3"/>
                <w:sz w:val="24"/>
                <w:szCs w:val="24"/>
              </w:rPr>
              <w:t xml:space="preserve"> </w:t>
            </w:r>
            <w:r w:rsidRPr="00F85188">
              <w:rPr>
                <w:sz w:val="24"/>
                <w:szCs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Pr="00F85188" w:rsidRDefault="001607BF" w:rsidP="00EC1C12">
            <w:pPr>
              <w:pStyle w:val="TableParagraph"/>
              <w:rPr>
                <w:sz w:val="24"/>
                <w:szCs w:val="24"/>
              </w:rPr>
            </w:pPr>
          </w:p>
        </w:tc>
      </w:tr>
      <w:tr w:rsidR="001607BF" w:rsidRPr="00F85188" w:rsidTr="00EC1C12">
        <w:trPr>
          <w:trHeight w:val="662"/>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1607BF" w:rsidRPr="00F85188" w:rsidRDefault="001607BF" w:rsidP="00EC1C12">
            <w:pPr>
              <w:pStyle w:val="TableParagraph"/>
              <w:spacing w:before="109"/>
              <w:jc w:val="center"/>
              <w:rPr>
                <w:sz w:val="24"/>
                <w:szCs w:val="24"/>
              </w:rPr>
            </w:pPr>
            <w:r w:rsidRPr="00F85188">
              <w:rPr>
                <w:sz w:val="24"/>
                <w:szCs w:val="24"/>
              </w:rPr>
              <w:t>2 клас</w:t>
            </w:r>
          </w:p>
        </w:tc>
      </w:tr>
      <w:tr w:rsidR="001607BF" w:rsidRPr="00F85188" w:rsidTr="00EC1C12">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273" w:type="dxa"/>
          </w:tcPr>
          <w:p w:rsidR="001607BF" w:rsidRPr="00F85188" w:rsidRDefault="001607BF" w:rsidP="00EC1C12">
            <w:pPr>
              <w:pStyle w:val="TableParagraph"/>
              <w:spacing w:before="117"/>
              <w:ind w:left="200"/>
              <w:rPr>
                <w:sz w:val="24"/>
                <w:szCs w:val="24"/>
              </w:rPr>
            </w:pPr>
            <w:r w:rsidRPr="00F85188">
              <w:rPr>
                <w:sz w:val="24"/>
                <w:szCs w:val="24"/>
              </w:rPr>
              <w:t>Українська</w:t>
            </w:r>
            <w:r w:rsidRPr="00F85188">
              <w:rPr>
                <w:spacing w:val="-2"/>
                <w:sz w:val="24"/>
                <w:szCs w:val="24"/>
              </w:rPr>
              <w:t xml:space="preserve"> </w:t>
            </w:r>
            <w:r w:rsidRPr="00F85188">
              <w:rPr>
                <w:sz w:val="24"/>
                <w:szCs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tcPr>
          <w:p w:rsidR="001607BF" w:rsidRPr="00F85188" w:rsidRDefault="001607BF" w:rsidP="00EC1C12">
            <w:pPr>
              <w:pStyle w:val="TableParagraph"/>
              <w:spacing w:before="117" w:line="276" w:lineRule="auto"/>
              <w:ind w:left="372" w:right="200"/>
              <w:jc w:val="both"/>
              <w:rPr>
                <w:b w:val="0"/>
                <w:bCs w:val="0"/>
                <w:sz w:val="24"/>
                <w:szCs w:val="24"/>
              </w:rPr>
            </w:pPr>
            <w:r w:rsidRPr="00F85188">
              <w:rPr>
                <w:sz w:val="24"/>
                <w:szCs w:val="24"/>
              </w:rPr>
              <w:t>Типова</w:t>
            </w:r>
            <w:r w:rsidRPr="00F85188">
              <w:rPr>
                <w:spacing w:val="1"/>
                <w:sz w:val="24"/>
                <w:szCs w:val="24"/>
              </w:rPr>
              <w:t xml:space="preserve"> </w:t>
            </w:r>
            <w:r w:rsidRPr="00F85188">
              <w:rPr>
                <w:sz w:val="24"/>
                <w:szCs w:val="24"/>
              </w:rPr>
              <w:t>освітня</w:t>
            </w:r>
            <w:r w:rsidRPr="00F85188">
              <w:rPr>
                <w:spacing w:val="1"/>
                <w:sz w:val="24"/>
                <w:szCs w:val="24"/>
              </w:rPr>
              <w:t xml:space="preserve"> </w:t>
            </w:r>
            <w:r w:rsidRPr="00F85188">
              <w:rPr>
                <w:sz w:val="24"/>
                <w:szCs w:val="24"/>
              </w:rPr>
              <w:t>програма</w:t>
            </w:r>
            <w:r w:rsidRPr="00F85188">
              <w:rPr>
                <w:spacing w:val="1"/>
                <w:sz w:val="24"/>
                <w:szCs w:val="24"/>
              </w:rPr>
              <w:t xml:space="preserve"> </w:t>
            </w:r>
            <w:r w:rsidRPr="00F85188">
              <w:rPr>
                <w:sz w:val="24"/>
                <w:szCs w:val="24"/>
              </w:rPr>
              <w:t>для</w:t>
            </w:r>
            <w:r w:rsidRPr="00F85188">
              <w:rPr>
                <w:spacing w:val="1"/>
                <w:sz w:val="24"/>
                <w:szCs w:val="24"/>
              </w:rPr>
              <w:t xml:space="preserve"> </w:t>
            </w:r>
            <w:r w:rsidRPr="00F85188">
              <w:rPr>
                <w:sz w:val="24"/>
                <w:szCs w:val="24"/>
              </w:rPr>
              <w:t>закладів</w:t>
            </w:r>
            <w:r w:rsidRPr="00F85188">
              <w:rPr>
                <w:spacing w:val="1"/>
                <w:sz w:val="24"/>
                <w:szCs w:val="24"/>
              </w:rPr>
              <w:t xml:space="preserve"> </w:t>
            </w:r>
            <w:r w:rsidRPr="00F85188">
              <w:rPr>
                <w:sz w:val="24"/>
                <w:szCs w:val="24"/>
              </w:rPr>
              <w:t>загальної</w:t>
            </w:r>
            <w:r w:rsidRPr="00F85188">
              <w:rPr>
                <w:spacing w:val="1"/>
                <w:sz w:val="24"/>
                <w:szCs w:val="24"/>
              </w:rPr>
              <w:t xml:space="preserve"> </w:t>
            </w:r>
            <w:r w:rsidRPr="00F85188">
              <w:rPr>
                <w:sz w:val="24"/>
                <w:szCs w:val="24"/>
              </w:rPr>
              <w:t>середньої</w:t>
            </w:r>
            <w:r w:rsidRPr="00F85188">
              <w:rPr>
                <w:spacing w:val="1"/>
                <w:sz w:val="24"/>
                <w:szCs w:val="24"/>
              </w:rPr>
              <w:t xml:space="preserve"> </w:t>
            </w:r>
            <w:r w:rsidRPr="00F85188">
              <w:rPr>
                <w:sz w:val="24"/>
                <w:szCs w:val="24"/>
              </w:rPr>
              <w:lastRenderedPageBreak/>
              <w:t>освіти,</w:t>
            </w:r>
            <w:r w:rsidRPr="00F85188">
              <w:rPr>
                <w:spacing w:val="1"/>
                <w:sz w:val="24"/>
                <w:szCs w:val="24"/>
              </w:rPr>
              <w:t xml:space="preserve"> </w:t>
            </w:r>
            <w:r w:rsidRPr="00F85188">
              <w:rPr>
                <w:sz w:val="24"/>
                <w:szCs w:val="24"/>
              </w:rPr>
              <w:t>розроблена під керівництвом О. Я. Савченко (1-2 класи). Видавництво Київ.</w:t>
            </w:r>
            <w:r w:rsidRPr="00F85188">
              <w:rPr>
                <w:spacing w:val="1"/>
                <w:sz w:val="24"/>
                <w:szCs w:val="24"/>
              </w:rPr>
              <w:t xml:space="preserve"> </w:t>
            </w:r>
            <w:r w:rsidRPr="00F85188">
              <w:rPr>
                <w:sz w:val="24"/>
                <w:szCs w:val="24"/>
              </w:rPr>
              <w:t>ТД</w:t>
            </w:r>
            <w:r w:rsidRPr="00F85188">
              <w:rPr>
                <w:spacing w:val="-3"/>
                <w:sz w:val="24"/>
                <w:szCs w:val="24"/>
              </w:rPr>
              <w:t xml:space="preserve"> </w:t>
            </w:r>
            <w:r w:rsidRPr="00F85188">
              <w:rPr>
                <w:sz w:val="24"/>
                <w:szCs w:val="24"/>
              </w:rPr>
              <w:t>«Освіта</w:t>
            </w:r>
            <w:r w:rsidRPr="00F85188">
              <w:rPr>
                <w:spacing w:val="-1"/>
                <w:sz w:val="24"/>
                <w:szCs w:val="24"/>
              </w:rPr>
              <w:t xml:space="preserve"> </w:t>
            </w:r>
            <w:r w:rsidRPr="00F85188">
              <w:rPr>
                <w:sz w:val="24"/>
                <w:szCs w:val="24"/>
              </w:rPr>
              <w:t>–</w:t>
            </w:r>
            <w:r w:rsidRPr="00F85188">
              <w:rPr>
                <w:spacing w:val="-1"/>
                <w:sz w:val="24"/>
                <w:szCs w:val="24"/>
              </w:rPr>
              <w:t xml:space="preserve"> </w:t>
            </w:r>
            <w:r w:rsidRPr="00F85188">
              <w:rPr>
                <w:sz w:val="24"/>
                <w:szCs w:val="24"/>
              </w:rPr>
              <w:t>Центр</w:t>
            </w:r>
            <w:r w:rsidRPr="00F85188">
              <w:rPr>
                <w:spacing w:val="-1"/>
                <w:sz w:val="24"/>
                <w:szCs w:val="24"/>
              </w:rPr>
              <w:t xml:space="preserve"> </w:t>
            </w:r>
            <w:r w:rsidRPr="00F85188">
              <w:rPr>
                <w:sz w:val="24"/>
                <w:szCs w:val="24"/>
              </w:rPr>
              <w:t>плюс».</w:t>
            </w:r>
            <w:r w:rsidRPr="00F85188">
              <w:rPr>
                <w:spacing w:val="-1"/>
                <w:sz w:val="24"/>
                <w:szCs w:val="24"/>
              </w:rPr>
              <w:t xml:space="preserve"> </w:t>
            </w:r>
            <w:r w:rsidRPr="00F85188">
              <w:rPr>
                <w:sz w:val="24"/>
                <w:szCs w:val="24"/>
              </w:rPr>
              <w:t>Наказ</w:t>
            </w:r>
            <w:r w:rsidRPr="00F85188">
              <w:rPr>
                <w:spacing w:val="-1"/>
                <w:sz w:val="24"/>
                <w:szCs w:val="24"/>
              </w:rPr>
              <w:t xml:space="preserve"> </w:t>
            </w:r>
            <w:r w:rsidRPr="00F85188">
              <w:rPr>
                <w:sz w:val="24"/>
                <w:szCs w:val="24"/>
              </w:rPr>
              <w:t>МОН</w:t>
            </w:r>
            <w:r w:rsidRPr="00F85188">
              <w:rPr>
                <w:spacing w:val="-2"/>
                <w:sz w:val="24"/>
                <w:szCs w:val="24"/>
              </w:rPr>
              <w:t xml:space="preserve"> </w:t>
            </w:r>
            <w:r w:rsidRPr="00F85188">
              <w:rPr>
                <w:sz w:val="24"/>
                <w:szCs w:val="24"/>
              </w:rPr>
              <w:t>України</w:t>
            </w:r>
            <w:r w:rsidRPr="00F85188">
              <w:rPr>
                <w:spacing w:val="-1"/>
                <w:sz w:val="24"/>
                <w:szCs w:val="24"/>
              </w:rPr>
              <w:t xml:space="preserve"> </w:t>
            </w:r>
            <w:r w:rsidRPr="00F85188">
              <w:rPr>
                <w:sz w:val="24"/>
                <w:szCs w:val="24"/>
              </w:rPr>
              <w:t>від</w:t>
            </w:r>
            <w:r w:rsidRPr="00F85188">
              <w:rPr>
                <w:spacing w:val="2"/>
                <w:sz w:val="24"/>
                <w:szCs w:val="24"/>
              </w:rPr>
              <w:t xml:space="preserve"> </w:t>
            </w:r>
            <w:r w:rsidRPr="00F85188">
              <w:rPr>
                <w:sz w:val="24"/>
                <w:szCs w:val="24"/>
              </w:rPr>
              <w:t>08.10.2018</w:t>
            </w:r>
            <w:r w:rsidRPr="00F85188">
              <w:rPr>
                <w:spacing w:val="-1"/>
                <w:sz w:val="24"/>
                <w:szCs w:val="24"/>
              </w:rPr>
              <w:t xml:space="preserve"> </w:t>
            </w:r>
            <w:r w:rsidRPr="00F85188">
              <w:rPr>
                <w:sz w:val="24"/>
                <w:szCs w:val="24"/>
              </w:rPr>
              <w:t>№</w:t>
            </w:r>
            <w:r w:rsidRPr="00F85188">
              <w:rPr>
                <w:spacing w:val="-2"/>
                <w:sz w:val="24"/>
                <w:szCs w:val="24"/>
              </w:rPr>
              <w:t xml:space="preserve"> </w:t>
            </w:r>
            <w:r w:rsidRPr="00F85188">
              <w:rPr>
                <w:sz w:val="24"/>
                <w:szCs w:val="24"/>
              </w:rPr>
              <w:t>1272</w:t>
            </w:r>
          </w:p>
          <w:p w:rsidR="001607BF" w:rsidRPr="00F85188" w:rsidRDefault="001607BF" w:rsidP="00EC1C12">
            <w:pPr>
              <w:rPr>
                <w:rFonts w:ascii="Times New Roman" w:eastAsia="Times New Roman" w:hAnsi="Times New Roman" w:cs="Times New Roman"/>
                <w:sz w:val="24"/>
                <w:szCs w:val="24"/>
                <w:lang w:eastAsia="en-US"/>
              </w:rPr>
            </w:pPr>
          </w:p>
          <w:p w:rsidR="00CA1136" w:rsidRPr="00F85188" w:rsidRDefault="009E159E" w:rsidP="00CA1136">
            <w:pPr>
              <w:shd w:val="clear" w:color="auto" w:fill="FFFFFF"/>
              <w:ind w:firstLine="567"/>
              <w:rPr>
                <w:rFonts w:ascii="Times New Roman" w:eastAsia="Times New Roman" w:hAnsi="Times New Roman" w:cs="Times New Roman"/>
                <w:sz w:val="24"/>
                <w:szCs w:val="24"/>
              </w:rPr>
            </w:pPr>
            <w:hyperlink r:id="rId22" w:history="1">
              <w:r w:rsidR="00CA1136" w:rsidRPr="00F85188">
                <w:rPr>
                  <w:rFonts w:ascii="Times New Roman" w:eastAsia="Times New Roman" w:hAnsi="Times New Roman" w:cs="Times New Roman"/>
                  <w:color w:val="0563C1"/>
                  <w:sz w:val="24"/>
                  <w:szCs w:val="24"/>
                  <w:u w:val="single"/>
                </w:rPr>
                <w:t>https://osvita.ua/doc/files/news/873/87314/Savchenko_1-2.pdf</w:t>
              </w:r>
            </w:hyperlink>
            <w:r w:rsidR="00CA1136" w:rsidRPr="00F85188">
              <w:rPr>
                <w:rFonts w:ascii="Times New Roman" w:eastAsia="Times New Roman" w:hAnsi="Times New Roman" w:cs="Times New Roman"/>
                <w:sz w:val="24"/>
                <w:szCs w:val="24"/>
              </w:rPr>
              <w:t xml:space="preserve">  </w:t>
            </w:r>
          </w:p>
          <w:p w:rsidR="00CA1136" w:rsidRPr="00F85188" w:rsidRDefault="00CA1136" w:rsidP="00CA1136">
            <w:pPr>
              <w:shd w:val="clear" w:color="auto" w:fill="FFFFFF"/>
              <w:ind w:firstLine="567"/>
              <w:rPr>
                <w:rFonts w:ascii="Times New Roman" w:eastAsia="Times New Roman" w:hAnsi="Times New Roman" w:cs="Times New Roman"/>
                <w:sz w:val="24"/>
                <w:szCs w:val="24"/>
              </w:rPr>
            </w:pPr>
          </w:p>
          <w:p w:rsidR="00CA1136" w:rsidRPr="00F85188" w:rsidRDefault="00CA1136" w:rsidP="00CA1136">
            <w:pPr>
              <w:shd w:val="clear" w:color="auto" w:fill="FFFFFF"/>
              <w:ind w:firstLine="567"/>
              <w:jc w:val="center"/>
              <w:rPr>
                <w:rFonts w:ascii="Times New Roman" w:eastAsia="Times New Roman" w:hAnsi="Times New Roman" w:cs="Calibri"/>
                <w:sz w:val="24"/>
                <w:szCs w:val="24"/>
              </w:rPr>
            </w:pPr>
            <w:r w:rsidRPr="00F85188">
              <w:rPr>
                <w:rFonts w:ascii="Calibri" w:eastAsia="Times New Roman" w:hAnsi="Calibri" w:cs="Calibri"/>
                <w:noProof/>
                <w:sz w:val="24"/>
                <w:szCs w:val="24"/>
                <w:lang w:val="ru-RU" w:eastAsia="ru-RU"/>
              </w:rPr>
              <w:drawing>
                <wp:inline distT="0" distB="0" distL="0" distR="0" wp14:anchorId="200374C7" wp14:editId="3FA3AF2A">
                  <wp:extent cx="981075" cy="981075"/>
                  <wp:effectExtent l="0" t="0" r="9525" b="952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p w:rsidR="001607BF" w:rsidRPr="00F85188" w:rsidRDefault="001607BF" w:rsidP="00EC1C12">
            <w:pPr>
              <w:pStyle w:val="TableParagraph"/>
              <w:tabs>
                <w:tab w:val="left" w:pos="200"/>
              </w:tabs>
              <w:spacing w:before="110" w:line="276" w:lineRule="auto"/>
              <w:ind w:right="33"/>
              <w:rPr>
                <w:sz w:val="24"/>
                <w:szCs w:val="24"/>
              </w:rPr>
            </w:pPr>
          </w:p>
        </w:tc>
      </w:tr>
      <w:tr w:rsidR="001607BF" w:rsidRPr="00F85188" w:rsidTr="00EC1C12">
        <w:trPr>
          <w:trHeight w:val="575"/>
        </w:trPr>
        <w:tc>
          <w:tcPr>
            <w:cnfStyle w:val="001000000000" w:firstRow="0" w:lastRow="0" w:firstColumn="1" w:lastColumn="0" w:oddVBand="0" w:evenVBand="0" w:oddHBand="0" w:evenHBand="0" w:firstRowFirstColumn="0" w:firstRowLastColumn="0" w:lastRowFirstColumn="0" w:lastRowLastColumn="0"/>
            <w:tcW w:w="2273" w:type="dxa"/>
          </w:tcPr>
          <w:p w:rsidR="001607BF" w:rsidRPr="00F85188" w:rsidRDefault="001607BF" w:rsidP="00EC1C12">
            <w:pPr>
              <w:pStyle w:val="TableParagraph"/>
              <w:spacing w:before="110"/>
              <w:ind w:left="200"/>
              <w:rPr>
                <w:sz w:val="24"/>
                <w:szCs w:val="24"/>
              </w:rPr>
            </w:pPr>
            <w:r w:rsidRPr="00F85188">
              <w:rPr>
                <w:sz w:val="24"/>
                <w:szCs w:val="24"/>
              </w:rPr>
              <w:lastRenderedPageBreak/>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Pr="00F85188" w:rsidRDefault="001607BF" w:rsidP="00EC1C12">
            <w:pPr>
              <w:pStyle w:val="TableParagraph"/>
              <w:tabs>
                <w:tab w:val="left" w:pos="200"/>
              </w:tabs>
              <w:spacing w:before="110" w:line="276" w:lineRule="auto"/>
              <w:ind w:right="33"/>
              <w:rPr>
                <w:sz w:val="24"/>
                <w:szCs w:val="24"/>
              </w:rPr>
            </w:pPr>
          </w:p>
        </w:tc>
      </w:tr>
      <w:tr w:rsidR="001607BF" w:rsidRPr="00F85188" w:rsidTr="00EC1C12">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73" w:type="dxa"/>
          </w:tcPr>
          <w:p w:rsidR="001607BF" w:rsidRPr="00F85188" w:rsidRDefault="001607BF" w:rsidP="00EC1C12">
            <w:pPr>
              <w:pStyle w:val="TableParagraph"/>
              <w:spacing w:before="50"/>
              <w:ind w:left="200"/>
              <w:rPr>
                <w:sz w:val="24"/>
                <w:szCs w:val="24"/>
              </w:rPr>
            </w:pPr>
            <w:r w:rsidRPr="00F85188">
              <w:rPr>
                <w:sz w:val="24"/>
                <w:szCs w:val="24"/>
              </w:rPr>
              <w:lastRenderedPageBreak/>
              <w:t>Англійська</w:t>
            </w:r>
            <w:r w:rsidRPr="00F85188">
              <w:rPr>
                <w:spacing w:val="-4"/>
                <w:sz w:val="24"/>
                <w:szCs w:val="24"/>
              </w:rPr>
              <w:t xml:space="preserve"> </w:t>
            </w:r>
            <w:r w:rsidRPr="00F85188">
              <w:rPr>
                <w:sz w:val="24"/>
                <w:szCs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Pr="00F85188" w:rsidRDefault="001607BF" w:rsidP="00EC1C12">
            <w:pPr>
              <w:pStyle w:val="TableParagraph"/>
              <w:tabs>
                <w:tab w:val="left" w:pos="200"/>
              </w:tabs>
              <w:spacing w:before="110" w:line="276" w:lineRule="auto"/>
              <w:ind w:right="33"/>
              <w:rPr>
                <w:sz w:val="24"/>
                <w:szCs w:val="24"/>
              </w:rPr>
            </w:pPr>
          </w:p>
        </w:tc>
      </w:tr>
      <w:tr w:rsidR="001607BF" w:rsidRPr="00F85188" w:rsidTr="00EC1C12">
        <w:trPr>
          <w:trHeight w:val="518"/>
        </w:trPr>
        <w:tc>
          <w:tcPr>
            <w:cnfStyle w:val="001000000000" w:firstRow="0" w:lastRow="0" w:firstColumn="1" w:lastColumn="0" w:oddVBand="0" w:evenVBand="0" w:oddHBand="0" w:evenHBand="0" w:firstRowFirstColumn="0" w:firstRowLastColumn="0" w:lastRowFirstColumn="0" w:lastRowLastColumn="0"/>
            <w:tcW w:w="2273" w:type="dxa"/>
          </w:tcPr>
          <w:p w:rsidR="001607BF" w:rsidRPr="00F85188" w:rsidRDefault="001607BF" w:rsidP="00EC1C12">
            <w:pPr>
              <w:pStyle w:val="TableParagraph"/>
              <w:spacing w:before="110"/>
              <w:ind w:left="200"/>
              <w:rPr>
                <w:sz w:val="24"/>
                <w:szCs w:val="24"/>
              </w:rPr>
            </w:pPr>
            <w:r w:rsidRPr="00F85188">
              <w:rPr>
                <w:sz w:val="24"/>
                <w:szCs w:val="24"/>
              </w:rPr>
              <w:t>«Я</w:t>
            </w:r>
            <w:r w:rsidRPr="00F85188">
              <w:rPr>
                <w:spacing w:val="-1"/>
                <w:sz w:val="24"/>
                <w:szCs w:val="24"/>
              </w:rPr>
              <w:t xml:space="preserve"> </w:t>
            </w:r>
            <w:r w:rsidRPr="00F85188">
              <w:rPr>
                <w:sz w:val="24"/>
                <w:szCs w:val="24"/>
              </w:rPr>
              <w:t>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Pr="00F85188" w:rsidRDefault="001607BF" w:rsidP="00EC1C12">
            <w:pPr>
              <w:pStyle w:val="TableParagraph"/>
              <w:tabs>
                <w:tab w:val="left" w:pos="200"/>
              </w:tabs>
              <w:spacing w:before="110" w:line="276" w:lineRule="auto"/>
              <w:ind w:right="33"/>
              <w:rPr>
                <w:sz w:val="24"/>
                <w:szCs w:val="24"/>
              </w:rPr>
            </w:pPr>
          </w:p>
        </w:tc>
      </w:tr>
      <w:tr w:rsidR="001607BF" w:rsidRPr="00F85188" w:rsidTr="00EC1C12">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tcPr>
          <w:p w:rsidR="00C93DB8" w:rsidRPr="00F85188" w:rsidRDefault="00C93DB8" w:rsidP="00C93DB8">
            <w:pPr>
              <w:pStyle w:val="TableParagraph"/>
              <w:spacing w:line="275" w:lineRule="exact"/>
              <w:rPr>
                <w:sz w:val="24"/>
                <w:szCs w:val="24"/>
              </w:rPr>
            </w:pPr>
            <w:r w:rsidRPr="00F85188">
              <w:rPr>
                <w:sz w:val="24"/>
                <w:szCs w:val="24"/>
              </w:rPr>
              <w:t>«Мистецтво»-Музичне мистецтво</w:t>
            </w:r>
          </w:p>
          <w:p w:rsidR="001607BF" w:rsidRPr="00F85188" w:rsidRDefault="00C93DB8" w:rsidP="00C93DB8">
            <w:pPr>
              <w:pStyle w:val="TableParagraph"/>
              <w:spacing w:line="275" w:lineRule="exact"/>
              <w:ind w:left="105"/>
              <w:rPr>
                <w:sz w:val="24"/>
                <w:szCs w:val="24"/>
              </w:rPr>
            </w:pPr>
            <w:r w:rsidRPr="00F85188">
              <w:rPr>
                <w:sz w:val="24"/>
                <w:szCs w:val="24"/>
              </w:rPr>
              <w:t>Образотворче мистецтво</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Pr="00F85188" w:rsidRDefault="001607BF" w:rsidP="00EC1C12">
            <w:pPr>
              <w:pStyle w:val="TableParagraph"/>
              <w:tabs>
                <w:tab w:val="left" w:pos="200"/>
              </w:tabs>
              <w:spacing w:before="110" w:line="276" w:lineRule="auto"/>
              <w:ind w:right="33"/>
              <w:rPr>
                <w:sz w:val="24"/>
                <w:szCs w:val="24"/>
              </w:rPr>
            </w:pPr>
          </w:p>
        </w:tc>
      </w:tr>
      <w:tr w:rsidR="001607BF" w:rsidRPr="00F85188" w:rsidTr="00EC1C12">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1607BF" w:rsidRPr="00F85188" w:rsidRDefault="001607BF" w:rsidP="00EC1C12">
            <w:pPr>
              <w:pStyle w:val="TableParagraph"/>
              <w:spacing w:before="109"/>
              <w:ind w:left="200"/>
              <w:rPr>
                <w:sz w:val="24"/>
                <w:szCs w:val="24"/>
              </w:rPr>
            </w:pPr>
            <w:r w:rsidRPr="00F85188">
              <w:rPr>
                <w:sz w:val="24"/>
                <w:szCs w:val="24"/>
              </w:rPr>
              <w:t>Фізична</w:t>
            </w:r>
            <w:r w:rsidRPr="00F85188">
              <w:rPr>
                <w:spacing w:val="-3"/>
                <w:sz w:val="24"/>
                <w:szCs w:val="24"/>
              </w:rPr>
              <w:t xml:space="preserve"> </w:t>
            </w:r>
            <w:r w:rsidRPr="00F85188">
              <w:rPr>
                <w:sz w:val="24"/>
                <w:szCs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Pr="00F85188" w:rsidRDefault="001607BF" w:rsidP="00EC1C12">
            <w:pPr>
              <w:pStyle w:val="TableParagraph"/>
              <w:tabs>
                <w:tab w:val="left" w:pos="200"/>
              </w:tabs>
              <w:spacing w:before="110" w:line="276" w:lineRule="auto"/>
              <w:ind w:right="33"/>
              <w:rPr>
                <w:sz w:val="24"/>
                <w:szCs w:val="24"/>
              </w:rPr>
            </w:pPr>
          </w:p>
        </w:tc>
      </w:tr>
      <w:tr w:rsidR="001607BF" w:rsidRPr="00F85188" w:rsidTr="00EC1C12">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273" w:type="dxa"/>
          </w:tcPr>
          <w:p w:rsidR="001607BF" w:rsidRPr="00F85188" w:rsidRDefault="001607BF" w:rsidP="00EC1C12">
            <w:pPr>
              <w:pStyle w:val="TableParagraph"/>
              <w:spacing w:before="110" w:line="276" w:lineRule="auto"/>
              <w:ind w:right="33"/>
              <w:rPr>
                <w:spacing w:val="-2"/>
                <w:sz w:val="24"/>
                <w:szCs w:val="24"/>
              </w:rPr>
            </w:pPr>
            <w:r w:rsidRPr="00F85188">
              <w:rPr>
                <w:sz w:val="24"/>
                <w:szCs w:val="24"/>
              </w:rPr>
              <w:t xml:space="preserve">Я досліджую </w:t>
            </w:r>
            <w:r w:rsidRPr="00F85188">
              <w:rPr>
                <w:spacing w:val="-2"/>
                <w:sz w:val="24"/>
                <w:szCs w:val="24"/>
              </w:rPr>
              <w:t>світ</w:t>
            </w:r>
          </w:p>
          <w:p w:rsidR="001607BF" w:rsidRPr="00F85188" w:rsidRDefault="001607BF" w:rsidP="00EC1C12">
            <w:pPr>
              <w:pStyle w:val="TableParagraph"/>
              <w:tabs>
                <w:tab w:val="left" w:pos="709"/>
              </w:tabs>
              <w:spacing w:before="110" w:line="276" w:lineRule="auto"/>
              <w:ind w:right="33"/>
              <w:rPr>
                <w:sz w:val="24"/>
                <w:szCs w:val="24"/>
              </w:rPr>
            </w:pPr>
            <w:r w:rsidRPr="00F85188">
              <w:rPr>
                <w:spacing w:val="-57"/>
                <w:sz w:val="24"/>
                <w:szCs w:val="24"/>
              </w:rPr>
              <w:t xml:space="preserve"> </w:t>
            </w:r>
            <w:r w:rsidRPr="00F85188">
              <w:rPr>
                <w:sz w:val="24"/>
                <w:szCs w:val="24"/>
              </w:rPr>
              <w:t>(інформатика)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Pr="00F85188" w:rsidRDefault="001607BF" w:rsidP="00EC1C12">
            <w:pPr>
              <w:pStyle w:val="TableParagraph"/>
              <w:tabs>
                <w:tab w:val="left" w:pos="200"/>
              </w:tabs>
              <w:spacing w:before="110" w:line="276" w:lineRule="auto"/>
              <w:ind w:right="33"/>
              <w:rPr>
                <w:b w:val="0"/>
                <w:bCs w:val="0"/>
                <w:sz w:val="24"/>
                <w:szCs w:val="24"/>
              </w:rPr>
            </w:pPr>
          </w:p>
        </w:tc>
      </w:tr>
      <w:tr w:rsidR="001607BF" w:rsidRPr="00F85188" w:rsidTr="00EC1C12">
        <w:trPr>
          <w:trHeight w:val="662"/>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1607BF" w:rsidRPr="00F85188" w:rsidRDefault="001607BF" w:rsidP="00EC1C12">
            <w:pPr>
              <w:pStyle w:val="TableParagraph"/>
              <w:spacing w:before="108"/>
              <w:jc w:val="center"/>
              <w:rPr>
                <w:sz w:val="24"/>
                <w:szCs w:val="24"/>
              </w:rPr>
            </w:pPr>
            <w:r w:rsidRPr="00F85188">
              <w:rPr>
                <w:sz w:val="24"/>
                <w:szCs w:val="24"/>
              </w:rPr>
              <w:t>3 клас</w:t>
            </w:r>
          </w:p>
        </w:tc>
      </w:tr>
      <w:tr w:rsidR="001607BF" w:rsidRPr="00F85188" w:rsidTr="00EC1C12">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273" w:type="dxa"/>
          </w:tcPr>
          <w:p w:rsidR="001607BF" w:rsidRPr="00F85188" w:rsidRDefault="001607BF" w:rsidP="00EC1C12">
            <w:pPr>
              <w:pStyle w:val="TableParagraph"/>
              <w:spacing w:before="118"/>
              <w:ind w:left="200"/>
              <w:rPr>
                <w:sz w:val="24"/>
                <w:szCs w:val="24"/>
              </w:rPr>
            </w:pPr>
            <w:r w:rsidRPr="00F85188">
              <w:rPr>
                <w:sz w:val="24"/>
                <w:szCs w:val="24"/>
              </w:rPr>
              <w:t>Українська</w:t>
            </w:r>
            <w:r w:rsidRPr="00F85188">
              <w:rPr>
                <w:spacing w:val="-2"/>
                <w:sz w:val="24"/>
                <w:szCs w:val="24"/>
              </w:rPr>
              <w:t xml:space="preserve"> </w:t>
            </w:r>
            <w:r w:rsidRPr="00F85188">
              <w:rPr>
                <w:sz w:val="24"/>
                <w:szCs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tcPr>
          <w:p w:rsidR="001607BF" w:rsidRPr="00F85188" w:rsidRDefault="001607BF" w:rsidP="00EC1C12">
            <w:pPr>
              <w:pStyle w:val="TableParagraph"/>
              <w:spacing w:before="118" w:line="276" w:lineRule="auto"/>
              <w:ind w:left="372" w:right="200"/>
              <w:jc w:val="both"/>
              <w:rPr>
                <w:sz w:val="24"/>
                <w:szCs w:val="24"/>
              </w:rPr>
            </w:pPr>
            <w:r w:rsidRPr="00F85188">
              <w:rPr>
                <w:sz w:val="24"/>
                <w:szCs w:val="24"/>
              </w:rPr>
              <w:t>Типова</w:t>
            </w:r>
            <w:r w:rsidRPr="00F85188">
              <w:rPr>
                <w:spacing w:val="1"/>
                <w:sz w:val="24"/>
                <w:szCs w:val="24"/>
              </w:rPr>
              <w:t xml:space="preserve"> </w:t>
            </w:r>
            <w:r w:rsidRPr="00F85188">
              <w:rPr>
                <w:sz w:val="24"/>
                <w:szCs w:val="24"/>
              </w:rPr>
              <w:t>освітня</w:t>
            </w:r>
            <w:r w:rsidRPr="00F85188">
              <w:rPr>
                <w:spacing w:val="1"/>
                <w:sz w:val="24"/>
                <w:szCs w:val="24"/>
              </w:rPr>
              <w:t xml:space="preserve"> </w:t>
            </w:r>
            <w:r w:rsidRPr="00F85188">
              <w:rPr>
                <w:sz w:val="24"/>
                <w:szCs w:val="24"/>
              </w:rPr>
              <w:t>програма</w:t>
            </w:r>
            <w:r w:rsidRPr="00F85188">
              <w:rPr>
                <w:spacing w:val="1"/>
                <w:sz w:val="24"/>
                <w:szCs w:val="24"/>
              </w:rPr>
              <w:t xml:space="preserve"> </w:t>
            </w:r>
            <w:r w:rsidRPr="00F85188">
              <w:rPr>
                <w:sz w:val="24"/>
                <w:szCs w:val="24"/>
              </w:rPr>
              <w:t>для</w:t>
            </w:r>
            <w:r w:rsidRPr="00F85188">
              <w:rPr>
                <w:spacing w:val="1"/>
                <w:sz w:val="24"/>
                <w:szCs w:val="24"/>
              </w:rPr>
              <w:t xml:space="preserve"> </w:t>
            </w:r>
            <w:r w:rsidRPr="00F85188">
              <w:rPr>
                <w:sz w:val="24"/>
                <w:szCs w:val="24"/>
              </w:rPr>
              <w:t>закладів</w:t>
            </w:r>
            <w:r w:rsidRPr="00F85188">
              <w:rPr>
                <w:spacing w:val="1"/>
                <w:sz w:val="24"/>
                <w:szCs w:val="24"/>
              </w:rPr>
              <w:t xml:space="preserve"> </w:t>
            </w:r>
            <w:r w:rsidRPr="00F85188">
              <w:rPr>
                <w:sz w:val="24"/>
                <w:szCs w:val="24"/>
              </w:rPr>
              <w:t>загальної</w:t>
            </w:r>
            <w:r w:rsidRPr="00F85188">
              <w:rPr>
                <w:spacing w:val="1"/>
                <w:sz w:val="24"/>
                <w:szCs w:val="24"/>
              </w:rPr>
              <w:t xml:space="preserve"> </w:t>
            </w:r>
            <w:r w:rsidRPr="00F85188">
              <w:rPr>
                <w:sz w:val="24"/>
                <w:szCs w:val="24"/>
              </w:rPr>
              <w:t>середньої</w:t>
            </w:r>
            <w:r w:rsidRPr="00F85188">
              <w:rPr>
                <w:spacing w:val="1"/>
                <w:sz w:val="24"/>
                <w:szCs w:val="24"/>
              </w:rPr>
              <w:t xml:space="preserve"> </w:t>
            </w:r>
            <w:r w:rsidRPr="00F85188">
              <w:rPr>
                <w:sz w:val="24"/>
                <w:szCs w:val="24"/>
              </w:rPr>
              <w:t>освіти,</w:t>
            </w:r>
            <w:r w:rsidRPr="00F85188">
              <w:rPr>
                <w:spacing w:val="1"/>
                <w:sz w:val="24"/>
                <w:szCs w:val="24"/>
              </w:rPr>
              <w:t xml:space="preserve"> </w:t>
            </w:r>
            <w:r w:rsidRPr="00F85188">
              <w:rPr>
                <w:sz w:val="24"/>
                <w:szCs w:val="24"/>
              </w:rPr>
              <w:t>розроблена під керівництвом О. Я. Савченко 3-4 класи. Видавництво Київ.</w:t>
            </w:r>
            <w:r w:rsidRPr="00F85188">
              <w:rPr>
                <w:spacing w:val="1"/>
                <w:sz w:val="24"/>
                <w:szCs w:val="24"/>
              </w:rPr>
              <w:t xml:space="preserve"> </w:t>
            </w:r>
            <w:r w:rsidRPr="00F85188">
              <w:rPr>
                <w:sz w:val="24"/>
                <w:szCs w:val="24"/>
              </w:rPr>
              <w:t>ТД</w:t>
            </w:r>
            <w:r w:rsidRPr="00F85188">
              <w:rPr>
                <w:spacing w:val="-3"/>
                <w:sz w:val="24"/>
                <w:szCs w:val="24"/>
              </w:rPr>
              <w:t xml:space="preserve"> </w:t>
            </w:r>
            <w:r w:rsidRPr="00F85188">
              <w:rPr>
                <w:sz w:val="24"/>
                <w:szCs w:val="24"/>
              </w:rPr>
              <w:t>«Освіта</w:t>
            </w:r>
            <w:r w:rsidRPr="00F85188">
              <w:rPr>
                <w:spacing w:val="-1"/>
                <w:sz w:val="24"/>
                <w:szCs w:val="24"/>
              </w:rPr>
              <w:t xml:space="preserve"> </w:t>
            </w:r>
            <w:r w:rsidRPr="00F85188">
              <w:rPr>
                <w:sz w:val="24"/>
                <w:szCs w:val="24"/>
              </w:rPr>
              <w:t>–</w:t>
            </w:r>
            <w:r w:rsidRPr="00F85188">
              <w:rPr>
                <w:spacing w:val="-1"/>
                <w:sz w:val="24"/>
                <w:szCs w:val="24"/>
              </w:rPr>
              <w:t xml:space="preserve"> </w:t>
            </w:r>
            <w:r w:rsidRPr="00F85188">
              <w:rPr>
                <w:sz w:val="24"/>
                <w:szCs w:val="24"/>
              </w:rPr>
              <w:t>Центр</w:t>
            </w:r>
            <w:r w:rsidRPr="00F85188">
              <w:rPr>
                <w:spacing w:val="-1"/>
                <w:sz w:val="24"/>
                <w:szCs w:val="24"/>
              </w:rPr>
              <w:t xml:space="preserve"> </w:t>
            </w:r>
            <w:r w:rsidRPr="00F85188">
              <w:rPr>
                <w:sz w:val="24"/>
                <w:szCs w:val="24"/>
              </w:rPr>
              <w:t>плюс».</w:t>
            </w:r>
            <w:r w:rsidRPr="00F85188">
              <w:rPr>
                <w:spacing w:val="-1"/>
                <w:sz w:val="24"/>
                <w:szCs w:val="24"/>
              </w:rPr>
              <w:t xml:space="preserve"> </w:t>
            </w:r>
            <w:r w:rsidRPr="00F85188">
              <w:rPr>
                <w:sz w:val="24"/>
                <w:szCs w:val="24"/>
              </w:rPr>
              <w:t>Наказ</w:t>
            </w:r>
            <w:r w:rsidRPr="00F85188">
              <w:rPr>
                <w:spacing w:val="-1"/>
                <w:sz w:val="24"/>
                <w:szCs w:val="24"/>
              </w:rPr>
              <w:t xml:space="preserve"> </w:t>
            </w:r>
            <w:r w:rsidRPr="00F85188">
              <w:rPr>
                <w:sz w:val="24"/>
                <w:szCs w:val="24"/>
              </w:rPr>
              <w:t>МОН</w:t>
            </w:r>
            <w:r w:rsidRPr="00F85188">
              <w:rPr>
                <w:spacing w:val="-2"/>
                <w:sz w:val="24"/>
                <w:szCs w:val="24"/>
              </w:rPr>
              <w:t xml:space="preserve"> </w:t>
            </w:r>
            <w:r w:rsidRPr="00F85188">
              <w:rPr>
                <w:sz w:val="24"/>
                <w:szCs w:val="24"/>
              </w:rPr>
              <w:t>України</w:t>
            </w:r>
            <w:r w:rsidRPr="00F85188">
              <w:rPr>
                <w:spacing w:val="-1"/>
                <w:sz w:val="24"/>
                <w:szCs w:val="24"/>
              </w:rPr>
              <w:t xml:space="preserve"> </w:t>
            </w:r>
            <w:r w:rsidRPr="00F85188">
              <w:rPr>
                <w:sz w:val="24"/>
                <w:szCs w:val="24"/>
              </w:rPr>
              <w:t>від</w:t>
            </w:r>
            <w:r w:rsidRPr="00F85188">
              <w:rPr>
                <w:spacing w:val="-2"/>
                <w:sz w:val="24"/>
                <w:szCs w:val="24"/>
              </w:rPr>
              <w:t xml:space="preserve"> </w:t>
            </w:r>
            <w:r w:rsidRPr="00F85188">
              <w:rPr>
                <w:sz w:val="24"/>
                <w:szCs w:val="24"/>
              </w:rPr>
              <w:t>08.10.2018</w:t>
            </w:r>
            <w:r w:rsidRPr="00F85188">
              <w:rPr>
                <w:spacing w:val="-2"/>
                <w:sz w:val="24"/>
                <w:szCs w:val="24"/>
              </w:rPr>
              <w:t xml:space="preserve"> </w:t>
            </w:r>
            <w:r w:rsidRPr="00F85188">
              <w:rPr>
                <w:sz w:val="24"/>
                <w:szCs w:val="24"/>
              </w:rPr>
              <w:t>№</w:t>
            </w:r>
            <w:r w:rsidRPr="00F85188">
              <w:rPr>
                <w:spacing w:val="-2"/>
                <w:sz w:val="24"/>
                <w:szCs w:val="24"/>
              </w:rPr>
              <w:t xml:space="preserve"> </w:t>
            </w:r>
            <w:r w:rsidRPr="00F85188">
              <w:rPr>
                <w:sz w:val="24"/>
                <w:szCs w:val="24"/>
              </w:rPr>
              <w:t>1273</w:t>
            </w:r>
          </w:p>
          <w:p w:rsidR="00CA1136" w:rsidRPr="00F85188" w:rsidRDefault="009E159E" w:rsidP="00CA1136">
            <w:pPr>
              <w:shd w:val="clear" w:color="auto" w:fill="FFFFFF"/>
              <w:ind w:firstLine="567"/>
              <w:rPr>
                <w:rFonts w:ascii="Times New Roman" w:eastAsia="Times New Roman" w:hAnsi="Times New Roman" w:cs="Times New Roman"/>
                <w:sz w:val="24"/>
                <w:szCs w:val="24"/>
              </w:rPr>
            </w:pPr>
            <w:hyperlink r:id="rId23" w:history="1">
              <w:r w:rsidR="00CA1136" w:rsidRPr="00F85188">
                <w:rPr>
                  <w:rFonts w:ascii="Times New Roman" w:eastAsia="Times New Roman" w:hAnsi="Times New Roman" w:cs="Times New Roman"/>
                  <w:color w:val="0563C1"/>
                  <w:sz w:val="24"/>
                  <w:szCs w:val="24"/>
                  <w:u w:val="single"/>
                </w:rPr>
                <w:t>https://osvita.ua/doc/files/news/873/87314/Savchenko_3-4.pdf</w:t>
              </w:r>
            </w:hyperlink>
            <w:r w:rsidR="00CA1136" w:rsidRPr="00F85188">
              <w:rPr>
                <w:rFonts w:ascii="Times New Roman" w:eastAsia="Times New Roman" w:hAnsi="Times New Roman" w:cs="Times New Roman"/>
                <w:sz w:val="24"/>
                <w:szCs w:val="24"/>
              </w:rPr>
              <w:t xml:space="preserve">  </w:t>
            </w:r>
          </w:p>
          <w:p w:rsidR="00CA1136" w:rsidRPr="00F85188" w:rsidRDefault="00CA1136" w:rsidP="00CA1136">
            <w:pPr>
              <w:shd w:val="clear" w:color="auto" w:fill="FFFFFF"/>
              <w:ind w:firstLine="567"/>
              <w:jc w:val="center"/>
              <w:rPr>
                <w:rFonts w:ascii="Calibri" w:eastAsia="Times New Roman" w:hAnsi="Calibri" w:cs="Calibri"/>
                <w:sz w:val="24"/>
                <w:szCs w:val="24"/>
              </w:rPr>
            </w:pPr>
          </w:p>
          <w:p w:rsidR="00CA1136" w:rsidRPr="00F85188" w:rsidRDefault="00CA1136" w:rsidP="00CA1136">
            <w:pPr>
              <w:shd w:val="clear" w:color="auto" w:fill="FFFFFF"/>
              <w:ind w:firstLine="567"/>
              <w:jc w:val="center"/>
              <w:rPr>
                <w:rFonts w:ascii="Times New Roman" w:eastAsia="Times New Roman" w:hAnsi="Times New Roman" w:cs="Calibri"/>
                <w:sz w:val="24"/>
                <w:szCs w:val="24"/>
              </w:rPr>
            </w:pPr>
            <w:r w:rsidRPr="00F85188">
              <w:rPr>
                <w:rFonts w:ascii="Calibri" w:eastAsia="Times New Roman" w:hAnsi="Calibri" w:cs="Calibri"/>
                <w:noProof/>
                <w:sz w:val="24"/>
                <w:szCs w:val="24"/>
                <w:lang w:val="ru-RU" w:eastAsia="ru-RU"/>
              </w:rPr>
              <w:drawing>
                <wp:inline distT="0" distB="0" distL="0" distR="0" wp14:anchorId="0583B2EE" wp14:editId="287411AE">
                  <wp:extent cx="990600" cy="9906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hyperlink r:id="rId25" w:history="1"/>
          </w:p>
          <w:p w:rsidR="00CA1136" w:rsidRPr="00F85188" w:rsidRDefault="00CA1136" w:rsidP="00EC1C12">
            <w:pPr>
              <w:pStyle w:val="TableParagraph"/>
              <w:spacing w:before="118" w:line="276" w:lineRule="auto"/>
              <w:ind w:left="372" w:right="200"/>
              <w:jc w:val="both"/>
              <w:rPr>
                <w:sz w:val="24"/>
                <w:szCs w:val="24"/>
              </w:rPr>
            </w:pPr>
          </w:p>
        </w:tc>
      </w:tr>
      <w:tr w:rsidR="001607BF" w:rsidRPr="00F85188" w:rsidTr="00EC1C12">
        <w:trPr>
          <w:trHeight w:val="576"/>
        </w:trPr>
        <w:tc>
          <w:tcPr>
            <w:cnfStyle w:val="001000000000" w:firstRow="0" w:lastRow="0" w:firstColumn="1" w:lastColumn="0" w:oddVBand="0" w:evenVBand="0" w:oddHBand="0" w:evenHBand="0" w:firstRowFirstColumn="0" w:firstRowLastColumn="0" w:lastRowFirstColumn="0" w:lastRowLastColumn="0"/>
            <w:tcW w:w="2273" w:type="dxa"/>
          </w:tcPr>
          <w:p w:rsidR="001607BF" w:rsidRPr="00F85188" w:rsidRDefault="001607BF" w:rsidP="00EC1C12">
            <w:pPr>
              <w:pStyle w:val="TableParagraph"/>
              <w:spacing w:before="110"/>
              <w:ind w:left="200"/>
              <w:rPr>
                <w:sz w:val="24"/>
                <w:szCs w:val="24"/>
              </w:rPr>
            </w:pPr>
            <w:r w:rsidRPr="00F85188">
              <w:rPr>
                <w:sz w:val="24"/>
                <w:szCs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Pr="00F85188" w:rsidRDefault="001607BF" w:rsidP="00EC1C12">
            <w:pPr>
              <w:rPr>
                <w:rFonts w:ascii="Times New Roman" w:hAnsi="Times New Roman" w:cs="Times New Roman"/>
                <w:sz w:val="24"/>
                <w:szCs w:val="24"/>
              </w:rPr>
            </w:pPr>
          </w:p>
        </w:tc>
      </w:tr>
      <w:tr w:rsidR="001607BF" w:rsidRPr="00F85188" w:rsidTr="00EC1C12">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73" w:type="dxa"/>
          </w:tcPr>
          <w:p w:rsidR="001607BF" w:rsidRPr="00F85188" w:rsidRDefault="001607BF" w:rsidP="00EC1C12">
            <w:pPr>
              <w:pStyle w:val="TableParagraph"/>
              <w:spacing w:before="50"/>
              <w:ind w:left="200"/>
              <w:rPr>
                <w:sz w:val="24"/>
                <w:szCs w:val="24"/>
              </w:rPr>
            </w:pPr>
            <w:r w:rsidRPr="00F85188">
              <w:rPr>
                <w:sz w:val="24"/>
                <w:szCs w:val="24"/>
              </w:rPr>
              <w:t>Англійська</w:t>
            </w:r>
            <w:r w:rsidRPr="00F85188">
              <w:rPr>
                <w:spacing w:val="-4"/>
                <w:sz w:val="24"/>
                <w:szCs w:val="24"/>
              </w:rPr>
              <w:t xml:space="preserve"> </w:t>
            </w:r>
            <w:r w:rsidRPr="00F85188">
              <w:rPr>
                <w:sz w:val="24"/>
                <w:szCs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Pr="00F85188" w:rsidRDefault="001607BF" w:rsidP="00EC1C12">
            <w:pPr>
              <w:pStyle w:val="TableParagraph"/>
              <w:rPr>
                <w:sz w:val="24"/>
                <w:szCs w:val="24"/>
              </w:rPr>
            </w:pPr>
          </w:p>
        </w:tc>
      </w:tr>
      <w:tr w:rsidR="001607BF" w:rsidRPr="00F85188" w:rsidTr="00EC1C12">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C93DB8" w:rsidRPr="00F85188" w:rsidRDefault="001607BF" w:rsidP="00C93DB8">
            <w:pPr>
              <w:pStyle w:val="TableParagraph"/>
              <w:spacing w:line="275" w:lineRule="exact"/>
              <w:ind w:left="105"/>
              <w:rPr>
                <w:sz w:val="24"/>
                <w:szCs w:val="24"/>
              </w:rPr>
            </w:pPr>
            <w:r w:rsidRPr="00F85188">
              <w:rPr>
                <w:sz w:val="24"/>
                <w:szCs w:val="24"/>
              </w:rPr>
              <w:t>«Я</w:t>
            </w:r>
            <w:r w:rsidRPr="00F85188">
              <w:rPr>
                <w:spacing w:val="-1"/>
                <w:sz w:val="24"/>
                <w:szCs w:val="24"/>
              </w:rPr>
              <w:t xml:space="preserve"> </w:t>
            </w:r>
            <w:r w:rsidRPr="00F85188">
              <w:rPr>
                <w:sz w:val="24"/>
                <w:szCs w:val="24"/>
              </w:rPr>
              <w:t>досліджую світ»</w:t>
            </w:r>
            <w:r w:rsidR="00C93DB8" w:rsidRPr="00F85188">
              <w:rPr>
                <w:sz w:val="24"/>
                <w:szCs w:val="24"/>
              </w:rPr>
              <w:t xml:space="preserve"> «Мистецтво»-Музичне мистецтво</w:t>
            </w:r>
          </w:p>
          <w:p w:rsidR="001607BF" w:rsidRPr="00F85188" w:rsidRDefault="00C93DB8" w:rsidP="00C93DB8">
            <w:pPr>
              <w:pStyle w:val="TableParagraph"/>
              <w:spacing w:line="275" w:lineRule="exact"/>
              <w:ind w:left="105"/>
              <w:rPr>
                <w:sz w:val="24"/>
                <w:szCs w:val="24"/>
              </w:rPr>
            </w:pPr>
            <w:r w:rsidRPr="00F85188">
              <w:rPr>
                <w:sz w:val="24"/>
                <w:szCs w:val="24"/>
              </w:rPr>
              <w:t>Образотворче мистецтво</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Pr="00F85188" w:rsidRDefault="001607BF" w:rsidP="00EC1C12">
            <w:pPr>
              <w:pStyle w:val="TableParagraph"/>
              <w:rPr>
                <w:sz w:val="24"/>
                <w:szCs w:val="24"/>
              </w:rPr>
            </w:pPr>
          </w:p>
        </w:tc>
      </w:tr>
      <w:tr w:rsidR="001607BF" w:rsidRPr="00F85188" w:rsidTr="00EC1C12">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tcPr>
          <w:p w:rsidR="001607BF" w:rsidRPr="00F85188" w:rsidRDefault="001607BF" w:rsidP="00C93DB8">
            <w:pPr>
              <w:pStyle w:val="TableParagraph"/>
              <w:spacing w:before="109"/>
              <w:rPr>
                <w:sz w:val="24"/>
                <w:szCs w:val="24"/>
              </w:rPr>
            </w:pP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Pr="00F85188" w:rsidRDefault="001607BF" w:rsidP="00EC1C12">
            <w:pPr>
              <w:pStyle w:val="TableParagraph"/>
              <w:rPr>
                <w:sz w:val="24"/>
                <w:szCs w:val="24"/>
              </w:rPr>
            </w:pPr>
          </w:p>
        </w:tc>
      </w:tr>
      <w:tr w:rsidR="001607BF" w:rsidRPr="00F85188" w:rsidTr="00EC1C12">
        <w:trPr>
          <w:trHeight w:val="518"/>
        </w:trPr>
        <w:tc>
          <w:tcPr>
            <w:cnfStyle w:val="001000000000" w:firstRow="0" w:lastRow="0" w:firstColumn="1" w:lastColumn="0" w:oddVBand="0" w:evenVBand="0" w:oddHBand="0" w:evenHBand="0" w:firstRowFirstColumn="0" w:firstRowLastColumn="0" w:lastRowFirstColumn="0" w:lastRowLastColumn="0"/>
            <w:tcW w:w="2273" w:type="dxa"/>
          </w:tcPr>
          <w:p w:rsidR="001607BF" w:rsidRPr="00F85188" w:rsidRDefault="001607BF" w:rsidP="00EC1C12">
            <w:pPr>
              <w:pStyle w:val="TableParagraph"/>
              <w:spacing w:before="110"/>
              <w:ind w:left="200"/>
              <w:rPr>
                <w:sz w:val="24"/>
                <w:szCs w:val="24"/>
              </w:rPr>
            </w:pPr>
            <w:r w:rsidRPr="00F85188">
              <w:rPr>
                <w:sz w:val="24"/>
                <w:szCs w:val="24"/>
              </w:rPr>
              <w:t>Фізична</w:t>
            </w:r>
            <w:r w:rsidRPr="00F85188">
              <w:rPr>
                <w:spacing w:val="-3"/>
                <w:sz w:val="24"/>
                <w:szCs w:val="24"/>
              </w:rPr>
              <w:t xml:space="preserve"> </w:t>
            </w:r>
            <w:r w:rsidRPr="00F85188">
              <w:rPr>
                <w:sz w:val="24"/>
                <w:szCs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Pr="00F85188" w:rsidRDefault="001607BF" w:rsidP="00EC1C12">
            <w:pPr>
              <w:pStyle w:val="TableParagraph"/>
              <w:rPr>
                <w:sz w:val="24"/>
                <w:szCs w:val="24"/>
              </w:rPr>
            </w:pPr>
          </w:p>
        </w:tc>
      </w:tr>
      <w:tr w:rsidR="001607BF" w:rsidRPr="00F85188" w:rsidTr="00EC1C12">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73" w:type="dxa"/>
          </w:tcPr>
          <w:p w:rsidR="001607BF" w:rsidRPr="00F85188" w:rsidRDefault="001607BF" w:rsidP="00EC1C12">
            <w:pPr>
              <w:pStyle w:val="TableParagraph"/>
              <w:spacing w:before="110"/>
              <w:ind w:left="200"/>
              <w:rPr>
                <w:sz w:val="24"/>
                <w:szCs w:val="24"/>
              </w:rPr>
            </w:pPr>
            <w:r w:rsidRPr="00F85188">
              <w:rPr>
                <w:sz w:val="24"/>
                <w:szCs w:val="24"/>
              </w:rPr>
              <w:t>Інформатика</w:t>
            </w:r>
          </w:p>
        </w:tc>
        <w:tc>
          <w:tcPr>
            <w:cnfStyle w:val="000100000000" w:firstRow="0" w:lastRow="0" w:firstColumn="0" w:lastColumn="1" w:oddVBand="0" w:evenVBand="0" w:oddHBand="0" w:evenHBand="0" w:firstRowFirstColumn="0" w:firstRowLastColumn="0" w:lastRowFirstColumn="0" w:lastRowLastColumn="0"/>
            <w:tcW w:w="7479" w:type="dxa"/>
          </w:tcPr>
          <w:p w:rsidR="001607BF" w:rsidRPr="00F85188" w:rsidRDefault="001607BF" w:rsidP="00EC1C12">
            <w:pPr>
              <w:pStyle w:val="TableParagraph"/>
              <w:rPr>
                <w:sz w:val="24"/>
                <w:szCs w:val="24"/>
              </w:rPr>
            </w:pPr>
          </w:p>
        </w:tc>
      </w:tr>
      <w:tr w:rsidR="001607BF" w:rsidRPr="00F85188" w:rsidTr="00EC1C12">
        <w:trPr>
          <w:trHeight w:val="527"/>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1607BF" w:rsidRPr="00F85188" w:rsidRDefault="001607BF" w:rsidP="00EC1C12">
            <w:pPr>
              <w:pStyle w:val="TableParagraph"/>
              <w:spacing w:before="108" w:line="400" w:lineRule="exact"/>
              <w:jc w:val="center"/>
              <w:rPr>
                <w:sz w:val="24"/>
                <w:szCs w:val="24"/>
              </w:rPr>
            </w:pPr>
            <w:r w:rsidRPr="00F85188">
              <w:rPr>
                <w:sz w:val="24"/>
                <w:szCs w:val="24"/>
              </w:rPr>
              <w:t>4 клас</w:t>
            </w:r>
          </w:p>
        </w:tc>
      </w:tr>
      <w:tr w:rsidR="001607BF" w:rsidRPr="00F85188" w:rsidTr="00EC1C12">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273" w:type="dxa"/>
          </w:tcPr>
          <w:p w:rsidR="001607BF" w:rsidRPr="00F85188" w:rsidRDefault="001607BF" w:rsidP="00EC1C12">
            <w:pPr>
              <w:pStyle w:val="TableParagraph"/>
              <w:spacing w:line="263" w:lineRule="exact"/>
              <w:ind w:left="200"/>
              <w:rPr>
                <w:sz w:val="24"/>
                <w:szCs w:val="24"/>
              </w:rPr>
            </w:pPr>
            <w:r w:rsidRPr="00F85188">
              <w:rPr>
                <w:sz w:val="24"/>
                <w:szCs w:val="24"/>
              </w:rPr>
              <w:tab/>
              <w:t>Українська</w:t>
            </w:r>
            <w:r w:rsidRPr="00F85188">
              <w:rPr>
                <w:spacing w:val="-2"/>
                <w:sz w:val="24"/>
                <w:szCs w:val="24"/>
              </w:rPr>
              <w:t xml:space="preserve"> </w:t>
            </w:r>
            <w:r w:rsidRPr="00F85188">
              <w:rPr>
                <w:sz w:val="24"/>
                <w:szCs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tcPr>
          <w:p w:rsidR="001607BF" w:rsidRPr="00F85188" w:rsidRDefault="001607BF" w:rsidP="00EC1C12">
            <w:pPr>
              <w:pStyle w:val="TableParagraph"/>
              <w:spacing w:line="276" w:lineRule="auto"/>
              <w:ind w:left="372" w:right="197"/>
              <w:jc w:val="both"/>
              <w:rPr>
                <w:sz w:val="24"/>
                <w:szCs w:val="24"/>
              </w:rPr>
            </w:pPr>
            <w:r w:rsidRPr="00F85188">
              <w:rPr>
                <w:sz w:val="24"/>
                <w:szCs w:val="24"/>
              </w:rPr>
              <w:t>Типова</w:t>
            </w:r>
            <w:r w:rsidRPr="00F85188">
              <w:rPr>
                <w:spacing w:val="1"/>
                <w:sz w:val="24"/>
                <w:szCs w:val="24"/>
              </w:rPr>
              <w:t xml:space="preserve"> </w:t>
            </w:r>
            <w:r w:rsidRPr="00F85188">
              <w:rPr>
                <w:sz w:val="24"/>
                <w:szCs w:val="24"/>
              </w:rPr>
              <w:t>освітня</w:t>
            </w:r>
            <w:r w:rsidRPr="00F85188">
              <w:rPr>
                <w:spacing w:val="1"/>
                <w:sz w:val="24"/>
                <w:szCs w:val="24"/>
              </w:rPr>
              <w:t xml:space="preserve"> </w:t>
            </w:r>
            <w:r w:rsidRPr="00F85188">
              <w:rPr>
                <w:sz w:val="24"/>
                <w:szCs w:val="24"/>
              </w:rPr>
              <w:t>програма</w:t>
            </w:r>
            <w:r w:rsidRPr="00F85188">
              <w:rPr>
                <w:spacing w:val="1"/>
                <w:sz w:val="24"/>
                <w:szCs w:val="24"/>
              </w:rPr>
              <w:t xml:space="preserve"> </w:t>
            </w:r>
            <w:r w:rsidRPr="00F85188">
              <w:rPr>
                <w:sz w:val="24"/>
                <w:szCs w:val="24"/>
              </w:rPr>
              <w:t>для</w:t>
            </w:r>
            <w:r w:rsidRPr="00F85188">
              <w:rPr>
                <w:spacing w:val="1"/>
                <w:sz w:val="24"/>
                <w:szCs w:val="24"/>
              </w:rPr>
              <w:t xml:space="preserve"> </w:t>
            </w:r>
            <w:r w:rsidRPr="00F85188">
              <w:rPr>
                <w:sz w:val="24"/>
                <w:szCs w:val="24"/>
              </w:rPr>
              <w:t>закладів</w:t>
            </w:r>
            <w:r w:rsidRPr="00F85188">
              <w:rPr>
                <w:spacing w:val="1"/>
                <w:sz w:val="24"/>
                <w:szCs w:val="24"/>
              </w:rPr>
              <w:t xml:space="preserve"> </w:t>
            </w:r>
            <w:r w:rsidRPr="00F85188">
              <w:rPr>
                <w:sz w:val="24"/>
                <w:szCs w:val="24"/>
              </w:rPr>
              <w:t>загальної</w:t>
            </w:r>
            <w:r w:rsidRPr="00F85188">
              <w:rPr>
                <w:spacing w:val="1"/>
                <w:sz w:val="24"/>
                <w:szCs w:val="24"/>
              </w:rPr>
              <w:t xml:space="preserve"> </w:t>
            </w:r>
            <w:r w:rsidRPr="00F85188">
              <w:rPr>
                <w:sz w:val="24"/>
                <w:szCs w:val="24"/>
              </w:rPr>
              <w:t>середньої</w:t>
            </w:r>
            <w:r w:rsidRPr="00F85188">
              <w:rPr>
                <w:spacing w:val="1"/>
                <w:sz w:val="24"/>
                <w:szCs w:val="24"/>
              </w:rPr>
              <w:t xml:space="preserve"> </w:t>
            </w:r>
            <w:r w:rsidRPr="00F85188">
              <w:rPr>
                <w:sz w:val="24"/>
                <w:szCs w:val="24"/>
              </w:rPr>
              <w:t>освіти,</w:t>
            </w:r>
            <w:r w:rsidRPr="00F85188">
              <w:rPr>
                <w:spacing w:val="1"/>
                <w:sz w:val="24"/>
                <w:szCs w:val="24"/>
              </w:rPr>
              <w:t xml:space="preserve"> </w:t>
            </w:r>
            <w:r w:rsidRPr="00F85188">
              <w:rPr>
                <w:sz w:val="24"/>
                <w:szCs w:val="24"/>
              </w:rPr>
              <w:t>розроблена під керівництвом О. Я Савченко 3-4 класи. Видавництво Київ.</w:t>
            </w:r>
            <w:r w:rsidRPr="00F85188">
              <w:rPr>
                <w:spacing w:val="1"/>
                <w:sz w:val="24"/>
                <w:szCs w:val="24"/>
              </w:rPr>
              <w:t xml:space="preserve"> </w:t>
            </w:r>
            <w:r w:rsidRPr="00F85188">
              <w:rPr>
                <w:sz w:val="24"/>
                <w:szCs w:val="24"/>
              </w:rPr>
              <w:t>ТД</w:t>
            </w:r>
            <w:r w:rsidRPr="00F85188">
              <w:rPr>
                <w:spacing w:val="-3"/>
                <w:sz w:val="24"/>
                <w:szCs w:val="24"/>
              </w:rPr>
              <w:t xml:space="preserve"> </w:t>
            </w:r>
            <w:r w:rsidRPr="00F85188">
              <w:rPr>
                <w:sz w:val="24"/>
                <w:szCs w:val="24"/>
              </w:rPr>
              <w:t>«Освіта</w:t>
            </w:r>
            <w:r w:rsidRPr="00F85188">
              <w:rPr>
                <w:spacing w:val="-1"/>
                <w:sz w:val="24"/>
                <w:szCs w:val="24"/>
              </w:rPr>
              <w:t xml:space="preserve"> </w:t>
            </w:r>
            <w:r w:rsidRPr="00F85188">
              <w:rPr>
                <w:sz w:val="24"/>
                <w:szCs w:val="24"/>
              </w:rPr>
              <w:t>–</w:t>
            </w:r>
            <w:r w:rsidRPr="00F85188">
              <w:rPr>
                <w:spacing w:val="-1"/>
                <w:sz w:val="24"/>
                <w:szCs w:val="24"/>
              </w:rPr>
              <w:t xml:space="preserve"> </w:t>
            </w:r>
            <w:r w:rsidRPr="00F85188">
              <w:rPr>
                <w:sz w:val="24"/>
                <w:szCs w:val="24"/>
              </w:rPr>
              <w:t>Центр</w:t>
            </w:r>
            <w:r w:rsidRPr="00F85188">
              <w:rPr>
                <w:spacing w:val="-1"/>
                <w:sz w:val="24"/>
                <w:szCs w:val="24"/>
              </w:rPr>
              <w:t xml:space="preserve"> </w:t>
            </w:r>
            <w:r w:rsidRPr="00F85188">
              <w:rPr>
                <w:sz w:val="24"/>
                <w:szCs w:val="24"/>
              </w:rPr>
              <w:t>плюс».</w:t>
            </w:r>
            <w:r w:rsidRPr="00F85188">
              <w:rPr>
                <w:spacing w:val="-1"/>
                <w:sz w:val="24"/>
                <w:szCs w:val="24"/>
              </w:rPr>
              <w:t xml:space="preserve"> </w:t>
            </w:r>
            <w:r w:rsidRPr="00F85188">
              <w:rPr>
                <w:sz w:val="24"/>
                <w:szCs w:val="24"/>
              </w:rPr>
              <w:t>Наказ</w:t>
            </w:r>
            <w:r w:rsidRPr="00F85188">
              <w:rPr>
                <w:spacing w:val="-1"/>
                <w:sz w:val="24"/>
                <w:szCs w:val="24"/>
              </w:rPr>
              <w:t xml:space="preserve"> </w:t>
            </w:r>
            <w:r w:rsidRPr="00F85188">
              <w:rPr>
                <w:sz w:val="24"/>
                <w:szCs w:val="24"/>
              </w:rPr>
              <w:t>МОН</w:t>
            </w:r>
            <w:r w:rsidRPr="00F85188">
              <w:rPr>
                <w:spacing w:val="-2"/>
                <w:sz w:val="24"/>
                <w:szCs w:val="24"/>
              </w:rPr>
              <w:t xml:space="preserve"> </w:t>
            </w:r>
            <w:r w:rsidRPr="00F85188">
              <w:rPr>
                <w:sz w:val="24"/>
                <w:szCs w:val="24"/>
              </w:rPr>
              <w:t>України</w:t>
            </w:r>
            <w:r w:rsidRPr="00F85188">
              <w:rPr>
                <w:spacing w:val="-1"/>
                <w:sz w:val="24"/>
                <w:szCs w:val="24"/>
              </w:rPr>
              <w:t xml:space="preserve"> </w:t>
            </w:r>
            <w:r w:rsidRPr="00F85188">
              <w:rPr>
                <w:sz w:val="24"/>
                <w:szCs w:val="24"/>
              </w:rPr>
              <w:t>від</w:t>
            </w:r>
            <w:r w:rsidRPr="00F85188">
              <w:rPr>
                <w:spacing w:val="-2"/>
                <w:sz w:val="24"/>
                <w:szCs w:val="24"/>
              </w:rPr>
              <w:t xml:space="preserve"> </w:t>
            </w:r>
            <w:r w:rsidRPr="00F85188">
              <w:rPr>
                <w:sz w:val="24"/>
                <w:szCs w:val="24"/>
              </w:rPr>
              <w:t>08.10.2018</w:t>
            </w:r>
            <w:r w:rsidRPr="00F85188">
              <w:rPr>
                <w:spacing w:val="-2"/>
                <w:sz w:val="24"/>
                <w:szCs w:val="24"/>
              </w:rPr>
              <w:t xml:space="preserve"> </w:t>
            </w:r>
            <w:r w:rsidRPr="00F85188">
              <w:rPr>
                <w:sz w:val="24"/>
                <w:szCs w:val="24"/>
              </w:rPr>
              <w:t>№</w:t>
            </w:r>
            <w:r w:rsidRPr="00F85188">
              <w:rPr>
                <w:spacing w:val="-2"/>
                <w:sz w:val="24"/>
                <w:szCs w:val="24"/>
              </w:rPr>
              <w:t xml:space="preserve"> </w:t>
            </w:r>
            <w:r w:rsidRPr="00F85188">
              <w:rPr>
                <w:sz w:val="24"/>
                <w:szCs w:val="24"/>
              </w:rPr>
              <w:t>1273</w:t>
            </w:r>
          </w:p>
          <w:p w:rsidR="00CA1136" w:rsidRPr="00F85188" w:rsidRDefault="009E159E" w:rsidP="00CA1136">
            <w:pPr>
              <w:shd w:val="clear" w:color="auto" w:fill="FFFFFF"/>
              <w:ind w:firstLine="567"/>
              <w:rPr>
                <w:rFonts w:ascii="Times New Roman" w:eastAsia="Times New Roman" w:hAnsi="Times New Roman" w:cs="Times New Roman"/>
                <w:sz w:val="24"/>
                <w:szCs w:val="24"/>
              </w:rPr>
            </w:pPr>
            <w:hyperlink r:id="rId26" w:history="1">
              <w:r w:rsidR="00CA1136" w:rsidRPr="00F85188">
                <w:rPr>
                  <w:rFonts w:ascii="Times New Roman" w:eastAsia="Times New Roman" w:hAnsi="Times New Roman" w:cs="Times New Roman"/>
                  <w:color w:val="0563C1"/>
                  <w:sz w:val="24"/>
                  <w:szCs w:val="24"/>
                  <w:u w:val="single"/>
                </w:rPr>
                <w:t>https://osvita.ua/doc/files/news/873/87314/Savchenko_3-4.pdf</w:t>
              </w:r>
            </w:hyperlink>
            <w:r w:rsidR="00CA1136" w:rsidRPr="00F85188">
              <w:rPr>
                <w:rFonts w:ascii="Times New Roman" w:eastAsia="Times New Roman" w:hAnsi="Times New Roman" w:cs="Times New Roman"/>
                <w:sz w:val="24"/>
                <w:szCs w:val="24"/>
              </w:rPr>
              <w:t xml:space="preserve">  </w:t>
            </w:r>
          </w:p>
          <w:p w:rsidR="00CA1136" w:rsidRPr="00F85188" w:rsidRDefault="00CA1136" w:rsidP="00CA1136">
            <w:pPr>
              <w:shd w:val="clear" w:color="auto" w:fill="FFFFFF"/>
              <w:ind w:firstLine="567"/>
              <w:jc w:val="center"/>
              <w:rPr>
                <w:rFonts w:ascii="Calibri" w:eastAsia="Times New Roman" w:hAnsi="Calibri" w:cs="Calibri"/>
                <w:sz w:val="24"/>
                <w:szCs w:val="24"/>
              </w:rPr>
            </w:pPr>
          </w:p>
          <w:p w:rsidR="00CA1136" w:rsidRPr="00F85188" w:rsidRDefault="00CA1136" w:rsidP="00CA1136">
            <w:pPr>
              <w:shd w:val="clear" w:color="auto" w:fill="FFFFFF"/>
              <w:ind w:firstLine="567"/>
              <w:jc w:val="center"/>
              <w:rPr>
                <w:rFonts w:ascii="Times New Roman" w:eastAsia="Times New Roman" w:hAnsi="Times New Roman" w:cs="Calibri"/>
                <w:sz w:val="24"/>
                <w:szCs w:val="24"/>
              </w:rPr>
            </w:pPr>
            <w:r w:rsidRPr="00F85188">
              <w:rPr>
                <w:rFonts w:ascii="Calibri" w:eastAsia="Times New Roman" w:hAnsi="Calibri" w:cs="Calibri"/>
                <w:noProof/>
                <w:sz w:val="24"/>
                <w:szCs w:val="24"/>
                <w:lang w:val="ru-RU" w:eastAsia="ru-RU"/>
              </w:rPr>
              <w:drawing>
                <wp:inline distT="0" distB="0" distL="0" distR="0" wp14:anchorId="07D7030D" wp14:editId="5E9CBE19">
                  <wp:extent cx="990600" cy="99060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hyperlink r:id="rId27" w:history="1"/>
          </w:p>
          <w:p w:rsidR="00CA1136" w:rsidRPr="00F85188" w:rsidRDefault="00CA1136" w:rsidP="00EC1C12">
            <w:pPr>
              <w:pStyle w:val="TableParagraph"/>
              <w:spacing w:line="276" w:lineRule="auto"/>
              <w:ind w:left="372" w:right="197"/>
              <w:jc w:val="both"/>
              <w:rPr>
                <w:sz w:val="24"/>
                <w:szCs w:val="24"/>
              </w:rPr>
            </w:pPr>
          </w:p>
        </w:tc>
      </w:tr>
      <w:tr w:rsidR="001607BF" w:rsidRPr="00F85188" w:rsidTr="00EC1C12">
        <w:trPr>
          <w:trHeight w:val="576"/>
        </w:trPr>
        <w:tc>
          <w:tcPr>
            <w:cnfStyle w:val="001000000000" w:firstRow="0" w:lastRow="0" w:firstColumn="1" w:lastColumn="0" w:oddVBand="0" w:evenVBand="0" w:oddHBand="0" w:evenHBand="0" w:firstRowFirstColumn="0" w:firstRowLastColumn="0" w:lastRowFirstColumn="0" w:lastRowLastColumn="0"/>
            <w:tcW w:w="2273" w:type="dxa"/>
          </w:tcPr>
          <w:p w:rsidR="001607BF" w:rsidRPr="00F85188" w:rsidRDefault="001607BF" w:rsidP="00EC1C12">
            <w:pPr>
              <w:pStyle w:val="TableParagraph"/>
              <w:spacing w:before="113"/>
              <w:ind w:left="200"/>
              <w:rPr>
                <w:sz w:val="24"/>
                <w:szCs w:val="24"/>
              </w:rPr>
            </w:pPr>
            <w:r w:rsidRPr="00F85188">
              <w:rPr>
                <w:sz w:val="24"/>
                <w:szCs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Pr="00F85188" w:rsidRDefault="001607BF" w:rsidP="00EC1C12">
            <w:pPr>
              <w:rPr>
                <w:rFonts w:ascii="Times New Roman" w:hAnsi="Times New Roman" w:cs="Times New Roman"/>
                <w:sz w:val="24"/>
                <w:szCs w:val="24"/>
              </w:rPr>
            </w:pPr>
          </w:p>
        </w:tc>
      </w:tr>
      <w:tr w:rsidR="001607BF" w:rsidRPr="00F85188" w:rsidTr="00EC1C12">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73" w:type="dxa"/>
          </w:tcPr>
          <w:p w:rsidR="001607BF" w:rsidRPr="00F85188" w:rsidRDefault="001607BF" w:rsidP="00EC1C12">
            <w:pPr>
              <w:pStyle w:val="TableParagraph"/>
              <w:spacing w:before="53"/>
              <w:ind w:left="200"/>
              <w:rPr>
                <w:sz w:val="24"/>
                <w:szCs w:val="24"/>
              </w:rPr>
            </w:pPr>
            <w:r w:rsidRPr="00F85188">
              <w:rPr>
                <w:sz w:val="24"/>
                <w:szCs w:val="24"/>
              </w:rPr>
              <w:t>Англійська</w:t>
            </w:r>
            <w:r w:rsidRPr="00F85188">
              <w:rPr>
                <w:spacing w:val="-4"/>
                <w:sz w:val="24"/>
                <w:szCs w:val="24"/>
              </w:rPr>
              <w:t xml:space="preserve"> </w:t>
            </w:r>
            <w:r w:rsidRPr="00F85188">
              <w:rPr>
                <w:sz w:val="24"/>
                <w:szCs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Pr="00F85188" w:rsidRDefault="001607BF" w:rsidP="00EC1C12">
            <w:pPr>
              <w:pStyle w:val="TableParagraph"/>
              <w:rPr>
                <w:sz w:val="24"/>
                <w:szCs w:val="24"/>
              </w:rPr>
            </w:pPr>
          </w:p>
        </w:tc>
      </w:tr>
      <w:tr w:rsidR="001607BF" w:rsidRPr="00F85188" w:rsidTr="00EC1C12">
        <w:trPr>
          <w:trHeight w:val="518"/>
        </w:trPr>
        <w:tc>
          <w:tcPr>
            <w:cnfStyle w:val="001000000000" w:firstRow="0" w:lastRow="0" w:firstColumn="1" w:lastColumn="0" w:oddVBand="0" w:evenVBand="0" w:oddHBand="0" w:evenHBand="0" w:firstRowFirstColumn="0" w:firstRowLastColumn="0" w:lastRowFirstColumn="0" w:lastRowLastColumn="0"/>
            <w:tcW w:w="2273" w:type="dxa"/>
          </w:tcPr>
          <w:p w:rsidR="001607BF" w:rsidRPr="00F85188" w:rsidRDefault="001607BF" w:rsidP="00EC1C12">
            <w:pPr>
              <w:pStyle w:val="TableParagraph"/>
              <w:spacing w:before="113"/>
              <w:ind w:left="200"/>
              <w:rPr>
                <w:sz w:val="24"/>
                <w:szCs w:val="24"/>
              </w:rPr>
            </w:pPr>
            <w:r w:rsidRPr="00F85188">
              <w:rPr>
                <w:sz w:val="24"/>
                <w:szCs w:val="24"/>
              </w:rPr>
              <w:t>«Я</w:t>
            </w:r>
            <w:r w:rsidRPr="00F85188">
              <w:rPr>
                <w:spacing w:val="-1"/>
                <w:sz w:val="24"/>
                <w:szCs w:val="24"/>
              </w:rPr>
              <w:t xml:space="preserve"> </w:t>
            </w:r>
            <w:r w:rsidRPr="00F85188">
              <w:rPr>
                <w:sz w:val="24"/>
                <w:szCs w:val="24"/>
              </w:rPr>
              <w:t>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Pr="00F85188" w:rsidRDefault="001607BF" w:rsidP="00EC1C12">
            <w:pPr>
              <w:pStyle w:val="TableParagraph"/>
              <w:rPr>
                <w:sz w:val="24"/>
                <w:szCs w:val="24"/>
              </w:rPr>
            </w:pPr>
          </w:p>
        </w:tc>
      </w:tr>
      <w:tr w:rsidR="001607BF" w:rsidRPr="00F85188" w:rsidTr="00EC1C12">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273" w:type="dxa"/>
          </w:tcPr>
          <w:p w:rsidR="00C93DB8" w:rsidRPr="00F85188" w:rsidRDefault="00C93DB8" w:rsidP="00C93DB8">
            <w:pPr>
              <w:pStyle w:val="TableParagraph"/>
              <w:spacing w:line="275" w:lineRule="exact"/>
              <w:rPr>
                <w:sz w:val="24"/>
                <w:szCs w:val="24"/>
              </w:rPr>
            </w:pPr>
            <w:r w:rsidRPr="00F85188">
              <w:rPr>
                <w:sz w:val="24"/>
                <w:szCs w:val="24"/>
              </w:rPr>
              <w:t>«Мистецтво»-Музичне мистецтво</w:t>
            </w:r>
          </w:p>
          <w:p w:rsidR="00C93DB8" w:rsidRPr="00F85188" w:rsidRDefault="00C93DB8" w:rsidP="00C93DB8">
            <w:pPr>
              <w:pStyle w:val="TableParagraph"/>
              <w:spacing w:line="275" w:lineRule="exact"/>
              <w:ind w:left="105"/>
              <w:rPr>
                <w:sz w:val="24"/>
                <w:szCs w:val="24"/>
              </w:rPr>
            </w:pPr>
            <w:r w:rsidRPr="00F85188">
              <w:rPr>
                <w:sz w:val="24"/>
                <w:szCs w:val="24"/>
              </w:rPr>
              <w:t>Образотворче мистецтво</w:t>
            </w:r>
          </w:p>
          <w:p w:rsidR="001607BF" w:rsidRPr="00F85188" w:rsidRDefault="001607BF" w:rsidP="00EC1C12">
            <w:pPr>
              <w:pStyle w:val="TableParagraph"/>
              <w:spacing w:before="113"/>
              <w:ind w:left="200"/>
              <w:rPr>
                <w:sz w:val="24"/>
                <w:szCs w:val="24"/>
              </w:rPr>
            </w:pP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Pr="00F85188" w:rsidRDefault="001607BF" w:rsidP="00EC1C12">
            <w:pPr>
              <w:pStyle w:val="TableParagraph"/>
              <w:rPr>
                <w:sz w:val="24"/>
                <w:szCs w:val="24"/>
              </w:rPr>
            </w:pPr>
          </w:p>
        </w:tc>
      </w:tr>
      <w:tr w:rsidR="001607BF" w:rsidRPr="00F85188" w:rsidTr="00EC1C12">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1607BF" w:rsidRPr="00F85188" w:rsidRDefault="001607BF" w:rsidP="00EC1C12">
            <w:pPr>
              <w:pStyle w:val="TableParagraph"/>
              <w:spacing w:before="112"/>
              <w:ind w:left="200"/>
              <w:rPr>
                <w:sz w:val="24"/>
                <w:szCs w:val="24"/>
              </w:rPr>
            </w:pPr>
            <w:r w:rsidRPr="00F85188">
              <w:rPr>
                <w:sz w:val="24"/>
                <w:szCs w:val="24"/>
              </w:rPr>
              <w:lastRenderedPageBreak/>
              <w:t>Фізична</w:t>
            </w:r>
            <w:r w:rsidRPr="00F85188">
              <w:rPr>
                <w:spacing w:val="-3"/>
                <w:sz w:val="24"/>
                <w:szCs w:val="24"/>
              </w:rPr>
              <w:t xml:space="preserve"> </w:t>
            </w:r>
            <w:r w:rsidRPr="00F85188">
              <w:rPr>
                <w:sz w:val="24"/>
                <w:szCs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Pr="00F85188" w:rsidRDefault="001607BF" w:rsidP="00EC1C12">
            <w:pPr>
              <w:pStyle w:val="TableParagraph"/>
              <w:rPr>
                <w:sz w:val="24"/>
                <w:szCs w:val="24"/>
              </w:rPr>
            </w:pPr>
          </w:p>
        </w:tc>
      </w:tr>
      <w:tr w:rsidR="001607BF" w:rsidRPr="00F85188" w:rsidTr="00EC1C12">
        <w:trPr>
          <w:cnfStyle w:val="010000000000" w:firstRow="0" w:lastRow="1"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273" w:type="dxa"/>
          </w:tcPr>
          <w:p w:rsidR="001607BF" w:rsidRPr="00F85188" w:rsidRDefault="001607BF" w:rsidP="00EC1C12">
            <w:pPr>
              <w:pStyle w:val="TableParagraph"/>
              <w:spacing w:before="113" w:line="259" w:lineRule="exact"/>
              <w:ind w:left="200"/>
              <w:rPr>
                <w:sz w:val="24"/>
                <w:szCs w:val="24"/>
              </w:rPr>
            </w:pPr>
            <w:r w:rsidRPr="00F85188">
              <w:rPr>
                <w:sz w:val="24"/>
                <w:szCs w:val="24"/>
              </w:rPr>
              <w:t>Інформатика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1607BF" w:rsidRPr="00F85188" w:rsidRDefault="001607BF" w:rsidP="00EC1C12">
            <w:pPr>
              <w:pStyle w:val="TableParagraph"/>
              <w:rPr>
                <w:sz w:val="24"/>
                <w:szCs w:val="24"/>
              </w:rPr>
            </w:pPr>
          </w:p>
        </w:tc>
      </w:tr>
    </w:tbl>
    <w:p w:rsidR="001607BF" w:rsidRPr="00F85188" w:rsidRDefault="001607BF" w:rsidP="001607BF">
      <w:pPr>
        <w:pStyle w:val="a9"/>
        <w:rPr>
          <w:b/>
          <w:sz w:val="24"/>
          <w:szCs w:val="24"/>
        </w:rPr>
      </w:pPr>
    </w:p>
    <w:p w:rsidR="001607BF" w:rsidRPr="00F85188" w:rsidRDefault="001607BF" w:rsidP="001607BF">
      <w:pPr>
        <w:pStyle w:val="a9"/>
        <w:spacing w:before="3"/>
        <w:rPr>
          <w:b/>
          <w:sz w:val="24"/>
          <w:szCs w:val="24"/>
        </w:rPr>
      </w:pPr>
    </w:p>
    <w:p w:rsidR="001607BF" w:rsidRPr="00F85188" w:rsidRDefault="001607BF" w:rsidP="00A3551F">
      <w:pPr>
        <w:spacing w:before="85" w:after="20"/>
        <w:ind w:right="2137"/>
        <w:rPr>
          <w:rFonts w:ascii="Times New Roman" w:hAnsi="Times New Roman" w:cs="Times New Roman"/>
          <w:b/>
          <w:sz w:val="24"/>
          <w:szCs w:val="24"/>
        </w:rPr>
      </w:pPr>
      <w:r w:rsidRPr="00F85188">
        <w:rPr>
          <w:rFonts w:ascii="Times New Roman" w:hAnsi="Times New Roman" w:cs="Times New Roman"/>
          <w:b/>
          <w:sz w:val="24"/>
          <w:szCs w:val="24"/>
        </w:rPr>
        <w:br w:type="page"/>
      </w:r>
      <w:r w:rsidR="00A3551F" w:rsidRPr="00F85188">
        <w:rPr>
          <w:rFonts w:ascii="Times New Roman" w:hAnsi="Times New Roman" w:cs="Times New Roman"/>
          <w:b/>
          <w:sz w:val="24"/>
          <w:szCs w:val="24"/>
        </w:rPr>
        <w:lastRenderedPageBreak/>
        <w:t xml:space="preserve">                               </w:t>
      </w:r>
      <w:r w:rsidR="00A16F18" w:rsidRPr="00F85188">
        <w:rPr>
          <w:rFonts w:ascii="Times New Roman" w:hAnsi="Times New Roman" w:cs="Times New Roman"/>
          <w:b/>
          <w:caps/>
          <w:sz w:val="24"/>
          <w:szCs w:val="24"/>
        </w:rPr>
        <w:t>БАЗОВА СЕРЕДНЯ ОСВІТА</w:t>
      </w:r>
    </w:p>
    <w:tbl>
      <w:tblPr>
        <w:tblStyle w:val="GridTable4Accent5"/>
        <w:tblpPr w:leftFromText="180" w:rightFromText="180" w:vertAnchor="text" w:horzAnchor="margin" w:tblpX="-34" w:tblpY="589"/>
        <w:tblW w:w="9923" w:type="dxa"/>
        <w:tblLayout w:type="fixed"/>
        <w:tblLook w:val="01E0" w:firstRow="1" w:lastRow="1" w:firstColumn="1" w:lastColumn="1" w:noHBand="0" w:noVBand="0"/>
      </w:tblPr>
      <w:tblGrid>
        <w:gridCol w:w="3261"/>
        <w:gridCol w:w="6662"/>
      </w:tblGrid>
      <w:tr w:rsidR="001607BF" w:rsidRPr="00F85188" w:rsidTr="00EC1C12">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3261" w:type="dxa"/>
          </w:tcPr>
          <w:p w:rsidR="001607BF" w:rsidRPr="00F85188" w:rsidRDefault="001607BF" w:rsidP="00EC1C12">
            <w:pPr>
              <w:pStyle w:val="TableParagraph"/>
              <w:jc w:val="center"/>
              <w:rPr>
                <w:sz w:val="24"/>
                <w:szCs w:val="24"/>
              </w:rPr>
            </w:pPr>
            <w:r w:rsidRPr="00F85188">
              <w:rPr>
                <w:sz w:val="24"/>
                <w:szCs w:val="24"/>
              </w:rPr>
              <w:t>Предмет</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F85188" w:rsidRDefault="001607BF" w:rsidP="00EC1C12">
            <w:pPr>
              <w:pStyle w:val="TableParagraph"/>
              <w:spacing w:line="399" w:lineRule="exact"/>
              <w:ind w:left="1878"/>
              <w:rPr>
                <w:sz w:val="24"/>
                <w:szCs w:val="24"/>
              </w:rPr>
            </w:pPr>
            <w:r w:rsidRPr="00F85188">
              <w:rPr>
                <w:sz w:val="24"/>
                <w:szCs w:val="24"/>
              </w:rPr>
              <w:t>Програма</w:t>
            </w:r>
          </w:p>
        </w:tc>
      </w:tr>
      <w:tr w:rsidR="001607BF" w:rsidRPr="00F85188" w:rsidTr="00EC1C12">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923" w:type="dxa"/>
            <w:gridSpan w:val="2"/>
            <w:shd w:val="clear" w:color="auto" w:fill="FFFFCC"/>
          </w:tcPr>
          <w:p w:rsidR="001607BF" w:rsidRPr="00F85188" w:rsidRDefault="001607BF" w:rsidP="00EC1C12">
            <w:pPr>
              <w:pStyle w:val="TableParagraph"/>
              <w:spacing w:before="126"/>
              <w:ind w:right="34"/>
              <w:jc w:val="center"/>
              <w:rPr>
                <w:sz w:val="24"/>
                <w:szCs w:val="24"/>
              </w:rPr>
            </w:pPr>
            <w:r w:rsidRPr="00F85188">
              <w:rPr>
                <w:sz w:val="24"/>
                <w:szCs w:val="24"/>
              </w:rPr>
              <w:t>5 клас</w:t>
            </w:r>
          </w:p>
        </w:tc>
      </w:tr>
      <w:tr w:rsidR="001607BF" w:rsidRPr="00F85188" w:rsidTr="00EC1C12">
        <w:trPr>
          <w:trHeight w:val="560"/>
        </w:trPr>
        <w:tc>
          <w:tcPr>
            <w:cnfStyle w:val="001000000000" w:firstRow="0" w:lastRow="0" w:firstColumn="1" w:lastColumn="0" w:oddVBand="0" w:evenVBand="0" w:oddHBand="0" w:evenHBand="0" w:firstRowFirstColumn="0" w:firstRowLastColumn="0" w:lastRowFirstColumn="0" w:lastRowLastColumn="0"/>
            <w:tcW w:w="3261" w:type="dxa"/>
          </w:tcPr>
          <w:p w:rsidR="001607BF" w:rsidRPr="00F85188" w:rsidRDefault="001607BF" w:rsidP="00EC1C12">
            <w:pPr>
              <w:pStyle w:val="TableParagraph"/>
              <w:spacing w:before="116"/>
              <w:ind w:left="200"/>
              <w:rPr>
                <w:sz w:val="24"/>
                <w:szCs w:val="24"/>
              </w:rPr>
            </w:pPr>
            <w:r w:rsidRPr="00F85188">
              <w:rPr>
                <w:sz w:val="24"/>
                <w:szCs w:val="24"/>
              </w:rPr>
              <w:t>Українська</w:t>
            </w:r>
            <w:r w:rsidRPr="00F85188">
              <w:rPr>
                <w:spacing w:val="-2"/>
                <w:sz w:val="24"/>
                <w:szCs w:val="24"/>
              </w:rPr>
              <w:t xml:space="preserve"> </w:t>
            </w:r>
            <w:r w:rsidRPr="00F85188">
              <w:rPr>
                <w:sz w:val="24"/>
                <w:szCs w:val="24"/>
              </w:rPr>
              <w:t>мова</w:t>
            </w:r>
          </w:p>
        </w:tc>
        <w:tc>
          <w:tcPr>
            <w:cnfStyle w:val="000100000000" w:firstRow="0" w:lastRow="0" w:firstColumn="0" w:lastColumn="1" w:oddVBand="0" w:evenVBand="0" w:oddHBand="0" w:evenHBand="0" w:firstRowFirstColumn="0" w:firstRowLastColumn="0" w:lastRowFirstColumn="0" w:lastRowLastColumn="0"/>
            <w:tcW w:w="6662" w:type="dxa"/>
            <w:vMerge w:val="restart"/>
          </w:tcPr>
          <w:p w:rsidR="001607BF" w:rsidRPr="00F85188" w:rsidRDefault="009E159E" w:rsidP="00EC1C12">
            <w:pPr>
              <w:pStyle w:val="TableParagraph"/>
              <w:spacing w:before="116" w:line="276" w:lineRule="auto"/>
              <w:ind w:left="489"/>
              <w:rPr>
                <w:sz w:val="24"/>
                <w:szCs w:val="24"/>
              </w:rPr>
            </w:pPr>
            <w:hyperlink r:id="rId28" w:history="1">
              <w:r w:rsidR="001607BF" w:rsidRPr="00F85188">
                <w:rPr>
                  <w:rStyle w:val="af1"/>
                  <w:rFonts w:eastAsiaTheme="minorHAnsi"/>
                  <w:sz w:val="24"/>
                  <w:szCs w:val="24"/>
                </w:rPr>
                <w:t>https://mon.gov.ua/ua/osvita/zagalna-serednya-osvita/navchalni-programi/modelni-navchalni-programi-dlya-5-9-klasiv-novoyi-ukrayinskoyi-shkoli-zaprovadzhuyutsya-poetapno-z-2022-roku</w:t>
              </w:r>
            </w:hyperlink>
            <w:r w:rsidR="001607BF" w:rsidRPr="00F85188">
              <w:rPr>
                <w:sz w:val="24"/>
                <w:szCs w:val="24"/>
              </w:rPr>
              <w:t xml:space="preserve"> </w:t>
            </w:r>
          </w:p>
          <w:p w:rsidR="00CA1136" w:rsidRPr="00F85188" w:rsidRDefault="009E159E" w:rsidP="00CA1136">
            <w:pPr>
              <w:shd w:val="clear" w:color="auto" w:fill="FFFFFF"/>
              <w:ind w:firstLine="348"/>
              <w:jc w:val="both"/>
              <w:rPr>
                <w:rFonts w:ascii="Times New Roman" w:eastAsia="Times New Roman" w:hAnsi="Times New Roman" w:cs="Calibri"/>
                <w:sz w:val="24"/>
                <w:szCs w:val="24"/>
              </w:rPr>
            </w:pPr>
            <w:hyperlink r:id="rId29" w:history="1">
              <w:r w:rsidR="00CA1136" w:rsidRPr="00F85188">
                <w:rPr>
                  <w:rFonts w:ascii="Times New Roman" w:eastAsia="Times New Roman" w:hAnsi="Times New Roman" w:cs="Calibri"/>
                  <w:color w:val="0563C1"/>
                  <w:sz w:val="24"/>
                  <w:szCs w:val="24"/>
                  <w:u w:val="single"/>
                </w:rPr>
                <w:t>https://mon.gov.ua/storage/app/uploads/public/602/fd3/0bc/602fd30bccb01131290234.pdf</w:t>
              </w:r>
            </w:hyperlink>
            <w:r w:rsidR="00CA1136" w:rsidRPr="00F85188">
              <w:rPr>
                <w:rFonts w:ascii="Times New Roman" w:eastAsia="Times New Roman" w:hAnsi="Times New Roman" w:cs="Calibri"/>
                <w:sz w:val="24"/>
                <w:szCs w:val="24"/>
              </w:rPr>
              <w:t xml:space="preserve"> </w:t>
            </w:r>
          </w:p>
          <w:p w:rsidR="00CA1136" w:rsidRPr="00F85188" w:rsidRDefault="00CA1136" w:rsidP="00CA1136">
            <w:pPr>
              <w:shd w:val="clear" w:color="auto" w:fill="FFFFFF"/>
              <w:ind w:left="360" w:firstLine="348"/>
              <w:jc w:val="center"/>
              <w:rPr>
                <w:rFonts w:ascii="Times New Roman" w:eastAsia="Times New Roman" w:hAnsi="Times New Roman" w:cs="Calibri"/>
                <w:sz w:val="24"/>
                <w:szCs w:val="24"/>
              </w:rPr>
            </w:pPr>
            <w:r w:rsidRPr="00F85188">
              <w:rPr>
                <w:rFonts w:ascii="Calibri" w:eastAsia="Times New Roman" w:hAnsi="Calibri" w:cs="Calibri"/>
                <w:noProof/>
                <w:sz w:val="24"/>
                <w:szCs w:val="24"/>
                <w:lang w:val="ru-RU" w:eastAsia="ru-RU"/>
              </w:rPr>
              <w:drawing>
                <wp:inline distT="0" distB="0" distL="0" distR="0" wp14:anchorId="3E359DA6" wp14:editId="29EDB79B">
                  <wp:extent cx="986790" cy="986790"/>
                  <wp:effectExtent l="0" t="0" r="3810" b="381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86790" cy="986790"/>
                          </a:xfrm>
                          <a:prstGeom prst="rect">
                            <a:avLst/>
                          </a:prstGeom>
                          <a:noFill/>
                          <a:ln>
                            <a:noFill/>
                          </a:ln>
                        </pic:spPr>
                      </pic:pic>
                    </a:graphicData>
                  </a:graphic>
                </wp:inline>
              </w:drawing>
            </w:r>
          </w:p>
          <w:p w:rsidR="00CA1136" w:rsidRPr="00F85188" w:rsidRDefault="00CA1136" w:rsidP="00EC1C12">
            <w:pPr>
              <w:pStyle w:val="TableParagraph"/>
              <w:spacing w:before="116" w:line="276" w:lineRule="auto"/>
              <w:ind w:left="489"/>
              <w:rPr>
                <w:sz w:val="24"/>
                <w:szCs w:val="24"/>
              </w:rPr>
            </w:pPr>
          </w:p>
        </w:tc>
      </w:tr>
      <w:tr w:rsidR="001607BF" w:rsidRPr="00F85188" w:rsidTr="00EC1C1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61" w:type="dxa"/>
          </w:tcPr>
          <w:p w:rsidR="001607BF" w:rsidRPr="00F85188" w:rsidRDefault="001607BF" w:rsidP="00EC1C12">
            <w:pPr>
              <w:pStyle w:val="TableParagraph"/>
              <w:spacing w:before="116"/>
              <w:ind w:left="200"/>
              <w:rPr>
                <w:sz w:val="24"/>
                <w:szCs w:val="24"/>
              </w:rPr>
            </w:pPr>
            <w:r w:rsidRPr="00F85188">
              <w:rPr>
                <w:sz w:val="24"/>
                <w:szCs w:val="24"/>
              </w:rPr>
              <w:t>Українська</w:t>
            </w:r>
            <w:r w:rsidRPr="00F85188">
              <w:rPr>
                <w:spacing w:val="-3"/>
                <w:sz w:val="24"/>
                <w:szCs w:val="24"/>
              </w:rPr>
              <w:t xml:space="preserve"> </w:t>
            </w:r>
            <w:r w:rsidRPr="00F85188">
              <w:rPr>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vMerge/>
          </w:tcPr>
          <w:p w:rsidR="001607BF" w:rsidRPr="00F85188" w:rsidRDefault="001607BF" w:rsidP="00EC1C12">
            <w:pPr>
              <w:pStyle w:val="TableParagraph"/>
              <w:spacing w:before="116" w:line="276" w:lineRule="auto"/>
              <w:ind w:left="489"/>
              <w:rPr>
                <w:sz w:val="24"/>
                <w:szCs w:val="24"/>
              </w:rPr>
            </w:pPr>
          </w:p>
        </w:tc>
      </w:tr>
      <w:tr w:rsidR="001607BF" w:rsidRPr="00F85188" w:rsidTr="00EC1C12">
        <w:trPr>
          <w:trHeight w:val="560"/>
        </w:trPr>
        <w:tc>
          <w:tcPr>
            <w:cnfStyle w:val="001000000000" w:firstRow="0" w:lastRow="0" w:firstColumn="1" w:lastColumn="0" w:oddVBand="0" w:evenVBand="0" w:oddHBand="0" w:evenHBand="0" w:firstRowFirstColumn="0" w:firstRowLastColumn="0" w:lastRowFirstColumn="0" w:lastRowLastColumn="0"/>
            <w:tcW w:w="3261" w:type="dxa"/>
          </w:tcPr>
          <w:p w:rsidR="001607BF" w:rsidRPr="00F85188" w:rsidRDefault="001607BF" w:rsidP="00EC1C12">
            <w:pPr>
              <w:pStyle w:val="TableParagraph"/>
              <w:spacing w:before="116"/>
              <w:ind w:left="200"/>
              <w:rPr>
                <w:sz w:val="24"/>
                <w:szCs w:val="24"/>
              </w:rPr>
            </w:pPr>
            <w:r w:rsidRPr="00F85188">
              <w:rPr>
                <w:sz w:val="24"/>
                <w:szCs w:val="24"/>
              </w:rPr>
              <w:t>Зарубіжна</w:t>
            </w:r>
            <w:r w:rsidRPr="00F85188">
              <w:rPr>
                <w:spacing w:val="-3"/>
                <w:sz w:val="24"/>
                <w:szCs w:val="24"/>
              </w:rPr>
              <w:t xml:space="preserve"> </w:t>
            </w:r>
            <w:r w:rsidRPr="00F85188">
              <w:rPr>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vMerge/>
          </w:tcPr>
          <w:p w:rsidR="001607BF" w:rsidRPr="00F85188" w:rsidRDefault="001607BF" w:rsidP="00EC1C12">
            <w:pPr>
              <w:pStyle w:val="TableParagraph"/>
              <w:spacing w:before="116" w:line="276" w:lineRule="auto"/>
              <w:ind w:left="489"/>
              <w:rPr>
                <w:sz w:val="24"/>
                <w:szCs w:val="24"/>
              </w:rPr>
            </w:pPr>
          </w:p>
        </w:tc>
      </w:tr>
      <w:tr w:rsidR="001607BF" w:rsidRPr="00F85188" w:rsidTr="00EC1C12">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3261" w:type="dxa"/>
          </w:tcPr>
          <w:p w:rsidR="001607BF" w:rsidRPr="00F85188" w:rsidRDefault="001607BF" w:rsidP="00EC1C12">
            <w:pPr>
              <w:pStyle w:val="TableParagraph"/>
              <w:spacing w:before="116"/>
              <w:ind w:left="200"/>
              <w:rPr>
                <w:sz w:val="24"/>
                <w:szCs w:val="24"/>
              </w:rPr>
            </w:pPr>
            <w:r w:rsidRPr="00F85188">
              <w:rPr>
                <w:sz w:val="24"/>
                <w:szCs w:val="24"/>
              </w:rPr>
              <w:t>Іноземна</w:t>
            </w:r>
            <w:r w:rsidRPr="00F85188">
              <w:rPr>
                <w:spacing w:val="-4"/>
                <w:sz w:val="24"/>
                <w:szCs w:val="24"/>
              </w:rPr>
              <w:t xml:space="preserve"> </w:t>
            </w:r>
            <w:r w:rsidRPr="00F85188">
              <w:rPr>
                <w:sz w:val="24"/>
                <w:szCs w:val="24"/>
              </w:rPr>
              <w:t>мова</w:t>
            </w:r>
            <w:r w:rsidRPr="00F85188">
              <w:rPr>
                <w:spacing w:val="-3"/>
                <w:sz w:val="24"/>
                <w:szCs w:val="24"/>
              </w:rPr>
              <w:t xml:space="preserve"> </w:t>
            </w:r>
            <w:r w:rsidRPr="00F85188">
              <w:rPr>
                <w:sz w:val="24"/>
                <w:szCs w:val="24"/>
              </w:rPr>
              <w:t>(англ.</w:t>
            </w:r>
            <w:r w:rsidRPr="00F85188">
              <w:rPr>
                <w:spacing w:val="-2"/>
                <w:sz w:val="24"/>
                <w:szCs w:val="24"/>
              </w:rPr>
              <w:t xml:space="preserve"> </w:t>
            </w:r>
            <w:r w:rsidRPr="00F85188">
              <w:rPr>
                <w:sz w:val="24"/>
                <w:szCs w:val="24"/>
              </w:rPr>
              <w:t>мова)</w:t>
            </w:r>
          </w:p>
        </w:tc>
        <w:tc>
          <w:tcPr>
            <w:cnfStyle w:val="000100000000" w:firstRow="0" w:lastRow="0" w:firstColumn="0" w:lastColumn="1" w:oddVBand="0" w:evenVBand="0" w:oddHBand="0" w:evenHBand="0" w:firstRowFirstColumn="0" w:firstRowLastColumn="0" w:lastRowFirstColumn="0" w:lastRowLastColumn="0"/>
            <w:tcW w:w="6662" w:type="dxa"/>
            <w:vMerge/>
          </w:tcPr>
          <w:p w:rsidR="001607BF" w:rsidRPr="00F85188" w:rsidRDefault="001607BF" w:rsidP="00EC1C12">
            <w:pPr>
              <w:pStyle w:val="TableParagraph"/>
              <w:spacing w:before="116" w:line="276" w:lineRule="auto"/>
              <w:ind w:left="489"/>
              <w:rPr>
                <w:sz w:val="24"/>
                <w:szCs w:val="24"/>
              </w:rPr>
            </w:pPr>
          </w:p>
        </w:tc>
      </w:tr>
      <w:tr w:rsidR="001607BF" w:rsidRPr="00F85188" w:rsidTr="00EC1C12">
        <w:trPr>
          <w:trHeight w:val="550"/>
        </w:trPr>
        <w:tc>
          <w:tcPr>
            <w:cnfStyle w:val="001000000000" w:firstRow="0" w:lastRow="0" w:firstColumn="1" w:lastColumn="0" w:oddVBand="0" w:evenVBand="0" w:oddHBand="0" w:evenHBand="0" w:firstRowFirstColumn="0" w:firstRowLastColumn="0" w:lastRowFirstColumn="0" w:lastRowLastColumn="0"/>
            <w:tcW w:w="3261" w:type="dxa"/>
          </w:tcPr>
          <w:p w:rsidR="001607BF" w:rsidRPr="00F85188" w:rsidRDefault="001607BF" w:rsidP="00EC1C12">
            <w:pPr>
              <w:pStyle w:val="TableParagraph"/>
              <w:spacing w:before="116"/>
              <w:ind w:left="200"/>
              <w:rPr>
                <w:sz w:val="24"/>
                <w:szCs w:val="24"/>
              </w:rPr>
            </w:pPr>
            <w:r w:rsidRPr="00F85188">
              <w:rPr>
                <w:sz w:val="24"/>
                <w:szCs w:val="24"/>
              </w:rPr>
              <w:t>Математика</w:t>
            </w:r>
          </w:p>
        </w:tc>
        <w:tc>
          <w:tcPr>
            <w:cnfStyle w:val="000100000000" w:firstRow="0" w:lastRow="0" w:firstColumn="0" w:lastColumn="1" w:oddVBand="0" w:evenVBand="0" w:oddHBand="0" w:evenHBand="0" w:firstRowFirstColumn="0" w:firstRowLastColumn="0" w:lastRowFirstColumn="0" w:lastRowLastColumn="0"/>
            <w:tcW w:w="6662" w:type="dxa"/>
            <w:vMerge/>
          </w:tcPr>
          <w:p w:rsidR="001607BF" w:rsidRPr="00F85188" w:rsidRDefault="001607BF" w:rsidP="00EC1C12">
            <w:pPr>
              <w:pStyle w:val="TableParagraph"/>
              <w:spacing w:before="116" w:line="276" w:lineRule="auto"/>
              <w:ind w:left="489"/>
              <w:rPr>
                <w:sz w:val="24"/>
                <w:szCs w:val="24"/>
              </w:rPr>
            </w:pPr>
          </w:p>
        </w:tc>
      </w:tr>
      <w:tr w:rsidR="001607BF" w:rsidRPr="00F85188" w:rsidTr="00EC1C12">
        <w:trPr>
          <w:cnfStyle w:val="000000100000" w:firstRow="0" w:lastRow="0" w:firstColumn="0" w:lastColumn="0" w:oddVBand="0" w:evenVBand="0" w:oddHBand="1" w:evenHBand="0"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3261" w:type="dxa"/>
          </w:tcPr>
          <w:p w:rsidR="001607BF" w:rsidRPr="00F85188" w:rsidRDefault="001607BF" w:rsidP="00EC1C12">
            <w:pPr>
              <w:pStyle w:val="TableParagraph"/>
              <w:spacing w:before="116"/>
              <w:ind w:left="200"/>
              <w:rPr>
                <w:color w:val="000000" w:themeColor="text1"/>
                <w:sz w:val="24"/>
                <w:szCs w:val="24"/>
              </w:rPr>
            </w:pPr>
            <w:r w:rsidRPr="00F85188">
              <w:rPr>
                <w:color w:val="000000" w:themeColor="text1"/>
                <w:sz w:val="24"/>
                <w:szCs w:val="24"/>
              </w:rPr>
              <w:t>Інтегрований курс «Пізнаємо природу»</w:t>
            </w:r>
          </w:p>
        </w:tc>
        <w:tc>
          <w:tcPr>
            <w:cnfStyle w:val="000100000000" w:firstRow="0" w:lastRow="0" w:firstColumn="0" w:lastColumn="1" w:oddVBand="0" w:evenVBand="0" w:oddHBand="0" w:evenHBand="0" w:firstRowFirstColumn="0" w:firstRowLastColumn="0" w:lastRowFirstColumn="0" w:lastRowLastColumn="0"/>
            <w:tcW w:w="6662" w:type="dxa"/>
            <w:vMerge/>
          </w:tcPr>
          <w:p w:rsidR="001607BF" w:rsidRPr="00F85188" w:rsidRDefault="001607BF" w:rsidP="00EC1C12">
            <w:pPr>
              <w:pStyle w:val="TableParagraph"/>
              <w:spacing w:before="116" w:line="276" w:lineRule="auto"/>
              <w:ind w:left="489"/>
              <w:rPr>
                <w:sz w:val="24"/>
                <w:szCs w:val="24"/>
              </w:rPr>
            </w:pPr>
          </w:p>
        </w:tc>
      </w:tr>
      <w:tr w:rsidR="001607BF" w:rsidRPr="00F85188" w:rsidTr="00EC1C12">
        <w:trPr>
          <w:trHeight w:val="746"/>
        </w:trPr>
        <w:tc>
          <w:tcPr>
            <w:cnfStyle w:val="001000000000" w:firstRow="0" w:lastRow="0" w:firstColumn="1" w:lastColumn="0" w:oddVBand="0" w:evenVBand="0" w:oddHBand="0" w:evenHBand="0" w:firstRowFirstColumn="0" w:firstRowLastColumn="0" w:lastRowFirstColumn="0" w:lastRowLastColumn="0"/>
            <w:tcW w:w="3261" w:type="dxa"/>
          </w:tcPr>
          <w:p w:rsidR="001607BF" w:rsidRPr="00F85188" w:rsidRDefault="001607BF" w:rsidP="00EC1C12">
            <w:pPr>
              <w:pStyle w:val="TableParagraph"/>
              <w:spacing w:before="116"/>
              <w:ind w:left="200"/>
              <w:rPr>
                <w:sz w:val="24"/>
                <w:szCs w:val="24"/>
              </w:rPr>
            </w:pPr>
            <w:r w:rsidRPr="00F85188">
              <w:rPr>
                <w:sz w:val="24"/>
                <w:szCs w:val="24"/>
              </w:rPr>
              <w:t>Інтегрований курс «Здоров’я, безпека та добробут»</w:t>
            </w:r>
          </w:p>
        </w:tc>
        <w:tc>
          <w:tcPr>
            <w:cnfStyle w:val="000100000000" w:firstRow="0" w:lastRow="0" w:firstColumn="0" w:lastColumn="1" w:oddVBand="0" w:evenVBand="0" w:oddHBand="0" w:evenHBand="0" w:firstRowFirstColumn="0" w:firstRowLastColumn="0" w:lastRowFirstColumn="0" w:lastRowLastColumn="0"/>
            <w:tcW w:w="6662" w:type="dxa"/>
            <w:vMerge/>
          </w:tcPr>
          <w:p w:rsidR="001607BF" w:rsidRPr="00F85188" w:rsidRDefault="001607BF" w:rsidP="00EC1C12">
            <w:pPr>
              <w:pStyle w:val="TableParagraph"/>
              <w:spacing w:before="116" w:line="276" w:lineRule="auto"/>
              <w:ind w:left="489"/>
              <w:rPr>
                <w:sz w:val="24"/>
                <w:szCs w:val="24"/>
              </w:rPr>
            </w:pPr>
          </w:p>
        </w:tc>
      </w:tr>
      <w:tr w:rsidR="001607BF" w:rsidRPr="00F85188" w:rsidTr="00EC1C12">
        <w:trPr>
          <w:cnfStyle w:val="000000100000" w:firstRow="0" w:lastRow="0" w:firstColumn="0" w:lastColumn="0" w:oddVBand="0" w:evenVBand="0" w:oddHBand="1" w:evenHBand="0"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3261" w:type="dxa"/>
          </w:tcPr>
          <w:p w:rsidR="001607BF" w:rsidRPr="00F85188" w:rsidRDefault="002A3F44" w:rsidP="00EC1C12">
            <w:pPr>
              <w:pStyle w:val="TableParagraph"/>
              <w:spacing w:before="116"/>
              <w:ind w:left="200"/>
              <w:rPr>
                <w:sz w:val="24"/>
                <w:szCs w:val="24"/>
              </w:rPr>
            </w:pPr>
            <w:r w:rsidRPr="00F85188">
              <w:rPr>
                <w:sz w:val="24"/>
                <w:szCs w:val="24"/>
              </w:rPr>
              <w:t>«Культура добросусідства</w:t>
            </w:r>
            <w:r w:rsidR="001607BF" w:rsidRPr="00F85188">
              <w:rPr>
                <w:sz w:val="24"/>
                <w:szCs w:val="24"/>
              </w:rPr>
              <w:t>»</w:t>
            </w:r>
          </w:p>
        </w:tc>
        <w:tc>
          <w:tcPr>
            <w:cnfStyle w:val="000100000000" w:firstRow="0" w:lastRow="0" w:firstColumn="0" w:lastColumn="1" w:oddVBand="0" w:evenVBand="0" w:oddHBand="0" w:evenHBand="0" w:firstRowFirstColumn="0" w:firstRowLastColumn="0" w:lastRowFirstColumn="0" w:lastRowLastColumn="0"/>
            <w:tcW w:w="6662" w:type="dxa"/>
            <w:vMerge/>
          </w:tcPr>
          <w:p w:rsidR="001607BF" w:rsidRPr="00F85188" w:rsidRDefault="001607BF" w:rsidP="00EC1C12">
            <w:pPr>
              <w:pStyle w:val="TableParagraph"/>
              <w:spacing w:before="116" w:line="276" w:lineRule="auto"/>
              <w:ind w:left="489"/>
              <w:rPr>
                <w:sz w:val="24"/>
                <w:szCs w:val="24"/>
              </w:rPr>
            </w:pPr>
          </w:p>
        </w:tc>
      </w:tr>
      <w:tr w:rsidR="001607BF" w:rsidRPr="00F85188" w:rsidTr="00EC1C12">
        <w:trPr>
          <w:trHeight w:val="766"/>
        </w:trPr>
        <w:tc>
          <w:tcPr>
            <w:cnfStyle w:val="001000000000" w:firstRow="0" w:lastRow="0" w:firstColumn="1" w:lastColumn="0" w:oddVBand="0" w:evenVBand="0" w:oddHBand="0" w:evenHBand="0" w:firstRowFirstColumn="0" w:firstRowLastColumn="0" w:lastRowFirstColumn="0" w:lastRowLastColumn="0"/>
            <w:tcW w:w="3261" w:type="dxa"/>
          </w:tcPr>
          <w:p w:rsidR="001607BF" w:rsidRPr="00F85188" w:rsidRDefault="001607BF" w:rsidP="00EC1C12">
            <w:pPr>
              <w:pStyle w:val="TableParagraph"/>
              <w:spacing w:before="116"/>
              <w:ind w:left="200"/>
              <w:rPr>
                <w:sz w:val="24"/>
                <w:szCs w:val="24"/>
              </w:rPr>
            </w:pPr>
            <w:r w:rsidRPr="00F85188">
              <w:rPr>
                <w:sz w:val="24"/>
                <w:szCs w:val="24"/>
              </w:rPr>
              <w:t>Вступ до історії України та громадянської освіти</w:t>
            </w:r>
          </w:p>
        </w:tc>
        <w:tc>
          <w:tcPr>
            <w:cnfStyle w:val="000100000000" w:firstRow="0" w:lastRow="0" w:firstColumn="0" w:lastColumn="1" w:oddVBand="0" w:evenVBand="0" w:oddHBand="0" w:evenHBand="0" w:firstRowFirstColumn="0" w:firstRowLastColumn="0" w:lastRowFirstColumn="0" w:lastRowLastColumn="0"/>
            <w:tcW w:w="6662" w:type="dxa"/>
            <w:vMerge/>
          </w:tcPr>
          <w:p w:rsidR="001607BF" w:rsidRPr="00F85188" w:rsidRDefault="001607BF" w:rsidP="00EC1C12">
            <w:pPr>
              <w:pStyle w:val="TableParagraph"/>
              <w:spacing w:before="116" w:line="276" w:lineRule="auto"/>
              <w:ind w:left="489"/>
              <w:rPr>
                <w:sz w:val="24"/>
                <w:szCs w:val="24"/>
              </w:rPr>
            </w:pPr>
          </w:p>
        </w:tc>
      </w:tr>
      <w:tr w:rsidR="001607BF" w:rsidRPr="00F85188" w:rsidTr="00EC1C12">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261" w:type="dxa"/>
          </w:tcPr>
          <w:p w:rsidR="001607BF" w:rsidRPr="00F85188" w:rsidRDefault="001607BF" w:rsidP="00EC1C12">
            <w:pPr>
              <w:pStyle w:val="TableParagraph"/>
              <w:spacing w:before="116"/>
              <w:ind w:left="200"/>
              <w:rPr>
                <w:sz w:val="24"/>
                <w:szCs w:val="24"/>
              </w:rPr>
            </w:pPr>
            <w:r w:rsidRPr="00F85188">
              <w:rPr>
                <w:sz w:val="24"/>
                <w:szCs w:val="24"/>
              </w:rPr>
              <w:t>Інформатика</w:t>
            </w:r>
          </w:p>
        </w:tc>
        <w:tc>
          <w:tcPr>
            <w:cnfStyle w:val="000100000000" w:firstRow="0" w:lastRow="0" w:firstColumn="0" w:lastColumn="1" w:oddVBand="0" w:evenVBand="0" w:oddHBand="0" w:evenHBand="0" w:firstRowFirstColumn="0" w:firstRowLastColumn="0" w:lastRowFirstColumn="0" w:lastRowLastColumn="0"/>
            <w:tcW w:w="6662" w:type="dxa"/>
            <w:vMerge/>
          </w:tcPr>
          <w:p w:rsidR="001607BF" w:rsidRPr="00F85188" w:rsidRDefault="001607BF" w:rsidP="00EC1C12">
            <w:pPr>
              <w:pStyle w:val="TableParagraph"/>
              <w:spacing w:before="116" w:line="276" w:lineRule="auto"/>
              <w:ind w:left="489"/>
              <w:rPr>
                <w:sz w:val="24"/>
                <w:szCs w:val="24"/>
              </w:rPr>
            </w:pPr>
          </w:p>
        </w:tc>
      </w:tr>
      <w:tr w:rsidR="001607BF" w:rsidRPr="00F85188" w:rsidTr="00EC1C12">
        <w:trPr>
          <w:trHeight w:val="467"/>
        </w:trPr>
        <w:tc>
          <w:tcPr>
            <w:cnfStyle w:val="001000000000" w:firstRow="0" w:lastRow="0" w:firstColumn="1" w:lastColumn="0" w:oddVBand="0" w:evenVBand="0" w:oddHBand="0" w:evenHBand="0" w:firstRowFirstColumn="0" w:firstRowLastColumn="0" w:lastRowFirstColumn="0" w:lastRowLastColumn="0"/>
            <w:tcW w:w="3261" w:type="dxa"/>
          </w:tcPr>
          <w:p w:rsidR="001607BF" w:rsidRPr="00F85188" w:rsidRDefault="001607BF" w:rsidP="00EC1C12">
            <w:pPr>
              <w:pStyle w:val="TableParagraph"/>
              <w:spacing w:before="116"/>
              <w:ind w:left="200"/>
              <w:rPr>
                <w:sz w:val="24"/>
                <w:szCs w:val="24"/>
              </w:rPr>
            </w:pPr>
            <w:r w:rsidRPr="00F85188">
              <w:rPr>
                <w:sz w:val="24"/>
                <w:szCs w:val="24"/>
              </w:rPr>
              <w:t>Технології</w:t>
            </w:r>
          </w:p>
        </w:tc>
        <w:tc>
          <w:tcPr>
            <w:cnfStyle w:val="000100000000" w:firstRow="0" w:lastRow="0" w:firstColumn="0" w:lastColumn="1" w:oddVBand="0" w:evenVBand="0" w:oddHBand="0" w:evenHBand="0" w:firstRowFirstColumn="0" w:firstRowLastColumn="0" w:lastRowFirstColumn="0" w:lastRowLastColumn="0"/>
            <w:tcW w:w="6662" w:type="dxa"/>
            <w:vMerge/>
          </w:tcPr>
          <w:p w:rsidR="001607BF" w:rsidRPr="00F85188" w:rsidRDefault="001607BF" w:rsidP="00EC1C12">
            <w:pPr>
              <w:pStyle w:val="TableParagraph"/>
              <w:spacing w:before="116" w:line="276" w:lineRule="auto"/>
              <w:ind w:left="489"/>
              <w:rPr>
                <w:sz w:val="24"/>
                <w:szCs w:val="24"/>
              </w:rPr>
            </w:pPr>
          </w:p>
        </w:tc>
      </w:tr>
      <w:tr w:rsidR="001607BF" w:rsidRPr="00F85188" w:rsidTr="00EC1C12">
        <w:trPr>
          <w:cnfStyle w:val="010000000000" w:firstRow="0" w:lastRow="1"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3261" w:type="dxa"/>
          </w:tcPr>
          <w:p w:rsidR="001607BF" w:rsidRPr="00F85188" w:rsidRDefault="001607BF" w:rsidP="00EC1C12">
            <w:pPr>
              <w:pStyle w:val="TableParagraph"/>
              <w:spacing w:line="275" w:lineRule="exact"/>
              <w:ind w:left="105"/>
              <w:rPr>
                <w:sz w:val="24"/>
                <w:szCs w:val="24"/>
              </w:rPr>
            </w:pPr>
            <w:r w:rsidRPr="00F85188">
              <w:rPr>
                <w:sz w:val="24"/>
                <w:szCs w:val="24"/>
              </w:rPr>
              <w:t>«Мистецтво»</w:t>
            </w:r>
            <w:r w:rsidR="00C93DB8" w:rsidRPr="00F85188">
              <w:rPr>
                <w:sz w:val="24"/>
                <w:szCs w:val="24"/>
              </w:rPr>
              <w:t>-Музичне мистецтво</w:t>
            </w:r>
          </w:p>
          <w:p w:rsidR="00C93DB8" w:rsidRPr="00F85188" w:rsidRDefault="00C93DB8" w:rsidP="00EC1C12">
            <w:pPr>
              <w:pStyle w:val="TableParagraph"/>
              <w:spacing w:line="275" w:lineRule="exact"/>
              <w:ind w:left="105"/>
              <w:rPr>
                <w:sz w:val="24"/>
                <w:szCs w:val="24"/>
              </w:rPr>
            </w:pPr>
            <w:r w:rsidRPr="00F85188">
              <w:rPr>
                <w:sz w:val="24"/>
                <w:szCs w:val="24"/>
              </w:rPr>
              <w:t>Образотворче мистецтво</w:t>
            </w:r>
          </w:p>
          <w:p w:rsidR="001607BF" w:rsidRPr="00F85188" w:rsidRDefault="001607BF" w:rsidP="00EC1C12">
            <w:pPr>
              <w:pStyle w:val="TableParagraph"/>
              <w:spacing w:before="116"/>
              <w:ind w:left="200"/>
              <w:rPr>
                <w:sz w:val="24"/>
                <w:szCs w:val="24"/>
              </w:rPr>
            </w:pPr>
          </w:p>
        </w:tc>
        <w:tc>
          <w:tcPr>
            <w:cnfStyle w:val="000100000000" w:firstRow="0" w:lastRow="0" w:firstColumn="0" w:lastColumn="1" w:oddVBand="0" w:evenVBand="0" w:oddHBand="0" w:evenHBand="0" w:firstRowFirstColumn="0" w:firstRowLastColumn="0" w:lastRowFirstColumn="0" w:lastRowLastColumn="0"/>
            <w:tcW w:w="6662" w:type="dxa"/>
            <w:vMerge/>
          </w:tcPr>
          <w:p w:rsidR="001607BF" w:rsidRPr="00F85188" w:rsidRDefault="001607BF" w:rsidP="00EC1C12">
            <w:pPr>
              <w:pStyle w:val="TableParagraph"/>
              <w:spacing w:before="116" w:line="276" w:lineRule="auto"/>
              <w:ind w:left="489"/>
              <w:rPr>
                <w:sz w:val="24"/>
                <w:szCs w:val="24"/>
              </w:rPr>
            </w:pPr>
          </w:p>
        </w:tc>
      </w:tr>
    </w:tbl>
    <w:tbl>
      <w:tblPr>
        <w:tblStyle w:val="GridTable4Accent5"/>
        <w:tblW w:w="9889" w:type="dxa"/>
        <w:tblLayout w:type="fixed"/>
        <w:tblLook w:val="01E0" w:firstRow="1" w:lastRow="1" w:firstColumn="1" w:lastColumn="1" w:noHBand="0" w:noVBand="0"/>
      </w:tblPr>
      <w:tblGrid>
        <w:gridCol w:w="3227"/>
        <w:gridCol w:w="6662"/>
      </w:tblGrid>
      <w:tr w:rsidR="001607BF" w:rsidRPr="00F85188" w:rsidTr="00EC1C12">
        <w:trPr>
          <w:cnfStyle w:val="100000000000" w:firstRow="1" w:lastRow="0" w:firstColumn="0" w:lastColumn="0" w:oddVBand="0" w:evenVBand="0" w:oddHBand="0"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1607BF" w:rsidRPr="00F85188" w:rsidRDefault="001607BF" w:rsidP="00EC1C12">
            <w:pPr>
              <w:pStyle w:val="TableParagraph"/>
              <w:spacing w:before="111"/>
              <w:jc w:val="center"/>
              <w:rPr>
                <w:color w:val="000000" w:themeColor="text1"/>
                <w:sz w:val="24"/>
                <w:szCs w:val="24"/>
              </w:rPr>
            </w:pPr>
            <w:r w:rsidRPr="00F85188">
              <w:rPr>
                <w:color w:val="000000" w:themeColor="text1"/>
                <w:sz w:val="24"/>
                <w:szCs w:val="24"/>
              </w:rPr>
              <w:t>6 клас</w:t>
            </w:r>
          </w:p>
        </w:tc>
      </w:tr>
      <w:tr w:rsidR="001607BF" w:rsidRPr="00F85188" w:rsidTr="00EC1C12">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3227" w:type="dxa"/>
          </w:tcPr>
          <w:p w:rsidR="001607BF" w:rsidRPr="00F85188" w:rsidRDefault="001607BF" w:rsidP="00EC1C12">
            <w:pPr>
              <w:pStyle w:val="TableParagraph"/>
              <w:spacing w:before="122"/>
              <w:ind w:left="200"/>
              <w:rPr>
                <w:sz w:val="24"/>
                <w:szCs w:val="24"/>
              </w:rPr>
            </w:pPr>
            <w:r w:rsidRPr="00F85188">
              <w:rPr>
                <w:sz w:val="24"/>
                <w:szCs w:val="24"/>
              </w:rPr>
              <w:t>Українська</w:t>
            </w:r>
            <w:r w:rsidRPr="00F85188">
              <w:rPr>
                <w:spacing w:val="-2"/>
                <w:sz w:val="24"/>
                <w:szCs w:val="24"/>
              </w:rPr>
              <w:t xml:space="preserve"> </w:t>
            </w:r>
            <w:r w:rsidRPr="00F85188">
              <w:rPr>
                <w:sz w:val="24"/>
                <w:szCs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F85188" w:rsidRDefault="009E159E" w:rsidP="00EC1C12">
            <w:pPr>
              <w:pStyle w:val="TableParagraph"/>
              <w:jc w:val="both"/>
              <w:rPr>
                <w:b w:val="0"/>
                <w:sz w:val="24"/>
                <w:szCs w:val="24"/>
              </w:rPr>
            </w:pPr>
            <w:hyperlink r:id="rId31" w:history="1">
              <w:r w:rsidR="00567D5E" w:rsidRPr="00F85188">
                <w:rPr>
                  <w:rStyle w:val="af1"/>
                  <w:rFonts w:eastAsiaTheme="minorHAnsi"/>
                  <w:sz w:val="24"/>
                  <w:szCs w:val="24"/>
                </w:rPr>
                <w:t>https://mon.gov.ua/ua/osvita/zagalna-serednya-osvita/navchalni-programi/modelni-navchalni-programi-dlya-5-9-klasiv-novoyi-ukrayinskoyi-shkoli-zaprovadzhuyutsya-poetapno-z-2023-roku</w:t>
              </w:r>
            </w:hyperlink>
          </w:p>
        </w:tc>
      </w:tr>
      <w:tr w:rsidR="001607BF" w:rsidRPr="00F85188" w:rsidTr="00EC1C12">
        <w:trPr>
          <w:trHeight w:val="829"/>
        </w:trPr>
        <w:tc>
          <w:tcPr>
            <w:cnfStyle w:val="001000000000" w:firstRow="0" w:lastRow="0" w:firstColumn="1" w:lastColumn="0" w:oddVBand="0" w:evenVBand="0" w:oddHBand="0" w:evenHBand="0" w:firstRowFirstColumn="0" w:firstRowLastColumn="0" w:lastRowFirstColumn="0" w:lastRowLastColumn="0"/>
            <w:tcW w:w="3227" w:type="dxa"/>
          </w:tcPr>
          <w:p w:rsidR="001607BF" w:rsidRPr="00F85188" w:rsidRDefault="001607BF" w:rsidP="00EC1C12">
            <w:pPr>
              <w:pStyle w:val="TableParagraph"/>
              <w:spacing w:before="4"/>
              <w:rPr>
                <w:b w:val="0"/>
                <w:sz w:val="24"/>
                <w:szCs w:val="24"/>
              </w:rPr>
            </w:pPr>
          </w:p>
          <w:p w:rsidR="001607BF" w:rsidRPr="00F85188" w:rsidRDefault="001607BF" w:rsidP="00EC1C12">
            <w:pPr>
              <w:pStyle w:val="TableParagraph"/>
              <w:ind w:left="200"/>
              <w:rPr>
                <w:sz w:val="24"/>
                <w:szCs w:val="24"/>
              </w:rPr>
            </w:pPr>
            <w:r w:rsidRPr="00F85188">
              <w:rPr>
                <w:sz w:val="24"/>
                <w:szCs w:val="24"/>
              </w:rPr>
              <w:t>Українська</w:t>
            </w:r>
            <w:r w:rsidRPr="00F85188">
              <w:rPr>
                <w:spacing w:val="-3"/>
                <w:sz w:val="24"/>
                <w:szCs w:val="24"/>
              </w:rPr>
              <w:t xml:space="preserve"> </w:t>
            </w:r>
            <w:r w:rsidRPr="00F85188">
              <w:rPr>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CA1136" w:rsidRPr="00F85188" w:rsidRDefault="009E159E" w:rsidP="00CA1136">
            <w:pPr>
              <w:shd w:val="clear" w:color="auto" w:fill="FFFFFF"/>
              <w:ind w:firstLine="348"/>
              <w:jc w:val="both"/>
              <w:rPr>
                <w:rFonts w:ascii="Times New Roman" w:eastAsia="Times New Roman" w:hAnsi="Times New Roman" w:cs="Calibri"/>
                <w:sz w:val="24"/>
                <w:szCs w:val="24"/>
              </w:rPr>
            </w:pPr>
            <w:hyperlink r:id="rId32" w:history="1">
              <w:r w:rsidR="00CA1136" w:rsidRPr="00F85188">
                <w:rPr>
                  <w:rFonts w:ascii="Times New Roman" w:eastAsia="Times New Roman" w:hAnsi="Times New Roman" w:cs="Calibri"/>
                  <w:color w:val="0563C1"/>
                  <w:sz w:val="24"/>
                  <w:szCs w:val="24"/>
                  <w:u w:val="single"/>
                </w:rPr>
                <w:t>https://mon.gov.ua/storage/app/uploads/public/602/fd3/0bc/602fd30bccb01131290234.pdf</w:t>
              </w:r>
            </w:hyperlink>
            <w:r w:rsidR="00CA1136" w:rsidRPr="00F85188">
              <w:rPr>
                <w:rFonts w:ascii="Times New Roman" w:eastAsia="Times New Roman" w:hAnsi="Times New Roman" w:cs="Calibri"/>
                <w:sz w:val="24"/>
                <w:szCs w:val="24"/>
              </w:rPr>
              <w:t xml:space="preserve"> </w:t>
            </w:r>
          </w:p>
          <w:p w:rsidR="00CA1136" w:rsidRPr="00F85188" w:rsidRDefault="00CA1136" w:rsidP="00CA1136">
            <w:pPr>
              <w:shd w:val="clear" w:color="auto" w:fill="FFFFFF"/>
              <w:ind w:left="360" w:firstLine="348"/>
              <w:jc w:val="center"/>
              <w:rPr>
                <w:rFonts w:ascii="Times New Roman" w:eastAsia="Times New Roman" w:hAnsi="Times New Roman" w:cs="Calibri"/>
                <w:sz w:val="24"/>
                <w:szCs w:val="24"/>
              </w:rPr>
            </w:pPr>
            <w:r w:rsidRPr="00F85188">
              <w:rPr>
                <w:rFonts w:ascii="Calibri" w:eastAsia="Times New Roman" w:hAnsi="Calibri" w:cs="Calibri"/>
                <w:noProof/>
                <w:sz w:val="24"/>
                <w:szCs w:val="24"/>
                <w:lang w:val="ru-RU" w:eastAsia="ru-RU"/>
              </w:rPr>
              <w:lastRenderedPageBreak/>
              <w:drawing>
                <wp:inline distT="0" distB="0" distL="0" distR="0" wp14:anchorId="1FA98808" wp14:editId="45D462C3">
                  <wp:extent cx="986790" cy="986790"/>
                  <wp:effectExtent l="0" t="0" r="3810" b="381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86790" cy="986790"/>
                          </a:xfrm>
                          <a:prstGeom prst="rect">
                            <a:avLst/>
                          </a:prstGeom>
                          <a:noFill/>
                          <a:ln>
                            <a:noFill/>
                          </a:ln>
                        </pic:spPr>
                      </pic:pic>
                    </a:graphicData>
                  </a:graphic>
                </wp:inline>
              </w:drawing>
            </w:r>
          </w:p>
          <w:p w:rsidR="001607BF" w:rsidRPr="00F85188" w:rsidRDefault="001607BF" w:rsidP="00EC1C12">
            <w:pPr>
              <w:pStyle w:val="TableParagraph"/>
              <w:jc w:val="both"/>
              <w:rPr>
                <w:b w:val="0"/>
                <w:sz w:val="24"/>
                <w:szCs w:val="24"/>
              </w:rPr>
            </w:pPr>
          </w:p>
        </w:tc>
      </w:tr>
      <w:tr w:rsidR="001607BF" w:rsidRPr="00F85188" w:rsidTr="00E276BC">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227" w:type="dxa"/>
          </w:tcPr>
          <w:p w:rsidR="001607BF" w:rsidRPr="00F85188" w:rsidRDefault="001607BF" w:rsidP="00EC1C12">
            <w:pPr>
              <w:pStyle w:val="TableParagraph"/>
              <w:spacing w:before="112"/>
              <w:ind w:left="200"/>
              <w:rPr>
                <w:sz w:val="24"/>
                <w:szCs w:val="24"/>
              </w:rPr>
            </w:pPr>
            <w:r w:rsidRPr="00F85188">
              <w:rPr>
                <w:sz w:val="24"/>
                <w:szCs w:val="24"/>
              </w:rPr>
              <w:lastRenderedPageBreak/>
              <w:t>Математика</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F85188" w:rsidRDefault="001607BF" w:rsidP="00EC1C12">
            <w:pPr>
              <w:pStyle w:val="TableParagraph"/>
              <w:tabs>
                <w:tab w:val="left" w:pos="3492"/>
              </w:tabs>
              <w:jc w:val="both"/>
              <w:rPr>
                <w:b w:val="0"/>
                <w:sz w:val="24"/>
                <w:szCs w:val="24"/>
                <w:lang w:val="ru-RU"/>
              </w:rPr>
            </w:pPr>
          </w:p>
        </w:tc>
      </w:tr>
      <w:tr w:rsidR="001607BF" w:rsidRPr="00F85188" w:rsidTr="00EC1C12">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1607BF" w:rsidRPr="00F85188" w:rsidRDefault="001607BF" w:rsidP="00EC1C12">
            <w:pPr>
              <w:pStyle w:val="TableParagraph"/>
              <w:spacing w:before="112"/>
              <w:ind w:left="200"/>
              <w:rPr>
                <w:sz w:val="24"/>
                <w:szCs w:val="24"/>
              </w:rPr>
            </w:pPr>
            <w:r w:rsidRPr="00F85188">
              <w:rPr>
                <w:sz w:val="24"/>
                <w:szCs w:val="24"/>
              </w:rPr>
              <w:t>Зарубіжна</w:t>
            </w:r>
            <w:r w:rsidRPr="00F85188">
              <w:rPr>
                <w:spacing w:val="-3"/>
                <w:sz w:val="24"/>
                <w:szCs w:val="24"/>
              </w:rPr>
              <w:t xml:space="preserve"> </w:t>
            </w:r>
            <w:r w:rsidRPr="00F85188">
              <w:rPr>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F85188" w:rsidRDefault="001607BF" w:rsidP="002A3F44">
            <w:pPr>
              <w:pStyle w:val="TableParagraph"/>
              <w:tabs>
                <w:tab w:val="left" w:pos="1659"/>
                <w:tab w:val="left" w:pos="2837"/>
                <w:tab w:val="left" w:pos="3418"/>
                <w:tab w:val="left" w:pos="5353"/>
                <w:tab w:val="left" w:pos="6761"/>
              </w:tabs>
              <w:jc w:val="both"/>
              <w:rPr>
                <w:b w:val="0"/>
                <w:sz w:val="24"/>
                <w:szCs w:val="24"/>
                <w:lang w:val="ru-RU"/>
              </w:rPr>
            </w:pPr>
          </w:p>
        </w:tc>
      </w:tr>
      <w:tr w:rsidR="001607BF" w:rsidRPr="00F85188" w:rsidTr="00EC1C12">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tcPr>
          <w:p w:rsidR="001607BF" w:rsidRPr="00F85188" w:rsidRDefault="001607BF" w:rsidP="00EC1C12">
            <w:pPr>
              <w:pStyle w:val="TableParagraph"/>
              <w:spacing w:before="112"/>
              <w:ind w:left="200"/>
              <w:rPr>
                <w:sz w:val="24"/>
                <w:szCs w:val="24"/>
              </w:rPr>
            </w:pPr>
            <w:r w:rsidRPr="00F85188">
              <w:rPr>
                <w:sz w:val="24"/>
                <w:szCs w:val="24"/>
              </w:rPr>
              <w:t>Англійська</w:t>
            </w:r>
            <w:r w:rsidRPr="00F85188">
              <w:rPr>
                <w:spacing w:val="-4"/>
                <w:sz w:val="24"/>
                <w:szCs w:val="24"/>
              </w:rPr>
              <w:t xml:space="preserve"> </w:t>
            </w:r>
            <w:r w:rsidRPr="00F85188">
              <w:rPr>
                <w:sz w:val="24"/>
                <w:szCs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1607BF" w:rsidRPr="00F85188" w:rsidRDefault="001607BF" w:rsidP="00EC1C12">
            <w:pPr>
              <w:pStyle w:val="TableParagraph"/>
              <w:jc w:val="both"/>
              <w:rPr>
                <w:b w:val="0"/>
                <w:spacing w:val="-2"/>
                <w:sz w:val="24"/>
                <w:szCs w:val="24"/>
              </w:rPr>
            </w:pPr>
          </w:p>
        </w:tc>
      </w:tr>
      <w:tr w:rsidR="002A3F44" w:rsidRPr="00F85188" w:rsidTr="00EC1C12">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2A3F44" w:rsidRPr="00F85188" w:rsidRDefault="00567D5E" w:rsidP="002A3F44">
            <w:pPr>
              <w:pStyle w:val="TableParagraph"/>
              <w:spacing w:before="116"/>
              <w:ind w:left="200"/>
              <w:rPr>
                <w:color w:val="000000" w:themeColor="text1"/>
                <w:sz w:val="24"/>
                <w:szCs w:val="24"/>
              </w:rPr>
            </w:pPr>
            <w:r w:rsidRPr="00F85188">
              <w:rPr>
                <w:color w:val="000000" w:themeColor="text1"/>
                <w:sz w:val="24"/>
                <w:szCs w:val="24"/>
              </w:rPr>
              <w:t>Біологія</w:t>
            </w:r>
          </w:p>
          <w:p w:rsidR="002A3F44" w:rsidRPr="00F85188" w:rsidRDefault="002A3F44" w:rsidP="002A3F44">
            <w:pPr>
              <w:pStyle w:val="TableParagraph"/>
              <w:spacing w:before="116"/>
              <w:ind w:left="200"/>
              <w:rPr>
                <w:color w:val="000000" w:themeColor="text1"/>
                <w:sz w:val="24"/>
                <w:szCs w:val="24"/>
              </w:rPr>
            </w:pPr>
            <w:r w:rsidRPr="00F85188">
              <w:rPr>
                <w:color w:val="000000" w:themeColor="text1"/>
                <w:sz w:val="24"/>
                <w:szCs w:val="24"/>
              </w:rPr>
              <w:t>Інтегрований курс «Пізнаємо природу»</w:t>
            </w:r>
          </w:p>
        </w:tc>
        <w:tc>
          <w:tcPr>
            <w:cnfStyle w:val="000100000000" w:firstRow="0" w:lastRow="0" w:firstColumn="0" w:lastColumn="1" w:oddVBand="0" w:evenVBand="0" w:oddHBand="0" w:evenHBand="0" w:firstRowFirstColumn="0" w:firstRowLastColumn="0" w:lastRowFirstColumn="0" w:lastRowLastColumn="0"/>
            <w:tcW w:w="6662" w:type="dxa"/>
          </w:tcPr>
          <w:p w:rsidR="002A3F44" w:rsidRPr="00F85188" w:rsidRDefault="002A3F44" w:rsidP="002A3F44">
            <w:pPr>
              <w:pStyle w:val="TableParagraph"/>
              <w:tabs>
                <w:tab w:val="left" w:pos="1659"/>
                <w:tab w:val="left" w:pos="2837"/>
                <w:tab w:val="left" w:pos="3418"/>
                <w:tab w:val="left" w:pos="5356"/>
                <w:tab w:val="left" w:pos="6763"/>
              </w:tabs>
              <w:jc w:val="both"/>
              <w:rPr>
                <w:b w:val="0"/>
                <w:sz w:val="24"/>
                <w:szCs w:val="24"/>
                <w:lang w:val="ru-RU"/>
              </w:rPr>
            </w:pPr>
          </w:p>
        </w:tc>
      </w:tr>
      <w:tr w:rsidR="002A3F44" w:rsidRPr="00F85188" w:rsidTr="00EC1C12">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2A3F44" w:rsidRPr="00F85188" w:rsidRDefault="002A3F44" w:rsidP="002A3F44">
            <w:pPr>
              <w:pStyle w:val="TableParagraph"/>
              <w:spacing w:before="112"/>
              <w:ind w:left="200"/>
              <w:rPr>
                <w:sz w:val="24"/>
                <w:szCs w:val="24"/>
              </w:rPr>
            </w:pPr>
            <w:r w:rsidRPr="00F85188">
              <w:rPr>
                <w:sz w:val="24"/>
                <w:szCs w:val="24"/>
              </w:rPr>
              <w:t>Географія</w:t>
            </w:r>
          </w:p>
        </w:tc>
        <w:tc>
          <w:tcPr>
            <w:cnfStyle w:val="000100000000" w:firstRow="0" w:lastRow="0" w:firstColumn="0" w:lastColumn="1" w:oddVBand="0" w:evenVBand="0" w:oddHBand="0" w:evenHBand="0" w:firstRowFirstColumn="0" w:firstRowLastColumn="0" w:lastRowFirstColumn="0" w:lastRowLastColumn="0"/>
            <w:tcW w:w="6662" w:type="dxa"/>
          </w:tcPr>
          <w:p w:rsidR="002A3F44" w:rsidRPr="00F85188" w:rsidRDefault="002A3F44" w:rsidP="002A3F44">
            <w:pPr>
              <w:pStyle w:val="TableParagraph"/>
              <w:tabs>
                <w:tab w:val="left" w:pos="1659"/>
                <w:tab w:val="left" w:pos="2837"/>
                <w:tab w:val="left" w:pos="3418"/>
                <w:tab w:val="left" w:pos="5353"/>
                <w:tab w:val="left" w:pos="6761"/>
              </w:tabs>
              <w:jc w:val="both"/>
              <w:rPr>
                <w:b w:val="0"/>
                <w:sz w:val="24"/>
                <w:szCs w:val="24"/>
              </w:rPr>
            </w:pPr>
          </w:p>
        </w:tc>
      </w:tr>
      <w:tr w:rsidR="002A3F44" w:rsidRPr="00F85188" w:rsidTr="00EC1C12">
        <w:trPr>
          <w:trHeight w:val="1052"/>
        </w:trPr>
        <w:tc>
          <w:tcPr>
            <w:cnfStyle w:val="001000000000" w:firstRow="0" w:lastRow="0" w:firstColumn="1" w:lastColumn="0" w:oddVBand="0" w:evenVBand="0" w:oddHBand="0" w:evenHBand="0" w:firstRowFirstColumn="0" w:firstRowLastColumn="0" w:lastRowFirstColumn="0" w:lastRowLastColumn="0"/>
            <w:tcW w:w="3227" w:type="dxa"/>
          </w:tcPr>
          <w:p w:rsidR="002A3F44" w:rsidRPr="00F85188" w:rsidRDefault="002A3F44" w:rsidP="002A3F44">
            <w:pPr>
              <w:pStyle w:val="TableParagraph"/>
              <w:spacing w:before="112"/>
              <w:ind w:left="200"/>
              <w:rPr>
                <w:sz w:val="24"/>
                <w:szCs w:val="24"/>
              </w:rPr>
            </w:pPr>
            <w:r w:rsidRPr="00F85188">
              <w:rPr>
                <w:sz w:val="24"/>
                <w:szCs w:val="24"/>
              </w:rPr>
              <w:t>Історія</w:t>
            </w:r>
          </w:p>
        </w:tc>
        <w:tc>
          <w:tcPr>
            <w:cnfStyle w:val="000100000000" w:firstRow="0" w:lastRow="0" w:firstColumn="0" w:lastColumn="1" w:oddVBand="0" w:evenVBand="0" w:oddHBand="0" w:evenHBand="0" w:firstRowFirstColumn="0" w:firstRowLastColumn="0" w:lastRowFirstColumn="0" w:lastRowLastColumn="0"/>
            <w:tcW w:w="6662" w:type="dxa"/>
          </w:tcPr>
          <w:p w:rsidR="002A3F44" w:rsidRPr="00F85188" w:rsidRDefault="002A3F44" w:rsidP="002A3F44">
            <w:pPr>
              <w:pStyle w:val="TableParagraph"/>
              <w:tabs>
                <w:tab w:val="left" w:pos="1659"/>
                <w:tab w:val="left" w:pos="2837"/>
                <w:tab w:val="left" w:pos="3418"/>
                <w:tab w:val="left" w:pos="5353"/>
                <w:tab w:val="left" w:pos="6761"/>
              </w:tabs>
              <w:jc w:val="both"/>
              <w:rPr>
                <w:b w:val="0"/>
                <w:sz w:val="24"/>
                <w:szCs w:val="24"/>
              </w:rPr>
            </w:pPr>
          </w:p>
        </w:tc>
      </w:tr>
      <w:tr w:rsidR="002A3F44" w:rsidRPr="00F85188" w:rsidTr="00EC1C12">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3227" w:type="dxa"/>
          </w:tcPr>
          <w:p w:rsidR="002A3F44" w:rsidRPr="00F85188" w:rsidRDefault="002A3F44" w:rsidP="002A3F44">
            <w:pPr>
              <w:pStyle w:val="TableParagraph"/>
              <w:spacing w:before="12"/>
              <w:rPr>
                <w:sz w:val="24"/>
                <w:szCs w:val="24"/>
              </w:rPr>
            </w:pPr>
            <w:r w:rsidRPr="00F85188">
              <w:rPr>
                <w:sz w:val="24"/>
                <w:szCs w:val="24"/>
              </w:rPr>
              <w:t>Технології</w:t>
            </w:r>
          </w:p>
        </w:tc>
        <w:tc>
          <w:tcPr>
            <w:cnfStyle w:val="000100000000" w:firstRow="0" w:lastRow="0" w:firstColumn="0" w:lastColumn="1" w:oddVBand="0" w:evenVBand="0" w:oddHBand="0" w:evenHBand="0" w:firstRowFirstColumn="0" w:firstRowLastColumn="0" w:lastRowFirstColumn="0" w:lastRowLastColumn="0"/>
            <w:tcW w:w="6662" w:type="dxa"/>
          </w:tcPr>
          <w:p w:rsidR="002A3F44" w:rsidRPr="00F85188" w:rsidRDefault="002A3F44" w:rsidP="002A3F44">
            <w:pPr>
              <w:pStyle w:val="TableParagraph"/>
              <w:tabs>
                <w:tab w:val="left" w:pos="1583"/>
                <w:tab w:val="left" w:pos="2178"/>
                <w:tab w:val="left" w:pos="4133"/>
                <w:tab w:val="left" w:pos="5555"/>
                <w:tab w:val="left" w:pos="6641"/>
              </w:tabs>
              <w:jc w:val="both"/>
              <w:rPr>
                <w:b w:val="0"/>
                <w:sz w:val="24"/>
                <w:szCs w:val="24"/>
              </w:rPr>
            </w:pPr>
          </w:p>
        </w:tc>
      </w:tr>
      <w:tr w:rsidR="00567D5E" w:rsidRPr="00F85188" w:rsidTr="00EC1C12">
        <w:trPr>
          <w:trHeight w:val="1027"/>
        </w:trPr>
        <w:tc>
          <w:tcPr>
            <w:cnfStyle w:val="001000000000" w:firstRow="0" w:lastRow="0" w:firstColumn="1" w:lastColumn="0" w:oddVBand="0" w:evenVBand="0" w:oddHBand="0" w:evenHBand="0" w:firstRowFirstColumn="0" w:firstRowLastColumn="0" w:lastRowFirstColumn="0" w:lastRowLastColumn="0"/>
            <w:tcW w:w="3227" w:type="dxa"/>
          </w:tcPr>
          <w:p w:rsidR="00567D5E" w:rsidRPr="00F85188" w:rsidRDefault="00567D5E" w:rsidP="00567D5E">
            <w:pPr>
              <w:pStyle w:val="TableParagraph"/>
              <w:spacing w:before="116"/>
              <w:ind w:left="200"/>
              <w:rPr>
                <w:sz w:val="24"/>
                <w:szCs w:val="24"/>
              </w:rPr>
            </w:pPr>
            <w:r w:rsidRPr="00F85188">
              <w:rPr>
                <w:sz w:val="24"/>
                <w:szCs w:val="24"/>
              </w:rPr>
              <w:t>Інтегрований курс «Здоров’я, безпека та добробут»</w:t>
            </w:r>
          </w:p>
          <w:p w:rsidR="00567D5E" w:rsidRPr="00F85188" w:rsidRDefault="00567D5E" w:rsidP="00567D5E">
            <w:pPr>
              <w:pStyle w:val="TableParagraph"/>
              <w:spacing w:before="116"/>
              <w:ind w:left="200"/>
              <w:rPr>
                <w:sz w:val="24"/>
                <w:szCs w:val="24"/>
              </w:rPr>
            </w:pPr>
            <w:r w:rsidRPr="00F85188">
              <w:rPr>
                <w:sz w:val="24"/>
                <w:szCs w:val="24"/>
              </w:rPr>
              <w:t>«Культура добросусідства»</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F85188" w:rsidRDefault="00567D5E" w:rsidP="00567D5E">
            <w:pPr>
              <w:pStyle w:val="TableParagraph"/>
              <w:tabs>
                <w:tab w:val="left" w:pos="1647"/>
                <w:tab w:val="left" w:pos="2813"/>
                <w:tab w:val="left" w:pos="3382"/>
                <w:tab w:val="left" w:pos="5305"/>
                <w:tab w:val="left" w:pos="6701"/>
              </w:tabs>
              <w:jc w:val="both"/>
              <w:rPr>
                <w:b w:val="0"/>
                <w:sz w:val="24"/>
                <w:szCs w:val="24"/>
              </w:rPr>
            </w:pPr>
          </w:p>
        </w:tc>
      </w:tr>
      <w:tr w:rsidR="00567D5E" w:rsidRPr="00F85188" w:rsidTr="00EC1C12">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567D5E" w:rsidRPr="00F85188" w:rsidRDefault="00567D5E" w:rsidP="00567D5E">
            <w:pPr>
              <w:pStyle w:val="TableParagraph"/>
              <w:spacing w:before="112"/>
              <w:ind w:left="200"/>
              <w:rPr>
                <w:sz w:val="24"/>
                <w:szCs w:val="24"/>
              </w:rPr>
            </w:pPr>
            <w:r w:rsidRPr="00F85188">
              <w:rPr>
                <w:sz w:val="24"/>
                <w:szCs w:val="24"/>
              </w:rPr>
              <w:t>Інформатика</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F85188" w:rsidRDefault="00567D5E" w:rsidP="00567D5E">
            <w:pPr>
              <w:pStyle w:val="TableParagraph"/>
              <w:tabs>
                <w:tab w:val="left" w:pos="1608"/>
                <w:tab w:val="left" w:pos="1659"/>
                <w:tab w:val="left" w:pos="2837"/>
                <w:tab w:val="left" w:pos="3418"/>
                <w:tab w:val="left" w:pos="5353"/>
                <w:tab w:val="left" w:pos="6761"/>
              </w:tabs>
              <w:jc w:val="both"/>
              <w:rPr>
                <w:b w:val="0"/>
                <w:sz w:val="24"/>
                <w:szCs w:val="24"/>
              </w:rPr>
            </w:pPr>
          </w:p>
        </w:tc>
      </w:tr>
      <w:tr w:rsidR="00567D5E" w:rsidRPr="00F85188" w:rsidTr="00EC1C12">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567D5E" w:rsidRPr="00F85188" w:rsidRDefault="00567D5E" w:rsidP="00567D5E">
            <w:pPr>
              <w:pStyle w:val="TableParagraph"/>
              <w:spacing w:before="112"/>
              <w:ind w:left="200"/>
              <w:rPr>
                <w:sz w:val="24"/>
                <w:szCs w:val="24"/>
              </w:rPr>
            </w:pPr>
            <w:r w:rsidRPr="00F85188">
              <w:rPr>
                <w:sz w:val="24"/>
                <w:szCs w:val="24"/>
              </w:rPr>
              <w:t>Фізична</w:t>
            </w:r>
            <w:r w:rsidRPr="00F85188">
              <w:rPr>
                <w:spacing w:val="-3"/>
                <w:sz w:val="24"/>
                <w:szCs w:val="24"/>
              </w:rPr>
              <w:t xml:space="preserve"> </w:t>
            </w:r>
            <w:r w:rsidRPr="00F85188">
              <w:rPr>
                <w:sz w:val="24"/>
                <w:szCs w:val="24"/>
              </w:rPr>
              <w:t>культура</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F85188" w:rsidRDefault="00567D5E" w:rsidP="00567D5E">
            <w:pPr>
              <w:pStyle w:val="TableParagraph"/>
              <w:tabs>
                <w:tab w:val="left" w:pos="1659"/>
                <w:tab w:val="left" w:pos="2837"/>
                <w:tab w:val="left" w:pos="3418"/>
                <w:tab w:val="left" w:pos="5353"/>
                <w:tab w:val="left" w:pos="6761"/>
              </w:tabs>
              <w:jc w:val="both"/>
              <w:rPr>
                <w:b w:val="0"/>
                <w:sz w:val="24"/>
                <w:szCs w:val="24"/>
              </w:rPr>
            </w:pPr>
          </w:p>
        </w:tc>
      </w:tr>
      <w:tr w:rsidR="00567D5E" w:rsidRPr="00F85188" w:rsidTr="00EC1C12">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3227" w:type="dxa"/>
          </w:tcPr>
          <w:p w:rsidR="00C93DB8" w:rsidRPr="00F85188" w:rsidRDefault="00C93DB8" w:rsidP="00C93DB8">
            <w:pPr>
              <w:pStyle w:val="TableParagraph"/>
              <w:spacing w:line="275" w:lineRule="exact"/>
              <w:ind w:left="105"/>
              <w:rPr>
                <w:sz w:val="24"/>
                <w:szCs w:val="24"/>
              </w:rPr>
            </w:pPr>
            <w:r w:rsidRPr="00F85188">
              <w:rPr>
                <w:sz w:val="24"/>
                <w:szCs w:val="24"/>
              </w:rPr>
              <w:t>«Мистецтво»-Музичне мистецтво</w:t>
            </w:r>
          </w:p>
          <w:p w:rsidR="00567D5E" w:rsidRPr="00F85188" w:rsidRDefault="00C93DB8" w:rsidP="00C93DB8">
            <w:pPr>
              <w:pStyle w:val="TableParagraph"/>
              <w:spacing w:line="275" w:lineRule="exact"/>
              <w:ind w:left="105"/>
              <w:rPr>
                <w:sz w:val="24"/>
                <w:szCs w:val="24"/>
              </w:rPr>
            </w:pPr>
            <w:r w:rsidRPr="00F85188">
              <w:rPr>
                <w:sz w:val="24"/>
                <w:szCs w:val="24"/>
              </w:rPr>
              <w:t>Образотворче мистецтво</w:t>
            </w:r>
          </w:p>
        </w:tc>
        <w:tc>
          <w:tcPr>
            <w:cnfStyle w:val="000100000000" w:firstRow="0" w:lastRow="0" w:firstColumn="0" w:lastColumn="1" w:oddVBand="0" w:evenVBand="0" w:oddHBand="0" w:evenHBand="0" w:firstRowFirstColumn="0" w:firstRowLastColumn="0" w:lastRowFirstColumn="0" w:lastRowLastColumn="0"/>
            <w:tcW w:w="6662" w:type="dxa"/>
          </w:tcPr>
          <w:p w:rsidR="00567D5E" w:rsidRPr="00F85188" w:rsidRDefault="00567D5E" w:rsidP="00567D5E">
            <w:pPr>
              <w:pStyle w:val="TableParagraph"/>
              <w:tabs>
                <w:tab w:val="left" w:pos="1647"/>
                <w:tab w:val="left" w:pos="2813"/>
                <w:tab w:val="left" w:pos="3382"/>
                <w:tab w:val="left" w:pos="5305"/>
                <w:tab w:val="left" w:pos="6701"/>
              </w:tabs>
              <w:jc w:val="both"/>
              <w:rPr>
                <w:b w:val="0"/>
                <w:sz w:val="24"/>
                <w:szCs w:val="24"/>
              </w:rPr>
            </w:pPr>
          </w:p>
        </w:tc>
      </w:tr>
      <w:tr w:rsidR="00567D5E" w:rsidRPr="00F85188" w:rsidTr="00EC1C12">
        <w:trPr>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567D5E" w:rsidRPr="00F85188" w:rsidRDefault="00567D5E" w:rsidP="00567D5E">
            <w:pPr>
              <w:pStyle w:val="TableParagraph"/>
              <w:jc w:val="center"/>
              <w:rPr>
                <w:sz w:val="24"/>
                <w:szCs w:val="24"/>
              </w:rPr>
            </w:pPr>
            <w:r w:rsidRPr="00F85188">
              <w:rPr>
                <w:sz w:val="24"/>
                <w:szCs w:val="24"/>
              </w:rPr>
              <w:t>7 клас</w:t>
            </w:r>
          </w:p>
        </w:tc>
      </w:tr>
      <w:tr w:rsidR="00217803" w:rsidRPr="00F85188" w:rsidTr="00EC1C12">
        <w:trPr>
          <w:cnfStyle w:val="000000100000" w:firstRow="0" w:lastRow="0" w:firstColumn="0" w:lastColumn="0" w:oddVBand="0" w:evenVBand="0" w:oddHBand="1" w:evenHBand="0"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before="122"/>
              <w:ind w:left="200"/>
              <w:rPr>
                <w:sz w:val="24"/>
                <w:szCs w:val="24"/>
              </w:rPr>
            </w:pPr>
            <w:r w:rsidRPr="00F85188">
              <w:rPr>
                <w:sz w:val="24"/>
                <w:szCs w:val="24"/>
              </w:rPr>
              <w:t>Українська</w:t>
            </w:r>
            <w:r w:rsidRPr="00F85188">
              <w:rPr>
                <w:spacing w:val="-2"/>
                <w:sz w:val="24"/>
                <w:szCs w:val="24"/>
              </w:rPr>
              <w:t xml:space="preserve"> </w:t>
            </w:r>
            <w:r w:rsidRPr="00F85188">
              <w:rPr>
                <w:sz w:val="24"/>
                <w:szCs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9E159E" w:rsidP="00DE400C">
            <w:pPr>
              <w:pStyle w:val="TableParagraph"/>
              <w:jc w:val="both"/>
              <w:rPr>
                <w:b w:val="0"/>
                <w:sz w:val="24"/>
                <w:szCs w:val="24"/>
              </w:rPr>
            </w:pPr>
            <w:hyperlink r:id="rId33" w:history="1">
              <w:r w:rsidR="00217803" w:rsidRPr="00F85188">
                <w:rPr>
                  <w:rStyle w:val="af1"/>
                  <w:rFonts w:eastAsiaTheme="minorHAnsi"/>
                  <w:sz w:val="24"/>
                  <w:szCs w:val="24"/>
                </w:rPr>
                <w:t>https://mon.gov.ua/ua/osvita/zagalna-serednya-osvita/navchalni-programi/modelni-navchalni-programi-dlya-5-9-klasiv-novoyi-ukrayinskoyi-shkoli-zaprovadzhuyutsya-poetapno-z-2024-roku</w:t>
              </w:r>
            </w:hyperlink>
          </w:p>
        </w:tc>
      </w:tr>
      <w:tr w:rsidR="00217803" w:rsidRPr="00F85188" w:rsidTr="00EC1C12">
        <w:trPr>
          <w:trHeight w:val="836"/>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before="4"/>
              <w:rPr>
                <w:b w:val="0"/>
                <w:sz w:val="24"/>
                <w:szCs w:val="24"/>
              </w:rPr>
            </w:pPr>
          </w:p>
          <w:p w:rsidR="00217803" w:rsidRPr="00F85188" w:rsidRDefault="00217803" w:rsidP="00567D5E">
            <w:pPr>
              <w:pStyle w:val="TableParagraph"/>
              <w:ind w:left="200"/>
              <w:rPr>
                <w:sz w:val="24"/>
                <w:szCs w:val="24"/>
              </w:rPr>
            </w:pPr>
            <w:r w:rsidRPr="00F85188">
              <w:rPr>
                <w:sz w:val="24"/>
                <w:szCs w:val="24"/>
              </w:rPr>
              <w:t>Українська</w:t>
            </w:r>
            <w:r w:rsidRPr="00F85188">
              <w:rPr>
                <w:spacing w:val="-3"/>
                <w:sz w:val="24"/>
                <w:szCs w:val="24"/>
              </w:rPr>
              <w:t xml:space="preserve"> </w:t>
            </w:r>
            <w:r w:rsidRPr="00F85188">
              <w:rPr>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jc w:val="both"/>
              <w:rPr>
                <w:b w:val="0"/>
                <w:sz w:val="24"/>
                <w:szCs w:val="24"/>
              </w:rPr>
            </w:pPr>
          </w:p>
        </w:tc>
      </w:tr>
      <w:tr w:rsidR="00217803" w:rsidRPr="00F85188" w:rsidTr="00EC1C12">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before="112"/>
              <w:ind w:left="200"/>
              <w:rPr>
                <w:sz w:val="24"/>
                <w:szCs w:val="24"/>
              </w:rPr>
            </w:pPr>
            <w:r w:rsidRPr="00F85188">
              <w:rPr>
                <w:sz w:val="24"/>
                <w:szCs w:val="24"/>
              </w:rPr>
              <w:t>Алгебра</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tabs>
                <w:tab w:val="left" w:pos="3492"/>
              </w:tabs>
              <w:jc w:val="both"/>
              <w:rPr>
                <w:b w:val="0"/>
                <w:sz w:val="24"/>
                <w:szCs w:val="24"/>
              </w:rPr>
            </w:pPr>
          </w:p>
        </w:tc>
      </w:tr>
      <w:tr w:rsidR="00217803" w:rsidRPr="00F85188" w:rsidTr="00EC1C12">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before="112"/>
              <w:ind w:left="200"/>
              <w:rPr>
                <w:sz w:val="24"/>
                <w:szCs w:val="24"/>
              </w:rPr>
            </w:pPr>
            <w:r w:rsidRPr="00F85188">
              <w:rPr>
                <w:sz w:val="24"/>
                <w:szCs w:val="24"/>
              </w:rPr>
              <w:t>Геометрія</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tabs>
                <w:tab w:val="left" w:pos="3492"/>
              </w:tabs>
              <w:jc w:val="both"/>
              <w:rPr>
                <w:b w:val="0"/>
                <w:sz w:val="24"/>
                <w:szCs w:val="24"/>
              </w:rPr>
            </w:pPr>
          </w:p>
        </w:tc>
      </w:tr>
      <w:tr w:rsidR="00217803" w:rsidRPr="00F85188" w:rsidTr="00EC1C12">
        <w:trPr>
          <w:cnfStyle w:val="000000100000" w:firstRow="0" w:lastRow="0" w:firstColumn="0" w:lastColumn="0" w:oddVBand="0" w:evenVBand="0" w:oddHBand="1" w:evenHBand="0" w:firstRowFirstColumn="0" w:firstRowLastColumn="0" w:lastRowFirstColumn="0" w:lastRowLastColumn="0"/>
          <w:trHeight w:val="1153"/>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before="112"/>
              <w:ind w:left="200"/>
              <w:rPr>
                <w:sz w:val="24"/>
                <w:szCs w:val="24"/>
              </w:rPr>
            </w:pPr>
            <w:r w:rsidRPr="00F85188">
              <w:rPr>
                <w:sz w:val="24"/>
                <w:szCs w:val="24"/>
              </w:rPr>
              <w:t>Зарубіжна</w:t>
            </w:r>
            <w:r w:rsidRPr="00F85188">
              <w:rPr>
                <w:spacing w:val="-3"/>
                <w:sz w:val="24"/>
                <w:szCs w:val="24"/>
              </w:rPr>
              <w:t xml:space="preserve"> </w:t>
            </w:r>
            <w:r w:rsidRPr="00F85188">
              <w:rPr>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jc w:val="both"/>
              <w:rPr>
                <w:b w:val="0"/>
                <w:sz w:val="24"/>
                <w:szCs w:val="24"/>
              </w:rPr>
            </w:pPr>
          </w:p>
        </w:tc>
      </w:tr>
      <w:tr w:rsidR="00217803" w:rsidRPr="00F85188" w:rsidTr="00EC1C12">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before="113"/>
              <w:ind w:left="200"/>
              <w:rPr>
                <w:sz w:val="24"/>
                <w:szCs w:val="24"/>
              </w:rPr>
            </w:pPr>
            <w:r w:rsidRPr="00F85188">
              <w:rPr>
                <w:sz w:val="24"/>
                <w:szCs w:val="24"/>
              </w:rPr>
              <w:t>Англійська</w:t>
            </w:r>
            <w:r w:rsidRPr="00F85188">
              <w:rPr>
                <w:spacing w:val="-3"/>
                <w:sz w:val="24"/>
                <w:szCs w:val="24"/>
              </w:rPr>
              <w:t xml:space="preserve"> </w:t>
            </w:r>
            <w:r w:rsidRPr="00F85188">
              <w:rPr>
                <w:sz w:val="24"/>
                <w:szCs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jc w:val="both"/>
              <w:rPr>
                <w:b w:val="0"/>
                <w:sz w:val="24"/>
                <w:szCs w:val="24"/>
              </w:rPr>
            </w:pPr>
          </w:p>
        </w:tc>
      </w:tr>
      <w:tr w:rsidR="00217803" w:rsidRPr="00F85188" w:rsidTr="00EC1C12">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before="113"/>
              <w:ind w:left="200"/>
              <w:rPr>
                <w:sz w:val="24"/>
                <w:szCs w:val="24"/>
              </w:rPr>
            </w:pPr>
            <w:r w:rsidRPr="00F85188">
              <w:rPr>
                <w:sz w:val="24"/>
                <w:szCs w:val="24"/>
              </w:rPr>
              <w:t>Біологія</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jc w:val="both"/>
              <w:rPr>
                <w:b w:val="0"/>
                <w:sz w:val="24"/>
                <w:szCs w:val="24"/>
              </w:rPr>
            </w:pPr>
          </w:p>
        </w:tc>
      </w:tr>
      <w:tr w:rsidR="00217803" w:rsidRPr="00F85188" w:rsidTr="00EC1C12">
        <w:trPr>
          <w:trHeight w:val="710"/>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before="112"/>
              <w:ind w:left="200"/>
              <w:rPr>
                <w:sz w:val="24"/>
                <w:szCs w:val="24"/>
              </w:rPr>
            </w:pPr>
            <w:r w:rsidRPr="00F85188">
              <w:rPr>
                <w:sz w:val="24"/>
                <w:szCs w:val="24"/>
              </w:rPr>
              <w:t>Географія</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jc w:val="both"/>
              <w:rPr>
                <w:b w:val="0"/>
                <w:sz w:val="24"/>
                <w:szCs w:val="24"/>
              </w:rPr>
            </w:pPr>
          </w:p>
        </w:tc>
      </w:tr>
      <w:tr w:rsidR="00217803" w:rsidRPr="00F85188" w:rsidTr="00EC1C12">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line="263" w:lineRule="exact"/>
              <w:ind w:left="200"/>
              <w:rPr>
                <w:sz w:val="24"/>
                <w:szCs w:val="24"/>
              </w:rPr>
            </w:pPr>
            <w:r w:rsidRPr="00F85188">
              <w:rPr>
                <w:sz w:val="24"/>
                <w:szCs w:val="24"/>
              </w:rPr>
              <w:t>Хімія</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jc w:val="both"/>
              <w:rPr>
                <w:b w:val="0"/>
                <w:sz w:val="24"/>
                <w:szCs w:val="24"/>
              </w:rPr>
            </w:pPr>
          </w:p>
        </w:tc>
      </w:tr>
      <w:tr w:rsidR="00217803" w:rsidRPr="00F85188" w:rsidTr="00EC1C12">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before="113"/>
              <w:ind w:left="200"/>
              <w:rPr>
                <w:sz w:val="24"/>
                <w:szCs w:val="24"/>
              </w:rPr>
            </w:pPr>
            <w:r w:rsidRPr="00F85188">
              <w:rPr>
                <w:sz w:val="24"/>
                <w:szCs w:val="24"/>
              </w:rPr>
              <w:t>Фізика</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jc w:val="both"/>
              <w:rPr>
                <w:b w:val="0"/>
                <w:sz w:val="24"/>
                <w:szCs w:val="24"/>
              </w:rPr>
            </w:pPr>
          </w:p>
        </w:tc>
      </w:tr>
      <w:tr w:rsidR="00217803" w:rsidRPr="00F85188" w:rsidTr="00EC1C12">
        <w:trPr>
          <w:cnfStyle w:val="000000100000" w:firstRow="0" w:lastRow="0" w:firstColumn="0" w:lastColumn="0" w:oddVBand="0" w:evenVBand="0" w:oddHBand="1" w:evenHBand="0" w:firstRowFirstColumn="0" w:firstRowLastColumn="0" w:lastRowFirstColumn="0" w:lastRowLastColumn="0"/>
          <w:trHeight w:val="938"/>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before="113"/>
              <w:ind w:left="200"/>
              <w:rPr>
                <w:sz w:val="24"/>
                <w:szCs w:val="24"/>
              </w:rPr>
            </w:pPr>
            <w:r w:rsidRPr="00F85188">
              <w:rPr>
                <w:sz w:val="24"/>
                <w:szCs w:val="24"/>
              </w:rPr>
              <w:t>Історія</w:t>
            </w:r>
            <w:r w:rsidRPr="00F85188">
              <w:rPr>
                <w:spacing w:val="-1"/>
                <w:sz w:val="24"/>
                <w:szCs w:val="24"/>
              </w:rPr>
              <w:t xml:space="preserve"> </w:t>
            </w:r>
            <w:r w:rsidRPr="00F85188">
              <w:rPr>
                <w:sz w:val="24"/>
                <w:szCs w:val="24"/>
              </w:rPr>
              <w:t>України</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jc w:val="both"/>
              <w:rPr>
                <w:b w:val="0"/>
                <w:sz w:val="24"/>
                <w:szCs w:val="24"/>
              </w:rPr>
            </w:pPr>
          </w:p>
        </w:tc>
      </w:tr>
      <w:tr w:rsidR="00217803" w:rsidRPr="00F85188" w:rsidTr="00EC1C12">
        <w:trPr>
          <w:trHeight w:val="852"/>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before="14"/>
              <w:ind w:left="200"/>
              <w:rPr>
                <w:sz w:val="24"/>
                <w:szCs w:val="24"/>
              </w:rPr>
            </w:pPr>
            <w:r w:rsidRPr="00F85188">
              <w:rPr>
                <w:sz w:val="24"/>
                <w:szCs w:val="24"/>
              </w:rPr>
              <w:t>Всесвітня</w:t>
            </w:r>
            <w:r w:rsidRPr="00F85188">
              <w:rPr>
                <w:spacing w:val="-3"/>
                <w:sz w:val="24"/>
                <w:szCs w:val="24"/>
              </w:rPr>
              <w:t xml:space="preserve"> </w:t>
            </w:r>
            <w:r w:rsidRPr="00F85188">
              <w:rPr>
                <w:sz w:val="24"/>
                <w:szCs w:val="24"/>
              </w:rPr>
              <w:t>історія</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jc w:val="both"/>
              <w:rPr>
                <w:b w:val="0"/>
                <w:sz w:val="24"/>
                <w:szCs w:val="24"/>
              </w:rPr>
            </w:pPr>
          </w:p>
        </w:tc>
      </w:tr>
      <w:tr w:rsidR="00217803" w:rsidRPr="00F85188" w:rsidTr="00EC1C12">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before="113"/>
              <w:ind w:left="200"/>
              <w:rPr>
                <w:sz w:val="24"/>
                <w:szCs w:val="24"/>
              </w:rPr>
            </w:pPr>
            <w:r w:rsidRPr="00F85188">
              <w:rPr>
                <w:sz w:val="24"/>
                <w:szCs w:val="24"/>
              </w:rPr>
              <w:t>Технології</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tabs>
                <w:tab w:val="left" w:pos="1583"/>
                <w:tab w:val="left" w:pos="2178"/>
                <w:tab w:val="left" w:pos="4133"/>
                <w:tab w:val="left" w:pos="5555"/>
                <w:tab w:val="left" w:pos="6641"/>
              </w:tabs>
              <w:jc w:val="both"/>
              <w:rPr>
                <w:b w:val="0"/>
                <w:sz w:val="24"/>
                <w:szCs w:val="24"/>
              </w:rPr>
            </w:pPr>
          </w:p>
        </w:tc>
      </w:tr>
      <w:tr w:rsidR="00217803" w:rsidRPr="00F85188" w:rsidTr="00EC1C12">
        <w:trPr>
          <w:trHeight w:val="848"/>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DE400C">
            <w:pPr>
              <w:pStyle w:val="TableParagraph"/>
              <w:spacing w:before="116"/>
              <w:ind w:left="200"/>
              <w:rPr>
                <w:sz w:val="24"/>
                <w:szCs w:val="24"/>
              </w:rPr>
            </w:pPr>
            <w:r w:rsidRPr="00F85188">
              <w:rPr>
                <w:sz w:val="24"/>
                <w:szCs w:val="24"/>
              </w:rPr>
              <w:t>Інтегрований курс «Здоров’я, безпека та добробут»</w:t>
            </w:r>
          </w:p>
          <w:p w:rsidR="00217803" w:rsidRPr="00F85188" w:rsidRDefault="00217803" w:rsidP="00DE400C">
            <w:pPr>
              <w:pStyle w:val="TableParagraph"/>
              <w:spacing w:before="116"/>
              <w:ind w:left="200"/>
              <w:rPr>
                <w:sz w:val="24"/>
                <w:szCs w:val="24"/>
              </w:rPr>
            </w:pPr>
            <w:r w:rsidRPr="00F85188">
              <w:rPr>
                <w:sz w:val="24"/>
                <w:szCs w:val="24"/>
              </w:rPr>
              <w:t>«Культура добросусідства»</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tabs>
                <w:tab w:val="left" w:pos="1647"/>
                <w:tab w:val="left" w:pos="2813"/>
                <w:tab w:val="left" w:pos="3382"/>
                <w:tab w:val="left" w:pos="5305"/>
                <w:tab w:val="left" w:pos="6701"/>
              </w:tabs>
              <w:jc w:val="both"/>
              <w:rPr>
                <w:b w:val="0"/>
                <w:sz w:val="24"/>
                <w:szCs w:val="24"/>
              </w:rPr>
            </w:pPr>
          </w:p>
        </w:tc>
      </w:tr>
      <w:tr w:rsidR="00217803" w:rsidRPr="00F85188" w:rsidTr="00EC1C12">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before="112"/>
              <w:ind w:left="200"/>
              <w:rPr>
                <w:sz w:val="24"/>
                <w:szCs w:val="24"/>
              </w:rPr>
            </w:pPr>
            <w:r w:rsidRPr="00F85188">
              <w:rPr>
                <w:sz w:val="24"/>
                <w:szCs w:val="24"/>
              </w:rPr>
              <w:t>Інформатика</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jc w:val="both"/>
              <w:rPr>
                <w:b w:val="0"/>
                <w:sz w:val="24"/>
                <w:szCs w:val="24"/>
              </w:rPr>
            </w:pPr>
          </w:p>
        </w:tc>
      </w:tr>
      <w:tr w:rsidR="00217803" w:rsidRPr="00F85188" w:rsidTr="00EC1C12">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before="112"/>
              <w:ind w:left="200"/>
              <w:rPr>
                <w:sz w:val="24"/>
                <w:szCs w:val="24"/>
              </w:rPr>
            </w:pPr>
            <w:r w:rsidRPr="00F85188">
              <w:rPr>
                <w:sz w:val="24"/>
                <w:szCs w:val="24"/>
              </w:rPr>
              <w:t>Фізична</w:t>
            </w:r>
            <w:r w:rsidRPr="00F85188">
              <w:rPr>
                <w:spacing w:val="-3"/>
                <w:sz w:val="24"/>
                <w:szCs w:val="24"/>
              </w:rPr>
              <w:t xml:space="preserve"> </w:t>
            </w:r>
            <w:r w:rsidRPr="00F85188">
              <w:rPr>
                <w:sz w:val="24"/>
                <w:szCs w:val="24"/>
              </w:rPr>
              <w:t>культура</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jc w:val="both"/>
              <w:rPr>
                <w:b w:val="0"/>
                <w:sz w:val="24"/>
                <w:szCs w:val="24"/>
              </w:rPr>
            </w:pPr>
          </w:p>
        </w:tc>
      </w:tr>
      <w:tr w:rsidR="00217803" w:rsidRPr="00F85188" w:rsidTr="00EC1C12">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tcPr>
          <w:p w:rsidR="00C93DB8" w:rsidRPr="00F85188" w:rsidRDefault="00C93DB8" w:rsidP="00C93DB8">
            <w:pPr>
              <w:pStyle w:val="TableParagraph"/>
              <w:spacing w:line="275" w:lineRule="exact"/>
              <w:ind w:left="105"/>
              <w:rPr>
                <w:sz w:val="24"/>
                <w:szCs w:val="24"/>
              </w:rPr>
            </w:pPr>
            <w:r w:rsidRPr="00F85188">
              <w:rPr>
                <w:sz w:val="24"/>
                <w:szCs w:val="24"/>
              </w:rPr>
              <w:lastRenderedPageBreak/>
              <w:t>«Мистецтво»-Музичне мистецтво</w:t>
            </w:r>
          </w:p>
          <w:p w:rsidR="00217803" w:rsidRPr="00F85188" w:rsidRDefault="00C93DB8" w:rsidP="00C93DB8">
            <w:pPr>
              <w:pStyle w:val="TableParagraph"/>
              <w:spacing w:line="275" w:lineRule="exact"/>
              <w:ind w:left="105"/>
              <w:rPr>
                <w:sz w:val="24"/>
                <w:szCs w:val="24"/>
              </w:rPr>
            </w:pPr>
            <w:r w:rsidRPr="00F85188">
              <w:rPr>
                <w:sz w:val="24"/>
                <w:szCs w:val="24"/>
              </w:rPr>
              <w:t>Образотворче мистецтво</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tabs>
                <w:tab w:val="left" w:pos="1647"/>
                <w:tab w:val="left" w:pos="2813"/>
                <w:tab w:val="left" w:pos="3382"/>
                <w:tab w:val="left" w:pos="5305"/>
                <w:tab w:val="left" w:pos="6701"/>
              </w:tabs>
              <w:jc w:val="both"/>
              <w:rPr>
                <w:b w:val="0"/>
                <w:sz w:val="24"/>
                <w:szCs w:val="24"/>
              </w:rPr>
            </w:pPr>
          </w:p>
        </w:tc>
      </w:tr>
      <w:tr w:rsidR="00217803" w:rsidRPr="00F85188" w:rsidTr="00EC1C12">
        <w:trPr>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217803" w:rsidRPr="00F85188" w:rsidRDefault="00217803" w:rsidP="00567D5E">
            <w:pPr>
              <w:pStyle w:val="TableParagraph"/>
              <w:jc w:val="center"/>
              <w:rPr>
                <w:sz w:val="24"/>
                <w:szCs w:val="24"/>
              </w:rPr>
            </w:pPr>
            <w:r w:rsidRPr="00F85188">
              <w:rPr>
                <w:sz w:val="24"/>
                <w:szCs w:val="24"/>
              </w:rPr>
              <w:t>8 клас</w:t>
            </w:r>
          </w:p>
        </w:tc>
      </w:tr>
      <w:tr w:rsidR="00217803" w:rsidRPr="00F85188" w:rsidTr="00EC1C12">
        <w:trPr>
          <w:cnfStyle w:val="000000100000" w:firstRow="0" w:lastRow="0" w:firstColumn="0" w:lastColumn="0" w:oddVBand="0" w:evenVBand="0" w:oddHBand="1" w:evenHBand="0" w:firstRowFirstColumn="0" w:firstRowLastColumn="0" w:lastRowFirstColumn="0" w:lastRowLastColumn="0"/>
          <w:trHeight w:val="1837"/>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before="121"/>
              <w:ind w:left="200"/>
              <w:rPr>
                <w:sz w:val="24"/>
                <w:szCs w:val="24"/>
              </w:rPr>
            </w:pPr>
            <w:r w:rsidRPr="00F85188">
              <w:rPr>
                <w:sz w:val="24"/>
                <w:szCs w:val="24"/>
              </w:rPr>
              <w:t>Українська</w:t>
            </w:r>
            <w:r w:rsidRPr="00F85188">
              <w:rPr>
                <w:spacing w:val="-2"/>
                <w:sz w:val="24"/>
                <w:szCs w:val="24"/>
              </w:rPr>
              <w:t xml:space="preserve"> </w:t>
            </w:r>
            <w:r w:rsidRPr="00F85188">
              <w:rPr>
                <w:sz w:val="24"/>
                <w:szCs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jc w:val="both"/>
              <w:rPr>
                <w:b w:val="0"/>
                <w:sz w:val="24"/>
                <w:szCs w:val="24"/>
              </w:rPr>
            </w:pPr>
            <w:r w:rsidRPr="00F85188">
              <w:rPr>
                <w:b w:val="0"/>
                <w:sz w:val="24"/>
                <w:szCs w:val="24"/>
              </w:rPr>
              <w:t>Навчальна програма</w:t>
            </w:r>
            <w:r w:rsidRPr="00F85188">
              <w:rPr>
                <w:b w:val="0"/>
                <w:spacing w:val="1"/>
                <w:sz w:val="24"/>
                <w:szCs w:val="24"/>
              </w:rPr>
              <w:t xml:space="preserve"> </w:t>
            </w:r>
            <w:r w:rsidRPr="00F85188">
              <w:rPr>
                <w:b w:val="0"/>
                <w:sz w:val="24"/>
                <w:szCs w:val="24"/>
              </w:rPr>
              <w:t>для</w:t>
            </w:r>
            <w:r w:rsidRPr="00F85188">
              <w:rPr>
                <w:b w:val="0"/>
                <w:spacing w:val="1"/>
                <w:sz w:val="24"/>
                <w:szCs w:val="24"/>
              </w:rPr>
              <w:t xml:space="preserve"> </w:t>
            </w:r>
            <w:r w:rsidRPr="00F85188">
              <w:rPr>
                <w:b w:val="0"/>
                <w:sz w:val="24"/>
                <w:szCs w:val="24"/>
              </w:rPr>
              <w:t>загальноосвітніх</w:t>
            </w:r>
            <w:r w:rsidRPr="00F85188">
              <w:rPr>
                <w:b w:val="0"/>
                <w:spacing w:val="1"/>
                <w:sz w:val="24"/>
                <w:szCs w:val="24"/>
              </w:rPr>
              <w:t xml:space="preserve"> </w:t>
            </w:r>
            <w:r w:rsidRPr="00F85188">
              <w:rPr>
                <w:b w:val="0"/>
                <w:sz w:val="24"/>
                <w:szCs w:val="24"/>
              </w:rPr>
              <w:t>навчальних</w:t>
            </w:r>
            <w:r w:rsidRPr="00F85188">
              <w:rPr>
                <w:b w:val="0"/>
                <w:spacing w:val="1"/>
                <w:sz w:val="24"/>
                <w:szCs w:val="24"/>
              </w:rPr>
              <w:t xml:space="preserve"> </w:t>
            </w:r>
            <w:r w:rsidRPr="00F85188">
              <w:rPr>
                <w:b w:val="0"/>
                <w:sz w:val="24"/>
                <w:szCs w:val="24"/>
              </w:rPr>
              <w:t>закладів</w:t>
            </w:r>
            <w:r w:rsidRPr="00F85188">
              <w:rPr>
                <w:b w:val="0"/>
                <w:spacing w:val="61"/>
                <w:sz w:val="24"/>
                <w:szCs w:val="24"/>
              </w:rPr>
              <w:t xml:space="preserve"> </w:t>
            </w:r>
            <w:r w:rsidRPr="00F85188">
              <w:rPr>
                <w:b w:val="0"/>
                <w:sz w:val="24"/>
                <w:szCs w:val="24"/>
              </w:rPr>
              <w:t>«Українська</w:t>
            </w:r>
            <w:r w:rsidRPr="00F85188">
              <w:rPr>
                <w:b w:val="0"/>
                <w:spacing w:val="1"/>
                <w:sz w:val="24"/>
                <w:szCs w:val="24"/>
              </w:rPr>
              <w:t xml:space="preserve"> </w:t>
            </w:r>
            <w:r w:rsidRPr="00F85188">
              <w:rPr>
                <w:b w:val="0"/>
                <w:sz w:val="24"/>
                <w:szCs w:val="24"/>
              </w:rPr>
              <w:t>мова.</w:t>
            </w:r>
            <w:r w:rsidRPr="00F85188">
              <w:rPr>
                <w:b w:val="0"/>
                <w:spacing w:val="-1"/>
                <w:sz w:val="24"/>
                <w:szCs w:val="24"/>
              </w:rPr>
              <w:t xml:space="preserve"> </w:t>
            </w:r>
            <w:r w:rsidRPr="00F85188">
              <w:rPr>
                <w:b w:val="0"/>
                <w:sz w:val="24"/>
                <w:szCs w:val="24"/>
              </w:rPr>
              <w:t>5-9</w:t>
            </w:r>
            <w:r w:rsidRPr="00F85188">
              <w:rPr>
                <w:b w:val="0"/>
                <w:spacing w:val="-1"/>
                <w:sz w:val="24"/>
                <w:szCs w:val="24"/>
              </w:rPr>
              <w:t xml:space="preserve"> </w:t>
            </w:r>
            <w:r w:rsidRPr="00F85188">
              <w:rPr>
                <w:b w:val="0"/>
                <w:sz w:val="24"/>
                <w:szCs w:val="24"/>
              </w:rPr>
              <w:t>класи» (наказ</w:t>
            </w:r>
            <w:r w:rsidRPr="00F85188">
              <w:rPr>
                <w:b w:val="0"/>
                <w:spacing w:val="1"/>
                <w:sz w:val="24"/>
                <w:szCs w:val="24"/>
              </w:rPr>
              <w:t xml:space="preserve"> </w:t>
            </w:r>
            <w:r w:rsidRPr="00F85188">
              <w:rPr>
                <w:b w:val="0"/>
                <w:sz w:val="24"/>
                <w:szCs w:val="24"/>
              </w:rPr>
              <w:t>МОН</w:t>
            </w:r>
            <w:r w:rsidRPr="00F85188">
              <w:rPr>
                <w:b w:val="0"/>
                <w:spacing w:val="-1"/>
                <w:sz w:val="24"/>
                <w:szCs w:val="24"/>
              </w:rPr>
              <w:t xml:space="preserve"> </w:t>
            </w:r>
            <w:r w:rsidRPr="00F85188">
              <w:rPr>
                <w:b w:val="0"/>
                <w:sz w:val="24"/>
                <w:szCs w:val="24"/>
              </w:rPr>
              <w:t>України</w:t>
            </w:r>
            <w:r w:rsidRPr="00F85188">
              <w:rPr>
                <w:b w:val="0"/>
                <w:spacing w:val="-1"/>
                <w:sz w:val="24"/>
                <w:szCs w:val="24"/>
              </w:rPr>
              <w:t xml:space="preserve"> </w:t>
            </w:r>
            <w:r w:rsidRPr="00F85188">
              <w:rPr>
                <w:b w:val="0"/>
                <w:sz w:val="24"/>
                <w:szCs w:val="24"/>
              </w:rPr>
              <w:t>від</w:t>
            </w:r>
            <w:r w:rsidRPr="00F85188">
              <w:rPr>
                <w:b w:val="0"/>
                <w:spacing w:val="-1"/>
                <w:sz w:val="24"/>
                <w:szCs w:val="24"/>
              </w:rPr>
              <w:t xml:space="preserve"> </w:t>
            </w:r>
            <w:r w:rsidRPr="00F85188">
              <w:rPr>
                <w:b w:val="0"/>
                <w:sz w:val="24"/>
                <w:szCs w:val="24"/>
              </w:rPr>
              <w:t>07.06.2017</w:t>
            </w:r>
            <w:r w:rsidRPr="00F85188">
              <w:rPr>
                <w:b w:val="0"/>
                <w:spacing w:val="-1"/>
                <w:sz w:val="24"/>
                <w:szCs w:val="24"/>
              </w:rPr>
              <w:t xml:space="preserve"> </w:t>
            </w:r>
            <w:r w:rsidRPr="00F85188">
              <w:rPr>
                <w:b w:val="0"/>
                <w:sz w:val="24"/>
                <w:szCs w:val="24"/>
              </w:rPr>
              <w:t>№</w:t>
            </w:r>
            <w:r w:rsidRPr="00F85188">
              <w:rPr>
                <w:b w:val="0"/>
                <w:spacing w:val="-1"/>
                <w:sz w:val="24"/>
                <w:szCs w:val="24"/>
              </w:rPr>
              <w:t xml:space="preserve"> </w:t>
            </w:r>
            <w:r w:rsidRPr="00F85188">
              <w:rPr>
                <w:b w:val="0"/>
                <w:sz w:val="24"/>
                <w:szCs w:val="24"/>
              </w:rPr>
              <w:t>804).</w:t>
            </w:r>
          </w:p>
          <w:p w:rsidR="00217803" w:rsidRPr="00F85188" w:rsidRDefault="00217803" w:rsidP="00567D5E">
            <w:pPr>
              <w:pStyle w:val="TableParagraph"/>
              <w:jc w:val="both"/>
              <w:rPr>
                <w:b w:val="0"/>
                <w:sz w:val="24"/>
                <w:szCs w:val="24"/>
              </w:rPr>
            </w:pPr>
            <w:r w:rsidRPr="00F85188">
              <w:rPr>
                <w:b w:val="0"/>
                <w:sz w:val="24"/>
                <w:szCs w:val="24"/>
              </w:rPr>
              <w:t>Навчальна програма</w:t>
            </w:r>
            <w:r w:rsidRPr="00F85188">
              <w:rPr>
                <w:b w:val="0"/>
                <w:spacing w:val="1"/>
                <w:sz w:val="24"/>
                <w:szCs w:val="24"/>
              </w:rPr>
              <w:t xml:space="preserve"> </w:t>
            </w:r>
            <w:r w:rsidRPr="00F85188">
              <w:rPr>
                <w:b w:val="0"/>
                <w:sz w:val="24"/>
                <w:szCs w:val="24"/>
              </w:rPr>
              <w:t>для</w:t>
            </w:r>
            <w:r w:rsidRPr="00F85188">
              <w:rPr>
                <w:b w:val="0"/>
                <w:spacing w:val="1"/>
                <w:sz w:val="24"/>
                <w:szCs w:val="24"/>
              </w:rPr>
              <w:t xml:space="preserve"> </w:t>
            </w:r>
            <w:r w:rsidRPr="00F85188">
              <w:rPr>
                <w:b w:val="0"/>
                <w:sz w:val="24"/>
                <w:szCs w:val="24"/>
              </w:rPr>
              <w:t>загальноосвітніх</w:t>
            </w:r>
            <w:r w:rsidRPr="00F85188">
              <w:rPr>
                <w:b w:val="0"/>
                <w:spacing w:val="1"/>
                <w:sz w:val="24"/>
                <w:szCs w:val="24"/>
              </w:rPr>
              <w:t xml:space="preserve"> </w:t>
            </w:r>
            <w:r w:rsidRPr="00F85188">
              <w:rPr>
                <w:b w:val="0"/>
                <w:sz w:val="24"/>
                <w:szCs w:val="24"/>
              </w:rPr>
              <w:t>навчальних</w:t>
            </w:r>
            <w:r w:rsidRPr="00F85188">
              <w:rPr>
                <w:b w:val="0"/>
                <w:spacing w:val="1"/>
                <w:sz w:val="24"/>
                <w:szCs w:val="24"/>
              </w:rPr>
              <w:t xml:space="preserve"> </w:t>
            </w:r>
            <w:r w:rsidRPr="00F85188">
              <w:rPr>
                <w:b w:val="0"/>
                <w:sz w:val="24"/>
                <w:szCs w:val="24"/>
              </w:rPr>
              <w:t>закладів</w:t>
            </w:r>
            <w:r w:rsidRPr="00F85188">
              <w:rPr>
                <w:b w:val="0"/>
                <w:spacing w:val="1"/>
                <w:sz w:val="24"/>
                <w:szCs w:val="24"/>
              </w:rPr>
              <w:t xml:space="preserve"> </w:t>
            </w:r>
            <w:r w:rsidRPr="00F85188">
              <w:rPr>
                <w:b w:val="0"/>
                <w:sz w:val="24"/>
                <w:szCs w:val="24"/>
              </w:rPr>
              <w:t>(класів)</w:t>
            </w:r>
            <w:r w:rsidRPr="00F85188">
              <w:rPr>
                <w:b w:val="0"/>
                <w:spacing w:val="1"/>
                <w:sz w:val="24"/>
                <w:szCs w:val="24"/>
              </w:rPr>
              <w:t xml:space="preserve"> </w:t>
            </w:r>
            <w:r w:rsidRPr="00F85188">
              <w:rPr>
                <w:b w:val="0"/>
                <w:sz w:val="24"/>
                <w:szCs w:val="24"/>
              </w:rPr>
              <w:t>з</w:t>
            </w:r>
            <w:r w:rsidRPr="00F85188">
              <w:rPr>
                <w:b w:val="0"/>
                <w:spacing w:val="1"/>
                <w:sz w:val="24"/>
                <w:szCs w:val="24"/>
              </w:rPr>
              <w:t xml:space="preserve"> </w:t>
            </w:r>
            <w:r w:rsidRPr="00F85188">
              <w:rPr>
                <w:b w:val="0"/>
                <w:sz w:val="24"/>
                <w:szCs w:val="24"/>
              </w:rPr>
              <w:t>поглибленим</w:t>
            </w:r>
            <w:r w:rsidRPr="00F85188">
              <w:rPr>
                <w:b w:val="0"/>
                <w:spacing w:val="1"/>
                <w:sz w:val="24"/>
                <w:szCs w:val="24"/>
              </w:rPr>
              <w:t xml:space="preserve"> </w:t>
            </w:r>
            <w:r w:rsidRPr="00F85188">
              <w:rPr>
                <w:b w:val="0"/>
                <w:sz w:val="24"/>
                <w:szCs w:val="24"/>
              </w:rPr>
              <w:t>вивченням</w:t>
            </w:r>
            <w:r w:rsidRPr="00F85188">
              <w:rPr>
                <w:b w:val="0"/>
                <w:spacing w:val="1"/>
                <w:sz w:val="24"/>
                <w:szCs w:val="24"/>
              </w:rPr>
              <w:t xml:space="preserve"> </w:t>
            </w:r>
            <w:r w:rsidRPr="00F85188">
              <w:rPr>
                <w:b w:val="0"/>
                <w:sz w:val="24"/>
                <w:szCs w:val="24"/>
              </w:rPr>
              <w:t>української</w:t>
            </w:r>
            <w:r w:rsidRPr="00F85188">
              <w:rPr>
                <w:b w:val="0"/>
                <w:spacing w:val="1"/>
                <w:sz w:val="24"/>
                <w:szCs w:val="24"/>
              </w:rPr>
              <w:t xml:space="preserve"> </w:t>
            </w:r>
            <w:r w:rsidRPr="00F85188">
              <w:rPr>
                <w:b w:val="0"/>
                <w:sz w:val="24"/>
                <w:szCs w:val="24"/>
              </w:rPr>
              <w:t>мови.</w:t>
            </w:r>
            <w:r w:rsidRPr="00F85188">
              <w:rPr>
                <w:b w:val="0"/>
                <w:spacing w:val="1"/>
                <w:sz w:val="24"/>
                <w:szCs w:val="24"/>
              </w:rPr>
              <w:t xml:space="preserve"> </w:t>
            </w:r>
            <w:r w:rsidRPr="00F85188">
              <w:rPr>
                <w:b w:val="0"/>
                <w:sz w:val="24"/>
                <w:szCs w:val="24"/>
              </w:rPr>
              <w:t>Наказ</w:t>
            </w:r>
            <w:r w:rsidRPr="00F85188">
              <w:rPr>
                <w:b w:val="0"/>
                <w:spacing w:val="1"/>
                <w:sz w:val="24"/>
                <w:szCs w:val="24"/>
              </w:rPr>
              <w:t xml:space="preserve"> </w:t>
            </w:r>
            <w:r w:rsidRPr="00F85188">
              <w:rPr>
                <w:b w:val="0"/>
                <w:sz w:val="24"/>
                <w:szCs w:val="24"/>
              </w:rPr>
              <w:t>МОН</w:t>
            </w:r>
            <w:r w:rsidRPr="00F85188">
              <w:rPr>
                <w:b w:val="0"/>
                <w:spacing w:val="1"/>
                <w:sz w:val="24"/>
                <w:szCs w:val="24"/>
              </w:rPr>
              <w:t xml:space="preserve"> </w:t>
            </w:r>
            <w:r w:rsidRPr="00F85188">
              <w:rPr>
                <w:b w:val="0"/>
                <w:sz w:val="24"/>
                <w:szCs w:val="24"/>
              </w:rPr>
              <w:t>України</w:t>
            </w:r>
            <w:r w:rsidRPr="00F85188">
              <w:rPr>
                <w:b w:val="0"/>
                <w:spacing w:val="1"/>
                <w:sz w:val="24"/>
                <w:szCs w:val="24"/>
              </w:rPr>
              <w:t xml:space="preserve"> </w:t>
            </w:r>
            <w:r w:rsidRPr="00F85188">
              <w:rPr>
                <w:b w:val="0"/>
                <w:sz w:val="24"/>
                <w:szCs w:val="24"/>
              </w:rPr>
              <w:t>17.07.2013</w:t>
            </w:r>
            <w:r w:rsidRPr="00F85188">
              <w:rPr>
                <w:b w:val="0"/>
                <w:spacing w:val="-1"/>
                <w:sz w:val="24"/>
                <w:szCs w:val="24"/>
              </w:rPr>
              <w:t xml:space="preserve"> </w:t>
            </w:r>
            <w:r w:rsidRPr="00F85188">
              <w:rPr>
                <w:b w:val="0"/>
                <w:sz w:val="24"/>
                <w:szCs w:val="24"/>
              </w:rPr>
              <w:t>№983.</w:t>
            </w:r>
          </w:p>
        </w:tc>
      </w:tr>
      <w:tr w:rsidR="00217803" w:rsidRPr="00F85188" w:rsidTr="00EC1C12">
        <w:trPr>
          <w:trHeight w:val="966"/>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ind w:left="200"/>
              <w:rPr>
                <w:sz w:val="24"/>
                <w:szCs w:val="24"/>
              </w:rPr>
            </w:pPr>
            <w:r w:rsidRPr="00F85188">
              <w:rPr>
                <w:sz w:val="24"/>
                <w:szCs w:val="24"/>
              </w:rPr>
              <w:t>Українська</w:t>
            </w:r>
            <w:r w:rsidRPr="00F85188">
              <w:rPr>
                <w:spacing w:val="-3"/>
                <w:sz w:val="24"/>
                <w:szCs w:val="24"/>
              </w:rPr>
              <w:t xml:space="preserve"> </w:t>
            </w:r>
            <w:r w:rsidRPr="00F85188">
              <w:rPr>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jc w:val="both"/>
              <w:rPr>
                <w:b w:val="0"/>
                <w:sz w:val="24"/>
                <w:szCs w:val="24"/>
              </w:rPr>
            </w:pPr>
            <w:r w:rsidRPr="00F85188">
              <w:rPr>
                <w:b w:val="0"/>
                <w:sz w:val="24"/>
                <w:szCs w:val="24"/>
              </w:rPr>
              <w:t>Програма</w:t>
            </w:r>
            <w:r w:rsidRPr="00F85188">
              <w:rPr>
                <w:b w:val="0"/>
                <w:spacing w:val="1"/>
                <w:sz w:val="24"/>
                <w:szCs w:val="24"/>
              </w:rPr>
              <w:t xml:space="preserve"> </w:t>
            </w:r>
            <w:r w:rsidRPr="00F85188">
              <w:rPr>
                <w:b w:val="0"/>
                <w:sz w:val="24"/>
                <w:szCs w:val="24"/>
              </w:rPr>
              <w:t>для</w:t>
            </w:r>
            <w:r w:rsidRPr="00F85188">
              <w:rPr>
                <w:b w:val="0"/>
                <w:spacing w:val="1"/>
                <w:sz w:val="24"/>
                <w:szCs w:val="24"/>
              </w:rPr>
              <w:t xml:space="preserve"> </w:t>
            </w:r>
            <w:r w:rsidRPr="00F85188">
              <w:rPr>
                <w:b w:val="0"/>
                <w:sz w:val="24"/>
                <w:szCs w:val="24"/>
              </w:rPr>
              <w:t>загальноосвітніх</w:t>
            </w:r>
            <w:r w:rsidRPr="00F85188">
              <w:rPr>
                <w:b w:val="0"/>
                <w:spacing w:val="1"/>
                <w:sz w:val="24"/>
                <w:szCs w:val="24"/>
              </w:rPr>
              <w:t xml:space="preserve"> </w:t>
            </w:r>
            <w:r w:rsidRPr="00F85188">
              <w:rPr>
                <w:b w:val="0"/>
                <w:sz w:val="24"/>
                <w:szCs w:val="24"/>
              </w:rPr>
              <w:t>навчальних</w:t>
            </w:r>
            <w:r w:rsidRPr="00F85188">
              <w:rPr>
                <w:b w:val="0"/>
                <w:spacing w:val="1"/>
                <w:sz w:val="24"/>
                <w:szCs w:val="24"/>
              </w:rPr>
              <w:t xml:space="preserve"> </w:t>
            </w:r>
            <w:r w:rsidRPr="00F85188">
              <w:rPr>
                <w:b w:val="0"/>
                <w:sz w:val="24"/>
                <w:szCs w:val="24"/>
              </w:rPr>
              <w:t>закладів</w:t>
            </w:r>
            <w:r w:rsidRPr="00F85188">
              <w:rPr>
                <w:b w:val="0"/>
                <w:spacing w:val="1"/>
                <w:sz w:val="24"/>
                <w:szCs w:val="24"/>
              </w:rPr>
              <w:t xml:space="preserve"> </w:t>
            </w:r>
            <w:r w:rsidRPr="00F85188">
              <w:rPr>
                <w:b w:val="0"/>
                <w:sz w:val="24"/>
                <w:szCs w:val="24"/>
              </w:rPr>
              <w:t>«Українська</w:t>
            </w:r>
            <w:r w:rsidRPr="00F85188">
              <w:rPr>
                <w:b w:val="0"/>
                <w:spacing w:val="-57"/>
                <w:sz w:val="24"/>
                <w:szCs w:val="24"/>
              </w:rPr>
              <w:t xml:space="preserve"> </w:t>
            </w:r>
            <w:r w:rsidRPr="00F85188">
              <w:rPr>
                <w:b w:val="0"/>
                <w:sz w:val="24"/>
                <w:szCs w:val="24"/>
              </w:rPr>
              <w:t>література.</w:t>
            </w:r>
            <w:r w:rsidRPr="00F85188">
              <w:rPr>
                <w:b w:val="0"/>
                <w:spacing w:val="-1"/>
                <w:sz w:val="24"/>
                <w:szCs w:val="24"/>
              </w:rPr>
              <w:t xml:space="preserve"> </w:t>
            </w:r>
            <w:r w:rsidRPr="00F85188">
              <w:rPr>
                <w:b w:val="0"/>
                <w:sz w:val="24"/>
                <w:szCs w:val="24"/>
              </w:rPr>
              <w:t>5-9 класи»</w:t>
            </w:r>
            <w:r w:rsidRPr="00F85188">
              <w:rPr>
                <w:b w:val="0"/>
                <w:spacing w:val="-1"/>
                <w:sz w:val="24"/>
                <w:szCs w:val="24"/>
              </w:rPr>
              <w:t xml:space="preserve"> </w:t>
            </w:r>
            <w:r w:rsidRPr="00F85188">
              <w:rPr>
                <w:b w:val="0"/>
                <w:sz w:val="24"/>
                <w:szCs w:val="24"/>
              </w:rPr>
              <w:t>(наказ МОН</w:t>
            </w:r>
            <w:r w:rsidRPr="00F85188">
              <w:rPr>
                <w:b w:val="0"/>
                <w:spacing w:val="-2"/>
                <w:sz w:val="24"/>
                <w:szCs w:val="24"/>
              </w:rPr>
              <w:t xml:space="preserve"> </w:t>
            </w:r>
            <w:r w:rsidRPr="00F85188">
              <w:rPr>
                <w:b w:val="0"/>
                <w:sz w:val="24"/>
                <w:szCs w:val="24"/>
              </w:rPr>
              <w:t>України від</w:t>
            </w:r>
            <w:r w:rsidRPr="00F85188">
              <w:rPr>
                <w:b w:val="0"/>
                <w:spacing w:val="1"/>
                <w:sz w:val="24"/>
                <w:szCs w:val="24"/>
              </w:rPr>
              <w:t xml:space="preserve"> </w:t>
            </w:r>
            <w:r w:rsidRPr="00F85188">
              <w:rPr>
                <w:b w:val="0"/>
                <w:sz w:val="24"/>
                <w:szCs w:val="24"/>
              </w:rPr>
              <w:t>07.06.2017 №</w:t>
            </w:r>
            <w:r w:rsidRPr="00F85188">
              <w:rPr>
                <w:b w:val="0"/>
                <w:spacing w:val="-2"/>
                <w:sz w:val="24"/>
                <w:szCs w:val="24"/>
              </w:rPr>
              <w:t xml:space="preserve"> </w:t>
            </w:r>
            <w:r w:rsidRPr="00F85188">
              <w:rPr>
                <w:b w:val="0"/>
                <w:sz w:val="24"/>
                <w:szCs w:val="24"/>
              </w:rPr>
              <w:t>804)</w:t>
            </w:r>
          </w:p>
        </w:tc>
      </w:tr>
      <w:tr w:rsidR="00217803" w:rsidRPr="00F85188" w:rsidTr="00EC1C12">
        <w:trPr>
          <w:cnfStyle w:val="000000100000" w:firstRow="0" w:lastRow="0" w:firstColumn="0" w:lastColumn="0" w:oddVBand="0" w:evenVBand="0" w:oddHBand="1" w:evenHBand="0" w:firstRowFirstColumn="0" w:firstRowLastColumn="0" w:lastRowFirstColumn="0" w:lastRowLastColumn="0"/>
          <w:trHeight w:val="1027"/>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line="263" w:lineRule="exact"/>
              <w:ind w:left="142" w:firstLine="58"/>
              <w:rPr>
                <w:sz w:val="24"/>
                <w:szCs w:val="24"/>
              </w:rPr>
            </w:pPr>
            <w:r w:rsidRPr="00F85188">
              <w:rPr>
                <w:sz w:val="24"/>
                <w:szCs w:val="24"/>
              </w:rPr>
              <w:t>Алгебра</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tabs>
                <w:tab w:val="left" w:pos="3537"/>
              </w:tabs>
              <w:jc w:val="both"/>
              <w:rPr>
                <w:b w:val="0"/>
                <w:sz w:val="24"/>
                <w:szCs w:val="24"/>
              </w:rPr>
            </w:pPr>
            <w:r w:rsidRPr="00F85188">
              <w:rPr>
                <w:b w:val="0"/>
                <w:sz w:val="24"/>
                <w:szCs w:val="24"/>
              </w:rPr>
              <w:t>Навчальна програма</w:t>
            </w:r>
            <w:r w:rsidRPr="00F85188">
              <w:rPr>
                <w:b w:val="0"/>
                <w:spacing w:val="5"/>
                <w:sz w:val="24"/>
                <w:szCs w:val="24"/>
              </w:rPr>
              <w:t xml:space="preserve"> </w:t>
            </w:r>
            <w:r w:rsidRPr="00F85188">
              <w:rPr>
                <w:b w:val="0"/>
                <w:sz w:val="24"/>
                <w:szCs w:val="24"/>
              </w:rPr>
              <w:t>для загальноосвітніх</w:t>
            </w:r>
            <w:r w:rsidRPr="00F85188">
              <w:rPr>
                <w:b w:val="0"/>
                <w:spacing w:val="120"/>
                <w:sz w:val="24"/>
                <w:szCs w:val="24"/>
              </w:rPr>
              <w:t xml:space="preserve"> </w:t>
            </w:r>
            <w:r w:rsidRPr="00F85188">
              <w:rPr>
                <w:b w:val="0"/>
                <w:sz w:val="24"/>
                <w:szCs w:val="24"/>
              </w:rPr>
              <w:t>навчальних</w:t>
            </w:r>
            <w:r w:rsidRPr="00F85188">
              <w:rPr>
                <w:b w:val="0"/>
                <w:spacing w:val="63"/>
                <w:sz w:val="24"/>
                <w:szCs w:val="24"/>
              </w:rPr>
              <w:t xml:space="preserve"> </w:t>
            </w:r>
            <w:r w:rsidRPr="00F85188">
              <w:rPr>
                <w:b w:val="0"/>
                <w:sz w:val="24"/>
                <w:szCs w:val="24"/>
              </w:rPr>
              <w:t>закладів «Математика.</w:t>
            </w:r>
            <w:r w:rsidRPr="00F85188">
              <w:rPr>
                <w:b w:val="0"/>
                <w:spacing w:val="12"/>
                <w:sz w:val="24"/>
                <w:szCs w:val="24"/>
              </w:rPr>
              <w:t xml:space="preserve"> </w:t>
            </w:r>
            <w:r w:rsidRPr="00F85188">
              <w:rPr>
                <w:b w:val="0"/>
                <w:sz w:val="24"/>
                <w:szCs w:val="24"/>
              </w:rPr>
              <w:t>5</w:t>
            </w:r>
            <w:r w:rsidRPr="00F85188">
              <w:rPr>
                <w:b w:val="0"/>
                <w:spacing w:val="13"/>
                <w:sz w:val="24"/>
                <w:szCs w:val="24"/>
              </w:rPr>
              <w:t>-</w:t>
            </w:r>
            <w:r w:rsidRPr="00F85188">
              <w:rPr>
                <w:b w:val="0"/>
                <w:sz w:val="24"/>
                <w:szCs w:val="24"/>
              </w:rPr>
              <w:t>9</w:t>
            </w:r>
            <w:r w:rsidRPr="00F85188">
              <w:rPr>
                <w:b w:val="0"/>
                <w:spacing w:val="12"/>
                <w:sz w:val="24"/>
                <w:szCs w:val="24"/>
              </w:rPr>
              <w:t xml:space="preserve"> </w:t>
            </w:r>
            <w:r w:rsidRPr="00F85188">
              <w:rPr>
                <w:b w:val="0"/>
                <w:sz w:val="24"/>
                <w:szCs w:val="24"/>
              </w:rPr>
              <w:t>класи»</w:t>
            </w:r>
            <w:r w:rsidRPr="00F85188">
              <w:rPr>
                <w:b w:val="0"/>
                <w:spacing w:val="13"/>
                <w:sz w:val="24"/>
                <w:szCs w:val="24"/>
              </w:rPr>
              <w:t xml:space="preserve"> </w:t>
            </w:r>
            <w:r w:rsidRPr="00F85188">
              <w:rPr>
                <w:b w:val="0"/>
                <w:sz w:val="24"/>
                <w:szCs w:val="24"/>
              </w:rPr>
              <w:t>(авт.</w:t>
            </w:r>
            <w:r w:rsidRPr="00F85188">
              <w:rPr>
                <w:b w:val="0"/>
                <w:spacing w:val="12"/>
                <w:sz w:val="24"/>
                <w:szCs w:val="24"/>
              </w:rPr>
              <w:t xml:space="preserve"> </w:t>
            </w:r>
            <w:r w:rsidRPr="00F85188">
              <w:rPr>
                <w:b w:val="0"/>
                <w:sz w:val="24"/>
                <w:szCs w:val="24"/>
              </w:rPr>
              <w:t>Бурда</w:t>
            </w:r>
            <w:r w:rsidRPr="00F85188">
              <w:rPr>
                <w:b w:val="0"/>
                <w:spacing w:val="11"/>
                <w:sz w:val="24"/>
                <w:szCs w:val="24"/>
              </w:rPr>
              <w:t xml:space="preserve"> </w:t>
            </w:r>
            <w:r w:rsidRPr="00F85188">
              <w:rPr>
                <w:b w:val="0"/>
                <w:sz w:val="24"/>
                <w:szCs w:val="24"/>
              </w:rPr>
              <w:t>М. І.,</w:t>
            </w:r>
            <w:r w:rsidRPr="00F85188">
              <w:rPr>
                <w:b w:val="0"/>
                <w:spacing w:val="12"/>
                <w:sz w:val="24"/>
                <w:szCs w:val="24"/>
              </w:rPr>
              <w:t xml:space="preserve"> </w:t>
            </w:r>
            <w:r w:rsidRPr="00F85188">
              <w:rPr>
                <w:b w:val="0"/>
                <w:sz w:val="24"/>
                <w:szCs w:val="24"/>
              </w:rPr>
              <w:t>Мальований</w:t>
            </w:r>
            <w:r w:rsidRPr="00F85188">
              <w:rPr>
                <w:b w:val="0"/>
                <w:spacing w:val="14"/>
                <w:sz w:val="24"/>
                <w:szCs w:val="24"/>
              </w:rPr>
              <w:t xml:space="preserve"> </w:t>
            </w:r>
            <w:r w:rsidRPr="00F85188">
              <w:rPr>
                <w:b w:val="0"/>
                <w:sz w:val="24"/>
                <w:szCs w:val="24"/>
              </w:rPr>
              <w:t>Ю. І.,)</w:t>
            </w:r>
            <w:r w:rsidRPr="00F85188">
              <w:rPr>
                <w:b w:val="0"/>
                <w:spacing w:val="11"/>
                <w:sz w:val="24"/>
                <w:szCs w:val="24"/>
              </w:rPr>
              <w:t xml:space="preserve"> </w:t>
            </w:r>
            <w:r w:rsidRPr="00F85188">
              <w:rPr>
                <w:b w:val="0"/>
                <w:sz w:val="24"/>
                <w:szCs w:val="24"/>
              </w:rPr>
              <w:t>(наказ</w:t>
            </w:r>
            <w:r w:rsidRPr="00F85188">
              <w:rPr>
                <w:b w:val="0"/>
                <w:spacing w:val="-57"/>
                <w:sz w:val="24"/>
                <w:szCs w:val="24"/>
              </w:rPr>
              <w:t xml:space="preserve"> </w:t>
            </w:r>
            <w:r w:rsidRPr="00F85188">
              <w:rPr>
                <w:b w:val="0"/>
                <w:sz w:val="24"/>
                <w:szCs w:val="24"/>
              </w:rPr>
              <w:t>МОН</w:t>
            </w:r>
            <w:r w:rsidRPr="00F85188">
              <w:rPr>
                <w:b w:val="0"/>
                <w:spacing w:val="-2"/>
                <w:sz w:val="24"/>
                <w:szCs w:val="24"/>
              </w:rPr>
              <w:t xml:space="preserve"> </w:t>
            </w:r>
            <w:r w:rsidRPr="00F85188">
              <w:rPr>
                <w:b w:val="0"/>
                <w:sz w:val="24"/>
                <w:szCs w:val="24"/>
              </w:rPr>
              <w:t>України від</w:t>
            </w:r>
            <w:r w:rsidRPr="00F85188">
              <w:rPr>
                <w:b w:val="0"/>
                <w:spacing w:val="-1"/>
                <w:sz w:val="24"/>
                <w:szCs w:val="24"/>
              </w:rPr>
              <w:t xml:space="preserve"> </w:t>
            </w:r>
            <w:r w:rsidRPr="00F85188">
              <w:rPr>
                <w:b w:val="0"/>
                <w:sz w:val="24"/>
                <w:szCs w:val="24"/>
              </w:rPr>
              <w:t>07.06.2017  №</w:t>
            </w:r>
            <w:r w:rsidRPr="00F85188">
              <w:rPr>
                <w:b w:val="0"/>
                <w:spacing w:val="-1"/>
                <w:sz w:val="24"/>
                <w:szCs w:val="24"/>
              </w:rPr>
              <w:t xml:space="preserve"> </w:t>
            </w:r>
            <w:r w:rsidRPr="00F85188">
              <w:rPr>
                <w:b w:val="0"/>
                <w:sz w:val="24"/>
                <w:szCs w:val="24"/>
              </w:rPr>
              <w:t>804)</w:t>
            </w:r>
          </w:p>
        </w:tc>
      </w:tr>
      <w:tr w:rsidR="00217803" w:rsidRPr="00F85188" w:rsidTr="00EC1C12">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before="112"/>
              <w:ind w:left="200"/>
              <w:rPr>
                <w:sz w:val="24"/>
                <w:szCs w:val="24"/>
              </w:rPr>
            </w:pPr>
            <w:r w:rsidRPr="00F85188">
              <w:rPr>
                <w:sz w:val="24"/>
                <w:szCs w:val="24"/>
              </w:rPr>
              <w:t>Геометрія</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tabs>
                <w:tab w:val="left" w:pos="3537"/>
              </w:tabs>
              <w:jc w:val="both"/>
              <w:rPr>
                <w:b w:val="0"/>
                <w:sz w:val="24"/>
                <w:szCs w:val="24"/>
              </w:rPr>
            </w:pPr>
            <w:r w:rsidRPr="00F85188">
              <w:rPr>
                <w:b w:val="0"/>
                <w:sz w:val="24"/>
                <w:szCs w:val="24"/>
              </w:rPr>
              <w:t>Навчальна програма для загальноосвітніх</w:t>
            </w:r>
            <w:r w:rsidRPr="00F85188">
              <w:rPr>
                <w:b w:val="0"/>
                <w:spacing w:val="63"/>
                <w:sz w:val="24"/>
                <w:szCs w:val="24"/>
              </w:rPr>
              <w:t xml:space="preserve"> </w:t>
            </w:r>
            <w:r w:rsidRPr="00F85188">
              <w:rPr>
                <w:b w:val="0"/>
                <w:sz w:val="24"/>
                <w:szCs w:val="24"/>
              </w:rPr>
              <w:t xml:space="preserve">навчальних  </w:t>
            </w:r>
            <w:r w:rsidRPr="00F85188">
              <w:rPr>
                <w:b w:val="0"/>
                <w:spacing w:val="5"/>
                <w:sz w:val="24"/>
                <w:szCs w:val="24"/>
              </w:rPr>
              <w:t xml:space="preserve"> </w:t>
            </w:r>
            <w:r w:rsidRPr="00F85188">
              <w:rPr>
                <w:b w:val="0"/>
                <w:sz w:val="24"/>
                <w:szCs w:val="24"/>
              </w:rPr>
              <w:t>закладів «Математика.</w:t>
            </w:r>
            <w:r w:rsidRPr="00F85188">
              <w:rPr>
                <w:b w:val="0"/>
                <w:spacing w:val="12"/>
                <w:sz w:val="24"/>
                <w:szCs w:val="24"/>
              </w:rPr>
              <w:t xml:space="preserve"> </w:t>
            </w:r>
            <w:r w:rsidRPr="00F85188">
              <w:rPr>
                <w:b w:val="0"/>
                <w:sz w:val="24"/>
                <w:szCs w:val="24"/>
              </w:rPr>
              <w:t>5</w:t>
            </w:r>
            <w:r w:rsidRPr="00F85188">
              <w:rPr>
                <w:b w:val="0"/>
                <w:spacing w:val="13"/>
                <w:sz w:val="24"/>
                <w:szCs w:val="24"/>
              </w:rPr>
              <w:t>-</w:t>
            </w:r>
            <w:r w:rsidRPr="00F85188">
              <w:rPr>
                <w:b w:val="0"/>
                <w:sz w:val="24"/>
                <w:szCs w:val="24"/>
              </w:rPr>
              <w:t>9</w:t>
            </w:r>
            <w:r w:rsidRPr="00F85188">
              <w:rPr>
                <w:b w:val="0"/>
                <w:spacing w:val="12"/>
                <w:sz w:val="24"/>
                <w:szCs w:val="24"/>
              </w:rPr>
              <w:t xml:space="preserve"> </w:t>
            </w:r>
            <w:r w:rsidRPr="00F85188">
              <w:rPr>
                <w:b w:val="0"/>
                <w:sz w:val="24"/>
                <w:szCs w:val="24"/>
              </w:rPr>
              <w:t>класи»</w:t>
            </w:r>
            <w:r w:rsidRPr="00F85188">
              <w:rPr>
                <w:b w:val="0"/>
                <w:spacing w:val="13"/>
                <w:sz w:val="24"/>
                <w:szCs w:val="24"/>
              </w:rPr>
              <w:t xml:space="preserve"> </w:t>
            </w:r>
            <w:r w:rsidRPr="00F85188">
              <w:rPr>
                <w:b w:val="0"/>
                <w:sz w:val="24"/>
                <w:szCs w:val="24"/>
              </w:rPr>
              <w:t>(авт.</w:t>
            </w:r>
            <w:r w:rsidRPr="00F85188">
              <w:rPr>
                <w:b w:val="0"/>
                <w:spacing w:val="12"/>
                <w:sz w:val="24"/>
                <w:szCs w:val="24"/>
              </w:rPr>
              <w:t xml:space="preserve"> </w:t>
            </w:r>
            <w:r w:rsidRPr="00F85188">
              <w:rPr>
                <w:b w:val="0"/>
                <w:sz w:val="24"/>
                <w:szCs w:val="24"/>
              </w:rPr>
              <w:t>Бурда</w:t>
            </w:r>
            <w:r w:rsidRPr="00F85188">
              <w:rPr>
                <w:b w:val="0"/>
                <w:spacing w:val="11"/>
                <w:sz w:val="24"/>
                <w:szCs w:val="24"/>
              </w:rPr>
              <w:t xml:space="preserve"> </w:t>
            </w:r>
            <w:r w:rsidRPr="00F85188">
              <w:rPr>
                <w:b w:val="0"/>
                <w:sz w:val="24"/>
                <w:szCs w:val="24"/>
              </w:rPr>
              <w:t>М. І.,</w:t>
            </w:r>
            <w:r w:rsidRPr="00F85188">
              <w:rPr>
                <w:b w:val="0"/>
                <w:spacing w:val="12"/>
                <w:sz w:val="24"/>
                <w:szCs w:val="24"/>
              </w:rPr>
              <w:t xml:space="preserve"> </w:t>
            </w:r>
            <w:r w:rsidRPr="00F85188">
              <w:rPr>
                <w:b w:val="0"/>
                <w:sz w:val="24"/>
                <w:szCs w:val="24"/>
              </w:rPr>
              <w:t>Мальований</w:t>
            </w:r>
            <w:r w:rsidRPr="00F85188">
              <w:rPr>
                <w:b w:val="0"/>
                <w:spacing w:val="14"/>
                <w:sz w:val="24"/>
                <w:szCs w:val="24"/>
              </w:rPr>
              <w:t xml:space="preserve"> </w:t>
            </w:r>
            <w:r w:rsidRPr="00F85188">
              <w:rPr>
                <w:b w:val="0"/>
                <w:sz w:val="24"/>
                <w:szCs w:val="24"/>
              </w:rPr>
              <w:t>Ю. І.,)</w:t>
            </w:r>
            <w:r w:rsidRPr="00F85188">
              <w:rPr>
                <w:b w:val="0"/>
                <w:spacing w:val="11"/>
                <w:sz w:val="24"/>
                <w:szCs w:val="24"/>
              </w:rPr>
              <w:t xml:space="preserve"> </w:t>
            </w:r>
            <w:r w:rsidRPr="00F85188">
              <w:rPr>
                <w:b w:val="0"/>
                <w:sz w:val="24"/>
                <w:szCs w:val="24"/>
              </w:rPr>
              <w:t>(наказ</w:t>
            </w:r>
            <w:r w:rsidRPr="00F85188">
              <w:rPr>
                <w:b w:val="0"/>
                <w:spacing w:val="-57"/>
                <w:sz w:val="24"/>
                <w:szCs w:val="24"/>
              </w:rPr>
              <w:t xml:space="preserve"> </w:t>
            </w:r>
            <w:r w:rsidRPr="00F85188">
              <w:rPr>
                <w:b w:val="0"/>
                <w:sz w:val="24"/>
                <w:szCs w:val="24"/>
              </w:rPr>
              <w:t>МОН</w:t>
            </w:r>
            <w:r w:rsidRPr="00F85188">
              <w:rPr>
                <w:b w:val="0"/>
                <w:spacing w:val="-2"/>
                <w:sz w:val="24"/>
                <w:szCs w:val="24"/>
              </w:rPr>
              <w:t xml:space="preserve"> </w:t>
            </w:r>
            <w:r w:rsidRPr="00F85188">
              <w:rPr>
                <w:b w:val="0"/>
                <w:sz w:val="24"/>
                <w:szCs w:val="24"/>
              </w:rPr>
              <w:t>України від</w:t>
            </w:r>
            <w:r w:rsidRPr="00F85188">
              <w:rPr>
                <w:b w:val="0"/>
                <w:spacing w:val="-1"/>
                <w:sz w:val="24"/>
                <w:szCs w:val="24"/>
              </w:rPr>
              <w:t xml:space="preserve"> </w:t>
            </w:r>
            <w:r w:rsidRPr="00F85188">
              <w:rPr>
                <w:b w:val="0"/>
                <w:sz w:val="24"/>
                <w:szCs w:val="24"/>
              </w:rPr>
              <w:t xml:space="preserve">07.06.2017 </w:t>
            </w:r>
          </w:p>
          <w:p w:rsidR="00217803" w:rsidRPr="00F85188" w:rsidRDefault="00217803" w:rsidP="00567D5E">
            <w:pPr>
              <w:pStyle w:val="TableParagraph"/>
              <w:tabs>
                <w:tab w:val="left" w:pos="3537"/>
              </w:tabs>
              <w:jc w:val="both"/>
              <w:rPr>
                <w:b w:val="0"/>
                <w:sz w:val="24"/>
                <w:szCs w:val="24"/>
              </w:rPr>
            </w:pPr>
            <w:r w:rsidRPr="00F85188">
              <w:rPr>
                <w:b w:val="0"/>
                <w:sz w:val="24"/>
                <w:szCs w:val="24"/>
              </w:rPr>
              <w:t xml:space="preserve"> №</w:t>
            </w:r>
            <w:r w:rsidRPr="00F85188">
              <w:rPr>
                <w:b w:val="0"/>
                <w:spacing w:val="-1"/>
                <w:sz w:val="24"/>
                <w:szCs w:val="24"/>
              </w:rPr>
              <w:t xml:space="preserve"> </w:t>
            </w:r>
            <w:r w:rsidRPr="00F85188">
              <w:rPr>
                <w:b w:val="0"/>
                <w:sz w:val="24"/>
                <w:szCs w:val="24"/>
              </w:rPr>
              <w:t>804)</w:t>
            </w:r>
          </w:p>
        </w:tc>
      </w:tr>
      <w:tr w:rsidR="00217803" w:rsidRPr="00F85188" w:rsidTr="00EC1C12">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before="112"/>
              <w:ind w:left="200"/>
              <w:rPr>
                <w:sz w:val="24"/>
                <w:szCs w:val="24"/>
              </w:rPr>
            </w:pPr>
            <w:r w:rsidRPr="00F85188">
              <w:rPr>
                <w:sz w:val="24"/>
                <w:szCs w:val="24"/>
              </w:rPr>
              <w:t>Зарубіжна</w:t>
            </w:r>
            <w:r w:rsidRPr="00F85188">
              <w:rPr>
                <w:spacing w:val="-3"/>
                <w:sz w:val="24"/>
                <w:szCs w:val="24"/>
              </w:rPr>
              <w:t xml:space="preserve"> </w:t>
            </w:r>
            <w:r w:rsidRPr="00F85188">
              <w:rPr>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tabs>
                <w:tab w:val="left" w:pos="1659"/>
                <w:tab w:val="left" w:pos="2837"/>
                <w:tab w:val="left" w:pos="3418"/>
                <w:tab w:val="left" w:pos="5353"/>
                <w:tab w:val="left" w:pos="6761"/>
              </w:tabs>
              <w:jc w:val="both"/>
              <w:rPr>
                <w:b w:val="0"/>
                <w:sz w:val="24"/>
                <w:szCs w:val="24"/>
              </w:rPr>
            </w:pPr>
            <w:r w:rsidRPr="00F85188">
              <w:rPr>
                <w:b w:val="0"/>
                <w:sz w:val="24"/>
                <w:szCs w:val="24"/>
              </w:rPr>
              <w:t>Навчальна програма для загальноосвітніх навчальних закладів</w:t>
            </w:r>
          </w:p>
          <w:p w:rsidR="00217803" w:rsidRPr="00F85188" w:rsidRDefault="00217803" w:rsidP="00567D5E">
            <w:pPr>
              <w:pStyle w:val="TableParagraph"/>
              <w:jc w:val="both"/>
              <w:rPr>
                <w:b w:val="0"/>
                <w:sz w:val="24"/>
                <w:szCs w:val="24"/>
              </w:rPr>
            </w:pPr>
            <w:r w:rsidRPr="00F85188">
              <w:rPr>
                <w:b w:val="0"/>
                <w:sz w:val="24"/>
                <w:szCs w:val="24"/>
              </w:rPr>
              <w:t>«Зарубіжна</w:t>
            </w:r>
            <w:r w:rsidRPr="00F85188">
              <w:rPr>
                <w:b w:val="0"/>
                <w:spacing w:val="25"/>
                <w:sz w:val="24"/>
                <w:szCs w:val="24"/>
              </w:rPr>
              <w:t xml:space="preserve"> </w:t>
            </w:r>
            <w:r w:rsidRPr="00F85188">
              <w:rPr>
                <w:b w:val="0"/>
                <w:sz w:val="24"/>
                <w:szCs w:val="24"/>
              </w:rPr>
              <w:t>література.</w:t>
            </w:r>
            <w:r w:rsidRPr="00F85188">
              <w:rPr>
                <w:b w:val="0"/>
                <w:spacing w:val="26"/>
                <w:sz w:val="24"/>
                <w:szCs w:val="24"/>
              </w:rPr>
              <w:t xml:space="preserve"> </w:t>
            </w:r>
            <w:r w:rsidRPr="00F85188">
              <w:rPr>
                <w:b w:val="0"/>
                <w:sz w:val="24"/>
                <w:szCs w:val="24"/>
              </w:rPr>
              <w:t>5</w:t>
            </w:r>
            <w:r w:rsidRPr="00F85188">
              <w:rPr>
                <w:b w:val="0"/>
                <w:spacing w:val="28"/>
                <w:sz w:val="24"/>
                <w:szCs w:val="24"/>
              </w:rPr>
              <w:t>-</w:t>
            </w:r>
            <w:r w:rsidRPr="00F85188">
              <w:rPr>
                <w:b w:val="0"/>
                <w:sz w:val="24"/>
                <w:szCs w:val="24"/>
              </w:rPr>
              <w:t>9</w:t>
            </w:r>
            <w:r w:rsidRPr="00F85188">
              <w:rPr>
                <w:b w:val="0"/>
                <w:spacing w:val="26"/>
                <w:sz w:val="24"/>
                <w:szCs w:val="24"/>
              </w:rPr>
              <w:t xml:space="preserve"> </w:t>
            </w:r>
            <w:r w:rsidRPr="00F85188">
              <w:rPr>
                <w:b w:val="0"/>
                <w:sz w:val="24"/>
                <w:szCs w:val="24"/>
              </w:rPr>
              <w:t>класи»</w:t>
            </w:r>
            <w:r w:rsidRPr="00F85188">
              <w:rPr>
                <w:b w:val="0"/>
                <w:spacing w:val="26"/>
                <w:sz w:val="24"/>
                <w:szCs w:val="24"/>
              </w:rPr>
              <w:t xml:space="preserve"> </w:t>
            </w:r>
            <w:r w:rsidRPr="00F85188">
              <w:rPr>
                <w:b w:val="0"/>
                <w:sz w:val="24"/>
                <w:szCs w:val="24"/>
              </w:rPr>
              <w:t>(колектив</w:t>
            </w:r>
            <w:r w:rsidRPr="00F85188">
              <w:rPr>
                <w:b w:val="0"/>
                <w:spacing w:val="26"/>
                <w:sz w:val="24"/>
                <w:szCs w:val="24"/>
              </w:rPr>
              <w:t xml:space="preserve"> </w:t>
            </w:r>
            <w:r w:rsidRPr="00F85188">
              <w:rPr>
                <w:b w:val="0"/>
                <w:sz w:val="24"/>
                <w:szCs w:val="24"/>
              </w:rPr>
              <w:t>авторів,</w:t>
            </w:r>
            <w:r w:rsidRPr="00F85188">
              <w:rPr>
                <w:b w:val="0"/>
                <w:spacing w:val="23"/>
                <w:sz w:val="24"/>
                <w:szCs w:val="24"/>
              </w:rPr>
              <w:t xml:space="preserve"> </w:t>
            </w:r>
            <w:r w:rsidRPr="00F85188">
              <w:rPr>
                <w:b w:val="0"/>
                <w:sz w:val="24"/>
                <w:szCs w:val="24"/>
              </w:rPr>
              <w:t>керівник</w:t>
            </w:r>
            <w:r w:rsidRPr="00F85188">
              <w:rPr>
                <w:b w:val="0"/>
                <w:spacing w:val="-57"/>
                <w:sz w:val="24"/>
                <w:szCs w:val="24"/>
              </w:rPr>
              <w:t xml:space="preserve"> </w:t>
            </w:r>
            <w:r w:rsidRPr="00F85188">
              <w:rPr>
                <w:b w:val="0"/>
                <w:sz w:val="24"/>
                <w:szCs w:val="24"/>
              </w:rPr>
              <w:t>колективу</w:t>
            </w:r>
            <w:r w:rsidRPr="00F85188">
              <w:rPr>
                <w:b w:val="0"/>
                <w:spacing w:val="-2"/>
                <w:sz w:val="24"/>
                <w:szCs w:val="24"/>
              </w:rPr>
              <w:t xml:space="preserve"> </w:t>
            </w:r>
            <w:r w:rsidRPr="00F85188">
              <w:rPr>
                <w:b w:val="0"/>
                <w:sz w:val="24"/>
                <w:szCs w:val="24"/>
              </w:rPr>
              <w:t>Ніколенко</w:t>
            </w:r>
            <w:r w:rsidRPr="00F85188">
              <w:rPr>
                <w:b w:val="0"/>
                <w:spacing w:val="-1"/>
                <w:sz w:val="24"/>
                <w:szCs w:val="24"/>
              </w:rPr>
              <w:t xml:space="preserve"> </w:t>
            </w:r>
            <w:r w:rsidRPr="00F85188">
              <w:rPr>
                <w:b w:val="0"/>
                <w:sz w:val="24"/>
                <w:szCs w:val="24"/>
              </w:rPr>
              <w:t>О. М.), (наказ</w:t>
            </w:r>
            <w:r w:rsidRPr="00F85188">
              <w:rPr>
                <w:b w:val="0"/>
                <w:spacing w:val="-1"/>
                <w:sz w:val="24"/>
                <w:szCs w:val="24"/>
              </w:rPr>
              <w:t xml:space="preserve"> </w:t>
            </w:r>
            <w:r w:rsidRPr="00F85188">
              <w:rPr>
                <w:b w:val="0"/>
                <w:sz w:val="24"/>
                <w:szCs w:val="24"/>
              </w:rPr>
              <w:t>МОН</w:t>
            </w:r>
            <w:r w:rsidRPr="00F85188">
              <w:rPr>
                <w:b w:val="0"/>
                <w:spacing w:val="-1"/>
                <w:sz w:val="24"/>
                <w:szCs w:val="24"/>
              </w:rPr>
              <w:t xml:space="preserve"> </w:t>
            </w:r>
            <w:r w:rsidRPr="00F85188">
              <w:rPr>
                <w:b w:val="0"/>
                <w:sz w:val="24"/>
                <w:szCs w:val="24"/>
              </w:rPr>
              <w:t>від</w:t>
            </w:r>
            <w:r w:rsidRPr="00F85188">
              <w:rPr>
                <w:b w:val="0"/>
                <w:spacing w:val="-2"/>
                <w:sz w:val="24"/>
                <w:szCs w:val="24"/>
              </w:rPr>
              <w:t xml:space="preserve"> </w:t>
            </w:r>
            <w:r w:rsidRPr="00F85188">
              <w:rPr>
                <w:b w:val="0"/>
                <w:sz w:val="24"/>
                <w:szCs w:val="24"/>
              </w:rPr>
              <w:t>07.06.2017 №</w:t>
            </w:r>
            <w:r w:rsidRPr="00F85188">
              <w:rPr>
                <w:b w:val="0"/>
                <w:spacing w:val="-2"/>
                <w:sz w:val="24"/>
                <w:szCs w:val="24"/>
              </w:rPr>
              <w:t xml:space="preserve"> </w:t>
            </w:r>
            <w:r w:rsidRPr="00F85188">
              <w:rPr>
                <w:b w:val="0"/>
                <w:sz w:val="24"/>
                <w:szCs w:val="24"/>
              </w:rPr>
              <w:t>804)</w:t>
            </w:r>
          </w:p>
        </w:tc>
      </w:tr>
      <w:tr w:rsidR="00217803" w:rsidRPr="00F85188" w:rsidTr="00EC1C12">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before="112"/>
              <w:ind w:left="200"/>
              <w:rPr>
                <w:sz w:val="24"/>
                <w:szCs w:val="24"/>
              </w:rPr>
            </w:pPr>
            <w:r w:rsidRPr="00F85188">
              <w:rPr>
                <w:sz w:val="24"/>
                <w:szCs w:val="24"/>
              </w:rPr>
              <w:t>Англійська</w:t>
            </w:r>
            <w:r w:rsidRPr="00F85188">
              <w:rPr>
                <w:spacing w:val="-4"/>
                <w:sz w:val="24"/>
                <w:szCs w:val="24"/>
              </w:rPr>
              <w:t xml:space="preserve"> </w:t>
            </w:r>
            <w:r w:rsidRPr="00F85188">
              <w:rPr>
                <w:sz w:val="24"/>
                <w:szCs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jc w:val="both"/>
              <w:rPr>
                <w:b w:val="0"/>
                <w:spacing w:val="-2"/>
                <w:sz w:val="24"/>
                <w:szCs w:val="24"/>
              </w:rPr>
            </w:pPr>
            <w:r w:rsidRPr="00F85188">
              <w:rPr>
                <w:b w:val="0"/>
                <w:sz w:val="24"/>
                <w:szCs w:val="24"/>
              </w:rPr>
              <w:t>Навчальні програми з іноземних мов для загальноосвітніх навчальних</w:t>
            </w:r>
            <w:r w:rsidRPr="00F85188">
              <w:rPr>
                <w:b w:val="0"/>
                <w:spacing w:val="-57"/>
                <w:sz w:val="24"/>
                <w:szCs w:val="24"/>
              </w:rPr>
              <w:t xml:space="preserve"> </w:t>
            </w:r>
            <w:r w:rsidRPr="00F85188">
              <w:rPr>
                <w:b w:val="0"/>
                <w:sz w:val="24"/>
                <w:szCs w:val="24"/>
              </w:rPr>
              <w:t>закладів і спеціалізованих шкіл із поглибленим вивченням іноземних</w:t>
            </w:r>
            <w:r w:rsidRPr="00F85188">
              <w:rPr>
                <w:b w:val="0"/>
                <w:spacing w:val="1"/>
                <w:sz w:val="24"/>
                <w:szCs w:val="24"/>
              </w:rPr>
              <w:t xml:space="preserve"> </w:t>
            </w:r>
            <w:r w:rsidRPr="00F85188">
              <w:rPr>
                <w:b w:val="0"/>
                <w:sz w:val="24"/>
                <w:szCs w:val="24"/>
              </w:rPr>
              <w:t>мов</w:t>
            </w:r>
            <w:r w:rsidRPr="00F85188">
              <w:rPr>
                <w:b w:val="0"/>
                <w:spacing w:val="-1"/>
                <w:sz w:val="24"/>
                <w:szCs w:val="24"/>
              </w:rPr>
              <w:t xml:space="preserve"> </w:t>
            </w:r>
            <w:r w:rsidRPr="00F85188">
              <w:rPr>
                <w:b w:val="0"/>
                <w:sz w:val="24"/>
                <w:szCs w:val="24"/>
              </w:rPr>
              <w:t>5-9 класи» (наказ МОН</w:t>
            </w:r>
            <w:r w:rsidRPr="00F85188">
              <w:rPr>
                <w:b w:val="0"/>
                <w:spacing w:val="-2"/>
                <w:sz w:val="24"/>
                <w:szCs w:val="24"/>
              </w:rPr>
              <w:t xml:space="preserve"> </w:t>
            </w:r>
          </w:p>
          <w:p w:rsidR="00217803" w:rsidRPr="00F85188" w:rsidRDefault="00217803" w:rsidP="00567D5E">
            <w:pPr>
              <w:pStyle w:val="TableParagraph"/>
              <w:jc w:val="both"/>
              <w:rPr>
                <w:b w:val="0"/>
                <w:sz w:val="24"/>
                <w:szCs w:val="24"/>
              </w:rPr>
            </w:pPr>
            <w:r w:rsidRPr="00F85188">
              <w:rPr>
                <w:b w:val="0"/>
                <w:sz w:val="24"/>
                <w:szCs w:val="24"/>
              </w:rPr>
              <w:t>від</w:t>
            </w:r>
            <w:r w:rsidRPr="00F85188">
              <w:rPr>
                <w:b w:val="0"/>
                <w:spacing w:val="-1"/>
                <w:sz w:val="24"/>
                <w:szCs w:val="24"/>
              </w:rPr>
              <w:t xml:space="preserve"> </w:t>
            </w:r>
            <w:r w:rsidRPr="00F85188">
              <w:rPr>
                <w:b w:val="0"/>
                <w:sz w:val="24"/>
                <w:szCs w:val="24"/>
              </w:rPr>
              <w:t>07.06.2017 №</w:t>
            </w:r>
            <w:r w:rsidRPr="00F85188">
              <w:rPr>
                <w:b w:val="0"/>
                <w:spacing w:val="1"/>
                <w:sz w:val="24"/>
                <w:szCs w:val="24"/>
              </w:rPr>
              <w:t xml:space="preserve"> </w:t>
            </w:r>
            <w:r w:rsidRPr="00F85188">
              <w:rPr>
                <w:b w:val="0"/>
                <w:sz w:val="24"/>
                <w:szCs w:val="24"/>
              </w:rPr>
              <w:t>804)</w:t>
            </w:r>
          </w:p>
        </w:tc>
      </w:tr>
      <w:tr w:rsidR="00217803" w:rsidRPr="00F85188" w:rsidTr="00EC1C12">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before="112"/>
              <w:ind w:left="200"/>
              <w:rPr>
                <w:sz w:val="24"/>
                <w:szCs w:val="24"/>
              </w:rPr>
            </w:pPr>
            <w:r w:rsidRPr="00F85188">
              <w:rPr>
                <w:sz w:val="24"/>
                <w:szCs w:val="24"/>
              </w:rPr>
              <w:t>Біологія</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tabs>
                <w:tab w:val="left" w:pos="1659"/>
                <w:tab w:val="left" w:pos="2837"/>
                <w:tab w:val="left" w:pos="3418"/>
                <w:tab w:val="left" w:pos="5353"/>
                <w:tab w:val="left" w:pos="6761"/>
              </w:tabs>
              <w:jc w:val="both"/>
              <w:rPr>
                <w:b w:val="0"/>
                <w:sz w:val="24"/>
                <w:szCs w:val="24"/>
              </w:rPr>
            </w:pPr>
            <w:r w:rsidRPr="00F85188">
              <w:rPr>
                <w:b w:val="0"/>
                <w:sz w:val="24"/>
                <w:szCs w:val="24"/>
              </w:rPr>
              <w:t>Навчальна програма для загальноосвітніх навчальних закладів</w:t>
            </w:r>
          </w:p>
          <w:p w:rsidR="00217803" w:rsidRPr="00F85188" w:rsidRDefault="00217803" w:rsidP="00567D5E">
            <w:pPr>
              <w:pStyle w:val="TableParagraph"/>
              <w:jc w:val="both"/>
              <w:rPr>
                <w:b w:val="0"/>
                <w:spacing w:val="-1"/>
                <w:sz w:val="24"/>
                <w:szCs w:val="24"/>
              </w:rPr>
            </w:pPr>
            <w:r w:rsidRPr="00F85188">
              <w:rPr>
                <w:b w:val="0"/>
                <w:sz w:val="24"/>
                <w:szCs w:val="24"/>
              </w:rPr>
              <w:t>«Біологія.</w:t>
            </w:r>
            <w:r w:rsidRPr="00F85188">
              <w:rPr>
                <w:b w:val="0"/>
                <w:spacing w:val="-1"/>
                <w:sz w:val="24"/>
                <w:szCs w:val="24"/>
              </w:rPr>
              <w:t xml:space="preserve"> </w:t>
            </w:r>
            <w:r w:rsidRPr="00F85188">
              <w:rPr>
                <w:b w:val="0"/>
                <w:sz w:val="24"/>
                <w:szCs w:val="24"/>
              </w:rPr>
              <w:t>6-9</w:t>
            </w:r>
            <w:r w:rsidRPr="00F85188">
              <w:rPr>
                <w:b w:val="0"/>
                <w:spacing w:val="-1"/>
                <w:sz w:val="24"/>
                <w:szCs w:val="24"/>
              </w:rPr>
              <w:t xml:space="preserve"> </w:t>
            </w:r>
            <w:r w:rsidRPr="00F85188">
              <w:rPr>
                <w:b w:val="0"/>
                <w:sz w:val="24"/>
                <w:szCs w:val="24"/>
              </w:rPr>
              <w:t>класи» (наказ</w:t>
            </w:r>
            <w:r w:rsidRPr="00F85188">
              <w:rPr>
                <w:b w:val="0"/>
                <w:spacing w:val="58"/>
                <w:sz w:val="24"/>
                <w:szCs w:val="24"/>
              </w:rPr>
              <w:t xml:space="preserve"> </w:t>
            </w:r>
            <w:r w:rsidRPr="00F85188">
              <w:rPr>
                <w:b w:val="0"/>
                <w:sz w:val="24"/>
                <w:szCs w:val="24"/>
              </w:rPr>
              <w:t>МОН</w:t>
            </w:r>
            <w:r w:rsidRPr="00F85188">
              <w:rPr>
                <w:b w:val="0"/>
                <w:spacing w:val="-1"/>
                <w:sz w:val="24"/>
                <w:szCs w:val="24"/>
              </w:rPr>
              <w:t xml:space="preserve"> </w:t>
            </w:r>
            <w:r w:rsidRPr="00F85188">
              <w:rPr>
                <w:b w:val="0"/>
                <w:sz w:val="24"/>
                <w:szCs w:val="24"/>
              </w:rPr>
              <w:t>України</w:t>
            </w:r>
            <w:r w:rsidRPr="00F85188">
              <w:rPr>
                <w:b w:val="0"/>
                <w:spacing w:val="-1"/>
                <w:sz w:val="24"/>
                <w:szCs w:val="24"/>
              </w:rPr>
              <w:t xml:space="preserve"> </w:t>
            </w:r>
            <w:r w:rsidRPr="00F85188">
              <w:rPr>
                <w:b w:val="0"/>
                <w:sz w:val="24"/>
                <w:szCs w:val="24"/>
              </w:rPr>
              <w:t>від</w:t>
            </w:r>
            <w:r w:rsidRPr="00F85188">
              <w:rPr>
                <w:b w:val="0"/>
                <w:spacing w:val="-3"/>
                <w:sz w:val="24"/>
                <w:szCs w:val="24"/>
              </w:rPr>
              <w:t xml:space="preserve"> </w:t>
            </w:r>
            <w:r w:rsidRPr="00F85188">
              <w:rPr>
                <w:b w:val="0"/>
                <w:sz w:val="24"/>
                <w:szCs w:val="24"/>
              </w:rPr>
              <w:t>07.06.2017</w:t>
            </w:r>
            <w:r w:rsidRPr="00F85188">
              <w:rPr>
                <w:b w:val="0"/>
                <w:spacing w:val="-1"/>
                <w:sz w:val="24"/>
                <w:szCs w:val="24"/>
              </w:rPr>
              <w:t xml:space="preserve"> </w:t>
            </w:r>
          </w:p>
          <w:p w:rsidR="00217803" w:rsidRPr="00F85188" w:rsidRDefault="00217803" w:rsidP="00567D5E">
            <w:pPr>
              <w:pStyle w:val="TableParagraph"/>
              <w:jc w:val="both"/>
              <w:rPr>
                <w:b w:val="0"/>
                <w:sz w:val="24"/>
                <w:szCs w:val="24"/>
              </w:rPr>
            </w:pPr>
            <w:r w:rsidRPr="00F85188">
              <w:rPr>
                <w:b w:val="0"/>
                <w:sz w:val="24"/>
                <w:szCs w:val="24"/>
              </w:rPr>
              <w:t>№</w:t>
            </w:r>
            <w:r w:rsidRPr="00F85188">
              <w:rPr>
                <w:b w:val="0"/>
                <w:spacing w:val="-2"/>
                <w:sz w:val="24"/>
                <w:szCs w:val="24"/>
              </w:rPr>
              <w:t xml:space="preserve"> </w:t>
            </w:r>
            <w:r w:rsidRPr="00F85188">
              <w:rPr>
                <w:b w:val="0"/>
                <w:sz w:val="24"/>
                <w:szCs w:val="24"/>
              </w:rPr>
              <w:t>804)</w:t>
            </w:r>
          </w:p>
        </w:tc>
      </w:tr>
      <w:tr w:rsidR="00217803" w:rsidRPr="00F85188" w:rsidTr="00EC1C12">
        <w:trPr>
          <w:trHeight w:val="833"/>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before="112"/>
              <w:ind w:left="200"/>
              <w:rPr>
                <w:sz w:val="24"/>
                <w:szCs w:val="24"/>
              </w:rPr>
            </w:pPr>
            <w:r w:rsidRPr="00F85188">
              <w:rPr>
                <w:sz w:val="24"/>
                <w:szCs w:val="24"/>
              </w:rPr>
              <w:t>Географія</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tabs>
                <w:tab w:val="left" w:pos="1659"/>
                <w:tab w:val="left" w:pos="2837"/>
                <w:tab w:val="left" w:pos="3418"/>
                <w:tab w:val="left" w:pos="5353"/>
                <w:tab w:val="left" w:pos="6761"/>
              </w:tabs>
              <w:jc w:val="both"/>
              <w:rPr>
                <w:b w:val="0"/>
                <w:sz w:val="24"/>
                <w:szCs w:val="24"/>
              </w:rPr>
            </w:pPr>
            <w:r w:rsidRPr="00F85188">
              <w:rPr>
                <w:b w:val="0"/>
                <w:sz w:val="24"/>
                <w:szCs w:val="24"/>
              </w:rPr>
              <w:t>Навчальна програма для загальноосвітніх навчальних закладів</w:t>
            </w:r>
          </w:p>
          <w:p w:rsidR="00217803" w:rsidRPr="00F85188" w:rsidRDefault="00217803" w:rsidP="00567D5E">
            <w:pPr>
              <w:pStyle w:val="TableParagraph"/>
              <w:jc w:val="both"/>
              <w:rPr>
                <w:b w:val="0"/>
                <w:sz w:val="24"/>
                <w:szCs w:val="24"/>
              </w:rPr>
            </w:pPr>
            <w:r w:rsidRPr="00F85188">
              <w:rPr>
                <w:b w:val="0"/>
                <w:sz w:val="24"/>
                <w:szCs w:val="24"/>
              </w:rPr>
              <w:t>«Географія.</w:t>
            </w:r>
            <w:r w:rsidRPr="00F85188">
              <w:rPr>
                <w:b w:val="0"/>
                <w:spacing w:val="-1"/>
                <w:sz w:val="24"/>
                <w:szCs w:val="24"/>
              </w:rPr>
              <w:t xml:space="preserve"> </w:t>
            </w:r>
            <w:r w:rsidRPr="00F85188">
              <w:rPr>
                <w:b w:val="0"/>
                <w:sz w:val="24"/>
                <w:szCs w:val="24"/>
              </w:rPr>
              <w:t>6-9</w:t>
            </w:r>
            <w:r w:rsidRPr="00F85188">
              <w:rPr>
                <w:b w:val="0"/>
                <w:spacing w:val="-1"/>
                <w:sz w:val="24"/>
                <w:szCs w:val="24"/>
              </w:rPr>
              <w:t xml:space="preserve"> </w:t>
            </w:r>
            <w:r w:rsidRPr="00F85188">
              <w:rPr>
                <w:b w:val="0"/>
                <w:sz w:val="24"/>
                <w:szCs w:val="24"/>
              </w:rPr>
              <w:t>класи»</w:t>
            </w:r>
            <w:r w:rsidRPr="00F85188">
              <w:rPr>
                <w:b w:val="0"/>
                <w:spacing w:val="-1"/>
                <w:sz w:val="24"/>
                <w:szCs w:val="24"/>
              </w:rPr>
              <w:t xml:space="preserve"> </w:t>
            </w:r>
            <w:r w:rsidRPr="00F85188">
              <w:rPr>
                <w:b w:val="0"/>
                <w:sz w:val="24"/>
                <w:szCs w:val="24"/>
              </w:rPr>
              <w:t>(наказ</w:t>
            </w:r>
            <w:r w:rsidRPr="00F85188">
              <w:rPr>
                <w:b w:val="0"/>
                <w:spacing w:val="-1"/>
                <w:sz w:val="24"/>
                <w:szCs w:val="24"/>
              </w:rPr>
              <w:t xml:space="preserve"> </w:t>
            </w:r>
            <w:r w:rsidRPr="00F85188">
              <w:rPr>
                <w:b w:val="0"/>
                <w:sz w:val="24"/>
                <w:szCs w:val="24"/>
              </w:rPr>
              <w:t>МОН</w:t>
            </w:r>
            <w:r w:rsidRPr="00F85188">
              <w:rPr>
                <w:b w:val="0"/>
                <w:spacing w:val="57"/>
                <w:sz w:val="24"/>
                <w:szCs w:val="24"/>
              </w:rPr>
              <w:t xml:space="preserve"> </w:t>
            </w:r>
            <w:r w:rsidRPr="00F85188">
              <w:rPr>
                <w:b w:val="0"/>
                <w:sz w:val="24"/>
                <w:szCs w:val="24"/>
              </w:rPr>
              <w:t>України</w:t>
            </w:r>
            <w:r w:rsidRPr="00F85188">
              <w:rPr>
                <w:b w:val="0"/>
                <w:spacing w:val="-1"/>
                <w:sz w:val="24"/>
                <w:szCs w:val="24"/>
              </w:rPr>
              <w:t xml:space="preserve"> </w:t>
            </w:r>
            <w:r w:rsidRPr="00F85188">
              <w:rPr>
                <w:b w:val="0"/>
                <w:sz w:val="24"/>
                <w:szCs w:val="24"/>
              </w:rPr>
              <w:t>від</w:t>
            </w:r>
            <w:r w:rsidRPr="00F85188">
              <w:rPr>
                <w:b w:val="0"/>
                <w:spacing w:val="-1"/>
                <w:sz w:val="24"/>
                <w:szCs w:val="24"/>
              </w:rPr>
              <w:t xml:space="preserve"> </w:t>
            </w:r>
            <w:r w:rsidRPr="00F85188">
              <w:rPr>
                <w:b w:val="0"/>
                <w:sz w:val="24"/>
                <w:szCs w:val="24"/>
              </w:rPr>
              <w:t xml:space="preserve">03.08.2022 </w:t>
            </w:r>
          </w:p>
          <w:p w:rsidR="00217803" w:rsidRPr="00F85188" w:rsidRDefault="00217803" w:rsidP="00567D5E">
            <w:pPr>
              <w:pStyle w:val="TableParagraph"/>
              <w:jc w:val="both"/>
              <w:rPr>
                <w:b w:val="0"/>
                <w:sz w:val="24"/>
                <w:szCs w:val="24"/>
              </w:rPr>
            </w:pPr>
            <w:r w:rsidRPr="00F85188">
              <w:rPr>
                <w:b w:val="0"/>
                <w:sz w:val="24"/>
                <w:szCs w:val="24"/>
              </w:rPr>
              <w:t>№</w:t>
            </w:r>
            <w:r w:rsidRPr="00F85188">
              <w:rPr>
                <w:b w:val="0"/>
                <w:spacing w:val="-2"/>
                <w:sz w:val="24"/>
                <w:szCs w:val="24"/>
              </w:rPr>
              <w:t xml:space="preserve"> </w:t>
            </w:r>
            <w:r w:rsidRPr="00F85188">
              <w:rPr>
                <w:b w:val="0"/>
                <w:sz w:val="24"/>
                <w:szCs w:val="24"/>
              </w:rPr>
              <w:t>698)</w:t>
            </w:r>
          </w:p>
        </w:tc>
      </w:tr>
      <w:tr w:rsidR="00217803" w:rsidRPr="00F85188" w:rsidTr="00EC1C12">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before="113"/>
              <w:ind w:left="200"/>
              <w:rPr>
                <w:sz w:val="24"/>
                <w:szCs w:val="24"/>
              </w:rPr>
            </w:pPr>
            <w:r w:rsidRPr="00F85188">
              <w:rPr>
                <w:sz w:val="24"/>
                <w:szCs w:val="24"/>
              </w:rPr>
              <w:t>Хімія</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jc w:val="both"/>
              <w:rPr>
                <w:b w:val="0"/>
                <w:sz w:val="24"/>
                <w:szCs w:val="24"/>
              </w:rPr>
            </w:pPr>
            <w:r w:rsidRPr="00F85188">
              <w:rPr>
                <w:b w:val="0"/>
                <w:sz w:val="24"/>
                <w:szCs w:val="24"/>
              </w:rPr>
              <w:t>Програма</w:t>
            </w:r>
            <w:r w:rsidRPr="00F85188">
              <w:rPr>
                <w:b w:val="0"/>
                <w:spacing w:val="1"/>
                <w:sz w:val="24"/>
                <w:szCs w:val="24"/>
              </w:rPr>
              <w:t xml:space="preserve"> </w:t>
            </w:r>
            <w:r w:rsidRPr="00F85188">
              <w:rPr>
                <w:b w:val="0"/>
                <w:sz w:val="24"/>
                <w:szCs w:val="24"/>
              </w:rPr>
              <w:t>для</w:t>
            </w:r>
            <w:r w:rsidRPr="00F85188">
              <w:rPr>
                <w:b w:val="0"/>
                <w:spacing w:val="3"/>
                <w:sz w:val="24"/>
                <w:szCs w:val="24"/>
              </w:rPr>
              <w:t xml:space="preserve"> </w:t>
            </w:r>
            <w:r w:rsidRPr="00F85188">
              <w:rPr>
                <w:b w:val="0"/>
                <w:sz w:val="24"/>
                <w:szCs w:val="24"/>
              </w:rPr>
              <w:t>загальноосвітніх</w:t>
            </w:r>
            <w:r w:rsidRPr="00F85188">
              <w:rPr>
                <w:b w:val="0"/>
                <w:spacing w:val="60"/>
                <w:sz w:val="24"/>
                <w:szCs w:val="24"/>
              </w:rPr>
              <w:t xml:space="preserve"> </w:t>
            </w:r>
            <w:r w:rsidRPr="00F85188">
              <w:rPr>
                <w:b w:val="0"/>
                <w:sz w:val="24"/>
                <w:szCs w:val="24"/>
              </w:rPr>
              <w:t>навчальних</w:t>
            </w:r>
            <w:r w:rsidRPr="00F85188">
              <w:rPr>
                <w:b w:val="0"/>
                <w:spacing w:val="60"/>
                <w:sz w:val="24"/>
                <w:szCs w:val="24"/>
              </w:rPr>
              <w:t xml:space="preserve"> </w:t>
            </w:r>
            <w:r w:rsidRPr="00F85188">
              <w:rPr>
                <w:b w:val="0"/>
                <w:sz w:val="24"/>
                <w:szCs w:val="24"/>
              </w:rPr>
              <w:t>закладів</w:t>
            </w:r>
            <w:r w:rsidRPr="00F85188">
              <w:rPr>
                <w:b w:val="0"/>
                <w:spacing w:val="2"/>
                <w:sz w:val="24"/>
                <w:szCs w:val="24"/>
              </w:rPr>
              <w:t xml:space="preserve"> </w:t>
            </w:r>
            <w:r w:rsidRPr="00F85188">
              <w:rPr>
                <w:b w:val="0"/>
                <w:sz w:val="24"/>
                <w:szCs w:val="24"/>
              </w:rPr>
              <w:t>«Хімія.</w:t>
            </w:r>
            <w:r w:rsidRPr="00F85188">
              <w:rPr>
                <w:b w:val="0"/>
                <w:spacing w:val="2"/>
                <w:sz w:val="24"/>
                <w:szCs w:val="24"/>
              </w:rPr>
              <w:t xml:space="preserve"> </w:t>
            </w:r>
            <w:r w:rsidRPr="00F85188">
              <w:rPr>
                <w:b w:val="0"/>
                <w:sz w:val="24"/>
                <w:szCs w:val="24"/>
              </w:rPr>
              <w:t>7-9</w:t>
            </w:r>
            <w:r w:rsidRPr="00F85188">
              <w:rPr>
                <w:b w:val="0"/>
                <w:spacing w:val="-57"/>
                <w:sz w:val="24"/>
                <w:szCs w:val="24"/>
              </w:rPr>
              <w:t xml:space="preserve">             </w:t>
            </w:r>
            <w:r w:rsidRPr="00F85188">
              <w:rPr>
                <w:b w:val="0"/>
                <w:sz w:val="24"/>
                <w:szCs w:val="24"/>
              </w:rPr>
              <w:t>класи» (наказ МОН</w:t>
            </w:r>
            <w:r w:rsidRPr="00F85188">
              <w:rPr>
                <w:b w:val="0"/>
                <w:spacing w:val="-1"/>
                <w:sz w:val="24"/>
                <w:szCs w:val="24"/>
              </w:rPr>
              <w:t xml:space="preserve"> </w:t>
            </w:r>
            <w:r w:rsidRPr="00F85188">
              <w:rPr>
                <w:b w:val="0"/>
                <w:sz w:val="24"/>
                <w:szCs w:val="24"/>
              </w:rPr>
              <w:t>України від</w:t>
            </w:r>
            <w:r w:rsidRPr="00F85188">
              <w:rPr>
                <w:b w:val="0"/>
                <w:spacing w:val="-1"/>
                <w:sz w:val="24"/>
                <w:szCs w:val="24"/>
              </w:rPr>
              <w:t xml:space="preserve"> </w:t>
            </w:r>
            <w:r w:rsidRPr="00F85188">
              <w:rPr>
                <w:b w:val="0"/>
                <w:sz w:val="24"/>
                <w:szCs w:val="24"/>
              </w:rPr>
              <w:t>07.06.2017</w:t>
            </w:r>
            <w:r w:rsidRPr="00F85188">
              <w:rPr>
                <w:b w:val="0"/>
                <w:spacing w:val="-1"/>
                <w:sz w:val="24"/>
                <w:szCs w:val="24"/>
              </w:rPr>
              <w:t xml:space="preserve"> </w:t>
            </w:r>
            <w:r w:rsidRPr="00F85188">
              <w:rPr>
                <w:b w:val="0"/>
                <w:sz w:val="24"/>
                <w:szCs w:val="24"/>
              </w:rPr>
              <w:t>№</w:t>
            </w:r>
            <w:r w:rsidRPr="00F85188">
              <w:rPr>
                <w:b w:val="0"/>
                <w:spacing w:val="-1"/>
                <w:sz w:val="24"/>
                <w:szCs w:val="24"/>
              </w:rPr>
              <w:t xml:space="preserve"> </w:t>
            </w:r>
            <w:r w:rsidRPr="00F85188">
              <w:rPr>
                <w:b w:val="0"/>
                <w:sz w:val="24"/>
                <w:szCs w:val="24"/>
              </w:rPr>
              <w:t>804)</w:t>
            </w:r>
          </w:p>
        </w:tc>
      </w:tr>
      <w:tr w:rsidR="00217803" w:rsidRPr="00F85188" w:rsidTr="00EC1C12">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before="113"/>
              <w:ind w:left="200"/>
              <w:rPr>
                <w:sz w:val="24"/>
                <w:szCs w:val="24"/>
              </w:rPr>
            </w:pPr>
            <w:r w:rsidRPr="00F85188">
              <w:rPr>
                <w:sz w:val="24"/>
                <w:szCs w:val="24"/>
              </w:rPr>
              <w:t>Фізика</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tabs>
                <w:tab w:val="left" w:pos="1659"/>
                <w:tab w:val="left" w:pos="2837"/>
                <w:tab w:val="left" w:pos="3418"/>
                <w:tab w:val="left" w:pos="5353"/>
                <w:tab w:val="left" w:pos="6761"/>
              </w:tabs>
              <w:jc w:val="both"/>
              <w:rPr>
                <w:b w:val="0"/>
                <w:sz w:val="24"/>
                <w:szCs w:val="24"/>
              </w:rPr>
            </w:pPr>
            <w:r w:rsidRPr="00F85188">
              <w:rPr>
                <w:b w:val="0"/>
                <w:sz w:val="24"/>
                <w:szCs w:val="24"/>
              </w:rPr>
              <w:t>Навчальна програма для загальноосвітніх навчальних закладів</w:t>
            </w:r>
          </w:p>
          <w:p w:rsidR="00217803" w:rsidRPr="00F85188" w:rsidRDefault="00217803" w:rsidP="00567D5E">
            <w:pPr>
              <w:pStyle w:val="TableParagraph"/>
              <w:jc w:val="both"/>
              <w:rPr>
                <w:b w:val="0"/>
                <w:spacing w:val="58"/>
                <w:sz w:val="24"/>
                <w:szCs w:val="24"/>
              </w:rPr>
            </w:pPr>
            <w:r w:rsidRPr="00F85188">
              <w:rPr>
                <w:b w:val="0"/>
                <w:sz w:val="24"/>
                <w:szCs w:val="24"/>
              </w:rPr>
              <w:t>«Фізика.</w:t>
            </w:r>
            <w:r w:rsidRPr="00F85188">
              <w:rPr>
                <w:b w:val="0"/>
                <w:spacing w:val="-2"/>
                <w:sz w:val="24"/>
                <w:szCs w:val="24"/>
              </w:rPr>
              <w:t xml:space="preserve"> </w:t>
            </w:r>
            <w:r w:rsidRPr="00F85188">
              <w:rPr>
                <w:b w:val="0"/>
                <w:sz w:val="24"/>
                <w:szCs w:val="24"/>
              </w:rPr>
              <w:t>7-9</w:t>
            </w:r>
            <w:r w:rsidRPr="00F85188">
              <w:rPr>
                <w:b w:val="0"/>
                <w:spacing w:val="-1"/>
                <w:sz w:val="24"/>
                <w:szCs w:val="24"/>
              </w:rPr>
              <w:t xml:space="preserve"> </w:t>
            </w:r>
            <w:r w:rsidRPr="00F85188">
              <w:rPr>
                <w:b w:val="0"/>
                <w:sz w:val="24"/>
                <w:szCs w:val="24"/>
              </w:rPr>
              <w:t>класи».</w:t>
            </w:r>
            <w:r w:rsidRPr="00F85188">
              <w:rPr>
                <w:b w:val="0"/>
                <w:spacing w:val="-1"/>
                <w:sz w:val="24"/>
                <w:szCs w:val="24"/>
              </w:rPr>
              <w:t xml:space="preserve"> </w:t>
            </w:r>
            <w:r w:rsidRPr="00F85188">
              <w:rPr>
                <w:b w:val="0"/>
                <w:sz w:val="24"/>
                <w:szCs w:val="24"/>
              </w:rPr>
              <w:t>(наказ</w:t>
            </w:r>
            <w:r w:rsidRPr="00F85188">
              <w:rPr>
                <w:b w:val="0"/>
                <w:spacing w:val="-1"/>
                <w:sz w:val="24"/>
                <w:szCs w:val="24"/>
              </w:rPr>
              <w:t xml:space="preserve"> </w:t>
            </w:r>
            <w:r w:rsidRPr="00F85188">
              <w:rPr>
                <w:b w:val="0"/>
                <w:sz w:val="24"/>
                <w:szCs w:val="24"/>
              </w:rPr>
              <w:t>МОН</w:t>
            </w:r>
            <w:r w:rsidRPr="00F85188">
              <w:rPr>
                <w:b w:val="0"/>
                <w:spacing w:val="-2"/>
                <w:sz w:val="24"/>
                <w:szCs w:val="24"/>
              </w:rPr>
              <w:t xml:space="preserve"> </w:t>
            </w:r>
            <w:r w:rsidRPr="00F85188">
              <w:rPr>
                <w:b w:val="0"/>
                <w:sz w:val="24"/>
                <w:szCs w:val="24"/>
              </w:rPr>
              <w:t>України</w:t>
            </w:r>
            <w:r w:rsidRPr="00F85188">
              <w:rPr>
                <w:b w:val="0"/>
                <w:spacing w:val="-1"/>
                <w:sz w:val="24"/>
                <w:szCs w:val="24"/>
              </w:rPr>
              <w:t xml:space="preserve"> </w:t>
            </w:r>
            <w:r w:rsidRPr="00F85188">
              <w:rPr>
                <w:b w:val="0"/>
                <w:sz w:val="24"/>
                <w:szCs w:val="24"/>
              </w:rPr>
              <w:t>від</w:t>
            </w:r>
            <w:r w:rsidRPr="00F85188">
              <w:rPr>
                <w:b w:val="0"/>
                <w:spacing w:val="-3"/>
                <w:sz w:val="24"/>
                <w:szCs w:val="24"/>
              </w:rPr>
              <w:t xml:space="preserve"> </w:t>
            </w:r>
            <w:r w:rsidRPr="00F85188">
              <w:rPr>
                <w:b w:val="0"/>
                <w:sz w:val="24"/>
                <w:szCs w:val="24"/>
              </w:rPr>
              <w:t>07.06.2017</w:t>
            </w:r>
            <w:r w:rsidRPr="00F85188">
              <w:rPr>
                <w:b w:val="0"/>
                <w:spacing w:val="58"/>
                <w:sz w:val="24"/>
                <w:szCs w:val="24"/>
              </w:rPr>
              <w:t xml:space="preserve"> </w:t>
            </w:r>
          </w:p>
          <w:p w:rsidR="00217803" w:rsidRPr="00F85188" w:rsidRDefault="00217803" w:rsidP="00567D5E">
            <w:pPr>
              <w:pStyle w:val="TableParagraph"/>
              <w:jc w:val="both"/>
              <w:rPr>
                <w:b w:val="0"/>
                <w:sz w:val="24"/>
                <w:szCs w:val="24"/>
              </w:rPr>
            </w:pPr>
            <w:r w:rsidRPr="00F85188">
              <w:rPr>
                <w:b w:val="0"/>
                <w:sz w:val="24"/>
                <w:szCs w:val="24"/>
              </w:rPr>
              <w:t>№</w:t>
            </w:r>
            <w:r w:rsidRPr="00F85188">
              <w:rPr>
                <w:b w:val="0"/>
                <w:spacing w:val="-2"/>
                <w:sz w:val="24"/>
                <w:szCs w:val="24"/>
              </w:rPr>
              <w:t xml:space="preserve"> </w:t>
            </w:r>
            <w:r w:rsidRPr="00F85188">
              <w:rPr>
                <w:b w:val="0"/>
                <w:sz w:val="24"/>
                <w:szCs w:val="24"/>
              </w:rPr>
              <w:t>804)</w:t>
            </w:r>
          </w:p>
        </w:tc>
      </w:tr>
      <w:tr w:rsidR="00217803" w:rsidRPr="00F85188" w:rsidTr="00EC1C12">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before="113"/>
              <w:ind w:left="200"/>
              <w:rPr>
                <w:sz w:val="24"/>
                <w:szCs w:val="24"/>
              </w:rPr>
            </w:pPr>
            <w:r w:rsidRPr="00F85188">
              <w:rPr>
                <w:sz w:val="24"/>
                <w:szCs w:val="24"/>
              </w:rPr>
              <w:t>Історія</w:t>
            </w:r>
            <w:r w:rsidRPr="00F85188">
              <w:rPr>
                <w:spacing w:val="-1"/>
                <w:sz w:val="24"/>
                <w:szCs w:val="24"/>
              </w:rPr>
              <w:t xml:space="preserve"> </w:t>
            </w:r>
            <w:r w:rsidRPr="00F85188">
              <w:rPr>
                <w:sz w:val="24"/>
                <w:szCs w:val="24"/>
              </w:rPr>
              <w:t>України</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tabs>
                <w:tab w:val="left" w:pos="1659"/>
                <w:tab w:val="left" w:pos="2837"/>
                <w:tab w:val="left" w:pos="3418"/>
                <w:tab w:val="left" w:pos="5353"/>
                <w:tab w:val="left" w:pos="6761"/>
              </w:tabs>
              <w:jc w:val="both"/>
              <w:rPr>
                <w:b w:val="0"/>
                <w:sz w:val="24"/>
                <w:szCs w:val="24"/>
              </w:rPr>
            </w:pPr>
            <w:r w:rsidRPr="00F85188">
              <w:rPr>
                <w:b w:val="0"/>
                <w:sz w:val="24"/>
                <w:szCs w:val="24"/>
              </w:rPr>
              <w:t>Навчальна програма для загальноосвітніх навчальних закладів</w:t>
            </w:r>
          </w:p>
          <w:p w:rsidR="00217803" w:rsidRPr="00F85188" w:rsidRDefault="00217803" w:rsidP="00567D5E">
            <w:pPr>
              <w:pStyle w:val="TableParagraph"/>
              <w:jc w:val="both"/>
              <w:rPr>
                <w:b w:val="0"/>
                <w:spacing w:val="21"/>
                <w:sz w:val="24"/>
                <w:szCs w:val="24"/>
              </w:rPr>
            </w:pPr>
            <w:r w:rsidRPr="00F85188">
              <w:rPr>
                <w:b w:val="0"/>
                <w:sz w:val="24"/>
                <w:szCs w:val="24"/>
              </w:rPr>
              <w:t>«Історія</w:t>
            </w:r>
            <w:r w:rsidRPr="00F85188">
              <w:rPr>
                <w:b w:val="0"/>
                <w:spacing w:val="20"/>
                <w:sz w:val="24"/>
                <w:szCs w:val="24"/>
              </w:rPr>
              <w:t xml:space="preserve"> </w:t>
            </w:r>
            <w:r w:rsidRPr="00F85188">
              <w:rPr>
                <w:b w:val="0"/>
                <w:sz w:val="24"/>
                <w:szCs w:val="24"/>
              </w:rPr>
              <w:t>України.</w:t>
            </w:r>
            <w:r w:rsidRPr="00F85188">
              <w:rPr>
                <w:b w:val="0"/>
                <w:spacing w:val="20"/>
                <w:sz w:val="24"/>
                <w:szCs w:val="24"/>
              </w:rPr>
              <w:t xml:space="preserve"> </w:t>
            </w:r>
            <w:r w:rsidRPr="00F85188">
              <w:rPr>
                <w:b w:val="0"/>
                <w:sz w:val="24"/>
                <w:szCs w:val="24"/>
              </w:rPr>
              <w:t>5-9 класи».</w:t>
            </w:r>
            <w:r w:rsidRPr="00F85188">
              <w:rPr>
                <w:b w:val="0"/>
                <w:spacing w:val="21"/>
                <w:sz w:val="24"/>
                <w:szCs w:val="24"/>
              </w:rPr>
              <w:t xml:space="preserve"> </w:t>
            </w:r>
            <w:r w:rsidRPr="00F85188">
              <w:rPr>
                <w:b w:val="0"/>
                <w:sz w:val="24"/>
                <w:szCs w:val="24"/>
              </w:rPr>
              <w:t>(наказ</w:t>
            </w:r>
            <w:r w:rsidRPr="00F85188">
              <w:rPr>
                <w:b w:val="0"/>
                <w:spacing w:val="20"/>
                <w:sz w:val="24"/>
                <w:szCs w:val="24"/>
              </w:rPr>
              <w:t xml:space="preserve"> </w:t>
            </w:r>
            <w:r w:rsidRPr="00F85188">
              <w:rPr>
                <w:b w:val="0"/>
                <w:sz w:val="24"/>
                <w:szCs w:val="24"/>
              </w:rPr>
              <w:t>МОН</w:t>
            </w:r>
            <w:r w:rsidRPr="00F85188">
              <w:rPr>
                <w:b w:val="0"/>
                <w:spacing w:val="20"/>
                <w:sz w:val="24"/>
                <w:szCs w:val="24"/>
              </w:rPr>
              <w:t xml:space="preserve"> </w:t>
            </w:r>
            <w:r w:rsidRPr="00F85188">
              <w:rPr>
                <w:b w:val="0"/>
                <w:sz w:val="24"/>
                <w:szCs w:val="24"/>
              </w:rPr>
              <w:t>України</w:t>
            </w:r>
            <w:r w:rsidRPr="00F85188">
              <w:rPr>
                <w:b w:val="0"/>
                <w:spacing w:val="21"/>
                <w:sz w:val="24"/>
                <w:szCs w:val="24"/>
              </w:rPr>
              <w:t xml:space="preserve"> </w:t>
            </w:r>
          </w:p>
          <w:p w:rsidR="00217803" w:rsidRPr="00F85188" w:rsidRDefault="00217803" w:rsidP="00567D5E">
            <w:pPr>
              <w:pStyle w:val="TableParagraph"/>
              <w:jc w:val="both"/>
              <w:rPr>
                <w:b w:val="0"/>
                <w:sz w:val="24"/>
                <w:szCs w:val="24"/>
              </w:rPr>
            </w:pPr>
            <w:r w:rsidRPr="00F85188">
              <w:rPr>
                <w:b w:val="0"/>
                <w:sz w:val="24"/>
                <w:szCs w:val="24"/>
              </w:rPr>
              <w:t>від</w:t>
            </w:r>
            <w:r w:rsidRPr="00F85188">
              <w:rPr>
                <w:b w:val="0"/>
                <w:spacing w:val="21"/>
                <w:sz w:val="24"/>
                <w:szCs w:val="24"/>
              </w:rPr>
              <w:t xml:space="preserve"> </w:t>
            </w:r>
            <w:r w:rsidRPr="00F85188">
              <w:rPr>
                <w:b w:val="0"/>
                <w:sz w:val="24"/>
                <w:szCs w:val="24"/>
              </w:rPr>
              <w:t>21.02.2019</w:t>
            </w:r>
            <w:r w:rsidRPr="00F85188">
              <w:rPr>
                <w:b w:val="0"/>
                <w:spacing w:val="25"/>
                <w:sz w:val="24"/>
                <w:szCs w:val="24"/>
              </w:rPr>
              <w:t xml:space="preserve"> </w:t>
            </w:r>
            <w:r w:rsidRPr="00F85188">
              <w:rPr>
                <w:b w:val="0"/>
                <w:sz w:val="24"/>
                <w:szCs w:val="24"/>
              </w:rPr>
              <w:t>№</w:t>
            </w:r>
            <w:r w:rsidRPr="00F85188">
              <w:rPr>
                <w:b w:val="0"/>
                <w:spacing w:val="-57"/>
                <w:sz w:val="24"/>
                <w:szCs w:val="24"/>
              </w:rPr>
              <w:t xml:space="preserve"> </w:t>
            </w:r>
            <w:r w:rsidRPr="00F85188">
              <w:rPr>
                <w:b w:val="0"/>
                <w:sz w:val="24"/>
                <w:szCs w:val="24"/>
              </w:rPr>
              <w:t>236)</w:t>
            </w:r>
          </w:p>
        </w:tc>
      </w:tr>
      <w:tr w:rsidR="00217803" w:rsidRPr="00F85188" w:rsidTr="00EC1C12">
        <w:trPr>
          <w:trHeight w:val="888"/>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before="12"/>
              <w:ind w:left="200"/>
              <w:rPr>
                <w:sz w:val="24"/>
                <w:szCs w:val="24"/>
              </w:rPr>
            </w:pPr>
            <w:r w:rsidRPr="00F85188">
              <w:rPr>
                <w:sz w:val="24"/>
                <w:szCs w:val="24"/>
              </w:rPr>
              <w:t>Всесвітня</w:t>
            </w:r>
            <w:r w:rsidRPr="00F85188">
              <w:rPr>
                <w:spacing w:val="-3"/>
                <w:sz w:val="24"/>
                <w:szCs w:val="24"/>
              </w:rPr>
              <w:t xml:space="preserve"> </w:t>
            </w:r>
            <w:r w:rsidRPr="00F85188">
              <w:rPr>
                <w:sz w:val="24"/>
                <w:szCs w:val="24"/>
              </w:rPr>
              <w:t>історія</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tabs>
                <w:tab w:val="left" w:pos="1583"/>
                <w:tab w:val="left" w:pos="2178"/>
                <w:tab w:val="left" w:pos="4133"/>
                <w:tab w:val="left" w:pos="5555"/>
                <w:tab w:val="left" w:pos="6641"/>
              </w:tabs>
              <w:jc w:val="both"/>
              <w:rPr>
                <w:b w:val="0"/>
                <w:sz w:val="24"/>
                <w:szCs w:val="24"/>
              </w:rPr>
            </w:pPr>
          </w:p>
        </w:tc>
      </w:tr>
      <w:tr w:rsidR="00217803" w:rsidRPr="00F85188" w:rsidTr="00EC1C12">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before="112"/>
              <w:ind w:left="200"/>
              <w:rPr>
                <w:sz w:val="24"/>
                <w:szCs w:val="24"/>
              </w:rPr>
            </w:pPr>
            <w:r w:rsidRPr="00F85188">
              <w:rPr>
                <w:sz w:val="24"/>
                <w:szCs w:val="24"/>
              </w:rPr>
              <w:lastRenderedPageBreak/>
              <w:t>Трудове</w:t>
            </w:r>
            <w:r w:rsidRPr="00F85188">
              <w:rPr>
                <w:spacing w:val="-5"/>
                <w:sz w:val="24"/>
                <w:szCs w:val="24"/>
              </w:rPr>
              <w:t xml:space="preserve"> </w:t>
            </w:r>
            <w:r w:rsidRPr="00F85188">
              <w:rPr>
                <w:sz w:val="24"/>
                <w:szCs w:val="24"/>
              </w:rPr>
              <w:t>навчання</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tabs>
                <w:tab w:val="left" w:pos="1583"/>
                <w:tab w:val="left" w:pos="2178"/>
                <w:tab w:val="left" w:pos="4133"/>
                <w:tab w:val="left" w:pos="5555"/>
                <w:tab w:val="left" w:pos="6641"/>
              </w:tabs>
              <w:jc w:val="both"/>
              <w:rPr>
                <w:b w:val="0"/>
                <w:sz w:val="24"/>
                <w:szCs w:val="24"/>
              </w:rPr>
            </w:pPr>
            <w:r w:rsidRPr="00F85188">
              <w:rPr>
                <w:b w:val="0"/>
                <w:sz w:val="24"/>
                <w:szCs w:val="24"/>
              </w:rPr>
              <w:t>Навчальна прогама для загальноосвітніх навчальних закладів «Трудове навчання.</w:t>
            </w:r>
            <w:r w:rsidRPr="00F85188">
              <w:rPr>
                <w:b w:val="0"/>
                <w:spacing w:val="-1"/>
                <w:sz w:val="24"/>
                <w:szCs w:val="24"/>
              </w:rPr>
              <w:t xml:space="preserve"> </w:t>
            </w:r>
            <w:r w:rsidRPr="00F85188">
              <w:rPr>
                <w:b w:val="0"/>
                <w:sz w:val="24"/>
                <w:szCs w:val="24"/>
              </w:rPr>
              <w:t>5</w:t>
            </w:r>
            <w:r w:rsidRPr="00F85188">
              <w:rPr>
                <w:b w:val="0"/>
                <w:spacing w:val="-1"/>
                <w:sz w:val="24"/>
                <w:szCs w:val="24"/>
              </w:rPr>
              <w:t>-</w:t>
            </w:r>
            <w:r w:rsidRPr="00F85188">
              <w:rPr>
                <w:b w:val="0"/>
                <w:sz w:val="24"/>
                <w:szCs w:val="24"/>
              </w:rPr>
              <w:t>9</w:t>
            </w:r>
            <w:r w:rsidRPr="00F85188">
              <w:rPr>
                <w:b w:val="0"/>
                <w:spacing w:val="-1"/>
                <w:sz w:val="24"/>
                <w:szCs w:val="24"/>
              </w:rPr>
              <w:t xml:space="preserve"> </w:t>
            </w:r>
            <w:r w:rsidRPr="00F85188">
              <w:rPr>
                <w:b w:val="0"/>
                <w:sz w:val="24"/>
                <w:szCs w:val="24"/>
              </w:rPr>
              <w:t>класи» (наказ</w:t>
            </w:r>
            <w:r w:rsidRPr="00F85188">
              <w:rPr>
                <w:b w:val="0"/>
                <w:spacing w:val="-1"/>
                <w:sz w:val="24"/>
                <w:szCs w:val="24"/>
              </w:rPr>
              <w:t xml:space="preserve"> </w:t>
            </w:r>
            <w:r w:rsidRPr="00F85188">
              <w:rPr>
                <w:b w:val="0"/>
                <w:sz w:val="24"/>
                <w:szCs w:val="24"/>
              </w:rPr>
              <w:t>МОН</w:t>
            </w:r>
            <w:r w:rsidRPr="00F85188">
              <w:rPr>
                <w:b w:val="0"/>
                <w:spacing w:val="-2"/>
                <w:sz w:val="24"/>
                <w:szCs w:val="24"/>
              </w:rPr>
              <w:t xml:space="preserve"> </w:t>
            </w:r>
            <w:r w:rsidRPr="00F85188">
              <w:rPr>
                <w:b w:val="0"/>
                <w:sz w:val="24"/>
                <w:szCs w:val="24"/>
              </w:rPr>
              <w:t>України</w:t>
            </w:r>
          </w:p>
          <w:p w:rsidR="00217803" w:rsidRPr="00F85188" w:rsidRDefault="00217803" w:rsidP="00567D5E">
            <w:pPr>
              <w:pStyle w:val="TableParagraph"/>
              <w:tabs>
                <w:tab w:val="left" w:pos="1583"/>
                <w:tab w:val="left" w:pos="2178"/>
                <w:tab w:val="left" w:pos="4133"/>
                <w:tab w:val="left" w:pos="5555"/>
                <w:tab w:val="left" w:pos="6641"/>
              </w:tabs>
              <w:jc w:val="both"/>
              <w:rPr>
                <w:b w:val="0"/>
                <w:sz w:val="24"/>
                <w:szCs w:val="24"/>
              </w:rPr>
            </w:pPr>
            <w:r w:rsidRPr="00F85188">
              <w:rPr>
                <w:b w:val="0"/>
                <w:spacing w:val="-1"/>
                <w:sz w:val="24"/>
                <w:szCs w:val="24"/>
              </w:rPr>
              <w:t xml:space="preserve"> </w:t>
            </w:r>
            <w:r w:rsidRPr="00F85188">
              <w:rPr>
                <w:b w:val="0"/>
                <w:sz w:val="24"/>
                <w:szCs w:val="24"/>
              </w:rPr>
              <w:t>від</w:t>
            </w:r>
            <w:r w:rsidRPr="00F85188">
              <w:rPr>
                <w:b w:val="0"/>
                <w:spacing w:val="-3"/>
                <w:sz w:val="24"/>
                <w:szCs w:val="24"/>
              </w:rPr>
              <w:t xml:space="preserve"> </w:t>
            </w:r>
            <w:r w:rsidRPr="00F85188">
              <w:rPr>
                <w:b w:val="0"/>
                <w:sz w:val="24"/>
                <w:szCs w:val="24"/>
              </w:rPr>
              <w:t>07.06.2017</w:t>
            </w:r>
            <w:r w:rsidRPr="00F85188">
              <w:rPr>
                <w:b w:val="0"/>
                <w:spacing w:val="58"/>
                <w:sz w:val="24"/>
                <w:szCs w:val="24"/>
              </w:rPr>
              <w:t xml:space="preserve"> </w:t>
            </w:r>
            <w:r w:rsidRPr="00F85188">
              <w:rPr>
                <w:b w:val="0"/>
                <w:sz w:val="24"/>
                <w:szCs w:val="24"/>
              </w:rPr>
              <w:t>№</w:t>
            </w:r>
            <w:r w:rsidRPr="00F85188">
              <w:rPr>
                <w:b w:val="0"/>
                <w:spacing w:val="-1"/>
                <w:sz w:val="24"/>
                <w:szCs w:val="24"/>
              </w:rPr>
              <w:t xml:space="preserve"> </w:t>
            </w:r>
            <w:r w:rsidRPr="00F85188">
              <w:rPr>
                <w:b w:val="0"/>
                <w:sz w:val="24"/>
                <w:szCs w:val="24"/>
              </w:rPr>
              <w:t>804)</w:t>
            </w:r>
            <w:r w:rsidRPr="00F85188">
              <w:rPr>
                <w:b w:val="0"/>
                <w:sz w:val="24"/>
                <w:szCs w:val="24"/>
              </w:rPr>
              <w:tab/>
            </w:r>
          </w:p>
        </w:tc>
      </w:tr>
      <w:tr w:rsidR="00217803" w:rsidRPr="00F85188" w:rsidTr="00EC1C12">
        <w:trPr>
          <w:trHeight w:val="797"/>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before="112"/>
              <w:ind w:left="200"/>
              <w:rPr>
                <w:sz w:val="24"/>
                <w:szCs w:val="24"/>
              </w:rPr>
            </w:pPr>
            <w:r w:rsidRPr="00F85188">
              <w:rPr>
                <w:sz w:val="24"/>
                <w:szCs w:val="24"/>
              </w:rPr>
              <w:t>Основи</w:t>
            </w:r>
            <w:r w:rsidRPr="00F85188">
              <w:rPr>
                <w:spacing w:val="-2"/>
                <w:sz w:val="24"/>
                <w:szCs w:val="24"/>
              </w:rPr>
              <w:t xml:space="preserve"> </w:t>
            </w:r>
            <w:r w:rsidRPr="00F85188">
              <w:rPr>
                <w:sz w:val="24"/>
                <w:szCs w:val="24"/>
              </w:rPr>
              <w:t>здоров’я</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tabs>
                <w:tab w:val="left" w:pos="1647"/>
                <w:tab w:val="left" w:pos="2813"/>
                <w:tab w:val="left" w:pos="3382"/>
                <w:tab w:val="left" w:pos="5305"/>
                <w:tab w:val="left" w:pos="6701"/>
              </w:tabs>
              <w:jc w:val="both"/>
              <w:rPr>
                <w:b w:val="0"/>
                <w:sz w:val="24"/>
                <w:szCs w:val="24"/>
              </w:rPr>
            </w:pPr>
            <w:r w:rsidRPr="00F85188">
              <w:rPr>
                <w:b w:val="0"/>
                <w:sz w:val="24"/>
                <w:szCs w:val="24"/>
              </w:rPr>
              <w:t>Навчальна програма для загальноосвітніх навчальних закладів. «Основи</w:t>
            </w:r>
            <w:r w:rsidRPr="00F85188">
              <w:rPr>
                <w:b w:val="0"/>
                <w:spacing w:val="35"/>
                <w:sz w:val="24"/>
                <w:szCs w:val="24"/>
              </w:rPr>
              <w:t xml:space="preserve"> </w:t>
            </w:r>
            <w:r w:rsidRPr="00F85188">
              <w:rPr>
                <w:b w:val="0"/>
                <w:sz w:val="24"/>
                <w:szCs w:val="24"/>
              </w:rPr>
              <w:t>здоров’я.</w:t>
            </w:r>
            <w:r w:rsidRPr="00F85188">
              <w:rPr>
                <w:b w:val="0"/>
                <w:spacing w:val="34"/>
                <w:sz w:val="24"/>
                <w:szCs w:val="24"/>
              </w:rPr>
              <w:t xml:space="preserve"> </w:t>
            </w:r>
            <w:r w:rsidRPr="00F85188">
              <w:rPr>
                <w:b w:val="0"/>
                <w:sz w:val="24"/>
                <w:szCs w:val="24"/>
              </w:rPr>
              <w:t>5</w:t>
            </w:r>
            <w:r w:rsidRPr="00F85188">
              <w:rPr>
                <w:b w:val="0"/>
                <w:spacing w:val="35"/>
                <w:sz w:val="24"/>
                <w:szCs w:val="24"/>
              </w:rPr>
              <w:t>-</w:t>
            </w:r>
            <w:r w:rsidRPr="00F85188">
              <w:rPr>
                <w:b w:val="0"/>
                <w:sz w:val="24"/>
                <w:szCs w:val="24"/>
              </w:rPr>
              <w:t>9</w:t>
            </w:r>
            <w:r w:rsidRPr="00F85188">
              <w:rPr>
                <w:b w:val="0"/>
                <w:spacing w:val="35"/>
                <w:sz w:val="24"/>
                <w:szCs w:val="24"/>
              </w:rPr>
              <w:t xml:space="preserve"> </w:t>
            </w:r>
            <w:r w:rsidRPr="00F85188">
              <w:rPr>
                <w:b w:val="0"/>
                <w:sz w:val="24"/>
                <w:szCs w:val="24"/>
              </w:rPr>
              <w:t>класи»</w:t>
            </w:r>
            <w:r w:rsidRPr="00F85188">
              <w:rPr>
                <w:b w:val="0"/>
                <w:spacing w:val="34"/>
                <w:sz w:val="24"/>
                <w:szCs w:val="24"/>
              </w:rPr>
              <w:t xml:space="preserve"> </w:t>
            </w:r>
            <w:r w:rsidRPr="00F85188">
              <w:rPr>
                <w:b w:val="0"/>
                <w:sz w:val="24"/>
                <w:szCs w:val="24"/>
              </w:rPr>
              <w:t>(наказ</w:t>
            </w:r>
            <w:r w:rsidRPr="00F85188">
              <w:rPr>
                <w:b w:val="0"/>
                <w:spacing w:val="35"/>
                <w:sz w:val="24"/>
                <w:szCs w:val="24"/>
              </w:rPr>
              <w:t xml:space="preserve"> </w:t>
            </w:r>
            <w:r w:rsidRPr="00F85188">
              <w:rPr>
                <w:b w:val="0"/>
                <w:sz w:val="24"/>
                <w:szCs w:val="24"/>
              </w:rPr>
              <w:t>МОН</w:t>
            </w:r>
            <w:r w:rsidRPr="00F85188">
              <w:rPr>
                <w:b w:val="0"/>
                <w:spacing w:val="34"/>
                <w:sz w:val="24"/>
                <w:szCs w:val="24"/>
              </w:rPr>
              <w:t xml:space="preserve"> </w:t>
            </w:r>
            <w:r w:rsidRPr="00F85188">
              <w:rPr>
                <w:b w:val="0"/>
                <w:sz w:val="24"/>
                <w:szCs w:val="24"/>
              </w:rPr>
              <w:t>України</w:t>
            </w:r>
            <w:r w:rsidRPr="00F85188">
              <w:rPr>
                <w:b w:val="0"/>
                <w:spacing w:val="35"/>
                <w:sz w:val="24"/>
                <w:szCs w:val="24"/>
              </w:rPr>
              <w:t xml:space="preserve"> </w:t>
            </w:r>
            <w:r w:rsidRPr="00F85188">
              <w:rPr>
                <w:b w:val="0"/>
                <w:sz w:val="24"/>
                <w:szCs w:val="24"/>
              </w:rPr>
              <w:t>від</w:t>
            </w:r>
            <w:r w:rsidRPr="00F85188">
              <w:rPr>
                <w:b w:val="0"/>
                <w:spacing w:val="35"/>
                <w:sz w:val="24"/>
                <w:szCs w:val="24"/>
              </w:rPr>
              <w:t xml:space="preserve"> </w:t>
            </w:r>
            <w:r w:rsidRPr="00F85188">
              <w:rPr>
                <w:b w:val="0"/>
                <w:sz w:val="24"/>
                <w:szCs w:val="24"/>
              </w:rPr>
              <w:t>07.06.2017 №804)</w:t>
            </w:r>
          </w:p>
        </w:tc>
      </w:tr>
      <w:tr w:rsidR="00217803" w:rsidRPr="00F85188" w:rsidTr="00EC1C12">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before="112"/>
              <w:ind w:left="200"/>
              <w:rPr>
                <w:sz w:val="24"/>
                <w:szCs w:val="24"/>
              </w:rPr>
            </w:pPr>
            <w:r w:rsidRPr="00F85188">
              <w:rPr>
                <w:sz w:val="24"/>
                <w:szCs w:val="24"/>
              </w:rPr>
              <w:t>Інформатика</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tabs>
                <w:tab w:val="left" w:pos="1608"/>
                <w:tab w:val="left" w:pos="1659"/>
                <w:tab w:val="left" w:pos="2837"/>
                <w:tab w:val="left" w:pos="3418"/>
                <w:tab w:val="left" w:pos="5353"/>
                <w:tab w:val="left" w:pos="6761"/>
              </w:tabs>
              <w:jc w:val="both"/>
              <w:rPr>
                <w:b w:val="0"/>
                <w:sz w:val="24"/>
                <w:szCs w:val="24"/>
              </w:rPr>
            </w:pPr>
            <w:r w:rsidRPr="00F85188">
              <w:rPr>
                <w:b w:val="0"/>
                <w:sz w:val="24"/>
                <w:szCs w:val="24"/>
              </w:rPr>
              <w:t>Навчальна програма для загальноосвітніх навчальних закладів</w:t>
            </w:r>
          </w:p>
          <w:p w:rsidR="00217803" w:rsidRPr="00F85188" w:rsidRDefault="00217803" w:rsidP="00567D5E">
            <w:pPr>
              <w:pStyle w:val="TableParagraph"/>
              <w:jc w:val="both"/>
              <w:rPr>
                <w:b w:val="0"/>
                <w:sz w:val="24"/>
                <w:szCs w:val="24"/>
              </w:rPr>
            </w:pPr>
            <w:r w:rsidRPr="00F85188">
              <w:rPr>
                <w:b w:val="0"/>
                <w:sz w:val="24"/>
                <w:szCs w:val="24"/>
              </w:rPr>
              <w:t>«Інформатика.</w:t>
            </w:r>
            <w:r w:rsidRPr="00F85188">
              <w:rPr>
                <w:b w:val="0"/>
                <w:spacing w:val="-2"/>
                <w:sz w:val="24"/>
                <w:szCs w:val="24"/>
              </w:rPr>
              <w:t xml:space="preserve"> </w:t>
            </w:r>
            <w:r w:rsidRPr="00F85188">
              <w:rPr>
                <w:b w:val="0"/>
                <w:sz w:val="24"/>
                <w:szCs w:val="24"/>
              </w:rPr>
              <w:t>5-9</w:t>
            </w:r>
            <w:r w:rsidRPr="00F85188">
              <w:rPr>
                <w:b w:val="0"/>
                <w:spacing w:val="-1"/>
                <w:sz w:val="24"/>
                <w:szCs w:val="24"/>
              </w:rPr>
              <w:t xml:space="preserve"> </w:t>
            </w:r>
            <w:r w:rsidRPr="00F85188">
              <w:rPr>
                <w:b w:val="0"/>
                <w:sz w:val="24"/>
                <w:szCs w:val="24"/>
              </w:rPr>
              <w:t>класи» (наказ</w:t>
            </w:r>
            <w:r w:rsidRPr="00F85188">
              <w:rPr>
                <w:b w:val="0"/>
                <w:spacing w:val="-1"/>
                <w:sz w:val="24"/>
                <w:szCs w:val="24"/>
              </w:rPr>
              <w:t xml:space="preserve"> </w:t>
            </w:r>
            <w:r w:rsidRPr="00F85188">
              <w:rPr>
                <w:b w:val="0"/>
                <w:sz w:val="24"/>
                <w:szCs w:val="24"/>
              </w:rPr>
              <w:t>МОН</w:t>
            </w:r>
            <w:r w:rsidRPr="00F85188">
              <w:rPr>
                <w:b w:val="0"/>
                <w:spacing w:val="-2"/>
                <w:sz w:val="24"/>
                <w:szCs w:val="24"/>
              </w:rPr>
              <w:t xml:space="preserve"> </w:t>
            </w:r>
            <w:r w:rsidRPr="00F85188">
              <w:rPr>
                <w:b w:val="0"/>
                <w:sz w:val="24"/>
                <w:szCs w:val="24"/>
              </w:rPr>
              <w:t>України</w:t>
            </w:r>
            <w:r w:rsidRPr="00F85188">
              <w:rPr>
                <w:b w:val="0"/>
                <w:spacing w:val="-1"/>
                <w:sz w:val="24"/>
                <w:szCs w:val="24"/>
              </w:rPr>
              <w:t xml:space="preserve"> </w:t>
            </w:r>
            <w:r w:rsidRPr="00F85188">
              <w:rPr>
                <w:b w:val="0"/>
                <w:sz w:val="24"/>
                <w:szCs w:val="24"/>
              </w:rPr>
              <w:t>від</w:t>
            </w:r>
            <w:r w:rsidRPr="00F85188">
              <w:rPr>
                <w:b w:val="0"/>
                <w:spacing w:val="-2"/>
                <w:sz w:val="24"/>
                <w:szCs w:val="24"/>
              </w:rPr>
              <w:t xml:space="preserve"> </w:t>
            </w:r>
            <w:r w:rsidRPr="00F85188">
              <w:rPr>
                <w:b w:val="0"/>
                <w:sz w:val="24"/>
                <w:szCs w:val="24"/>
              </w:rPr>
              <w:t>07.06.2017</w:t>
            </w:r>
            <w:r w:rsidRPr="00F85188">
              <w:rPr>
                <w:b w:val="0"/>
                <w:spacing w:val="59"/>
                <w:sz w:val="24"/>
                <w:szCs w:val="24"/>
              </w:rPr>
              <w:t xml:space="preserve"> </w:t>
            </w:r>
            <w:r w:rsidRPr="00F85188">
              <w:rPr>
                <w:b w:val="0"/>
                <w:sz w:val="24"/>
                <w:szCs w:val="24"/>
              </w:rPr>
              <w:t>№</w:t>
            </w:r>
            <w:r w:rsidRPr="00F85188">
              <w:rPr>
                <w:b w:val="0"/>
                <w:spacing w:val="-2"/>
                <w:sz w:val="24"/>
                <w:szCs w:val="24"/>
              </w:rPr>
              <w:t xml:space="preserve"> </w:t>
            </w:r>
            <w:r w:rsidRPr="00F85188">
              <w:rPr>
                <w:b w:val="0"/>
                <w:sz w:val="24"/>
                <w:szCs w:val="24"/>
              </w:rPr>
              <w:t>804)</w:t>
            </w:r>
          </w:p>
        </w:tc>
      </w:tr>
      <w:tr w:rsidR="00217803" w:rsidRPr="00F85188" w:rsidTr="00EC1C12">
        <w:trPr>
          <w:trHeight w:val="824"/>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before="112"/>
              <w:ind w:left="200"/>
              <w:rPr>
                <w:sz w:val="24"/>
                <w:szCs w:val="24"/>
              </w:rPr>
            </w:pPr>
            <w:r w:rsidRPr="00F85188">
              <w:rPr>
                <w:sz w:val="24"/>
                <w:szCs w:val="24"/>
              </w:rPr>
              <w:t>Фізична</w:t>
            </w:r>
            <w:r w:rsidRPr="00F85188">
              <w:rPr>
                <w:spacing w:val="-3"/>
                <w:sz w:val="24"/>
                <w:szCs w:val="24"/>
              </w:rPr>
              <w:t xml:space="preserve"> </w:t>
            </w:r>
            <w:r w:rsidRPr="00F85188">
              <w:rPr>
                <w:sz w:val="24"/>
                <w:szCs w:val="24"/>
              </w:rPr>
              <w:t>культура</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tabs>
                <w:tab w:val="left" w:pos="1659"/>
                <w:tab w:val="left" w:pos="2837"/>
                <w:tab w:val="left" w:pos="3418"/>
                <w:tab w:val="left" w:pos="5353"/>
                <w:tab w:val="left" w:pos="6761"/>
              </w:tabs>
              <w:jc w:val="both"/>
              <w:rPr>
                <w:b w:val="0"/>
                <w:sz w:val="24"/>
                <w:szCs w:val="24"/>
              </w:rPr>
            </w:pPr>
            <w:r w:rsidRPr="00F85188">
              <w:rPr>
                <w:b w:val="0"/>
                <w:sz w:val="24"/>
                <w:szCs w:val="24"/>
              </w:rPr>
              <w:t>Навчальна програма для загальноосвітніх навчальних закладів</w:t>
            </w:r>
          </w:p>
          <w:p w:rsidR="00217803" w:rsidRPr="00F85188" w:rsidRDefault="00217803" w:rsidP="00567D5E">
            <w:pPr>
              <w:pStyle w:val="TableParagraph"/>
              <w:jc w:val="both"/>
              <w:rPr>
                <w:b w:val="0"/>
                <w:sz w:val="24"/>
                <w:szCs w:val="24"/>
              </w:rPr>
            </w:pPr>
            <w:r w:rsidRPr="00F85188">
              <w:rPr>
                <w:b w:val="0"/>
                <w:sz w:val="24"/>
                <w:szCs w:val="24"/>
              </w:rPr>
              <w:t>«Фізична</w:t>
            </w:r>
            <w:r w:rsidRPr="00F85188">
              <w:rPr>
                <w:b w:val="0"/>
                <w:spacing w:val="-1"/>
                <w:sz w:val="24"/>
                <w:szCs w:val="24"/>
              </w:rPr>
              <w:t xml:space="preserve"> </w:t>
            </w:r>
            <w:r w:rsidRPr="00F85188">
              <w:rPr>
                <w:b w:val="0"/>
                <w:sz w:val="24"/>
                <w:szCs w:val="24"/>
              </w:rPr>
              <w:t>культура.</w:t>
            </w:r>
            <w:r w:rsidRPr="00F85188">
              <w:rPr>
                <w:b w:val="0"/>
                <w:spacing w:val="1"/>
                <w:sz w:val="24"/>
                <w:szCs w:val="24"/>
              </w:rPr>
              <w:t xml:space="preserve"> </w:t>
            </w:r>
            <w:r w:rsidRPr="00F85188">
              <w:rPr>
                <w:b w:val="0"/>
                <w:sz w:val="24"/>
                <w:szCs w:val="24"/>
              </w:rPr>
              <w:t>5-9</w:t>
            </w:r>
            <w:r w:rsidRPr="00F85188">
              <w:rPr>
                <w:b w:val="0"/>
                <w:spacing w:val="1"/>
                <w:sz w:val="24"/>
                <w:szCs w:val="24"/>
              </w:rPr>
              <w:t xml:space="preserve"> </w:t>
            </w:r>
            <w:r w:rsidRPr="00F85188">
              <w:rPr>
                <w:b w:val="0"/>
                <w:sz w:val="24"/>
                <w:szCs w:val="24"/>
              </w:rPr>
              <w:t>класи» (автори</w:t>
            </w:r>
            <w:r w:rsidRPr="00F85188">
              <w:rPr>
                <w:b w:val="0"/>
                <w:spacing w:val="2"/>
                <w:sz w:val="24"/>
                <w:szCs w:val="24"/>
              </w:rPr>
              <w:t xml:space="preserve"> </w:t>
            </w:r>
            <w:r w:rsidRPr="00F85188">
              <w:rPr>
                <w:b w:val="0"/>
                <w:sz w:val="24"/>
                <w:szCs w:val="24"/>
              </w:rPr>
              <w:t>Тимчик М. В.,</w:t>
            </w:r>
            <w:r w:rsidRPr="00F85188">
              <w:rPr>
                <w:b w:val="0"/>
                <w:spacing w:val="1"/>
                <w:sz w:val="24"/>
                <w:szCs w:val="24"/>
              </w:rPr>
              <w:t xml:space="preserve"> </w:t>
            </w:r>
            <w:r w:rsidRPr="00F85188">
              <w:rPr>
                <w:b w:val="0"/>
                <w:sz w:val="24"/>
                <w:szCs w:val="24"/>
              </w:rPr>
              <w:t>Алексєйчук</w:t>
            </w:r>
            <w:r w:rsidRPr="00F85188">
              <w:rPr>
                <w:b w:val="0"/>
                <w:spacing w:val="1"/>
                <w:sz w:val="24"/>
                <w:szCs w:val="24"/>
              </w:rPr>
              <w:t xml:space="preserve"> </w:t>
            </w:r>
            <w:r w:rsidRPr="00F85188">
              <w:rPr>
                <w:b w:val="0"/>
                <w:sz w:val="24"/>
                <w:szCs w:val="24"/>
              </w:rPr>
              <w:t>Є. Ю.</w:t>
            </w:r>
            <w:r w:rsidRPr="00F85188">
              <w:rPr>
                <w:b w:val="0"/>
                <w:spacing w:val="-57"/>
                <w:sz w:val="24"/>
                <w:szCs w:val="24"/>
              </w:rPr>
              <w:t xml:space="preserve"> </w:t>
            </w:r>
            <w:r w:rsidRPr="00F85188">
              <w:rPr>
                <w:b w:val="0"/>
                <w:sz w:val="24"/>
                <w:szCs w:val="24"/>
              </w:rPr>
              <w:t>та</w:t>
            </w:r>
            <w:r w:rsidRPr="00F85188">
              <w:rPr>
                <w:b w:val="0"/>
                <w:spacing w:val="-1"/>
                <w:sz w:val="24"/>
                <w:szCs w:val="24"/>
              </w:rPr>
              <w:t xml:space="preserve"> </w:t>
            </w:r>
            <w:r w:rsidRPr="00F85188">
              <w:rPr>
                <w:b w:val="0"/>
                <w:sz w:val="24"/>
                <w:szCs w:val="24"/>
              </w:rPr>
              <w:t>інші). (наказ МОН</w:t>
            </w:r>
            <w:r w:rsidRPr="00F85188">
              <w:rPr>
                <w:b w:val="0"/>
                <w:spacing w:val="-1"/>
                <w:sz w:val="24"/>
                <w:szCs w:val="24"/>
              </w:rPr>
              <w:t xml:space="preserve"> </w:t>
            </w:r>
            <w:r w:rsidRPr="00F85188">
              <w:rPr>
                <w:b w:val="0"/>
                <w:sz w:val="24"/>
                <w:szCs w:val="24"/>
              </w:rPr>
              <w:t>України</w:t>
            </w:r>
            <w:r w:rsidRPr="00F85188">
              <w:rPr>
                <w:b w:val="0"/>
                <w:spacing w:val="-1"/>
                <w:sz w:val="24"/>
                <w:szCs w:val="24"/>
              </w:rPr>
              <w:t xml:space="preserve"> </w:t>
            </w:r>
            <w:r w:rsidRPr="00F85188">
              <w:rPr>
                <w:b w:val="0"/>
                <w:sz w:val="24"/>
                <w:szCs w:val="24"/>
              </w:rPr>
              <w:t>від</w:t>
            </w:r>
            <w:r w:rsidRPr="00F85188">
              <w:rPr>
                <w:b w:val="0"/>
                <w:spacing w:val="-1"/>
                <w:sz w:val="24"/>
                <w:szCs w:val="24"/>
              </w:rPr>
              <w:t xml:space="preserve"> </w:t>
            </w:r>
            <w:r w:rsidRPr="00F85188">
              <w:rPr>
                <w:b w:val="0"/>
                <w:sz w:val="24"/>
                <w:szCs w:val="24"/>
              </w:rPr>
              <w:t>23.10.2017</w:t>
            </w:r>
            <w:r w:rsidRPr="00F85188">
              <w:rPr>
                <w:b w:val="0"/>
                <w:spacing w:val="57"/>
                <w:sz w:val="24"/>
                <w:szCs w:val="24"/>
              </w:rPr>
              <w:t xml:space="preserve"> </w:t>
            </w:r>
            <w:r w:rsidRPr="00F85188">
              <w:rPr>
                <w:b w:val="0"/>
                <w:sz w:val="24"/>
                <w:szCs w:val="24"/>
              </w:rPr>
              <w:t>№</w:t>
            </w:r>
            <w:r w:rsidRPr="00F85188">
              <w:rPr>
                <w:b w:val="0"/>
                <w:spacing w:val="-1"/>
                <w:sz w:val="24"/>
                <w:szCs w:val="24"/>
              </w:rPr>
              <w:t xml:space="preserve"> </w:t>
            </w:r>
            <w:r w:rsidRPr="00F85188">
              <w:rPr>
                <w:b w:val="0"/>
                <w:sz w:val="24"/>
                <w:szCs w:val="24"/>
              </w:rPr>
              <w:t>1407)</w:t>
            </w:r>
          </w:p>
        </w:tc>
      </w:tr>
      <w:tr w:rsidR="00217803" w:rsidRPr="00F85188" w:rsidTr="00EC1C12">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before="112"/>
              <w:ind w:left="200"/>
              <w:rPr>
                <w:sz w:val="24"/>
                <w:szCs w:val="24"/>
              </w:rPr>
            </w:pPr>
            <w:r w:rsidRPr="00F85188">
              <w:rPr>
                <w:sz w:val="24"/>
                <w:szCs w:val="24"/>
              </w:rPr>
              <w:t>Мистецтво</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tabs>
                <w:tab w:val="left" w:pos="1647"/>
                <w:tab w:val="left" w:pos="2813"/>
                <w:tab w:val="left" w:pos="3382"/>
                <w:tab w:val="left" w:pos="5305"/>
                <w:tab w:val="left" w:pos="6701"/>
              </w:tabs>
              <w:jc w:val="both"/>
              <w:rPr>
                <w:b w:val="0"/>
                <w:sz w:val="24"/>
                <w:szCs w:val="24"/>
              </w:rPr>
            </w:pPr>
            <w:r w:rsidRPr="00F85188">
              <w:rPr>
                <w:b w:val="0"/>
                <w:sz w:val="24"/>
                <w:szCs w:val="24"/>
              </w:rPr>
              <w:t>Навчальна програма для загальноосвітніх навчальних закладів. «Мистецтво.</w:t>
            </w:r>
            <w:r w:rsidRPr="00F85188">
              <w:rPr>
                <w:b w:val="0"/>
                <w:spacing w:val="36"/>
                <w:sz w:val="24"/>
                <w:szCs w:val="24"/>
              </w:rPr>
              <w:t xml:space="preserve"> </w:t>
            </w:r>
            <w:r w:rsidRPr="00F85188">
              <w:rPr>
                <w:b w:val="0"/>
                <w:sz w:val="24"/>
                <w:szCs w:val="24"/>
              </w:rPr>
              <w:t>5</w:t>
            </w:r>
            <w:r w:rsidRPr="00F85188">
              <w:rPr>
                <w:b w:val="0"/>
                <w:spacing w:val="38"/>
                <w:sz w:val="24"/>
                <w:szCs w:val="24"/>
              </w:rPr>
              <w:t>-</w:t>
            </w:r>
            <w:r w:rsidRPr="00F85188">
              <w:rPr>
                <w:b w:val="0"/>
                <w:sz w:val="24"/>
                <w:szCs w:val="24"/>
              </w:rPr>
              <w:t>9</w:t>
            </w:r>
            <w:r w:rsidRPr="00F85188">
              <w:rPr>
                <w:b w:val="0"/>
                <w:spacing w:val="34"/>
                <w:sz w:val="24"/>
                <w:szCs w:val="24"/>
              </w:rPr>
              <w:t xml:space="preserve"> </w:t>
            </w:r>
            <w:r w:rsidRPr="00F85188">
              <w:rPr>
                <w:b w:val="0"/>
                <w:sz w:val="24"/>
                <w:szCs w:val="24"/>
              </w:rPr>
              <w:t>класи</w:t>
            </w:r>
            <w:r w:rsidRPr="00F85188">
              <w:rPr>
                <w:b w:val="0"/>
                <w:spacing w:val="38"/>
                <w:sz w:val="24"/>
                <w:szCs w:val="24"/>
              </w:rPr>
              <w:t xml:space="preserve"> </w:t>
            </w:r>
            <w:r w:rsidRPr="00F85188">
              <w:rPr>
                <w:b w:val="0"/>
                <w:sz w:val="24"/>
                <w:szCs w:val="24"/>
              </w:rPr>
              <w:t>(авт.</w:t>
            </w:r>
            <w:r w:rsidRPr="00F85188">
              <w:rPr>
                <w:b w:val="0"/>
                <w:spacing w:val="36"/>
                <w:sz w:val="24"/>
                <w:szCs w:val="24"/>
              </w:rPr>
              <w:t xml:space="preserve"> </w:t>
            </w:r>
            <w:r w:rsidRPr="00F85188">
              <w:rPr>
                <w:b w:val="0"/>
                <w:sz w:val="24"/>
                <w:szCs w:val="24"/>
              </w:rPr>
              <w:t>Л.</w:t>
            </w:r>
            <w:r w:rsidRPr="00F85188">
              <w:rPr>
                <w:b w:val="0"/>
                <w:spacing w:val="37"/>
                <w:sz w:val="24"/>
                <w:szCs w:val="24"/>
              </w:rPr>
              <w:t xml:space="preserve"> </w:t>
            </w:r>
            <w:r w:rsidRPr="00F85188">
              <w:rPr>
                <w:b w:val="0"/>
                <w:sz w:val="24"/>
                <w:szCs w:val="24"/>
              </w:rPr>
              <w:t>Масол)»</w:t>
            </w:r>
            <w:r w:rsidRPr="00F85188">
              <w:rPr>
                <w:b w:val="0"/>
                <w:spacing w:val="35"/>
                <w:sz w:val="24"/>
                <w:szCs w:val="24"/>
              </w:rPr>
              <w:t xml:space="preserve"> </w:t>
            </w:r>
            <w:r w:rsidRPr="00F85188">
              <w:rPr>
                <w:b w:val="0"/>
                <w:sz w:val="24"/>
                <w:szCs w:val="24"/>
              </w:rPr>
              <w:t>(наказ</w:t>
            </w:r>
            <w:r w:rsidRPr="00F85188">
              <w:rPr>
                <w:b w:val="0"/>
                <w:spacing w:val="37"/>
                <w:sz w:val="24"/>
                <w:szCs w:val="24"/>
              </w:rPr>
              <w:t xml:space="preserve"> </w:t>
            </w:r>
            <w:r w:rsidRPr="00F85188">
              <w:rPr>
                <w:b w:val="0"/>
                <w:sz w:val="24"/>
                <w:szCs w:val="24"/>
              </w:rPr>
              <w:t>МОН</w:t>
            </w:r>
            <w:r w:rsidRPr="00F85188">
              <w:rPr>
                <w:b w:val="0"/>
                <w:spacing w:val="13"/>
                <w:sz w:val="24"/>
                <w:szCs w:val="24"/>
              </w:rPr>
              <w:t xml:space="preserve"> </w:t>
            </w:r>
            <w:r w:rsidRPr="00F85188">
              <w:rPr>
                <w:b w:val="0"/>
                <w:sz w:val="24"/>
                <w:szCs w:val="24"/>
              </w:rPr>
              <w:t>України</w:t>
            </w:r>
            <w:r w:rsidRPr="00F85188">
              <w:rPr>
                <w:b w:val="0"/>
                <w:spacing w:val="38"/>
                <w:sz w:val="24"/>
                <w:szCs w:val="24"/>
              </w:rPr>
              <w:t xml:space="preserve"> </w:t>
            </w:r>
            <w:r w:rsidRPr="00F85188">
              <w:rPr>
                <w:b w:val="0"/>
                <w:sz w:val="24"/>
                <w:szCs w:val="24"/>
              </w:rPr>
              <w:t xml:space="preserve">від </w:t>
            </w:r>
            <w:r w:rsidRPr="00F85188">
              <w:rPr>
                <w:b w:val="0"/>
                <w:spacing w:val="-57"/>
                <w:sz w:val="24"/>
                <w:szCs w:val="24"/>
              </w:rPr>
              <w:t xml:space="preserve"> </w:t>
            </w:r>
            <w:r w:rsidRPr="00F85188">
              <w:rPr>
                <w:b w:val="0"/>
                <w:sz w:val="24"/>
                <w:szCs w:val="24"/>
              </w:rPr>
              <w:t>07.06.2017</w:t>
            </w:r>
            <w:r w:rsidRPr="00F85188">
              <w:rPr>
                <w:b w:val="0"/>
                <w:spacing w:val="1"/>
                <w:sz w:val="24"/>
                <w:szCs w:val="24"/>
              </w:rPr>
              <w:t xml:space="preserve"> </w:t>
            </w:r>
            <w:r w:rsidRPr="00F85188">
              <w:rPr>
                <w:b w:val="0"/>
                <w:sz w:val="24"/>
                <w:szCs w:val="24"/>
              </w:rPr>
              <w:t>№</w:t>
            </w:r>
            <w:r w:rsidRPr="00F85188">
              <w:rPr>
                <w:b w:val="0"/>
                <w:spacing w:val="-1"/>
                <w:sz w:val="24"/>
                <w:szCs w:val="24"/>
              </w:rPr>
              <w:t xml:space="preserve"> </w:t>
            </w:r>
            <w:r w:rsidRPr="00F85188">
              <w:rPr>
                <w:b w:val="0"/>
                <w:sz w:val="24"/>
                <w:szCs w:val="24"/>
              </w:rPr>
              <w:t>804)</w:t>
            </w:r>
          </w:p>
        </w:tc>
      </w:tr>
      <w:tr w:rsidR="00217803" w:rsidRPr="00F85188" w:rsidTr="00EC1C12">
        <w:trPr>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217803" w:rsidRPr="00F85188" w:rsidRDefault="00217803" w:rsidP="00567D5E">
            <w:pPr>
              <w:pStyle w:val="TableParagraph"/>
              <w:jc w:val="center"/>
              <w:rPr>
                <w:sz w:val="24"/>
                <w:szCs w:val="24"/>
              </w:rPr>
            </w:pPr>
            <w:r w:rsidRPr="00F85188">
              <w:rPr>
                <w:sz w:val="24"/>
                <w:szCs w:val="24"/>
              </w:rPr>
              <w:t>9 клас</w:t>
            </w:r>
          </w:p>
        </w:tc>
      </w:tr>
      <w:tr w:rsidR="00217803" w:rsidRPr="00F85188" w:rsidTr="00EC1C12">
        <w:trPr>
          <w:cnfStyle w:val="000000100000" w:firstRow="0" w:lastRow="0" w:firstColumn="0" w:lastColumn="0" w:oddVBand="0" w:evenVBand="0" w:oddHBand="1" w:evenHBand="0" w:firstRowFirstColumn="0" w:firstRowLastColumn="0" w:lastRowFirstColumn="0" w:lastRowLastColumn="0"/>
          <w:trHeight w:val="2255"/>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before="121"/>
              <w:ind w:left="200"/>
              <w:rPr>
                <w:sz w:val="24"/>
                <w:szCs w:val="24"/>
              </w:rPr>
            </w:pPr>
            <w:r w:rsidRPr="00F85188">
              <w:rPr>
                <w:sz w:val="24"/>
                <w:szCs w:val="24"/>
              </w:rPr>
              <w:t>Українська</w:t>
            </w:r>
            <w:r w:rsidRPr="00F85188">
              <w:rPr>
                <w:spacing w:val="-2"/>
                <w:sz w:val="24"/>
                <w:szCs w:val="24"/>
              </w:rPr>
              <w:t xml:space="preserve"> </w:t>
            </w:r>
            <w:r w:rsidRPr="00F85188">
              <w:rPr>
                <w:sz w:val="24"/>
                <w:szCs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jc w:val="both"/>
              <w:rPr>
                <w:b w:val="0"/>
                <w:spacing w:val="-1"/>
                <w:sz w:val="24"/>
                <w:szCs w:val="24"/>
              </w:rPr>
            </w:pPr>
            <w:r w:rsidRPr="00F85188">
              <w:rPr>
                <w:b w:val="0"/>
                <w:sz w:val="24"/>
                <w:szCs w:val="24"/>
              </w:rPr>
              <w:t>Навчальна програма</w:t>
            </w:r>
            <w:r w:rsidRPr="00F85188">
              <w:rPr>
                <w:b w:val="0"/>
                <w:spacing w:val="1"/>
                <w:sz w:val="24"/>
                <w:szCs w:val="24"/>
              </w:rPr>
              <w:t xml:space="preserve"> </w:t>
            </w:r>
            <w:r w:rsidRPr="00F85188">
              <w:rPr>
                <w:b w:val="0"/>
                <w:sz w:val="24"/>
                <w:szCs w:val="24"/>
              </w:rPr>
              <w:t>для</w:t>
            </w:r>
            <w:r w:rsidRPr="00F85188">
              <w:rPr>
                <w:b w:val="0"/>
                <w:spacing w:val="1"/>
                <w:sz w:val="24"/>
                <w:szCs w:val="24"/>
              </w:rPr>
              <w:t xml:space="preserve"> </w:t>
            </w:r>
            <w:r w:rsidRPr="00F85188">
              <w:rPr>
                <w:b w:val="0"/>
                <w:sz w:val="24"/>
                <w:szCs w:val="24"/>
              </w:rPr>
              <w:t>загальноосвітніх</w:t>
            </w:r>
            <w:r w:rsidRPr="00F85188">
              <w:rPr>
                <w:b w:val="0"/>
                <w:spacing w:val="1"/>
                <w:sz w:val="24"/>
                <w:szCs w:val="24"/>
              </w:rPr>
              <w:t xml:space="preserve"> </w:t>
            </w:r>
            <w:r w:rsidRPr="00F85188">
              <w:rPr>
                <w:b w:val="0"/>
                <w:sz w:val="24"/>
                <w:szCs w:val="24"/>
              </w:rPr>
              <w:t>навчальних</w:t>
            </w:r>
            <w:r w:rsidRPr="00F85188">
              <w:rPr>
                <w:b w:val="0"/>
                <w:spacing w:val="1"/>
                <w:sz w:val="24"/>
                <w:szCs w:val="24"/>
              </w:rPr>
              <w:t xml:space="preserve"> </w:t>
            </w:r>
            <w:r w:rsidRPr="00F85188">
              <w:rPr>
                <w:b w:val="0"/>
                <w:sz w:val="24"/>
                <w:szCs w:val="24"/>
              </w:rPr>
              <w:t>закладів</w:t>
            </w:r>
            <w:r w:rsidRPr="00F85188">
              <w:rPr>
                <w:b w:val="0"/>
                <w:spacing w:val="61"/>
                <w:sz w:val="24"/>
                <w:szCs w:val="24"/>
              </w:rPr>
              <w:t xml:space="preserve"> </w:t>
            </w:r>
            <w:r w:rsidRPr="00F85188">
              <w:rPr>
                <w:b w:val="0"/>
                <w:sz w:val="24"/>
                <w:szCs w:val="24"/>
              </w:rPr>
              <w:t>«Українська</w:t>
            </w:r>
            <w:r w:rsidRPr="00F85188">
              <w:rPr>
                <w:b w:val="0"/>
                <w:spacing w:val="1"/>
                <w:sz w:val="24"/>
                <w:szCs w:val="24"/>
              </w:rPr>
              <w:t xml:space="preserve"> </w:t>
            </w:r>
            <w:r w:rsidRPr="00F85188">
              <w:rPr>
                <w:b w:val="0"/>
                <w:sz w:val="24"/>
                <w:szCs w:val="24"/>
              </w:rPr>
              <w:t>мова.</w:t>
            </w:r>
            <w:r w:rsidRPr="00F85188">
              <w:rPr>
                <w:b w:val="0"/>
                <w:spacing w:val="-1"/>
                <w:sz w:val="24"/>
                <w:szCs w:val="24"/>
              </w:rPr>
              <w:t xml:space="preserve"> </w:t>
            </w:r>
            <w:r w:rsidRPr="00F85188">
              <w:rPr>
                <w:b w:val="0"/>
                <w:sz w:val="24"/>
                <w:szCs w:val="24"/>
              </w:rPr>
              <w:t>5-9</w:t>
            </w:r>
            <w:r w:rsidRPr="00F85188">
              <w:rPr>
                <w:b w:val="0"/>
                <w:spacing w:val="-1"/>
                <w:sz w:val="24"/>
                <w:szCs w:val="24"/>
              </w:rPr>
              <w:t xml:space="preserve"> </w:t>
            </w:r>
            <w:r w:rsidRPr="00F85188">
              <w:rPr>
                <w:b w:val="0"/>
                <w:sz w:val="24"/>
                <w:szCs w:val="24"/>
              </w:rPr>
              <w:t>класи» (наказ</w:t>
            </w:r>
            <w:r w:rsidRPr="00F85188">
              <w:rPr>
                <w:b w:val="0"/>
                <w:spacing w:val="1"/>
                <w:sz w:val="24"/>
                <w:szCs w:val="24"/>
              </w:rPr>
              <w:t xml:space="preserve"> </w:t>
            </w:r>
            <w:r w:rsidRPr="00F85188">
              <w:rPr>
                <w:b w:val="0"/>
                <w:sz w:val="24"/>
                <w:szCs w:val="24"/>
              </w:rPr>
              <w:t>МОН</w:t>
            </w:r>
            <w:r w:rsidRPr="00F85188">
              <w:rPr>
                <w:b w:val="0"/>
                <w:spacing w:val="-1"/>
                <w:sz w:val="24"/>
                <w:szCs w:val="24"/>
              </w:rPr>
              <w:t xml:space="preserve"> </w:t>
            </w:r>
            <w:r w:rsidRPr="00F85188">
              <w:rPr>
                <w:b w:val="0"/>
                <w:sz w:val="24"/>
                <w:szCs w:val="24"/>
              </w:rPr>
              <w:t>України</w:t>
            </w:r>
            <w:r w:rsidRPr="00F85188">
              <w:rPr>
                <w:b w:val="0"/>
                <w:spacing w:val="-1"/>
                <w:sz w:val="24"/>
                <w:szCs w:val="24"/>
              </w:rPr>
              <w:t xml:space="preserve"> </w:t>
            </w:r>
          </w:p>
          <w:p w:rsidR="00217803" w:rsidRPr="00F85188" w:rsidRDefault="00217803" w:rsidP="00567D5E">
            <w:pPr>
              <w:pStyle w:val="TableParagraph"/>
              <w:jc w:val="both"/>
              <w:rPr>
                <w:b w:val="0"/>
                <w:sz w:val="24"/>
                <w:szCs w:val="24"/>
              </w:rPr>
            </w:pPr>
            <w:r w:rsidRPr="00F85188">
              <w:rPr>
                <w:b w:val="0"/>
                <w:sz w:val="24"/>
                <w:szCs w:val="24"/>
              </w:rPr>
              <w:t>від</w:t>
            </w:r>
            <w:r w:rsidRPr="00F85188">
              <w:rPr>
                <w:b w:val="0"/>
                <w:spacing w:val="-1"/>
                <w:sz w:val="24"/>
                <w:szCs w:val="24"/>
              </w:rPr>
              <w:t xml:space="preserve"> </w:t>
            </w:r>
            <w:r w:rsidRPr="00F85188">
              <w:rPr>
                <w:b w:val="0"/>
                <w:sz w:val="24"/>
                <w:szCs w:val="24"/>
              </w:rPr>
              <w:t>07.06.2017</w:t>
            </w:r>
            <w:r w:rsidRPr="00F85188">
              <w:rPr>
                <w:b w:val="0"/>
                <w:spacing w:val="-1"/>
                <w:sz w:val="24"/>
                <w:szCs w:val="24"/>
              </w:rPr>
              <w:t xml:space="preserve"> </w:t>
            </w:r>
            <w:r w:rsidRPr="00F85188">
              <w:rPr>
                <w:b w:val="0"/>
                <w:sz w:val="24"/>
                <w:szCs w:val="24"/>
              </w:rPr>
              <w:t>№</w:t>
            </w:r>
            <w:r w:rsidRPr="00F85188">
              <w:rPr>
                <w:b w:val="0"/>
                <w:spacing w:val="-1"/>
                <w:sz w:val="24"/>
                <w:szCs w:val="24"/>
              </w:rPr>
              <w:t xml:space="preserve"> </w:t>
            </w:r>
            <w:r w:rsidRPr="00F85188">
              <w:rPr>
                <w:b w:val="0"/>
                <w:sz w:val="24"/>
                <w:szCs w:val="24"/>
              </w:rPr>
              <w:t>804).</w:t>
            </w:r>
          </w:p>
          <w:p w:rsidR="00217803" w:rsidRPr="00F85188" w:rsidRDefault="00217803" w:rsidP="00567D5E">
            <w:pPr>
              <w:pStyle w:val="TableParagraph"/>
              <w:jc w:val="both"/>
              <w:rPr>
                <w:b w:val="0"/>
                <w:sz w:val="24"/>
                <w:szCs w:val="24"/>
              </w:rPr>
            </w:pPr>
            <w:r w:rsidRPr="00F85188">
              <w:rPr>
                <w:b w:val="0"/>
                <w:sz w:val="24"/>
                <w:szCs w:val="24"/>
              </w:rPr>
              <w:t>Навчальна програма</w:t>
            </w:r>
            <w:r w:rsidRPr="00F85188">
              <w:rPr>
                <w:b w:val="0"/>
                <w:spacing w:val="1"/>
                <w:sz w:val="24"/>
                <w:szCs w:val="24"/>
              </w:rPr>
              <w:t xml:space="preserve"> </w:t>
            </w:r>
            <w:r w:rsidRPr="00F85188">
              <w:rPr>
                <w:b w:val="0"/>
                <w:sz w:val="24"/>
                <w:szCs w:val="24"/>
              </w:rPr>
              <w:t>для</w:t>
            </w:r>
            <w:r w:rsidRPr="00F85188">
              <w:rPr>
                <w:b w:val="0"/>
                <w:spacing w:val="1"/>
                <w:sz w:val="24"/>
                <w:szCs w:val="24"/>
              </w:rPr>
              <w:t xml:space="preserve"> </w:t>
            </w:r>
            <w:r w:rsidRPr="00F85188">
              <w:rPr>
                <w:b w:val="0"/>
                <w:sz w:val="24"/>
                <w:szCs w:val="24"/>
              </w:rPr>
              <w:t>загальноосвітніх</w:t>
            </w:r>
            <w:r w:rsidRPr="00F85188">
              <w:rPr>
                <w:b w:val="0"/>
                <w:spacing w:val="1"/>
                <w:sz w:val="24"/>
                <w:szCs w:val="24"/>
              </w:rPr>
              <w:t xml:space="preserve"> </w:t>
            </w:r>
            <w:r w:rsidRPr="00F85188">
              <w:rPr>
                <w:b w:val="0"/>
                <w:sz w:val="24"/>
                <w:szCs w:val="24"/>
              </w:rPr>
              <w:t>навчальних</w:t>
            </w:r>
            <w:r w:rsidRPr="00F85188">
              <w:rPr>
                <w:b w:val="0"/>
                <w:spacing w:val="1"/>
                <w:sz w:val="24"/>
                <w:szCs w:val="24"/>
              </w:rPr>
              <w:t xml:space="preserve"> </w:t>
            </w:r>
            <w:r w:rsidRPr="00F85188">
              <w:rPr>
                <w:b w:val="0"/>
                <w:sz w:val="24"/>
                <w:szCs w:val="24"/>
              </w:rPr>
              <w:t>закладів</w:t>
            </w:r>
            <w:r w:rsidRPr="00F85188">
              <w:rPr>
                <w:b w:val="0"/>
                <w:spacing w:val="1"/>
                <w:sz w:val="24"/>
                <w:szCs w:val="24"/>
              </w:rPr>
              <w:t xml:space="preserve"> </w:t>
            </w:r>
            <w:r w:rsidRPr="00F85188">
              <w:rPr>
                <w:b w:val="0"/>
                <w:sz w:val="24"/>
                <w:szCs w:val="24"/>
              </w:rPr>
              <w:t>(класів)</w:t>
            </w:r>
            <w:r w:rsidRPr="00F85188">
              <w:rPr>
                <w:b w:val="0"/>
                <w:spacing w:val="1"/>
                <w:sz w:val="24"/>
                <w:szCs w:val="24"/>
              </w:rPr>
              <w:t xml:space="preserve"> </w:t>
            </w:r>
            <w:r w:rsidRPr="00F85188">
              <w:rPr>
                <w:b w:val="0"/>
                <w:sz w:val="24"/>
                <w:szCs w:val="24"/>
              </w:rPr>
              <w:t>з</w:t>
            </w:r>
            <w:r w:rsidRPr="00F85188">
              <w:rPr>
                <w:b w:val="0"/>
                <w:spacing w:val="1"/>
                <w:sz w:val="24"/>
                <w:szCs w:val="24"/>
              </w:rPr>
              <w:t xml:space="preserve"> </w:t>
            </w:r>
            <w:r w:rsidRPr="00F85188">
              <w:rPr>
                <w:b w:val="0"/>
                <w:sz w:val="24"/>
                <w:szCs w:val="24"/>
              </w:rPr>
              <w:t>поглибленим</w:t>
            </w:r>
            <w:r w:rsidRPr="00F85188">
              <w:rPr>
                <w:b w:val="0"/>
                <w:spacing w:val="1"/>
                <w:sz w:val="24"/>
                <w:szCs w:val="24"/>
              </w:rPr>
              <w:t xml:space="preserve"> </w:t>
            </w:r>
            <w:r w:rsidRPr="00F85188">
              <w:rPr>
                <w:b w:val="0"/>
                <w:sz w:val="24"/>
                <w:szCs w:val="24"/>
              </w:rPr>
              <w:t>вивченням</w:t>
            </w:r>
            <w:r w:rsidRPr="00F85188">
              <w:rPr>
                <w:b w:val="0"/>
                <w:spacing w:val="1"/>
                <w:sz w:val="24"/>
                <w:szCs w:val="24"/>
              </w:rPr>
              <w:t xml:space="preserve"> </w:t>
            </w:r>
            <w:r w:rsidRPr="00F85188">
              <w:rPr>
                <w:b w:val="0"/>
                <w:sz w:val="24"/>
                <w:szCs w:val="24"/>
              </w:rPr>
              <w:t>української</w:t>
            </w:r>
            <w:r w:rsidRPr="00F85188">
              <w:rPr>
                <w:b w:val="0"/>
                <w:spacing w:val="1"/>
                <w:sz w:val="24"/>
                <w:szCs w:val="24"/>
              </w:rPr>
              <w:t xml:space="preserve"> </w:t>
            </w:r>
            <w:r w:rsidRPr="00F85188">
              <w:rPr>
                <w:b w:val="0"/>
                <w:sz w:val="24"/>
                <w:szCs w:val="24"/>
              </w:rPr>
              <w:t>мови.</w:t>
            </w:r>
            <w:r w:rsidRPr="00F85188">
              <w:rPr>
                <w:b w:val="0"/>
                <w:spacing w:val="1"/>
                <w:sz w:val="24"/>
                <w:szCs w:val="24"/>
              </w:rPr>
              <w:t xml:space="preserve"> </w:t>
            </w:r>
            <w:r w:rsidRPr="00F85188">
              <w:rPr>
                <w:b w:val="0"/>
                <w:sz w:val="24"/>
                <w:szCs w:val="24"/>
              </w:rPr>
              <w:t>Наказ</w:t>
            </w:r>
            <w:r w:rsidRPr="00F85188">
              <w:rPr>
                <w:b w:val="0"/>
                <w:spacing w:val="1"/>
                <w:sz w:val="24"/>
                <w:szCs w:val="24"/>
              </w:rPr>
              <w:t xml:space="preserve"> </w:t>
            </w:r>
            <w:r w:rsidRPr="00F85188">
              <w:rPr>
                <w:b w:val="0"/>
                <w:sz w:val="24"/>
                <w:szCs w:val="24"/>
              </w:rPr>
              <w:t>МОН</w:t>
            </w:r>
            <w:r w:rsidRPr="00F85188">
              <w:rPr>
                <w:b w:val="0"/>
                <w:spacing w:val="1"/>
                <w:sz w:val="24"/>
                <w:szCs w:val="24"/>
              </w:rPr>
              <w:t xml:space="preserve"> </w:t>
            </w:r>
            <w:r w:rsidRPr="00F85188">
              <w:rPr>
                <w:b w:val="0"/>
                <w:sz w:val="24"/>
                <w:szCs w:val="24"/>
              </w:rPr>
              <w:t>України</w:t>
            </w:r>
            <w:r w:rsidRPr="00F85188">
              <w:rPr>
                <w:b w:val="0"/>
                <w:spacing w:val="1"/>
                <w:sz w:val="24"/>
                <w:szCs w:val="24"/>
              </w:rPr>
              <w:t xml:space="preserve"> </w:t>
            </w:r>
            <w:r w:rsidRPr="00F85188">
              <w:rPr>
                <w:b w:val="0"/>
                <w:sz w:val="24"/>
                <w:szCs w:val="24"/>
              </w:rPr>
              <w:t>17.07.2013</w:t>
            </w:r>
            <w:r w:rsidRPr="00F85188">
              <w:rPr>
                <w:b w:val="0"/>
                <w:spacing w:val="-1"/>
                <w:sz w:val="24"/>
                <w:szCs w:val="24"/>
              </w:rPr>
              <w:t xml:space="preserve"> </w:t>
            </w:r>
            <w:r w:rsidRPr="00F85188">
              <w:rPr>
                <w:b w:val="0"/>
                <w:sz w:val="24"/>
                <w:szCs w:val="24"/>
              </w:rPr>
              <w:t>№983.</w:t>
            </w:r>
          </w:p>
        </w:tc>
      </w:tr>
      <w:tr w:rsidR="00217803" w:rsidRPr="00F85188" w:rsidTr="00EC1C12">
        <w:trPr>
          <w:trHeight w:val="1092"/>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before="3"/>
              <w:rPr>
                <w:b w:val="0"/>
                <w:sz w:val="24"/>
                <w:szCs w:val="24"/>
              </w:rPr>
            </w:pPr>
          </w:p>
          <w:p w:rsidR="00217803" w:rsidRPr="00F85188" w:rsidRDefault="00217803" w:rsidP="00567D5E">
            <w:pPr>
              <w:pStyle w:val="TableParagraph"/>
              <w:ind w:left="200"/>
              <w:rPr>
                <w:sz w:val="24"/>
                <w:szCs w:val="24"/>
              </w:rPr>
            </w:pPr>
            <w:r w:rsidRPr="00F85188">
              <w:rPr>
                <w:sz w:val="24"/>
                <w:szCs w:val="24"/>
              </w:rPr>
              <w:t>Українська</w:t>
            </w:r>
            <w:r w:rsidRPr="00F85188">
              <w:rPr>
                <w:spacing w:val="-3"/>
                <w:sz w:val="24"/>
                <w:szCs w:val="24"/>
              </w:rPr>
              <w:t xml:space="preserve"> </w:t>
            </w:r>
            <w:r w:rsidRPr="00F85188">
              <w:rPr>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jc w:val="both"/>
              <w:rPr>
                <w:b w:val="0"/>
                <w:sz w:val="24"/>
                <w:szCs w:val="24"/>
              </w:rPr>
            </w:pPr>
            <w:r w:rsidRPr="00F85188">
              <w:rPr>
                <w:b w:val="0"/>
                <w:sz w:val="24"/>
                <w:szCs w:val="24"/>
              </w:rPr>
              <w:t>Програма</w:t>
            </w:r>
            <w:r w:rsidRPr="00F85188">
              <w:rPr>
                <w:b w:val="0"/>
                <w:spacing w:val="1"/>
                <w:sz w:val="24"/>
                <w:szCs w:val="24"/>
              </w:rPr>
              <w:t xml:space="preserve"> </w:t>
            </w:r>
            <w:r w:rsidRPr="00F85188">
              <w:rPr>
                <w:b w:val="0"/>
                <w:sz w:val="24"/>
                <w:szCs w:val="24"/>
              </w:rPr>
              <w:t>для</w:t>
            </w:r>
            <w:r w:rsidRPr="00F85188">
              <w:rPr>
                <w:b w:val="0"/>
                <w:spacing w:val="1"/>
                <w:sz w:val="24"/>
                <w:szCs w:val="24"/>
              </w:rPr>
              <w:t xml:space="preserve"> </w:t>
            </w:r>
            <w:r w:rsidRPr="00F85188">
              <w:rPr>
                <w:b w:val="0"/>
                <w:sz w:val="24"/>
                <w:szCs w:val="24"/>
              </w:rPr>
              <w:t>загальноосвітніх</w:t>
            </w:r>
            <w:r w:rsidRPr="00F85188">
              <w:rPr>
                <w:b w:val="0"/>
                <w:spacing w:val="1"/>
                <w:sz w:val="24"/>
                <w:szCs w:val="24"/>
              </w:rPr>
              <w:t xml:space="preserve"> </w:t>
            </w:r>
            <w:r w:rsidRPr="00F85188">
              <w:rPr>
                <w:b w:val="0"/>
                <w:sz w:val="24"/>
                <w:szCs w:val="24"/>
              </w:rPr>
              <w:t>навчальних</w:t>
            </w:r>
            <w:r w:rsidRPr="00F85188">
              <w:rPr>
                <w:b w:val="0"/>
                <w:spacing w:val="1"/>
                <w:sz w:val="24"/>
                <w:szCs w:val="24"/>
              </w:rPr>
              <w:t xml:space="preserve"> </w:t>
            </w:r>
            <w:r w:rsidRPr="00F85188">
              <w:rPr>
                <w:b w:val="0"/>
                <w:sz w:val="24"/>
                <w:szCs w:val="24"/>
              </w:rPr>
              <w:t>закладів</w:t>
            </w:r>
            <w:r w:rsidRPr="00F85188">
              <w:rPr>
                <w:b w:val="0"/>
                <w:spacing w:val="1"/>
                <w:sz w:val="24"/>
                <w:szCs w:val="24"/>
              </w:rPr>
              <w:t xml:space="preserve"> </w:t>
            </w:r>
            <w:r w:rsidRPr="00F85188">
              <w:rPr>
                <w:b w:val="0"/>
                <w:sz w:val="24"/>
                <w:szCs w:val="24"/>
              </w:rPr>
              <w:t>«Українська</w:t>
            </w:r>
            <w:r w:rsidRPr="00F85188">
              <w:rPr>
                <w:b w:val="0"/>
                <w:spacing w:val="-57"/>
                <w:sz w:val="24"/>
                <w:szCs w:val="24"/>
              </w:rPr>
              <w:t xml:space="preserve"> </w:t>
            </w:r>
            <w:r w:rsidRPr="00F85188">
              <w:rPr>
                <w:b w:val="0"/>
                <w:sz w:val="24"/>
                <w:szCs w:val="24"/>
              </w:rPr>
              <w:t>література.</w:t>
            </w:r>
            <w:r w:rsidRPr="00F85188">
              <w:rPr>
                <w:b w:val="0"/>
                <w:spacing w:val="-1"/>
                <w:sz w:val="24"/>
                <w:szCs w:val="24"/>
              </w:rPr>
              <w:t xml:space="preserve"> </w:t>
            </w:r>
            <w:r w:rsidRPr="00F85188">
              <w:rPr>
                <w:b w:val="0"/>
                <w:sz w:val="24"/>
                <w:szCs w:val="24"/>
              </w:rPr>
              <w:t>5-9 класи»</w:t>
            </w:r>
            <w:r w:rsidRPr="00F85188">
              <w:rPr>
                <w:b w:val="0"/>
                <w:spacing w:val="-1"/>
                <w:sz w:val="24"/>
                <w:szCs w:val="24"/>
              </w:rPr>
              <w:t xml:space="preserve"> </w:t>
            </w:r>
            <w:r w:rsidRPr="00F85188">
              <w:rPr>
                <w:b w:val="0"/>
                <w:sz w:val="24"/>
                <w:szCs w:val="24"/>
              </w:rPr>
              <w:t>(наказ МОН</w:t>
            </w:r>
            <w:r w:rsidRPr="00F85188">
              <w:rPr>
                <w:b w:val="0"/>
                <w:spacing w:val="-2"/>
                <w:sz w:val="24"/>
                <w:szCs w:val="24"/>
              </w:rPr>
              <w:t xml:space="preserve"> </w:t>
            </w:r>
            <w:r w:rsidRPr="00F85188">
              <w:rPr>
                <w:b w:val="0"/>
                <w:sz w:val="24"/>
                <w:szCs w:val="24"/>
              </w:rPr>
              <w:t xml:space="preserve">України </w:t>
            </w:r>
          </w:p>
          <w:p w:rsidR="00217803" w:rsidRPr="00F85188" w:rsidRDefault="00217803" w:rsidP="00567D5E">
            <w:pPr>
              <w:pStyle w:val="TableParagraph"/>
              <w:jc w:val="both"/>
              <w:rPr>
                <w:b w:val="0"/>
                <w:sz w:val="24"/>
                <w:szCs w:val="24"/>
              </w:rPr>
            </w:pPr>
            <w:r w:rsidRPr="00F85188">
              <w:rPr>
                <w:b w:val="0"/>
                <w:sz w:val="24"/>
                <w:szCs w:val="24"/>
              </w:rPr>
              <w:t>від</w:t>
            </w:r>
            <w:r w:rsidRPr="00F85188">
              <w:rPr>
                <w:b w:val="0"/>
                <w:spacing w:val="1"/>
                <w:sz w:val="24"/>
                <w:szCs w:val="24"/>
              </w:rPr>
              <w:t xml:space="preserve"> </w:t>
            </w:r>
            <w:r w:rsidRPr="00F85188">
              <w:rPr>
                <w:b w:val="0"/>
                <w:sz w:val="24"/>
                <w:szCs w:val="24"/>
              </w:rPr>
              <w:t>07.06.2017 №</w:t>
            </w:r>
            <w:r w:rsidRPr="00F85188">
              <w:rPr>
                <w:b w:val="0"/>
                <w:spacing w:val="-2"/>
                <w:sz w:val="24"/>
                <w:szCs w:val="24"/>
              </w:rPr>
              <w:t xml:space="preserve"> </w:t>
            </w:r>
            <w:r w:rsidRPr="00F85188">
              <w:rPr>
                <w:b w:val="0"/>
                <w:sz w:val="24"/>
                <w:szCs w:val="24"/>
              </w:rPr>
              <w:t>804)</w:t>
            </w:r>
          </w:p>
        </w:tc>
      </w:tr>
      <w:tr w:rsidR="00217803" w:rsidRPr="00F85188" w:rsidTr="00EC1C12">
        <w:trPr>
          <w:cnfStyle w:val="000000100000" w:firstRow="0" w:lastRow="0" w:firstColumn="0" w:lastColumn="0" w:oddVBand="0" w:evenVBand="0" w:oddHBand="1" w:evenHBand="0" w:firstRowFirstColumn="0" w:firstRowLastColumn="0" w:lastRowFirstColumn="0" w:lastRowLastColumn="0"/>
          <w:trHeight w:val="1153"/>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before="112"/>
              <w:ind w:left="200"/>
              <w:rPr>
                <w:sz w:val="24"/>
                <w:szCs w:val="24"/>
              </w:rPr>
            </w:pPr>
            <w:r w:rsidRPr="00F85188">
              <w:rPr>
                <w:sz w:val="24"/>
                <w:szCs w:val="24"/>
              </w:rPr>
              <w:t>Алгебра</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tabs>
                <w:tab w:val="left" w:pos="3537"/>
              </w:tabs>
              <w:jc w:val="both"/>
              <w:rPr>
                <w:b w:val="0"/>
                <w:sz w:val="24"/>
                <w:szCs w:val="24"/>
              </w:rPr>
            </w:pPr>
            <w:r w:rsidRPr="00F85188">
              <w:rPr>
                <w:b w:val="0"/>
                <w:sz w:val="24"/>
                <w:szCs w:val="24"/>
              </w:rPr>
              <w:t>Навчальна програма</w:t>
            </w:r>
            <w:r w:rsidRPr="00F85188">
              <w:rPr>
                <w:b w:val="0"/>
                <w:spacing w:val="5"/>
                <w:sz w:val="24"/>
                <w:szCs w:val="24"/>
              </w:rPr>
              <w:t xml:space="preserve"> </w:t>
            </w:r>
            <w:r w:rsidRPr="00F85188">
              <w:rPr>
                <w:b w:val="0"/>
                <w:sz w:val="24"/>
                <w:szCs w:val="24"/>
              </w:rPr>
              <w:t>для загальноосвітніх</w:t>
            </w:r>
            <w:r w:rsidRPr="00F85188">
              <w:rPr>
                <w:b w:val="0"/>
                <w:spacing w:val="120"/>
                <w:sz w:val="24"/>
                <w:szCs w:val="24"/>
              </w:rPr>
              <w:t xml:space="preserve"> </w:t>
            </w:r>
            <w:r w:rsidRPr="00F85188">
              <w:rPr>
                <w:b w:val="0"/>
                <w:sz w:val="24"/>
                <w:szCs w:val="24"/>
              </w:rPr>
              <w:t>навчальних</w:t>
            </w:r>
            <w:r w:rsidRPr="00F85188">
              <w:rPr>
                <w:b w:val="0"/>
                <w:spacing w:val="63"/>
                <w:sz w:val="24"/>
                <w:szCs w:val="24"/>
              </w:rPr>
              <w:t xml:space="preserve"> </w:t>
            </w:r>
            <w:r w:rsidRPr="00F85188">
              <w:rPr>
                <w:b w:val="0"/>
                <w:sz w:val="24"/>
                <w:szCs w:val="24"/>
              </w:rPr>
              <w:t>закладів «Математика.</w:t>
            </w:r>
            <w:r w:rsidRPr="00F85188">
              <w:rPr>
                <w:b w:val="0"/>
                <w:spacing w:val="12"/>
                <w:sz w:val="24"/>
                <w:szCs w:val="24"/>
              </w:rPr>
              <w:t xml:space="preserve"> </w:t>
            </w:r>
            <w:r w:rsidRPr="00F85188">
              <w:rPr>
                <w:b w:val="0"/>
                <w:sz w:val="24"/>
                <w:szCs w:val="24"/>
              </w:rPr>
              <w:t>5</w:t>
            </w:r>
            <w:r w:rsidRPr="00F85188">
              <w:rPr>
                <w:b w:val="0"/>
                <w:spacing w:val="13"/>
                <w:sz w:val="24"/>
                <w:szCs w:val="24"/>
              </w:rPr>
              <w:t>-</w:t>
            </w:r>
            <w:r w:rsidRPr="00F85188">
              <w:rPr>
                <w:b w:val="0"/>
                <w:sz w:val="24"/>
                <w:szCs w:val="24"/>
              </w:rPr>
              <w:t>9</w:t>
            </w:r>
            <w:r w:rsidRPr="00F85188">
              <w:rPr>
                <w:b w:val="0"/>
                <w:spacing w:val="12"/>
                <w:sz w:val="24"/>
                <w:szCs w:val="24"/>
              </w:rPr>
              <w:t xml:space="preserve"> </w:t>
            </w:r>
            <w:r w:rsidRPr="00F85188">
              <w:rPr>
                <w:b w:val="0"/>
                <w:sz w:val="24"/>
                <w:szCs w:val="24"/>
              </w:rPr>
              <w:t>класи»</w:t>
            </w:r>
            <w:r w:rsidRPr="00F85188">
              <w:rPr>
                <w:b w:val="0"/>
                <w:spacing w:val="13"/>
                <w:sz w:val="24"/>
                <w:szCs w:val="24"/>
              </w:rPr>
              <w:t xml:space="preserve"> </w:t>
            </w:r>
            <w:r w:rsidRPr="00F85188">
              <w:rPr>
                <w:b w:val="0"/>
                <w:sz w:val="24"/>
                <w:szCs w:val="24"/>
              </w:rPr>
              <w:t>(авт.</w:t>
            </w:r>
            <w:r w:rsidRPr="00F85188">
              <w:rPr>
                <w:b w:val="0"/>
                <w:spacing w:val="12"/>
                <w:sz w:val="24"/>
                <w:szCs w:val="24"/>
              </w:rPr>
              <w:t xml:space="preserve"> </w:t>
            </w:r>
            <w:r w:rsidRPr="00F85188">
              <w:rPr>
                <w:b w:val="0"/>
                <w:sz w:val="24"/>
                <w:szCs w:val="24"/>
              </w:rPr>
              <w:t>Бурда</w:t>
            </w:r>
            <w:r w:rsidRPr="00F85188">
              <w:rPr>
                <w:b w:val="0"/>
                <w:spacing w:val="11"/>
                <w:sz w:val="24"/>
                <w:szCs w:val="24"/>
              </w:rPr>
              <w:t xml:space="preserve"> </w:t>
            </w:r>
            <w:r w:rsidRPr="00F85188">
              <w:rPr>
                <w:b w:val="0"/>
                <w:sz w:val="24"/>
                <w:szCs w:val="24"/>
              </w:rPr>
              <w:t>М. І.,</w:t>
            </w:r>
            <w:r w:rsidRPr="00F85188">
              <w:rPr>
                <w:b w:val="0"/>
                <w:spacing w:val="12"/>
                <w:sz w:val="24"/>
                <w:szCs w:val="24"/>
              </w:rPr>
              <w:t xml:space="preserve"> </w:t>
            </w:r>
            <w:r w:rsidRPr="00F85188">
              <w:rPr>
                <w:b w:val="0"/>
                <w:sz w:val="24"/>
                <w:szCs w:val="24"/>
              </w:rPr>
              <w:t>Мальований</w:t>
            </w:r>
            <w:r w:rsidRPr="00F85188">
              <w:rPr>
                <w:b w:val="0"/>
                <w:spacing w:val="14"/>
                <w:sz w:val="24"/>
                <w:szCs w:val="24"/>
              </w:rPr>
              <w:t xml:space="preserve"> </w:t>
            </w:r>
            <w:r w:rsidRPr="00F85188">
              <w:rPr>
                <w:b w:val="0"/>
                <w:sz w:val="24"/>
                <w:szCs w:val="24"/>
              </w:rPr>
              <w:t>Ю. І.,)</w:t>
            </w:r>
            <w:r w:rsidRPr="00F85188">
              <w:rPr>
                <w:b w:val="0"/>
                <w:spacing w:val="11"/>
                <w:sz w:val="24"/>
                <w:szCs w:val="24"/>
              </w:rPr>
              <w:t xml:space="preserve"> </w:t>
            </w:r>
            <w:r w:rsidRPr="00F85188">
              <w:rPr>
                <w:b w:val="0"/>
                <w:sz w:val="24"/>
                <w:szCs w:val="24"/>
              </w:rPr>
              <w:t>(наказ</w:t>
            </w:r>
            <w:r w:rsidRPr="00F85188">
              <w:rPr>
                <w:b w:val="0"/>
                <w:spacing w:val="-57"/>
                <w:sz w:val="24"/>
                <w:szCs w:val="24"/>
              </w:rPr>
              <w:t xml:space="preserve"> </w:t>
            </w:r>
            <w:r w:rsidRPr="00F85188">
              <w:rPr>
                <w:b w:val="0"/>
                <w:sz w:val="24"/>
                <w:szCs w:val="24"/>
              </w:rPr>
              <w:t>МОН</w:t>
            </w:r>
            <w:r w:rsidRPr="00F85188">
              <w:rPr>
                <w:b w:val="0"/>
                <w:spacing w:val="-2"/>
                <w:sz w:val="24"/>
                <w:szCs w:val="24"/>
              </w:rPr>
              <w:t xml:space="preserve"> </w:t>
            </w:r>
            <w:r w:rsidRPr="00F85188">
              <w:rPr>
                <w:b w:val="0"/>
                <w:sz w:val="24"/>
                <w:szCs w:val="24"/>
              </w:rPr>
              <w:t>України від</w:t>
            </w:r>
            <w:r w:rsidRPr="00F85188">
              <w:rPr>
                <w:b w:val="0"/>
                <w:spacing w:val="-1"/>
                <w:sz w:val="24"/>
                <w:szCs w:val="24"/>
              </w:rPr>
              <w:t xml:space="preserve"> </w:t>
            </w:r>
            <w:r w:rsidRPr="00F85188">
              <w:rPr>
                <w:b w:val="0"/>
                <w:sz w:val="24"/>
                <w:szCs w:val="24"/>
              </w:rPr>
              <w:t xml:space="preserve">07.06.2017  </w:t>
            </w:r>
          </w:p>
          <w:p w:rsidR="00217803" w:rsidRPr="00F85188" w:rsidRDefault="00217803" w:rsidP="00567D5E">
            <w:pPr>
              <w:pStyle w:val="TableParagraph"/>
              <w:tabs>
                <w:tab w:val="left" w:pos="3537"/>
              </w:tabs>
              <w:jc w:val="both"/>
              <w:rPr>
                <w:b w:val="0"/>
                <w:sz w:val="24"/>
                <w:szCs w:val="24"/>
              </w:rPr>
            </w:pPr>
            <w:r w:rsidRPr="00F85188">
              <w:rPr>
                <w:b w:val="0"/>
                <w:sz w:val="24"/>
                <w:szCs w:val="24"/>
              </w:rPr>
              <w:t>№</w:t>
            </w:r>
            <w:r w:rsidRPr="00F85188">
              <w:rPr>
                <w:b w:val="0"/>
                <w:spacing w:val="-1"/>
                <w:sz w:val="24"/>
                <w:szCs w:val="24"/>
              </w:rPr>
              <w:t xml:space="preserve"> </w:t>
            </w:r>
            <w:r w:rsidRPr="00F85188">
              <w:rPr>
                <w:b w:val="0"/>
                <w:sz w:val="24"/>
                <w:szCs w:val="24"/>
              </w:rPr>
              <w:t>804)</w:t>
            </w:r>
          </w:p>
        </w:tc>
      </w:tr>
      <w:tr w:rsidR="00217803" w:rsidRPr="00F85188" w:rsidTr="00EC1C12">
        <w:trPr>
          <w:trHeight w:val="1151"/>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before="113"/>
              <w:ind w:left="200"/>
              <w:rPr>
                <w:sz w:val="24"/>
                <w:szCs w:val="24"/>
              </w:rPr>
            </w:pPr>
            <w:r w:rsidRPr="00F85188">
              <w:rPr>
                <w:sz w:val="24"/>
                <w:szCs w:val="24"/>
              </w:rPr>
              <w:t>Геометрія</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tabs>
                <w:tab w:val="left" w:pos="3537"/>
              </w:tabs>
              <w:jc w:val="both"/>
              <w:rPr>
                <w:b w:val="0"/>
                <w:sz w:val="24"/>
                <w:szCs w:val="24"/>
              </w:rPr>
            </w:pPr>
            <w:r w:rsidRPr="00F85188">
              <w:rPr>
                <w:b w:val="0"/>
                <w:sz w:val="24"/>
                <w:szCs w:val="24"/>
              </w:rPr>
              <w:t>Навчальна програма для загальноосвітніх</w:t>
            </w:r>
            <w:r w:rsidRPr="00F85188">
              <w:rPr>
                <w:b w:val="0"/>
                <w:spacing w:val="63"/>
                <w:sz w:val="24"/>
                <w:szCs w:val="24"/>
              </w:rPr>
              <w:t xml:space="preserve"> </w:t>
            </w:r>
            <w:r w:rsidRPr="00F85188">
              <w:rPr>
                <w:b w:val="0"/>
                <w:sz w:val="24"/>
                <w:szCs w:val="24"/>
              </w:rPr>
              <w:t xml:space="preserve">навчальних  </w:t>
            </w:r>
            <w:r w:rsidRPr="00F85188">
              <w:rPr>
                <w:b w:val="0"/>
                <w:spacing w:val="5"/>
                <w:sz w:val="24"/>
                <w:szCs w:val="24"/>
              </w:rPr>
              <w:t xml:space="preserve"> </w:t>
            </w:r>
            <w:r w:rsidRPr="00F85188">
              <w:rPr>
                <w:b w:val="0"/>
                <w:sz w:val="24"/>
                <w:szCs w:val="24"/>
              </w:rPr>
              <w:t>закладів «Математика.</w:t>
            </w:r>
            <w:r w:rsidRPr="00F85188">
              <w:rPr>
                <w:b w:val="0"/>
                <w:spacing w:val="12"/>
                <w:sz w:val="24"/>
                <w:szCs w:val="24"/>
              </w:rPr>
              <w:t xml:space="preserve"> </w:t>
            </w:r>
            <w:r w:rsidRPr="00F85188">
              <w:rPr>
                <w:b w:val="0"/>
                <w:sz w:val="24"/>
                <w:szCs w:val="24"/>
              </w:rPr>
              <w:t>5</w:t>
            </w:r>
            <w:r w:rsidRPr="00F85188">
              <w:rPr>
                <w:b w:val="0"/>
                <w:spacing w:val="13"/>
                <w:sz w:val="24"/>
                <w:szCs w:val="24"/>
              </w:rPr>
              <w:t>-</w:t>
            </w:r>
            <w:r w:rsidRPr="00F85188">
              <w:rPr>
                <w:b w:val="0"/>
                <w:sz w:val="24"/>
                <w:szCs w:val="24"/>
              </w:rPr>
              <w:t>9</w:t>
            </w:r>
            <w:r w:rsidRPr="00F85188">
              <w:rPr>
                <w:b w:val="0"/>
                <w:spacing w:val="12"/>
                <w:sz w:val="24"/>
                <w:szCs w:val="24"/>
              </w:rPr>
              <w:t xml:space="preserve"> </w:t>
            </w:r>
            <w:r w:rsidRPr="00F85188">
              <w:rPr>
                <w:b w:val="0"/>
                <w:sz w:val="24"/>
                <w:szCs w:val="24"/>
              </w:rPr>
              <w:t>класи»</w:t>
            </w:r>
            <w:r w:rsidRPr="00F85188">
              <w:rPr>
                <w:b w:val="0"/>
                <w:spacing w:val="13"/>
                <w:sz w:val="24"/>
                <w:szCs w:val="24"/>
              </w:rPr>
              <w:t xml:space="preserve"> </w:t>
            </w:r>
            <w:r w:rsidRPr="00F85188">
              <w:rPr>
                <w:b w:val="0"/>
                <w:sz w:val="24"/>
                <w:szCs w:val="24"/>
              </w:rPr>
              <w:t>(авт.</w:t>
            </w:r>
            <w:r w:rsidRPr="00F85188">
              <w:rPr>
                <w:b w:val="0"/>
                <w:spacing w:val="12"/>
                <w:sz w:val="24"/>
                <w:szCs w:val="24"/>
              </w:rPr>
              <w:t xml:space="preserve"> </w:t>
            </w:r>
            <w:r w:rsidRPr="00F85188">
              <w:rPr>
                <w:b w:val="0"/>
                <w:sz w:val="24"/>
                <w:szCs w:val="24"/>
              </w:rPr>
              <w:t>Бурда</w:t>
            </w:r>
            <w:r w:rsidRPr="00F85188">
              <w:rPr>
                <w:b w:val="0"/>
                <w:spacing w:val="11"/>
                <w:sz w:val="24"/>
                <w:szCs w:val="24"/>
              </w:rPr>
              <w:t xml:space="preserve"> </w:t>
            </w:r>
            <w:r w:rsidRPr="00F85188">
              <w:rPr>
                <w:b w:val="0"/>
                <w:sz w:val="24"/>
                <w:szCs w:val="24"/>
              </w:rPr>
              <w:t>М. І.,</w:t>
            </w:r>
            <w:r w:rsidRPr="00F85188">
              <w:rPr>
                <w:b w:val="0"/>
                <w:spacing w:val="12"/>
                <w:sz w:val="24"/>
                <w:szCs w:val="24"/>
              </w:rPr>
              <w:t xml:space="preserve"> </w:t>
            </w:r>
            <w:r w:rsidRPr="00F85188">
              <w:rPr>
                <w:b w:val="0"/>
                <w:sz w:val="24"/>
                <w:szCs w:val="24"/>
              </w:rPr>
              <w:t>Мальований</w:t>
            </w:r>
            <w:r w:rsidRPr="00F85188">
              <w:rPr>
                <w:b w:val="0"/>
                <w:spacing w:val="14"/>
                <w:sz w:val="24"/>
                <w:szCs w:val="24"/>
              </w:rPr>
              <w:t xml:space="preserve"> </w:t>
            </w:r>
            <w:r w:rsidRPr="00F85188">
              <w:rPr>
                <w:b w:val="0"/>
                <w:sz w:val="24"/>
                <w:szCs w:val="24"/>
              </w:rPr>
              <w:t>Ю. І.,)</w:t>
            </w:r>
            <w:r w:rsidRPr="00F85188">
              <w:rPr>
                <w:b w:val="0"/>
                <w:spacing w:val="11"/>
                <w:sz w:val="24"/>
                <w:szCs w:val="24"/>
              </w:rPr>
              <w:t xml:space="preserve"> </w:t>
            </w:r>
            <w:r w:rsidRPr="00F85188">
              <w:rPr>
                <w:b w:val="0"/>
                <w:sz w:val="24"/>
                <w:szCs w:val="24"/>
              </w:rPr>
              <w:t>(наказ</w:t>
            </w:r>
            <w:r w:rsidRPr="00F85188">
              <w:rPr>
                <w:b w:val="0"/>
                <w:spacing w:val="-57"/>
                <w:sz w:val="24"/>
                <w:szCs w:val="24"/>
              </w:rPr>
              <w:t xml:space="preserve"> </w:t>
            </w:r>
            <w:r w:rsidRPr="00F85188">
              <w:rPr>
                <w:b w:val="0"/>
                <w:sz w:val="24"/>
                <w:szCs w:val="24"/>
              </w:rPr>
              <w:t>МОН</w:t>
            </w:r>
            <w:r w:rsidRPr="00F85188">
              <w:rPr>
                <w:b w:val="0"/>
                <w:spacing w:val="-2"/>
                <w:sz w:val="24"/>
                <w:szCs w:val="24"/>
              </w:rPr>
              <w:t xml:space="preserve"> </w:t>
            </w:r>
            <w:r w:rsidRPr="00F85188">
              <w:rPr>
                <w:b w:val="0"/>
                <w:sz w:val="24"/>
                <w:szCs w:val="24"/>
              </w:rPr>
              <w:t>України від</w:t>
            </w:r>
            <w:r w:rsidRPr="00F85188">
              <w:rPr>
                <w:b w:val="0"/>
                <w:spacing w:val="-1"/>
                <w:sz w:val="24"/>
                <w:szCs w:val="24"/>
              </w:rPr>
              <w:t xml:space="preserve"> </w:t>
            </w:r>
            <w:r w:rsidRPr="00F85188">
              <w:rPr>
                <w:b w:val="0"/>
                <w:sz w:val="24"/>
                <w:szCs w:val="24"/>
              </w:rPr>
              <w:t xml:space="preserve">07.06.2017 </w:t>
            </w:r>
          </w:p>
          <w:p w:rsidR="00217803" w:rsidRPr="00F85188" w:rsidRDefault="00217803" w:rsidP="00567D5E">
            <w:pPr>
              <w:pStyle w:val="TableParagraph"/>
              <w:tabs>
                <w:tab w:val="left" w:pos="3537"/>
              </w:tabs>
              <w:jc w:val="both"/>
              <w:rPr>
                <w:b w:val="0"/>
                <w:sz w:val="24"/>
                <w:szCs w:val="24"/>
              </w:rPr>
            </w:pPr>
            <w:r w:rsidRPr="00F85188">
              <w:rPr>
                <w:b w:val="0"/>
                <w:sz w:val="24"/>
                <w:szCs w:val="24"/>
              </w:rPr>
              <w:t xml:space="preserve"> №</w:t>
            </w:r>
            <w:r w:rsidRPr="00F85188">
              <w:rPr>
                <w:b w:val="0"/>
                <w:spacing w:val="-1"/>
                <w:sz w:val="24"/>
                <w:szCs w:val="24"/>
              </w:rPr>
              <w:t xml:space="preserve"> </w:t>
            </w:r>
            <w:r w:rsidRPr="00F85188">
              <w:rPr>
                <w:b w:val="0"/>
                <w:sz w:val="24"/>
                <w:szCs w:val="24"/>
              </w:rPr>
              <w:t>804)</w:t>
            </w:r>
          </w:p>
        </w:tc>
      </w:tr>
      <w:tr w:rsidR="00217803" w:rsidRPr="00F85188" w:rsidTr="00EC1C12">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before="113"/>
              <w:ind w:left="200"/>
              <w:rPr>
                <w:sz w:val="24"/>
                <w:szCs w:val="24"/>
              </w:rPr>
            </w:pPr>
            <w:r w:rsidRPr="00F85188">
              <w:rPr>
                <w:sz w:val="24"/>
                <w:szCs w:val="24"/>
              </w:rPr>
              <w:t>Зарубіжна</w:t>
            </w:r>
            <w:r w:rsidRPr="00F85188">
              <w:rPr>
                <w:spacing w:val="-3"/>
                <w:sz w:val="24"/>
                <w:szCs w:val="24"/>
              </w:rPr>
              <w:t xml:space="preserve"> </w:t>
            </w:r>
            <w:r w:rsidRPr="00F85188">
              <w:rPr>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tabs>
                <w:tab w:val="left" w:pos="1659"/>
                <w:tab w:val="left" w:pos="2837"/>
                <w:tab w:val="left" w:pos="3418"/>
                <w:tab w:val="left" w:pos="5353"/>
                <w:tab w:val="left" w:pos="6761"/>
              </w:tabs>
              <w:jc w:val="both"/>
              <w:rPr>
                <w:b w:val="0"/>
                <w:sz w:val="24"/>
                <w:szCs w:val="24"/>
              </w:rPr>
            </w:pPr>
            <w:r w:rsidRPr="00F85188">
              <w:rPr>
                <w:b w:val="0"/>
                <w:sz w:val="24"/>
                <w:szCs w:val="24"/>
              </w:rPr>
              <w:t>Навчальна програма для загальноосвітніх навчальних закладів</w:t>
            </w:r>
          </w:p>
          <w:p w:rsidR="00217803" w:rsidRPr="00F85188" w:rsidRDefault="00217803" w:rsidP="00567D5E">
            <w:pPr>
              <w:pStyle w:val="TableParagraph"/>
              <w:jc w:val="both"/>
              <w:rPr>
                <w:b w:val="0"/>
                <w:spacing w:val="-1"/>
                <w:sz w:val="24"/>
                <w:szCs w:val="24"/>
              </w:rPr>
            </w:pPr>
            <w:r w:rsidRPr="00F85188">
              <w:rPr>
                <w:b w:val="0"/>
                <w:sz w:val="24"/>
                <w:szCs w:val="24"/>
              </w:rPr>
              <w:t>«Зарубіжна</w:t>
            </w:r>
            <w:r w:rsidRPr="00F85188">
              <w:rPr>
                <w:b w:val="0"/>
                <w:spacing w:val="25"/>
                <w:sz w:val="24"/>
                <w:szCs w:val="24"/>
              </w:rPr>
              <w:t xml:space="preserve"> </w:t>
            </w:r>
            <w:r w:rsidRPr="00F85188">
              <w:rPr>
                <w:b w:val="0"/>
                <w:sz w:val="24"/>
                <w:szCs w:val="24"/>
              </w:rPr>
              <w:t>література.</w:t>
            </w:r>
            <w:r w:rsidRPr="00F85188">
              <w:rPr>
                <w:b w:val="0"/>
                <w:spacing w:val="26"/>
                <w:sz w:val="24"/>
                <w:szCs w:val="24"/>
              </w:rPr>
              <w:t xml:space="preserve"> </w:t>
            </w:r>
            <w:r w:rsidRPr="00F85188">
              <w:rPr>
                <w:b w:val="0"/>
                <w:sz w:val="24"/>
                <w:szCs w:val="24"/>
              </w:rPr>
              <w:t>5</w:t>
            </w:r>
            <w:r w:rsidRPr="00F85188">
              <w:rPr>
                <w:b w:val="0"/>
                <w:spacing w:val="28"/>
                <w:sz w:val="24"/>
                <w:szCs w:val="24"/>
              </w:rPr>
              <w:t>-</w:t>
            </w:r>
            <w:r w:rsidRPr="00F85188">
              <w:rPr>
                <w:b w:val="0"/>
                <w:sz w:val="24"/>
                <w:szCs w:val="24"/>
              </w:rPr>
              <w:t>9</w:t>
            </w:r>
            <w:r w:rsidRPr="00F85188">
              <w:rPr>
                <w:b w:val="0"/>
                <w:spacing w:val="26"/>
                <w:sz w:val="24"/>
                <w:szCs w:val="24"/>
              </w:rPr>
              <w:t xml:space="preserve"> </w:t>
            </w:r>
            <w:r w:rsidRPr="00F85188">
              <w:rPr>
                <w:b w:val="0"/>
                <w:sz w:val="24"/>
                <w:szCs w:val="24"/>
              </w:rPr>
              <w:t>класи»</w:t>
            </w:r>
            <w:r w:rsidRPr="00F85188">
              <w:rPr>
                <w:b w:val="0"/>
                <w:spacing w:val="26"/>
                <w:sz w:val="24"/>
                <w:szCs w:val="24"/>
              </w:rPr>
              <w:t xml:space="preserve"> </w:t>
            </w:r>
            <w:r w:rsidRPr="00F85188">
              <w:rPr>
                <w:b w:val="0"/>
                <w:sz w:val="24"/>
                <w:szCs w:val="24"/>
              </w:rPr>
              <w:t>(колектив</w:t>
            </w:r>
            <w:r w:rsidRPr="00F85188">
              <w:rPr>
                <w:b w:val="0"/>
                <w:spacing w:val="26"/>
                <w:sz w:val="24"/>
                <w:szCs w:val="24"/>
              </w:rPr>
              <w:t xml:space="preserve"> </w:t>
            </w:r>
            <w:r w:rsidRPr="00F85188">
              <w:rPr>
                <w:b w:val="0"/>
                <w:sz w:val="24"/>
                <w:szCs w:val="24"/>
              </w:rPr>
              <w:t>авторів,</w:t>
            </w:r>
            <w:r w:rsidRPr="00F85188">
              <w:rPr>
                <w:b w:val="0"/>
                <w:spacing w:val="23"/>
                <w:sz w:val="24"/>
                <w:szCs w:val="24"/>
              </w:rPr>
              <w:t xml:space="preserve"> </w:t>
            </w:r>
            <w:r w:rsidRPr="00F85188">
              <w:rPr>
                <w:b w:val="0"/>
                <w:sz w:val="24"/>
                <w:szCs w:val="24"/>
              </w:rPr>
              <w:t>керівник</w:t>
            </w:r>
            <w:r w:rsidRPr="00F85188">
              <w:rPr>
                <w:b w:val="0"/>
                <w:spacing w:val="-57"/>
                <w:sz w:val="24"/>
                <w:szCs w:val="24"/>
              </w:rPr>
              <w:t xml:space="preserve"> </w:t>
            </w:r>
            <w:r w:rsidR="00964F62" w:rsidRPr="00F85188">
              <w:rPr>
                <w:b w:val="0"/>
                <w:spacing w:val="-57"/>
                <w:sz w:val="24"/>
                <w:szCs w:val="24"/>
              </w:rPr>
              <w:t xml:space="preserve">                    </w:t>
            </w:r>
            <w:r w:rsidRPr="00F85188">
              <w:rPr>
                <w:b w:val="0"/>
                <w:sz w:val="24"/>
                <w:szCs w:val="24"/>
              </w:rPr>
              <w:t>колективу</w:t>
            </w:r>
            <w:r w:rsidRPr="00F85188">
              <w:rPr>
                <w:b w:val="0"/>
                <w:spacing w:val="-2"/>
                <w:sz w:val="24"/>
                <w:szCs w:val="24"/>
              </w:rPr>
              <w:t xml:space="preserve"> </w:t>
            </w:r>
            <w:r w:rsidRPr="00F85188">
              <w:rPr>
                <w:b w:val="0"/>
                <w:sz w:val="24"/>
                <w:szCs w:val="24"/>
              </w:rPr>
              <w:t>Ніколенко</w:t>
            </w:r>
            <w:r w:rsidRPr="00F85188">
              <w:rPr>
                <w:b w:val="0"/>
                <w:spacing w:val="-1"/>
                <w:sz w:val="24"/>
                <w:szCs w:val="24"/>
              </w:rPr>
              <w:t xml:space="preserve"> </w:t>
            </w:r>
            <w:r w:rsidRPr="00F85188">
              <w:rPr>
                <w:b w:val="0"/>
                <w:sz w:val="24"/>
                <w:szCs w:val="24"/>
              </w:rPr>
              <w:t>О. М.), (наказ</w:t>
            </w:r>
            <w:r w:rsidRPr="00F85188">
              <w:rPr>
                <w:b w:val="0"/>
                <w:spacing w:val="-1"/>
                <w:sz w:val="24"/>
                <w:szCs w:val="24"/>
              </w:rPr>
              <w:t xml:space="preserve"> </w:t>
            </w:r>
            <w:r w:rsidRPr="00F85188">
              <w:rPr>
                <w:b w:val="0"/>
                <w:sz w:val="24"/>
                <w:szCs w:val="24"/>
              </w:rPr>
              <w:t>МОН</w:t>
            </w:r>
            <w:r w:rsidRPr="00F85188">
              <w:rPr>
                <w:b w:val="0"/>
                <w:spacing w:val="-1"/>
                <w:sz w:val="24"/>
                <w:szCs w:val="24"/>
              </w:rPr>
              <w:t xml:space="preserve"> </w:t>
            </w:r>
          </w:p>
          <w:p w:rsidR="00217803" w:rsidRPr="00F85188" w:rsidRDefault="00217803" w:rsidP="00567D5E">
            <w:pPr>
              <w:pStyle w:val="TableParagraph"/>
              <w:jc w:val="both"/>
              <w:rPr>
                <w:b w:val="0"/>
                <w:sz w:val="24"/>
                <w:szCs w:val="24"/>
              </w:rPr>
            </w:pPr>
            <w:r w:rsidRPr="00F85188">
              <w:rPr>
                <w:b w:val="0"/>
                <w:sz w:val="24"/>
                <w:szCs w:val="24"/>
              </w:rPr>
              <w:t>від</w:t>
            </w:r>
            <w:r w:rsidRPr="00F85188">
              <w:rPr>
                <w:b w:val="0"/>
                <w:spacing w:val="-2"/>
                <w:sz w:val="24"/>
                <w:szCs w:val="24"/>
              </w:rPr>
              <w:t xml:space="preserve"> </w:t>
            </w:r>
            <w:r w:rsidRPr="00F85188">
              <w:rPr>
                <w:b w:val="0"/>
                <w:sz w:val="24"/>
                <w:szCs w:val="24"/>
              </w:rPr>
              <w:t>07.06.2017 №</w:t>
            </w:r>
            <w:r w:rsidRPr="00F85188">
              <w:rPr>
                <w:b w:val="0"/>
                <w:spacing w:val="-2"/>
                <w:sz w:val="24"/>
                <w:szCs w:val="24"/>
              </w:rPr>
              <w:t xml:space="preserve"> </w:t>
            </w:r>
            <w:r w:rsidRPr="00F85188">
              <w:rPr>
                <w:b w:val="0"/>
                <w:sz w:val="24"/>
                <w:szCs w:val="24"/>
              </w:rPr>
              <w:t>804)</w:t>
            </w:r>
          </w:p>
        </w:tc>
      </w:tr>
      <w:tr w:rsidR="00217803" w:rsidRPr="00F85188" w:rsidTr="00EC1C12">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before="113"/>
              <w:ind w:left="200"/>
              <w:rPr>
                <w:sz w:val="24"/>
                <w:szCs w:val="24"/>
              </w:rPr>
            </w:pPr>
            <w:r w:rsidRPr="00F85188">
              <w:rPr>
                <w:sz w:val="24"/>
                <w:szCs w:val="24"/>
              </w:rPr>
              <w:t>Англійська</w:t>
            </w:r>
            <w:r w:rsidRPr="00F85188">
              <w:rPr>
                <w:spacing w:val="-4"/>
                <w:sz w:val="24"/>
                <w:szCs w:val="24"/>
              </w:rPr>
              <w:t xml:space="preserve"> </w:t>
            </w:r>
            <w:r w:rsidRPr="00F85188">
              <w:rPr>
                <w:sz w:val="24"/>
                <w:szCs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jc w:val="both"/>
              <w:rPr>
                <w:b w:val="0"/>
                <w:sz w:val="24"/>
                <w:szCs w:val="24"/>
              </w:rPr>
            </w:pPr>
            <w:r w:rsidRPr="00F85188">
              <w:rPr>
                <w:b w:val="0"/>
                <w:sz w:val="24"/>
                <w:szCs w:val="24"/>
              </w:rPr>
              <w:t>Навчальні програми з іноземних мов для загальноосвітніх навчальних</w:t>
            </w:r>
            <w:r w:rsidRPr="00F85188">
              <w:rPr>
                <w:b w:val="0"/>
                <w:spacing w:val="-57"/>
                <w:sz w:val="24"/>
                <w:szCs w:val="24"/>
              </w:rPr>
              <w:t xml:space="preserve"> </w:t>
            </w:r>
            <w:r w:rsidRPr="00F85188">
              <w:rPr>
                <w:b w:val="0"/>
                <w:sz w:val="24"/>
                <w:szCs w:val="24"/>
              </w:rPr>
              <w:t>закладів і спеціалізованих шкіл із поглибленим вивченням іноземних</w:t>
            </w:r>
            <w:r w:rsidRPr="00F85188">
              <w:rPr>
                <w:b w:val="0"/>
                <w:spacing w:val="1"/>
                <w:sz w:val="24"/>
                <w:szCs w:val="24"/>
              </w:rPr>
              <w:t xml:space="preserve"> </w:t>
            </w:r>
            <w:r w:rsidRPr="00F85188">
              <w:rPr>
                <w:b w:val="0"/>
                <w:sz w:val="24"/>
                <w:szCs w:val="24"/>
              </w:rPr>
              <w:t>мов</w:t>
            </w:r>
            <w:r w:rsidRPr="00F85188">
              <w:rPr>
                <w:b w:val="0"/>
                <w:spacing w:val="-1"/>
                <w:sz w:val="24"/>
                <w:szCs w:val="24"/>
              </w:rPr>
              <w:t xml:space="preserve"> </w:t>
            </w:r>
            <w:r w:rsidRPr="00F85188">
              <w:rPr>
                <w:b w:val="0"/>
                <w:sz w:val="24"/>
                <w:szCs w:val="24"/>
              </w:rPr>
              <w:t>5-9 класи» (наказ МОН</w:t>
            </w:r>
            <w:r w:rsidRPr="00F85188">
              <w:rPr>
                <w:b w:val="0"/>
                <w:spacing w:val="-2"/>
                <w:sz w:val="24"/>
                <w:szCs w:val="24"/>
              </w:rPr>
              <w:t xml:space="preserve"> </w:t>
            </w:r>
            <w:r w:rsidRPr="00F85188">
              <w:rPr>
                <w:b w:val="0"/>
                <w:sz w:val="24"/>
                <w:szCs w:val="24"/>
              </w:rPr>
              <w:t>від</w:t>
            </w:r>
            <w:r w:rsidRPr="00F85188">
              <w:rPr>
                <w:b w:val="0"/>
                <w:spacing w:val="-1"/>
                <w:sz w:val="24"/>
                <w:szCs w:val="24"/>
              </w:rPr>
              <w:t xml:space="preserve"> </w:t>
            </w:r>
            <w:r w:rsidRPr="00F85188">
              <w:rPr>
                <w:b w:val="0"/>
                <w:sz w:val="24"/>
                <w:szCs w:val="24"/>
              </w:rPr>
              <w:t>07.06.2017 №</w:t>
            </w:r>
            <w:r w:rsidRPr="00F85188">
              <w:rPr>
                <w:b w:val="0"/>
                <w:spacing w:val="1"/>
                <w:sz w:val="24"/>
                <w:szCs w:val="24"/>
              </w:rPr>
              <w:t xml:space="preserve"> </w:t>
            </w:r>
            <w:r w:rsidRPr="00F85188">
              <w:rPr>
                <w:b w:val="0"/>
                <w:sz w:val="24"/>
                <w:szCs w:val="24"/>
              </w:rPr>
              <w:t>804)</w:t>
            </w:r>
          </w:p>
        </w:tc>
      </w:tr>
      <w:tr w:rsidR="00217803" w:rsidRPr="00F85188" w:rsidTr="00EC1C12">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before="113"/>
              <w:ind w:left="200"/>
              <w:rPr>
                <w:sz w:val="24"/>
                <w:szCs w:val="24"/>
              </w:rPr>
            </w:pPr>
            <w:r w:rsidRPr="00F85188">
              <w:rPr>
                <w:sz w:val="24"/>
                <w:szCs w:val="24"/>
              </w:rPr>
              <w:t>Біологія</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tabs>
                <w:tab w:val="left" w:pos="1659"/>
                <w:tab w:val="left" w:pos="2837"/>
                <w:tab w:val="left" w:pos="3418"/>
                <w:tab w:val="left" w:pos="5353"/>
                <w:tab w:val="left" w:pos="6761"/>
              </w:tabs>
              <w:jc w:val="both"/>
              <w:rPr>
                <w:b w:val="0"/>
                <w:sz w:val="24"/>
                <w:szCs w:val="24"/>
              </w:rPr>
            </w:pPr>
            <w:r w:rsidRPr="00F85188">
              <w:rPr>
                <w:b w:val="0"/>
                <w:sz w:val="24"/>
                <w:szCs w:val="24"/>
              </w:rPr>
              <w:t>Навчальна програма для загальноосвітніх навчальних закладів</w:t>
            </w:r>
          </w:p>
          <w:p w:rsidR="00217803" w:rsidRPr="00F85188" w:rsidRDefault="00217803" w:rsidP="00567D5E">
            <w:pPr>
              <w:pStyle w:val="TableParagraph"/>
              <w:jc w:val="both"/>
              <w:rPr>
                <w:b w:val="0"/>
                <w:spacing w:val="-1"/>
                <w:sz w:val="24"/>
                <w:szCs w:val="24"/>
              </w:rPr>
            </w:pPr>
            <w:r w:rsidRPr="00F85188">
              <w:rPr>
                <w:b w:val="0"/>
                <w:sz w:val="24"/>
                <w:szCs w:val="24"/>
              </w:rPr>
              <w:t>«Біологія.</w:t>
            </w:r>
            <w:r w:rsidRPr="00F85188">
              <w:rPr>
                <w:b w:val="0"/>
                <w:spacing w:val="-1"/>
                <w:sz w:val="24"/>
                <w:szCs w:val="24"/>
              </w:rPr>
              <w:t xml:space="preserve"> </w:t>
            </w:r>
            <w:r w:rsidRPr="00F85188">
              <w:rPr>
                <w:b w:val="0"/>
                <w:sz w:val="24"/>
                <w:szCs w:val="24"/>
              </w:rPr>
              <w:t>6-9</w:t>
            </w:r>
            <w:r w:rsidRPr="00F85188">
              <w:rPr>
                <w:b w:val="0"/>
                <w:spacing w:val="-1"/>
                <w:sz w:val="24"/>
                <w:szCs w:val="24"/>
              </w:rPr>
              <w:t xml:space="preserve"> </w:t>
            </w:r>
            <w:r w:rsidRPr="00F85188">
              <w:rPr>
                <w:b w:val="0"/>
                <w:sz w:val="24"/>
                <w:szCs w:val="24"/>
              </w:rPr>
              <w:t>класи» (наказ</w:t>
            </w:r>
            <w:r w:rsidRPr="00F85188">
              <w:rPr>
                <w:b w:val="0"/>
                <w:spacing w:val="58"/>
                <w:sz w:val="24"/>
                <w:szCs w:val="24"/>
              </w:rPr>
              <w:t xml:space="preserve"> </w:t>
            </w:r>
            <w:r w:rsidRPr="00F85188">
              <w:rPr>
                <w:b w:val="0"/>
                <w:sz w:val="24"/>
                <w:szCs w:val="24"/>
              </w:rPr>
              <w:t>МОН</w:t>
            </w:r>
            <w:r w:rsidRPr="00F85188">
              <w:rPr>
                <w:b w:val="0"/>
                <w:spacing w:val="-1"/>
                <w:sz w:val="24"/>
                <w:szCs w:val="24"/>
              </w:rPr>
              <w:t xml:space="preserve"> </w:t>
            </w:r>
            <w:r w:rsidRPr="00F85188">
              <w:rPr>
                <w:b w:val="0"/>
                <w:sz w:val="24"/>
                <w:szCs w:val="24"/>
              </w:rPr>
              <w:t>України</w:t>
            </w:r>
            <w:r w:rsidRPr="00F85188">
              <w:rPr>
                <w:b w:val="0"/>
                <w:spacing w:val="-1"/>
                <w:sz w:val="24"/>
                <w:szCs w:val="24"/>
              </w:rPr>
              <w:t xml:space="preserve"> </w:t>
            </w:r>
            <w:r w:rsidRPr="00F85188">
              <w:rPr>
                <w:b w:val="0"/>
                <w:sz w:val="24"/>
                <w:szCs w:val="24"/>
              </w:rPr>
              <w:t>від</w:t>
            </w:r>
            <w:r w:rsidRPr="00F85188">
              <w:rPr>
                <w:b w:val="0"/>
                <w:spacing w:val="-3"/>
                <w:sz w:val="24"/>
                <w:szCs w:val="24"/>
              </w:rPr>
              <w:t xml:space="preserve"> </w:t>
            </w:r>
            <w:r w:rsidRPr="00F85188">
              <w:rPr>
                <w:b w:val="0"/>
                <w:sz w:val="24"/>
                <w:szCs w:val="24"/>
              </w:rPr>
              <w:t>07.06.2017</w:t>
            </w:r>
            <w:r w:rsidRPr="00F85188">
              <w:rPr>
                <w:b w:val="0"/>
                <w:spacing w:val="-1"/>
                <w:sz w:val="24"/>
                <w:szCs w:val="24"/>
              </w:rPr>
              <w:t xml:space="preserve"> </w:t>
            </w:r>
          </w:p>
          <w:p w:rsidR="00217803" w:rsidRPr="00F85188" w:rsidRDefault="00217803" w:rsidP="00567D5E">
            <w:pPr>
              <w:pStyle w:val="TableParagraph"/>
              <w:jc w:val="both"/>
              <w:rPr>
                <w:b w:val="0"/>
                <w:sz w:val="24"/>
                <w:szCs w:val="24"/>
              </w:rPr>
            </w:pPr>
            <w:r w:rsidRPr="00F85188">
              <w:rPr>
                <w:b w:val="0"/>
                <w:sz w:val="24"/>
                <w:szCs w:val="24"/>
              </w:rPr>
              <w:t>№</w:t>
            </w:r>
            <w:r w:rsidRPr="00F85188">
              <w:rPr>
                <w:b w:val="0"/>
                <w:spacing w:val="-2"/>
                <w:sz w:val="24"/>
                <w:szCs w:val="24"/>
              </w:rPr>
              <w:t xml:space="preserve"> </w:t>
            </w:r>
            <w:r w:rsidRPr="00F85188">
              <w:rPr>
                <w:b w:val="0"/>
                <w:sz w:val="24"/>
                <w:szCs w:val="24"/>
              </w:rPr>
              <w:t>804)</w:t>
            </w:r>
          </w:p>
        </w:tc>
      </w:tr>
      <w:tr w:rsidR="00217803" w:rsidRPr="00F85188" w:rsidTr="00EC1C12">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before="112"/>
              <w:ind w:left="200"/>
              <w:rPr>
                <w:sz w:val="24"/>
                <w:szCs w:val="24"/>
              </w:rPr>
            </w:pPr>
            <w:r w:rsidRPr="00F85188">
              <w:rPr>
                <w:sz w:val="24"/>
                <w:szCs w:val="24"/>
              </w:rPr>
              <w:t>Географія</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tabs>
                <w:tab w:val="left" w:pos="1659"/>
                <w:tab w:val="left" w:pos="2837"/>
                <w:tab w:val="left" w:pos="3418"/>
                <w:tab w:val="left" w:pos="5353"/>
                <w:tab w:val="left" w:pos="6761"/>
              </w:tabs>
              <w:jc w:val="both"/>
              <w:rPr>
                <w:b w:val="0"/>
                <w:sz w:val="24"/>
                <w:szCs w:val="24"/>
              </w:rPr>
            </w:pPr>
            <w:r w:rsidRPr="00F85188">
              <w:rPr>
                <w:b w:val="0"/>
                <w:sz w:val="24"/>
                <w:szCs w:val="24"/>
              </w:rPr>
              <w:t>Навчальна програма для загальноосвітніх навчальних закладів</w:t>
            </w:r>
          </w:p>
          <w:p w:rsidR="00217803" w:rsidRPr="00F85188" w:rsidRDefault="00217803" w:rsidP="00567D5E">
            <w:pPr>
              <w:pStyle w:val="TableParagraph"/>
              <w:jc w:val="both"/>
              <w:rPr>
                <w:b w:val="0"/>
                <w:sz w:val="24"/>
                <w:szCs w:val="24"/>
              </w:rPr>
            </w:pPr>
            <w:r w:rsidRPr="00F85188">
              <w:rPr>
                <w:b w:val="0"/>
                <w:sz w:val="24"/>
                <w:szCs w:val="24"/>
              </w:rPr>
              <w:t>«Географія.</w:t>
            </w:r>
            <w:r w:rsidRPr="00F85188">
              <w:rPr>
                <w:b w:val="0"/>
                <w:spacing w:val="-1"/>
                <w:sz w:val="24"/>
                <w:szCs w:val="24"/>
              </w:rPr>
              <w:t xml:space="preserve"> </w:t>
            </w:r>
            <w:r w:rsidRPr="00F85188">
              <w:rPr>
                <w:b w:val="0"/>
                <w:sz w:val="24"/>
                <w:szCs w:val="24"/>
              </w:rPr>
              <w:t>6-9</w:t>
            </w:r>
            <w:r w:rsidRPr="00F85188">
              <w:rPr>
                <w:b w:val="0"/>
                <w:spacing w:val="-1"/>
                <w:sz w:val="24"/>
                <w:szCs w:val="24"/>
              </w:rPr>
              <w:t xml:space="preserve"> </w:t>
            </w:r>
            <w:r w:rsidRPr="00F85188">
              <w:rPr>
                <w:b w:val="0"/>
                <w:sz w:val="24"/>
                <w:szCs w:val="24"/>
              </w:rPr>
              <w:t>класи»</w:t>
            </w:r>
            <w:r w:rsidRPr="00F85188">
              <w:rPr>
                <w:b w:val="0"/>
                <w:spacing w:val="-1"/>
                <w:sz w:val="24"/>
                <w:szCs w:val="24"/>
              </w:rPr>
              <w:t xml:space="preserve"> </w:t>
            </w:r>
            <w:r w:rsidRPr="00F85188">
              <w:rPr>
                <w:b w:val="0"/>
                <w:sz w:val="24"/>
                <w:szCs w:val="24"/>
              </w:rPr>
              <w:t>(наказ</w:t>
            </w:r>
            <w:r w:rsidRPr="00F85188">
              <w:rPr>
                <w:b w:val="0"/>
                <w:spacing w:val="-1"/>
                <w:sz w:val="24"/>
                <w:szCs w:val="24"/>
              </w:rPr>
              <w:t xml:space="preserve"> </w:t>
            </w:r>
            <w:r w:rsidRPr="00F85188">
              <w:rPr>
                <w:b w:val="0"/>
                <w:sz w:val="24"/>
                <w:szCs w:val="24"/>
              </w:rPr>
              <w:t>МОН</w:t>
            </w:r>
            <w:r w:rsidRPr="00F85188">
              <w:rPr>
                <w:b w:val="0"/>
                <w:spacing w:val="57"/>
                <w:sz w:val="24"/>
                <w:szCs w:val="24"/>
              </w:rPr>
              <w:t xml:space="preserve"> </w:t>
            </w:r>
            <w:r w:rsidRPr="00F85188">
              <w:rPr>
                <w:b w:val="0"/>
                <w:sz w:val="24"/>
                <w:szCs w:val="24"/>
              </w:rPr>
              <w:t>України</w:t>
            </w:r>
            <w:r w:rsidRPr="00F85188">
              <w:rPr>
                <w:b w:val="0"/>
                <w:spacing w:val="-1"/>
                <w:sz w:val="24"/>
                <w:szCs w:val="24"/>
              </w:rPr>
              <w:t xml:space="preserve"> </w:t>
            </w:r>
            <w:r w:rsidRPr="00F85188">
              <w:rPr>
                <w:b w:val="0"/>
                <w:sz w:val="24"/>
                <w:szCs w:val="24"/>
              </w:rPr>
              <w:t>від</w:t>
            </w:r>
            <w:r w:rsidRPr="00F85188">
              <w:rPr>
                <w:b w:val="0"/>
                <w:spacing w:val="-1"/>
                <w:sz w:val="24"/>
                <w:szCs w:val="24"/>
              </w:rPr>
              <w:t xml:space="preserve"> </w:t>
            </w:r>
            <w:r w:rsidRPr="00F85188">
              <w:rPr>
                <w:b w:val="0"/>
                <w:sz w:val="24"/>
                <w:szCs w:val="24"/>
              </w:rPr>
              <w:t>03.08.2022 №</w:t>
            </w:r>
            <w:r w:rsidRPr="00F85188">
              <w:rPr>
                <w:b w:val="0"/>
                <w:spacing w:val="-2"/>
                <w:sz w:val="24"/>
                <w:szCs w:val="24"/>
              </w:rPr>
              <w:t xml:space="preserve"> </w:t>
            </w:r>
            <w:r w:rsidRPr="00F85188">
              <w:rPr>
                <w:b w:val="0"/>
                <w:sz w:val="24"/>
                <w:szCs w:val="24"/>
              </w:rPr>
              <w:t>698)</w:t>
            </w:r>
          </w:p>
        </w:tc>
      </w:tr>
      <w:tr w:rsidR="00217803" w:rsidRPr="00F85188" w:rsidTr="00EC1C12">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before="112"/>
              <w:ind w:left="200"/>
              <w:rPr>
                <w:sz w:val="24"/>
                <w:szCs w:val="24"/>
              </w:rPr>
            </w:pPr>
            <w:r w:rsidRPr="00F85188">
              <w:rPr>
                <w:sz w:val="24"/>
                <w:szCs w:val="24"/>
              </w:rPr>
              <w:lastRenderedPageBreak/>
              <w:t>Хімія</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jc w:val="both"/>
              <w:rPr>
                <w:b w:val="0"/>
                <w:sz w:val="24"/>
                <w:szCs w:val="24"/>
              </w:rPr>
            </w:pPr>
            <w:r w:rsidRPr="00F85188">
              <w:rPr>
                <w:b w:val="0"/>
                <w:sz w:val="24"/>
                <w:szCs w:val="24"/>
              </w:rPr>
              <w:t>Програма</w:t>
            </w:r>
            <w:r w:rsidRPr="00F85188">
              <w:rPr>
                <w:b w:val="0"/>
                <w:spacing w:val="1"/>
                <w:sz w:val="24"/>
                <w:szCs w:val="24"/>
              </w:rPr>
              <w:t xml:space="preserve"> </w:t>
            </w:r>
            <w:r w:rsidRPr="00F85188">
              <w:rPr>
                <w:b w:val="0"/>
                <w:sz w:val="24"/>
                <w:szCs w:val="24"/>
              </w:rPr>
              <w:t>для</w:t>
            </w:r>
            <w:r w:rsidRPr="00F85188">
              <w:rPr>
                <w:b w:val="0"/>
                <w:spacing w:val="3"/>
                <w:sz w:val="24"/>
                <w:szCs w:val="24"/>
              </w:rPr>
              <w:t xml:space="preserve"> </w:t>
            </w:r>
            <w:r w:rsidRPr="00F85188">
              <w:rPr>
                <w:b w:val="0"/>
                <w:sz w:val="24"/>
                <w:szCs w:val="24"/>
              </w:rPr>
              <w:t>загальноосвітніх</w:t>
            </w:r>
            <w:r w:rsidRPr="00F85188">
              <w:rPr>
                <w:b w:val="0"/>
                <w:spacing w:val="60"/>
                <w:sz w:val="24"/>
                <w:szCs w:val="24"/>
              </w:rPr>
              <w:t xml:space="preserve"> </w:t>
            </w:r>
            <w:r w:rsidRPr="00F85188">
              <w:rPr>
                <w:b w:val="0"/>
                <w:sz w:val="24"/>
                <w:szCs w:val="24"/>
              </w:rPr>
              <w:t>навчальних</w:t>
            </w:r>
            <w:r w:rsidRPr="00F85188">
              <w:rPr>
                <w:b w:val="0"/>
                <w:spacing w:val="60"/>
                <w:sz w:val="24"/>
                <w:szCs w:val="24"/>
              </w:rPr>
              <w:t xml:space="preserve"> </w:t>
            </w:r>
            <w:r w:rsidRPr="00F85188">
              <w:rPr>
                <w:b w:val="0"/>
                <w:sz w:val="24"/>
                <w:szCs w:val="24"/>
              </w:rPr>
              <w:t>закладів</w:t>
            </w:r>
            <w:r w:rsidRPr="00F85188">
              <w:rPr>
                <w:b w:val="0"/>
                <w:spacing w:val="2"/>
                <w:sz w:val="24"/>
                <w:szCs w:val="24"/>
              </w:rPr>
              <w:t xml:space="preserve"> </w:t>
            </w:r>
            <w:r w:rsidRPr="00F85188">
              <w:rPr>
                <w:b w:val="0"/>
                <w:sz w:val="24"/>
                <w:szCs w:val="24"/>
              </w:rPr>
              <w:t>«Хімія.</w:t>
            </w:r>
            <w:r w:rsidRPr="00F85188">
              <w:rPr>
                <w:b w:val="0"/>
                <w:spacing w:val="2"/>
                <w:sz w:val="24"/>
                <w:szCs w:val="24"/>
              </w:rPr>
              <w:t xml:space="preserve"> </w:t>
            </w:r>
            <w:r w:rsidRPr="00F85188">
              <w:rPr>
                <w:b w:val="0"/>
                <w:sz w:val="24"/>
                <w:szCs w:val="24"/>
              </w:rPr>
              <w:t xml:space="preserve">7-9 </w:t>
            </w:r>
            <w:r w:rsidRPr="00F85188">
              <w:rPr>
                <w:b w:val="0"/>
                <w:spacing w:val="-57"/>
                <w:sz w:val="24"/>
                <w:szCs w:val="24"/>
              </w:rPr>
              <w:t xml:space="preserve">             </w:t>
            </w:r>
            <w:r w:rsidRPr="00F85188">
              <w:rPr>
                <w:b w:val="0"/>
                <w:sz w:val="24"/>
                <w:szCs w:val="24"/>
              </w:rPr>
              <w:t>класи» (наказ МОН</w:t>
            </w:r>
            <w:r w:rsidRPr="00F85188">
              <w:rPr>
                <w:b w:val="0"/>
                <w:spacing w:val="-1"/>
                <w:sz w:val="24"/>
                <w:szCs w:val="24"/>
              </w:rPr>
              <w:t xml:space="preserve"> </w:t>
            </w:r>
            <w:r w:rsidRPr="00F85188">
              <w:rPr>
                <w:b w:val="0"/>
                <w:sz w:val="24"/>
                <w:szCs w:val="24"/>
              </w:rPr>
              <w:t>України від</w:t>
            </w:r>
            <w:r w:rsidRPr="00F85188">
              <w:rPr>
                <w:b w:val="0"/>
                <w:spacing w:val="-1"/>
                <w:sz w:val="24"/>
                <w:szCs w:val="24"/>
              </w:rPr>
              <w:t xml:space="preserve"> </w:t>
            </w:r>
            <w:r w:rsidRPr="00F85188">
              <w:rPr>
                <w:b w:val="0"/>
                <w:sz w:val="24"/>
                <w:szCs w:val="24"/>
              </w:rPr>
              <w:t>07.06.2017</w:t>
            </w:r>
            <w:r w:rsidRPr="00F85188">
              <w:rPr>
                <w:b w:val="0"/>
                <w:spacing w:val="-1"/>
                <w:sz w:val="24"/>
                <w:szCs w:val="24"/>
              </w:rPr>
              <w:t xml:space="preserve"> </w:t>
            </w:r>
            <w:r w:rsidRPr="00F85188">
              <w:rPr>
                <w:b w:val="0"/>
                <w:sz w:val="24"/>
                <w:szCs w:val="24"/>
              </w:rPr>
              <w:t>№</w:t>
            </w:r>
            <w:r w:rsidRPr="00F85188">
              <w:rPr>
                <w:b w:val="0"/>
                <w:spacing w:val="-1"/>
                <w:sz w:val="24"/>
                <w:szCs w:val="24"/>
              </w:rPr>
              <w:t xml:space="preserve"> </w:t>
            </w:r>
            <w:r w:rsidRPr="00F85188">
              <w:rPr>
                <w:b w:val="0"/>
                <w:sz w:val="24"/>
                <w:szCs w:val="24"/>
              </w:rPr>
              <w:t>804)</w:t>
            </w:r>
          </w:p>
        </w:tc>
      </w:tr>
      <w:tr w:rsidR="00217803" w:rsidRPr="00F85188" w:rsidTr="00EC1C12">
        <w:trPr>
          <w:trHeight w:val="834"/>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before="112"/>
              <w:ind w:left="200"/>
              <w:rPr>
                <w:sz w:val="24"/>
                <w:szCs w:val="24"/>
              </w:rPr>
            </w:pPr>
            <w:r w:rsidRPr="00F85188">
              <w:rPr>
                <w:sz w:val="24"/>
                <w:szCs w:val="24"/>
              </w:rPr>
              <w:t>Фізика</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tabs>
                <w:tab w:val="left" w:pos="1659"/>
                <w:tab w:val="left" w:pos="2837"/>
                <w:tab w:val="left" w:pos="3418"/>
                <w:tab w:val="left" w:pos="5353"/>
                <w:tab w:val="left" w:pos="6761"/>
              </w:tabs>
              <w:jc w:val="both"/>
              <w:rPr>
                <w:b w:val="0"/>
                <w:sz w:val="24"/>
                <w:szCs w:val="24"/>
              </w:rPr>
            </w:pPr>
            <w:r w:rsidRPr="00F85188">
              <w:rPr>
                <w:b w:val="0"/>
                <w:sz w:val="24"/>
                <w:szCs w:val="24"/>
              </w:rPr>
              <w:t>Навчальна програма для загальноосвітніх навчальних закладів</w:t>
            </w:r>
          </w:p>
          <w:p w:rsidR="00217803" w:rsidRPr="00F85188" w:rsidRDefault="00217803" w:rsidP="00567D5E">
            <w:pPr>
              <w:pStyle w:val="TableParagraph"/>
              <w:jc w:val="both"/>
              <w:rPr>
                <w:b w:val="0"/>
                <w:spacing w:val="58"/>
                <w:sz w:val="24"/>
                <w:szCs w:val="24"/>
              </w:rPr>
            </w:pPr>
            <w:r w:rsidRPr="00F85188">
              <w:rPr>
                <w:b w:val="0"/>
                <w:sz w:val="24"/>
                <w:szCs w:val="24"/>
              </w:rPr>
              <w:t>«Фізика.</w:t>
            </w:r>
            <w:r w:rsidRPr="00F85188">
              <w:rPr>
                <w:b w:val="0"/>
                <w:spacing w:val="-2"/>
                <w:sz w:val="24"/>
                <w:szCs w:val="24"/>
              </w:rPr>
              <w:t xml:space="preserve"> </w:t>
            </w:r>
            <w:r w:rsidRPr="00F85188">
              <w:rPr>
                <w:b w:val="0"/>
                <w:sz w:val="24"/>
                <w:szCs w:val="24"/>
              </w:rPr>
              <w:t>7-9</w:t>
            </w:r>
            <w:r w:rsidRPr="00F85188">
              <w:rPr>
                <w:b w:val="0"/>
                <w:spacing w:val="-1"/>
                <w:sz w:val="24"/>
                <w:szCs w:val="24"/>
              </w:rPr>
              <w:t xml:space="preserve"> </w:t>
            </w:r>
            <w:r w:rsidRPr="00F85188">
              <w:rPr>
                <w:b w:val="0"/>
                <w:sz w:val="24"/>
                <w:szCs w:val="24"/>
              </w:rPr>
              <w:t>класи».</w:t>
            </w:r>
            <w:r w:rsidRPr="00F85188">
              <w:rPr>
                <w:b w:val="0"/>
                <w:spacing w:val="-1"/>
                <w:sz w:val="24"/>
                <w:szCs w:val="24"/>
              </w:rPr>
              <w:t xml:space="preserve"> </w:t>
            </w:r>
            <w:r w:rsidRPr="00F85188">
              <w:rPr>
                <w:b w:val="0"/>
                <w:sz w:val="24"/>
                <w:szCs w:val="24"/>
              </w:rPr>
              <w:t>(наказ</w:t>
            </w:r>
            <w:r w:rsidRPr="00F85188">
              <w:rPr>
                <w:b w:val="0"/>
                <w:spacing w:val="-1"/>
                <w:sz w:val="24"/>
                <w:szCs w:val="24"/>
              </w:rPr>
              <w:t xml:space="preserve"> </w:t>
            </w:r>
            <w:r w:rsidRPr="00F85188">
              <w:rPr>
                <w:b w:val="0"/>
                <w:sz w:val="24"/>
                <w:szCs w:val="24"/>
              </w:rPr>
              <w:t>МОН</w:t>
            </w:r>
            <w:r w:rsidRPr="00F85188">
              <w:rPr>
                <w:b w:val="0"/>
                <w:spacing w:val="-2"/>
                <w:sz w:val="24"/>
                <w:szCs w:val="24"/>
              </w:rPr>
              <w:t xml:space="preserve"> </w:t>
            </w:r>
            <w:r w:rsidRPr="00F85188">
              <w:rPr>
                <w:b w:val="0"/>
                <w:sz w:val="24"/>
                <w:szCs w:val="24"/>
              </w:rPr>
              <w:t>України</w:t>
            </w:r>
            <w:r w:rsidRPr="00F85188">
              <w:rPr>
                <w:b w:val="0"/>
                <w:spacing w:val="-1"/>
                <w:sz w:val="24"/>
                <w:szCs w:val="24"/>
              </w:rPr>
              <w:t xml:space="preserve"> </w:t>
            </w:r>
            <w:r w:rsidRPr="00F85188">
              <w:rPr>
                <w:b w:val="0"/>
                <w:sz w:val="24"/>
                <w:szCs w:val="24"/>
              </w:rPr>
              <w:t>від</w:t>
            </w:r>
            <w:r w:rsidRPr="00F85188">
              <w:rPr>
                <w:b w:val="0"/>
                <w:spacing w:val="-3"/>
                <w:sz w:val="24"/>
                <w:szCs w:val="24"/>
              </w:rPr>
              <w:t xml:space="preserve"> </w:t>
            </w:r>
            <w:r w:rsidRPr="00F85188">
              <w:rPr>
                <w:b w:val="0"/>
                <w:sz w:val="24"/>
                <w:szCs w:val="24"/>
              </w:rPr>
              <w:t>07.06.2017</w:t>
            </w:r>
            <w:r w:rsidRPr="00F85188">
              <w:rPr>
                <w:b w:val="0"/>
                <w:spacing w:val="58"/>
                <w:sz w:val="24"/>
                <w:szCs w:val="24"/>
              </w:rPr>
              <w:t xml:space="preserve"> </w:t>
            </w:r>
          </w:p>
          <w:p w:rsidR="00217803" w:rsidRPr="00F85188" w:rsidRDefault="00217803" w:rsidP="00567D5E">
            <w:pPr>
              <w:pStyle w:val="TableParagraph"/>
              <w:jc w:val="both"/>
              <w:rPr>
                <w:b w:val="0"/>
                <w:sz w:val="24"/>
                <w:szCs w:val="24"/>
              </w:rPr>
            </w:pPr>
            <w:r w:rsidRPr="00F85188">
              <w:rPr>
                <w:b w:val="0"/>
                <w:sz w:val="24"/>
                <w:szCs w:val="24"/>
              </w:rPr>
              <w:t>№</w:t>
            </w:r>
            <w:r w:rsidRPr="00F85188">
              <w:rPr>
                <w:b w:val="0"/>
                <w:spacing w:val="-2"/>
                <w:sz w:val="24"/>
                <w:szCs w:val="24"/>
              </w:rPr>
              <w:t xml:space="preserve"> </w:t>
            </w:r>
            <w:r w:rsidRPr="00F85188">
              <w:rPr>
                <w:b w:val="0"/>
                <w:sz w:val="24"/>
                <w:szCs w:val="24"/>
              </w:rPr>
              <w:t>804)</w:t>
            </w:r>
          </w:p>
        </w:tc>
      </w:tr>
      <w:tr w:rsidR="00217803" w:rsidRPr="00F85188" w:rsidTr="00EC1C12">
        <w:trPr>
          <w:cnfStyle w:val="000000100000" w:firstRow="0" w:lastRow="0" w:firstColumn="0" w:lastColumn="0" w:oddVBand="0" w:evenVBand="0" w:oddHBand="1" w:evenHBand="0"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before="113"/>
              <w:ind w:left="200"/>
              <w:rPr>
                <w:sz w:val="24"/>
                <w:szCs w:val="24"/>
              </w:rPr>
            </w:pPr>
            <w:r w:rsidRPr="00F85188">
              <w:rPr>
                <w:sz w:val="24"/>
                <w:szCs w:val="24"/>
              </w:rPr>
              <w:t>Історія</w:t>
            </w:r>
            <w:r w:rsidRPr="00F85188">
              <w:rPr>
                <w:spacing w:val="-1"/>
                <w:sz w:val="24"/>
                <w:szCs w:val="24"/>
              </w:rPr>
              <w:t xml:space="preserve"> </w:t>
            </w:r>
            <w:r w:rsidRPr="00F85188">
              <w:rPr>
                <w:sz w:val="24"/>
                <w:szCs w:val="24"/>
              </w:rPr>
              <w:t>України</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tabs>
                <w:tab w:val="left" w:pos="1659"/>
                <w:tab w:val="left" w:pos="2837"/>
                <w:tab w:val="left" w:pos="3418"/>
                <w:tab w:val="left" w:pos="5353"/>
                <w:tab w:val="left" w:pos="6761"/>
              </w:tabs>
              <w:jc w:val="both"/>
              <w:rPr>
                <w:b w:val="0"/>
                <w:sz w:val="24"/>
                <w:szCs w:val="24"/>
              </w:rPr>
            </w:pPr>
            <w:r w:rsidRPr="00F85188">
              <w:rPr>
                <w:b w:val="0"/>
                <w:sz w:val="24"/>
                <w:szCs w:val="24"/>
              </w:rPr>
              <w:t>Навчальна програма для загальноосвітніх навчальних закладів</w:t>
            </w:r>
          </w:p>
          <w:p w:rsidR="00217803" w:rsidRPr="00F85188" w:rsidRDefault="00217803" w:rsidP="00567D5E">
            <w:pPr>
              <w:pStyle w:val="TableParagraph"/>
              <w:jc w:val="both"/>
              <w:rPr>
                <w:b w:val="0"/>
                <w:sz w:val="24"/>
                <w:szCs w:val="24"/>
              </w:rPr>
            </w:pPr>
            <w:r w:rsidRPr="00F85188">
              <w:rPr>
                <w:b w:val="0"/>
                <w:sz w:val="24"/>
                <w:szCs w:val="24"/>
              </w:rPr>
              <w:t>«Історія</w:t>
            </w:r>
            <w:r w:rsidRPr="00F85188">
              <w:rPr>
                <w:b w:val="0"/>
                <w:spacing w:val="20"/>
                <w:sz w:val="24"/>
                <w:szCs w:val="24"/>
              </w:rPr>
              <w:t xml:space="preserve"> </w:t>
            </w:r>
            <w:r w:rsidRPr="00F85188">
              <w:rPr>
                <w:b w:val="0"/>
                <w:sz w:val="24"/>
                <w:szCs w:val="24"/>
              </w:rPr>
              <w:t>України.</w:t>
            </w:r>
            <w:r w:rsidRPr="00F85188">
              <w:rPr>
                <w:b w:val="0"/>
                <w:spacing w:val="20"/>
                <w:sz w:val="24"/>
                <w:szCs w:val="24"/>
              </w:rPr>
              <w:t xml:space="preserve"> </w:t>
            </w:r>
            <w:r w:rsidRPr="00F85188">
              <w:rPr>
                <w:b w:val="0"/>
                <w:sz w:val="24"/>
                <w:szCs w:val="24"/>
              </w:rPr>
              <w:t>5-9 класи».</w:t>
            </w:r>
            <w:r w:rsidRPr="00F85188">
              <w:rPr>
                <w:b w:val="0"/>
                <w:spacing w:val="21"/>
                <w:sz w:val="24"/>
                <w:szCs w:val="24"/>
              </w:rPr>
              <w:t xml:space="preserve"> </w:t>
            </w:r>
            <w:r w:rsidRPr="00F85188">
              <w:rPr>
                <w:b w:val="0"/>
                <w:sz w:val="24"/>
                <w:szCs w:val="24"/>
              </w:rPr>
              <w:t>(наказ</w:t>
            </w:r>
            <w:r w:rsidRPr="00F85188">
              <w:rPr>
                <w:b w:val="0"/>
                <w:spacing w:val="20"/>
                <w:sz w:val="24"/>
                <w:szCs w:val="24"/>
              </w:rPr>
              <w:t xml:space="preserve"> </w:t>
            </w:r>
            <w:r w:rsidRPr="00F85188">
              <w:rPr>
                <w:b w:val="0"/>
                <w:sz w:val="24"/>
                <w:szCs w:val="24"/>
              </w:rPr>
              <w:t>МОН</w:t>
            </w:r>
            <w:r w:rsidRPr="00F85188">
              <w:rPr>
                <w:b w:val="0"/>
                <w:spacing w:val="20"/>
                <w:sz w:val="24"/>
                <w:szCs w:val="24"/>
              </w:rPr>
              <w:t xml:space="preserve"> </w:t>
            </w:r>
            <w:r w:rsidRPr="00F85188">
              <w:rPr>
                <w:b w:val="0"/>
                <w:sz w:val="24"/>
                <w:szCs w:val="24"/>
              </w:rPr>
              <w:t>України</w:t>
            </w:r>
            <w:r w:rsidRPr="00F85188">
              <w:rPr>
                <w:b w:val="0"/>
                <w:spacing w:val="21"/>
                <w:sz w:val="24"/>
                <w:szCs w:val="24"/>
              </w:rPr>
              <w:t xml:space="preserve"> </w:t>
            </w:r>
            <w:r w:rsidRPr="00F85188">
              <w:rPr>
                <w:b w:val="0"/>
                <w:sz w:val="24"/>
                <w:szCs w:val="24"/>
              </w:rPr>
              <w:t>від</w:t>
            </w:r>
            <w:r w:rsidRPr="00F85188">
              <w:rPr>
                <w:b w:val="0"/>
                <w:spacing w:val="21"/>
                <w:sz w:val="24"/>
                <w:szCs w:val="24"/>
              </w:rPr>
              <w:t xml:space="preserve"> </w:t>
            </w:r>
            <w:r w:rsidRPr="00F85188">
              <w:rPr>
                <w:b w:val="0"/>
                <w:sz w:val="24"/>
                <w:szCs w:val="24"/>
              </w:rPr>
              <w:t>21.02.2019</w:t>
            </w:r>
            <w:r w:rsidRPr="00F85188">
              <w:rPr>
                <w:b w:val="0"/>
                <w:spacing w:val="25"/>
                <w:sz w:val="24"/>
                <w:szCs w:val="24"/>
              </w:rPr>
              <w:t xml:space="preserve"> </w:t>
            </w:r>
            <w:r w:rsidRPr="00F85188">
              <w:rPr>
                <w:b w:val="0"/>
                <w:sz w:val="24"/>
                <w:szCs w:val="24"/>
              </w:rPr>
              <w:t>№</w:t>
            </w:r>
            <w:r w:rsidRPr="00F85188">
              <w:rPr>
                <w:b w:val="0"/>
                <w:spacing w:val="-57"/>
                <w:sz w:val="24"/>
                <w:szCs w:val="24"/>
              </w:rPr>
              <w:t xml:space="preserve"> </w:t>
            </w:r>
            <w:r w:rsidRPr="00F85188">
              <w:rPr>
                <w:b w:val="0"/>
                <w:sz w:val="24"/>
                <w:szCs w:val="24"/>
              </w:rPr>
              <w:t>236)</w:t>
            </w:r>
          </w:p>
        </w:tc>
      </w:tr>
      <w:tr w:rsidR="00217803" w:rsidRPr="00F85188" w:rsidTr="00EC1C12">
        <w:trPr>
          <w:trHeight w:val="845"/>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line="263" w:lineRule="exact"/>
              <w:ind w:left="200"/>
              <w:rPr>
                <w:sz w:val="24"/>
                <w:szCs w:val="24"/>
              </w:rPr>
            </w:pPr>
            <w:r w:rsidRPr="00F85188">
              <w:rPr>
                <w:sz w:val="24"/>
                <w:szCs w:val="24"/>
              </w:rPr>
              <w:t>Всесвітня</w:t>
            </w:r>
            <w:r w:rsidRPr="00F85188">
              <w:rPr>
                <w:spacing w:val="-3"/>
                <w:sz w:val="24"/>
                <w:szCs w:val="24"/>
              </w:rPr>
              <w:t xml:space="preserve"> </w:t>
            </w:r>
            <w:r w:rsidRPr="00F85188">
              <w:rPr>
                <w:sz w:val="24"/>
                <w:szCs w:val="24"/>
              </w:rPr>
              <w:t>історія</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jc w:val="both"/>
              <w:rPr>
                <w:b w:val="0"/>
                <w:sz w:val="24"/>
                <w:szCs w:val="24"/>
              </w:rPr>
            </w:pPr>
            <w:r w:rsidRPr="00F85188">
              <w:rPr>
                <w:b w:val="0"/>
                <w:sz w:val="24"/>
                <w:szCs w:val="24"/>
              </w:rPr>
              <w:t>Навчальна програма для загальноосвітніх навчальних закладів</w:t>
            </w:r>
          </w:p>
          <w:p w:rsidR="00217803" w:rsidRPr="00F85188" w:rsidRDefault="00217803" w:rsidP="00567D5E">
            <w:pPr>
              <w:pStyle w:val="TableParagraph"/>
              <w:jc w:val="both"/>
              <w:rPr>
                <w:b w:val="0"/>
                <w:sz w:val="24"/>
                <w:szCs w:val="24"/>
              </w:rPr>
            </w:pPr>
            <w:r w:rsidRPr="00F85188">
              <w:rPr>
                <w:b w:val="0"/>
                <w:sz w:val="24"/>
                <w:szCs w:val="24"/>
              </w:rPr>
              <w:t>«Історія України. Всесвітня історія. 5-9 класи». (наказ МОН від 07.06.2017 №804)</w:t>
            </w:r>
          </w:p>
        </w:tc>
      </w:tr>
      <w:tr w:rsidR="00217803" w:rsidRPr="00F85188" w:rsidTr="00EC1C12">
        <w:trPr>
          <w:cnfStyle w:val="000000100000" w:firstRow="0" w:lastRow="0" w:firstColumn="0" w:lastColumn="0" w:oddVBand="0" w:evenVBand="0" w:oddHBand="1"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before="112"/>
              <w:ind w:left="200"/>
              <w:rPr>
                <w:sz w:val="24"/>
                <w:szCs w:val="24"/>
              </w:rPr>
            </w:pPr>
            <w:r w:rsidRPr="00F85188">
              <w:rPr>
                <w:sz w:val="24"/>
                <w:szCs w:val="24"/>
              </w:rPr>
              <w:t>Правознавство</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jc w:val="both"/>
              <w:rPr>
                <w:b w:val="0"/>
                <w:sz w:val="24"/>
                <w:szCs w:val="24"/>
              </w:rPr>
            </w:pPr>
            <w:r w:rsidRPr="00F85188">
              <w:rPr>
                <w:b w:val="0"/>
                <w:sz w:val="24"/>
                <w:szCs w:val="24"/>
              </w:rPr>
              <w:t>Навчальна</w:t>
            </w:r>
            <w:r w:rsidRPr="00F85188">
              <w:rPr>
                <w:b w:val="0"/>
                <w:spacing w:val="1"/>
                <w:sz w:val="24"/>
                <w:szCs w:val="24"/>
              </w:rPr>
              <w:t xml:space="preserve"> </w:t>
            </w:r>
            <w:r w:rsidRPr="00F85188">
              <w:rPr>
                <w:b w:val="0"/>
                <w:sz w:val="24"/>
                <w:szCs w:val="24"/>
              </w:rPr>
              <w:t>програма</w:t>
            </w:r>
            <w:r w:rsidRPr="00F85188">
              <w:rPr>
                <w:b w:val="0"/>
                <w:spacing w:val="1"/>
                <w:sz w:val="24"/>
                <w:szCs w:val="24"/>
              </w:rPr>
              <w:t xml:space="preserve"> </w:t>
            </w:r>
            <w:r w:rsidRPr="00F85188">
              <w:rPr>
                <w:b w:val="0"/>
                <w:sz w:val="24"/>
                <w:szCs w:val="24"/>
              </w:rPr>
              <w:t>з</w:t>
            </w:r>
            <w:r w:rsidRPr="00F85188">
              <w:rPr>
                <w:b w:val="0"/>
                <w:spacing w:val="1"/>
                <w:sz w:val="24"/>
                <w:szCs w:val="24"/>
              </w:rPr>
              <w:t xml:space="preserve"> </w:t>
            </w:r>
            <w:r w:rsidRPr="00F85188">
              <w:rPr>
                <w:b w:val="0"/>
                <w:sz w:val="24"/>
                <w:szCs w:val="24"/>
              </w:rPr>
              <w:t>основ</w:t>
            </w:r>
            <w:r w:rsidRPr="00F85188">
              <w:rPr>
                <w:b w:val="0"/>
                <w:spacing w:val="1"/>
                <w:sz w:val="24"/>
                <w:szCs w:val="24"/>
              </w:rPr>
              <w:t xml:space="preserve"> </w:t>
            </w:r>
            <w:r w:rsidRPr="00F85188">
              <w:rPr>
                <w:b w:val="0"/>
                <w:sz w:val="24"/>
                <w:szCs w:val="24"/>
              </w:rPr>
              <w:t>правознавства</w:t>
            </w:r>
            <w:r w:rsidRPr="00F85188">
              <w:rPr>
                <w:b w:val="0"/>
                <w:spacing w:val="1"/>
                <w:sz w:val="24"/>
                <w:szCs w:val="24"/>
              </w:rPr>
              <w:t xml:space="preserve"> </w:t>
            </w:r>
            <w:r w:rsidRPr="00F85188">
              <w:rPr>
                <w:b w:val="0"/>
                <w:sz w:val="24"/>
                <w:szCs w:val="24"/>
              </w:rPr>
              <w:t>для</w:t>
            </w:r>
            <w:r w:rsidRPr="00F85188">
              <w:rPr>
                <w:b w:val="0"/>
                <w:spacing w:val="1"/>
                <w:sz w:val="24"/>
                <w:szCs w:val="24"/>
              </w:rPr>
              <w:t xml:space="preserve"> </w:t>
            </w:r>
            <w:r w:rsidRPr="00F85188">
              <w:rPr>
                <w:b w:val="0"/>
                <w:sz w:val="24"/>
                <w:szCs w:val="24"/>
              </w:rPr>
              <w:t>9</w:t>
            </w:r>
            <w:r w:rsidRPr="00F85188">
              <w:rPr>
                <w:b w:val="0"/>
                <w:spacing w:val="1"/>
                <w:sz w:val="24"/>
                <w:szCs w:val="24"/>
              </w:rPr>
              <w:t xml:space="preserve"> </w:t>
            </w:r>
            <w:r w:rsidRPr="00F85188">
              <w:rPr>
                <w:b w:val="0"/>
                <w:sz w:val="24"/>
                <w:szCs w:val="24"/>
              </w:rPr>
              <w:t>класу</w:t>
            </w:r>
            <w:r w:rsidRPr="00F85188">
              <w:rPr>
                <w:b w:val="0"/>
                <w:spacing w:val="1"/>
                <w:sz w:val="24"/>
                <w:szCs w:val="24"/>
              </w:rPr>
              <w:t xml:space="preserve"> </w:t>
            </w:r>
            <w:r w:rsidRPr="00F85188">
              <w:rPr>
                <w:b w:val="0"/>
                <w:sz w:val="24"/>
                <w:szCs w:val="24"/>
              </w:rPr>
              <w:t>загальноосвітніх навчальних закладів (автю Ремех Т. О., Пометун О. І.)</w:t>
            </w:r>
            <w:r w:rsidRPr="00F85188">
              <w:rPr>
                <w:b w:val="0"/>
                <w:spacing w:val="-57"/>
                <w:sz w:val="24"/>
                <w:szCs w:val="24"/>
              </w:rPr>
              <w:t xml:space="preserve">            </w:t>
            </w:r>
            <w:r w:rsidRPr="00F85188">
              <w:rPr>
                <w:b w:val="0"/>
                <w:sz w:val="24"/>
                <w:szCs w:val="24"/>
              </w:rPr>
              <w:t>(наказ</w:t>
            </w:r>
            <w:r w:rsidRPr="00F85188">
              <w:rPr>
                <w:b w:val="0"/>
                <w:spacing w:val="-1"/>
                <w:sz w:val="24"/>
                <w:szCs w:val="24"/>
              </w:rPr>
              <w:t xml:space="preserve"> </w:t>
            </w:r>
            <w:r w:rsidRPr="00F85188">
              <w:rPr>
                <w:b w:val="0"/>
                <w:sz w:val="24"/>
                <w:szCs w:val="24"/>
              </w:rPr>
              <w:t>МОН</w:t>
            </w:r>
            <w:r w:rsidRPr="00F85188">
              <w:rPr>
                <w:b w:val="0"/>
                <w:spacing w:val="-1"/>
                <w:sz w:val="24"/>
                <w:szCs w:val="24"/>
              </w:rPr>
              <w:t xml:space="preserve"> </w:t>
            </w:r>
            <w:r w:rsidRPr="00F85188">
              <w:rPr>
                <w:b w:val="0"/>
                <w:sz w:val="24"/>
                <w:szCs w:val="24"/>
              </w:rPr>
              <w:t>України від 07.06.2017 №</w:t>
            </w:r>
            <w:r w:rsidRPr="00F85188">
              <w:rPr>
                <w:b w:val="0"/>
                <w:spacing w:val="-1"/>
                <w:sz w:val="24"/>
                <w:szCs w:val="24"/>
              </w:rPr>
              <w:t xml:space="preserve"> </w:t>
            </w:r>
            <w:r w:rsidRPr="00F85188">
              <w:rPr>
                <w:b w:val="0"/>
                <w:sz w:val="24"/>
                <w:szCs w:val="24"/>
              </w:rPr>
              <w:t>804)</w:t>
            </w:r>
          </w:p>
        </w:tc>
      </w:tr>
      <w:tr w:rsidR="00217803" w:rsidRPr="00F85188" w:rsidTr="00EC1C12">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before="112"/>
              <w:ind w:left="200"/>
              <w:rPr>
                <w:sz w:val="24"/>
                <w:szCs w:val="24"/>
              </w:rPr>
            </w:pPr>
            <w:r w:rsidRPr="00F85188">
              <w:rPr>
                <w:sz w:val="24"/>
                <w:szCs w:val="24"/>
              </w:rPr>
              <w:t>Трудове</w:t>
            </w:r>
            <w:r w:rsidRPr="00F85188">
              <w:rPr>
                <w:spacing w:val="-5"/>
                <w:sz w:val="24"/>
                <w:szCs w:val="24"/>
              </w:rPr>
              <w:t xml:space="preserve"> </w:t>
            </w:r>
            <w:r w:rsidRPr="00F85188">
              <w:rPr>
                <w:sz w:val="24"/>
                <w:szCs w:val="24"/>
              </w:rPr>
              <w:t>навчання</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tabs>
                <w:tab w:val="left" w:pos="1583"/>
                <w:tab w:val="left" w:pos="2178"/>
                <w:tab w:val="left" w:pos="4133"/>
                <w:tab w:val="left" w:pos="5555"/>
                <w:tab w:val="left" w:pos="6641"/>
              </w:tabs>
              <w:jc w:val="both"/>
              <w:rPr>
                <w:b w:val="0"/>
                <w:sz w:val="24"/>
                <w:szCs w:val="24"/>
              </w:rPr>
            </w:pPr>
            <w:r w:rsidRPr="00F85188">
              <w:rPr>
                <w:b w:val="0"/>
                <w:sz w:val="24"/>
                <w:szCs w:val="24"/>
              </w:rPr>
              <w:t>Навчальна прогама для загальноосвітніх навчальних закладів «Трудове навчання.</w:t>
            </w:r>
            <w:r w:rsidRPr="00F85188">
              <w:rPr>
                <w:b w:val="0"/>
                <w:spacing w:val="-1"/>
                <w:sz w:val="24"/>
                <w:szCs w:val="24"/>
              </w:rPr>
              <w:t xml:space="preserve"> </w:t>
            </w:r>
            <w:r w:rsidRPr="00F85188">
              <w:rPr>
                <w:b w:val="0"/>
                <w:sz w:val="24"/>
                <w:szCs w:val="24"/>
              </w:rPr>
              <w:t>5</w:t>
            </w:r>
            <w:r w:rsidRPr="00F85188">
              <w:rPr>
                <w:b w:val="0"/>
                <w:spacing w:val="-1"/>
                <w:sz w:val="24"/>
                <w:szCs w:val="24"/>
              </w:rPr>
              <w:t>-</w:t>
            </w:r>
            <w:r w:rsidRPr="00F85188">
              <w:rPr>
                <w:b w:val="0"/>
                <w:sz w:val="24"/>
                <w:szCs w:val="24"/>
              </w:rPr>
              <w:t>9</w:t>
            </w:r>
            <w:r w:rsidRPr="00F85188">
              <w:rPr>
                <w:b w:val="0"/>
                <w:spacing w:val="-1"/>
                <w:sz w:val="24"/>
                <w:szCs w:val="24"/>
              </w:rPr>
              <w:t xml:space="preserve"> </w:t>
            </w:r>
            <w:r w:rsidRPr="00F85188">
              <w:rPr>
                <w:b w:val="0"/>
                <w:sz w:val="24"/>
                <w:szCs w:val="24"/>
              </w:rPr>
              <w:t>класи» (наказ</w:t>
            </w:r>
            <w:r w:rsidRPr="00F85188">
              <w:rPr>
                <w:b w:val="0"/>
                <w:spacing w:val="-1"/>
                <w:sz w:val="24"/>
                <w:szCs w:val="24"/>
              </w:rPr>
              <w:t xml:space="preserve"> </w:t>
            </w:r>
            <w:r w:rsidRPr="00F85188">
              <w:rPr>
                <w:b w:val="0"/>
                <w:sz w:val="24"/>
                <w:szCs w:val="24"/>
              </w:rPr>
              <w:t>МОН</w:t>
            </w:r>
            <w:r w:rsidRPr="00F85188">
              <w:rPr>
                <w:b w:val="0"/>
                <w:spacing w:val="-2"/>
                <w:sz w:val="24"/>
                <w:szCs w:val="24"/>
              </w:rPr>
              <w:t xml:space="preserve"> </w:t>
            </w:r>
            <w:r w:rsidRPr="00F85188">
              <w:rPr>
                <w:b w:val="0"/>
                <w:sz w:val="24"/>
                <w:szCs w:val="24"/>
              </w:rPr>
              <w:t>України</w:t>
            </w:r>
            <w:r w:rsidRPr="00F85188">
              <w:rPr>
                <w:b w:val="0"/>
                <w:spacing w:val="-1"/>
                <w:sz w:val="24"/>
                <w:szCs w:val="24"/>
              </w:rPr>
              <w:t xml:space="preserve"> </w:t>
            </w:r>
            <w:r w:rsidRPr="00F85188">
              <w:rPr>
                <w:b w:val="0"/>
                <w:sz w:val="24"/>
                <w:szCs w:val="24"/>
              </w:rPr>
              <w:t>від</w:t>
            </w:r>
            <w:r w:rsidRPr="00F85188">
              <w:rPr>
                <w:b w:val="0"/>
                <w:spacing w:val="-3"/>
                <w:sz w:val="24"/>
                <w:szCs w:val="24"/>
              </w:rPr>
              <w:t xml:space="preserve"> </w:t>
            </w:r>
            <w:r w:rsidRPr="00F85188">
              <w:rPr>
                <w:b w:val="0"/>
                <w:sz w:val="24"/>
                <w:szCs w:val="24"/>
              </w:rPr>
              <w:t>07.06.2017</w:t>
            </w:r>
            <w:r w:rsidRPr="00F85188">
              <w:rPr>
                <w:b w:val="0"/>
                <w:spacing w:val="58"/>
                <w:sz w:val="24"/>
                <w:szCs w:val="24"/>
              </w:rPr>
              <w:t xml:space="preserve"> </w:t>
            </w:r>
            <w:r w:rsidRPr="00F85188">
              <w:rPr>
                <w:b w:val="0"/>
                <w:sz w:val="24"/>
                <w:szCs w:val="24"/>
              </w:rPr>
              <w:t>№</w:t>
            </w:r>
            <w:r w:rsidRPr="00F85188">
              <w:rPr>
                <w:b w:val="0"/>
                <w:spacing w:val="-1"/>
                <w:sz w:val="24"/>
                <w:szCs w:val="24"/>
              </w:rPr>
              <w:t xml:space="preserve"> </w:t>
            </w:r>
            <w:r w:rsidRPr="00F85188">
              <w:rPr>
                <w:b w:val="0"/>
                <w:sz w:val="24"/>
                <w:szCs w:val="24"/>
              </w:rPr>
              <w:t>804)</w:t>
            </w:r>
            <w:r w:rsidRPr="00F85188">
              <w:rPr>
                <w:b w:val="0"/>
                <w:sz w:val="24"/>
                <w:szCs w:val="24"/>
              </w:rPr>
              <w:tab/>
            </w:r>
          </w:p>
        </w:tc>
      </w:tr>
      <w:tr w:rsidR="00217803" w:rsidRPr="00F85188" w:rsidTr="00EC1C12">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before="112"/>
              <w:ind w:left="200"/>
              <w:rPr>
                <w:sz w:val="24"/>
                <w:szCs w:val="24"/>
              </w:rPr>
            </w:pPr>
            <w:r w:rsidRPr="00F85188">
              <w:rPr>
                <w:sz w:val="24"/>
                <w:szCs w:val="24"/>
              </w:rPr>
              <w:t>Основи</w:t>
            </w:r>
            <w:r w:rsidRPr="00F85188">
              <w:rPr>
                <w:spacing w:val="-2"/>
                <w:sz w:val="24"/>
                <w:szCs w:val="24"/>
              </w:rPr>
              <w:t xml:space="preserve"> </w:t>
            </w:r>
            <w:r w:rsidRPr="00F85188">
              <w:rPr>
                <w:sz w:val="24"/>
                <w:szCs w:val="24"/>
              </w:rPr>
              <w:t>здоров’я</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tabs>
                <w:tab w:val="left" w:pos="1647"/>
                <w:tab w:val="left" w:pos="2813"/>
                <w:tab w:val="left" w:pos="3382"/>
                <w:tab w:val="left" w:pos="5305"/>
                <w:tab w:val="left" w:pos="6701"/>
              </w:tabs>
              <w:jc w:val="both"/>
              <w:rPr>
                <w:b w:val="0"/>
                <w:sz w:val="24"/>
                <w:szCs w:val="24"/>
              </w:rPr>
            </w:pPr>
            <w:r w:rsidRPr="00F85188">
              <w:rPr>
                <w:b w:val="0"/>
                <w:sz w:val="24"/>
                <w:szCs w:val="24"/>
              </w:rPr>
              <w:t>Навчальна програма для загальноосвітніх навчальних закладів. «Основи</w:t>
            </w:r>
            <w:r w:rsidRPr="00F85188">
              <w:rPr>
                <w:b w:val="0"/>
                <w:spacing w:val="35"/>
                <w:sz w:val="24"/>
                <w:szCs w:val="24"/>
              </w:rPr>
              <w:t xml:space="preserve"> </w:t>
            </w:r>
            <w:r w:rsidRPr="00F85188">
              <w:rPr>
                <w:b w:val="0"/>
                <w:sz w:val="24"/>
                <w:szCs w:val="24"/>
              </w:rPr>
              <w:t>здоров’я.</w:t>
            </w:r>
            <w:r w:rsidRPr="00F85188">
              <w:rPr>
                <w:b w:val="0"/>
                <w:spacing w:val="34"/>
                <w:sz w:val="24"/>
                <w:szCs w:val="24"/>
              </w:rPr>
              <w:t xml:space="preserve"> </w:t>
            </w:r>
            <w:r w:rsidRPr="00F85188">
              <w:rPr>
                <w:b w:val="0"/>
                <w:sz w:val="24"/>
                <w:szCs w:val="24"/>
              </w:rPr>
              <w:t>5</w:t>
            </w:r>
            <w:r w:rsidRPr="00F85188">
              <w:rPr>
                <w:b w:val="0"/>
                <w:spacing w:val="35"/>
                <w:sz w:val="24"/>
                <w:szCs w:val="24"/>
              </w:rPr>
              <w:t>-</w:t>
            </w:r>
            <w:r w:rsidRPr="00F85188">
              <w:rPr>
                <w:b w:val="0"/>
                <w:sz w:val="24"/>
                <w:szCs w:val="24"/>
              </w:rPr>
              <w:t>9</w:t>
            </w:r>
            <w:r w:rsidRPr="00F85188">
              <w:rPr>
                <w:b w:val="0"/>
                <w:spacing w:val="35"/>
                <w:sz w:val="24"/>
                <w:szCs w:val="24"/>
              </w:rPr>
              <w:t xml:space="preserve"> </w:t>
            </w:r>
            <w:r w:rsidRPr="00F85188">
              <w:rPr>
                <w:b w:val="0"/>
                <w:sz w:val="24"/>
                <w:szCs w:val="24"/>
              </w:rPr>
              <w:t>класи»</w:t>
            </w:r>
            <w:r w:rsidRPr="00F85188">
              <w:rPr>
                <w:b w:val="0"/>
                <w:spacing w:val="34"/>
                <w:sz w:val="24"/>
                <w:szCs w:val="24"/>
              </w:rPr>
              <w:t xml:space="preserve"> </w:t>
            </w:r>
            <w:r w:rsidRPr="00F85188">
              <w:rPr>
                <w:b w:val="0"/>
                <w:sz w:val="24"/>
                <w:szCs w:val="24"/>
              </w:rPr>
              <w:t>(наказ</w:t>
            </w:r>
            <w:r w:rsidRPr="00F85188">
              <w:rPr>
                <w:b w:val="0"/>
                <w:spacing w:val="35"/>
                <w:sz w:val="24"/>
                <w:szCs w:val="24"/>
              </w:rPr>
              <w:t xml:space="preserve"> </w:t>
            </w:r>
            <w:r w:rsidRPr="00F85188">
              <w:rPr>
                <w:b w:val="0"/>
                <w:sz w:val="24"/>
                <w:szCs w:val="24"/>
              </w:rPr>
              <w:t>МОН</w:t>
            </w:r>
            <w:r w:rsidRPr="00F85188">
              <w:rPr>
                <w:b w:val="0"/>
                <w:spacing w:val="34"/>
                <w:sz w:val="24"/>
                <w:szCs w:val="24"/>
              </w:rPr>
              <w:t xml:space="preserve"> </w:t>
            </w:r>
            <w:r w:rsidRPr="00F85188">
              <w:rPr>
                <w:b w:val="0"/>
                <w:sz w:val="24"/>
                <w:szCs w:val="24"/>
              </w:rPr>
              <w:t>України</w:t>
            </w:r>
            <w:r w:rsidRPr="00F85188">
              <w:rPr>
                <w:b w:val="0"/>
                <w:spacing w:val="35"/>
                <w:sz w:val="24"/>
                <w:szCs w:val="24"/>
              </w:rPr>
              <w:t xml:space="preserve"> </w:t>
            </w:r>
            <w:r w:rsidRPr="00F85188">
              <w:rPr>
                <w:b w:val="0"/>
                <w:sz w:val="24"/>
                <w:szCs w:val="24"/>
              </w:rPr>
              <w:t>від</w:t>
            </w:r>
            <w:r w:rsidRPr="00F85188">
              <w:rPr>
                <w:b w:val="0"/>
                <w:spacing w:val="35"/>
                <w:sz w:val="24"/>
                <w:szCs w:val="24"/>
              </w:rPr>
              <w:t xml:space="preserve"> </w:t>
            </w:r>
            <w:r w:rsidRPr="00F85188">
              <w:rPr>
                <w:b w:val="0"/>
                <w:sz w:val="24"/>
                <w:szCs w:val="24"/>
              </w:rPr>
              <w:t>07.06.2017 №804)</w:t>
            </w:r>
          </w:p>
        </w:tc>
      </w:tr>
      <w:tr w:rsidR="00217803" w:rsidRPr="00F85188" w:rsidTr="00EC1C12">
        <w:trPr>
          <w:trHeight w:val="834"/>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before="112"/>
              <w:ind w:left="200"/>
              <w:rPr>
                <w:sz w:val="24"/>
                <w:szCs w:val="24"/>
              </w:rPr>
            </w:pPr>
            <w:r w:rsidRPr="00F85188">
              <w:rPr>
                <w:sz w:val="24"/>
                <w:szCs w:val="24"/>
              </w:rPr>
              <w:t>Інформатика</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tabs>
                <w:tab w:val="left" w:pos="1608"/>
                <w:tab w:val="left" w:pos="1659"/>
                <w:tab w:val="left" w:pos="2837"/>
                <w:tab w:val="left" w:pos="3418"/>
                <w:tab w:val="left" w:pos="5353"/>
                <w:tab w:val="left" w:pos="6761"/>
              </w:tabs>
              <w:jc w:val="both"/>
              <w:rPr>
                <w:b w:val="0"/>
                <w:sz w:val="24"/>
                <w:szCs w:val="24"/>
              </w:rPr>
            </w:pPr>
            <w:r w:rsidRPr="00F85188">
              <w:rPr>
                <w:b w:val="0"/>
                <w:sz w:val="24"/>
                <w:szCs w:val="24"/>
              </w:rPr>
              <w:t>Навчальна програма для загальноосвітніх навчальних закладів</w:t>
            </w:r>
          </w:p>
          <w:p w:rsidR="00217803" w:rsidRPr="00F85188" w:rsidRDefault="00217803" w:rsidP="00567D5E">
            <w:pPr>
              <w:pStyle w:val="TableParagraph"/>
              <w:jc w:val="both"/>
              <w:rPr>
                <w:b w:val="0"/>
                <w:sz w:val="24"/>
                <w:szCs w:val="24"/>
              </w:rPr>
            </w:pPr>
            <w:r w:rsidRPr="00F85188">
              <w:rPr>
                <w:b w:val="0"/>
                <w:sz w:val="24"/>
                <w:szCs w:val="24"/>
              </w:rPr>
              <w:t>«Інформатика.</w:t>
            </w:r>
            <w:r w:rsidRPr="00F85188">
              <w:rPr>
                <w:b w:val="0"/>
                <w:spacing w:val="-2"/>
                <w:sz w:val="24"/>
                <w:szCs w:val="24"/>
              </w:rPr>
              <w:t xml:space="preserve"> </w:t>
            </w:r>
            <w:r w:rsidRPr="00F85188">
              <w:rPr>
                <w:b w:val="0"/>
                <w:sz w:val="24"/>
                <w:szCs w:val="24"/>
              </w:rPr>
              <w:t>5-9</w:t>
            </w:r>
            <w:r w:rsidRPr="00F85188">
              <w:rPr>
                <w:b w:val="0"/>
                <w:spacing w:val="-1"/>
                <w:sz w:val="24"/>
                <w:szCs w:val="24"/>
              </w:rPr>
              <w:t xml:space="preserve"> </w:t>
            </w:r>
            <w:r w:rsidRPr="00F85188">
              <w:rPr>
                <w:b w:val="0"/>
                <w:sz w:val="24"/>
                <w:szCs w:val="24"/>
              </w:rPr>
              <w:t>класи» (наказ</w:t>
            </w:r>
            <w:r w:rsidRPr="00F85188">
              <w:rPr>
                <w:b w:val="0"/>
                <w:spacing w:val="-1"/>
                <w:sz w:val="24"/>
                <w:szCs w:val="24"/>
              </w:rPr>
              <w:t xml:space="preserve"> </w:t>
            </w:r>
            <w:r w:rsidRPr="00F85188">
              <w:rPr>
                <w:b w:val="0"/>
                <w:sz w:val="24"/>
                <w:szCs w:val="24"/>
              </w:rPr>
              <w:t>МОН</w:t>
            </w:r>
            <w:r w:rsidRPr="00F85188">
              <w:rPr>
                <w:b w:val="0"/>
                <w:spacing w:val="-2"/>
                <w:sz w:val="24"/>
                <w:szCs w:val="24"/>
              </w:rPr>
              <w:t xml:space="preserve"> </w:t>
            </w:r>
            <w:r w:rsidRPr="00F85188">
              <w:rPr>
                <w:b w:val="0"/>
                <w:sz w:val="24"/>
                <w:szCs w:val="24"/>
              </w:rPr>
              <w:t>України</w:t>
            </w:r>
            <w:r w:rsidRPr="00F85188">
              <w:rPr>
                <w:b w:val="0"/>
                <w:spacing w:val="-1"/>
                <w:sz w:val="24"/>
                <w:szCs w:val="24"/>
              </w:rPr>
              <w:t xml:space="preserve"> </w:t>
            </w:r>
            <w:r w:rsidRPr="00F85188">
              <w:rPr>
                <w:b w:val="0"/>
                <w:sz w:val="24"/>
                <w:szCs w:val="24"/>
              </w:rPr>
              <w:t>від</w:t>
            </w:r>
            <w:r w:rsidRPr="00F85188">
              <w:rPr>
                <w:b w:val="0"/>
                <w:spacing w:val="-2"/>
                <w:sz w:val="24"/>
                <w:szCs w:val="24"/>
              </w:rPr>
              <w:t xml:space="preserve"> </w:t>
            </w:r>
            <w:r w:rsidRPr="00F85188">
              <w:rPr>
                <w:b w:val="0"/>
                <w:sz w:val="24"/>
                <w:szCs w:val="24"/>
              </w:rPr>
              <w:t>07.06.2017</w:t>
            </w:r>
            <w:r w:rsidRPr="00F85188">
              <w:rPr>
                <w:b w:val="0"/>
                <w:spacing w:val="59"/>
                <w:sz w:val="24"/>
                <w:szCs w:val="24"/>
              </w:rPr>
              <w:t xml:space="preserve"> </w:t>
            </w:r>
            <w:r w:rsidRPr="00F85188">
              <w:rPr>
                <w:b w:val="0"/>
                <w:sz w:val="24"/>
                <w:szCs w:val="24"/>
              </w:rPr>
              <w:t>№</w:t>
            </w:r>
            <w:r w:rsidRPr="00F85188">
              <w:rPr>
                <w:b w:val="0"/>
                <w:spacing w:val="-2"/>
                <w:sz w:val="24"/>
                <w:szCs w:val="24"/>
              </w:rPr>
              <w:t xml:space="preserve"> </w:t>
            </w:r>
            <w:r w:rsidRPr="00F85188">
              <w:rPr>
                <w:b w:val="0"/>
                <w:sz w:val="24"/>
                <w:szCs w:val="24"/>
              </w:rPr>
              <w:t>804)</w:t>
            </w:r>
          </w:p>
        </w:tc>
      </w:tr>
      <w:tr w:rsidR="00217803" w:rsidRPr="00F85188" w:rsidTr="00EC1C12">
        <w:trPr>
          <w:cnfStyle w:val="000000100000" w:firstRow="0" w:lastRow="0" w:firstColumn="0" w:lastColumn="0" w:oddVBand="0" w:evenVBand="0" w:oddHBand="1" w:evenHBand="0" w:firstRowFirstColumn="0" w:firstRowLastColumn="0" w:lastRowFirstColumn="0" w:lastRowLastColumn="0"/>
          <w:trHeight w:val="1151"/>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before="113"/>
              <w:ind w:left="200"/>
              <w:rPr>
                <w:sz w:val="24"/>
                <w:szCs w:val="24"/>
              </w:rPr>
            </w:pPr>
            <w:r w:rsidRPr="00F85188">
              <w:rPr>
                <w:sz w:val="24"/>
                <w:szCs w:val="24"/>
              </w:rPr>
              <w:t>Фізична</w:t>
            </w:r>
            <w:r w:rsidRPr="00F85188">
              <w:rPr>
                <w:spacing w:val="-3"/>
                <w:sz w:val="24"/>
                <w:szCs w:val="24"/>
              </w:rPr>
              <w:t xml:space="preserve"> </w:t>
            </w:r>
            <w:r w:rsidRPr="00F85188">
              <w:rPr>
                <w:sz w:val="24"/>
                <w:szCs w:val="24"/>
              </w:rPr>
              <w:t>культура</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tabs>
                <w:tab w:val="left" w:pos="1659"/>
                <w:tab w:val="left" w:pos="2837"/>
                <w:tab w:val="left" w:pos="3418"/>
                <w:tab w:val="left" w:pos="5353"/>
                <w:tab w:val="left" w:pos="6761"/>
              </w:tabs>
              <w:jc w:val="both"/>
              <w:rPr>
                <w:b w:val="0"/>
                <w:sz w:val="24"/>
                <w:szCs w:val="24"/>
              </w:rPr>
            </w:pPr>
            <w:r w:rsidRPr="00F85188">
              <w:rPr>
                <w:b w:val="0"/>
                <w:sz w:val="24"/>
                <w:szCs w:val="24"/>
              </w:rPr>
              <w:t>Навчальна програма для загальноосвітніх навчальних закладів</w:t>
            </w:r>
          </w:p>
          <w:p w:rsidR="00217803" w:rsidRPr="00F85188" w:rsidRDefault="00217803" w:rsidP="00567D5E">
            <w:pPr>
              <w:pStyle w:val="TableParagraph"/>
              <w:jc w:val="both"/>
              <w:rPr>
                <w:b w:val="0"/>
                <w:sz w:val="24"/>
                <w:szCs w:val="24"/>
              </w:rPr>
            </w:pPr>
            <w:r w:rsidRPr="00F85188">
              <w:rPr>
                <w:b w:val="0"/>
                <w:sz w:val="24"/>
                <w:szCs w:val="24"/>
              </w:rPr>
              <w:t>«Фізична</w:t>
            </w:r>
            <w:r w:rsidRPr="00F85188">
              <w:rPr>
                <w:b w:val="0"/>
                <w:spacing w:val="-1"/>
                <w:sz w:val="24"/>
                <w:szCs w:val="24"/>
              </w:rPr>
              <w:t xml:space="preserve"> </w:t>
            </w:r>
            <w:r w:rsidRPr="00F85188">
              <w:rPr>
                <w:b w:val="0"/>
                <w:sz w:val="24"/>
                <w:szCs w:val="24"/>
              </w:rPr>
              <w:t>культура.</w:t>
            </w:r>
            <w:r w:rsidRPr="00F85188">
              <w:rPr>
                <w:b w:val="0"/>
                <w:spacing w:val="1"/>
                <w:sz w:val="24"/>
                <w:szCs w:val="24"/>
              </w:rPr>
              <w:t xml:space="preserve"> </w:t>
            </w:r>
            <w:r w:rsidRPr="00F85188">
              <w:rPr>
                <w:b w:val="0"/>
                <w:sz w:val="24"/>
                <w:szCs w:val="24"/>
              </w:rPr>
              <w:t>5-9</w:t>
            </w:r>
            <w:r w:rsidRPr="00F85188">
              <w:rPr>
                <w:b w:val="0"/>
                <w:spacing w:val="1"/>
                <w:sz w:val="24"/>
                <w:szCs w:val="24"/>
              </w:rPr>
              <w:t xml:space="preserve"> </w:t>
            </w:r>
            <w:r w:rsidRPr="00F85188">
              <w:rPr>
                <w:b w:val="0"/>
                <w:sz w:val="24"/>
                <w:szCs w:val="24"/>
              </w:rPr>
              <w:t>класи» (автори</w:t>
            </w:r>
            <w:r w:rsidRPr="00F85188">
              <w:rPr>
                <w:b w:val="0"/>
                <w:spacing w:val="2"/>
                <w:sz w:val="24"/>
                <w:szCs w:val="24"/>
              </w:rPr>
              <w:t xml:space="preserve"> </w:t>
            </w:r>
            <w:r w:rsidRPr="00F85188">
              <w:rPr>
                <w:b w:val="0"/>
                <w:sz w:val="24"/>
                <w:szCs w:val="24"/>
              </w:rPr>
              <w:t>Тимчик М. В.,</w:t>
            </w:r>
            <w:r w:rsidRPr="00F85188">
              <w:rPr>
                <w:b w:val="0"/>
                <w:spacing w:val="1"/>
                <w:sz w:val="24"/>
                <w:szCs w:val="24"/>
              </w:rPr>
              <w:t xml:space="preserve"> </w:t>
            </w:r>
            <w:r w:rsidRPr="00F85188">
              <w:rPr>
                <w:b w:val="0"/>
                <w:sz w:val="24"/>
                <w:szCs w:val="24"/>
              </w:rPr>
              <w:t>Алексєйчук</w:t>
            </w:r>
            <w:r w:rsidRPr="00F85188">
              <w:rPr>
                <w:b w:val="0"/>
                <w:spacing w:val="1"/>
                <w:sz w:val="24"/>
                <w:szCs w:val="24"/>
              </w:rPr>
              <w:t xml:space="preserve"> </w:t>
            </w:r>
            <w:r w:rsidRPr="00F85188">
              <w:rPr>
                <w:b w:val="0"/>
                <w:sz w:val="24"/>
                <w:szCs w:val="24"/>
              </w:rPr>
              <w:t>Є. Ю.</w:t>
            </w:r>
            <w:r w:rsidRPr="00F85188">
              <w:rPr>
                <w:b w:val="0"/>
                <w:spacing w:val="-57"/>
                <w:sz w:val="24"/>
                <w:szCs w:val="24"/>
              </w:rPr>
              <w:t xml:space="preserve"> </w:t>
            </w:r>
            <w:r w:rsidRPr="00F85188">
              <w:rPr>
                <w:b w:val="0"/>
                <w:sz w:val="24"/>
                <w:szCs w:val="24"/>
              </w:rPr>
              <w:t>та</w:t>
            </w:r>
            <w:r w:rsidRPr="00F85188">
              <w:rPr>
                <w:b w:val="0"/>
                <w:spacing w:val="-1"/>
                <w:sz w:val="24"/>
                <w:szCs w:val="24"/>
              </w:rPr>
              <w:t xml:space="preserve"> </w:t>
            </w:r>
            <w:r w:rsidRPr="00F85188">
              <w:rPr>
                <w:b w:val="0"/>
                <w:sz w:val="24"/>
                <w:szCs w:val="24"/>
              </w:rPr>
              <w:t>інші). (наказ МОН</w:t>
            </w:r>
            <w:r w:rsidRPr="00F85188">
              <w:rPr>
                <w:b w:val="0"/>
                <w:spacing w:val="-1"/>
                <w:sz w:val="24"/>
                <w:szCs w:val="24"/>
              </w:rPr>
              <w:t xml:space="preserve"> </w:t>
            </w:r>
            <w:r w:rsidRPr="00F85188">
              <w:rPr>
                <w:b w:val="0"/>
                <w:sz w:val="24"/>
                <w:szCs w:val="24"/>
              </w:rPr>
              <w:t>України</w:t>
            </w:r>
            <w:r w:rsidRPr="00F85188">
              <w:rPr>
                <w:b w:val="0"/>
                <w:spacing w:val="-1"/>
                <w:sz w:val="24"/>
                <w:szCs w:val="24"/>
              </w:rPr>
              <w:t xml:space="preserve"> </w:t>
            </w:r>
            <w:r w:rsidRPr="00F85188">
              <w:rPr>
                <w:b w:val="0"/>
                <w:sz w:val="24"/>
                <w:szCs w:val="24"/>
              </w:rPr>
              <w:t>від</w:t>
            </w:r>
            <w:r w:rsidRPr="00F85188">
              <w:rPr>
                <w:b w:val="0"/>
                <w:spacing w:val="-1"/>
                <w:sz w:val="24"/>
                <w:szCs w:val="24"/>
              </w:rPr>
              <w:t xml:space="preserve"> </w:t>
            </w:r>
            <w:r w:rsidRPr="00F85188">
              <w:rPr>
                <w:b w:val="0"/>
                <w:sz w:val="24"/>
                <w:szCs w:val="24"/>
              </w:rPr>
              <w:t>23.10.2017</w:t>
            </w:r>
            <w:r w:rsidRPr="00F85188">
              <w:rPr>
                <w:b w:val="0"/>
                <w:spacing w:val="57"/>
                <w:sz w:val="24"/>
                <w:szCs w:val="24"/>
              </w:rPr>
              <w:t xml:space="preserve"> </w:t>
            </w:r>
            <w:r w:rsidRPr="00F85188">
              <w:rPr>
                <w:b w:val="0"/>
                <w:sz w:val="24"/>
                <w:szCs w:val="24"/>
              </w:rPr>
              <w:t>№</w:t>
            </w:r>
            <w:r w:rsidRPr="00F85188">
              <w:rPr>
                <w:b w:val="0"/>
                <w:spacing w:val="-1"/>
                <w:sz w:val="24"/>
                <w:szCs w:val="24"/>
              </w:rPr>
              <w:t xml:space="preserve"> </w:t>
            </w:r>
            <w:r w:rsidRPr="00F85188">
              <w:rPr>
                <w:b w:val="0"/>
                <w:sz w:val="24"/>
                <w:szCs w:val="24"/>
              </w:rPr>
              <w:t>1407)</w:t>
            </w:r>
          </w:p>
        </w:tc>
      </w:tr>
      <w:tr w:rsidR="00217803" w:rsidRPr="00F85188" w:rsidTr="00EC1C12">
        <w:trPr>
          <w:cnfStyle w:val="010000000000" w:firstRow="0" w:lastRow="1" w:firstColumn="0" w:lastColumn="0" w:oddVBand="0" w:evenVBand="0" w:oddHBand="0" w:evenHBand="0" w:firstRowFirstColumn="0" w:firstRowLastColumn="0" w:lastRowFirstColumn="0" w:lastRowLastColumn="0"/>
          <w:trHeight w:val="940"/>
        </w:trPr>
        <w:tc>
          <w:tcPr>
            <w:cnfStyle w:val="001000000000" w:firstRow="0" w:lastRow="0" w:firstColumn="1" w:lastColumn="0" w:oddVBand="0" w:evenVBand="0" w:oddHBand="0" w:evenHBand="0" w:firstRowFirstColumn="0" w:firstRowLastColumn="0" w:lastRowFirstColumn="0" w:lastRowLastColumn="0"/>
            <w:tcW w:w="3227" w:type="dxa"/>
          </w:tcPr>
          <w:p w:rsidR="00217803" w:rsidRPr="00F85188" w:rsidRDefault="00217803" w:rsidP="00567D5E">
            <w:pPr>
              <w:pStyle w:val="TableParagraph"/>
              <w:spacing w:before="113"/>
              <w:ind w:left="200"/>
              <w:rPr>
                <w:sz w:val="24"/>
                <w:szCs w:val="24"/>
              </w:rPr>
            </w:pPr>
            <w:r w:rsidRPr="00F85188">
              <w:rPr>
                <w:sz w:val="24"/>
                <w:szCs w:val="24"/>
              </w:rPr>
              <w:t>Мистецтво</w:t>
            </w:r>
          </w:p>
        </w:tc>
        <w:tc>
          <w:tcPr>
            <w:cnfStyle w:val="000100000000" w:firstRow="0" w:lastRow="0" w:firstColumn="0" w:lastColumn="1" w:oddVBand="0" w:evenVBand="0" w:oddHBand="0" w:evenHBand="0" w:firstRowFirstColumn="0" w:firstRowLastColumn="0" w:lastRowFirstColumn="0" w:lastRowLastColumn="0"/>
            <w:tcW w:w="6662" w:type="dxa"/>
          </w:tcPr>
          <w:p w:rsidR="00217803" w:rsidRPr="00F85188" w:rsidRDefault="00217803" w:rsidP="00567D5E">
            <w:pPr>
              <w:pStyle w:val="TableParagraph"/>
              <w:tabs>
                <w:tab w:val="left" w:pos="1647"/>
                <w:tab w:val="left" w:pos="2813"/>
                <w:tab w:val="left" w:pos="3382"/>
                <w:tab w:val="left" w:pos="5305"/>
                <w:tab w:val="left" w:pos="6701"/>
              </w:tabs>
              <w:jc w:val="both"/>
              <w:rPr>
                <w:b w:val="0"/>
                <w:spacing w:val="35"/>
                <w:sz w:val="24"/>
                <w:szCs w:val="24"/>
              </w:rPr>
            </w:pPr>
            <w:r w:rsidRPr="00F85188">
              <w:rPr>
                <w:b w:val="0"/>
                <w:sz w:val="24"/>
                <w:szCs w:val="24"/>
              </w:rPr>
              <w:t>Навчальна програма для загальноосвітніх навчальних закладів. «Мистецтво.</w:t>
            </w:r>
            <w:r w:rsidRPr="00F85188">
              <w:rPr>
                <w:b w:val="0"/>
                <w:spacing w:val="36"/>
                <w:sz w:val="24"/>
                <w:szCs w:val="24"/>
              </w:rPr>
              <w:t xml:space="preserve"> </w:t>
            </w:r>
            <w:r w:rsidRPr="00F85188">
              <w:rPr>
                <w:b w:val="0"/>
                <w:sz w:val="24"/>
                <w:szCs w:val="24"/>
              </w:rPr>
              <w:t>5</w:t>
            </w:r>
            <w:r w:rsidRPr="00F85188">
              <w:rPr>
                <w:b w:val="0"/>
                <w:spacing w:val="38"/>
                <w:sz w:val="24"/>
                <w:szCs w:val="24"/>
              </w:rPr>
              <w:t>-</w:t>
            </w:r>
            <w:r w:rsidRPr="00F85188">
              <w:rPr>
                <w:b w:val="0"/>
                <w:sz w:val="24"/>
                <w:szCs w:val="24"/>
              </w:rPr>
              <w:t>9</w:t>
            </w:r>
            <w:r w:rsidRPr="00F85188">
              <w:rPr>
                <w:b w:val="0"/>
                <w:spacing w:val="34"/>
                <w:sz w:val="24"/>
                <w:szCs w:val="24"/>
              </w:rPr>
              <w:t xml:space="preserve"> </w:t>
            </w:r>
            <w:r w:rsidRPr="00F85188">
              <w:rPr>
                <w:b w:val="0"/>
                <w:sz w:val="24"/>
                <w:szCs w:val="24"/>
              </w:rPr>
              <w:t>класи</w:t>
            </w:r>
            <w:r w:rsidRPr="00F85188">
              <w:rPr>
                <w:b w:val="0"/>
                <w:spacing w:val="38"/>
                <w:sz w:val="24"/>
                <w:szCs w:val="24"/>
              </w:rPr>
              <w:t xml:space="preserve"> </w:t>
            </w:r>
            <w:r w:rsidRPr="00F85188">
              <w:rPr>
                <w:b w:val="0"/>
                <w:sz w:val="24"/>
                <w:szCs w:val="24"/>
              </w:rPr>
              <w:t>(авт.</w:t>
            </w:r>
            <w:r w:rsidRPr="00F85188">
              <w:rPr>
                <w:b w:val="0"/>
                <w:spacing w:val="36"/>
                <w:sz w:val="24"/>
                <w:szCs w:val="24"/>
              </w:rPr>
              <w:t xml:space="preserve"> </w:t>
            </w:r>
            <w:r w:rsidRPr="00F85188">
              <w:rPr>
                <w:b w:val="0"/>
                <w:sz w:val="24"/>
                <w:szCs w:val="24"/>
              </w:rPr>
              <w:t>Л.</w:t>
            </w:r>
            <w:r w:rsidRPr="00F85188">
              <w:rPr>
                <w:b w:val="0"/>
                <w:spacing w:val="37"/>
                <w:sz w:val="24"/>
                <w:szCs w:val="24"/>
              </w:rPr>
              <w:t xml:space="preserve"> </w:t>
            </w:r>
            <w:r w:rsidRPr="00F85188">
              <w:rPr>
                <w:b w:val="0"/>
                <w:sz w:val="24"/>
                <w:szCs w:val="24"/>
              </w:rPr>
              <w:t>Масол)»</w:t>
            </w:r>
            <w:r w:rsidRPr="00F85188">
              <w:rPr>
                <w:b w:val="0"/>
                <w:spacing w:val="35"/>
                <w:sz w:val="24"/>
                <w:szCs w:val="24"/>
              </w:rPr>
              <w:t xml:space="preserve"> </w:t>
            </w:r>
          </w:p>
          <w:p w:rsidR="00217803" w:rsidRPr="00F85188" w:rsidRDefault="00217803" w:rsidP="00567D5E">
            <w:pPr>
              <w:pStyle w:val="TableParagraph"/>
              <w:tabs>
                <w:tab w:val="left" w:pos="1647"/>
                <w:tab w:val="left" w:pos="2813"/>
                <w:tab w:val="left" w:pos="3382"/>
                <w:tab w:val="left" w:pos="5305"/>
                <w:tab w:val="left" w:pos="6701"/>
              </w:tabs>
              <w:jc w:val="both"/>
              <w:rPr>
                <w:b w:val="0"/>
                <w:sz w:val="24"/>
                <w:szCs w:val="24"/>
              </w:rPr>
            </w:pPr>
            <w:r w:rsidRPr="00F85188">
              <w:rPr>
                <w:b w:val="0"/>
                <w:sz w:val="24"/>
                <w:szCs w:val="24"/>
              </w:rPr>
              <w:t>(наказ</w:t>
            </w:r>
            <w:r w:rsidRPr="00F85188">
              <w:rPr>
                <w:b w:val="0"/>
                <w:spacing w:val="37"/>
                <w:sz w:val="24"/>
                <w:szCs w:val="24"/>
              </w:rPr>
              <w:t xml:space="preserve"> </w:t>
            </w:r>
            <w:r w:rsidRPr="00F85188">
              <w:rPr>
                <w:b w:val="0"/>
                <w:sz w:val="24"/>
                <w:szCs w:val="24"/>
              </w:rPr>
              <w:t>МОН</w:t>
            </w:r>
            <w:r w:rsidRPr="00F85188">
              <w:rPr>
                <w:b w:val="0"/>
                <w:spacing w:val="13"/>
                <w:sz w:val="24"/>
                <w:szCs w:val="24"/>
              </w:rPr>
              <w:t xml:space="preserve"> </w:t>
            </w:r>
            <w:r w:rsidRPr="00F85188">
              <w:rPr>
                <w:b w:val="0"/>
                <w:sz w:val="24"/>
                <w:szCs w:val="24"/>
              </w:rPr>
              <w:t>України</w:t>
            </w:r>
            <w:r w:rsidRPr="00F85188">
              <w:rPr>
                <w:b w:val="0"/>
                <w:spacing w:val="38"/>
                <w:sz w:val="24"/>
                <w:szCs w:val="24"/>
              </w:rPr>
              <w:t xml:space="preserve"> </w:t>
            </w:r>
            <w:r w:rsidRPr="00F85188">
              <w:rPr>
                <w:b w:val="0"/>
                <w:sz w:val="24"/>
                <w:szCs w:val="24"/>
              </w:rPr>
              <w:t>від</w:t>
            </w:r>
            <w:r w:rsidRPr="00F85188">
              <w:rPr>
                <w:b w:val="0"/>
                <w:spacing w:val="-57"/>
                <w:sz w:val="24"/>
                <w:szCs w:val="24"/>
              </w:rPr>
              <w:t xml:space="preserve"> </w:t>
            </w:r>
            <w:r w:rsidRPr="00F85188">
              <w:rPr>
                <w:b w:val="0"/>
                <w:sz w:val="24"/>
                <w:szCs w:val="24"/>
              </w:rPr>
              <w:t>07.06.2017</w:t>
            </w:r>
            <w:r w:rsidRPr="00F85188">
              <w:rPr>
                <w:b w:val="0"/>
                <w:spacing w:val="1"/>
                <w:sz w:val="24"/>
                <w:szCs w:val="24"/>
              </w:rPr>
              <w:t xml:space="preserve"> </w:t>
            </w:r>
            <w:r w:rsidRPr="00F85188">
              <w:rPr>
                <w:b w:val="0"/>
                <w:sz w:val="24"/>
                <w:szCs w:val="24"/>
              </w:rPr>
              <w:t>№</w:t>
            </w:r>
            <w:r w:rsidRPr="00F85188">
              <w:rPr>
                <w:b w:val="0"/>
                <w:spacing w:val="-1"/>
                <w:sz w:val="24"/>
                <w:szCs w:val="24"/>
              </w:rPr>
              <w:t xml:space="preserve"> </w:t>
            </w:r>
            <w:r w:rsidRPr="00F85188">
              <w:rPr>
                <w:b w:val="0"/>
                <w:sz w:val="24"/>
                <w:szCs w:val="24"/>
              </w:rPr>
              <w:t>804)</w:t>
            </w:r>
          </w:p>
        </w:tc>
      </w:tr>
    </w:tbl>
    <w:p w:rsidR="001607BF" w:rsidRPr="00F85188" w:rsidRDefault="001607BF" w:rsidP="001607BF">
      <w:pPr>
        <w:pStyle w:val="a9"/>
        <w:rPr>
          <w:b/>
          <w:sz w:val="24"/>
          <w:szCs w:val="24"/>
        </w:rPr>
      </w:pPr>
    </w:p>
    <w:p w:rsidR="001607BF" w:rsidRPr="00F85188" w:rsidRDefault="001607BF" w:rsidP="001607BF">
      <w:pPr>
        <w:pStyle w:val="a9"/>
        <w:spacing w:before="5"/>
        <w:rPr>
          <w:b/>
          <w:sz w:val="24"/>
          <w:szCs w:val="24"/>
        </w:rPr>
      </w:pPr>
    </w:p>
    <w:p w:rsidR="001607BF" w:rsidRPr="00F85188" w:rsidRDefault="001607BF" w:rsidP="001607BF">
      <w:pPr>
        <w:spacing w:before="85" w:after="13"/>
        <w:ind w:left="2026" w:right="2137"/>
        <w:jc w:val="center"/>
        <w:rPr>
          <w:rFonts w:ascii="Times New Roman" w:hAnsi="Times New Roman" w:cs="Times New Roman"/>
          <w:sz w:val="24"/>
          <w:szCs w:val="24"/>
        </w:rPr>
      </w:pPr>
      <w:r w:rsidRPr="00F85188">
        <w:rPr>
          <w:rFonts w:ascii="Times New Roman" w:hAnsi="Times New Roman" w:cs="Times New Roman"/>
          <w:sz w:val="24"/>
          <w:szCs w:val="24"/>
        </w:rPr>
        <w:br w:type="page"/>
      </w:r>
    </w:p>
    <w:p w:rsidR="001607BF" w:rsidRPr="00F85188" w:rsidRDefault="00A16F18" w:rsidP="001607BF">
      <w:pPr>
        <w:spacing w:before="85" w:after="13"/>
        <w:ind w:left="2026" w:right="2137"/>
        <w:jc w:val="center"/>
        <w:rPr>
          <w:rFonts w:ascii="Times New Roman" w:hAnsi="Times New Roman" w:cs="Times New Roman"/>
          <w:b/>
          <w:caps/>
          <w:sz w:val="24"/>
          <w:szCs w:val="24"/>
        </w:rPr>
      </w:pPr>
      <w:r w:rsidRPr="00F85188">
        <w:rPr>
          <w:rFonts w:ascii="Times New Roman" w:hAnsi="Times New Roman" w:cs="Times New Roman"/>
          <w:b/>
          <w:caps/>
          <w:sz w:val="24"/>
          <w:szCs w:val="24"/>
        </w:rPr>
        <w:lastRenderedPageBreak/>
        <w:t>ПРОФІЛЬНА ЗАГАЛьНА СЕРЕДНЯ ОСВІТА</w:t>
      </w:r>
    </w:p>
    <w:p w:rsidR="001607BF" w:rsidRPr="00F85188" w:rsidRDefault="001607BF" w:rsidP="001607BF">
      <w:pPr>
        <w:spacing w:before="85" w:after="13"/>
        <w:ind w:left="2026" w:right="2137"/>
        <w:jc w:val="center"/>
        <w:rPr>
          <w:rFonts w:ascii="Times New Roman" w:hAnsi="Times New Roman" w:cs="Times New Roman"/>
          <w:b/>
          <w:caps/>
          <w:sz w:val="24"/>
          <w:szCs w:val="24"/>
        </w:rPr>
      </w:pPr>
    </w:p>
    <w:tbl>
      <w:tblPr>
        <w:tblStyle w:val="GridTable4Accent5"/>
        <w:tblW w:w="9889" w:type="dxa"/>
        <w:tblLayout w:type="fixed"/>
        <w:tblLook w:val="01E0" w:firstRow="1" w:lastRow="1" w:firstColumn="1" w:lastColumn="1" w:noHBand="0" w:noVBand="0"/>
      </w:tblPr>
      <w:tblGrid>
        <w:gridCol w:w="2802"/>
        <w:gridCol w:w="7087"/>
      </w:tblGrid>
      <w:tr w:rsidR="001607BF" w:rsidRPr="00F85188" w:rsidTr="00EC1C12">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802" w:type="dxa"/>
          </w:tcPr>
          <w:p w:rsidR="001607BF" w:rsidRPr="00F85188" w:rsidRDefault="001607BF" w:rsidP="00EC1C12">
            <w:pPr>
              <w:pStyle w:val="TableParagraph"/>
              <w:spacing w:line="311" w:lineRule="exact"/>
              <w:ind w:left="1004"/>
              <w:rPr>
                <w:sz w:val="24"/>
                <w:szCs w:val="24"/>
              </w:rPr>
            </w:pPr>
          </w:p>
          <w:p w:rsidR="001607BF" w:rsidRPr="00F85188" w:rsidRDefault="001607BF" w:rsidP="00EC1C12">
            <w:pPr>
              <w:pStyle w:val="TableParagraph"/>
              <w:spacing w:line="311" w:lineRule="exact"/>
              <w:ind w:left="1004"/>
              <w:rPr>
                <w:sz w:val="24"/>
                <w:szCs w:val="24"/>
              </w:rPr>
            </w:pPr>
            <w:r w:rsidRPr="00F85188">
              <w:rPr>
                <w:sz w:val="24"/>
                <w:szCs w:val="24"/>
              </w:rPr>
              <w:t>Предмет</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F85188" w:rsidRDefault="001607BF" w:rsidP="00EC1C12">
            <w:pPr>
              <w:pStyle w:val="TableParagraph"/>
              <w:spacing w:line="311" w:lineRule="exact"/>
              <w:ind w:right="34"/>
              <w:jc w:val="center"/>
              <w:rPr>
                <w:sz w:val="24"/>
                <w:szCs w:val="24"/>
              </w:rPr>
            </w:pPr>
          </w:p>
          <w:p w:rsidR="001607BF" w:rsidRPr="00F85188" w:rsidRDefault="001607BF" w:rsidP="00EC1C12">
            <w:pPr>
              <w:pStyle w:val="TableParagraph"/>
              <w:spacing w:line="311" w:lineRule="exact"/>
              <w:ind w:right="34"/>
              <w:jc w:val="center"/>
              <w:rPr>
                <w:sz w:val="24"/>
                <w:szCs w:val="24"/>
              </w:rPr>
            </w:pPr>
            <w:r w:rsidRPr="00F85188">
              <w:rPr>
                <w:sz w:val="24"/>
                <w:szCs w:val="24"/>
              </w:rPr>
              <w:t>Програма</w:t>
            </w:r>
          </w:p>
        </w:tc>
      </w:tr>
      <w:tr w:rsidR="001607BF" w:rsidRPr="00F85188" w:rsidTr="00EC1C12">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1607BF" w:rsidRPr="00F85188" w:rsidRDefault="001607BF" w:rsidP="00EC1C12">
            <w:pPr>
              <w:pStyle w:val="TableParagraph"/>
              <w:spacing w:before="116"/>
              <w:jc w:val="center"/>
              <w:rPr>
                <w:sz w:val="24"/>
                <w:szCs w:val="24"/>
              </w:rPr>
            </w:pPr>
            <w:r w:rsidRPr="00F85188">
              <w:rPr>
                <w:sz w:val="24"/>
                <w:szCs w:val="24"/>
              </w:rPr>
              <w:t>10 клас</w:t>
            </w:r>
          </w:p>
        </w:tc>
      </w:tr>
      <w:tr w:rsidR="001607BF" w:rsidRPr="00F85188" w:rsidTr="00EC1C12">
        <w:trPr>
          <w:trHeight w:val="677"/>
        </w:trPr>
        <w:tc>
          <w:tcPr>
            <w:cnfStyle w:val="001000000000" w:firstRow="0" w:lastRow="0" w:firstColumn="1" w:lastColumn="0" w:oddVBand="0" w:evenVBand="0" w:oddHBand="0" w:evenHBand="0" w:firstRowFirstColumn="0" w:firstRowLastColumn="0" w:lastRowFirstColumn="0" w:lastRowLastColumn="0"/>
            <w:tcW w:w="2802" w:type="dxa"/>
          </w:tcPr>
          <w:p w:rsidR="001607BF" w:rsidRPr="00F85188" w:rsidRDefault="001607BF" w:rsidP="00EC1C12">
            <w:pPr>
              <w:pStyle w:val="TableParagraph"/>
              <w:spacing w:before="123"/>
              <w:ind w:left="200"/>
              <w:rPr>
                <w:sz w:val="24"/>
                <w:szCs w:val="24"/>
              </w:rPr>
            </w:pPr>
            <w:r w:rsidRPr="00F85188">
              <w:rPr>
                <w:sz w:val="24"/>
                <w:szCs w:val="24"/>
              </w:rPr>
              <w:t>Українська</w:t>
            </w:r>
            <w:r w:rsidRPr="00F85188">
              <w:rPr>
                <w:spacing w:val="-2"/>
                <w:sz w:val="24"/>
                <w:szCs w:val="24"/>
              </w:rPr>
              <w:t xml:space="preserve"> </w:t>
            </w:r>
            <w:r w:rsidRPr="00F85188">
              <w:rPr>
                <w:sz w:val="24"/>
                <w:szCs w:val="24"/>
              </w:rPr>
              <w:t>мова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F85188" w:rsidRDefault="001607BF" w:rsidP="00EC1C12">
            <w:pPr>
              <w:pStyle w:val="TableParagraph"/>
              <w:jc w:val="both"/>
              <w:rPr>
                <w:b w:val="0"/>
                <w:sz w:val="24"/>
                <w:szCs w:val="24"/>
              </w:rPr>
            </w:pPr>
            <w:r w:rsidRPr="00F85188">
              <w:rPr>
                <w:b w:val="0"/>
                <w:sz w:val="24"/>
                <w:szCs w:val="24"/>
              </w:rPr>
              <w:t>Навчальна</w:t>
            </w:r>
            <w:r w:rsidRPr="00F85188">
              <w:rPr>
                <w:b w:val="0"/>
                <w:spacing w:val="22"/>
                <w:sz w:val="24"/>
                <w:szCs w:val="24"/>
              </w:rPr>
              <w:t xml:space="preserve"> </w:t>
            </w:r>
            <w:r w:rsidRPr="00F85188">
              <w:rPr>
                <w:b w:val="0"/>
                <w:sz w:val="24"/>
                <w:szCs w:val="24"/>
              </w:rPr>
              <w:t>програма</w:t>
            </w:r>
            <w:r w:rsidRPr="00F85188">
              <w:rPr>
                <w:b w:val="0"/>
                <w:spacing w:val="23"/>
                <w:sz w:val="24"/>
                <w:szCs w:val="24"/>
              </w:rPr>
              <w:t xml:space="preserve"> </w:t>
            </w:r>
            <w:r w:rsidRPr="00F85188">
              <w:rPr>
                <w:b w:val="0"/>
                <w:sz w:val="24"/>
                <w:szCs w:val="24"/>
              </w:rPr>
              <w:t>«Українська</w:t>
            </w:r>
            <w:r w:rsidRPr="00F85188">
              <w:rPr>
                <w:b w:val="0"/>
                <w:spacing w:val="23"/>
                <w:sz w:val="24"/>
                <w:szCs w:val="24"/>
              </w:rPr>
              <w:t xml:space="preserve"> </w:t>
            </w:r>
            <w:r w:rsidRPr="00F85188">
              <w:rPr>
                <w:b w:val="0"/>
                <w:sz w:val="24"/>
                <w:szCs w:val="24"/>
              </w:rPr>
              <w:t>мова</w:t>
            </w:r>
            <w:r w:rsidRPr="00F85188">
              <w:rPr>
                <w:b w:val="0"/>
                <w:spacing w:val="22"/>
                <w:sz w:val="24"/>
                <w:szCs w:val="24"/>
              </w:rPr>
              <w:t xml:space="preserve"> </w:t>
            </w:r>
            <w:r w:rsidRPr="00F85188">
              <w:rPr>
                <w:b w:val="0"/>
                <w:sz w:val="24"/>
                <w:szCs w:val="24"/>
              </w:rPr>
              <w:t>(рівень</w:t>
            </w:r>
            <w:r w:rsidRPr="00F85188">
              <w:rPr>
                <w:b w:val="0"/>
                <w:spacing w:val="23"/>
                <w:sz w:val="24"/>
                <w:szCs w:val="24"/>
              </w:rPr>
              <w:t xml:space="preserve"> </w:t>
            </w:r>
            <w:r w:rsidRPr="00F85188">
              <w:rPr>
                <w:b w:val="0"/>
                <w:sz w:val="24"/>
                <w:szCs w:val="24"/>
              </w:rPr>
              <w:t>стандарту).10-11</w:t>
            </w:r>
            <w:r w:rsidRPr="00F85188">
              <w:rPr>
                <w:b w:val="0"/>
                <w:spacing w:val="24"/>
                <w:sz w:val="24"/>
                <w:szCs w:val="24"/>
              </w:rPr>
              <w:t xml:space="preserve"> </w:t>
            </w:r>
            <w:r w:rsidRPr="00F85188">
              <w:rPr>
                <w:b w:val="0"/>
                <w:sz w:val="24"/>
                <w:szCs w:val="24"/>
              </w:rPr>
              <w:t xml:space="preserve">класи» </w:t>
            </w:r>
            <w:r w:rsidRPr="00F85188">
              <w:rPr>
                <w:b w:val="0"/>
                <w:spacing w:val="-57"/>
                <w:sz w:val="24"/>
                <w:szCs w:val="24"/>
              </w:rPr>
              <w:t xml:space="preserve"> </w:t>
            </w:r>
            <w:r w:rsidRPr="00F85188">
              <w:rPr>
                <w:b w:val="0"/>
                <w:sz w:val="24"/>
                <w:szCs w:val="24"/>
              </w:rPr>
              <w:t>(наказ</w:t>
            </w:r>
            <w:r w:rsidRPr="00F85188">
              <w:rPr>
                <w:b w:val="0"/>
                <w:spacing w:val="-1"/>
                <w:sz w:val="24"/>
                <w:szCs w:val="24"/>
              </w:rPr>
              <w:t xml:space="preserve"> </w:t>
            </w:r>
            <w:r w:rsidRPr="00F85188">
              <w:rPr>
                <w:b w:val="0"/>
                <w:sz w:val="24"/>
                <w:szCs w:val="24"/>
              </w:rPr>
              <w:t>МОН</w:t>
            </w:r>
            <w:r w:rsidRPr="00F85188">
              <w:rPr>
                <w:b w:val="0"/>
                <w:spacing w:val="-1"/>
                <w:sz w:val="24"/>
                <w:szCs w:val="24"/>
              </w:rPr>
              <w:t xml:space="preserve"> </w:t>
            </w:r>
            <w:r w:rsidRPr="00F85188">
              <w:rPr>
                <w:b w:val="0"/>
                <w:sz w:val="24"/>
                <w:szCs w:val="24"/>
              </w:rPr>
              <w:t>України від 23.10.2017 №</w:t>
            </w:r>
            <w:r w:rsidRPr="00F85188">
              <w:rPr>
                <w:b w:val="0"/>
                <w:spacing w:val="-1"/>
                <w:sz w:val="24"/>
                <w:szCs w:val="24"/>
              </w:rPr>
              <w:t xml:space="preserve"> </w:t>
            </w:r>
            <w:r w:rsidRPr="00F85188">
              <w:rPr>
                <w:b w:val="0"/>
                <w:sz w:val="24"/>
                <w:szCs w:val="24"/>
              </w:rPr>
              <w:t>1407)</w:t>
            </w:r>
          </w:p>
        </w:tc>
      </w:tr>
      <w:tr w:rsidR="001607BF" w:rsidRPr="00F85188" w:rsidTr="00EC1C12">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802" w:type="dxa"/>
          </w:tcPr>
          <w:p w:rsidR="001607BF" w:rsidRPr="00F85188" w:rsidRDefault="001607BF" w:rsidP="00EC1C12">
            <w:pPr>
              <w:pStyle w:val="TableParagraph"/>
              <w:spacing w:before="115"/>
              <w:ind w:left="200"/>
              <w:rPr>
                <w:sz w:val="24"/>
                <w:szCs w:val="24"/>
              </w:rPr>
            </w:pPr>
            <w:r w:rsidRPr="00F85188">
              <w:rPr>
                <w:sz w:val="24"/>
                <w:szCs w:val="24"/>
              </w:rPr>
              <w:t>Українська</w:t>
            </w:r>
            <w:r w:rsidRPr="00F85188">
              <w:rPr>
                <w:spacing w:val="-2"/>
                <w:sz w:val="24"/>
                <w:szCs w:val="24"/>
              </w:rPr>
              <w:t xml:space="preserve"> </w:t>
            </w:r>
            <w:r w:rsidRPr="00F85188">
              <w:rPr>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F85188" w:rsidRDefault="001607BF" w:rsidP="00EC1C12">
            <w:pPr>
              <w:pStyle w:val="TableParagraph"/>
              <w:jc w:val="both"/>
              <w:rPr>
                <w:b w:val="0"/>
                <w:sz w:val="24"/>
                <w:szCs w:val="24"/>
              </w:rPr>
            </w:pPr>
            <w:r w:rsidRPr="00F85188">
              <w:rPr>
                <w:b w:val="0"/>
                <w:sz w:val="24"/>
                <w:szCs w:val="24"/>
              </w:rPr>
              <w:t>Навчальна</w:t>
            </w:r>
            <w:r w:rsidRPr="00F85188">
              <w:rPr>
                <w:b w:val="0"/>
                <w:spacing w:val="40"/>
                <w:sz w:val="24"/>
                <w:szCs w:val="24"/>
              </w:rPr>
              <w:t xml:space="preserve"> </w:t>
            </w:r>
            <w:r w:rsidRPr="00F85188">
              <w:rPr>
                <w:b w:val="0"/>
                <w:sz w:val="24"/>
                <w:szCs w:val="24"/>
              </w:rPr>
              <w:t>програма</w:t>
            </w:r>
            <w:r w:rsidRPr="00F85188">
              <w:rPr>
                <w:b w:val="0"/>
                <w:spacing w:val="41"/>
                <w:sz w:val="24"/>
                <w:szCs w:val="24"/>
              </w:rPr>
              <w:t xml:space="preserve"> </w:t>
            </w:r>
            <w:r w:rsidRPr="00F85188">
              <w:rPr>
                <w:b w:val="0"/>
                <w:sz w:val="24"/>
                <w:szCs w:val="24"/>
              </w:rPr>
              <w:t>«Українська</w:t>
            </w:r>
            <w:r w:rsidRPr="00F85188">
              <w:rPr>
                <w:b w:val="0"/>
                <w:spacing w:val="41"/>
                <w:sz w:val="24"/>
                <w:szCs w:val="24"/>
              </w:rPr>
              <w:t xml:space="preserve"> </w:t>
            </w:r>
            <w:r w:rsidRPr="00F85188">
              <w:rPr>
                <w:b w:val="0"/>
                <w:sz w:val="24"/>
                <w:szCs w:val="24"/>
              </w:rPr>
              <w:t>література</w:t>
            </w:r>
            <w:r w:rsidRPr="00F85188">
              <w:rPr>
                <w:b w:val="0"/>
                <w:spacing w:val="40"/>
                <w:sz w:val="24"/>
                <w:szCs w:val="24"/>
              </w:rPr>
              <w:t xml:space="preserve"> </w:t>
            </w:r>
            <w:r w:rsidRPr="00F85188">
              <w:rPr>
                <w:b w:val="0"/>
                <w:sz w:val="24"/>
                <w:szCs w:val="24"/>
              </w:rPr>
              <w:t>(рівень</w:t>
            </w:r>
            <w:r w:rsidRPr="00F85188">
              <w:rPr>
                <w:b w:val="0"/>
                <w:spacing w:val="42"/>
                <w:sz w:val="24"/>
                <w:szCs w:val="24"/>
              </w:rPr>
              <w:t xml:space="preserve"> </w:t>
            </w:r>
            <w:r w:rsidRPr="00F85188">
              <w:rPr>
                <w:b w:val="0"/>
                <w:sz w:val="24"/>
                <w:szCs w:val="24"/>
              </w:rPr>
              <w:t>стандарту). 10</w:t>
            </w:r>
            <w:r w:rsidRPr="00F85188">
              <w:rPr>
                <w:b w:val="0"/>
                <w:spacing w:val="47"/>
                <w:sz w:val="24"/>
                <w:szCs w:val="24"/>
              </w:rPr>
              <w:t>-</w:t>
            </w:r>
            <w:r w:rsidRPr="00F85188">
              <w:rPr>
                <w:b w:val="0"/>
                <w:sz w:val="24"/>
                <w:szCs w:val="24"/>
              </w:rPr>
              <w:t>11</w:t>
            </w:r>
            <w:r w:rsidRPr="00F85188">
              <w:rPr>
                <w:b w:val="0"/>
                <w:spacing w:val="-57"/>
                <w:sz w:val="24"/>
                <w:szCs w:val="24"/>
              </w:rPr>
              <w:t xml:space="preserve"> </w:t>
            </w:r>
            <w:r w:rsidRPr="00F85188">
              <w:rPr>
                <w:b w:val="0"/>
                <w:sz w:val="24"/>
                <w:szCs w:val="24"/>
              </w:rPr>
              <w:t>класи»</w:t>
            </w:r>
            <w:r w:rsidRPr="00F85188">
              <w:rPr>
                <w:b w:val="0"/>
                <w:spacing w:val="-1"/>
                <w:sz w:val="24"/>
                <w:szCs w:val="24"/>
              </w:rPr>
              <w:t xml:space="preserve"> </w:t>
            </w:r>
            <w:r w:rsidRPr="00F85188">
              <w:rPr>
                <w:b w:val="0"/>
                <w:sz w:val="24"/>
                <w:szCs w:val="24"/>
              </w:rPr>
              <w:t>(наказ МОН</w:t>
            </w:r>
            <w:r w:rsidRPr="00F85188">
              <w:rPr>
                <w:b w:val="0"/>
                <w:spacing w:val="-1"/>
                <w:sz w:val="24"/>
                <w:szCs w:val="24"/>
              </w:rPr>
              <w:t xml:space="preserve"> </w:t>
            </w:r>
            <w:r w:rsidRPr="00F85188">
              <w:rPr>
                <w:b w:val="0"/>
                <w:sz w:val="24"/>
                <w:szCs w:val="24"/>
              </w:rPr>
              <w:t>України від</w:t>
            </w:r>
            <w:r w:rsidRPr="00F85188">
              <w:rPr>
                <w:b w:val="0"/>
                <w:spacing w:val="-1"/>
                <w:sz w:val="24"/>
                <w:szCs w:val="24"/>
              </w:rPr>
              <w:t xml:space="preserve"> </w:t>
            </w:r>
            <w:r w:rsidRPr="00F85188">
              <w:rPr>
                <w:b w:val="0"/>
                <w:sz w:val="24"/>
                <w:szCs w:val="24"/>
              </w:rPr>
              <w:t>23.10.2017 №</w:t>
            </w:r>
            <w:r w:rsidRPr="00F85188">
              <w:rPr>
                <w:b w:val="0"/>
                <w:spacing w:val="-2"/>
                <w:sz w:val="24"/>
                <w:szCs w:val="24"/>
              </w:rPr>
              <w:t xml:space="preserve"> </w:t>
            </w:r>
            <w:r w:rsidRPr="00F85188">
              <w:rPr>
                <w:b w:val="0"/>
                <w:sz w:val="24"/>
                <w:szCs w:val="24"/>
              </w:rPr>
              <w:t>1407)</w:t>
            </w:r>
          </w:p>
        </w:tc>
      </w:tr>
      <w:tr w:rsidR="001607BF" w:rsidRPr="00F85188" w:rsidTr="00EC1C12">
        <w:trPr>
          <w:trHeight w:val="835"/>
        </w:trPr>
        <w:tc>
          <w:tcPr>
            <w:cnfStyle w:val="001000000000" w:firstRow="0" w:lastRow="0" w:firstColumn="1" w:lastColumn="0" w:oddVBand="0" w:evenVBand="0" w:oddHBand="0" w:evenHBand="0" w:firstRowFirstColumn="0" w:firstRowLastColumn="0" w:lastRowFirstColumn="0" w:lastRowLastColumn="0"/>
            <w:tcW w:w="2802" w:type="dxa"/>
          </w:tcPr>
          <w:p w:rsidR="001607BF" w:rsidRPr="00F85188" w:rsidRDefault="001607BF" w:rsidP="00EC1C12">
            <w:pPr>
              <w:pStyle w:val="TableParagraph"/>
              <w:spacing w:before="116"/>
              <w:ind w:left="200"/>
              <w:rPr>
                <w:sz w:val="24"/>
                <w:szCs w:val="24"/>
              </w:rPr>
            </w:pPr>
            <w:r w:rsidRPr="00F85188">
              <w:rPr>
                <w:sz w:val="24"/>
                <w:szCs w:val="24"/>
              </w:rPr>
              <w:t>Алгебра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F85188" w:rsidRDefault="001607BF" w:rsidP="00EC1C12">
            <w:pPr>
              <w:pStyle w:val="TableParagraph"/>
              <w:tabs>
                <w:tab w:val="left" w:pos="0"/>
              </w:tabs>
              <w:jc w:val="both"/>
              <w:rPr>
                <w:b w:val="0"/>
                <w:sz w:val="24"/>
                <w:szCs w:val="24"/>
              </w:rPr>
            </w:pPr>
            <w:r w:rsidRPr="00F85188">
              <w:rPr>
                <w:b w:val="0"/>
                <w:sz w:val="24"/>
                <w:szCs w:val="24"/>
              </w:rPr>
              <w:t>Навчальн програма  «Математика  (рівень стандарту,  п</w:t>
            </w:r>
            <w:r w:rsidRPr="00F85188">
              <w:rPr>
                <w:b w:val="0"/>
                <w:spacing w:val="-1"/>
                <w:sz w:val="24"/>
                <w:szCs w:val="24"/>
              </w:rPr>
              <w:t>рофільний</w:t>
            </w:r>
            <w:r w:rsidRPr="00F85188">
              <w:rPr>
                <w:b w:val="0"/>
                <w:spacing w:val="-57"/>
                <w:sz w:val="24"/>
                <w:szCs w:val="24"/>
              </w:rPr>
              <w:t xml:space="preserve"> </w:t>
            </w:r>
            <w:r w:rsidRPr="00F85188">
              <w:rPr>
                <w:b w:val="0"/>
                <w:sz w:val="24"/>
                <w:szCs w:val="24"/>
              </w:rPr>
              <w:t>рівень).</w:t>
            </w:r>
            <w:r w:rsidRPr="00F85188">
              <w:rPr>
                <w:b w:val="0"/>
                <w:spacing w:val="-1"/>
                <w:sz w:val="24"/>
                <w:szCs w:val="24"/>
              </w:rPr>
              <w:t xml:space="preserve"> </w:t>
            </w:r>
            <w:r w:rsidRPr="00F85188">
              <w:rPr>
                <w:b w:val="0"/>
                <w:sz w:val="24"/>
                <w:szCs w:val="24"/>
              </w:rPr>
              <w:t>10-11</w:t>
            </w:r>
            <w:r w:rsidRPr="00F85188">
              <w:rPr>
                <w:b w:val="0"/>
                <w:spacing w:val="-1"/>
                <w:sz w:val="24"/>
                <w:szCs w:val="24"/>
              </w:rPr>
              <w:t xml:space="preserve"> </w:t>
            </w:r>
            <w:r w:rsidRPr="00F85188">
              <w:rPr>
                <w:b w:val="0"/>
                <w:sz w:val="24"/>
                <w:szCs w:val="24"/>
              </w:rPr>
              <w:t>класи» (наказ</w:t>
            </w:r>
            <w:r w:rsidRPr="00F85188">
              <w:rPr>
                <w:b w:val="0"/>
                <w:spacing w:val="-1"/>
                <w:sz w:val="24"/>
                <w:szCs w:val="24"/>
              </w:rPr>
              <w:t xml:space="preserve"> </w:t>
            </w:r>
            <w:r w:rsidRPr="00F85188">
              <w:rPr>
                <w:b w:val="0"/>
                <w:sz w:val="24"/>
                <w:szCs w:val="24"/>
              </w:rPr>
              <w:t>МОН</w:t>
            </w:r>
            <w:r w:rsidRPr="00F85188">
              <w:rPr>
                <w:b w:val="0"/>
                <w:spacing w:val="-1"/>
                <w:sz w:val="24"/>
                <w:szCs w:val="24"/>
              </w:rPr>
              <w:t xml:space="preserve"> </w:t>
            </w:r>
            <w:r w:rsidRPr="00F85188">
              <w:rPr>
                <w:b w:val="0"/>
                <w:sz w:val="24"/>
                <w:szCs w:val="24"/>
              </w:rPr>
              <w:t>України</w:t>
            </w:r>
            <w:r w:rsidRPr="00F85188">
              <w:rPr>
                <w:b w:val="0"/>
                <w:spacing w:val="-1"/>
                <w:sz w:val="24"/>
                <w:szCs w:val="24"/>
              </w:rPr>
              <w:t xml:space="preserve"> </w:t>
            </w:r>
            <w:r w:rsidRPr="00F85188">
              <w:rPr>
                <w:b w:val="0"/>
                <w:sz w:val="24"/>
                <w:szCs w:val="24"/>
              </w:rPr>
              <w:t>від</w:t>
            </w:r>
            <w:r w:rsidRPr="00F85188">
              <w:rPr>
                <w:b w:val="0"/>
                <w:spacing w:val="-3"/>
                <w:sz w:val="24"/>
                <w:szCs w:val="24"/>
              </w:rPr>
              <w:t xml:space="preserve"> </w:t>
            </w:r>
            <w:r w:rsidRPr="00F85188">
              <w:rPr>
                <w:b w:val="0"/>
                <w:sz w:val="24"/>
                <w:szCs w:val="24"/>
              </w:rPr>
              <w:t>23.10.2017</w:t>
            </w:r>
            <w:r w:rsidRPr="00F85188">
              <w:rPr>
                <w:b w:val="0"/>
                <w:spacing w:val="-1"/>
                <w:sz w:val="24"/>
                <w:szCs w:val="24"/>
              </w:rPr>
              <w:t xml:space="preserve"> </w:t>
            </w:r>
            <w:r w:rsidRPr="00F85188">
              <w:rPr>
                <w:b w:val="0"/>
                <w:sz w:val="24"/>
                <w:szCs w:val="24"/>
              </w:rPr>
              <w:t>№</w:t>
            </w:r>
            <w:r w:rsidRPr="00F85188">
              <w:rPr>
                <w:b w:val="0"/>
                <w:spacing w:val="1"/>
                <w:sz w:val="24"/>
                <w:szCs w:val="24"/>
              </w:rPr>
              <w:t xml:space="preserve"> </w:t>
            </w:r>
            <w:r w:rsidRPr="00F85188">
              <w:rPr>
                <w:b w:val="0"/>
                <w:sz w:val="24"/>
                <w:szCs w:val="24"/>
              </w:rPr>
              <w:t>1407).</w:t>
            </w:r>
          </w:p>
        </w:tc>
      </w:tr>
      <w:tr w:rsidR="001607BF" w:rsidRPr="00F85188" w:rsidTr="00EC1C12">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2802" w:type="dxa"/>
          </w:tcPr>
          <w:p w:rsidR="001607BF" w:rsidRPr="00F85188" w:rsidRDefault="001607BF" w:rsidP="00EC1C12">
            <w:pPr>
              <w:pStyle w:val="TableParagraph"/>
              <w:spacing w:before="116"/>
              <w:ind w:left="200"/>
              <w:rPr>
                <w:sz w:val="24"/>
                <w:szCs w:val="24"/>
              </w:rPr>
            </w:pPr>
            <w:r w:rsidRPr="00F85188">
              <w:rPr>
                <w:sz w:val="24"/>
                <w:szCs w:val="24"/>
              </w:rPr>
              <w:t>Геометрія</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F85188" w:rsidRDefault="001607BF" w:rsidP="00EC1C12">
            <w:pPr>
              <w:pStyle w:val="TableParagraph"/>
              <w:tabs>
                <w:tab w:val="left" w:pos="1588"/>
                <w:tab w:val="left" w:pos="2753"/>
                <w:tab w:val="left" w:pos="4334"/>
                <w:tab w:val="left" w:pos="5274"/>
                <w:tab w:val="left" w:pos="6570"/>
              </w:tabs>
              <w:jc w:val="both"/>
              <w:rPr>
                <w:b w:val="0"/>
                <w:sz w:val="24"/>
                <w:szCs w:val="24"/>
              </w:rPr>
            </w:pPr>
            <w:r w:rsidRPr="00F85188">
              <w:rPr>
                <w:b w:val="0"/>
                <w:sz w:val="24"/>
                <w:szCs w:val="24"/>
              </w:rPr>
              <w:t>Навчальна програма «Математика (рівень</w:t>
            </w:r>
            <w:r w:rsidRPr="00F85188">
              <w:rPr>
                <w:b w:val="0"/>
                <w:sz w:val="24"/>
                <w:szCs w:val="24"/>
              </w:rPr>
              <w:tab/>
              <w:t xml:space="preserve"> стандарту, </w:t>
            </w:r>
            <w:r w:rsidRPr="00F85188">
              <w:rPr>
                <w:b w:val="0"/>
                <w:spacing w:val="-1"/>
                <w:sz w:val="24"/>
                <w:szCs w:val="24"/>
              </w:rPr>
              <w:t>профільний</w:t>
            </w:r>
            <w:r w:rsidRPr="00F85188">
              <w:rPr>
                <w:b w:val="0"/>
                <w:spacing w:val="-57"/>
                <w:sz w:val="24"/>
                <w:szCs w:val="24"/>
              </w:rPr>
              <w:t xml:space="preserve"> </w:t>
            </w:r>
            <w:r w:rsidRPr="00F85188">
              <w:rPr>
                <w:b w:val="0"/>
                <w:sz w:val="24"/>
                <w:szCs w:val="24"/>
              </w:rPr>
              <w:t>рівень).</w:t>
            </w:r>
            <w:r w:rsidRPr="00F85188">
              <w:rPr>
                <w:b w:val="0"/>
                <w:spacing w:val="-1"/>
                <w:sz w:val="24"/>
                <w:szCs w:val="24"/>
              </w:rPr>
              <w:t xml:space="preserve"> </w:t>
            </w:r>
            <w:r w:rsidRPr="00F85188">
              <w:rPr>
                <w:b w:val="0"/>
                <w:sz w:val="24"/>
                <w:szCs w:val="24"/>
              </w:rPr>
              <w:t>10-11</w:t>
            </w:r>
            <w:r w:rsidRPr="00F85188">
              <w:rPr>
                <w:b w:val="0"/>
                <w:spacing w:val="-1"/>
                <w:sz w:val="24"/>
                <w:szCs w:val="24"/>
              </w:rPr>
              <w:t xml:space="preserve"> </w:t>
            </w:r>
            <w:r w:rsidRPr="00F85188">
              <w:rPr>
                <w:b w:val="0"/>
                <w:sz w:val="24"/>
                <w:szCs w:val="24"/>
              </w:rPr>
              <w:t>класи»</w:t>
            </w:r>
            <w:r w:rsidRPr="00F85188">
              <w:rPr>
                <w:b w:val="0"/>
                <w:spacing w:val="-1"/>
                <w:sz w:val="24"/>
                <w:szCs w:val="24"/>
              </w:rPr>
              <w:t xml:space="preserve"> </w:t>
            </w:r>
            <w:r w:rsidRPr="00F85188">
              <w:rPr>
                <w:b w:val="0"/>
                <w:sz w:val="24"/>
                <w:szCs w:val="24"/>
              </w:rPr>
              <w:t>( наказ</w:t>
            </w:r>
            <w:r w:rsidRPr="00F85188">
              <w:rPr>
                <w:b w:val="0"/>
                <w:spacing w:val="-1"/>
                <w:sz w:val="24"/>
                <w:szCs w:val="24"/>
              </w:rPr>
              <w:t xml:space="preserve"> </w:t>
            </w:r>
            <w:r w:rsidRPr="00F85188">
              <w:rPr>
                <w:b w:val="0"/>
                <w:sz w:val="24"/>
                <w:szCs w:val="24"/>
              </w:rPr>
              <w:t>МОН</w:t>
            </w:r>
            <w:r w:rsidRPr="00F85188">
              <w:rPr>
                <w:b w:val="0"/>
                <w:spacing w:val="-2"/>
                <w:sz w:val="24"/>
                <w:szCs w:val="24"/>
              </w:rPr>
              <w:t xml:space="preserve"> </w:t>
            </w:r>
            <w:r w:rsidRPr="00F85188">
              <w:rPr>
                <w:b w:val="0"/>
                <w:sz w:val="24"/>
                <w:szCs w:val="24"/>
              </w:rPr>
              <w:t>України</w:t>
            </w:r>
            <w:r w:rsidRPr="00F85188">
              <w:rPr>
                <w:b w:val="0"/>
                <w:spacing w:val="-1"/>
                <w:sz w:val="24"/>
                <w:szCs w:val="24"/>
              </w:rPr>
              <w:t xml:space="preserve"> </w:t>
            </w:r>
            <w:r w:rsidRPr="00F85188">
              <w:rPr>
                <w:b w:val="0"/>
                <w:sz w:val="24"/>
                <w:szCs w:val="24"/>
              </w:rPr>
              <w:t>від</w:t>
            </w:r>
            <w:r w:rsidRPr="00F85188">
              <w:rPr>
                <w:b w:val="0"/>
                <w:spacing w:val="-3"/>
                <w:sz w:val="24"/>
                <w:szCs w:val="24"/>
              </w:rPr>
              <w:t xml:space="preserve"> </w:t>
            </w:r>
            <w:r w:rsidRPr="00F85188">
              <w:rPr>
                <w:b w:val="0"/>
                <w:sz w:val="24"/>
                <w:szCs w:val="24"/>
              </w:rPr>
              <w:t>23.10.2017</w:t>
            </w:r>
          </w:p>
          <w:p w:rsidR="001607BF" w:rsidRPr="00F85188" w:rsidRDefault="001607BF" w:rsidP="00EC1C12">
            <w:pPr>
              <w:pStyle w:val="TableParagraph"/>
              <w:tabs>
                <w:tab w:val="left" w:pos="1588"/>
                <w:tab w:val="left" w:pos="2753"/>
                <w:tab w:val="left" w:pos="4334"/>
                <w:tab w:val="left" w:pos="5274"/>
                <w:tab w:val="left" w:pos="6570"/>
              </w:tabs>
              <w:jc w:val="both"/>
              <w:rPr>
                <w:b w:val="0"/>
                <w:sz w:val="24"/>
                <w:szCs w:val="24"/>
              </w:rPr>
            </w:pPr>
            <w:r w:rsidRPr="00F85188">
              <w:rPr>
                <w:b w:val="0"/>
                <w:spacing w:val="-1"/>
                <w:sz w:val="24"/>
                <w:szCs w:val="24"/>
              </w:rPr>
              <w:t xml:space="preserve"> </w:t>
            </w:r>
            <w:r w:rsidRPr="00F85188">
              <w:rPr>
                <w:b w:val="0"/>
                <w:sz w:val="24"/>
                <w:szCs w:val="24"/>
              </w:rPr>
              <w:t>№</w:t>
            </w:r>
            <w:r w:rsidRPr="00F85188">
              <w:rPr>
                <w:b w:val="0"/>
                <w:spacing w:val="-2"/>
                <w:sz w:val="24"/>
                <w:szCs w:val="24"/>
              </w:rPr>
              <w:t xml:space="preserve"> </w:t>
            </w:r>
            <w:r w:rsidRPr="00F85188">
              <w:rPr>
                <w:b w:val="0"/>
                <w:sz w:val="24"/>
                <w:szCs w:val="24"/>
              </w:rPr>
              <w:t>1407).</w:t>
            </w:r>
          </w:p>
        </w:tc>
      </w:tr>
      <w:tr w:rsidR="001607BF" w:rsidRPr="00F85188" w:rsidTr="00EC1C12">
        <w:trPr>
          <w:trHeight w:val="708"/>
        </w:trPr>
        <w:tc>
          <w:tcPr>
            <w:cnfStyle w:val="001000000000" w:firstRow="0" w:lastRow="0" w:firstColumn="1" w:lastColumn="0" w:oddVBand="0" w:evenVBand="0" w:oddHBand="0" w:evenHBand="0" w:firstRowFirstColumn="0" w:firstRowLastColumn="0" w:lastRowFirstColumn="0" w:lastRowLastColumn="0"/>
            <w:tcW w:w="2802" w:type="dxa"/>
          </w:tcPr>
          <w:p w:rsidR="001607BF" w:rsidRPr="00F85188" w:rsidRDefault="001607BF" w:rsidP="00EC1C12">
            <w:pPr>
              <w:pStyle w:val="TableParagraph"/>
              <w:spacing w:before="116"/>
              <w:ind w:left="200"/>
              <w:rPr>
                <w:sz w:val="24"/>
                <w:szCs w:val="24"/>
              </w:rPr>
            </w:pPr>
            <w:r w:rsidRPr="00F85188">
              <w:rPr>
                <w:sz w:val="24"/>
                <w:szCs w:val="24"/>
              </w:rPr>
              <w:t>Зарубіжна</w:t>
            </w:r>
            <w:r w:rsidRPr="00F85188">
              <w:rPr>
                <w:spacing w:val="-3"/>
                <w:sz w:val="24"/>
                <w:szCs w:val="24"/>
              </w:rPr>
              <w:t xml:space="preserve"> </w:t>
            </w:r>
            <w:r w:rsidRPr="00F85188">
              <w:rPr>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F85188" w:rsidRDefault="001607BF" w:rsidP="00EC1C12">
            <w:pPr>
              <w:pStyle w:val="TableParagraph"/>
              <w:jc w:val="both"/>
              <w:rPr>
                <w:b w:val="0"/>
                <w:spacing w:val="11"/>
                <w:sz w:val="24"/>
                <w:szCs w:val="24"/>
              </w:rPr>
            </w:pPr>
            <w:r w:rsidRPr="00F85188">
              <w:rPr>
                <w:b w:val="0"/>
                <w:sz w:val="24"/>
                <w:szCs w:val="24"/>
              </w:rPr>
              <w:t>Навчальна</w:t>
            </w:r>
            <w:r w:rsidRPr="00F85188">
              <w:rPr>
                <w:b w:val="0"/>
                <w:spacing w:val="12"/>
                <w:sz w:val="24"/>
                <w:szCs w:val="24"/>
              </w:rPr>
              <w:t xml:space="preserve"> </w:t>
            </w:r>
            <w:r w:rsidRPr="00F85188">
              <w:rPr>
                <w:b w:val="0"/>
                <w:sz w:val="24"/>
                <w:szCs w:val="24"/>
              </w:rPr>
              <w:t>програма</w:t>
            </w:r>
            <w:r w:rsidRPr="00F85188">
              <w:rPr>
                <w:b w:val="0"/>
                <w:spacing w:val="12"/>
                <w:sz w:val="24"/>
                <w:szCs w:val="24"/>
              </w:rPr>
              <w:t xml:space="preserve"> </w:t>
            </w:r>
            <w:r w:rsidRPr="00F85188">
              <w:rPr>
                <w:b w:val="0"/>
                <w:sz w:val="24"/>
                <w:szCs w:val="24"/>
              </w:rPr>
              <w:t>«Зарубіжна</w:t>
            </w:r>
            <w:r w:rsidRPr="00F85188">
              <w:rPr>
                <w:b w:val="0"/>
                <w:spacing w:val="12"/>
                <w:sz w:val="24"/>
                <w:szCs w:val="24"/>
              </w:rPr>
              <w:t xml:space="preserve"> </w:t>
            </w:r>
            <w:r w:rsidRPr="00F85188">
              <w:rPr>
                <w:b w:val="0"/>
                <w:sz w:val="24"/>
                <w:szCs w:val="24"/>
              </w:rPr>
              <w:t>література.</w:t>
            </w:r>
            <w:r w:rsidRPr="00F85188">
              <w:rPr>
                <w:b w:val="0"/>
                <w:spacing w:val="12"/>
                <w:sz w:val="24"/>
                <w:szCs w:val="24"/>
              </w:rPr>
              <w:t xml:space="preserve"> </w:t>
            </w:r>
            <w:r w:rsidRPr="00F85188">
              <w:rPr>
                <w:b w:val="0"/>
                <w:sz w:val="24"/>
                <w:szCs w:val="24"/>
              </w:rPr>
              <w:t>Рівень</w:t>
            </w:r>
            <w:r w:rsidRPr="00F85188">
              <w:rPr>
                <w:b w:val="0"/>
                <w:spacing w:val="13"/>
                <w:sz w:val="24"/>
                <w:szCs w:val="24"/>
              </w:rPr>
              <w:t xml:space="preserve"> </w:t>
            </w:r>
            <w:r w:rsidRPr="00F85188">
              <w:rPr>
                <w:b w:val="0"/>
                <w:sz w:val="24"/>
                <w:szCs w:val="24"/>
              </w:rPr>
              <w:t>стандарту.</w:t>
            </w:r>
            <w:r w:rsidRPr="00F85188">
              <w:rPr>
                <w:b w:val="0"/>
                <w:spacing w:val="11"/>
                <w:sz w:val="24"/>
                <w:szCs w:val="24"/>
              </w:rPr>
              <w:t xml:space="preserve"> </w:t>
            </w:r>
          </w:p>
          <w:p w:rsidR="001607BF" w:rsidRPr="00F85188" w:rsidRDefault="001607BF" w:rsidP="00EC1C12">
            <w:pPr>
              <w:pStyle w:val="TableParagraph"/>
              <w:jc w:val="both"/>
              <w:rPr>
                <w:b w:val="0"/>
                <w:sz w:val="24"/>
                <w:szCs w:val="24"/>
              </w:rPr>
            </w:pPr>
            <w:r w:rsidRPr="00F85188">
              <w:rPr>
                <w:b w:val="0"/>
                <w:sz w:val="24"/>
                <w:szCs w:val="24"/>
              </w:rPr>
              <w:t xml:space="preserve">10-11 </w:t>
            </w:r>
            <w:r w:rsidRPr="00F85188">
              <w:rPr>
                <w:b w:val="0"/>
                <w:spacing w:val="-57"/>
                <w:sz w:val="24"/>
                <w:szCs w:val="24"/>
              </w:rPr>
              <w:t xml:space="preserve"> </w:t>
            </w:r>
            <w:r w:rsidRPr="00F85188">
              <w:rPr>
                <w:b w:val="0"/>
                <w:sz w:val="24"/>
                <w:szCs w:val="24"/>
              </w:rPr>
              <w:t>класи»</w:t>
            </w:r>
            <w:r w:rsidRPr="00F85188">
              <w:rPr>
                <w:b w:val="0"/>
                <w:spacing w:val="-1"/>
                <w:sz w:val="24"/>
                <w:szCs w:val="24"/>
              </w:rPr>
              <w:t xml:space="preserve"> </w:t>
            </w:r>
            <w:r w:rsidRPr="00F85188">
              <w:rPr>
                <w:b w:val="0"/>
                <w:sz w:val="24"/>
                <w:szCs w:val="24"/>
              </w:rPr>
              <w:t>(наказ</w:t>
            </w:r>
            <w:r w:rsidRPr="00F85188">
              <w:rPr>
                <w:b w:val="0"/>
                <w:spacing w:val="1"/>
                <w:sz w:val="24"/>
                <w:szCs w:val="24"/>
              </w:rPr>
              <w:t xml:space="preserve"> </w:t>
            </w:r>
            <w:r w:rsidRPr="00F85188">
              <w:rPr>
                <w:b w:val="0"/>
                <w:sz w:val="24"/>
                <w:szCs w:val="24"/>
              </w:rPr>
              <w:t>МОН</w:t>
            </w:r>
            <w:r w:rsidRPr="00F85188">
              <w:rPr>
                <w:b w:val="0"/>
                <w:spacing w:val="-1"/>
                <w:sz w:val="24"/>
                <w:szCs w:val="24"/>
              </w:rPr>
              <w:t xml:space="preserve"> </w:t>
            </w:r>
            <w:r w:rsidRPr="00F85188">
              <w:rPr>
                <w:b w:val="0"/>
                <w:sz w:val="24"/>
                <w:szCs w:val="24"/>
              </w:rPr>
              <w:t>України від</w:t>
            </w:r>
            <w:r w:rsidRPr="00F85188">
              <w:rPr>
                <w:b w:val="0"/>
                <w:spacing w:val="-1"/>
                <w:sz w:val="24"/>
                <w:szCs w:val="24"/>
              </w:rPr>
              <w:t xml:space="preserve"> </w:t>
            </w:r>
            <w:r w:rsidRPr="00F85188">
              <w:rPr>
                <w:b w:val="0"/>
                <w:sz w:val="24"/>
                <w:szCs w:val="24"/>
              </w:rPr>
              <w:t>23.10.2017 №</w:t>
            </w:r>
            <w:r w:rsidRPr="00F85188">
              <w:rPr>
                <w:b w:val="0"/>
                <w:spacing w:val="-2"/>
                <w:sz w:val="24"/>
                <w:szCs w:val="24"/>
              </w:rPr>
              <w:t xml:space="preserve"> </w:t>
            </w:r>
            <w:r w:rsidRPr="00F85188">
              <w:rPr>
                <w:b w:val="0"/>
                <w:sz w:val="24"/>
                <w:szCs w:val="24"/>
              </w:rPr>
              <w:t>1407)</w:t>
            </w:r>
          </w:p>
        </w:tc>
      </w:tr>
      <w:tr w:rsidR="001607BF" w:rsidRPr="00F85188" w:rsidTr="00EC1C12">
        <w:trPr>
          <w:cnfStyle w:val="000000100000" w:firstRow="0" w:lastRow="0" w:firstColumn="0" w:lastColumn="0" w:oddVBand="0" w:evenVBand="0" w:oddHBand="1" w:evenHBand="0" w:firstRowFirstColumn="0" w:firstRowLastColumn="0" w:lastRowFirstColumn="0" w:lastRowLastColumn="0"/>
          <w:trHeight w:val="1027"/>
        </w:trPr>
        <w:tc>
          <w:tcPr>
            <w:cnfStyle w:val="001000000000" w:firstRow="0" w:lastRow="0" w:firstColumn="1" w:lastColumn="0" w:oddVBand="0" w:evenVBand="0" w:oddHBand="0" w:evenHBand="0" w:firstRowFirstColumn="0" w:firstRowLastColumn="0" w:lastRowFirstColumn="0" w:lastRowLastColumn="0"/>
            <w:tcW w:w="2802" w:type="dxa"/>
          </w:tcPr>
          <w:p w:rsidR="001607BF" w:rsidRPr="00F85188" w:rsidRDefault="001607BF" w:rsidP="00EC1C12">
            <w:pPr>
              <w:pStyle w:val="TableParagraph"/>
              <w:spacing w:line="263" w:lineRule="exact"/>
              <w:ind w:left="200"/>
              <w:rPr>
                <w:sz w:val="24"/>
                <w:szCs w:val="24"/>
              </w:rPr>
            </w:pPr>
            <w:r w:rsidRPr="00F85188">
              <w:rPr>
                <w:sz w:val="24"/>
                <w:szCs w:val="24"/>
              </w:rPr>
              <w:t>Англійська</w:t>
            </w:r>
            <w:r w:rsidRPr="00F85188">
              <w:rPr>
                <w:spacing w:val="-4"/>
                <w:sz w:val="24"/>
                <w:szCs w:val="24"/>
              </w:rPr>
              <w:t xml:space="preserve"> </w:t>
            </w:r>
            <w:r w:rsidRPr="00F85188">
              <w:rPr>
                <w:sz w:val="24"/>
                <w:szCs w:val="24"/>
              </w:rPr>
              <w:t>мова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F85188" w:rsidRDefault="001607BF" w:rsidP="00EC1C12">
            <w:pPr>
              <w:pStyle w:val="TableParagraph"/>
              <w:jc w:val="both"/>
              <w:rPr>
                <w:b w:val="0"/>
                <w:sz w:val="24"/>
                <w:szCs w:val="24"/>
              </w:rPr>
            </w:pPr>
            <w:r w:rsidRPr="00F85188">
              <w:rPr>
                <w:b w:val="0"/>
                <w:sz w:val="24"/>
                <w:szCs w:val="24"/>
              </w:rPr>
              <w:t>Програма</w:t>
            </w:r>
            <w:r w:rsidRPr="00F85188">
              <w:rPr>
                <w:b w:val="0"/>
                <w:spacing w:val="1"/>
                <w:sz w:val="24"/>
                <w:szCs w:val="24"/>
              </w:rPr>
              <w:t xml:space="preserve"> </w:t>
            </w:r>
            <w:r w:rsidRPr="00F85188">
              <w:rPr>
                <w:b w:val="0"/>
                <w:sz w:val="24"/>
                <w:szCs w:val="24"/>
              </w:rPr>
              <w:t>для</w:t>
            </w:r>
            <w:r w:rsidRPr="00F85188">
              <w:rPr>
                <w:b w:val="0"/>
                <w:spacing w:val="1"/>
                <w:sz w:val="24"/>
                <w:szCs w:val="24"/>
              </w:rPr>
              <w:t xml:space="preserve"> </w:t>
            </w:r>
            <w:r w:rsidRPr="00F85188">
              <w:rPr>
                <w:b w:val="0"/>
                <w:sz w:val="24"/>
                <w:szCs w:val="24"/>
              </w:rPr>
              <w:t>загальноосвітніх</w:t>
            </w:r>
            <w:r w:rsidRPr="00F85188">
              <w:rPr>
                <w:b w:val="0"/>
                <w:spacing w:val="1"/>
                <w:sz w:val="24"/>
                <w:szCs w:val="24"/>
              </w:rPr>
              <w:t xml:space="preserve"> </w:t>
            </w:r>
            <w:r w:rsidRPr="00F85188">
              <w:rPr>
                <w:b w:val="0"/>
                <w:sz w:val="24"/>
                <w:szCs w:val="24"/>
              </w:rPr>
              <w:t>навчальних</w:t>
            </w:r>
            <w:r w:rsidRPr="00F85188">
              <w:rPr>
                <w:b w:val="0"/>
                <w:spacing w:val="1"/>
                <w:sz w:val="24"/>
                <w:szCs w:val="24"/>
              </w:rPr>
              <w:t xml:space="preserve"> </w:t>
            </w:r>
            <w:r w:rsidRPr="00F85188">
              <w:rPr>
                <w:b w:val="0"/>
                <w:sz w:val="24"/>
                <w:szCs w:val="24"/>
              </w:rPr>
              <w:t>закладів.</w:t>
            </w:r>
            <w:r w:rsidRPr="00F85188">
              <w:rPr>
                <w:b w:val="0"/>
                <w:spacing w:val="1"/>
                <w:sz w:val="24"/>
                <w:szCs w:val="24"/>
              </w:rPr>
              <w:t xml:space="preserve"> </w:t>
            </w:r>
            <w:r w:rsidRPr="00F85188">
              <w:rPr>
                <w:b w:val="0"/>
                <w:sz w:val="24"/>
                <w:szCs w:val="24"/>
              </w:rPr>
              <w:t>10</w:t>
            </w:r>
            <w:r w:rsidRPr="00F85188">
              <w:rPr>
                <w:b w:val="0"/>
                <w:spacing w:val="1"/>
                <w:sz w:val="24"/>
                <w:szCs w:val="24"/>
              </w:rPr>
              <w:t>-</w:t>
            </w:r>
            <w:r w:rsidRPr="00F85188">
              <w:rPr>
                <w:b w:val="0"/>
                <w:sz w:val="24"/>
                <w:szCs w:val="24"/>
              </w:rPr>
              <w:t>11</w:t>
            </w:r>
            <w:r w:rsidRPr="00F85188">
              <w:rPr>
                <w:b w:val="0"/>
                <w:spacing w:val="1"/>
                <w:sz w:val="24"/>
                <w:szCs w:val="24"/>
              </w:rPr>
              <w:t xml:space="preserve"> </w:t>
            </w:r>
            <w:r w:rsidRPr="00F85188">
              <w:rPr>
                <w:b w:val="0"/>
                <w:sz w:val="24"/>
                <w:szCs w:val="24"/>
              </w:rPr>
              <w:t>класи.</w:t>
            </w:r>
            <w:r w:rsidRPr="00F85188">
              <w:rPr>
                <w:b w:val="0"/>
                <w:spacing w:val="1"/>
                <w:sz w:val="24"/>
                <w:szCs w:val="24"/>
              </w:rPr>
              <w:t xml:space="preserve"> </w:t>
            </w:r>
            <w:r w:rsidRPr="00F85188">
              <w:rPr>
                <w:b w:val="0"/>
                <w:sz w:val="24"/>
                <w:szCs w:val="24"/>
              </w:rPr>
              <w:t>Іноземні мови.</w:t>
            </w:r>
            <w:r w:rsidRPr="00F85188">
              <w:rPr>
                <w:b w:val="0"/>
                <w:spacing w:val="1"/>
                <w:sz w:val="24"/>
                <w:szCs w:val="24"/>
              </w:rPr>
              <w:t xml:space="preserve"> </w:t>
            </w:r>
            <w:r w:rsidRPr="00F85188">
              <w:rPr>
                <w:b w:val="0"/>
                <w:sz w:val="24"/>
                <w:szCs w:val="24"/>
              </w:rPr>
              <w:t>Рівень стандарту. Іноземні мови. Профільний рівень.</w:t>
            </w:r>
            <w:r w:rsidRPr="00F85188">
              <w:rPr>
                <w:b w:val="0"/>
                <w:spacing w:val="1"/>
                <w:sz w:val="24"/>
                <w:szCs w:val="24"/>
              </w:rPr>
              <w:t xml:space="preserve"> </w:t>
            </w:r>
            <w:r w:rsidRPr="00F85188">
              <w:rPr>
                <w:b w:val="0"/>
                <w:sz w:val="24"/>
                <w:szCs w:val="24"/>
              </w:rPr>
              <w:t>(наказ</w:t>
            </w:r>
            <w:r w:rsidRPr="00F85188">
              <w:rPr>
                <w:b w:val="0"/>
                <w:spacing w:val="-1"/>
                <w:sz w:val="24"/>
                <w:szCs w:val="24"/>
              </w:rPr>
              <w:t xml:space="preserve"> </w:t>
            </w:r>
            <w:r w:rsidRPr="00F85188">
              <w:rPr>
                <w:b w:val="0"/>
                <w:sz w:val="24"/>
                <w:szCs w:val="24"/>
              </w:rPr>
              <w:t>МОН</w:t>
            </w:r>
            <w:r w:rsidRPr="00F85188">
              <w:rPr>
                <w:b w:val="0"/>
                <w:spacing w:val="-1"/>
                <w:sz w:val="24"/>
                <w:szCs w:val="24"/>
              </w:rPr>
              <w:t xml:space="preserve"> </w:t>
            </w:r>
            <w:r w:rsidRPr="00F85188">
              <w:rPr>
                <w:b w:val="0"/>
                <w:sz w:val="24"/>
                <w:szCs w:val="24"/>
              </w:rPr>
              <w:t>України від 23.10.2017  №</w:t>
            </w:r>
            <w:r w:rsidRPr="00F85188">
              <w:rPr>
                <w:b w:val="0"/>
                <w:spacing w:val="-1"/>
                <w:sz w:val="24"/>
                <w:szCs w:val="24"/>
              </w:rPr>
              <w:t xml:space="preserve"> </w:t>
            </w:r>
            <w:r w:rsidRPr="00F85188">
              <w:rPr>
                <w:b w:val="0"/>
                <w:sz w:val="24"/>
                <w:szCs w:val="24"/>
              </w:rPr>
              <w:t>1407)</w:t>
            </w:r>
          </w:p>
        </w:tc>
      </w:tr>
      <w:tr w:rsidR="001607BF" w:rsidRPr="00F85188" w:rsidTr="00EC1C12">
        <w:trPr>
          <w:trHeight w:val="945"/>
        </w:trPr>
        <w:tc>
          <w:tcPr>
            <w:cnfStyle w:val="001000000000" w:firstRow="0" w:lastRow="0" w:firstColumn="1" w:lastColumn="0" w:oddVBand="0" w:evenVBand="0" w:oddHBand="0" w:evenHBand="0" w:firstRowFirstColumn="0" w:firstRowLastColumn="0" w:lastRowFirstColumn="0" w:lastRowLastColumn="0"/>
            <w:tcW w:w="2802" w:type="dxa"/>
          </w:tcPr>
          <w:p w:rsidR="001607BF" w:rsidRPr="00F85188" w:rsidRDefault="001607BF" w:rsidP="00EC1C12">
            <w:pPr>
              <w:pStyle w:val="TableParagraph"/>
              <w:spacing w:before="112"/>
              <w:ind w:left="200"/>
              <w:rPr>
                <w:sz w:val="24"/>
                <w:szCs w:val="24"/>
              </w:rPr>
            </w:pPr>
            <w:r w:rsidRPr="00F85188">
              <w:rPr>
                <w:sz w:val="24"/>
                <w:szCs w:val="24"/>
              </w:rPr>
              <w:t>Біологія</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F85188" w:rsidRDefault="001607BF" w:rsidP="00EC1C12">
            <w:pPr>
              <w:pStyle w:val="TableParagraph"/>
              <w:jc w:val="both"/>
              <w:rPr>
                <w:b w:val="0"/>
                <w:sz w:val="24"/>
                <w:szCs w:val="24"/>
              </w:rPr>
            </w:pPr>
            <w:r w:rsidRPr="00F85188">
              <w:rPr>
                <w:b w:val="0"/>
                <w:sz w:val="24"/>
                <w:szCs w:val="24"/>
              </w:rPr>
              <w:t>Навчальна</w:t>
            </w:r>
            <w:r w:rsidRPr="00F85188">
              <w:rPr>
                <w:b w:val="0"/>
                <w:spacing w:val="22"/>
                <w:sz w:val="24"/>
                <w:szCs w:val="24"/>
              </w:rPr>
              <w:t xml:space="preserve"> </w:t>
            </w:r>
            <w:r w:rsidRPr="00F85188">
              <w:rPr>
                <w:b w:val="0"/>
                <w:sz w:val="24"/>
                <w:szCs w:val="24"/>
              </w:rPr>
              <w:t>програма</w:t>
            </w:r>
            <w:r w:rsidRPr="00F85188">
              <w:rPr>
                <w:b w:val="0"/>
                <w:spacing w:val="24"/>
                <w:sz w:val="24"/>
                <w:szCs w:val="24"/>
              </w:rPr>
              <w:t xml:space="preserve"> </w:t>
            </w:r>
            <w:r w:rsidRPr="00F85188">
              <w:rPr>
                <w:b w:val="0"/>
                <w:sz w:val="24"/>
                <w:szCs w:val="24"/>
              </w:rPr>
              <w:t>для</w:t>
            </w:r>
            <w:r w:rsidRPr="00F85188">
              <w:rPr>
                <w:b w:val="0"/>
                <w:spacing w:val="23"/>
                <w:sz w:val="24"/>
                <w:szCs w:val="24"/>
              </w:rPr>
              <w:t xml:space="preserve"> </w:t>
            </w:r>
            <w:r w:rsidRPr="00F85188">
              <w:rPr>
                <w:b w:val="0"/>
                <w:sz w:val="24"/>
                <w:szCs w:val="24"/>
              </w:rPr>
              <w:t>закладів</w:t>
            </w:r>
            <w:r w:rsidRPr="00F85188">
              <w:rPr>
                <w:b w:val="0"/>
                <w:spacing w:val="24"/>
                <w:sz w:val="24"/>
                <w:szCs w:val="24"/>
              </w:rPr>
              <w:t xml:space="preserve"> </w:t>
            </w:r>
            <w:r w:rsidRPr="00F85188">
              <w:rPr>
                <w:b w:val="0"/>
                <w:sz w:val="24"/>
                <w:szCs w:val="24"/>
              </w:rPr>
              <w:t>середньої</w:t>
            </w:r>
            <w:r w:rsidRPr="00F85188">
              <w:rPr>
                <w:b w:val="0"/>
                <w:spacing w:val="21"/>
                <w:sz w:val="24"/>
                <w:szCs w:val="24"/>
              </w:rPr>
              <w:t xml:space="preserve"> </w:t>
            </w:r>
            <w:r w:rsidRPr="00F85188">
              <w:rPr>
                <w:b w:val="0"/>
                <w:sz w:val="24"/>
                <w:szCs w:val="24"/>
              </w:rPr>
              <w:t>освіти</w:t>
            </w:r>
            <w:r w:rsidRPr="00F85188">
              <w:rPr>
                <w:b w:val="0"/>
                <w:spacing w:val="25"/>
                <w:sz w:val="24"/>
                <w:szCs w:val="24"/>
              </w:rPr>
              <w:t xml:space="preserve"> </w:t>
            </w:r>
            <w:r w:rsidRPr="00F85188">
              <w:rPr>
                <w:b w:val="0"/>
                <w:sz w:val="24"/>
                <w:szCs w:val="24"/>
              </w:rPr>
              <w:t>«Біологія</w:t>
            </w:r>
            <w:r w:rsidRPr="00F85188">
              <w:rPr>
                <w:b w:val="0"/>
                <w:spacing w:val="21"/>
                <w:sz w:val="24"/>
                <w:szCs w:val="24"/>
              </w:rPr>
              <w:t xml:space="preserve"> </w:t>
            </w:r>
            <w:r w:rsidRPr="00F85188">
              <w:rPr>
                <w:b w:val="0"/>
                <w:sz w:val="24"/>
                <w:szCs w:val="24"/>
              </w:rPr>
              <w:t>і</w:t>
            </w:r>
            <w:r w:rsidRPr="00F85188">
              <w:rPr>
                <w:b w:val="0"/>
                <w:spacing w:val="24"/>
                <w:sz w:val="24"/>
                <w:szCs w:val="24"/>
              </w:rPr>
              <w:t xml:space="preserve"> </w:t>
            </w:r>
            <w:r w:rsidRPr="00F85188">
              <w:rPr>
                <w:b w:val="0"/>
                <w:sz w:val="24"/>
                <w:szCs w:val="24"/>
              </w:rPr>
              <w:t>екологія. 10-11</w:t>
            </w:r>
            <w:r w:rsidRPr="00F85188">
              <w:rPr>
                <w:b w:val="0"/>
                <w:spacing w:val="62"/>
                <w:sz w:val="24"/>
                <w:szCs w:val="24"/>
              </w:rPr>
              <w:t xml:space="preserve"> </w:t>
            </w:r>
            <w:r w:rsidRPr="00F85188">
              <w:rPr>
                <w:b w:val="0"/>
                <w:sz w:val="24"/>
                <w:szCs w:val="24"/>
              </w:rPr>
              <w:t>класи.</w:t>
            </w:r>
            <w:r w:rsidRPr="00F85188">
              <w:rPr>
                <w:b w:val="0"/>
                <w:spacing w:val="62"/>
                <w:sz w:val="24"/>
                <w:szCs w:val="24"/>
              </w:rPr>
              <w:t xml:space="preserve"> </w:t>
            </w:r>
            <w:r w:rsidRPr="00F85188">
              <w:rPr>
                <w:b w:val="0"/>
                <w:sz w:val="24"/>
                <w:szCs w:val="24"/>
              </w:rPr>
              <w:t>Рівень</w:t>
            </w:r>
            <w:r w:rsidRPr="00F85188">
              <w:rPr>
                <w:b w:val="0"/>
                <w:spacing w:val="61"/>
                <w:sz w:val="24"/>
                <w:szCs w:val="24"/>
              </w:rPr>
              <w:t xml:space="preserve"> </w:t>
            </w:r>
            <w:r w:rsidRPr="00F85188">
              <w:rPr>
                <w:b w:val="0"/>
                <w:sz w:val="24"/>
                <w:szCs w:val="24"/>
              </w:rPr>
              <w:t>стандарту.</w:t>
            </w:r>
            <w:r w:rsidRPr="00F85188">
              <w:rPr>
                <w:b w:val="0"/>
                <w:spacing w:val="63"/>
                <w:sz w:val="24"/>
                <w:szCs w:val="24"/>
              </w:rPr>
              <w:t xml:space="preserve"> </w:t>
            </w:r>
            <w:r w:rsidRPr="00F85188">
              <w:rPr>
                <w:b w:val="0"/>
                <w:sz w:val="24"/>
                <w:szCs w:val="24"/>
              </w:rPr>
              <w:t>Профільний</w:t>
            </w:r>
            <w:r w:rsidRPr="00F85188">
              <w:rPr>
                <w:b w:val="0"/>
                <w:spacing w:val="64"/>
                <w:sz w:val="24"/>
                <w:szCs w:val="24"/>
              </w:rPr>
              <w:t xml:space="preserve"> </w:t>
            </w:r>
            <w:r w:rsidRPr="00F85188">
              <w:rPr>
                <w:b w:val="0"/>
                <w:sz w:val="24"/>
                <w:szCs w:val="24"/>
              </w:rPr>
              <w:t>рівень.» (наказ</w:t>
            </w:r>
            <w:r w:rsidRPr="00F85188">
              <w:rPr>
                <w:b w:val="0"/>
                <w:spacing w:val="1"/>
                <w:sz w:val="24"/>
                <w:szCs w:val="24"/>
              </w:rPr>
              <w:t xml:space="preserve"> </w:t>
            </w:r>
            <w:r w:rsidRPr="00F85188">
              <w:rPr>
                <w:b w:val="0"/>
                <w:sz w:val="24"/>
                <w:szCs w:val="24"/>
              </w:rPr>
              <w:t>МОН</w:t>
            </w:r>
            <w:r w:rsidRPr="00F85188">
              <w:rPr>
                <w:b w:val="0"/>
                <w:spacing w:val="-57"/>
                <w:sz w:val="24"/>
                <w:szCs w:val="24"/>
              </w:rPr>
              <w:t xml:space="preserve"> </w:t>
            </w:r>
            <w:r w:rsidRPr="00F85188">
              <w:rPr>
                <w:b w:val="0"/>
                <w:sz w:val="24"/>
                <w:szCs w:val="24"/>
              </w:rPr>
              <w:t>України</w:t>
            </w:r>
            <w:r w:rsidRPr="00F85188">
              <w:rPr>
                <w:b w:val="0"/>
                <w:spacing w:val="-1"/>
                <w:sz w:val="24"/>
                <w:szCs w:val="24"/>
              </w:rPr>
              <w:t xml:space="preserve"> </w:t>
            </w:r>
            <w:r w:rsidRPr="00F85188">
              <w:rPr>
                <w:b w:val="0"/>
                <w:sz w:val="24"/>
                <w:szCs w:val="24"/>
              </w:rPr>
              <w:t>від</w:t>
            </w:r>
            <w:r w:rsidRPr="00F85188">
              <w:rPr>
                <w:b w:val="0"/>
                <w:spacing w:val="-1"/>
                <w:sz w:val="24"/>
                <w:szCs w:val="24"/>
              </w:rPr>
              <w:t xml:space="preserve"> </w:t>
            </w:r>
            <w:r w:rsidRPr="00F85188">
              <w:rPr>
                <w:b w:val="0"/>
                <w:sz w:val="24"/>
                <w:szCs w:val="24"/>
              </w:rPr>
              <w:t>23.10.2017</w:t>
            </w:r>
            <w:r w:rsidRPr="00F85188">
              <w:rPr>
                <w:b w:val="0"/>
                <w:spacing w:val="-3"/>
                <w:sz w:val="24"/>
                <w:szCs w:val="24"/>
              </w:rPr>
              <w:t xml:space="preserve"> </w:t>
            </w:r>
            <w:r w:rsidRPr="00F85188">
              <w:rPr>
                <w:b w:val="0"/>
                <w:sz w:val="24"/>
                <w:szCs w:val="24"/>
              </w:rPr>
              <w:t>№</w:t>
            </w:r>
            <w:r w:rsidRPr="00F85188">
              <w:rPr>
                <w:b w:val="0"/>
                <w:spacing w:val="-1"/>
                <w:sz w:val="24"/>
                <w:szCs w:val="24"/>
              </w:rPr>
              <w:t xml:space="preserve"> </w:t>
            </w:r>
            <w:r w:rsidRPr="00F85188">
              <w:rPr>
                <w:b w:val="0"/>
                <w:sz w:val="24"/>
                <w:szCs w:val="24"/>
              </w:rPr>
              <w:t>1407)</w:t>
            </w:r>
          </w:p>
        </w:tc>
      </w:tr>
      <w:tr w:rsidR="001607BF" w:rsidRPr="00F85188" w:rsidTr="00EC1C12">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2802" w:type="dxa"/>
          </w:tcPr>
          <w:p w:rsidR="001607BF" w:rsidRPr="00F85188" w:rsidRDefault="001607BF" w:rsidP="00EC1C12">
            <w:pPr>
              <w:pStyle w:val="TableParagraph"/>
              <w:spacing w:before="112"/>
              <w:ind w:left="200"/>
              <w:rPr>
                <w:sz w:val="24"/>
                <w:szCs w:val="24"/>
              </w:rPr>
            </w:pPr>
            <w:r w:rsidRPr="00F85188">
              <w:rPr>
                <w:sz w:val="24"/>
                <w:szCs w:val="24"/>
              </w:rPr>
              <w:t>Географія</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F85188" w:rsidRDefault="001607BF" w:rsidP="00EC1C12">
            <w:pPr>
              <w:pStyle w:val="TableParagraph"/>
              <w:tabs>
                <w:tab w:val="left" w:pos="2709"/>
              </w:tabs>
              <w:jc w:val="both"/>
              <w:rPr>
                <w:b w:val="0"/>
                <w:sz w:val="24"/>
                <w:szCs w:val="24"/>
              </w:rPr>
            </w:pPr>
            <w:r w:rsidRPr="00F85188">
              <w:rPr>
                <w:b w:val="0"/>
                <w:sz w:val="24"/>
                <w:szCs w:val="24"/>
              </w:rPr>
              <w:t>Навчальна</w:t>
            </w:r>
            <w:r w:rsidRPr="00F85188">
              <w:rPr>
                <w:b w:val="0"/>
                <w:spacing w:val="62"/>
                <w:sz w:val="24"/>
                <w:szCs w:val="24"/>
              </w:rPr>
              <w:t xml:space="preserve"> </w:t>
            </w:r>
            <w:r w:rsidRPr="00F85188">
              <w:rPr>
                <w:b w:val="0"/>
                <w:sz w:val="24"/>
                <w:szCs w:val="24"/>
              </w:rPr>
              <w:t>програма «Географія.</w:t>
            </w:r>
            <w:r w:rsidRPr="00F85188">
              <w:rPr>
                <w:b w:val="0"/>
                <w:spacing w:val="7"/>
                <w:sz w:val="24"/>
                <w:szCs w:val="24"/>
              </w:rPr>
              <w:t xml:space="preserve"> </w:t>
            </w:r>
            <w:r w:rsidRPr="00F85188">
              <w:rPr>
                <w:b w:val="0"/>
                <w:sz w:val="24"/>
                <w:szCs w:val="24"/>
              </w:rPr>
              <w:t>10</w:t>
            </w:r>
            <w:r w:rsidRPr="00F85188">
              <w:rPr>
                <w:b w:val="0"/>
                <w:spacing w:val="9"/>
                <w:sz w:val="24"/>
                <w:szCs w:val="24"/>
              </w:rPr>
              <w:t>-</w:t>
            </w:r>
            <w:r w:rsidRPr="00F85188">
              <w:rPr>
                <w:b w:val="0"/>
                <w:sz w:val="24"/>
                <w:szCs w:val="24"/>
              </w:rPr>
              <w:t>11</w:t>
            </w:r>
            <w:r w:rsidRPr="00F85188">
              <w:rPr>
                <w:b w:val="0"/>
                <w:spacing w:val="6"/>
                <w:sz w:val="24"/>
                <w:szCs w:val="24"/>
              </w:rPr>
              <w:t xml:space="preserve"> </w:t>
            </w:r>
            <w:r w:rsidRPr="00F85188">
              <w:rPr>
                <w:b w:val="0"/>
                <w:sz w:val="24"/>
                <w:szCs w:val="24"/>
              </w:rPr>
              <w:t>класи».</w:t>
            </w:r>
            <w:r w:rsidRPr="00F85188">
              <w:rPr>
                <w:b w:val="0"/>
                <w:spacing w:val="6"/>
                <w:sz w:val="24"/>
                <w:szCs w:val="24"/>
              </w:rPr>
              <w:t xml:space="preserve"> </w:t>
            </w:r>
            <w:r w:rsidRPr="00F85188">
              <w:rPr>
                <w:b w:val="0"/>
                <w:sz w:val="24"/>
                <w:szCs w:val="24"/>
              </w:rPr>
              <w:t>Рівень</w:t>
            </w:r>
            <w:r w:rsidRPr="00F85188">
              <w:rPr>
                <w:b w:val="0"/>
                <w:spacing w:val="7"/>
                <w:sz w:val="24"/>
                <w:szCs w:val="24"/>
              </w:rPr>
              <w:t xml:space="preserve"> с</w:t>
            </w:r>
            <w:r w:rsidRPr="00F85188">
              <w:rPr>
                <w:b w:val="0"/>
                <w:sz w:val="24"/>
                <w:szCs w:val="24"/>
              </w:rPr>
              <w:t>тандарту.</w:t>
            </w:r>
            <w:r w:rsidRPr="00F85188">
              <w:rPr>
                <w:b w:val="0"/>
                <w:spacing w:val="-57"/>
                <w:sz w:val="24"/>
                <w:szCs w:val="24"/>
              </w:rPr>
              <w:t xml:space="preserve"> </w:t>
            </w:r>
            <w:r w:rsidRPr="00F85188">
              <w:rPr>
                <w:b w:val="0"/>
                <w:sz w:val="24"/>
                <w:szCs w:val="24"/>
              </w:rPr>
              <w:t>Профільний</w:t>
            </w:r>
            <w:r w:rsidRPr="00F85188">
              <w:rPr>
                <w:b w:val="0"/>
                <w:spacing w:val="-1"/>
                <w:sz w:val="24"/>
                <w:szCs w:val="24"/>
              </w:rPr>
              <w:t xml:space="preserve"> </w:t>
            </w:r>
            <w:r w:rsidRPr="00F85188">
              <w:rPr>
                <w:b w:val="0"/>
                <w:sz w:val="24"/>
                <w:szCs w:val="24"/>
              </w:rPr>
              <w:t>рівень. (наказ</w:t>
            </w:r>
            <w:r w:rsidRPr="00F85188">
              <w:rPr>
                <w:b w:val="0"/>
                <w:spacing w:val="-1"/>
                <w:sz w:val="24"/>
                <w:szCs w:val="24"/>
              </w:rPr>
              <w:t xml:space="preserve"> </w:t>
            </w:r>
            <w:r w:rsidRPr="00F85188">
              <w:rPr>
                <w:b w:val="0"/>
                <w:sz w:val="24"/>
                <w:szCs w:val="24"/>
              </w:rPr>
              <w:t>МОН</w:t>
            </w:r>
            <w:r w:rsidRPr="00F85188">
              <w:rPr>
                <w:b w:val="0"/>
                <w:spacing w:val="-2"/>
                <w:sz w:val="24"/>
                <w:szCs w:val="24"/>
              </w:rPr>
              <w:t xml:space="preserve"> </w:t>
            </w:r>
            <w:r w:rsidRPr="00F85188">
              <w:rPr>
                <w:b w:val="0"/>
                <w:sz w:val="24"/>
                <w:szCs w:val="24"/>
              </w:rPr>
              <w:t>України від</w:t>
            </w:r>
            <w:r w:rsidRPr="00F85188">
              <w:rPr>
                <w:b w:val="0"/>
                <w:spacing w:val="-2"/>
                <w:sz w:val="24"/>
                <w:szCs w:val="24"/>
              </w:rPr>
              <w:t xml:space="preserve"> </w:t>
            </w:r>
            <w:r w:rsidRPr="00F85188">
              <w:rPr>
                <w:b w:val="0"/>
                <w:sz w:val="24"/>
                <w:szCs w:val="24"/>
              </w:rPr>
              <w:t xml:space="preserve">23.10.2017 </w:t>
            </w:r>
            <w:r w:rsidRPr="00F85188">
              <w:rPr>
                <w:b w:val="0"/>
                <w:spacing w:val="-1"/>
                <w:sz w:val="24"/>
                <w:szCs w:val="24"/>
              </w:rPr>
              <w:t xml:space="preserve"> </w:t>
            </w:r>
            <w:r w:rsidRPr="00F85188">
              <w:rPr>
                <w:b w:val="0"/>
                <w:sz w:val="24"/>
                <w:szCs w:val="24"/>
              </w:rPr>
              <w:t>№</w:t>
            </w:r>
            <w:r w:rsidRPr="00F85188">
              <w:rPr>
                <w:b w:val="0"/>
                <w:spacing w:val="-2"/>
                <w:sz w:val="24"/>
                <w:szCs w:val="24"/>
              </w:rPr>
              <w:t xml:space="preserve"> </w:t>
            </w:r>
            <w:r w:rsidRPr="00F85188">
              <w:rPr>
                <w:b w:val="0"/>
                <w:sz w:val="24"/>
                <w:szCs w:val="24"/>
              </w:rPr>
              <w:t>1407)</w:t>
            </w:r>
          </w:p>
        </w:tc>
      </w:tr>
      <w:tr w:rsidR="001607BF" w:rsidRPr="00F85188" w:rsidTr="00EC1C12">
        <w:trPr>
          <w:trHeight w:val="833"/>
        </w:trPr>
        <w:tc>
          <w:tcPr>
            <w:cnfStyle w:val="001000000000" w:firstRow="0" w:lastRow="0" w:firstColumn="1" w:lastColumn="0" w:oddVBand="0" w:evenVBand="0" w:oddHBand="0" w:evenHBand="0" w:firstRowFirstColumn="0" w:firstRowLastColumn="0" w:lastRowFirstColumn="0" w:lastRowLastColumn="0"/>
            <w:tcW w:w="2802" w:type="dxa"/>
          </w:tcPr>
          <w:p w:rsidR="001607BF" w:rsidRPr="00F85188" w:rsidRDefault="001607BF" w:rsidP="00EC1C12">
            <w:pPr>
              <w:pStyle w:val="TableParagraph"/>
              <w:spacing w:before="112"/>
              <w:ind w:left="200"/>
              <w:rPr>
                <w:sz w:val="24"/>
                <w:szCs w:val="24"/>
              </w:rPr>
            </w:pPr>
            <w:r w:rsidRPr="00F85188">
              <w:rPr>
                <w:sz w:val="24"/>
                <w:szCs w:val="24"/>
              </w:rPr>
              <w:t>Хімія</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F85188" w:rsidRDefault="001607BF" w:rsidP="00EC1C12">
            <w:pPr>
              <w:pStyle w:val="TableParagraph"/>
              <w:jc w:val="both"/>
              <w:rPr>
                <w:b w:val="0"/>
                <w:spacing w:val="-1"/>
                <w:sz w:val="24"/>
                <w:szCs w:val="24"/>
              </w:rPr>
            </w:pPr>
            <w:r w:rsidRPr="00F85188">
              <w:rPr>
                <w:b w:val="0"/>
                <w:sz w:val="24"/>
                <w:szCs w:val="24"/>
              </w:rPr>
              <w:t>Навчальна</w:t>
            </w:r>
            <w:r w:rsidRPr="00F85188">
              <w:rPr>
                <w:b w:val="0"/>
                <w:spacing w:val="-1"/>
                <w:sz w:val="24"/>
                <w:szCs w:val="24"/>
              </w:rPr>
              <w:t xml:space="preserve"> </w:t>
            </w:r>
            <w:r w:rsidRPr="00F85188">
              <w:rPr>
                <w:b w:val="0"/>
                <w:sz w:val="24"/>
                <w:szCs w:val="24"/>
              </w:rPr>
              <w:t>програма для закладів</w:t>
            </w:r>
            <w:r w:rsidRPr="00F85188">
              <w:rPr>
                <w:b w:val="0"/>
                <w:spacing w:val="1"/>
                <w:sz w:val="24"/>
                <w:szCs w:val="24"/>
              </w:rPr>
              <w:t xml:space="preserve"> </w:t>
            </w:r>
            <w:r w:rsidRPr="00F85188">
              <w:rPr>
                <w:b w:val="0"/>
                <w:sz w:val="24"/>
                <w:szCs w:val="24"/>
              </w:rPr>
              <w:t>загальної середньої</w:t>
            </w:r>
            <w:r w:rsidRPr="00F85188">
              <w:rPr>
                <w:b w:val="0"/>
                <w:spacing w:val="1"/>
                <w:sz w:val="24"/>
                <w:szCs w:val="24"/>
              </w:rPr>
              <w:t xml:space="preserve"> </w:t>
            </w:r>
            <w:r w:rsidRPr="00F85188">
              <w:rPr>
                <w:b w:val="0"/>
                <w:sz w:val="24"/>
                <w:szCs w:val="24"/>
              </w:rPr>
              <w:t>освіти</w:t>
            </w:r>
            <w:r w:rsidRPr="00F85188">
              <w:rPr>
                <w:b w:val="0"/>
                <w:spacing w:val="1"/>
                <w:sz w:val="24"/>
                <w:szCs w:val="24"/>
              </w:rPr>
              <w:t xml:space="preserve"> </w:t>
            </w:r>
            <w:r w:rsidRPr="00F85188">
              <w:rPr>
                <w:b w:val="0"/>
                <w:sz w:val="24"/>
                <w:szCs w:val="24"/>
              </w:rPr>
              <w:t>«Хімія. 10</w:t>
            </w:r>
            <w:r w:rsidRPr="00F85188">
              <w:rPr>
                <w:b w:val="0"/>
                <w:spacing w:val="6"/>
                <w:sz w:val="24"/>
                <w:szCs w:val="24"/>
              </w:rPr>
              <w:t>-</w:t>
            </w:r>
            <w:r w:rsidRPr="00F85188">
              <w:rPr>
                <w:b w:val="0"/>
                <w:sz w:val="24"/>
                <w:szCs w:val="24"/>
              </w:rPr>
              <w:t>11</w:t>
            </w:r>
            <w:r w:rsidRPr="00F85188">
              <w:rPr>
                <w:b w:val="0"/>
                <w:spacing w:val="-2"/>
                <w:sz w:val="24"/>
                <w:szCs w:val="24"/>
              </w:rPr>
              <w:t xml:space="preserve"> </w:t>
            </w:r>
            <w:r w:rsidRPr="00F85188">
              <w:rPr>
                <w:b w:val="0"/>
                <w:sz w:val="24"/>
                <w:szCs w:val="24"/>
              </w:rPr>
              <w:t>класи.</w:t>
            </w:r>
            <w:r w:rsidRPr="00F85188">
              <w:rPr>
                <w:b w:val="0"/>
                <w:spacing w:val="-2"/>
                <w:sz w:val="24"/>
                <w:szCs w:val="24"/>
              </w:rPr>
              <w:t xml:space="preserve"> </w:t>
            </w:r>
            <w:r w:rsidRPr="00F85188">
              <w:rPr>
                <w:b w:val="0"/>
                <w:sz w:val="24"/>
                <w:szCs w:val="24"/>
              </w:rPr>
              <w:t>Рівень</w:t>
            </w:r>
            <w:r w:rsidRPr="00F85188">
              <w:rPr>
                <w:b w:val="0"/>
                <w:spacing w:val="-2"/>
                <w:sz w:val="24"/>
                <w:szCs w:val="24"/>
              </w:rPr>
              <w:t xml:space="preserve"> </w:t>
            </w:r>
            <w:r w:rsidRPr="00F85188">
              <w:rPr>
                <w:b w:val="0"/>
                <w:sz w:val="24"/>
                <w:szCs w:val="24"/>
              </w:rPr>
              <w:t>стандарту»</w:t>
            </w:r>
            <w:r w:rsidRPr="00F85188">
              <w:rPr>
                <w:b w:val="0"/>
                <w:spacing w:val="-1"/>
                <w:sz w:val="24"/>
                <w:szCs w:val="24"/>
              </w:rPr>
              <w:t xml:space="preserve"> </w:t>
            </w:r>
            <w:r w:rsidRPr="00F85188">
              <w:rPr>
                <w:b w:val="0"/>
                <w:sz w:val="24"/>
                <w:szCs w:val="24"/>
              </w:rPr>
              <w:t>(наказ</w:t>
            </w:r>
            <w:r w:rsidRPr="00F85188">
              <w:rPr>
                <w:b w:val="0"/>
                <w:spacing w:val="-2"/>
                <w:sz w:val="24"/>
                <w:szCs w:val="24"/>
              </w:rPr>
              <w:t xml:space="preserve"> </w:t>
            </w:r>
            <w:r w:rsidRPr="00F85188">
              <w:rPr>
                <w:b w:val="0"/>
                <w:sz w:val="24"/>
                <w:szCs w:val="24"/>
              </w:rPr>
              <w:t>МОН</w:t>
            </w:r>
            <w:r w:rsidRPr="00F85188">
              <w:rPr>
                <w:b w:val="0"/>
                <w:spacing w:val="-3"/>
                <w:sz w:val="24"/>
                <w:szCs w:val="24"/>
              </w:rPr>
              <w:t xml:space="preserve"> </w:t>
            </w:r>
            <w:r w:rsidRPr="00F85188">
              <w:rPr>
                <w:b w:val="0"/>
                <w:sz w:val="24"/>
                <w:szCs w:val="24"/>
              </w:rPr>
              <w:t>України</w:t>
            </w:r>
            <w:r w:rsidRPr="00F85188">
              <w:rPr>
                <w:b w:val="0"/>
                <w:spacing w:val="-1"/>
                <w:sz w:val="24"/>
                <w:szCs w:val="24"/>
              </w:rPr>
              <w:t xml:space="preserve"> </w:t>
            </w:r>
          </w:p>
          <w:p w:rsidR="001607BF" w:rsidRPr="00F85188" w:rsidRDefault="001607BF" w:rsidP="00EC1C12">
            <w:pPr>
              <w:pStyle w:val="TableParagraph"/>
              <w:jc w:val="both"/>
              <w:rPr>
                <w:b w:val="0"/>
                <w:sz w:val="24"/>
                <w:szCs w:val="24"/>
              </w:rPr>
            </w:pPr>
            <w:r w:rsidRPr="00F85188">
              <w:rPr>
                <w:b w:val="0"/>
                <w:sz w:val="24"/>
                <w:szCs w:val="24"/>
              </w:rPr>
              <w:t>від</w:t>
            </w:r>
            <w:r w:rsidRPr="00F85188">
              <w:rPr>
                <w:b w:val="0"/>
                <w:spacing w:val="-3"/>
                <w:sz w:val="24"/>
                <w:szCs w:val="24"/>
              </w:rPr>
              <w:t xml:space="preserve"> </w:t>
            </w:r>
            <w:r w:rsidRPr="00F85188">
              <w:rPr>
                <w:b w:val="0"/>
                <w:sz w:val="24"/>
                <w:szCs w:val="24"/>
              </w:rPr>
              <w:t>23.10.2017</w:t>
            </w:r>
            <w:r w:rsidRPr="00F85188">
              <w:rPr>
                <w:b w:val="0"/>
                <w:spacing w:val="-2"/>
                <w:sz w:val="24"/>
                <w:szCs w:val="24"/>
              </w:rPr>
              <w:t xml:space="preserve"> </w:t>
            </w:r>
            <w:r w:rsidRPr="00F85188">
              <w:rPr>
                <w:b w:val="0"/>
                <w:sz w:val="24"/>
                <w:szCs w:val="24"/>
              </w:rPr>
              <w:t>№</w:t>
            </w:r>
            <w:r w:rsidRPr="00F85188">
              <w:rPr>
                <w:b w:val="0"/>
                <w:spacing w:val="-2"/>
                <w:sz w:val="24"/>
                <w:szCs w:val="24"/>
              </w:rPr>
              <w:t xml:space="preserve"> </w:t>
            </w:r>
            <w:r w:rsidRPr="00F85188">
              <w:rPr>
                <w:b w:val="0"/>
                <w:sz w:val="24"/>
                <w:szCs w:val="24"/>
              </w:rPr>
              <w:t>1407)</w:t>
            </w:r>
          </w:p>
        </w:tc>
      </w:tr>
      <w:tr w:rsidR="001607BF" w:rsidRPr="00F85188" w:rsidTr="00EC1C12">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2802" w:type="dxa"/>
          </w:tcPr>
          <w:p w:rsidR="001607BF" w:rsidRPr="00F85188" w:rsidRDefault="001607BF" w:rsidP="00EC1C12">
            <w:pPr>
              <w:pStyle w:val="TableParagraph"/>
              <w:spacing w:before="113"/>
              <w:ind w:left="200"/>
              <w:rPr>
                <w:sz w:val="24"/>
                <w:szCs w:val="24"/>
              </w:rPr>
            </w:pPr>
            <w:r w:rsidRPr="00F85188">
              <w:rPr>
                <w:sz w:val="24"/>
                <w:szCs w:val="24"/>
              </w:rPr>
              <w:t>Фізика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F85188" w:rsidRDefault="001607BF" w:rsidP="00EC1C12">
            <w:pPr>
              <w:pStyle w:val="TableParagraph"/>
              <w:jc w:val="both"/>
              <w:rPr>
                <w:b w:val="0"/>
                <w:sz w:val="24"/>
                <w:szCs w:val="24"/>
              </w:rPr>
            </w:pPr>
            <w:r w:rsidRPr="00F85188">
              <w:rPr>
                <w:b w:val="0"/>
                <w:sz w:val="24"/>
                <w:szCs w:val="24"/>
              </w:rPr>
              <w:t>Навчальна програма</w:t>
            </w:r>
            <w:r w:rsidRPr="00F85188">
              <w:rPr>
                <w:b w:val="0"/>
                <w:spacing w:val="1"/>
                <w:sz w:val="24"/>
                <w:szCs w:val="24"/>
              </w:rPr>
              <w:t xml:space="preserve"> </w:t>
            </w:r>
            <w:r w:rsidRPr="00F85188">
              <w:rPr>
                <w:b w:val="0"/>
                <w:sz w:val="24"/>
                <w:szCs w:val="24"/>
              </w:rPr>
              <w:t>«Фізика 10-11» (Рівень стандарту та профільний</w:t>
            </w:r>
            <w:r w:rsidRPr="00F85188">
              <w:rPr>
                <w:b w:val="0"/>
                <w:spacing w:val="1"/>
                <w:sz w:val="24"/>
                <w:szCs w:val="24"/>
              </w:rPr>
              <w:t xml:space="preserve"> </w:t>
            </w:r>
            <w:r w:rsidRPr="00F85188">
              <w:rPr>
                <w:b w:val="0"/>
                <w:sz w:val="24"/>
                <w:szCs w:val="24"/>
              </w:rPr>
              <w:t>рівень), авторського колективу НАН України під керівництвом</w:t>
            </w:r>
            <w:r w:rsidRPr="00F85188">
              <w:rPr>
                <w:b w:val="0"/>
                <w:spacing w:val="1"/>
                <w:sz w:val="24"/>
                <w:szCs w:val="24"/>
              </w:rPr>
              <w:t xml:space="preserve"> </w:t>
            </w:r>
            <w:r w:rsidRPr="00F85188">
              <w:rPr>
                <w:b w:val="0"/>
                <w:sz w:val="24"/>
                <w:szCs w:val="24"/>
              </w:rPr>
              <w:t>Локтєва</w:t>
            </w:r>
            <w:r w:rsidRPr="00F85188">
              <w:rPr>
                <w:b w:val="0"/>
                <w:spacing w:val="-57"/>
                <w:sz w:val="24"/>
                <w:szCs w:val="24"/>
              </w:rPr>
              <w:t xml:space="preserve"> </w:t>
            </w:r>
            <w:r w:rsidRPr="00F85188">
              <w:rPr>
                <w:b w:val="0"/>
                <w:sz w:val="24"/>
                <w:szCs w:val="24"/>
              </w:rPr>
              <w:t>В. М.(наказ</w:t>
            </w:r>
            <w:r w:rsidRPr="00F85188">
              <w:rPr>
                <w:b w:val="0"/>
                <w:spacing w:val="-1"/>
                <w:sz w:val="24"/>
                <w:szCs w:val="24"/>
              </w:rPr>
              <w:t xml:space="preserve"> </w:t>
            </w:r>
            <w:r w:rsidRPr="00F85188">
              <w:rPr>
                <w:b w:val="0"/>
                <w:sz w:val="24"/>
                <w:szCs w:val="24"/>
              </w:rPr>
              <w:t>МОН</w:t>
            </w:r>
            <w:r w:rsidRPr="00F85188">
              <w:rPr>
                <w:b w:val="0"/>
                <w:spacing w:val="-1"/>
                <w:sz w:val="24"/>
                <w:szCs w:val="24"/>
              </w:rPr>
              <w:t xml:space="preserve"> </w:t>
            </w:r>
            <w:r w:rsidRPr="00F85188">
              <w:rPr>
                <w:b w:val="0"/>
                <w:sz w:val="24"/>
                <w:szCs w:val="24"/>
              </w:rPr>
              <w:t>України від</w:t>
            </w:r>
            <w:r w:rsidRPr="00F85188">
              <w:rPr>
                <w:b w:val="0"/>
                <w:spacing w:val="-2"/>
                <w:sz w:val="24"/>
                <w:szCs w:val="24"/>
              </w:rPr>
              <w:t xml:space="preserve"> </w:t>
            </w:r>
            <w:r w:rsidRPr="00F85188">
              <w:rPr>
                <w:b w:val="0"/>
                <w:sz w:val="24"/>
                <w:szCs w:val="24"/>
              </w:rPr>
              <w:t>24.11.2017 №1539)</w:t>
            </w:r>
          </w:p>
        </w:tc>
      </w:tr>
      <w:tr w:rsidR="001607BF" w:rsidRPr="00F85188" w:rsidTr="00EC1C12">
        <w:trPr>
          <w:trHeight w:val="1151"/>
        </w:trPr>
        <w:tc>
          <w:tcPr>
            <w:cnfStyle w:val="001000000000" w:firstRow="0" w:lastRow="0" w:firstColumn="1" w:lastColumn="0" w:oddVBand="0" w:evenVBand="0" w:oddHBand="0" w:evenHBand="0" w:firstRowFirstColumn="0" w:firstRowLastColumn="0" w:lastRowFirstColumn="0" w:lastRowLastColumn="0"/>
            <w:tcW w:w="2802" w:type="dxa"/>
          </w:tcPr>
          <w:p w:rsidR="001607BF" w:rsidRPr="00F85188" w:rsidRDefault="001607BF" w:rsidP="00EC1C12">
            <w:pPr>
              <w:pStyle w:val="TableParagraph"/>
              <w:spacing w:before="113"/>
              <w:ind w:left="200"/>
              <w:rPr>
                <w:sz w:val="24"/>
                <w:szCs w:val="24"/>
              </w:rPr>
            </w:pPr>
            <w:r w:rsidRPr="00F85188">
              <w:rPr>
                <w:sz w:val="24"/>
                <w:szCs w:val="24"/>
              </w:rPr>
              <w:t>Астрономія</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F85188" w:rsidRDefault="001607BF" w:rsidP="00EC1C12">
            <w:pPr>
              <w:pStyle w:val="TableParagraph"/>
              <w:jc w:val="both"/>
              <w:rPr>
                <w:b w:val="0"/>
                <w:sz w:val="24"/>
                <w:szCs w:val="24"/>
              </w:rPr>
            </w:pPr>
            <w:r w:rsidRPr="00F85188">
              <w:rPr>
                <w:b w:val="0"/>
                <w:sz w:val="24"/>
                <w:szCs w:val="24"/>
              </w:rPr>
              <w:t>Навчальна</w:t>
            </w:r>
            <w:r w:rsidRPr="00F85188">
              <w:rPr>
                <w:b w:val="0"/>
                <w:spacing w:val="1"/>
                <w:sz w:val="24"/>
                <w:szCs w:val="24"/>
              </w:rPr>
              <w:t xml:space="preserve"> </w:t>
            </w:r>
            <w:r w:rsidRPr="00F85188">
              <w:rPr>
                <w:b w:val="0"/>
                <w:sz w:val="24"/>
                <w:szCs w:val="24"/>
              </w:rPr>
              <w:t>програма</w:t>
            </w:r>
            <w:r w:rsidRPr="00F85188">
              <w:rPr>
                <w:b w:val="0"/>
                <w:spacing w:val="1"/>
                <w:sz w:val="24"/>
                <w:szCs w:val="24"/>
              </w:rPr>
              <w:t xml:space="preserve"> </w:t>
            </w:r>
            <w:r w:rsidRPr="00F85188">
              <w:rPr>
                <w:b w:val="0"/>
                <w:sz w:val="24"/>
                <w:szCs w:val="24"/>
              </w:rPr>
              <w:t>«Астрономія</w:t>
            </w:r>
            <w:r w:rsidRPr="00F85188">
              <w:rPr>
                <w:b w:val="0"/>
                <w:spacing w:val="1"/>
                <w:sz w:val="24"/>
                <w:szCs w:val="24"/>
              </w:rPr>
              <w:t xml:space="preserve"> </w:t>
            </w:r>
            <w:r w:rsidRPr="00F85188">
              <w:rPr>
                <w:b w:val="0"/>
                <w:sz w:val="24"/>
                <w:szCs w:val="24"/>
              </w:rPr>
              <w:t>10</w:t>
            </w:r>
            <w:r w:rsidRPr="00F85188">
              <w:rPr>
                <w:b w:val="0"/>
                <w:spacing w:val="1"/>
                <w:sz w:val="24"/>
                <w:szCs w:val="24"/>
              </w:rPr>
              <w:t>-</w:t>
            </w:r>
            <w:r w:rsidRPr="00F85188">
              <w:rPr>
                <w:b w:val="0"/>
                <w:sz w:val="24"/>
                <w:szCs w:val="24"/>
              </w:rPr>
              <w:t>11»</w:t>
            </w:r>
            <w:r w:rsidRPr="00F85188">
              <w:rPr>
                <w:b w:val="0"/>
                <w:spacing w:val="1"/>
                <w:sz w:val="24"/>
                <w:szCs w:val="24"/>
              </w:rPr>
              <w:t xml:space="preserve"> </w:t>
            </w:r>
            <w:r w:rsidRPr="00F85188">
              <w:rPr>
                <w:b w:val="0"/>
                <w:sz w:val="24"/>
                <w:szCs w:val="24"/>
              </w:rPr>
              <w:t>(Рівень</w:t>
            </w:r>
            <w:r w:rsidRPr="00F85188">
              <w:rPr>
                <w:b w:val="0"/>
                <w:spacing w:val="1"/>
                <w:sz w:val="24"/>
                <w:szCs w:val="24"/>
              </w:rPr>
              <w:t xml:space="preserve"> </w:t>
            </w:r>
            <w:r w:rsidRPr="00F85188">
              <w:rPr>
                <w:b w:val="0"/>
                <w:sz w:val="24"/>
                <w:szCs w:val="24"/>
              </w:rPr>
              <w:t>стандарту</w:t>
            </w:r>
            <w:r w:rsidRPr="00F85188">
              <w:rPr>
                <w:b w:val="0"/>
                <w:spacing w:val="1"/>
                <w:sz w:val="24"/>
                <w:szCs w:val="24"/>
              </w:rPr>
              <w:t xml:space="preserve"> </w:t>
            </w:r>
            <w:r w:rsidRPr="00F85188">
              <w:rPr>
                <w:b w:val="0"/>
                <w:sz w:val="24"/>
                <w:szCs w:val="24"/>
              </w:rPr>
              <w:t>та</w:t>
            </w:r>
            <w:r w:rsidRPr="00F85188">
              <w:rPr>
                <w:b w:val="0"/>
                <w:spacing w:val="1"/>
                <w:sz w:val="24"/>
                <w:szCs w:val="24"/>
              </w:rPr>
              <w:t xml:space="preserve"> </w:t>
            </w:r>
            <w:r w:rsidRPr="00F85188">
              <w:rPr>
                <w:b w:val="0"/>
                <w:sz w:val="24"/>
                <w:szCs w:val="24"/>
              </w:rPr>
              <w:t>профільний</w:t>
            </w:r>
            <w:r w:rsidRPr="00F85188">
              <w:rPr>
                <w:b w:val="0"/>
                <w:spacing w:val="1"/>
                <w:sz w:val="24"/>
                <w:szCs w:val="24"/>
              </w:rPr>
              <w:t xml:space="preserve"> </w:t>
            </w:r>
            <w:r w:rsidRPr="00F85188">
              <w:rPr>
                <w:b w:val="0"/>
                <w:sz w:val="24"/>
                <w:szCs w:val="24"/>
              </w:rPr>
              <w:t>рівень),</w:t>
            </w:r>
            <w:r w:rsidRPr="00F85188">
              <w:rPr>
                <w:b w:val="0"/>
                <w:spacing w:val="1"/>
                <w:sz w:val="24"/>
                <w:szCs w:val="24"/>
              </w:rPr>
              <w:t xml:space="preserve"> </w:t>
            </w:r>
            <w:r w:rsidRPr="00F85188">
              <w:rPr>
                <w:b w:val="0"/>
                <w:sz w:val="24"/>
                <w:szCs w:val="24"/>
              </w:rPr>
              <w:t>авторського</w:t>
            </w:r>
            <w:r w:rsidRPr="00F85188">
              <w:rPr>
                <w:b w:val="0"/>
                <w:spacing w:val="1"/>
                <w:sz w:val="24"/>
                <w:szCs w:val="24"/>
              </w:rPr>
              <w:t xml:space="preserve"> </w:t>
            </w:r>
            <w:r w:rsidRPr="00F85188">
              <w:rPr>
                <w:b w:val="0"/>
                <w:sz w:val="24"/>
                <w:szCs w:val="24"/>
              </w:rPr>
              <w:t>колективу</w:t>
            </w:r>
            <w:r w:rsidRPr="00F85188">
              <w:rPr>
                <w:b w:val="0"/>
                <w:spacing w:val="1"/>
                <w:sz w:val="24"/>
                <w:szCs w:val="24"/>
              </w:rPr>
              <w:t xml:space="preserve"> </w:t>
            </w:r>
            <w:r w:rsidRPr="00F85188">
              <w:rPr>
                <w:b w:val="0"/>
                <w:sz w:val="24"/>
                <w:szCs w:val="24"/>
              </w:rPr>
              <w:t>НАН</w:t>
            </w:r>
            <w:r w:rsidRPr="00F85188">
              <w:rPr>
                <w:b w:val="0"/>
                <w:spacing w:val="1"/>
                <w:sz w:val="24"/>
                <w:szCs w:val="24"/>
              </w:rPr>
              <w:t xml:space="preserve"> </w:t>
            </w:r>
            <w:r w:rsidRPr="00F85188">
              <w:rPr>
                <w:b w:val="0"/>
                <w:sz w:val="24"/>
                <w:szCs w:val="24"/>
              </w:rPr>
              <w:t>України</w:t>
            </w:r>
            <w:r w:rsidRPr="00F85188">
              <w:rPr>
                <w:b w:val="0"/>
                <w:spacing w:val="1"/>
                <w:sz w:val="24"/>
                <w:szCs w:val="24"/>
              </w:rPr>
              <w:t xml:space="preserve"> </w:t>
            </w:r>
            <w:r w:rsidRPr="00F85188">
              <w:rPr>
                <w:b w:val="0"/>
                <w:sz w:val="24"/>
                <w:szCs w:val="24"/>
              </w:rPr>
              <w:t>під</w:t>
            </w:r>
            <w:r w:rsidRPr="00F85188">
              <w:rPr>
                <w:b w:val="0"/>
                <w:spacing w:val="1"/>
                <w:sz w:val="24"/>
                <w:szCs w:val="24"/>
              </w:rPr>
              <w:t xml:space="preserve"> </w:t>
            </w:r>
            <w:r w:rsidRPr="00F85188">
              <w:rPr>
                <w:b w:val="0"/>
                <w:sz w:val="24"/>
                <w:szCs w:val="24"/>
              </w:rPr>
              <w:t>керівництвом</w:t>
            </w:r>
            <w:r w:rsidRPr="00F85188">
              <w:rPr>
                <w:b w:val="0"/>
                <w:spacing w:val="57"/>
                <w:sz w:val="24"/>
                <w:szCs w:val="24"/>
              </w:rPr>
              <w:t xml:space="preserve"> </w:t>
            </w:r>
            <w:r w:rsidRPr="00F85188">
              <w:rPr>
                <w:b w:val="0"/>
                <w:sz w:val="24"/>
                <w:szCs w:val="24"/>
              </w:rPr>
              <w:t>Яцківа</w:t>
            </w:r>
            <w:r w:rsidRPr="00F85188">
              <w:rPr>
                <w:b w:val="0"/>
                <w:spacing w:val="-2"/>
                <w:sz w:val="24"/>
                <w:szCs w:val="24"/>
              </w:rPr>
              <w:t xml:space="preserve"> </w:t>
            </w:r>
            <w:r w:rsidRPr="00F85188">
              <w:rPr>
                <w:b w:val="0"/>
                <w:sz w:val="24"/>
                <w:szCs w:val="24"/>
              </w:rPr>
              <w:t>Я. Я.</w:t>
            </w:r>
            <w:r w:rsidRPr="00F85188">
              <w:rPr>
                <w:b w:val="0"/>
                <w:spacing w:val="-1"/>
                <w:sz w:val="24"/>
                <w:szCs w:val="24"/>
              </w:rPr>
              <w:t xml:space="preserve"> </w:t>
            </w:r>
            <w:r w:rsidRPr="00F85188">
              <w:rPr>
                <w:b w:val="0"/>
                <w:sz w:val="24"/>
                <w:szCs w:val="24"/>
              </w:rPr>
              <w:t>(наказ</w:t>
            </w:r>
            <w:r w:rsidRPr="00F85188">
              <w:rPr>
                <w:b w:val="0"/>
                <w:spacing w:val="-1"/>
                <w:sz w:val="24"/>
                <w:szCs w:val="24"/>
              </w:rPr>
              <w:t xml:space="preserve"> </w:t>
            </w:r>
            <w:r w:rsidRPr="00F85188">
              <w:rPr>
                <w:b w:val="0"/>
                <w:sz w:val="24"/>
                <w:szCs w:val="24"/>
              </w:rPr>
              <w:t>МОН</w:t>
            </w:r>
            <w:r w:rsidRPr="00F85188">
              <w:rPr>
                <w:b w:val="0"/>
                <w:spacing w:val="-2"/>
                <w:sz w:val="24"/>
                <w:szCs w:val="24"/>
              </w:rPr>
              <w:t xml:space="preserve"> </w:t>
            </w:r>
            <w:r w:rsidRPr="00F85188">
              <w:rPr>
                <w:b w:val="0"/>
                <w:sz w:val="24"/>
                <w:szCs w:val="24"/>
              </w:rPr>
              <w:t>України</w:t>
            </w:r>
            <w:r w:rsidRPr="00F85188">
              <w:rPr>
                <w:b w:val="0"/>
                <w:spacing w:val="-2"/>
                <w:sz w:val="24"/>
                <w:szCs w:val="24"/>
              </w:rPr>
              <w:t xml:space="preserve"> </w:t>
            </w:r>
            <w:r w:rsidRPr="00F85188">
              <w:rPr>
                <w:b w:val="0"/>
                <w:sz w:val="24"/>
                <w:szCs w:val="24"/>
              </w:rPr>
              <w:t>від</w:t>
            </w:r>
            <w:r w:rsidRPr="00F85188">
              <w:rPr>
                <w:b w:val="0"/>
                <w:spacing w:val="-2"/>
                <w:sz w:val="24"/>
                <w:szCs w:val="24"/>
              </w:rPr>
              <w:t xml:space="preserve"> </w:t>
            </w:r>
            <w:r w:rsidRPr="00F85188">
              <w:rPr>
                <w:b w:val="0"/>
                <w:sz w:val="24"/>
                <w:szCs w:val="24"/>
              </w:rPr>
              <w:t>24.11.2017</w:t>
            </w:r>
            <w:r w:rsidRPr="00F85188">
              <w:rPr>
                <w:b w:val="0"/>
                <w:spacing w:val="-1"/>
                <w:sz w:val="24"/>
                <w:szCs w:val="24"/>
              </w:rPr>
              <w:t xml:space="preserve"> </w:t>
            </w:r>
            <w:r w:rsidRPr="00F85188">
              <w:rPr>
                <w:b w:val="0"/>
                <w:sz w:val="24"/>
                <w:szCs w:val="24"/>
              </w:rPr>
              <w:t>№1539)</w:t>
            </w:r>
          </w:p>
        </w:tc>
      </w:tr>
      <w:tr w:rsidR="001607BF" w:rsidRPr="00F85188" w:rsidTr="00EC1C12">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2802" w:type="dxa"/>
          </w:tcPr>
          <w:p w:rsidR="001607BF" w:rsidRPr="00F85188" w:rsidRDefault="001607BF" w:rsidP="00EC1C12">
            <w:pPr>
              <w:pStyle w:val="TableParagraph"/>
              <w:spacing w:before="113"/>
              <w:ind w:left="200"/>
              <w:rPr>
                <w:sz w:val="24"/>
                <w:szCs w:val="24"/>
              </w:rPr>
            </w:pPr>
            <w:r w:rsidRPr="00F85188">
              <w:rPr>
                <w:sz w:val="24"/>
                <w:szCs w:val="24"/>
              </w:rPr>
              <w:t>Історія</w:t>
            </w:r>
            <w:r w:rsidRPr="00F85188">
              <w:rPr>
                <w:spacing w:val="-1"/>
                <w:sz w:val="24"/>
                <w:szCs w:val="24"/>
              </w:rPr>
              <w:t xml:space="preserve"> </w:t>
            </w:r>
            <w:r w:rsidRPr="00F85188">
              <w:rPr>
                <w:sz w:val="24"/>
                <w:szCs w:val="24"/>
              </w:rPr>
              <w:t>України</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F85188" w:rsidRDefault="001607BF" w:rsidP="00EC1C12">
            <w:pPr>
              <w:pStyle w:val="TableParagraph"/>
              <w:jc w:val="both"/>
              <w:rPr>
                <w:b w:val="0"/>
                <w:sz w:val="24"/>
                <w:szCs w:val="24"/>
              </w:rPr>
            </w:pPr>
            <w:r w:rsidRPr="00F85188">
              <w:rPr>
                <w:b w:val="0"/>
                <w:sz w:val="24"/>
                <w:szCs w:val="24"/>
              </w:rPr>
              <w:t>Навчальна</w:t>
            </w:r>
            <w:r w:rsidRPr="00F85188">
              <w:rPr>
                <w:b w:val="0"/>
                <w:spacing w:val="21"/>
                <w:sz w:val="24"/>
                <w:szCs w:val="24"/>
              </w:rPr>
              <w:t xml:space="preserve"> </w:t>
            </w:r>
            <w:r w:rsidRPr="00F85188">
              <w:rPr>
                <w:b w:val="0"/>
                <w:sz w:val="24"/>
                <w:szCs w:val="24"/>
              </w:rPr>
              <w:t>програма</w:t>
            </w:r>
            <w:r w:rsidRPr="00F85188">
              <w:rPr>
                <w:b w:val="0"/>
                <w:spacing w:val="47"/>
                <w:sz w:val="24"/>
                <w:szCs w:val="24"/>
              </w:rPr>
              <w:t xml:space="preserve"> </w:t>
            </w:r>
            <w:r w:rsidRPr="00F85188">
              <w:rPr>
                <w:b w:val="0"/>
                <w:sz w:val="24"/>
                <w:szCs w:val="24"/>
              </w:rPr>
              <w:t>«Історія</w:t>
            </w:r>
            <w:r w:rsidRPr="00F85188">
              <w:rPr>
                <w:b w:val="0"/>
                <w:spacing w:val="22"/>
                <w:sz w:val="24"/>
                <w:szCs w:val="24"/>
              </w:rPr>
              <w:t xml:space="preserve"> </w:t>
            </w:r>
            <w:r w:rsidRPr="00F85188">
              <w:rPr>
                <w:b w:val="0"/>
                <w:sz w:val="24"/>
                <w:szCs w:val="24"/>
              </w:rPr>
              <w:t>України.</w:t>
            </w:r>
            <w:r w:rsidRPr="00F85188">
              <w:rPr>
                <w:b w:val="0"/>
                <w:spacing w:val="20"/>
                <w:sz w:val="24"/>
                <w:szCs w:val="24"/>
              </w:rPr>
              <w:t xml:space="preserve"> </w:t>
            </w:r>
            <w:r w:rsidRPr="00F85188">
              <w:rPr>
                <w:b w:val="0"/>
                <w:sz w:val="24"/>
                <w:szCs w:val="24"/>
              </w:rPr>
              <w:t>Всесвітня</w:t>
            </w:r>
            <w:r w:rsidRPr="00F85188">
              <w:rPr>
                <w:b w:val="0"/>
                <w:spacing w:val="22"/>
                <w:sz w:val="24"/>
                <w:szCs w:val="24"/>
              </w:rPr>
              <w:t xml:space="preserve"> </w:t>
            </w:r>
            <w:r w:rsidRPr="00F85188">
              <w:rPr>
                <w:b w:val="0"/>
                <w:sz w:val="24"/>
                <w:szCs w:val="24"/>
              </w:rPr>
              <w:t>історія.</w:t>
            </w:r>
            <w:r w:rsidRPr="00F85188">
              <w:rPr>
                <w:b w:val="0"/>
                <w:spacing w:val="22"/>
                <w:sz w:val="24"/>
                <w:szCs w:val="24"/>
              </w:rPr>
              <w:t xml:space="preserve"> </w:t>
            </w:r>
            <w:r w:rsidRPr="00F85188">
              <w:rPr>
                <w:b w:val="0"/>
                <w:sz w:val="24"/>
                <w:szCs w:val="24"/>
              </w:rPr>
              <w:t>10-11</w:t>
            </w:r>
            <w:r w:rsidRPr="00F85188">
              <w:rPr>
                <w:b w:val="0"/>
                <w:spacing w:val="20"/>
                <w:sz w:val="24"/>
                <w:szCs w:val="24"/>
              </w:rPr>
              <w:t xml:space="preserve"> </w:t>
            </w:r>
            <w:r w:rsidRPr="00F85188">
              <w:rPr>
                <w:b w:val="0"/>
                <w:sz w:val="24"/>
                <w:szCs w:val="24"/>
              </w:rPr>
              <w:t>класи»</w:t>
            </w:r>
            <w:r w:rsidRPr="00F85188">
              <w:rPr>
                <w:b w:val="0"/>
                <w:spacing w:val="-57"/>
                <w:sz w:val="24"/>
                <w:szCs w:val="24"/>
              </w:rPr>
              <w:t xml:space="preserve">           </w:t>
            </w:r>
            <w:r w:rsidRPr="00F85188">
              <w:rPr>
                <w:b w:val="0"/>
                <w:sz w:val="24"/>
                <w:szCs w:val="24"/>
              </w:rPr>
              <w:t>(наказ</w:t>
            </w:r>
            <w:r w:rsidRPr="00F85188">
              <w:rPr>
                <w:b w:val="0"/>
                <w:spacing w:val="-1"/>
                <w:sz w:val="24"/>
                <w:szCs w:val="24"/>
              </w:rPr>
              <w:t xml:space="preserve"> </w:t>
            </w:r>
            <w:r w:rsidRPr="00F85188">
              <w:rPr>
                <w:b w:val="0"/>
                <w:sz w:val="24"/>
                <w:szCs w:val="24"/>
              </w:rPr>
              <w:t>МОН</w:t>
            </w:r>
            <w:r w:rsidRPr="00F85188">
              <w:rPr>
                <w:b w:val="0"/>
                <w:spacing w:val="-1"/>
                <w:sz w:val="24"/>
                <w:szCs w:val="24"/>
              </w:rPr>
              <w:t xml:space="preserve"> </w:t>
            </w:r>
            <w:r w:rsidRPr="00F85188">
              <w:rPr>
                <w:b w:val="0"/>
                <w:sz w:val="24"/>
                <w:szCs w:val="24"/>
              </w:rPr>
              <w:t>України від 21.02.2019</w:t>
            </w:r>
            <w:r w:rsidRPr="00F85188">
              <w:rPr>
                <w:b w:val="0"/>
                <w:spacing w:val="1"/>
                <w:sz w:val="24"/>
                <w:szCs w:val="24"/>
              </w:rPr>
              <w:t xml:space="preserve"> </w:t>
            </w:r>
            <w:r w:rsidRPr="00F85188">
              <w:rPr>
                <w:b w:val="0"/>
                <w:sz w:val="24"/>
                <w:szCs w:val="24"/>
              </w:rPr>
              <w:t>№</w:t>
            </w:r>
            <w:r w:rsidRPr="00F85188">
              <w:rPr>
                <w:b w:val="0"/>
                <w:spacing w:val="59"/>
                <w:sz w:val="24"/>
                <w:szCs w:val="24"/>
              </w:rPr>
              <w:t xml:space="preserve"> </w:t>
            </w:r>
            <w:r w:rsidRPr="00F85188">
              <w:rPr>
                <w:b w:val="0"/>
                <w:sz w:val="24"/>
                <w:szCs w:val="24"/>
              </w:rPr>
              <w:t>236)</w:t>
            </w:r>
          </w:p>
        </w:tc>
      </w:tr>
      <w:tr w:rsidR="001607BF" w:rsidRPr="00F85188" w:rsidTr="00EC1C12">
        <w:trPr>
          <w:trHeight w:val="634"/>
        </w:trPr>
        <w:tc>
          <w:tcPr>
            <w:cnfStyle w:val="001000000000" w:firstRow="0" w:lastRow="0" w:firstColumn="1" w:lastColumn="0" w:oddVBand="0" w:evenVBand="0" w:oddHBand="0" w:evenHBand="0" w:firstRowFirstColumn="0" w:firstRowLastColumn="0" w:lastRowFirstColumn="0" w:lastRowLastColumn="0"/>
            <w:tcW w:w="2802" w:type="dxa"/>
          </w:tcPr>
          <w:p w:rsidR="001607BF" w:rsidRPr="00F85188" w:rsidRDefault="001607BF" w:rsidP="00EC1C12">
            <w:pPr>
              <w:pStyle w:val="TableParagraph"/>
              <w:spacing w:before="14"/>
              <w:ind w:left="200"/>
              <w:rPr>
                <w:sz w:val="24"/>
                <w:szCs w:val="24"/>
              </w:rPr>
            </w:pPr>
            <w:r w:rsidRPr="00F85188">
              <w:rPr>
                <w:sz w:val="24"/>
                <w:szCs w:val="24"/>
              </w:rPr>
              <w:t>Всесвітня</w:t>
            </w:r>
            <w:r w:rsidRPr="00F85188">
              <w:rPr>
                <w:spacing w:val="-3"/>
                <w:sz w:val="24"/>
                <w:szCs w:val="24"/>
              </w:rPr>
              <w:t xml:space="preserve"> </w:t>
            </w:r>
            <w:r w:rsidRPr="00F85188">
              <w:rPr>
                <w:sz w:val="24"/>
                <w:szCs w:val="24"/>
              </w:rPr>
              <w:t>історія</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F85188" w:rsidRDefault="001607BF" w:rsidP="00EC1C12">
            <w:pPr>
              <w:pStyle w:val="TableParagraph"/>
              <w:jc w:val="both"/>
              <w:rPr>
                <w:b w:val="0"/>
                <w:sz w:val="24"/>
                <w:szCs w:val="24"/>
              </w:rPr>
            </w:pPr>
            <w:r w:rsidRPr="00F85188">
              <w:rPr>
                <w:b w:val="0"/>
                <w:sz w:val="24"/>
                <w:szCs w:val="24"/>
              </w:rPr>
              <w:t>Навчальна</w:t>
            </w:r>
            <w:r w:rsidRPr="00F85188">
              <w:rPr>
                <w:b w:val="0"/>
                <w:spacing w:val="21"/>
                <w:sz w:val="24"/>
                <w:szCs w:val="24"/>
              </w:rPr>
              <w:t xml:space="preserve"> </w:t>
            </w:r>
            <w:r w:rsidRPr="00F85188">
              <w:rPr>
                <w:b w:val="0"/>
                <w:sz w:val="24"/>
                <w:szCs w:val="24"/>
              </w:rPr>
              <w:t>програма</w:t>
            </w:r>
            <w:r w:rsidRPr="00F85188">
              <w:rPr>
                <w:b w:val="0"/>
                <w:spacing w:val="47"/>
                <w:sz w:val="24"/>
                <w:szCs w:val="24"/>
              </w:rPr>
              <w:t xml:space="preserve"> </w:t>
            </w:r>
            <w:r w:rsidRPr="00F85188">
              <w:rPr>
                <w:b w:val="0"/>
                <w:sz w:val="24"/>
                <w:szCs w:val="24"/>
              </w:rPr>
              <w:t>«Історія</w:t>
            </w:r>
            <w:r w:rsidRPr="00F85188">
              <w:rPr>
                <w:b w:val="0"/>
                <w:spacing w:val="22"/>
                <w:sz w:val="24"/>
                <w:szCs w:val="24"/>
              </w:rPr>
              <w:t xml:space="preserve"> </w:t>
            </w:r>
            <w:r w:rsidRPr="00F85188">
              <w:rPr>
                <w:b w:val="0"/>
                <w:sz w:val="24"/>
                <w:szCs w:val="24"/>
              </w:rPr>
              <w:t>України.</w:t>
            </w:r>
            <w:r w:rsidRPr="00F85188">
              <w:rPr>
                <w:b w:val="0"/>
                <w:spacing w:val="20"/>
                <w:sz w:val="24"/>
                <w:szCs w:val="24"/>
              </w:rPr>
              <w:t xml:space="preserve"> </w:t>
            </w:r>
            <w:r w:rsidRPr="00F85188">
              <w:rPr>
                <w:b w:val="0"/>
                <w:sz w:val="24"/>
                <w:szCs w:val="24"/>
              </w:rPr>
              <w:t>Всесвітня</w:t>
            </w:r>
            <w:r w:rsidRPr="00F85188">
              <w:rPr>
                <w:b w:val="0"/>
                <w:spacing w:val="22"/>
                <w:sz w:val="24"/>
                <w:szCs w:val="24"/>
              </w:rPr>
              <w:t xml:space="preserve"> </w:t>
            </w:r>
            <w:r w:rsidRPr="00F85188">
              <w:rPr>
                <w:b w:val="0"/>
                <w:sz w:val="24"/>
                <w:szCs w:val="24"/>
              </w:rPr>
              <w:t>історія.</w:t>
            </w:r>
            <w:r w:rsidRPr="00F85188">
              <w:rPr>
                <w:b w:val="0"/>
                <w:spacing w:val="22"/>
                <w:sz w:val="24"/>
                <w:szCs w:val="24"/>
              </w:rPr>
              <w:t xml:space="preserve"> </w:t>
            </w:r>
            <w:r w:rsidRPr="00F85188">
              <w:rPr>
                <w:b w:val="0"/>
                <w:sz w:val="24"/>
                <w:szCs w:val="24"/>
              </w:rPr>
              <w:t>10-11</w:t>
            </w:r>
            <w:r w:rsidRPr="00F85188">
              <w:rPr>
                <w:b w:val="0"/>
                <w:spacing w:val="20"/>
                <w:sz w:val="24"/>
                <w:szCs w:val="24"/>
              </w:rPr>
              <w:t xml:space="preserve"> </w:t>
            </w:r>
            <w:r w:rsidRPr="00F85188">
              <w:rPr>
                <w:b w:val="0"/>
                <w:sz w:val="24"/>
                <w:szCs w:val="24"/>
              </w:rPr>
              <w:t>класи» (наказ</w:t>
            </w:r>
            <w:r w:rsidRPr="00F85188">
              <w:rPr>
                <w:b w:val="0"/>
                <w:spacing w:val="-1"/>
                <w:sz w:val="24"/>
                <w:szCs w:val="24"/>
              </w:rPr>
              <w:t xml:space="preserve"> </w:t>
            </w:r>
            <w:r w:rsidRPr="00F85188">
              <w:rPr>
                <w:b w:val="0"/>
                <w:sz w:val="24"/>
                <w:szCs w:val="24"/>
              </w:rPr>
              <w:t>МОН</w:t>
            </w:r>
            <w:r w:rsidRPr="00F85188">
              <w:rPr>
                <w:b w:val="0"/>
                <w:spacing w:val="-2"/>
                <w:sz w:val="24"/>
                <w:szCs w:val="24"/>
              </w:rPr>
              <w:t xml:space="preserve"> </w:t>
            </w:r>
            <w:r w:rsidRPr="00F85188">
              <w:rPr>
                <w:b w:val="0"/>
                <w:sz w:val="24"/>
                <w:szCs w:val="24"/>
              </w:rPr>
              <w:t>України</w:t>
            </w:r>
            <w:r w:rsidRPr="00F85188">
              <w:rPr>
                <w:b w:val="0"/>
                <w:spacing w:val="-1"/>
                <w:sz w:val="24"/>
                <w:szCs w:val="24"/>
              </w:rPr>
              <w:t xml:space="preserve"> </w:t>
            </w:r>
            <w:r w:rsidRPr="00F85188">
              <w:rPr>
                <w:b w:val="0"/>
                <w:sz w:val="24"/>
                <w:szCs w:val="24"/>
              </w:rPr>
              <w:t>від 23.11.2017 №</w:t>
            </w:r>
            <w:r w:rsidRPr="00F85188">
              <w:rPr>
                <w:b w:val="0"/>
                <w:spacing w:val="-2"/>
                <w:sz w:val="24"/>
                <w:szCs w:val="24"/>
              </w:rPr>
              <w:t xml:space="preserve"> </w:t>
            </w:r>
            <w:r w:rsidRPr="00F85188">
              <w:rPr>
                <w:b w:val="0"/>
                <w:sz w:val="24"/>
                <w:szCs w:val="24"/>
              </w:rPr>
              <w:t>1407)</w:t>
            </w:r>
          </w:p>
        </w:tc>
      </w:tr>
      <w:tr w:rsidR="001607BF" w:rsidRPr="00F85188" w:rsidTr="00EC1C12">
        <w:trPr>
          <w:cnfStyle w:val="000000100000" w:firstRow="0" w:lastRow="0" w:firstColumn="0" w:lastColumn="0" w:oddVBand="0" w:evenVBand="0" w:oddHBand="1"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2802" w:type="dxa"/>
          </w:tcPr>
          <w:p w:rsidR="001607BF" w:rsidRPr="00F85188" w:rsidRDefault="001607BF" w:rsidP="00EC1C12">
            <w:pPr>
              <w:pStyle w:val="TableParagraph"/>
              <w:spacing w:before="12"/>
              <w:ind w:left="200"/>
              <w:rPr>
                <w:sz w:val="24"/>
                <w:szCs w:val="24"/>
              </w:rPr>
            </w:pPr>
            <w:r w:rsidRPr="00F85188">
              <w:rPr>
                <w:sz w:val="24"/>
                <w:szCs w:val="24"/>
              </w:rPr>
              <w:t>Громадянська</w:t>
            </w:r>
            <w:r w:rsidRPr="00F85188">
              <w:rPr>
                <w:spacing w:val="-6"/>
                <w:sz w:val="24"/>
                <w:szCs w:val="24"/>
              </w:rPr>
              <w:t xml:space="preserve"> </w:t>
            </w:r>
            <w:r w:rsidRPr="00F85188">
              <w:rPr>
                <w:sz w:val="24"/>
                <w:szCs w:val="24"/>
              </w:rPr>
              <w:t>освіта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F85188" w:rsidRDefault="001607BF" w:rsidP="00EC1C12">
            <w:pPr>
              <w:pStyle w:val="TableParagraph"/>
              <w:jc w:val="both"/>
              <w:rPr>
                <w:b w:val="0"/>
                <w:sz w:val="24"/>
                <w:szCs w:val="24"/>
              </w:rPr>
            </w:pPr>
            <w:r w:rsidRPr="00F85188">
              <w:rPr>
                <w:b w:val="0"/>
                <w:sz w:val="24"/>
                <w:szCs w:val="24"/>
              </w:rPr>
              <w:t>Навчальна</w:t>
            </w:r>
            <w:r w:rsidRPr="00F85188">
              <w:rPr>
                <w:b w:val="0"/>
                <w:spacing w:val="48"/>
                <w:sz w:val="24"/>
                <w:szCs w:val="24"/>
              </w:rPr>
              <w:t xml:space="preserve"> </w:t>
            </w:r>
            <w:r w:rsidRPr="00F85188">
              <w:rPr>
                <w:b w:val="0"/>
                <w:sz w:val="24"/>
                <w:szCs w:val="24"/>
              </w:rPr>
              <w:t>програма</w:t>
            </w:r>
            <w:r w:rsidRPr="00F85188">
              <w:rPr>
                <w:b w:val="0"/>
                <w:spacing w:val="48"/>
                <w:sz w:val="24"/>
                <w:szCs w:val="24"/>
              </w:rPr>
              <w:t xml:space="preserve"> </w:t>
            </w:r>
            <w:r w:rsidRPr="00F85188">
              <w:rPr>
                <w:b w:val="0"/>
                <w:sz w:val="24"/>
                <w:szCs w:val="24"/>
              </w:rPr>
              <w:t>«Громадянська</w:t>
            </w:r>
            <w:r w:rsidRPr="00F85188">
              <w:rPr>
                <w:b w:val="0"/>
                <w:spacing w:val="48"/>
                <w:sz w:val="24"/>
                <w:szCs w:val="24"/>
              </w:rPr>
              <w:t xml:space="preserve"> </w:t>
            </w:r>
            <w:r w:rsidRPr="00F85188">
              <w:rPr>
                <w:b w:val="0"/>
                <w:sz w:val="24"/>
                <w:szCs w:val="24"/>
              </w:rPr>
              <w:t>освіта</w:t>
            </w:r>
            <w:r w:rsidRPr="00F85188">
              <w:rPr>
                <w:b w:val="0"/>
                <w:spacing w:val="49"/>
                <w:sz w:val="24"/>
                <w:szCs w:val="24"/>
              </w:rPr>
              <w:t xml:space="preserve"> </w:t>
            </w:r>
            <w:r w:rsidRPr="00F85188">
              <w:rPr>
                <w:b w:val="0"/>
                <w:sz w:val="24"/>
                <w:szCs w:val="24"/>
              </w:rPr>
              <w:t>(інтегрований</w:t>
            </w:r>
            <w:r w:rsidRPr="00F85188">
              <w:rPr>
                <w:b w:val="0"/>
                <w:spacing w:val="50"/>
                <w:sz w:val="24"/>
                <w:szCs w:val="24"/>
              </w:rPr>
              <w:t xml:space="preserve"> </w:t>
            </w:r>
            <w:r w:rsidRPr="00F85188">
              <w:rPr>
                <w:b w:val="0"/>
                <w:sz w:val="24"/>
                <w:szCs w:val="24"/>
              </w:rPr>
              <w:t>курс,</w:t>
            </w:r>
            <w:r w:rsidRPr="00F85188">
              <w:rPr>
                <w:b w:val="0"/>
                <w:spacing w:val="49"/>
                <w:sz w:val="24"/>
                <w:szCs w:val="24"/>
              </w:rPr>
              <w:t xml:space="preserve"> </w:t>
            </w:r>
            <w:r w:rsidRPr="00F85188">
              <w:rPr>
                <w:b w:val="0"/>
                <w:sz w:val="24"/>
                <w:szCs w:val="24"/>
              </w:rPr>
              <w:t>рівень стандарту)»</w:t>
            </w:r>
            <w:r w:rsidRPr="00F85188">
              <w:rPr>
                <w:b w:val="0"/>
                <w:spacing w:val="-1"/>
                <w:sz w:val="24"/>
                <w:szCs w:val="24"/>
              </w:rPr>
              <w:t xml:space="preserve"> </w:t>
            </w:r>
            <w:r w:rsidRPr="00F85188">
              <w:rPr>
                <w:b w:val="0"/>
                <w:sz w:val="24"/>
                <w:szCs w:val="24"/>
              </w:rPr>
              <w:t>(наказ</w:t>
            </w:r>
            <w:r w:rsidRPr="00F85188">
              <w:rPr>
                <w:b w:val="0"/>
                <w:spacing w:val="-1"/>
                <w:sz w:val="24"/>
                <w:szCs w:val="24"/>
              </w:rPr>
              <w:t xml:space="preserve"> </w:t>
            </w:r>
            <w:r w:rsidRPr="00F85188">
              <w:rPr>
                <w:b w:val="0"/>
                <w:sz w:val="24"/>
                <w:szCs w:val="24"/>
              </w:rPr>
              <w:t>МОН</w:t>
            </w:r>
            <w:r w:rsidRPr="00F85188">
              <w:rPr>
                <w:b w:val="0"/>
                <w:spacing w:val="-2"/>
                <w:sz w:val="24"/>
                <w:szCs w:val="24"/>
              </w:rPr>
              <w:t xml:space="preserve"> </w:t>
            </w:r>
            <w:r w:rsidRPr="00F85188">
              <w:rPr>
                <w:b w:val="0"/>
                <w:sz w:val="24"/>
                <w:szCs w:val="24"/>
              </w:rPr>
              <w:t>України</w:t>
            </w:r>
            <w:r w:rsidRPr="00F85188">
              <w:rPr>
                <w:b w:val="0"/>
                <w:spacing w:val="-1"/>
                <w:sz w:val="24"/>
                <w:szCs w:val="24"/>
              </w:rPr>
              <w:t xml:space="preserve"> </w:t>
            </w:r>
            <w:r w:rsidRPr="00F85188">
              <w:rPr>
                <w:b w:val="0"/>
                <w:sz w:val="24"/>
                <w:szCs w:val="24"/>
              </w:rPr>
              <w:t>від</w:t>
            </w:r>
            <w:r w:rsidRPr="00F85188">
              <w:rPr>
                <w:b w:val="0"/>
                <w:spacing w:val="-2"/>
                <w:sz w:val="24"/>
                <w:szCs w:val="24"/>
              </w:rPr>
              <w:t xml:space="preserve"> </w:t>
            </w:r>
            <w:r w:rsidRPr="00F85188">
              <w:rPr>
                <w:b w:val="0"/>
                <w:sz w:val="24"/>
                <w:szCs w:val="24"/>
              </w:rPr>
              <w:t>23.10.2017</w:t>
            </w:r>
            <w:r w:rsidRPr="00F85188">
              <w:rPr>
                <w:b w:val="0"/>
                <w:spacing w:val="-1"/>
                <w:sz w:val="24"/>
                <w:szCs w:val="24"/>
              </w:rPr>
              <w:t xml:space="preserve"> </w:t>
            </w:r>
            <w:r w:rsidRPr="00F85188">
              <w:rPr>
                <w:b w:val="0"/>
                <w:sz w:val="24"/>
                <w:szCs w:val="24"/>
              </w:rPr>
              <w:t>№</w:t>
            </w:r>
            <w:r w:rsidRPr="00F85188">
              <w:rPr>
                <w:b w:val="0"/>
                <w:spacing w:val="-2"/>
                <w:sz w:val="24"/>
                <w:szCs w:val="24"/>
              </w:rPr>
              <w:t xml:space="preserve"> </w:t>
            </w:r>
            <w:r w:rsidRPr="00F85188">
              <w:rPr>
                <w:b w:val="0"/>
                <w:sz w:val="24"/>
                <w:szCs w:val="24"/>
              </w:rPr>
              <w:t>1407)</w:t>
            </w:r>
          </w:p>
        </w:tc>
      </w:tr>
      <w:tr w:rsidR="001607BF" w:rsidRPr="00F85188" w:rsidTr="00EC1C12">
        <w:trPr>
          <w:trHeight w:val="951"/>
        </w:trPr>
        <w:tc>
          <w:tcPr>
            <w:cnfStyle w:val="001000000000" w:firstRow="0" w:lastRow="0" w:firstColumn="1" w:lastColumn="0" w:oddVBand="0" w:evenVBand="0" w:oddHBand="0" w:evenHBand="0" w:firstRowFirstColumn="0" w:firstRowLastColumn="0" w:lastRowFirstColumn="0" w:lastRowLastColumn="0"/>
            <w:tcW w:w="2802" w:type="dxa"/>
          </w:tcPr>
          <w:p w:rsidR="001607BF" w:rsidRPr="00F85188" w:rsidRDefault="00C93DB8" w:rsidP="00C93DB8">
            <w:pPr>
              <w:pStyle w:val="TableParagraph"/>
              <w:spacing w:before="14"/>
              <w:rPr>
                <w:sz w:val="24"/>
                <w:szCs w:val="24"/>
              </w:rPr>
            </w:pPr>
            <w:r w:rsidRPr="00F85188">
              <w:rPr>
                <w:sz w:val="24"/>
                <w:szCs w:val="24"/>
              </w:rPr>
              <w:t>Технології</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F85188" w:rsidRDefault="001607BF" w:rsidP="00EC1C12">
            <w:pPr>
              <w:pStyle w:val="TableParagraph"/>
              <w:jc w:val="both"/>
              <w:rPr>
                <w:b w:val="0"/>
                <w:sz w:val="24"/>
                <w:szCs w:val="24"/>
              </w:rPr>
            </w:pPr>
            <w:r w:rsidRPr="00F85188">
              <w:rPr>
                <w:b w:val="0"/>
                <w:sz w:val="24"/>
                <w:szCs w:val="24"/>
              </w:rPr>
              <w:t>Навчальна</w:t>
            </w:r>
            <w:r w:rsidRPr="00F85188">
              <w:rPr>
                <w:b w:val="0"/>
                <w:spacing w:val="8"/>
                <w:sz w:val="24"/>
                <w:szCs w:val="24"/>
              </w:rPr>
              <w:t xml:space="preserve"> </w:t>
            </w:r>
            <w:r w:rsidRPr="00F85188">
              <w:rPr>
                <w:b w:val="0"/>
                <w:sz w:val="24"/>
                <w:szCs w:val="24"/>
              </w:rPr>
              <w:t>програма</w:t>
            </w:r>
            <w:r w:rsidRPr="00F85188">
              <w:rPr>
                <w:b w:val="0"/>
                <w:spacing w:val="8"/>
                <w:sz w:val="24"/>
                <w:szCs w:val="24"/>
              </w:rPr>
              <w:t xml:space="preserve"> </w:t>
            </w:r>
            <w:r w:rsidRPr="00F85188">
              <w:rPr>
                <w:b w:val="0"/>
                <w:sz w:val="24"/>
                <w:szCs w:val="24"/>
              </w:rPr>
              <w:t>для</w:t>
            </w:r>
            <w:r w:rsidRPr="00F85188">
              <w:rPr>
                <w:b w:val="0"/>
                <w:spacing w:val="10"/>
                <w:sz w:val="24"/>
                <w:szCs w:val="24"/>
              </w:rPr>
              <w:t xml:space="preserve"> </w:t>
            </w:r>
            <w:r w:rsidRPr="00F85188">
              <w:rPr>
                <w:b w:val="0"/>
                <w:sz w:val="24"/>
                <w:szCs w:val="24"/>
              </w:rPr>
              <w:t>учнів</w:t>
            </w:r>
            <w:r w:rsidRPr="00F85188">
              <w:rPr>
                <w:b w:val="0"/>
                <w:spacing w:val="9"/>
                <w:sz w:val="24"/>
                <w:szCs w:val="24"/>
              </w:rPr>
              <w:t xml:space="preserve"> </w:t>
            </w:r>
            <w:r w:rsidRPr="00F85188">
              <w:rPr>
                <w:b w:val="0"/>
                <w:sz w:val="24"/>
                <w:szCs w:val="24"/>
              </w:rPr>
              <w:t>10-11</w:t>
            </w:r>
            <w:r w:rsidRPr="00F85188">
              <w:rPr>
                <w:b w:val="0"/>
                <w:spacing w:val="10"/>
                <w:sz w:val="24"/>
                <w:szCs w:val="24"/>
              </w:rPr>
              <w:t xml:space="preserve"> </w:t>
            </w:r>
            <w:r w:rsidRPr="00F85188">
              <w:rPr>
                <w:b w:val="0"/>
                <w:sz w:val="24"/>
                <w:szCs w:val="24"/>
              </w:rPr>
              <w:t>класів</w:t>
            </w:r>
            <w:r w:rsidRPr="00F85188">
              <w:rPr>
                <w:b w:val="0"/>
                <w:spacing w:val="9"/>
                <w:sz w:val="24"/>
                <w:szCs w:val="24"/>
              </w:rPr>
              <w:t xml:space="preserve"> </w:t>
            </w:r>
            <w:r w:rsidRPr="00F85188">
              <w:rPr>
                <w:b w:val="0"/>
                <w:sz w:val="24"/>
                <w:szCs w:val="24"/>
              </w:rPr>
              <w:t>закладів</w:t>
            </w:r>
            <w:r w:rsidRPr="00F85188">
              <w:rPr>
                <w:b w:val="0"/>
                <w:spacing w:val="11"/>
                <w:sz w:val="24"/>
                <w:szCs w:val="24"/>
              </w:rPr>
              <w:t xml:space="preserve"> </w:t>
            </w:r>
            <w:r w:rsidRPr="00F85188">
              <w:rPr>
                <w:b w:val="0"/>
                <w:sz w:val="24"/>
                <w:szCs w:val="24"/>
              </w:rPr>
              <w:t>загальної</w:t>
            </w:r>
            <w:r w:rsidRPr="00F85188">
              <w:rPr>
                <w:b w:val="0"/>
                <w:spacing w:val="10"/>
                <w:sz w:val="24"/>
                <w:szCs w:val="24"/>
              </w:rPr>
              <w:t xml:space="preserve"> </w:t>
            </w:r>
            <w:r w:rsidRPr="00F85188">
              <w:rPr>
                <w:b w:val="0"/>
                <w:sz w:val="24"/>
                <w:szCs w:val="24"/>
              </w:rPr>
              <w:t>середньої освіти</w:t>
            </w:r>
            <w:r w:rsidRPr="00F85188">
              <w:rPr>
                <w:b w:val="0"/>
                <w:spacing w:val="15"/>
                <w:sz w:val="24"/>
                <w:szCs w:val="24"/>
              </w:rPr>
              <w:t xml:space="preserve"> </w:t>
            </w:r>
            <w:r w:rsidR="00C93DB8" w:rsidRPr="00F85188">
              <w:rPr>
                <w:b w:val="0"/>
                <w:sz w:val="24"/>
                <w:szCs w:val="24"/>
              </w:rPr>
              <w:t xml:space="preserve">«Трудове навчання </w:t>
            </w:r>
            <w:r w:rsidRPr="00F85188">
              <w:rPr>
                <w:b w:val="0"/>
                <w:sz w:val="24"/>
                <w:szCs w:val="24"/>
              </w:rPr>
              <w:t>.10-11</w:t>
            </w:r>
            <w:r w:rsidRPr="00F85188">
              <w:rPr>
                <w:b w:val="0"/>
                <w:spacing w:val="5"/>
                <w:sz w:val="24"/>
                <w:szCs w:val="24"/>
              </w:rPr>
              <w:t xml:space="preserve"> </w:t>
            </w:r>
            <w:r w:rsidRPr="00F85188">
              <w:rPr>
                <w:b w:val="0"/>
                <w:sz w:val="24"/>
                <w:szCs w:val="24"/>
              </w:rPr>
              <w:t>класи»</w:t>
            </w:r>
            <w:r w:rsidRPr="00F85188">
              <w:rPr>
                <w:b w:val="0"/>
                <w:spacing w:val="5"/>
                <w:sz w:val="24"/>
                <w:szCs w:val="24"/>
              </w:rPr>
              <w:t xml:space="preserve"> </w:t>
            </w:r>
            <w:r w:rsidRPr="00F85188">
              <w:rPr>
                <w:b w:val="0"/>
                <w:sz w:val="24"/>
                <w:szCs w:val="24"/>
              </w:rPr>
              <w:t>(наказ</w:t>
            </w:r>
            <w:r w:rsidRPr="00F85188">
              <w:rPr>
                <w:b w:val="0"/>
                <w:spacing w:val="6"/>
                <w:sz w:val="24"/>
                <w:szCs w:val="24"/>
              </w:rPr>
              <w:t xml:space="preserve"> </w:t>
            </w:r>
            <w:r w:rsidRPr="00F85188">
              <w:rPr>
                <w:b w:val="0"/>
                <w:sz w:val="24"/>
                <w:szCs w:val="24"/>
              </w:rPr>
              <w:t>МОН</w:t>
            </w:r>
            <w:r w:rsidRPr="00F85188">
              <w:rPr>
                <w:b w:val="0"/>
                <w:spacing w:val="7"/>
                <w:sz w:val="24"/>
                <w:szCs w:val="24"/>
              </w:rPr>
              <w:t xml:space="preserve"> </w:t>
            </w:r>
            <w:r w:rsidRPr="00F85188">
              <w:rPr>
                <w:b w:val="0"/>
                <w:sz w:val="24"/>
                <w:szCs w:val="24"/>
              </w:rPr>
              <w:t>України</w:t>
            </w:r>
            <w:r w:rsidRPr="00F85188">
              <w:rPr>
                <w:b w:val="0"/>
                <w:spacing w:val="6"/>
                <w:sz w:val="24"/>
                <w:szCs w:val="24"/>
              </w:rPr>
              <w:t xml:space="preserve"> </w:t>
            </w:r>
            <w:r w:rsidRPr="00F85188">
              <w:rPr>
                <w:b w:val="0"/>
                <w:sz w:val="24"/>
                <w:szCs w:val="24"/>
              </w:rPr>
              <w:t>від</w:t>
            </w:r>
            <w:r w:rsidRPr="00F85188">
              <w:rPr>
                <w:b w:val="0"/>
                <w:spacing w:val="6"/>
                <w:sz w:val="24"/>
                <w:szCs w:val="24"/>
              </w:rPr>
              <w:t xml:space="preserve"> </w:t>
            </w:r>
            <w:r w:rsidRPr="00F85188">
              <w:rPr>
                <w:b w:val="0"/>
                <w:sz w:val="24"/>
                <w:szCs w:val="24"/>
              </w:rPr>
              <w:t>23.10.2017 №</w:t>
            </w:r>
            <w:r w:rsidRPr="00F85188">
              <w:rPr>
                <w:b w:val="0"/>
                <w:spacing w:val="-57"/>
                <w:sz w:val="24"/>
                <w:szCs w:val="24"/>
              </w:rPr>
              <w:t xml:space="preserve"> </w:t>
            </w:r>
            <w:r w:rsidRPr="00F85188">
              <w:rPr>
                <w:b w:val="0"/>
                <w:sz w:val="24"/>
                <w:szCs w:val="24"/>
              </w:rPr>
              <w:t>1407)</w:t>
            </w:r>
          </w:p>
        </w:tc>
      </w:tr>
      <w:tr w:rsidR="001607BF" w:rsidRPr="00F85188" w:rsidTr="00EC1C12">
        <w:trPr>
          <w:cnfStyle w:val="000000100000" w:firstRow="0" w:lastRow="0" w:firstColumn="0" w:lastColumn="0" w:oddVBand="0" w:evenVBand="0" w:oddHBand="1" w:evenHBand="0"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2802" w:type="dxa"/>
          </w:tcPr>
          <w:p w:rsidR="001607BF" w:rsidRPr="00F85188" w:rsidRDefault="001607BF" w:rsidP="00EC1C12">
            <w:pPr>
              <w:pStyle w:val="TableParagraph"/>
              <w:spacing w:before="12"/>
              <w:ind w:left="200"/>
              <w:rPr>
                <w:sz w:val="24"/>
                <w:szCs w:val="24"/>
              </w:rPr>
            </w:pPr>
            <w:r w:rsidRPr="00F85188">
              <w:rPr>
                <w:sz w:val="24"/>
                <w:szCs w:val="24"/>
              </w:rPr>
              <w:lastRenderedPageBreak/>
              <w:t>Захист</w:t>
            </w:r>
            <w:r w:rsidRPr="00F85188">
              <w:rPr>
                <w:spacing w:val="-2"/>
                <w:sz w:val="24"/>
                <w:szCs w:val="24"/>
              </w:rPr>
              <w:t xml:space="preserve"> </w:t>
            </w:r>
            <w:r w:rsidRPr="00F85188">
              <w:rPr>
                <w:sz w:val="24"/>
                <w:szCs w:val="24"/>
              </w:rPr>
              <w:t>України</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F85188" w:rsidRDefault="001607BF" w:rsidP="00EC1C12">
            <w:pPr>
              <w:pStyle w:val="TableParagraph"/>
              <w:jc w:val="both"/>
              <w:rPr>
                <w:b w:val="0"/>
                <w:sz w:val="24"/>
                <w:szCs w:val="24"/>
              </w:rPr>
            </w:pPr>
            <w:r w:rsidRPr="00F85188">
              <w:rPr>
                <w:b w:val="0"/>
                <w:sz w:val="24"/>
                <w:szCs w:val="24"/>
              </w:rPr>
              <w:t>Навчальна програма «Захист України» для навчальних закладів системи</w:t>
            </w:r>
            <w:r w:rsidRPr="00F85188">
              <w:rPr>
                <w:b w:val="0"/>
                <w:spacing w:val="-57"/>
                <w:sz w:val="24"/>
                <w:szCs w:val="24"/>
              </w:rPr>
              <w:t xml:space="preserve"> </w:t>
            </w:r>
            <w:r w:rsidRPr="00F85188">
              <w:rPr>
                <w:b w:val="0"/>
                <w:sz w:val="24"/>
                <w:szCs w:val="24"/>
              </w:rPr>
              <w:t>загальної середньої освіти (рівень стандарту) ( наказ МОН України від</w:t>
            </w:r>
            <w:r w:rsidRPr="00F85188">
              <w:rPr>
                <w:b w:val="0"/>
                <w:spacing w:val="1"/>
                <w:sz w:val="24"/>
                <w:szCs w:val="24"/>
              </w:rPr>
              <w:t xml:space="preserve"> </w:t>
            </w:r>
            <w:r w:rsidRPr="00F85188">
              <w:rPr>
                <w:b w:val="0"/>
                <w:sz w:val="24"/>
                <w:szCs w:val="24"/>
              </w:rPr>
              <w:t>23.10.2017 №</w:t>
            </w:r>
            <w:r w:rsidRPr="00F85188">
              <w:rPr>
                <w:b w:val="0"/>
                <w:spacing w:val="-1"/>
                <w:sz w:val="24"/>
                <w:szCs w:val="24"/>
              </w:rPr>
              <w:t xml:space="preserve"> </w:t>
            </w:r>
            <w:r w:rsidRPr="00F85188">
              <w:rPr>
                <w:b w:val="0"/>
                <w:sz w:val="24"/>
                <w:szCs w:val="24"/>
              </w:rPr>
              <w:t>1407)</w:t>
            </w:r>
          </w:p>
        </w:tc>
      </w:tr>
      <w:tr w:rsidR="001607BF" w:rsidRPr="00F85188" w:rsidTr="00EC1C12">
        <w:trPr>
          <w:trHeight w:val="648"/>
        </w:trPr>
        <w:tc>
          <w:tcPr>
            <w:cnfStyle w:val="001000000000" w:firstRow="0" w:lastRow="0" w:firstColumn="1" w:lastColumn="0" w:oddVBand="0" w:evenVBand="0" w:oddHBand="0" w:evenHBand="0" w:firstRowFirstColumn="0" w:firstRowLastColumn="0" w:lastRowFirstColumn="0" w:lastRowLastColumn="0"/>
            <w:tcW w:w="2802" w:type="dxa"/>
          </w:tcPr>
          <w:p w:rsidR="001607BF" w:rsidRPr="00F85188" w:rsidRDefault="001607BF" w:rsidP="00EC1C12">
            <w:pPr>
              <w:pStyle w:val="TableParagraph"/>
              <w:spacing w:before="112"/>
              <w:ind w:left="200"/>
              <w:rPr>
                <w:sz w:val="24"/>
                <w:szCs w:val="24"/>
              </w:rPr>
            </w:pPr>
            <w:r w:rsidRPr="00F85188">
              <w:rPr>
                <w:sz w:val="24"/>
                <w:szCs w:val="24"/>
              </w:rPr>
              <w:t>Інформатика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F85188" w:rsidRDefault="001607BF" w:rsidP="00EC1C12">
            <w:pPr>
              <w:pStyle w:val="TableParagraph"/>
              <w:jc w:val="both"/>
              <w:rPr>
                <w:b w:val="0"/>
                <w:sz w:val="24"/>
                <w:szCs w:val="24"/>
              </w:rPr>
            </w:pPr>
            <w:r w:rsidRPr="00F85188">
              <w:rPr>
                <w:b w:val="0"/>
                <w:sz w:val="24"/>
                <w:szCs w:val="24"/>
              </w:rPr>
              <w:t>Навчальна</w:t>
            </w:r>
            <w:r w:rsidRPr="00F85188">
              <w:rPr>
                <w:b w:val="0"/>
                <w:spacing w:val="40"/>
                <w:sz w:val="24"/>
                <w:szCs w:val="24"/>
              </w:rPr>
              <w:t xml:space="preserve"> </w:t>
            </w:r>
            <w:r w:rsidRPr="00F85188">
              <w:rPr>
                <w:b w:val="0"/>
                <w:sz w:val="24"/>
                <w:szCs w:val="24"/>
              </w:rPr>
              <w:t>програма</w:t>
            </w:r>
            <w:r w:rsidRPr="00F85188">
              <w:rPr>
                <w:b w:val="0"/>
                <w:spacing w:val="41"/>
                <w:sz w:val="24"/>
                <w:szCs w:val="24"/>
              </w:rPr>
              <w:t xml:space="preserve"> </w:t>
            </w:r>
            <w:r w:rsidRPr="00F85188">
              <w:rPr>
                <w:b w:val="0"/>
                <w:sz w:val="24"/>
                <w:szCs w:val="24"/>
              </w:rPr>
              <w:t>«Інформатика</w:t>
            </w:r>
            <w:r w:rsidRPr="00F85188">
              <w:rPr>
                <w:b w:val="0"/>
                <w:spacing w:val="41"/>
                <w:sz w:val="24"/>
                <w:szCs w:val="24"/>
              </w:rPr>
              <w:t xml:space="preserve"> </w:t>
            </w:r>
            <w:r w:rsidRPr="00F85188">
              <w:rPr>
                <w:b w:val="0"/>
                <w:sz w:val="24"/>
                <w:szCs w:val="24"/>
              </w:rPr>
              <w:t>(рівень</w:t>
            </w:r>
            <w:r w:rsidRPr="00F85188">
              <w:rPr>
                <w:b w:val="0"/>
                <w:spacing w:val="41"/>
                <w:sz w:val="24"/>
                <w:szCs w:val="24"/>
              </w:rPr>
              <w:t xml:space="preserve"> </w:t>
            </w:r>
            <w:r w:rsidRPr="00F85188">
              <w:rPr>
                <w:b w:val="0"/>
                <w:sz w:val="24"/>
                <w:szCs w:val="24"/>
              </w:rPr>
              <w:t>стандарту).</w:t>
            </w:r>
            <w:r w:rsidRPr="00F85188">
              <w:rPr>
                <w:b w:val="0"/>
                <w:spacing w:val="41"/>
                <w:sz w:val="24"/>
                <w:szCs w:val="24"/>
              </w:rPr>
              <w:t xml:space="preserve"> </w:t>
            </w:r>
            <w:r w:rsidRPr="00F85188">
              <w:rPr>
                <w:b w:val="0"/>
                <w:sz w:val="24"/>
                <w:szCs w:val="24"/>
              </w:rPr>
              <w:t>10</w:t>
            </w:r>
            <w:r w:rsidRPr="00F85188">
              <w:rPr>
                <w:b w:val="0"/>
                <w:spacing w:val="46"/>
                <w:sz w:val="24"/>
                <w:szCs w:val="24"/>
              </w:rPr>
              <w:t>-</w:t>
            </w:r>
            <w:r w:rsidRPr="00F85188">
              <w:rPr>
                <w:b w:val="0"/>
                <w:sz w:val="24"/>
                <w:szCs w:val="24"/>
              </w:rPr>
              <w:t>11</w:t>
            </w:r>
            <w:r w:rsidRPr="00F85188">
              <w:rPr>
                <w:b w:val="0"/>
                <w:spacing w:val="44"/>
                <w:sz w:val="24"/>
                <w:szCs w:val="24"/>
              </w:rPr>
              <w:t xml:space="preserve"> </w:t>
            </w:r>
            <w:r w:rsidRPr="00F85188">
              <w:rPr>
                <w:b w:val="0"/>
                <w:sz w:val="24"/>
                <w:szCs w:val="24"/>
              </w:rPr>
              <w:t>класи»</w:t>
            </w:r>
            <w:r w:rsidRPr="00F85188">
              <w:rPr>
                <w:b w:val="0"/>
                <w:spacing w:val="-57"/>
                <w:sz w:val="24"/>
                <w:szCs w:val="24"/>
              </w:rPr>
              <w:t xml:space="preserve">             </w:t>
            </w:r>
            <w:r w:rsidRPr="00F85188">
              <w:rPr>
                <w:b w:val="0"/>
                <w:sz w:val="24"/>
                <w:szCs w:val="24"/>
              </w:rPr>
              <w:t>(наказ</w:t>
            </w:r>
            <w:r w:rsidRPr="00F85188">
              <w:rPr>
                <w:b w:val="0"/>
                <w:spacing w:val="-1"/>
                <w:sz w:val="24"/>
                <w:szCs w:val="24"/>
              </w:rPr>
              <w:t xml:space="preserve"> </w:t>
            </w:r>
            <w:r w:rsidRPr="00F85188">
              <w:rPr>
                <w:b w:val="0"/>
                <w:sz w:val="24"/>
                <w:szCs w:val="24"/>
              </w:rPr>
              <w:t>МОН</w:t>
            </w:r>
            <w:r w:rsidRPr="00F85188">
              <w:rPr>
                <w:b w:val="0"/>
                <w:spacing w:val="-1"/>
                <w:sz w:val="24"/>
                <w:szCs w:val="24"/>
              </w:rPr>
              <w:t xml:space="preserve"> </w:t>
            </w:r>
            <w:r w:rsidRPr="00F85188">
              <w:rPr>
                <w:b w:val="0"/>
                <w:sz w:val="24"/>
                <w:szCs w:val="24"/>
              </w:rPr>
              <w:t>України від 23.10.2017 №</w:t>
            </w:r>
            <w:r w:rsidRPr="00F85188">
              <w:rPr>
                <w:b w:val="0"/>
                <w:spacing w:val="-1"/>
                <w:sz w:val="24"/>
                <w:szCs w:val="24"/>
              </w:rPr>
              <w:t xml:space="preserve"> </w:t>
            </w:r>
            <w:r w:rsidRPr="00F85188">
              <w:rPr>
                <w:b w:val="0"/>
                <w:sz w:val="24"/>
                <w:szCs w:val="24"/>
              </w:rPr>
              <w:t>1407)</w:t>
            </w:r>
          </w:p>
        </w:tc>
      </w:tr>
      <w:tr w:rsidR="001607BF" w:rsidRPr="00F85188" w:rsidTr="00EC1C12">
        <w:trPr>
          <w:cnfStyle w:val="000000100000" w:firstRow="0" w:lastRow="0" w:firstColumn="0" w:lastColumn="0" w:oddVBand="0" w:evenVBand="0" w:oddHBand="1" w:evenHBand="0" w:firstRowFirstColumn="0" w:firstRowLastColumn="0" w:lastRowFirstColumn="0" w:lastRowLastColumn="0"/>
          <w:trHeight w:val="1156"/>
        </w:trPr>
        <w:tc>
          <w:tcPr>
            <w:cnfStyle w:val="001000000000" w:firstRow="0" w:lastRow="0" w:firstColumn="1" w:lastColumn="0" w:oddVBand="0" w:evenVBand="0" w:oddHBand="0" w:evenHBand="0" w:firstRowFirstColumn="0" w:firstRowLastColumn="0" w:lastRowFirstColumn="0" w:lastRowLastColumn="0"/>
            <w:tcW w:w="2802" w:type="dxa"/>
          </w:tcPr>
          <w:p w:rsidR="001607BF" w:rsidRPr="00F85188" w:rsidRDefault="001607BF" w:rsidP="00EC1C12">
            <w:pPr>
              <w:pStyle w:val="TableParagraph"/>
              <w:spacing w:before="112"/>
              <w:ind w:left="200"/>
              <w:rPr>
                <w:sz w:val="24"/>
                <w:szCs w:val="24"/>
              </w:rPr>
            </w:pPr>
            <w:r w:rsidRPr="00F85188">
              <w:rPr>
                <w:sz w:val="24"/>
                <w:szCs w:val="24"/>
              </w:rPr>
              <w:t>Фізична</w:t>
            </w:r>
            <w:r w:rsidRPr="00F85188">
              <w:rPr>
                <w:spacing w:val="-3"/>
                <w:sz w:val="24"/>
                <w:szCs w:val="24"/>
              </w:rPr>
              <w:t xml:space="preserve"> </w:t>
            </w:r>
            <w:r w:rsidRPr="00F85188">
              <w:rPr>
                <w:sz w:val="24"/>
                <w:szCs w:val="24"/>
              </w:rPr>
              <w:t>культура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F85188" w:rsidRDefault="001607BF" w:rsidP="00EC1C12">
            <w:pPr>
              <w:pStyle w:val="TableParagraph"/>
              <w:jc w:val="both"/>
              <w:rPr>
                <w:b w:val="0"/>
                <w:spacing w:val="-1"/>
                <w:sz w:val="24"/>
                <w:szCs w:val="24"/>
              </w:rPr>
            </w:pPr>
            <w:r w:rsidRPr="00F85188">
              <w:rPr>
                <w:b w:val="0"/>
                <w:sz w:val="24"/>
                <w:szCs w:val="24"/>
              </w:rPr>
              <w:t>Навчальна програма для загальноосвітніх навчальних закладів «Фізична</w:t>
            </w:r>
            <w:r w:rsidRPr="00F85188">
              <w:rPr>
                <w:b w:val="0"/>
                <w:spacing w:val="-57"/>
                <w:sz w:val="24"/>
                <w:szCs w:val="24"/>
              </w:rPr>
              <w:t xml:space="preserve"> </w:t>
            </w:r>
            <w:r w:rsidRPr="00F85188">
              <w:rPr>
                <w:b w:val="0"/>
                <w:sz w:val="24"/>
                <w:szCs w:val="24"/>
              </w:rPr>
              <w:t>культура.</w:t>
            </w:r>
            <w:r w:rsidRPr="00F85188">
              <w:rPr>
                <w:b w:val="0"/>
                <w:spacing w:val="1"/>
                <w:sz w:val="24"/>
                <w:szCs w:val="24"/>
              </w:rPr>
              <w:t xml:space="preserve"> </w:t>
            </w:r>
            <w:r w:rsidRPr="00F85188">
              <w:rPr>
                <w:b w:val="0"/>
                <w:sz w:val="24"/>
                <w:szCs w:val="24"/>
              </w:rPr>
              <w:t>10-11</w:t>
            </w:r>
            <w:r w:rsidRPr="00F85188">
              <w:rPr>
                <w:b w:val="0"/>
                <w:spacing w:val="1"/>
                <w:sz w:val="24"/>
                <w:szCs w:val="24"/>
              </w:rPr>
              <w:t xml:space="preserve"> </w:t>
            </w:r>
            <w:r w:rsidRPr="00F85188">
              <w:rPr>
                <w:b w:val="0"/>
                <w:sz w:val="24"/>
                <w:szCs w:val="24"/>
              </w:rPr>
              <w:t>класи»</w:t>
            </w:r>
            <w:r w:rsidRPr="00F85188">
              <w:rPr>
                <w:b w:val="0"/>
                <w:spacing w:val="1"/>
                <w:sz w:val="24"/>
                <w:szCs w:val="24"/>
              </w:rPr>
              <w:t xml:space="preserve"> </w:t>
            </w:r>
            <w:r w:rsidRPr="00F85188">
              <w:rPr>
                <w:b w:val="0"/>
                <w:sz w:val="24"/>
                <w:szCs w:val="24"/>
              </w:rPr>
              <w:t>(рівень</w:t>
            </w:r>
            <w:r w:rsidRPr="00F85188">
              <w:rPr>
                <w:b w:val="0"/>
                <w:spacing w:val="1"/>
                <w:sz w:val="24"/>
                <w:szCs w:val="24"/>
              </w:rPr>
              <w:t xml:space="preserve"> </w:t>
            </w:r>
            <w:r w:rsidRPr="00F85188">
              <w:rPr>
                <w:b w:val="0"/>
                <w:sz w:val="24"/>
                <w:szCs w:val="24"/>
              </w:rPr>
              <w:t>стандарту)</w:t>
            </w:r>
            <w:r w:rsidRPr="00F85188">
              <w:rPr>
                <w:b w:val="0"/>
                <w:spacing w:val="1"/>
                <w:sz w:val="24"/>
                <w:szCs w:val="24"/>
              </w:rPr>
              <w:t xml:space="preserve"> </w:t>
            </w:r>
            <w:r w:rsidRPr="00F85188">
              <w:rPr>
                <w:b w:val="0"/>
                <w:sz w:val="24"/>
                <w:szCs w:val="24"/>
              </w:rPr>
              <w:t>(автори</w:t>
            </w:r>
            <w:r w:rsidRPr="00F85188">
              <w:rPr>
                <w:b w:val="0"/>
                <w:spacing w:val="1"/>
                <w:sz w:val="24"/>
                <w:szCs w:val="24"/>
              </w:rPr>
              <w:t xml:space="preserve"> </w:t>
            </w:r>
            <w:r w:rsidRPr="00F85188">
              <w:rPr>
                <w:b w:val="0"/>
                <w:sz w:val="24"/>
                <w:szCs w:val="24"/>
              </w:rPr>
              <w:t>М.</w:t>
            </w:r>
            <w:r w:rsidRPr="00F85188">
              <w:rPr>
                <w:b w:val="0"/>
                <w:spacing w:val="1"/>
                <w:sz w:val="24"/>
                <w:szCs w:val="24"/>
              </w:rPr>
              <w:t xml:space="preserve"> </w:t>
            </w:r>
            <w:r w:rsidRPr="00F85188">
              <w:rPr>
                <w:b w:val="0"/>
                <w:sz w:val="24"/>
                <w:szCs w:val="24"/>
              </w:rPr>
              <w:t>В.</w:t>
            </w:r>
            <w:r w:rsidRPr="00F85188">
              <w:rPr>
                <w:b w:val="0"/>
                <w:spacing w:val="1"/>
                <w:sz w:val="24"/>
                <w:szCs w:val="24"/>
              </w:rPr>
              <w:t xml:space="preserve"> </w:t>
            </w:r>
            <w:r w:rsidRPr="00F85188">
              <w:rPr>
                <w:b w:val="0"/>
                <w:sz w:val="24"/>
                <w:szCs w:val="24"/>
              </w:rPr>
              <w:t>Тимчик,</w:t>
            </w:r>
            <w:r w:rsidRPr="00F85188">
              <w:rPr>
                <w:b w:val="0"/>
                <w:spacing w:val="1"/>
                <w:sz w:val="24"/>
                <w:szCs w:val="24"/>
              </w:rPr>
              <w:t xml:space="preserve"> </w:t>
            </w:r>
            <w:r w:rsidRPr="00F85188">
              <w:rPr>
                <w:b w:val="0"/>
                <w:sz w:val="24"/>
                <w:szCs w:val="24"/>
              </w:rPr>
              <w:t>Є. Ю. Алексєйчук)</w:t>
            </w:r>
            <w:r w:rsidRPr="00F85188">
              <w:rPr>
                <w:b w:val="0"/>
                <w:spacing w:val="-1"/>
                <w:sz w:val="24"/>
                <w:szCs w:val="24"/>
              </w:rPr>
              <w:t xml:space="preserve"> </w:t>
            </w:r>
            <w:r w:rsidRPr="00F85188">
              <w:rPr>
                <w:b w:val="0"/>
                <w:sz w:val="24"/>
                <w:szCs w:val="24"/>
              </w:rPr>
              <w:t>(наказ</w:t>
            </w:r>
            <w:r w:rsidRPr="00F85188">
              <w:rPr>
                <w:b w:val="0"/>
                <w:spacing w:val="-1"/>
                <w:sz w:val="24"/>
                <w:szCs w:val="24"/>
              </w:rPr>
              <w:t xml:space="preserve"> </w:t>
            </w:r>
            <w:r w:rsidRPr="00F85188">
              <w:rPr>
                <w:b w:val="0"/>
                <w:sz w:val="24"/>
                <w:szCs w:val="24"/>
              </w:rPr>
              <w:t>МОН</w:t>
            </w:r>
            <w:r w:rsidRPr="00F85188">
              <w:rPr>
                <w:b w:val="0"/>
                <w:spacing w:val="-2"/>
                <w:sz w:val="24"/>
                <w:szCs w:val="24"/>
              </w:rPr>
              <w:t xml:space="preserve"> </w:t>
            </w:r>
            <w:r w:rsidRPr="00F85188">
              <w:rPr>
                <w:b w:val="0"/>
                <w:sz w:val="24"/>
                <w:szCs w:val="24"/>
              </w:rPr>
              <w:t>України</w:t>
            </w:r>
            <w:r w:rsidRPr="00F85188">
              <w:rPr>
                <w:b w:val="0"/>
                <w:spacing w:val="-1"/>
                <w:sz w:val="24"/>
                <w:szCs w:val="24"/>
              </w:rPr>
              <w:t xml:space="preserve"> </w:t>
            </w:r>
            <w:r w:rsidRPr="00F85188">
              <w:rPr>
                <w:b w:val="0"/>
                <w:sz w:val="24"/>
                <w:szCs w:val="24"/>
              </w:rPr>
              <w:t>від</w:t>
            </w:r>
            <w:r w:rsidRPr="00F85188">
              <w:rPr>
                <w:b w:val="0"/>
                <w:spacing w:val="-2"/>
                <w:sz w:val="24"/>
                <w:szCs w:val="24"/>
              </w:rPr>
              <w:t xml:space="preserve"> </w:t>
            </w:r>
            <w:r w:rsidRPr="00F85188">
              <w:rPr>
                <w:b w:val="0"/>
                <w:sz w:val="24"/>
                <w:szCs w:val="24"/>
              </w:rPr>
              <w:t>23.10.2017</w:t>
            </w:r>
            <w:r w:rsidRPr="00F85188">
              <w:rPr>
                <w:b w:val="0"/>
                <w:spacing w:val="-1"/>
                <w:sz w:val="24"/>
                <w:szCs w:val="24"/>
              </w:rPr>
              <w:t xml:space="preserve"> </w:t>
            </w:r>
          </w:p>
          <w:p w:rsidR="001607BF" w:rsidRPr="00F85188" w:rsidRDefault="001607BF" w:rsidP="00EC1C12">
            <w:pPr>
              <w:pStyle w:val="TableParagraph"/>
              <w:jc w:val="both"/>
              <w:rPr>
                <w:b w:val="0"/>
                <w:sz w:val="24"/>
                <w:szCs w:val="24"/>
              </w:rPr>
            </w:pPr>
            <w:r w:rsidRPr="00F85188">
              <w:rPr>
                <w:b w:val="0"/>
                <w:sz w:val="24"/>
                <w:szCs w:val="24"/>
              </w:rPr>
              <w:t>№</w:t>
            </w:r>
            <w:r w:rsidRPr="00F85188">
              <w:rPr>
                <w:b w:val="0"/>
                <w:spacing w:val="-2"/>
                <w:sz w:val="24"/>
                <w:szCs w:val="24"/>
              </w:rPr>
              <w:t xml:space="preserve"> </w:t>
            </w:r>
            <w:r w:rsidRPr="00F85188">
              <w:rPr>
                <w:b w:val="0"/>
                <w:sz w:val="24"/>
                <w:szCs w:val="24"/>
              </w:rPr>
              <w:t>1407)</w:t>
            </w:r>
          </w:p>
        </w:tc>
      </w:tr>
      <w:tr w:rsidR="001607BF" w:rsidRPr="00F85188" w:rsidTr="00EC1C12">
        <w:trPr>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1607BF" w:rsidRPr="00F85188" w:rsidRDefault="001607BF" w:rsidP="00EC1C12">
            <w:pPr>
              <w:pStyle w:val="TableParagraph"/>
              <w:jc w:val="center"/>
              <w:rPr>
                <w:sz w:val="24"/>
                <w:szCs w:val="24"/>
              </w:rPr>
            </w:pPr>
            <w:r w:rsidRPr="00F85188">
              <w:rPr>
                <w:sz w:val="24"/>
                <w:szCs w:val="24"/>
              </w:rPr>
              <w:t>11 клас</w:t>
            </w:r>
          </w:p>
        </w:tc>
      </w:tr>
      <w:tr w:rsidR="001607BF" w:rsidRPr="00F85188" w:rsidTr="00EC1C12">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2802" w:type="dxa"/>
          </w:tcPr>
          <w:p w:rsidR="001607BF" w:rsidRPr="00F85188" w:rsidRDefault="001607BF" w:rsidP="00EC1C12">
            <w:pPr>
              <w:pStyle w:val="TableParagraph"/>
              <w:spacing w:before="122"/>
              <w:ind w:left="200"/>
              <w:rPr>
                <w:sz w:val="24"/>
                <w:szCs w:val="24"/>
              </w:rPr>
            </w:pPr>
            <w:r w:rsidRPr="00F85188">
              <w:rPr>
                <w:sz w:val="24"/>
                <w:szCs w:val="24"/>
              </w:rPr>
              <w:t>Українська</w:t>
            </w:r>
            <w:r w:rsidRPr="00F85188">
              <w:rPr>
                <w:spacing w:val="-2"/>
                <w:sz w:val="24"/>
                <w:szCs w:val="24"/>
              </w:rPr>
              <w:t xml:space="preserve"> </w:t>
            </w:r>
            <w:r w:rsidRPr="00F85188">
              <w:rPr>
                <w:sz w:val="24"/>
                <w:szCs w:val="24"/>
              </w:rPr>
              <w:t>мова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F85188" w:rsidRDefault="001607BF" w:rsidP="00EC1C12">
            <w:pPr>
              <w:pStyle w:val="TableParagraph"/>
              <w:jc w:val="both"/>
              <w:rPr>
                <w:b w:val="0"/>
                <w:sz w:val="24"/>
                <w:szCs w:val="24"/>
              </w:rPr>
            </w:pPr>
            <w:r w:rsidRPr="00F85188">
              <w:rPr>
                <w:b w:val="0"/>
                <w:sz w:val="24"/>
                <w:szCs w:val="24"/>
              </w:rPr>
              <w:t>Навчальна</w:t>
            </w:r>
            <w:r w:rsidRPr="00F85188">
              <w:rPr>
                <w:b w:val="0"/>
                <w:spacing w:val="22"/>
                <w:sz w:val="24"/>
                <w:szCs w:val="24"/>
              </w:rPr>
              <w:t xml:space="preserve"> </w:t>
            </w:r>
            <w:r w:rsidRPr="00F85188">
              <w:rPr>
                <w:b w:val="0"/>
                <w:sz w:val="24"/>
                <w:szCs w:val="24"/>
              </w:rPr>
              <w:t>програма</w:t>
            </w:r>
            <w:r w:rsidRPr="00F85188">
              <w:rPr>
                <w:b w:val="0"/>
                <w:spacing w:val="23"/>
                <w:sz w:val="24"/>
                <w:szCs w:val="24"/>
              </w:rPr>
              <w:t xml:space="preserve"> </w:t>
            </w:r>
            <w:r w:rsidRPr="00F85188">
              <w:rPr>
                <w:b w:val="0"/>
                <w:sz w:val="24"/>
                <w:szCs w:val="24"/>
              </w:rPr>
              <w:t>«Українська</w:t>
            </w:r>
            <w:r w:rsidRPr="00F85188">
              <w:rPr>
                <w:b w:val="0"/>
                <w:spacing w:val="23"/>
                <w:sz w:val="24"/>
                <w:szCs w:val="24"/>
              </w:rPr>
              <w:t xml:space="preserve"> </w:t>
            </w:r>
            <w:r w:rsidRPr="00F85188">
              <w:rPr>
                <w:b w:val="0"/>
                <w:sz w:val="24"/>
                <w:szCs w:val="24"/>
              </w:rPr>
              <w:t>мова</w:t>
            </w:r>
            <w:r w:rsidRPr="00F85188">
              <w:rPr>
                <w:b w:val="0"/>
                <w:spacing w:val="22"/>
                <w:sz w:val="24"/>
                <w:szCs w:val="24"/>
              </w:rPr>
              <w:t xml:space="preserve"> </w:t>
            </w:r>
            <w:r w:rsidRPr="00F85188">
              <w:rPr>
                <w:b w:val="0"/>
                <w:sz w:val="24"/>
                <w:szCs w:val="24"/>
              </w:rPr>
              <w:t>(рівень</w:t>
            </w:r>
            <w:r w:rsidRPr="00F85188">
              <w:rPr>
                <w:b w:val="0"/>
                <w:spacing w:val="23"/>
                <w:sz w:val="24"/>
                <w:szCs w:val="24"/>
              </w:rPr>
              <w:t xml:space="preserve"> </w:t>
            </w:r>
            <w:r w:rsidRPr="00F85188">
              <w:rPr>
                <w:b w:val="0"/>
                <w:sz w:val="24"/>
                <w:szCs w:val="24"/>
              </w:rPr>
              <w:t>стандарту). 10-11</w:t>
            </w:r>
            <w:r w:rsidRPr="00F85188">
              <w:rPr>
                <w:b w:val="0"/>
                <w:spacing w:val="24"/>
                <w:sz w:val="24"/>
                <w:szCs w:val="24"/>
              </w:rPr>
              <w:t xml:space="preserve"> </w:t>
            </w:r>
            <w:r w:rsidRPr="00F85188">
              <w:rPr>
                <w:b w:val="0"/>
                <w:sz w:val="24"/>
                <w:szCs w:val="24"/>
              </w:rPr>
              <w:t xml:space="preserve">класи» </w:t>
            </w:r>
            <w:r w:rsidRPr="00F85188">
              <w:rPr>
                <w:b w:val="0"/>
                <w:spacing w:val="-57"/>
                <w:sz w:val="24"/>
                <w:szCs w:val="24"/>
              </w:rPr>
              <w:t xml:space="preserve"> </w:t>
            </w:r>
            <w:r w:rsidRPr="00F85188">
              <w:rPr>
                <w:b w:val="0"/>
                <w:sz w:val="24"/>
                <w:szCs w:val="24"/>
              </w:rPr>
              <w:t>(наказ</w:t>
            </w:r>
            <w:r w:rsidRPr="00F85188">
              <w:rPr>
                <w:b w:val="0"/>
                <w:spacing w:val="-1"/>
                <w:sz w:val="24"/>
                <w:szCs w:val="24"/>
              </w:rPr>
              <w:t xml:space="preserve"> </w:t>
            </w:r>
            <w:r w:rsidRPr="00F85188">
              <w:rPr>
                <w:b w:val="0"/>
                <w:sz w:val="24"/>
                <w:szCs w:val="24"/>
              </w:rPr>
              <w:t>МОН</w:t>
            </w:r>
            <w:r w:rsidRPr="00F85188">
              <w:rPr>
                <w:b w:val="0"/>
                <w:spacing w:val="-1"/>
                <w:sz w:val="24"/>
                <w:szCs w:val="24"/>
              </w:rPr>
              <w:t xml:space="preserve"> </w:t>
            </w:r>
            <w:r w:rsidRPr="00F85188">
              <w:rPr>
                <w:b w:val="0"/>
                <w:sz w:val="24"/>
                <w:szCs w:val="24"/>
              </w:rPr>
              <w:t>України від 23.10.2017 №</w:t>
            </w:r>
            <w:r w:rsidRPr="00F85188">
              <w:rPr>
                <w:b w:val="0"/>
                <w:spacing w:val="-1"/>
                <w:sz w:val="24"/>
                <w:szCs w:val="24"/>
              </w:rPr>
              <w:t xml:space="preserve"> </w:t>
            </w:r>
            <w:r w:rsidRPr="00F85188">
              <w:rPr>
                <w:b w:val="0"/>
                <w:sz w:val="24"/>
                <w:szCs w:val="24"/>
              </w:rPr>
              <w:t>1407)</w:t>
            </w:r>
          </w:p>
        </w:tc>
      </w:tr>
      <w:tr w:rsidR="001607BF" w:rsidRPr="00F85188" w:rsidTr="00EC1C12">
        <w:trPr>
          <w:trHeight w:val="708"/>
        </w:trPr>
        <w:tc>
          <w:tcPr>
            <w:cnfStyle w:val="001000000000" w:firstRow="0" w:lastRow="0" w:firstColumn="1" w:lastColumn="0" w:oddVBand="0" w:evenVBand="0" w:oddHBand="0" w:evenHBand="0" w:firstRowFirstColumn="0" w:firstRowLastColumn="0" w:lastRowFirstColumn="0" w:lastRowLastColumn="0"/>
            <w:tcW w:w="2802" w:type="dxa"/>
          </w:tcPr>
          <w:p w:rsidR="001607BF" w:rsidRPr="00F85188" w:rsidRDefault="001607BF" w:rsidP="00EC1C12">
            <w:pPr>
              <w:pStyle w:val="TableParagraph"/>
              <w:spacing w:before="113"/>
              <w:ind w:left="200"/>
              <w:rPr>
                <w:sz w:val="24"/>
                <w:szCs w:val="24"/>
              </w:rPr>
            </w:pPr>
            <w:r w:rsidRPr="00F85188">
              <w:rPr>
                <w:sz w:val="24"/>
                <w:szCs w:val="24"/>
              </w:rPr>
              <w:t>Українська</w:t>
            </w:r>
            <w:r w:rsidRPr="00F85188">
              <w:rPr>
                <w:spacing w:val="-3"/>
                <w:sz w:val="24"/>
                <w:szCs w:val="24"/>
              </w:rPr>
              <w:t xml:space="preserve"> </w:t>
            </w:r>
            <w:r w:rsidRPr="00F85188">
              <w:rPr>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F85188" w:rsidRDefault="001607BF" w:rsidP="00EC1C12">
            <w:pPr>
              <w:pStyle w:val="TableParagraph"/>
              <w:jc w:val="both"/>
              <w:rPr>
                <w:b w:val="0"/>
                <w:sz w:val="24"/>
                <w:szCs w:val="24"/>
              </w:rPr>
            </w:pPr>
            <w:r w:rsidRPr="00F85188">
              <w:rPr>
                <w:b w:val="0"/>
                <w:sz w:val="24"/>
                <w:szCs w:val="24"/>
              </w:rPr>
              <w:t>Навчальна</w:t>
            </w:r>
            <w:r w:rsidRPr="00F85188">
              <w:rPr>
                <w:b w:val="0"/>
                <w:spacing w:val="40"/>
                <w:sz w:val="24"/>
                <w:szCs w:val="24"/>
              </w:rPr>
              <w:t xml:space="preserve"> </w:t>
            </w:r>
            <w:r w:rsidRPr="00F85188">
              <w:rPr>
                <w:b w:val="0"/>
                <w:sz w:val="24"/>
                <w:szCs w:val="24"/>
              </w:rPr>
              <w:t>програма</w:t>
            </w:r>
            <w:r w:rsidRPr="00F85188">
              <w:rPr>
                <w:b w:val="0"/>
                <w:spacing w:val="41"/>
                <w:sz w:val="24"/>
                <w:szCs w:val="24"/>
              </w:rPr>
              <w:t xml:space="preserve"> </w:t>
            </w:r>
            <w:r w:rsidRPr="00F85188">
              <w:rPr>
                <w:b w:val="0"/>
                <w:sz w:val="24"/>
                <w:szCs w:val="24"/>
              </w:rPr>
              <w:t>«Українська</w:t>
            </w:r>
            <w:r w:rsidRPr="00F85188">
              <w:rPr>
                <w:b w:val="0"/>
                <w:spacing w:val="41"/>
                <w:sz w:val="24"/>
                <w:szCs w:val="24"/>
              </w:rPr>
              <w:t xml:space="preserve"> </w:t>
            </w:r>
            <w:r w:rsidRPr="00F85188">
              <w:rPr>
                <w:b w:val="0"/>
                <w:sz w:val="24"/>
                <w:szCs w:val="24"/>
              </w:rPr>
              <w:t>література</w:t>
            </w:r>
            <w:r w:rsidRPr="00F85188">
              <w:rPr>
                <w:b w:val="0"/>
                <w:spacing w:val="40"/>
                <w:sz w:val="24"/>
                <w:szCs w:val="24"/>
              </w:rPr>
              <w:t xml:space="preserve"> </w:t>
            </w:r>
            <w:r w:rsidRPr="00F85188">
              <w:rPr>
                <w:b w:val="0"/>
                <w:sz w:val="24"/>
                <w:szCs w:val="24"/>
              </w:rPr>
              <w:t>(рівень</w:t>
            </w:r>
            <w:r w:rsidRPr="00F85188">
              <w:rPr>
                <w:b w:val="0"/>
                <w:spacing w:val="42"/>
                <w:sz w:val="24"/>
                <w:szCs w:val="24"/>
              </w:rPr>
              <w:t xml:space="preserve"> </w:t>
            </w:r>
            <w:r w:rsidRPr="00F85188">
              <w:rPr>
                <w:b w:val="0"/>
                <w:sz w:val="24"/>
                <w:szCs w:val="24"/>
              </w:rPr>
              <w:t>стандарту). 10</w:t>
            </w:r>
            <w:r w:rsidRPr="00F85188">
              <w:rPr>
                <w:b w:val="0"/>
                <w:spacing w:val="47"/>
                <w:sz w:val="24"/>
                <w:szCs w:val="24"/>
              </w:rPr>
              <w:t>-</w:t>
            </w:r>
            <w:r w:rsidRPr="00F85188">
              <w:rPr>
                <w:b w:val="0"/>
                <w:sz w:val="24"/>
                <w:szCs w:val="24"/>
              </w:rPr>
              <w:t>11</w:t>
            </w:r>
            <w:r w:rsidRPr="00F85188">
              <w:rPr>
                <w:b w:val="0"/>
                <w:spacing w:val="-57"/>
                <w:sz w:val="24"/>
                <w:szCs w:val="24"/>
              </w:rPr>
              <w:t xml:space="preserve"> </w:t>
            </w:r>
            <w:r w:rsidRPr="00F85188">
              <w:rPr>
                <w:b w:val="0"/>
                <w:sz w:val="24"/>
                <w:szCs w:val="24"/>
              </w:rPr>
              <w:t>класи»</w:t>
            </w:r>
            <w:r w:rsidRPr="00F85188">
              <w:rPr>
                <w:b w:val="0"/>
                <w:spacing w:val="-1"/>
                <w:sz w:val="24"/>
                <w:szCs w:val="24"/>
              </w:rPr>
              <w:t xml:space="preserve"> </w:t>
            </w:r>
            <w:r w:rsidRPr="00F85188">
              <w:rPr>
                <w:b w:val="0"/>
                <w:sz w:val="24"/>
                <w:szCs w:val="24"/>
              </w:rPr>
              <w:t>(наказ МОН</w:t>
            </w:r>
            <w:r w:rsidRPr="00F85188">
              <w:rPr>
                <w:b w:val="0"/>
                <w:spacing w:val="-1"/>
                <w:sz w:val="24"/>
                <w:szCs w:val="24"/>
              </w:rPr>
              <w:t xml:space="preserve"> </w:t>
            </w:r>
            <w:r w:rsidRPr="00F85188">
              <w:rPr>
                <w:b w:val="0"/>
                <w:sz w:val="24"/>
                <w:szCs w:val="24"/>
              </w:rPr>
              <w:t>України від</w:t>
            </w:r>
            <w:r w:rsidRPr="00F85188">
              <w:rPr>
                <w:b w:val="0"/>
                <w:spacing w:val="-1"/>
                <w:sz w:val="24"/>
                <w:szCs w:val="24"/>
              </w:rPr>
              <w:t xml:space="preserve"> </w:t>
            </w:r>
            <w:r w:rsidRPr="00F85188">
              <w:rPr>
                <w:b w:val="0"/>
                <w:sz w:val="24"/>
                <w:szCs w:val="24"/>
              </w:rPr>
              <w:t>23.10.2017 №</w:t>
            </w:r>
            <w:r w:rsidRPr="00F85188">
              <w:rPr>
                <w:b w:val="0"/>
                <w:spacing w:val="-2"/>
                <w:sz w:val="24"/>
                <w:szCs w:val="24"/>
              </w:rPr>
              <w:t xml:space="preserve"> </w:t>
            </w:r>
            <w:r w:rsidRPr="00F85188">
              <w:rPr>
                <w:b w:val="0"/>
                <w:sz w:val="24"/>
                <w:szCs w:val="24"/>
              </w:rPr>
              <w:t>1407)</w:t>
            </w:r>
          </w:p>
        </w:tc>
      </w:tr>
      <w:tr w:rsidR="001607BF" w:rsidRPr="00F85188" w:rsidTr="00EC1C12">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2802" w:type="dxa"/>
          </w:tcPr>
          <w:p w:rsidR="001607BF" w:rsidRPr="00F85188" w:rsidRDefault="001607BF" w:rsidP="00EC1C12">
            <w:pPr>
              <w:pStyle w:val="TableParagraph"/>
              <w:spacing w:line="263" w:lineRule="exact"/>
              <w:ind w:left="200"/>
              <w:rPr>
                <w:sz w:val="24"/>
                <w:szCs w:val="24"/>
              </w:rPr>
            </w:pPr>
            <w:r w:rsidRPr="00F85188">
              <w:rPr>
                <w:sz w:val="24"/>
                <w:szCs w:val="24"/>
              </w:rPr>
              <w:t>Алгебра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F85188" w:rsidRDefault="001607BF" w:rsidP="00EC1C12">
            <w:pPr>
              <w:pStyle w:val="TableParagraph"/>
              <w:tabs>
                <w:tab w:val="left" w:pos="0"/>
              </w:tabs>
              <w:jc w:val="both"/>
              <w:rPr>
                <w:b w:val="0"/>
                <w:sz w:val="24"/>
                <w:szCs w:val="24"/>
              </w:rPr>
            </w:pPr>
            <w:r w:rsidRPr="00F85188">
              <w:rPr>
                <w:b w:val="0"/>
                <w:sz w:val="24"/>
                <w:szCs w:val="24"/>
              </w:rPr>
              <w:t>Навчальн програма  «Математика  (рівень стандарту,  п</w:t>
            </w:r>
            <w:r w:rsidRPr="00F85188">
              <w:rPr>
                <w:b w:val="0"/>
                <w:spacing w:val="-1"/>
                <w:sz w:val="24"/>
                <w:szCs w:val="24"/>
              </w:rPr>
              <w:t>рофільний</w:t>
            </w:r>
            <w:r w:rsidRPr="00F85188">
              <w:rPr>
                <w:b w:val="0"/>
                <w:spacing w:val="-57"/>
                <w:sz w:val="24"/>
                <w:szCs w:val="24"/>
              </w:rPr>
              <w:t xml:space="preserve"> </w:t>
            </w:r>
            <w:r w:rsidRPr="00F85188">
              <w:rPr>
                <w:b w:val="0"/>
                <w:sz w:val="24"/>
                <w:szCs w:val="24"/>
              </w:rPr>
              <w:t>рівень).</w:t>
            </w:r>
            <w:r w:rsidRPr="00F85188">
              <w:rPr>
                <w:b w:val="0"/>
                <w:spacing w:val="-1"/>
                <w:sz w:val="24"/>
                <w:szCs w:val="24"/>
              </w:rPr>
              <w:t xml:space="preserve"> </w:t>
            </w:r>
            <w:r w:rsidRPr="00F85188">
              <w:rPr>
                <w:b w:val="0"/>
                <w:sz w:val="24"/>
                <w:szCs w:val="24"/>
              </w:rPr>
              <w:t>10-11</w:t>
            </w:r>
            <w:r w:rsidRPr="00F85188">
              <w:rPr>
                <w:b w:val="0"/>
                <w:spacing w:val="-1"/>
                <w:sz w:val="24"/>
                <w:szCs w:val="24"/>
              </w:rPr>
              <w:t xml:space="preserve"> </w:t>
            </w:r>
            <w:r w:rsidRPr="00F85188">
              <w:rPr>
                <w:b w:val="0"/>
                <w:sz w:val="24"/>
                <w:szCs w:val="24"/>
              </w:rPr>
              <w:t>класи» (наказ</w:t>
            </w:r>
            <w:r w:rsidRPr="00F85188">
              <w:rPr>
                <w:b w:val="0"/>
                <w:spacing w:val="-1"/>
                <w:sz w:val="24"/>
                <w:szCs w:val="24"/>
              </w:rPr>
              <w:t xml:space="preserve"> </w:t>
            </w:r>
            <w:r w:rsidRPr="00F85188">
              <w:rPr>
                <w:b w:val="0"/>
                <w:sz w:val="24"/>
                <w:szCs w:val="24"/>
              </w:rPr>
              <w:t>МОН</w:t>
            </w:r>
            <w:r w:rsidRPr="00F85188">
              <w:rPr>
                <w:b w:val="0"/>
                <w:spacing w:val="-1"/>
                <w:sz w:val="24"/>
                <w:szCs w:val="24"/>
              </w:rPr>
              <w:t xml:space="preserve"> </w:t>
            </w:r>
            <w:r w:rsidRPr="00F85188">
              <w:rPr>
                <w:b w:val="0"/>
                <w:sz w:val="24"/>
                <w:szCs w:val="24"/>
              </w:rPr>
              <w:t>України</w:t>
            </w:r>
            <w:r w:rsidRPr="00F85188">
              <w:rPr>
                <w:b w:val="0"/>
                <w:spacing w:val="-1"/>
                <w:sz w:val="24"/>
                <w:szCs w:val="24"/>
              </w:rPr>
              <w:t xml:space="preserve"> </w:t>
            </w:r>
            <w:r w:rsidRPr="00F85188">
              <w:rPr>
                <w:b w:val="0"/>
                <w:sz w:val="24"/>
                <w:szCs w:val="24"/>
              </w:rPr>
              <w:t>від</w:t>
            </w:r>
            <w:r w:rsidRPr="00F85188">
              <w:rPr>
                <w:b w:val="0"/>
                <w:spacing w:val="-3"/>
                <w:sz w:val="24"/>
                <w:szCs w:val="24"/>
              </w:rPr>
              <w:t xml:space="preserve"> </w:t>
            </w:r>
            <w:r w:rsidRPr="00F85188">
              <w:rPr>
                <w:b w:val="0"/>
                <w:sz w:val="24"/>
                <w:szCs w:val="24"/>
              </w:rPr>
              <w:t>23.10.2017</w:t>
            </w:r>
            <w:r w:rsidRPr="00F85188">
              <w:rPr>
                <w:b w:val="0"/>
                <w:spacing w:val="-1"/>
                <w:sz w:val="24"/>
                <w:szCs w:val="24"/>
              </w:rPr>
              <w:t xml:space="preserve"> </w:t>
            </w:r>
            <w:r w:rsidRPr="00F85188">
              <w:rPr>
                <w:b w:val="0"/>
                <w:sz w:val="24"/>
                <w:szCs w:val="24"/>
              </w:rPr>
              <w:t>№</w:t>
            </w:r>
            <w:r w:rsidRPr="00F85188">
              <w:rPr>
                <w:b w:val="0"/>
                <w:spacing w:val="1"/>
                <w:sz w:val="24"/>
                <w:szCs w:val="24"/>
              </w:rPr>
              <w:t xml:space="preserve"> </w:t>
            </w:r>
            <w:r w:rsidRPr="00F85188">
              <w:rPr>
                <w:b w:val="0"/>
                <w:sz w:val="24"/>
                <w:szCs w:val="24"/>
              </w:rPr>
              <w:t>1407).</w:t>
            </w:r>
          </w:p>
        </w:tc>
      </w:tr>
      <w:tr w:rsidR="001607BF" w:rsidRPr="00F85188" w:rsidTr="00EC1C12">
        <w:trPr>
          <w:trHeight w:val="835"/>
        </w:trPr>
        <w:tc>
          <w:tcPr>
            <w:cnfStyle w:val="001000000000" w:firstRow="0" w:lastRow="0" w:firstColumn="1" w:lastColumn="0" w:oddVBand="0" w:evenVBand="0" w:oddHBand="0" w:evenHBand="0" w:firstRowFirstColumn="0" w:firstRowLastColumn="0" w:lastRowFirstColumn="0" w:lastRowLastColumn="0"/>
            <w:tcW w:w="2802" w:type="dxa"/>
          </w:tcPr>
          <w:p w:rsidR="001607BF" w:rsidRPr="00F85188" w:rsidRDefault="001607BF" w:rsidP="00EC1C12">
            <w:pPr>
              <w:pStyle w:val="TableParagraph"/>
              <w:spacing w:before="113"/>
              <w:ind w:left="200"/>
              <w:rPr>
                <w:sz w:val="24"/>
                <w:szCs w:val="24"/>
              </w:rPr>
            </w:pPr>
            <w:r w:rsidRPr="00F85188">
              <w:rPr>
                <w:sz w:val="24"/>
                <w:szCs w:val="24"/>
              </w:rPr>
              <w:t>Геометрія</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F85188" w:rsidRDefault="001607BF" w:rsidP="00EC1C12">
            <w:pPr>
              <w:pStyle w:val="TableParagraph"/>
              <w:tabs>
                <w:tab w:val="left" w:pos="1588"/>
                <w:tab w:val="left" w:pos="2753"/>
                <w:tab w:val="left" w:pos="4334"/>
                <w:tab w:val="left" w:pos="5274"/>
                <w:tab w:val="left" w:pos="6570"/>
              </w:tabs>
              <w:jc w:val="both"/>
              <w:rPr>
                <w:b w:val="0"/>
                <w:spacing w:val="-1"/>
                <w:sz w:val="24"/>
                <w:szCs w:val="24"/>
              </w:rPr>
            </w:pPr>
            <w:r w:rsidRPr="00F85188">
              <w:rPr>
                <w:b w:val="0"/>
                <w:sz w:val="24"/>
                <w:szCs w:val="24"/>
              </w:rPr>
              <w:t>Навчальна програма «Математика (рівень</w:t>
            </w:r>
            <w:r w:rsidRPr="00F85188">
              <w:rPr>
                <w:b w:val="0"/>
                <w:sz w:val="24"/>
                <w:szCs w:val="24"/>
              </w:rPr>
              <w:tab/>
              <w:t xml:space="preserve">стандарту, </w:t>
            </w:r>
            <w:r w:rsidRPr="00F85188">
              <w:rPr>
                <w:b w:val="0"/>
                <w:spacing w:val="-1"/>
                <w:sz w:val="24"/>
                <w:szCs w:val="24"/>
              </w:rPr>
              <w:t>профільний</w:t>
            </w:r>
            <w:r w:rsidRPr="00F85188">
              <w:rPr>
                <w:b w:val="0"/>
                <w:spacing w:val="-57"/>
                <w:sz w:val="24"/>
                <w:szCs w:val="24"/>
              </w:rPr>
              <w:t xml:space="preserve"> </w:t>
            </w:r>
            <w:r w:rsidRPr="00F85188">
              <w:rPr>
                <w:b w:val="0"/>
                <w:sz w:val="24"/>
                <w:szCs w:val="24"/>
              </w:rPr>
              <w:t>рівень).</w:t>
            </w:r>
            <w:r w:rsidRPr="00F85188">
              <w:rPr>
                <w:b w:val="0"/>
                <w:spacing w:val="-1"/>
                <w:sz w:val="24"/>
                <w:szCs w:val="24"/>
              </w:rPr>
              <w:t xml:space="preserve"> </w:t>
            </w:r>
            <w:r w:rsidRPr="00F85188">
              <w:rPr>
                <w:b w:val="0"/>
                <w:sz w:val="24"/>
                <w:szCs w:val="24"/>
              </w:rPr>
              <w:t>10-11</w:t>
            </w:r>
            <w:r w:rsidRPr="00F85188">
              <w:rPr>
                <w:b w:val="0"/>
                <w:spacing w:val="-1"/>
                <w:sz w:val="24"/>
                <w:szCs w:val="24"/>
              </w:rPr>
              <w:t xml:space="preserve"> </w:t>
            </w:r>
            <w:r w:rsidRPr="00F85188">
              <w:rPr>
                <w:b w:val="0"/>
                <w:sz w:val="24"/>
                <w:szCs w:val="24"/>
              </w:rPr>
              <w:t>класи»</w:t>
            </w:r>
            <w:r w:rsidRPr="00F85188">
              <w:rPr>
                <w:b w:val="0"/>
                <w:spacing w:val="-1"/>
                <w:sz w:val="24"/>
                <w:szCs w:val="24"/>
              </w:rPr>
              <w:t xml:space="preserve"> </w:t>
            </w:r>
            <w:r w:rsidRPr="00F85188">
              <w:rPr>
                <w:b w:val="0"/>
                <w:sz w:val="24"/>
                <w:szCs w:val="24"/>
              </w:rPr>
              <w:t>( наказ</w:t>
            </w:r>
            <w:r w:rsidRPr="00F85188">
              <w:rPr>
                <w:b w:val="0"/>
                <w:spacing w:val="-1"/>
                <w:sz w:val="24"/>
                <w:szCs w:val="24"/>
              </w:rPr>
              <w:t xml:space="preserve"> </w:t>
            </w:r>
            <w:r w:rsidRPr="00F85188">
              <w:rPr>
                <w:b w:val="0"/>
                <w:sz w:val="24"/>
                <w:szCs w:val="24"/>
              </w:rPr>
              <w:t>МОН</w:t>
            </w:r>
            <w:r w:rsidRPr="00F85188">
              <w:rPr>
                <w:b w:val="0"/>
                <w:spacing w:val="-2"/>
                <w:sz w:val="24"/>
                <w:szCs w:val="24"/>
              </w:rPr>
              <w:t xml:space="preserve"> </w:t>
            </w:r>
            <w:r w:rsidRPr="00F85188">
              <w:rPr>
                <w:b w:val="0"/>
                <w:sz w:val="24"/>
                <w:szCs w:val="24"/>
              </w:rPr>
              <w:t>України</w:t>
            </w:r>
            <w:r w:rsidRPr="00F85188">
              <w:rPr>
                <w:b w:val="0"/>
                <w:spacing w:val="-1"/>
                <w:sz w:val="24"/>
                <w:szCs w:val="24"/>
              </w:rPr>
              <w:t xml:space="preserve"> </w:t>
            </w:r>
            <w:r w:rsidRPr="00F85188">
              <w:rPr>
                <w:b w:val="0"/>
                <w:sz w:val="24"/>
                <w:szCs w:val="24"/>
              </w:rPr>
              <w:t>від</w:t>
            </w:r>
            <w:r w:rsidRPr="00F85188">
              <w:rPr>
                <w:b w:val="0"/>
                <w:spacing w:val="-3"/>
                <w:sz w:val="24"/>
                <w:szCs w:val="24"/>
              </w:rPr>
              <w:t xml:space="preserve"> </w:t>
            </w:r>
            <w:r w:rsidRPr="00F85188">
              <w:rPr>
                <w:b w:val="0"/>
                <w:sz w:val="24"/>
                <w:szCs w:val="24"/>
              </w:rPr>
              <w:t>23.10.2017</w:t>
            </w:r>
            <w:r w:rsidRPr="00F85188">
              <w:rPr>
                <w:b w:val="0"/>
                <w:spacing w:val="-1"/>
                <w:sz w:val="24"/>
                <w:szCs w:val="24"/>
              </w:rPr>
              <w:t xml:space="preserve"> </w:t>
            </w:r>
          </w:p>
          <w:p w:rsidR="001607BF" w:rsidRPr="00F85188" w:rsidRDefault="001607BF" w:rsidP="00EC1C12">
            <w:pPr>
              <w:pStyle w:val="TableParagraph"/>
              <w:tabs>
                <w:tab w:val="left" w:pos="1588"/>
                <w:tab w:val="left" w:pos="2753"/>
                <w:tab w:val="left" w:pos="4334"/>
                <w:tab w:val="left" w:pos="5274"/>
                <w:tab w:val="left" w:pos="6570"/>
              </w:tabs>
              <w:jc w:val="both"/>
              <w:rPr>
                <w:b w:val="0"/>
                <w:sz w:val="24"/>
                <w:szCs w:val="24"/>
              </w:rPr>
            </w:pPr>
            <w:r w:rsidRPr="00F85188">
              <w:rPr>
                <w:b w:val="0"/>
                <w:sz w:val="24"/>
                <w:szCs w:val="24"/>
              </w:rPr>
              <w:t>№</w:t>
            </w:r>
            <w:r w:rsidRPr="00F85188">
              <w:rPr>
                <w:b w:val="0"/>
                <w:spacing w:val="-2"/>
                <w:sz w:val="24"/>
                <w:szCs w:val="24"/>
              </w:rPr>
              <w:t xml:space="preserve"> </w:t>
            </w:r>
            <w:r w:rsidRPr="00F85188">
              <w:rPr>
                <w:b w:val="0"/>
                <w:sz w:val="24"/>
                <w:szCs w:val="24"/>
              </w:rPr>
              <w:t>1407).</w:t>
            </w:r>
          </w:p>
        </w:tc>
      </w:tr>
      <w:tr w:rsidR="001607BF" w:rsidRPr="00F85188" w:rsidTr="00EC1C12">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802" w:type="dxa"/>
          </w:tcPr>
          <w:p w:rsidR="001607BF" w:rsidRPr="00F85188" w:rsidRDefault="001607BF" w:rsidP="00EC1C12">
            <w:pPr>
              <w:pStyle w:val="TableParagraph"/>
              <w:spacing w:before="113"/>
              <w:ind w:left="200"/>
              <w:rPr>
                <w:sz w:val="24"/>
                <w:szCs w:val="24"/>
              </w:rPr>
            </w:pPr>
            <w:r w:rsidRPr="00F85188">
              <w:rPr>
                <w:sz w:val="24"/>
                <w:szCs w:val="24"/>
              </w:rPr>
              <w:t>Зарубіжна</w:t>
            </w:r>
            <w:r w:rsidRPr="00F85188">
              <w:rPr>
                <w:spacing w:val="-2"/>
                <w:sz w:val="24"/>
                <w:szCs w:val="24"/>
              </w:rPr>
              <w:t xml:space="preserve"> </w:t>
            </w:r>
            <w:r w:rsidRPr="00F85188">
              <w:rPr>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F85188" w:rsidRDefault="001607BF" w:rsidP="00EC1C12">
            <w:pPr>
              <w:pStyle w:val="TableParagraph"/>
              <w:jc w:val="both"/>
              <w:rPr>
                <w:b w:val="0"/>
                <w:sz w:val="24"/>
                <w:szCs w:val="24"/>
              </w:rPr>
            </w:pPr>
            <w:r w:rsidRPr="00F85188">
              <w:rPr>
                <w:b w:val="0"/>
                <w:sz w:val="24"/>
                <w:szCs w:val="24"/>
              </w:rPr>
              <w:t>Навчальна</w:t>
            </w:r>
            <w:r w:rsidRPr="00F85188">
              <w:rPr>
                <w:b w:val="0"/>
                <w:spacing w:val="12"/>
                <w:sz w:val="24"/>
                <w:szCs w:val="24"/>
              </w:rPr>
              <w:t xml:space="preserve"> </w:t>
            </w:r>
            <w:r w:rsidRPr="00F85188">
              <w:rPr>
                <w:b w:val="0"/>
                <w:sz w:val="24"/>
                <w:szCs w:val="24"/>
              </w:rPr>
              <w:t>програма</w:t>
            </w:r>
            <w:r w:rsidRPr="00F85188">
              <w:rPr>
                <w:b w:val="0"/>
                <w:spacing w:val="12"/>
                <w:sz w:val="24"/>
                <w:szCs w:val="24"/>
              </w:rPr>
              <w:t xml:space="preserve"> </w:t>
            </w:r>
            <w:r w:rsidRPr="00F85188">
              <w:rPr>
                <w:b w:val="0"/>
                <w:sz w:val="24"/>
                <w:szCs w:val="24"/>
              </w:rPr>
              <w:t>«Зарубіжна</w:t>
            </w:r>
            <w:r w:rsidRPr="00F85188">
              <w:rPr>
                <w:b w:val="0"/>
                <w:spacing w:val="12"/>
                <w:sz w:val="24"/>
                <w:szCs w:val="24"/>
              </w:rPr>
              <w:t xml:space="preserve"> </w:t>
            </w:r>
            <w:r w:rsidRPr="00F85188">
              <w:rPr>
                <w:b w:val="0"/>
                <w:sz w:val="24"/>
                <w:szCs w:val="24"/>
              </w:rPr>
              <w:t>література.</w:t>
            </w:r>
            <w:r w:rsidRPr="00F85188">
              <w:rPr>
                <w:b w:val="0"/>
                <w:spacing w:val="12"/>
                <w:sz w:val="24"/>
                <w:szCs w:val="24"/>
              </w:rPr>
              <w:t xml:space="preserve"> </w:t>
            </w:r>
            <w:r w:rsidRPr="00F85188">
              <w:rPr>
                <w:b w:val="0"/>
                <w:sz w:val="24"/>
                <w:szCs w:val="24"/>
              </w:rPr>
              <w:t>Рівень</w:t>
            </w:r>
            <w:r w:rsidRPr="00F85188">
              <w:rPr>
                <w:b w:val="0"/>
                <w:spacing w:val="13"/>
                <w:sz w:val="24"/>
                <w:szCs w:val="24"/>
              </w:rPr>
              <w:t xml:space="preserve"> </w:t>
            </w:r>
            <w:r w:rsidRPr="00F85188">
              <w:rPr>
                <w:b w:val="0"/>
                <w:sz w:val="24"/>
                <w:szCs w:val="24"/>
              </w:rPr>
              <w:t>стандарту.</w:t>
            </w:r>
            <w:r w:rsidRPr="00F85188">
              <w:rPr>
                <w:b w:val="0"/>
                <w:spacing w:val="11"/>
                <w:sz w:val="24"/>
                <w:szCs w:val="24"/>
              </w:rPr>
              <w:t xml:space="preserve"> </w:t>
            </w:r>
            <w:r w:rsidRPr="00F85188">
              <w:rPr>
                <w:b w:val="0"/>
                <w:sz w:val="24"/>
                <w:szCs w:val="24"/>
              </w:rPr>
              <w:t xml:space="preserve">10-11 </w:t>
            </w:r>
            <w:r w:rsidRPr="00F85188">
              <w:rPr>
                <w:b w:val="0"/>
                <w:spacing w:val="-57"/>
                <w:sz w:val="24"/>
                <w:szCs w:val="24"/>
              </w:rPr>
              <w:t xml:space="preserve"> </w:t>
            </w:r>
            <w:r w:rsidRPr="00F85188">
              <w:rPr>
                <w:b w:val="0"/>
                <w:sz w:val="24"/>
                <w:szCs w:val="24"/>
              </w:rPr>
              <w:t>класи»</w:t>
            </w:r>
            <w:r w:rsidRPr="00F85188">
              <w:rPr>
                <w:b w:val="0"/>
                <w:spacing w:val="-1"/>
                <w:sz w:val="24"/>
                <w:szCs w:val="24"/>
              </w:rPr>
              <w:t xml:space="preserve"> </w:t>
            </w:r>
            <w:r w:rsidRPr="00F85188">
              <w:rPr>
                <w:b w:val="0"/>
                <w:sz w:val="24"/>
                <w:szCs w:val="24"/>
              </w:rPr>
              <w:t>(наказ</w:t>
            </w:r>
            <w:r w:rsidRPr="00F85188">
              <w:rPr>
                <w:b w:val="0"/>
                <w:spacing w:val="1"/>
                <w:sz w:val="24"/>
                <w:szCs w:val="24"/>
              </w:rPr>
              <w:t xml:space="preserve"> </w:t>
            </w:r>
            <w:r w:rsidRPr="00F85188">
              <w:rPr>
                <w:b w:val="0"/>
                <w:sz w:val="24"/>
                <w:szCs w:val="24"/>
              </w:rPr>
              <w:t>МОН</w:t>
            </w:r>
            <w:r w:rsidRPr="00F85188">
              <w:rPr>
                <w:b w:val="0"/>
                <w:spacing w:val="-1"/>
                <w:sz w:val="24"/>
                <w:szCs w:val="24"/>
              </w:rPr>
              <w:t xml:space="preserve"> </w:t>
            </w:r>
            <w:r w:rsidRPr="00F85188">
              <w:rPr>
                <w:b w:val="0"/>
                <w:sz w:val="24"/>
                <w:szCs w:val="24"/>
              </w:rPr>
              <w:t>України від</w:t>
            </w:r>
            <w:r w:rsidRPr="00F85188">
              <w:rPr>
                <w:b w:val="0"/>
                <w:spacing w:val="-1"/>
                <w:sz w:val="24"/>
                <w:szCs w:val="24"/>
              </w:rPr>
              <w:t xml:space="preserve"> </w:t>
            </w:r>
            <w:r w:rsidRPr="00F85188">
              <w:rPr>
                <w:b w:val="0"/>
                <w:sz w:val="24"/>
                <w:szCs w:val="24"/>
              </w:rPr>
              <w:t>23.10.2017 №</w:t>
            </w:r>
            <w:r w:rsidRPr="00F85188">
              <w:rPr>
                <w:b w:val="0"/>
                <w:spacing w:val="-2"/>
                <w:sz w:val="24"/>
                <w:szCs w:val="24"/>
              </w:rPr>
              <w:t xml:space="preserve"> </w:t>
            </w:r>
            <w:r w:rsidRPr="00F85188">
              <w:rPr>
                <w:b w:val="0"/>
                <w:sz w:val="24"/>
                <w:szCs w:val="24"/>
              </w:rPr>
              <w:t>1407)</w:t>
            </w:r>
          </w:p>
        </w:tc>
      </w:tr>
      <w:tr w:rsidR="001607BF" w:rsidRPr="00F85188" w:rsidTr="00EC1C12">
        <w:trPr>
          <w:trHeight w:val="840"/>
        </w:trPr>
        <w:tc>
          <w:tcPr>
            <w:cnfStyle w:val="001000000000" w:firstRow="0" w:lastRow="0" w:firstColumn="1" w:lastColumn="0" w:oddVBand="0" w:evenVBand="0" w:oddHBand="0" w:evenHBand="0" w:firstRowFirstColumn="0" w:firstRowLastColumn="0" w:lastRowFirstColumn="0" w:lastRowLastColumn="0"/>
            <w:tcW w:w="2802" w:type="dxa"/>
          </w:tcPr>
          <w:p w:rsidR="001607BF" w:rsidRPr="00F85188" w:rsidRDefault="001607BF" w:rsidP="00EC1C12">
            <w:pPr>
              <w:pStyle w:val="TableParagraph"/>
              <w:spacing w:before="113"/>
              <w:ind w:left="200"/>
              <w:rPr>
                <w:sz w:val="24"/>
                <w:szCs w:val="24"/>
              </w:rPr>
            </w:pPr>
            <w:r w:rsidRPr="00F85188">
              <w:rPr>
                <w:sz w:val="24"/>
                <w:szCs w:val="24"/>
              </w:rPr>
              <w:t>Англійська</w:t>
            </w:r>
            <w:r w:rsidRPr="00F85188">
              <w:rPr>
                <w:spacing w:val="-4"/>
                <w:sz w:val="24"/>
                <w:szCs w:val="24"/>
              </w:rPr>
              <w:t xml:space="preserve"> </w:t>
            </w:r>
            <w:r w:rsidRPr="00F85188">
              <w:rPr>
                <w:sz w:val="24"/>
                <w:szCs w:val="24"/>
              </w:rPr>
              <w:t>мова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F85188" w:rsidRDefault="001607BF" w:rsidP="00EC1C12">
            <w:pPr>
              <w:pStyle w:val="TableParagraph"/>
              <w:jc w:val="both"/>
              <w:rPr>
                <w:b w:val="0"/>
                <w:sz w:val="24"/>
                <w:szCs w:val="24"/>
              </w:rPr>
            </w:pPr>
            <w:r w:rsidRPr="00F85188">
              <w:rPr>
                <w:b w:val="0"/>
                <w:sz w:val="24"/>
                <w:szCs w:val="24"/>
              </w:rPr>
              <w:t>Програма</w:t>
            </w:r>
            <w:r w:rsidRPr="00F85188">
              <w:rPr>
                <w:b w:val="0"/>
                <w:spacing w:val="1"/>
                <w:sz w:val="24"/>
                <w:szCs w:val="24"/>
              </w:rPr>
              <w:t xml:space="preserve"> </w:t>
            </w:r>
            <w:r w:rsidRPr="00F85188">
              <w:rPr>
                <w:b w:val="0"/>
                <w:sz w:val="24"/>
                <w:szCs w:val="24"/>
              </w:rPr>
              <w:t>для</w:t>
            </w:r>
            <w:r w:rsidRPr="00F85188">
              <w:rPr>
                <w:b w:val="0"/>
                <w:spacing w:val="1"/>
                <w:sz w:val="24"/>
                <w:szCs w:val="24"/>
              </w:rPr>
              <w:t xml:space="preserve"> </w:t>
            </w:r>
            <w:r w:rsidRPr="00F85188">
              <w:rPr>
                <w:b w:val="0"/>
                <w:sz w:val="24"/>
                <w:szCs w:val="24"/>
              </w:rPr>
              <w:t>загальноосвітніх</w:t>
            </w:r>
            <w:r w:rsidRPr="00F85188">
              <w:rPr>
                <w:b w:val="0"/>
                <w:spacing w:val="1"/>
                <w:sz w:val="24"/>
                <w:szCs w:val="24"/>
              </w:rPr>
              <w:t xml:space="preserve"> </w:t>
            </w:r>
            <w:r w:rsidRPr="00F85188">
              <w:rPr>
                <w:b w:val="0"/>
                <w:sz w:val="24"/>
                <w:szCs w:val="24"/>
              </w:rPr>
              <w:t>навчальних</w:t>
            </w:r>
            <w:r w:rsidRPr="00F85188">
              <w:rPr>
                <w:b w:val="0"/>
                <w:spacing w:val="1"/>
                <w:sz w:val="24"/>
                <w:szCs w:val="24"/>
              </w:rPr>
              <w:t xml:space="preserve"> </w:t>
            </w:r>
            <w:r w:rsidRPr="00F85188">
              <w:rPr>
                <w:b w:val="0"/>
                <w:sz w:val="24"/>
                <w:szCs w:val="24"/>
              </w:rPr>
              <w:t>закладів.</w:t>
            </w:r>
            <w:r w:rsidRPr="00F85188">
              <w:rPr>
                <w:b w:val="0"/>
                <w:spacing w:val="1"/>
                <w:sz w:val="24"/>
                <w:szCs w:val="24"/>
              </w:rPr>
              <w:t xml:space="preserve"> </w:t>
            </w:r>
            <w:r w:rsidRPr="00F85188">
              <w:rPr>
                <w:b w:val="0"/>
                <w:sz w:val="24"/>
                <w:szCs w:val="24"/>
              </w:rPr>
              <w:t>10</w:t>
            </w:r>
            <w:r w:rsidRPr="00F85188">
              <w:rPr>
                <w:b w:val="0"/>
                <w:spacing w:val="1"/>
                <w:sz w:val="24"/>
                <w:szCs w:val="24"/>
              </w:rPr>
              <w:t>-</w:t>
            </w:r>
            <w:r w:rsidRPr="00F85188">
              <w:rPr>
                <w:b w:val="0"/>
                <w:sz w:val="24"/>
                <w:szCs w:val="24"/>
              </w:rPr>
              <w:t>11</w:t>
            </w:r>
            <w:r w:rsidRPr="00F85188">
              <w:rPr>
                <w:b w:val="0"/>
                <w:spacing w:val="1"/>
                <w:sz w:val="24"/>
                <w:szCs w:val="24"/>
              </w:rPr>
              <w:t xml:space="preserve"> </w:t>
            </w:r>
            <w:r w:rsidRPr="00F85188">
              <w:rPr>
                <w:b w:val="0"/>
                <w:sz w:val="24"/>
                <w:szCs w:val="24"/>
              </w:rPr>
              <w:t>класи.</w:t>
            </w:r>
            <w:r w:rsidRPr="00F85188">
              <w:rPr>
                <w:b w:val="0"/>
                <w:spacing w:val="1"/>
                <w:sz w:val="24"/>
                <w:szCs w:val="24"/>
              </w:rPr>
              <w:t xml:space="preserve"> </w:t>
            </w:r>
            <w:r w:rsidRPr="00F85188">
              <w:rPr>
                <w:b w:val="0"/>
                <w:sz w:val="24"/>
                <w:szCs w:val="24"/>
              </w:rPr>
              <w:t>Іноземні мови.</w:t>
            </w:r>
            <w:r w:rsidRPr="00F85188">
              <w:rPr>
                <w:b w:val="0"/>
                <w:spacing w:val="1"/>
                <w:sz w:val="24"/>
                <w:szCs w:val="24"/>
              </w:rPr>
              <w:t xml:space="preserve"> </w:t>
            </w:r>
            <w:r w:rsidRPr="00F85188">
              <w:rPr>
                <w:b w:val="0"/>
                <w:sz w:val="24"/>
                <w:szCs w:val="24"/>
              </w:rPr>
              <w:t>Рівень стандарту. Іноземні мови. Профільний рівень.</w:t>
            </w:r>
            <w:r w:rsidRPr="00F85188">
              <w:rPr>
                <w:b w:val="0"/>
                <w:spacing w:val="1"/>
                <w:sz w:val="24"/>
                <w:szCs w:val="24"/>
              </w:rPr>
              <w:t xml:space="preserve"> </w:t>
            </w:r>
            <w:r w:rsidRPr="00F85188">
              <w:rPr>
                <w:b w:val="0"/>
                <w:sz w:val="24"/>
                <w:szCs w:val="24"/>
              </w:rPr>
              <w:t>(наказ</w:t>
            </w:r>
            <w:r w:rsidRPr="00F85188">
              <w:rPr>
                <w:b w:val="0"/>
                <w:spacing w:val="-1"/>
                <w:sz w:val="24"/>
                <w:szCs w:val="24"/>
              </w:rPr>
              <w:t xml:space="preserve"> </w:t>
            </w:r>
            <w:r w:rsidRPr="00F85188">
              <w:rPr>
                <w:b w:val="0"/>
                <w:sz w:val="24"/>
                <w:szCs w:val="24"/>
              </w:rPr>
              <w:t>МОН</w:t>
            </w:r>
            <w:r w:rsidRPr="00F85188">
              <w:rPr>
                <w:b w:val="0"/>
                <w:spacing w:val="-1"/>
                <w:sz w:val="24"/>
                <w:szCs w:val="24"/>
              </w:rPr>
              <w:t xml:space="preserve"> </w:t>
            </w:r>
            <w:r w:rsidRPr="00F85188">
              <w:rPr>
                <w:b w:val="0"/>
                <w:sz w:val="24"/>
                <w:szCs w:val="24"/>
              </w:rPr>
              <w:t>України від 23.10.2017 №</w:t>
            </w:r>
            <w:r w:rsidRPr="00F85188">
              <w:rPr>
                <w:b w:val="0"/>
                <w:spacing w:val="-1"/>
                <w:sz w:val="24"/>
                <w:szCs w:val="24"/>
              </w:rPr>
              <w:t xml:space="preserve"> </w:t>
            </w:r>
            <w:r w:rsidRPr="00F85188">
              <w:rPr>
                <w:b w:val="0"/>
                <w:sz w:val="24"/>
                <w:szCs w:val="24"/>
              </w:rPr>
              <w:t>1407)</w:t>
            </w:r>
          </w:p>
        </w:tc>
      </w:tr>
      <w:tr w:rsidR="001607BF" w:rsidRPr="00F85188" w:rsidTr="00EC1C12">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2802" w:type="dxa"/>
          </w:tcPr>
          <w:p w:rsidR="001607BF" w:rsidRPr="00F85188" w:rsidRDefault="001607BF" w:rsidP="00EC1C12">
            <w:pPr>
              <w:pStyle w:val="TableParagraph"/>
              <w:spacing w:before="113"/>
              <w:ind w:left="200"/>
              <w:rPr>
                <w:sz w:val="24"/>
                <w:szCs w:val="24"/>
              </w:rPr>
            </w:pPr>
            <w:r w:rsidRPr="00F85188">
              <w:rPr>
                <w:sz w:val="24"/>
                <w:szCs w:val="24"/>
              </w:rPr>
              <w:t>Біологія</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F85188" w:rsidRDefault="001607BF" w:rsidP="00EC1C12">
            <w:pPr>
              <w:pStyle w:val="TableParagraph"/>
              <w:tabs>
                <w:tab w:val="left" w:pos="6671"/>
              </w:tabs>
              <w:jc w:val="both"/>
              <w:rPr>
                <w:b w:val="0"/>
                <w:sz w:val="24"/>
                <w:szCs w:val="24"/>
              </w:rPr>
            </w:pPr>
            <w:r w:rsidRPr="00F85188">
              <w:rPr>
                <w:b w:val="0"/>
                <w:sz w:val="24"/>
                <w:szCs w:val="24"/>
              </w:rPr>
              <w:t>Навчальна</w:t>
            </w:r>
            <w:r w:rsidRPr="00F85188">
              <w:rPr>
                <w:b w:val="0"/>
                <w:spacing w:val="22"/>
                <w:sz w:val="24"/>
                <w:szCs w:val="24"/>
              </w:rPr>
              <w:t xml:space="preserve"> </w:t>
            </w:r>
            <w:r w:rsidRPr="00F85188">
              <w:rPr>
                <w:b w:val="0"/>
                <w:sz w:val="24"/>
                <w:szCs w:val="24"/>
              </w:rPr>
              <w:t>програма</w:t>
            </w:r>
            <w:r w:rsidRPr="00F85188">
              <w:rPr>
                <w:b w:val="0"/>
                <w:spacing w:val="23"/>
                <w:sz w:val="24"/>
                <w:szCs w:val="24"/>
              </w:rPr>
              <w:t xml:space="preserve"> </w:t>
            </w:r>
            <w:r w:rsidRPr="00F85188">
              <w:rPr>
                <w:b w:val="0"/>
                <w:sz w:val="24"/>
                <w:szCs w:val="24"/>
              </w:rPr>
              <w:t>для</w:t>
            </w:r>
            <w:r w:rsidRPr="00F85188">
              <w:rPr>
                <w:b w:val="0"/>
                <w:spacing w:val="23"/>
                <w:sz w:val="24"/>
                <w:szCs w:val="24"/>
              </w:rPr>
              <w:t xml:space="preserve"> </w:t>
            </w:r>
            <w:r w:rsidRPr="00F85188">
              <w:rPr>
                <w:b w:val="0"/>
                <w:sz w:val="24"/>
                <w:szCs w:val="24"/>
              </w:rPr>
              <w:t>закладів</w:t>
            </w:r>
            <w:r w:rsidRPr="00F85188">
              <w:rPr>
                <w:b w:val="0"/>
                <w:spacing w:val="24"/>
                <w:sz w:val="24"/>
                <w:szCs w:val="24"/>
              </w:rPr>
              <w:t xml:space="preserve"> </w:t>
            </w:r>
            <w:r w:rsidRPr="00F85188">
              <w:rPr>
                <w:b w:val="0"/>
                <w:sz w:val="24"/>
                <w:szCs w:val="24"/>
              </w:rPr>
              <w:t>середньої</w:t>
            </w:r>
            <w:r w:rsidRPr="00F85188">
              <w:rPr>
                <w:b w:val="0"/>
                <w:spacing w:val="21"/>
                <w:sz w:val="24"/>
                <w:szCs w:val="24"/>
              </w:rPr>
              <w:t xml:space="preserve"> </w:t>
            </w:r>
            <w:r w:rsidRPr="00F85188">
              <w:rPr>
                <w:b w:val="0"/>
                <w:sz w:val="24"/>
                <w:szCs w:val="24"/>
              </w:rPr>
              <w:t>освіти</w:t>
            </w:r>
            <w:r w:rsidRPr="00F85188">
              <w:rPr>
                <w:b w:val="0"/>
                <w:spacing w:val="25"/>
                <w:sz w:val="24"/>
                <w:szCs w:val="24"/>
              </w:rPr>
              <w:t xml:space="preserve"> </w:t>
            </w:r>
            <w:r w:rsidRPr="00F85188">
              <w:rPr>
                <w:b w:val="0"/>
                <w:sz w:val="24"/>
                <w:szCs w:val="24"/>
              </w:rPr>
              <w:t>«Біологія</w:t>
            </w:r>
            <w:r w:rsidRPr="00F85188">
              <w:rPr>
                <w:b w:val="0"/>
                <w:spacing w:val="21"/>
                <w:sz w:val="24"/>
                <w:szCs w:val="24"/>
              </w:rPr>
              <w:t xml:space="preserve"> </w:t>
            </w:r>
            <w:r w:rsidRPr="00F85188">
              <w:rPr>
                <w:b w:val="0"/>
                <w:sz w:val="24"/>
                <w:szCs w:val="24"/>
              </w:rPr>
              <w:t>і</w:t>
            </w:r>
            <w:r w:rsidRPr="00F85188">
              <w:rPr>
                <w:b w:val="0"/>
                <w:spacing w:val="24"/>
                <w:sz w:val="24"/>
                <w:szCs w:val="24"/>
              </w:rPr>
              <w:t xml:space="preserve"> </w:t>
            </w:r>
            <w:r w:rsidRPr="00F85188">
              <w:rPr>
                <w:b w:val="0"/>
                <w:sz w:val="24"/>
                <w:szCs w:val="24"/>
              </w:rPr>
              <w:t>екологія. 10</w:t>
            </w:r>
            <w:r w:rsidRPr="00F85188">
              <w:rPr>
                <w:b w:val="0"/>
                <w:spacing w:val="62"/>
                <w:sz w:val="24"/>
                <w:szCs w:val="24"/>
              </w:rPr>
              <w:t>-</w:t>
            </w:r>
            <w:r w:rsidRPr="00F85188">
              <w:rPr>
                <w:b w:val="0"/>
                <w:sz w:val="24"/>
                <w:szCs w:val="24"/>
              </w:rPr>
              <w:t>11</w:t>
            </w:r>
            <w:r w:rsidRPr="00F85188">
              <w:rPr>
                <w:b w:val="0"/>
                <w:spacing w:val="62"/>
                <w:sz w:val="24"/>
                <w:szCs w:val="24"/>
              </w:rPr>
              <w:t xml:space="preserve"> </w:t>
            </w:r>
            <w:r w:rsidRPr="00F85188">
              <w:rPr>
                <w:b w:val="0"/>
                <w:sz w:val="24"/>
                <w:szCs w:val="24"/>
              </w:rPr>
              <w:t>класи.</w:t>
            </w:r>
            <w:r w:rsidRPr="00F85188">
              <w:rPr>
                <w:b w:val="0"/>
                <w:spacing w:val="62"/>
                <w:sz w:val="24"/>
                <w:szCs w:val="24"/>
              </w:rPr>
              <w:t xml:space="preserve"> </w:t>
            </w:r>
            <w:r w:rsidRPr="00F85188">
              <w:rPr>
                <w:b w:val="0"/>
                <w:sz w:val="24"/>
                <w:szCs w:val="24"/>
              </w:rPr>
              <w:t>Рівень</w:t>
            </w:r>
            <w:r w:rsidRPr="00F85188">
              <w:rPr>
                <w:b w:val="0"/>
                <w:spacing w:val="61"/>
                <w:sz w:val="24"/>
                <w:szCs w:val="24"/>
              </w:rPr>
              <w:t xml:space="preserve"> </w:t>
            </w:r>
            <w:r w:rsidRPr="00F85188">
              <w:rPr>
                <w:b w:val="0"/>
                <w:sz w:val="24"/>
                <w:szCs w:val="24"/>
              </w:rPr>
              <w:t>стандарту.</w:t>
            </w:r>
            <w:r w:rsidRPr="00F85188">
              <w:rPr>
                <w:b w:val="0"/>
                <w:spacing w:val="63"/>
                <w:sz w:val="24"/>
                <w:szCs w:val="24"/>
              </w:rPr>
              <w:t xml:space="preserve"> </w:t>
            </w:r>
            <w:r w:rsidRPr="00F85188">
              <w:rPr>
                <w:b w:val="0"/>
                <w:sz w:val="24"/>
                <w:szCs w:val="24"/>
              </w:rPr>
              <w:t>Профільний</w:t>
            </w:r>
            <w:r w:rsidRPr="00F85188">
              <w:rPr>
                <w:b w:val="0"/>
                <w:spacing w:val="64"/>
                <w:sz w:val="24"/>
                <w:szCs w:val="24"/>
              </w:rPr>
              <w:t xml:space="preserve"> </w:t>
            </w:r>
            <w:r w:rsidRPr="00F85188">
              <w:rPr>
                <w:b w:val="0"/>
                <w:sz w:val="24"/>
                <w:szCs w:val="24"/>
              </w:rPr>
              <w:t>рівень.» (наказ</w:t>
            </w:r>
            <w:r w:rsidRPr="00F85188">
              <w:rPr>
                <w:b w:val="0"/>
                <w:spacing w:val="1"/>
                <w:sz w:val="24"/>
                <w:szCs w:val="24"/>
              </w:rPr>
              <w:t xml:space="preserve"> </w:t>
            </w:r>
            <w:r w:rsidRPr="00F85188">
              <w:rPr>
                <w:b w:val="0"/>
                <w:sz w:val="24"/>
                <w:szCs w:val="24"/>
              </w:rPr>
              <w:t>МОН</w:t>
            </w:r>
            <w:r w:rsidRPr="00F85188">
              <w:rPr>
                <w:b w:val="0"/>
                <w:spacing w:val="-57"/>
                <w:sz w:val="24"/>
                <w:szCs w:val="24"/>
              </w:rPr>
              <w:t xml:space="preserve"> </w:t>
            </w:r>
            <w:r w:rsidRPr="00F85188">
              <w:rPr>
                <w:b w:val="0"/>
                <w:sz w:val="24"/>
                <w:szCs w:val="24"/>
              </w:rPr>
              <w:t>України</w:t>
            </w:r>
            <w:r w:rsidRPr="00F85188">
              <w:rPr>
                <w:b w:val="0"/>
                <w:spacing w:val="-1"/>
                <w:sz w:val="24"/>
                <w:szCs w:val="24"/>
              </w:rPr>
              <w:t xml:space="preserve"> </w:t>
            </w:r>
            <w:r w:rsidRPr="00F85188">
              <w:rPr>
                <w:b w:val="0"/>
                <w:sz w:val="24"/>
                <w:szCs w:val="24"/>
              </w:rPr>
              <w:t>від</w:t>
            </w:r>
            <w:r w:rsidRPr="00F85188">
              <w:rPr>
                <w:b w:val="0"/>
                <w:spacing w:val="-1"/>
                <w:sz w:val="24"/>
                <w:szCs w:val="24"/>
              </w:rPr>
              <w:t xml:space="preserve"> </w:t>
            </w:r>
            <w:r w:rsidRPr="00F85188">
              <w:rPr>
                <w:b w:val="0"/>
                <w:sz w:val="24"/>
                <w:szCs w:val="24"/>
              </w:rPr>
              <w:t>23.10.2017</w:t>
            </w:r>
            <w:r w:rsidRPr="00F85188">
              <w:rPr>
                <w:b w:val="0"/>
                <w:spacing w:val="-3"/>
                <w:sz w:val="24"/>
                <w:szCs w:val="24"/>
              </w:rPr>
              <w:t xml:space="preserve"> </w:t>
            </w:r>
            <w:r w:rsidRPr="00F85188">
              <w:rPr>
                <w:b w:val="0"/>
                <w:sz w:val="24"/>
                <w:szCs w:val="24"/>
              </w:rPr>
              <w:t>№</w:t>
            </w:r>
            <w:r w:rsidRPr="00F85188">
              <w:rPr>
                <w:b w:val="0"/>
                <w:spacing w:val="-1"/>
                <w:sz w:val="24"/>
                <w:szCs w:val="24"/>
              </w:rPr>
              <w:t xml:space="preserve"> </w:t>
            </w:r>
            <w:r w:rsidRPr="00F85188">
              <w:rPr>
                <w:b w:val="0"/>
                <w:sz w:val="24"/>
                <w:szCs w:val="24"/>
              </w:rPr>
              <w:t>1407)</w:t>
            </w:r>
          </w:p>
        </w:tc>
      </w:tr>
      <w:tr w:rsidR="001607BF" w:rsidRPr="00F85188" w:rsidTr="00EC1C12">
        <w:trPr>
          <w:trHeight w:val="666"/>
        </w:trPr>
        <w:tc>
          <w:tcPr>
            <w:cnfStyle w:val="001000000000" w:firstRow="0" w:lastRow="0" w:firstColumn="1" w:lastColumn="0" w:oddVBand="0" w:evenVBand="0" w:oddHBand="0" w:evenHBand="0" w:firstRowFirstColumn="0" w:firstRowLastColumn="0" w:lastRowFirstColumn="0" w:lastRowLastColumn="0"/>
            <w:tcW w:w="2802" w:type="dxa"/>
          </w:tcPr>
          <w:p w:rsidR="001607BF" w:rsidRPr="00F85188" w:rsidRDefault="001607BF" w:rsidP="00EC1C12">
            <w:pPr>
              <w:pStyle w:val="TableParagraph"/>
              <w:spacing w:before="113"/>
              <w:ind w:left="200"/>
              <w:rPr>
                <w:sz w:val="24"/>
                <w:szCs w:val="24"/>
              </w:rPr>
            </w:pPr>
            <w:r w:rsidRPr="00F85188">
              <w:rPr>
                <w:sz w:val="24"/>
                <w:szCs w:val="24"/>
              </w:rPr>
              <w:t>Географія</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F85188" w:rsidRDefault="001607BF" w:rsidP="00EC1C12">
            <w:pPr>
              <w:pStyle w:val="TableParagraph"/>
              <w:tabs>
                <w:tab w:val="left" w:pos="2709"/>
              </w:tabs>
              <w:jc w:val="both"/>
              <w:rPr>
                <w:b w:val="0"/>
                <w:sz w:val="24"/>
                <w:szCs w:val="24"/>
              </w:rPr>
            </w:pPr>
            <w:r w:rsidRPr="00F85188">
              <w:rPr>
                <w:b w:val="0"/>
                <w:sz w:val="24"/>
                <w:szCs w:val="24"/>
              </w:rPr>
              <w:t>Навчальна</w:t>
            </w:r>
            <w:r w:rsidRPr="00F85188">
              <w:rPr>
                <w:b w:val="0"/>
                <w:spacing w:val="62"/>
                <w:sz w:val="24"/>
                <w:szCs w:val="24"/>
              </w:rPr>
              <w:t xml:space="preserve"> </w:t>
            </w:r>
            <w:r w:rsidRPr="00F85188">
              <w:rPr>
                <w:b w:val="0"/>
                <w:sz w:val="24"/>
                <w:szCs w:val="24"/>
              </w:rPr>
              <w:t>програма «Географія.</w:t>
            </w:r>
            <w:r w:rsidRPr="00F85188">
              <w:rPr>
                <w:b w:val="0"/>
                <w:spacing w:val="7"/>
                <w:sz w:val="24"/>
                <w:szCs w:val="24"/>
              </w:rPr>
              <w:t xml:space="preserve"> </w:t>
            </w:r>
            <w:r w:rsidRPr="00F85188">
              <w:rPr>
                <w:b w:val="0"/>
                <w:sz w:val="24"/>
                <w:szCs w:val="24"/>
              </w:rPr>
              <w:t>10</w:t>
            </w:r>
            <w:r w:rsidRPr="00F85188">
              <w:rPr>
                <w:b w:val="0"/>
                <w:spacing w:val="9"/>
                <w:sz w:val="24"/>
                <w:szCs w:val="24"/>
              </w:rPr>
              <w:t>-</w:t>
            </w:r>
            <w:r w:rsidRPr="00F85188">
              <w:rPr>
                <w:b w:val="0"/>
                <w:sz w:val="24"/>
                <w:szCs w:val="24"/>
              </w:rPr>
              <w:t>11</w:t>
            </w:r>
            <w:r w:rsidRPr="00F85188">
              <w:rPr>
                <w:b w:val="0"/>
                <w:spacing w:val="6"/>
                <w:sz w:val="24"/>
                <w:szCs w:val="24"/>
              </w:rPr>
              <w:t xml:space="preserve"> </w:t>
            </w:r>
            <w:r w:rsidRPr="00F85188">
              <w:rPr>
                <w:b w:val="0"/>
                <w:sz w:val="24"/>
                <w:szCs w:val="24"/>
              </w:rPr>
              <w:t>класи».</w:t>
            </w:r>
            <w:r w:rsidRPr="00F85188">
              <w:rPr>
                <w:b w:val="0"/>
                <w:spacing w:val="6"/>
                <w:sz w:val="24"/>
                <w:szCs w:val="24"/>
              </w:rPr>
              <w:t xml:space="preserve"> </w:t>
            </w:r>
            <w:r w:rsidRPr="00F85188">
              <w:rPr>
                <w:b w:val="0"/>
                <w:sz w:val="24"/>
                <w:szCs w:val="24"/>
              </w:rPr>
              <w:t>Рівень</w:t>
            </w:r>
            <w:r w:rsidRPr="00F85188">
              <w:rPr>
                <w:b w:val="0"/>
                <w:spacing w:val="7"/>
                <w:sz w:val="24"/>
                <w:szCs w:val="24"/>
              </w:rPr>
              <w:t xml:space="preserve"> с</w:t>
            </w:r>
            <w:r w:rsidRPr="00F85188">
              <w:rPr>
                <w:b w:val="0"/>
                <w:sz w:val="24"/>
                <w:szCs w:val="24"/>
              </w:rPr>
              <w:t>тандарту.</w:t>
            </w:r>
            <w:r w:rsidRPr="00F85188">
              <w:rPr>
                <w:b w:val="0"/>
                <w:spacing w:val="-57"/>
                <w:sz w:val="24"/>
                <w:szCs w:val="24"/>
              </w:rPr>
              <w:t xml:space="preserve"> </w:t>
            </w:r>
            <w:r w:rsidRPr="00F85188">
              <w:rPr>
                <w:b w:val="0"/>
                <w:sz w:val="24"/>
                <w:szCs w:val="24"/>
              </w:rPr>
              <w:t>Профільний</w:t>
            </w:r>
            <w:r w:rsidRPr="00F85188">
              <w:rPr>
                <w:b w:val="0"/>
                <w:spacing w:val="-1"/>
                <w:sz w:val="24"/>
                <w:szCs w:val="24"/>
              </w:rPr>
              <w:t xml:space="preserve"> </w:t>
            </w:r>
            <w:r w:rsidRPr="00F85188">
              <w:rPr>
                <w:b w:val="0"/>
                <w:sz w:val="24"/>
                <w:szCs w:val="24"/>
              </w:rPr>
              <w:t>рівень. (наказ</w:t>
            </w:r>
            <w:r w:rsidRPr="00F85188">
              <w:rPr>
                <w:b w:val="0"/>
                <w:spacing w:val="-1"/>
                <w:sz w:val="24"/>
                <w:szCs w:val="24"/>
              </w:rPr>
              <w:t xml:space="preserve"> </w:t>
            </w:r>
            <w:r w:rsidRPr="00F85188">
              <w:rPr>
                <w:b w:val="0"/>
                <w:sz w:val="24"/>
                <w:szCs w:val="24"/>
              </w:rPr>
              <w:t>МОН</w:t>
            </w:r>
            <w:r w:rsidRPr="00F85188">
              <w:rPr>
                <w:b w:val="0"/>
                <w:spacing w:val="-2"/>
                <w:sz w:val="24"/>
                <w:szCs w:val="24"/>
              </w:rPr>
              <w:t xml:space="preserve"> </w:t>
            </w:r>
            <w:r w:rsidRPr="00F85188">
              <w:rPr>
                <w:b w:val="0"/>
                <w:sz w:val="24"/>
                <w:szCs w:val="24"/>
              </w:rPr>
              <w:t>України від</w:t>
            </w:r>
            <w:r w:rsidRPr="00F85188">
              <w:rPr>
                <w:b w:val="0"/>
                <w:spacing w:val="-2"/>
                <w:sz w:val="24"/>
                <w:szCs w:val="24"/>
              </w:rPr>
              <w:t xml:space="preserve"> </w:t>
            </w:r>
            <w:r w:rsidRPr="00F85188">
              <w:rPr>
                <w:b w:val="0"/>
                <w:sz w:val="24"/>
                <w:szCs w:val="24"/>
              </w:rPr>
              <w:t>23.10.2017</w:t>
            </w:r>
            <w:r w:rsidRPr="00F85188">
              <w:rPr>
                <w:b w:val="0"/>
                <w:spacing w:val="-1"/>
                <w:sz w:val="24"/>
                <w:szCs w:val="24"/>
              </w:rPr>
              <w:t xml:space="preserve"> </w:t>
            </w:r>
            <w:r w:rsidRPr="00F85188">
              <w:rPr>
                <w:b w:val="0"/>
                <w:sz w:val="24"/>
                <w:szCs w:val="24"/>
              </w:rPr>
              <w:t>№</w:t>
            </w:r>
            <w:r w:rsidRPr="00F85188">
              <w:rPr>
                <w:b w:val="0"/>
                <w:spacing w:val="-2"/>
                <w:sz w:val="24"/>
                <w:szCs w:val="24"/>
              </w:rPr>
              <w:t xml:space="preserve"> </w:t>
            </w:r>
            <w:r w:rsidRPr="00F85188">
              <w:rPr>
                <w:b w:val="0"/>
                <w:sz w:val="24"/>
                <w:szCs w:val="24"/>
              </w:rPr>
              <w:t>1407)</w:t>
            </w:r>
          </w:p>
        </w:tc>
      </w:tr>
      <w:tr w:rsidR="001607BF" w:rsidRPr="00F85188" w:rsidTr="00EC1C12">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2802" w:type="dxa"/>
          </w:tcPr>
          <w:p w:rsidR="001607BF" w:rsidRPr="00F85188" w:rsidRDefault="001607BF" w:rsidP="00EC1C12">
            <w:pPr>
              <w:pStyle w:val="TableParagraph"/>
              <w:spacing w:before="113"/>
              <w:ind w:left="200"/>
              <w:rPr>
                <w:sz w:val="24"/>
                <w:szCs w:val="24"/>
              </w:rPr>
            </w:pPr>
            <w:r w:rsidRPr="00F85188">
              <w:rPr>
                <w:sz w:val="24"/>
                <w:szCs w:val="24"/>
              </w:rPr>
              <w:t>Хімія</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F85188" w:rsidRDefault="001607BF" w:rsidP="00EC1C12">
            <w:pPr>
              <w:pStyle w:val="TableParagraph"/>
              <w:jc w:val="both"/>
              <w:rPr>
                <w:b w:val="0"/>
                <w:sz w:val="24"/>
                <w:szCs w:val="24"/>
              </w:rPr>
            </w:pPr>
            <w:r w:rsidRPr="00F85188">
              <w:rPr>
                <w:b w:val="0"/>
                <w:sz w:val="24"/>
                <w:szCs w:val="24"/>
              </w:rPr>
              <w:t>Навчальна</w:t>
            </w:r>
            <w:r w:rsidRPr="00F85188">
              <w:rPr>
                <w:b w:val="0"/>
                <w:spacing w:val="-1"/>
                <w:sz w:val="24"/>
                <w:szCs w:val="24"/>
              </w:rPr>
              <w:t xml:space="preserve"> </w:t>
            </w:r>
            <w:r w:rsidRPr="00F85188">
              <w:rPr>
                <w:b w:val="0"/>
                <w:sz w:val="24"/>
                <w:szCs w:val="24"/>
              </w:rPr>
              <w:t>програма для закладів</w:t>
            </w:r>
            <w:r w:rsidRPr="00F85188">
              <w:rPr>
                <w:b w:val="0"/>
                <w:spacing w:val="1"/>
                <w:sz w:val="24"/>
                <w:szCs w:val="24"/>
              </w:rPr>
              <w:t xml:space="preserve"> </w:t>
            </w:r>
            <w:r w:rsidRPr="00F85188">
              <w:rPr>
                <w:b w:val="0"/>
                <w:sz w:val="24"/>
                <w:szCs w:val="24"/>
              </w:rPr>
              <w:t>загальної середньої</w:t>
            </w:r>
            <w:r w:rsidRPr="00F85188">
              <w:rPr>
                <w:b w:val="0"/>
                <w:spacing w:val="1"/>
                <w:sz w:val="24"/>
                <w:szCs w:val="24"/>
              </w:rPr>
              <w:t xml:space="preserve"> </w:t>
            </w:r>
            <w:r w:rsidRPr="00F85188">
              <w:rPr>
                <w:b w:val="0"/>
                <w:sz w:val="24"/>
                <w:szCs w:val="24"/>
              </w:rPr>
              <w:t>освіти</w:t>
            </w:r>
            <w:r w:rsidRPr="00F85188">
              <w:rPr>
                <w:b w:val="0"/>
                <w:spacing w:val="1"/>
                <w:sz w:val="24"/>
                <w:szCs w:val="24"/>
              </w:rPr>
              <w:t xml:space="preserve"> </w:t>
            </w:r>
            <w:r w:rsidRPr="00F85188">
              <w:rPr>
                <w:b w:val="0"/>
                <w:sz w:val="24"/>
                <w:szCs w:val="24"/>
              </w:rPr>
              <w:t>«Хімія. 10</w:t>
            </w:r>
            <w:r w:rsidRPr="00F85188">
              <w:rPr>
                <w:b w:val="0"/>
                <w:spacing w:val="6"/>
                <w:sz w:val="24"/>
                <w:szCs w:val="24"/>
              </w:rPr>
              <w:t>-</w:t>
            </w:r>
            <w:r w:rsidRPr="00F85188">
              <w:rPr>
                <w:b w:val="0"/>
                <w:sz w:val="24"/>
                <w:szCs w:val="24"/>
              </w:rPr>
              <w:t>11</w:t>
            </w:r>
            <w:r w:rsidRPr="00F85188">
              <w:rPr>
                <w:b w:val="0"/>
                <w:spacing w:val="-2"/>
                <w:sz w:val="24"/>
                <w:szCs w:val="24"/>
              </w:rPr>
              <w:t xml:space="preserve"> </w:t>
            </w:r>
            <w:r w:rsidRPr="00F85188">
              <w:rPr>
                <w:b w:val="0"/>
                <w:sz w:val="24"/>
                <w:szCs w:val="24"/>
              </w:rPr>
              <w:t>класи.</w:t>
            </w:r>
            <w:r w:rsidRPr="00F85188">
              <w:rPr>
                <w:b w:val="0"/>
                <w:spacing w:val="-2"/>
                <w:sz w:val="24"/>
                <w:szCs w:val="24"/>
              </w:rPr>
              <w:t xml:space="preserve"> </w:t>
            </w:r>
            <w:r w:rsidRPr="00F85188">
              <w:rPr>
                <w:b w:val="0"/>
                <w:sz w:val="24"/>
                <w:szCs w:val="24"/>
              </w:rPr>
              <w:t>Рівень</w:t>
            </w:r>
            <w:r w:rsidRPr="00F85188">
              <w:rPr>
                <w:b w:val="0"/>
                <w:spacing w:val="-2"/>
                <w:sz w:val="24"/>
                <w:szCs w:val="24"/>
              </w:rPr>
              <w:t xml:space="preserve"> </w:t>
            </w:r>
            <w:r w:rsidRPr="00F85188">
              <w:rPr>
                <w:b w:val="0"/>
                <w:sz w:val="24"/>
                <w:szCs w:val="24"/>
              </w:rPr>
              <w:t>стандарту»</w:t>
            </w:r>
            <w:r w:rsidRPr="00F85188">
              <w:rPr>
                <w:b w:val="0"/>
                <w:spacing w:val="-1"/>
                <w:sz w:val="24"/>
                <w:szCs w:val="24"/>
              </w:rPr>
              <w:t xml:space="preserve"> </w:t>
            </w:r>
            <w:r w:rsidRPr="00F85188">
              <w:rPr>
                <w:b w:val="0"/>
                <w:sz w:val="24"/>
                <w:szCs w:val="24"/>
              </w:rPr>
              <w:t>(наказ</w:t>
            </w:r>
            <w:r w:rsidRPr="00F85188">
              <w:rPr>
                <w:b w:val="0"/>
                <w:spacing w:val="-2"/>
                <w:sz w:val="24"/>
                <w:szCs w:val="24"/>
              </w:rPr>
              <w:t xml:space="preserve"> </w:t>
            </w:r>
            <w:r w:rsidRPr="00F85188">
              <w:rPr>
                <w:b w:val="0"/>
                <w:sz w:val="24"/>
                <w:szCs w:val="24"/>
              </w:rPr>
              <w:t>МОН</w:t>
            </w:r>
            <w:r w:rsidRPr="00F85188">
              <w:rPr>
                <w:b w:val="0"/>
                <w:spacing w:val="-3"/>
                <w:sz w:val="24"/>
                <w:szCs w:val="24"/>
              </w:rPr>
              <w:t xml:space="preserve"> </w:t>
            </w:r>
            <w:r w:rsidRPr="00F85188">
              <w:rPr>
                <w:b w:val="0"/>
                <w:sz w:val="24"/>
                <w:szCs w:val="24"/>
              </w:rPr>
              <w:t>України</w:t>
            </w:r>
            <w:r w:rsidRPr="00F85188">
              <w:rPr>
                <w:b w:val="0"/>
                <w:spacing w:val="-1"/>
                <w:sz w:val="24"/>
                <w:szCs w:val="24"/>
              </w:rPr>
              <w:t xml:space="preserve"> </w:t>
            </w:r>
            <w:r w:rsidRPr="00F85188">
              <w:rPr>
                <w:b w:val="0"/>
                <w:sz w:val="24"/>
                <w:szCs w:val="24"/>
              </w:rPr>
              <w:t>від</w:t>
            </w:r>
            <w:r w:rsidRPr="00F85188">
              <w:rPr>
                <w:b w:val="0"/>
                <w:spacing w:val="-3"/>
                <w:sz w:val="24"/>
                <w:szCs w:val="24"/>
              </w:rPr>
              <w:t xml:space="preserve"> </w:t>
            </w:r>
            <w:r w:rsidRPr="00F85188">
              <w:rPr>
                <w:b w:val="0"/>
                <w:sz w:val="24"/>
                <w:szCs w:val="24"/>
              </w:rPr>
              <w:t>23.10.2017</w:t>
            </w:r>
            <w:r w:rsidRPr="00F85188">
              <w:rPr>
                <w:b w:val="0"/>
                <w:spacing w:val="-2"/>
                <w:sz w:val="24"/>
                <w:szCs w:val="24"/>
              </w:rPr>
              <w:t xml:space="preserve"> </w:t>
            </w:r>
            <w:r w:rsidRPr="00F85188">
              <w:rPr>
                <w:b w:val="0"/>
                <w:sz w:val="24"/>
                <w:szCs w:val="24"/>
              </w:rPr>
              <w:t>№</w:t>
            </w:r>
            <w:r w:rsidRPr="00F85188">
              <w:rPr>
                <w:b w:val="0"/>
                <w:spacing w:val="-2"/>
                <w:sz w:val="24"/>
                <w:szCs w:val="24"/>
              </w:rPr>
              <w:t xml:space="preserve"> </w:t>
            </w:r>
            <w:r w:rsidRPr="00F85188">
              <w:rPr>
                <w:b w:val="0"/>
                <w:sz w:val="24"/>
                <w:szCs w:val="24"/>
              </w:rPr>
              <w:t>1407)</w:t>
            </w:r>
          </w:p>
        </w:tc>
      </w:tr>
      <w:tr w:rsidR="001607BF" w:rsidRPr="00F85188" w:rsidTr="00EC1C12">
        <w:trPr>
          <w:trHeight w:val="1151"/>
        </w:trPr>
        <w:tc>
          <w:tcPr>
            <w:cnfStyle w:val="001000000000" w:firstRow="0" w:lastRow="0" w:firstColumn="1" w:lastColumn="0" w:oddVBand="0" w:evenVBand="0" w:oddHBand="0" w:evenHBand="0" w:firstRowFirstColumn="0" w:firstRowLastColumn="0" w:lastRowFirstColumn="0" w:lastRowLastColumn="0"/>
            <w:tcW w:w="2802" w:type="dxa"/>
          </w:tcPr>
          <w:p w:rsidR="001607BF" w:rsidRPr="00F85188" w:rsidRDefault="001607BF" w:rsidP="00EC1C12">
            <w:pPr>
              <w:pStyle w:val="TableParagraph"/>
              <w:spacing w:before="112"/>
              <w:ind w:left="200"/>
              <w:rPr>
                <w:sz w:val="24"/>
                <w:szCs w:val="24"/>
              </w:rPr>
            </w:pPr>
            <w:r w:rsidRPr="00F85188">
              <w:rPr>
                <w:sz w:val="24"/>
                <w:szCs w:val="24"/>
              </w:rPr>
              <w:t>Фізика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F85188" w:rsidRDefault="001607BF" w:rsidP="00EC1C12">
            <w:pPr>
              <w:pStyle w:val="TableParagraph"/>
              <w:jc w:val="both"/>
              <w:rPr>
                <w:b w:val="0"/>
                <w:sz w:val="24"/>
                <w:szCs w:val="24"/>
              </w:rPr>
            </w:pPr>
            <w:r w:rsidRPr="00F85188">
              <w:rPr>
                <w:b w:val="0"/>
                <w:sz w:val="24"/>
                <w:szCs w:val="24"/>
              </w:rPr>
              <w:t>Навчальна програма</w:t>
            </w:r>
            <w:r w:rsidRPr="00F85188">
              <w:rPr>
                <w:b w:val="0"/>
                <w:spacing w:val="1"/>
                <w:sz w:val="24"/>
                <w:szCs w:val="24"/>
              </w:rPr>
              <w:t xml:space="preserve"> </w:t>
            </w:r>
            <w:r w:rsidRPr="00F85188">
              <w:rPr>
                <w:b w:val="0"/>
                <w:sz w:val="24"/>
                <w:szCs w:val="24"/>
              </w:rPr>
              <w:t>«Фізика 10-11» (Рівень стандарту та профільний</w:t>
            </w:r>
            <w:r w:rsidRPr="00F85188">
              <w:rPr>
                <w:b w:val="0"/>
                <w:spacing w:val="1"/>
                <w:sz w:val="24"/>
                <w:szCs w:val="24"/>
              </w:rPr>
              <w:t xml:space="preserve"> </w:t>
            </w:r>
            <w:r w:rsidRPr="00F85188">
              <w:rPr>
                <w:b w:val="0"/>
                <w:sz w:val="24"/>
                <w:szCs w:val="24"/>
              </w:rPr>
              <w:t>рівень), авторського колективу НАН України під керівництвом</w:t>
            </w:r>
            <w:r w:rsidRPr="00F85188">
              <w:rPr>
                <w:b w:val="0"/>
                <w:spacing w:val="1"/>
                <w:sz w:val="24"/>
                <w:szCs w:val="24"/>
              </w:rPr>
              <w:t xml:space="preserve"> </w:t>
            </w:r>
            <w:r w:rsidRPr="00F85188">
              <w:rPr>
                <w:b w:val="0"/>
                <w:sz w:val="24"/>
                <w:szCs w:val="24"/>
              </w:rPr>
              <w:t>Локтєва</w:t>
            </w:r>
            <w:r w:rsidRPr="00F85188">
              <w:rPr>
                <w:b w:val="0"/>
                <w:spacing w:val="-57"/>
                <w:sz w:val="24"/>
                <w:szCs w:val="24"/>
              </w:rPr>
              <w:t xml:space="preserve"> </w:t>
            </w:r>
            <w:r w:rsidRPr="00F85188">
              <w:rPr>
                <w:b w:val="0"/>
                <w:sz w:val="24"/>
                <w:szCs w:val="24"/>
              </w:rPr>
              <w:t>В. М.(наказ</w:t>
            </w:r>
            <w:r w:rsidRPr="00F85188">
              <w:rPr>
                <w:b w:val="0"/>
                <w:spacing w:val="-1"/>
                <w:sz w:val="24"/>
                <w:szCs w:val="24"/>
              </w:rPr>
              <w:t xml:space="preserve"> </w:t>
            </w:r>
            <w:r w:rsidRPr="00F85188">
              <w:rPr>
                <w:b w:val="0"/>
                <w:sz w:val="24"/>
                <w:szCs w:val="24"/>
              </w:rPr>
              <w:t>МОН</w:t>
            </w:r>
            <w:r w:rsidRPr="00F85188">
              <w:rPr>
                <w:b w:val="0"/>
                <w:spacing w:val="-1"/>
                <w:sz w:val="24"/>
                <w:szCs w:val="24"/>
              </w:rPr>
              <w:t xml:space="preserve"> </w:t>
            </w:r>
            <w:r w:rsidRPr="00F85188">
              <w:rPr>
                <w:b w:val="0"/>
                <w:sz w:val="24"/>
                <w:szCs w:val="24"/>
              </w:rPr>
              <w:t>України від</w:t>
            </w:r>
            <w:r w:rsidRPr="00F85188">
              <w:rPr>
                <w:b w:val="0"/>
                <w:spacing w:val="-2"/>
                <w:sz w:val="24"/>
                <w:szCs w:val="24"/>
              </w:rPr>
              <w:t xml:space="preserve"> </w:t>
            </w:r>
            <w:r w:rsidRPr="00F85188">
              <w:rPr>
                <w:b w:val="0"/>
                <w:sz w:val="24"/>
                <w:szCs w:val="24"/>
              </w:rPr>
              <w:t>24.11.2017 №1539)</w:t>
            </w:r>
          </w:p>
        </w:tc>
      </w:tr>
      <w:tr w:rsidR="001607BF" w:rsidRPr="00F85188" w:rsidTr="00EC1C12">
        <w:trPr>
          <w:cnfStyle w:val="000000100000" w:firstRow="0" w:lastRow="0" w:firstColumn="0" w:lastColumn="0" w:oddVBand="0" w:evenVBand="0" w:oddHBand="1" w:evenHBand="0" w:firstRowFirstColumn="0" w:firstRowLastColumn="0" w:lastRowFirstColumn="0" w:lastRowLastColumn="0"/>
          <w:trHeight w:val="1153"/>
        </w:trPr>
        <w:tc>
          <w:tcPr>
            <w:cnfStyle w:val="001000000000" w:firstRow="0" w:lastRow="0" w:firstColumn="1" w:lastColumn="0" w:oddVBand="0" w:evenVBand="0" w:oddHBand="0" w:evenHBand="0" w:firstRowFirstColumn="0" w:firstRowLastColumn="0" w:lastRowFirstColumn="0" w:lastRowLastColumn="0"/>
            <w:tcW w:w="2802" w:type="dxa"/>
          </w:tcPr>
          <w:p w:rsidR="001607BF" w:rsidRPr="00F85188" w:rsidRDefault="001607BF" w:rsidP="00EC1C12">
            <w:pPr>
              <w:pStyle w:val="TableParagraph"/>
              <w:spacing w:before="112"/>
              <w:ind w:left="200"/>
              <w:rPr>
                <w:sz w:val="24"/>
                <w:szCs w:val="24"/>
              </w:rPr>
            </w:pPr>
            <w:r w:rsidRPr="00F85188">
              <w:rPr>
                <w:sz w:val="24"/>
                <w:szCs w:val="24"/>
              </w:rPr>
              <w:t>Астрономія</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F85188" w:rsidRDefault="001607BF" w:rsidP="00EC1C12">
            <w:pPr>
              <w:pStyle w:val="TableParagraph"/>
              <w:tabs>
                <w:tab w:val="left" w:pos="6671"/>
              </w:tabs>
              <w:jc w:val="both"/>
              <w:rPr>
                <w:b w:val="0"/>
                <w:sz w:val="24"/>
                <w:szCs w:val="24"/>
              </w:rPr>
            </w:pPr>
            <w:r w:rsidRPr="00F85188">
              <w:rPr>
                <w:b w:val="0"/>
                <w:sz w:val="24"/>
                <w:szCs w:val="24"/>
              </w:rPr>
              <w:t>Навчальна</w:t>
            </w:r>
            <w:r w:rsidRPr="00F85188">
              <w:rPr>
                <w:b w:val="0"/>
                <w:spacing w:val="1"/>
                <w:sz w:val="24"/>
                <w:szCs w:val="24"/>
              </w:rPr>
              <w:t xml:space="preserve"> </w:t>
            </w:r>
            <w:r w:rsidRPr="00F85188">
              <w:rPr>
                <w:b w:val="0"/>
                <w:sz w:val="24"/>
                <w:szCs w:val="24"/>
              </w:rPr>
              <w:t>програма</w:t>
            </w:r>
            <w:r w:rsidRPr="00F85188">
              <w:rPr>
                <w:b w:val="0"/>
                <w:spacing w:val="1"/>
                <w:sz w:val="24"/>
                <w:szCs w:val="24"/>
              </w:rPr>
              <w:t xml:space="preserve"> </w:t>
            </w:r>
            <w:r w:rsidRPr="00F85188">
              <w:rPr>
                <w:b w:val="0"/>
                <w:sz w:val="24"/>
                <w:szCs w:val="24"/>
              </w:rPr>
              <w:t>«Астрономія</w:t>
            </w:r>
            <w:r w:rsidRPr="00F85188">
              <w:rPr>
                <w:b w:val="0"/>
                <w:spacing w:val="1"/>
                <w:sz w:val="24"/>
                <w:szCs w:val="24"/>
              </w:rPr>
              <w:t xml:space="preserve"> </w:t>
            </w:r>
            <w:r w:rsidRPr="00F85188">
              <w:rPr>
                <w:b w:val="0"/>
                <w:sz w:val="24"/>
                <w:szCs w:val="24"/>
              </w:rPr>
              <w:t>10-11»</w:t>
            </w:r>
            <w:r w:rsidRPr="00F85188">
              <w:rPr>
                <w:b w:val="0"/>
                <w:spacing w:val="1"/>
                <w:sz w:val="24"/>
                <w:szCs w:val="24"/>
              </w:rPr>
              <w:t xml:space="preserve"> </w:t>
            </w:r>
            <w:r w:rsidRPr="00F85188">
              <w:rPr>
                <w:b w:val="0"/>
                <w:sz w:val="24"/>
                <w:szCs w:val="24"/>
              </w:rPr>
              <w:t>(Рівень</w:t>
            </w:r>
            <w:r w:rsidRPr="00F85188">
              <w:rPr>
                <w:b w:val="0"/>
                <w:spacing w:val="1"/>
                <w:sz w:val="24"/>
                <w:szCs w:val="24"/>
              </w:rPr>
              <w:t xml:space="preserve"> </w:t>
            </w:r>
            <w:r w:rsidRPr="00F85188">
              <w:rPr>
                <w:b w:val="0"/>
                <w:sz w:val="24"/>
                <w:szCs w:val="24"/>
              </w:rPr>
              <w:t>стандарту</w:t>
            </w:r>
            <w:r w:rsidRPr="00F85188">
              <w:rPr>
                <w:b w:val="0"/>
                <w:spacing w:val="1"/>
                <w:sz w:val="24"/>
                <w:szCs w:val="24"/>
              </w:rPr>
              <w:t xml:space="preserve"> </w:t>
            </w:r>
            <w:r w:rsidRPr="00F85188">
              <w:rPr>
                <w:b w:val="0"/>
                <w:sz w:val="24"/>
                <w:szCs w:val="24"/>
              </w:rPr>
              <w:t>та</w:t>
            </w:r>
            <w:r w:rsidRPr="00F85188">
              <w:rPr>
                <w:b w:val="0"/>
                <w:spacing w:val="1"/>
                <w:sz w:val="24"/>
                <w:szCs w:val="24"/>
              </w:rPr>
              <w:t xml:space="preserve"> </w:t>
            </w:r>
            <w:r w:rsidRPr="00F85188">
              <w:rPr>
                <w:b w:val="0"/>
                <w:sz w:val="24"/>
                <w:szCs w:val="24"/>
              </w:rPr>
              <w:t>профільний</w:t>
            </w:r>
            <w:r w:rsidRPr="00F85188">
              <w:rPr>
                <w:b w:val="0"/>
                <w:spacing w:val="1"/>
                <w:sz w:val="24"/>
                <w:szCs w:val="24"/>
              </w:rPr>
              <w:t xml:space="preserve"> </w:t>
            </w:r>
            <w:r w:rsidRPr="00F85188">
              <w:rPr>
                <w:b w:val="0"/>
                <w:sz w:val="24"/>
                <w:szCs w:val="24"/>
              </w:rPr>
              <w:t>рівень),</w:t>
            </w:r>
            <w:r w:rsidRPr="00F85188">
              <w:rPr>
                <w:b w:val="0"/>
                <w:spacing w:val="1"/>
                <w:sz w:val="24"/>
                <w:szCs w:val="24"/>
              </w:rPr>
              <w:t xml:space="preserve"> </w:t>
            </w:r>
            <w:r w:rsidRPr="00F85188">
              <w:rPr>
                <w:b w:val="0"/>
                <w:sz w:val="24"/>
                <w:szCs w:val="24"/>
              </w:rPr>
              <w:t>авторського</w:t>
            </w:r>
            <w:r w:rsidRPr="00F85188">
              <w:rPr>
                <w:b w:val="0"/>
                <w:spacing w:val="1"/>
                <w:sz w:val="24"/>
                <w:szCs w:val="24"/>
              </w:rPr>
              <w:t xml:space="preserve"> </w:t>
            </w:r>
            <w:r w:rsidRPr="00F85188">
              <w:rPr>
                <w:b w:val="0"/>
                <w:sz w:val="24"/>
                <w:szCs w:val="24"/>
              </w:rPr>
              <w:t>колективу</w:t>
            </w:r>
            <w:r w:rsidRPr="00F85188">
              <w:rPr>
                <w:b w:val="0"/>
                <w:spacing w:val="1"/>
                <w:sz w:val="24"/>
                <w:szCs w:val="24"/>
              </w:rPr>
              <w:t xml:space="preserve"> </w:t>
            </w:r>
            <w:r w:rsidRPr="00F85188">
              <w:rPr>
                <w:b w:val="0"/>
                <w:sz w:val="24"/>
                <w:szCs w:val="24"/>
              </w:rPr>
              <w:t>НАН</w:t>
            </w:r>
            <w:r w:rsidRPr="00F85188">
              <w:rPr>
                <w:b w:val="0"/>
                <w:spacing w:val="1"/>
                <w:sz w:val="24"/>
                <w:szCs w:val="24"/>
              </w:rPr>
              <w:t xml:space="preserve"> </w:t>
            </w:r>
            <w:r w:rsidRPr="00F85188">
              <w:rPr>
                <w:b w:val="0"/>
                <w:sz w:val="24"/>
                <w:szCs w:val="24"/>
              </w:rPr>
              <w:t>України</w:t>
            </w:r>
            <w:r w:rsidRPr="00F85188">
              <w:rPr>
                <w:b w:val="0"/>
                <w:spacing w:val="1"/>
                <w:sz w:val="24"/>
                <w:szCs w:val="24"/>
              </w:rPr>
              <w:t xml:space="preserve"> </w:t>
            </w:r>
            <w:r w:rsidRPr="00F85188">
              <w:rPr>
                <w:b w:val="0"/>
                <w:sz w:val="24"/>
                <w:szCs w:val="24"/>
              </w:rPr>
              <w:t>під</w:t>
            </w:r>
            <w:r w:rsidRPr="00F85188">
              <w:rPr>
                <w:b w:val="0"/>
                <w:spacing w:val="1"/>
                <w:sz w:val="24"/>
                <w:szCs w:val="24"/>
              </w:rPr>
              <w:t xml:space="preserve"> </w:t>
            </w:r>
            <w:r w:rsidRPr="00F85188">
              <w:rPr>
                <w:b w:val="0"/>
                <w:sz w:val="24"/>
                <w:szCs w:val="24"/>
              </w:rPr>
              <w:t>керівництвом</w:t>
            </w:r>
            <w:r w:rsidRPr="00F85188">
              <w:rPr>
                <w:b w:val="0"/>
                <w:spacing w:val="57"/>
                <w:sz w:val="24"/>
                <w:szCs w:val="24"/>
              </w:rPr>
              <w:t xml:space="preserve"> </w:t>
            </w:r>
            <w:r w:rsidRPr="00F85188">
              <w:rPr>
                <w:b w:val="0"/>
                <w:sz w:val="24"/>
                <w:szCs w:val="24"/>
              </w:rPr>
              <w:t>Яцківа</w:t>
            </w:r>
            <w:r w:rsidRPr="00F85188">
              <w:rPr>
                <w:b w:val="0"/>
                <w:spacing w:val="-2"/>
                <w:sz w:val="24"/>
                <w:szCs w:val="24"/>
              </w:rPr>
              <w:t xml:space="preserve"> </w:t>
            </w:r>
            <w:r w:rsidRPr="00F85188">
              <w:rPr>
                <w:b w:val="0"/>
                <w:sz w:val="24"/>
                <w:szCs w:val="24"/>
              </w:rPr>
              <w:t>Я. Я. (наказ</w:t>
            </w:r>
            <w:r w:rsidRPr="00F85188">
              <w:rPr>
                <w:b w:val="0"/>
                <w:spacing w:val="-1"/>
                <w:sz w:val="24"/>
                <w:szCs w:val="24"/>
              </w:rPr>
              <w:t xml:space="preserve"> </w:t>
            </w:r>
            <w:r w:rsidRPr="00F85188">
              <w:rPr>
                <w:b w:val="0"/>
                <w:sz w:val="24"/>
                <w:szCs w:val="24"/>
              </w:rPr>
              <w:t>МОН</w:t>
            </w:r>
            <w:r w:rsidRPr="00F85188">
              <w:rPr>
                <w:b w:val="0"/>
                <w:spacing w:val="-3"/>
                <w:sz w:val="24"/>
                <w:szCs w:val="24"/>
              </w:rPr>
              <w:t xml:space="preserve"> </w:t>
            </w:r>
            <w:r w:rsidRPr="00F85188">
              <w:rPr>
                <w:b w:val="0"/>
                <w:sz w:val="24"/>
                <w:szCs w:val="24"/>
              </w:rPr>
              <w:t>України</w:t>
            </w:r>
            <w:r w:rsidRPr="00F85188">
              <w:rPr>
                <w:b w:val="0"/>
                <w:spacing w:val="-1"/>
                <w:sz w:val="24"/>
                <w:szCs w:val="24"/>
              </w:rPr>
              <w:t xml:space="preserve"> </w:t>
            </w:r>
            <w:r w:rsidRPr="00F85188">
              <w:rPr>
                <w:b w:val="0"/>
                <w:sz w:val="24"/>
                <w:szCs w:val="24"/>
              </w:rPr>
              <w:t>від</w:t>
            </w:r>
            <w:r w:rsidRPr="00F85188">
              <w:rPr>
                <w:b w:val="0"/>
                <w:spacing w:val="-2"/>
                <w:sz w:val="24"/>
                <w:szCs w:val="24"/>
              </w:rPr>
              <w:t xml:space="preserve"> </w:t>
            </w:r>
            <w:r w:rsidRPr="00F85188">
              <w:rPr>
                <w:b w:val="0"/>
                <w:sz w:val="24"/>
                <w:szCs w:val="24"/>
              </w:rPr>
              <w:t>24.11.2017</w:t>
            </w:r>
            <w:r w:rsidRPr="00F85188">
              <w:rPr>
                <w:b w:val="0"/>
                <w:spacing w:val="-1"/>
                <w:sz w:val="24"/>
                <w:szCs w:val="24"/>
              </w:rPr>
              <w:t xml:space="preserve"> </w:t>
            </w:r>
            <w:r w:rsidRPr="00F85188">
              <w:rPr>
                <w:b w:val="0"/>
                <w:sz w:val="24"/>
                <w:szCs w:val="24"/>
              </w:rPr>
              <w:t>№1539)</w:t>
            </w:r>
          </w:p>
        </w:tc>
      </w:tr>
      <w:tr w:rsidR="001607BF" w:rsidRPr="00F85188" w:rsidTr="00EC1C12">
        <w:trPr>
          <w:trHeight w:val="637"/>
        </w:trPr>
        <w:tc>
          <w:tcPr>
            <w:cnfStyle w:val="001000000000" w:firstRow="0" w:lastRow="0" w:firstColumn="1" w:lastColumn="0" w:oddVBand="0" w:evenVBand="0" w:oddHBand="0" w:evenHBand="0" w:firstRowFirstColumn="0" w:firstRowLastColumn="0" w:lastRowFirstColumn="0" w:lastRowLastColumn="0"/>
            <w:tcW w:w="2802" w:type="dxa"/>
          </w:tcPr>
          <w:p w:rsidR="001607BF" w:rsidRPr="00F85188" w:rsidRDefault="001607BF" w:rsidP="00EC1C12">
            <w:pPr>
              <w:pStyle w:val="TableParagraph"/>
              <w:spacing w:before="113"/>
              <w:ind w:left="200"/>
              <w:rPr>
                <w:sz w:val="24"/>
                <w:szCs w:val="24"/>
              </w:rPr>
            </w:pPr>
            <w:r w:rsidRPr="00F85188">
              <w:rPr>
                <w:sz w:val="24"/>
                <w:szCs w:val="24"/>
              </w:rPr>
              <w:t>Історія</w:t>
            </w:r>
            <w:r w:rsidRPr="00F85188">
              <w:rPr>
                <w:spacing w:val="-1"/>
                <w:sz w:val="24"/>
                <w:szCs w:val="24"/>
              </w:rPr>
              <w:t xml:space="preserve"> </w:t>
            </w:r>
            <w:r w:rsidRPr="00F85188">
              <w:rPr>
                <w:sz w:val="24"/>
                <w:szCs w:val="24"/>
              </w:rPr>
              <w:t>України</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F85188" w:rsidRDefault="001607BF" w:rsidP="00EC1C12">
            <w:pPr>
              <w:pStyle w:val="TableParagraph"/>
              <w:tabs>
                <w:tab w:val="left" w:pos="6671"/>
              </w:tabs>
              <w:jc w:val="both"/>
              <w:rPr>
                <w:b w:val="0"/>
                <w:sz w:val="24"/>
                <w:szCs w:val="24"/>
              </w:rPr>
            </w:pPr>
            <w:r w:rsidRPr="00F85188">
              <w:rPr>
                <w:b w:val="0"/>
                <w:sz w:val="24"/>
                <w:szCs w:val="24"/>
              </w:rPr>
              <w:t>Навчальна</w:t>
            </w:r>
            <w:r w:rsidRPr="00F85188">
              <w:rPr>
                <w:b w:val="0"/>
                <w:spacing w:val="21"/>
                <w:sz w:val="24"/>
                <w:szCs w:val="24"/>
              </w:rPr>
              <w:t xml:space="preserve"> </w:t>
            </w:r>
            <w:r w:rsidRPr="00F85188">
              <w:rPr>
                <w:b w:val="0"/>
                <w:sz w:val="24"/>
                <w:szCs w:val="24"/>
              </w:rPr>
              <w:t>програма</w:t>
            </w:r>
            <w:r w:rsidRPr="00F85188">
              <w:rPr>
                <w:b w:val="0"/>
                <w:spacing w:val="47"/>
                <w:sz w:val="24"/>
                <w:szCs w:val="24"/>
              </w:rPr>
              <w:t xml:space="preserve"> </w:t>
            </w:r>
            <w:r w:rsidRPr="00F85188">
              <w:rPr>
                <w:b w:val="0"/>
                <w:sz w:val="24"/>
                <w:szCs w:val="24"/>
              </w:rPr>
              <w:t>«Історія</w:t>
            </w:r>
            <w:r w:rsidRPr="00F85188">
              <w:rPr>
                <w:b w:val="0"/>
                <w:spacing w:val="22"/>
                <w:sz w:val="24"/>
                <w:szCs w:val="24"/>
              </w:rPr>
              <w:t xml:space="preserve"> </w:t>
            </w:r>
            <w:r w:rsidRPr="00F85188">
              <w:rPr>
                <w:b w:val="0"/>
                <w:sz w:val="24"/>
                <w:szCs w:val="24"/>
              </w:rPr>
              <w:t>України.</w:t>
            </w:r>
            <w:r w:rsidRPr="00F85188">
              <w:rPr>
                <w:b w:val="0"/>
                <w:spacing w:val="20"/>
                <w:sz w:val="24"/>
                <w:szCs w:val="24"/>
              </w:rPr>
              <w:t xml:space="preserve"> </w:t>
            </w:r>
            <w:r w:rsidRPr="00F85188">
              <w:rPr>
                <w:b w:val="0"/>
                <w:sz w:val="24"/>
                <w:szCs w:val="24"/>
              </w:rPr>
              <w:t>Всесвітня</w:t>
            </w:r>
            <w:r w:rsidRPr="00F85188">
              <w:rPr>
                <w:b w:val="0"/>
                <w:spacing w:val="22"/>
                <w:sz w:val="24"/>
                <w:szCs w:val="24"/>
              </w:rPr>
              <w:t xml:space="preserve"> </w:t>
            </w:r>
            <w:r w:rsidRPr="00F85188">
              <w:rPr>
                <w:b w:val="0"/>
                <w:sz w:val="24"/>
                <w:szCs w:val="24"/>
              </w:rPr>
              <w:t>історія.</w:t>
            </w:r>
            <w:r w:rsidRPr="00F85188">
              <w:rPr>
                <w:b w:val="0"/>
                <w:spacing w:val="22"/>
                <w:sz w:val="24"/>
                <w:szCs w:val="24"/>
              </w:rPr>
              <w:t xml:space="preserve"> </w:t>
            </w:r>
            <w:r w:rsidRPr="00F85188">
              <w:rPr>
                <w:b w:val="0"/>
                <w:sz w:val="24"/>
                <w:szCs w:val="24"/>
              </w:rPr>
              <w:t>10-11</w:t>
            </w:r>
            <w:r w:rsidRPr="00F85188">
              <w:rPr>
                <w:b w:val="0"/>
                <w:spacing w:val="20"/>
                <w:sz w:val="24"/>
                <w:szCs w:val="24"/>
              </w:rPr>
              <w:t xml:space="preserve"> </w:t>
            </w:r>
            <w:r w:rsidRPr="00F85188">
              <w:rPr>
                <w:b w:val="0"/>
                <w:sz w:val="24"/>
                <w:szCs w:val="24"/>
              </w:rPr>
              <w:t xml:space="preserve">класи»  </w:t>
            </w:r>
            <w:r w:rsidRPr="00F85188">
              <w:rPr>
                <w:b w:val="0"/>
                <w:spacing w:val="-57"/>
                <w:sz w:val="24"/>
                <w:szCs w:val="24"/>
              </w:rPr>
              <w:t xml:space="preserve"> </w:t>
            </w:r>
            <w:r w:rsidRPr="00F85188">
              <w:rPr>
                <w:b w:val="0"/>
                <w:sz w:val="24"/>
                <w:szCs w:val="24"/>
              </w:rPr>
              <w:t>(наказ</w:t>
            </w:r>
            <w:r w:rsidRPr="00F85188">
              <w:rPr>
                <w:b w:val="0"/>
                <w:spacing w:val="-1"/>
                <w:sz w:val="24"/>
                <w:szCs w:val="24"/>
              </w:rPr>
              <w:t xml:space="preserve"> </w:t>
            </w:r>
            <w:r w:rsidRPr="00F85188">
              <w:rPr>
                <w:b w:val="0"/>
                <w:sz w:val="24"/>
                <w:szCs w:val="24"/>
              </w:rPr>
              <w:t>МОН</w:t>
            </w:r>
            <w:r w:rsidRPr="00F85188">
              <w:rPr>
                <w:b w:val="0"/>
                <w:spacing w:val="-1"/>
                <w:sz w:val="24"/>
                <w:szCs w:val="24"/>
              </w:rPr>
              <w:t xml:space="preserve"> </w:t>
            </w:r>
            <w:r w:rsidRPr="00F85188">
              <w:rPr>
                <w:b w:val="0"/>
                <w:sz w:val="24"/>
                <w:szCs w:val="24"/>
              </w:rPr>
              <w:t>України від 21.02.2019</w:t>
            </w:r>
            <w:r w:rsidRPr="00F85188">
              <w:rPr>
                <w:b w:val="0"/>
                <w:spacing w:val="1"/>
                <w:sz w:val="24"/>
                <w:szCs w:val="24"/>
              </w:rPr>
              <w:t xml:space="preserve"> </w:t>
            </w:r>
            <w:r w:rsidRPr="00F85188">
              <w:rPr>
                <w:b w:val="0"/>
                <w:sz w:val="24"/>
                <w:szCs w:val="24"/>
              </w:rPr>
              <w:t>№</w:t>
            </w:r>
            <w:r w:rsidRPr="00F85188">
              <w:rPr>
                <w:b w:val="0"/>
                <w:spacing w:val="59"/>
                <w:sz w:val="24"/>
                <w:szCs w:val="24"/>
              </w:rPr>
              <w:t xml:space="preserve"> </w:t>
            </w:r>
            <w:r w:rsidRPr="00F85188">
              <w:rPr>
                <w:b w:val="0"/>
                <w:sz w:val="24"/>
                <w:szCs w:val="24"/>
              </w:rPr>
              <w:t>236)</w:t>
            </w:r>
          </w:p>
        </w:tc>
      </w:tr>
      <w:tr w:rsidR="001607BF" w:rsidRPr="00F85188" w:rsidTr="00EC1C12">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2802" w:type="dxa"/>
          </w:tcPr>
          <w:p w:rsidR="001607BF" w:rsidRPr="00F85188" w:rsidRDefault="001607BF" w:rsidP="00EC1C12">
            <w:pPr>
              <w:pStyle w:val="TableParagraph"/>
              <w:spacing w:before="12"/>
              <w:ind w:left="200"/>
              <w:rPr>
                <w:sz w:val="24"/>
                <w:szCs w:val="24"/>
              </w:rPr>
            </w:pPr>
            <w:r w:rsidRPr="00F85188">
              <w:rPr>
                <w:sz w:val="24"/>
                <w:szCs w:val="24"/>
              </w:rPr>
              <w:t>Всесвітня</w:t>
            </w:r>
            <w:r w:rsidRPr="00F85188">
              <w:rPr>
                <w:spacing w:val="-3"/>
                <w:sz w:val="24"/>
                <w:szCs w:val="24"/>
              </w:rPr>
              <w:t xml:space="preserve"> </w:t>
            </w:r>
            <w:r w:rsidRPr="00F85188">
              <w:rPr>
                <w:sz w:val="24"/>
                <w:szCs w:val="24"/>
              </w:rPr>
              <w:t>історія</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F85188" w:rsidRDefault="001607BF" w:rsidP="00EC1C12">
            <w:pPr>
              <w:pStyle w:val="TableParagraph"/>
              <w:tabs>
                <w:tab w:val="left" w:pos="6671"/>
              </w:tabs>
              <w:jc w:val="both"/>
              <w:rPr>
                <w:b w:val="0"/>
                <w:sz w:val="24"/>
                <w:szCs w:val="24"/>
              </w:rPr>
            </w:pPr>
            <w:r w:rsidRPr="00F85188">
              <w:rPr>
                <w:b w:val="0"/>
                <w:sz w:val="24"/>
                <w:szCs w:val="24"/>
              </w:rPr>
              <w:t>Навчальна</w:t>
            </w:r>
            <w:r w:rsidRPr="00F85188">
              <w:rPr>
                <w:b w:val="0"/>
                <w:spacing w:val="21"/>
                <w:sz w:val="24"/>
                <w:szCs w:val="24"/>
              </w:rPr>
              <w:t xml:space="preserve"> </w:t>
            </w:r>
            <w:r w:rsidRPr="00F85188">
              <w:rPr>
                <w:b w:val="0"/>
                <w:sz w:val="24"/>
                <w:szCs w:val="24"/>
              </w:rPr>
              <w:t>програма</w:t>
            </w:r>
            <w:r w:rsidRPr="00F85188">
              <w:rPr>
                <w:b w:val="0"/>
                <w:spacing w:val="47"/>
                <w:sz w:val="24"/>
                <w:szCs w:val="24"/>
              </w:rPr>
              <w:t xml:space="preserve"> </w:t>
            </w:r>
            <w:r w:rsidRPr="00F85188">
              <w:rPr>
                <w:b w:val="0"/>
                <w:sz w:val="24"/>
                <w:szCs w:val="24"/>
              </w:rPr>
              <w:t>«Історія</w:t>
            </w:r>
            <w:r w:rsidRPr="00F85188">
              <w:rPr>
                <w:b w:val="0"/>
                <w:spacing w:val="22"/>
                <w:sz w:val="24"/>
                <w:szCs w:val="24"/>
              </w:rPr>
              <w:t xml:space="preserve"> </w:t>
            </w:r>
            <w:r w:rsidRPr="00F85188">
              <w:rPr>
                <w:b w:val="0"/>
                <w:sz w:val="24"/>
                <w:szCs w:val="24"/>
              </w:rPr>
              <w:t>України.</w:t>
            </w:r>
            <w:r w:rsidRPr="00F85188">
              <w:rPr>
                <w:b w:val="0"/>
                <w:spacing w:val="20"/>
                <w:sz w:val="24"/>
                <w:szCs w:val="24"/>
              </w:rPr>
              <w:t xml:space="preserve"> </w:t>
            </w:r>
            <w:r w:rsidRPr="00F85188">
              <w:rPr>
                <w:b w:val="0"/>
                <w:sz w:val="24"/>
                <w:szCs w:val="24"/>
              </w:rPr>
              <w:t>Всесвітня</w:t>
            </w:r>
            <w:r w:rsidRPr="00F85188">
              <w:rPr>
                <w:b w:val="0"/>
                <w:spacing w:val="22"/>
                <w:sz w:val="24"/>
                <w:szCs w:val="24"/>
              </w:rPr>
              <w:t xml:space="preserve"> </w:t>
            </w:r>
            <w:r w:rsidRPr="00F85188">
              <w:rPr>
                <w:b w:val="0"/>
                <w:sz w:val="24"/>
                <w:szCs w:val="24"/>
              </w:rPr>
              <w:t>історія.</w:t>
            </w:r>
            <w:r w:rsidRPr="00F85188">
              <w:rPr>
                <w:b w:val="0"/>
                <w:spacing w:val="22"/>
                <w:sz w:val="24"/>
                <w:szCs w:val="24"/>
              </w:rPr>
              <w:t xml:space="preserve"> </w:t>
            </w:r>
            <w:r w:rsidRPr="00F85188">
              <w:rPr>
                <w:b w:val="0"/>
                <w:sz w:val="24"/>
                <w:szCs w:val="24"/>
              </w:rPr>
              <w:t>10-11</w:t>
            </w:r>
            <w:r w:rsidRPr="00F85188">
              <w:rPr>
                <w:b w:val="0"/>
                <w:spacing w:val="20"/>
                <w:sz w:val="24"/>
                <w:szCs w:val="24"/>
              </w:rPr>
              <w:t xml:space="preserve"> </w:t>
            </w:r>
            <w:r w:rsidRPr="00F85188">
              <w:rPr>
                <w:b w:val="0"/>
                <w:sz w:val="24"/>
                <w:szCs w:val="24"/>
              </w:rPr>
              <w:t>класи» (наказ</w:t>
            </w:r>
            <w:r w:rsidRPr="00F85188">
              <w:rPr>
                <w:b w:val="0"/>
                <w:spacing w:val="-1"/>
                <w:sz w:val="24"/>
                <w:szCs w:val="24"/>
              </w:rPr>
              <w:t xml:space="preserve"> </w:t>
            </w:r>
            <w:r w:rsidRPr="00F85188">
              <w:rPr>
                <w:b w:val="0"/>
                <w:sz w:val="24"/>
                <w:szCs w:val="24"/>
              </w:rPr>
              <w:t>МОН</w:t>
            </w:r>
            <w:r w:rsidRPr="00F85188">
              <w:rPr>
                <w:b w:val="0"/>
                <w:spacing w:val="-2"/>
                <w:sz w:val="24"/>
                <w:szCs w:val="24"/>
              </w:rPr>
              <w:t xml:space="preserve"> </w:t>
            </w:r>
            <w:r w:rsidRPr="00F85188">
              <w:rPr>
                <w:b w:val="0"/>
                <w:sz w:val="24"/>
                <w:szCs w:val="24"/>
              </w:rPr>
              <w:t>України</w:t>
            </w:r>
            <w:r w:rsidRPr="00F85188">
              <w:rPr>
                <w:b w:val="0"/>
                <w:spacing w:val="-1"/>
                <w:sz w:val="24"/>
                <w:szCs w:val="24"/>
              </w:rPr>
              <w:t xml:space="preserve"> </w:t>
            </w:r>
            <w:r w:rsidRPr="00F85188">
              <w:rPr>
                <w:b w:val="0"/>
                <w:sz w:val="24"/>
                <w:szCs w:val="24"/>
              </w:rPr>
              <w:t>від 23.11.2017 №</w:t>
            </w:r>
            <w:r w:rsidRPr="00F85188">
              <w:rPr>
                <w:b w:val="0"/>
                <w:spacing w:val="-2"/>
                <w:sz w:val="24"/>
                <w:szCs w:val="24"/>
              </w:rPr>
              <w:t xml:space="preserve"> </w:t>
            </w:r>
            <w:r w:rsidRPr="00F85188">
              <w:rPr>
                <w:b w:val="0"/>
                <w:sz w:val="24"/>
                <w:szCs w:val="24"/>
              </w:rPr>
              <w:t>1407)</w:t>
            </w:r>
          </w:p>
        </w:tc>
      </w:tr>
      <w:tr w:rsidR="001607BF" w:rsidRPr="00F85188" w:rsidTr="00EC1C12">
        <w:trPr>
          <w:trHeight w:val="952"/>
        </w:trPr>
        <w:tc>
          <w:tcPr>
            <w:cnfStyle w:val="001000000000" w:firstRow="0" w:lastRow="0" w:firstColumn="1" w:lastColumn="0" w:oddVBand="0" w:evenVBand="0" w:oddHBand="0" w:evenHBand="0" w:firstRowFirstColumn="0" w:firstRowLastColumn="0" w:lastRowFirstColumn="0" w:lastRowLastColumn="0"/>
            <w:tcW w:w="2802" w:type="dxa"/>
          </w:tcPr>
          <w:p w:rsidR="001607BF" w:rsidRPr="00F85188" w:rsidRDefault="00C93DB8" w:rsidP="00EC1C12">
            <w:pPr>
              <w:pStyle w:val="TableParagraph"/>
              <w:spacing w:before="12"/>
              <w:ind w:left="200"/>
              <w:rPr>
                <w:sz w:val="24"/>
                <w:szCs w:val="24"/>
              </w:rPr>
            </w:pPr>
            <w:r w:rsidRPr="00F85188">
              <w:rPr>
                <w:sz w:val="24"/>
                <w:szCs w:val="24"/>
              </w:rPr>
              <w:t>Технології</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F85188" w:rsidRDefault="001607BF" w:rsidP="00EC1C12">
            <w:pPr>
              <w:pStyle w:val="TableParagraph"/>
              <w:tabs>
                <w:tab w:val="left" w:pos="6671"/>
              </w:tabs>
              <w:jc w:val="both"/>
              <w:rPr>
                <w:b w:val="0"/>
                <w:sz w:val="24"/>
                <w:szCs w:val="24"/>
              </w:rPr>
            </w:pPr>
            <w:r w:rsidRPr="00F85188">
              <w:rPr>
                <w:b w:val="0"/>
                <w:sz w:val="24"/>
                <w:szCs w:val="24"/>
              </w:rPr>
              <w:t>Навчальна</w:t>
            </w:r>
            <w:r w:rsidRPr="00F85188">
              <w:rPr>
                <w:b w:val="0"/>
                <w:spacing w:val="8"/>
                <w:sz w:val="24"/>
                <w:szCs w:val="24"/>
              </w:rPr>
              <w:t xml:space="preserve"> </w:t>
            </w:r>
            <w:r w:rsidRPr="00F85188">
              <w:rPr>
                <w:b w:val="0"/>
                <w:sz w:val="24"/>
                <w:szCs w:val="24"/>
              </w:rPr>
              <w:t>програма</w:t>
            </w:r>
            <w:r w:rsidRPr="00F85188">
              <w:rPr>
                <w:b w:val="0"/>
                <w:spacing w:val="8"/>
                <w:sz w:val="24"/>
                <w:szCs w:val="24"/>
              </w:rPr>
              <w:t xml:space="preserve"> </w:t>
            </w:r>
            <w:r w:rsidRPr="00F85188">
              <w:rPr>
                <w:b w:val="0"/>
                <w:sz w:val="24"/>
                <w:szCs w:val="24"/>
              </w:rPr>
              <w:t>для</w:t>
            </w:r>
            <w:r w:rsidRPr="00F85188">
              <w:rPr>
                <w:b w:val="0"/>
                <w:spacing w:val="10"/>
                <w:sz w:val="24"/>
                <w:szCs w:val="24"/>
              </w:rPr>
              <w:t xml:space="preserve"> </w:t>
            </w:r>
            <w:r w:rsidRPr="00F85188">
              <w:rPr>
                <w:b w:val="0"/>
                <w:sz w:val="24"/>
                <w:szCs w:val="24"/>
              </w:rPr>
              <w:t>учнів</w:t>
            </w:r>
            <w:r w:rsidRPr="00F85188">
              <w:rPr>
                <w:b w:val="0"/>
                <w:spacing w:val="9"/>
                <w:sz w:val="24"/>
                <w:szCs w:val="24"/>
              </w:rPr>
              <w:t xml:space="preserve"> </w:t>
            </w:r>
            <w:r w:rsidRPr="00F85188">
              <w:rPr>
                <w:b w:val="0"/>
                <w:sz w:val="24"/>
                <w:szCs w:val="24"/>
              </w:rPr>
              <w:t>10-11</w:t>
            </w:r>
            <w:r w:rsidRPr="00F85188">
              <w:rPr>
                <w:b w:val="0"/>
                <w:spacing w:val="10"/>
                <w:sz w:val="24"/>
                <w:szCs w:val="24"/>
              </w:rPr>
              <w:t xml:space="preserve"> </w:t>
            </w:r>
            <w:r w:rsidRPr="00F85188">
              <w:rPr>
                <w:b w:val="0"/>
                <w:sz w:val="24"/>
                <w:szCs w:val="24"/>
              </w:rPr>
              <w:t>класів</w:t>
            </w:r>
            <w:r w:rsidRPr="00F85188">
              <w:rPr>
                <w:b w:val="0"/>
                <w:spacing w:val="9"/>
                <w:sz w:val="24"/>
                <w:szCs w:val="24"/>
              </w:rPr>
              <w:t xml:space="preserve"> </w:t>
            </w:r>
            <w:r w:rsidRPr="00F85188">
              <w:rPr>
                <w:b w:val="0"/>
                <w:sz w:val="24"/>
                <w:szCs w:val="24"/>
              </w:rPr>
              <w:t>закладів</w:t>
            </w:r>
            <w:r w:rsidRPr="00F85188">
              <w:rPr>
                <w:b w:val="0"/>
                <w:spacing w:val="11"/>
                <w:sz w:val="24"/>
                <w:szCs w:val="24"/>
              </w:rPr>
              <w:t xml:space="preserve"> </w:t>
            </w:r>
            <w:r w:rsidRPr="00F85188">
              <w:rPr>
                <w:b w:val="0"/>
                <w:sz w:val="24"/>
                <w:szCs w:val="24"/>
              </w:rPr>
              <w:t>загальної</w:t>
            </w:r>
            <w:r w:rsidRPr="00F85188">
              <w:rPr>
                <w:b w:val="0"/>
                <w:spacing w:val="10"/>
                <w:sz w:val="24"/>
                <w:szCs w:val="24"/>
              </w:rPr>
              <w:t xml:space="preserve"> </w:t>
            </w:r>
            <w:r w:rsidRPr="00F85188">
              <w:rPr>
                <w:b w:val="0"/>
                <w:sz w:val="24"/>
                <w:szCs w:val="24"/>
              </w:rPr>
              <w:t>середньої освіти</w:t>
            </w:r>
            <w:r w:rsidRPr="00F85188">
              <w:rPr>
                <w:b w:val="0"/>
                <w:spacing w:val="15"/>
                <w:sz w:val="24"/>
                <w:szCs w:val="24"/>
              </w:rPr>
              <w:t xml:space="preserve"> </w:t>
            </w:r>
            <w:r w:rsidR="00C93DB8" w:rsidRPr="00F85188">
              <w:rPr>
                <w:b w:val="0"/>
                <w:sz w:val="24"/>
                <w:szCs w:val="24"/>
              </w:rPr>
              <w:t xml:space="preserve">«Трудове навчання </w:t>
            </w:r>
            <w:r w:rsidRPr="00F85188">
              <w:rPr>
                <w:b w:val="0"/>
                <w:sz w:val="24"/>
                <w:szCs w:val="24"/>
              </w:rPr>
              <w:t>.10-11</w:t>
            </w:r>
            <w:r w:rsidRPr="00F85188">
              <w:rPr>
                <w:b w:val="0"/>
                <w:spacing w:val="5"/>
                <w:sz w:val="24"/>
                <w:szCs w:val="24"/>
              </w:rPr>
              <w:t xml:space="preserve"> </w:t>
            </w:r>
            <w:r w:rsidRPr="00F85188">
              <w:rPr>
                <w:b w:val="0"/>
                <w:sz w:val="24"/>
                <w:szCs w:val="24"/>
              </w:rPr>
              <w:t>класи»</w:t>
            </w:r>
            <w:r w:rsidRPr="00F85188">
              <w:rPr>
                <w:b w:val="0"/>
                <w:spacing w:val="5"/>
                <w:sz w:val="24"/>
                <w:szCs w:val="24"/>
              </w:rPr>
              <w:t xml:space="preserve"> </w:t>
            </w:r>
            <w:r w:rsidRPr="00F85188">
              <w:rPr>
                <w:b w:val="0"/>
                <w:sz w:val="24"/>
                <w:szCs w:val="24"/>
              </w:rPr>
              <w:t>(наказ</w:t>
            </w:r>
            <w:r w:rsidRPr="00F85188">
              <w:rPr>
                <w:b w:val="0"/>
                <w:spacing w:val="6"/>
                <w:sz w:val="24"/>
                <w:szCs w:val="24"/>
              </w:rPr>
              <w:t xml:space="preserve"> </w:t>
            </w:r>
            <w:r w:rsidRPr="00F85188">
              <w:rPr>
                <w:b w:val="0"/>
                <w:sz w:val="24"/>
                <w:szCs w:val="24"/>
              </w:rPr>
              <w:t>МОН</w:t>
            </w:r>
            <w:r w:rsidRPr="00F85188">
              <w:rPr>
                <w:b w:val="0"/>
                <w:spacing w:val="7"/>
                <w:sz w:val="24"/>
                <w:szCs w:val="24"/>
              </w:rPr>
              <w:t xml:space="preserve"> </w:t>
            </w:r>
            <w:r w:rsidRPr="00F85188">
              <w:rPr>
                <w:b w:val="0"/>
                <w:sz w:val="24"/>
                <w:szCs w:val="24"/>
              </w:rPr>
              <w:t>України</w:t>
            </w:r>
            <w:r w:rsidRPr="00F85188">
              <w:rPr>
                <w:b w:val="0"/>
                <w:spacing w:val="6"/>
                <w:sz w:val="24"/>
                <w:szCs w:val="24"/>
              </w:rPr>
              <w:t xml:space="preserve"> </w:t>
            </w:r>
            <w:r w:rsidRPr="00F85188">
              <w:rPr>
                <w:b w:val="0"/>
                <w:sz w:val="24"/>
                <w:szCs w:val="24"/>
              </w:rPr>
              <w:t>від</w:t>
            </w:r>
            <w:r w:rsidRPr="00F85188">
              <w:rPr>
                <w:b w:val="0"/>
                <w:spacing w:val="6"/>
                <w:sz w:val="24"/>
                <w:szCs w:val="24"/>
              </w:rPr>
              <w:t xml:space="preserve"> </w:t>
            </w:r>
            <w:r w:rsidRPr="00F85188">
              <w:rPr>
                <w:b w:val="0"/>
                <w:sz w:val="24"/>
                <w:szCs w:val="24"/>
              </w:rPr>
              <w:t>23.10.2017 №</w:t>
            </w:r>
            <w:r w:rsidRPr="00F85188">
              <w:rPr>
                <w:b w:val="0"/>
                <w:spacing w:val="-57"/>
                <w:sz w:val="24"/>
                <w:szCs w:val="24"/>
              </w:rPr>
              <w:t xml:space="preserve"> </w:t>
            </w:r>
            <w:r w:rsidRPr="00F85188">
              <w:rPr>
                <w:b w:val="0"/>
                <w:sz w:val="24"/>
                <w:szCs w:val="24"/>
              </w:rPr>
              <w:t>1407)</w:t>
            </w:r>
          </w:p>
        </w:tc>
      </w:tr>
      <w:tr w:rsidR="001607BF" w:rsidRPr="00F85188" w:rsidTr="00EC1C12">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2802" w:type="dxa"/>
          </w:tcPr>
          <w:p w:rsidR="001607BF" w:rsidRPr="00F85188" w:rsidRDefault="001607BF" w:rsidP="00EC1C12">
            <w:pPr>
              <w:pStyle w:val="TableParagraph"/>
              <w:spacing w:before="12"/>
              <w:ind w:left="200"/>
              <w:rPr>
                <w:sz w:val="24"/>
                <w:szCs w:val="24"/>
              </w:rPr>
            </w:pPr>
            <w:r w:rsidRPr="00F85188">
              <w:rPr>
                <w:sz w:val="24"/>
                <w:szCs w:val="24"/>
              </w:rPr>
              <w:lastRenderedPageBreak/>
              <w:t>Захист</w:t>
            </w:r>
            <w:r w:rsidRPr="00F85188">
              <w:rPr>
                <w:spacing w:val="-2"/>
                <w:sz w:val="24"/>
                <w:szCs w:val="24"/>
              </w:rPr>
              <w:t xml:space="preserve"> </w:t>
            </w:r>
            <w:r w:rsidRPr="00F85188">
              <w:rPr>
                <w:sz w:val="24"/>
                <w:szCs w:val="24"/>
              </w:rPr>
              <w:t>України</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F85188" w:rsidRDefault="001607BF" w:rsidP="00EC1C12">
            <w:pPr>
              <w:pStyle w:val="TableParagraph"/>
              <w:tabs>
                <w:tab w:val="left" w:pos="6671"/>
              </w:tabs>
              <w:jc w:val="both"/>
              <w:rPr>
                <w:b w:val="0"/>
                <w:sz w:val="24"/>
                <w:szCs w:val="24"/>
              </w:rPr>
            </w:pPr>
            <w:r w:rsidRPr="00F85188">
              <w:rPr>
                <w:b w:val="0"/>
                <w:sz w:val="24"/>
                <w:szCs w:val="24"/>
              </w:rPr>
              <w:t>Навчальна програма «Захист України» для навчальних закладів системи</w:t>
            </w:r>
            <w:r w:rsidRPr="00F85188">
              <w:rPr>
                <w:b w:val="0"/>
                <w:spacing w:val="-57"/>
                <w:sz w:val="24"/>
                <w:szCs w:val="24"/>
              </w:rPr>
              <w:t xml:space="preserve"> </w:t>
            </w:r>
            <w:r w:rsidRPr="00F85188">
              <w:rPr>
                <w:b w:val="0"/>
                <w:sz w:val="24"/>
                <w:szCs w:val="24"/>
              </w:rPr>
              <w:t>загальної середньої освіти (рівень стандарту) ( наказ МОН України від</w:t>
            </w:r>
            <w:r w:rsidRPr="00F85188">
              <w:rPr>
                <w:b w:val="0"/>
                <w:spacing w:val="1"/>
                <w:sz w:val="24"/>
                <w:szCs w:val="24"/>
              </w:rPr>
              <w:t xml:space="preserve"> </w:t>
            </w:r>
            <w:r w:rsidRPr="00F85188">
              <w:rPr>
                <w:b w:val="0"/>
                <w:sz w:val="24"/>
                <w:szCs w:val="24"/>
              </w:rPr>
              <w:t>23.10.2017 №</w:t>
            </w:r>
            <w:r w:rsidRPr="00F85188">
              <w:rPr>
                <w:b w:val="0"/>
                <w:spacing w:val="-1"/>
                <w:sz w:val="24"/>
                <w:szCs w:val="24"/>
              </w:rPr>
              <w:t xml:space="preserve"> </w:t>
            </w:r>
            <w:r w:rsidRPr="00F85188">
              <w:rPr>
                <w:b w:val="0"/>
                <w:sz w:val="24"/>
                <w:szCs w:val="24"/>
              </w:rPr>
              <w:t>1407)</w:t>
            </w:r>
          </w:p>
        </w:tc>
      </w:tr>
      <w:tr w:rsidR="001607BF" w:rsidRPr="00F85188" w:rsidTr="00EC1C12">
        <w:trPr>
          <w:trHeight w:val="701"/>
        </w:trPr>
        <w:tc>
          <w:tcPr>
            <w:cnfStyle w:val="001000000000" w:firstRow="0" w:lastRow="0" w:firstColumn="1" w:lastColumn="0" w:oddVBand="0" w:evenVBand="0" w:oddHBand="0" w:evenHBand="0" w:firstRowFirstColumn="0" w:firstRowLastColumn="0" w:lastRowFirstColumn="0" w:lastRowLastColumn="0"/>
            <w:tcW w:w="2802" w:type="dxa"/>
          </w:tcPr>
          <w:p w:rsidR="001607BF" w:rsidRPr="00F85188" w:rsidRDefault="001607BF" w:rsidP="00EC1C12">
            <w:pPr>
              <w:pStyle w:val="TableParagraph"/>
              <w:spacing w:before="112"/>
              <w:ind w:left="200"/>
              <w:rPr>
                <w:sz w:val="24"/>
                <w:szCs w:val="24"/>
              </w:rPr>
            </w:pPr>
            <w:r w:rsidRPr="00F85188">
              <w:rPr>
                <w:sz w:val="24"/>
                <w:szCs w:val="24"/>
              </w:rPr>
              <w:t>Інформатика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F85188" w:rsidRDefault="001607BF" w:rsidP="00EC1C12">
            <w:pPr>
              <w:pStyle w:val="TableParagraph"/>
              <w:tabs>
                <w:tab w:val="left" w:pos="6671"/>
              </w:tabs>
              <w:jc w:val="both"/>
              <w:rPr>
                <w:b w:val="0"/>
                <w:sz w:val="24"/>
                <w:szCs w:val="24"/>
              </w:rPr>
            </w:pPr>
            <w:r w:rsidRPr="00F85188">
              <w:rPr>
                <w:b w:val="0"/>
                <w:sz w:val="24"/>
                <w:szCs w:val="24"/>
              </w:rPr>
              <w:t>Навчальна</w:t>
            </w:r>
            <w:r w:rsidRPr="00F85188">
              <w:rPr>
                <w:b w:val="0"/>
                <w:spacing w:val="40"/>
                <w:sz w:val="24"/>
                <w:szCs w:val="24"/>
              </w:rPr>
              <w:t xml:space="preserve"> </w:t>
            </w:r>
            <w:r w:rsidRPr="00F85188">
              <w:rPr>
                <w:b w:val="0"/>
                <w:sz w:val="24"/>
                <w:szCs w:val="24"/>
              </w:rPr>
              <w:t>програма</w:t>
            </w:r>
            <w:r w:rsidRPr="00F85188">
              <w:rPr>
                <w:b w:val="0"/>
                <w:spacing w:val="41"/>
                <w:sz w:val="24"/>
                <w:szCs w:val="24"/>
              </w:rPr>
              <w:t xml:space="preserve"> </w:t>
            </w:r>
            <w:r w:rsidRPr="00F85188">
              <w:rPr>
                <w:b w:val="0"/>
                <w:sz w:val="24"/>
                <w:szCs w:val="24"/>
              </w:rPr>
              <w:t>«Інформатика</w:t>
            </w:r>
            <w:r w:rsidRPr="00F85188">
              <w:rPr>
                <w:b w:val="0"/>
                <w:spacing w:val="41"/>
                <w:sz w:val="24"/>
                <w:szCs w:val="24"/>
              </w:rPr>
              <w:t xml:space="preserve"> </w:t>
            </w:r>
            <w:r w:rsidRPr="00F85188">
              <w:rPr>
                <w:b w:val="0"/>
                <w:sz w:val="24"/>
                <w:szCs w:val="24"/>
              </w:rPr>
              <w:t>(рівень</w:t>
            </w:r>
            <w:r w:rsidRPr="00F85188">
              <w:rPr>
                <w:b w:val="0"/>
                <w:spacing w:val="42"/>
                <w:sz w:val="24"/>
                <w:szCs w:val="24"/>
              </w:rPr>
              <w:t xml:space="preserve"> </w:t>
            </w:r>
            <w:r w:rsidRPr="00F85188">
              <w:rPr>
                <w:b w:val="0"/>
                <w:sz w:val="24"/>
                <w:szCs w:val="24"/>
              </w:rPr>
              <w:t>стандарту).</w:t>
            </w:r>
            <w:r w:rsidRPr="00F85188">
              <w:rPr>
                <w:b w:val="0"/>
                <w:spacing w:val="40"/>
                <w:sz w:val="24"/>
                <w:szCs w:val="24"/>
              </w:rPr>
              <w:t xml:space="preserve"> </w:t>
            </w:r>
            <w:r w:rsidRPr="00F85188">
              <w:rPr>
                <w:b w:val="0"/>
                <w:sz w:val="24"/>
                <w:szCs w:val="24"/>
              </w:rPr>
              <w:t>10</w:t>
            </w:r>
            <w:r w:rsidRPr="00F85188">
              <w:rPr>
                <w:b w:val="0"/>
                <w:spacing w:val="46"/>
                <w:sz w:val="24"/>
                <w:szCs w:val="24"/>
              </w:rPr>
              <w:t>-</w:t>
            </w:r>
            <w:r w:rsidRPr="00F85188">
              <w:rPr>
                <w:b w:val="0"/>
                <w:sz w:val="24"/>
                <w:szCs w:val="24"/>
              </w:rPr>
              <w:t>11</w:t>
            </w:r>
            <w:r w:rsidRPr="00F85188">
              <w:rPr>
                <w:b w:val="0"/>
                <w:spacing w:val="44"/>
                <w:sz w:val="24"/>
                <w:szCs w:val="24"/>
              </w:rPr>
              <w:t xml:space="preserve"> </w:t>
            </w:r>
            <w:r w:rsidRPr="00F85188">
              <w:rPr>
                <w:b w:val="0"/>
                <w:sz w:val="24"/>
                <w:szCs w:val="24"/>
              </w:rPr>
              <w:t xml:space="preserve">класи» </w:t>
            </w:r>
            <w:r w:rsidRPr="00F85188">
              <w:rPr>
                <w:b w:val="0"/>
                <w:spacing w:val="-57"/>
                <w:sz w:val="24"/>
                <w:szCs w:val="24"/>
              </w:rPr>
              <w:t xml:space="preserve"> </w:t>
            </w:r>
            <w:r w:rsidRPr="00F85188">
              <w:rPr>
                <w:b w:val="0"/>
                <w:sz w:val="24"/>
                <w:szCs w:val="24"/>
              </w:rPr>
              <w:t>(наказ</w:t>
            </w:r>
            <w:r w:rsidRPr="00F85188">
              <w:rPr>
                <w:b w:val="0"/>
                <w:spacing w:val="-1"/>
                <w:sz w:val="24"/>
                <w:szCs w:val="24"/>
              </w:rPr>
              <w:t xml:space="preserve"> </w:t>
            </w:r>
            <w:r w:rsidRPr="00F85188">
              <w:rPr>
                <w:b w:val="0"/>
                <w:sz w:val="24"/>
                <w:szCs w:val="24"/>
              </w:rPr>
              <w:t>МОН</w:t>
            </w:r>
            <w:r w:rsidRPr="00F85188">
              <w:rPr>
                <w:b w:val="0"/>
                <w:spacing w:val="-1"/>
                <w:sz w:val="24"/>
                <w:szCs w:val="24"/>
              </w:rPr>
              <w:t xml:space="preserve"> </w:t>
            </w:r>
            <w:r w:rsidRPr="00F85188">
              <w:rPr>
                <w:b w:val="0"/>
                <w:sz w:val="24"/>
                <w:szCs w:val="24"/>
              </w:rPr>
              <w:t>України від 23.10.2017 №</w:t>
            </w:r>
            <w:r w:rsidRPr="00F85188">
              <w:rPr>
                <w:b w:val="0"/>
                <w:spacing w:val="-1"/>
                <w:sz w:val="24"/>
                <w:szCs w:val="24"/>
              </w:rPr>
              <w:t xml:space="preserve"> </w:t>
            </w:r>
            <w:r w:rsidRPr="00F85188">
              <w:rPr>
                <w:b w:val="0"/>
                <w:sz w:val="24"/>
                <w:szCs w:val="24"/>
              </w:rPr>
              <w:t>1407)</w:t>
            </w:r>
          </w:p>
        </w:tc>
      </w:tr>
      <w:tr w:rsidR="001607BF" w:rsidRPr="00F85188" w:rsidTr="00EC1C12">
        <w:trPr>
          <w:cnfStyle w:val="010000000000" w:firstRow="0" w:lastRow="1" w:firstColumn="0" w:lastColumn="0" w:oddVBand="0" w:evenVBand="0" w:oddHBand="0" w:evenHBand="0" w:firstRowFirstColumn="0" w:firstRowLastColumn="0" w:lastRowFirstColumn="0" w:lastRowLastColumn="0"/>
          <w:trHeight w:val="1028"/>
        </w:trPr>
        <w:tc>
          <w:tcPr>
            <w:cnfStyle w:val="001000000000" w:firstRow="0" w:lastRow="0" w:firstColumn="1" w:lastColumn="0" w:oddVBand="0" w:evenVBand="0" w:oddHBand="0" w:evenHBand="0" w:firstRowFirstColumn="0" w:firstRowLastColumn="0" w:lastRowFirstColumn="0" w:lastRowLastColumn="0"/>
            <w:tcW w:w="2802" w:type="dxa"/>
          </w:tcPr>
          <w:p w:rsidR="001607BF" w:rsidRPr="00F85188" w:rsidRDefault="001607BF" w:rsidP="00EC1C12">
            <w:pPr>
              <w:pStyle w:val="TableParagraph"/>
              <w:spacing w:before="113"/>
              <w:ind w:left="200"/>
              <w:rPr>
                <w:sz w:val="24"/>
                <w:szCs w:val="24"/>
              </w:rPr>
            </w:pPr>
            <w:r w:rsidRPr="00F85188">
              <w:rPr>
                <w:sz w:val="24"/>
                <w:szCs w:val="24"/>
              </w:rPr>
              <w:t>Фізична</w:t>
            </w:r>
            <w:r w:rsidRPr="00F85188">
              <w:rPr>
                <w:spacing w:val="-3"/>
                <w:sz w:val="24"/>
                <w:szCs w:val="24"/>
              </w:rPr>
              <w:t xml:space="preserve"> </w:t>
            </w:r>
            <w:r w:rsidRPr="00F85188">
              <w:rPr>
                <w:sz w:val="24"/>
                <w:szCs w:val="24"/>
              </w:rPr>
              <w:t>культура</w:t>
            </w:r>
          </w:p>
        </w:tc>
        <w:tc>
          <w:tcPr>
            <w:cnfStyle w:val="000100000000" w:firstRow="0" w:lastRow="0" w:firstColumn="0" w:lastColumn="1" w:oddVBand="0" w:evenVBand="0" w:oddHBand="0" w:evenHBand="0" w:firstRowFirstColumn="0" w:firstRowLastColumn="0" w:lastRowFirstColumn="0" w:lastRowLastColumn="0"/>
            <w:tcW w:w="7087" w:type="dxa"/>
          </w:tcPr>
          <w:p w:rsidR="001607BF" w:rsidRPr="00F85188" w:rsidRDefault="001607BF" w:rsidP="00EC1C12">
            <w:pPr>
              <w:pStyle w:val="TableParagraph"/>
              <w:tabs>
                <w:tab w:val="left" w:pos="6671"/>
              </w:tabs>
              <w:jc w:val="both"/>
              <w:rPr>
                <w:b w:val="0"/>
                <w:spacing w:val="-2"/>
                <w:sz w:val="24"/>
                <w:szCs w:val="24"/>
              </w:rPr>
            </w:pPr>
            <w:r w:rsidRPr="00F85188">
              <w:rPr>
                <w:b w:val="0"/>
                <w:sz w:val="24"/>
                <w:szCs w:val="24"/>
              </w:rPr>
              <w:t>Навчальна</w:t>
            </w:r>
            <w:r w:rsidRPr="00F85188">
              <w:rPr>
                <w:b w:val="0"/>
                <w:spacing w:val="2"/>
                <w:sz w:val="24"/>
                <w:szCs w:val="24"/>
              </w:rPr>
              <w:t xml:space="preserve"> </w:t>
            </w:r>
            <w:r w:rsidRPr="00F85188">
              <w:rPr>
                <w:b w:val="0"/>
                <w:sz w:val="24"/>
                <w:szCs w:val="24"/>
              </w:rPr>
              <w:t>програма</w:t>
            </w:r>
            <w:r w:rsidRPr="00F85188">
              <w:rPr>
                <w:b w:val="0"/>
                <w:spacing w:val="2"/>
                <w:sz w:val="24"/>
                <w:szCs w:val="24"/>
              </w:rPr>
              <w:t xml:space="preserve"> </w:t>
            </w:r>
            <w:r w:rsidRPr="00F85188">
              <w:rPr>
                <w:b w:val="0"/>
                <w:sz w:val="24"/>
                <w:szCs w:val="24"/>
              </w:rPr>
              <w:t>для</w:t>
            </w:r>
            <w:r w:rsidRPr="00F85188">
              <w:rPr>
                <w:b w:val="0"/>
                <w:spacing w:val="2"/>
                <w:sz w:val="24"/>
                <w:szCs w:val="24"/>
              </w:rPr>
              <w:t xml:space="preserve"> </w:t>
            </w:r>
            <w:r w:rsidRPr="00F85188">
              <w:rPr>
                <w:b w:val="0"/>
                <w:sz w:val="24"/>
                <w:szCs w:val="24"/>
              </w:rPr>
              <w:t>загальноосвітніх</w:t>
            </w:r>
            <w:r w:rsidRPr="00F85188">
              <w:rPr>
                <w:b w:val="0"/>
                <w:spacing w:val="4"/>
                <w:sz w:val="24"/>
                <w:szCs w:val="24"/>
              </w:rPr>
              <w:t xml:space="preserve"> </w:t>
            </w:r>
            <w:r w:rsidRPr="00F85188">
              <w:rPr>
                <w:b w:val="0"/>
                <w:sz w:val="24"/>
                <w:szCs w:val="24"/>
              </w:rPr>
              <w:t>навчальних</w:t>
            </w:r>
            <w:r w:rsidRPr="00F85188">
              <w:rPr>
                <w:b w:val="0"/>
                <w:spacing w:val="2"/>
                <w:sz w:val="24"/>
                <w:szCs w:val="24"/>
              </w:rPr>
              <w:t xml:space="preserve"> </w:t>
            </w:r>
            <w:r w:rsidRPr="00F85188">
              <w:rPr>
                <w:b w:val="0"/>
                <w:sz w:val="24"/>
                <w:szCs w:val="24"/>
              </w:rPr>
              <w:t>закладів</w:t>
            </w:r>
            <w:r w:rsidRPr="00F85188">
              <w:rPr>
                <w:b w:val="0"/>
                <w:spacing w:val="3"/>
                <w:sz w:val="24"/>
                <w:szCs w:val="24"/>
              </w:rPr>
              <w:t xml:space="preserve"> </w:t>
            </w:r>
            <w:r w:rsidRPr="00F85188">
              <w:rPr>
                <w:b w:val="0"/>
                <w:sz w:val="24"/>
                <w:szCs w:val="24"/>
              </w:rPr>
              <w:t>«Фізична</w:t>
            </w:r>
            <w:r w:rsidRPr="00F85188">
              <w:rPr>
                <w:b w:val="0"/>
                <w:spacing w:val="-57"/>
                <w:sz w:val="24"/>
                <w:szCs w:val="24"/>
              </w:rPr>
              <w:t xml:space="preserve"> </w:t>
            </w:r>
            <w:r w:rsidRPr="00F85188">
              <w:rPr>
                <w:b w:val="0"/>
                <w:sz w:val="24"/>
                <w:szCs w:val="24"/>
              </w:rPr>
              <w:t>культура.</w:t>
            </w:r>
            <w:r w:rsidRPr="00F85188">
              <w:rPr>
                <w:b w:val="0"/>
                <w:spacing w:val="5"/>
                <w:sz w:val="24"/>
                <w:szCs w:val="24"/>
              </w:rPr>
              <w:t xml:space="preserve"> </w:t>
            </w:r>
            <w:r w:rsidRPr="00F85188">
              <w:rPr>
                <w:b w:val="0"/>
                <w:sz w:val="24"/>
                <w:szCs w:val="24"/>
              </w:rPr>
              <w:t>10</w:t>
            </w:r>
            <w:r w:rsidRPr="00F85188">
              <w:rPr>
                <w:b w:val="0"/>
                <w:spacing w:val="6"/>
                <w:sz w:val="24"/>
                <w:szCs w:val="24"/>
              </w:rPr>
              <w:t>-</w:t>
            </w:r>
            <w:r w:rsidRPr="00F85188">
              <w:rPr>
                <w:b w:val="0"/>
                <w:sz w:val="24"/>
                <w:szCs w:val="24"/>
              </w:rPr>
              <w:t>11</w:t>
            </w:r>
            <w:r w:rsidRPr="00F85188">
              <w:rPr>
                <w:b w:val="0"/>
                <w:spacing w:val="5"/>
                <w:sz w:val="24"/>
                <w:szCs w:val="24"/>
              </w:rPr>
              <w:t xml:space="preserve"> </w:t>
            </w:r>
            <w:r w:rsidRPr="00F85188">
              <w:rPr>
                <w:b w:val="0"/>
                <w:sz w:val="24"/>
                <w:szCs w:val="24"/>
              </w:rPr>
              <w:t>класи»</w:t>
            </w:r>
            <w:r w:rsidRPr="00F85188">
              <w:rPr>
                <w:b w:val="0"/>
                <w:spacing w:val="5"/>
                <w:sz w:val="24"/>
                <w:szCs w:val="24"/>
              </w:rPr>
              <w:t xml:space="preserve"> </w:t>
            </w:r>
            <w:r w:rsidRPr="00F85188">
              <w:rPr>
                <w:b w:val="0"/>
                <w:sz w:val="24"/>
                <w:szCs w:val="24"/>
              </w:rPr>
              <w:t>(рівень</w:t>
            </w:r>
            <w:r w:rsidRPr="00F85188">
              <w:rPr>
                <w:b w:val="0"/>
                <w:spacing w:val="6"/>
                <w:sz w:val="24"/>
                <w:szCs w:val="24"/>
              </w:rPr>
              <w:t xml:space="preserve"> </w:t>
            </w:r>
            <w:r w:rsidRPr="00F85188">
              <w:rPr>
                <w:b w:val="0"/>
                <w:sz w:val="24"/>
                <w:szCs w:val="24"/>
              </w:rPr>
              <w:t>стандарту)</w:t>
            </w:r>
            <w:r w:rsidRPr="00F85188">
              <w:rPr>
                <w:b w:val="0"/>
                <w:spacing w:val="5"/>
                <w:sz w:val="24"/>
                <w:szCs w:val="24"/>
              </w:rPr>
              <w:t xml:space="preserve"> </w:t>
            </w:r>
            <w:r w:rsidRPr="00F85188">
              <w:rPr>
                <w:b w:val="0"/>
                <w:sz w:val="24"/>
                <w:szCs w:val="24"/>
              </w:rPr>
              <w:t>(автори</w:t>
            </w:r>
            <w:r w:rsidRPr="00F85188">
              <w:rPr>
                <w:b w:val="0"/>
                <w:spacing w:val="7"/>
                <w:sz w:val="24"/>
                <w:szCs w:val="24"/>
              </w:rPr>
              <w:t xml:space="preserve"> </w:t>
            </w:r>
            <w:r w:rsidRPr="00F85188">
              <w:rPr>
                <w:b w:val="0"/>
                <w:sz w:val="24"/>
                <w:szCs w:val="24"/>
              </w:rPr>
              <w:t>М.</w:t>
            </w:r>
            <w:r w:rsidRPr="00F85188">
              <w:rPr>
                <w:b w:val="0"/>
                <w:spacing w:val="6"/>
                <w:sz w:val="24"/>
                <w:szCs w:val="24"/>
              </w:rPr>
              <w:t xml:space="preserve"> </w:t>
            </w:r>
            <w:r w:rsidRPr="00F85188">
              <w:rPr>
                <w:b w:val="0"/>
                <w:sz w:val="24"/>
                <w:szCs w:val="24"/>
              </w:rPr>
              <w:t>В.</w:t>
            </w:r>
            <w:r w:rsidRPr="00F85188">
              <w:rPr>
                <w:b w:val="0"/>
                <w:spacing w:val="5"/>
                <w:sz w:val="24"/>
                <w:szCs w:val="24"/>
              </w:rPr>
              <w:t xml:space="preserve"> </w:t>
            </w:r>
            <w:r w:rsidRPr="00F85188">
              <w:rPr>
                <w:b w:val="0"/>
                <w:sz w:val="24"/>
                <w:szCs w:val="24"/>
              </w:rPr>
              <w:t>Тимчик, Є. Ю. Алексєйчук)</w:t>
            </w:r>
            <w:r w:rsidRPr="00F85188">
              <w:rPr>
                <w:b w:val="0"/>
                <w:spacing w:val="-2"/>
                <w:sz w:val="24"/>
                <w:szCs w:val="24"/>
              </w:rPr>
              <w:t xml:space="preserve"> </w:t>
            </w:r>
            <w:r w:rsidRPr="00F85188">
              <w:rPr>
                <w:b w:val="0"/>
                <w:sz w:val="24"/>
                <w:szCs w:val="24"/>
              </w:rPr>
              <w:t>(наказ</w:t>
            </w:r>
            <w:r w:rsidRPr="00F85188">
              <w:rPr>
                <w:b w:val="0"/>
                <w:spacing w:val="-2"/>
                <w:sz w:val="24"/>
                <w:szCs w:val="24"/>
              </w:rPr>
              <w:t xml:space="preserve"> </w:t>
            </w:r>
            <w:r w:rsidRPr="00F85188">
              <w:rPr>
                <w:b w:val="0"/>
                <w:sz w:val="24"/>
                <w:szCs w:val="24"/>
              </w:rPr>
              <w:t>МОН</w:t>
            </w:r>
            <w:r w:rsidRPr="00F85188">
              <w:rPr>
                <w:b w:val="0"/>
                <w:spacing w:val="-3"/>
                <w:sz w:val="24"/>
                <w:szCs w:val="24"/>
              </w:rPr>
              <w:t xml:space="preserve"> </w:t>
            </w:r>
            <w:r w:rsidRPr="00F85188">
              <w:rPr>
                <w:b w:val="0"/>
                <w:sz w:val="24"/>
                <w:szCs w:val="24"/>
              </w:rPr>
              <w:t>України</w:t>
            </w:r>
            <w:r w:rsidRPr="00F85188">
              <w:rPr>
                <w:b w:val="0"/>
                <w:spacing w:val="-2"/>
                <w:sz w:val="24"/>
                <w:szCs w:val="24"/>
              </w:rPr>
              <w:t xml:space="preserve"> </w:t>
            </w:r>
            <w:r w:rsidRPr="00F85188">
              <w:rPr>
                <w:b w:val="0"/>
                <w:sz w:val="24"/>
                <w:szCs w:val="24"/>
              </w:rPr>
              <w:t>від</w:t>
            </w:r>
            <w:r w:rsidRPr="00F85188">
              <w:rPr>
                <w:b w:val="0"/>
                <w:spacing w:val="-3"/>
                <w:sz w:val="24"/>
                <w:szCs w:val="24"/>
              </w:rPr>
              <w:t xml:space="preserve"> </w:t>
            </w:r>
            <w:r w:rsidRPr="00F85188">
              <w:rPr>
                <w:b w:val="0"/>
                <w:sz w:val="24"/>
                <w:szCs w:val="24"/>
              </w:rPr>
              <w:t>23.10.2017</w:t>
            </w:r>
            <w:r w:rsidRPr="00F85188">
              <w:rPr>
                <w:b w:val="0"/>
                <w:spacing w:val="-2"/>
                <w:sz w:val="24"/>
                <w:szCs w:val="24"/>
              </w:rPr>
              <w:t xml:space="preserve"> </w:t>
            </w:r>
          </w:p>
          <w:p w:rsidR="001607BF" w:rsidRPr="00F85188" w:rsidRDefault="001607BF" w:rsidP="00EC1C12">
            <w:pPr>
              <w:pStyle w:val="TableParagraph"/>
              <w:tabs>
                <w:tab w:val="left" w:pos="6671"/>
              </w:tabs>
              <w:jc w:val="both"/>
              <w:rPr>
                <w:b w:val="0"/>
                <w:sz w:val="24"/>
                <w:szCs w:val="24"/>
              </w:rPr>
            </w:pPr>
            <w:r w:rsidRPr="00F85188">
              <w:rPr>
                <w:b w:val="0"/>
                <w:sz w:val="24"/>
                <w:szCs w:val="24"/>
              </w:rPr>
              <w:t>№</w:t>
            </w:r>
            <w:r w:rsidRPr="00F85188">
              <w:rPr>
                <w:b w:val="0"/>
                <w:spacing w:val="-3"/>
                <w:sz w:val="24"/>
                <w:szCs w:val="24"/>
              </w:rPr>
              <w:t xml:space="preserve"> </w:t>
            </w:r>
            <w:r w:rsidRPr="00F85188">
              <w:rPr>
                <w:b w:val="0"/>
                <w:sz w:val="24"/>
                <w:szCs w:val="24"/>
              </w:rPr>
              <w:t>1407)</w:t>
            </w:r>
          </w:p>
        </w:tc>
      </w:tr>
    </w:tbl>
    <w:p w:rsidR="00964F62" w:rsidRPr="00F85188" w:rsidRDefault="006665EB" w:rsidP="006665EB">
      <w:pPr>
        <w:pStyle w:val="1"/>
        <w:spacing w:before="68"/>
        <w:rPr>
          <w:rFonts w:ascii="Times New Roman" w:hAnsi="Times New Roman" w:cs="Times New Roman"/>
          <w:b/>
          <w:color w:val="000000" w:themeColor="text1"/>
          <w:sz w:val="24"/>
          <w:szCs w:val="24"/>
          <w:lang w:val="uk-UA"/>
        </w:rPr>
      </w:pPr>
      <w:r w:rsidRPr="00F85188">
        <w:rPr>
          <w:rFonts w:ascii="Times New Roman" w:hAnsi="Times New Roman" w:cs="Times New Roman"/>
          <w:b/>
          <w:color w:val="000000" w:themeColor="text1"/>
          <w:sz w:val="24"/>
          <w:szCs w:val="24"/>
          <w:lang w:val="uk-UA"/>
        </w:rPr>
        <w:t xml:space="preserve"> </w:t>
      </w:r>
    </w:p>
    <w:p w:rsidR="009827F1" w:rsidRPr="00F85188" w:rsidRDefault="009827F1" w:rsidP="009827F1">
      <w:pPr>
        <w:suppressAutoHyphens/>
        <w:spacing w:after="0" w:line="240" w:lineRule="auto"/>
        <w:jc w:val="center"/>
        <w:rPr>
          <w:rFonts w:ascii="Times New Roman" w:eastAsia="Calibri" w:hAnsi="Times New Roman" w:cs="Times New Roman"/>
          <w:b/>
          <w:kern w:val="2"/>
          <w:sz w:val="24"/>
          <w:szCs w:val="24"/>
          <w:lang w:eastAsia="zh-CN"/>
        </w:rPr>
      </w:pPr>
    </w:p>
    <w:p w:rsidR="009827F1" w:rsidRPr="00F85188" w:rsidRDefault="009827F1" w:rsidP="009827F1">
      <w:pPr>
        <w:suppressAutoHyphens/>
        <w:spacing w:after="0" w:line="240" w:lineRule="auto"/>
        <w:jc w:val="center"/>
        <w:rPr>
          <w:rFonts w:ascii="Times New Roman" w:eastAsia="Calibri" w:hAnsi="Times New Roman" w:cs="Times New Roman"/>
          <w:b/>
          <w:kern w:val="2"/>
          <w:sz w:val="24"/>
          <w:szCs w:val="24"/>
          <w:lang w:eastAsia="zh-CN"/>
        </w:rPr>
      </w:pPr>
    </w:p>
    <w:p w:rsidR="009827F1" w:rsidRPr="00F85188" w:rsidRDefault="009827F1" w:rsidP="009827F1">
      <w:pPr>
        <w:suppressAutoHyphens/>
        <w:spacing w:after="0" w:line="240" w:lineRule="auto"/>
        <w:rPr>
          <w:rFonts w:ascii="Times New Roman" w:eastAsia="SimSun" w:hAnsi="Times New Roman" w:cs="Times New Roman"/>
          <w:kern w:val="2"/>
          <w:sz w:val="24"/>
          <w:szCs w:val="24"/>
          <w:lang w:eastAsia="zh-CN" w:bidi="hi-IN"/>
        </w:rPr>
      </w:pPr>
    </w:p>
    <w:p w:rsidR="009827F1" w:rsidRPr="00F85188" w:rsidRDefault="009827F1" w:rsidP="009827F1">
      <w:pPr>
        <w:suppressAutoHyphens/>
        <w:spacing w:after="0" w:line="240" w:lineRule="auto"/>
        <w:rPr>
          <w:rFonts w:ascii="Times New Roman" w:eastAsia="SimSun" w:hAnsi="Times New Roman" w:cs="Times New Roman"/>
          <w:kern w:val="2"/>
          <w:sz w:val="24"/>
          <w:szCs w:val="24"/>
          <w:lang w:eastAsia="zh-CN" w:bidi="hi-IN"/>
        </w:rPr>
      </w:pPr>
    </w:p>
    <w:p w:rsidR="009827F1" w:rsidRPr="00F85188" w:rsidRDefault="009827F1" w:rsidP="009827F1">
      <w:pPr>
        <w:suppressAutoHyphens/>
        <w:spacing w:after="0" w:line="240" w:lineRule="auto"/>
        <w:rPr>
          <w:rFonts w:ascii="Times New Roman" w:eastAsia="SimSun" w:hAnsi="Times New Roman" w:cs="Times New Roman"/>
          <w:kern w:val="2"/>
          <w:sz w:val="24"/>
          <w:szCs w:val="24"/>
          <w:lang w:eastAsia="zh-CN" w:bidi="hi-IN"/>
        </w:rPr>
      </w:pPr>
      <w:r w:rsidRPr="00F85188">
        <w:rPr>
          <w:rFonts w:ascii="Times New Roman" w:eastAsia="SimSun" w:hAnsi="Times New Roman" w:cs="Times New Roman"/>
          <w:kern w:val="2"/>
          <w:sz w:val="24"/>
          <w:szCs w:val="24"/>
          <w:lang w:eastAsia="zh-CN" w:bidi="hi-IN"/>
        </w:rPr>
        <w:t>Перелік навчальних програм, які викор</w:t>
      </w:r>
      <w:r w:rsidR="001607BF" w:rsidRPr="00F85188">
        <w:rPr>
          <w:rFonts w:ascii="Times New Roman" w:eastAsia="SimSun" w:hAnsi="Times New Roman" w:cs="Times New Roman"/>
          <w:kern w:val="2"/>
          <w:sz w:val="24"/>
          <w:szCs w:val="24"/>
          <w:lang w:eastAsia="zh-CN" w:bidi="hi-IN"/>
        </w:rPr>
        <w:t xml:space="preserve">истовуються в освітньому  процесі </w:t>
      </w:r>
      <w:r w:rsidR="00BE37A8" w:rsidRPr="00F85188">
        <w:rPr>
          <w:rFonts w:ascii="Times New Roman" w:eastAsia="SimSun" w:hAnsi="Times New Roman" w:cs="Times New Roman"/>
          <w:kern w:val="2"/>
          <w:sz w:val="24"/>
          <w:szCs w:val="24"/>
          <w:lang w:eastAsia="zh-CN" w:bidi="hi-IN"/>
        </w:rPr>
        <w:t xml:space="preserve"> </w:t>
      </w:r>
      <w:r w:rsidR="00217803" w:rsidRPr="00F85188">
        <w:rPr>
          <w:rFonts w:ascii="Times New Roman" w:eastAsia="SimSun" w:hAnsi="Times New Roman" w:cs="Times New Roman"/>
          <w:kern w:val="2"/>
          <w:sz w:val="24"/>
          <w:szCs w:val="24"/>
          <w:lang w:eastAsia="zh-CN" w:bidi="hi-IN"/>
        </w:rPr>
        <w:t>у 2024/2025</w:t>
      </w:r>
      <w:r w:rsidRPr="00F85188">
        <w:rPr>
          <w:rFonts w:ascii="Times New Roman" w:eastAsia="SimSun" w:hAnsi="Times New Roman" w:cs="Times New Roman"/>
          <w:kern w:val="2"/>
          <w:sz w:val="24"/>
          <w:szCs w:val="24"/>
          <w:lang w:eastAsia="zh-CN" w:bidi="hi-IN"/>
        </w:rPr>
        <w:t xml:space="preserve">  навчальному році в дошкільному підрозділ</w:t>
      </w:r>
      <w:r w:rsidR="001607BF" w:rsidRPr="00F85188">
        <w:rPr>
          <w:rFonts w:ascii="Times New Roman" w:eastAsia="SimSun" w:hAnsi="Times New Roman" w:cs="Times New Roman"/>
          <w:kern w:val="2"/>
          <w:sz w:val="24"/>
          <w:szCs w:val="24"/>
          <w:lang w:eastAsia="zh-CN" w:bidi="hi-IN"/>
        </w:rPr>
        <w:t>і Пужайківського ліцею</w:t>
      </w:r>
    </w:p>
    <w:p w:rsidR="009827F1" w:rsidRPr="00F85188" w:rsidRDefault="009827F1" w:rsidP="009827F1">
      <w:pPr>
        <w:suppressAutoHyphens/>
        <w:spacing w:after="0" w:line="240" w:lineRule="auto"/>
        <w:jc w:val="center"/>
        <w:rPr>
          <w:rFonts w:ascii="Times New Roman" w:eastAsia="SimSun" w:hAnsi="Times New Roman" w:cs="Times New Roman"/>
          <w:kern w:val="2"/>
          <w:sz w:val="24"/>
          <w:szCs w:val="24"/>
          <w:lang w:eastAsia="zh-CN" w:bidi="hi-IN"/>
        </w:rPr>
      </w:pPr>
    </w:p>
    <w:p w:rsidR="009827F1" w:rsidRPr="00F85188" w:rsidRDefault="009827F1" w:rsidP="009827F1">
      <w:pPr>
        <w:suppressAutoHyphens/>
        <w:spacing w:after="0" w:line="240" w:lineRule="auto"/>
        <w:rPr>
          <w:rFonts w:ascii="Times New Roman" w:eastAsia="SimSun" w:hAnsi="Times New Roman" w:cs="Times New Roman"/>
          <w:kern w:val="2"/>
          <w:sz w:val="24"/>
          <w:szCs w:val="24"/>
          <w:lang w:eastAsia="zh-CN" w:bidi="hi-IN"/>
        </w:rPr>
      </w:pPr>
    </w:p>
    <w:p w:rsidR="009827F1" w:rsidRPr="00F85188" w:rsidRDefault="009827F1" w:rsidP="009827F1">
      <w:pPr>
        <w:suppressAutoHyphens/>
        <w:spacing w:after="0" w:line="240" w:lineRule="auto"/>
        <w:jc w:val="center"/>
        <w:rPr>
          <w:rFonts w:ascii="Times New Roman" w:eastAsia="SimSun" w:hAnsi="Times New Roman" w:cs="Times New Roman"/>
          <w:kern w:val="2"/>
          <w:sz w:val="24"/>
          <w:szCs w:val="24"/>
          <w:lang w:eastAsia="zh-CN" w:bidi="hi-IN"/>
        </w:rPr>
      </w:pPr>
      <w:r w:rsidRPr="00F85188">
        <w:rPr>
          <w:rFonts w:ascii="Times New Roman" w:eastAsia="SimSun" w:hAnsi="Times New Roman" w:cs="Times New Roman"/>
          <w:kern w:val="2"/>
          <w:sz w:val="24"/>
          <w:szCs w:val="24"/>
          <w:lang w:eastAsia="zh-CN" w:bidi="hi-IN"/>
        </w:rPr>
        <w:t xml:space="preserve">  Дошкільний підрозділ</w:t>
      </w:r>
    </w:p>
    <w:p w:rsidR="009827F1" w:rsidRPr="00F85188" w:rsidRDefault="009827F1" w:rsidP="009827F1">
      <w:pPr>
        <w:suppressAutoHyphens/>
        <w:spacing w:after="0" w:line="240" w:lineRule="auto"/>
        <w:jc w:val="center"/>
        <w:rPr>
          <w:rFonts w:ascii="Times New Roman" w:eastAsia="SimSun" w:hAnsi="Times New Roman" w:cs="Times New Roman"/>
          <w:kern w:val="2"/>
          <w:sz w:val="24"/>
          <w:szCs w:val="24"/>
          <w:lang w:eastAsia="zh-CN" w:bidi="hi-IN"/>
        </w:rPr>
      </w:pPr>
      <w:r w:rsidRPr="00F85188">
        <w:rPr>
          <w:rFonts w:ascii="Times New Roman" w:eastAsia="SimSun" w:hAnsi="Times New Roman" w:cs="Times New Roman"/>
          <w:kern w:val="2"/>
          <w:sz w:val="24"/>
          <w:szCs w:val="24"/>
          <w:lang w:eastAsia="zh-CN" w:bidi="hi-IN"/>
        </w:rPr>
        <w:t xml:space="preserve"> 1      Базовий компонент дошкільної освіти. Коментар до базового компоненту дошкільної освіти (нова редакція)     Богун А.М. Редакція журналу «Дошкільне виховання» «Київ» 2012      </w:t>
      </w:r>
    </w:p>
    <w:p w:rsidR="009827F1" w:rsidRPr="00F85188" w:rsidRDefault="009827F1" w:rsidP="009827F1">
      <w:pPr>
        <w:suppressAutoHyphens/>
        <w:spacing w:after="0" w:line="240" w:lineRule="auto"/>
        <w:jc w:val="center"/>
        <w:rPr>
          <w:rFonts w:ascii="Times New Roman" w:eastAsia="SimSun" w:hAnsi="Times New Roman" w:cs="Times New Roman"/>
          <w:kern w:val="2"/>
          <w:sz w:val="24"/>
          <w:szCs w:val="24"/>
          <w:lang w:eastAsia="zh-CN" w:bidi="hi-IN"/>
        </w:rPr>
      </w:pPr>
    </w:p>
    <w:p w:rsidR="009827F1" w:rsidRPr="00F85188" w:rsidRDefault="009827F1" w:rsidP="009827F1">
      <w:pPr>
        <w:suppressAutoHyphens/>
        <w:spacing w:after="0" w:line="240" w:lineRule="auto"/>
        <w:jc w:val="center"/>
        <w:rPr>
          <w:rFonts w:ascii="Times New Roman" w:eastAsia="SimSun" w:hAnsi="Times New Roman" w:cs="Times New Roman"/>
          <w:kern w:val="2"/>
          <w:sz w:val="24"/>
          <w:szCs w:val="24"/>
          <w:lang w:eastAsia="zh-CN" w:bidi="hi-IN"/>
        </w:rPr>
      </w:pPr>
    </w:p>
    <w:p w:rsidR="009827F1" w:rsidRPr="00F85188" w:rsidRDefault="009827F1" w:rsidP="009827F1">
      <w:pPr>
        <w:suppressAutoHyphens/>
        <w:spacing w:after="0" w:line="240" w:lineRule="auto"/>
        <w:jc w:val="center"/>
        <w:rPr>
          <w:rFonts w:ascii="Times New Roman" w:eastAsia="SimSun" w:hAnsi="Times New Roman" w:cs="Times New Roman"/>
          <w:kern w:val="2"/>
          <w:sz w:val="24"/>
          <w:szCs w:val="24"/>
          <w:lang w:eastAsia="zh-CN" w:bidi="hi-IN"/>
        </w:rPr>
      </w:pPr>
      <w:r w:rsidRPr="00F85188">
        <w:rPr>
          <w:rFonts w:ascii="Times New Roman" w:eastAsia="SimSun" w:hAnsi="Times New Roman" w:cs="Times New Roman"/>
          <w:kern w:val="2"/>
          <w:sz w:val="24"/>
          <w:szCs w:val="24"/>
          <w:lang w:eastAsia="zh-CN" w:bidi="hi-IN"/>
        </w:rPr>
        <w:t xml:space="preserve">  Програми</w:t>
      </w:r>
    </w:p>
    <w:p w:rsidR="009827F1" w:rsidRPr="00F85188" w:rsidRDefault="009827F1" w:rsidP="002C590B">
      <w:pPr>
        <w:numPr>
          <w:ilvl w:val="0"/>
          <w:numId w:val="29"/>
        </w:numPr>
        <w:suppressAutoHyphens/>
        <w:spacing w:after="0" w:line="240" w:lineRule="auto"/>
        <w:contextualSpacing/>
        <w:jc w:val="center"/>
        <w:rPr>
          <w:rFonts w:ascii="Times New Roman" w:eastAsia="SimSun" w:hAnsi="Times New Roman" w:cs="Times New Roman"/>
          <w:kern w:val="2"/>
          <w:sz w:val="24"/>
          <w:szCs w:val="24"/>
          <w:lang w:eastAsia="zh-CN" w:bidi="hi-IN"/>
        </w:rPr>
      </w:pPr>
      <w:r w:rsidRPr="00F85188">
        <w:rPr>
          <w:rFonts w:ascii="Times New Roman" w:eastAsia="SimSun" w:hAnsi="Times New Roman" w:cs="Times New Roman"/>
          <w:kern w:val="2"/>
          <w:sz w:val="24"/>
          <w:szCs w:val="24"/>
          <w:lang w:eastAsia="zh-CN" w:bidi="hi-IN"/>
        </w:rPr>
        <w:t>Програма виховання і навчання дітей від двох до семи років «Дитина»,</w:t>
      </w:r>
    </w:p>
    <w:p w:rsidR="009827F1" w:rsidRPr="00F85188" w:rsidRDefault="009827F1" w:rsidP="009827F1">
      <w:pPr>
        <w:suppressAutoHyphens/>
        <w:spacing w:after="0" w:line="240" w:lineRule="auto"/>
        <w:ind w:left="450"/>
        <w:contextualSpacing/>
        <w:rPr>
          <w:rFonts w:ascii="Times New Roman" w:eastAsia="SimSun" w:hAnsi="Times New Roman" w:cs="Times New Roman"/>
          <w:kern w:val="2"/>
          <w:sz w:val="24"/>
          <w:szCs w:val="24"/>
          <w:lang w:eastAsia="zh-CN" w:bidi="hi-IN"/>
        </w:rPr>
      </w:pPr>
      <w:r w:rsidRPr="00F85188">
        <w:rPr>
          <w:rFonts w:ascii="Times New Roman" w:eastAsia="SimSun" w:hAnsi="Times New Roman" w:cs="Times New Roman"/>
          <w:kern w:val="2"/>
          <w:sz w:val="24"/>
          <w:szCs w:val="24"/>
          <w:lang w:eastAsia="zh-CN" w:bidi="hi-IN"/>
        </w:rPr>
        <w:t xml:space="preserve">авт. колектив  Г.В.Бєлєнька,  В.М.Вертугіна, К.І.Волинець та ін., </w:t>
      </w:r>
    </w:p>
    <w:p w:rsidR="009827F1" w:rsidRPr="00F85188" w:rsidRDefault="009827F1" w:rsidP="009827F1">
      <w:pPr>
        <w:suppressAutoHyphens/>
        <w:spacing w:after="0" w:line="240" w:lineRule="auto"/>
        <w:ind w:left="450"/>
        <w:contextualSpacing/>
        <w:rPr>
          <w:rFonts w:ascii="Times New Roman" w:eastAsia="SimSun" w:hAnsi="Times New Roman" w:cs="Times New Roman"/>
          <w:kern w:val="2"/>
          <w:sz w:val="24"/>
          <w:szCs w:val="24"/>
          <w:lang w:eastAsia="zh-CN" w:bidi="hi-IN"/>
        </w:rPr>
      </w:pPr>
      <w:r w:rsidRPr="00F85188">
        <w:rPr>
          <w:rFonts w:ascii="Times New Roman" w:eastAsia="SimSun" w:hAnsi="Times New Roman" w:cs="Times New Roman"/>
          <w:kern w:val="2"/>
          <w:sz w:val="24"/>
          <w:szCs w:val="24"/>
          <w:lang w:eastAsia="zh-CN" w:bidi="hi-IN"/>
        </w:rPr>
        <w:t xml:space="preserve">                                                      Київ 2020</w:t>
      </w:r>
    </w:p>
    <w:p w:rsidR="009827F1" w:rsidRPr="00F85188" w:rsidRDefault="009827F1" w:rsidP="009827F1">
      <w:pPr>
        <w:suppressAutoHyphens/>
        <w:spacing w:after="0" w:line="240" w:lineRule="auto"/>
        <w:jc w:val="center"/>
        <w:rPr>
          <w:rFonts w:ascii="Times New Roman" w:eastAsia="SimSun" w:hAnsi="Times New Roman" w:cs="Times New Roman"/>
          <w:kern w:val="2"/>
          <w:sz w:val="24"/>
          <w:szCs w:val="24"/>
          <w:lang w:eastAsia="zh-CN" w:bidi="hi-IN"/>
        </w:rPr>
      </w:pPr>
      <w:r w:rsidRPr="00F85188">
        <w:rPr>
          <w:rFonts w:ascii="Times New Roman" w:eastAsia="SimSun" w:hAnsi="Times New Roman" w:cs="Times New Roman"/>
          <w:kern w:val="2"/>
          <w:sz w:val="24"/>
          <w:szCs w:val="24"/>
          <w:lang w:eastAsia="zh-CN" w:bidi="hi-IN"/>
        </w:rPr>
        <w:t xml:space="preserve">  2.  Методичні рекомендації до Освітньої програми для  дітей від 2 до  7 років «Дитина» . Авт. колектив – Бєлєнька Г. В., Богініч О. Л.   та ін.    Київ     </w:t>
      </w:r>
    </w:p>
    <w:p w:rsidR="009827F1" w:rsidRPr="00F85188" w:rsidRDefault="009827F1" w:rsidP="009827F1">
      <w:pPr>
        <w:suppressAutoHyphens/>
        <w:spacing w:after="0" w:line="240" w:lineRule="auto"/>
        <w:jc w:val="center"/>
        <w:rPr>
          <w:rFonts w:ascii="Times New Roman" w:eastAsia="SimSun" w:hAnsi="Times New Roman" w:cs="Times New Roman"/>
          <w:kern w:val="2"/>
          <w:sz w:val="24"/>
          <w:szCs w:val="24"/>
          <w:lang w:eastAsia="zh-CN" w:bidi="hi-IN"/>
        </w:rPr>
      </w:pPr>
      <w:r w:rsidRPr="00F85188">
        <w:rPr>
          <w:rFonts w:ascii="Times New Roman" w:eastAsia="SimSun" w:hAnsi="Times New Roman" w:cs="Times New Roman"/>
          <w:kern w:val="2"/>
          <w:sz w:val="24"/>
          <w:szCs w:val="24"/>
          <w:lang w:eastAsia="zh-CN" w:bidi="hi-IN"/>
        </w:rPr>
        <w:t xml:space="preserve">Нова редакція  2021 </w:t>
      </w:r>
    </w:p>
    <w:p w:rsidR="009827F1" w:rsidRPr="00F85188" w:rsidRDefault="009827F1" w:rsidP="009827F1">
      <w:pPr>
        <w:suppressAutoHyphens/>
        <w:spacing w:after="0" w:line="240" w:lineRule="auto"/>
        <w:jc w:val="center"/>
        <w:rPr>
          <w:rFonts w:ascii="Times New Roman" w:eastAsia="SimSun" w:hAnsi="Times New Roman" w:cs="Times New Roman"/>
          <w:kern w:val="2"/>
          <w:sz w:val="24"/>
          <w:szCs w:val="24"/>
          <w:lang w:eastAsia="zh-CN" w:bidi="hi-IN"/>
        </w:rPr>
      </w:pPr>
    </w:p>
    <w:p w:rsidR="009827F1" w:rsidRPr="00F85188" w:rsidRDefault="009827F1" w:rsidP="009827F1">
      <w:pPr>
        <w:suppressAutoHyphens/>
        <w:spacing w:after="0" w:line="240" w:lineRule="auto"/>
        <w:jc w:val="center"/>
        <w:rPr>
          <w:rFonts w:ascii="Times New Roman" w:eastAsia="SimSun" w:hAnsi="Times New Roman" w:cs="Times New Roman"/>
          <w:b/>
          <w:kern w:val="2"/>
          <w:sz w:val="24"/>
          <w:szCs w:val="24"/>
          <w:lang w:eastAsia="zh-CN" w:bidi="hi-IN"/>
        </w:rPr>
      </w:pPr>
    </w:p>
    <w:p w:rsidR="009827F1" w:rsidRPr="00F85188" w:rsidRDefault="009827F1" w:rsidP="009827F1">
      <w:pPr>
        <w:suppressAutoHyphens/>
        <w:spacing w:after="0" w:line="240" w:lineRule="auto"/>
        <w:jc w:val="center"/>
        <w:rPr>
          <w:rFonts w:ascii="Times New Roman" w:eastAsia="SimSun" w:hAnsi="Times New Roman" w:cs="Times New Roman"/>
          <w:b/>
          <w:kern w:val="2"/>
          <w:sz w:val="24"/>
          <w:szCs w:val="24"/>
          <w:lang w:eastAsia="zh-CN" w:bidi="hi-IN"/>
        </w:rPr>
      </w:pPr>
    </w:p>
    <w:p w:rsidR="009827F1" w:rsidRPr="00F85188" w:rsidRDefault="009827F1" w:rsidP="009827F1">
      <w:pPr>
        <w:suppressAutoHyphens/>
        <w:spacing w:after="0" w:line="240" w:lineRule="auto"/>
        <w:jc w:val="center"/>
        <w:rPr>
          <w:rFonts w:ascii="Times New Roman" w:eastAsia="SimSun" w:hAnsi="Times New Roman" w:cs="Times New Roman"/>
          <w:b/>
          <w:kern w:val="2"/>
          <w:sz w:val="24"/>
          <w:szCs w:val="24"/>
          <w:lang w:eastAsia="zh-CN" w:bidi="hi-IN"/>
        </w:rPr>
      </w:pPr>
    </w:p>
    <w:p w:rsidR="001607BF" w:rsidRPr="00F85188" w:rsidRDefault="001607BF" w:rsidP="001607BF">
      <w:pPr>
        <w:spacing w:after="100" w:afterAutospacing="1" w:line="240" w:lineRule="auto"/>
        <w:rPr>
          <w:rFonts w:ascii="Times New Roman" w:eastAsia="Calibri" w:hAnsi="Times New Roman" w:cs="Times New Roman"/>
          <w:color w:val="6D7A8C"/>
          <w:sz w:val="24"/>
          <w:szCs w:val="24"/>
        </w:rPr>
      </w:pPr>
    </w:p>
    <w:p w:rsidR="009827F1" w:rsidRPr="00F85188" w:rsidRDefault="009827F1" w:rsidP="009827F1">
      <w:pPr>
        <w:suppressAutoHyphens/>
        <w:spacing w:after="0" w:line="240" w:lineRule="auto"/>
        <w:jc w:val="center"/>
        <w:rPr>
          <w:rFonts w:ascii="Times New Roman" w:eastAsia="SimSun" w:hAnsi="Times New Roman" w:cs="Times New Roman"/>
          <w:b/>
          <w:kern w:val="2"/>
          <w:sz w:val="24"/>
          <w:szCs w:val="24"/>
          <w:lang w:eastAsia="zh-CN" w:bidi="hi-IN"/>
        </w:rPr>
      </w:pPr>
    </w:p>
    <w:p w:rsidR="009827F1" w:rsidRPr="00F85188" w:rsidRDefault="009827F1" w:rsidP="009827F1">
      <w:pPr>
        <w:suppressAutoHyphens/>
        <w:spacing w:after="0" w:line="240" w:lineRule="auto"/>
        <w:jc w:val="center"/>
        <w:rPr>
          <w:rFonts w:ascii="Times New Roman" w:eastAsia="SimSun" w:hAnsi="Times New Roman" w:cs="Times New Roman"/>
          <w:b/>
          <w:kern w:val="2"/>
          <w:sz w:val="24"/>
          <w:szCs w:val="24"/>
          <w:lang w:eastAsia="zh-CN" w:bidi="hi-IN"/>
        </w:rPr>
      </w:pPr>
    </w:p>
    <w:p w:rsidR="009827F1" w:rsidRPr="00F85188" w:rsidRDefault="009827F1" w:rsidP="009827F1">
      <w:pPr>
        <w:suppressAutoHyphens/>
        <w:spacing w:after="0" w:line="240" w:lineRule="auto"/>
        <w:jc w:val="center"/>
        <w:rPr>
          <w:rFonts w:ascii="Times New Roman" w:eastAsia="SimSun" w:hAnsi="Times New Roman" w:cs="Times New Roman"/>
          <w:b/>
          <w:kern w:val="2"/>
          <w:sz w:val="24"/>
          <w:szCs w:val="24"/>
          <w:lang w:eastAsia="zh-CN" w:bidi="hi-IN"/>
        </w:rPr>
      </w:pPr>
    </w:p>
    <w:p w:rsidR="009827F1" w:rsidRPr="00F85188" w:rsidRDefault="009827F1" w:rsidP="009827F1">
      <w:pPr>
        <w:suppressAutoHyphens/>
        <w:spacing w:after="0" w:line="240" w:lineRule="auto"/>
        <w:jc w:val="center"/>
        <w:rPr>
          <w:rFonts w:ascii="Times New Roman" w:eastAsia="SimSun" w:hAnsi="Times New Roman" w:cs="Times New Roman"/>
          <w:b/>
          <w:kern w:val="2"/>
          <w:sz w:val="24"/>
          <w:szCs w:val="24"/>
          <w:lang w:eastAsia="zh-CN" w:bidi="hi-IN"/>
        </w:rPr>
      </w:pPr>
    </w:p>
    <w:p w:rsidR="009827F1" w:rsidRPr="00F85188" w:rsidRDefault="009827F1" w:rsidP="009827F1">
      <w:pPr>
        <w:suppressAutoHyphens/>
        <w:spacing w:after="0" w:line="240" w:lineRule="auto"/>
        <w:jc w:val="center"/>
        <w:rPr>
          <w:rFonts w:ascii="Times New Roman" w:eastAsia="SimSun" w:hAnsi="Times New Roman" w:cs="Times New Roman"/>
          <w:b/>
          <w:kern w:val="2"/>
          <w:sz w:val="24"/>
          <w:szCs w:val="24"/>
          <w:lang w:eastAsia="zh-CN" w:bidi="hi-IN"/>
        </w:rPr>
      </w:pPr>
    </w:p>
    <w:p w:rsidR="009827F1" w:rsidRPr="00F85188" w:rsidRDefault="009827F1" w:rsidP="009827F1">
      <w:pPr>
        <w:suppressAutoHyphens/>
        <w:spacing w:after="0" w:line="240" w:lineRule="auto"/>
        <w:jc w:val="center"/>
        <w:rPr>
          <w:rFonts w:ascii="Times New Roman" w:eastAsia="SimSun" w:hAnsi="Times New Roman" w:cs="Times New Roman"/>
          <w:b/>
          <w:kern w:val="2"/>
          <w:sz w:val="24"/>
          <w:szCs w:val="24"/>
          <w:lang w:eastAsia="zh-CN" w:bidi="hi-IN"/>
        </w:rPr>
      </w:pPr>
    </w:p>
    <w:p w:rsidR="009827F1" w:rsidRPr="00F85188" w:rsidRDefault="009827F1" w:rsidP="009827F1">
      <w:pPr>
        <w:suppressAutoHyphens/>
        <w:spacing w:after="0" w:line="240" w:lineRule="auto"/>
        <w:jc w:val="center"/>
        <w:rPr>
          <w:rFonts w:ascii="Times New Roman" w:eastAsia="SimSun" w:hAnsi="Times New Roman" w:cs="Times New Roman"/>
          <w:b/>
          <w:kern w:val="2"/>
          <w:sz w:val="24"/>
          <w:szCs w:val="24"/>
          <w:lang w:eastAsia="zh-CN" w:bidi="hi-IN"/>
        </w:rPr>
      </w:pPr>
    </w:p>
    <w:p w:rsidR="009827F1" w:rsidRPr="00F85188" w:rsidRDefault="009827F1" w:rsidP="009827F1">
      <w:pPr>
        <w:suppressAutoHyphens/>
        <w:spacing w:after="0" w:line="240" w:lineRule="auto"/>
        <w:jc w:val="center"/>
        <w:rPr>
          <w:rFonts w:ascii="Times New Roman" w:eastAsia="SimSun" w:hAnsi="Times New Roman" w:cs="Times New Roman"/>
          <w:b/>
          <w:kern w:val="2"/>
          <w:sz w:val="24"/>
          <w:szCs w:val="24"/>
          <w:lang w:eastAsia="zh-CN" w:bidi="hi-IN"/>
        </w:rPr>
      </w:pPr>
    </w:p>
    <w:p w:rsidR="009827F1" w:rsidRPr="00F85188" w:rsidRDefault="009827F1" w:rsidP="009827F1">
      <w:pPr>
        <w:suppressAutoHyphens/>
        <w:spacing w:after="0" w:line="240" w:lineRule="auto"/>
        <w:jc w:val="center"/>
        <w:rPr>
          <w:rFonts w:ascii="Times New Roman" w:eastAsia="SimSun" w:hAnsi="Times New Roman" w:cs="Times New Roman"/>
          <w:b/>
          <w:kern w:val="2"/>
          <w:sz w:val="24"/>
          <w:szCs w:val="24"/>
          <w:lang w:eastAsia="zh-CN" w:bidi="hi-IN"/>
        </w:rPr>
      </w:pPr>
    </w:p>
    <w:p w:rsidR="009827F1" w:rsidRPr="00F85188" w:rsidRDefault="009827F1" w:rsidP="009827F1">
      <w:pPr>
        <w:suppressAutoHyphens/>
        <w:spacing w:after="0" w:line="240" w:lineRule="auto"/>
        <w:jc w:val="center"/>
        <w:rPr>
          <w:rFonts w:ascii="Times New Roman" w:eastAsia="SimSun" w:hAnsi="Times New Roman" w:cs="Times New Roman"/>
          <w:b/>
          <w:kern w:val="2"/>
          <w:sz w:val="24"/>
          <w:szCs w:val="24"/>
          <w:lang w:eastAsia="zh-CN" w:bidi="hi-IN"/>
        </w:rPr>
      </w:pPr>
    </w:p>
    <w:p w:rsidR="009827F1" w:rsidRPr="00F85188" w:rsidRDefault="009827F1" w:rsidP="009827F1">
      <w:pPr>
        <w:suppressAutoHyphens/>
        <w:spacing w:after="0" w:line="240" w:lineRule="auto"/>
        <w:jc w:val="center"/>
        <w:rPr>
          <w:rFonts w:ascii="Times New Roman" w:eastAsia="SimSun" w:hAnsi="Times New Roman" w:cs="Times New Roman"/>
          <w:b/>
          <w:kern w:val="2"/>
          <w:sz w:val="24"/>
          <w:szCs w:val="24"/>
          <w:lang w:eastAsia="zh-CN" w:bidi="hi-IN"/>
        </w:rPr>
      </w:pPr>
    </w:p>
    <w:p w:rsidR="009827F1" w:rsidRPr="00F85188" w:rsidRDefault="009827F1" w:rsidP="009827F1">
      <w:pPr>
        <w:suppressAutoHyphens/>
        <w:spacing w:after="0" w:line="240" w:lineRule="auto"/>
        <w:jc w:val="center"/>
        <w:rPr>
          <w:rFonts w:ascii="Times New Roman" w:eastAsia="SimSun" w:hAnsi="Times New Roman" w:cs="Times New Roman"/>
          <w:b/>
          <w:kern w:val="2"/>
          <w:sz w:val="24"/>
          <w:szCs w:val="24"/>
          <w:lang w:eastAsia="zh-CN" w:bidi="hi-IN"/>
        </w:rPr>
      </w:pPr>
    </w:p>
    <w:p w:rsidR="00022C27" w:rsidRPr="00F85188" w:rsidRDefault="00022C27" w:rsidP="00BC66CB">
      <w:pPr>
        <w:pStyle w:val="a9"/>
        <w:spacing w:before="4" w:line="360" w:lineRule="auto"/>
        <w:jc w:val="left"/>
        <w:rPr>
          <w:rFonts w:eastAsia="SimSun"/>
          <w:b/>
          <w:kern w:val="2"/>
          <w:sz w:val="24"/>
          <w:szCs w:val="24"/>
          <w:lang w:eastAsia="zh-CN" w:bidi="hi-IN"/>
        </w:rPr>
      </w:pPr>
    </w:p>
    <w:p w:rsidR="00BC66CB" w:rsidRPr="00F85188" w:rsidRDefault="00BC66CB" w:rsidP="00BC66CB">
      <w:pPr>
        <w:pStyle w:val="a9"/>
        <w:spacing w:before="4" w:line="360" w:lineRule="auto"/>
        <w:jc w:val="left"/>
        <w:rPr>
          <w:rFonts w:eastAsia="SimSun"/>
          <w:b/>
          <w:kern w:val="2"/>
          <w:sz w:val="24"/>
          <w:szCs w:val="24"/>
          <w:lang w:eastAsia="zh-CN" w:bidi="hi-IN"/>
        </w:rPr>
      </w:pPr>
    </w:p>
    <w:p w:rsidR="00BC66CB" w:rsidRPr="00F85188" w:rsidRDefault="00BC66CB" w:rsidP="00BC66CB">
      <w:pPr>
        <w:pStyle w:val="a9"/>
        <w:spacing w:before="4" w:line="360" w:lineRule="auto"/>
        <w:jc w:val="left"/>
        <w:rPr>
          <w:rFonts w:eastAsia="SimSun"/>
          <w:b/>
          <w:kern w:val="2"/>
          <w:sz w:val="24"/>
          <w:szCs w:val="24"/>
          <w:lang w:eastAsia="zh-CN" w:bidi="hi-IN"/>
        </w:rPr>
      </w:pPr>
    </w:p>
    <w:p w:rsidR="00BC66CB" w:rsidRPr="00F85188" w:rsidRDefault="00BC66CB" w:rsidP="00BC66CB">
      <w:pPr>
        <w:pStyle w:val="a9"/>
        <w:spacing w:before="4" w:line="360" w:lineRule="auto"/>
        <w:jc w:val="left"/>
        <w:rPr>
          <w:rFonts w:eastAsia="SimSun"/>
          <w:b/>
          <w:kern w:val="2"/>
          <w:sz w:val="24"/>
          <w:szCs w:val="24"/>
          <w:lang w:eastAsia="zh-CN" w:bidi="hi-IN"/>
        </w:rPr>
      </w:pPr>
    </w:p>
    <w:p w:rsidR="00BC66CB" w:rsidRPr="00F85188" w:rsidRDefault="00BC66CB" w:rsidP="00BC66CB">
      <w:pPr>
        <w:pStyle w:val="a9"/>
        <w:spacing w:before="4" w:line="360" w:lineRule="auto"/>
        <w:jc w:val="left"/>
        <w:rPr>
          <w:rFonts w:eastAsia="SimSun"/>
          <w:b/>
          <w:kern w:val="2"/>
          <w:sz w:val="24"/>
          <w:szCs w:val="24"/>
          <w:lang w:eastAsia="zh-CN" w:bidi="hi-IN"/>
        </w:rPr>
      </w:pPr>
    </w:p>
    <w:p w:rsidR="00BC66CB" w:rsidRPr="00F85188" w:rsidRDefault="00BC66CB" w:rsidP="00BC66CB">
      <w:pPr>
        <w:pStyle w:val="a9"/>
        <w:spacing w:before="4" w:line="360" w:lineRule="auto"/>
        <w:jc w:val="left"/>
        <w:rPr>
          <w:rFonts w:eastAsia="SimSun"/>
          <w:b/>
          <w:kern w:val="2"/>
          <w:sz w:val="24"/>
          <w:szCs w:val="24"/>
          <w:lang w:eastAsia="zh-CN" w:bidi="hi-IN"/>
        </w:rPr>
      </w:pPr>
    </w:p>
    <w:p w:rsidR="00BC66CB" w:rsidRPr="00F85188" w:rsidRDefault="00BC66CB" w:rsidP="00BC66CB">
      <w:pPr>
        <w:pStyle w:val="a9"/>
        <w:spacing w:before="4" w:line="360" w:lineRule="auto"/>
        <w:jc w:val="left"/>
        <w:rPr>
          <w:rFonts w:eastAsia="SimSun"/>
          <w:b/>
          <w:kern w:val="2"/>
          <w:sz w:val="24"/>
          <w:szCs w:val="24"/>
          <w:lang w:eastAsia="zh-CN" w:bidi="hi-IN"/>
        </w:rPr>
      </w:pPr>
    </w:p>
    <w:p w:rsidR="00BC66CB" w:rsidRDefault="00BC66CB" w:rsidP="00BC66CB">
      <w:pPr>
        <w:pStyle w:val="a9"/>
        <w:spacing w:before="4" w:line="360" w:lineRule="auto"/>
        <w:jc w:val="left"/>
        <w:rPr>
          <w:rFonts w:eastAsia="SimSun"/>
          <w:b/>
          <w:kern w:val="2"/>
          <w:sz w:val="24"/>
          <w:szCs w:val="24"/>
          <w:lang w:eastAsia="zh-CN" w:bidi="hi-IN"/>
        </w:rPr>
      </w:pPr>
    </w:p>
    <w:p w:rsidR="0056689B" w:rsidRDefault="0056689B" w:rsidP="00BC66CB">
      <w:pPr>
        <w:pStyle w:val="a9"/>
        <w:spacing w:before="4" w:line="360" w:lineRule="auto"/>
        <w:jc w:val="left"/>
        <w:rPr>
          <w:rFonts w:eastAsia="SimSun"/>
          <w:b/>
          <w:kern w:val="2"/>
          <w:sz w:val="24"/>
          <w:szCs w:val="24"/>
          <w:lang w:eastAsia="zh-CN" w:bidi="hi-IN"/>
        </w:rPr>
      </w:pPr>
    </w:p>
    <w:p w:rsidR="0056689B" w:rsidRDefault="0056689B" w:rsidP="00BC66CB">
      <w:pPr>
        <w:pStyle w:val="a9"/>
        <w:spacing w:before="4" w:line="360" w:lineRule="auto"/>
        <w:jc w:val="left"/>
        <w:rPr>
          <w:rFonts w:eastAsia="SimSun"/>
          <w:b/>
          <w:kern w:val="2"/>
          <w:sz w:val="24"/>
          <w:szCs w:val="24"/>
          <w:lang w:eastAsia="zh-CN" w:bidi="hi-IN"/>
        </w:rPr>
      </w:pPr>
    </w:p>
    <w:p w:rsidR="0056689B" w:rsidRDefault="0056689B" w:rsidP="00BC66CB">
      <w:pPr>
        <w:pStyle w:val="a9"/>
        <w:spacing w:before="4" w:line="360" w:lineRule="auto"/>
        <w:jc w:val="left"/>
        <w:rPr>
          <w:rFonts w:eastAsia="SimSun"/>
          <w:b/>
          <w:kern w:val="2"/>
          <w:sz w:val="24"/>
          <w:szCs w:val="24"/>
          <w:lang w:eastAsia="zh-CN" w:bidi="hi-IN"/>
        </w:rPr>
      </w:pPr>
    </w:p>
    <w:p w:rsidR="0056689B" w:rsidRDefault="0056689B" w:rsidP="00BC66CB">
      <w:pPr>
        <w:pStyle w:val="a9"/>
        <w:spacing w:before="4" w:line="360" w:lineRule="auto"/>
        <w:jc w:val="left"/>
        <w:rPr>
          <w:rFonts w:eastAsia="SimSun"/>
          <w:b/>
          <w:kern w:val="2"/>
          <w:sz w:val="24"/>
          <w:szCs w:val="24"/>
          <w:lang w:eastAsia="zh-CN" w:bidi="hi-IN"/>
        </w:rPr>
      </w:pPr>
    </w:p>
    <w:p w:rsidR="0056689B" w:rsidRDefault="0056689B" w:rsidP="00BC66CB">
      <w:pPr>
        <w:pStyle w:val="a9"/>
        <w:spacing w:before="4" w:line="360" w:lineRule="auto"/>
        <w:jc w:val="left"/>
        <w:rPr>
          <w:rFonts w:eastAsia="SimSun"/>
          <w:b/>
          <w:kern w:val="2"/>
          <w:sz w:val="24"/>
          <w:szCs w:val="24"/>
          <w:lang w:eastAsia="zh-CN" w:bidi="hi-IN"/>
        </w:rPr>
      </w:pPr>
    </w:p>
    <w:p w:rsidR="0056689B" w:rsidRDefault="0056689B" w:rsidP="00BC66CB">
      <w:pPr>
        <w:pStyle w:val="a9"/>
        <w:spacing w:before="4" w:line="360" w:lineRule="auto"/>
        <w:jc w:val="left"/>
        <w:rPr>
          <w:rFonts w:eastAsia="SimSun"/>
          <w:b/>
          <w:kern w:val="2"/>
          <w:sz w:val="24"/>
          <w:szCs w:val="24"/>
          <w:lang w:eastAsia="zh-CN" w:bidi="hi-IN"/>
        </w:rPr>
      </w:pPr>
    </w:p>
    <w:p w:rsidR="0056689B" w:rsidRDefault="0056689B" w:rsidP="00BC66CB">
      <w:pPr>
        <w:pStyle w:val="a9"/>
        <w:spacing w:before="4" w:line="360" w:lineRule="auto"/>
        <w:jc w:val="left"/>
        <w:rPr>
          <w:rFonts w:eastAsia="SimSun"/>
          <w:b/>
          <w:kern w:val="2"/>
          <w:sz w:val="24"/>
          <w:szCs w:val="24"/>
          <w:lang w:eastAsia="zh-CN" w:bidi="hi-IN"/>
        </w:rPr>
      </w:pPr>
    </w:p>
    <w:p w:rsidR="0056689B" w:rsidRDefault="0056689B" w:rsidP="00BC66CB">
      <w:pPr>
        <w:pStyle w:val="a9"/>
        <w:spacing w:before="4" w:line="360" w:lineRule="auto"/>
        <w:jc w:val="left"/>
        <w:rPr>
          <w:rFonts w:eastAsia="SimSun"/>
          <w:b/>
          <w:kern w:val="2"/>
          <w:sz w:val="24"/>
          <w:szCs w:val="24"/>
          <w:lang w:eastAsia="zh-CN" w:bidi="hi-IN"/>
        </w:rPr>
      </w:pPr>
    </w:p>
    <w:p w:rsidR="0056689B" w:rsidRDefault="0056689B" w:rsidP="00BC66CB">
      <w:pPr>
        <w:pStyle w:val="a9"/>
        <w:spacing w:before="4" w:line="360" w:lineRule="auto"/>
        <w:jc w:val="left"/>
        <w:rPr>
          <w:rFonts w:eastAsia="SimSun"/>
          <w:b/>
          <w:kern w:val="2"/>
          <w:sz w:val="24"/>
          <w:szCs w:val="24"/>
          <w:lang w:eastAsia="zh-CN" w:bidi="hi-IN"/>
        </w:rPr>
      </w:pPr>
    </w:p>
    <w:p w:rsidR="0056689B" w:rsidRDefault="0056689B" w:rsidP="00BC66CB">
      <w:pPr>
        <w:pStyle w:val="a9"/>
        <w:spacing w:before="4" w:line="360" w:lineRule="auto"/>
        <w:jc w:val="left"/>
        <w:rPr>
          <w:rFonts w:eastAsia="SimSun"/>
          <w:b/>
          <w:kern w:val="2"/>
          <w:sz w:val="24"/>
          <w:szCs w:val="24"/>
          <w:lang w:eastAsia="zh-CN" w:bidi="hi-IN"/>
        </w:rPr>
      </w:pPr>
    </w:p>
    <w:p w:rsidR="0056689B" w:rsidRDefault="0056689B" w:rsidP="00BC66CB">
      <w:pPr>
        <w:pStyle w:val="a9"/>
        <w:spacing w:before="4" w:line="360" w:lineRule="auto"/>
        <w:jc w:val="left"/>
        <w:rPr>
          <w:rFonts w:eastAsia="SimSun"/>
          <w:b/>
          <w:kern w:val="2"/>
          <w:sz w:val="24"/>
          <w:szCs w:val="24"/>
          <w:lang w:eastAsia="zh-CN" w:bidi="hi-IN"/>
        </w:rPr>
      </w:pPr>
    </w:p>
    <w:p w:rsidR="0056689B" w:rsidRDefault="0056689B" w:rsidP="00BC66CB">
      <w:pPr>
        <w:pStyle w:val="a9"/>
        <w:spacing w:before="4" w:line="360" w:lineRule="auto"/>
        <w:jc w:val="left"/>
        <w:rPr>
          <w:rFonts w:eastAsia="SimSun"/>
          <w:b/>
          <w:kern w:val="2"/>
          <w:sz w:val="24"/>
          <w:szCs w:val="24"/>
          <w:lang w:eastAsia="zh-CN" w:bidi="hi-IN"/>
        </w:rPr>
      </w:pPr>
    </w:p>
    <w:p w:rsidR="0056689B" w:rsidRDefault="0056689B" w:rsidP="00BC66CB">
      <w:pPr>
        <w:pStyle w:val="a9"/>
        <w:spacing w:before="4" w:line="360" w:lineRule="auto"/>
        <w:jc w:val="left"/>
        <w:rPr>
          <w:rFonts w:eastAsia="SimSun"/>
          <w:b/>
          <w:kern w:val="2"/>
          <w:sz w:val="24"/>
          <w:szCs w:val="24"/>
          <w:lang w:eastAsia="zh-CN" w:bidi="hi-IN"/>
        </w:rPr>
      </w:pPr>
    </w:p>
    <w:p w:rsidR="0056689B" w:rsidRDefault="0056689B" w:rsidP="00BC66CB">
      <w:pPr>
        <w:pStyle w:val="a9"/>
        <w:spacing w:before="4" w:line="360" w:lineRule="auto"/>
        <w:jc w:val="left"/>
        <w:rPr>
          <w:rFonts w:eastAsia="SimSun"/>
          <w:b/>
          <w:kern w:val="2"/>
          <w:sz w:val="24"/>
          <w:szCs w:val="24"/>
          <w:lang w:eastAsia="zh-CN" w:bidi="hi-IN"/>
        </w:rPr>
      </w:pPr>
    </w:p>
    <w:p w:rsidR="0056689B" w:rsidRDefault="0056689B" w:rsidP="00BC66CB">
      <w:pPr>
        <w:pStyle w:val="a9"/>
        <w:spacing w:before="4" w:line="360" w:lineRule="auto"/>
        <w:jc w:val="left"/>
        <w:rPr>
          <w:rFonts w:eastAsia="SimSun"/>
          <w:b/>
          <w:kern w:val="2"/>
          <w:sz w:val="24"/>
          <w:szCs w:val="24"/>
          <w:lang w:eastAsia="zh-CN" w:bidi="hi-IN"/>
        </w:rPr>
      </w:pPr>
    </w:p>
    <w:p w:rsidR="0056689B" w:rsidRDefault="0056689B" w:rsidP="00BC66CB">
      <w:pPr>
        <w:pStyle w:val="a9"/>
        <w:spacing w:before="4" w:line="360" w:lineRule="auto"/>
        <w:jc w:val="left"/>
        <w:rPr>
          <w:rFonts w:eastAsia="SimSun"/>
          <w:b/>
          <w:kern w:val="2"/>
          <w:sz w:val="24"/>
          <w:szCs w:val="24"/>
          <w:lang w:eastAsia="zh-CN" w:bidi="hi-IN"/>
        </w:rPr>
      </w:pPr>
    </w:p>
    <w:p w:rsidR="0056689B" w:rsidRDefault="0056689B" w:rsidP="00BC66CB">
      <w:pPr>
        <w:pStyle w:val="a9"/>
        <w:spacing w:before="4" w:line="360" w:lineRule="auto"/>
        <w:jc w:val="left"/>
        <w:rPr>
          <w:rFonts w:eastAsia="SimSun"/>
          <w:b/>
          <w:kern w:val="2"/>
          <w:sz w:val="24"/>
          <w:szCs w:val="24"/>
          <w:lang w:eastAsia="zh-CN" w:bidi="hi-IN"/>
        </w:rPr>
      </w:pPr>
    </w:p>
    <w:p w:rsidR="0056689B" w:rsidRDefault="0056689B" w:rsidP="00BC66CB">
      <w:pPr>
        <w:pStyle w:val="a9"/>
        <w:spacing w:before="4" w:line="360" w:lineRule="auto"/>
        <w:jc w:val="left"/>
        <w:rPr>
          <w:rFonts w:eastAsia="SimSun"/>
          <w:b/>
          <w:kern w:val="2"/>
          <w:sz w:val="24"/>
          <w:szCs w:val="24"/>
          <w:lang w:eastAsia="zh-CN" w:bidi="hi-IN"/>
        </w:rPr>
      </w:pPr>
    </w:p>
    <w:p w:rsidR="0056689B" w:rsidRPr="00F85188" w:rsidRDefault="0056689B" w:rsidP="00BC66CB">
      <w:pPr>
        <w:pStyle w:val="a9"/>
        <w:spacing w:before="4" w:line="360" w:lineRule="auto"/>
        <w:jc w:val="left"/>
        <w:rPr>
          <w:rFonts w:eastAsia="SimSun"/>
          <w:b/>
          <w:kern w:val="2"/>
          <w:sz w:val="24"/>
          <w:szCs w:val="24"/>
          <w:lang w:eastAsia="zh-CN" w:bidi="hi-IN"/>
        </w:rPr>
      </w:pPr>
    </w:p>
    <w:p w:rsidR="00BC66CB" w:rsidRPr="00F85188" w:rsidRDefault="00BC66CB" w:rsidP="00BC66CB">
      <w:pPr>
        <w:pStyle w:val="a9"/>
        <w:spacing w:before="4" w:line="360" w:lineRule="auto"/>
        <w:jc w:val="left"/>
        <w:rPr>
          <w:sz w:val="24"/>
          <w:szCs w:val="24"/>
        </w:rPr>
      </w:pPr>
    </w:p>
    <w:p w:rsidR="00692D38" w:rsidRPr="00F85188" w:rsidRDefault="00692D38" w:rsidP="00692D38">
      <w:pPr>
        <w:pStyle w:val="a9"/>
        <w:spacing w:before="4" w:line="360" w:lineRule="auto"/>
        <w:ind w:left="4678"/>
        <w:jc w:val="left"/>
        <w:rPr>
          <w:sz w:val="24"/>
          <w:szCs w:val="24"/>
        </w:rPr>
      </w:pPr>
      <w:r w:rsidRPr="00F85188">
        <w:rPr>
          <w:sz w:val="24"/>
          <w:szCs w:val="24"/>
        </w:rPr>
        <w:t xml:space="preserve">В освітній програмі </w:t>
      </w:r>
    </w:p>
    <w:p w:rsidR="00692D38" w:rsidRPr="00F85188" w:rsidRDefault="00676654" w:rsidP="00692D38">
      <w:pPr>
        <w:pStyle w:val="a9"/>
        <w:spacing w:before="4" w:line="360" w:lineRule="auto"/>
        <w:ind w:left="4678"/>
        <w:jc w:val="left"/>
        <w:rPr>
          <w:sz w:val="24"/>
          <w:szCs w:val="24"/>
        </w:rPr>
      </w:pPr>
      <w:bookmarkStart w:id="34" w:name="_GoBack"/>
      <w:bookmarkEnd w:id="34"/>
      <w:r w:rsidRPr="00F85188">
        <w:rPr>
          <w:sz w:val="24"/>
          <w:szCs w:val="24"/>
        </w:rPr>
        <w:t>Пужайківського ліцею</w:t>
      </w:r>
    </w:p>
    <w:p w:rsidR="00692D38" w:rsidRPr="00F85188" w:rsidRDefault="00217803" w:rsidP="00692D38">
      <w:pPr>
        <w:pStyle w:val="a9"/>
        <w:spacing w:before="4" w:line="360" w:lineRule="auto"/>
        <w:ind w:left="4678"/>
        <w:jc w:val="left"/>
        <w:rPr>
          <w:sz w:val="24"/>
          <w:szCs w:val="24"/>
        </w:rPr>
      </w:pPr>
      <w:r w:rsidRPr="00F85188">
        <w:rPr>
          <w:sz w:val="24"/>
          <w:szCs w:val="24"/>
        </w:rPr>
        <w:t>на 2024-2025</w:t>
      </w:r>
      <w:r w:rsidR="00692D38" w:rsidRPr="00F85188">
        <w:rPr>
          <w:sz w:val="24"/>
          <w:szCs w:val="24"/>
        </w:rPr>
        <w:t xml:space="preserve"> навчальний рік </w:t>
      </w:r>
    </w:p>
    <w:p w:rsidR="00692D38" w:rsidRPr="00F85188" w:rsidRDefault="00692D38" w:rsidP="00692D38">
      <w:pPr>
        <w:pStyle w:val="a9"/>
        <w:spacing w:before="4" w:line="360" w:lineRule="auto"/>
        <w:ind w:left="4678"/>
        <w:jc w:val="left"/>
        <w:rPr>
          <w:sz w:val="24"/>
          <w:szCs w:val="24"/>
        </w:rPr>
      </w:pPr>
      <w:r w:rsidRPr="00F85188">
        <w:rPr>
          <w:sz w:val="24"/>
          <w:szCs w:val="24"/>
        </w:rPr>
        <w:t xml:space="preserve">пронумеровано, прошнуровано ___________________сторінок </w:t>
      </w:r>
    </w:p>
    <w:p w:rsidR="00022C27" w:rsidRPr="00F85188" w:rsidRDefault="00F91040" w:rsidP="00022C27">
      <w:pPr>
        <w:pStyle w:val="a9"/>
        <w:spacing w:before="4" w:line="360" w:lineRule="auto"/>
        <w:ind w:left="4678"/>
        <w:jc w:val="left"/>
        <w:rPr>
          <w:sz w:val="24"/>
          <w:szCs w:val="24"/>
        </w:rPr>
      </w:pPr>
      <w:r w:rsidRPr="00F85188">
        <w:rPr>
          <w:sz w:val="24"/>
          <w:szCs w:val="24"/>
        </w:rPr>
        <w:t>Директор ____</w:t>
      </w:r>
      <w:r w:rsidR="00F27E7B" w:rsidRPr="00F85188">
        <w:rPr>
          <w:sz w:val="24"/>
          <w:szCs w:val="24"/>
        </w:rPr>
        <w:t xml:space="preserve">  </w:t>
      </w:r>
      <w:r w:rsidRPr="00F85188">
        <w:rPr>
          <w:sz w:val="24"/>
          <w:szCs w:val="24"/>
        </w:rPr>
        <w:t xml:space="preserve"> Валентина ДОРОШЕНКО</w:t>
      </w:r>
    </w:p>
    <w:p w:rsidR="00022C27" w:rsidRPr="009551DD" w:rsidRDefault="00022C27" w:rsidP="00022C27">
      <w:pPr>
        <w:pStyle w:val="a9"/>
        <w:spacing w:before="4" w:line="360" w:lineRule="auto"/>
        <w:ind w:left="4678"/>
        <w:jc w:val="left"/>
      </w:pPr>
    </w:p>
    <w:sectPr w:rsidR="00022C27" w:rsidRPr="009551DD" w:rsidSect="000F3103">
      <w:footerReference w:type="default" r:id="rId34"/>
      <w:pgSz w:w="11906" w:h="16838"/>
      <w:pgMar w:top="567" w:right="566"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77E" w:rsidRDefault="0008177E" w:rsidP="006A6CBC">
      <w:pPr>
        <w:spacing w:after="0" w:line="240" w:lineRule="auto"/>
      </w:pPr>
      <w:r>
        <w:separator/>
      </w:r>
    </w:p>
  </w:endnote>
  <w:endnote w:type="continuationSeparator" w:id="0">
    <w:p w:rsidR="0008177E" w:rsidRDefault="0008177E" w:rsidP="006A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adea">
    <w:charset w:val="00"/>
    <w:family w:val="auto"/>
    <w:pitch w:val="variable"/>
    <w:sig w:usb0="00000007" w:usb1="00000000" w:usb2="00000000" w:usb3="00000000" w:csb0="00000093"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558733"/>
      <w:docPartObj>
        <w:docPartGallery w:val="Page Numbers (Bottom of Page)"/>
        <w:docPartUnique/>
      </w:docPartObj>
    </w:sdtPr>
    <w:sdtEndPr>
      <w:rPr>
        <w:rFonts w:ascii="Times New Roman" w:hAnsi="Times New Roman" w:cs="Times New Roman"/>
      </w:rPr>
    </w:sdtEndPr>
    <w:sdtContent>
      <w:p w:rsidR="009E159E" w:rsidRPr="006C4F94" w:rsidRDefault="009E159E">
        <w:pPr>
          <w:pStyle w:val="af4"/>
          <w:jc w:val="right"/>
          <w:rPr>
            <w:rFonts w:ascii="Times New Roman" w:hAnsi="Times New Roman" w:cs="Times New Roman"/>
          </w:rPr>
        </w:pPr>
        <w:r w:rsidRPr="006C4F94">
          <w:rPr>
            <w:rFonts w:ascii="Times New Roman" w:hAnsi="Times New Roman" w:cs="Times New Roman"/>
          </w:rPr>
          <w:fldChar w:fldCharType="begin"/>
        </w:r>
        <w:r w:rsidRPr="006C4F94">
          <w:rPr>
            <w:rFonts w:ascii="Times New Roman" w:hAnsi="Times New Roman" w:cs="Times New Roman"/>
          </w:rPr>
          <w:instrText>PAGE   \* MERGEFORMAT</w:instrText>
        </w:r>
        <w:r w:rsidRPr="006C4F94">
          <w:rPr>
            <w:rFonts w:ascii="Times New Roman" w:hAnsi="Times New Roman" w:cs="Times New Roman"/>
          </w:rPr>
          <w:fldChar w:fldCharType="separate"/>
        </w:r>
        <w:r w:rsidRPr="00A3551F">
          <w:rPr>
            <w:rFonts w:ascii="Times New Roman" w:hAnsi="Times New Roman" w:cs="Times New Roman"/>
            <w:noProof/>
            <w:lang w:val="ru-RU"/>
          </w:rPr>
          <w:t>2</w:t>
        </w:r>
        <w:r w:rsidRPr="006C4F94">
          <w:rPr>
            <w:rFonts w:ascii="Times New Roman" w:hAnsi="Times New Roman" w:cs="Times New Roman"/>
          </w:rPr>
          <w:fldChar w:fldCharType="end"/>
        </w:r>
      </w:p>
    </w:sdtContent>
  </w:sdt>
  <w:p w:rsidR="009E159E" w:rsidRDefault="009E159E">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103747"/>
      <w:docPartObj>
        <w:docPartGallery w:val="Page Numbers (Bottom of Page)"/>
        <w:docPartUnique/>
      </w:docPartObj>
    </w:sdtPr>
    <w:sdtContent>
      <w:p w:rsidR="009E159E" w:rsidRDefault="009E159E">
        <w:pPr>
          <w:pStyle w:val="af4"/>
          <w:jc w:val="right"/>
        </w:pPr>
        <w:r>
          <w:fldChar w:fldCharType="begin"/>
        </w:r>
        <w:r>
          <w:instrText>PAGE   \* MERGEFORMAT</w:instrText>
        </w:r>
        <w:r>
          <w:fldChar w:fldCharType="separate"/>
        </w:r>
        <w:r w:rsidRPr="009E159E">
          <w:rPr>
            <w:noProof/>
            <w:lang w:val="ru-RU"/>
          </w:rPr>
          <w:t>1</w:t>
        </w:r>
        <w:r>
          <w:fldChar w:fldCharType="end"/>
        </w:r>
      </w:p>
    </w:sdtContent>
  </w:sdt>
  <w:p w:rsidR="009E159E" w:rsidRDefault="009E159E">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860525"/>
      <w:docPartObj>
        <w:docPartGallery w:val="Page Numbers (Bottom of Page)"/>
        <w:docPartUnique/>
      </w:docPartObj>
    </w:sdtPr>
    <w:sdtEndPr>
      <w:rPr>
        <w:rFonts w:ascii="Times New Roman" w:hAnsi="Times New Roman" w:cs="Times New Roman"/>
      </w:rPr>
    </w:sdtEndPr>
    <w:sdtContent>
      <w:p w:rsidR="009E159E" w:rsidRPr="003E322F" w:rsidRDefault="009E159E">
        <w:pPr>
          <w:pStyle w:val="af4"/>
          <w:jc w:val="right"/>
          <w:rPr>
            <w:rFonts w:ascii="Times New Roman" w:hAnsi="Times New Roman" w:cs="Times New Roman"/>
          </w:rPr>
        </w:pPr>
        <w:r w:rsidRPr="003E322F">
          <w:rPr>
            <w:rFonts w:ascii="Times New Roman" w:hAnsi="Times New Roman" w:cs="Times New Roman"/>
          </w:rPr>
          <w:fldChar w:fldCharType="begin"/>
        </w:r>
        <w:r w:rsidRPr="003E322F">
          <w:rPr>
            <w:rFonts w:ascii="Times New Roman" w:hAnsi="Times New Roman" w:cs="Times New Roman"/>
          </w:rPr>
          <w:instrText>PAGE   \* MERGEFORMAT</w:instrText>
        </w:r>
        <w:r w:rsidRPr="003E322F">
          <w:rPr>
            <w:rFonts w:ascii="Times New Roman" w:hAnsi="Times New Roman" w:cs="Times New Roman"/>
          </w:rPr>
          <w:fldChar w:fldCharType="separate"/>
        </w:r>
        <w:r w:rsidR="0056689B" w:rsidRPr="0056689B">
          <w:rPr>
            <w:rFonts w:ascii="Times New Roman" w:hAnsi="Times New Roman" w:cs="Times New Roman"/>
            <w:noProof/>
            <w:lang w:val="ru-RU"/>
          </w:rPr>
          <w:t>100</w:t>
        </w:r>
        <w:r w:rsidRPr="003E322F">
          <w:rPr>
            <w:rFonts w:ascii="Times New Roman" w:hAnsi="Times New Roman" w:cs="Times New Roman"/>
          </w:rPr>
          <w:fldChar w:fldCharType="end"/>
        </w:r>
      </w:p>
    </w:sdtContent>
  </w:sdt>
  <w:p w:rsidR="009E159E" w:rsidRDefault="009E159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77E" w:rsidRDefault="0008177E" w:rsidP="006A6CBC">
      <w:pPr>
        <w:spacing w:after="0" w:line="240" w:lineRule="auto"/>
      </w:pPr>
      <w:r>
        <w:separator/>
      </w:r>
    </w:p>
  </w:footnote>
  <w:footnote w:type="continuationSeparator" w:id="0">
    <w:p w:rsidR="0008177E" w:rsidRDefault="0008177E" w:rsidP="006A6C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643"/>
        </w:tabs>
        <w:ind w:left="644" w:hanging="360"/>
      </w:pPr>
      <w:rPr>
        <w:rFonts w:ascii="Times New Roman" w:hAnsi="Times New Roman" w:cs="Times New Roman" w:hint="default"/>
        <w:color w:val="00000A"/>
        <w:sz w:val="28"/>
        <w:szCs w:val="28"/>
        <w:lang w:bidi="ar-SA"/>
      </w:rPr>
    </w:lvl>
  </w:abstractNum>
  <w:abstractNum w:abstractNumId="1">
    <w:nsid w:val="00000004"/>
    <w:multiLevelType w:val="singleLevel"/>
    <w:tmpl w:val="00000004"/>
    <w:name w:val="WW8Num4"/>
    <w:lvl w:ilvl="0">
      <w:numFmt w:val="bullet"/>
      <w:lvlText w:val="-"/>
      <w:lvlJc w:val="left"/>
      <w:pPr>
        <w:tabs>
          <w:tab w:val="num" w:pos="0"/>
        </w:tabs>
        <w:ind w:left="1287" w:hanging="360"/>
      </w:pPr>
      <w:rPr>
        <w:rFonts w:ascii="Times New Roman" w:hAnsi="Times New Roman" w:cs="Times New Roman" w:hint="default"/>
        <w:color w:val="00000A"/>
        <w:sz w:val="28"/>
        <w:szCs w:val="28"/>
        <w:highlight w:val="white"/>
        <w:lang w:bidi="ar-SA"/>
      </w:rPr>
    </w:lvl>
  </w:abstractNum>
  <w:abstractNum w:abstractNumId="2">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7"/>
    <w:multiLevelType w:val="singleLevel"/>
    <w:tmpl w:val="00000007"/>
    <w:name w:val="WW8Num7"/>
    <w:lvl w:ilvl="0">
      <w:numFmt w:val="bullet"/>
      <w:lvlText w:val="-"/>
      <w:lvlJc w:val="left"/>
      <w:pPr>
        <w:tabs>
          <w:tab w:val="num" w:pos="0"/>
        </w:tabs>
        <w:ind w:left="1068" w:hanging="360"/>
      </w:pPr>
      <w:rPr>
        <w:rFonts w:ascii="Times New Roman" w:hAnsi="Times New Roman" w:cs="Times New Roman" w:hint="default"/>
        <w:sz w:val="28"/>
        <w:szCs w:val="28"/>
        <w:lang w:val="uk-UA"/>
      </w:rPr>
    </w:lvl>
  </w:abstractNum>
  <w:abstractNum w:abstractNumId="5">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nsid w:val="00000017"/>
    <w:multiLevelType w:val="multilevel"/>
    <w:tmpl w:val="000000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nsid w:val="00000019"/>
    <w:multiLevelType w:val="multilevel"/>
    <w:tmpl w:val="000000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nsid w:val="0000001A"/>
    <w:multiLevelType w:val="multilevel"/>
    <w:tmpl w:val="0000001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3">
    <w:nsid w:val="0000001B"/>
    <w:multiLevelType w:val="multilevel"/>
    <w:tmpl w:val="0000001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4">
    <w:nsid w:val="0000001C"/>
    <w:multiLevelType w:val="multilevel"/>
    <w:tmpl w:val="0000001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nsid w:val="0000001D"/>
    <w:multiLevelType w:val="multilevel"/>
    <w:tmpl w:val="0000001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6">
    <w:nsid w:val="0000001E"/>
    <w:multiLevelType w:val="multilevel"/>
    <w:tmpl w:val="0000001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7">
    <w:nsid w:val="0000001F"/>
    <w:multiLevelType w:val="multilevel"/>
    <w:tmpl w:val="0000001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8">
    <w:nsid w:val="00000020"/>
    <w:multiLevelType w:val="multilevel"/>
    <w:tmpl w:val="000000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9">
    <w:nsid w:val="00000021"/>
    <w:multiLevelType w:val="multilevel"/>
    <w:tmpl w:val="000000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1">
    <w:nsid w:val="00000024"/>
    <w:multiLevelType w:val="multilevel"/>
    <w:tmpl w:val="000000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2">
    <w:nsid w:val="00000025"/>
    <w:multiLevelType w:val="multilevel"/>
    <w:tmpl w:val="000000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3">
    <w:nsid w:val="00000028"/>
    <w:multiLevelType w:val="multilevel"/>
    <w:tmpl w:val="00000028"/>
    <w:lvl w:ilvl="0">
      <w:start w:val="1"/>
      <w:numFmt w:val="bullet"/>
      <w:lvlText w:val=""/>
      <w:lvlJc w:val="left"/>
      <w:pPr>
        <w:tabs>
          <w:tab w:val="num" w:pos="786"/>
        </w:tabs>
        <w:ind w:left="786"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4">
    <w:nsid w:val="00000029"/>
    <w:multiLevelType w:val="multilevel"/>
    <w:tmpl w:val="000000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5">
    <w:nsid w:val="0000002A"/>
    <w:multiLevelType w:val="multilevel"/>
    <w:tmpl w:val="0000002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6">
    <w:nsid w:val="0000002B"/>
    <w:multiLevelType w:val="multilevel"/>
    <w:tmpl w:val="0000002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7">
    <w:nsid w:val="0000002C"/>
    <w:multiLevelType w:val="multilevel"/>
    <w:tmpl w:val="0000002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8">
    <w:nsid w:val="0000002D"/>
    <w:multiLevelType w:val="multilevel"/>
    <w:tmpl w:val="0000002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9">
    <w:nsid w:val="0000002E"/>
    <w:multiLevelType w:val="multilevel"/>
    <w:tmpl w:val="0000002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0">
    <w:nsid w:val="0000002F"/>
    <w:multiLevelType w:val="multilevel"/>
    <w:tmpl w:val="0206EF32"/>
    <w:lvl w:ilvl="0">
      <w:start w:val="1"/>
      <w:numFmt w:val="bullet"/>
      <w:lvlText w:val=""/>
      <w:lvlJc w:val="left"/>
      <w:rPr>
        <w:rFonts w:ascii="Symbol" w:hAnsi="Symbol" w:cs="OpenSymbol"/>
        <w:color w:val="auto"/>
      </w:rPr>
    </w:lvl>
    <w:lvl w:ilvl="1">
      <w:start w:val="1"/>
      <w:numFmt w:val="bullet"/>
      <w:lvlText w:val=""/>
      <w:lvlJc w:val="left"/>
      <w:pPr>
        <w:tabs>
          <w:tab w:val="num" w:pos="1571"/>
        </w:tabs>
        <w:ind w:left="1571" w:hanging="360"/>
      </w:pPr>
      <w:rPr>
        <w:rFonts w:ascii="Symbol" w:hAnsi="Symbol" w:cs="OpenSymbol"/>
      </w:rPr>
    </w:lvl>
    <w:lvl w:ilvl="2">
      <w:start w:val="1"/>
      <w:numFmt w:val="bullet"/>
      <w:lvlText w:val=""/>
      <w:lvlJc w:val="left"/>
      <w:pPr>
        <w:tabs>
          <w:tab w:val="num" w:pos="1931"/>
        </w:tabs>
        <w:ind w:left="1931" w:hanging="360"/>
      </w:pPr>
      <w:rPr>
        <w:rFonts w:ascii="Symbol" w:hAnsi="Symbol" w:cs="OpenSymbol"/>
      </w:rPr>
    </w:lvl>
    <w:lvl w:ilvl="3">
      <w:start w:val="1"/>
      <w:numFmt w:val="bullet"/>
      <w:lvlText w:val=""/>
      <w:lvlJc w:val="left"/>
      <w:pPr>
        <w:tabs>
          <w:tab w:val="num" w:pos="2291"/>
        </w:tabs>
        <w:ind w:left="2291" w:hanging="360"/>
      </w:pPr>
      <w:rPr>
        <w:rFonts w:ascii="Symbol" w:hAnsi="Symbol" w:cs="OpenSymbol"/>
      </w:rPr>
    </w:lvl>
    <w:lvl w:ilvl="4">
      <w:start w:val="1"/>
      <w:numFmt w:val="bullet"/>
      <w:lvlText w:val=""/>
      <w:lvlJc w:val="left"/>
      <w:pPr>
        <w:tabs>
          <w:tab w:val="num" w:pos="2651"/>
        </w:tabs>
        <w:ind w:left="2651" w:hanging="360"/>
      </w:pPr>
      <w:rPr>
        <w:rFonts w:ascii="Symbol" w:hAnsi="Symbol" w:cs="OpenSymbol"/>
      </w:rPr>
    </w:lvl>
    <w:lvl w:ilvl="5">
      <w:start w:val="1"/>
      <w:numFmt w:val="bullet"/>
      <w:lvlText w:val=""/>
      <w:lvlJc w:val="left"/>
      <w:pPr>
        <w:tabs>
          <w:tab w:val="num" w:pos="3011"/>
        </w:tabs>
        <w:ind w:left="3011" w:hanging="360"/>
      </w:pPr>
      <w:rPr>
        <w:rFonts w:ascii="Symbol" w:hAnsi="Symbol" w:cs="OpenSymbol"/>
      </w:rPr>
    </w:lvl>
    <w:lvl w:ilvl="6">
      <w:start w:val="1"/>
      <w:numFmt w:val="bullet"/>
      <w:lvlText w:val=""/>
      <w:lvlJc w:val="left"/>
      <w:pPr>
        <w:tabs>
          <w:tab w:val="num" w:pos="3371"/>
        </w:tabs>
        <w:ind w:left="3371" w:hanging="360"/>
      </w:pPr>
      <w:rPr>
        <w:rFonts w:ascii="Symbol" w:hAnsi="Symbol" w:cs="OpenSymbol"/>
      </w:rPr>
    </w:lvl>
    <w:lvl w:ilvl="7">
      <w:start w:val="1"/>
      <w:numFmt w:val="bullet"/>
      <w:lvlText w:val=""/>
      <w:lvlJc w:val="left"/>
      <w:pPr>
        <w:tabs>
          <w:tab w:val="num" w:pos="3731"/>
        </w:tabs>
        <w:ind w:left="3731" w:hanging="360"/>
      </w:pPr>
      <w:rPr>
        <w:rFonts w:ascii="Symbol" w:hAnsi="Symbol" w:cs="OpenSymbol"/>
      </w:rPr>
    </w:lvl>
    <w:lvl w:ilvl="8">
      <w:start w:val="1"/>
      <w:numFmt w:val="bullet"/>
      <w:lvlText w:val=""/>
      <w:lvlJc w:val="left"/>
      <w:pPr>
        <w:tabs>
          <w:tab w:val="num" w:pos="4091"/>
        </w:tabs>
        <w:ind w:left="4091" w:hanging="360"/>
      </w:pPr>
      <w:rPr>
        <w:rFonts w:ascii="Symbol" w:hAnsi="Symbol" w:cs="OpenSymbol"/>
      </w:rPr>
    </w:lvl>
  </w:abstractNum>
  <w:abstractNum w:abstractNumId="41">
    <w:nsid w:val="00000030"/>
    <w:multiLevelType w:val="multilevel"/>
    <w:tmpl w:val="000000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2">
    <w:nsid w:val="00000031"/>
    <w:multiLevelType w:val="multilevel"/>
    <w:tmpl w:val="0000003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3">
    <w:nsid w:val="00000032"/>
    <w:multiLevelType w:val="multilevel"/>
    <w:tmpl w:val="0000003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nsid w:val="00EA3F39"/>
    <w:multiLevelType w:val="multilevel"/>
    <w:tmpl w:val="3B5A7CFC"/>
    <w:lvl w:ilvl="0">
      <w:start w:val="1"/>
      <w:numFmt w:val="bullet"/>
      <w:lvlText w:val="-"/>
      <w:lvlJc w:val="left"/>
      <w:pPr>
        <w:ind w:left="1429" w:hanging="360"/>
      </w:pPr>
      <w:rPr>
        <w:rFonts w:ascii="Times New Roman" w:eastAsia="Times New Roman" w:hAnsi="Times New Roman" w:cs="Times New Roman"/>
        <w:b/>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5">
    <w:nsid w:val="0339479C"/>
    <w:multiLevelType w:val="multilevel"/>
    <w:tmpl w:val="DE9ED4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nsid w:val="06C276D5"/>
    <w:multiLevelType w:val="multilevel"/>
    <w:tmpl w:val="1B2A84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nsid w:val="08C35462"/>
    <w:multiLevelType w:val="multilevel"/>
    <w:tmpl w:val="FAC4FA8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08F854B8"/>
    <w:multiLevelType w:val="multilevel"/>
    <w:tmpl w:val="BC520A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nsid w:val="0AE5228C"/>
    <w:multiLevelType w:val="multilevel"/>
    <w:tmpl w:val="163A34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nsid w:val="15644261"/>
    <w:multiLevelType w:val="multilevel"/>
    <w:tmpl w:val="7DB066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nsid w:val="1C5C3D1E"/>
    <w:multiLevelType w:val="hybridMultilevel"/>
    <w:tmpl w:val="D076CA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1D6271B1"/>
    <w:multiLevelType w:val="hybridMultilevel"/>
    <w:tmpl w:val="73BA2B3C"/>
    <w:lvl w:ilvl="0" w:tplc="D678678A">
      <w:start w:val="1"/>
      <w:numFmt w:val="decimal"/>
      <w:lvlText w:val="%1."/>
      <w:lvlJc w:val="left"/>
      <w:pPr>
        <w:ind w:left="450" w:hanging="375"/>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53">
    <w:nsid w:val="209B020B"/>
    <w:multiLevelType w:val="multilevel"/>
    <w:tmpl w:val="FA38F9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nsid w:val="214D385F"/>
    <w:multiLevelType w:val="multilevel"/>
    <w:tmpl w:val="BB4268AA"/>
    <w:lvl w:ilvl="0">
      <w:start w:val="1"/>
      <w:numFmt w:val="bullet"/>
      <w:lvlText w:val="-"/>
      <w:lvlJc w:val="left"/>
      <w:pPr>
        <w:ind w:left="1429" w:hanging="360"/>
      </w:pPr>
      <w:rPr>
        <w:rFonts w:ascii="Times New Roman" w:eastAsia="Times New Roman" w:hAnsi="Times New Roman" w:cs="Times New Roman"/>
        <w:b/>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5">
    <w:nsid w:val="25AE3037"/>
    <w:multiLevelType w:val="hybridMultilevel"/>
    <w:tmpl w:val="75B28A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26251CB0"/>
    <w:multiLevelType w:val="hybridMultilevel"/>
    <w:tmpl w:val="D7BE2D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2D485238"/>
    <w:multiLevelType w:val="hybridMultilevel"/>
    <w:tmpl w:val="A7EC7EAA"/>
    <w:lvl w:ilvl="0" w:tplc="0419000B">
      <w:start w:val="1"/>
      <w:numFmt w:val="bullet"/>
      <w:lvlText w:val=""/>
      <w:lvlJc w:val="left"/>
      <w:pPr>
        <w:ind w:left="1716" w:hanging="360"/>
      </w:pPr>
      <w:rPr>
        <w:rFonts w:ascii="Wingdings" w:hAnsi="Wingdings" w:hint="default"/>
      </w:rPr>
    </w:lvl>
    <w:lvl w:ilvl="1" w:tplc="04190003" w:tentative="1">
      <w:start w:val="1"/>
      <w:numFmt w:val="bullet"/>
      <w:lvlText w:val="o"/>
      <w:lvlJc w:val="left"/>
      <w:pPr>
        <w:ind w:left="2436" w:hanging="360"/>
      </w:pPr>
      <w:rPr>
        <w:rFonts w:ascii="Courier New" w:hAnsi="Courier New" w:cs="Courier New" w:hint="default"/>
      </w:rPr>
    </w:lvl>
    <w:lvl w:ilvl="2" w:tplc="04190005" w:tentative="1">
      <w:start w:val="1"/>
      <w:numFmt w:val="bullet"/>
      <w:lvlText w:val=""/>
      <w:lvlJc w:val="left"/>
      <w:pPr>
        <w:ind w:left="3156" w:hanging="360"/>
      </w:pPr>
      <w:rPr>
        <w:rFonts w:ascii="Wingdings" w:hAnsi="Wingdings" w:hint="default"/>
      </w:rPr>
    </w:lvl>
    <w:lvl w:ilvl="3" w:tplc="04190001" w:tentative="1">
      <w:start w:val="1"/>
      <w:numFmt w:val="bullet"/>
      <w:lvlText w:val=""/>
      <w:lvlJc w:val="left"/>
      <w:pPr>
        <w:ind w:left="3876" w:hanging="360"/>
      </w:pPr>
      <w:rPr>
        <w:rFonts w:ascii="Symbol" w:hAnsi="Symbol" w:hint="default"/>
      </w:rPr>
    </w:lvl>
    <w:lvl w:ilvl="4" w:tplc="04190003" w:tentative="1">
      <w:start w:val="1"/>
      <w:numFmt w:val="bullet"/>
      <w:lvlText w:val="o"/>
      <w:lvlJc w:val="left"/>
      <w:pPr>
        <w:ind w:left="4596" w:hanging="360"/>
      </w:pPr>
      <w:rPr>
        <w:rFonts w:ascii="Courier New" w:hAnsi="Courier New" w:cs="Courier New" w:hint="default"/>
      </w:rPr>
    </w:lvl>
    <w:lvl w:ilvl="5" w:tplc="04190005" w:tentative="1">
      <w:start w:val="1"/>
      <w:numFmt w:val="bullet"/>
      <w:lvlText w:val=""/>
      <w:lvlJc w:val="left"/>
      <w:pPr>
        <w:ind w:left="5316" w:hanging="360"/>
      </w:pPr>
      <w:rPr>
        <w:rFonts w:ascii="Wingdings" w:hAnsi="Wingdings" w:hint="default"/>
      </w:rPr>
    </w:lvl>
    <w:lvl w:ilvl="6" w:tplc="04190001" w:tentative="1">
      <w:start w:val="1"/>
      <w:numFmt w:val="bullet"/>
      <w:lvlText w:val=""/>
      <w:lvlJc w:val="left"/>
      <w:pPr>
        <w:ind w:left="6036" w:hanging="360"/>
      </w:pPr>
      <w:rPr>
        <w:rFonts w:ascii="Symbol" w:hAnsi="Symbol" w:hint="default"/>
      </w:rPr>
    </w:lvl>
    <w:lvl w:ilvl="7" w:tplc="04190003" w:tentative="1">
      <w:start w:val="1"/>
      <w:numFmt w:val="bullet"/>
      <w:lvlText w:val="o"/>
      <w:lvlJc w:val="left"/>
      <w:pPr>
        <w:ind w:left="6756" w:hanging="360"/>
      </w:pPr>
      <w:rPr>
        <w:rFonts w:ascii="Courier New" w:hAnsi="Courier New" w:cs="Courier New" w:hint="default"/>
      </w:rPr>
    </w:lvl>
    <w:lvl w:ilvl="8" w:tplc="04190005" w:tentative="1">
      <w:start w:val="1"/>
      <w:numFmt w:val="bullet"/>
      <w:lvlText w:val=""/>
      <w:lvlJc w:val="left"/>
      <w:pPr>
        <w:ind w:left="7476" w:hanging="360"/>
      </w:pPr>
      <w:rPr>
        <w:rFonts w:ascii="Wingdings" w:hAnsi="Wingdings" w:hint="default"/>
      </w:rPr>
    </w:lvl>
  </w:abstractNum>
  <w:abstractNum w:abstractNumId="58">
    <w:nsid w:val="2D6F398B"/>
    <w:multiLevelType w:val="multilevel"/>
    <w:tmpl w:val="7C66B0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nsid w:val="37DC3849"/>
    <w:multiLevelType w:val="multilevel"/>
    <w:tmpl w:val="72F2093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88" w:hanging="708"/>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8A00E94"/>
    <w:multiLevelType w:val="multilevel"/>
    <w:tmpl w:val="119E52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nsid w:val="38B65D52"/>
    <w:multiLevelType w:val="multilevel"/>
    <w:tmpl w:val="D6C24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788" w:hanging="708"/>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946694B"/>
    <w:multiLevelType w:val="multilevel"/>
    <w:tmpl w:val="519C5F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3">
    <w:nsid w:val="3F0B44A1"/>
    <w:multiLevelType w:val="multilevel"/>
    <w:tmpl w:val="3BA48F42"/>
    <w:lvl w:ilvl="0">
      <w:start w:val="1"/>
      <w:numFmt w:val="bullet"/>
      <w:lvlText w:val="-"/>
      <w:lvlJc w:val="left"/>
      <w:pPr>
        <w:ind w:left="1429" w:hanging="360"/>
      </w:pPr>
      <w:rPr>
        <w:rFonts w:ascii="Times New Roman" w:eastAsia="Times New Roman" w:hAnsi="Times New Roman" w:cs="Times New Roman"/>
        <w:b/>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4">
    <w:nsid w:val="402C1850"/>
    <w:multiLevelType w:val="hybridMultilevel"/>
    <w:tmpl w:val="C4E65D84"/>
    <w:lvl w:ilvl="0" w:tplc="DCD8DFE0">
      <w:start w:val="1"/>
      <w:numFmt w:val="bullet"/>
      <w:lvlText w:val=""/>
      <w:lvlJc w:val="left"/>
      <w:pPr>
        <w:ind w:left="1429" w:hanging="360"/>
      </w:pPr>
      <w:rPr>
        <w:rFonts w:ascii="Symbol" w:hAnsi="Symbol" w:hint="default"/>
      </w:rPr>
    </w:lvl>
    <w:lvl w:ilvl="1" w:tplc="DCD8DFE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446A4989"/>
    <w:multiLevelType w:val="hybridMultilevel"/>
    <w:tmpl w:val="D88E3C86"/>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rFonts w:hint="default"/>
        <w:lang w:val="uk-UA" w:eastAsia="en-US" w:bidi="ar-SA"/>
      </w:rPr>
    </w:lvl>
    <w:lvl w:ilvl="2" w:tplc="4A88BC00">
      <w:numFmt w:val="bullet"/>
      <w:lvlText w:val="•"/>
      <w:lvlJc w:val="left"/>
      <w:pPr>
        <w:ind w:left="2569" w:hanging="284"/>
      </w:pPr>
      <w:rPr>
        <w:rFonts w:hint="default"/>
        <w:lang w:val="uk-UA" w:eastAsia="en-US" w:bidi="ar-SA"/>
      </w:rPr>
    </w:lvl>
    <w:lvl w:ilvl="3" w:tplc="F02E9C8A">
      <w:numFmt w:val="bullet"/>
      <w:lvlText w:val="•"/>
      <w:lvlJc w:val="left"/>
      <w:pPr>
        <w:ind w:left="3653" w:hanging="284"/>
      </w:pPr>
      <w:rPr>
        <w:rFonts w:hint="default"/>
        <w:lang w:val="uk-UA" w:eastAsia="en-US" w:bidi="ar-SA"/>
      </w:rPr>
    </w:lvl>
    <w:lvl w:ilvl="4" w:tplc="03543146">
      <w:numFmt w:val="bullet"/>
      <w:lvlText w:val="•"/>
      <w:lvlJc w:val="left"/>
      <w:pPr>
        <w:ind w:left="4738" w:hanging="284"/>
      </w:pPr>
      <w:rPr>
        <w:rFonts w:hint="default"/>
        <w:lang w:val="uk-UA" w:eastAsia="en-US" w:bidi="ar-SA"/>
      </w:rPr>
    </w:lvl>
    <w:lvl w:ilvl="5" w:tplc="CD76D9C4">
      <w:numFmt w:val="bullet"/>
      <w:lvlText w:val="•"/>
      <w:lvlJc w:val="left"/>
      <w:pPr>
        <w:ind w:left="5823" w:hanging="284"/>
      </w:pPr>
      <w:rPr>
        <w:rFonts w:hint="default"/>
        <w:lang w:val="uk-UA" w:eastAsia="en-US" w:bidi="ar-SA"/>
      </w:rPr>
    </w:lvl>
    <w:lvl w:ilvl="6" w:tplc="CD68CC06">
      <w:numFmt w:val="bullet"/>
      <w:lvlText w:val="•"/>
      <w:lvlJc w:val="left"/>
      <w:pPr>
        <w:ind w:left="6907" w:hanging="284"/>
      </w:pPr>
      <w:rPr>
        <w:rFonts w:hint="default"/>
        <w:lang w:val="uk-UA" w:eastAsia="en-US" w:bidi="ar-SA"/>
      </w:rPr>
    </w:lvl>
    <w:lvl w:ilvl="7" w:tplc="A7585214">
      <w:numFmt w:val="bullet"/>
      <w:lvlText w:val="•"/>
      <w:lvlJc w:val="left"/>
      <w:pPr>
        <w:ind w:left="7992" w:hanging="284"/>
      </w:pPr>
      <w:rPr>
        <w:rFonts w:hint="default"/>
        <w:lang w:val="uk-UA" w:eastAsia="en-US" w:bidi="ar-SA"/>
      </w:rPr>
    </w:lvl>
    <w:lvl w:ilvl="8" w:tplc="4E14B840">
      <w:numFmt w:val="bullet"/>
      <w:lvlText w:val="•"/>
      <w:lvlJc w:val="left"/>
      <w:pPr>
        <w:ind w:left="9077" w:hanging="284"/>
      </w:pPr>
      <w:rPr>
        <w:rFonts w:hint="default"/>
        <w:lang w:val="uk-UA" w:eastAsia="en-US" w:bidi="ar-SA"/>
      </w:rPr>
    </w:lvl>
  </w:abstractNum>
  <w:abstractNum w:abstractNumId="67">
    <w:nsid w:val="48175A93"/>
    <w:multiLevelType w:val="hybridMultilevel"/>
    <w:tmpl w:val="8528C352"/>
    <w:lvl w:ilvl="0" w:tplc="04220011">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68">
    <w:nsid w:val="4AAD1F01"/>
    <w:multiLevelType w:val="hybridMultilevel"/>
    <w:tmpl w:val="47527522"/>
    <w:lvl w:ilvl="0" w:tplc="8772BC2A">
      <w:start w:val="1"/>
      <w:numFmt w:val="bullet"/>
      <w:lvlText w:val=""/>
      <w:lvlJc w:val="left"/>
      <w:pPr>
        <w:ind w:left="2203" w:hanging="360"/>
      </w:pPr>
      <w:rPr>
        <w:rFonts w:ascii="Wingdings" w:hAnsi="Wingdings" w:hint="default"/>
        <w:color w:val="000000" w:themeColor="text1"/>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69">
    <w:nsid w:val="4DE80097"/>
    <w:multiLevelType w:val="multilevel"/>
    <w:tmpl w:val="B13CF1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nsid w:val="4E2A70D8"/>
    <w:multiLevelType w:val="multilevel"/>
    <w:tmpl w:val="D14022E2"/>
    <w:lvl w:ilvl="0">
      <w:start w:val="1"/>
      <w:numFmt w:val="bullet"/>
      <w:lvlText w:val="-"/>
      <w:lvlJc w:val="left"/>
      <w:pPr>
        <w:ind w:left="1429" w:hanging="360"/>
      </w:pPr>
      <w:rPr>
        <w:rFonts w:ascii="Times New Roman" w:eastAsia="Times New Roman" w:hAnsi="Times New Roman" w:cs="Times New Roman"/>
        <w:b/>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1">
    <w:nsid w:val="4F79129D"/>
    <w:multiLevelType w:val="multilevel"/>
    <w:tmpl w:val="64406DF4"/>
    <w:lvl w:ilvl="0">
      <w:start w:val="1"/>
      <w:numFmt w:val="bullet"/>
      <w:lvlText w:val="-"/>
      <w:lvlJc w:val="left"/>
      <w:pPr>
        <w:ind w:left="1429" w:hanging="360"/>
      </w:pPr>
      <w:rPr>
        <w:rFonts w:ascii="Times New Roman" w:eastAsia="Times New Roman" w:hAnsi="Times New Roman" w:cs="Times New Roman"/>
        <w:b/>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2">
    <w:nsid w:val="55C248FC"/>
    <w:multiLevelType w:val="hybridMultilevel"/>
    <w:tmpl w:val="9A0AF150"/>
    <w:lvl w:ilvl="0" w:tplc="8772BC2A">
      <w:start w:val="1"/>
      <w:numFmt w:val="bullet"/>
      <w:lvlText w:val=""/>
      <w:lvlJc w:val="left"/>
      <w:pPr>
        <w:ind w:left="1429" w:hanging="360"/>
      </w:pPr>
      <w:rPr>
        <w:rFonts w:ascii="Wingdings" w:hAnsi="Wingdings"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57A0609C"/>
    <w:multiLevelType w:val="hybridMultilevel"/>
    <w:tmpl w:val="3808D298"/>
    <w:lvl w:ilvl="0" w:tplc="0419000B">
      <w:start w:val="1"/>
      <w:numFmt w:val="bullet"/>
      <w:lvlText w:val=""/>
      <w:lvlJc w:val="left"/>
      <w:pPr>
        <w:ind w:left="2051" w:hanging="360"/>
      </w:pPr>
      <w:rPr>
        <w:rFonts w:ascii="Wingdings" w:hAnsi="Wingdings" w:hint="default"/>
      </w:rPr>
    </w:lvl>
    <w:lvl w:ilvl="1" w:tplc="04190003" w:tentative="1">
      <w:start w:val="1"/>
      <w:numFmt w:val="bullet"/>
      <w:lvlText w:val="o"/>
      <w:lvlJc w:val="left"/>
      <w:pPr>
        <w:ind w:left="2771" w:hanging="360"/>
      </w:pPr>
      <w:rPr>
        <w:rFonts w:ascii="Courier New" w:hAnsi="Courier New" w:cs="Courier New" w:hint="default"/>
      </w:rPr>
    </w:lvl>
    <w:lvl w:ilvl="2" w:tplc="04190005" w:tentative="1">
      <w:start w:val="1"/>
      <w:numFmt w:val="bullet"/>
      <w:lvlText w:val=""/>
      <w:lvlJc w:val="left"/>
      <w:pPr>
        <w:ind w:left="3491" w:hanging="360"/>
      </w:pPr>
      <w:rPr>
        <w:rFonts w:ascii="Wingdings" w:hAnsi="Wingdings" w:hint="default"/>
      </w:rPr>
    </w:lvl>
    <w:lvl w:ilvl="3" w:tplc="04190001" w:tentative="1">
      <w:start w:val="1"/>
      <w:numFmt w:val="bullet"/>
      <w:lvlText w:val=""/>
      <w:lvlJc w:val="left"/>
      <w:pPr>
        <w:ind w:left="4211" w:hanging="360"/>
      </w:pPr>
      <w:rPr>
        <w:rFonts w:ascii="Symbol" w:hAnsi="Symbol" w:hint="default"/>
      </w:rPr>
    </w:lvl>
    <w:lvl w:ilvl="4" w:tplc="04190003" w:tentative="1">
      <w:start w:val="1"/>
      <w:numFmt w:val="bullet"/>
      <w:lvlText w:val="o"/>
      <w:lvlJc w:val="left"/>
      <w:pPr>
        <w:ind w:left="4931" w:hanging="360"/>
      </w:pPr>
      <w:rPr>
        <w:rFonts w:ascii="Courier New" w:hAnsi="Courier New" w:cs="Courier New" w:hint="default"/>
      </w:rPr>
    </w:lvl>
    <w:lvl w:ilvl="5" w:tplc="04190005" w:tentative="1">
      <w:start w:val="1"/>
      <w:numFmt w:val="bullet"/>
      <w:lvlText w:val=""/>
      <w:lvlJc w:val="left"/>
      <w:pPr>
        <w:ind w:left="5651" w:hanging="360"/>
      </w:pPr>
      <w:rPr>
        <w:rFonts w:ascii="Wingdings" w:hAnsi="Wingdings" w:hint="default"/>
      </w:rPr>
    </w:lvl>
    <w:lvl w:ilvl="6" w:tplc="04190001" w:tentative="1">
      <w:start w:val="1"/>
      <w:numFmt w:val="bullet"/>
      <w:lvlText w:val=""/>
      <w:lvlJc w:val="left"/>
      <w:pPr>
        <w:ind w:left="6371" w:hanging="360"/>
      </w:pPr>
      <w:rPr>
        <w:rFonts w:ascii="Symbol" w:hAnsi="Symbol" w:hint="default"/>
      </w:rPr>
    </w:lvl>
    <w:lvl w:ilvl="7" w:tplc="04190003" w:tentative="1">
      <w:start w:val="1"/>
      <w:numFmt w:val="bullet"/>
      <w:lvlText w:val="o"/>
      <w:lvlJc w:val="left"/>
      <w:pPr>
        <w:ind w:left="7091" w:hanging="360"/>
      </w:pPr>
      <w:rPr>
        <w:rFonts w:ascii="Courier New" w:hAnsi="Courier New" w:cs="Courier New" w:hint="default"/>
      </w:rPr>
    </w:lvl>
    <w:lvl w:ilvl="8" w:tplc="04190005" w:tentative="1">
      <w:start w:val="1"/>
      <w:numFmt w:val="bullet"/>
      <w:lvlText w:val=""/>
      <w:lvlJc w:val="left"/>
      <w:pPr>
        <w:ind w:left="7811" w:hanging="360"/>
      </w:pPr>
      <w:rPr>
        <w:rFonts w:ascii="Wingdings" w:hAnsi="Wingdings" w:hint="default"/>
      </w:rPr>
    </w:lvl>
  </w:abstractNum>
  <w:abstractNum w:abstractNumId="74">
    <w:nsid w:val="5ADF658F"/>
    <w:multiLevelType w:val="multilevel"/>
    <w:tmpl w:val="D40696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5">
    <w:nsid w:val="64A549C3"/>
    <w:multiLevelType w:val="multilevel"/>
    <w:tmpl w:val="29FAA7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6">
    <w:nsid w:val="6A5D33CF"/>
    <w:multiLevelType w:val="hybridMultilevel"/>
    <w:tmpl w:val="875A1A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6C9F6E45"/>
    <w:multiLevelType w:val="hybridMultilevel"/>
    <w:tmpl w:val="29D08622"/>
    <w:lvl w:ilvl="0" w:tplc="D7C09E72">
      <w:start w:val="1"/>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cs="Times New Roman"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cs="Times New Roman"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cs="Times New Roman"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78">
    <w:nsid w:val="724F7FF0"/>
    <w:multiLevelType w:val="hybridMultilevel"/>
    <w:tmpl w:val="FBC8F52C"/>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9">
    <w:nsid w:val="73E97899"/>
    <w:multiLevelType w:val="multilevel"/>
    <w:tmpl w:val="BA60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8"/>
  </w:num>
  <w:num w:numId="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9"/>
  </w:num>
  <w:num w:numId="4">
    <w:abstractNumId w:val="56"/>
  </w:num>
  <w:num w:numId="5">
    <w:abstractNumId w:val="57"/>
  </w:num>
  <w:num w:numId="6">
    <w:abstractNumId w:val="72"/>
  </w:num>
  <w:num w:numId="7">
    <w:abstractNumId w:val="61"/>
  </w:num>
  <w:num w:numId="8">
    <w:abstractNumId w:val="64"/>
  </w:num>
  <w:num w:numId="9">
    <w:abstractNumId w:val="65"/>
  </w:num>
  <w:num w:numId="10">
    <w:abstractNumId w:val="66"/>
  </w:num>
  <w:num w:numId="11">
    <w:abstractNumId w:val="58"/>
  </w:num>
  <w:num w:numId="12">
    <w:abstractNumId w:val="49"/>
  </w:num>
  <w:num w:numId="13">
    <w:abstractNumId w:val="71"/>
  </w:num>
  <w:num w:numId="14">
    <w:abstractNumId w:val="75"/>
  </w:num>
  <w:num w:numId="15">
    <w:abstractNumId w:val="48"/>
  </w:num>
  <w:num w:numId="16">
    <w:abstractNumId w:val="50"/>
  </w:num>
  <w:num w:numId="17">
    <w:abstractNumId w:val="44"/>
  </w:num>
  <w:num w:numId="18">
    <w:abstractNumId w:val="53"/>
  </w:num>
  <w:num w:numId="19">
    <w:abstractNumId w:val="70"/>
  </w:num>
  <w:num w:numId="20">
    <w:abstractNumId w:val="74"/>
  </w:num>
  <w:num w:numId="21">
    <w:abstractNumId w:val="60"/>
  </w:num>
  <w:num w:numId="22">
    <w:abstractNumId w:val="46"/>
  </w:num>
  <w:num w:numId="23">
    <w:abstractNumId w:val="69"/>
  </w:num>
  <w:num w:numId="24">
    <w:abstractNumId w:val="45"/>
  </w:num>
  <w:num w:numId="25">
    <w:abstractNumId w:val="63"/>
  </w:num>
  <w:num w:numId="26">
    <w:abstractNumId w:val="62"/>
  </w:num>
  <w:num w:numId="27">
    <w:abstractNumId w:val="54"/>
  </w:num>
  <w:num w:numId="28">
    <w:abstractNumId w:val="47"/>
  </w:num>
  <w:num w:numId="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77"/>
  </w:num>
  <w:num w:numId="32">
    <w:abstractNumId w:val="0"/>
  </w:num>
  <w:num w:numId="33">
    <w:abstractNumId w:val="68"/>
  </w:num>
  <w:num w:numId="34">
    <w:abstractNumId w:val="79"/>
  </w:num>
  <w:num w:numId="35">
    <w:abstractNumId w:val="22"/>
  </w:num>
  <w:num w:numId="36">
    <w:abstractNumId w:val="33"/>
  </w:num>
  <w:num w:numId="37">
    <w:abstractNumId w:val="34"/>
  </w:num>
  <w:num w:numId="38">
    <w:abstractNumId w:val="35"/>
  </w:num>
  <w:num w:numId="39">
    <w:abstractNumId w:val="36"/>
  </w:num>
  <w:num w:numId="40">
    <w:abstractNumId w:val="37"/>
  </w:num>
  <w:num w:numId="41">
    <w:abstractNumId w:val="38"/>
  </w:num>
  <w:num w:numId="42">
    <w:abstractNumId w:val="39"/>
  </w:num>
  <w:num w:numId="43">
    <w:abstractNumId w:val="40"/>
  </w:num>
  <w:num w:numId="44">
    <w:abstractNumId w:val="41"/>
  </w:num>
  <w:num w:numId="45">
    <w:abstractNumId w:val="42"/>
  </w:num>
  <w:num w:numId="46">
    <w:abstractNumId w:val="43"/>
  </w:num>
  <w:num w:numId="47">
    <w:abstractNumId w:val="2"/>
  </w:num>
  <w:num w:numId="48">
    <w:abstractNumId w:val="3"/>
  </w:num>
  <w:num w:numId="49">
    <w:abstractNumId w:val="5"/>
  </w:num>
  <w:num w:numId="50">
    <w:abstractNumId w:val="6"/>
  </w:num>
  <w:num w:numId="51">
    <w:abstractNumId w:val="7"/>
  </w:num>
  <w:num w:numId="52">
    <w:abstractNumId w:val="8"/>
  </w:num>
  <w:num w:numId="53">
    <w:abstractNumId w:val="9"/>
  </w:num>
  <w:num w:numId="54">
    <w:abstractNumId w:val="10"/>
  </w:num>
  <w:num w:numId="55">
    <w:abstractNumId w:val="11"/>
  </w:num>
  <w:num w:numId="56">
    <w:abstractNumId w:val="12"/>
  </w:num>
  <w:num w:numId="57">
    <w:abstractNumId w:val="13"/>
  </w:num>
  <w:num w:numId="58">
    <w:abstractNumId w:val="14"/>
  </w:num>
  <w:num w:numId="59">
    <w:abstractNumId w:val="15"/>
  </w:num>
  <w:num w:numId="60">
    <w:abstractNumId w:val="16"/>
  </w:num>
  <w:num w:numId="61">
    <w:abstractNumId w:val="17"/>
  </w:num>
  <w:num w:numId="62">
    <w:abstractNumId w:val="18"/>
  </w:num>
  <w:num w:numId="63">
    <w:abstractNumId w:val="19"/>
  </w:num>
  <w:num w:numId="64">
    <w:abstractNumId w:val="20"/>
  </w:num>
  <w:num w:numId="65">
    <w:abstractNumId w:val="21"/>
  </w:num>
  <w:num w:numId="66">
    <w:abstractNumId w:val="23"/>
  </w:num>
  <w:num w:numId="67">
    <w:abstractNumId w:val="24"/>
  </w:num>
  <w:num w:numId="68">
    <w:abstractNumId w:val="25"/>
  </w:num>
  <w:num w:numId="69">
    <w:abstractNumId w:val="26"/>
  </w:num>
  <w:num w:numId="70">
    <w:abstractNumId w:val="27"/>
  </w:num>
  <w:num w:numId="71">
    <w:abstractNumId w:val="28"/>
  </w:num>
  <w:num w:numId="72">
    <w:abstractNumId w:val="29"/>
  </w:num>
  <w:num w:numId="73">
    <w:abstractNumId w:val="30"/>
  </w:num>
  <w:num w:numId="74">
    <w:abstractNumId w:val="31"/>
  </w:num>
  <w:num w:numId="75">
    <w:abstractNumId w:val="32"/>
  </w:num>
  <w:num w:numId="76">
    <w:abstractNumId w:val="55"/>
  </w:num>
  <w:num w:numId="77">
    <w:abstractNumId w:val="51"/>
  </w:num>
  <w:num w:numId="78">
    <w:abstractNumId w:val="76"/>
  </w:num>
  <w:num w:numId="79">
    <w:abstractNumId w:val="52"/>
  </w:num>
  <w:num w:numId="80">
    <w:abstractNumId w:val="73"/>
  </w:num>
  <w:num w:numId="81">
    <w:abstractNumId w:val="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1514B"/>
    <w:rsid w:val="00012E65"/>
    <w:rsid w:val="000213D5"/>
    <w:rsid w:val="00022C27"/>
    <w:rsid w:val="00023DA0"/>
    <w:rsid w:val="00025976"/>
    <w:rsid w:val="0002651A"/>
    <w:rsid w:val="00033D80"/>
    <w:rsid w:val="00034A38"/>
    <w:rsid w:val="000354CA"/>
    <w:rsid w:val="00036BA2"/>
    <w:rsid w:val="00040F21"/>
    <w:rsid w:val="0004528C"/>
    <w:rsid w:val="0004650F"/>
    <w:rsid w:val="00052733"/>
    <w:rsid w:val="00053579"/>
    <w:rsid w:val="0006022E"/>
    <w:rsid w:val="00062451"/>
    <w:rsid w:val="000653F9"/>
    <w:rsid w:val="000677EA"/>
    <w:rsid w:val="000744C6"/>
    <w:rsid w:val="00077CB7"/>
    <w:rsid w:val="0008177E"/>
    <w:rsid w:val="00083604"/>
    <w:rsid w:val="000A45F3"/>
    <w:rsid w:val="000A55D4"/>
    <w:rsid w:val="000B4F64"/>
    <w:rsid w:val="000B5012"/>
    <w:rsid w:val="000C1690"/>
    <w:rsid w:val="000C20BE"/>
    <w:rsid w:val="000C6EB9"/>
    <w:rsid w:val="000C763C"/>
    <w:rsid w:val="000F3103"/>
    <w:rsid w:val="00100194"/>
    <w:rsid w:val="001002F5"/>
    <w:rsid w:val="001073C7"/>
    <w:rsid w:val="001105D4"/>
    <w:rsid w:val="001118B7"/>
    <w:rsid w:val="00113E96"/>
    <w:rsid w:val="00114E3B"/>
    <w:rsid w:val="00137752"/>
    <w:rsid w:val="0014182A"/>
    <w:rsid w:val="00142FD1"/>
    <w:rsid w:val="0014305D"/>
    <w:rsid w:val="001526FF"/>
    <w:rsid w:val="00153BE7"/>
    <w:rsid w:val="001607BF"/>
    <w:rsid w:val="00161B2F"/>
    <w:rsid w:val="00162B18"/>
    <w:rsid w:val="001702C0"/>
    <w:rsid w:val="00191AD0"/>
    <w:rsid w:val="001927A3"/>
    <w:rsid w:val="001979D0"/>
    <w:rsid w:val="00197ED6"/>
    <w:rsid w:val="001B236B"/>
    <w:rsid w:val="001C0A5D"/>
    <w:rsid w:val="001C1F8F"/>
    <w:rsid w:val="001C4C45"/>
    <w:rsid w:val="001D5390"/>
    <w:rsid w:val="001D6CE8"/>
    <w:rsid w:val="001F0D25"/>
    <w:rsid w:val="00200CB7"/>
    <w:rsid w:val="002155CD"/>
    <w:rsid w:val="00216F50"/>
    <w:rsid w:val="00217803"/>
    <w:rsid w:val="002218FF"/>
    <w:rsid w:val="00222005"/>
    <w:rsid w:val="00222F00"/>
    <w:rsid w:val="00225FE8"/>
    <w:rsid w:val="00226F44"/>
    <w:rsid w:val="00232FEE"/>
    <w:rsid w:val="0023330F"/>
    <w:rsid w:val="002372E8"/>
    <w:rsid w:val="00242135"/>
    <w:rsid w:val="00243594"/>
    <w:rsid w:val="00244677"/>
    <w:rsid w:val="00244882"/>
    <w:rsid w:val="00245819"/>
    <w:rsid w:val="002466C2"/>
    <w:rsid w:val="00250285"/>
    <w:rsid w:val="00252626"/>
    <w:rsid w:val="00255F30"/>
    <w:rsid w:val="00261856"/>
    <w:rsid w:val="00272C9D"/>
    <w:rsid w:val="00273142"/>
    <w:rsid w:val="002779DF"/>
    <w:rsid w:val="00285D18"/>
    <w:rsid w:val="00285D82"/>
    <w:rsid w:val="002868AD"/>
    <w:rsid w:val="00292727"/>
    <w:rsid w:val="002A055C"/>
    <w:rsid w:val="002A18D2"/>
    <w:rsid w:val="002A2BF9"/>
    <w:rsid w:val="002A3996"/>
    <w:rsid w:val="002A3F44"/>
    <w:rsid w:val="002B19B9"/>
    <w:rsid w:val="002B63C6"/>
    <w:rsid w:val="002B7517"/>
    <w:rsid w:val="002C120A"/>
    <w:rsid w:val="002C590B"/>
    <w:rsid w:val="002D507B"/>
    <w:rsid w:val="002D5416"/>
    <w:rsid w:val="002E097A"/>
    <w:rsid w:val="002E3DAA"/>
    <w:rsid w:val="002E70CF"/>
    <w:rsid w:val="002F0899"/>
    <w:rsid w:val="002F6742"/>
    <w:rsid w:val="003004E9"/>
    <w:rsid w:val="00305E7F"/>
    <w:rsid w:val="00312218"/>
    <w:rsid w:val="003126B6"/>
    <w:rsid w:val="00317CE8"/>
    <w:rsid w:val="003252C5"/>
    <w:rsid w:val="003435DA"/>
    <w:rsid w:val="00344526"/>
    <w:rsid w:val="00351AED"/>
    <w:rsid w:val="00356DEF"/>
    <w:rsid w:val="00357F6A"/>
    <w:rsid w:val="00372423"/>
    <w:rsid w:val="0037395C"/>
    <w:rsid w:val="00375D2B"/>
    <w:rsid w:val="00375DF3"/>
    <w:rsid w:val="003772E3"/>
    <w:rsid w:val="00390967"/>
    <w:rsid w:val="00396D13"/>
    <w:rsid w:val="003A0212"/>
    <w:rsid w:val="003A0239"/>
    <w:rsid w:val="003A14B4"/>
    <w:rsid w:val="003A4DC1"/>
    <w:rsid w:val="003A5710"/>
    <w:rsid w:val="003B01CC"/>
    <w:rsid w:val="003B094C"/>
    <w:rsid w:val="003B3082"/>
    <w:rsid w:val="003C0611"/>
    <w:rsid w:val="003D1A56"/>
    <w:rsid w:val="003D423E"/>
    <w:rsid w:val="003D4F72"/>
    <w:rsid w:val="003E322F"/>
    <w:rsid w:val="003E7924"/>
    <w:rsid w:val="003F1F8B"/>
    <w:rsid w:val="0040292A"/>
    <w:rsid w:val="00410786"/>
    <w:rsid w:val="00413A56"/>
    <w:rsid w:val="004148D1"/>
    <w:rsid w:val="0041514B"/>
    <w:rsid w:val="00417341"/>
    <w:rsid w:val="0042736B"/>
    <w:rsid w:val="004306D9"/>
    <w:rsid w:val="004341F3"/>
    <w:rsid w:val="0045086B"/>
    <w:rsid w:val="00453AC5"/>
    <w:rsid w:val="00463020"/>
    <w:rsid w:val="00470C13"/>
    <w:rsid w:val="00471A2E"/>
    <w:rsid w:val="00474D62"/>
    <w:rsid w:val="004754ED"/>
    <w:rsid w:val="00477468"/>
    <w:rsid w:val="004806C8"/>
    <w:rsid w:val="00496025"/>
    <w:rsid w:val="004A2308"/>
    <w:rsid w:val="004B5CF4"/>
    <w:rsid w:val="004C118F"/>
    <w:rsid w:val="004D2D91"/>
    <w:rsid w:val="004D3242"/>
    <w:rsid w:val="004D4609"/>
    <w:rsid w:val="004D4922"/>
    <w:rsid w:val="004D4B58"/>
    <w:rsid w:val="004E48D7"/>
    <w:rsid w:val="004E5101"/>
    <w:rsid w:val="004F456A"/>
    <w:rsid w:val="004F5459"/>
    <w:rsid w:val="004F794C"/>
    <w:rsid w:val="00504C21"/>
    <w:rsid w:val="005067F5"/>
    <w:rsid w:val="00511063"/>
    <w:rsid w:val="005128B9"/>
    <w:rsid w:val="005139E4"/>
    <w:rsid w:val="0051667C"/>
    <w:rsid w:val="00521008"/>
    <w:rsid w:val="00532A5A"/>
    <w:rsid w:val="00535865"/>
    <w:rsid w:val="00536EA6"/>
    <w:rsid w:val="005375BB"/>
    <w:rsid w:val="00540529"/>
    <w:rsid w:val="005441BF"/>
    <w:rsid w:val="00544304"/>
    <w:rsid w:val="0055239D"/>
    <w:rsid w:val="005527C7"/>
    <w:rsid w:val="0055467F"/>
    <w:rsid w:val="0055642B"/>
    <w:rsid w:val="0056689B"/>
    <w:rsid w:val="0056793D"/>
    <w:rsid w:val="00567D5E"/>
    <w:rsid w:val="00570AE8"/>
    <w:rsid w:val="00574CB1"/>
    <w:rsid w:val="0058079D"/>
    <w:rsid w:val="00581DEA"/>
    <w:rsid w:val="005820E7"/>
    <w:rsid w:val="00584EA0"/>
    <w:rsid w:val="0058733C"/>
    <w:rsid w:val="00593703"/>
    <w:rsid w:val="005A0483"/>
    <w:rsid w:val="005B0A4D"/>
    <w:rsid w:val="005B0C4C"/>
    <w:rsid w:val="005B0FAE"/>
    <w:rsid w:val="005B2476"/>
    <w:rsid w:val="005B4681"/>
    <w:rsid w:val="005B6859"/>
    <w:rsid w:val="005C2293"/>
    <w:rsid w:val="005C5FE6"/>
    <w:rsid w:val="005D5CA3"/>
    <w:rsid w:val="005D6A75"/>
    <w:rsid w:val="005D7A24"/>
    <w:rsid w:val="005E1A5D"/>
    <w:rsid w:val="005E20D4"/>
    <w:rsid w:val="005E2F1E"/>
    <w:rsid w:val="005E427C"/>
    <w:rsid w:val="005E4B45"/>
    <w:rsid w:val="005E6243"/>
    <w:rsid w:val="005F3CC0"/>
    <w:rsid w:val="0060321D"/>
    <w:rsid w:val="0060555D"/>
    <w:rsid w:val="0060597B"/>
    <w:rsid w:val="006101FA"/>
    <w:rsid w:val="0061119F"/>
    <w:rsid w:val="00614A57"/>
    <w:rsid w:val="00615721"/>
    <w:rsid w:val="006166B6"/>
    <w:rsid w:val="00621B4D"/>
    <w:rsid w:val="00623DDA"/>
    <w:rsid w:val="0062745A"/>
    <w:rsid w:val="006305AA"/>
    <w:rsid w:val="006305B7"/>
    <w:rsid w:val="00631C6B"/>
    <w:rsid w:val="0063418D"/>
    <w:rsid w:val="00634F8A"/>
    <w:rsid w:val="0064043C"/>
    <w:rsid w:val="00657635"/>
    <w:rsid w:val="00661F56"/>
    <w:rsid w:val="00665C10"/>
    <w:rsid w:val="00666574"/>
    <w:rsid w:val="006665EB"/>
    <w:rsid w:val="00676654"/>
    <w:rsid w:val="006776E5"/>
    <w:rsid w:val="00681C46"/>
    <w:rsid w:val="00682604"/>
    <w:rsid w:val="00686992"/>
    <w:rsid w:val="00686C56"/>
    <w:rsid w:val="00687048"/>
    <w:rsid w:val="00687DEF"/>
    <w:rsid w:val="00692D38"/>
    <w:rsid w:val="006A11B0"/>
    <w:rsid w:val="006A15F8"/>
    <w:rsid w:val="006A2F0A"/>
    <w:rsid w:val="006A3BE9"/>
    <w:rsid w:val="006A6CBC"/>
    <w:rsid w:val="006A74DE"/>
    <w:rsid w:val="006B4B1A"/>
    <w:rsid w:val="006B5359"/>
    <w:rsid w:val="006C05C0"/>
    <w:rsid w:val="006C2307"/>
    <w:rsid w:val="006C2F49"/>
    <w:rsid w:val="006C331D"/>
    <w:rsid w:val="006C4713"/>
    <w:rsid w:val="006C4F94"/>
    <w:rsid w:val="006D7068"/>
    <w:rsid w:val="006E403F"/>
    <w:rsid w:val="006E5713"/>
    <w:rsid w:val="006E58E9"/>
    <w:rsid w:val="006F05EE"/>
    <w:rsid w:val="006F22A5"/>
    <w:rsid w:val="006F40E6"/>
    <w:rsid w:val="00706D36"/>
    <w:rsid w:val="00707EF1"/>
    <w:rsid w:val="00712DB1"/>
    <w:rsid w:val="00714CDB"/>
    <w:rsid w:val="00720920"/>
    <w:rsid w:val="007242B5"/>
    <w:rsid w:val="007252D4"/>
    <w:rsid w:val="00745DD1"/>
    <w:rsid w:val="0075090A"/>
    <w:rsid w:val="00751CDE"/>
    <w:rsid w:val="007538E2"/>
    <w:rsid w:val="00753A66"/>
    <w:rsid w:val="00753E43"/>
    <w:rsid w:val="00753FA3"/>
    <w:rsid w:val="00754527"/>
    <w:rsid w:val="00754604"/>
    <w:rsid w:val="00755AD0"/>
    <w:rsid w:val="00756C54"/>
    <w:rsid w:val="00765804"/>
    <w:rsid w:val="00772F6F"/>
    <w:rsid w:val="00790697"/>
    <w:rsid w:val="00791DD6"/>
    <w:rsid w:val="00796BED"/>
    <w:rsid w:val="007A7706"/>
    <w:rsid w:val="007B3191"/>
    <w:rsid w:val="007B74C9"/>
    <w:rsid w:val="007D2217"/>
    <w:rsid w:val="007D2736"/>
    <w:rsid w:val="007D34D4"/>
    <w:rsid w:val="007E602E"/>
    <w:rsid w:val="00804C50"/>
    <w:rsid w:val="00805BFE"/>
    <w:rsid w:val="0081620D"/>
    <w:rsid w:val="00825B77"/>
    <w:rsid w:val="008308D5"/>
    <w:rsid w:val="00845B92"/>
    <w:rsid w:val="00846B77"/>
    <w:rsid w:val="00851B18"/>
    <w:rsid w:val="00862B2C"/>
    <w:rsid w:val="00871CE0"/>
    <w:rsid w:val="00882419"/>
    <w:rsid w:val="008866BC"/>
    <w:rsid w:val="008A1316"/>
    <w:rsid w:val="008A2161"/>
    <w:rsid w:val="008A4F62"/>
    <w:rsid w:val="008A51AD"/>
    <w:rsid w:val="008A6565"/>
    <w:rsid w:val="008B317B"/>
    <w:rsid w:val="008B5F3E"/>
    <w:rsid w:val="008C03A0"/>
    <w:rsid w:val="008C1F82"/>
    <w:rsid w:val="008C2353"/>
    <w:rsid w:val="008D4F78"/>
    <w:rsid w:val="008D5E5E"/>
    <w:rsid w:val="008E05B3"/>
    <w:rsid w:val="008E1513"/>
    <w:rsid w:val="008E3890"/>
    <w:rsid w:val="008E408F"/>
    <w:rsid w:val="00907EE9"/>
    <w:rsid w:val="00920EF9"/>
    <w:rsid w:val="00926085"/>
    <w:rsid w:val="00927991"/>
    <w:rsid w:val="00927AE4"/>
    <w:rsid w:val="00934070"/>
    <w:rsid w:val="0093566A"/>
    <w:rsid w:val="009466C6"/>
    <w:rsid w:val="0094774B"/>
    <w:rsid w:val="0095010C"/>
    <w:rsid w:val="009551DD"/>
    <w:rsid w:val="009641FC"/>
    <w:rsid w:val="00964F62"/>
    <w:rsid w:val="00970F84"/>
    <w:rsid w:val="00975667"/>
    <w:rsid w:val="00977F13"/>
    <w:rsid w:val="009827F1"/>
    <w:rsid w:val="00983AFC"/>
    <w:rsid w:val="00990D84"/>
    <w:rsid w:val="00993B39"/>
    <w:rsid w:val="00995D2B"/>
    <w:rsid w:val="00997491"/>
    <w:rsid w:val="009977A6"/>
    <w:rsid w:val="00997C77"/>
    <w:rsid w:val="009B3803"/>
    <w:rsid w:val="009B7ABD"/>
    <w:rsid w:val="009C04B6"/>
    <w:rsid w:val="009C3DFD"/>
    <w:rsid w:val="009C5FA7"/>
    <w:rsid w:val="009C73B2"/>
    <w:rsid w:val="009D32CC"/>
    <w:rsid w:val="009E159E"/>
    <w:rsid w:val="009E1FF8"/>
    <w:rsid w:val="009E747E"/>
    <w:rsid w:val="009F127F"/>
    <w:rsid w:val="009F1AFC"/>
    <w:rsid w:val="009F1B1D"/>
    <w:rsid w:val="009F3156"/>
    <w:rsid w:val="009F36A4"/>
    <w:rsid w:val="00A00440"/>
    <w:rsid w:val="00A16C59"/>
    <w:rsid w:val="00A16F18"/>
    <w:rsid w:val="00A202C9"/>
    <w:rsid w:val="00A218A3"/>
    <w:rsid w:val="00A22431"/>
    <w:rsid w:val="00A23B68"/>
    <w:rsid w:val="00A25CAE"/>
    <w:rsid w:val="00A2798C"/>
    <w:rsid w:val="00A341A3"/>
    <w:rsid w:val="00A3551F"/>
    <w:rsid w:val="00A3564B"/>
    <w:rsid w:val="00A35782"/>
    <w:rsid w:val="00A43730"/>
    <w:rsid w:val="00A440E5"/>
    <w:rsid w:val="00A4695F"/>
    <w:rsid w:val="00A5094B"/>
    <w:rsid w:val="00A6231A"/>
    <w:rsid w:val="00A639FB"/>
    <w:rsid w:val="00A6476B"/>
    <w:rsid w:val="00A85D05"/>
    <w:rsid w:val="00A86951"/>
    <w:rsid w:val="00A90F37"/>
    <w:rsid w:val="00A9731F"/>
    <w:rsid w:val="00A9799C"/>
    <w:rsid w:val="00A97F32"/>
    <w:rsid w:val="00AA41C9"/>
    <w:rsid w:val="00AA44A1"/>
    <w:rsid w:val="00AB0A00"/>
    <w:rsid w:val="00AB1EF1"/>
    <w:rsid w:val="00AB6C65"/>
    <w:rsid w:val="00AC4A34"/>
    <w:rsid w:val="00AC4C42"/>
    <w:rsid w:val="00AC4F85"/>
    <w:rsid w:val="00AD03AB"/>
    <w:rsid w:val="00AD7C67"/>
    <w:rsid w:val="00AE06B7"/>
    <w:rsid w:val="00AE2050"/>
    <w:rsid w:val="00AE40F0"/>
    <w:rsid w:val="00AE5BC8"/>
    <w:rsid w:val="00AF2ACB"/>
    <w:rsid w:val="00AF5409"/>
    <w:rsid w:val="00AF55A0"/>
    <w:rsid w:val="00B00ACA"/>
    <w:rsid w:val="00B16087"/>
    <w:rsid w:val="00B17361"/>
    <w:rsid w:val="00B17A54"/>
    <w:rsid w:val="00B214FB"/>
    <w:rsid w:val="00B22269"/>
    <w:rsid w:val="00B2461F"/>
    <w:rsid w:val="00B31AC3"/>
    <w:rsid w:val="00B37B48"/>
    <w:rsid w:val="00B403A5"/>
    <w:rsid w:val="00B4093C"/>
    <w:rsid w:val="00B444A4"/>
    <w:rsid w:val="00B51CA5"/>
    <w:rsid w:val="00B65BE0"/>
    <w:rsid w:val="00B74FDA"/>
    <w:rsid w:val="00B77A1B"/>
    <w:rsid w:val="00B82DBD"/>
    <w:rsid w:val="00B842BC"/>
    <w:rsid w:val="00B9130B"/>
    <w:rsid w:val="00BA607B"/>
    <w:rsid w:val="00BA74DC"/>
    <w:rsid w:val="00BB0154"/>
    <w:rsid w:val="00BC1390"/>
    <w:rsid w:val="00BC66CB"/>
    <w:rsid w:val="00BC72FF"/>
    <w:rsid w:val="00BD5AB9"/>
    <w:rsid w:val="00BE0180"/>
    <w:rsid w:val="00BE19F5"/>
    <w:rsid w:val="00BE37A8"/>
    <w:rsid w:val="00BE60FD"/>
    <w:rsid w:val="00BE717E"/>
    <w:rsid w:val="00BF0191"/>
    <w:rsid w:val="00BF0EB3"/>
    <w:rsid w:val="00BF1425"/>
    <w:rsid w:val="00BF4EED"/>
    <w:rsid w:val="00BF6154"/>
    <w:rsid w:val="00BF7A6C"/>
    <w:rsid w:val="00C023ED"/>
    <w:rsid w:val="00C05534"/>
    <w:rsid w:val="00C108DD"/>
    <w:rsid w:val="00C13EAC"/>
    <w:rsid w:val="00C15EDD"/>
    <w:rsid w:val="00C24031"/>
    <w:rsid w:val="00C31808"/>
    <w:rsid w:val="00C33073"/>
    <w:rsid w:val="00C333B3"/>
    <w:rsid w:val="00C33AB4"/>
    <w:rsid w:val="00C33ACD"/>
    <w:rsid w:val="00C40D54"/>
    <w:rsid w:val="00C46728"/>
    <w:rsid w:val="00C4679C"/>
    <w:rsid w:val="00C46ECE"/>
    <w:rsid w:val="00C5365D"/>
    <w:rsid w:val="00C561AC"/>
    <w:rsid w:val="00C60407"/>
    <w:rsid w:val="00C64FED"/>
    <w:rsid w:val="00C654BD"/>
    <w:rsid w:val="00C721D2"/>
    <w:rsid w:val="00C74176"/>
    <w:rsid w:val="00C76826"/>
    <w:rsid w:val="00C77E8F"/>
    <w:rsid w:val="00C902A2"/>
    <w:rsid w:val="00C93DB8"/>
    <w:rsid w:val="00CA1136"/>
    <w:rsid w:val="00CB0425"/>
    <w:rsid w:val="00CB51BE"/>
    <w:rsid w:val="00CB5669"/>
    <w:rsid w:val="00CB5FA5"/>
    <w:rsid w:val="00CC4F1F"/>
    <w:rsid w:val="00CD34C2"/>
    <w:rsid w:val="00CE100F"/>
    <w:rsid w:val="00CF19B5"/>
    <w:rsid w:val="00CF327B"/>
    <w:rsid w:val="00CF39A5"/>
    <w:rsid w:val="00CF5333"/>
    <w:rsid w:val="00D06BB2"/>
    <w:rsid w:val="00D224FD"/>
    <w:rsid w:val="00D26D0A"/>
    <w:rsid w:val="00D33E39"/>
    <w:rsid w:val="00D3532F"/>
    <w:rsid w:val="00D4058F"/>
    <w:rsid w:val="00D4415F"/>
    <w:rsid w:val="00D4537F"/>
    <w:rsid w:val="00D4580F"/>
    <w:rsid w:val="00D45C1D"/>
    <w:rsid w:val="00D63348"/>
    <w:rsid w:val="00D64AB1"/>
    <w:rsid w:val="00D66A9D"/>
    <w:rsid w:val="00D70435"/>
    <w:rsid w:val="00D70F80"/>
    <w:rsid w:val="00D816B6"/>
    <w:rsid w:val="00D84801"/>
    <w:rsid w:val="00D92707"/>
    <w:rsid w:val="00D95150"/>
    <w:rsid w:val="00D97143"/>
    <w:rsid w:val="00DA3BE5"/>
    <w:rsid w:val="00DB0EE3"/>
    <w:rsid w:val="00DC6436"/>
    <w:rsid w:val="00DC7752"/>
    <w:rsid w:val="00DD0B4E"/>
    <w:rsid w:val="00DD12BF"/>
    <w:rsid w:val="00DD13CF"/>
    <w:rsid w:val="00DE0860"/>
    <w:rsid w:val="00DE2661"/>
    <w:rsid w:val="00DE2793"/>
    <w:rsid w:val="00DE400C"/>
    <w:rsid w:val="00E015A6"/>
    <w:rsid w:val="00E065EA"/>
    <w:rsid w:val="00E11897"/>
    <w:rsid w:val="00E11C9A"/>
    <w:rsid w:val="00E14A8F"/>
    <w:rsid w:val="00E16DC8"/>
    <w:rsid w:val="00E20A64"/>
    <w:rsid w:val="00E21631"/>
    <w:rsid w:val="00E22AF9"/>
    <w:rsid w:val="00E276BC"/>
    <w:rsid w:val="00E279D3"/>
    <w:rsid w:val="00E33034"/>
    <w:rsid w:val="00E3389C"/>
    <w:rsid w:val="00E42F4E"/>
    <w:rsid w:val="00E45DF3"/>
    <w:rsid w:val="00E51014"/>
    <w:rsid w:val="00E510E8"/>
    <w:rsid w:val="00E51A26"/>
    <w:rsid w:val="00E51E83"/>
    <w:rsid w:val="00E52026"/>
    <w:rsid w:val="00E53655"/>
    <w:rsid w:val="00E55E73"/>
    <w:rsid w:val="00E611D8"/>
    <w:rsid w:val="00E62E12"/>
    <w:rsid w:val="00E678D2"/>
    <w:rsid w:val="00E73869"/>
    <w:rsid w:val="00E73CBC"/>
    <w:rsid w:val="00E82C35"/>
    <w:rsid w:val="00E94D73"/>
    <w:rsid w:val="00EA4F80"/>
    <w:rsid w:val="00EA632B"/>
    <w:rsid w:val="00EB595E"/>
    <w:rsid w:val="00EB60C4"/>
    <w:rsid w:val="00EB6EDA"/>
    <w:rsid w:val="00EC1C12"/>
    <w:rsid w:val="00EC2AFD"/>
    <w:rsid w:val="00EC6B3D"/>
    <w:rsid w:val="00ED3151"/>
    <w:rsid w:val="00EE277B"/>
    <w:rsid w:val="00EE2B05"/>
    <w:rsid w:val="00EE4B73"/>
    <w:rsid w:val="00EF2DD8"/>
    <w:rsid w:val="00EF6346"/>
    <w:rsid w:val="00F013BE"/>
    <w:rsid w:val="00F0633E"/>
    <w:rsid w:val="00F154CB"/>
    <w:rsid w:val="00F27E7B"/>
    <w:rsid w:val="00F3309A"/>
    <w:rsid w:val="00F3664A"/>
    <w:rsid w:val="00F36BF0"/>
    <w:rsid w:val="00F4394E"/>
    <w:rsid w:val="00F466AA"/>
    <w:rsid w:val="00F469B6"/>
    <w:rsid w:val="00F5057C"/>
    <w:rsid w:val="00F55711"/>
    <w:rsid w:val="00F557D8"/>
    <w:rsid w:val="00F62B12"/>
    <w:rsid w:val="00F666A6"/>
    <w:rsid w:val="00F674E7"/>
    <w:rsid w:val="00F708EC"/>
    <w:rsid w:val="00F7142D"/>
    <w:rsid w:val="00F719AD"/>
    <w:rsid w:val="00F73F62"/>
    <w:rsid w:val="00F745C4"/>
    <w:rsid w:val="00F77AED"/>
    <w:rsid w:val="00F85188"/>
    <w:rsid w:val="00F91040"/>
    <w:rsid w:val="00F91B87"/>
    <w:rsid w:val="00FA22AE"/>
    <w:rsid w:val="00FA7ED5"/>
    <w:rsid w:val="00FB2948"/>
    <w:rsid w:val="00FB6547"/>
    <w:rsid w:val="00FB68D7"/>
    <w:rsid w:val="00FB6DEC"/>
    <w:rsid w:val="00FC431D"/>
    <w:rsid w:val="00FC74A6"/>
    <w:rsid w:val="00FE1BFF"/>
    <w:rsid w:val="00FE45DD"/>
    <w:rsid w:val="00FF35E8"/>
    <w:rsid w:val="00FF625D"/>
    <w:rsid w:val="00FF6D2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991"/>
  </w:style>
  <w:style w:type="paragraph" w:styleId="1">
    <w:name w:val="heading 1"/>
    <w:basedOn w:val="a"/>
    <w:next w:val="a"/>
    <w:link w:val="10"/>
    <w:uiPriority w:val="9"/>
    <w:qFormat/>
    <w:rsid w:val="009C5FA7"/>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2">
    <w:name w:val="heading 2"/>
    <w:basedOn w:val="a"/>
    <w:next w:val="a"/>
    <w:link w:val="20"/>
    <w:uiPriority w:val="9"/>
    <w:unhideWhenUsed/>
    <w:qFormat/>
    <w:rsid w:val="009C5FA7"/>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ru-RU" w:eastAsia="en-US"/>
    </w:rPr>
  </w:style>
  <w:style w:type="paragraph" w:styleId="3">
    <w:name w:val="heading 3"/>
    <w:basedOn w:val="a"/>
    <w:next w:val="a"/>
    <w:link w:val="30"/>
    <w:unhideWhenUsed/>
    <w:qFormat/>
    <w:rsid w:val="009C5FA7"/>
    <w:pPr>
      <w:keepNext/>
      <w:keepLines/>
      <w:spacing w:after="0" w:line="240" w:lineRule="auto"/>
      <w:outlineLvl w:val="2"/>
    </w:pPr>
    <w:rPr>
      <w:rFonts w:ascii="Arial" w:eastAsiaTheme="majorEastAsia" w:hAnsi="Arial" w:cstheme="majorBidi"/>
      <w:b/>
      <w:szCs w:val="24"/>
      <w:lang w:eastAsia="en-US"/>
    </w:rPr>
  </w:style>
  <w:style w:type="paragraph" w:styleId="4">
    <w:name w:val="heading 4"/>
    <w:basedOn w:val="a"/>
    <w:next w:val="a"/>
    <w:link w:val="40"/>
    <w:uiPriority w:val="9"/>
    <w:unhideWhenUsed/>
    <w:qFormat/>
    <w:rsid w:val="009C5FA7"/>
    <w:pPr>
      <w:keepNext/>
      <w:keepLines/>
      <w:spacing w:after="0" w:line="240" w:lineRule="auto"/>
      <w:jc w:val="center"/>
      <w:outlineLvl w:val="3"/>
    </w:pPr>
    <w:rPr>
      <w:rFonts w:ascii="Arial" w:eastAsiaTheme="majorEastAsia" w:hAnsi="Arial" w:cstheme="majorBidi"/>
      <w:b/>
      <w:iCs/>
      <w:lang w:eastAsia="en-US"/>
    </w:rPr>
  </w:style>
  <w:style w:type="paragraph" w:styleId="5">
    <w:name w:val="heading 5"/>
    <w:basedOn w:val="a"/>
    <w:next w:val="a"/>
    <w:link w:val="50"/>
    <w:qFormat/>
    <w:rsid w:val="00CB0425"/>
    <w:pPr>
      <w:spacing w:before="240" w:after="60" w:line="240" w:lineRule="auto"/>
      <w:outlineLvl w:val="4"/>
    </w:pPr>
    <w:rPr>
      <w:rFonts w:ascii="Times New Roman CYR" w:eastAsia="Times New Roman" w:hAnsi="Times New Roman CYR" w:cs="Times New Roman"/>
      <w:b/>
      <w:bCs/>
      <w:i/>
      <w:iCs/>
      <w:sz w:val="26"/>
      <w:szCs w:val="26"/>
      <w:lang w:val="ru-RU"/>
    </w:rPr>
  </w:style>
  <w:style w:type="paragraph" w:styleId="6">
    <w:name w:val="heading 6"/>
    <w:basedOn w:val="a"/>
    <w:next w:val="a"/>
    <w:link w:val="60"/>
    <w:uiPriority w:val="9"/>
    <w:qFormat/>
    <w:rsid w:val="00CB0425"/>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rPr>
  </w:style>
  <w:style w:type="paragraph" w:styleId="7">
    <w:name w:val="heading 7"/>
    <w:basedOn w:val="a"/>
    <w:next w:val="a"/>
    <w:link w:val="70"/>
    <w:qFormat/>
    <w:rsid w:val="00CB0425"/>
    <w:pPr>
      <w:keepNext/>
      <w:autoSpaceDE w:val="0"/>
      <w:autoSpaceDN w:val="0"/>
      <w:spacing w:after="0" w:line="240" w:lineRule="auto"/>
      <w:jc w:val="right"/>
      <w:outlineLvl w:val="6"/>
    </w:pPr>
    <w:rPr>
      <w:rFonts w:ascii="Times New Roman CYR" w:eastAsia="Times New Roman" w:hAnsi="Times New Roman CYR" w:cs="Times New Roman CYR"/>
      <w:b/>
      <w:sz w:val="24"/>
      <w:szCs w:val="20"/>
    </w:rPr>
  </w:style>
  <w:style w:type="paragraph" w:styleId="8">
    <w:name w:val="heading 8"/>
    <w:basedOn w:val="a"/>
    <w:next w:val="a"/>
    <w:link w:val="80"/>
    <w:qFormat/>
    <w:rsid w:val="00CB0425"/>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rPr>
  </w:style>
  <w:style w:type="paragraph" w:styleId="9">
    <w:name w:val="heading 9"/>
    <w:basedOn w:val="a"/>
    <w:next w:val="a"/>
    <w:link w:val="90"/>
    <w:qFormat/>
    <w:rsid w:val="00CB0425"/>
    <w:pPr>
      <w:keepNext/>
      <w:autoSpaceDE w:val="0"/>
      <w:autoSpaceDN w:val="0"/>
      <w:spacing w:after="0" w:line="240" w:lineRule="auto"/>
      <w:jc w:val="center"/>
      <w:outlineLvl w:val="8"/>
    </w:pPr>
    <w:rPr>
      <w:rFonts w:ascii="Times New Roman CYR" w:eastAsia="Times New Roman" w:hAnsi="Times New Roman CYR" w:cs="Times New Roman CY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41514B"/>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Название Знак"/>
    <w:basedOn w:val="a0"/>
    <w:link w:val="a3"/>
    <w:uiPriority w:val="99"/>
    <w:rsid w:val="0041514B"/>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9C5FA7"/>
    <w:rPr>
      <w:rFonts w:asciiTheme="majorHAnsi" w:eastAsiaTheme="majorEastAsia" w:hAnsiTheme="majorHAnsi" w:cstheme="majorBidi"/>
      <w:color w:val="365F91" w:themeColor="accent1" w:themeShade="BF"/>
      <w:sz w:val="32"/>
      <w:szCs w:val="32"/>
      <w:lang w:val="en-US" w:eastAsia="en-US"/>
    </w:rPr>
  </w:style>
  <w:style w:type="character" w:customStyle="1" w:styleId="20">
    <w:name w:val="Заголовок 2 Знак"/>
    <w:basedOn w:val="a0"/>
    <w:link w:val="2"/>
    <w:uiPriority w:val="9"/>
    <w:rsid w:val="009C5FA7"/>
    <w:rPr>
      <w:rFonts w:asciiTheme="majorHAnsi" w:eastAsiaTheme="majorEastAsia" w:hAnsiTheme="majorHAnsi" w:cstheme="majorBidi"/>
      <w:b/>
      <w:bCs/>
      <w:color w:val="4F81BD" w:themeColor="accent1"/>
      <w:sz w:val="26"/>
      <w:szCs w:val="26"/>
      <w:lang w:val="ru-RU" w:eastAsia="en-US"/>
    </w:rPr>
  </w:style>
  <w:style w:type="character" w:customStyle="1" w:styleId="30">
    <w:name w:val="Заголовок 3 Знак"/>
    <w:basedOn w:val="a0"/>
    <w:link w:val="3"/>
    <w:rsid w:val="009C5FA7"/>
    <w:rPr>
      <w:rFonts w:ascii="Arial" w:eastAsiaTheme="majorEastAsia" w:hAnsi="Arial" w:cstheme="majorBidi"/>
      <w:b/>
      <w:szCs w:val="24"/>
      <w:lang w:eastAsia="en-US"/>
    </w:rPr>
  </w:style>
  <w:style w:type="character" w:customStyle="1" w:styleId="40">
    <w:name w:val="Заголовок 4 Знак"/>
    <w:basedOn w:val="a0"/>
    <w:link w:val="4"/>
    <w:uiPriority w:val="9"/>
    <w:rsid w:val="009C5FA7"/>
    <w:rPr>
      <w:rFonts w:ascii="Arial" w:eastAsiaTheme="majorEastAsia" w:hAnsi="Arial" w:cstheme="majorBidi"/>
      <w:b/>
      <w:iCs/>
      <w:lang w:eastAsia="en-US"/>
    </w:rPr>
  </w:style>
  <w:style w:type="paragraph" w:styleId="a5">
    <w:name w:val="List Paragraph"/>
    <w:basedOn w:val="a"/>
    <w:uiPriority w:val="34"/>
    <w:qFormat/>
    <w:rsid w:val="009C5FA7"/>
    <w:pPr>
      <w:spacing w:after="160" w:line="259" w:lineRule="auto"/>
      <w:ind w:left="720"/>
      <w:contextualSpacing/>
    </w:pPr>
    <w:rPr>
      <w:rFonts w:eastAsiaTheme="minorHAnsi"/>
      <w:lang w:val="ru-RU" w:eastAsia="en-US"/>
    </w:rPr>
  </w:style>
  <w:style w:type="paragraph" w:styleId="a6">
    <w:name w:val="Balloon Text"/>
    <w:basedOn w:val="a"/>
    <w:link w:val="a7"/>
    <w:uiPriority w:val="99"/>
    <w:unhideWhenUsed/>
    <w:rsid w:val="009C5FA7"/>
    <w:pPr>
      <w:spacing w:after="0" w:line="240" w:lineRule="auto"/>
    </w:pPr>
    <w:rPr>
      <w:rFonts w:ascii="Segoe UI" w:eastAsiaTheme="minorHAnsi" w:hAnsi="Segoe UI" w:cs="Segoe UI"/>
      <w:sz w:val="18"/>
      <w:szCs w:val="18"/>
      <w:lang w:val="ru-RU" w:eastAsia="en-US"/>
    </w:rPr>
  </w:style>
  <w:style w:type="character" w:customStyle="1" w:styleId="a7">
    <w:name w:val="Текст выноски Знак"/>
    <w:basedOn w:val="a0"/>
    <w:link w:val="a6"/>
    <w:uiPriority w:val="99"/>
    <w:rsid w:val="009C5FA7"/>
    <w:rPr>
      <w:rFonts w:ascii="Segoe UI" w:eastAsiaTheme="minorHAnsi" w:hAnsi="Segoe UI" w:cs="Segoe UI"/>
      <w:sz w:val="18"/>
      <w:szCs w:val="18"/>
      <w:lang w:val="ru-RU" w:eastAsia="en-US"/>
    </w:rPr>
  </w:style>
  <w:style w:type="paragraph" w:customStyle="1" w:styleId="a8">
    <w:name w:val="Знак"/>
    <w:basedOn w:val="a"/>
    <w:uiPriority w:val="99"/>
    <w:rsid w:val="009C5FA7"/>
    <w:pPr>
      <w:spacing w:after="0" w:line="240" w:lineRule="auto"/>
    </w:pPr>
    <w:rPr>
      <w:rFonts w:ascii="Times New Roman" w:eastAsia="Times New Roman" w:hAnsi="Times New Roman" w:cs="Times New Roman"/>
      <w:sz w:val="20"/>
      <w:szCs w:val="20"/>
      <w:lang w:val="en-US" w:eastAsia="en-US"/>
    </w:rPr>
  </w:style>
  <w:style w:type="paragraph" w:styleId="a9">
    <w:name w:val="Body Text"/>
    <w:basedOn w:val="a"/>
    <w:link w:val="aa"/>
    <w:uiPriority w:val="99"/>
    <w:qFormat/>
    <w:rsid w:val="009C5FA7"/>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99"/>
    <w:rsid w:val="009C5FA7"/>
    <w:rPr>
      <w:rFonts w:ascii="Times New Roman" w:eastAsia="Times New Roman" w:hAnsi="Times New Roman" w:cs="Times New Roman"/>
      <w:sz w:val="28"/>
      <w:szCs w:val="20"/>
      <w:lang w:eastAsia="ru-RU"/>
    </w:rPr>
  </w:style>
  <w:style w:type="paragraph" w:styleId="ab">
    <w:name w:val="Normal (Web)"/>
    <w:basedOn w:val="a"/>
    <w:uiPriority w:val="99"/>
    <w:rsid w:val="009C5FA7"/>
    <w:pPr>
      <w:spacing w:before="100" w:beforeAutospacing="1" w:after="100" w:afterAutospacing="1" w:line="240" w:lineRule="auto"/>
    </w:pPr>
    <w:rPr>
      <w:rFonts w:ascii="Times New Roman" w:eastAsia="Calibri" w:hAnsi="Times New Roman" w:cs="Times New Roman"/>
      <w:sz w:val="24"/>
      <w:szCs w:val="24"/>
    </w:rPr>
  </w:style>
  <w:style w:type="table" w:styleId="ac">
    <w:name w:val="Table Grid"/>
    <w:basedOn w:val="a1"/>
    <w:uiPriority w:val="39"/>
    <w:rsid w:val="009C5FA7"/>
    <w:pPr>
      <w:spacing w:after="0" w:line="240" w:lineRule="auto"/>
    </w:pPr>
    <w:rPr>
      <w:rFonts w:eastAsiaTheme="minorHAnsi"/>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a"/>
    <w:basedOn w:val="a"/>
    <w:uiPriority w:val="99"/>
    <w:rsid w:val="009C5F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No Spacing"/>
    <w:link w:val="af"/>
    <w:uiPriority w:val="99"/>
    <w:qFormat/>
    <w:rsid w:val="009C5FA7"/>
    <w:pPr>
      <w:spacing w:after="0" w:line="240" w:lineRule="auto"/>
    </w:pPr>
    <w:rPr>
      <w:rFonts w:eastAsiaTheme="minorHAnsi"/>
      <w:lang w:eastAsia="en-US"/>
    </w:rPr>
  </w:style>
  <w:style w:type="character" w:customStyle="1" w:styleId="CharAttribute4">
    <w:name w:val="CharAttribute4"/>
    <w:uiPriority w:val="99"/>
    <w:qFormat/>
    <w:rsid w:val="009C5FA7"/>
    <w:rPr>
      <w:rFonts w:ascii="Times New Roman" w:hAnsi="Times New Roman"/>
      <w:color w:val="00000A"/>
      <w:sz w:val="28"/>
    </w:rPr>
  </w:style>
  <w:style w:type="character" w:customStyle="1" w:styleId="CharAttribute1">
    <w:name w:val="CharAttribute1"/>
    <w:rsid w:val="009C5FA7"/>
    <w:rPr>
      <w:rFonts w:ascii="Calibri" w:hAnsi="Calibri"/>
      <w:sz w:val="22"/>
    </w:rPr>
  </w:style>
  <w:style w:type="paragraph" w:customStyle="1" w:styleId="11">
    <w:name w:val="Звичайний1"/>
    <w:uiPriority w:val="99"/>
    <w:rsid w:val="009C5FA7"/>
    <w:pPr>
      <w:pBdr>
        <w:top w:val="nil"/>
        <w:left w:val="nil"/>
        <w:bottom w:val="nil"/>
        <w:right w:val="nil"/>
        <w:between w:val="nil"/>
      </w:pBdr>
    </w:pPr>
    <w:rPr>
      <w:rFonts w:ascii="Calibri" w:eastAsia="Calibri" w:hAnsi="Calibri" w:cs="Calibri"/>
      <w:color w:val="000000"/>
      <w:lang w:eastAsia="ru-RU"/>
    </w:rPr>
  </w:style>
  <w:style w:type="paragraph" w:styleId="af0">
    <w:name w:val="TOC Heading"/>
    <w:basedOn w:val="1"/>
    <w:next w:val="a"/>
    <w:uiPriority w:val="39"/>
    <w:unhideWhenUsed/>
    <w:qFormat/>
    <w:rsid w:val="009C5FA7"/>
    <w:pPr>
      <w:spacing w:line="259" w:lineRule="auto"/>
      <w:outlineLvl w:val="9"/>
    </w:pPr>
  </w:style>
  <w:style w:type="paragraph" w:styleId="12">
    <w:name w:val="toc 1"/>
    <w:basedOn w:val="a"/>
    <w:next w:val="a"/>
    <w:autoRedefine/>
    <w:uiPriority w:val="39"/>
    <w:unhideWhenUsed/>
    <w:qFormat/>
    <w:rsid w:val="009C5FA7"/>
    <w:pPr>
      <w:tabs>
        <w:tab w:val="right" w:leader="dot" w:pos="9911"/>
      </w:tabs>
      <w:spacing w:after="0" w:line="240" w:lineRule="auto"/>
    </w:pPr>
    <w:rPr>
      <w:rFonts w:ascii="Arial" w:eastAsiaTheme="minorHAnsi" w:hAnsi="Arial"/>
      <w:sz w:val="24"/>
      <w:lang w:eastAsia="en-US"/>
    </w:rPr>
  </w:style>
  <w:style w:type="paragraph" w:styleId="21">
    <w:name w:val="toc 2"/>
    <w:basedOn w:val="a"/>
    <w:next w:val="a"/>
    <w:autoRedefine/>
    <w:uiPriority w:val="39"/>
    <w:unhideWhenUsed/>
    <w:qFormat/>
    <w:rsid w:val="009C5FA7"/>
    <w:pPr>
      <w:spacing w:after="100" w:line="240" w:lineRule="auto"/>
      <w:ind w:left="240"/>
    </w:pPr>
    <w:rPr>
      <w:rFonts w:ascii="Arial" w:eastAsiaTheme="minorHAnsi" w:hAnsi="Arial"/>
      <w:sz w:val="24"/>
      <w:lang w:eastAsia="en-US"/>
    </w:rPr>
  </w:style>
  <w:style w:type="paragraph" w:styleId="31">
    <w:name w:val="toc 3"/>
    <w:basedOn w:val="a"/>
    <w:next w:val="a"/>
    <w:autoRedefine/>
    <w:uiPriority w:val="39"/>
    <w:unhideWhenUsed/>
    <w:rsid w:val="009C5FA7"/>
    <w:pPr>
      <w:spacing w:after="100" w:line="240" w:lineRule="auto"/>
      <w:ind w:left="480"/>
    </w:pPr>
    <w:rPr>
      <w:rFonts w:ascii="Arial" w:eastAsiaTheme="minorHAnsi" w:hAnsi="Arial"/>
      <w:sz w:val="24"/>
      <w:lang w:eastAsia="en-US"/>
    </w:rPr>
  </w:style>
  <w:style w:type="character" w:styleId="af1">
    <w:name w:val="Hyperlink"/>
    <w:basedOn w:val="a0"/>
    <w:unhideWhenUsed/>
    <w:rsid w:val="009C5FA7"/>
    <w:rPr>
      <w:color w:val="0000FF" w:themeColor="hyperlink"/>
      <w:u w:val="single"/>
    </w:rPr>
  </w:style>
  <w:style w:type="paragraph" w:styleId="af2">
    <w:name w:val="header"/>
    <w:basedOn w:val="a"/>
    <w:link w:val="af3"/>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3">
    <w:name w:val="Верхний колонтитул Знак"/>
    <w:basedOn w:val="a0"/>
    <w:link w:val="af2"/>
    <w:uiPriority w:val="99"/>
    <w:rsid w:val="009C5FA7"/>
    <w:rPr>
      <w:rFonts w:ascii="Arial" w:eastAsiaTheme="minorHAnsi" w:hAnsi="Arial"/>
      <w:sz w:val="24"/>
      <w:lang w:eastAsia="en-US"/>
    </w:rPr>
  </w:style>
  <w:style w:type="paragraph" w:styleId="af4">
    <w:name w:val="footer"/>
    <w:basedOn w:val="a"/>
    <w:link w:val="af5"/>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5">
    <w:name w:val="Нижний колонтитул Знак"/>
    <w:basedOn w:val="a0"/>
    <w:link w:val="af4"/>
    <w:uiPriority w:val="99"/>
    <w:rsid w:val="009C5FA7"/>
    <w:rPr>
      <w:rFonts w:ascii="Arial" w:eastAsiaTheme="minorHAnsi" w:hAnsi="Arial"/>
      <w:sz w:val="24"/>
      <w:lang w:eastAsia="en-US"/>
    </w:rPr>
  </w:style>
  <w:style w:type="paragraph" w:customStyle="1" w:styleId="Standard">
    <w:name w:val="Standard"/>
    <w:uiPriority w:val="99"/>
    <w:rsid w:val="009C5FA7"/>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uiPriority w:val="99"/>
    <w:rsid w:val="009C5FA7"/>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9C5FA7"/>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9C5FA7"/>
    <w:rPr>
      <w:rFonts w:ascii="Century Schoolbook" w:hAnsi="Century Schoolbook"/>
      <w:sz w:val="19"/>
      <w:szCs w:val="19"/>
      <w:shd w:val="clear" w:color="auto" w:fill="FFFFFF"/>
    </w:rPr>
  </w:style>
  <w:style w:type="paragraph" w:customStyle="1" w:styleId="23">
    <w:name w:val="Основной текст (2)"/>
    <w:basedOn w:val="a"/>
    <w:link w:val="22"/>
    <w:rsid w:val="009C5FA7"/>
    <w:pPr>
      <w:widowControl w:val="0"/>
      <w:shd w:val="clear" w:color="auto" w:fill="FFFFFF"/>
      <w:spacing w:after="720" w:line="235" w:lineRule="exact"/>
      <w:ind w:hanging="320"/>
    </w:pPr>
    <w:rPr>
      <w:rFonts w:ascii="Century Schoolbook" w:hAnsi="Century Schoolbook"/>
      <w:sz w:val="19"/>
      <w:szCs w:val="19"/>
    </w:rPr>
  </w:style>
  <w:style w:type="character" w:customStyle="1" w:styleId="2Arial6">
    <w:name w:val="Основной текст (2) + Arial6"/>
    <w:aliases w:val="9 pt4,Курсив3"/>
    <w:basedOn w:val="22"/>
    <w:rsid w:val="009C5FA7"/>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6">
    <w:name w:val="Subtitle"/>
    <w:basedOn w:val="a"/>
    <w:next w:val="Standard"/>
    <w:link w:val="af7"/>
    <w:uiPriority w:val="11"/>
    <w:qFormat/>
    <w:rsid w:val="009C5FA7"/>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7">
    <w:name w:val="Подзаголовок Знак"/>
    <w:basedOn w:val="a0"/>
    <w:link w:val="af6"/>
    <w:uiPriority w:val="11"/>
    <w:rsid w:val="009C5FA7"/>
    <w:rPr>
      <w:rFonts w:ascii="Georgia" w:eastAsia="Georgia" w:hAnsi="Georgia" w:cs="Georgia"/>
      <w:i/>
      <w:color w:val="666666"/>
      <w:kern w:val="3"/>
      <w:sz w:val="48"/>
      <w:szCs w:val="48"/>
      <w:lang w:val="en-US" w:eastAsia="zh-CN" w:bidi="hi-IN"/>
    </w:rPr>
  </w:style>
  <w:style w:type="paragraph" w:customStyle="1" w:styleId="Default">
    <w:name w:val="Default"/>
    <w:uiPriority w:val="99"/>
    <w:rsid w:val="009C5FA7"/>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9C5FA7"/>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9C5FA7"/>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9C5FA7"/>
    <w:rPr>
      <w:rFonts w:ascii="Arial" w:hAnsi="Arial" w:cs="Arial"/>
      <w:color w:val="000000"/>
      <w:spacing w:val="0"/>
      <w:w w:val="100"/>
      <w:position w:val="0"/>
      <w:sz w:val="18"/>
      <w:szCs w:val="18"/>
      <w:lang w:val="uk-UA" w:eastAsia="uk-UA" w:bidi="ar-SA"/>
    </w:rPr>
  </w:style>
  <w:style w:type="paragraph" w:customStyle="1" w:styleId="13">
    <w:name w:val="Обычный1"/>
    <w:uiPriority w:val="99"/>
    <w:rsid w:val="009C5FA7"/>
    <w:pPr>
      <w:widowControl w:val="0"/>
      <w:spacing w:after="0" w:line="240" w:lineRule="auto"/>
    </w:pPr>
    <w:rPr>
      <w:rFonts w:ascii="Arial" w:eastAsia="Calibri" w:hAnsi="Arial" w:cs="Arial"/>
      <w:color w:val="000000"/>
      <w:sz w:val="24"/>
      <w:szCs w:val="24"/>
      <w:lang w:val="ru-RU" w:eastAsia="ru-RU"/>
    </w:rPr>
  </w:style>
  <w:style w:type="paragraph" w:customStyle="1" w:styleId="TableText7">
    <w:name w:val="Table Text_7"/>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rPr>
  </w:style>
  <w:style w:type="character" w:customStyle="1" w:styleId="apple-converted-space">
    <w:name w:val="apple-converted-space"/>
    <w:basedOn w:val="a0"/>
    <w:rsid w:val="009C5FA7"/>
  </w:style>
  <w:style w:type="paragraph" w:customStyle="1" w:styleId="TableText9">
    <w:name w:val="Table Text_9"/>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rPr>
  </w:style>
  <w:style w:type="character" w:customStyle="1" w:styleId="af8">
    <w:name w:val="Текст примечания Знак"/>
    <w:basedOn w:val="a0"/>
    <w:link w:val="af9"/>
    <w:uiPriority w:val="99"/>
    <w:semiHidden/>
    <w:rsid w:val="009C5FA7"/>
    <w:rPr>
      <w:rFonts w:ascii="Arial" w:hAnsi="Arial"/>
      <w:sz w:val="20"/>
      <w:szCs w:val="20"/>
    </w:rPr>
  </w:style>
  <w:style w:type="paragraph" w:styleId="af9">
    <w:name w:val="annotation text"/>
    <w:basedOn w:val="a"/>
    <w:link w:val="af8"/>
    <w:uiPriority w:val="99"/>
    <w:semiHidden/>
    <w:unhideWhenUsed/>
    <w:rsid w:val="009C5FA7"/>
    <w:pPr>
      <w:spacing w:after="0" w:line="240" w:lineRule="auto"/>
    </w:pPr>
    <w:rPr>
      <w:rFonts w:ascii="Arial" w:hAnsi="Arial"/>
      <w:sz w:val="20"/>
      <w:szCs w:val="20"/>
    </w:rPr>
  </w:style>
  <w:style w:type="character" w:customStyle="1" w:styleId="14">
    <w:name w:val="Текст примечания Знак1"/>
    <w:basedOn w:val="a0"/>
    <w:uiPriority w:val="99"/>
    <w:semiHidden/>
    <w:rsid w:val="009C5FA7"/>
    <w:rPr>
      <w:sz w:val="20"/>
      <w:szCs w:val="20"/>
    </w:rPr>
  </w:style>
  <w:style w:type="character" w:customStyle="1" w:styleId="afa">
    <w:name w:val="Тема примечания Знак"/>
    <w:basedOn w:val="af8"/>
    <w:link w:val="afb"/>
    <w:uiPriority w:val="99"/>
    <w:semiHidden/>
    <w:rsid w:val="009C5FA7"/>
    <w:rPr>
      <w:rFonts w:ascii="Arial" w:hAnsi="Arial"/>
      <w:b/>
      <w:bCs/>
      <w:sz w:val="20"/>
      <w:szCs w:val="20"/>
    </w:rPr>
  </w:style>
  <w:style w:type="paragraph" w:styleId="afb">
    <w:name w:val="annotation subject"/>
    <w:basedOn w:val="af9"/>
    <w:next w:val="af9"/>
    <w:link w:val="afa"/>
    <w:uiPriority w:val="99"/>
    <w:semiHidden/>
    <w:unhideWhenUsed/>
    <w:rsid w:val="009C5FA7"/>
    <w:rPr>
      <w:b/>
      <w:bCs/>
    </w:rPr>
  </w:style>
  <w:style w:type="character" w:customStyle="1" w:styleId="15">
    <w:name w:val="Тема примечания Знак1"/>
    <w:basedOn w:val="14"/>
    <w:uiPriority w:val="99"/>
    <w:semiHidden/>
    <w:rsid w:val="009C5FA7"/>
    <w:rPr>
      <w:b/>
      <w:bCs/>
      <w:sz w:val="20"/>
      <w:szCs w:val="20"/>
    </w:rPr>
  </w:style>
  <w:style w:type="character" w:styleId="afc">
    <w:name w:val="footnote reference"/>
    <w:uiPriority w:val="99"/>
    <w:rsid w:val="009C5FA7"/>
    <w:rPr>
      <w:rFonts w:ascii="Times New Roman" w:hAnsi="Times New Roman"/>
      <w:noProof w:val="0"/>
      <w:sz w:val="27"/>
      <w:vertAlign w:val="superscript"/>
      <w:lang w:val="en-US"/>
    </w:rPr>
  </w:style>
  <w:style w:type="character" w:customStyle="1" w:styleId="afd">
    <w:name w:val="Текст сноски Знак"/>
    <w:basedOn w:val="a0"/>
    <w:link w:val="afe"/>
    <w:uiPriority w:val="99"/>
    <w:rsid w:val="009C5FA7"/>
    <w:rPr>
      <w:rFonts w:ascii="Arial" w:hAnsi="Arial"/>
      <w:sz w:val="20"/>
      <w:szCs w:val="20"/>
    </w:rPr>
  </w:style>
  <w:style w:type="paragraph" w:styleId="afe">
    <w:name w:val="footnote text"/>
    <w:basedOn w:val="a"/>
    <w:link w:val="afd"/>
    <w:uiPriority w:val="99"/>
    <w:unhideWhenUsed/>
    <w:rsid w:val="009C5FA7"/>
    <w:pPr>
      <w:spacing w:after="0" w:line="240" w:lineRule="auto"/>
    </w:pPr>
    <w:rPr>
      <w:rFonts w:ascii="Arial" w:hAnsi="Arial"/>
      <w:sz w:val="20"/>
      <w:szCs w:val="20"/>
    </w:rPr>
  </w:style>
  <w:style w:type="character" w:customStyle="1" w:styleId="16">
    <w:name w:val="Текст сноски Знак1"/>
    <w:basedOn w:val="a0"/>
    <w:uiPriority w:val="99"/>
    <w:semiHidden/>
    <w:rsid w:val="009C5FA7"/>
    <w:rPr>
      <w:sz w:val="20"/>
      <w:szCs w:val="20"/>
    </w:rPr>
  </w:style>
  <w:style w:type="character" w:customStyle="1" w:styleId="50">
    <w:name w:val="Заголовок 5 Знак"/>
    <w:basedOn w:val="a0"/>
    <w:link w:val="5"/>
    <w:rsid w:val="00CB0425"/>
    <w:rPr>
      <w:rFonts w:ascii="Times New Roman CYR" w:eastAsia="Times New Roman" w:hAnsi="Times New Roman CYR" w:cs="Times New Roman"/>
      <w:b/>
      <w:bCs/>
      <w:i/>
      <w:iCs/>
      <w:sz w:val="26"/>
      <w:szCs w:val="26"/>
      <w:lang w:val="ru-RU"/>
    </w:rPr>
  </w:style>
  <w:style w:type="character" w:customStyle="1" w:styleId="60">
    <w:name w:val="Заголовок 6 Знак"/>
    <w:basedOn w:val="a0"/>
    <w:link w:val="6"/>
    <w:uiPriority w:val="9"/>
    <w:rsid w:val="00CB0425"/>
    <w:rPr>
      <w:rFonts w:ascii="Times New Roman CYR" w:eastAsia="Times New Roman" w:hAnsi="Times New Roman CYR" w:cs="Times New Roman CYR"/>
      <w:b/>
      <w:sz w:val="24"/>
      <w:szCs w:val="20"/>
    </w:rPr>
  </w:style>
  <w:style w:type="character" w:customStyle="1" w:styleId="70">
    <w:name w:val="Заголовок 7 Знак"/>
    <w:basedOn w:val="a0"/>
    <w:link w:val="7"/>
    <w:rsid w:val="00CB0425"/>
    <w:rPr>
      <w:rFonts w:ascii="Times New Roman CYR" w:eastAsia="Times New Roman" w:hAnsi="Times New Roman CYR" w:cs="Times New Roman CYR"/>
      <w:b/>
      <w:sz w:val="24"/>
      <w:szCs w:val="20"/>
    </w:rPr>
  </w:style>
  <w:style w:type="character" w:customStyle="1" w:styleId="80">
    <w:name w:val="Заголовок 8 Знак"/>
    <w:basedOn w:val="a0"/>
    <w:link w:val="8"/>
    <w:rsid w:val="00CB0425"/>
    <w:rPr>
      <w:rFonts w:ascii="Times New Roman CYR" w:eastAsia="Times New Roman" w:hAnsi="Times New Roman CYR" w:cs="Times New Roman CYR"/>
      <w:b/>
      <w:sz w:val="24"/>
      <w:szCs w:val="20"/>
    </w:rPr>
  </w:style>
  <w:style w:type="character" w:customStyle="1" w:styleId="90">
    <w:name w:val="Заголовок 9 Знак"/>
    <w:basedOn w:val="a0"/>
    <w:link w:val="9"/>
    <w:rsid w:val="00CB0425"/>
    <w:rPr>
      <w:rFonts w:ascii="Times New Roman CYR" w:eastAsia="Times New Roman" w:hAnsi="Times New Roman CYR" w:cs="Times New Roman CYR"/>
      <w:b/>
      <w:sz w:val="24"/>
      <w:szCs w:val="20"/>
    </w:rPr>
  </w:style>
  <w:style w:type="paragraph" w:customStyle="1" w:styleId="aff">
    <w:name w:val="Знак Знак Знак"/>
    <w:basedOn w:val="a"/>
    <w:rsid w:val="00CB0425"/>
    <w:pPr>
      <w:spacing w:after="0" w:line="240" w:lineRule="auto"/>
    </w:pPr>
    <w:rPr>
      <w:rFonts w:ascii="Verdana" w:eastAsia="Times New Roman" w:hAnsi="Verdana" w:cs="Verdana"/>
      <w:sz w:val="20"/>
      <w:szCs w:val="20"/>
      <w:lang w:val="en-US" w:eastAsia="en-US"/>
    </w:rPr>
  </w:style>
  <w:style w:type="numbering" w:customStyle="1" w:styleId="17">
    <w:name w:val="Нет списка1"/>
    <w:next w:val="a2"/>
    <w:uiPriority w:val="99"/>
    <w:semiHidden/>
    <w:unhideWhenUsed/>
    <w:rsid w:val="00CB0425"/>
  </w:style>
  <w:style w:type="character" w:customStyle="1" w:styleId="18">
    <w:name w:val="Основной текст Знак1"/>
    <w:basedOn w:val="a0"/>
    <w:uiPriority w:val="99"/>
    <w:rsid w:val="00CB0425"/>
    <w:rPr>
      <w:snapToGrid w:val="0"/>
      <w:sz w:val="24"/>
      <w:lang w:eastAsia="ru-RU"/>
    </w:rPr>
  </w:style>
  <w:style w:type="character" w:customStyle="1" w:styleId="19">
    <w:name w:val="Основний текст Знак1"/>
    <w:basedOn w:val="a0"/>
    <w:uiPriority w:val="99"/>
    <w:semiHidden/>
    <w:rsid w:val="00CB0425"/>
  </w:style>
  <w:style w:type="character" w:customStyle="1" w:styleId="aff0">
    <w:name w:val="Основной текст с отступом Знак"/>
    <w:link w:val="aff1"/>
    <w:rsid w:val="00CB0425"/>
    <w:rPr>
      <w:lang w:eastAsia="ru-RU"/>
    </w:rPr>
  </w:style>
  <w:style w:type="paragraph" w:styleId="aff1">
    <w:name w:val="Body Text Indent"/>
    <w:basedOn w:val="a"/>
    <w:link w:val="aff0"/>
    <w:unhideWhenUsed/>
    <w:rsid w:val="00CB0425"/>
    <w:pPr>
      <w:spacing w:after="0" w:line="240" w:lineRule="auto"/>
      <w:ind w:left="1134" w:hanging="425"/>
      <w:jc w:val="both"/>
    </w:pPr>
    <w:rPr>
      <w:lang w:eastAsia="ru-RU"/>
    </w:rPr>
  </w:style>
  <w:style w:type="character" w:customStyle="1" w:styleId="1a">
    <w:name w:val="Основной текст с отступом Знак1"/>
    <w:basedOn w:val="a0"/>
    <w:uiPriority w:val="99"/>
    <w:rsid w:val="00CB0425"/>
  </w:style>
  <w:style w:type="character" w:customStyle="1" w:styleId="1b">
    <w:name w:val="Основний текст з відступом Знак1"/>
    <w:basedOn w:val="a0"/>
    <w:uiPriority w:val="99"/>
    <w:semiHidden/>
    <w:rsid w:val="00CB0425"/>
  </w:style>
  <w:style w:type="character" w:customStyle="1" w:styleId="1c">
    <w:name w:val="Текст выноски Знак1"/>
    <w:basedOn w:val="a0"/>
    <w:uiPriority w:val="99"/>
    <w:rsid w:val="00CB0425"/>
    <w:rPr>
      <w:rFonts w:ascii="Tahoma" w:hAnsi="Tahoma" w:cs="Tahoma"/>
      <w:snapToGrid w:val="0"/>
      <w:sz w:val="16"/>
      <w:szCs w:val="16"/>
      <w:lang w:eastAsia="ru-RU"/>
    </w:rPr>
  </w:style>
  <w:style w:type="character" w:customStyle="1" w:styleId="1d">
    <w:name w:val="Текст у виносці Знак1"/>
    <w:uiPriority w:val="99"/>
    <w:semiHidden/>
    <w:rsid w:val="00CB0425"/>
    <w:rPr>
      <w:rFonts w:ascii="Tahoma" w:hAnsi="Tahoma" w:cs="Tahoma"/>
      <w:sz w:val="16"/>
      <w:szCs w:val="16"/>
    </w:rPr>
  </w:style>
  <w:style w:type="paragraph" w:customStyle="1" w:styleId="aff2">
    <w:name w:val="Знак Знак Знак"/>
    <w:basedOn w:val="a"/>
    <w:rsid w:val="00CB0425"/>
    <w:pPr>
      <w:spacing w:after="0" w:line="240" w:lineRule="auto"/>
    </w:pPr>
    <w:rPr>
      <w:rFonts w:ascii="Verdana" w:eastAsia="Times New Roman" w:hAnsi="Verdana" w:cs="Verdana"/>
      <w:sz w:val="20"/>
      <w:szCs w:val="20"/>
      <w:lang w:val="en-US" w:eastAsia="en-US"/>
    </w:rPr>
  </w:style>
  <w:style w:type="character" w:customStyle="1" w:styleId="Heading1Char">
    <w:name w:val="Heading 1 Char"/>
    <w:locked/>
    <w:rsid w:val="00CB0425"/>
    <w:rPr>
      <w:rFonts w:ascii="Times New Roman CYR" w:hAnsi="Times New Roman CYR" w:cs="Times New Roman CYR"/>
      <w:sz w:val="20"/>
      <w:szCs w:val="20"/>
      <w:lang w:eastAsia="uk-UA"/>
    </w:rPr>
  </w:style>
  <w:style w:type="paragraph" w:customStyle="1" w:styleId="1e">
    <w:name w:val="Абзац списка1"/>
    <w:basedOn w:val="a"/>
    <w:uiPriority w:val="99"/>
    <w:rsid w:val="00CB0425"/>
    <w:pPr>
      <w:ind w:left="720"/>
    </w:pPr>
    <w:rPr>
      <w:rFonts w:ascii="Calibri" w:eastAsia="Times New Roman" w:hAnsi="Calibri" w:cs="Calibri"/>
      <w:lang w:eastAsia="en-US"/>
    </w:rPr>
  </w:style>
  <w:style w:type="character" w:customStyle="1" w:styleId="aff3">
    <w:name w:val="Основний текст_"/>
    <w:link w:val="1f"/>
    <w:locked/>
    <w:rsid w:val="00CB0425"/>
    <w:rPr>
      <w:sz w:val="26"/>
      <w:szCs w:val="26"/>
      <w:shd w:val="clear" w:color="auto" w:fill="FFFFFF"/>
    </w:rPr>
  </w:style>
  <w:style w:type="paragraph" w:customStyle="1" w:styleId="1f">
    <w:name w:val="Основний текст1"/>
    <w:basedOn w:val="a"/>
    <w:link w:val="aff3"/>
    <w:rsid w:val="00CB0425"/>
    <w:pPr>
      <w:shd w:val="clear" w:color="auto" w:fill="FFFFFF"/>
      <w:spacing w:before="600" w:after="240" w:line="326" w:lineRule="exact"/>
      <w:jc w:val="both"/>
    </w:pPr>
    <w:rPr>
      <w:sz w:val="26"/>
      <w:szCs w:val="26"/>
      <w:shd w:val="clear" w:color="auto" w:fill="FFFFFF"/>
    </w:rPr>
  </w:style>
  <w:style w:type="character" w:customStyle="1" w:styleId="rvts0">
    <w:name w:val="rvts0"/>
    <w:rsid w:val="00CB0425"/>
  </w:style>
  <w:style w:type="character" w:customStyle="1" w:styleId="24">
    <w:name w:val="Основний текст (2)_"/>
    <w:rsid w:val="00CB0425"/>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ий текст (2)"/>
    <w:rsid w:val="00CB042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CB04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6">
    <w:name w:val="Заголовок №2_"/>
    <w:link w:val="27"/>
    <w:rsid w:val="00CB0425"/>
    <w:rPr>
      <w:b/>
      <w:bCs/>
      <w:sz w:val="28"/>
      <w:szCs w:val="28"/>
      <w:shd w:val="clear" w:color="auto" w:fill="FFFFFF"/>
    </w:rPr>
  </w:style>
  <w:style w:type="paragraph" w:customStyle="1" w:styleId="27">
    <w:name w:val="Заголовок №2"/>
    <w:basedOn w:val="a"/>
    <w:link w:val="26"/>
    <w:rsid w:val="00CB0425"/>
    <w:pPr>
      <w:widowControl w:val="0"/>
      <w:shd w:val="clear" w:color="auto" w:fill="FFFFFF"/>
      <w:spacing w:after="300" w:line="331" w:lineRule="exact"/>
      <w:jc w:val="center"/>
      <w:outlineLvl w:val="1"/>
    </w:pPr>
    <w:rPr>
      <w:b/>
      <w:bCs/>
      <w:sz w:val="28"/>
      <w:szCs w:val="28"/>
    </w:rPr>
  </w:style>
  <w:style w:type="character" w:customStyle="1" w:styleId="213pt">
    <w:name w:val="Основний текст (2) + 13 pt;Напівжирний"/>
    <w:rsid w:val="00CB0425"/>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8">
    <w:name w:val="Основний текст (2) + Курсив"/>
    <w:rsid w:val="00CB042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f4">
    <w:name w:val="Strong"/>
    <w:qFormat/>
    <w:rsid w:val="00CB0425"/>
    <w:rPr>
      <w:b/>
      <w:bCs/>
    </w:rPr>
  </w:style>
  <w:style w:type="character" w:styleId="aff5">
    <w:name w:val="line number"/>
    <w:basedOn w:val="a0"/>
    <w:uiPriority w:val="99"/>
    <w:semiHidden/>
    <w:unhideWhenUsed/>
    <w:rsid w:val="00666574"/>
  </w:style>
  <w:style w:type="paragraph" w:customStyle="1" w:styleId="rvps2">
    <w:name w:val="rvps2"/>
    <w:basedOn w:val="a"/>
    <w:uiPriority w:val="99"/>
    <w:rsid w:val="00375D2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C7417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4176"/>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GridTable4Accent5">
    <w:name w:val="Grid Table 4 Accent 5"/>
    <w:basedOn w:val="a1"/>
    <w:uiPriority w:val="49"/>
    <w:rsid w:val="00C74176"/>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lainTable1">
    <w:name w:val="Plain Table 1"/>
    <w:basedOn w:val="a1"/>
    <w:uiPriority w:val="41"/>
    <w:rsid w:val="00F154CB"/>
    <w:pPr>
      <w:widowControl w:val="0"/>
      <w:autoSpaceDE w:val="0"/>
      <w:autoSpaceDN w:val="0"/>
      <w:spacing w:after="0" w:line="240" w:lineRule="auto"/>
    </w:pPr>
    <w:rPr>
      <w:rFonts w:eastAsiaTheme="minorHAnsi"/>
      <w:lang w:val="en-US"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a1"/>
    <w:uiPriority w:val="40"/>
    <w:rsid w:val="00F154CB"/>
    <w:pPr>
      <w:widowControl w:val="0"/>
      <w:autoSpaceDE w:val="0"/>
      <w:autoSpaceDN w:val="0"/>
      <w:spacing w:after="0" w:line="240" w:lineRule="auto"/>
    </w:pPr>
    <w:rPr>
      <w:rFonts w:eastAsiaTheme="minorHAnsi"/>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154CB"/>
    <w:rPr>
      <w:color w:val="605E5C"/>
      <w:shd w:val="clear" w:color="auto" w:fill="E1DFDD"/>
    </w:rPr>
  </w:style>
  <w:style w:type="character" w:customStyle="1" w:styleId="rvts58">
    <w:name w:val="rvts58"/>
    <w:basedOn w:val="a0"/>
    <w:rsid w:val="00F154CB"/>
  </w:style>
  <w:style w:type="character" w:styleId="aff6">
    <w:name w:val="FollowedHyperlink"/>
    <w:basedOn w:val="a0"/>
    <w:uiPriority w:val="99"/>
    <w:semiHidden/>
    <w:unhideWhenUsed/>
    <w:rsid w:val="005D7A24"/>
    <w:rPr>
      <w:color w:val="800080" w:themeColor="followedHyperlink"/>
      <w:u w:val="single"/>
    </w:rPr>
  </w:style>
  <w:style w:type="table" w:customStyle="1" w:styleId="1f0">
    <w:name w:val="Сетка таблицы1"/>
    <w:basedOn w:val="a1"/>
    <w:next w:val="ac"/>
    <w:uiPriority w:val="39"/>
    <w:rsid w:val="005D7A24"/>
    <w:pPr>
      <w:widowControl w:val="0"/>
      <w:autoSpaceDE w:val="0"/>
      <w:autoSpaceDN w:val="0"/>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
    <w:next w:val="a2"/>
    <w:uiPriority w:val="99"/>
    <w:semiHidden/>
    <w:unhideWhenUsed/>
    <w:rsid w:val="009827F1"/>
  </w:style>
  <w:style w:type="paragraph" w:customStyle="1" w:styleId="51">
    <w:name w:val="Заголовок 51"/>
    <w:basedOn w:val="a"/>
    <w:next w:val="a"/>
    <w:uiPriority w:val="99"/>
    <w:unhideWhenUsed/>
    <w:qFormat/>
    <w:rsid w:val="009827F1"/>
    <w:pPr>
      <w:spacing w:before="240" w:after="60"/>
      <w:outlineLvl w:val="4"/>
    </w:pPr>
    <w:rPr>
      <w:rFonts w:eastAsia="Times New Roman"/>
      <w:b/>
      <w:bCs/>
      <w:i/>
      <w:iCs/>
      <w:sz w:val="26"/>
      <w:szCs w:val="26"/>
      <w:lang w:eastAsia="en-US"/>
    </w:rPr>
  </w:style>
  <w:style w:type="paragraph" w:customStyle="1" w:styleId="61">
    <w:name w:val="Заголовок 61"/>
    <w:basedOn w:val="a"/>
    <w:next w:val="a"/>
    <w:uiPriority w:val="9"/>
    <w:unhideWhenUsed/>
    <w:qFormat/>
    <w:rsid w:val="009827F1"/>
    <w:pPr>
      <w:spacing w:before="240" w:after="60"/>
      <w:outlineLvl w:val="5"/>
    </w:pPr>
    <w:rPr>
      <w:rFonts w:eastAsia="Times New Roman"/>
      <w:b/>
      <w:bCs/>
      <w:lang w:eastAsia="en-US"/>
    </w:rPr>
  </w:style>
  <w:style w:type="numbering" w:customStyle="1" w:styleId="110">
    <w:name w:val="Нет списка11"/>
    <w:next w:val="a2"/>
    <w:uiPriority w:val="99"/>
    <w:semiHidden/>
    <w:unhideWhenUsed/>
    <w:rsid w:val="009827F1"/>
  </w:style>
  <w:style w:type="character" w:customStyle="1" w:styleId="1f1">
    <w:name w:val="Название Знак1"/>
    <w:basedOn w:val="a0"/>
    <w:uiPriority w:val="10"/>
    <w:rsid w:val="009827F1"/>
    <w:rPr>
      <w:rFonts w:ascii="Calibri" w:eastAsia="Calibri" w:hAnsi="Calibri" w:cs="Calibri"/>
      <w:b/>
      <w:sz w:val="72"/>
      <w:szCs w:val="72"/>
      <w:lang w:val="uk-UA"/>
    </w:rPr>
  </w:style>
  <w:style w:type="table" w:customStyle="1" w:styleId="2a">
    <w:name w:val="Сетка таблицы2"/>
    <w:basedOn w:val="a1"/>
    <w:next w:val="ac"/>
    <w:uiPriority w:val="59"/>
    <w:rsid w:val="009827F1"/>
    <w:rPr>
      <w:rFonts w:ascii="Calibri" w:eastAsia="Calibri" w:hAnsi="Calibri" w:cs="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Без интервала Знак"/>
    <w:link w:val="ae"/>
    <w:uiPriority w:val="99"/>
    <w:locked/>
    <w:rsid w:val="009827F1"/>
    <w:rPr>
      <w:rFonts w:eastAsiaTheme="minorHAnsi"/>
      <w:lang w:eastAsia="en-US"/>
    </w:rPr>
  </w:style>
  <w:style w:type="paragraph" w:customStyle="1" w:styleId="1f2">
    <w:name w:val="Текст примечания1"/>
    <w:basedOn w:val="a"/>
    <w:next w:val="af9"/>
    <w:uiPriority w:val="99"/>
    <w:semiHidden/>
    <w:unhideWhenUsed/>
    <w:rsid w:val="009827F1"/>
    <w:pPr>
      <w:spacing w:after="0" w:line="240" w:lineRule="auto"/>
    </w:pPr>
    <w:rPr>
      <w:rFonts w:ascii="Arial" w:eastAsia="Calibri" w:hAnsi="Arial"/>
      <w:sz w:val="20"/>
      <w:szCs w:val="20"/>
      <w:lang w:eastAsia="en-US"/>
    </w:rPr>
  </w:style>
  <w:style w:type="paragraph" w:customStyle="1" w:styleId="1f3">
    <w:name w:val="Тема примечания1"/>
    <w:basedOn w:val="af9"/>
    <w:next w:val="af9"/>
    <w:uiPriority w:val="99"/>
    <w:semiHidden/>
    <w:unhideWhenUsed/>
    <w:rsid w:val="009827F1"/>
    <w:rPr>
      <w:rFonts w:eastAsia="Calibri"/>
      <w:b/>
      <w:bCs/>
      <w:lang w:eastAsia="en-US"/>
    </w:rPr>
  </w:style>
  <w:style w:type="paragraph" w:customStyle="1" w:styleId="1f4">
    <w:name w:val="Текст сноски1"/>
    <w:basedOn w:val="a"/>
    <w:next w:val="afe"/>
    <w:uiPriority w:val="99"/>
    <w:semiHidden/>
    <w:unhideWhenUsed/>
    <w:rsid w:val="009827F1"/>
    <w:pPr>
      <w:spacing w:after="0" w:line="240" w:lineRule="auto"/>
    </w:pPr>
    <w:rPr>
      <w:rFonts w:ascii="Arial" w:eastAsia="Calibri" w:hAnsi="Arial"/>
      <w:sz w:val="20"/>
      <w:szCs w:val="20"/>
      <w:lang w:eastAsia="en-US"/>
    </w:rPr>
  </w:style>
  <w:style w:type="paragraph" w:customStyle="1" w:styleId="1f5">
    <w:name w:val="Название1"/>
    <w:basedOn w:val="a"/>
    <w:uiPriority w:val="99"/>
    <w:qFormat/>
    <w:rsid w:val="009827F1"/>
    <w:pPr>
      <w:spacing w:after="0" w:line="240" w:lineRule="auto"/>
      <w:jc w:val="center"/>
    </w:pPr>
    <w:rPr>
      <w:rFonts w:ascii="Cambria" w:eastAsia="Times New Roman" w:hAnsi="Cambria" w:cs="Times New Roman"/>
      <w:color w:val="17365D"/>
      <w:spacing w:val="5"/>
      <w:kern w:val="28"/>
      <w:sz w:val="52"/>
      <w:szCs w:val="52"/>
      <w:lang w:val="ru-RU" w:eastAsia="en-US"/>
    </w:rPr>
  </w:style>
  <w:style w:type="paragraph" w:styleId="aff7">
    <w:name w:val="Plain Text"/>
    <w:basedOn w:val="a"/>
    <w:link w:val="aff8"/>
    <w:uiPriority w:val="99"/>
    <w:rsid w:val="009827F1"/>
    <w:pPr>
      <w:spacing w:after="0" w:line="240" w:lineRule="auto"/>
    </w:pPr>
    <w:rPr>
      <w:rFonts w:ascii="Courier New" w:eastAsia="Times New Roman" w:hAnsi="Courier New" w:cs="Calibri"/>
      <w:sz w:val="20"/>
      <w:szCs w:val="20"/>
      <w:lang w:eastAsia="en-US"/>
    </w:rPr>
  </w:style>
  <w:style w:type="character" w:customStyle="1" w:styleId="aff8">
    <w:name w:val="Текст Знак"/>
    <w:basedOn w:val="a0"/>
    <w:link w:val="aff7"/>
    <w:uiPriority w:val="99"/>
    <w:rsid w:val="009827F1"/>
    <w:rPr>
      <w:rFonts w:ascii="Courier New" w:eastAsia="Times New Roman" w:hAnsi="Courier New" w:cs="Calibri"/>
      <w:sz w:val="20"/>
      <w:szCs w:val="20"/>
      <w:lang w:eastAsia="en-US"/>
    </w:rPr>
  </w:style>
  <w:style w:type="character" w:customStyle="1" w:styleId="apple-tab-span">
    <w:name w:val="apple-tab-span"/>
    <w:basedOn w:val="a0"/>
    <w:rsid w:val="009827F1"/>
  </w:style>
  <w:style w:type="character" w:customStyle="1" w:styleId="FontStyle12">
    <w:name w:val="Font Style12"/>
    <w:rsid w:val="009827F1"/>
    <w:rPr>
      <w:rFonts w:ascii="Times New Roman" w:hAnsi="Times New Roman" w:cs="Times New Roman" w:hint="default"/>
      <w:i/>
      <w:iCs/>
      <w:sz w:val="18"/>
      <w:szCs w:val="18"/>
    </w:rPr>
  </w:style>
  <w:style w:type="character" w:customStyle="1" w:styleId="FontStyle13">
    <w:name w:val="Font Style13"/>
    <w:rsid w:val="009827F1"/>
    <w:rPr>
      <w:rFonts w:ascii="Times New Roman" w:hAnsi="Times New Roman" w:cs="Times New Roman" w:hint="default"/>
      <w:sz w:val="18"/>
      <w:szCs w:val="18"/>
    </w:rPr>
  </w:style>
  <w:style w:type="paragraph" w:customStyle="1" w:styleId="Style4">
    <w:name w:val="Style4"/>
    <w:basedOn w:val="a"/>
    <w:uiPriority w:val="99"/>
    <w:rsid w:val="009827F1"/>
    <w:pPr>
      <w:widowControl w:val="0"/>
      <w:autoSpaceDE w:val="0"/>
      <w:autoSpaceDN w:val="0"/>
      <w:adjustRightInd w:val="0"/>
      <w:spacing w:after="0" w:line="240" w:lineRule="exact"/>
      <w:ind w:firstLine="274"/>
    </w:pPr>
    <w:rPr>
      <w:rFonts w:ascii="Times New Roman" w:eastAsia="Times New Roman" w:hAnsi="Times New Roman" w:cs="Calibri"/>
      <w:sz w:val="24"/>
      <w:szCs w:val="24"/>
      <w:lang w:val="ru-RU" w:eastAsia="ru-RU"/>
    </w:rPr>
  </w:style>
  <w:style w:type="character" w:customStyle="1" w:styleId="32">
    <w:name w:val="Основной текст 3 Знак"/>
    <w:basedOn w:val="a0"/>
    <w:link w:val="33"/>
    <w:uiPriority w:val="99"/>
    <w:semiHidden/>
    <w:rsid w:val="009827F1"/>
    <w:rPr>
      <w:rFonts w:ascii="Calibri" w:eastAsia="Calibri" w:hAnsi="Calibri" w:cs="Calibri"/>
      <w:sz w:val="16"/>
      <w:szCs w:val="16"/>
    </w:rPr>
  </w:style>
  <w:style w:type="paragraph" w:styleId="33">
    <w:name w:val="Body Text 3"/>
    <w:basedOn w:val="a"/>
    <w:link w:val="32"/>
    <w:uiPriority w:val="99"/>
    <w:semiHidden/>
    <w:unhideWhenUsed/>
    <w:rsid w:val="009827F1"/>
    <w:pPr>
      <w:spacing w:after="120"/>
    </w:pPr>
    <w:rPr>
      <w:rFonts w:ascii="Calibri" w:eastAsia="Calibri" w:hAnsi="Calibri" w:cs="Calibri"/>
      <w:sz w:val="16"/>
      <w:szCs w:val="16"/>
    </w:rPr>
  </w:style>
  <w:style w:type="character" w:customStyle="1" w:styleId="310">
    <w:name w:val="Основной текст 3 Знак1"/>
    <w:basedOn w:val="a0"/>
    <w:uiPriority w:val="99"/>
    <w:semiHidden/>
    <w:rsid w:val="009827F1"/>
    <w:rPr>
      <w:sz w:val="16"/>
      <w:szCs w:val="16"/>
    </w:rPr>
  </w:style>
  <w:style w:type="character" w:customStyle="1" w:styleId="rvts15">
    <w:name w:val="rvts15"/>
    <w:rsid w:val="009827F1"/>
  </w:style>
  <w:style w:type="character" w:customStyle="1" w:styleId="rvts11">
    <w:name w:val="rvts11"/>
    <w:rsid w:val="009827F1"/>
  </w:style>
  <w:style w:type="character" w:customStyle="1" w:styleId="rvts82">
    <w:name w:val="rvts82"/>
    <w:rsid w:val="009827F1"/>
  </w:style>
  <w:style w:type="paragraph" w:customStyle="1" w:styleId="rvps17">
    <w:name w:val="rvps17"/>
    <w:basedOn w:val="a"/>
    <w:uiPriority w:val="99"/>
    <w:rsid w:val="009827F1"/>
    <w:pPr>
      <w:spacing w:before="100" w:beforeAutospacing="1" w:after="100" w:afterAutospacing="1" w:line="240" w:lineRule="auto"/>
    </w:pPr>
    <w:rPr>
      <w:rFonts w:ascii="Times New Roman" w:eastAsia="Times New Roman" w:hAnsi="Times New Roman" w:cs="Calibri"/>
      <w:sz w:val="24"/>
      <w:szCs w:val="24"/>
      <w:lang w:val="ru-RU" w:eastAsia="ru-RU"/>
    </w:rPr>
  </w:style>
  <w:style w:type="character" w:customStyle="1" w:styleId="rvts64">
    <w:name w:val="rvts64"/>
    <w:rsid w:val="009827F1"/>
  </w:style>
  <w:style w:type="paragraph" w:customStyle="1" w:styleId="rvps7">
    <w:name w:val="rvps7"/>
    <w:basedOn w:val="a"/>
    <w:uiPriority w:val="99"/>
    <w:rsid w:val="009827F1"/>
    <w:pPr>
      <w:spacing w:before="100" w:beforeAutospacing="1" w:after="100" w:afterAutospacing="1" w:line="240" w:lineRule="auto"/>
    </w:pPr>
    <w:rPr>
      <w:rFonts w:ascii="Times New Roman" w:eastAsia="Times New Roman" w:hAnsi="Times New Roman" w:cs="Calibri"/>
      <w:sz w:val="24"/>
      <w:szCs w:val="24"/>
      <w:lang w:val="ru-RU" w:eastAsia="ru-RU"/>
    </w:rPr>
  </w:style>
  <w:style w:type="character" w:customStyle="1" w:styleId="rvts9">
    <w:name w:val="rvts9"/>
    <w:rsid w:val="009827F1"/>
  </w:style>
  <w:style w:type="paragraph" w:customStyle="1" w:styleId="rvps6">
    <w:name w:val="rvps6"/>
    <w:basedOn w:val="a"/>
    <w:uiPriority w:val="99"/>
    <w:rsid w:val="009827F1"/>
    <w:pPr>
      <w:spacing w:before="100" w:beforeAutospacing="1" w:after="100" w:afterAutospacing="1" w:line="240" w:lineRule="auto"/>
    </w:pPr>
    <w:rPr>
      <w:rFonts w:ascii="Times New Roman" w:eastAsia="Times New Roman" w:hAnsi="Times New Roman" w:cs="Calibri"/>
      <w:sz w:val="24"/>
      <w:szCs w:val="24"/>
      <w:lang w:val="ru-RU" w:eastAsia="ru-RU"/>
    </w:rPr>
  </w:style>
  <w:style w:type="character" w:customStyle="1" w:styleId="rvts23">
    <w:name w:val="rvts23"/>
    <w:rsid w:val="009827F1"/>
  </w:style>
  <w:style w:type="paragraph" w:customStyle="1" w:styleId="tc">
    <w:name w:val="tc"/>
    <w:basedOn w:val="a"/>
    <w:uiPriority w:val="99"/>
    <w:rsid w:val="009827F1"/>
    <w:pPr>
      <w:spacing w:before="100" w:beforeAutospacing="1" w:after="100" w:afterAutospacing="1" w:line="240" w:lineRule="auto"/>
    </w:pPr>
    <w:rPr>
      <w:rFonts w:ascii="Times New Roman" w:eastAsia="Times New Roman" w:hAnsi="Times New Roman" w:cs="Calibri"/>
      <w:sz w:val="24"/>
      <w:szCs w:val="24"/>
    </w:rPr>
  </w:style>
  <w:style w:type="character" w:customStyle="1" w:styleId="fs4">
    <w:name w:val="fs4"/>
    <w:rsid w:val="009827F1"/>
  </w:style>
  <w:style w:type="character" w:styleId="aff9">
    <w:name w:val="Emphasis"/>
    <w:qFormat/>
    <w:rsid w:val="009827F1"/>
    <w:rPr>
      <w:i/>
      <w:iCs/>
    </w:rPr>
  </w:style>
  <w:style w:type="paragraph" w:customStyle="1" w:styleId="rvps1">
    <w:name w:val="rvps1"/>
    <w:basedOn w:val="a"/>
    <w:uiPriority w:val="99"/>
    <w:rsid w:val="009827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
    <w:name w:val="rvps4"/>
    <w:basedOn w:val="a"/>
    <w:uiPriority w:val="99"/>
    <w:rsid w:val="009827F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1">
    <w:name w:val="Нет списка111"/>
    <w:next w:val="a2"/>
    <w:uiPriority w:val="99"/>
    <w:semiHidden/>
    <w:unhideWhenUsed/>
    <w:rsid w:val="009827F1"/>
  </w:style>
  <w:style w:type="character" w:customStyle="1" w:styleId="1f6">
    <w:name w:val="Просмотренная гиперссылка1"/>
    <w:basedOn w:val="a0"/>
    <w:uiPriority w:val="99"/>
    <w:semiHidden/>
    <w:unhideWhenUsed/>
    <w:rsid w:val="009827F1"/>
    <w:rPr>
      <w:color w:val="800080"/>
      <w:u w:val="single"/>
    </w:rPr>
  </w:style>
  <w:style w:type="paragraph" w:customStyle="1" w:styleId="FR4">
    <w:name w:val="FR4"/>
    <w:uiPriority w:val="99"/>
    <w:rsid w:val="009827F1"/>
    <w:pPr>
      <w:widowControl w:val="0"/>
      <w:autoSpaceDE w:val="0"/>
      <w:autoSpaceDN w:val="0"/>
      <w:adjustRightInd w:val="0"/>
      <w:spacing w:after="0" w:line="240" w:lineRule="auto"/>
      <w:ind w:left="520"/>
    </w:pPr>
    <w:rPr>
      <w:rFonts w:ascii="Arial" w:eastAsia="Times New Roman" w:hAnsi="Arial" w:cs="Arial"/>
      <w:sz w:val="16"/>
      <w:szCs w:val="16"/>
      <w:lang w:eastAsia="ru-RU"/>
    </w:rPr>
  </w:style>
  <w:style w:type="character" w:customStyle="1" w:styleId="1f7">
    <w:name w:val="Нижний колонтитул Знак1"/>
    <w:basedOn w:val="a0"/>
    <w:uiPriority w:val="99"/>
    <w:semiHidden/>
    <w:rsid w:val="009827F1"/>
    <w:rPr>
      <w:rFonts w:ascii="Liberation Serif" w:eastAsia="SimSun" w:hAnsi="Liberation Serif" w:cs="Mangal" w:hint="default"/>
      <w:kern w:val="2"/>
      <w:sz w:val="24"/>
      <w:szCs w:val="21"/>
      <w:lang w:val="uk-UA" w:eastAsia="zh-CN" w:bidi="hi-IN"/>
    </w:rPr>
  </w:style>
  <w:style w:type="table" w:customStyle="1" w:styleId="112">
    <w:name w:val="Сетка таблицы11"/>
    <w:basedOn w:val="a1"/>
    <w:next w:val="ac"/>
    <w:rsid w:val="009827F1"/>
    <w:pPr>
      <w:spacing w:after="0" w:line="240" w:lineRule="auto"/>
    </w:pPr>
    <w:rPr>
      <w:rFonts w:ascii="Calibri" w:eastAsia="Calibri" w:hAnsi="Calibri" w:cs="Times New Roman"/>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b">
    <w:name w:val="Просмотренная гиперссылка2"/>
    <w:basedOn w:val="a0"/>
    <w:uiPriority w:val="99"/>
    <w:semiHidden/>
    <w:unhideWhenUsed/>
    <w:rsid w:val="009827F1"/>
    <w:rPr>
      <w:color w:val="954F72"/>
      <w:u w:val="single"/>
    </w:rPr>
  </w:style>
  <w:style w:type="character" w:customStyle="1" w:styleId="510">
    <w:name w:val="Заголовок 5 Знак1"/>
    <w:basedOn w:val="a0"/>
    <w:uiPriority w:val="9"/>
    <w:semiHidden/>
    <w:rsid w:val="009827F1"/>
    <w:rPr>
      <w:rFonts w:ascii="Cambria" w:eastAsia="Times New Roman" w:hAnsi="Cambria" w:cs="Times New Roman"/>
      <w:color w:val="243F60"/>
    </w:rPr>
  </w:style>
  <w:style w:type="character" w:customStyle="1" w:styleId="610">
    <w:name w:val="Заголовок 6 Знак1"/>
    <w:basedOn w:val="a0"/>
    <w:uiPriority w:val="9"/>
    <w:semiHidden/>
    <w:rsid w:val="009827F1"/>
    <w:rPr>
      <w:rFonts w:ascii="Cambria" w:eastAsia="Times New Roman" w:hAnsi="Cambria" w:cs="Times New Roman"/>
      <w:i/>
      <w:iCs/>
      <w:color w:val="243F60"/>
    </w:rPr>
  </w:style>
  <w:style w:type="character" w:customStyle="1" w:styleId="2c">
    <w:name w:val="Текст примечания Знак2"/>
    <w:basedOn w:val="a0"/>
    <w:uiPriority w:val="99"/>
    <w:semiHidden/>
    <w:rsid w:val="009827F1"/>
    <w:rPr>
      <w:sz w:val="20"/>
      <w:szCs w:val="20"/>
    </w:rPr>
  </w:style>
  <w:style w:type="character" w:customStyle="1" w:styleId="2d">
    <w:name w:val="Тема примечания Знак2"/>
    <w:basedOn w:val="2c"/>
    <w:uiPriority w:val="99"/>
    <w:semiHidden/>
    <w:rsid w:val="009827F1"/>
    <w:rPr>
      <w:b/>
      <w:bCs/>
      <w:sz w:val="20"/>
      <w:szCs w:val="20"/>
    </w:rPr>
  </w:style>
  <w:style w:type="character" w:customStyle="1" w:styleId="2e">
    <w:name w:val="Текст сноски Знак2"/>
    <w:basedOn w:val="a0"/>
    <w:uiPriority w:val="99"/>
    <w:semiHidden/>
    <w:rsid w:val="009827F1"/>
    <w:rPr>
      <w:sz w:val="20"/>
      <w:szCs w:val="20"/>
    </w:rPr>
  </w:style>
  <w:style w:type="numbering" w:customStyle="1" w:styleId="34">
    <w:name w:val="Нет списка3"/>
    <w:next w:val="a2"/>
    <w:uiPriority w:val="99"/>
    <w:semiHidden/>
    <w:unhideWhenUsed/>
    <w:rsid w:val="009827F1"/>
  </w:style>
  <w:style w:type="numbering" w:customStyle="1" w:styleId="120">
    <w:name w:val="Нет списка12"/>
    <w:next w:val="a2"/>
    <w:uiPriority w:val="99"/>
    <w:semiHidden/>
    <w:unhideWhenUsed/>
    <w:rsid w:val="009827F1"/>
  </w:style>
  <w:style w:type="table" w:customStyle="1" w:styleId="35">
    <w:name w:val="Сетка таблицы3"/>
    <w:basedOn w:val="a1"/>
    <w:next w:val="ac"/>
    <w:uiPriority w:val="59"/>
    <w:rsid w:val="009827F1"/>
    <w:rPr>
      <w:rFonts w:ascii="Calibri" w:eastAsia="Calibri" w:hAnsi="Calibri" w:cs="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9827F1"/>
  </w:style>
  <w:style w:type="table" w:customStyle="1" w:styleId="121">
    <w:name w:val="Сетка таблицы12"/>
    <w:basedOn w:val="a1"/>
    <w:next w:val="ac"/>
    <w:rsid w:val="009827F1"/>
    <w:pPr>
      <w:spacing w:after="0" w:line="240" w:lineRule="auto"/>
    </w:pPr>
    <w:rPr>
      <w:rFonts w:ascii="Calibri" w:eastAsia="Calibri" w:hAnsi="Calibri" w:cs="Times New Roman"/>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EC1C12"/>
  </w:style>
  <w:style w:type="table" w:customStyle="1" w:styleId="42">
    <w:name w:val="Сетка таблицы4"/>
    <w:basedOn w:val="a1"/>
    <w:next w:val="ac"/>
    <w:uiPriority w:val="59"/>
    <w:rsid w:val="00EC1C12"/>
    <w:rPr>
      <w:rFonts w:ascii="Calibri" w:eastAsia="Calibri" w:hAnsi="Calibri" w:cs="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rsid w:val="00EC1C12"/>
    <w:pPr>
      <w:spacing w:after="0" w:line="240" w:lineRule="auto"/>
    </w:pPr>
    <w:rPr>
      <w:rFonts w:ascii="Calibri" w:eastAsia="Calibri" w:hAnsi="Calibri" w:cs="Times New Roman"/>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c"/>
    <w:uiPriority w:val="39"/>
    <w:rsid w:val="00964F62"/>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uiPriority w:val="99"/>
    <w:qFormat/>
    <w:rsid w:val="00E21631"/>
    <w:pPr>
      <w:spacing w:after="0" w:line="240" w:lineRule="auto"/>
    </w:pPr>
    <w:rPr>
      <w:rFonts w:ascii="Times New Roman" w:eastAsia="Times New Roman" w:hAnsi="Times New Roman" w:cs="Times New Roman"/>
      <w:sz w:val="20"/>
      <w:szCs w:val="20"/>
      <w:lang w:val="ru-RU" w:eastAsia="en-US"/>
    </w:rPr>
    <w:tblPr>
      <w:tblInd w:w="0" w:type="dxa"/>
      <w:tblCellMar>
        <w:top w:w="0" w:type="dxa"/>
        <w:left w:w="0" w:type="dxa"/>
        <w:bottom w:w="0" w:type="dxa"/>
        <w:right w:w="0" w:type="dxa"/>
      </w:tblCellMar>
    </w:tblPr>
  </w:style>
  <w:style w:type="numbering" w:customStyle="1" w:styleId="53">
    <w:name w:val="Нет списка5"/>
    <w:next w:val="a2"/>
    <w:uiPriority w:val="99"/>
    <w:semiHidden/>
    <w:unhideWhenUsed/>
    <w:rsid w:val="00CB5669"/>
  </w:style>
  <w:style w:type="numbering" w:customStyle="1" w:styleId="131">
    <w:name w:val="Нет списка13"/>
    <w:next w:val="a2"/>
    <w:uiPriority w:val="99"/>
    <w:semiHidden/>
    <w:unhideWhenUsed/>
    <w:rsid w:val="00CB5669"/>
  </w:style>
  <w:style w:type="table" w:customStyle="1" w:styleId="62">
    <w:name w:val="Сетка таблицы6"/>
    <w:basedOn w:val="a1"/>
    <w:next w:val="ac"/>
    <w:uiPriority w:val="59"/>
    <w:rsid w:val="00CB5669"/>
    <w:rPr>
      <w:rFonts w:ascii="Calibri" w:eastAsia="Calibri" w:hAnsi="Calibri" w:cs="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rsid w:val="00CB5669"/>
    <w:pPr>
      <w:spacing w:after="0" w:line="240" w:lineRule="auto"/>
    </w:pPr>
    <w:rPr>
      <w:rFonts w:ascii="Calibri" w:eastAsia="Calibri" w:hAnsi="Calibri" w:cs="Times New Roman"/>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c"/>
    <w:uiPriority w:val="99"/>
    <w:unhideWhenUsed/>
    <w:qFormat/>
    <w:rsid w:val="00CB5669"/>
    <w:pPr>
      <w:spacing w:after="0" w:line="240" w:lineRule="auto"/>
    </w:pPr>
    <w:rPr>
      <w:rFonts w:ascii="Times New Roman" w:eastAsia="Times New Roman" w:hAnsi="Times New Roman" w:cs="Times New Roman"/>
      <w:sz w:val="20"/>
      <w:szCs w:val="20"/>
      <w:lang w:val="ru-RU" w:eastAsia="ru-RU"/>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86929">
      <w:bodyDiv w:val="1"/>
      <w:marLeft w:val="0"/>
      <w:marRight w:val="0"/>
      <w:marTop w:val="0"/>
      <w:marBottom w:val="0"/>
      <w:divBdr>
        <w:top w:val="none" w:sz="0" w:space="0" w:color="auto"/>
        <w:left w:val="none" w:sz="0" w:space="0" w:color="auto"/>
        <w:bottom w:val="none" w:sz="0" w:space="0" w:color="auto"/>
        <w:right w:val="none" w:sz="0" w:space="0" w:color="auto"/>
      </w:divBdr>
    </w:div>
    <w:div w:id="1050879845">
      <w:bodyDiv w:val="1"/>
      <w:marLeft w:val="0"/>
      <w:marRight w:val="0"/>
      <w:marTop w:val="0"/>
      <w:marBottom w:val="0"/>
      <w:divBdr>
        <w:top w:val="none" w:sz="0" w:space="0" w:color="auto"/>
        <w:left w:val="none" w:sz="0" w:space="0" w:color="auto"/>
        <w:bottom w:val="none" w:sz="0" w:space="0" w:color="auto"/>
        <w:right w:val="none" w:sz="0" w:space="0" w:color="auto"/>
      </w:divBdr>
    </w:div>
    <w:div w:id="1397586317">
      <w:bodyDiv w:val="1"/>
      <w:marLeft w:val="0"/>
      <w:marRight w:val="0"/>
      <w:marTop w:val="0"/>
      <w:marBottom w:val="0"/>
      <w:divBdr>
        <w:top w:val="none" w:sz="0" w:space="0" w:color="auto"/>
        <w:left w:val="none" w:sz="0" w:space="0" w:color="auto"/>
        <w:bottom w:val="none" w:sz="0" w:space="0" w:color="auto"/>
        <w:right w:val="none" w:sz="0" w:space="0" w:color="auto"/>
      </w:divBdr>
    </w:div>
    <w:div w:id="1438939380">
      <w:bodyDiv w:val="1"/>
      <w:marLeft w:val="0"/>
      <w:marRight w:val="0"/>
      <w:marTop w:val="0"/>
      <w:marBottom w:val="0"/>
      <w:divBdr>
        <w:top w:val="none" w:sz="0" w:space="0" w:color="auto"/>
        <w:left w:val="none" w:sz="0" w:space="0" w:color="auto"/>
        <w:bottom w:val="none" w:sz="0" w:space="0" w:color="auto"/>
        <w:right w:val="none" w:sz="0" w:space="0" w:color="auto"/>
      </w:divBdr>
    </w:div>
    <w:div w:id="188378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841-2024-%D0%BF" TargetMode="External"/><Relationship Id="rId18" Type="http://schemas.openxmlformats.org/officeDocument/2006/relationships/hyperlink" Target="https://zakon.rada.gov.ua/rada/show/z0184-16" TargetMode="External"/><Relationship Id="rId26" Type="http://schemas.openxmlformats.org/officeDocument/2006/relationships/hyperlink" Target="https://osvita.ua/doc/files/news/873/87314/Savchenko_3-4.pdf"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mon.gov.ua/npa/pro-vnesennia-zmin-do-typovoi-osvitnoi-prohramy-dlia-5-9-klasiv-zakladiv-zahalnoi-serednoi-osvity" TargetMode="External"/><Relationship Id="rId25" Type="http://schemas.openxmlformats.org/officeDocument/2006/relationships/hyperlink" Target="https://mon.gov.ua/storage/app/media/zagalna%20serednya/programy-1-4-klas/nush/04/06/tipovaosvitnyaprograma.doc" TargetMode="External"/><Relationship Id="rId33" Type="http://schemas.openxmlformats.org/officeDocument/2006/relationships/hyperlink" Target="https://mon.gov.ua/ua/osvita/zagalna-serednya-osvita/navchalni-programi/modelni-navchalni-programi-dlya-5-9-klasiv-novoyi-ukrayinskoyi-shkoli-zaprovadzhuyutsya-poetapno-z-2024-roku" TargetMode="External"/><Relationship Id="rId2" Type="http://schemas.openxmlformats.org/officeDocument/2006/relationships/numbering" Target="numbering.xml"/><Relationship Id="rId16" Type="http://schemas.openxmlformats.org/officeDocument/2006/relationships/hyperlink" Target="https://mon.gov.ua/npa/pro-zatverdzhennia-poriadku-ta-umov-zdobuttia-zahalnoi-serednoi-osvity-v-komunalnykh-zakladakh-zahalnoi-serednoi-osvity-v-umovakh-voiennoho-stanu-v-ukraini-zareiestrovanyi-u-ministerstvi-iust" TargetMode="External"/><Relationship Id="rId20" Type="http://schemas.openxmlformats.org/officeDocument/2006/relationships/hyperlink" Target="https://osvita.ua/doc/files/news/873/87314/Savchenko_1-2.pdf" TargetMode="External"/><Relationship Id="rId29" Type="http://schemas.openxmlformats.org/officeDocument/2006/relationships/hyperlink" Target="https://mon.gov.ua/storage/app/uploads/public/602/fd3/0bc/602fd30bccb01131290234.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4.png"/><Relationship Id="rId32" Type="http://schemas.openxmlformats.org/officeDocument/2006/relationships/hyperlink" Target="https://mon.gov.ua/storage/app/uploads/public/602/fd3/0bc/602fd30bccb01131290234.pdf" TargetMode="External"/><Relationship Id="rId5" Type="http://schemas.openxmlformats.org/officeDocument/2006/relationships/settings" Target="settings.xml"/><Relationship Id="rId15" Type="http://schemas.openxmlformats.org/officeDocument/2006/relationships/hyperlink" Target="https://zakon.rada.gov.ua/rada/show/v1093729-24" TargetMode="External"/><Relationship Id="rId23" Type="http://schemas.openxmlformats.org/officeDocument/2006/relationships/hyperlink" Target="https://osvita.ua/doc/files/news/873/87314/Savchenko_3-4.pdf" TargetMode="External"/><Relationship Id="rId28" Type="http://schemas.openxmlformats.org/officeDocument/2006/relationships/hyperlink" Target="https://mon.gov.ua/ua/osvita/zagalna-serednya-osvita/navchalni-programi/modelni-navchalni-programi-dlya-5-9-klasiv-novoyi-ukrayinskoyi-shkoli-zaprovadzhuyutsya-poetapno-z-2022-roku" TargetMode="Externa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adf.ly/1fj8BZ" TargetMode="External"/><Relationship Id="rId31" Type="http://schemas.openxmlformats.org/officeDocument/2006/relationships/hyperlink" Target="https://mon.gov.ua/ua/osvita/zagalna-serednya-osvita/navchalni-programi/modelni-navchalni-programi-dlya-5-9-klasiv-novoyi-ukrayinskoyi-shkoli-zaprovadzhuyutsya-poetapno-z-2023-rok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mon.gov.ua/npa/pro-vnesennia-zmin-do-typovoi-osvitnoi-prohramy-dlia-5-9-klasiv-zakladiv-zahalnoi-serednoi-osvity" TargetMode="External"/><Relationship Id="rId22" Type="http://schemas.openxmlformats.org/officeDocument/2006/relationships/hyperlink" Target="https://osvita.ua/doc/files/news/873/87314/Savchenko_1-2.pdf" TargetMode="External"/><Relationship Id="rId27" Type="http://schemas.openxmlformats.org/officeDocument/2006/relationships/hyperlink" Target="https://mon.gov.ua/storage/app/media/zagalna%20serednya/programy-1-4-klas/nush/04/06/tipovaosvitnyaprograma.doc" TargetMode="External"/><Relationship Id="rId30" Type="http://schemas.openxmlformats.org/officeDocument/2006/relationships/image" Target="media/image5.pn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60A15-54AF-4CF7-A2B8-E2ED15AB0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4748</TotalTime>
  <Pages>1</Pages>
  <Words>37226</Words>
  <Characters>212193</Characters>
  <Application>Microsoft Office Word</Application>
  <DocSecurity>0</DocSecurity>
  <Lines>1768</Lines>
  <Paragraphs>497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310</cp:revision>
  <cp:lastPrinted>2024-09-24T11:50:00Z</cp:lastPrinted>
  <dcterms:created xsi:type="dcterms:W3CDTF">2018-05-29T06:52:00Z</dcterms:created>
  <dcterms:modified xsi:type="dcterms:W3CDTF">2025-01-20T20:46:00Z</dcterms:modified>
</cp:coreProperties>
</file>