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lang w:val="ru-RU" w:eastAsia="ru-RU"/>
        </w:rPr>
        <w:drawing>
          <wp:anchor distT="0" distB="0" distL="114300" distR="114300" simplePos="0" relativeHeight="251660288" behindDoc="1" locked="0" layoutInCell="1" allowOverlap="1">
            <wp:simplePos x="0" y="0"/>
            <wp:positionH relativeFrom="page">
              <wp:posOffset>0</wp:posOffset>
            </wp:positionH>
            <wp:positionV relativeFrom="paragraph">
              <wp:posOffset>-736274</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7211" cy="10709517"/>
                    </a:xfrm>
                    <a:prstGeom prst="rect">
                      <a:avLst/>
                    </a:prstGeom>
                    <a:noFill/>
                    <a:ln>
                      <a:noFill/>
                    </a:ln>
                  </pic:spPr>
                </pic:pic>
              </a:graphicData>
            </a:graphic>
          </wp:anchor>
        </w:drawing>
      </w:r>
      <w:r w:rsidR="003A4DC1">
        <w:rPr>
          <w:rFonts w:ascii="Times New Roman" w:eastAsia="Times New Roman" w:hAnsi="Times New Roman" w:cs="Times New Roman"/>
          <w:b/>
          <w:sz w:val="28"/>
          <w:szCs w:val="28"/>
          <w:lang w:eastAsia="ru-RU"/>
        </w:rPr>
        <w:t xml:space="preserve">                                                                                                                                        </w:t>
      </w:r>
      <w:r w:rsidR="00FA22AE">
        <w:rPr>
          <w:rFonts w:ascii="Times New Roman" w:eastAsia="Times New Roman" w:hAnsi="Times New Roman" w:cs="Times New Roman"/>
          <w:b/>
          <w:sz w:val="28"/>
          <w:szCs w:val="28"/>
          <w:lang w:eastAsia="ru-RU"/>
        </w:rPr>
        <w:t xml:space="preserve">                            </w:t>
      </w:r>
      <w:r w:rsidR="003A4DC1">
        <w:rPr>
          <w:rFonts w:ascii="Times New Roman" w:eastAsia="Times New Roman" w:hAnsi="Times New Roman" w:cs="Times New Roman"/>
          <w:b/>
          <w:sz w:val="28"/>
          <w:szCs w:val="28"/>
          <w:lang w:eastAsia="ru-RU"/>
        </w:rPr>
        <w:t xml:space="preserve">                                                                                                                                                                </w:t>
      </w:r>
      <w:r w:rsidR="00755AD0">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E45DF3">
        <w:rPr>
          <w:rFonts w:ascii="Times New Roman" w:eastAsia="Times New Roman" w:hAnsi="Times New Roman" w:cs="Times New Roman"/>
          <w:sz w:val="28"/>
          <w:szCs w:val="28"/>
          <w:lang w:eastAsia="ru-RU"/>
        </w:rPr>
        <w:t xml:space="preserve"> №1</w:t>
      </w:r>
    </w:p>
    <w:p w:rsidR="006D7068" w:rsidRPr="008C5E62" w:rsidRDefault="00D92707"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 31»  серпня </w:t>
      </w:r>
      <w:r w:rsidR="006D7068" w:rsidRPr="008C5E62">
        <w:rPr>
          <w:rFonts w:ascii="Times New Roman" w:eastAsia="Times New Roman" w:hAnsi="Times New Roman" w:cs="Times New Roman"/>
          <w:sz w:val="28"/>
          <w:szCs w:val="28"/>
          <w:lang w:eastAsia="ru-RU"/>
        </w:rPr>
        <w:t>202</w:t>
      </w:r>
      <w:r w:rsidR="006D7068">
        <w:rPr>
          <w:rFonts w:ascii="Times New Roman" w:eastAsia="Times New Roman" w:hAnsi="Times New Roman" w:cs="Times New Roman"/>
          <w:sz w:val="28"/>
          <w:szCs w:val="28"/>
          <w:lang w:val="ru-RU" w:eastAsia="ru-RU"/>
        </w:rPr>
        <w:t>2</w:t>
      </w:r>
      <w:r w:rsidR="00B22269">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E45DF3">
        <w:rPr>
          <w:rFonts w:ascii="Times New Roman" w:eastAsia="Calibri" w:hAnsi="Times New Roman" w:cs="Times New Roman"/>
          <w:sz w:val="28"/>
          <w:szCs w:val="28"/>
        </w:rPr>
        <w:t>№</w:t>
      </w:r>
      <w:r w:rsidR="002A2BF9">
        <w:rPr>
          <w:rFonts w:ascii="Times New Roman" w:eastAsia="Calibri" w:hAnsi="Times New Roman" w:cs="Times New Roman"/>
          <w:sz w:val="28"/>
          <w:szCs w:val="28"/>
        </w:rPr>
        <w:t>63</w:t>
      </w:r>
    </w:p>
    <w:p w:rsidR="006D7068" w:rsidRPr="008C5E62" w:rsidRDefault="002A2BF9"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«01» вересня </w:t>
      </w:r>
      <w:r w:rsidR="006D7068" w:rsidRPr="008C5E62">
        <w:rPr>
          <w:rFonts w:ascii="Times New Roman" w:eastAsia="Times New Roman" w:hAnsi="Times New Roman" w:cs="Times New Roman"/>
          <w:sz w:val="28"/>
          <w:szCs w:val="28"/>
          <w:lang w:eastAsia="ru-RU"/>
        </w:rPr>
        <w:t xml:space="preserve"> 202</w:t>
      </w:r>
      <w:r w:rsidR="006D7068">
        <w:rPr>
          <w:rFonts w:ascii="Times New Roman" w:eastAsia="Times New Roman" w:hAnsi="Times New Roman" w:cs="Times New Roman"/>
          <w:sz w:val="28"/>
          <w:szCs w:val="28"/>
          <w:lang w:val="ru-RU" w:eastAsia="ru-RU"/>
        </w:rPr>
        <w:t>2</w:t>
      </w:r>
      <w:r w:rsidR="009D32CC">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10"/>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7242B5"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67456;visibility:visible;mso-position-horizontal-relative:page;mso-width-relative:margin" fillcolor="#4bacc6 [3208]" strokecolor="#4bacc6 [3208]" strokeweight="10pt">
            <v:stroke linestyle="thinThin"/>
            <v:shadow color="#868686"/>
            <v:textbox>
              <w:txbxContent>
                <w:p w:rsidR="007538E2" w:rsidRPr="006D7068" w:rsidRDefault="007538E2"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CE100F" w:rsidRDefault="00CE100F" w:rsidP="00CE100F">
      <w:pPr>
        <w:tabs>
          <w:tab w:val="left" w:pos="-284"/>
          <w:tab w:val="left" w:pos="3495"/>
          <w:tab w:val="left" w:pos="6375"/>
        </w:tabs>
        <w:spacing w:after="0" w:line="360" w:lineRule="auto"/>
        <w:jc w:val="center"/>
        <w:rPr>
          <w:rFonts w:ascii="Times New Roman" w:eastAsia="Times New Roman" w:hAnsi="Times New Roman" w:cs="Times New Roman"/>
          <w:b/>
          <w:bCs/>
          <w:color w:val="000000"/>
          <w:sz w:val="72"/>
          <w:szCs w:val="72"/>
          <w:lang w:eastAsia="ru-RU"/>
        </w:rPr>
        <w:sectPr w:rsidR="006D7068" w:rsidRPr="00CE100F" w:rsidSect="006B4B1A">
          <w:type w:val="continuous"/>
          <w:pgSz w:w="11906" w:h="16838" w:code="9"/>
          <w:pgMar w:top="1134" w:right="851" w:bottom="1134" w:left="1701" w:header="709" w:footer="709" w:gutter="0"/>
          <w:cols w:space="708"/>
          <w:docGrid w:linePitch="360"/>
        </w:sectPr>
      </w:pPr>
      <w:r>
        <w:rPr>
          <w:rFonts w:ascii="Times New Roman" w:eastAsia="Times New Roman" w:hAnsi="Times New Roman" w:cs="Times New Roman"/>
          <w:b/>
          <w:bCs/>
          <w:color w:val="000000"/>
          <w:sz w:val="72"/>
          <w:szCs w:val="72"/>
          <w:lang w:eastAsia="ru-RU"/>
        </w:rPr>
        <w:t xml:space="preserve"> Пужайківського</w:t>
      </w:r>
      <w:r w:rsidRPr="00CE100F">
        <w:rPr>
          <w:rFonts w:ascii="Times New Roman" w:eastAsia="Times New Roman" w:hAnsi="Times New Roman" w:cs="Times New Roman"/>
          <w:b/>
          <w:bCs/>
          <w:color w:val="000000"/>
          <w:sz w:val="72"/>
          <w:szCs w:val="72"/>
          <w:lang w:eastAsia="ru-RU"/>
        </w:rPr>
        <w:t xml:space="preserve"> ліце</w:t>
      </w:r>
      <w:r>
        <w:rPr>
          <w:rFonts w:ascii="Times New Roman" w:eastAsia="Times New Roman" w:hAnsi="Times New Roman" w:cs="Times New Roman"/>
          <w:b/>
          <w:bCs/>
          <w:color w:val="000000"/>
          <w:sz w:val="72"/>
          <w:szCs w:val="72"/>
          <w:lang w:eastAsia="ru-RU"/>
        </w:rPr>
        <w:t>ю</w:t>
      </w:r>
    </w:p>
    <w:p w:rsidR="006D7068" w:rsidRDefault="007242B5"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w:pict>
          <v:shape id="Надпись 1" o:spid="_x0000_s1027" type="#_x0000_t202" style="position:absolute;left:0;text-align:left;margin-left:101.05pt;margin-top:37.75pt;width:410.4pt;height:72.85pt;z-index:251661312;visibility:visible;mso-position-horizontal-relative:page;mso-width-relative:margin" fillcolor="#4bacc6 [3208]" strokecolor="#4bacc6 [3208]" strokeweight="10pt">
            <v:stroke linestyle="thinThin"/>
            <v:shadow color="#868686"/>
            <v:textbox>
              <w:txbxContent>
                <w:p w:rsidR="007538E2" w:rsidRPr="008A4F62" w:rsidRDefault="007538E2"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2022-2023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3A4DC1" w:rsidRDefault="006D7068" w:rsidP="009D32CC">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RPr="003A4DC1" w:rsidSect="006B4B1A">
          <w:type w:val="continuous"/>
          <w:pgSz w:w="11906" w:h="16838" w:code="9"/>
          <w:pgMar w:top="1134" w:right="851" w:bottom="1134" w:left="1701" w:header="709" w:footer="709" w:gutter="0"/>
          <w:cols w:space="708"/>
          <w:docGrid w:linePitch="360"/>
        </w:sectPr>
      </w:pPr>
    </w:p>
    <w:p w:rsidR="008E408F" w:rsidRPr="003A4DC1" w:rsidRDefault="008E408F" w:rsidP="008E408F">
      <w:pPr>
        <w:shd w:val="clear" w:color="auto" w:fill="FFFFFF"/>
        <w:spacing w:after="0" w:line="240" w:lineRule="auto"/>
        <w:jc w:val="both"/>
        <w:rPr>
          <w:rFonts w:ascii="Times New Roman" w:eastAsia="Times New Roman" w:hAnsi="Times New Roman" w:cs="Times New Roman"/>
          <w:b/>
          <w:color w:val="FF0000"/>
          <w:sz w:val="28"/>
          <w:szCs w:val="28"/>
        </w:rPr>
      </w:pPr>
    </w:p>
    <w:p w:rsidR="008E408F" w:rsidRDefault="008E408F" w:rsidP="008E408F">
      <w:pPr>
        <w:shd w:val="clear" w:color="auto" w:fill="FFFFFF"/>
        <w:spacing w:after="0" w:line="240" w:lineRule="auto"/>
        <w:jc w:val="both"/>
        <w:rPr>
          <w:rFonts w:ascii="Times New Roman" w:eastAsia="Times New Roman" w:hAnsi="Times New Roman" w:cs="Times New Roman"/>
          <w:b/>
          <w:color w:val="FF0000"/>
          <w:sz w:val="28"/>
          <w:szCs w:val="28"/>
        </w:rPr>
      </w:pPr>
    </w:p>
    <w:p w:rsidR="0055239D" w:rsidRPr="008E408F" w:rsidRDefault="0055239D" w:rsidP="009D32CC">
      <w:pPr>
        <w:shd w:val="clear" w:color="auto" w:fill="FFFFFF"/>
        <w:spacing w:after="0" w:line="240" w:lineRule="auto"/>
        <w:jc w:val="center"/>
        <w:rPr>
          <w:rFonts w:ascii="Times New Roman" w:eastAsia="Times New Roman" w:hAnsi="Times New Roman" w:cs="Times New Roman"/>
          <w:b/>
          <w:color w:val="FF0000"/>
          <w:sz w:val="28"/>
          <w:szCs w:val="28"/>
        </w:rPr>
      </w:pPr>
      <w:r w:rsidRPr="006C4F94">
        <w:rPr>
          <w:rFonts w:ascii="Times New Roman" w:eastAsia="Times New Roman" w:hAnsi="Times New Roman" w:cs="Times New Roman"/>
          <w:b/>
          <w:sz w:val="28"/>
          <w:szCs w:val="28"/>
        </w:rPr>
        <w:t>ВСТУП</w:t>
      </w:r>
    </w:p>
    <w:p w:rsidR="0055239D" w:rsidRDefault="0055239D" w:rsidP="0055239D">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55239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Пужайківський ліцей (далі-заклад)</w:t>
      </w:r>
      <w:r w:rsidRPr="00BE19F5">
        <w:rPr>
          <w:rFonts w:ascii="Times New Roman" w:eastAsia="Times New Roman" w:hAnsi="Times New Roman" w:cs="Times New Roman"/>
          <w:sz w:val="28"/>
          <w:szCs w:val="28"/>
        </w:rPr>
        <w:t xml:space="preserve"> у своїй діяльності керується Конституцією України</w:t>
      </w:r>
      <w:r w:rsidRPr="00EC525C">
        <w:rPr>
          <w:rFonts w:ascii="Times New Roman" w:eastAsia="Times New Roman" w:hAnsi="Times New Roman" w:cs="Times New Roman"/>
          <w:sz w:val="28"/>
          <w:szCs w:val="28"/>
        </w:rPr>
        <w:t>, З</w:t>
      </w:r>
      <w:r w:rsidRPr="00D23836">
        <w:rPr>
          <w:rFonts w:ascii="Times New Roman" w:eastAsia="Times New Roman" w:hAnsi="Times New Roman" w:cs="Times New Roman"/>
          <w:sz w:val="28"/>
          <w:szCs w:val="28"/>
        </w:rPr>
        <w:t xml:space="preserve">аконами України </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rPr>
        <w:t>», «</w:t>
      </w:r>
      <w:r w:rsidRPr="00D23836">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повну </w:t>
      </w:r>
      <w:r w:rsidRPr="00D23836">
        <w:rPr>
          <w:rFonts w:ascii="Times New Roman" w:eastAsia="Times New Roman" w:hAnsi="Times New Roman" w:cs="Times New Roman"/>
          <w:sz w:val="28"/>
          <w:szCs w:val="28"/>
        </w:rPr>
        <w:t>загальну середню освіту</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w:t>
      </w:r>
      <w:r w:rsidR="00755AD0">
        <w:rPr>
          <w:rFonts w:ascii="Times New Roman" w:eastAsia="Times New Roman" w:hAnsi="Times New Roman" w:cs="Times New Roman"/>
          <w:sz w:val="28"/>
          <w:szCs w:val="28"/>
        </w:rPr>
        <w:t xml:space="preserve"> України, наказами Міністерства</w:t>
      </w:r>
      <w:r w:rsidRPr="00D23836">
        <w:rPr>
          <w:rFonts w:ascii="Times New Roman" w:eastAsia="Times New Roman" w:hAnsi="Times New Roman" w:cs="Times New Roman"/>
          <w:sz w:val="28"/>
          <w:szCs w:val="28"/>
        </w:rPr>
        <w:t xml:space="preserve">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Положенням</w:t>
      </w:r>
      <w:r w:rsidR="007D2217">
        <w:rPr>
          <w:rFonts w:ascii="Times New Roman" w:eastAsia="Times New Roman" w:hAnsi="Times New Roman" w:cs="Times New Roman"/>
          <w:sz w:val="28"/>
          <w:szCs w:val="28"/>
        </w:rPr>
        <w:t xml:space="preserve"> про  ліцей</w:t>
      </w:r>
      <w:r w:rsidRPr="00D23836">
        <w:rPr>
          <w:rFonts w:ascii="Times New Roman" w:eastAsia="Times New Roman" w:hAnsi="Times New Roman" w:cs="Times New Roman"/>
          <w:sz w:val="28"/>
          <w:szCs w:val="28"/>
        </w:rPr>
        <w:t>, іншими нормат</w:t>
      </w:r>
      <w:r>
        <w:rPr>
          <w:rFonts w:ascii="Times New Roman" w:eastAsia="Times New Roman" w:hAnsi="Times New Roman" w:cs="Times New Roman"/>
          <w:sz w:val="28"/>
          <w:szCs w:val="28"/>
        </w:rPr>
        <w:t>ивно-правовими актами.</w:t>
      </w:r>
    </w:p>
    <w:p w:rsidR="002868AD" w:rsidRPr="008E1513"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Освітня програма розроблена на виконання:</w:t>
      </w:r>
    </w:p>
    <w:p w:rsidR="002868AD" w:rsidRPr="008E1513"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Закону України «Про освіту»;</w:t>
      </w:r>
    </w:p>
    <w:p w:rsidR="002868AD" w:rsidRPr="008E1513" w:rsidRDefault="002868AD" w:rsidP="002868AD">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w:t>
      </w:r>
      <w:r w:rsidRPr="008E1513">
        <w:rPr>
          <w:rFonts w:ascii="Times New Roman" w:eastAsia="Calibri" w:hAnsi="Times New Roman" w:cs="Times New Roman"/>
          <w:sz w:val="28"/>
          <w:szCs w:val="28"/>
        </w:rPr>
        <w:tab/>
        <w:t xml:space="preserve">Закону України «Про повну загальну середню освіту»; </w:t>
      </w:r>
    </w:p>
    <w:p w:rsidR="002868AD" w:rsidRPr="006B4B1A" w:rsidRDefault="002A2BF9" w:rsidP="002868AD">
      <w:pPr>
        <w:pStyle w:val="a5"/>
        <w:tabs>
          <w:tab w:val="left" w:pos="993"/>
        </w:tabs>
        <w:spacing w:after="0" w:line="240" w:lineRule="auto"/>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uk-UA"/>
        </w:rPr>
        <w:t>П</w:t>
      </w:r>
      <w:r>
        <w:rPr>
          <w:rFonts w:ascii="Times New Roman" w:eastAsia="Calibri" w:hAnsi="Times New Roman" w:cs="Times New Roman"/>
          <w:b/>
          <w:sz w:val="28"/>
          <w:szCs w:val="28"/>
        </w:rPr>
        <w:t>очаткова освіта</w:t>
      </w:r>
      <w:r w:rsidR="002868AD" w:rsidRPr="006B4B1A">
        <w:rPr>
          <w:rFonts w:ascii="Times New Roman" w:eastAsia="Calibri" w:hAnsi="Times New Roman" w:cs="Times New Roman"/>
          <w:b/>
          <w:sz w:val="28"/>
          <w:szCs w:val="28"/>
        </w:rPr>
        <w:t>:</w:t>
      </w:r>
    </w:p>
    <w:p w:rsidR="002868AD" w:rsidRPr="008E1513"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868AD"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sidRPr="006B4B1A">
        <w:rPr>
          <w:rFonts w:ascii="Times New Roman" w:eastAsia="Calibri" w:hAnsi="Times New Roman" w:cs="Times New Roman"/>
          <w:sz w:val="28"/>
          <w:szCs w:val="28"/>
        </w:rPr>
        <w:t>Державного стандарту початкової освіти, затвердженого постановою Кабінету Міністрів України</w:t>
      </w:r>
      <w:r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№87</w:t>
      </w:r>
      <w:r w:rsidRPr="006B4B1A">
        <w:rPr>
          <w:rFonts w:ascii="Times New Roman" w:eastAsia="Calibri" w:hAnsi="Times New Roman" w:cs="Times New Roman"/>
          <w:sz w:val="28"/>
          <w:szCs w:val="28"/>
        </w:rPr>
        <w:tab/>
        <w:t>від</w:t>
      </w:r>
      <w:r w:rsidRPr="006B4B1A">
        <w:rPr>
          <w:rFonts w:ascii="Times New Roman" w:eastAsia="Calibri" w:hAnsi="Times New Roman" w:cs="Times New Roman"/>
          <w:sz w:val="28"/>
          <w:szCs w:val="28"/>
        </w:rPr>
        <w:tab/>
        <w:t>21.02.2018</w:t>
      </w:r>
      <w:r w:rsidRPr="006B4B1A">
        <w:rPr>
          <w:rFonts w:ascii="Times New Roman" w:eastAsia="Calibri" w:hAnsi="Times New Roman" w:cs="Times New Roman"/>
          <w:sz w:val="28"/>
          <w:szCs w:val="28"/>
        </w:rPr>
        <w:tab/>
        <w:t>(із</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змінами,</w:t>
      </w:r>
      <w:r w:rsidRPr="006B4B1A">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внесеними</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згідно</w:t>
      </w:r>
      <w:r w:rsidRPr="006B4B1A">
        <w:rPr>
          <w:rFonts w:ascii="Times New Roman" w:eastAsia="Calibri" w:hAnsi="Times New Roman" w:cs="Times New Roman"/>
          <w:sz w:val="28"/>
          <w:szCs w:val="28"/>
        </w:rPr>
        <w:tab/>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з</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Постановами</w:t>
      </w:r>
      <w:r>
        <w:rPr>
          <w:rFonts w:ascii="Times New Roman" w:eastAsia="Calibri" w:hAnsi="Times New Roman" w:cs="Times New Roman"/>
          <w:sz w:val="28"/>
          <w:szCs w:val="28"/>
          <w:lang w:val="uk-UA"/>
        </w:rPr>
        <w:t xml:space="preserve"> </w:t>
      </w:r>
      <w:r w:rsidRPr="006B4B1A">
        <w:rPr>
          <w:rFonts w:ascii="Times New Roman" w:eastAsia="Calibri" w:hAnsi="Times New Roman" w:cs="Times New Roman"/>
          <w:sz w:val="28"/>
          <w:szCs w:val="28"/>
        </w:rPr>
        <w:t>КМ України № 688 від 24.07.2019 № 898 від 30.09.2020).</w:t>
      </w:r>
    </w:p>
    <w:p w:rsidR="002868AD" w:rsidRPr="006B4B1A"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Pr="006B4B1A">
        <w:rPr>
          <w:rFonts w:ascii="Times New Roman" w:eastAsia="Calibri" w:hAnsi="Times New Roman" w:cs="Times New Roman"/>
          <w:sz w:val="28"/>
          <w:szCs w:val="28"/>
        </w:rPr>
        <w:t xml:space="preserve">ля 1-2 класів – Типової освітньої програми, розробленої під </w:t>
      </w:r>
      <w:r w:rsidRPr="00C46728">
        <w:rPr>
          <w:rFonts w:ascii="Times New Roman" w:eastAsia="Calibri" w:hAnsi="Times New Roman" w:cs="Times New Roman"/>
          <w:sz w:val="28"/>
          <w:szCs w:val="28"/>
          <w:lang w:val="uk-UA"/>
        </w:rPr>
        <w:t xml:space="preserve">керівництвом Савченко О. Я. </w:t>
      </w:r>
      <w:r w:rsidRPr="006B4B1A">
        <w:rPr>
          <w:rFonts w:ascii="Times New Roman" w:eastAsia="Calibri" w:hAnsi="Times New Roman" w:cs="Times New Roman"/>
          <w:sz w:val="28"/>
          <w:szCs w:val="28"/>
        </w:rPr>
        <w:t>(наказ МОН України від 08.10.2019 № 1272);</w:t>
      </w:r>
    </w:p>
    <w:p w:rsidR="002868AD" w:rsidRPr="008E1513" w:rsidRDefault="002868AD" w:rsidP="002868AD">
      <w:pPr>
        <w:pStyle w:val="a5"/>
        <w:numPr>
          <w:ilvl w:val="0"/>
          <w:numId w:val="4"/>
        </w:numPr>
        <w:tabs>
          <w:tab w:val="left" w:pos="0"/>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Д</w:t>
      </w:r>
      <w:r w:rsidRPr="008E1513">
        <w:rPr>
          <w:rFonts w:ascii="Times New Roman" w:eastAsia="Calibri" w:hAnsi="Times New Roman" w:cs="Times New Roman"/>
          <w:sz w:val="28"/>
          <w:szCs w:val="28"/>
        </w:rPr>
        <w:t xml:space="preserve">ля 3-4 класів – Типової освітньої програми, розробленої </w:t>
      </w:r>
      <w:r w:rsidRPr="00C46728">
        <w:rPr>
          <w:rFonts w:ascii="Times New Roman" w:eastAsia="Calibri" w:hAnsi="Times New Roman" w:cs="Times New Roman"/>
          <w:sz w:val="28"/>
          <w:szCs w:val="28"/>
        </w:rPr>
        <w:t xml:space="preserve">під керівництвом Савченко О. Я. </w:t>
      </w:r>
      <w:r w:rsidRPr="008E1513">
        <w:rPr>
          <w:rFonts w:ascii="Times New Roman" w:eastAsia="Calibri" w:hAnsi="Times New Roman" w:cs="Times New Roman"/>
          <w:sz w:val="28"/>
          <w:szCs w:val="28"/>
        </w:rPr>
        <w:t>(наказ МОН України від 08.10.2019 № 1273).</w:t>
      </w:r>
    </w:p>
    <w:p w:rsidR="002868AD" w:rsidRPr="00E51014" w:rsidRDefault="002A2BF9" w:rsidP="002868AD">
      <w:pPr>
        <w:pStyle w:val="a5"/>
        <w:tabs>
          <w:tab w:val="left" w:pos="993"/>
        </w:tabs>
        <w:spacing w:after="0" w:line="240" w:lineRule="auto"/>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lang w:val="uk-UA"/>
        </w:rPr>
        <w:t>Б</w:t>
      </w:r>
      <w:r>
        <w:rPr>
          <w:rFonts w:ascii="Times New Roman" w:eastAsia="Calibri" w:hAnsi="Times New Roman" w:cs="Times New Roman"/>
          <w:b/>
          <w:sz w:val="28"/>
          <w:szCs w:val="28"/>
        </w:rPr>
        <w:t>азова середня освіта</w:t>
      </w:r>
      <w:r w:rsidR="002868AD" w:rsidRPr="00E51014">
        <w:rPr>
          <w:rFonts w:ascii="Times New Roman" w:eastAsia="Calibri" w:hAnsi="Times New Roman" w:cs="Times New Roman"/>
          <w:b/>
          <w:sz w:val="28"/>
          <w:szCs w:val="28"/>
        </w:rPr>
        <w:t>:</w:t>
      </w:r>
    </w:p>
    <w:p w:rsidR="002868AD" w:rsidRPr="008E1513" w:rsidRDefault="002868AD" w:rsidP="002868AD">
      <w:pPr>
        <w:pStyle w:val="a5"/>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клас</w:t>
      </w:r>
      <w:r w:rsidRPr="008E1513">
        <w:rPr>
          <w:rFonts w:ascii="Times New Roman" w:eastAsia="Calibri" w:hAnsi="Times New Roman" w:cs="Times New Roman"/>
          <w:sz w:val="28"/>
          <w:szCs w:val="28"/>
        </w:rPr>
        <w:t xml:space="preserve"> (адаптаційний цикл базової середньої освіти):</w:t>
      </w:r>
    </w:p>
    <w:p w:rsidR="002868AD" w:rsidRPr="008E1513" w:rsidRDefault="002868AD" w:rsidP="002868AD">
      <w:pPr>
        <w:pStyle w:val="a5"/>
        <w:numPr>
          <w:ilvl w:val="0"/>
          <w:numId w:val="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Pr="008E1513">
        <w:rPr>
          <w:rFonts w:ascii="Times New Roman" w:eastAsia="Calibri" w:hAnsi="Times New Roman" w:cs="Times New Roman"/>
          <w:sz w:val="28"/>
          <w:szCs w:val="28"/>
        </w:rPr>
        <w:t>аказу МОН України від 19.02.2021 №235 «Про затвердження типової освітньої програми для 5-9 класів закладів загальної середньої освіти»;</w:t>
      </w:r>
    </w:p>
    <w:p w:rsidR="002868AD" w:rsidRPr="008E1513" w:rsidRDefault="002868AD" w:rsidP="002868AD">
      <w:pPr>
        <w:pStyle w:val="a5"/>
        <w:numPr>
          <w:ilvl w:val="0"/>
          <w:numId w:val="4"/>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Державного стандарту базової </w:t>
      </w:r>
      <w:r>
        <w:rPr>
          <w:rFonts w:ascii="Times New Roman" w:eastAsia="Calibri" w:hAnsi="Times New Roman" w:cs="Times New Roman"/>
          <w:sz w:val="28"/>
          <w:szCs w:val="28"/>
          <w:lang w:val="uk-UA"/>
        </w:rPr>
        <w:t xml:space="preserve">середньої </w:t>
      </w:r>
      <w:r w:rsidRPr="008E1513">
        <w:rPr>
          <w:rFonts w:ascii="Times New Roman" w:eastAsia="Calibri" w:hAnsi="Times New Roman" w:cs="Times New Roman"/>
          <w:sz w:val="28"/>
          <w:szCs w:val="28"/>
        </w:rPr>
        <w:t>освіти (</w:t>
      </w:r>
      <w:r>
        <w:rPr>
          <w:rFonts w:ascii="Times New Roman" w:eastAsia="Calibri" w:hAnsi="Times New Roman" w:cs="Times New Roman"/>
          <w:sz w:val="28"/>
          <w:szCs w:val="28"/>
          <w:lang w:val="uk-UA"/>
        </w:rPr>
        <w:t>П</w:t>
      </w:r>
      <w:r w:rsidRPr="008E1513">
        <w:rPr>
          <w:rFonts w:ascii="Times New Roman" w:eastAsia="Calibri" w:hAnsi="Times New Roman" w:cs="Times New Roman"/>
          <w:sz w:val="28"/>
          <w:szCs w:val="28"/>
        </w:rPr>
        <w:t>останова КМУ від 30.09.2020 №898</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w:t>
      </w:r>
    </w:p>
    <w:p w:rsidR="002868AD" w:rsidRPr="008E1513" w:rsidRDefault="002868AD" w:rsidP="002868AD">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6</w:t>
      </w:r>
      <w:r>
        <w:rPr>
          <w:rFonts w:ascii="Times New Roman" w:eastAsia="Calibri" w:hAnsi="Times New Roman" w:cs="Times New Roman"/>
          <w:sz w:val="28"/>
          <w:szCs w:val="28"/>
          <w:lang w:val="uk-UA"/>
        </w:rPr>
        <w:t xml:space="preserve">- </w:t>
      </w:r>
      <w:r w:rsidRPr="008E1513">
        <w:rPr>
          <w:rFonts w:ascii="Times New Roman" w:eastAsia="Calibri" w:hAnsi="Times New Roman" w:cs="Times New Roman"/>
          <w:sz w:val="28"/>
          <w:szCs w:val="28"/>
        </w:rPr>
        <w:t>9 класи:</w:t>
      </w:r>
    </w:p>
    <w:p w:rsidR="002868AD" w:rsidRPr="008E1513" w:rsidRDefault="002868AD" w:rsidP="002868AD">
      <w:pPr>
        <w:pStyle w:val="a5"/>
        <w:numPr>
          <w:ilvl w:val="0"/>
          <w:numId w:val="5"/>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Pr="008E1513">
        <w:rPr>
          <w:rFonts w:ascii="Times New Roman" w:eastAsia="Calibri" w:hAnsi="Times New Roman" w:cs="Times New Roman"/>
          <w:sz w:val="28"/>
          <w:szCs w:val="28"/>
        </w:rPr>
        <w:t xml:space="preserve">аказу МОН України від 20.04.2018 №405 </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Про затвердження типової освітньої програми закладів загальної середньої освіти ІІ ступеня</w:t>
      </w:r>
      <w:r>
        <w:rPr>
          <w:rFonts w:ascii="Times New Roman" w:eastAsia="Calibri" w:hAnsi="Times New Roman" w:cs="Times New Roman"/>
          <w:sz w:val="28"/>
          <w:szCs w:val="28"/>
          <w:lang w:val="uk-UA"/>
        </w:rPr>
        <w:t>»</w:t>
      </w:r>
      <w:r w:rsidRPr="008E1513">
        <w:rPr>
          <w:rFonts w:ascii="Times New Roman" w:eastAsia="Calibri" w:hAnsi="Times New Roman" w:cs="Times New Roman"/>
          <w:sz w:val="28"/>
          <w:szCs w:val="28"/>
        </w:rPr>
        <w:t xml:space="preserve"> (за Типовими освітніми програмами закладів загальної середньої освіти ІІ ступеня, таблиця 1).</w:t>
      </w:r>
    </w:p>
    <w:p w:rsidR="002868AD" w:rsidRPr="008E1513" w:rsidRDefault="002868AD" w:rsidP="002868AD">
      <w:pPr>
        <w:pStyle w:val="a5"/>
        <w:numPr>
          <w:ilvl w:val="0"/>
          <w:numId w:val="5"/>
        </w:numPr>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Державного стандарту базової і повної загальної середньої освіти (6-11 класи) постанова КМУ від 23.11.2011 №1392;</w:t>
      </w:r>
    </w:p>
    <w:p w:rsidR="002868AD" w:rsidRPr="00312218" w:rsidRDefault="002868AD" w:rsidP="002868AD">
      <w:pPr>
        <w:pStyle w:val="a5"/>
        <w:numPr>
          <w:ilvl w:val="0"/>
          <w:numId w:val="5"/>
        </w:numPr>
        <w:tabs>
          <w:tab w:val="left" w:pos="709"/>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lastRenderedPageBreak/>
        <w:t>Л</w:t>
      </w:r>
      <w:r w:rsidRPr="008E1513">
        <w:rPr>
          <w:rFonts w:ascii="Times New Roman" w:eastAsia="Calibri" w:hAnsi="Times New Roman" w:cs="Times New Roman"/>
          <w:sz w:val="28"/>
          <w:szCs w:val="28"/>
        </w:rPr>
        <w:t>иста Міністерст</w:t>
      </w:r>
      <w:r w:rsidR="00983AFC">
        <w:rPr>
          <w:rFonts w:ascii="Times New Roman" w:eastAsia="Calibri" w:hAnsi="Times New Roman" w:cs="Times New Roman"/>
          <w:sz w:val="28"/>
          <w:szCs w:val="28"/>
        </w:rPr>
        <w:t xml:space="preserve">ва освіти і науки України від </w:t>
      </w:r>
      <w:r w:rsidR="00983AFC">
        <w:rPr>
          <w:rFonts w:ascii="Times New Roman" w:eastAsia="Calibri" w:hAnsi="Times New Roman" w:cs="Times New Roman"/>
          <w:sz w:val="28"/>
          <w:szCs w:val="28"/>
          <w:lang w:val="uk-UA"/>
        </w:rPr>
        <w:t>06</w:t>
      </w:r>
      <w:r w:rsidR="00983AFC">
        <w:rPr>
          <w:rFonts w:ascii="Times New Roman" w:eastAsia="Calibri" w:hAnsi="Times New Roman" w:cs="Times New Roman"/>
          <w:sz w:val="28"/>
          <w:szCs w:val="28"/>
        </w:rPr>
        <w:t>.0</w:t>
      </w:r>
      <w:r w:rsidR="00983AFC">
        <w:rPr>
          <w:rFonts w:ascii="Times New Roman" w:eastAsia="Calibri" w:hAnsi="Times New Roman" w:cs="Times New Roman"/>
          <w:sz w:val="28"/>
          <w:szCs w:val="28"/>
          <w:lang w:val="uk-UA"/>
        </w:rPr>
        <w:t>9</w:t>
      </w:r>
      <w:r w:rsidR="00983AFC">
        <w:rPr>
          <w:rFonts w:ascii="Times New Roman" w:eastAsia="Calibri" w:hAnsi="Times New Roman" w:cs="Times New Roman"/>
          <w:sz w:val="28"/>
          <w:szCs w:val="28"/>
        </w:rPr>
        <w:t>.202</w:t>
      </w:r>
      <w:r w:rsidR="00983AFC">
        <w:rPr>
          <w:rFonts w:ascii="Times New Roman" w:eastAsia="Calibri" w:hAnsi="Times New Roman" w:cs="Times New Roman"/>
          <w:sz w:val="28"/>
          <w:szCs w:val="28"/>
          <w:lang w:val="uk-UA"/>
        </w:rPr>
        <w:t>2</w:t>
      </w:r>
      <w:r w:rsidR="00983AFC">
        <w:rPr>
          <w:rFonts w:ascii="Times New Roman" w:eastAsia="Calibri" w:hAnsi="Times New Roman" w:cs="Times New Roman"/>
          <w:sz w:val="28"/>
          <w:szCs w:val="28"/>
        </w:rPr>
        <w:t xml:space="preserve"> №1/</w:t>
      </w:r>
      <w:r w:rsidR="00983AFC">
        <w:rPr>
          <w:rFonts w:ascii="Times New Roman" w:eastAsia="Calibri" w:hAnsi="Times New Roman" w:cs="Times New Roman"/>
          <w:sz w:val="28"/>
          <w:szCs w:val="28"/>
          <w:lang w:val="uk-UA"/>
        </w:rPr>
        <w:t>10258-22</w:t>
      </w:r>
      <w:r w:rsidRPr="008E1513">
        <w:rPr>
          <w:rFonts w:ascii="Times New Roman" w:eastAsia="Calibri" w:hAnsi="Times New Roman" w:cs="Times New Roman"/>
          <w:sz w:val="28"/>
          <w:szCs w:val="28"/>
        </w:rPr>
        <w:t xml:space="preserve"> «Щодо орга</w:t>
      </w:r>
      <w:r w:rsidR="00983AFC">
        <w:rPr>
          <w:rFonts w:ascii="Times New Roman" w:eastAsia="Calibri" w:hAnsi="Times New Roman" w:cs="Times New Roman"/>
          <w:sz w:val="28"/>
          <w:szCs w:val="28"/>
        </w:rPr>
        <w:t xml:space="preserve">нізації </w:t>
      </w:r>
      <w:r w:rsidR="00983AFC">
        <w:rPr>
          <w:rFonts w:ascii="Times New Roman" w:eastAsia="Calibri" w:hAnsi="Times New Roman" w:cs="Times New Roman"/>
          <w:sz w:val="28"/>
          <w:szCs w:val="28"/>
          <w:lang w:val="uk-UA"/>
        </w:rPr>
        <w:t xml:space="preserve">освітнього процесу дітей </w:t>
      </w:r>
      <w:r w:rsidRPr="008E1513">
        <w:rPr>
          <w:rFonts w:ascii="Times New Roman" w:eastAsia="Calibri" w:hAnsi="Times New Roman" w:cs="Times New Roman"/>
          <w:sz w:val="28"/>
          <w:szCs w:val="28"/>
        </w:rPr>
        <w:t xml:space="preserve"> з особливими освітніми</w:t>
      </w:r>
      <w:r w:rsidR="00983AFC">
        <w:rPr>
          <w:rFonts w:ascii="Times New Roman" w:eastAsia="Calibri" w:hAnsi="Times New Roman" w:cs="Times New Roman"/>
          <w:sz w:val="28"/>
          <w:szCs w:val="28"/>
        </w:rPr>
        <w:t xml:space="preserve"> потребами </w:t>
      </w:r>
      <w:r w:rsidR="00D33E39" w:rsidRPr="00312218">
        <w:rPr>
          <w:rFonts w:ascii="Times New Roman" w:eastAsia="Calibri" w:hAnsi="Times New Roman" w:cs="Times New Roman"/>
          <w:sz w:val="28"/>
          <w:szCs w:val="28"/>
        </w:rPr>
        <w:t>у 202</w:t>
      </w:r>
      <w:r w:rsidR="00983AFC">
        <w:rPr>
          <w:rFonts w:ascii="Times New Roman" w:eastAsia="Calibri" w:hAnsi="Times New Roman" w:cs="Times New Roman"/>
          <w:sz w:val="28"/>
          <w:szCs w:val="28"/>
          <w:lang w:val="uk-UA"/>
        </w:rPr>
        <w:t>2</w:t>
      </w:r>
      <w:r w:rsidR="00D33E39" w:rsidRPr="00312218">
        <w:rPr>
          <w:rFonts w:ascii="Times New Roman" w:eastAsia="Calibri" w:hAnsi="Times New Roman" w:cs="Times New Roman"/>
          <w:sz w:val="28"/>
          <w:szCs w:val="28"/>
        </w:rPr>
        <w:t>/202</w:t>
      </w:r>
      <w:r w:rsidR="00983AFC">
        <w:rPr>
          <w:rFonts w:ascii="Times New Roman" w:eastAsia="Calibri" w:hAnsi="Times New Roman" w:cs="Times New Roman"/>
          <w:sz w:val="28"/>
          <w:szCs w:val="28"/>
          <w:lang w:val="uk-UA"/>
        </w:rPr>
        <w:t>3</w:t>
      </w:r>
      <w:r w:rsidRPr="00312218">
        <w:rPr>
          <w:rFonts w:ascii="Times New Roman" w:eastAsia="Calibri" w:hAnsi="Times New Roman" w:cs="Times New Roman"/>
          <w:sz w:val="28"/>
          <w:szCs w:val="28"/>
        </w:rPr>
        <w:t xml:space="preserve"> навчальному році».</w:t>
      </w:r>
    </w:p>
    <w:p w:rsidR="002868AD" w:rsidRPr="00E51014" w:rsidRDefault="002A2BF9" w:rsidP="002868AD">
      <w:pPr>
        <w:pStyle w:val="a5"/>
        <w:spacing w:after="0" w:line="240" w:lineRule="auto"/>
        <w:ind w:left="0"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П</w:t>
      </w:r>
      <w:r w:rsidR="002868AD" w:rsidRPr="00E51014">
        <w:rPr>
          <w:rFonts w:ascii="Times New Roman" w:eastAsia="Calibri" w:hAnsi="Times New Roman" w:cs="Times New Roman"/>
          <w:b/>
          <w:sz w:val="28"/>
          <w:szCs w:val="28"/>
        </w:rPr>
        <w:t>овна (пр</w:t>
      </w:r>
      <w:r>
        <w:rPr>
          <w:rFonts w:ascii="Times New Roman" w:eastAsia="Calibri" w:hAnsi="Times New Roman" w:cs="Times New Roman"/>
          <w:b/>
          <w:sz w:val="28"/>
          <w:szCs w:val="28"/>
        </w:rPr>
        <w:t>офільна)загальна середня освіта</w:t>
      </w:r>
      <w:r w:rsidR="002868AD" w:rsidRPr="00E51014">
        <w:rPr>
          <w:rFonts w:ascii="Times New Roman" w:eastAsia="Calibri" w:hAnsi="Times New Roman" w:cs="Times New Roman"/>
          <w:b/>
          <w:sz w:val="28"/>
          <w:szCs w:val="28"/>
        </w:rPr>
        <w:t>:</w:t>
      </w:r>
    </w:p>
    <w:p w:rsidR="002868AD" w:rsidRPr="008E1513" w:rsidRDefault="002868AD" w:rsidP="002868AD">
      <w:pPr>
        <w:pStyle w:val="a5"/>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10, 11 класи:</w:t>
      </w:r>
    </w:p>
    <w:p w:rsidR="002868AD" w:rsidRDefault="002868AD" w:rsidP="002868AD">
      <w:pPr>
        <w:pStyle w:val="a5"/>
        <w:numPr>
          <w:ilvl w:val="0"/>
          <w:numId w:val="6"/>
        </w:numPr>
        <w:tabs>
          <w:tab w:val="left" w:pos="709"/>
        </w:tabs>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Н</w:t>
      </w:r>
      <w:r w:rsidRPr="008E1513">
        <w:rPr>
          <w:rFonts w:ascii="Times New Roman" w:eastAsia="Calibri" w:hAnsi="Times New Roman" w:cs="Times New Roman"/>
          <w:sz w:val="28"/>
          <w:szCs w:val="28"/>
        </w:rPr>
        <w:t>аказу МОН України від 20.04.2018 №408 (у редакції наказу МОН від 28.11.2019 №1493 зі змінами, внесеними наказом МОН від 31.03.2020 №464) "Про затвердження типової освітньої програми закладів загальної середньої освіти ІІІ ступеня" (за Типовими освітніми програмами закладів загальної середньої освіти ІІІ ступеня, таблиця 2).</w:t>
      </w:r>
    </w:p>
    <w:p w:rsidR="0055239D" w:rsidRPr="002868AD" w:rsidRDefault="0055239D" w:rsidP="002868AD">
      <w:pPr>
        <w:pStyle w:val="a5"/>
        <w:numPr>
          <w:ilvl w:val="0"/>
          <w:numId w:val="6"/>
        </w:numPr>
        <w:tabs>
          <w:tab w:val="left" w:pos="709"/>
        </w:tabs>
        <w:suppressAutoHyphens/>
        <w:spacing w:after="0" w:line="240" w:lineRule="auto"/>
        <w:ind w:left="993"/>
        <w:jc w:val="both"/>
        <w:rPr>
          <w:rFonts w:ascii="Times New Roman" w:eastAsia="Times New Roman" w:hAnsi="Times New Roman" w:cs="Times New Roman"/>
          <w:sz w:val="28"/>
          <w:szCs w:val="28"/>
          <w:lang w:eastAsia="zh-CN"/>
        </w:rPr>
      </w:pPr>
      <w:r w:rsidRPr="002868AD">
        <w:rPr>
          <w:rFonts w:ascii="Times New Roman" w:eastAsia="Times New Roman" w:hAnsi="Times New Roman" w:cs="Times New Roman"/>
          <w:sz w:val="28"/>
          <w:szCs w:val="28"/>
          <w:lang w:eastAsia="zh-CN"/>
        </w:rPr>
        <w:t xml:space="preserve">Порядку організації інклюзивного навчання у загальноосвітніх навчальних закладах, затвердженого Постановою Кабінету Міністрів України від 15.09.2011 №872 (зі змінами, внесеними Постановою КМУ від 09.08.2017 №558); </w:t>
      </w:r>
    </w:p>
    <w:p w:rsidR="0055239D" w:rsidRPr="002868AD" w:rsidRDefault="0055239D" w:rsidP="002868AD">
      <w:pPr>
        <w:pStyle w:val="a5"/>
        <w:numPr>
          <w:ilvl w:val="0"/>
          <w:numId w:val="6"/>
        </w:numPr>
        <w:suppressAutoHyphens/>
        <w:spacing w:after="0" w:line="240" w:lineRule="auto"/>
        <w:ind w:hanging="720"/>
        <w:jc w:val="both"/>
        <w:rPr>
          <w:rFonts w:ascii="Times New Roman" w:eastAsia="Calibri" w:hAnsi="Times New Roman" w:cs="Times New Roman"/>
          <w:color w:val="00000A"/>
          <w:sz w:val="28"/>
          <w:szCs w:val="28"/>
          <w:lang w:eastAsia="zh-CN"/>
        </w:rPr>
      </w:pPr>
      <w:r w:rsidRPr="002868AD">
        <w:rPr>
          <w:rFonts w:ascii="Times New Roman" w:eastAsia="Calibri" w:hAnsi="Times New Roman" w:cs="Times New Roman"/>
          <w:color w:val="00000A"/>
          <w:sz w:val="28"/>
          <w:szCs w:val="28"/>
          <w:lang w:eastAsia="zh-CN"/>
        </w:rPr>
        <w:t>Положення про інституційну форму здобуття загальної середньої освіти від 20.08.2019 року.</w:t>
      </w:r>
    </w:p>
    <w:p w:rsidR="0055239D" w:rsidRPr="002868AD" w:rsidRDefault="0055239D" w:rsidP="002868AD">
      <w:pPr>
        <w:pStyle w:val="a5"/>
        <w:numPr>
          <w:ilvl w:val="0"/>
          <w:numId w:val="6"/>
        </w:numPr>
        <w:suppressAutoHyphens/>
        <w:spacing w:after="0" w:line="240" w:lineRule="auto"/>
        <w:ind w:left="851" w:hanging="142"/>
        <w:jc w:val="both"/>
        <w:rPr>
          <w:rFonts w:ascii="Times New Roman" w:eastAsia="Calibri" w:hAnsi="Times New Roman" w:cs="Times New Roman"/>
          <w:color w:val="000000"/>
          <w:sz w:val="28"/>
          <w:szCs w:val="28"/>
        </w:rPr>
      </w:pPr>
      <w:r w:rsidRPr="002868AD">
        <w:rPr>
          <w:rFonts w:ascii="Times New Roman" w:eastAsia="Calibri" w:hAnsi="Times New Roman" w:cs="Times New Roman"/>
          <w:sz w:val="28"/>
          <w:szCs w:val="28"/>
        </w:rPr>
        <w:t>Санітарного регламенту для закладів загальної середньої освіти, затвердженого наказом Міністерства охорони здоров'я України 25 вересня 2020 року № 2205, зареєстрованого в Міністерстві юстиції України 10 листопада 2020 року за № 1111/35394.</w:t>
      </w:r>
    </w:p>
    <w:p w:rsidR="0055239D" w:rsidRPr="002868AD" w:rsidRDefault="0055239D" w:rsidP="002868AD">
      <w:pPr>
        <w:pStyle w:val="a5"/>
        <w:numPr>
          <w:ilvl w:val="0"/>
          <w:numId w:val="6"/>
        </w:numPr>
        <w:suppressAutoHyphens/>
        <w:spacing w:after="0" w:line="240" w:lineRule="auto"/>
        <w:ind w:left="851" w:hanging="142"/>
        <w:jc w:val="both"/>
        <w:rPr>
          <w:rFonts w:ascii="Times New Roman" w:eastAsia="Calibri" w:hAnsi="Times New Roman" w:cs="Times New Roman"/>
          <w:color w:val="000000"/>
          <w:sz w:val="28"/>
          <w:szCs w:val="28"/>
        </w:rPr>
      </w:pPr>
      <w:r w:rsidRPr="002868AD">
        <w:rPr>
          <w:rFonts w:ascii="Times New Roman" w:eastAsia="Calibri" w:hAnsi="Times New Roman" w:cs="Times New Roman"/>
          <w:color w:val="000000"/>
          <w:sz w:val="28"/>
          <w:szCs w:val="28"/>
        </w:rPr>
        <w:t>О</w:t>
      </w:r>
      <w:r w:rsidRPr="002868AD">
        <w:rPr>
          <w:rFonts w:ascii="Liberation Serif" w:eastAsia="SimSun" w:hAnsi="Liberation Serif" w:cs="Arial"/>
          <w:kern w:val="2"/>
          <w:sz w:val="28"/>
          <w:szCs w:val="28"/>
          <w:lang w:eastAsia="zh-CN" w:bidi="hi-IN"/>
        </w:rPr>
        <w:t>світня  програма  для дітей від 2 до 7 років  „Дитина”</w:t>
      </w:r>
    </w:p>
    <w:p w:rsidR="0055239D" w:rsidRPr="009827F1" w:rsidRDefault="0055239D" w:rsidP="002868AD">
      <w:pPr>
        <w:suppressAutoHyphens/>
        <w:spacing w:after="0" w:line="240" w:lineRule="auto"/>
        <w:ind w:left="851"/>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Рекомендовано МОН України</w:t>
      </w:r>
    </w:p>
    <w:p w:rsidR="0055239D" w:rsidRPr="009827F1" w:rsidRDefault="0055239D" w:rsidP="002868AD">
      <w:pPr>
        <w:suppressAutoHyphens/>
        <w:spacing w:after="0" w:line="240" w:lineRule="auto"/>
        <w:ind w:left="851"/>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(Лист МОН України №1/11-4960 від 23.07.2020р.)</w:t>
      </w:r>
    </w:p>
    <w:p w:rsidR="0055239D" w:rsidRPr="002868AD" w:rsidRDefault="007D2217" w:rsidP="002868AD">
      <w:pPr>
        <w:pStyle w:val="a5"/>
        <w:numPr>
          <w:ilvl w:val="0"/>
          <w:numId w:val="44"/>
        </w:numPr>
        <w:suppressAutoHyphens/>
        <w:spacing w:after="0" w:line="240" w:lineRule="auto"/>
        <w:ind w:left="851" w:hanging="142"/>
        <w:jc w:val="both"/>
        <w:rPr>
          <w:rFonts w:ascii="Times New Roman" w:eastAsia="Calibri" w:hAnsi="Times New Roman" w:cs="Times New Roman"/>
          <w:color w:val="00000A"/>
          <w:sz w:val="28"/>
          <w:szCs w:val="28"/>
          <w:lang w:eastAsia="zh-CN"/>
        </w:rPr>
      </w:pPr>
      <w:r>
        <w:rPr>
          <w:rFonts w:ascii="Times New Roman" w:eastAsia="Calibri" w:hAnsi="Times New Roman" w:cs="Times New Roman"/>
          <w:color w:val="000000"/>
          <w:sz w:val="28"/>
          <w:szCs w:val="28"/>
        </w:rPr>
        <w:t xml:space="preserve">Положенням про </w:t>
      </w:r>
      <w:r>
        <w:rPr>
          <w:rFonts w:ascii="Times New Roman" w:eastAsia="Calibri" w:hAnsi="Times New Roman" w:cs="Times New Roman"/>
          <w:color w:val="000000"/>
          <w:sz w:val="28"/>
          <w:szCs w:val="28"/>
          <w:lang w:val="uk-UA"/>
        </w:rPr>
        <w:t xml:space="preserve"> ліцей</w:t>
      </w:r>
      <w:r w:rsidR="0055239D" w:rsidRPr="002868AD">
        <w:rPr>
          <w:rFonts w:ascii="Times New Roman" w:eastAsia="Calibri" w:hAnsi="Times New Roman" w:cs="Times New Roman"/>
          <w:color w:val="000000"/>
          <w:sz w:val="28"/>
          <w:szCs w:val="28"/>
        </w:rPr>
        <w:t xml:space="preserve"> та власним Статутом.</w:t>
      </w:r>
    </w:p>
    <w:p w:rsidR="0055239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p>
    <w:p w:rsidR="0055239D"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w:t>
      </w:r>
      <w:r w:rsidRPr="00BE19F5">
        <w:rPr>
          <w:rFonts w:ascii="Times New Roman" w:eastAsia="Times New Roman" w:hAnsi="Times New Roman" w:cs="Times New Roman"/>
          <w:sz w:val="28"/>
          <w:szCs w:val="28"/>
        </w:rPr>
        <w:t xml:space="preserve">програма </w:t>
      </w:r>
      <w:r>
        <w:rPr>
          <w:rFonts w:ascii="Times New Roman" w:eastAsia="Times New Roman" w:hAnsi="Times New Roman" w:cs="Times New Roman"/>
          <w:b/>
          <w:sz w:val="28"/>
          <w:szCs w:val="28"/>
        </w:rPr>
        <w:t>Пужайківського ліцею</w:t>
      </w:r>
      <w:r w:rsidRPr="00BE19F5">
        <w:rPr>
          <w:rFonts w:ascii="Times New Roman" w:eastAsia="Times New Roman" w:hAnsi="Times New Roman" w:cs="Times New Roman"/>
          <w:sz w:val="28"/>
          <w:szCs w:val="28"/>
        </w:rPr>
        <w:t xml:space="preserve"> є наскрізною</w:t>
      </w:r>
      <w:r w:rsidR="002A2BF9">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яка охоплює  початкову освіту</w:t>
      </w:r>
      <w:r w:rsidR="002A2BF9">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базову</w:t>
      </w:r>
      <w:r w:rsidRPr="008A4F62">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середню</w:t>
      </w:r>
      <w:r>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освіту</w:t>
      </w:r>
      <w:r w:rsidRPr="008A4F62">
        <w:rPr>
          <w:rFonts w:ascii="Times New Roman" w:eastAsia="Times New Roman" w:hAnsi="Times New Roman" w:cs="Times New Roman"/>
          <w:sz w:val="28"/>
          <w:szCs w:val="28"/>
        </w:rPr>
        <w:t xml:space="preserve"> </w:t>
      </w:r>
      <w:r w:rsidR="002A2BF9">
        <w:rPr>
          <w:rFonts w:ascii="Times New Roman" w:eastAsia="Times New Roman" w:hAnsi="Times New Roman" w:cs="Times New Roman"/>
          <w:sz w:val="28"/>
          <w:szCs w:val="28"/>
        </w:rPr>
        <w:t xml:space="preserve">та </w:t>
      </w:r>
      <w:r w:rsidR="007D2217">
        <w:rPr>
          <w:rFonts w:ascii="Times New Roman" w:eastAsia="Times New Roman" w:hAnsi="Times New Roman" w:cs="Times New Roman"/>
          <w:sz w:val="28"/>
          <w:szCs w:val="28"/>
        </w:rPr>
        <w:t>профільну</w:t>
      </w:r>
      <w:r w:rsidRPr="00D23836">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середню</w:t>
      </w:r>
      <w:r>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освіту.</w:t>
      </w:r>
      <w:r>
        <w:rPr>
          <w:rFonts w:ascii="Times New Roman" w:eastAsia="Times New Roman" w:hAnsi="Times New Roman" w:cs="Times New Roman"/>
          <w:sz w:val="28"/>
          <w:szCs w:val="28"/>
        </w:rPr>
        <w:t xml:space="preserve"> </w:t>
      </w:r>
      <w:r w:rsidR="007D2217">
        <w:rPr>
          <w:rFonts w:ascii="Times New Roman" w:eastAsia="Times New Roman" w:hAnsi="Times New Roman" w:cs="Times New Roman"/>
          <w:sz w:val="28"/>
          <w:szCs w:val="28"/>
        </w:rPr>
        <w:t xml:space="preserve"> </w:t>
      </w:r>
      <w:r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w:t>
      </w:r>
      <w:r>
        <w:rPr>
          <w:rFonts w:ascii="Times New Roman" w:eastAsia="Times New Roman" w:hAnsi="Times New Roman" w:cs="Times New Roman"/>
          <w:sz w:val="28"/>
          <w:szCs w:val="28"/>
        </w:rPr>
        <w:t>ого результату діяльності закладу.</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забезпечення реалізації права громадян на повну загальну середню освіту;</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 реалізація права учнів на вільне формування політичних і світоглядних переконань;</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генерація нових знань та розвиток відчуття соціальної справедливості;</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 освіти </w:t>
      </w:r>
      <w:r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w:t>
      </w:r>
      <w:r w:rsidR="00983AFC">
        <w:rPr>
          <w:rFonts w:ascii="Times New Roman" w:eastAsia="Times New Roman" w:hAnsi="Times New Roman" w:cs="Times New Roman"/>
          <w:sz w:val="28"/>
          <w:szCs w:val="28"/>
        </w:rPr>
        <w:t>до чинного законодавства ліцей</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початкова освіта;</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Приз</w:t>
      </w:r>
      <w:r w:rsidR="00983AFC">
        <w:rPr>
          <w:rFonts w:ascii="Times New Roman" w:eastAsia="Times New Roman" w:hAnsi="Times New Roman" w:cs="Times New Roman"/>
          <w:sz w:val="28"/>
          <w:szCs w:val="28"/>
        </w:rPr>
        <w:t xml:space="preserve">начення кожного рівня навчання </w:t>
      </w:r>
      <w:r w:rsidRPr="00D23836">
        <w:rPr>
          <w:rFonts w:ascii="Times New Roman" w:eastAsia="Times New Roman" w:hAnsi="Times New Roman" w:cs="Times New Roman"/>
          <w:sz w:val="28"/>
          <w:szCs w:val="28"/>
        </w:rPr>
        <w:t xml:space="preserve"> визначається Типовим по</w:t>
      </w:r>
      <w:r w:rsidR="00983AFC">
        <w:rPr>
          <w:rFonts w:ascii="Times New Roman" w:eastAsia="Times New Roman" w:hAnsi="Times New Roman" w:cs="Times New Roman"/>
          <w:sz w:val="28"/>
          <w:szCs w:val="28"/>
        </w:rPr>
        <w:t>ложенням про ліцей</w:t>
      </w:r>
      <w:r w:rsidRPr="00D23836">
        <w:rPr>
          <w:rFonts w:ascii="Times New Roman" w:eastAsia="Times New Roman" w:hAnsi="Times New Roman" w:cs="Times New Roman"/>
          <w:sz w:val="28"/>
          <w:szCs w:val="28"/>
        </w:rPr>
        <w:t xml:space="preserve">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55239D" w:rsidRPr="00D23836" w:rsidRDefault="0055239D" w:rsidP="0055239D">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983AFC">
        <w:rPr>
          <w:rFonts w:ascii="Times New Roman" w:eastAsia="Times New Roman" w:hAnsi="Times New Roman" w:cs="Times New Roman"/>
          <w:sz w:val="28"/>
          <w:szCs w:val="28"/>
        </w:rPr>
        <w:t>ліцею</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55239D" w:rsidRPr="00D23836" w:rsidRDefault="003D423E" w:rsidP="0055239D">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w:t>
      </w:r>
      <w:r w:rsidR="0055239D" w:rsidRPr="00D23836">
        <w:rPr>
          <w:rFonts w:ascii="Times New Roman" w:eastAsia="Times New Roman" w:hAnsi="Times New Roman" w:cs="Times New Roman"/>
          <w:sz w:val="28"/>
          <w:szCs w:val="28"/>
        </w:rPr>
        <w:t xml:space="preserve"> прог</w:t>
      </w:r>
      <w:r>
        <w:rPr>
          <w:rFonts w:ascii="Times New Roman" w:eastAsia="Times New Roman" w:hAnsi="Times New Roman" w:cs="Times New Roman"/>
          <w:sz w:val="28"/>
          <w:szCs w:val="28"/>
        </w:rPr>
        <w:t xml:space="preserve">рама, реалізована </w:t>
      </w:r>
      <w:r w:rsidR="0055239D" w:rsidRPr="00D23836">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ліцеї, спрямована</w:t>
      </w:r>
      <w:r w:rsidR="0055239D" w:rsidRPr="00D23836">
        <w:rPr>
          <w:rFonts w:ascii="Times New Roman" w:eastAsia="Times New Roman" w:hAnsi="Times New Roman" w:cs="Times New Roman"/>
          <w:sz w:val="28"/>
          <w:szCs w:val="28"/>
        </w:rPr>
        <w:t xml:space="preserve"> на:</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55239D" w:rsidRPr="00D23836"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55239D" w:rsidRDefault="0055239D" w:rsidP="0055239D">
      <w:pPr>
        <w:pStyle w:val="rvps2"/>
        <w:shd w:val="clear" w:color="auto" w:fill="FFFFFF"/>
        <w:spacing w:before="0" w:beforeAutospacing="0" w:after="0" w:afterAutospacing="0" w:line="276" w:lineRule="auto"/>
        <w:ind w:firstLine="709"/>
        <w:jc w:val="both"/>
        <w:textAlignment w:val="baseline"/>
        <w:rPr>
          <w:color w:val="000000"/>
          <w:sz w:val="28"/>
        </w:rPr>
      </w:pPr>
      <w:bookmarkStart w:id="0" w:name="n188"/>
      <w:bookmarkEnd w:id="0"/>
      <w:r>
        <w:rPr>
          <w:color w:val="000000"/>
          <w:sz w:val="28"/>
        </w:rPr>
        <w:t xml:space="preserve">Досягнення мети, тим </w:t>
      </w:r>
      <w:r w:rsidR="003D423E">
        <w:rPr>
          <w:color w:val="000000"/>
          <w:sz w:val="28"/>
        </w:rPr>
        <w:t>самим призначення ліцею</w:t>
      </w:r>
      <w:r>
        <w:rPr>
          <w:color w:val="000000"/>
          <w:sz w:val="28"/>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 w:name="n189"/>
      <w:bookmarkEnd w:id="1"/>
      <w:r>
        <w:rPr>
          <w:color w:val="000000"/>
          <w:sz w:val="28"/>
        </w:rPr>
        <w:t>вільне володіння державною мовою;</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2" w:name="n190"/>
      <w:bookmarkEnd w:id="2"/>
      <w:r>
        <w:rPr>
          <w:color w:val="000000"/>
          <w:sz w:val="28"/>
        </w:rPr>
        <w:t>здатність спілкуватися рідною та іноземними мовами;</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3" w:name="n191"/>
      <w:bookmarkEnd w:id="3"/>
      <w:r>
        <w:rPr>
          <w:color w:val="000000"/>
          <w:sz w:val="28"/>
        </w:rPr>
        <w:t>математична компетентність;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4" w:name="n192"/>
      <w:bookmarkEnd w:id="4"/>
      <w:r>
        <w:rPr>
          <w:color w:val="000000"/>
          <w:sz w:val="28"/>
        </w:rPr>
        <w:t>компетентності у галузі природничих наук, техніки і технологій;</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5" w:name="n193"/>
      <w:bookmarkEnd w:id="5"/>
      <w:r>
        <w:rPr>
          <w:color w:val="000000"/>
          <w:sz w:val="28"/>
        </w:rPr>
        <w:t>інноваційність;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6" w:name="n194"/>
      <w:bookmarkEnd w:id="6"/>
      <w:r>
        <w:rPr>
          <w:color w:val="000000"/>
          <w:sz w:val="28"/>
        </w:rPr>
        <w:t>екологічна компетентність;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7" w:name="n195"/>
      <w:bookmarkEnd w:id="7"/>
      <w:r>
        <w:rPr>
          <w:color w:val="000000"/>
          <w:sz w:val="28"/>
        </w:rPr>
        <w:t>інформаційно-комунікаційна компетентність;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8" w:name="n196"/>
      <w:bookmarkEnd w:id="8"/>
      <w:r>
        <w:rPr>
          <w:color w:val="000000"/>
          <w:sz w:val="28"/>
        </w:rPr>
        <w:t>навчання впродовж життя;</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9" w:name="n197"/>
      <w:bookmarkEnd w:id="9"/>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0" w:name="n198"/>
      <w:bookmarkEnd w:id="10"/>
      <w:r>
        <w:rPr>
          <w:color w:val="000000"/>
          <w:sz w:val="28"/>
        </w:rPr>
        <w:t>культурна компетентність;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1" w:name="n199"/>
      <w:bookmarkEnd w:id="11"/>
      <w:r>
        <w:rPr>
          <w:color w:val="000000"/>
          <w:sz w:val="28"/>
        </w:rPr>
        <w:t>підприємливість та фінансова грамотність;</w:t>
      </w:r>
    </w:p>
    <w:p w:rsidR="0055239D"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sz w:val="28"/>
        </w:rPr>
      </w:pPr>
      <w:bookmarkStart w:id="12" w:name="n200"/>
      <w:bookmarkEnd w:id="12"/>
      <w:r>
        <w:rPr>
          <w:color w:val="000000"/>
          <w:sz w:val="28"/>
        </w:rPr>
        <w:t>інші компетентності, передбачені  Державним стандартом освіти.</w:t>
      </w:r>
    </w:p>
    <w:p w:rsidR="0055239D" w:rsidRDefault="0055239D" w:rsidP="0055239D">
      <w:pPr>
        <w:pStyle w:val="rvps2"/>
        <w:shd w:val="clear" w:color="auto" w:fill="FFFFFF"/>
        <w:spacing w:before="0" w:beforeAutospacing="0" w:after="0" w:afterAutospacing="0" w:line="276" w:lineRule="auto"/>
        <w:ind w:firstLine="709"/>
        <w:jc w:val="both"/>
        <w:textAlignment w:val="baseline"/>
        <w:rPr>
          <w:color w:val="000000"/>
          <w:sz w:val="28"/>
        </w:rPr>
      </w:pPr>
      <w:bookmarkStart w:id="13" w:name="n201"/>
      <w:bookmarkEnd w:id="13"/>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5239D" w:rsidRPr="00255F30" w:rsidRDefault="0055239D" w:rsidP="0055239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дитиноцентризму і природовідповідності;</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lastRenderedPageBreak/>
        <w:t>наступності і перспективності навчання;</w:t>
      </w:r>
    </w:p>
    <w:p w:rsidR="0055239D" w:rsidRPr="00255F30" w:rsidRDefault="0055239D" w:rsidP="0055239D">
      <w:pPr>
        <w:pStyle w:val="a5"/>
        <w:numPr>
          <w:ilvl w:val="1"/>
          <w:numId w:val="8"/>
        </w:numPr>
        <w:tabs>
          <w:tab w:val="left" w:pos="1418"/>
        </w:tabs>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55239D" w:rsidRPr="00255F30"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55239D" w:rsidRPr="00255F30" w:rsidRDefault="0055239D" w:rsidP="0055239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55239D" w:rsidRPr="00255F30" w:rsidRDefault="0055239D" w:rsidP="0055239D">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55239D" w:rsidRPr="00255F30"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55239D" w:rsidRPr="00255F30"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55239D" w:rsidRPr="00255F30"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55239D" w:rsidRPr="00255F30"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55239D" w:rsidRPr="00255F30" w:rsidRDefault="0055239D" w:rsidP="0055239D">
      <w:pPr>
        <w:spacing w:after="0"/>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55239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p>
    <w:p w:rsidR="0055239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55239D" w:rsidRPr="00F77AE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навчальними предметами певної освітньої </w:t>
      </w:r>
      <w:r>
        <w:rPr>
          <w:rFonts w:ascii="Times New Roman" w:eastAsia="Calibri" w:hAnsi="Times New Roman" w:cs="Times New Roman"/>
          <w:sz w:val="28"/>
          <w:szCs w:val="28"/>
          <w:lang w:val="uk-UA"/>
        </w:rPr>
        <w:lastRenderedPageBreak/>
        <w:t>галузі, які можуть вивчатися окремо та/або інтегровано з іншими предметами;</w:t>
      </w:r>
    </w:p>
    <w:p w:rsidR="0055239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55239D"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55239D" w:rsidRDefault="0055239D" w:rsidP="0055239D">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B37B48" w:rsidRDefault="0055239D" w:rsidP="006C331D">
      <w:pPr>
        <w:pStyle w:val="a5"/>
        <w:tabs>
          <w:tab w:val="left" w:pos="993"/>
        </w:tabs>
        <w:spacing w:after="0" w:line="240" w:lineRule="auto"/>
        <w:ind w:left="0" w:firstLine="709"/>
        <w:jc w:val="both"/>
        <w:rPr>
          <w:rFonts w:ascii="Times New Roman" w:eastAsia="Calibri" w:hAnsi="Times New Roman" w:cs="Times New Roman"/>
          <w:sz w:val="28"/>
          <w:szCs w:val="28"/>
          <w:lang w:val="uk-UA"/>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sidR="003D423E">
        <w:rPr>
          <w:rFonts w:ascii="Times New Roman" w:eastAsia="Calibri" w:hAnsi="Times New Roman" w:cs="Times New Roman"/>
          <w:sz w:val="28"/>
          <w:szCs w:val="28"/>
          <w:lang w:val="uk-UA"/>
        </w:rPr>
        <w:t>ліцеї</w:t>
      </w:r>
      <w:r>
        <w:rPr>
          <w:rFonts w:ascii="Times New Roman" w:eastAsia="Calibri" w:hAnsi="Times New Roman" w:cs="Times New Roman"/>
          <w:sz w:val="28"/>
          <w:szCs w:val="28"/>
          <w:lang w:val="uk-UA"/>
        </w:rPr>
        <w:t xml:space="preserve"> </w:t>
      </w:r>
      <w:r w:rsidRPr="008E1513">
        <w:rPr>
          <w:rFonts w:ascii="Times New Roman" w:eastAsia="Calibri" w:hAnsi="Times New Roman" w:cs="Times New Roman"/>
          <w:sz w:val="28"/>
          <w:szCs w:val="28"/>
        </w:rPr>
        <w:t xml:space="preserve">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w:t>
      </w:r>
      <w:r w:rsidR="006C331D">
        <w:rPr>
          <w:rFonts w:ascii="Times New Roman" w:eastAsia="Calibri" w:hAnsi="Times New Roman" w:cs="Times New Roman"/>
          <w:sz w:val="28"/>
          <w:szCs w:val="28"/>
        </w:rPr>
        <w:t>та профільної середньої освіти.</w:t>
      </w:r>
    </w:p>
    <w:p w:rsidR="00C4679C" w:rsidRDefault="00C4679C" w:rsidP="00631C6B">
      <w:pPr>
        <w:suppressAutoHyphens/>
        <w:spacing w:after="0" w:line="240" w:lineRule="auto"/>
        <w:rPr>
          <w:rFonts w:ascii="Liberation Serif" w:eastAsia="SimSun" w:hAnsi="Liberation Serif" w:cs="Arial" w:hint="eastAsia"/>
          <w:color w:val="000000"/>
          <w:kern w:val="2"/>
          <w:sz w:val="28"/>
          <w:szCs w:val="28"/>
          <w:lang w:eastAsia="zh-CN" w:bidi="hi-IN"/>
        </w:rPr>
      </w:pPr>
    </w:p>
    <w:p w:rsidR="00631C6B" w:rsidRPr="00C4679C" w:rsidRDefault="00C4679C" w:rsidP="00C4679C">
      <w:pPr>
        <w:suppressAutoHyphens/>
        <w:spacing w:after="0" w:line="240" w:lineRule="auto"/>
        <w:jc w:val="center"/>
        <w:rPr>
          <w:rFonts w:ascii="Liberation Serif" w:eastAsia="SimSun" w:hAnsi="Liberation Serif" w:cs="Arial" w:hint="eastAsia"/>
          <w:b/>
          <w:color w:val="000000"/>
          <w:kern w:val="2"/>
          <w:sz w:val="32"/>
          <w:szCs w:val="32"/>
          <w:lang w:eastAsia="zh-CN" w:bidi="hi-IN"/>
        </w:rPr>
      </w:pPr>
      <w:r w:rsidRPr="00C4679C">
        <w:rPr>
          <w:rFonts w:ascii="Liberation Serif" w:eastAsia="SimSun" w:hAnsi="Liberation Serif" w:cs="Arial"/>
          <w:b/>
          <w:color w:val="000000"/>
          <w:kern w:val="2"/>
          <w:sz w:val="32"/>
          <w:szCs w:val="32"/>
          <w:lang w:eastAsia="zh-CN" w:bidi="hi-IN"/>
        </w:rPr>
        <w:t>Дошкільний підрозділ</w:t>
      </w:r>
    </w:p>
    <w:p w:rsidR="00C4679C" w:rsidRPr="00C4679C" w:rsidRDefault="00C4679C" w:rsidP="00C4679C">
      <w:pPr>
        <w:suppressAutoHyphens/>
        <w:spacing w:after="0" w:line="240" w:lineRule="auto"/>
        <w:jc w:val="center"/>
        <w:rPr>
          <w:rFonts w:ascii="Liberation Serif" w:eastAsia="SimSun" w:hAnsi="Liberation Serif" w:cs="Arial" w:hint="eastAsia"/>
          <w:b/>
          <w:color w:val="000000"/>
          <w:kern w:val="2"/>
          <w:sz w:val="28"/>
          <w:szCs w:val="28"/>
          <w:lang w:eastAsia="zh-CN" w:bidi="hi-IN"/>
        </w:rPr>
      </w:pP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До складу  Пужайківського</w:t>
      </w:r>
      <w:r w:rsidRPr="009827F1">
        <w:rPr>
          <w:rFonts w:ascii="Liberation Serif" w:eastAsia="SimSun" w:hAnsi="Liberation Serif" w:cs="Arial"/>
          <w:color w:val="000000"/>
          <w:kern w:val="2"/>
          <w:sz w:val="28"/>
          <w:szCs w:val="28"/>
          <w:lang w:eastAsia="zh-CN" w:bidi="hi-IN"/>
        </w:rPr>
        <w:t xml:space="preserve"> </w:t>
      </w:r>
      <w:r>
        <w:rPr>
          <w:rFonts w:ascii="Liberation Serif" w:eastAsia="SimSun" w:hAnsi="Liberation Serif" w:cs="Arial"/>
          <w:color w:val="000000"/>
          <w:kern w:val="2"/>
          <w:sz w:val="28"/>
          <w:szCs w:val="28"/>
          <w:lang w:eastAsia="zh-CN" w:bidi="hi-IN"/>
        </w:rPr>
        <w:t xml:space="preserve">  ліцею входить д</w:t>
      </w:r>
      <w:r w:rsidRPr="009827F1">
        <w:rPr>
          <w:rFonts w:ascii="Liberation Serif" w:eastAsia="SimSun" w:hAnsi="Liberation Serif" w:cs="Arial"/>
          <w:color w:val="000000"/>
          <w:kern w:val="2"/>
          <w:sz w:val="28"/>
          <w:szCs w:val="28"/>
          <w:lang w:eastAsia="zh-CN" w:bidi="hi-IN"/>
        </w:rPr>
        <w:t>ошкільний підрозділ</w:t>
      </w:r>
      <w:r>
        <w:rPr>
          <w:rFonts w:ascii="Liberation Serif" w:eastAsia="SimSun" w:hAnsi="Liberation Serif" w:cs="Arial"/>
          <w:color w:val="000000"/>
          <w:kern w:val="2"/>
          <w:sz w:val="28"/>
          <w:szCs w:val="28"/>
          <w:lang w:eastAsia="zh-CN" w:bidi="hi-IN"/>
        </w:rPr>
        <w:t xml:space="preserve">, який </w:t>
      </w:r>
      <w:r w:rsidRPr="009827F1">
        <w:rPr>
          <w:rFonts w:ascii="Liberation Serif" w:eastAsia="SimSun" w:hAnsi="Liberation Serif" w:cs="Arial"/>
          <w:color w:val="000000"/>
          <w:kern w:val="2"/>
          <w:sz w:val="28"/>
          <w:szCs w:val="28"/>
          <w:lang w:eastAsia="zh-CN" w:bidi="hi-IN"/>
        </w:rPr>
        <w:t xml:space="preserve"> забезпечує належний рівень дошкільної освіти дітей віком від </w:t>
      </w:r>
      <w:r w:rsidR="00DD13CF" w:rsidRPr="00DD13CF">
        <w:rPr>
          <w:rFonts w:ascii="Liberation Serif" w:eastAsia="SimSun" w:hAnsi="Liberation Serif" w:cs="Arial"/>
          <w:kern w:val="2"/>
          <w:sz w:val="28"/>
          <w:szCs w:val="28"/>
          <w:lang w:eastAsia="zh-CN" w:bidi="hi-IN"/>
        </w:rPr>
        <w:t xml:space="preserve"> 3</w:t>
      </w:r>
      <w:r w:rsidRPr="009827F1">
        <w:rPr>
          <w:rFonts w:ascii="Liberation Serif" w:eastAsia="SimSun" w:hAnsi="Liberation Serif" w:cs="Arial"/>
          <w:color w:val="000000"/>
          <w:kern w:val="2"/>
          <w:sz w:val="28"/>
          <w:szCs w:val="28"/>
          <w:lang w:eastAsia="zh-CN" w:bidi="hi-IN"/>
        </w:rPr>
        <w:t xml:space="preserve">  до 6 років відповідно до вимог базового компоне</w:t>
      </w:r>
      <w:r>
        <w:rPr>
          <w:rFonts w:ascii="Liberation Serif" w:eastAsia="SimSun" w:hAnsi="Liberation Serif" w:cs="Arial"/>
          <w:color w:val="000000"/>
          <w:kern w:val="2"/>
          <w:sz w:val="28"/>
          <w:szCs w:val="28"/>
          <w:lang w:eastAsia="zh-CN" w:bidi="hi-IN"/>
        </w:rPr>
        <w:t>нту дошкільної освіти.    У 2022/2023</w:t>
      </w:r>
      <w:r w:rsidRPr="009827F1">
        <w:rPr>
          <w:rFonts w:ascii="Liberation Serif" w:eastAsia="SimSun" w:hAnsi="Liberation Serif" w:cs="Arial"/>
          <w:color w:val="000000"/>
          <w:kern w:val="2"/>
          <w:sz w:val="28"/>
          <w:szCs w:val="28"/>
          <w:lang w:eastAsia="zh-CN" w:bidi="hi-IN"/>
        </w:rPr>
        <w:t xml:space="preserve"> навчальному році робота з дітьми  дошкільного підрозділу  здійснюється  за  освітньою програмою для дітей від двох до семи років « Дитина », науковий керівник  В.О.Огнев’юк (Лист Міністерства освіти і науки України від 23.07.2020р. № 1/11 – 4960) ,планування навчально-виховної роботи   здійснюється  за  блочно-тематичним принципом та режимними моментами, за фізкультурно-оздоровчим напрямком.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Навчальний  рік у дошкільному підрозділі  розпочинається 1 вересня і закінчується </w:t>
      </w:r>
      <w:r>
        <w:rPr>
          <w:rFonts w:ascii="Liberation Serif" w:eastAsia="SimSun" w:hAnsi="Liberation Serif" w:cs="Arial"/>
          <w:color w:val="000000"/>
          <w:kern w:val="2"/>
          <w:sz w:val="28"/>
          <w:szCs w:val="28"/>
          <w:lang w:eastAsia="zh-CN" w:bidi="hi-IN"/>
        </w:rPr>
        <w:t xml:space="preserve"> </w:t>
      </w:r>
      <w:r w:rsidRPr="009827F1">
        <w:rPr>
          <w:rFonts w:ascii="Liberation Serif" w:eastAsia="SimSun" w:hAnsi="Liberation Serif" w:cs="Arial"/>
          <w:color w:val="000000"/>
          <w:kern w:val="2"/>
          <w:sz w:val="28"/>
          <w:szCs w:val="28"/>
          <w:lang w:eastAsia="zh-CN" w:bidi="hi-IN"/>
        </w:rPr>
        <w:t xml:space="preserve">31 травня .  З 01 червня по 31 серпня триває літній оздоровчий період, під час якого освітня робота формується відповідно до інструктивно-методичних рекомендацій Міністерства освіти і науки України.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Орієнтовно, загальна тривалість канікул, під час яких заняття з вихованцями не проводяться, складає 115 днів: літні – 90 календарних днів, осінні – 5 календарних днів, зимові – 10 календарних днів, весняні – 10 календарних днів. У період канікул з дітьми проводиться фізкультурнооздоровча  і художньо-естетична робота.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На основі   Базового компонента дошкільної освіти і обраних освітніх програм, Концепції Національно-патріотичного виховання дітей та молоді, з урахуванням актуальної суспільно-політичної, соціально-економічної, екологічної та епідеміологічної  ситуації </w:t>
      </w:r>
      <w:r>
        <w:rPr>
          <w:rFonts w:ascii="Liberation Serif" w:eastAsia="SimSun" w:hAnsi="Liberation Serif" w:cs="Arial"/>
          <w:color w:val="000000"/>
          <w:kern w:val="2"/>
          <w:sz w:val="28"/>
          <w:szCs w:val="28"/>
          <w:lang w:eastAsia="zh-CN" w:bidi="hi-IN"/>
        </w:rPr>
        <w:t xml:space="preserve">, воєнного стану </w:t>
      </w:r>
      <w:r w:rsidRPr="009827F1">
        <w:rPr>
          <w:rFonts w:ascii="Liberation Serif" w:eastAsia="SimSun" w:hAnsi="Liberation Serif" w:cs="Arial"/>
          <w:color w:val="000000"/>
          <w:kern w:val="2"/>
          <w:sz w:val="28"/>
          <w:szCs w:val="28"/>
          <w:lang w:eastAsia="zh-CN" w:bidi="hi-IN"/>
        </w:rPr>
        <w:t xml:space="preserve">в </w:t>
      </w:r>
      <w:r>
        <w:rPr>
          <w:rFonts w:ascii="Liberation Serif" w:eastAsia="SimSun" w:hAnsi="Liberation Serif" w:cs="Arial"/>
          <w:color w:val="000000"/>
          <w:kern w:val="2"/>
          <w:sz w:val="28"/>
          <w:szCs w:val="28"/>
          <w:lang w:eastAsia="zh-CN" w:bidi="hi-IN"/>
        </w:rPr>
        <w:t>країні та з метою підвищення яко</w:t>
      </w:r>
      <w:r w:rsidRPr="009827F1">
        <w:rPr>
          <w:rFonts w:ascii="Liberation Serif" w:eastAsia="SimSun" w:hAnsi="Liberation Serif" w:cs="Arial"/>
          <w:color w:val="000000"/>
          <w:kern w:val="2"/>
          <w:sz w:val="28"/>
          <w:szCs w:val="28"/>
          <w:lang w:eastAsia="zh-CN" w:bidi="hi-IN"/>
        </w:rPr>
        <w:t>сті дошкільної освіти, забезпечення її поступальног</w:t>
      </w:r>
      <w:r>
        <w:rPr>
          <w:rFonts w:ascii="Liberation Serif" w:eastAsia="SimSun" w:hAnsi="Liberation Serif" w:cs="Arial"/>
          <w:color w:val="000000"/>
          <w:kern w:val="2"/>
          <w:sz w:val="28"/>
          <w:szCs w:val="28"/>
          <w:lang w:eastAsia="zh-CN" w:bidi="hi-IN"/>
        </w:rPr>
        <w:t xml:space="preserve">о інноваційного розвитку  у 2022/2023 </w:t>
      </w:r>
      <w:r w:rsidRPr="009827F1">
        <w:rPr>
          <w:rFonts w:ascii="Liberation Serif" w:eastAsia="SimSun" w:hAnsi="Liberation Serif" w:cs="Arial"/>
          <w:color w:val="000000"/>
          <w:kern w:val="2"/>
          <w:sz w:val="28"/>
          <w:szCs w:val="28"/>
          <w:lang w:eastAsia="zh-CN" w:bidi="hi-IN"/>
        </w:rPr>
        <w:t xml:space="preserve"> навчальному році пропонуються такі змістові напрями:</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 національно - патріотичне виховання;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 екологічне виховання;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lastRenderedPageBreak/>
        <w:t xml:space="preserve">- формування у вихованців навичок спілкування і ефективної взаємодії з іншими дітьми, дорослими людьми;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  музичне виховання;</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 формування основ здорового способу життя;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комунікативно-мовленнєвий розвиток дошкільників;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сенсорно-пізнавальний простір.  </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Навчальний пла</w:t>
      </w:r>
      <w:r>
        <w:rPr>
          <w:rFonts w:ascii="Liberation Serif" w:eastAsia="SimSun" w:hAnsi="Liberation Serif" w:cs="Arial"/>
          <w:color w:val="000000"/>
          <w:kern w:val="2"/>
          <w:sz w:val="28"/>
          <w:szCs w:val="28"/>
          <w:lang w:eastAsia="zh-CN" w:bidi="hi-IN"/>
        </w:rPr>
        <w:t>н дошкільного підрозділу на 2022/2023</w:t>
      </w:r>
      <w:r w:rsidRPr="009827F1">
        <w:rPr>
          <w:rFonts w:ascii="Liberation Serif" w:eastAsia="SimSun" w:hAnsi="Liberation Serif" w:cs="Arial"/>
          <w:color w:val="000000"/>
          <w:kern w:val="2"/>
          <w:sz w:val="28"/>
          <w:szCs w:val="28"/>
          <w:lang w:eastAsia="zh-CN" w:bidi="hi-IN"/>
        </w:rPr>
        <w:t xml:space="preserve"> навчальний рік складається з інваріантної складової,  сформованої на державному рівні, яка забезпечує компетентність дитини згідно з вимогами Базового компонента дошкільної освіти в Украї</w:t>
      </w:r>
      <w:r w:rsidR="00C4679C">
        <w:rPr>
          <w:rFonts w:ascii="Liberation Serif" w:eastAsia="SimSun" w:hAnsi="Liberation Serif" w:cs="Arial"/>
          <w:color w:val="000000"/>
          <w:kern w:val="2"/>
          <w:sz w:val="28"/>
          <w:szCs w:val="28"/>
          <w:lang w:eastAsia="zh-CN" w:bidi="hi-IN"/>
        </w:rPr>
        <w:t>ні. В  дошкільному підрозділі</w:t>
      </w:r>
      <w:r w:rsidRPr="009827F1">
        <w:rPr>
          <w:rFonts w:ascii="Liberation Serif" w:eastAsia="SimSun" w:hAnsi="Liberation Serif" w:cs="Arial"/>
          <w:color w:val="000000"/>
          <w:kern w:val="2"/>
          <w:sz w:val="28"/>
          <w:szCs w:val="28"/>
          <w:lang w:eastAsia="zh-CN" w:bidi="hi-IN"/>
        </w:rPr>
        <w:t xml:space="preserve"> в другій половині дня буде продовжено вивчення англійської мови:</w:t>
      </w:r>
    </w:p>
    <w:p w:rsidR="00631C6B" w:rsidRPr="009827F1"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середня група – 1 година;</w:t>
      </w:r>
    </w:p>
    <w:p w:rsidR="00631C6B" w:rsidRPr="00751CDE" w:rsidRDefault="00631C6B" w:rsidP="00631C6B">
      <w:pPr>
        <w:suppressAutoHyphens/>
        <w:spacing w:after="0" w:line="240"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старша група – 1 година та  заняття з хореографії.</w:t>
      </w:r>
    </w:p>
    <w:p w:rsidR="00B37B48" w:rsidRPr="00B37B48" w:rsidRDefault="00B37B48" w:rsidP="009827F1">
      <w:pPr>
        <w:spacing w:after="100" w:afterAutospacing="1" w:line="240" w:lineRule="auto"/>
        <w:jc w:val="both"/>
        <w:rPr>
          <w:rFonts w:ascii="Times New Roman" w:eastAsia="Times New Roman" w:hAnsi="Times New Roman" w:cs="Times New Roman"/>
          <w:b/>
          <w:sz w:val="32"/>
          <w:szCs w:val="32"/>
        </w:rPr>
      </w:pPr>
    </w:p>
    <w:p w:rsidR="009827F1" w:rsidRPr="009827F1" w:rsidRDefault="009827F1" w:rsidP="009827F1">
      <w:pPr>
        <w:spacing w:after="0"/>
        <w:ind w:firstLine="708"/>
        <w:jc w:val="center"/>
        <w:rPr>
          <w:rFonts w:ascii="Times New Roman" w:eastAsia="Times New Roman" w:hAnsi="Times New Roman" w:cs="Times New Roman"/>
          <w:b/>
          <w:sz w:val="32"/>
          <w:szCs w:val="32"/>
          <w:lang w:eastAsia="en-US"/>
        </w:rPr>
      </w:pPr>
      <w:r w:rsidRPr="009827F1">
        <w:rPr>
          <w:rFonts w:ascii="Times New Roman" w:eastAsia="Times New Roman" w:hAnsi="Times New Roman" w:cs="Times New Roman"/>
          <w:b/>
          <w:sz w:val="32"/>
          <w:szCs w:val="32"/>
          <w:lang w:eastAsia="en-US"/>
        </w:rPr>
        <w:t>Початкова освіта</w:t>
      </w:r>
    </w:p>
    <w:p w:rsidR="009827F1" w:rsidRPr="009827F1"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b/>
          <w:i/>
          <w:sz w:val="28"/>
          <w:szCs w:val="28"/>
          <w:lang w:eastAsia="zh-CN"/>
        </w:rPr>
        <w:t>Початкова освіта</w:t>
      </w:r>
      <w:r w:rsidRPr="009827F1">
        <w:rPr>
          <w:rFonts w:ascii="Times New Roman" w:eastAsia="Times New Roman" w:hAnsi="Times New Roman" w:cs="Times New Roman"/>
          <w:sz w:val="28"/>
          <w:szCs w:val="28"/>
          <w:lang w:eastAsia="zh-CN"/>
        </w:rPr>
        <w:t xml:space="preserve"> – це перший рівень повної загальної середньої освіти, який відповідає першому рівню Національної рамки кваліфікацій.</w:t>
      </w:r>
    </w:p>
    <w:p w:rsidR="009827F1" w:rsidRPr="009827F1" w:rsidRDefault="009827F1" w:rsidP="009827F1">
      <w:pPr>
        <w:spacing w:after="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9827F1" w:rsidRPr="009827F1" w:rsidRDefault="009827F1" w:rsidP="009827F1">
      <w:pPr>
        <w:spacing w:after="0" w:line="240" w:lineRule="auto"/>
        <w:ind w:firstLine="708"/>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дітей та їх потреби і дають можливість забезпечити подолання розбіжностей у їхніх досягненнях, зумовлених готовністю до здобуття освіти.</w:t>
      </w:r>
    </w:p>
    <w:p w:rsidR="009827F1" w:rsidRPr="009827F1" w:rsidRDefault="009827F1" w:rsidP="009827F1">
      <w:pPr>
        <w:spacing w:after="0" w:line="240" w:lineRule="auto"/>
        <w:jc w:val="center"/>
        <w:rPr>
          <w:rFonts w:ascii="Times New Roman" w:eastAsia="Times New Roman" w:hAnsi="Times New Roman" w:cs="Times New Roman"/>
          <w:b/>
          <w:sz w:val="32"/>
          <w:szCs w:val="32"/>
          <w:lang w:eastAsia="en-US"/>
        </w:rPr>
      </w:pPr>
    </w:p>
    <w:p w:rsidR="009827F1" w:rsidRPr="009827F1" w:rsidRDefault="009827F1" w:rsidP="009827F1">
      <w:pPr>
        <w:spacing w:after="0" w:line="240" w:lineRule="auto"/>
        <w:jc w:val="center"/>
        <w:rPr>
          <w:rFonts w:ascii="Times New Roman" w:eastAsia="Times New Roman" w:hAnsi="Times New Roman" w:cs="Times New Roman"/>
          <w:b/>
          <w:sz w:val="32"/>
          <w:szCs w:val="32"/>
          <w:lang w:eastAsia="en-US"/>
        </w:rPr>
      </w:pPr>
      <w:r w:rsidRPr="009827F1">
        <w:rPr>
          <w:rFonts w:ascii="Times New Roman" w:eastAsia="Times New Roman" w:hAnsi="Times New Roman" w:cs="Times New Roman"/>
          <w:b/>
          <w:sz w:val="32"/>
          <w:szCs w:val="32"/>
          <w:lang w:eastAsia="en-US"/>
        </w:rPr>
        <w:t>Особливості організації освіт</w:t>
      </w:r>
      <w:r w:rsidR="003D423E">
        <w:rPr>
          <w:rFonts w:ascii="Times New Roman" w:eastAsia="Times New Roman" w:hAnsi="Times New Roman" w:cs="Times New Roman"/>
          <w:b/>
          <w:sz w:val="32"/>
          <w:szCs w:val="32"/>
          <w:lang w:eastAsia="en-US"/>
        </w:rPr>
        <w:t xml:space="preserve">нього процесу </w:t>
      </w:r>
      <w:r w:rsidRPr="009827F1">
        <w:rPr>
          <w:rFonts w:ascii="Times New Roman" w:eastAsia="Times New Roman" w:hAnsi="Times New Roman" w:cs="Times New Roman"/>
          <w:b/>
          <w:sz w:val="32"/>
          <w:szCs w:val="32"/>
          <w:lang w:eastAsia="en-US"/>
        </w:rPr>
        <w:t xml:space="preserve"> в другій половині дня</w:t>
      </w:r>
    </w:p>
    <w:p w:rsidR="009827F1" w:rsidRPr="00DD13CF" w:rsidRDefault="009827F1" w:rsidP="009827F1">
      <w:pPr>
        <w:spacing w:after="100" w:afterAutospacing="1" w:line="240" w:lineRule="auto"/>
        <w:jc w:val="both"/>
        <w:rPr>
          <w:rFonts w:ascii="Segoe UI" w:eastAsia="Calibri" w:hAnsi="Segoe UI" w:cs="Segoe UI"/>
          <w:sz w:val="24"/>
          <w:szCs w:val="24"/>
        </w:rPr>
      </w:pPr>
      <w:r w:rsidRPr="009827F1">
        <w:rPr>
          <w:rFonts w:ascii="Times New Roman" w:eastAsia="Times New Roman" w:hAnsi="Times New Roman" w:cs="Times New Roman"/>
          <w:sz w:val="28"/>
          <w:szCs w:val="28"/>
        </w:rPr>
        <w:t>Ос</w:t>
      </w:r>
      <w:r w:rsidR="0004650F">
        <w:rPr>
          <w:rFonts w:ascii="Times New Roman" w:eastAsia="Times New Roman" w:hAnsi="Times New Roman" w:cs="Times New Roman"/>
          <w:sz w:val="28"/>
          <w:szCs w:val="28"/>
        </w:rPr>
        <w:t>вітній процес у початковій освіті</w:t>
      </w:r>
      <w:r w:rsidRPr="009827F1">
        <w:rPr>
          <w:rFonts w:ascii="Times New Roman" w:eastAsia="Times New Roman" w:hAnsi="Times New Roman" w:cs="Times New Roman"/>
          <w:sz w:val="28"/>
          <w:szCs w:val="28"/>
        </w:rPr>
        <w:t xml:space="preserve"> носить персоніфікований характер. Персоніфікація проводиться з урахуванням здібності учня до засвоєння академічної інформації і типу ключових задатків його провідного природного таланту, темпу просування вперед за освітніми програмами з академічних дисциплін, а також за видом того кінцевого інтелектуального продукту, який виробляє учень у процесі підсумкового моніторингу якості виконання його персоніфікованої програми в межах блоку навчальної інформації. Для забезпечення успішного виконання освітніх персоніфікованих програм необхідною умовою є своєчасне професійне надання допомоги учням, які  мають проблеми із засвоєння навчальної інформації та її використання для виробництва власного інтелектуального продукту згідно з персоніфікованою освітньою програмою. Цю допомогу здійснюють вихователі груп продовженого дня (тьютори).  </w:t>
      </w:r>
      <w:r w:rsidRPr="009827F1">
        <w:rPr>
          <w:rFonts w:ascii="Times New Roman" w:eastAsia="Calibri" w:hAnsi="Times New Roman" w:cs="Times New Roman"/>
          <w:color w:val="000000"/>
          <w:sz w:val="28"/>
          <w:szCs w:val="28"/>
        </w:rPr>
        <w:t xml:space="preserve">Керуючись наказом МОН України від </w:t>
      </w:r>
      <w:r w:rsidRPr="009827F1">
        <w:rPr>
          <w:rFonts w:ascii="Times New Roman" w:eastAsia="Calibri" w:hAnsi="Times New Roman" w:cs="Times New Roman"/>
          <w:color w:val="000000"/>
          <w:sz w:val="28"/>
          <w:szCs w:val="28"/>
        </w:rPr>
        <w:lastRenderedPageBreak/>
        <w:t>25.06.2018 № 677 «Про затвердження Порядку створення груп подовженого для у державних і комунальних закладах загальної середньої освіти», з метою створення належних умов для організованого відпочинку, навчальної, виховної, пізнавальної діяльності учнів, формування у школярів ключових компетентностей, необхідних для успішної життєдіяльності та самореалізації особистості, згідно заяв батьків, проведеної аналітичної роботи, для учнів початкових класів</w:t>
      </w:r>
      <w:r w:rsidR="0004650F">
        <w:rPr>
          <w:rFonts w:ascii="Times New Roman" w:eastAsia="Calibri" w:hAnsi="Times New Roman" w:cs="Times New Roman"/>
          <w:color w:val="000000"/>
          <w:sz w:val="28"/>
          <w:szCs w:val="28"/>
        </w:rPr>
        <w:t xml:space="preserve"> </w:t>
      </w:r>
      <w:r w:rsidRPr="009827F1">
        <w:rPr>
          <w:rFonts w:ascii="Times New Roman" w:eastAsia="Calibri" w:hAnsi="Times New Roman" w:cs="Times New Roman"/>
          <w:color w:val="000000"/>
          <w:sz w:val="28"/>
          <w:szCs w:val="28"/>
        </w:rPr>
        <w:t xml:space="preserve"> у закладі </w:t>
      </w:r>
      <w:r w:rsidR="0004650F">
        <w:rPr>
          <w:rFonts w:ascii="Times New Roman" w:eastAsia="Calibri" w:hAnsi="Times New Roman" w:cs="Times New Roman"/>
          <w:color w:val="000000"/>
          <w:sz w:val="28"/>
          <w:szCs w:val="28"/>
        </w:rPr>
        <w:t xml:space="preserve">створено групи подовженого </w:t>
      </w:r>
      <w:r w:rsidR="0004650F" w:rsidRPr="00DD13CF">
        <w:rPr>
          <w:rFonts w:ascii="Times New Roman" w:eastAsia="Calibri" w:hAnsi="Times New Roman" w:cs="Times New Roman"/>
          <w:sz w:val="28"/>
          <w:szCs w:val="28"/>
        </w:rPr>
        <w:t>дня ,а також працюют</w:t>
      </w:r>
      <w:r w:rsidR="004341F3" w:rsidRPr="00DD13CF">
        <w:rPr>
          <w:rFonts w:ascii="Times New Roman" w:eastAsia="Calibri" w:hAnsi="Times New Roman" w:cs="Times New Roman"/>
          <w:sz w:val="28"/>
          <w:szCs w:val="28"/>
        </w:rPr>
        <w:t xml:space="preserve">ь гуртки : «Умілі руки», хореографічний гурток «Зорепад» , військово-патріотичний гурток </w:t>
      </w:r>
      <w:r w:rsidR="0004650F" w:rsidRPr="00DD13CF">
        <w:rPr>
          <w:rFonts w:ascii="Times New Roman" w:eastAsia="Calibri" w:hAnsi="Times New Roman" w:cs="Times New Roman"/>
          <w:sz w:val="28"/>
          <w:szCs w:val="28"/>
        </w:rPr>
        <w:t>«</w:t>
      </w:r>
      <w:r w:rsidR="009D32CC" w:rsidRPr="00DD13CF">
        <w:rPr>
          <w:rFonts w:ascii="Times New Roman" w:eastAsia="Calibri" w:hAnsi="Times New Roman" w:cs="Times New Roman"/>
          <w:sz w:val="28"/>
          <w:szCs w:val="28"/>
        </w:rPr>
        <w:t>Сокіл-</w:t>
      </w:r>
      <w:r w:rsidR="0004650F" w:rsidRPr="00DD13CF">
        <w:rPr>
          <w:rFonts w:ascii="Times New Roman" w:eastAsia="Calibri" w:hAnsi="Times New Roman" w:cs="Times New Roman"/>
          <w:sz w:val="28"/>
          <w:szCs w:val="28"/>
        </w:rPr>
        <w:t xml:space="preserve">Джура», </w:t>
      </w:r>
      <w:r w:rsidR="00B16087" w:rsidRPr="00DD13CF">
        <w:rPr>
          <w:rFonts w:ascii="Times New Roman" w:eastAsia="Calibri" w:hAnsi="Times New Roman" w:cs="Times New Roman"/>
          <w:sz w:val="28"/>
          <w:szCs w:val="28"/>
        </w:rPr>
        <w:t xml:space="preserve"> </w:t>
      </w:r>
      <w:r w:rsidR="004341F3" w:rsidRPr="00DD13CF">
        <w:rPr>
          <w:rFonts w:ascii="Times New Roman" w:eastAsia="Calibri" w:hAnsi="Times New Roman" w:cs="Times New Roman"/>
          <w:sz w:val="28"/>
          <w:szCs w:val="28"/>
        </w:rPr>
        <w:t>спортивний гурток  «Волейбол».</w:t>
      </w:r>
    </w:p>
    <w:p w:rsidR="0055239D" w:rsidRPr="009F3156" w:rsidRDefault="0055239D" w:rsidP="00100194">
      <w:pPr>
        <w:pStyle w:val="1"/>
        <w:keepNext w:val="0"/>
        <w:keepLines w:val="0"/>
        <w:widowControl w:val="0"/>
        <w:autoSpaceDE w:val="0"/>
        <w:autoSpaceDN w:val="0"/>
        <w:spacing w:before="0"/>
        <w:ind w:firstLine="709"/>
        <w:jc w:val="center"/>
        <w:rPr>
          <w:rFonts w:ascii="Times New Roman" w:hAnsi="Times New Roman" w:cs="Times New Roman"/>
          <w:b/>
          <w:color w:val="auto"/>
          <w:sz w:val="28"/>
          <w:szCs w:val="28"/>
          <w:lang w:val="ru-RU"/>
        </w:rPr>
      </w:pPr>
      <w:bookmarkStart w:id="14" w:name="_TOC_250002"/>
      <w:r w:rsidRPr="009F3156">
        <w:rPr>
          <w:rFonts w:ascii="Times New Roman" w:hAnsi="Times New Roman" w:cs="Times New Roman"/>
          <w:b/>
          <w:color w:val="auto"/>
          <w:sz w:val="28"/>
          <w:szCs w:val="28"/>
          <w:lang w:val="ru-RU"/>
        </w:rPr>
        <w:t>І. ВИМОГИ ДО ОСІБ, ЯКІ МОЖУТЬ РОЗПОЧАТИ НАВЧАННЯ ЗА</w:t>
      </w:r>
      <w:r>
        <w:rPr>
          <w:rFonts w:ascii="Times New Roman" w:hAnsi="Times New Roman" w:cs="Times New Roman"/>
          <w:b/>
          <w:color w:val="auto"/>
          <w:sz w:val="28"/>
          <w:szCs w:val="28"/>
          <w:lang w:val="ru-RU"/>
        </w:rPr>
        <w:t xml:space="preserve"> </w:t>
      </w:r>
      <w:r w:rsidRPr="009F3156">
        <w:rPr>
          <w:rFonts w:ascii="Times New Roman" w:hAnsi="Times New Roman" w:cs="Times New Roman"/>
          <w:b/>
          <w:color w:val="auto"/>
          <w:spacing w:val="-67"/>
          <w:sz w:val="28"/>
          <w:szCs w:val="28"/>
          <w:lang w:val="ru-RU"/>
        </w:rPr>
        <w:t xml:space="preserve"> </w:t>
      </w:r>
      <w:r w:rsidRPr="009F3156">
        <w:rPr>
          <w:rFonts w:ascii="Times New Roman" w:hAnsi="Times New Roman" w:cs="Times New Roman"/>
          <w:b/>
          <w:color w:val="auto"/>
          <w:sz w:val="28"/>
          <w:szCs w:val="28"/>
          <w:lang w:val="ru-RU"/>
        </w:rPr>
        <w:t>ОСВІТНЬОЮ</w:t>
      </w:r>
      <w:r w:rsidRPr="009F3156">
        <w:rPr>
          <w:rFonts w:ascii="Times New Roman" w:hAnsi="Times New Roman" w:cs="Times New Roman"/>
          <w:b/>
          <w:color w:val="auto"/>
          <w:spacing w:val="-1"/>
          <w:sz w:val="28"/>
          <w:szCs w:val="28"/>
          <w:lang w:val="ru-RU"/>
        </w:rPr>
        <w:t xml:space="preserve"> </w:t>
      </w:r>
      <w:bookmarkEnd w:id="14"/>
      <w:r w:rsidRPr="009F3156">
        <w:rPr>
          <w:rFonts w:ascii="Times New Roman" w:hAnsi="Times New Roman" w:cs="Times New Roman"/>
          <w:b/>
          <w:color w:val="auto"/>
          <w:sz w:val="28"/>
          <w:szCs w:val="28"/>
          <w:lang w:val="ru-RU"/>
        </w:rPr>
        <w:t>ПРОГРАМОЮ</w:t>
      </w:r>
    </w:p>
    <w:p w:rsidR="0055239D" w:rsidRDefault="0055239D" w:rsidP="0055239D">
      <w:pPr>
        <w:pStyle w:val="ab"/>
        <w:spacing w:before="0" w:beforeAutospacing="0" w:after="0" w:afterAutospacing="0"/>
        <w:ind w:firstLine="709"/>
        <w:rPr>
          <w:i/>
          <w:iCs/>
          <w:sz w:val="28"/>
          <w:szCs w:val="28"/>
        </w:rPr>
      </w:pPr>
    </w:p>
    <w:p w:rsidR="009827F1" w:rsidRPr="009827F1" w:rsidRDefault="009827F1" w:rsidP="009827F1">
      <w:pPr>
        <w:spacing w:after="100" w:afterAutospacing="1" w:line="240" w:lineRule="auto"/>
        <w:ind w:left="720"/>
        <w:jc w:val="both"/>
        <w:rPr>
          <w:rFonts w:ascii="Times New Roman" w:eastAsia="Calibri" w:hAnsi="Times New Roman" w:cs="Times New Roman"/>
          <w:color w:val="6D7A8C"/>
          <w:sz w:val="28"/>
          <w:szCs w:val="28"/>
        </w:rPr>
      </w:pPr>
      <w:r w:rsidRPr="009827F1">
        <w:rPr>
          <w:rFonts w:ascii="Times New Roman" w:eastAsia="Calibri" w:hAnsi="Times New Roman" w:cs="Times New Roman"/>
          <w:b/>
          <w:bCs/>
          <w:i/>
          <w:iCs/>
          <w:color w:val="000000"/>
          <w:sz w:val="28"/>
          <w:szCs w:val="28"/>
        </w:rPr>
        <w:t>Вимоги до осіб, які можуть розпочати здобуття початкової освіти</w:t>
      </w:r>
    </w:p>
    <w:p w:rsidR="009827F1" w:rsidRDefault="009827F1" w:rsidP="009827F1">
      <w:pPr>
        <w:spacing w:after="100" w:afterAutospacing="1" w:line="240" w:lineRule="auto"/>
        <w:jc w:val="both"/>
        <w:rPr>
          <w:rFonts w:ascii="Times New Roman" w:eastAsia="Calibri" w:hAnsi="Times New Roman" w:cs="Times New Roman"/>
          <w:color w:val="000000"/>
          <w:sz w:val="28"/>
          <w:szCs w:val="28"/>
        </w:rPr>
      </w:pPr>
      <w:r w:rsidRPr="009827F1">
        <w:rPr>
          <w:rFonts w:ascii="Times New Roman" w:eastAsia="Calibri" w:hAnsi="Times New Roman" w:cs="Times New Roman"/>
          <w:color w:val="000000"/>
          <w:sz w:val="28"/>
          <w:szCs w:val="28"/>
        </w:rPr>
        <w:t xml:space="preserve">      Початкова освіта здобуває</w:t>
      </w:r>
      <w:r w:rsidR="00B22269">
        <w:rPr>
          <w:rFonts w:ascii="Times New Roman" w:eastAsia="Calibri" w:hAnsi="Times New Roman" w:cs="Times New Roman"/>
          <w:color w:val="000000"/>
          <w:sz w:val="28"/>
          <w:szCs w:val="28"/>
        </w:rPr>
        <w:t>ться, як правило, з шести років</w:t>
      </w:r>
      <w:r w:rsidRPr="009827F1">
        <w:rPr>
          <w:rFonts w:ascii="Times New Roman" w:eastAsia="Calibri" w:hAnsi="Times New Roman" w:cs="Times New Roman"/>
          <w:color w:val="000000"/>
          <w:sz w:val="28"/>
          <w:szCs w:val="28"/>
        </w:rPr>
        <w:t xml:space="preserve"> (відповідно до Закону України «Про освіту»). Діти, яким на 1 вересня поточного навчального року виповнилося шість-сім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rsidR="00A341A3" w:rsidRPr="009F3156" w:rsidRDefault="00A341A3" w:rsidP="00A341A3">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w:t>
      </w:r>
      <w:r w:rsidR="0004650F">
        <w:rPr>
          <w:sz w:val="28"/>
          <w:szCs w:val="28"/>
        </w:rPr>
        <w:t xml:space="preserve"> зарахування (переведення) до ліцею</w:t>
      </w:r>
      <w:r w:rsidRPr="009F3156">
        <w:rPr>
          <w:sz w:val="28"/>
          <w:szCs w:val="28"/>
        </w:rPr>
        <w:t xml:space="preserve">,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w:t>
      </w:r>
      <w:r w:rsidR="0004650F">
        <w:rPr>
          <w:sz w:val="28"/>
          <w:szCs w:val="28"/>
        </w:rPr>
        <w:t>(свідоцтвом досягнень</w:t>
      </w:r>
      <w:r w:rsidRPr="009F3156">
        <w:rPr>
          <w:sz w:val="28"/>
          <w:szCs w:val="28"/>
        </w:rPr>
        <w:t>).</w:t>
      </w:r>
      <w:bookmarkStart w:id="15" w:name="n50"/>
      <w:bookmarkEnd w:id="15"/>
    </w:p>
    <w:p w:rsidR="00A341A3" w:rsidRPr="005E2F1E" w:rsidRDefault="00A341A3" w:rsidP="00A341A3">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9F3156">
        <w:rPr>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r w:rsidRPr="005E2F1E">
        <w:rPr>
          <w:sz w:val="28"/>
          <w:szCs w:val="28"/>
        </w:rPr>
        <w:t xml:space="preserve">. </w:t>
      </w:r>
      <w:bookmarkStart w:id="17" w:name="n52"/>
      <w:bookmarkEnd w:id="17"/>
      <w:r w:rsidRPr="005E2F1E">
        <w:rPr>
          <w:sz w:val="28"/>
          <w:szCs w:val="28"/>
        </w:rPr>
        <w:t>Протокол оцінювання рівня навчальних досягнень складається за формою згідно з </w:t>
      </w:r>
      <w:hyperlink r:id="rId11" w:anchor="n207" w:tgtFrame="_blank" w:history="1">
        <w:r w:rsidRPr="005E2F1E">
          <w:rPr>
            <w:rStyle w:val="af1"/>
            <w:rFonts w:eastAsiaTheme="minorHAnsi"/>
            <w:color w:val="auto"/>
            <w:sz w:val="28"/>
            <w:szCs w:val="28"/>
            <w:u w:val="none"/>
          </w:rPr>
          <w:t>додатком 2</w:t>
        </w:r>
      </w:hyperlink>
      <w:r w:rsidRPr="005E2F1E">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w:t>
      </w:r>
      <w:r w:rsidR="005E2F1E" w:rsidRPr="005E2F1E">
        <w:rPr>
          <w:sz w:val="28"/>
          <w:szCs w:val="28"/>
        </w:rPr>
        <w:t>іти і науки України від 10 лютого 2021</w:t>
      </w:r>
      <w:r w:rsidR="001D6CE8" w:rsidRPr="005E2F1E">
        <w:rPr>
          <w:sz w:val="28"/>
          <w:szCs w:val="28"/>
        </w:rPr>
        <w:t xml:space="preserve"> року № 160</w:t>
      </w:r>
      <w:r w:rsidRPr="005E2F1E">
        <w:rPr>
          <w:sz w:val="28"/>
          <w:szCs w:val="28"/>
        </w:rPr>
        <w:t xml:space="preserve">), </w:t>
      </w:r>
      <w:r w:rsidRPr="005E2F1E">
        <w:rPr>
          <w:sz w:val="28"/>
          <w:szCs w:val="28"/>
        </w:rPr>
        <w:lastRenderedPageBreak/>
        <w:t>зареєстрованого в Міністерстві юстиції України 03 лютого 2016 р. за № 184/28314.</w:t>
      </w:r>
    </w:p>
    <w:p w:rsidR="00A341A3" w:rsidRPr="005E2F1E" w:rsidRDefault="00A341A3" w:rsidP="009827F1">
      <w:pPr>
        <w:spacing w:after="100" w:afterAutospacing="1" w:line="240" w:lineRule="auto"/>
        <w:jc w:val="both"/>
        <w:rPr>
          <w:rFonts w:ascii="Times New Roman" w:eastAsia="Calibri" w:hAnsi="Times New Roman" w:cs="Times New Roman"/>
          <w:sz w:val="28"/>
          <w:szCs w:val="28"/>
        </w:rPr>
      </w:pPr>
    </w:p>
    <w:p w:rsidR="009827F1" w:rsidRPr="00B37B48" w:rsidRDefault="00DE2793" w:rsidP="00DE2793">
      <w:pPr>
        <w:spacing w:after="100" w:afterAutospacing="1"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Базова середня освіта</w:t>
      </w:r>
    </w:p>
    <w:p w:rsidR="009827F1" w:rsidRPr="009827F1" w:rsidRDefault="009827F1" w:rsidP="009827F1">
      <w:pPr>
        <w:shd w:val="clear" w:color="auto" w:fill="FFFFFF"/>
        <w:spacing w:after="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w:t>
      </w:r>
      <w:r w:rsidR="00DE2793">
        <w:rPr>
          <w:rFonts w:ascii="Times New Roman" w:eastAsia="Times New Roman" w:hAnsi="Times New Roman" w:cs="Times New Roman"/>
          <w:sz w:val="28"/>
          <w:szCs w:val="28"/>
          <w:lang w:eastAsia="en-US"/>
        </w:rPr>
        <w:t>Навчальні плани  базової освіти</w:t>
      </w:r>
      <w:r w:rsidRPr="009827F1">
        <w:rPr>
          <w:rFonts w:ascii="Times New Roman" w:eastAsia="Times New Roman" w:hAnsi="Times New Roman" w:cs="Times New Roman"/>
          <w:sz w:val="28"/>
          <w:szCs w:val="28"/>
          <w:lang w:eastAsia="en-US"/>
        </w:rPr>
        <w:t xml:space="preserve">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 </w:t>
      </w:r>
      <w:r w:rsidRPr="009827F1">
        <w:rPr>
          <w:rFonts w:ascii="Times New Roman" w:eastAsia="Times New Roman" w:hAnsi="Times New Roman" w:cs="Times New Roman"/>
          <w:b/>
          <w:sz w:val="28"/>
          <w:szCs w:val="28"/>
          <w:lang w:eastAsia="en-US"/>
        </w:rPr>
        <w:t>за п’ятиденним  робочим</w:t>
      </w:r>
      <w:r w:rsidR="00B22269">
        <w:rPr>
          <w:rFonts w:ascii="Times New Roman" w:eastAsia="Times New Roman" w:hAnsi="Times New Roman" w:cs="Times New Roman"/>
          <w:b/>
          <w:sz w:val="28"/>
          <w:szCs w:val="28"/>
          <w:lang w:eastAsia="en-US"/>
        </w:rPr>
        <w:t xml:space="preserve"> </w:t>
      </w:r>
      <w:r w:rsidRPr="009827F1">
        <w:rPr>
          <w:rFonts w:ascii="Times New Roman" w:eastAsia="Times New Roman" w:hAnsi="Times New Roman" w:cs="Times New Roman"/>
          <w:b/>
          <w:sz w:val="28"/>
          <w:szCs w:val="28"/>
          <w:lang w:eastAsia="en-US"/>
        </w:rPr>
        <w:t xml:space="preserve"> тижнем.</w:t>
      </w:r>
    </w:p>
    <w:p w:rsidR="009827F1" w:rsidRPr="009827F1" w:rsidRDefault="00DE2793" w:rsidP="009827F1">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Плани  ліцею </w:t>
      </w:r>
      <w:r w:rsidR="009827F1" w:rsidRPr="009827F1">
        <w:rPr>
          <w:rFonts w:ascii="Times New Roman" w:eastAsia="Times New Roman" w:hAnsi="Times New Roman" w:cs="Times New Roman"/>
          <w:sz w:val="28"/>
          <w:szCs w:val="28"/>
          <w:lang w:eastAsia="en-US"/>
        </w:rPr>
        <w:t>передбачають реалізацію освітніх галузей Базового навчального плану через навчальні предмети і курси за вибором та факультативи. Вони охоплюють інваріантну та варіативну складову, в якій передбачені додаткові години на предмети та курси за вибором, факультативи для здійснення     допрофільної підготовки.</w:t>
      </w:r>
    </w:p>
    <w:p w:rsidR="009827F1" w:rsidRPr="009827F1"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827F1">
        <w:rPr>
          <w:rFonts w:ascii="Times New Roman" w:eastAsia="Calibri" w:hAnsi="Times New Roman" w:cs="Times New Roman"/>
          <w:kern w:val="2"/>
          <w:sz w:val="28"/>
          <w:szCs w:val="28"/>
          <w:lang w:eastAsia="zh-CN"/>
        </w:rPr>
        <w:t xml:space="preserve">     Загальний обсяг навчального навантаження для учнів 5-9-х класів закладів загальної середньої освіти складає 5845 годин/навчальний рік: </w:t>
      </w:r>
    </w:p>
    <w:p w:rsidR="009827F1" w:rsidRPr="009827F1"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827F1">
        <w:rPr>
          <w:rFonts w:ascii="Times New Roman" w:eastAsia="Calibri" w:hAnsi="Times New Roman" w:cs="Times New Roman"/>
          <w:kern w:val="2"/>
          <w:sz w:val="28"/>
          <w:szCs w:val="28"/>
          <w:lang w:eastAsia="zh-CN"/>
        </w:rPr>
        <w:t xml:space="preserve">для 5-х класів – 1050 годин/навчальний рік, </w:t>
      </w:r>
    </w:p>
    <w:p w:rsidR="009827F1" w:rsidRPr="009827F1"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827F1">
        <w:rPr>
          <w:rFonts w:ascii="Times New Roman" w:eastAsia="Calibri" w:hAnsi="Times New Roman" w:cs="Times New Roman"/>
          <w:kern w:val="2"/>
          <w:sz w:val="28"/>
          <w:szCs w:val="28"/>
          <w:lang w:eastAsia="zh-CN"/>
        </w:rPr>
        <w:t xml:space="preserve">для 6-х класів – 1155 годин/навчальний рік, </w:t>
      </w:r>
    </w:p>
    <w:p w:rsidR="009827F1" w:rsidRPr="009827F1"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827F1">
        <w:rPr>
          <w:rFonts w:ascii="Times New Roman" w:eastAsia="Calibri" w:hAnsi="Times New Roman" w:cs="Times New Roman"/>
          <w:kern w:val="2"/>
          <w:sz w:val="28"/>
          <w:szCs w:val="28"/>
          <w:lang w:eastAsia="zh-CN"/>
        </w:rPr>
        <w:t xml:space="preserve">для 7-х класів – 1172,5 годин/навчальний рік, </w:t>
      </w:r>
    </w:p>
    <w:p w:rsidR="009827F1" w:rsidRPr="009827F1" w:rsidRDefault="009827F1" w:rsidP="009827F1">
      <w:pPr>
        <w:suppressAutoHyphens/>
        <w:spacing w:after="0" w:line="240" w:lineRule="auto"/>
        <w:jc w:val="both"/>
        <w:rPr>
          <w:rFonts w:ascii="Times New Roman" w:eastAsia="Calibri" w:hAnsi="Times New Roman" w:cs="Times New Roman"/>
          <w:kern w:val="2"/>
          <w:sz w:val="28"/>
          <w:szCs w:val="28"/>
          <w:lang w:eastAsia="zh-CN"/>
        </w:rPr>
      </w:pPr>
      <w:r w:rsidRPr="009827F1">
        <w:rPr>
          <w:rFonts w:ascii="Times New Roman" w:eastAsia="Calibri" w:hAnsi="Times New Roman" w:cs="Times New Roman"/>
          <w:kern w:val="2"/>
          <w:sz w:val="28"/>
          <w:szCs w:val="28"/>
          <w:lang w:eastAsia="zh-CN"/>
        </w:rPr>
        <w:t xml:space="preserve">для 8-х класів – 1207,5 годин/навчальний рік, </w:t>
      </w:r>
    </w:p>
    <w:p w:rsidR="009827F1" w:rsidRPr="009827F1" w:rsidRDefault="009827F1" w:rsidP="009827F1">
      <w:pPr>
        <w:suppressAutoHyphens/>
        <w:spacing w:after="0" w:line="240" w:lineRule="auto"/>
        <w:jc w:val="both"/>
        <w:rPr>
          <w:rFonts w:ascii="Liberation Serif" w:eastAsia="SimSun" w:hAnsi="Liberation Serif" w:cs="Arial" w:hint="eastAsia"/>
          <w:kern w:val="2"/>
          <w:sz w:val="24"/>
          <w:szCs w:val="24"/>
          <w:lang w:eastAsia="zh-CN" w:bidi="hi-IN"/>
        </w:rPr>
      </w:pPr>
      <w:r w:rsidRPr="009827F1">
        <w:rPr>
          <w:rFonts w:ascii="Times New Roman" w:eastAsia="Calibri" w:hAnsi="Times New Roman" w:cs="Times New Roman"/>
          <w:kern w:val="2"/>
          <w:sz w:val="28"/>
          <w:szCs w:val="28"/>
          <w:lang w:eastAsia="zh-CN"/>
        </w:rPr>
        <w:t xml:space="preserve">для 9-х класів – 1260 годин/навчальний рік. </w:t>
      </w:r>
    </w:p>
    <w:p w:rsidR="009827F1" w:rsidRPr="009827F1" w:rsidRDefault="009827F1" w:rsidP="009827F1">
      <w:pPr>
        <w:spacing w:after="0" w:line="240" w:lineRule="auto"/>
        <w:ind w:right="85" w:firstLine="709"/>
        <w:jc w:val="both"/>
        <w:rPr>
          <w:rFonts w:ascii="Calibri" w:eastAsia="Calibri" w:hAnsi="Calibri" w:cs="Calibri"/>
          <w:lang w:eastAsia="en-US"/>
        </w:rPr>
      </w:pPr>
      <w:r w:rsidRPr="009827F1">
        <w:rPr>
          <w:rFonts w:ascii="Times New Roman" w:eastAsia="Times New Roman" w:hAnsi="Times New Roman" w:cs="Times New Roman"/>
          <w:sz w:val="28"/>
          <w:szCs w:val="28"/>
          <w:lang w:eastAsia="en-US"/>
        </w:rPr>
        <w:t>З метою виконання вимог Державног</w:t>
      </w:r>
      <w:r w:rsidR="00DE2793">
        <w:rPr>
          <w:rFonts w:ascii="Times New Roman" w:eastAsia="Times New Roman" w:hAnsi="Times New Roman" w:cs="Times New Roman"/>
          <w:sz w:val="28"/>
          <w:szCs w:val="28"/>
          <w:lang w:eastAsia="en-US"/>
        </w:rPr>
        <w:t>о стандарту навчальні плани  закладу</w:t>
      </w:r>
      <w:r w:rsidRPr="009827F1">
        <w:rPr>
          <w:rFonts w:ascii="Times New Roman" w:eastAsia="Times New Roman" w:hAnsi="Times New Roman" w:cs="Times New Roman"/>
          <w:sz w:val="28"/>
          <w:szCs w:val="28"/>
          <w:lang w:eastAsia="en-US"/>
        </w:rPr>
        <w:t xml:space="preserve"> містять усі предмети інваріантної складової, передбачені обраним варіантом навчальних планів цієї освітньої програми. </w:t>
      </w:r>
    </w:p>
    <w:p w:rsidR="009827F1" w:rsidRPr="009827F1" w:rsidRDefault="009827F1" w:rsidP="009827F1">
      <w:pPr>
        <w:spacing w:after="0" w:line="240" w:lineRule="auto"/>
        <w:ind w:firstLine="709"/>
        <w:jc w:val="both"/>
        <w:rPr>
          <w:rFonts w:ascii="Calibri" w:eastAsia="Calibri" w:hAnsi="Calibri" w:cs="Calibri"/>
          <w:lang w:eastAsia="en-US"/>
        </w:rPr>
      </w:pPr>
      <w:r w:rsidRPr="009827F1">
        <w:rPr>
          <w:rFonts w:ascii="Times New Roman" w:eastAsia="Times New Roman" w:hAnsi="Times New Roman" w:cs="Times New Roman"/>
          <w:sz w:val="28"/>
          <w:szCs w:val="28"/>
          <w:lang w:eastAsia="en-US"/>
        </w:rPr>
        <w:t>Гранична наповнюваність класів та тривалість уроків встановлюються відповідно до Закону України «Про</w:t>
      </w:r>
      <w:r w:rsidR="00DE2793">
        <w:rPr>
          <w:rFonts w:ascii="Times New Roman" w:eastAsia="Times New Roman" w:hAnsi="Times New Roman" w:cs="Times New Roman"/>
          <w:sz w:val="28"/>
          <w:szCs w:val="28"/>
          <w:lang w:eastAsia="en-US"/>
        </w:rPr>
        <w:t xml:space="preserve"> повну </w:t>
      </w:r>
      <w:r w:rsidRPr="009827F1">
        <w:rPr>
          <w:rFonts w:ascii="Times New Roman" w:eastAsia="Times New Roman" w:hAnsi="Times New Roman" w:cs="Times New Roman"/>
          <w:sz w:val="28"/>
          <w:szCs w:val="28"/>
          <w:lang w:eastAsia="en-US"/>
        </w:rPr>
        <w:t xml:space="preserve"> загальну середню освіту». </w:t>
      </w:r>
    </w:p>
    <w:p w:rsidR="009827F1" w:rsidRPr="009827F1" w:rsidRDefault="009827F1" w:rsidP="009827F1">
      <w:pPr>
        <w:spacing w:after="0" w:line="240" w:lineRule="auto"/>
        <w:ind w:firstLine="709"/>
        <w:jc w:val="both"/>
        <w:rPr>
          <w:rFonts w:ascii="Times New Roman" w:eastAsia="Times New Roman" w:hAnsi="Times New Roman" w:cs="Times New Roman"/>
          <w:color w:val="FF0000"/>
          <w:sz w:val="28"/>
          <w:szCs w:val="28"/>
          <w:lang w:eastAsia="en-US"/>
        </w:rPr>
      </w:pPr>
      <w:r w:rsidRPr="009827F1">
        <w:rPr>
          <w:rFonts w:ascii="Times New Roman" w:eastAsia="Times New Roman" w:hAnsi="Times New Roman" w:cs="Times New Roman"/>
          <w:sz w:val="28"/>
          <w:szCs w:val="28"/>
          <w:lang w:eastAsia="en-US"/>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9827F1" w:rsidRPr="009827F1" w:rsidRDefault="009827F1" w:rsidP="009827F1">
      <w:pPr>
        <w:spacing w:after="0" w:line="240" w:lineRule="auto"/>
        <w:ind w:right="85" w:firstLine="709"/>
        <w:jc w:val="both"/>
        <w:rPr>
          <w:rFonts w:ascii="Calibri" w:eastAsia="Calibri" w:hAnsi="Calibri" w:cs="Calibri"/>
          <w:lang w:eastAsia="en-US"/>
        </w:rPr>
      </w:pPr>
      <w:r w:rsidRPr="009827F1">
        <w:rPr>
          <w:rFonts w:ascii="Times New Roman" w:eastAsia="Times New Roman" w:hAnsi="Times New Roman" w:cs="Times New Roman"/>
          <w:sz w:val="28"/>
          <w:szCs w:val="28"/>
          <w:lang w:eastAsia="en-US"/>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9827F1" w:rsidRPr="009827F1" w:rsidRDefault="009827F1" w:rsidP="009827F1">
      <w:pPr>
        <w:spacing w:after="100" w:afterAutospacing="1" w:line="240" w:lineRule="auto"/>
        <w:rPr>
          <w:rFonts w:ascii="Times New Roman" w:eastAsia="Calibri" w:hAnsi="Times New Roman" w:cs="Times New Roman"/>
          <w:color w:val="6D7A8C"/>
          <w:sz w:val="28"/>
          <w:szCs w:val="28"/>
        </w:rPr>
      </w:pPr>
      <w:r w:rsidRPr="009827F1">
        <w:rPr>
          <w:rFonts w:ascii="Times New Roman" w:eastAsia="Calibri" w:hAnsi="Times New Roman" w:cs="Times New Roman"/>
          <w:b/>
          <w:bCs/>
          <w:i/>
          <w:iCs/>
          <w:color w:val="000000"/>
          <w:sz w:val="28"/>
          <w:szCs w:val="28"/>
        </w:rPr>
        <w:t xml:space="preserve">         Вимоги до осіб, які можуть розпочати здобуття базової середньої освіти</w:t>
      </w:r>
    </w:p>
    <w:p w:rsidR="009827F1" w:rsidRPr="009827F1" w:rsidRDefault="009827F1" w:rsidP="009827F1">
      <w:pPr>
        <w:spacing w:after="100" w:afterAutospacing="1" w:line="240" w:lineRule="auto"/>
        <w:jc w:val="both"/>
        <w:rPr>
          <w:rFonts w:ascii="Times New Roman" w:eastAsia="Calibri" w:hAnsi="Times New Roman" w:cs="Times New Roman"/>
          <w:color w:val="6D7A8C"/>
          <w:sz w:val="28"/>
          <w:szCs w:val="28"/>
        </w:rPr>
      </w:pPr>
      <w:r w:rsidRPr="009827F1">
        <w:rPr>
          <w:rFonts w:ascii="Times New Roman" w:eastAsia="Calibri" w:hAnsi="Times New Roman" w:cs="Times New Roman"/>
          <w:color w:val="000000"/>
          <w:sz w:val="28"/>
          <w:szCs w:val="28"/>
        </w:rPr>
        <w:t xml:space="preserve">Базова середня освіта здобувається, як правило, після здобуття початкової освіти. Діти, які здобули початкову освіту на 1 вересня поточного </w:t>
      </w:r>
      <w:r w:rsidRPr="009827F1">
        <w:rPr>
          <w:rFonts w:ascii="Times New Roman" w:eastAsia="Calibri" w:hAnsi="Times New Roman" w:cs="Times New Roman"/>
          <w:color w:val="000000"/>
          <w:sz w:val="28"/>
          <w:szCs w:val="28"/>
        </w:rPr>
        <w:lastRenderedPageBreak/>
        <w:t>навчального року повинні розпочинати здобуття базової середньої освіти цього ж навчального року.</w:t>
      </w:r>
    </w:p>
    <w:p w:rsidR="009827F1" w:rsidRPr="009827F1" w:rsidRDefault="009827F1" w:rsidP="009827F1">
      <w:pPr>
        <w:spacing w:after="100" w:afterAutospacing="1" w:line="240" w:lineRule="auto"/>
        <w:jc w:val="both"/>
        <w:rPr>
          <w:rFonts w:ascii="Times New Roman" w:eastAsia="Calibri" w:hAnsi="Times New Roman" w:cs="Times New Roman"/>
          <w:color w:val="000000"/>
          <w:sz w:val="28"/>
          <w:szCs w:val="28"/>
        </w:rPr>
      </w:pPr>
      <w:r w:rsidRPr="009827F1">
        <w:rPr>
          <w:rFonts w:ascii="Times New Roman" w:eastAsia="Calibri" w:hAnsi="Times New Roman" w:cs="Times New Roman"/>
          <w:color w:val="000000"/>
          <w:sz w:val="28"/>
          <w:szCs w:val="28"/>
        </w:rPr>
        <w:t>Особи з особливими освітніми потребами можуть розпочинати здобуття базової середньої освіти за інших умов.</w:t>
      </w:r>
    </w:p>
    <w:p w:rsidR="009827F1" w:rsidRDefault="00222005" w:rsidP="009827F1">
      <w:pPr>
        <w:shd w:val="clear" w:color="auto" w:fill="FFFFFF"/>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Профільна середня освіта</w:t>
      </w:r>
    </w:p>
    <w:p w:rsidR="00222005" w:rsidRPr="009827F1" w:rsidRDefault="00222005"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827F1" w:rsidRDefault="009827F1" w:rsidP="009827F1">
      <w:pPr>
        <w:spacing w:after="0" w:line="240" w:lineRule="auto"/>
        <w:ind w:firstLine="708"/>
        <w:jc w:val="both"/>
        <w:rPr>
          <w:rFonts w:ascii="Times New Roman" w:eastAsia="Times New Roman" w:hAnsi="Times New Roman" w:cs="Times New Roman"/>
          <w:sz w:val="24"/>
          <w:szCs w:val="24"/>
          <w:lang w:eastAsia="en-US"/>
        </w:rPr>
      </w:pPr>
      <w:r w:rsidRPr="009827F1">
        <w:rPr>
          <w:rFonts w:ascii="Times New Roman" w:eastAsia="Times New Roman" w:hAnsi="Times New Roman" w:cs="Times New Roman"/>
          <w:color w:val="00000A"/>
          <w:sz w:val="28"/>
          <w:szCs w:val="28"/>
          <w:lang w:eastAsia="en-US"/>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827F1" w:rsidRPr="009827F1" w:rsidRDefault="00222005" w:rsidP="009827F1">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У даному підрозділі </w:t>
      </w:r>
      <w:r w:rsidR="009827F1" w:rsidRPr="009827F1">
        <w:rPr>
          <w:rFonts w:ascii="Times New Roman" w:eastAsia="Times New Roman" w:hAnsi="Times New Roman" w:cs="Times New Roman"/>
          <w:sz w:val="28"/>
          <w:szCs w:val="28"/>
          <w:lang w:eastAsia="en-US"/>
        </w:rPr>
        <w:t xml:space="preserve"> є  диференціація змісту академічного навчання у відповідності з природними ключовими задатками талантів здобувачів освіти, що передбачає врахування освітніх потреб, нахилів і здібностей дітей і створює умови для навчання школярів 10-х,11-х класів відповідно до їх професійного самовизначення.</w:t>
      </w:r>
    </w:p>
    <w:p w:rsidR="009827F1" w:rsidRPr="009827F1" w:rsidRDefault="009827F1" w:rsidP="009827F1">
      <w:pPr>
        <w:suppressAutoHyphens/>
        <w:spacing w:after="0" w:line="240" w:lineRule="auto"/>
        <w:jc w:val="both"/>
        <w:rPr>
          <w:rFonts w:ascii="Liberation Serif" w:eastAsia="SimSun" w:hAnsi="Liberation Serif" w:cs="Arial" w:hint="eastAsia"/>
          <w:color w:val="000000"/>
          <w:kern w:val="2"/>
          <w:sz w:val="28"/>
          <w:szCs w:val="28"/>
          <w:lang w:eastAsia="zh-CN" w:bidi="hi-IN"/>
        </w:rPr>
      </w:pP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b/>
          <w:color w:val="333333"/>
          <w:sz w:val="28"/>
          <w:szCs w:val="28"/>
          <w:lang w:eastAsia="en-US"/>
        </w:rPr>
        <w:t> </w:t>
      </w:r>
      <w:r w:rsidR="00222005">
        <w:rPr>
          <w:rFonts w:ascii="Times New Roman" w:eastAsia="Times New Roman" w:hAnsi="Times New Roman" w:cs="Times New Roman"/>
          <w:sz w:val="28"/>
          <w:szCs w:val="28"/>
          <w:lang w:eastAsia="en-US"/>
        </w:rPr>
        <w:t xml:space="preserve">Навчальні плани </w:t>
      </w:r>
      <w:r w:rsidRPr="009827F1">
        <w:rPr>
          <w:rFonts w:ascii="Times New Roman" w:eastAsia="Times New Roman" w:hAnsi="Times New Roman" w:cs="Times New Roman"/>
          <w:sz w:val="28"/>
          <w:szCs w:val="28"/>
          <w:lang w:eastAsia="en-US"/>
        </w:rPr>
        <w:t xml:space="preserve"> складені на основі Типової освітньої програми закладів загальної середньої освіти ІІІ ступеня,</w:t>
      </w:r>
    </w:p>
    <w:p w:rsidR="009827F1" w:rsidRPr="009827F1" w:rsidRDefault="009827F1" w:rsidP="009827F1">
      <w:pPr>
        <w:suppressAutoHyphens/>
        <w:spacing w:after="0" w:line="240" w:lineRule="auto"/>
        <w:jc w:val="both"/>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kern w:val="2"/>
          <w:sz w:val="28"/>
          <w:szCs w:val="28"/>
          <w:lang w:eastAsia="zh-CN" w:bidi="hi-IN"/>
        </w:rPr>
        <w:t>для 10-11-х класів –</w:t>
      </w:r>
      <w:r w:rsidRPr="009827F1">
        <w:rPr>
          <w:rFonts w:ascii="Liberation Serif" w:eastAsia="SimSun" w:hAnsi="Liberation Serif" w:cs="Arial"/>
          <w:bCs/>
          <w:color w:val="000000"/>
          <w:kern w:val="2"/>
          <w:sz w:val="28"/>
          <w:szCs w:val="28"/>
          <w:lang w:eastAsia="zh-CN" w:bidi="hi-IN"/>
        </w:rPr>
        <w:t>–</w:t>
      </w:r>
      <w:r w:rsidRPr="009827F1">
        <w:rPr>
          <w:rFonts w:ascii="Liberation Serif" w:eastAsia="SimSun" w:hAnsi="Liberation Serif" w:cs="Arial"/>
          <w:color w:val="000000"/>
          <w:kern w:val="2"/>
          <w:sz w:val="28"/>
          <w:szCs w:val="28"/>
          <w:lang w:eastAsia="zh-CN" w:bidi="hi-IN"/>
        </w:rPr>
        <w:t xml:space="preserve"> «Про затвердження типової освітньої програми закладів загальної середньої освіти ІІІ ступеня від 28.11.2019 р. №1493, зі змінами, внесеними наказом МОН від 31.03.2020 № 464).додаток 2;</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Загальний обсяг навчального навантаження учнів 10-11-х класів складає 2660 годин/навчальний рік:</w:t>
      </w:r>
    </w:p>
    <w:p w:rsidR="009827F1" w:rsidRPr="009827F1" w:rsidRDefault="009827F1" w:rsidP="00DC6436">
      <w:pPr>
        <w:numPr>
          <w:ilvl w:val="0"/>
          <w:numId w:val="2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для 10-го класу – 1330 годин/навчальний рік, </w:t>
      </w:r>
    </w:p>
    <w:p w:rsidR="009827F1" w:rsidRPr="009827F1" w:rsidRDefault="009827F1" w:rsidP="00DC6436">
      <w:pPr>
        <w:numPr>
          <w:ilvl w:val="0"/>
          <w:numId w:val="2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для 11-го класу – 1330 годин/навчальний рік. </w:t>
      </w:r>
    </w:p>
    <w:p w:rsidR="009827F1" w:rsidRPr="009827F1" w:rsidRDefault="009827F1" w:rsidP="009827F1">
      <w:pPr>
        <w:spacing w:after="100" w:afterAutospacing="1" w:line="240" w:lineRule="auto"/>
        <w:rPr>
          <w:rFonts w:ascii="Segoe UI" w:eastAsia="Calibri" w:hAnsi="Segoe UI" w:cs="Segoe UI"/>
          <w:b/>
          <w:bCs/>
          <w:i/>
          <w:iCs/>
          <w:color w:val="000000"/>
          <w:sz w:val="24"/>
          <w:szCs w:val="24"/>
        </w:rPr>
      </w:pPr>
    </w:p>
    <w:p w:rsidR="009827F1" w:rsidRPr="009827F1" w:rsidRDefault="009827F1" w:rsidP="009827F1">
      <w:pPr>
        <w:spacing w:after="100" w:afterAutospacing="1" w:line="240" w:lineRule="auto"/>
        <w:rPr>
          <w:rFonts w:ascii="Times New Roman" w:eastAsia="Calibri" w:hAnsi="Times New Roman" w:cs="Times New Roman"/>
          <w:color w:val="6D7A8C"/>
          <w:sz w:val="28"/>
          <w:szCs w:val="28"/>
        </w:rPr>
      </w:pPr>
      <w:r w:rsidRPr="009827F1">
        <w:rPr>
          <w:rFonts w:ascii="Times New Roman" w:eastAsia="Calibri" w:hAnsi="Times New Roman" w:cs="Times New Roman"/>
          <w:b/>
          <w:bCs/>
          <w:i/>
          <w:iCs/>
          <w:color w:val="000000"/>
          <w:sz w:val="28"/>
          <w:szCs w:val="28"/>
        </w:rPr>
        <w:t>Вимоги до осіб, які можуть розпочати здобуття загальної середньої освіти</w:t>
      </w:r>
    </w:p>
    <w:p w:rsidR="009827F1" w:rsidRPr="009827F1" w:rsidRDefault="009827F1" w:rsidP="009827F1">
      <w:pPr>
        <w:spacing w:after="100" w:afterAutospacing="1" w:line="240" w:lineRule="auto"/>
        <w:jc w:val="both"/>
        <w:rPr>
          <w:rFonts w:ascii="Times New Roman" w:eastAsia="Calibri" w:hAnsi="Times New Roman" w:cs="Times New Roman"/>
          <w:color w:val="6D7A8C"/>
          <w:sz w:val="28"/>
          <w:szCs w:val="28"/>
        </w:rPr>
      </w:pPr>
      <w:r w:rsidRPr="009827F1">
        <w:rPr>
          <w:rFonts w:ascii="Times New Roman" w:eastAsia="Calibri" w:hAnsi="Times New Roman" w:cs="Times New Roman"/>
          <w:color w:val="000000"/>
          <w:sz w:val="28"/>
          <w:szCs w:val="28"/>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827F1" w:rsidRPr="009827F1" w:rsidRDefault="009827F1" w:rsidP="009827F1">
      <w:pPr>
        <w:spacing w:after="100" w:afterAutospacing="1" w:line="240" w:lineRule="auto"/>
        <w:rPr>
          <w:rFonts w:ascii="Times New Roman" w:eastAsia="Calibri" w:hAnsi="Times New Roman" w:cs="Times New Roman"/>
          <w:color w:val="000000"/>
          <w:sz w:val="28"/>
          <w:szCs w:val="28"/>
        </w:rPr>
      </w:pPr>
      <w:r w:rsidRPr="009827F1">
        <w:rPr>
          <w:rFonts w:ascii="Times New Roman" w:eastAsia="Calibri" w:hAnsi="Times New Roman" w:cs="Times New Roman"/>
          <w:color w:val="000000"/>
          <w:sz w:val="28"/>
          <w:szCs w:val="28"/>
        </w:rPr>
        <w:t>Особи з особливими освітніми потребами можуть розпочинати здобуття профільної середньої освіти за інших умов.</w:t>
      </w:r>
    </w:p>
    <w:p w:rsidR="00C4679C" w:rsidRPr="009827F1" w:rsidRDefault="00BA607B" w:rsidP="00C4679C">
      <w:pPr>
        <w:spacing w:after="100" w:afterAutospacing="1" w:line="240" w:lineRule="auto"/>
        <w:rPr>
          <w:rFonts w:ascii="Times New Roman" w:eastAsia="Calibri" w:hAnsi="Times New Roman" w:cs="Times New Roman"/>
          <w:color w:val="6D7A8C"/>
          <w:sz w:val="28"/>
          <w:szCs w:val="28"/>
        </w:rPr>
      </w:pPr>
      <w:r>
        <w:rPr>
          <w:rFonts w:ascii="Times New Roman" w:eastAsia="Calibri" w:hAnsi="Times New Roman" w:cs="Calibri"/>
          <w:sz w:val="28"/>
          <w:szCs w:val="28"/>
        </w:rPr>
        <w:t xml:space="preserve">      </w:t>
      </w:r>
      <w:r w:rsidR="00C4679C" w:rsidRPr="009827F1">
        <w:rPr>
          <w:rFonts w:ascii="Times New Roman" w:eastAsia="Calibri" w:hAnsi="Times New Roman" w:cs="Times New Roman"/>
          <w:b/>
          <w:bCs/>
          <w:i/>
          <w:iCs/>
          <w:color w:val="000000"/>
          <w:sz w:val="28"/>
          <w:szCs w:val="28"/>
        </w:rPr>
        <w:t>Матеріально-технічне забезпечення освітньої діяльності</w:t>
      </w:r>
    </w:p>
    <w:p w:rsidR="00C4679C" w:rsidRPr="009827F1" w:rsidRDefault="00C4679C" w:rsidP="00C4679C">
      <w:pPr>
        <w:spacing w:after="100" w:afterAutospacing="1" w:line="240" w:lineRule="auto"/>
        <w:jc w:val="both"/>
        <w:rPr>
          <w:rFonts w:ascii="Times New Roman" w:eastAsia="Calibri" w:hAnsi="Times New Roman" w:cs="Times New Roman"/>
          <w:color w:val="6D7A8C"/>
          <w:sz w:val="28"/>
          <w:szCs w:val="28"/>
        </w:rPr>
      </w:pPr>
      <w:r w:rsidRPr="009827F1">
        <w:rPr>
          <w:rFonts w:ascii="Times New Roman" w:eastAsia="Calibri" w:hAnsi="Times New Roman" w:cs="Times New Roman"/>
          <w:color w:val="000000"/>
          <w:sz w:val="28"/>
          <w:szCs w:val="28"/>
        </w:rPr>
        <w:t xml:space="preserve">     Матеріально-технічне забезпечення навчальних кабінетів сприяє якісному виконанню навчальних програм. Створено умови для навчання, </w:t>
      </w:r>
      <w:r w:rsidRPr="009827F1">
        <w:rPr>
          <w:rFonts w:ascii="Times New Roman" w:eastAsia="Calibri" w:hAnsi="Times New Roman" w:cs="Times New Roman"/>
          <w:color w:val="000000"/>
          <w:sz w:val="28"/>
          <w:szCs w:val="28"/>
        </w:rPr>
        <w:lastRenderedPageBreak/>
        <w:t>функціонують навчальні кабінети, які відповідають сучасним і санітарно-гігієнічним вимогам. Обладнання шкільних кабінетів сприяє здійсненню освітнього процесу та проведенню позакласної роботи.</w:t>
      </w:r>
    </w:p>
    <w:p w:rsidR="00C4679C" w:rsidRPr="009827F1" w:rsidRDefault="00C4679C" w:rsidP="00C4679C">
      <w:pPr>
        <w:spacing w:after="100" w:afterAutospacing="1" w:line="240" w:lineRule="auto"/>
        <w:rPr>
          <w:rFonts w:ascii="Times New Roman" w:eastAsia="Calibri" w:hAnsi="Times New Roman" w:cs="Times New Roman"/>
          <w:color w:val="6D7A8C"/>
          <w:sz w:val="28"/>
          <w:szCs w:val="28"/>
        </w:rPr>
      </w:pPr>
      <w:r w:rsidRPr="009827F1">
        <w:rPr>
          <w:rFonts w:ascii="Times New Roman" w:eastAsia="Calibri" w:hAnsi="Times New Roman" w:cs="Times New Roman"/>
          <w:color w:val="000000"/>
          <w:sz w:val="28"/>
          <w:szCs w:val="28"/>
        </w:rPr>
        <w:t>У школі функціонують:</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Спортивна зала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Актова зала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Хореографічний  зал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Бібліотека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Медичний пункт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Кабінет соціального педагога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Кабінет заступника  директора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Кабінет директора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 xml:space="preserve">Кабінет завгоспа та </w:t>
      </w:r>
      <w:r>
        <w:rPr>
          <w:rFonts w:ascii="Times New Roman" w:eastAsia="Calibri" w:hAnsi="Times New Roman" w:cs="Times New Roman"/>
          <w:color w:val="000000"/>
          <w:sz w:val="28"/>
          <w:szCs w:val="28"/>
          <w:lang w:eastAsia="en-US"/>
        </w:rPr>
        <w:t xml:space="preserve">інженера з </w:t>
      </w:r>
      <w:r w:rsidRPr="009827F1">
        <w:rPr>
          <w:rFonts w:ascii="Times New Roman" w:eastAsia="Calibri" w:hAnsi="Times New Roman" w:cs="Times New Roman"/>
          <w:color w:val="000000"/>
          <w:sz w:val="28"/>
          <w:szCs w:val="28"/>
          <w:lang w:eastAsia="en-US"/>
        </w:rPr>
        <w:t>охорони праці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Їдальня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Pr>
          <w:rFonts w:ascii="Times New Roman" w:eastAsia="Calibri" w:hAnsi="Times New Roman" w:cs="Times New Roman"/>
          <w:color w:val="000000"/>
          <w:sz w:val="28"/>
          <w:szCs w:val="28"/>
          <w:lang w:eastAsia="en-US"/>
        </w:rPr>
        <w:t xml:space="preserve">Кабінет психологічного розвантаження </w:t>
      </w:r>
      <w:r w:rsidRPr="009827F1">
        <w:rPr>
          <w:rFonts w:ascii="Times New Roman" w:eastAsia="Calibri" w:hAnsi="Times New Roman" w:cs="Times New Roman"/>
          <w:color w:val="000000"/>
          <w:sz w:val="28"/>
          <w:szCs w:val="28"/>
          <w:lang w:eastAsia="en-US"/>
        </w:rPr>
        <w:t xml:space="preserve">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Архів – 1</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Pr>
          <w:rFonts w:ascii="Times New Roman" w:eastAsia="Calibri" w:hAnsi="Times New Roman" w:cs="Times New Roman"/>
          <w:color w:val="000000"/>
          <w:sz w:val="28"/>
          <w:szCs w:val="28"/>
          <w:lang w:eastAsia="en-US"/>
        </w:rPr>
        <w:t>Навчальні кабінети   - 16</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Музей – 1</w:t>
      </w:r>
    </w:p>
    <w:p w:rsidR="00C4679C" w:rsidRPr="00DE2793"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sidRPr="009827F1">
        <w:rPr>
          <w:rFonts w:ascii="Times New Roman" w:eastAsia="Calibri" w:hAnsi="Times New Roman" w:cs="Times New Roman"/>
          <w:color w:val="000000"/>
          <w:sz w:val="28"/>
          <w:szCs w:val="28"/>
          <w:lang w:eastAsia="en-US"/>
        </w:rPr>
        <w:t>Дошкільний підрозділ- 7</w:t>
      </w:r>
    </w:p>
    <w:p w:rsidR="00C4679C" w:rsidRPr="009827F1" w:rsidRDefault="00C4679C" w:rsidP="00C4679C">
      <w:pPr>
        <w:numPr>
          <w:ilvl w:val="0"/>
          <w:numId w:val="33"/>
        </w:numPr>
        <w:spacing w:before="100" w:beforeAutospacing="1" w:after="100" w:afterAutospacing="1" w:line="240" w:lineRule="auto"/>
        <w:rPr>
          <w:rFonts w:ascii="Times New Roman" w:eastAsia="Calibri" w:hAnsi="Times New Roman" w:cs="Times New Roman"/>
          <w:color w:val="6D7A8C"/>
          <w:sz w:val="28"/>
          <w:szCs w:val="28"/>
          <w:lang w:eastAsia="en-US"/>
        </w:rPr>
      </w:pPr>
      <w:r>
        <w:rPr>
          <w:rFonts w:ascii="Times New Roman" w:eastAsia="Calibri" w:hAnsi="Times New Roman" w:cs="Times New Roman"/>
          <w:color w:val="000000"/>
          <w:sz w:val="28"/>
          <w:szCs w:val="28"/>
          <w:lang w:eastAsia="en-US"/>
        </w:rPr>
        <w:t>Ресурсна кімната -1</w:t>
      </w:r>
    </w:p>
    <w:p w:rsidR="00C4679C" w:rsidRPr="00222005" w:rsidRDefault="00C4679C" w:rsidP="00C4679C">
      <w:pPr>
        <w:spacing w:after="100" w:afterAutospacing="1" w:line="240" w:lineRule="auto"/>
        <w:jc w:val="both"/>
        <w:rPr>
          <w:rFonts w:ascii="Times New Roman" w:eastAsia="Calibri" w:hAnsi="Times New Roman" w:cs="Times New Roman"/>
          <w:color w:val="6D7A8C"/>
          <w:sz w:val="28"/>
          <w:szCs w:val="28"/>
        </w:rPr>
      </w:pPr>
      <w:r w:rsidRPr="009827F1">
        <w:rPr>
          <w:rFonts w:ascii="Times New Roman" w:eastAsia="Calibri" w:hAnsi="Times New Roman" w:cs="Times New Roman"/>
          <w:color w:val="000000"/>
          <w:sz w:val="28"/>
          <w:szCs w:val="28"/>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спортивної зали відповідають заявленому статусу, вимогам навчальних планів і програм. Дозвіл на експлуатацію навчальних кабінетів, спортивної зали підтверджено</w:t>
      </w:r>
      <w:r>
        <w:rPr>
          <w:rFonts w:ascii="Times New Roman" w:eastAsia="Calibri" w:hAnsi="Times New Roman" w:cs="Times New Roman"/>
          <w:color w:val="000000"/>
          <w:sz w:val="28"/>
          <w:szCs w:val="28"/>
        </w:rPr>
        <w:t xml:space="preserve"> актом. Навчальні кабінети ліцею</w:t>
      </w:r>
      <w:r w:rsidRPr="009827F1">
        <w:rPr>
          <w:rFonts w:ascii="Times New Roman" w:eastAsia="Calibri" w:hAnsi="Times New Roman" w:cs="Times New Roman"/>
          <w:color w:val="000000"/>
          <w:sz w:val="28"/>
          <w:szCs w:val="28"/>
        </w:rPr>
        <w:t xml:space="preserve"> мають сучасний дизайн, пізнавальне та виховне значення.</w:t>
      </w:r>
      <w:r w:rsidRPr="009827F1">
        <w:rPr>
          <w:rFonts w:ascii="Times New Roman" w:eastAsia="Times New Roman" w:hAnsi="Times New Roman" w:cs="Times New Roman"/>
          <w:b/>
          <w:sz w:val="32"/>
          <w:szCs w:val="32"/>
          <w:lang w:eastAsia="en-US"/>
        </w:rPr>
        <w:t xml:space="preserve">  </w:t>
      </w:r>
    </w:p>
    <w:p w:rsidR="009827F1" w:rsidRPr="009827F1" w:rsidRDefault="009827F1" w:rsidP="009D32CC">
      <w:pPr>
        <w:suppressAutoHyphens/>
        <w:spacing w:after="0" w:line="240" w:lineRule="auto"/>
        <w:rPr>
          <w:rFonts w:ascii="Liberation Serif" w:eastAsia="SimSun" w:hAnsi="Liberation Serif" w:cs="Arial" w:hint="eastAsia"/>
          <w:color w:val="000000"/>
          <w:kern w:val="2"/>
          <w:sz w:val="28"/>
          <w:szCs w:val="28"/>
          <w:lang w:eastAsia="zh-CN" w:bidi="hi-IN"/>
        </w:rPr>
      </w:pPr>
    </w:p>
    <w:p w:rsidR="009827F1" w:rsidRPr="00D33E39" w:rsidRDefault="00100194" w:rsidP="00D33E39">
      <w:pPr>
        <w:suppressAutoHyphens/>
        <w:spacing w:after="0" w:line="240" w:lineRule="auto"/>
        <w:jc w:val="center"/>
        <w:rPr>
          <w:rFonts w:ascii="Liberation Serif" w:eastAsia="SimSun" w:hAnsi="Liberation Serif" w:cs="Arial" w:hint="eastAsia"/>
          <w:b/>
          <w:color w:val="000000"/>
          <w:kern w:val="2"/>
          <w:sz w:val="36"/>
          <w:szCs w:val="36"/>
          <w:lang w:eastAsia="zh-CN" w:bidi="hi-IN"/>
        </w:rPr>
      </w:pPr>
      <w:r>
        <w:rPr>
          <w:rFonts w:ascii="Liberation Serif" w:eastAsia="SimSun" w:hAnsi="Liberation Serif" w:cs="Arial"/>
          <w:b/>
          <w:color w:val="000000"/>
          <w:kern w:val="2"/>
          <w:sz w:val="36"/>
          <w:szCs w:val="36"/>
          <w:lang w:eastAsia="zh-CN" w:bidi="hi-IN"/>
        </w:rPr>
        <w:t>ІІ</w:t>
      </w:r>
      <w:r w:rsidR="00D33E39" w:rsidRPr="00D33E39">
        <w:rPr>
          <w:rFonts w:ascii="Liberation Serif" w:eastAsia="SimSun" w:hAnsi="Liberation Serif" w:cs="Arial"/>
          <w:b/>
          <w:color w:val="000000"/>
          <w:kern w:val="2"/>
          <w:sz w:val="36"/>
          <w:szCs w:val="36"/>
          <w:lang w:eastAsia="zh-CN" w:bidi="hi-IN"/>
        </w:rPr>
        <w:t xml:space="preserve"> </w:t>
      </w:r>
      <w:r w:rsidR="009827F1" w:rsidRPr="00D33E39">
        <w:rPr>
          <w:rFonts w:ascii="Liberation Serif" w:eastAsia="SimSun" w:hAnsi="Liberation Serif" w:cs="Arial"/>
          <w:b/>
          <w:color w:val="000000"/>
          <w:kern w:val="2"/>
          <w:sz w:val="36"/>
          <w:szCs w:val="36"/>
          <w:lang w:eastAsia="zh-CN" w:bidi="hi-IN"/>
        </w:rPr>
        <w:t>Інклюзивна форма навчання</w:t>
      </w:r>
    </w:p>
    <w:p w:rsidR="009827F1" w:rsidRPr="00D33E39" w:rsidRDefault="009827F1" w:rsidP="00D33E39">
      <w:pPr>
        <w:suppressAutoHyphens/>
        <w:spacing w:after="0" w:line="240" w:lineRule="auto"/>
        <w:jc w:val="center"/>
        <w:rPr>
          <w:rFonts w:ascii="Liberation Serif" w:eastAsia="SimSun" w:hAnsi="Liberation Serif" w:cs="Arial" w:hint="eastAsia"/>
          <w:color w:val="000000"/>
          <w:kern w:val="2"/>
          <w:sz w:val="36"/>
          <w:szCs w:val="36"/>
          <w:lang w:eastAsia="zh-CN" w:bidi="hi-IN"/>
        </w:rPr>
      </w:pPr>
    </w:p>
    <w:p w:rsidR="009827F1" w:rsidRPr="009827F1" w:rsidRDefault="0002651A" w:rsidP="009827F1">
      <w:pPr>
        <w:suppressAutoHyphens/>
        <w:spacing w:after="0" w:line="252"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     У д</w:t>
      </w:r>
      <w:r w:rsidR="00C33AB4">
        <w:rPr>
          <w:rFonts w:ascii="Times New Roman" w:eastAsia="SimSun" w:hAnsi="Times New Roman" w:cs="Times New Roman"/>
          <w:kern w:val="2"/>
          <w:sz w:val="28"/>
          <w:szCs w:val="28"/>
          <w:lang w:eastAsia="zh-CN" w:bidi="hi-IN"/>
        </w:rPr>
        <w:t>ошкільному підозділі Пужайківсь</w:t>
      </w:r>
      <w:r>
        <w:rPr>
          <w:rFonts w:ascii="Times New Roman" w:eastAsia="SimSun" w:hAnsi="Times New Roman" w:cs="Times New Roman"/>
          <w:kern w:val="2"/>
          <w:sz w:val="28"/>
          <w:szCs w:val="28"/>
          <w:lang w:eastAsia="zh-CN" w:bidi="hi-IN"/>
        </w:rPr>
        <w:t xml:space="preserve">кого ліцею </w:t>
      </w:r>
      <w:r w:rsidR="009827F1" w:rsidRPr="009827F1">
        <w:rPr>
          <w:rFonts w:ascii="Times New Roman" w:eastAsia="SimSun" w:hAnsi="Times New Roman" w:cs="Times New Roman"/>
          <w:kern w:val="2"/>
          <w:sz w:val="28"/>
          <w:szCs w:val="28"/>
          <w:lang w:eastAsia="zh-CN" w:bidi="hi-IN"/>
        </w:rPr>
        <w:t xml:space="preserve"> н</w:t>
      </w:r>
      <w:r w:rsidR="00100194">
        <w:rPr>
          <w:rFonts w:ascii="Times New Roman" w:eastAsia="SimSun" w:hAnsi="Times New Roman" w:cs="Times New Roman"/>
          <w:kern w:val="2"/>
          <w:sz w:val="28"/>
          <w:szCs w:val="28"/>
          <w:lang w:eastAsia="zh-CN" w:bidi="hi-IN"/>
        </w:rPr>
        <w:t>авчається  одна дитина</w:t>
      </w:r>
      <w:r w:rsidR="009827F1" w:rsidRPr="009827F1">
        <w:rPr>
          <w:rFonts w:ascii="Times New Roman" w:eastAsia="SimSun" w:hAnsi="Times New Roman" w:cs="Times New Roman"/>
          <w:kern w:val="2"/>
          <w:sz w:val="28"/>
          <w:szCs w:val="28"/>
          <w:lang w:eastAsia="zh-CN" w:bidi="hi-IN"/>
        </w:rPr>
        <w:t xml:space="preserve"> за спеціальною адаптованою програмою для дітей  дошкільного </w:t>
      </w:r>
      <w:r w:rsidR="00EC6B3D">
        <w:rPr>
          <w:rFonts w:ascii="Times New Roman" w:eastAsia="SimSun" w:hAnsi="Times New Roman" w:cs="Times New Roman"/>
          <w:kern w:val="2"/>
          <w:sz w:val="28"/>
          <w:szCs w:val="28"/>
          <w:lang w:eastAsia="zh-CN" w:bidi="hi-IN"/>
        </w:rPr>
        <w:t xml:space="preserve"> віку з  функціональними труднощами (слухові).</w:t>
      </w:r>
    </w:p>
    <w:p w:rsidR="00100194" w:rsidRDefault="0002651A" w:rsidP="009827F1">
      <w:pPr>
        <w:suppressAutoHyphens/>
        <w:spacing w:after="0" w:line="252" w:lineRule="auto"/>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У 2</w:t>
      </w:r>
      <w:r w:rsidR="009827F1" w:rsidRPr="009827F1">
        <w:rPr>
          <w:rFonts w:ascii="Times New Roman" w:eastAsia="SimSun" w:hAnsi="Times New Roman" w:cs="Times New Roman"/>
          <w:kern w:val="2"/>
          <w:sz w:val="28"/>
          <w:szCs w:val="28"/>
          <w:lang w:eastAsia="zh-CN" w:bidi="hi-IN"/>
        </w:rPr>
        <w:t xml:space="preserve"> класі навчається</w:t>
      </w:r>
      <w:r w:rsidR="00100194">
        <w:rPr>
          <w:rFonts w:ascii="Times New Roman" w:eastAsia="SimSun" w:hAnsi="Times New Roman" w:cs="Times New Roman"/>
          <w:kern w:val="2"/>
          <w:sz w:val="28"/>
          <w:szCs w:val="28"/>
          <w:lang w:eastAsia="zh-CN" w:bidi="hi-IN"/>
        </w:rPr>
        <w:t xml:space="preserve"> дві дитини</w:t>
      </w:r>
      <w:r w:rsidR="009827F1" w:rsidRPr="009827F1">
        <w:rPr>
          <w:rFonts w:ascii="Times New Roman" w:eastAsia="SimSun" w:hAnsi="Times New Roman" w:cs="Times New Roman"/>
          <w:kern w:val="2"/>
          <w:sz w:val="28"/>
          <w:szCs w:val="28"/>
          <w:lang w:eastAsia="zh-CN" w:bidi="hi-IN"/>
        </w:rPr>
        <w:t xml:space="preserve"> за загальноосвітньою програ</w:t>
      </w:r>
      <w:r w:rsidR="00100194">
        <w:rPr>
          <w:rFonts w:ascii="Times New Roman" w:eastAsia="SimSun" w:hAnsi="Times New Roman" w:cs="Times New Roman"/>
          <w:kern w:val="2"/>
          <w:sz w:val="28"/>
          <w:szCs w:val="28"/>
          <w:lang w:eastAsia="zh-CN" w:bidi="hi-IN"/>
        </w:rPr>
        <w:t>мою з інклюзивним навчанням, які працюють</w:t>
      </w:r>
      <w:r w:rsidR="009827F1" w:rsidRPr="009827F1">
        <w:rPr>
          <w:rFonts w:ascii="Times New Roman" w:eastAsia="SimSun" w:hAnsi="Times New Roman" w:cs="Times New Roman"/>
          <w:kern w:val="2"/>
          <w:sz w:val="28"/>
          <w:szCs w:val="28"/>
          <w:lang w:eastAsia="zh-CN" w:bidi="hi-IN"/>
        </w:rPr>
        <w:t xml:space="preserve"> за окремим навчальним планом для дітей  і</w:t>
      </w:r>
      <w:r w:rsidR="00D70435">
        <w:rPr>
          <w:rFonts w:ascii="Times New Roman" w:eastAsia="SimSun" w:hAnsi="Times New Roman" w:cs="Times New Roman"/>
          <w:kern w:val="2"/>
          <w:sz w:val="28"/>
          <w:szCs w:val="28"/>
          <w:lang w:eastAsia="zh-CN" w:bidi="hi-IN"/>
        </w:rPr>
        <w:t>з  функціональними труднощами</w:t>
      </w:r>
      <w:r w:rsidR="009827F1" w:rsidRPr="009827F1">
        <w:rPr>
          <w:rFonts w:ascii="Times New Roman" w:eastAsia="SimSun" w:hAnsi="Times New Roman" w:cs="Times New Roman"/>
          <w:kern w:val="2"/>
          <w:sz w:val="28"/>
          <w:szCs w:val="28"/>
          <w:lang w:eastAsia="zh-CN" w:bidi="hi-IN"/>
        </w:rPr>
        <w:t xml:space="preserve"> (на</w:t>
      </w:r>
      <w:r w:rsidR="00EC6B3D">
        <w:rPr>
          <w:rFonts w:ascii="Times New Roman" w:eastAsia="SimSun" w:hAnsi="Times New Roman" w:cs="Times New Roman"/>
          <w:kern w:val="2"/>
          <w:sz w:val="28"/>
          <w:szCs w:val="28"/>
          <w:lang w:eastAsia="zh-CN" w:bidi="hi-IN"/>
        </w:rPr>
        <w:t xml:space="preserve">каз МОН № 814 від 26.07.2018р, </w:t>
      </w:r>
      <w:r w:rsidR="009827F1" w:rsidRPr="009827F1">
        <w:rPr>
          <w:rFonts w:ascii="Times New Roman" w:eastAsia="SimSun" w:hAnsi="Times New Roman" w:cs="Times New Roman"/>
          <w:kern w:val="2"/>
          <w:sz w:val="28"/>
          <w:szCs w:val="28"/>
          <w:lang w:eastAsia="zh-CN" w:bidi="hi-IN"/>
        </w:rPr>
        <w:t xml:space="preserve">додаток 5) </w:t>
      </w:r>
      <w:r w:rsidR="00100194">
        <w:rPr>
          <w:rFonts w:ascii="Times New Roman" w:eastAsia="SimSun" w:hAnsi="Times New Roman" w:cs="Times New Roman"/>
          <w:kern w:val="2"/>
          <w:sz w:val="28"/>
          <w:szCs w:val="28"/>
          <w:lang w:eastAsia="zh-CN" w:bidi="hi-IN"/>
        </w:rPr>
        <w:t>.</w:t>
      </w:r>
    </w:p>
    <w:p w:rsidR="009827F1" w:rsidRPr="00100194" w:rsidRDefault="009827F1" w:rsidP="00100194">
      <w:pPr>
        <w:suppressAutoHyphens/>
        <w:spacing w:after="0" w:line="252" w:lineRule="auto"/>
        <w:jc w:val="both"/>
        <w:rPr>
          <w:rFonts w:ascii="Liberation Serif" w:eastAsia="SimSun" w:hAnsi="Liberation Serif" w:cs="Arial" w:hint="eastAsia"/>
          <w:kern w:val="2"/>
          <w:sz w:val="28"/>
          <w:szCs w:val="28"/>
          <w:lang w:eastAsia="zh-CN" w:bidi="hi-IN"/>
        </w:rPr>
      </w:pPr>
      <w:r w:rsidRPr="009827F1">
        <w:rPr>
          <w:rFonts w:ascii="Times New Roman" w:eastAsia="SimSun" w:hAnsi="Times New Roman" w:cs="Times New Roman"/>
          <w:kern w:val="2"/>
          <w:sz w:val="28"/>
          <w:szCs w:val="28"/>
          <w:lang w:val="ru-RU" w:eastAsia="zh-CN" w:bidi="hi-IN"/>
        </w:rPr>
        <w:t xml:space="preserve">У </w:t>
      </w:r>
      <w:r w:rsidR="0002651A">
        <w:rPr>
          <w:rFonts w:ascii="Times New Roman" w:eastAsia="SimSun" w:hAnsi="Times New Roman" w:cs="Times New Roman"/>
          <w:kern w:val="2"/>
          <w:sz w:val="28"/>
          <w:szCs w:val="28"/>
          <w:lang w:eastAsia="zh-CN" w:bidi="hi-IN"/>
        </w:rPr>
        <w:t>4</w:t>
      </w:r>
      <w:r w:rsidRPr="009827F1">
        <w:rPr>
          <w:rFonts w:ascii="Times New Roman" w:eastAsia="SimSun" w:hAnsi="Times New Roman" w:cs="Times New Roman"/>
          <w:kern w:val="2"/>
          <w:sz w:val="28"/>
          <w:szCs w:val="28"/>
          <w:lang w:eastAsia="zh-CN" w:bidi="hi-IN"/>
        </w:rPr>
        <w:t xml:space="preserve"> </w:t>
      </w:r>
      <w:r w:rsidR="00D70435">
        <w:rPr>
          <w:rFonts w:ascii="Times New Roman" w:eastAsia="SimSun" w:hAnsi="Times New Roman" w:cs="Times New Roman"/>
          <w:kern w:val="2"/>
          <w:sz w:val="28"/>
          <w:szCs w:val="28"/>
          <w:lang w:val="ru-RU" w:eastAsia="zh-CN" w:bidi="hi-IN"/>
        </w:rPr>
        <w:t>класі навчається 2</w:t>
      </w:r>
      <w:r w:rsidRPr="009827F1">
        <w:rPr>
          <w:rFonts w:ascii="Times New Roman" w:eastAsia="SimSun" w:hAnsi="Times New Roman" w:cs="Times New Roman"/>
          <w:kern w:val="2"/>
          <w:sz w:val="28"/>
          <w:szCs w:val="28"/>
          <w:lang w:val="ru-RU" w:eastAsia="zh-CN" w:bidi="hi-IN"/>
        </w:rPr>
        <w:t xml:space="preserve"> учні </w:t>
      </w:r>
      <w:r w:rsidRPr="009827F1">
        <w:rPr>
          <w:rFonts w:ascii="Liberation Serif" w:eastAsia="SimSun" w:hAnsi="Liberation Serif" w:cs="Arial"/>
          <w:kern w:val="2"/>
          <w:sz w:val="28"/>
          <w:szCs w:val="28"/>
          <w:lang w:eastAsia="zh-CN" w:bidi="hi-IN"/>
        </w:rPr>
        <w:t xml:space="preserve">за  загальноосвітньою програмою з інклюзивним навчанням. Вони працюють </w:t>
      </w:r>
      <w:r w:rsidR="00100194">
        <w:rPr>
          <w:rFonts w:ascii="Liberation Serif" w:eastAsia="SimSun" w:hAnsi="Liberation Serif" w:cs="Arial"/>
          <w:kern w:val="2"/>
          <w:sz w:val="28"/>
          <w:szCs w:val="28"/>
          <w:lang w:eastAsia="zh-CN" w:bidi="hi-IN"/>
        </w:rPr>
        <w:t>за окремими навчальними планами</w:t>
      </w:r>
      <w:r w:rsidRPr="009827F1">
        <w:rPr>
          <w:rFonts w:ascii="Liberation Serif" w:eastAsia="SimSun" w:hAnsi="Liberation Serif" w:cs="Arial"/>
          <w:kern w:val="2"/>
          <w:sz w:val="28"/>
          <w:szCs w:val="28"/>
          <w:lang w:eastAsia="zh-CN" w:bidi="hi-IN"/>
        </w:rPr>
        <w:t xml:space="preserve"> для дітей і</w:t>
      </w:r>
      <w:r w:rsidR="00D70435">
        <w:rPr>
          <w:rFonts w:ascii="Liberation Serif" w:eastAsia="SimSun" w:hAnsi="Liberation Serif" w:cs="Arial"/>
          <w:kern w:val="2"/>
          <w:sz w:val="28"/>
          <w:szCs w:val="28"/>
          <w:lang w:eastAsia="zh-CN" w:bidi="hi-IN"/>
        </w:rPr>
        <w:t xml:space="preserve">з </w:t>
      </w:r>
      <w:r w:rsidR="00D70435">
        <w:rPr>
          <w:rFonts w:ascii="Liberation Serif" w:eastAsia="SimSun" w:hAnsi="Liberation Serif" w:cs="Arial"/>
          <w:kern w:val="2"/>
          <w:sz w:val="28"/>
          <w:szCs w:val="28"/>
          <w:lang w:eastAsia="zh-CN" w:bidi="hi-IN"/>
        </w:rPr>
        <w:lastRenderedPageBreak/>
        <w:t>функціональними труднощами</w:t>
      </w:r>
      <w:r w:rsidRPr="009827F1">
        <w:rPr>
          <w:rFonts w:ascii="Liberation Serif" w:eastAsia="SimSun" w:hAnsi="Liberation Serif" w:cs="Arial"/>
          <w:kern w:val="2"/>
          <w:sz w:val="28"/>
          <w:szCs w:val="28"/>
          <w:lang w:eastAsia="zh-CN" w:bidi="hi-IN"/>
        </w:rPr>
        <w:t xml:space="preserve">  (наказ МОН № 814 від 26.07.2018 р, додаток 5.)</w:t>
      </w:r>
      <w:r w:rsidR="00100194">
        <w:rPr>
          <w:rFonts w:ascii="Liberation Serif" w:eastAsia="SimSun" w:hAnsi="Liberation Serif" w:cs="Arial"/>
          <w:kern w:val="2"/>
          <w:sz w:val="28"/>
          <w:szCs w:val="28"/>
          <w:lang w:eastAsia="zh-CN" w:bidi="hi-IN"/>
        </w:rPr>
        <w:t>.</w:t>
      </w:r>
    </w:p>
    <w:p w:rsidR="009827F1" w:rsidRPr="009827F1" w:rsidRDefault="00D70435" w:rsidP="009827F1">
      <w:pPr>
        <w:suppressAutoHyphens/>
        <w:spacing w:after="0" w:line="252" w:lineRule="auto"/>
        <w:jc w:val="both"/>
        <w:rPr>
          <w:rFonts w:ascii="Liberation Serif" w:eastAsia="SimSun" w:hAnsi="Liberation Serif" w:cs="Arial" w:hint="eastAsia"/>
          <w:kern w:val="2"/>
          <w:sz w:val="28"/>
          <w:szCs w:val="28"/>
          <w:lang w:eastAsia="zh-CN" w:bidi="hi-IN"/>
        </w:rPr>
      </w:pPr>
      <w:r>
        <w:rPr>
          <w:rFonts w:ascii="Liberation Serif" w:eastAsia="SimSun" w:hAnsi="Liberation Serif" w:cs="Arial"/>
          <w:kern w:val="2"/>
          <w:sz w:val="28"/>
          <w:szCs w:val="28"/>
          <w:lang w:eastAsia="zh-CN" w:bidi="hi-IN"/>
        </w:rPr>
        <w:t>У 5</w:t>
      </w:r>
      <w:r w:rsidR="009827F1" w:rsidRPr="009827F1">
        <w:rPr>
          <w:rFonts w:ascii="Liberation Serif" w:eastAsia="SimSun" w:hAnsi="Liberation Serif" w:cs="Arial"/>
          <w:kern w:val="2"/>
          <w:sz w:val="28"/>
          <w:szCs w:val="28"/>
          <w:lang w:eastAsia="zh-CN" w:bidi="hi-IN"/>
        </w:rPr>
        <w:t xml:space="preserve"> класі навчається 3 учні  за  загальноосвітньою програмою з інклюзивним навчанням. Вони працюють за окремими навчальними планами:</w:t>
      </w:r>
    </w:p>
    <w:p w:rsidR="009827F1" w:rsidRPr="009827F1" w:rsidRDefault="009827F1" w:rsidP="009827F1">
      <w:pPr>
        <w:suppressAutoHyphens/>
        <w:spacing w:after="0" w:line="252" w:lineRule="auto"/>
        <w:jc w:val="both"/>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навчальний  план для ді</w:t>
      </w:r>
      <w:r w:rsidR="00D70435">
        <w:rPr>
          <w:rFonts w:ascii="Liberation Serif" w:eastAsia="SimSun" w:hAnsi="Liberation Serif" w:cs="Arial"/>
          <w:kern w:val="2"/>
          <w:sz w:val="28"/>
          <w:szCs w:val="28"/>
          <w:lang w:eastAsia="zh-CN" w:bidi="hi-IN"/>
        </w:rPr>
        <w:t xml:space="preserve">тей з навчальними труднощами тяжкого ступеня прояву </w:t>
      </w:r>
      <w:r w:rsidR="00926085">
        <w:rPr>
          <w:rFonts w:ascii="Liberation Serif" w:eastAsia="SimSun" w:hAnsi="Liberation Serif" w:cs="Arial"/>
          <w:kern w:val="2"/>
          <w:sz w:val="28"/>
          <w:szCs w:val="28"/>
          <w:lang w:eastAsia="zh-CN" w:bidi="hi-IN"/>
        </w:rPr>
        <w:t xml:space="preserve"> (наказ МОН №1317 від 07.12</w:t>
      </w:r>
      <w:r w:rsidRPr="009827F1">
        <w:rPr>
          <w:rFonts w:ascii="Liberation Serif" w:eastAsia="SimSun" w:hAnsi="Liberation Serif" w:cs="Arial"/>
          <w:kern w:val="2"/>
          <w:sz w:val="28"/>
          <w:szCs w:val="28"/>
          <w:lang w:eastAsia="zh-CN" w:bidi="hi-IN"/>
        </w:rPr>
        <w:t>.20</w:t>
      </w:r>
      <w:r w:rsidR="00100194">
        <w:rPr>
          <w:rFonts w:ascii="Liberation Serif" w:eastAsia="SimSun" w:hAnsi="Liberation Serif" w:cs="Arial"/>
          <w:kern w:val="2"/>
          <w:sz w:val="28"/>
          <w:szCs w:val="28"/>
          <w:lang w:eastAsia="zh-CN" w:bidi="hi-IN"/>
        </w:rPr>
        <w:t>21 р.,дода</w:t>
      </w:r>
      <w:r w:rsidR="00926085">
        <w:rPr>
          <w:rFonts w:ascii="Liberation Serif" w:eastAsia="SimSun" w:hAnsi="Liberation Serif" w:cs="Arial"/>
          <w:kern w:val="2"/>
          <w:sz w:val="28"/>
          <w:szCs w:val="28"/>
          <w:lang w:eastAsia="zh-CN" w:bidi="hi-IN"/>
        </w:rPr>
        <w:t>ток 2</w:t>
      </w:r>
      <w:r w:rsidR="00100194">
        <w:rPr>
          <w:rFonts w:ascii="Liberation Serif" w:eastAsia="SimSun" w:hAnsi="Liberation Serif" w:cs="Arial"/>
          <w:kern w:val="2"/>
          <w:sz w:val="28"/>
          <w:szCs w:val="28"/>
          <w:lang w:eastAsia="zh-CN" w:bidi="hi-IN"/>
        </w:rPr>
        <w:t>);</w:t>
      </w:r>
    </w:p>
    <w:p w:rsidR="009827F1" w:rsidRPr="009827F1" w:rsidRDefault="009827F1" w:rsidP="009827F1">
      <w:pPr>
        <w:suppressAutoHyphens/>
        <w:spacing w:after="0" w:line="252" w:lineRule="auto"/>
        <w:jc w:val="both"/>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навчальний  план для дітей із</w:t>
      </w:r>
      <w:r w:rsidR="00D70435">
        <w:rPr>
          <w:rFonts w:ascii="Liberation Serif" w:eastAsia="SimSun" w:hAnsi="Liberation Serif" w:cs="Arial"/>
          <w:kern w:val="2"/>
          <w:sz w:val="28"/>
          <w:szCs w:val="28"/>
          <w:lang w:eastAsia="zh-CN" w:bidi="hi-IN"/>
        </w:rPr>
        <w:t xml:space="preserve"> </w:t>
      </w:r>
      <w:r w:rsidR="00EC6B3D">
        <w:rPr>
          <w:rFonts w:ascii="Liberation Serif" w:eastAsia="SimSun" w:hAnsi="Liberation Serif" w:cs="Arial"/>
          <w:kern w:val="2"/>
          <w:sz w:val="28"/>
          <w:szCs w:val="28"/>
          <w:lang w:eastAsia="zh-CN" w:bidi="hi-IN"/>
        </w:rPr>
        <w:t>соціоадаптаційними/</w:t>
      </w:r>
      <w:r w:rsidR="00D70435">
        <w:rPr>
          <w:rFonts w:ascii="Liberation Serif" w:eastAsia="SimSun" w:hAnsi="Liberation Serif" w:cs="Arial"/>
          <w:kern w:val="2"/>
          <w:sz w:val="28"/>
          <w:szCs w:val="28"/>
          <w:lang w:eastAsia="zh-CN" w:bidi="hi-IN"/>
        </w:rPr>
        <w:t>соціокультурними труднощами тяжкого ступеня прояв</w:t>
      </w:r>
      <w:r w:rsidR="00926085">
        <w:rPr>
          <w:rFonts w:ascii="Liberation Serif" w:eastAsia="SimSun" w:hAnsi="Liberation Serif" w:cs="Arial"/>
          <w:kern w:val="2"/>
          <w:sz w:val="28"/>
          <w:szCs w:val="28"/>
          <w:lang w:eastAsia="zh-CN" w:bidi="hi-IN"/>
        </w:rPr>
        <w:t>у  (наказ МОН № 815</w:t>
      </w:r>
      <w:r w:rsidRPr="009827F1">
        <w:rPr>
          <w:rFonts w:ascii="Liberation Serif" w:eastAsia="SimSun" w:hAnsi="Liberation Serif" w:cs="Arial"/>
          <w:kern w:val="2"/>
          <w:sz w:val="28"/>
          <w:szCs w:val="28"/>
          <w:lang w:eastAsia="zh-CN" w:bidi="hi-IN"/>
        </w:rPr>
        <w:t xml:space="preserve"> від 26.07.2018 </w:t>
      </w:r>
      <w:r w:rsidR="00926085">
        <w:rPr>
          <w:rFonts w:ascii="Liberation Serif" w:eastAsia="SimSun" w:hAnsi="Liberation Serif" w:cs="Arial"/>
          <w:kern w:val="2"/>
          <w:sz w:val="28"/>
          <w:szCs w:val="28"/>
          <w:lang w:eastAsia="zh-CN" w:bidi="hi-IN"/>
        </w:rPr>
        <w:t>р, додаток 16</w:t>
      </w:r>
      <w:r w:rsidR="00100194">
        <w:rPr>
          <w:rFonts w:ascii="Liberation Serif" w:eastAsia="SimSun" w:hAnsi="Liberation Serif" w:cs="Arial"/>
          <w:kern w:val="2"/>
          <w:sz w:val="28"/>
          <w:szCs w:val="28"/>
          <w:lang w:eastAsia="zh-CN" w:bidi="hi-IN"/>
        </w:rPr>
        <w:t>);</w:t>
      </w:r>
    </w:p>
    <w:p w:rsidR="009827F1" w:rsidRPr="009827F1" w:rsidRDefault="009827F1" w:rsidP="009827F1">
      <w:pPr>
        <w:suppressAutoHyphens/>
        <w:spacing w:after="0" w:line="252" w:lineRule="auto"/>
        <w:jc w:val="both"/>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н</w:t>
      </w:r>
      <w:r w:rsidR="00D70435">
        <w:rPr>
          <w:rFonts w:ascii="Liberation Serif" w:eastAsia="SimSun" w:hAnsi="Liberation Serif" w:cs="Arial"/>
          <w:kern w:val="2"/>
          <w:sz w:val="28"/>
          <w:szCs w:val="28"/>
          <w:lang w:eastAsia="zh-CN" w:bidi="hi-IN"/>
        </w:rPr>
        <w:t>авчальний  план для дітей з фізичними труднощами</w:t>
      </w:r>
      <w:r w:rsidR="00C33AB4">
        <w:rPr>
          <w:rFonts w:ascii="Liberation Serif" w:eastAsia="SimSun" w:hAnsi="Liberation Serif" w:cs="Arial"/>
          <w:kern w:val="2"/>
          <w:sz w:val="28"/>
          <w:szCs w:val="28"/>
          <w:lang w:eastAsia="zh-CN" w:bidi="hi-IN"/>
        </w:rPr>
        <w:t xml:space="preserve">  (наказ МОН №1317 від 07.12</w:t>
      </w:r>
      <w:r w:rsidRPr="009827F1">
        <w:rPr>
          <w:rFonts w:ascii="Liberation Serif" w:eastAsia="SimSun" w:hAnsi="Liberation Serif" w:cs="Arial"/>
          <w:kern w:val="2"/>
          <w:sz w:val="28"/>
          <w:szCs w:val="28"/>
          <w:lang w:eastAsia="zh-CN" w:bidi="hi-IN"/>
        </w:rPr>
        <w:t>.20</w:t>
      </w:r>
      <w:r w:rsidR="00C33AB4">
        <w:rPr>
          <w:rFonts w:ascii="Liberation Serif" w:eastAsia="SimSun" w:hAnsi="Liberation Serif" w:cs="Arial"/>
          <w:kern w:val="2"/>
          <w:sz w:val="28"/>
          <w:szCs w:val="28"/>
          <w:lang w:eastAsia="zh-CN" w:bidi="hi-IN"/>
        </w:rPr>
        <w:t>21</w:t>
      </w:r>
      <w:r w:rsidR="00100194">
        <w:rPr>
          <w:rFonts w:ascii="Liberation Serif" w:eastAsia="SimSun" w:hAnsi="Liberation Serif" w:cs="Arial"/>
          <w:kern w:val="2"/>
          <w:sz w:val="28"/>
          <w:szCs w:val="28"/>
          <w:lang w:eastAsia="zh-CN" w:bidi="hi-IN"/>
        </w:rPr>
        <w:t>р., дод</w:t>
      </w:r>
      <w:r w:rsidR="00C33AB4">
        <w:rPr>
          <w:rFonts w:ascii="Liberation Serif" w:eastAsia="SimSun" w:hAnsi="Liberation Serif" w:cs="Arial"/>
          <w:kern w:val="2"/>
          <w:sz w:val="28"/>
          <w:szCs w:val="28"/>
          <w:lang w:eastAsia="zh-CN" w:bidi="hi-IN"/>
        </w:rPr>
        <w:t>аток 1</w:t>
      </w:r>
      <w:r w:rsidR="00100194">
        <w:rPr>
          <w:rFonts w:ascii="Liberation Serif" w:eastAsia="SimSun" w:hAnsi="Liberation Serif" w:cs="Arial"/>
          <w:kern w:val="2"/>
          <w:sz w:val="28"/>
          <w:szCs w:val="28"/>
          <w:lang w:eastAsia="zh-CN" w:bidi="hi-IN"/>
        </w:rPr>
        <w:t>).</w:t>
      </w:r>
    </w:p>
    <w:p w:rsidR="009827F1" w:rsidRPr="00D70435" w:rsidRDefault="009827F1" w:rsidP="00100194">
      <w:pPr>
        <w:suppressAutoHyphens/>
        <w:spacing w:after="0" w:line="252" w:lineRule="auto"/>
        <w:jc w:val="both"/>
        <w:rPr>
          <w:rFonts w:ascii="Liberation Serif" w:eastAsia="SimSun" w:hAnsi="Liberation Serif" w:cs="Arial" w:hint="eastAsia"/>
          <w:kern w:val="2"/>
          <w:sz w:val="28"/>
          <w:szCs w:val="28"/>
          <w:lang w:val="ru-RU" w:eastAsia="zh-CN" w:bidi="hi-IN"/>
        </w:rPr>
      </w:pPr>
      <w:r w:rsidRPr="00D70435">
        <w:rPr>
          <w:rFonts w:ascii="Liberation Serif" w:eastAsia="SimSun" w:hAnsi="Liberation Serif" w:cs="Arial"/>
          <w:kern w:val="2"/>
          <w:sz w:val="28"/>
          <w:szCs w:val="28"/>
          <w:lang w:eastAsia="zh-CN" w:bidi="hi-IN"/>
        </w:rPr>
        <w:t xml:space="preserve">У </w:t>
      </w:r>
      <w:r w:rsidR="00D70435">
        <w:rPr>
          <w:rFonts w:ascii="Liberation Serif" w:eastAsia="SimSun" w:hAnsi="Liberation Serif" w:cs="Arial"/>
          <w:kern w:val="2"/>
          <w:sz w:val="28"/>
          <w:szCs w:val="28"/>
          <w:lang w:eastAsia="zh-CN" w:bidi="hi-IN"/>
        </w:rPr>
        <w:t xml:space="preserve"> 6 </w:t>
      </w:r>
      <w:r w:rsidRPr="00D70435">
        <w:rPr>
          <w:rFonts w:ascii="Liberation Serif" w:eastAsia="SimSun" w:hAnsi="Liberation Serif" w:cs="Arial"/>
          <w:kern w:val="2"/>
          <w:sz w:val="28"/>
          <w:szCs w:val="28"/>
          <w:lang w:eastAsia="zh-CN" w:bidi="hi-IN"/>
        </w:rPr>
        <w:t>класі навчається 1 учень за загальноосвітньою програмою з інклюзивним навчанням. Він пр</w:t>
      </w:r>
      <w:r w:rsidRPr="009827F1">
        <w:rPr>
          <w:rFonts w:ascii="Liberation Serif" w:eastAsia="SimSun" w:hAnsi="Liberation Serif" w:cs="Arial"/>
          <w:kern w:val="2"/>
          <w:sz w:val="28"/>
          <w:szCs w:val="28"/>
          <w:lang w:val="ru-RU" w:eastAsia="zh-CN" w:bidi="hi-IN"/>
        </w:rPr>
        <w:t>ац</w:t>
      </w:r>
      <w:r w:rsidR="00100194">
        <w:rPr>
          <w:rFonts w:ascii="Liberation Serif" w:eastAsia="SimSun" w:hAnsi="Liberation Serif" w:cs="Arial"/>
          <w:kern w:val="2"/>
          <w:sz w:val="28"/>
          <w:szCs w:val="28"/>
          <w:lang w:val="ru-RU" w:eastAsia="zh-CN" w:bidi="hi-IN"/>
        </w:rPr>
        <w:t>ює за окремим навчальним планом</w:t>
      </w:r>
      <w:r w:rsidRPr="009827F1">
        <w:rPr>
          <w:rFonts w:ascii="Liberation Serif" w:eastAsia="SimSun" w:hAnsi="Liberation Serif" w:cs="Arial"/>
          <w:kern w:val="2"/>
          <w:sz w:val="28"/>
          <w:szCs w:val="28"/>
          <w:lang w:val="ru-RU" w:eastAsia="zh-CN" w:bidi="hi-IN"/>
        </w:rPr>
        <w:t xml:space="preserve"> для ді</w:t>
      </w:r>
      <w:r w:rsidR="00D70435">
        <w:rPr>
          <w:rFonts w:ascii="Liberation Serif" w:eastAsia="SimSun" w:hAnsi="Liberation Serif" w:cs="Arial"/>
          <w:kern w:val="2"/>
          <w:sz w:val="28"/>
          <w:szCs w:val="28"/>
          <w:lang w:val="ru-RU" w:eastAsia="zh-CN" w:bidi="hi-IN"/>
        </w:rPr>
        <w:t>тей з функціональними труднощами (мовленнєві)  в поєднанні з навчальними</w:t>
      </w:r>
      <w:r w:rsidRPr="009827F1">
        <w:rPr>
          <w:rFonts w:ascii="Liberation Serif" w:eastAsia="SimSun" w:hAnsi="Liberation Serif" w:cs="Arial"/>
          <w:kern w:val="2"/>
          <w:sz w:val="28"/>
          <w:szCs w:val="28"/>
          <w:lang w:val="ru-RU" w:eastAsia="zh-CN" w:bidi="hi-IN"/>
        </w:rPr>
        <w:t xml:space="preserve"> (наказ МОН</w:t>
      </w:r>
      <w:r w:rsidR="00D70435">
        <w:rPr>
          <w:rFonts w:ascii="Liberation Serif" w:eastAsia="SimSun" w:hAnsi="Liberation Serif" w:cs="Arial"/>
          <w:kern w:val="2"/>
          <w:sz w:val="28"/>
          <w:szCs w:val="28"/>
          <w:lang w:val="ru-RU" w:eastAsia="zh-CN" w:bidi="hi-IN"/>
        </w:rPr>
        <w:t xml:space="preserve">  </w:t>
      </w:r>
      <w:r w:rsidRPr="009827F1">
        <w:rPr>
          <w:rFonts w:ascii="Liberation Serif" w:eastAsia="SimSun" w:hAnsi="Liberation Serif" w:cs="Arial"/>
          <w:kern w:val="2"/>
          <w:sz w:val="28"/>
          <w:szCs w:val="28"/>
          <w:lang w:val="ru-RU" w:eastAsia="zh-CN" w:bidi="hi-IN"/>
        </w:rPr>
        <w:t>№</w:t>
      </w:r>
      <w:r w:rsidRPr="009827F1">
        <w:rPr>
          <w:rFonts w:ascii="Times New Roman" w:eastAsia="SimSun" w:hAnsi="Times New Roman" w:cs="Times New Roman"/>
          <w:kern w:val="2"/>
          <w:sz w:val="28"/>
          <w:szCs w:val="28"/>
          <w:lang w:eastAsia="zh-CN" w:bidi="hi-IN"/>
        </w:rPr>
        <w:t xml:space="preserve"> 627 від</w:t>
      </w:r>
      <w:r w:rsidR="00100194">
        <w:rPr>
          <w:rFonts w:ascii="Times New Roman" w:eastAsia="SimSun" w:hAnsi="Times New Roman" w:cs="Times New Roman"/>
          <w:kern w:val="2"/>
          <w:sz w:val="28"/>
          <w:szCs w:val="28"/>
          <w:lang w:eastAsia="zh-CN" w:bidi="hi-IN"/>
        </w:rPr>
        <w:t xml:space="preserve"> 12.06.2018 р., додаток 11).</w:t>
      </w:r>
    </w:p>
    <w:p w:rsidR="009827F1" w:rsidRPr="009827F1" w:rsidRDefault="00D70435" w:rsidP="009827F1">
      <w:pPr>
        <w:suppressAutoHyphens/>
        <w:spacing w:after="0" w:line="252" w:lineRule="auto"/>
        <w:jc w:val="both"/>
        <w:rPr>
          <w:rFonts w:ascii="Liberation Serif" w:eastAsia="SimSun" w:hAnsi="Liberation Serif" w:cs="Arial" w:hint="eastAsia"/>
          <w:kern w:val="2"/>
          <w:sz w:val="28"/>
          <w:szCs w:val="28"/>
          <w:lang w:eastAsia="zh-CN" w:bidi="hi-IN"/>
        </w:rPr>
      </w:pPr>
      <w:r>
        <w:rPr>
          <w:rFonts w:ascii="Times New Roman" w:eastAsia="SimSun" w:hAnsi="Times New Roman" w:cs="Times New Roman"/>
          <w:kern w:val="2"/>
          <w:sz w:val="28"/>
          <w:szCs w:val="28"/>
          <w:lang w:eastAsia="zh-CN" w:bidi="hi-IN"/>
        </w:rPr>
        <w:t>У 8</w:t>
      </w:r>
      <w:r w:rsidR="009827F1" w:rsidRPr="009827F1">
        <w:rPr>
          <w:rFonts w:ascii="Times New Roman" w:eastAsia="SimSun" w:hAnsi="Times New Roman" w:cs="Times New Roman"/>
          <w:kern w:val="2"/>
          <w:sz w:val="28"/>
          <w:szCs w:val="28"/>
          <w:lang w:eastAsia="zh-CN" w:bidi="hi-IN"/>
        </w:rPr>
        <w:t xml:space="preserve"> класі навчається 2 учні </w:t>
      </w:r>
      <w:r w:rsidR="009827F1" w:rsidRPr="009827F1">
        <w:rPr>
          <w:rFonts w:ascii="Liberation Serif" w:eastAsia="SimSun" w:hAnsi="Liberation Serif" w:cs="Arial"/>
          <w:kern w:val="2"/>
          <w:sz w:val="28"/>
          <w:szCs w:val="28"/>
          <w:lang w:eastAsia="zh-CN" w:bidi="hi-IN"/>
        </w:rPr>
        <w:t xml:space="preserve"> за  загальноосвітньою програмою з інклюзивним навчанням. Вони працюють  за окремими навчальними планами:</w:t>
      </w:r>
    </w:p>
    <w:p w:rsidR="00C33AB4" w:rsidRDefault="009827F1" w:rsidP="009827F1">
      <w:pPr>
        <w:suppressAutoHyphens/>
        <w:spacing w:after="0" w:line="240" w:lineRule="auto"/>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навчальний  план для дітей із</w:t>
      </w:r>
      <w:r w:rsidR="00D70435">
        <w:rPr>
          <w:rFonts w:ascii="Liberation Serif" w:eastAsia="SimSun" w:hAnsi="Liberation Serif" w:cs="Arial"/>
          <w:kern w:val="2"/>
          <w:sz w:val="28"/>
          <w:szCs w:val="28"/>
          <w:lang w:eastAsia="zh-CN" w:bidi="hi-IN"/>
        </w:rPr>
        <w:t xml:space="preserve"> фунціональними труднощами  в поєднанні з навчальними</w:t>
      </w:r>
      <w:r w:rsidR="00926085">
        <w:rPr>
          <w:rFonts w:ascii="Liberation Serif" w:eastAsia="SimSun" w:hAnsi="Liberation Serif" w:cs="Arial"/>
          <w:kern w:val="2"/>
          <w:sz w:val="28"/>
          <w:szCs w:val="28"/>
          <w:lang w:eastAsia="zh-CN" w:bidi="hi-IN"/>
        </w:rPr>
        <w:t xml:space="preserve"> (наказ МОН № 815  від 26.07</w:t>
      </w:r>
      <w:r w:rsidRPr="009827F1">
        <w:rPr>
          <w:rFonts w:ascii="Liberation Serif" w:eastAsia="SimSun" w:hAnsi="Liberation Serif" w:cs="Arial"/>
          <w:kern w:val="2"/>
          <w:sz w:val="28"/>
          <w:szCs w:val="28"/>
          <w:lang w:eastAsia="zh-CN" w:bidi="hi-IN"/>
        </w:rPr>
        <w:t>.20</w:t>
      </w:r>
      <w:r w:rsidR="00C33AB4">
        <w:rPr>
          <w:rFonts w:ascii="Liberation Serif" w:eastAsia="SimSun" w:hAnsi="Liberation Serif" w:cs="Arial"/>
          <w:kern w:val="2"/>
          <w:sz w:val="28"/>
          <w:szCs w:val="28"/>
          <w:lang w:eastAsia="zh-CN" w:bidi="hi-IN"/>
        </w:rPr>
        <w:t>18 р, додаток 16);</w:t>
      </w:r>
    </w:p>
    <w:p w:rsidR="009827F1" w:rsidRPr="00100194" w:rsidRDefault="00C33AB4" w:rsidP="009827F1">
      <w:pPr>
        <w:suppressAutoHyphens/>
        <w:spacing w:after="0" w:line="240" w:lineRule="auto"/>
        <w:rPr>
          <w:rFonts w:ascii="Liberation Serif" w:eastAsia="SimSun" w:hAnsi="Liberation Serif" w:cs="Arial" w:hint="eastAsia"/>
          <w:kern w:val="2"/>
          <w:sz w:val="28"/>
          <w:szCs w:val="28"/>
          <w:lang w:eastAsia="zh-CN" w:bidi="hi-IN"/>
        </w:rPr>
      </w:pPr>
      <w:r>
        <w:rPr>
          <w:rFonts w:ascii="Liberation Serif" w:eastAsia="SimSun" w:hAnsi="Liberation Serif" w:cs="Arial"/>
          <w:kern w:val="2"/>
          <w:sz w:val="28"/>
          <w:szCs w:val="28"/>
          <w:lang w:eastAsia="zh-CN" w:bidi="hi-IN"/>
        </w:rPr>
        <w:t xml:space="preserve">- навчальний план для дітей </w:t>
      </w:r>
      <w:r w:rsidR="006F22A5">
        <w:rPr>
          <w:rFonts w:ascii="Liberation Serif" w:eastAsia="SimSun" w:hAnsi="Liberation Serif" w:cs="Arial"/>
          <w:kern w:val="2"/>
          <w:sz w:val="28"/>
          <w:szCs w:val="28"/>
          <w:lang w:eastAsia="zh-CN" w:bidi="hi-IN"/>
        </w:rPr>
        <w:t xml:space="preserve"> з інтелектуальним</w:t>
      </w:r>
      <w:r>
        <w:rPr>
          <w:rFonts w:ascii="Liberation Serif" w:eastAsia="SimSun" w:hAnsi="Liberation Serif" w:cs="Arial"/>
          <w:kern w:val="2"/>
          <w:sz w:val="28"/>
          <w:szCs w:val="28"/>
          <w:lang w:eastAsia="zh-CN" w:bidi="hi-IN"/>
        </w:rPr>
        <w:t xml:space="preserve">и труднощами помірного ступеня </w:t>
      </w:r>
      <w:r w:rsidR="00926085">
        <w:rPr>
          <w:rFonts w:ascii="Liberation Serif" w:eastAsia="SimSun" w:hAnsi="Liberation Serif" w:cs="Arial"/>
          <w:kern w:val="2"/>
          <w:sz w:val="28"/>
          <w:szCs w:val="28"/>
          <w:lang w:eastAsia="zh-CN" w:bidi="hi-IN"/>
        </w:rPr>
        <w:t>(наказ МОН № 815  від 26.07</w:t>
      </w:r>
      <w:r w:rsidR="00926085" w:rsidRPr="009827F1">
        <w:rPr>
          <w:rFonts w:ascii="Liberation Serif" w:eastAsia="SimSun" w:hAnsi="Liberation Serif" w:cs="Arial"/>
          <w:kern w:val="2"/>
          <w:sz w:val="28"/>
          <w:szCs w:val="28"/>
          <w:lang w:eastAsia="zh-CN" w:bidi="hi-IN"/>
        </w:rPr>
        <w:t>.20</w:t>
      </w:r>
      <w:r w:rsidR="00926085">
        <w:rPr>
          <w:rFonts w:ascii="Liberation Serif" w:eastAsia="SimSun" w:hAnsi="Liberation Serif" w:cs="Arial"/>
          <w:kern w:val="2"/>
          <w:sz w:val="28"/>
          <w:szCs w:val="28"/>
          <w:lang w:eastAsia="zh-CN" w:bidi="hi-IN"/>
        </w:rPr>
        <w:t>18 р, додаток 16)</w:t>
      </w:r>
    </w:p>
    <w:p w:rsidR="009827F1" w:rsidRPr="009827F1" w:rsidRDefault="009827F1" w:rsidP="009827F1">
      <w:pPr>
        <w:suppressAutoHyphens/>
        <w:spacing w:after="0" w:line="240" w:lineRule="auto"/>
        <w:rPr>
          <w:rFonts w:ascii="Liberation Serif" w:eastAsia="SimSun" w:hAnsi="Liberation Serif" w:cs="Arial" w:hint="eastAsia"/>
          <w:color w:val="000000"/>
          <w:kern w:val="2"/>
          <w:sz w:val="28"/>
          <w:szCs w:val="28"/>
          <w:lang w:eastAsia="zh-CN" w:bidi="hi-IN"/>
        </w:rPr>
      </w:pPr>
    </w:p>
    <w:p w:rsidR="009827F1" w:rsidRPr="009827F1" w:rsidRDefault="00EC6B3D" w:rsidP="00926085">
      <w:pPr>
        <w:suppressAutoHyphens/>
        <w:spacing w:after="0" w:line="240" w:lineRule="auto"/>
        <w:rPr>
          <w:rFonts w:ascii="Times New Roman" w:eastAsia="Times New Roman" w:hAnsi="Times New Roman" w:cs="Times New Roman"/>
          <w:b/>
          <w:sz w:val="28"/>
          <w:szCs w:val="28"/>
          <w:lang w:eastAsia="en-US"/>
        </w:rPr>
      </w:pPr>
      <w:r>
        <w:rPr>
          <w:rFonts w:ascii="Liberation Serif" w:eastAsia="SimSun" w:hAnsi="Liberation Serif" w:cs="Arial"/>
          <w:color w:val="000000"/>
          <w:kern w:val="2"/>
          <w:sz w:val="28"/>
          <w:szCs w:val="28"/>
          <w:lang w:eastAsia="zh-CN" w:bidi="hi-IN"/>
        </w:rPr>
        <w:t xml:space="preserve">             </w:t>
      </w:r>
    </w:p>
    <w:p w:rsidR="009827F1" w:rsidRPr="00312218" w:rsidRDefault="00D33E39" w:rsidP="009827F1">
      <w:pPr>
        <w:suppressAutoHyphens/>
        <w:spacing w:after="0" w:line="240" w:lineRule="auto"/>
        <w:jc w:val="center"/>
        <w:rPr>
          <w:rFonts w:ascii="Times New Roman" w:eastAsia="Calibri" w:hAnsi="Times New Roman" w:cs="Times New Roman"/>
          <w:b/>
          <w:sz w:val="32"/>
          <w:szCs w:val="32"/>
          <w:lang w:eastAsia="zh-CN"/>
        </w:rPr>
      </w:pPr>
      <w:r w:rsidRPr="00312218">
        <w:rPr>
          <w:rFonts w:ascii="Times New Roman" w:eastAsia="Calibri" w:hAnsi="Times New Roman" w:cs="Times New Roman"/>
          <w:b/>
          <w:sz w:val="32"/>
          <w:szCs w:val="32"/>
          <w:lang w:eastAsia="zh-CN"/>
        </w:rPr>
        <w:t>І</w:t>
      </w:r>
      <w:r w:rsidR="00C4679C">
        <w:rPr>
          <w:rFonts w:ascii="Times New Roman" w:eastAsia="Calibri" w:hAnsi="Times New Roman" w:cs="Times New Roman"/>
          <w:b/>
          <w:sz w:val="32"/>
          <w:szCs w:val="32"/>
          <w:lang w:eastAsia="zh-CN"/>
        </w:rPr>
        <w:t>ІІ</w:t>
      </w:r>
      <w:r w:rsidR="009827F1" w:rsidRPr="00312218">
        <w:rPr>
          <w:rFonts w:ascii="Times New Roman" w:eastAsia="Calibri" w:hAnsi="Times New Roman" w:cs="Times New Roman"/>
          <w:b/>
          <w:sz w:val="32"/>
          <w:szCs w:val="32"/>
          <w:lang w:eastAsia="zh-CN"/>
        </w:rPr>
        <w:t>. Розподіл годин інваріантної та варіативної складових</w:t>
      </w:r>
    </w:p>
    <w:p w:rsidR="009827F1" w:rsidRPr="00312218" w:rsidRDefault="009827F1"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827F1" w:rsidRDefault="009827F1" w:rsidP="009827F1">
      <w:pPr>
        <w:spacing w:after="0" w:line="240" w:lineRule="auto"/>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 xml:space="preserve">               Робочий навчальний план включає інваріантну складову, через яку реалізуються освітні галузі Базового навчального плану,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Варіативна складова робочого навча</w:t>
      </w:r>
      <w:r w:rsidR="00F55711">
        <w:rPr>
          <w:rFonts w:ascii="Times New Roman" w:eastAsia="Times New Roman" w:hAnsi="Times New Roman" w:cs="Times New Roman"/>
          <w:color w:val="000000"/>
          <w:sz w:val="28"/>
          <w:szCs w:val="28"/>
          <w:highlight w:val="white"/>
          <w:lang w:eastAsia="en-US"/>
        </w:rPr>
        <w:t>льного плану визначається закладом</w:t>
      </w:r>
      <w:r w:rsidRPr="009827F1">
        <w:rPr>
          <w:rFonts w:ascii="Times New Roman" w:eastAsia="Times New Roman" w:hAnsi="Times New Roman" w:cs="Times New Roman"/>
          <w:color w:val="000000"/>
          <w:sz w:val="28"/>
          <w:szCs w:val="28"/>
          <w:highlight w:val="white"/>
          <w:lang w:eastAsia="en-US"/>
        </w:rPr>
        <w:t xml:space="preserve">, враховуючи особливості організації освітнього процесу, індивідуальні освітні потреби  учнів та інші складові. </w:t>
      </w:r>
    </w:p>
    <w:p w:rsidR="009827F1" w:rsidRPr="009827F1" w:rsidRDefault="009827F1" w:rsidP="00AD03AB">
      <w:pPr>
        <w:spacing w:after="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Повноцінність базової середньої освіти забезпечується реалізацією як інваріантної, так і варіативної складових, які в обов’язковому </w:t>
      </w:r>
      <w:r w:rsidR="00AD03AB">
        <w:rPr>
          <w:rFonts w:ascii="Times New Roman" w:eastAsia="Times New Roman" w:hAnsi="Times New Roman" w:cs="Times New Roman"/>
          <w:sz w:val="28"/>
          <w:szCs w:val="28"/>
          <w:lang w:eastAsia="en-US"/>
        </w:rPr>
        <w:t>порядку фінансуються з бюджету.</w:t>
      </w:r>
    </w:p>
    <w:p w:rsidR="009827F1" w:rsidRPr="009827F1" w:rsidRDefault="00A639FB" w:rsidP="009827F1">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У навчальному плані   ліцею</w:t>
      </w:r>
      <w:r w:rsidR="009827F1" w:rsidRPr="009827F1">
        <w:rPr>
          <w:rFonts w:ascii="Times New Roman" w:eastAsia="Times New Roman" w:hAnsi="Times New Roman" w:cs="Times New Roman"/>
          <w:sz w:val="28"/>
          <w:szCs w:val="28"/>
          <w:lang w:eastAsia="en-US"/>
        </w:rPr>
        <w:t xml:space="preserve"> враховано, що:</w:t>
      </w:r>
    </w:p>
    <w:p w:rsidR="009827F1" w:rsidRPr="009827F1" w:rsidRDefault="009827F1" w:rsidP="00DC6436">
      <w:pPr>
        <w:numPr>
          <w:ilvl w:val="0"/>
          <w:numId w:val="23"/>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навчальні години, використано для збільшення кількості годин на вивчення базових предметів. Тематика і зміст таких курсів можуть розроблятися вчителями і використовуватися в освітньому процесі після погодження в установленому </w:t>
      </w:r>
      <w:r w:rsidR="00A639FB">
        <w:rPr>
          <w:rFonts w:ascii="Times New Roman" w:eastAsia="Times New Roman" w:hAnsi="Times New Roman" w:cs="Times New Roman"/>
          <w:color w:val="000000"/>
          <w:sz w:val="28"/>
          <w:szCs w:val="28"/>
          <w:lang w:eastAsia="en-US"/>
        </w:rPr>
        <w:t>порядку. Закладом освіти на 2022-2023</w:t>
      </w:r>
      <w:r w:rsidRPr="009827F1">
        <w:rPr>
          <w:rFonts w:ascii="Times New Roman" w:eastAsia="Times New Roman" w:hAnsi="Times New Roman" w:cs="Times New Roman"/>
          <w:color w:val="000000"/>
          <w:sz w:val="28"/>
          <w:szCs w:val="28"/>
          <w:lang w:eastAsia="en-US"/>
        </w:rPr>
        <w:t xml:space="preserve"> н.р. обрано  курси із уже розроблених і рекомендованих/схвалених для використання.</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 xml:space="preserve">Факультативні курси є засобом задоволення пізнавальних інтересів та освітніх потреб учнів. </w:t>
      </w:r>
    </w:p>
    <w:p w:rsidR="009827F1" w:rsidRPr="009827F1" w:rsidRDefault="009827F1" w:rsidP="009827F1">
      <w:pPr>
        <w:spacing w:after="0" w:line="240" w:lineRule="auto"/>
        <w:ind w:right="85" w:firstLine="709"/>
        <w:jc w:val="both"/>
        <w:rPr>
          <w:rFonts w:ascii="Calibri" w:eastAsia="Calibri" w:hAnsi="Calibri" w:cs="Calibri"/>
          <w:lang w:eastAsia="en-US"/>
        </w:rPr>
      </w:pPr>
      <w:r w:rsidRPr="009827F1">
        <w:rPr>
          <w:rFonts w:ascii="Times New Roman" w:eastAsia="Times New Roman" w:hAnsi="Times New Roman" w:cs="Times New Roman"/>
          <w:sz w:val="28"/>
          <w:szCs w:val="28"/>
          <w:lang w:eastAsia="en-US"/>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CF5333" w:rsidRDefault="00CF5333" w:rsidP="00CF5333">
      <w:pPr>
        <w:spacing w:after="295" w:line="240" w:lineRule="auto"/>
        <w:rPr>
          <w:rFonts w:ascii="Times New Roman" w:eastAsia="Times New Roman" w:hAnsi="Times New Roman" w:cs="Times New Roman"/>
          <w:color w:val="212121"/>
          <w:sz w:val="28"/>
          <w:szCs w:val="28"/>
          <w:lang w:eastAsia="en-US"/>
        </w:rPr>
      </w:pPr>
      <w:r>
        <w:rPr>
          <w:rFonts w:ascii="Times New Roman" w:eastAsia="Times New Roman" w:hAnsi="Times New Roman" w:cs="Times New Roman"/>
          <w:color w:val="212121"/>
          <w:sz w:val="28"/>
          <w:szCs w:val="28"/>
          <w:lang w:eastAsia="en-US"/>
        </w:rPr>
        <w:t xml:space="preserve">        </w:t>
      </w:r>
      <w:r w:rsidRPr="009827F1">
        <w:rPr>
          <w:rFonts w:ascii="Times New Roman" w:eastAsia="Times New Roman" w:hAnsi="Times New Roman" w:cs="Times New Roman"/>
          <w:color w:val="212121"/>
          <w:sz w:val="28"/>
          <w:szCs w:val="28"/>
          <w:lang w:eastAsia="en-US"/>
        </w:rPr>
        <w:t>Години варіативної  частини  та корекційні години для дітей з ООП можуть проводитись нульовими та останніми</w:t>
      </w:r>
      <w:r>
        <w:rPr>
          <w:rFonts w:ascii="Times New Roman" w:eastAsia="Times New Roman" w:hAnsi="Times New Roman" w:cs="Times New Roman"/>
          <w:color w:val="212121"/>
          <w:sz w:val="28"/>
          <w:szCs w:val="28"/>
          <w:lang w:eastAsia="en-US"/>
        </w:rPr>
        <w:t xml:space="preserve"> уроками  за окремим розкладом.</w:t>
      </w:r>
    </w:p>
    <w:p w:rsidR="00CF5333" w:rsidRPr="00053579" w:rsidRDefault="00CF5333" w:rsidP="00CF5333">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Факультативні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заняття</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і</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курси</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за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вибором</w:t>
      </w:r>
      <w:r w:rsidRPr="00053579">
        <w:rPr>
          <w:rFonts w:ascii="Times New Roman" w:hAnsi="Times New Roman" w:cs="Times New Roman"/>
          <w:b/>
          <w:spacing w:val="1"/>
          <w:sz w:val="28"/>
          <w:szCs w:val="28"/>
        </w:rPr>
        <w:t xml:space="preserve"> </w:t>
      </w:r>
      <w:r w:rsidRPr="00053579">
        <w:rPr>
          <w:rFonts w:ascii="Times New Roman" w:hAnsi="Times New Roman" w:cs="Times New Roman"/>
          <w:sz w:val="28"/>
          <w:szCs w:val="28"/>
        </w:rPr>
        <w:t>проводяться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період</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основних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занять</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із</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обов’язковою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перервою за</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затвердженим</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розкладом.</w:t>
      </w:r>
    </w:p>
    <w:p w:rsidR="00CF5333" w:rsidRPr="009827F1" w:rsidRDefault="00CF5333" w:rsidP="00CF5333">
      <w:pPr>
        <w:shd w:val="clear" w:color="auto" w:fill="FFFFFF"/>
        <w:suppressAutoHyphens/>
        <w:spacing w:after="0" w:line="240" w:lineRule="auto"/>
        <w:jc w:val="both"/>
        <w:rPr>
          <w:rFonts w:ascii="Times New Roman" w:eastAsia="Times New Roman" w:hAnsi="Times New Roman" w:cs="Times New Roman"/>
          <w:color w:val="344446"/>
          <w:sz w:val="28"/>
          <w:szCs w:val="28"/>
        </w:rPr>
      </w:pPr>
      <w:r w:rsidRPr="009827F1">
        <w:rPr>
          <w:rFonts w:ascii="Times New Roman" w:eastAsia="Times New Roman" w:hAnsi="Times New Roman" w:cs="Times New Roman"/>
          <w:b/>
          <w:sz w:val="28"/>
          <w:szCs w:val="28"/>
          <w:lang w:eastAsia="ru-RU"/>
        </w:rPr>
        <w:t>Для учнів 1–4-х класів, що підвозяться з інших населених пунктів на навчанн</w:t>
      </w:r>
      <w:r w:rsidR="004341F3">
        <w:rPr>
          <w:rFonts w:ascii="Times New Roman" w:eastAsia="Times New Roman" w:hAnsi="Times New Roman" w:cs="Times New Roman"/>
          <w:b/>
          <w:sz w:val="28"/>
          <w:szCs w:val="28"/>
          <w:lang w:eastAsia="ru-RU"/>
        </w:rPr>
        <w:t>я в заклад освіти, створено  2</w:t>
      </w:r>
      <w:r w:rsidRPr="009827F1">
        <w:rPr>
          <w:rFonts w:ascii="Times New Roman" w:eastAsia="Times New Roman" w:hAnsi="Times New Roman" w:cs="Times New Roman"/>
          <w:b/>
          <w:sz w:val="28"/>
          <w:szCs w:val="28"/>
          <w:lang w:eastAsia="ru-RU"/>
        </w:rPr>
        <w:t xml:space="preserve"> ГПД </w:t>
      </w:r>
      <w:r w:rsidRPr="009827F1">
        <w:rPr>
          <w:rFonts w:ascii="Times New Roman" w:eastAsia="Times New Roman" w:hAnsi="Times New Roman" w:cs="Times New Roman"/>
          <w:i/>
          <w:sz w:val="28"/>
          <w:szCs w:val="28"/>
          <w:lang w:eastAsia="ru-RU"/>
        </w:rPr>
        <w:t>.</w:t>
      </w:r>
      <w:r w:rsidRPr="009827F1">
        <w:rPr>
          <w:rFonts w:ascii="Times New Roman" w:eastAsia="Times New Roman" w:hAnsi="Times New Roman" w:cs="Times New Roman"/>
          <w:sz w:val="28"/>
          <w:szCs w:val="28"/>
          <w:lang w:eastAsia="ru-RU"/>
        </w:rPr>
        <w:t xml:space="preserve">Робота  груп  продовженого дня організована відповідно </w:t>
      </w:r>
      <w:r w:rsidRPr="009827F1">
        <w:rPr>
          <w:rFonts w:ascii="Times New Roman" w:eastAsia="Times New Roman" w:hAnsi="Times New Roman" w:cs="Times New Roman"/>
          <w:bCs/>
          <w:color w:val="344446"/>
          <w:sz w:val="28"/>
          <w:szCs w:val="28"/>
        </w:rPr>
        <w:t xml:space="preserve">лист № 1/9-446 від 05 вересня 2014 року) </w:t>
      </w:r>
      <w:hyperlink r:id="rId12" w:tgtFrame="_blank" w:history="1">
        <w:r w:rsidRPr="009827F1">
          <w:rPr>
            <w:rFonts w:ascii="Times New Roman" w:eastAsia="Times New Roman" w:hAnsi="Times New Roman" w:cs="Times New Roman"/>
            <w:bCs/>
            <w:color w:val="324143"/>
            <w:sz w:val="28"/>
            <w:szCs w:val="28"/>
          </w:rPr>
          <w:t>«Про функціонування груп продовженого дня у загальноосвітніх навчальних закладах»</w:t>
        </w:r>
      </w:hyperlink>
      <w:r w:rsidRPr="009827F1">
        <w:rPr>
          <w:rFonts w:ascii="Times New Roman" w:eastAsia="Times New Roman" w:hAnsi="Times New Roman" w:cs="Times New Roman"/>
          <w:bCs/>
          <w:color w:val="324143"/>
          <w:sz w:val="28"/>
          <w:szCs w:val="28"/>
        </w:rPr>
        <w:t xml:space="preserve"> та наказу МОН України №677 від 25.06.2018 року, працюють  згідно окремо затвердженого графіку роботи.</w:t>
      </w:r>
    </w:p>
    <w:p w:rsidR="00CF5333" w:rsidRDefault="006C4713" w:rsidP="00CF5333">
      <w:pPr>
        <w:spacing w:after="295" w:line="240" w:lineRule="auto"/>
        <w:jc w:val="both"/>
        <w:rPr>
          <w:rFonts w:ascii="Times New Roman" w:eastAsia="Times New Roman" w:hAnsi="Times New Roman" w:cs="Times New Roman"/>
          <w:color w:val="212121"/>
          <w:sz w:val="28"/>
          <w:szCs w:val="28"/>
          <w:lang w:eastAsia="en-US"/>
        </w:rPr>
      </w:pPr>
      <w:r>
        <w:rPr>
          <w:rFonts w:ascii="Times New Roman" w:eastAsia="Times New Roman" w:hAnsi="Times New Roman" w:cs="Times New Roman"/>
          <w:color w:val="212121"/>
          <w:sz w:val="28"/>
          <w:szCs w:val="28"/>
          <w:lang w:eastAsia="en-US"/>
        </w:rPr>
        <w:t>Режим дня працівників ліцею</w:t>
      </w:r>
      <w:r w:rsidR="00CF5333" w:rsidRPr="009827F1">
        <w:rPr>
          <w:rFonts w:ascii="Times New Roman" w:eastAsia="Times New Roman" w:hAnsi="Times New Roman" w:cs="Times New Roman"/>
          <w:color w:val="212121"/>
          <w:sz w:val="28"/>
          <w:szCs w:val="28"/>
          <w:lang w:eastAsia="en-US"/>
        </w:rPr>
        <w:t xml:space="preserve"> регулюється розкладом уроків, графіком проведення поз</w:t>
      </w:r>
      <w:r w:rsidR="00CF5333">
        <w:rPr>
          <w:rFonts w:ascii="Times New Roman" w:eastAsia="Times New Roman" w:hAnsi="Times New Roman" w:cs="Times New Roman"/>
          <w:color w:val="212121"/>
          <w:sz w:val="28"/>
          <w:szCs w:val="28"/>
          <w:lang w:eastAsia="en-US"/>
        </w:rPr>
        <w:t>ак</w:t>
      </w:r>
      <w:r>
        <w:rPr>
          <w:rFonts w:ascii="Times New Roman" w:eastAsia="Times New Roman" w:hAnsi="Times New Roman" w:cs="Times New Roman"/>
          <w:color w:val="212121"/>
          <w:sz w:val="28"/>
          <w:szCs w:val="28"/>
          <w:lang w:eastAsia="en-US"/>
        </w:rPr>
        <w:t>ласних заходів, Статутом ліцею</w:t>
      </w:r>
      <w:r w:rsidR="00CF5333" w:rsidRPr="009827F1">
        <w:rPr>
          <w:rFonts w:ascii="Times New Roman" w:eastAsia="Times New Roman" w:hAnsi="Times New Roman" w:cs="Times New Roman"/>
          <w:color w:val="212121"/>
          <w:sz w:val="28"/>
          <w:szCs w:val="28"/>
          <w:lang w:eastAsia="en-US"/>
        </w:rPr>
        <w:t>, Колективним Договором, правилами внутрішнього трудового розпорядку.</w:t>
      </w:r>
    </w:p>
    <w:p w:rsidR="00CF5333" w:rsidRDefault="00CF5333" w:rsidP="00CF5333">
      <w:pPr>
        <w:pStyle w:val="a9"/>
        <w:rPr>
          <w:szCs w:val="28"/>
        </w:rPr>
      </w:pPr>
      <w:r>
        <w:rPr>
          <w:szCs w:val="28"/>
        </w:rPr>
        <w:t xml:space="preserve">     </w:t>
      </w:r>
      <w:r w:rsidRPr="00053579">
        <w:rPr>
          <w:szCs w:val="28"/>
        </w:rPr>
        <w:t>У</w:t>
      </w:r>
      <w:r w:rsidRPr="00053579">
        <w:rPr>
          <w:spacing w:val="-2"/>
          <w:szCs w:val="28"/>
        </w:rPr>
        <w:t xml:space="preserve"> </w:t>
      </w:r>
      <w:r w:rsidRPr="00053579">
        <w:rPr>
          <w:szCs w:val="28"/>
        </w:rPr>
        <w:t>2022</w:t>
      </w:r>
      <w:r w:rsidRPr="00053579">
        <w:rPr>
          <w:spacing w:val="-1"/>
          <w:szCs w:val="28"/>
        </w:rPr>
        <w:t xml:space="preserve"> </w:t>
      </w:r>
      <w:r w:rsidRPr="00053579">
        <w:rPr>
          <w:szCs w:val="28"/>
        </w:rPr>
        <w:t>-</w:t>
      </w:r>
      <w:r w:rsidRPr="00053579">
        <w:rPr>
          <w:spacing w:val="-2"/>
          <w:szCs w:val="28"/>
        </w:rPr>
        <w:t xml:space="preserve"> </w:t>
      </w:r>
      <w:r w:rsidRPr="00053579">
        <w:rPr>
          <w:szCs w:val="28"/>
        </w:rPr>
        <w:t>2023</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Pr>
          <w:szCs w:val="28"/>
        </w:rPr>
        <w:t>11</w:t>
      </w:r>
      <w:r w:rsidRPr="00053579">
        <w:rPr>
          <w:spacing w:val="-1"/>
          <w:szCs w:val="28"/>
        </w:rPr>
        <w:t xml:space="preserve"> </w:t>
      </w:r>
      <w:r w:rsidRPr="00053579">
        <w:rPr>
          <w:szCs w:val="28"/>
        </w:rPr>
        <w:t>класів.</w:t>
      </w:r>
    </w:p>
    <w:p w:rsidR="00CF5333" w:rsidRPr="00053579" w:rsidRDefault="00CF5333" w:rsidP="00CF5333">
      <w:pPr>
        <w:spacing w:after="0" w:line="240" w:lineRule="auto"/>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CF5333" w:rsidRPr="00053579" w:rsidRDefault="00CF5333" w:rsidP="00CF5333">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CF5333" w:rsidRPr="00053579" w:rsidRDefault="00CF5333" w:rsidP="00CF5333">
      <w:pPr>
        <w:pStyle w:val="a9"/>
        <w:ind w:firstLine="709"/>
        <w:rPr>
          <w:szCs w:val="28"/>
        </w:rPr>
      </w:pPr>
      <w:r w:rsidRPr="00053579">
        <w:rPr>
          <w:szCs w:val="28"/>
        </w:rPr>
        <w:t>1</w:t>
      </w:r>
      <w:r>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Pr>
          <w:szCs w:val="28"/>
        </w:rPr>
        <w:t xml:space="preserve">17 </w:t>
      </w:r>
      <w:r w:rsidRPr="00053579">
        <w:rPr>
          <w:szCs w:val="28"/>
        </w:rPr>
        <w:t>учн</w:t>
      </w:r>
      <w:r>
        <w:rPr>
          <w:szCs w:val="28"/>
        </w:rPr>
        <w:t>ів</w:t>
      </w:r>
    </w:p>
    <w:p w:rsidR="00CF5333" w:rsidRPr="00053579" w:rsidRDefault="00CF5333" w:rsidP="00CF5333">
      <w:pPr>
        <w:pStyle w:val="a9"/>
        <w:ind w:firstLine="709"/>
        <w:rPr>
          <w:szCs w:val="28"/>
        </w:rPr>
      </w:pPr>
      <w:r w:rsidRPr="00053579">
        <w:rPr>
          <w:szCs w:val="28"/>
        </w:rPr>
        <w:t>5</w:t>
      </w:r>
      <w:r>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Pr="00053579">
        <w:rPr>
          <w:szCs w:val="28"/>
        </w:rPr>
        <w:t>– 2</w:t>
      </w:r>
      <w:r>
        <w:rPr>
          <w:szCs w:val="28"/>
        </w:rPr>
        <w:t xml:space="preserve">1 </w:t>
      </w:r>
      <w:r w:rsidRPr="00053579">
        <w:rPr>
          <w:szCs w:val="28"/>
        </w:rPr>
        <w:t>уч</w:t>
      </w:r>
      <w:r>
        <w:rPr>
          <w:szCs w:val="28"/>
        </w:rPr>
        <w:t>ень</w:t>
      </w:r>
    </w:p>
    <w:p w:rsidR="00CF5333" w:rsidRDefault="00CF5333" w:rsidP="00CF5333">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Pr>
          <w:szCs w:val="28"/>
        </w:rPr>
        <w:t>13</w:t>
      </w:r>
      <w:r w:rsidRPr="00053579">
        <w:rPr>
          <w:szCs w:val="28"/>
        </w:rPr>
        <w:t xml:space="preserve"> учн</w:t>
      </w:r>
      <w:r>
        <w:rPr>
          <w:szCs w:val="28"/>
        </w:rPr>
        <w:t>ів</w:t>
      </w:r>
    </w:p>
    <w:p w:rsidR="00CF5333" w:rsidRPr="00053579" w:rsidRDefault="00CF5333" w:rsidP="00CF5333">
      <w:pPr>
        <w:pStyle w:val="a9"/>
        <w:ind w:firstLine="709"/>
        <w:rPr>
          <w:szCs w:val="28"/>
        </w:rPr>
      </w:pPr>
      <w:r w:rsidRPr="00053579">
        <w:rPr>
          <w:spacing w:val="-57"/>
          <w:szCs w:val="28"/>
        </w:rPr>
        <w:t xml:space="preserve"> </w:t>
      </w:r>
      <w:r w:rsidRPr="00053579">
        <w:rPr>
          <w:szCs w:val="28"/>
        </w:rPr>
        <w:t>По</w:t>
      </w:r>
      <w:r w:rsidRPr="00053579">
        <w:rPr>
          <w:spacing w:val="-2"/>
          <w:szCs w:val="28"/>
        </w:rPr>
        <w:t xml:space="preserve"> </w:t>
      </w:r>
      <w:r>
        <w:rPr>
          <w:szCs w:val="28"/>
        </w:rPr>
        <w:t xml:space="preserve"> ліцею</w:t>
      </w:r>
      <w:r w:rsidRPr="00053579">
        <w:rPr>
          <w:szCs w:val="28"/>
        </w:rPr>
        <w:t xml:space="preserve"> -</w:t>
      </w:r>
      <w:r w:rsidRPr="00053579">
        <w:rPr>
          <w:spacing w:val="59"/>
          <w:szCs w:val="28"/>
        </w:rPr>
        <w:t xml:space="preserve"> </w:t>
      </w:r>
      <w:r>
        <w:rPr>
          <w:szCs w:val="28"/>
        </w:rPr>
        <w:t>18</w:t>
      </w:r>
      <w:r w:rsidRPr="00053579">
        <w:rPr>
          <w:spacing w:val="-1"/>
          <w:szCs w:val="28"/>
        </w:rPr>
        <w:t xml:space="preserve"> </w:t>
      </w:r>
      <w:r>
        <w:rPr>
          <w:szCs w:val="28"/>
        </w:rPr>
        <w:t>учнів</w:t>
      </w:r>
      <w:r w:rsidRPr="00053579">
        <w:rPr>
          <w:szCs w:val="28"/>
        </w:rPr>
        <w:t>.</w:t>
      </w:r>
    </w:p>
    <w:p w:rsidR="00CF5333" w:rsidRPr="003A14B4" w:rsidRDefault="00CF5333" w:rsidP="00CF5333">
      <w:pPr>
        <w:pStyle w:val="1"/>
        <w:spacing w:before="1"/>
        <w:ind w:left="392"/>
        <w:jc w:val="both"/>
        <w:rPr>
          <w:rFonts w:ascii="Times New Roman" w:hAnsi="Times New Roman" w:cs="Times New Roman"/>
          <w:b/>
          <w:color w:val="000000" w:themeColor="text1"/>
          <w:sz w:val="28"/>
          <w:lang w:val="ru-RU"/>
        </w:rPr>
      </w:pPr>
      <w:r w:rsidRPr="003A14B4">
        <w:rPr>
          <w:rFonts w:ascii="Times New Roman" w:hAnsi="Times New Roman" w:cs="Times New Roman"/>
          <w:b/>
          <w:color w:val="000000" w:themeColor="text1"/>
          <w:sz w:val="28"/>
          <w:lang w:val="ru-RU"/>
        </w:rPr>
        <w:t>Мережа</w:t>
      </w:r>
      <w:r w:rsidRPr="003A14B4">
        <w:rPr>
          <w:rFonts w:ascii="Times New Roman" w:hAnsi="Times New Roman" w:cs="Times New Roman"/>
          <w:b/>
          <w:color w:val="000000" w:themeColor="text1"/>
          <w:spacing w:val="-1"/>
          <w:sz w:val="28"/>
          <w:lang w:val="ru-RU"/>
        </w:rPr>
        <w:t xml:space="preserve"> </w:t>
      </w:r>
      <w:r w:rsidRPr="003A14B4">
        <w:rPr>
          <w:rFonts w:ascii="Times New Roman" w:hAnsi="Times New Roman" w:cs="Times New Roman"/>
          <w:b/>
          <w:color w:val="000000" w:themeColor="text1"/>
          <w:sz w:val="28"/>
          <w:lang w:val="ru-RU"/>
        </w:rPr>
        <w:t>класів</w:t>
      </w:r>
      <w:r w:rsidRPr="003A14B4">
        <w:rPr>
          <w:rFonts w:ascii="Times New Roman" w:hAnsi="Times New Roman" w:cs="Times New Roman"/>
          <w:b/>
          <w:color w:val="000000" w:themeColor="text1"/>
          <w:spacing w:val="-5"/>
          <w:sz w:val="28"/>
          <w:lang w:val="ru-RU"/>
        </w:rPr>
        <w:t xml:space="preserve"> </w:t>
      </w:r>
      <w:r w:rsidRPr="003A14B4">
        <w:rPr>
          <w:rFonts w:ascii="Times New Roman" w:hAnsi="Times New Roman" w:cs="Times New Roman"/>
          <w:b/>
          <w:color w:val="000000" w:themeColor="text1"/>
          <w:sz w:val="28"/>
          <w:lang w:val="ru-RU"/>
        </w:rPr>
        <w:t>та</w:t>
      </w:r>
      <w:r w:rsidRPr="003A14B4">
        <w:rPr>
          <w:rFonts w:ascii="Times New Roman" w:hAnsi="Times New Roman" w:cs="Times New Roman"/>
          <w:b/>
          <w:color w:val="000000" w:themeColor="text1"/>
          <w:spacing w:val="-4"/>
          <w:sz w:val="28"/>
          <w:lang w:val="ru-RU"/>
        </w:rPr>
        <w:t xml:space="preserve"> </w:t>
      </w:r>
      <w:r w:rsidRPr="003A14B4">
        <w:rPr>
          <w:rFonts w:ascii="Times New Roman" w:hAnsi="Times New Roman" w:cs="Times New Roman"/>
          <w:b/>
          <w:color w:val="000000" w:themeColor="text1"/>
          <w:sz w:val="28"/>
          <w:lang w:val="ru-RU"/>
        </w:rPr>
        <w:t>контингент учнів</w:t>
      </w:r>
    </w:p>
    <w:p w:rsidR="00CF5333" w:rsidRDefault="00CF5333" w:rsidP="00CF5333">
      <w:pPr>
        <w:pStyle w:val="a9"/>
        <w:spacing w:before="5"/>
        <w:rPr>
          <w:b/>
          <w:sz w:val="17"/>
        </w:rPr>
      </w:pPr>
    </w:p>
    <w:tbl>
      <w:tblPr>
        <w:tblStyle w:val="GridTable4Accent5"/>
        <w:tblW w:w="0" w:type="auto"/>
        <w:jc w:val="center"/>
        <w:tblLayout w:type="fixed"/>
        <w:tblLook w:val="01E0" w:firstRow="1" w:lastRow="1" w:firstColumn="1" w:lastColumn="1" w:noHBand="0" w:noVBand="0"/>
      </w:tblPr>
      <w:tblGrid>
        <w:gridCol w:w="1190"/>
        <w:gridCol w:w="2181"/>
        <w:gridCol w:w="1841"/>
        <w:gridCol w:w="1844"/>
        <w:gridCol w:w="1842"/>
      </w:tblGrid>
      <w:tr w:rsidR="00CF5333" w:rsidTr="00D33E39">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Default="00CF5333" w:rsidP="00D33E39">
            <w:pPr>
              <w:pStyle w:val="TableParagraph"/>
              <w:rPr>
                <w:b w:val="0"/>
                <w:sz w:val="24"/>
              </w:rPr>
            </w:pPr>
            <w:r>
              <w:rPr>
                <w:b w:val="0"/>
                <w:sz w:val="24"/>
              </w:rPr>
              <w:t>№ п/п</w:t>
            </w:r>
          </w:p>
        </w:tc>
        <w:tc>
          <w:tcPr>
            <w:cnfStyle w:val="000010000000" w:firstRow="0" w:lastRow="0" w:firstColumn="0" w:lastColumn="0" w:oddVBand="1" w:evenVBand="0" w:oddHBand="0" w:evenHBand="0" w:firstRowFirstColumn="0" w:firstRowLastColumn="0" w:lastRowFirstColumn="0" w:lastRowLastColumn="0"/>
            <w:tcW w:w="2181" w:type="dxa"/>
          </w:tcPr>
          <w:p w:rsidR="00CF5333" w:rsidRDefault="00CF5333" w:rsidP="00D33E39">
            <w:pPr>
              <w:pStyle w:val="TableParagraph"/>
              <w:jc w:val="center"/>
              <w:rPr>
                <w:b w:val="0"/>
                <w:sz w:val="24"/>
              </w:rPr>
            </w:pPr>
            <w:r>
              <w:rPr>
                <w:sz w:val="24"/>
              </w:rPr>
              <w:t>Клас</w:t>
            </w:r>
          </w:p>
        </w:tc>
        <w:tc>
          <w:tcPr>
            <w:tcW w:w="1841" w:type="dxa"/>
          </w:tcPr>
          <w:p w:rsidR="00CF5333" w:rsidRDefault="00CF5333" w:rsidP="00D33E39">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Pr>
          <w:p w:rsidR="00CF5333" w:rsidRDefault="00CF5333" w:rsidP="00D33E39">
            <w:pPr>
              <w:pStyle w:val="TableParagraph"/>
              <w:rPr>
                <w:b w:val="0"/>
                <w:sz w:val="24"/>
              </w:rPr>
            </w:pPr>
            <w:r>
              <w:rPr>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tcPr>
          <w:p w:rsidR="00CF5333" w:rsidRDefault="00CF5333" w:rsidP="00D33E39">
            <w:pPr>
              <w:pStyle w:val="TableParagraph"/>
              <w:spacing w:line="275" w:lineRule="exact"/>
              <w:jc w:val="center"/>
              <w:rPr>
                <w:b w:val="0"/>
                <w:sz w:val="24"/>
              </w:rPr>
            </w:pPr>
            <w:r>
              <w:rPr>
                <w:sz w:val="24"/>
              </w:rPr>
              <w:t>Дівчаток</w:t>
            </w:r>
          </w:p>
        </w:tc>
      </w:tr>
      <w:tr w:rsidR="00CF5333" w:rsidTr="00D33E3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1</w:t>
            </w:r>
          </w:p>
        </w:tc>
        <w:tc>
          <w:tcPr>
            <w:tcW w:w="1841" w:type="dxa"/>
          </w:tcPr>
          <w:p w:rsidR="00CF5333" w:rsidRPr="00D70F80" w:rsidRDefault="00CF5333" w:rsidP="00D33E39">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rPr>
            </w:pPr>
            <w:r>
              <w:rPr>
                <w:sz w:val="24"/>
              </w:rPr>
              <w:t xml:space="preserve">  18</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before="102"/>
              <w:ind w:left="801"/>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75" w:lineRule="exact"/>
              <w:ind w:left="448" w:right="444"/>
              <w:jc w:val="center"/>
              <w:rPr>
                <w:b w:val="0"/>
                <w:sz w:val="24"/>
              </w:rPr>
            </w:pPr>
            <w:r w:rsidRPr="008B317B">
              <w:rPr>
                <w:b w:val="0"/>
                <w:sz w:val="24"/>
              </w:rPr>
              <w:t>8</w:t>
            </w:r>
          </w:p>
        </w:tc>
      </w:tr>
      <w:tr w:rsidR="00CF5333" w:rsidTr="00D33E39">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36"/>
              <w:ind w:left="-52"/>
              <w:jc w:val="center"/>
              <w:rPr>
                <w:b/>
                <w:sz w:val="24"/>
                <w:szCs w:val="24"/>
              </w:rPr>
            </w:pPr>
            <w:r>
              <w:rPr>
                <w:b/>
                <w:sz w:val="24"/>
                <w:szCs w:val="24"/>
              </w:rPr>
              <w:t>2</w:t>
            </w:r>
          </w:p>
        </w:tc>
        <w:tc>
          <w:tcPr>
            <w:tcW w:w="1841" w:type="dxa"/>
          </w:tcPr>
          <w:p w:rsidR="00CF5333" w:rsidRDefault="00CF5333" w:rsidP="00D33E39">
            <w:pPr>
              <w:pStyle w:val="TableParagraph"/>
              <w:spacing w:before="36"/>
              <w:ind w:left="798"/>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before="36"/>
              <w:ind w:left="801"/>
              <w:rPr>
                <w:sz w:val="24"/>
              </w:rPr>
            </w:pPr>
            <w:r w:rsidRPr="008B317B">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before="36"/>
              <w:ind w:left="448" w:right="444"/>
              <w:jc w:val="center"/>
              <w:rPr>
                <w:b w:val="0"/>
                <w:sz w:val="24"/>
              </w:rPr>
            </w:pPr>
            <w:r w:rsidRPr="008B317B">
              <w:rPr>
                <w:b w:val="0"/>
                <w:sz w:val="24"/>
              </w:rPr>
              <w:t>7</w:t>
            </w:r>
          </w:p>
        </w:tc>
      </w:tr>
      <w:tr w:rsidR="00CF5333" w:rsidTr="00D33E3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3</w:t>
            </w:r>
          </w:p>
        </w:tc>
        <w:tc>
          <w:tcPr>
            <w:tcW w:w="1841" w:type="dxa"/>
          </w:tcPr>
          <w:p w:rsidR="00CF5333" w:rsidRDefault="00CF5333"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6" w:lineRule="exact"/>
              <w:ind w:left="801"/>
              <w:rPr>
                <w:sz w:val="24"/>
              </w:rPr>
            </w:pPr>
            <w:r w:rsidRPr="008B317B">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6" w:lineRule="exact"/>
              <w:ind w:left="4"/>
              <w:jc w:val="center"/>
              <w:rPr>
                <w:b w:val="0"/>
                <w:sz w:val="24"/>
              </w:rPr>
            </w:pPr>
            <w:r w:rsidRPr="008B317B">
              <w:rPr>
                <w:b w:val="0"/>
                <w:sz w:val="24"/>
              </w:rPr>
              <w:t>3</w:t>
            </w:r>
          </w:p>
        </w:tc>
      </w:tr>
      <w:tr w:rsidR="00CF5333"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36"/>
              <w:ind w:left="-52"/>
              <w:jc w:val="center"/>
              <w:rPr>
                <w:b/>
                <w:sz w:val="24"/>
                <w:szCs w:val="24"/>
              </w:rPr>
            </w:pPr>
            <w:r>
              <w:rPr>
                <w:b/>
                <w:sz w:val="24"/>
                <w:szCs w:val="24"/>
              </w:rPr>
              <w:t>4</w:t>
            </w:r>
          </w:p>
        </w:tc>
        <w:tc>
          <w:tcPr>
            <w:tcW w:w="1841" w:type="dxa"/>
          </w:tcPr>
          <w:p w:rsidR="00CF5333" w:rsidRDefault="00CF5333" w:rsidP="00D33E39">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6" w:lineRule="exact"/>
              <w:ind w:left="8"/>
              <w:jc w:val="center"/>
              <w:rPr>
                <w:sz w:val="24"/>
              </w:rPr>
            </w:pPr>
            <w:r>
              <w:rPr>
                <w:sz w:val="24"/>
              </w:rPr>
              <w:t xml:space="preserve"> </w:t>
            </w:r>
            <w:r w:rsidRPr="008B317B">
              <w:rPr>
                <w:sz w:val="24"/>
              </w:rPr>
              <w:t>16</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6" w:lineRule="exact"/>
              <w:ind w:left="448" w:right="444"/>
              <w:jc w:val="center"/>
              <w:rPr>
                <w:b w:val="0"/>
                <w:sz w:val="24"/>
              </w:rPr>
            </w:pPr>
            <w:r w:rsidRPr="008B317B">
              <w:rPr>
                <w:b w:val="0"/>
                <w:sz w:val="24"/>
              </w:rPr>
              <w:t>9</w:t>
            </w:r>
          </w:p>
        </w:tc>
      </w:tr>
      <w:tr w:rsidR="00CF5333" w:rsidTr="00D33E39">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5</w:t>
            </w:r>
          </w:p>
        </w:tc>
        <w:tc>
          <w:tcPr>
            <w:tcW w:w="1841" w:type="dxa"/>
          </w:tcPr>
          <w:p w:rsidR="00CF5333" w:rsidRDefault="00CF5333" w:rsidP="00D33E39">
            <w:pPr>
              <w:pStyle w:val="TableParagraph"/>
              <w:spacing w:before="49"/>
              <w:ind w:left="798"/>
              <w:cnfStyle w:val="000000100000" w:firstRow="0" w:lastRow="0" w:firstColumn="0" w:lastColumn="0" w:oddVBand="0" w:evenVBand="0" w:oddHBand="1" w:evenHBand="0" w:firstRowFirstColumn="0" w:firstRowLastColumn="0" w:lastRowFirstColumn="0" w:lastRowLastColumn="0"/>
              <w:rPr>
                <w:sz w:val="24"/>
              </w:rPr>
            </w:pPr>
            <w:r>
              <w:rPr>
                <w:sz w:val="24"/>
              </w:rPr>
              <w:t>27</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before="49"/>
              <w:rPr>
                <w:sz w:val="24"/>
              </w:rPr>
            </w:pPr>
            <w:r w:rsidRPr="008B317B">
              <w:rPr>
                <w:sz w:val="24"/>
              </w:rPr>
              <w:t xml:space="preserve">            17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before="49"/>
              <w:ind w:left="448" w:right="444"/>
              <w:jc w:val="center"/>
              <w:rPr>
                <w:b w:val="0"/>
                <w:sz w:val="24"/>
              </w:rPr>
            </w:pPr>
            <w:r w:rsidRPr="008B317B">
              <w:rPr>
                <w:b w:val="0"/>
                <w:sz w:val="24"/>
              </w:rPr>
              <w:t>10</w:t>
            </w:r>
          </w:p>
        </w:tc>
      </w:tr>
      <w:tr w:rsidR="00CF5333"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36"/>
              <w:ind w:left="-52"/>
              <w:jc w:val="center"/>
              <w:rPr>
                <w:b/>
                <w:sz w:val="24"/>
                <w:szCs w:val="24"/>
              </w:rPr>
            </w:pPr>
            <w:r>
              <w:rPr>
                <w:b/>
                <w:sz w:val="24"/>
                <w:szCs w:val="24"/>
              </w:rPr>
              <w:t>6</w:t>
            </w:r>
          </w:p>
        </w:tc>
        <w:tc>
          <w:tcPr>
            <w:tcW w:w="1841" w:type="dxa"/>
          </w:tcPr>
          <w:p w:rsidR="00CF5333" w:rsidRDefault="00CF5333" w:rsidP="00D33E39">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29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6" w:lineRule="exact"/>
              <w:rPr>
                <w:sz w:val="24"/>
              </w:rPr>
            </w:pPr>
            <w:r>
              <w:rPr>
                <w:sz w:val="24"/>
              </w:rPr>
              <w:t xml:space="preserve">            15</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6" w:lineRule="exact"/>
              <w:ind w:left="448" w:right="444"/>
              <w:jc w:val="center"/>
              <w:rPr>
                <w:b w:val="0"/>
                <w:sz w:val="24"/>
              </w:rPr>
            </w:pPr>
            <w:r w:rsidRPr="008B317B">
              <w:rPr>
                <w:b w:val="0"/>
                <w:sz w:val="24"/>
              </w:rPr>
              <w:t>14</w:t>
            </w:r>
          </w:p>
        </w:tc>
      </w:tr>
      <w:tr w:rsidR="00CF5333"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7</w:t>
            </w:r>
          </w:p>
        </w:tc>
        <w:tc>
          <w:tcPr>
            <w:tcW w:w="1841" w:type="dxa"/>
          </w:tcPr>
          <w:p w:rsidR="00CF5333" w:rsidRDefault="00CF5333"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6" w:lineRule="exact"/>
              <w:ind w:left="801"/>
              <w:rPr>
                <w:sz w:val="24"/>
              </w:rPr>
            </w:pPr>
            <w:r w:rsidRPr="008B317B">
              <w:rPr>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6" w:lineRule="exact"/>
              <w:ind w:left="448" w:right="444"/>
              <w:jc w:val="center"/>
              <w:rPr>
                <w:b w:val="0"/>
                <w:sz w:val="24"/>
              </w:rPr>
            </w:pPr>
            <w:r w:rsidRPr="008B317B">
              <w:rPr>
                <w:b w:val="0"/>
                <w:sz w:val="24"/>
              </w:rPr>
              <w:t>10</w:t>
            </w:r>
          </w:p>
        </w:tc>
      </w:tr>
      <w:tr w:rsidR="00CF5333" w:rsidTr="00D33E39">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36"/>
              <w:ind w:left="-52"/>
              <w:jc w:val="center"/>
              <w:rPr>
                <w:b/>
                <w:sz w:val="24"/>
                <w:szCs w:val="24"/>
              </w:rPr>
            </w:pPr>
            <w:r>
              <w:rPr>
                <w:b/>
                <w:sz w:val="24"/>
                <w:szCs w:val="24"/>
              </w:rPr>
              <w:t>8</w:t>
            </w:r>
          </w:p>
        </w:tc>
        <w:tc>
          <w:tcPr>
            <w:tcW w:w="1841" w:type="dxa"/>
          </w:tcPr>
          <w:p w:rsidR="00CF5333" w:rsidRDefault="00CF5333" w:rsidP="00D33E39">
            <w:pPr>
              <w:pStyle w:val="TableParagraph"/>
              <w:spacing w:before="1" w:line="257" w:lineRule="exact"/>
              <w:ind w:left="798"/>
              <w:cnfStyle w:val="000000000000" w:firstRow="0" w:lastRow="0" w:firstColumn="0" w:lastColumn="0" w:oddVBand="0" w:evenVBand="0" w:oddHBand="0" w:evenHBand="0" w:firstRowFirstColumn="0" w:firstRowLastColumn="0" w:lastRowFirstColumn="0" w:lastRowLastColumn="0"/>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before="1" w:line="257" w:lineRule="exact"/>
              <w:ind w:left="8"/>
              <w:jc w:val="center"/>
              <w:rPr>
                <w:sz w:val="24"/>
              </w:rPr>
            </w:pPr>
            <w:r>
              <w:rPr>
                <w:sz w:val="24"/>
              </w:rPr>
              <w:t xml:space="preserve"> </w:t>
            </w:r>
            <w:r w:rsidRPr="008B317B">
              <w:rPr>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before="1" w:line="257" w:lineRule="exact"/>
              <w:ind w:left="448" w:right="444"/>
              <w:jc w:val="center"/>
              <w:rPr>
                <w:b w:val="0"/>
                <w:sz w:val="24"/>
              </w:rPr>
            </w:pPr>
            <w:r w:rsidRPr="008B317B">
              <w:rPr>
                <w:b w:val="0"/>
                <w:sz w:val="24"/>
              </w:rPr>
              <w:t>4</w:t>
            </w:r>
          </w:p>
        </w:tc>
      </w:tr>
      <w:tr w:rsidR="00CF5333"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9</w:t>
            </w:r>
          </w:p>
        </w:tc>
        <w:tc>
          <w:tcPr>
            <w:tcW w:w="1841" w:type="dxa"/>
          </w:tcPr>
          <w:p w:rsidR="00CF5333" w:rsidRDefault="00CF5333" w:rsidP="00D33E39">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24</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6" w:lineRule="exact"/>
              <w:ind w:left="801"/>
              <w:rPr>
                <w:sz w:val="24"/>
              </w:rPr>
            </w:pPr>
            <w:r w:rsidRPr="008B317B">
              <w:rPr>
                <w:sz w:val="24"/>
              </w:rPr>
              <w:t>9</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6" w:lineRule="exact"/>
              <w:ind w:left="448" w:right="444"/>
              <w:jc w:val="center"/>
              <w:rPr>
                <w:b w:val="0"/>
                <w:sz w:val="24"/>
              </w:rPr>
            </w:pPr>
            <w:r w:rsidRPr="008B317B">
              <w:rPr>
                <w:b w:val="0"/>
                <w:sz w:val="24"/>
              </w:rPr>
              <w:t>15</w:t>
            </w:r>
          </w:p>
        </w:tc>
      </w:tr>
      <w:tr w:rsidR="00CF5333" w:rsidTr="00D33E39">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spacing w:before="56"/>
              <w:ind w:left="-52"/>
              <w:jc w:val="center"/>
              <w:rPr>
                <w:sz w:val="24"/>
                <w:szCs w:val="24"/>
              </w:rPr>
            </w:pPr>
            <w:r w:rsidRPr="00C74176">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36"/>
              <w:ind w:left="-52"/>
              <w:jc w:val="center"/>
              <w:rPr>
                <w:b/>
                <w:sz w:val="24"/>
                <w:szCs w:val="24"/>
              </w:rPr>
            </w:pPr>
            <w:r>
              <w:rPr>
                <w:b/>
                <w:sz w:val="24"/>
                <w:szCs w:val="24"/>
              </w:rPr>
              <w:t>10</w:t>
            </w:r>
          </w:p>
        </w:tc>
        <w:tc>
          <w:tcPr>
            <w:tcW w:w="1841" w:type="dxa"/>
          </w:tcPr>
          <w:p w:rsidR="00CF5333" w:rsidRPr="00D70F80" w:rsidRDefault="00CF5333" w:rsidP="00D33E39">
            <w:pPr>
              <w:pStyle w:val="TableParagraph"/>
              <w:spacing w:before="56"/>
              <w:ind w:left="738"/>
              <w:cnfStyle w:val="000000000000" w:firstRow="0" w:lastRow="0" w:firstColumn="0" w:lastColumn="0" w:oddVBand="0" w:evenVBand="0" w:oddHBand="0" w:evenHBand="0" w:firstRowFirstColumn="0" w:firstRowLastColumn="0" w:lastRowFirstColumn="0" w:lastRowLastColumn="0"/>
              <w:rPr>
                <w:sz w:val="24"/>
              </w:rPr>
            </w:pPr>
            <w:r>
              <w:rPr>
                <w:sz w:val="24"/>
              </w:rPr>
              <w:t xml:space="preserve"> 16</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before="56"/>
              <w:ind w:left="741"/>
              <w:rPr>
                <w:sz w:val="24"/>
              </w:rPr>
            </w:pPr>
            <w:r>
              <w:rPr>
                <w:sz w:val="24"/>
              </w:rPr>
              <w:t xml:space="preserve"> 7</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before="56"/>
              <w:ind w:left="448" w:right="444"/>
              <w:jc w:val="center"/>
              <w:rPr>
                <w:b w:val="0"/>
                <w:sz w:val="24"/>
              </w:rPr>
            </w:pPr>
            <w:r w:rsidRPr="008B317B">
              <w:rPr>
                <w:b w:val="0"/>
                <w:sz w:val="24"/>
              </w:rPr>
              <w:t>9</w:t>
            </w:r>
          </w:p>
        </w:tc>
      </w:tr>
      <w:tr w:rsidR="00CF5333" w:rsidTr="00D33E3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C74176" w:rsidRDefault="00CF5333" w:rsidP="00D33E39">
            <w:pPr>
              <w:pStyle w:val="TableParagraph"/>
              <w:ind w:left="-52"/>
              <w:jc w:val="center"/>
              <w:rPr>
                <w:sz w:val="24"/>
                <w:szCs w:val="24"/>
              </w:rPr>
            </w:pPr>
            <w:r w:rsidRPr="00C74176">
              <w:rPr>
                <w:sz w:val="24"/>
                <w:szCs w:val="24"/>
              </w:rPr>
              <w:lastRenderedPageBreak/>
              <w:t>11</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C74176" w:rsidRDefault="00CF5333" w:rsidP="00D33E39">
            <w:pPr>
              <w:pStyle w:val="TableParagraph"/>
              <w:spacing w:before="102"/>
              <w:ind w:left="-52"/>
              <w:jc w:val="center"/>
              <w:rPr>
                <w:b/>
                <w:sz w:val="24"/>
                <w:szCs w:val="24"/>
              </w:rPr>
            </w:pPr>
            <w:r>
              <w:rPr>
                <w:b/>
                <w:sz w:val="24"/>
                <w:szCs w:val="24"/>
              </w:rPr>
              <w:t>11</w:t>
            </w:r>
          </w:p>
        </w:tc>
        <w:tc>
          <w:tcPr>
            <w:tcW w:w="1841" w:type="dxa"/>
          </w:tcPr>
          <w:p w:rsidR="00CF5333" w:rsidRDefault="00CF5333" w:rsidP="00D33E39">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8B317B" w:rsidRDefault="00CF5333" w:rsidP="00D33E39">
            <w:pPr>
              <w:pStyle w:val="TableParagraph"/>
              <w:spacing w:line="257" w:lineRule="exact"/>
              <w:ind w:left="801"/>
              <w:rPr>
                <w:sz w:val="24"/>
              </w:rPr>
            </w:pPr>
            <w:r w:rsidRPr="008B317B">
              <w:rPr>
                <w:sz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8B317B" w:rsidRDefault="00CF5333" w:rsidP="00D33E39">
            <w:pPr>
              <w:pStyle w:val="TableParagraph"/>
              <w:spacing w:line="257" w:lineRule="exact"/>
              <w:ind w:left="448" w:right="444"/>
              <w:jc w:val="center"/>
              <w:rPr>
                <w:b w:val="0"/>
                <w:sz w:val="24"/>
              </w:rPr>
            </w:pPr>
            <w:r w:rsidRPr="008B317B">
              <w:rPr>
                <w:b w:val="0"/>
                <w:sz w:val="24"/>
              </w:rPr>
              <w:t>3</w:t>
            </w:r>
          </w:p>
        </w:tc>
      </w:tr>
      <w:tr w:rsidR="00CF5333" w:rsidTr="00D33E39">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Default="00CF5333" w:rsidP="00D33E39">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tcPr>
          <w:p w:rsidR="00CF5333" w:rsidRDefault="00CF5333" w:rsidP="00D33E39">
            <w:pPr>
              <w:pStyle w:val="TableParagraph"/>
              <w:spacing w:before="1" w:line="257" w:lineRule="exact"/>
              <w:ind w:right="89"/>
              <w:jc w:val="center"/>
              <w:rPr>
                <w:b w:val="0"/>
                <w:sz w:val="24"/>
              </w:rPr>
            </w:pPr>
            <w:r>
              <w:rPr>
                <w:sz w:val="24"/>
              </w:rPr>
              <w:t>11</w:t>
            </w:r>
          </w:p>
        </w:tc>
        <w:tc>
          <w:tcPr>
            <w:tcW w:w="1841" w:type="dxa"/>
          </w:tcPr>
          <w:p w:rsidR="00CF5333" w:rsidRDefault="00CF5333" w:rsidP="00D33E39">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rPr>
            </w:pPr>
            <w:r>
              <w:rPr>
                <w:b w:val="0"/>
                <w:sz w:val="24"/>
              </w:rPr>
              <w:t>201</w:t>
            </w:r>
          </w:p>
        </w:tc>
        <w:tc>
          <w:tcPr>
            <w:cnfStyle w:val="000010000000" w:firstRow="0" w:lastRow="0" w:firstColumn="0" w:lastColumn="0" w:oddVBand="1" w:evenVBand="0" w:oddHBand="0" w:evenHBand="0" w:firstRowFirstColumn="0" w:firstRowLastColumn="0" w:lastRowFirstColumn="0" w:lastRowLastColumn="0"/>
            <w:tcW w:w="1844" w:type="dxa"/>
          </w:tcPr>
          <w:p w:rsidR="00CF5333" w:rsidRDefault="00CF5333" w:rsidP="00D33E39">
            <w:pPr>
              <w:pStyle w:val="TableParagraph"/>
              <w:spacing w:before="1" w:line="257" w:lineRule="exact"/>
              <w:ind w:left="741"/>
              <w:rPr>
                <w:b w:val="0"/>
                <w:sz w:val="24"/>
              </w:rPr>
            </w:pPr>
            <w:r>
              <w:rPr>
                <w:b w:val="0"/>
                <w:sz w:val="24"/>
              </w:rPr>
              <w:t>109</w:t>
            </w:r>
          </w:p>
        </w:tc>
        <w:tc>
          <w:tcPr>
            <w:cnfStyle w:val="000100000000" w:firstRow="0" w:lastRow="0" w:firstColumn="0" w:lastColumn="1" w:oddVBand="0" w:evenVBand="0" w:oddHBand="0" w:evenHBand="0" w:firstRowFirstColumn="0" w:firstRowLastColumn="0" w:lastRowFirstColumn="0" w:lastRowLastColumn="0"/>
            <w:tcW w:w="1842" w:type="dxa"/>
          </w:tcPr>
          <w:p w:rsidR="00CF5333" w:rsidRDefault="00CF5333" w:rsidP="00D33E39">
            <w:pPr>
              <w:pStyle w:val="TableParagraph"/>
              <w:spacing w:before="1" w:line="257" w:lineRule="exact"/>
              <w:ind w:left="448" w:right="444"/>
              <w:jc w:val="center"/>
              <w:rPr>
                <w:b w:val="0"/>
                <w:sz w:val="24"/>
              </w:rPr>
            </w:pPr>
            <w:r>
              <w:rPr>
                <w:b w:val="0"/>
                <w:sz w:val="24"/>
              </w:rPr>
              <w:t>92</w:t>
            </w:r>
          </w:p>
        </w:tc>
      </w:tr>
    </w:tbl>
    <w:p w:rsidR="00CF5333" w:rsidRDefault="00CF5333" w:rsidP="00CF5333">
      <w:pPr>
        <w:pStyle w:val="a9"/>
        <w:spacing w:before="7" w:line="276" w:lineRule="auto"/>
        <w:ind w:left="392" w:right="507" w:firstLine="708"/>
      </w:pPr>
    </w:p>
    <w:p w:rsidR="00CF5333" w:rsidRDefault="00CF5333" w:rsidP="00CF5333">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F5333" w:rsidRDefault="00CF5333" w:rsidP="00CF5333">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F5333" w:rsidRDefault="00CF5333" w:rsidP="00CF5333">
      <w:pPr>
        <w:pStyle w:val="a9"/>
        <w:ind w:left="392" w:right="502" w:firstLine="47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 1 від </w:t>
      </w:r>
      <w:r>
        <w:rPr>
          <w:color w:val="000000" w:themeColor="text1"/>
        </w:rPr>
        <w:t>31.08</w:t>
      </w:r>
      <w:r w:rsidRPr="00C74176">
        <w:rPr>
          <w:color w:val="000000" w:themeColor="text1"/>
        </w:rPr>
        <w:t>.2022</w:t>
      </w:r>
      <w:r>
        <w:rPr>
          <w:color w:val="000000" w:themeColor="text1"/>
        </w:rPr>
        <w:t>р.</w:t>
      </w:r>
      <w:r>
        <w:t>)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CF5333" w:rsidRDefault="00CF5333" w:rsidP="00CF5333">
      <w:pPr>
        <w:pStyle w:val="a9"/>
      </w:pPr>
    </w:p>
    <w:tbl>
      <w:tblPr>
        <w:tblStyle w:val="GridTable4Accent5"/>
        <w:tblW w:w="0" w:type="auto"/>
        <w:jc w:val="center"/>
        <w:tblLayout w:type="fixed"/>
        <w:tblLook w:val="01E0" w:firstRow="1" w:lastRow="1" w:firstColumn="1" w:lastColumn="1" w:noHBand="0" w:noVBand="0"/>
      </w:tblPr>
      <w:tblGrid>
        <w:gridCol w:w="1061"/>
        <w:gridCol w:w="7869"/>
      </w:tblGrid>
      <w:tr w:rsidR="00CF5333" w:rsidTr="00D33E39">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line="301" w:lineRule="exact"/>
              <w:ind w:left="107"/>
              <w:rPr>
                <w:sz w:val="28"/>
              </w:rPr>
            </w:pPr>
            <w:r>
              <w:rPr>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F5333" w:rsidRDefault="00CF5333" w:rsidP="00D33E39">
            <w:pPr>
              <w:pStyle w:val="TableParagraph"/>
              <w:spacing w:line="301" w:lineRule="exact"/>
              <w:ind w:left="105"/>
              <w:rPr>
                <w:sz w:val="28"/>
              </w:rPr>
            </w:pPr>
            <w:r>
              <w:rPr>
                <w:sz w:val="28"/>
              </w:rPr>
              <w:t>Модулі</w:t>
            </w:r>
          </w:p>
        </w:tc>
      </w:tr>
      <w:tr w:rsidR="00CF5333" w:rsidTr="00D33E3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before="2" w:line="301" w:lineRule="exact"/>
              <w:ind w:left="107"/>
              <w:rPr>
                <w:sz w:val="28"/>
              </w:rPr>
            </w:pPr>
            <w:r>
              <w:rPr>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B6DEC" w:rsidRDefault="0051667C" w:rsidP="00D33E39">
            <w:pPr>
              <w:pStyle w:val="TableParagraph"/>
              <w:spacing w:before="2" w:line="301" w:lineRule="exact"/>
              <w:ind w:left="105"/>
              <w:rPr>
                <w:b w:val="0"/>
                <w:sz w:val="24"/>
                <w:szCs w:val="24"/>
              </w:rPr>
            </w:pPr>
            <w:r>
              <w:rPr>
                <w:b w:val="0"/>
                <w:sz w:val="24"/>
                <w:szCs w:val="24"/>
              </w:rPr>
              <w:t xml:space="preserve">Волейбол, </w:t>
            </w:r>
            <w:r w:rsidR="00CF5333">
              <w:rPr>
                <w:b w:val="0"/>
                <w:sz w:val="24"/>
                <w:szCs w:val="24"/>
              </w:rPr>
              <w:t xml:space="preserve"> б</w:t>
            </w:r>
            <w:r w:rsidR="00CF5333" w:rsidRPr="008D4F78">
              <w:rPr>
                <w:b w:val="0"/>
                <w:sz w:val="24"/>
                <w:szCs w:val="24"/>
              </w:rPr>
              <w:t>адмінтон, баскетбол, волейбол, гімнас</w:t>
            </w:r>
            <w:r>
              <w:rPr>
                <w:b w:val="0"/>
                <w:sz w:val="24"/>
                <w:szCs w:val="24"/>
              </w:rPr>
              <w:t xml:space="preserve">тика, настільний теніс, дитяча </w:t>
            </w:r>
            <w:r w:rsidR="00CF5333" w:rsidRPr="008D4F78">
              <w:rPr>
                <w:b w:val="0"/>
                <w:sz w:val="24"/>
                <w:szCs w:val="24"/>
              </w:rPr>
              <w:t>легка атлетика</w:t>
            </w:r>
            <w:r>
              <w:rPr>
                <w:b w:val="0"/>
                <w:sz w:val="24"/>
                <w:szCs w:val="24"/>
              </w:rPr>
              <w:t>, аеробіка, панна, рухливі ігри, футзал, чирлідинг.</w:t>
            </w:r>
          </w:p>
        </w:tc>
      </w:tr>
      <w:tr w:rsidR="00CF5333" w:rsidTr="00D33E39">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line="313" w:lineRule="exact"/>
              <w:ind w:left="107"/>
              <w:rPr>
                <w:sz w:val="28"/>
              </w:rPr>
            </w:pPr>
            <w:r>
              <w:rPr>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line="313" w:lineRule="exact"/>
              <w:ind w:left="105"/>
              <w:rPr>
                <w:b w:val="0"/>
                <w:sz w:val="24"/>
                <w:szCs w:val="24"/>
              </w:rPr>
            </w:pPr>
            <w:r w:rsidRPr="008D4F78">
              <w:rPr>
                <w:b w:val="0"/>
                <w:sz w:val="24"/>
                <w:szCs w:val="24"/>
              </w:rPr>
              <w:t xml:space="preserve">Бадмінтон, баскетбол, волейбол, гімнастика, настільний теніс, футбол, легка атлетика </w:t>
            </w:r>
          </w:p>
        </w:tc>
      </w:tr>
      <w:tr w:rsidR="00CF5333"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line="301" w:lineRule="exact"/>
              <w:ind w:left="107"/>
              <w:rPr>
                <w:sz w:val="28"/>
              </w:rPr>
            </w:pPr>
            <w:r>
              <w:rPr>
                <w:sz w:val="28"/>
              </w:rPr>
              <w:t>7</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line="301" w:lineRule="exact"/>
              <w:ind w:left="105"/>
              <w:rPr>
                <w:b w:val="0"/>
                <w:sz w:val="24"/>
                <w:szCs w:val="24"/>
              </w:rPr>
            </w:pPr>
            <w:r w:rsidRPr="008D4F78">
              <w:rPr>
                <w:b w:val="0"/>
                <w:sz w:val="24"/>
                <w:szCs w:val="24"/>
              </w:rPr>
              <w:t>Бадмінтон, баскетбол, волейбол, гімнастика, настільний теніс, футбол, легка атлетика</w:t>
            </w:r>
          </w:p>
        </w:tc>
      </w:tr>
      <w:tr w:rsidR="00CF5333" w:rsidTr="00D33E39">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before="2" w:line="301" w:lineRule="exact"/>
              <w:ind w:left="107"/>
              <w:rPr>
                <w:sz w:val="28"/>
              </w:rPr>
            </w:pPr>
            <w:r>
              <w:rPr>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before="2" w:line="301" w:lineRule="exact"/>
              <w:ind w:left="105"/>
              <w:rPr>
                <w:b w:val="0"/>
                <w:sz w:val="24"/>
                <w:szCs w:val="24"/>
              </w:rPr>
            </w:pPr>
            <w:r w:rsidRPr="008D4F78">
              <w:rPr>
                <w:b w:val="0"/>
                <w:sz w:val="24"/>
                <w:szCs w:val="24"/>
              </w:rPr>
              <w:t>Бадмінтон, баскетбол, волейбол, гімнастика, настільний теніс, футбол, легка атлетика</w:t>
            </w:r>
          </w:p>
        </w:tc>
      </w:tr>
      <w:tr w:rsidR="00CF5333"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line="301" w:lineRule="exact"/>
              <w:ind w:left="107"/>
              <w:rPr>
                <w:sz w:val="28"/>
              </w:rPr>
            </w:pPr>
            <w:r>
              <w:rPr>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line="301" w:lineRule="exact"/>
              <w:ind w:left="105"/>
              <w:rPr>
                <w:b w:val="0"/>
                <w:sz w:val="24"/>
                <w:szCs w:val="24"/>
              </w:rPr>
            </w:pPr>
            <w:r w:rsidRPr="008D4F78">
              <w:rPr>
                <w:b w:val="0"/>
                <w:sz w:val="24"/>
                <w:szCs w:val="24"/>
              </w:rPr>
              <w:t>Бадмінтон, баскетбол, волейбол, гімнастика, настільний теніс, футбол, легка атлетика</w:t>
            </w:r>
          </w:p>
        </w:tc>
      </w:tr>
      <w:tr w:rsidR="00CF5333" w:rsidTr="00D33E39">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line="301" w:lineRule="exact"/>
              <w:ind w:left="107"/>
              <w:rPr>
                <w:sz w:val="28"/>
              </w:rPr>
            </w:pPr>
            <w:r>
              <w:rPr>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line="301" w:lineRule="exact"/>
              <w:ind w:left="105"/>
              <w:rPr>
                <w:b w:val="0"/>
                <w:sz w:val="24"/>
                <w:szCs w:val="24"/>
              </w:rPr>
            </w:pPr>
            <w:r w:rsidRPr="008D4F78">
              <w:rPr>
                <w:b w:val="0"/>
                <w:sz w:val="24"/>
                <w:szCs w:val="24"/>
              </w:rPr>
              <w:t>Бадмінтон, баскетбол, волейбол, гімнастика, настільний теніс, футбол, легка атлетика</w:t>
            </w:r>
          </w:p>
        </w:tc>
      </w:tr>
      <w:tr w:rsidR="00CF5333" w:rsidTr="00D33E39">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Default="00CF5333" w:rsidP="00D33E39">
            <w:pPr>
              <w:pStyle w:val="TableParagraph"/>
              <w:spacing w:before="2" w:line="313" w:lineRule="exact"/>
              <w:ind w:left="107"/>
              <w:rPr>
                <w:sz w:val="28"/>
              </w:rPr>
            </w:pPr>
            <w:r>
              <w:rPr>
                <w:sz w:val="28"/>
              </w:rPr>
              <w:t>11</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8D4F78" w:rsidRDefault="00CF5333" w:rsidP="00D33E39">
            <w:pPr>
              <w:pStyle w:val="TableParagraph"/>
              <w:spacing w:before="2" w:line="313" w:lineRule="exact"/>
              <w:ind w:left="105"/>
              <w:rPr>
                <w:b w:val="0"/>
                <w:sz w:val="24"/>
                <w:szCs w:val="24"/>
              </w:rPr>
            </w:pPr>
            <w:r w:rsidRPr="008D4F78">
              <w:rPr>
                <w:b w:val="0"/>
                <w:sz w:val="24"/>
                <w:szCs w:val="24"/>
              </w:rPr>
              <w:t>Бадмінтон, баскетбол, волейбол, гімнастика, настільний теніс, футбол, легка атлетика</w:t>
            </w:r>
          </w:p>
        </w:tc>
      </w:tr>
    </w:tbl>
    <w:p w:rsidR="00CF5333" w:rsidRPr="00BE37A8" w:rsidRDefault="00CF5333" w:rsidP="00CF5333">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CF5333" w:rsidRDefault="00CF5333" w:rsidP="00CF5333">
      <w:pPr>
        <w:pStyle w:val="a9"/>
        <w:ind w:right="3" w:firstLine="709"/>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w:t>
      </w:r>
    </w:p>
    <w:p w:rsidR="00CF5333" w:rsidRPr="00CB7BE4" w:rsidRDefault="00CF5333" w:rsidP="00CF5333">
      <w:pPr>
        <w:pStyle w:val="a9"/>
        <w:ind w:right="3"/>
        <w:rPr>
          <w:color w:val="FF0000"/>
        </w:rPr>
      </w:pPr>
      <w:r>
        <w:lastRenderedPageBreak/>
        <w:t xml:space="preserve">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 </w:t>
      </w:r>
      <w:r>
        <w:rPr>
          <w:color w:val="000000" w:themeColor="text1"/>
        </w:rPr>
        <w:t>у 6</w:t>
      </w:r>
      <w:r w:rsidRPr="00E53655">
        <w:rPr>
          <w:color w:val="000000" w:themeColor="text1"/>
        </w:rPr>
        <w:t xml:space="preserve"> класі;</w:t>
      </w:r>
      <w:r w:rsidRPr="00E53655">
        <w:rPr>
          <w:color w:val="000000" w:themeColor="text1"/>
          <w:spacing w:val="60"/>
        </w:rPr>
        <w:t xml:space="preserve"> </w:t>
      </w:r>
      <w:r w:rsidRPr="00E53655">
        <w:rPr>
          <w:color w:val="000000" w:themeColor="text1"/>
        </w:rPr>
        <w:t>інформатики</w:t>
      </w:r>
      <w:r w:rsidRPr="00E53655">
        <w:rPr>
          <w:color w:val="000000" w:themeColor="text1"/>
          <w:spacing w:val="3"/>
        </w:rPr>
        <w:t xml:space="preserve"> </w:t>
      </w:r>
      <w:r>
        <w:rPr>
          <w:color w:val="000000" w:themeColor="text1"/>
        </w:rPr>
        <w:t>– у 4</w:t>
      </w:r>
      <w:r w:rsidRPr="00E53655">
        <w:rPr>
          <w:color w:val="000000" w:themeColor="text1"/>
          <w:spacing w:val="-1"/>
        </w:rPr>
        <w:t>-</w:t>
      </w:r>
      <w:r>
        <w:rPr>
          <w:color w:val="000000" w:themeColor="text1"/>
          <w:spacing w:val="-1"/>
        </w:rPr>
        <w:t>7, 9, 10</w:t>
      </w:r>
      <w:r w:rsidRPr="00E53655">
        <w:rPr>
          <w:color w:val="000000" w:themeColor="text1"/>
          <w:spacing w:val="-3"/>
        </w:rPr>
        <w:t xml:space="preserve"> </w:t>
      </w:r>
      <w:r w:rsidRPr="00E53655">
        <w:rPr>
          <w:color w:val="000000" w:themeColor="text1"/>
        </w:rPr>
        <w:t>класах</w:t>
      </w:r>
      <w:r>
        <w:rPr>
          <w:color w:val="000000" w:themeColor="text1"/>
        </w:rPr>
        <w:t>; технології – 5-6 класах.</w:t>
      </w:r>
    </w:p>
    <w:p w:rsidR="00CF5333" w:rsidRDefault="00CF5333" w:rsidP="00CF5333">
      <w:pPr>
        <w:spacing w:after="0" w:line="240" w:lineRule="auto"/>
        <w:ind w:firstLine="709"/>
        <w:jc w:val="both"/>
        <w:rPr>
          <w:rFonts w:ascii="Times New Roman" w:hAnsi="Times New Roman" w:cs="Times New Roman"/>
          <w:sz w:val="28"/>
          <w:szCs w:val="28"/>
        </w:rPr>
      </w:pPr>
    </w:p>
    <w:p w:rsidR="00AD03AB" w:rsidRPr="009827F1" w:rsidRDefault="00AD03AB" w:rsidP="00AD03AB">
      <w:pPr>
        <w:shd w:val="clear" w:color="auto" w:fill="FFFFFF"/>
        <w:spacing w:after="0" w:line="240" w:lineRule="auto"/>
        <w:jc w:val="both"/>
        <w:rPr>
          <w:rFonts w:ascii="Arial" w:eastAsia="Arial" w:hAnsi="Arial" w:cs="Arial"/>
          <w:sz w:val="19"/>
          <w:szCs w:val="19"/>
          <w:lang w:eastAsia="en-US"/>
        </w:rPr>
      </w:pPr>
      <w:r w:rsidRPr="009827F1">
        <w:rPr>
          <w:rFonts w:ascii="Times New Roman" w:eastAsia="Times New Roman" w:hAnsi="Times New Roman" w:cs="Times New Roman"/>
          <w:sz w:val="28"/>
          <w:szCs w:val="28"/>
          <w:lang w:eastAsia="en-US"/>
        </w:rPr>
        <w:t>Варіативна ск</w:t>
      </w:r>
      <w:r>
        <w:rPr>
          <w:rFonts w:ascii="Times New Roman" w:eastAsia="Times New Roman" w:hAnsi="Times New Roman" w:cs="Times New Roman"/>
          <w:sz w:val="28"/>
          <w:szCs w:val="28"/>
          <w:lang w:eastAsia="en-US"/>
        </w:rPr>
        <w:t>лад</w:t>
      </w:r>
      <w:r w:rsidR="006C4713">
        <w:rPr>
          <w:rFonts w:ascii="Times New Roman" w:eastAsia="Times New Roman" w:hAnsi="Times New Roman" w:cs="Times New Roman"/>
          <w:sz w:val="28"/>
          <w:szCs w:val="28"/>
          <w:lang w:eastAsia="en-US"/>
        </w:rPr>
        <w:t xml:space="preserve">ова навчального плану початкової освіти </w:t>
      </w:r>
      <w:r w:rsidRPr="009827F1">
        <w:rPr>
          <w:rFonts w:ascii="Times New Roman" w:eastAsia="Times New Roman" w:hAnsi="Times New Roman" w:cs="Times New Roman"/>
          <w:sz w:val="28"/>
          <w:szCs w:val="28"/>
          <w:lang w:eastAsia="en-US"/>
        </w:rPr>
        <w:t xml:space="preserve"> використана на:</w:t>
      </w:r>
    </w:p>
    <w:p w:rsidR="00AD03AB" w:rsidRPr="009827F1" w:rsidRDefault="00AD03AB"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val="ru-RU" w:eastAsia="zh-CN" w:bidi="hi-IN"/>
        </w:rPr>
        <w:t xml:space="preserve"> в </w:t>
      </w:r>
      <w:r w:rsidRPr="009827F1">
        <w:rPr>
          <w:rFonts w:ascii="Liberation Serif" w:eastAsia="SimSun" w:hAnsi="Liberation Serif" w:cs="Arial"/>
          <w:color w:val="000000"/>
          <w:kern w:val="2"/>
          <w:sz w:val="28"/>
          <w:szCs w:val="28"/>
          <w:lang w:eastAsia="zh-CN" w:bidi="hi-IN"/>
        </w:rPr>
        <w:t>1</w:t>
      </w:r>
      <w:r w:rsidRPr="009827F1">
        <w:rPr>
          <w:rFonts w:ascii="Liberation Serif" w:eastAsia="SimSun" w:hAnsi="Liberation Serif" w:cs="Arial"/>
          <w:color w:val="000000"/>
          <w:kern w:val="2"/>
          <w:sz w:val="28"/>
          <w:szCs w:val="28"/>
          <w:lang w:val="ru-RU" w:eastAsia="zh-CN" w:bidi="hi-IN"/>
        </w:rPr>
        <w:t xml:space="preserve"> кл</w:t>
      </w:r>
      <w:r w:rsidRPr="009827F1">
        <w:rPr>
          <w:rFonts w:ascii="Liberation Serif" w:eastAsia="SimSun" w:hAnsi="Liberation Serif" w:cs="Arial"/>
          <w:color w:val="000000"/>
          <w:kern w:val="2"/>
          <w:sz w:val="28"/>
          <w:szCs w:val="28"/>
          <w:lang w:eastAsia="zh-CN" w:bidi="hi-IN"/>
        </w:rPr>
        <w:t>асі -</w:t>
      </w:r>
      <w:r w:rsidRPr="009827F1">
        <w:rPr>
          <w:rFonts w:ascii="Liberation Serif" w:eastAsia="SimSun" w:hAnsi="Liberation Serif" w:cs="Arial"/>
          <w:color w:val="000000"/>
          <w:kern w:val="2"/>
          <w:sz w:val="28"/>
          <w:szCs w:val="28"/>
          <w:lang w:val="ru-RU" w:eastAsia="zh-CN" w:bidi="hi-IN"/>
        </w:rPr>
        <w:t xml:space="preserve"> 1 годин</w:t>
      </w:r>
      <w:r w:rsidRPr="009827F1">
        <w:rPr>
          <w:rFonts w:ascii="Liberation Serif" w:eastAsia="SimSun" w:hAnsi="Liberation Serif" w:cs="Arial"/>
          <w:color w:val="000000"/>
          <w:kern w:val="2"/>
          <w:sz w:val="28"/>
          <w:szCs w:val="28"/>
          <w:lang w:eastAsia="zh-CN" w:bidi="hi-IN"/>
        </w:rPr>
        <w:t xml:space="preserve">а </w:t>
      </w:r>
      <w:r w:rsidRPr="009827F1">
        <w:rPr>
          <w:rFonts w:ascii="Liberation Serif" w:eastAsia="SimSun" w:hAnsi="Liberation Serif" w:cs="Arial"/>
          <w:color w:val="000000"/>
          <w:kern w:val="2"/>
          <w:sz w:val="28"/>
          <w:szCs w:val="28"/>
          <w:lang w:val="ru-RU" w:eastAsia="zh-CN" w:bidi="hi-IN"/>
        </w:rPr>
        <w:t xml:space="preserve">на </w:t>
      </w:r>
      <w:r w:rsidRPr="009827F1">
        <w:rPr>
          <w:rFonts w:ascii="Liberation Serif" w:eastAsia="SimSun" w:hAnsi="Liberation Serif" w:cs="Arial"/>
          <w:color w:val="000000"/>
          <w:kern w:val="2"/>
          <w:sz w:val="28"/>
          <w:szCs w:val="28"/>
          <w:lang w:eastAsia="zh-CN" w:bidi="hi-IN"/>
        </w:rPr>
        <w:t>підсилення предмета «Українська мова та література»;</w:t>
      </w:r>
    </w:p>
    <w:p w:rsidR="00AD03AB" w:rsidRPr="009827F1" w:rsidRDefault="00AD03AB"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в 2</w:t>
      </w:r>
      <w:r w:rsidRPr="009827F1">
        <w:rPr>
          <w:rFonts w:ascii="Liberation Serif" w:eastAsia="SimSun" w:hAnsi="Liberation Serif" w:cs="Arial"/>
          <w:color w:val="000000"/>
          <w:kern w:val="2"/>
          <w:sz w:val="28"/>
          <w:szCs w:val="28"/>
          <w:lang w:val="ru-RU" w:eastAsia="zh-CN" w:bidi="hi-IN"/>
        </w:rPr>
        <w:t>-4 кл</w:t>
      </w:r>
      <w:r w:rsidRPr="009827F1">
        <w:rPr>
          <w:rFonts w:ascii="Liberation Serif" w:eastAsia="SimSun" w:hAnsi="Liberation Serif" w:cs="Arial"/>
          <w:color w:val="000000"/>
          <w:kern w:val="2"/>
          <w:sz w:val="28"/>
          <w:szCs w:val="28"/>
          <w:lang w:eastAsia="zh-CN" w:bidi="hi-IN"/>
        </w:rPr>
        <w:t xml:space="preserve">асах - </w:t>
      </w:r>
      <w:r w:rsidRPr="009827F1">
        <w:rPr>
          <w:rFonts w:ascii="Liberation Serif" w:eastAsia="SimSun" w:hAnsi="Liberation Serif" w:cs="Arial"/>
          <w:color w:val="000000"/>
          <w:kern w:val="2"/>
          <w:sz w:val="28"/>
          <w:szCs w:val="28"/>
          <w:lang w:val="ru-RU" w:eastAsia="zh-CN" w:bidi="hi-IN"/>
        </w:rPr>
        <w:t xml:space="preserve"> по 1 годині на індивідуальні заняття</w:t>
      </w:r>
      <w:r w:rsidRPr="009827F1">
        <w:rPr>
          <w:rFonts w:ascii="Liberation Serif" w:eastAsia="SimSun" w:hAnsi="Liberation Serif" w:cs="Arial"/>
          <w:color w:val="000000"/>
          <w:kern w:val="2"/>
          <w:sz w:val="28"/>
          <w:szCs w:val="28"/>
          <w:lang w:eastAsia="zh-CN" w:bidi="hi-IN"/>
        </w:rPr>
        <w:t>;</w:t>
      </w:r>
    </w:p>
    <w:p w:rsidR="00AD03AB" w:rsidRPr="009827F1" w:rsidRDefault="00AD03AB" w:rsidP="00AD03AB">
      <w:pPr>
        <w:shd w:val="clear" w:color="auto" w:fill="FFFFFF"/>
        <w:spacing w:after="0" w:line="240" w:lineRule="auto"/>
        <w:jc w:val="both"/>
        <w:rPr>
          <w:rFonts w:ascii="Arial" w:eastAsia="Arial" w:hAnsi="Arial" w:cs="Arial"/>
          <w:sz w:val="19"/>
          <w:szCs w:val="19"/>
          <w:lang w:eastAsia="en-US"/>
        </w:rPr>
      </w:pPr>
    </w:p>
    <w:p w:rsidR="00AD03AB" w:rsidRPr="00F55711" w:rsidRDefault="00AD03AB" w:rsidP="00AD03AB">
      <w:pPr>
        <w:shd w:val="clear" w:color="auto" w:fill="FFFFFF"/>
        <w:spacing w:after="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Варіативна скл</w:t>
      </w:r>
      <w:r>
        <w:rPr>
          <w:rFonts w:ascii="Times New Roman" w:eastAsia="Times New Roman" w:hAnsi="Times New Roman" w:cs="Times New Roman"/>
          <w:sz w:val="28"/>
          <w:szCs w:val="28"/>
          <w:lang w:eastAsia="en-US"/>
        </w:rPr>
        <w:t>адова навчаль</w:t>
      </w:r>
      <w:r w:rsidR="006C4713">
        <w:rPr>
          <w:rFonts w:ascii="Times New Roman" w:eastAsia="Times New Roman" w:hAnsi="Times New Roman" w:cs="Times New Roman"/>
          <w:sz w:val="28"/>
          <w:szCs w:val="28"/>
          <w:lang w:eastAsia="en-US"/>
        </w:rPr>
        <w:t xml:space="preserve">ного плану  базової середньої освіти </w:t>
      </w:r>
      <w:r>
        <w:rPr>
          <w:rFonts w:ascii="Times New Roman" w:eastAsia="Times New Roman" w:hAnsi="Times New Roman" w:cs="Times New Roman"/>
          <w:sz w:val="28"/>
          <w:szCs w:val="28"/>
          <w:lang w:eastAsia="en-US"/>
        </w:rPr>
        <w:t xml:space="preserve">використана на: </w:t>
      </w:r>
    </w:p>
    <w:p w:rsidR="00AD03AB" w:rsidRPr="009827F1"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w:t>
      </w:r>
      <w:r w:rsidR="00AD03AB" w:rsidRPr="009827F1">
        <w:rPr>
          <w:rFonts w:ascii="Liberation Serif" w:eastAsia="SimSun" w:hAnsi="Liberation Serif" w:cs="Arial"/>
          <w:color w:val="000000"/>
          <w:kern w:val="2"/>
          <w:sz w:val="28"/>
          <w:szCs w:val="28"/>
          <w:lang w:eastAsia="zh-CN" w:bidi="hi-IN"/>
        </w:rPr>
        <w:t xml:space="preserve"> </w:t>
      </w:r>
      <w:r w:rsidR="00AD03AB" w:rsidRPr="009827F1">
        <w:rPr>
          <w:rFonts w:ascii="Liberation Serif" w:eastAsia="SimSun" w:hAnsi="Liberation Serif" w:cs="Arial"/>
          <w:color w:val="000000"/>
          <w:kern w:val="2"/>
          <w:sz w:val="28"/>
          <w:szCs w:val="28"/>
          <w:lang w:val="ru-RU" w:eastAsia="zh-CN" w:bidi="hi-IN"/>
        </w:rPr>
        <w:t>5</w:t>
      </w:r>
      <w:r>
        <w:rPr>
          <w:rFonts w:ascii="Liberation Serif" w:eastAsia="SimSun" w:hAnsi="Liberation Serif" w:cs="Arial"/>
          <w:color w:val="000000"/>
          <w:kern w:val="2"/>
          <w:sz w:val="28"/>
          <w:szCs w:val="28"/>
          <w:lang w:eastAsia="zh-CN" w:bidi="hi-IN"/>
        </w:rPr>
        <w:t xml:space="preserve"> клас - 1 година  -</w:t>
      </w:r>
      <w:r w:rsidR="00AD03AB" w:rsidRPr="009827F1">
        <w:rPr>
          <w:rFonts w:ascii="Liberation Serif" w:eastAsia="SimSun" w:hAnsi="Liberation Serif" w:cs="Arial"/>
          <w:color w:val="000000"/>
          <w:kern w:val="2"/>
          <w:sz w:val="28"/>
          <w:szCs w:val="28"/>
          <w:lang w:eastAsia="zh-CN" w:bidi="hi-IN"/>
        </w:rPr>
        <w:t xml:space="preserve"> факультатив „Народознавство  Одещини » ;</w:t>
      </w:r>
    </w:p>
    <w:p w:rsidR="00AD03AB" w:rsidRPr="009827F1"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5 клас</w:t>
      </w:r>
      <w:r w:rsidR="00AD03AB" w:rsidRPr="009827F1">
        <w:rPr>
          <w:rFonts w:ascii="Liberation Serif" w:eastAsia="SimSun" w:hAnsi="Liberation Serif" w:cs="Arial"/>
          <w:color w:val="000000"/>
          <w:kern w:val="2"/>
          <w:sz w:val="28"/>
          <w:szCs w:val="28"/>
          <w:lang w:eastAsia="zh-CN" w:bidi="hi-IN"/>
        </w:rPr>
        <w:t xml:space="preserve"> -</w:t>
      </w:r>
      <w:r w:rsidR="00AD03AB">
        <w:rPr>
          <w:rFonts w:ascii="Liberation Serif" w:eastAsia="SimSun" w:hAnsi="Liberation Serif" w:cs="Arial"/>
          <w:color w:val="000000"/>
          <w:kern w:val="2"/>
          <w:sz w:val="28"/>
          <w:szCs w:val="28"/>
          <w:lang w:eastAsia="zh-CN" w:bidi="hi-IN"/>
        </w:rPr>
        <w:t xml:space="preserve"> 1</w:t>
      </w:r>
      <w:r>
        <w:rPr>
          <w:rFonts w:ascii="Liberation Serif" w:eastAsia="SimSun" w:hAnsi="Liberation Serif" w:cs="Arial"/>
          <w:color w:val="000000"/>
          <w:kern w:val="2"/>
          <w:sz w:val="28"/>
          <w:szCs w:val="28"/>
          <w:lang w:eastAsia="zh-CN" w:bidi="hi-IN"/>
        </w:rPr>
        <w:t xml:space="preserve"> година  -</w:t>
      </w:r>
      <w:r w:rsidR="00AD03AB" w:rsidRPr="009827F1">
        <w:rPr>
          <w:rFonts w:ascii="Liberation Serif" w:eastAsia="SimSun" w:hAnsi="Liberation Serif" w:cs="Arial"/>
          <w:color w:val="000000"/>
          <w:kern w:val="2"/>
          <w:sz w:val="28"/>
          <w:szCs w:val="28"/>
          <w:lang w:eastAsia="zh-CN" w:bidi="hi-IN"/>
        </w:rPr>
        <w:t xml:space="preserve"> курс за вибором «Родинні фінанси»;</w:t>
      </w:r>
    </w:p>
    <w:p w:rsidR="00AD03AB"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6 клас - 1година - </w:t>
      </w:r>
      <w:r w:rsidR="00AD03AB" w:rsidRPr="009827F1">
        <w:rPr>
          <w:rFonts w:ascii="Liberation Serif" w:eastAsia="SimSun" w:hAnsi="Liberation Serif" w:cs="Arial"/>
          <w:color w:val="000000"/>
          <w:kern w:val="2"/>
          <w:sz w:val="28"/>
          <w:szCs w:val="28"/>
          <w:lang w:eastAsia="zh-CN" w:bidi="hi-IN"/>
        </w:rPr>
        <w:t>курс за вибором «Фінансово – грамотний споживач»;</w:t>
      </w:r>
    </w:p>
    <w:p w:rsidR="00AD03AB" w:rsidRPr="009827F1"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6 клас - 1 година  - </w:t>
      </w:r>
      <w:r w:rsidR="00AD03AB" w:rsidRPr="009827F1">
        <w:rPr>
          <w:rFonts w:ascii="Liberation Serif" w:eastAsia="SimSun" w:hAnsi="Liberation Serif" w:cs="Arial"/>
          <w:color w:val="000000"/>
          <w:kern w:val="2"/>
          <w:sz w:val="28"/>
          <w:szCs w:val="28"/>
          <w:lang w:eastAsia="zh-CN" w:bidi="hi-IN"/>
        </w:rPr>
        <w:t>факультатив «Я-моє здоров</w:t>
      </w:r>
      <w:r w:rsidR="00AD03AB" w:rsidRPr="009827F1">
        <w:rPr>
          <w:rFonts w:ascii="Liberation Serif" w:eastAsia="SimSun" w:hAnsi="Liberation Serif" w:cs="Arial"/>
          <w:color w:val="000000"/>
          <w:kern w:val="2"/>
          <w:sz w:val="28"/>
          <w:szCs w:val="28"/>
          <w:lang w:val="ru-RU" w:eastAsia="zh-CN" w:bidi="hi-IN"/>
        </w:rPr>
        <w:t>’</w:t>
      </w:r>
      <w:r w:rsidR="00AD03AB" w:rsidRPr="009827F1">
        <w:rPr>
          <w:rFonts w:ascii="Liberation Serif" w:eastAsia="SimSun" w:hAnsi="Liberation Serif" w:cs="Arial"/>
          <w:color w:val="000000"/>
          <w:kern w:val="2"/>
          <w:sz w:val="28"/>
          <w:szCs w:val="28"/>
          <w:lang w:eastAsia="zh-CN" w:bidi="hi-IN"/>
        </w:rPr>
        <w:t>я,  моє життя»;</w:t>
      </w:r>
    </w:p>
    <w:p w:rsidR="00AD03AB" w:rsidRPr="009827F1"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7 клас – 1 година -</w:t>
      </w:r>
      <w:r w:rsidR="00AD03AB" w:rsidRPr="009827F1">
        <w:rPr>
          <w:rFonts w:ascii="Liberation Serif" w:eastAsia="SimSun" w:hAnsi="Liberation Serif" w:cs="Arial"/>
          <w:color w:val="000000"/>
          <w:kern w:val="2"/>
          <w:sz w:val="28"/>
          <w:szCs w:val="28"/>
          <w:lang w:eastAsia="zh-CN" w:bidi="hi-IN"/>
        </w:rPr>
        <w:t xml:space="preserve">  курс за вибором «Фінансова культура»; </w:t>
      </w:r>
    </w:p>
    <w:p w:rsidR="00AD03AB" w:rsidRPr="009827F1" w:rsidRDefault="006C4713"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w:t>
      </w:r>
      <w:r w:rsidR="00AD03AB" w:rsidRPr="009827F1">
        <w:rPr>
          <w:rFonts w:ascii="Liberation Serif" w:eastAsia="SimSun" w:hAnsi="Liberation Serif" w:cs="Arial"/>
          <w:color w:val="000000"/>
          <w:kern w:val="2"/>
          <w:sz w:val="28"/>
          <w:szCs w:val="28"/>
          <w:lang w:val="ru-RU" w:eastAsia="zh-CN" w:bidi="hi-IN"/>
        </w:rPr>
        <w:t>6</w:t>
      </w:r>
      <w:r w:rsidR="00AD03AB" w:rsidRPr="009827F1">
        <w:rPr>
          <w:rFonts w:ascii="Liberation Serif" w:eastAsia="SimSun" w:hAnsi="Liberation Serif" w:cs="Arial"/>
          <w:color w:val="000000"/>
          <w:kern w:val="2"/>
          <w:sz w:val="28"/>
          <w:szCs w:val="28"/>
          <w:lang w:eastAsia="zh-CN" w:bidi="hi-IN"/>
        </w:rPr>
        <w:t>-7</w:t>
      </w:r>
      <w:r w:rsidR="00AD03AB" w:rsidRPr="009827F1">
        <w:rPr>
          <w:rFonts w:ascii="Liberation Serif" w:eastAsia="SimSun" w:hAnsi="Liberation Serif" w:cs="Arial"/>
          <w:color w:val="000000"/>
          <w:kern w:val="2"/>
          <w:sz w:val="28"/>
          <w:szCs w:val="28"/>
          <w:lang w:val="ru-RU" w:eastAsia="zh-CN" w:bidi="hi-IN"/>
        </w:rPr>
        <w:t xml:space="preserve"> клас</w:t>
      </w:r>
      <w:r>
        <w:rPr>
          <w:rFonts w:ascii="Liberation Serif" w:eastAsia="SimSun" w:hAnsi="Liberation Serif" w:cs="Arial"/>
          <w:color w:val="000000"/>
          <w:kern w:val="2"/>
          <w:sz w:val="28"/>
          <w:szCs w:val="28"/>
          <w:lang w:eastAsia="zh-CN" w:bidi="hi-IN"/>
        </w:rPr>
        <w:t>и</w:t>
      </w:r>
      <w:r w:rsidR="00AD03AB" w:rsidRPr="009827F1">
        <w:rPr>
          <w:rFonts w:ascii="Liberation Serif" w:eastAsia="SimSun" w:hAnsi="Liberation Serif" w:cs="Arial"/>
          <w:color w:val="000000"/>
          <w:kern w:val="2"/>
          <w:sz w:val="28"/>
          <w:szCs w:val="28"/>
          <w:lang w:val="ru-RU" w:eastAsia="zh-CN" w:bidi="hi-IN"/>
        </w:rPr>
        <w:t xml:space="preserve"> </w:t>
      </w:r>
      <w:r w:rsidR="00AD03AB" w:rsidRPr="009827F1">
        <w:rPr>
          <w:rFonts w:ascii="Liberation Serif" w:eastAsia="SimSun" w:hAnsi="Liberation Serif" w:cs="Arial"/>
          <w:color w:val="000000"/>
          <w:kern w:val="2"/>
          <w:sz w:val="28"/>
          <w:szCs w:val="28"/>
          <w:lang w:eastAsia="zh-CN" w:bidi="hi-IN"/>
        </w:rPr>
        <w:t xml:space="preserve">– по </w:t>
      </w:r>
      <w:r w:rsidR="00AD03AB" w:rsidRPr="009827F1">
        <w:rPr>
          <w:rFonts w:ascii="Liberation Serif" w:eastAsia="SimSun" w:hAnsi="Liberation Serif" w:cs="Arial"/>
          <w:color w:val="000000"/>
          <w:kern w:val="2"/>
          <w:sz w:val="28"/>
          <w:szCs w:val="28"/>
          <w:lang w:val="ru-RU" w:eastAsia="zh-CN" w:bidi="hi-IN"/>
        </w:rPr>
        <w:t>1 годин</w:t>
      </w:r>
      <w:r w:rsidR="00AD03AB" w:rsidRPr="009827F1">
        <w:rPr>
          <w:rFonts w:ascii="Liberation Serif" w:eastAsia="SimSun" w:hAnsi="Liberation Serif" w:cs="Arial"/>
          <w:color w:val="000000"/>
          <w:kern w:val="2"/>
          <w:sz w:val="28"/>
          <w:szCs w:val="28"/>
          <w:lang w:eastAsia="zh-CN" w:bidi="hi-IN"/>
        </w:rPr>
        <w:t xml:space="preserve">і </w:t>
      </w:r>
      <w:r w:rsidR="00AD03AB" w:rsidRPr="009827F1">
        <w:rPr>
          <w:rFonts w:ascii="Liberation Serif" w:eastAsia="SimSun" w:hAnsi="Liberation Serif" w:cs="Arial"/>
          <w:color w:val="000000"/>
          <w:kern w:val="2"/>
          <w:sz w:val="28"/>
          <w:szCs w:val="28"/>
          <w:lang w:val="ru-RU" w:eastAsia="zh-CN" w:bidi="hi-IN"/>
        </w:rPr>
        <w:t xml:space="preserve"> на </w:t>
      </w:r>
      <w:r>
        <w:rPr>
          <w:rFonts w:ascii="Liberation Serif" w:eastAsia="SimSun" w:hAnsi="Liberation Serif" w:cs="Arial"/>
          <w:color w:val="000000"/>
          <w:kern w:val="2"/>
          <w:sz w:val="28"/>
          <w:szCs w:val="28"/>
          <w:lang w:eastAsia="zh-CN" w:bidi="hi-IN"/>
        </w:rPr>
        <w:t>курс за вибором «Етнографія» .</w:t>
      </w:r>
    </w:p>
    <w:p w:rsidR="00AD03AB" w:rsidRPr="009827F1" w:rsidRDefault="00AD03AB"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p>
    <w:p w:rsidR="00AD03AB" w:rsidRPr="009827F1" w:rsidRDefault="00AD03AB"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У 1-7 класах викладатимуться окремі курси «Музичне мистецтво» та «Образотворче мистецтво».</w:t>
      </w:r>
    </w:p>
    <w:p w:rsidR="00AD03AB" w:rsidRPr="009827F1"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За рахунок годин варіативної складової збільшено години  на поглиблене  вивчення окремих предметів інваріантної складової для підготовки до ЗНО: </w:t>
      </w:r>
    </w:p>
    <w:p w:rsidR="00AD03AB"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hint="eastAsia"/>
          <w:color w:val="000000"/>
          <w:kern w:val="2"/>
          <w:sz w:val="28"/>
          <w:szCs w:val="28"/>
          <w:lang w:eastAsia="zh-CN" w:bidi="hi-IN"/>
        </w:rPr>
        <w:t>У</w:t>
      </w:r>
      <w:r w:rsidR="003D4F72">
        <w:rPr>
          <w:rFonts w:ascii="Liberation Serif" w:eastAsia="SimSun" w:hAnsi="Liberation Serif" w:cs="Arial"/>
          <w:color w:val="000000"/>
          <w:kern w:val="2"/>
          <w:sz w:val="28"/>
          <w:szCs w:val="28"/>
          <w:lang w:eastAsia="zh-CN" w:bidi="hi-IN"/>
        </w:rPr>
        <w:t xml:space="preserve"> 8 класі-</w:t>
      </w:r>
      <w:r w:rsidRPr="009827F1">
        <w:rPr>
          <w:rFonts w:ascii="Liberation Serif" w:eastAsia="SimSun" w:hAnsi="Liberation Serif" w:cs="Arial"/>
          <w:color w:val="000000"/>
          <w:kern w:val="2"/>
          <w:sz w:val="28"/>
          <w:szCs w:val="28"/>
          <w:lang w:eastAsia="zh-CN" w:bidi="hi-IN"/>
        </w:rPr>
        <w:t>1 година - історія України ;</w:t>
      </w:r>
    </w:p>
    <w:p w:rsidR="00AD03AB" w:rsidRPr="009827F1" w:rsidRDefault="003D4F72" w:rsidP="00AD03AB">
      <w:pPr>
        <w:suppressAutoHyphens/>
        <w:spacing w:after="0" w:line="252" w:lineRule="auto"/>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у  9 класі -1 година  – історія України.</w:t>
      </w:r>
      <w:r w:rsidR="00AD03AB" w:rsidRPr="009827F1">
        <w:rPr>
          <w:rFonts w:ascii="Liberation Serif" w:eastAsia="SimSun" w:hAnsi="Liberation Serif" w:cs="Arial"/>
          <w:color w:val="000000"/>
          <w:kern w:val="2"/>
          <w:sz w:val="28"/>
          <w:szCs w:val="28"/>
          <w:lang w:eastAsia="zh-CN" w:bidi="hi-IN"/>
        </w:rPr>
        <w:t xml:space="preserve"> </w:t>
      </w:r>
    </w:p>
    <w:p w:rsidR="00AD03AB" w:rsidRPr="009827F1" w:rsidRDefault="00AD03AB" w:rsidP="00AD03AB">
      <w:pPr>
        <w:shd w:val="clear" w:color="auto" w:fill="FFFFFF"/>
        <w:spacing w:after="0" w:line="240" w:lineRule="auto"/>
        <w:jc w:val="both"/>
        <w:rPr>
          <w:rFonts w:ascii="Times New Roman" w:eastAsia="Times New Roman" w:hAnsi="Times New Roman" w:cs="Times New Roman"/>
          <w:sz w:val="28"/>
          <w:szCs w:val="28"/>
          <w:lang w:eastAsia="en-US"/>
        </w:rPr>
      </w:pPr>
    </w:p>
    <w:p w:rsidR="00AD03AB" w:rsidRPr="009827F1" w:rsidRDefault="00AD03AB" w:rsidP="00AD03AB">
      <w:pPr>
        <w:shd w:val="clear" w:color="auto" w:fill="FFFFFF"/>
        <w:spacing w:after="0" w:line="240" w:lineRule="auto"/>
        <w:ind w:left="360"/>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Варіативн</w:t>
      </w:r>
      <w:r w:rsidR="003D4F72">
        <w:rPr>
          <w:rFonts w:ascii="Times New Roman" w:eastAsia="Times New Roman" w:hAnsi="Times New Roman" w:cs="Times New Roman"/>
          <w:sz w:val="28"/>
          <w:szCs w:val="28"/>
          <w:lang w:eastAsia="en-US"/>
        </w:rPr>
        <w:t>а складова навчального плану профільної середньої освіти</w:t>
      </w:r>
      <w:r>
        <w:rPr>
          <w:rFonts w:ascii="Times New Roman" w:eastAsia="Times New Roman" w:hAnsi="Times New Roman" w:cs="Times New Roman"/>
          <w:sz w:val="28"/>
          <w:szCs w:val="28"/>
          <w:lang w:eastAsia="en-US"/>
        </w:rPr>
        <w:t xml:space="preserve"> використана на   </w:t>
      </w:r>
      <w:r w:rsidRPr="009827F1">
        <w:rPr>
          <w:rFonts w:ascii="Times New Roman" w:eastAsia="Times New Roman" w:hAnsi="Times New Roman" w:cs="Times New Roman"/>
          <w:sz w:val="28"/>
          <w:szCs w:val="28"/>
          <w:lang w:eastAsia="en-US"/>
        </w:rPr>
        <w:t> додатковий час для предметів:</w:t>
      </w:r>
    </w:p>
    <w:p w:rsidR="00AD03AB" w:rsidRPr="009827F1" w:rsidRDefault="00AD03AB" w:rsidP="00AD03AB">
      <w:pPr>
        <w:suppressAutoHyphens/>
        <w:spacing w:after="0" w:line="252" w:lineRule="auto"/>
        <w:jc w:val="both"/>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в 10-11 кл. - по 0,5 годин на курс за вибором «Фінансова  грамотність»  та 0,5 годин на факультатив «Особиста гідність. Безпека життя. Громадянська гідність.» </w:t>
      </w:r>
    </w:p>
    <w:p w:rsidR="00AD03AB" w:rsidRPr="009827F1" w:rsidRDefault="00AD03AB" w:rsidP="00AD03AB">
      <w:pPr>
        <w:spacing w:after="0" w:line="240" w:lineRule="auto"/>
        <w:ind w:firstLine="142"/>
        <w:jc w:val="both"/>
        <w:rPr>
          <w:rFonts w:ascii="Times New Roman" w:eastAsia="Times New Roman" w:hAnsi="Times New Roman" w:cs="Times New Roman"/>
          <w:sz w:val="24"/>
          <w:szCs w:val="24"/>
          <w:lang w:eastAsia="ru-RU"/>
        </w:rPr>
      </w:pPr>
      <w:r w:rsidRPr="009827F1">
        <w:rPr>
          <w:rFonts w:ascii="Times New Roman" w:eastAsia="Times New Roman" w:hAnsi="Times New Roman" w:cs="Times New Roman"/>
          <w:color w:val="000000"/>
          <w:sz w:val="28"/>
          <w:szCs w:val="28"/>
          <w:lang w:val="ru-RU" w:eastAsia="ru-RU"/>
        </w:rPr>
        <w:t>  </w:t>
      </w:r>
      <w:r w:rsidRPr="009827F1">
        <w:rPr>
          <w:rFonts w:ascii="Times New Roman" w:eastAsia="Times New Roman" w:hAnsi="Times New Roman" w:cs="Times New Roman"/>
          <w:color w:val="000000"/>
          <w:sz w:val="28"/>
          <w:szCs w:val="28"/>
          <w:lang w:eastAsia="ru-RU"/>
        </w:rPr>
        <w:t xml:space="preserve">Для учнів 10-11 класів </w:t>
      </w:r>
      <w:r w:rsidRPr="009827F1">
        <w:rPr>
          <w:rFonts w:ascii="Liberation Serif" w:eastAsia="SimSun" w:hAnsi="Liberation Serif" w:cs="Arial"/>
          <w:color w:val="000000"/>
          <w:kern w:val="2"/>
          <w:sz w:val="28"/>
          <w:szCs w:val="28"/>
          <w:lang w:eastAsia="zh-CN" w:bidi="hi-IN"/>
        </w:rPr>
        <w:t>згідно  рішення педагогічної рад</w:t>
      </w:r>
      <w:r>
        <w:rPr>
          <w:rFonts w:ascii="Liberation Serif" w:eastAsia="SimSun" w:hAnsi="Liberation Serif" w:cs="Arial"/>
          <w:color w:val="000000"/>
          <w:kern w:val="2"/>
          <w:sz w:val="28"/>
          <w:szCs w:val="28"/>
          <w:lang w:eastAsia="zh-CN" w:bidi="hi-IN"/>
        </w:rPr>
        <w:t xml:space="preserve">и обрано суспільний </w:t>
      </w:r>
      <w:r w:rsidRPr="009827F1">
        <w:rPr>
          <w:rFonts w:ascii="Liberation Serif" w:eastAsia="SimSun" w:hAnsi="Liberation Serif" w:cs="Arial"/>
          <w:color w:val="000000"/>
          <w:kern w:val="2"/>
          <w:sz w:val="28"/>
          <w:szCs w:val="28"/>
          <w:lang w:eastAsia="zh-CN" w:bidi="hi-IN"/>
        </w:rPr>
        <w:t xml:space="preserve">профіль </w:t>
      </w:r>
      <w:r w:rsidR="003D4F72">
        <w:rPr>
          <w:rFonts w:ascii="Liberation Serif" w:eastAsia="SimSun" w:hAnsi="Liberation Serif" w:cs="Arial"/>
          <w:color w:val="000000"/>
          <w:kern w:val="2"/>
          <w:sz w:val="28"/>
          <w:szCs w:val="28"/>
          <w:lang w:eastAsia="zh-CN" w:bidi="hi-IN"/>
        </w:rPr>
        <w:t>:</w:t>
      </w:r>
    </w:p>
    <w:p w:rsidR="00AD03AB" w:rsidRPr="009827F1"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у 10 класі  - 1</w:t>
      </w:r>
      <w:r w:rsidRPr="009827F1">
        <w:rPr>
          <w:rFonts w:ascii="Liberation Serif" w:eastAsia="SimSun" w:hAnsi="Liberation Serif" w:cs="Arial"/>
          <w:color w:val="000000"/>
          <w:kern w:val="2"/>
          <w:sz w:val="28"/>
          <w:szCs w:val="28"/>
          <w:lang w:eastAsia="zh-CN" w:bidi="hi-IN"/>
        </w:rPr>
        <w:t xml:space="preserve">год.-укр.мова, 1 год.- українська  література; </w:t>
      </w:r>
    </w:p>
    <w:p w:rsidR="00AD03AB" w:rsidRPr="009827F1"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1,5</w:t>
      </w:r>
      <w:r w:rsidR="003D4F72">
        <w:rPr>
          <w:rFonts w:ascii="Liberation Serif" w:eastAsia="SimSun" w:hAnsi="Liberation Serif" w:cs="Arial"/>
          <w:color w:val="000000"/>
          <w:kern w:val="2"/>
          <w:sz w:val="28"/>
          <w:szCs w:val="28"/>
          <w:lang w:eastAsia="zh-CN" w:bidi="hi-IN"/>
        </w:rPr>
        <w:t>год.</w:t>
      </w:r>
      <w:r w:rsidRPr="009827F1">
        <w:rPr>
          <w:rFonts w:ascii="Liberation Serif" w:eastAsia="SimSun" w:hAnsi="Liberation Serif" w:cs="Arial"/>
          <w:color w:val="000000"/>
          <w:kern w:val="2"/>
          <w:sz w:val="28"/>
          <w:szCs w:val="28"/>
          <w:lang w:eastAsia="zh-CN" w:bidi="hi-IN"/>
        </w:rPr>
        <w:t xml:space="preserve"> -історія  України</w:t>
      </w:r>
      <w:r w:rsidR="003D4F72">
        <w:rPr>
          <w:rFonts w:ascii="Liberation Serif" w:eastAsia="SimSun" w:hAnsi="Liberation Serif" w:cs="Arial"/>
          <w:color w:val="000000"/>
          <w:kern w:val="2"/>
          <w:sz w:val="28"/>
          <w:szCs w:val="28"/>
          <w:lang w:eastAsia="zh-CN" w:bidi="hi-IN"/>
        </w:rPr>
        <w:t xml:space="preserve"> ; </w:t>
      </w:r>
      <w:r>
        <w:rPr>
          <w:rFonts w:ascii="Liberation Serif" w:eastAsia="SimSun" w:hAnsi="Liberation Serif" w:cs="Arial"/>
          <w:color w:val="000000"/>
          <w:kern w:val="2"/>
          <w:sz w:val="28"/>
          <w:szCs w:val="28"/>
          <w:lang w:eastAsia="zh-CN" w:bidi="hi-IN"/>
        </w:rPr>
        <w:t>0,5 год.- всесвітня історія;</w:t>
      </w:r>
    </w:p>
    <w:p w:rsidR="00AD03AB" w:rsidRPr="009827F1"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у 11 класі - 1,5  год.- історія  України,  1 год.- українська  мова ,</w:t>
      </w:r>
    </w:p>
    <w:p w:rsidR="00AD03AB"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1 год.- українська</w:t>
      </w:r>
      <w:r w:rsidR="003D4F72">
        <w:rPr>
          <w:rFonts w:ascii="Liberation Serif" w:eastAsia="SimSun" w:hAnsi="Liberation Serif" w:cs="Arial"/>
          <w:color w:val="000000"/>
          <w:kern w:val="2"/>
          <w:sz w:val="28"/>
          <w:szCs w:val="28"/>
          <w:lang w:eastAsia="zh-CN" w:bidi="hi-IN"/>
        </w:rPr>
        <w:t xml:space="preserve"> література;</w:t>
      </w:r>
    </w:p>
    <w:p w:rsidR="00AD03AB" w:rsidRPr="009827F1" w:rsidRDefault="00AD03AB" w:rsidP="00AD03AB">
      <w:pPr>
        <w:suppressAutoHyphens/>
        <w:spacing w:after="0" w:line="252" w:lineRule="auto"/>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w:t>
      </w:r>
      <w:r w:rsidR="003D4F72">
        <w:rPr>
          <w:rFonts w:ascii="Liberation Serif" w:eastAsia="SimSun" w:hAnsi="Liberation Serif" w:cs="Arial"/>
          <w:color w:val="000000"/>
          <w:kern w:val="2"/>
          <w:sz w:val="28"/>
          <w:szCs w:val="28"/>
          <w:lang w:eastAsia="zh-CN" w:bidi="hi-IN"/>
        </w:rPr>
        <w:t xml:space="preserve">    0,5 год.- всесвітня історія</w:t>
      </w:r>
    </w:p>
    <w:p w:rsidR="003D4F72" w:rsidRPr="009827F1" w:rsidRDefault="003D4F72" w:rsidP="003D4F72">
      <w:pPr>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З </w:t>
      </w:r>
      <w:r w:rsidRPr="009827F1">
        <w:rPr>
          <w:rFonts w:ascii="Times New Roman" w:eastAsia="Times New Roman" w:hAnsi="Times New Roman" w:cs="Times New Roman"/>
          <w:color w:val="000000"/>
          <w:sz w:val="28"/>
          <w:szCs w:val="28"/>
          <w:lang w:eastAsia="ru-RU"/>
        </w:rPr>
        <w:t xml:space="preserve"> метою належної підготовки здобув</w:t>
      </w:r>
      <w:r w:rsidR="005E2F1E">
        <w:rPr>
          <w:rFonts w:ascii="Times New Roman" w:eastAsia="Times New Roman" w:hAnsi="Times New Roman" w:cs="Times New Roman"/>
          <w:color w:val="000000"/>
          <w:sz w:val="28"/>
          <w:szCs w:val="28"/>
          <w:lang w:eastAsia="ru-RU"/>
        </w:rPr>
        <w:t>ачів освіти до ЗНО запроваджено у</w:t>
      </w:r>
    </w:p>
    <w:p w:rsidR="003D4F72" w:rsidRDefault="005E2F1E" w:rsidP="003D4F72">
      <w:pPr>
        <w:suppressAutoHyphens/>
        <w:spacing w:after="0" w:line="252" w:lineRule="auto"/>
        <w:rPr>
          <w:rFonts w:ascii="Liberation Serif" w:eastAsia="SimSun" w:hAnsi="Liberation Serif" w:cs="Arial" w:hint="eastAsia"/>
          <w:color w:val="000000"/>
          <w:kern w:val="2"/>
          <w:sz w:val="28"/>
          <w:szCs w:val="28"/>
          <w:lang w:eastAsia="zh-CN" w:bidi="hi-IN"/>
        </w:rPr>
      </w:pPr>
      <w:r>
        <w:rPr>
          <w:rFonts w:ascii="Times New Roman" w:hAnsi="Times New Roman" w:cs="Times New Roman"/>
          <w:sz w:val="28"/>
          <w:szCs w:val="28"/>
        </w:rPr>
        <w:t xml:space="preserve">10 та </w:t>
      </w:r>
      <w:r w:rsidR="003D4F72">
        <w:rPr>
          <w:rFonts w:ascii="Times New Roman" w:hAnsi="Times New Roman" w:cs="Times New Roman"/>
          <w:sz w:val="28"/>
          <w:szCs w:val="28"/>
        </w:rPr>
        <w:t xml:space="preserve">11кл. </w:t>
      </w:r>
      <w:r w:rsidR="003D4F72">
        <w:rPr>
          <w:rFonts w:ascii="Liberation Serif" w:eastAsia="SimSun" w:hAnsi="Liberation Serif" w:cs="Arial"/>
          <w:color w:val="000000"/>
          <w:kern w:val="2"/>
          <w:sz w:val="28"/>
          <w:szCs w:val="28"/>
          <w:lang w:eastAsia="zh-CN" w:bidi="hi-IN"/>
        </w:rPr>
        <w:t xml:space="preserve"> по</w:t>
      </w:r>
      <w:r w:rsidR="003D4F72" w:rsidRPr="009827F1">
        <w:rPr>
          <w:rFonts w:ascii="Liberation Serif" w:eastAsia="SimSun" w:hAnsi="Liberation Serif" w:cs="Arial"/>
          <w:color w:val="000000"/>
          <w:kern w:val="2"/>
          <w:sz w:val="28"/>
          <w:szCs w:val="28"/>
          <w:lang w:eastAsia="zh-CN" w:bidi="hi-IN"/>
        </w:rPr>
        <w:t xml:space="preserve"> 1 год. матема</w:t>
      </w:r>
      <w:r>
        <w:rPr>
          <w:rFonts w:ascii="Liberation Serif" w:eastAsia="SimSun" w:hAnsi="Liberation Serif" w:cs="Arial"/>
          <w:color w:val="000000"/>
          <w:kern w:val="2"/>
          <w:sz w:val="28"/>
          <w:szCs w:val="28"/>
          <w:lang w:eastAsia="zh-CN" w:bidi="hi-IN"/>
        </w:rPr>
        <w:t>тики.</w:t>
      </w:r>
    </w:p>
    <w:p w:rsidR="00CF5333" w:rsidRDefault="00CF5333" w:rsidP="00CF5333">
      <w:pPr>
        <w:spacing w:after="0" w:line="240" w:lineRule="auto"/>
        <w:ind w:firstLine="709"/>
        <w:jc w:val="both"/>
        <w:rPr>
          <w:rFonts w:ascii="Times New Roman" w:hAnsi="Times New Roman" w:cs="Times New Roman"/>
          <w:sz w:val="28"/>
          <w:szCs w:val="28"/>
        </w:rPr>
      </w:pPr>
    </w:p>
    <w:p w:rsidR="00D816B6" w:rsidRPr="00C74176" w:rsidRDefault="00D816B6" w:rsidP="00D816B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312218" w:rsidRDefault="00312218" w:rsidP="003D4F72">
      <w:pPr>
        <w:spacing w:after="0" w:line="240" w:lineRule="auto"/>
        <w:jc w:val="both"/>
        <w:rPr>
          <w:rFonts w:ascii="Times New Roman" w:hAnsi="Times New Roman" w:cs="Times New Roman"/>
          <w:sz w:val="28"/>
          <w:szCs w:val="28"/>
        </w:rPr>
      </w:pPr>
    </w:p>
    <w:p w:rsidR="00CF5333" w:rsidRPr="009827F1" w:rsidRDefault="00CF5333" w:rsidP="00CF5333">
      <w:pPr>
        <w:suppressAutoHyphens/>
        <w:spacing w:after="0" w:line="240" w:lineRule="auto"/>
        <w:jc w:val="center"/>
        <w:rPr>
          <w:rFonts w:ascii="Liberation Serif" w:eastAsia="SimSun" w:hAnsi="Liberation Serif" w:cs="Arial" w:hint="eastAsia"/>
          <w:b/>
          <w:kern w:val="2"/>
          <w:sz w:val="32"/>
          <w:szCs w:val="32"/>
          <w:lang w:eastAsia="zh-CN" w:bidi="hi-IN"/>
        </w:rPr>
      </w:pPr>
      <w:r w:rsidRPr="009827F1">
        <w:rPr>
          <w:rFonts w:ascii="Liberation Serif" w:eastAsia="SimSun" w:hAnsi="Liberation Serif" w:cs="Arial"/>
          <w:b/>
          <w:kern w:val="2"/>
          <w:sz w:val="32"/>
          <w:szCs w:val="32"/>
          <w:lang w:eastAsia="zh-CN" w:bidi="hi-IN"/>
        </w:rPr>
        <w:lastRenderedPageBreak/>
        <w:t xml:space="preserve">Робочий навчальний план </w:t>
      </w:r>
    </w:p>
    <w:p w:rsidR="00CF5333" w:rsidRPr="009827F1" w:rsidRDefault="00CF5333" w:rsidP="00CF5333">
      <w:pPr>
        <w:suppressAutoHyphens/>
        <w:spacing w:after="0" w:line="240" w:lineRule="auto"/>
        <w:jc w:val="center"/>
        <w:rPr>
          <w:rFonts w:ascii="Liberation Serif" w:eastAsia="SimSun" w:hAnsi="Liberation Serif" w:cs="Arial" w:hint="eastAsia"/>
          <w:b/>
          <w:kern w:val="2"/>
          <w:sz w:val="32"/>
          <w:szCs w:val="32"/>
          <w:lang w:eastAsia="zh-CN" w:bidi="hi-IN"/>
        </w:rPr>
      </w:pPr>
      <w:r>
        <w:rPr>
          <w:rFonts w:ascii="Liberation Serif" w:eastAsia="SimSun" w:hAnsi="Liberation Serif" w:cs="Arial"/>
          <w:b/>
          <w:kern w:val="2"/>
          <w:sz w:val="32"/>
          <w:szCs w:val="32"/>
          <w:lang w:eastAsia="zh-CN" w:bidi="hi-IN"/>
        </w:rPr>
        <w:t>дошкільного підрозділу Пужайківського ліцею</w:t>
      </w:r>
    </w:p>
    <w:p w:rsidR="00CF5333" w:rsidRPr="009827F1" w:rsidRDefault="00CF5333" w:rsidP="00CF5333">
      <w:pPr>
        <w:suppressAutoHyphens/>
        <w:spacing w:after="0" w:line="240" w:lineRule="auto"/>
        <w:jc w:val="center"/>
        <w:rPr>
          <w:rFonts w:ascii="Liberation Serif" w:eastAsia="SimSun" w:hAnsi="Liberation Serif" w:cs="Arial" w:hint="eastAsia"/>
          <w:b/>
          <w:kern w:val="2"/>
          <w:sz w:val="32"/>
          <w:szCs w:val="32"/>
          <w:lang w:eastAsia="zh-CN" w:bidi="hi-IN"/>
        </w:rPr>
      </w:pPr>
      <w:r>
        <w:rPr>
          <w:rFonts w:ascii="Liberation Serif" w:eastAsia="SimSun" w:hAnsi="Liberation Serif" w:cs="Arial"/>
          <w:b/>
          <w:kern w:val="2"/>
          <w:sz w:val="32"/>
          <w:szCs w:val="32"/>
          <w:lang w:eastAsia="zh-CN" w:bidi="hi-IN"/>
        </w:rPr>
        <w:t>на 2022</w:t>
      </w:r>
      <w:r w:rsidRPr="009827F1">
        <w:rPr>
          <w:rFonts w:ascii="Liberation Serif" w:eastAsia="SimSun" w:hAnsi="Liberation Serif" w:cs="Arial"/>
          <w:b/>
          <w:kern w:val="2"/>
          <w:sz w:val="32"/>
          <w:szCs w:val="32"/>
          <w:lang w:eastAsia="zh-CN" w:bidi="hi-IN"/>
        </w:rPr>
        <w:t>/20</w:t>
      </w:r>
      <w:r w:rsidRPr="009827F1">
        <w:rPr>
          <w:rFonts w:ascii="Liberation Serif" w:eastAsia="SimSun" w:hAnsi="Liberation Serif" w:cs="Arial"/>
          <w:b/>
          <w:kern w:val="2"/>
          <w:sz w:val="32"/>
          <w:szCs w:val="32"/>
          <w:lang w:val="ru-RU" w:eastAsia="zh-CN" w:bidi="hi-IN"/>
        </w:rPr>
        <w:t>2</w:t>
      </w:r>
      <w:r>
        <w:rPr>
          <w:rFonts w:ascii="Liberation Serif" w:eastAsia="SimSun" w:hAnsi="Liberation Serif" w:cs="Arial"/>
          <w:b/>
          <w:kern w:val="2"/>
          <w:sz w:val="32"/>
          <w:szCs w:val="32"/>
          <w:lang w:eastAsia="zh-CN" w:bidi="hi-IN"/>
        </w:rPr>
        <w:t>3</w:t>
      </w:r>
      <w:r w:rsidRPr="009827F1">
        <w:rPr>
          <w:rFonts w:ascii="Liberation Serif" w:eastAsia="SimSun" w:hAnsi="Liberation Serif" w:cs="Arial"/>
          <w:b/>
          <w:kern w:val="2"/>
          <w:sz w:val="32"/>
          <w:szCs w:val="32"/>
          <w:lang w:eastAsia="zh-CN" w:bidi="hi-IN"/>
        </w:rPr>
        <w:t xml:space="preserve"> навчальний рік</w:t>
      </w:r>
    </w:p>
    <w:p w:rsidR="00CF5333" w:rsidRPr="009827F1"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За освітньою  програмою  для дітей від2 до 7 років  „Дитина”</w:t>
      </w:r>
    </w:p>
    <w:p w:rsidR="00CF5333" w:rsidRPr="009827F1"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Рекомендовано МОН України</w:t>
      </w:r>
    </w:p>
    <w:p w:rsidR="00CF5333" w:rsidRPr="009827F1"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(Лист МОН України №1/11-4960 від 23.07.2020р.)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559"/>
        <w:gridCol w:w="2127"/>
        <w:gridCol w:w="1666"/>
      </w:tblGrid>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8"/>
                <w:szCs w:val="28"/>
                <w:lang w:eastAsia="en-US" w:bidi="hi-IN"/>
              </w:rPr>
            </w:pPr>
            <w:r w:rsidRPr="009827F1">
              <w:rPr>
                <w:rFonts w:ascii="Liberation Serif" w:eastAsia="SimSun" w:hAnsi="Liberation Serif" w:cs="Arial"/>
                <w:b/>
                <w:kern w:val="2"/>
                <w:sz w:val="24"/>
                <w:szCs w:val="24"/>
                <w:lang w:eastAsia="en-US" w:bidi="hi-IN"/>
              </w:rPr>
              <w:t>Перелік занять</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Молодша група</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Times New Roman" w:eastAsia="Times New Roman" w:hAnsi="Times New Roman" w:cs="Times New Roman"/>
                <w:kern w:val="2"/>
                <w:sz w:val="24"/>
                <w:szCs w:val="24"/>
                <w:lang w:eastAsia="en-US" w:bidi="hi-IN"/>
              </w:rPr>
              <w:t>(четвертий рік життя</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 xml:space="preserve">Середня група </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 п’ятий рік життя)</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Старша група (шостий рік навчання)</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Ознайомлення із соціумом</w:t>
            </w:r>
          </w:p>
        </w:tc>
        <w:tc>
          <w:tcPr>
            <w:tcW w:w="1559" w:type="dxa"/>
            <w:tcBorders>
              <w:top w:val="single" w:sz="4" w:space="0" w:color="auto"/>
              <w:left w:val="single" w:sz="4" w:space="0" w:color="auto"/>
              <w:bottom w:val="single" w:sz="4" w:space="0" w:color="auto"/>
              <w:right w:val="single" w:sz="4" w:space="0" w:color="auto"/>
            </w:tcBorders>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2</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Ознайомлення із соціумом і розвиток  мовлення</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2</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3</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Ознайомлення із природним довкіллям</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2</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Художньо – продуктивна діяльність (музична, образотворча, театральна тощо)</w:t>
            </w:r>
          </w:p>
        </w:tc>
        <w:tc>
          <w:tcPr>
            <w:tcW w:w="1559" w:type="dxa"/>
            <w:tcBorders>
              <w:top w:val="single" w:sz="4" w:space="0" w:color="auto"/>
              <w:left w:val="single" w:sz="4" w:space="0" w:color="auto"/>
              <w:bottom w:val="single" w:sz="4" w:space="0" w:color="auto"/>
              <w:right w:val="single" w:sz="4" w:space="0" w:color="auto"/>
            </w:tcBorders>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5</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Художньо – продуктивна діяльність (літературна, музична, образотворча, театральна)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4</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5</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Логіко – математичний розвиток</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2</w:t>
            </w:r>
          </w:p>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r>
      <w:tr w:rsidR="00CF5333" w:rsidRPr="009827F1" w:rsidTr="00D33E39">
        <w:trPr>
          <w:trHeight w:val="502"/>
        </w:trPr>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Розвиток мовлення і культура мовленнєвого  спілкування</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3</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ind w:right="579"/>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 xml:space="preserve">          -</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val="en-US" w:eastAsia="en-US" w:bidi="hi-IN"/>
              </w:rPr>
              <w:t>Здоров’я</w:t>
            </w:r>
            <w:r w:rsidRPr="009827F1">
              <w:rPr>
                <w:rFonts w:ascii="Liberation Serif" w:eastAsia="SimSun" w:hAnsi="Liberation Serif" w:cs="Arial"/>
                <w:kern w:val="2"/>
                <w:sz w:val="24"/>
                <w:szCs w:val="24"/>
                <w:lang w:eastAsia="en-US" w:bidi="hi-IN"/>
              </w:rPr>
              <w:t xml:space="preserve"> та фізичний розвиток</w:t>
            </w:r>
          </w:p>
        </w:tc>
        <w:tc>
          <w:tcPr>
            <w:tcW w:w="1559" w:type="dxa"/>
            <w:tcBorders>
              <w:top w:val="single" w:sz="4" w:space="0" w:color="auto"/>
              <w:left w:val="single" w:sz="4" w:space="0" w:color="auto"/>
              <w:bottom w:val="single" w:sz="4" w:space="0" w:color="auto"/>
              <w:right w:val="single" w:sz="4" w:space="0" w:color="auto"/>
            </w:tcBorders>
          </w:tcPr>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r w:rsidRPr="009827F1">
              <w:rPr>
                <w:rFonts w:ascii="Liberation Serif" w:eastAsia="SimSun" w:hAnsi="Liberation Serif" w:cs="Arial"/>
                <w:kern w:val="2"/>
                <w:sz w:val="24"/>
                <w:szCs w:val="24"/>
                <w:lang w:eastAsia="en-US" w:bidi="hi-IN"/>
              </w:rPr>
              <w:t xml:space="preserve"> 3</w:t>
            </w:r>
          </w:p>
          <w:p w:rsidR="00CF5333" w:rsidRPr="009827F1" w:rsidRDefault="00CF5333" w:rsidP="00D33E39">
            <w:pPr>
              <w:suppressAutoHyphens/>
              <w:spacing w:after="0"/>
              <w:jc w:val="center"/>
              <w:rPr>
                <w:rFonts w:ascii="Times New Roman" w:eastAsia="Times New Roman" w:hAnsi="Times New Roman" w:cs="Arial"/>
                <w:kern w:val="2"/>
                <w:sz w:val="24"/>
                <w:szCs w:val="24"/>
                <w:lang w:eastAsia="en-US" w:bidi="hi-IN"/>
              </w:rPr>
            </w:pP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3</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ind w:right="579"/>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 xml:space="preserve">         3</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Загальна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11</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15</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ind w:right="579"/>
              <w:jc w:val="center"/>
              <w:rPr>
                <w:rFonts w:ascii="Liberation Serif" w:eastAsia="SimSun" w:hAnsi="Liberation Serif" w:cs="Arial" w:hint="eastAsia"/>
                <w:kern w:val="2"/>
                <w:sz w:val="24"/>
                <w:szCs w:val="24"/>
                <w:lang w:eastAsia="en-US" w:bidi="hi-IN"/>
              </w:rPr>
            </w:pPr>
            <w:r w:rsidRPr="009827F1">
              <w:rPr>
                <w:rFonts w:ascii="Liberation Serif" w:eastAsia="SimSun" w:hAnsi="Liberation Serif" w:cs="Arial"/>
                <w:kern w:val="2"/>
                <w:sz w:val="24"/>
                <w:szCs w:val="24"/>
                <w:lang w:eastAsia="en-US" w:bidi="hi-IN"/>
              </w:rPr>
              <w:t xml:space="preserve">        15</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Максимальна кількість занять на тиждень</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14</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15</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20</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Максимально допустиме навчальне навантаження на тиждень на дитину (в астрономічних годинах)</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3,5</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5,3</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8,3</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Додаткові освітні послуги за вибором батьків</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3</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4</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9827F1">
              <w:rPr>
                <w:rFonts w:ascii="Liberation Serif" w:eastAsia="SimSun" w:hAnsi="Liberation Serif" w:cs="Arial"/>
                <w:b/>
                <w:kern w:val="2"/>
                <w:sz w:val="24"/>
                <w:szCs w:val="24"/>
                <w:lang w:eastAsia="en-US" w:bidi="hi-IN"/>
              </w:rPr>
              <w:t>5</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Англійська мова</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Хореографія</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1</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2</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9827F1">
              <w:rPr>
                <w:rFonts w:ascii="Liberation Serif" w:eastAsia="SimSun" w:hAnsi="Liberation Serif" w:cs="Arial"/>
                <w:kern w:val="2"/>
                <w:sz w:val="24"/>
                <w:szCs w:val="24"/>
                <w:lang w:eastAsia="en-US" w:bidi="hi-IN"/>
              </w:rPr>
              <w:t>3</w:t>
            </w:r>
          </w:p>
        </w:tc>
      </w:tr>
      <w:tr w:rsidR="00CF5333" w:rsidRPr="009827F1" w:rsidTr="00D33E39">
        <w:tc>
          <w:tcPr>
            <w:tcW w:w="4678"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rPr>
                <w:rFonts w:ascii="Times New Roman" w:eastAsia="Times New Roman" w:hAnsi="Times New Roman" w:cs="Arial"/>
                <w:b/>
                <w:kern w:val="2"/>
                <w:sz w:val="24"/>
                <w:szCs w:val="24"/>
                <w:lang w:eastAsia="en-US" w:bidi="hi-IN"/>
              </w:rPr>
            </w:pPr>
            <w:r w:rsidRPr="009827F1">
              <w:rPr>
                <w:rFonts w:ascii="Liberation Serif" w:eastAsia="SimSun" w:hAnsi="Liberation Serif" w:cs="Arial"/>
                <w:b/>
                <w:kern w:val="2"/>
                <w:sz w:val="24"/>
                <w:szCs w:val="24"/>
                <w:lang w:eastAsia="en-US" w:bidi="hi-IN"/>
              </w:rPr>
              <w:t>Разом</w:t>
            </w:r>
          </w:p>
        </w:tc>
        <w:tc>
          <w:tcPr>
            <w:tcW w:w="1559"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b/>
                <w:kern w:val="2"/>
                <w:sz w:val="24"/>
                <w:szCs w:val="24"/>
                <w:lang w:eastAsia="en-US" w:bidi="hi-IN"/>
              </w:rPr>
            </w:pPr>
            <w:r w:rsidRPr="009827F1">
              <w:rPr>
                <w:rFonts w:ascii="Times New Roman" w:eastAsia="Times New Roman" w:hAnsi="Times New Roman" w:cs="Times New Roman"/>
                <w:b/>
                <w:kern w:val="2"/>
                <w:sz w:val="24"/>
                <w:szCs w:val="24"/>
                <w:lang w:eastAsia="en-US" w:bidi="hi-IN"/>
              </w:rPr>
              <w:t>12</w:t>
            </w:r>
          </w:p>
        </w:tc>
        <w:tc>
          <w:tcPr>
            <w:tcW w:w="2127"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b/>
                <w:kern w:val="2"/>
                <w:sz w:val="24"/>
                <w:szCs w:val="24"/>
                <w:lang w:eastAsia="en-US" w:bidi="hi-IN"/>
              </w:rPr>
            </w:pPr>
            <w:r w:rsidRPr="009827F1">
              <w:rPr>
                <w:rFonts w:ascii="Liberation Serif" w:eastAsia="SimSun" w:hAnsi="Liberation Serif" w:cs="Arial"/>
                <w:b/>
                <w:kern w:val="2"/>
                <w:sz w:val="24"/>
                <w:szCs w:val="24"/>
                <w:lang w:eastAsia="en-US" w:bidi="hi-IN"/>
              </w:rPr>
              <w:t>18</w:t>
            </w:r>
          </w:p>
        </w:tc>
        <w:tc>
          <w:tcPr>
            <w:tcW w:w="1666" w:type="dxa"/>
            <w:tcBorders>
              <w:top w:val="single" w:sz="4" w:space="0" w:color="auto"/>
              <w:left w:val="single" w:sz="4" w:space="0" w:color="auto"/>
              <w:bottom w:val="single" w:sz="4" w:space="0" w:color="auto"/>
              <w:right w:val="single" w:sz="4" w:space="0" w:color="auto"/>
            </w:tcBorders>
            <w:hideMark/>
          </w:tcPr>
          <w:p w:rsidR="00CF5333" w:rsidRPr="009827F1" w:rsidRDefault="00CF5333" w:rsidP="00D33E39">
            <w:pPr>
              <w:suppressAutoHyphens/>
              <w:spacing w:after="0"/>
              <w:jc w:val="center"/>
              <w:rPr>
                <w:rFonts w:ascii="Times New Roman" w:eastAsia="Times New Roman" w:hAnsi="Times New Roman" w:cs="Times New Roman"/>
                <w:b/>
                <w:kern w:val="2"/>
                <w:sz w:val="24"/>
                <w:szCs w:val="24"/>
                <w:lang w:eastAsia="en-US" w:bidi="hi-IN"/>
              </w:rPr>
            </w:pPr>
            <w:r w:rsidRPr="009827F1">
              <w:rPr>
                <w:rFonts w:ascii="Liberation Serif" w:eastAsia="SimSun" w:hAnsi="Liberation Serif" w:cs="Arial"/>
                <w:b/>
                <w:kern w:val="2"/>
                <w:sz w:val="24"/>
                <w:szCs w:val="24"/>
                <w:lang w:eastAsia="en-US" w:bidi="hi-IN"/>
              </w:rPr>
              <w:t>19</w:t>
            </w:r>
          </w:p>
        </w:tc>
      </w:tr>
    </w:tbl>
    <w:p w:rsidR="00CF5333" w:rsidRPr="009827F1" w:rsidRDefault="00CF5333" w:rsidP="00CF5333">
      <w:pPr>
        <w:suppressAutoHyphens/>
        <w:spacing w:after="0" w:line="240" w:lineRule="auto"/>
        <w:rPr>
          <w:rFonts w:ascii="Liberation Serif" w:eastAsia="Times New Roman" w:hAnsi="Liberation Serif" w:cs="Arial"/>
          <w:kern w:val="2"/>
          <w:sz w:val="24"/>
          <w:szCs w:val="24"/>
          <w:lang w:eastAsia="zh-CN" w:bidi="hi-IN"/>
        </w:rPr>
      </w:pPr>
    </w:p>
    <w:p w:rsidR="00CF5333" w:rsidRPr="009827F1" w:rsidRDefault="00CF5333" w:rsidP="00CF5333">
      <w:pPr>
        <w:suppressAutoHyphens/>
        <w:spacing w:after="0" w:line="240" w:lineRule="auto"/>
        <w:ind w:right="-143"/>
        <w:jc w:val="both"/>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Години, передбачені для фізкультурних занять , не враховуються під час визначення гранично допустимого навчального навантаження на дітей.</w:t>
      </w:r>
    </w:p>
    <w:p w:rsidR="00CF5333" w:rsidRPr="009827F1"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p>
    <w:p w:rsidR="00CF5333" w:rsidRPr="009827F1"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Pr>
          <w:rFonts w:ascii="Liberation Serif" w:eastAsia="SimSun" w:hAnsi="Liberation Serif" w:cs="Arial"/>
          <w:kern w:val="2"/>
          <w:sz w:val="28"/>
          <w:szCs w:val="28"/>
          <w:lang w:eastAsia="zh-CN" w:bidi="hi-IN"/>
        </w:rPr>
        <w:t xml:space="preserve">          </w:t>
      </w:r>
      <w:r w:rsidRPr="009827F1">
        <w:rPr>
          <w:rFonts w:ascii="Liberation Serif" w:eastAsia="SimSun" w:hAnsi="Liberation Serif" w:cs="Arial"/>
          <w:kern w:val="2"/>
          <w:sz w:val="28"/>
          <w:szCs w:val="28"/>
          <w:lang w:val="ru-RU" w:eastAsia="zh-CN" w:bidi="hi-IN"/>
        </w:rPr>
        <w:t>Д</w:t>
      </w:r>
      <w:r w:rsidRPr="009827F1">
        <w:rPr>
          <w:rFonts w:ascii="Liberation Serif" w:eastAsia="SimSun" w:hAnsi="Liberation Serif" w:cs="Arial"/>
          <w:kern w:val="2"/>
          <w:sz w:val="28"/>
          <w:szCs w:val="28"/>
          <w:lang w:eastAsia="zh-CN" w:bidi="hi-IN"/>
        </w:rPr>
        <w:t xml:space="preserve">иректор                                                            Валентина </w:t>
      </w:r>
      <w:r w:rsidRPr="009827F1">
        <w:rPr>
          <w:rFonts w:ascii="Liberation Serif" w:eastAsia="SimSun" w:hAnsi="Liberation Serif" w:cs="Arial"/>
          <w:caps/>
          <w:kern w:val="2"/>
          <w:sz w:val="28"/>
          <w:szCs w:val="28"/>
          <w:lang w:val="ru-RU" w:eastAsia="zh-CN" w:bidi="hi-IN"/>
        </w:rPr>
        <w:t>Дорошенко</w:t>
      </w:r>
    </w:p>
    <w:p w:rsidR="00CF5333" w:rsidRPr="00FF35E8" w:rsidRDefault="00CF5333" w:rsidP="00CF5333">
      <w:pPr>
        <w:pStyle w:val="a9"/>
        <w:spacing w:before="67"/>
        <w:ind w:left="5103"/>
        <w:rPr>
          <w:b/>
          <w:sz w:val="24"/>
        </w:rPr>
      </w:pPr>
      <w:r w:rsidRPr="00FF35E8">
        <w:rPr>
          <w:b/>
          <w:sz w:val="24"/>
        </w:rPr>
        <w:lastRenderedPageBreak/>
        <w:t>Додаток</w:t>
      </w:r>
      <w:r w:rsidRPr="00FF35E8">
        <w:rPr>
          <w:b/>
          <w:spacing w:val="-2"/>
          <w:sz w:val="24"/>
        </w:rPr>
        <w:t xml:space="preserve"> </w:t>
      </w:r>
      <w:r w:rsidRPr="00FF35E8">
        <w:rPr>
          <w:b/>
          <w:sz w:val="24"/>
        </w:rPr>
        <w:t>1</w:t>
      </w:r>
    </w:p>
    <w:p w:rsidR="00CF5333" w:rsidRPr="00FF35E8" w:rsidRDefault="00CF5333" w:rsidP="00CF5333">
      <w:pPr>
        <w:pStyle w:val="a9"/>
        <w:ind w:left="5103"/>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CF5333" w:rsidRDefault="00CF5333" w:rsidP="00CF5333">
      <w:pPr>
        <w:pStyle w:val="a9"/>
        <w:ind w:left="5103"/>
        <w:rPr>
          <w:sz w:val="24"/>
        </w:rPr>
      </w:pPr>
      <w:r w:rsidRPr="00FF35E8">
        <w:rPr>
          <w:sz w:val="24"/>
        </w:rPr>
        <w:t xml:space="preserve">розробленою під керівництвом </w:t>
      </w:r>
    </w:p>
    <w:p w:rsidR="00CF5333" w:rsidRPr="00FF35E8" w:rsidRDefault="00CF5333" w:rsidP="00CF5333">
      <w:pPr>
        <w:pStyle w:val="a9"/>
        <w:ind w:left="5103" w:right="-139"/>
        <w:rPr>
          <w:sz w:val="24"/>
        </w:rPr>
      </w:pPr>
      <w:r>
        <w:rPr>
          <w:sz w:val="24"/>
        </w:rPr>
        <w:t>Савченко О.</w:t>
      </w:r>
      <w:r w:rsidRPr="008308D5">
        <w:rPr>
          <w:sz w:val="24"/>
        </w:rPr>
        <w:t>Я</w:t>
      </w:r>
      <w:r w:rsidRPr="00FF35E8">
        <w:rPr>
          <w:sz w:val="24"/>
        </w:rPr>
        <w:t>.,</w:t>
      </w:r>
      <w:r>
        <w:rPr>
          <w:spacing w:val="-57"/>
          <w:sz w:val="24"/>
        </w:rPr>
        <w:t xml:space="preserve"> </w:t>
      </w:r>
      <w:r w:rsidRPr="00FF35E8">
        <w:rPr>
          <w:sz w:val="24"/>
        </w:rPr>
        <w:t>затвердженої</w:t>
      </w:r>
      <w:r w:rsidRPr="00FF35E8">
        <w:rPr>
          <w:spacing w:val="-1"/>
          <w:sz w:val="24"/>
        </w:rPr>
        <w:t xml:space="preserve"> </w:t>
      </w:r>
      <w:r w:rsidRPr="00FF35E8">
        <w:rPr>
          <w:sz w:val="24"/>
        </w:rPr>
        <w:t>Колегією</w:t>
      </w:r>
      <w:r>
        <w:rPr>
          <w:sz w:val="24"/>
        </w:rPr>
        <w:t xml:space="preserve"> </w:t>
      </w:r>
      <w:r w:rsidRPr="00FF35E8">
        <w:rPr>
          <w:sz w:val="24"/>
        </w:rPr>
        <w:t>МОН України</w:t>
      </w:r>
      <w:r w:rsidRPr="00FF35E8">
        <w:rPr>
          <w:spacing w:val="60"/>
          <w:sz w:val="24"/>
        </w:rPr>
        <w:t xml:space="preserve"> </w:t>
      </w:r>
      <w:r w:rsidRPr="00FF35E8">
        <w:rPr>
          <w:sz w:val="24"/>
        </w:rPr>
        <w:t>від 23.02.2018</w:t>
      </w:r>
      <w:r w:rsidRPr="00FF35E8">
        <w:rPr>
          <w:spacing w:val="1"/>
          <w:sz w:val="24"/>
        </w:rPr>
        <w:t xml:space="preserve"> </w:t>
      </w:r>
      <w:r w:rsidRPr="00FF35E8">
        <w:rPr>
          <w:sz w:val="24"/>
        </w:rPr>
        <w:t>(наказ</w:t>
      </w:r>
      <w:r w:rsidRPr="00FF35E8">
        <w:rPr>
          <w:spacing w:val="-2"/>
          <w:sz w:val="24"/>
        </w:rPr>
        <w:t xml:space="preserve"> </w:t>
      </w:r>
      <w:r w:rsidRPr="00FF35E8">
        <w:rPr>
          <w:sz w:val="24"/>
        </w:rPr>
        <w:t>МОН</w:t>
      </w:r>
      <w:r w:rsidRPr="00FF35E8">
        <w:rPr>
          <w:spacing w:val="-3"/>
          <w:sz w:val="24"/>
        </w:rPr>
        <w:t xml:space="preserve"> </w:t>
      </w:r>
      <w:r w:rsidRPr="00FF35E8">
        <w:rPr>
          <w:sz w:val="24"/>
        </w:rPr>
        <w:t>від</w:t>
      </w:r>
      <w:r w:rsidRPr="00FF35E8">
        <w:rPr>
          <w:spacing w:val="-3"/>
          <w:sz w:val="24"/>
        </w:rPr>
        <w:t xml:space="preserve"> </w:t>
      </w:r>
      <w:r w:rsidRPr="00FF35E8">
        <w:rPr>
          <w:sz w:val="24"/>
        </w:rPr>
        <w:t>08.10.2019</w:t>
      </w:r>
      <w:r w:rsidRPr="00FF35E8">
        <w:rPr>
          <w:spacing w:val="56"/>
          <w:sz w:val="24"/>
        </w:rPr>
        <w:t xml:space="preserve"> </w:t>
      </w:r>
      <w:r w:rsidRPr="00FF35E8">
        <w:rPr>
          <w:sz w:val="24"/>
        </w:rPr>
        <w:t>№1272)</w:t>
      </w:r>
      <w:r>
        <w:rPr>
          <w:sz w:val="24"/>
        </w:rPr>
        <w:t xml:space="preserve"> (Додаток 12)</w:t>
      </w:r>
    </w:p>
    <w:p w:rsidR="00CF5333" w:rsidRPr="008308D5" w:rsidRDefault="00CF5333" w:rsidP="00CF5333">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Pr>
          <w:rFonts w:ascii="Times New Roman" w:hAnsi="Times New Roman" w:cs="Times New Roman"/>
          <w:b/>
          <w:color w:val="000000" w:themeColor="text1"/>
          <w:sz w:val="28"/>
          <w:lang w:val="ru-RU"/>
        </w:rPr>
        <w:t>1-4</w:t>
      </w:r>
      <w:r w:rsidRPr="008308D5">
        <w:rPr>
          <w:rFonts w:ascii="Times New Roman" w:hAnsi="Times New Roman" w:cs="Times New Roman"/>
          <w:b/>
          <w:color w:val="000000" w:themeColor="text1"/>
          <w:sz w:val="28"/>
          <w:lang w:val="ru-RU"/>
        </w:rPr>
        <w:t xml:space="preserve"> класів</w:t>
      </w:r>
    </w:p>
    <w:p w:rsidR="00CF5333" w:rsidRDefault="00CF5333" w:rsidP="00CF5333">
      <w:pPr>
        <w:pStyle w:val="a9"/>
        <w:spacing w:before="5" w:after="1"/>
        <w:rPr>
          <w:b/>
          <w:sz w:val="17"/>
        </w:rPr>
      </w:pPr>
    </w:p>
    <w:tbl>
      <w:tblPr>
        <w:tblStyle w:val="GridTable4Accent5"/>
        <w:tblW w:w="10206" w:type="dxa"/>
        <w:tblLayout w:type="fixed"/>
        <w:tblLook w:val="01E0" w:firstRow="1" w:lastRow="1" w:firstColumn="1" w:lastColumn="1" w:noHBand="0" w:noVBand="0"/>
      </w:tblPr>
      <w:tblGrid>
        <w:gridCol w:w="2388"/>
        <w:gridCol w:w="3141"/>
        <w:gridCol w:w="276"/>
        <w:gridCol w:w="574"/>
        <w:gridCol w:w="851"/>
        <w:gridCol w:w="850"/>
        <w:gridCol w:w="861"/>
        <w:gridCol w:w="1265"/>
      </w:tblGrid>
      <w:tr w:rsidR="00CF5333" w:rsidTr="00D33E39">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CF5333" w:rsidRPr="00F154CB" w:rsidRDefault="00CF5333" w:rsidP="00D33E39">
            <w:pPr>
              <w:pStyle w:val="TableParagraph"/>
              <w:spacing w:before="224"/>
              <w:ind w:left="-142"/>
              <w:jc w:val="center"/>
              <w:rPr>
                <w:sz w:val="2"/>
              </w:rPr>
            </w:pPr>
          </w:p>
          <w:p w:rsidR="00CF5333" w:rsidRDefault="00CF5333" w:rsidP="00D33E39">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CF5333" w:rsidRPr="00FF35E8" w:rsidRDefault="00CF5333" w:rsidP="00D33E39">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401" w:type="dxa"/>
            <w:gridSpan w:val="5"/>
          </w:tcPr>
          <w:p w:rsidR="00CF5333" w:rsidRPr="00197ED6" w:rsidRDefault="00CF5333" w:rsidP="00D33E39">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CF5333" w:rsidRPr="00197ED6" w:rsidRDefault="00CF5333" w:rsidP="00D33E39">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CF5333" w:rsidRDefault="00CF5333" w:rsidP="00D33E39">
            <w:pPr>
              <w:rPr>
                <w:b w:val="0"/>
                <w:sz w:val="24"/>
              </w:rPr>
            </w:pP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spacing w:line="275" w:lineRule="exact"/>
              <w:ind w:left="9"/>
              <w:jc w:val="center"/>
              <w:rPr>
                <w:b/>
                <w:sz w:val="24"/>
              </w:rPr>
            </w:pPr>
            <w:r>
              <w:rPr>
                <w:b/>
                <w:sz w:val="24"/>
              </w:rPr>
              <w:t>1/18</w:t>
            </w:r>
          </w:p>
        </w:tc>
        <w:tc>
          <w:tcPr>
            <w:tcW w:w="851" w:type="dxa"/>
          </w:tcPr>
          <w:p w:rsidR="00CF5333" w:rsidRDefault="00CF5333" w:rsidP="00D33E39">
            <w:pPr>
              <w:pStyle w:val="TableParagraph"/>
              <w:spacing w:line="275" w:lineRule="exact"/>
              <w:ind w:lef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2/15</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spacing w:line="275" w:lineRule="exact"/>
              <w:ind w:right="34"/>
              <w:jc w:val="center"/>
              <w:rPr>
                <w:b/>
                <w:sz w:val="24"/>
              </w:rPr>
            </w:pPr>
            <w:r>
              <w:rPr>
                <w:b/>
                <w:sz w:val="24"/>
              </w:rPr>
              <w:t>3/10</w:t>
            </w:r>
          </w:p>
        </w:tc>
        <w:tc>
          <w:tcPr>
            <w:tcW w:w="861" w:type="dxa"/>
          </w:tcPr>
          <w:p w:rsidR="00CF5333" w:rsidRPr="00F154CB"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4/25</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rPr>
                <w:sz w:val="24"/>
              </w:rPr>
            </w:pPr>
            <w:r>
              <w:rPr>
                <w:sz w:val="24"/>
              </w:rPr>
              <w:t>Разом 68</w:t>
            </w:r>
          </w:p>
        </w:tc>
      </w:tr>
      <w:tr w:rsidR="00CF5333" w:rsidTr="00D33E39">
        <w:trPr>
          <w:trHeight w:val="316"/>
        </w:trPr>
        <w:tc>
          <w:tcPr>
            <w:cnfStyle w:val="001000000000" w:firstRow="0" w:lastRow="0" w:firstColumn="1" w:lastColumn="0" w:oddVBand="0" w:evenVBand="0" w:oddHBand="0" w:evenHBand="0" w:firstRowFirstColumn="0" w:firstRowLastColumn="0" w:lastRowFirstColumn="0" w:lastRowLastColumn="0"/>
            <w:tcW w:w="10206" w:type="dxa"/>
            <w:gridSpan w:val="8"/>
          </w:tcPr>
          <w:p w:rsidR="00CF5333" w:rsidRDefault="00CF5333" w:rsidP="00D33E39">
            <w:pPr>
              <w:pStyle w:val="TableParagraph"/>
              <w:jc w:val="center"/>
              <w:rPr>
                <w:sz w:val="24"/>
              </w:rPr>
            </w:pPr>
            <w:r>
              <w:rPr>
                <w:sz w:val="24"/>
              </w:rPr>
              <w:t>ІНВАРІАНТНИЙ СКЛАДНИК</w:t>
            </w:r>
          </w:p>
        </w:tc>
      </w:tr>
      <w:tr w:rsidR="00CF5333" w:rsidTr="00D33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CF5333" w:rsidRDefault="00CF5333" w:rsidP="00D33E39">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850" w:type="dxa"/>
            <w:gridSpan w:val="2"/>
          </w:tcPr>
          <w:p w:rsidR="00CF5333" w:rsidRDefault="00CF5333" w:rsidP="00D33E39">
            <w:pPr>
              <w:pStyle w:val="TableParagraph"/>
              <w:jc w:val="center"/>
              <w:rPr>
                <w:sz w:val="24"/>
              </w:rPr>
            </w:pPr>
            <w:r>
              <w:rPr>
                <w:sz w:val="24"/>
              </w:rPr>
              <w:t>9</w:t>
            </w:r>
          </w:p>
        </w:tc>
        <w:tc>
          <w:tcPr>
            <w:tcW w:w="85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9</w:t>
            </w:r>
          </w:p>
        </w:tc>
        <w:tc>
          <w:tcPr>
            <w:cnfStyle w:val="000010000000" w:firstRow="0" w:lastRow="0" w:firstColumn="0" w:lastColumn="0" w:oddVBand="1" w:evenVBand="0" w:oddHBand="0" w:evenHBand="0" w:firstRowFirstColumn="0" w:firstRowLastColumn="0" w:lastRowFirstColumn="0" w:lastRowLastColumn="0"/>
            <w:tcW w:w="850" w:type="dxa"/>
          </w:tcPr>
          <w:p w:rsidR="00CF5333" w:rsidRDefault="00CF5333" w:rsidP="00D33E39">
            <w:pPr>
              <w:pStyle w:val="TableParagraph"/>
              <w:jc w:val="center"/>
              <w:rPr>
                <w:sz w:val="24"/>
              </w:rPr>
            </w:pPr>
            <w:r>
              <w:rPr>
                <w:sz w:val="24"/>
              </w:rPr>
              <w:t>10</w:t>
            </w:r>
          </w:p>
        </w:tc>
        <w:tc>
          <w:tcPr>
            <w:tcW w:w="86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jc w:val="center"/>
              <w:rPr>
                <w:sz w:val="24"/>
              </w:rPr>
            </w:pPr>
            <w:r>
              <w:rPr>
                <w:sz w:val="24"/>
              </w:rPr>
              <w:t>38</w:t>
            </w:r>
          </w:p>
        </w:tc>
      </w:tr>
      <w:tr w:rsidR="00CF5333" w:rsidTr="00D33E39">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Default="00CF5333" w:rsidP="00D33E39">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sz w:val="24"/>
              </w:rPr>
            </w:pPr>
            <w:r>
              <w:rPr>
                <w:sz w:val="24"/>
              </w:rPr>
              <w:t>7+1</w:t>
            </w:r>
          </w:p>
        </w:tc>
        <w:tc>
          <w:tcPr>
            <w:tcW w:w="85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jc w:val="center"/>
              <w:rPr>
                <w:sz w:val="24"/>
              </w:rPr>
            </w:pPr>
            <w:r>
              <w:rPr>
                <w:sz w:val="24"/>
              </w:rPr>
              <w:t>7</w:t>
            </w:r>
          </w:p>
        </w:tc>
        <w:tc>
          <w:tcPr>
            <w:tcW w:w="86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sz w:val="24"/>
              </w:rPr>
            </w:pPr>
            <w:r>
              <w:rPr>
                <w:sz w:val="24"/>
              </w:rPr>
              <w:t>28+1</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Default="00CF5333" w:rsidP="00D33E39">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sz w:val="24"/>
              </w:rPr>
            </w:pPr>
            <w:r>
              <w:rPr>
                <w:sz w:val="24"/>
              </w:rPr>
              <w:t>2</w:t>
            </w:r>
          </w:p>
        </w:tc>
        <w:tc>
          <w:tcPr>
            <w:tcW w:w="85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jc w:val="center"/>
              <w:rPr>
                <w:sz w:val="24"/>
              </w:rPr>
            </w:pPr>
            <w:r>
              <w:rPr>
                <w:sz w:val="24"/>
              </w:rPr>
              <w:t>3</w:t>
            </w:r>
          </w:p>
        </w:tc>
        <w:tc>
          <w:tcPr>
            <w:tcW w:w="86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sz w:val="24"/>
              </w:rPr>
            </w:pPr>
            <w:r>
              <w:rPr>
                <w:sz w:val="24"/>
              </w:rPr>
              <w:t>11</w:t>
            </w:r>
          </w:p>
        </w:tc>
      </w:tr>
      <w:tr w:rsidR="00CF5333" w:rsidTr="00D33E39">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Default="00CF5333" w:rsidP="00D33E39">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sz w:val="24"/>
              </w:rPr>
            </w:pPr>
            <w:r>
              <w:rPr>
                <w:sz w:val="24"/>
              </w:rPr>
              <w:t>4</w:t>
            </w:r>
          </w:p>
        </w:tc>
        <w:tc>
          <w:tcPr>
            <w:tcW w:w="85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jc w:val="center"/>
              <w:rPr>
                <w:sz w:val="24"/>
              </w:rPr>
            </w:pPr>
            <w:r>
              <w:rPr>
                <w:sz w:val="24"/>
              </w:rPr>
              <w:t>5</w:t>
            </w:r>
          </w:p>
        </w:tc>
        <w:tc>
          <w:tcPr>
            <w:tcW w:w="86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sz w:val="24"/>
              </w:rPr>
            </w:pPr>
            <w:r>
              <w:rPr>
                <w:sz w:val="24"/>
              </w:rPr>
              <w:t>18</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CF5333" w:rsidRDefault="00CF5333" w:rsidP="00D33E39">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850" w:type="dxa"/>
            <w:gridSpan w:val="2"/>
          </w:tcPr>
          <w:p w:rsidR="00CF5333" w:rsidRDefault="00CF5333" w:rsidP="00D33E39">
            <w:pPr>
              <w:pStyle w:val="TableParagraph"/>
              <w:jc w:val="center"/>
              <w:rPr>
                <w:sz w:val="24"/>
              </w:rPr>
            </w:pPr>
            <w:r>
              <w:rPr>
                <w:sz w:val="24"/>
              </w:rPr>
              <w:t>3</w:t>
            </w:r>
          </w:p>
        </w:tc>
        <w:tc>
          <w:tcPr>
            <w:tcW w:w="85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850" w:type="dxa"/>
          </w:tcPr>
          <w:p w:rsidR="00CF5333" w:rsidRDefault="00CF5333" w:rsidP="00D33E39">
            <w:pPr>
              <w:pStyle w:val="TableParagraph"/>
              <w:jc w:val="center"/>
              <w:rPr>
                <w:sz w:val="24"/>
              </w:rPr>
            </w:pPr>
            <w:r>
              <w:rPr>
                <w:sz w:val="24"/>
              </w:rPr>
              <w:t>3</w:t>
            </w:r>
          </w:p>
        </w:tc>
        <w:tc>
          <w:tcPr>
            <w:tcW w:w="86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jc w:val="center"/>
              <w:rPr>
                <w:sz w:val="24"/>
              </w:rPr>
            </w:pPr>
            <w:r>
              <w:rPr>
                <w:sz w:val="24"/>
              </w:rPr>
              <w:t>12</w:t>
            </w:r>
          </w:p>
        </w:tc>
      </w:tr>
      <w:tr w:rsidR="00CF5333" w:rsidTr="00D33E39">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CF5333" w:rsidRDefault="00CF5333" w:rsidP="00D33E39">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CF5333" w:rsidRDefault="00CF5333" w:rsidP="00D33E39">
            <w:pPr>
              <w:pStyle w:val="TableParagraph"/>
              <w:spacing w:line="272" w:lineRule="exact"/>
              <w:ind w:left="40"/>
              <w:rPr>
                <w:sz w:val="24"/>
              </w:rPr>
            </w:pPr>
            <w:r>
              <w:rPr>
                <w:sz w:val="24"/>
              </w:rPr>
              <w:t>технологічна</w:t>
            </w:r>
          </w:p>
        </w:tc>
        <w:tc>
          <w:tcPr>
            <w:tcW w:w="850" w:type="dxa"/>
            <w:gridSpan w:val="2"/>
            <w:vMerge w:val="restart"/>
            <w:hideMark/>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851" w:type="dxa"/>
            <w:vMerge w:val="restart"/>
          </w:tcPr>
          <w:p w:rsidR="00CF5333" w:rsidRDefault="00CF5333" w:rsidP="00D33E39">
            <w:pPr>
              <w:pStyle w:val="TableParagraph"/>
              <w:jc w:val="center"/>
              <w:rPr>
                <w:sz w:val="24"/>
              </w:rPr>
            </w:pPr>
            <w:r>
              <w:rPr>
                <w:sz w:val="24"/>
              </w:rPr>
              <w:t>1</w:t>
            </w:r>
          </w:p>
          <w:p w:rsidR="00CF5333" w:rsidRDefault="00CF5333" w:rsidP="00D33E39">
            <w:pPr>
              <w:pStyle w:val="TableParagraph"/>
              <w:rPr>
                <w:sz w:val="24"/>
              </w:rPr>
            </w:pPr>
            <w:r>
              <w:rPr>
                <w:sz w:val="24"/>
              </w:rPr>
              <w:t xml:space="preserve">    /1</w:t>
            </w:r>
          </w:p>
        </w:tc>
        <w:tc>
          <w:tcPr>
            <w:tcW w:w="850" w:type="dxa"/>
            <w:vMerge w:val="restart"/>
            <w:hideMark/>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861" w:type="dxa"/>
            <w:vMerge w:val="restart"/>
          </w:tcPr>
          <w:p w:rsidR="00CF5333" w:rsidRDefault="00CF5333" w:rsidP="00D33E39">
            <w:pPr>
              <w:pStyle w:val="TableParagraph"/>
              <w:jc w:val="center"/>
              <w:rPr>
                <w:sz w:val="24"/>
              </w:rPr>
            </w:pPr>
            <w:r>
              <w:rPr>
                <w:sz w:val="24"/>
              </w:rPr>
              <w:t>1</w:t>
            </w:r>
          </w:p>
          <w:p w:rsidR="00CF5333" w:rsidRDefault="00CF5333" w:rsidP="00D33E39">
            <w:pPr>
              <w:pStyle w:val="TableParagraph"/>
              <w:jc w:val="center"/>
              <w:rPr>
                <w:sz w:val="24"/>
              </w:rPr>
            </w:pPr>
            <w:r>
              <w:rPr>
                <w:sz w:val="24"/>
              </w:rPr>
              <w:t>1/1</w:t>
            </w:r>
          </w:p>
        </w:tc>
        <w:tc>
          <w:tcPr>
            <w:cnfStyle w:val="000100000000" w:firstRow="0" w:lastRow="0" w:firstColumn="0" w:lastColumn="1" w:oddVBand="0" w:evenVBand="0" w:oddHBand="0" w:evenHBand="0" w:firstRowFirstColumn="0" w:firstRowLastColumn="0" w:lastRowFirstColumn="0" w:lastRowLastColumn="0"/>
            <w:tcW w:w="1265" w:type="dxa"/>
            <w:vMerge w:val="restart"/>
            <w:hideMark/>
          </w:tcPr>
          <w:p w:rsidR="00CF5333" w:rsidRDefault="00CF5333" w:rsidP="00D33E39">
            <w:pPr>
              <w:pStyle w:val="TableParagraph"/>
              <w:jc w:val="center"/>
              <w:rPr>
                <w:sz w:val="24"/>
              </w:rPr>
            </w:pPr>
            <w:r>
              <w:rPr>
                <w:sz w:val="24"/>
              </w:rPr>
              <w:t>4</w:t>
            </w:r>
          </w:p>
          <w:p w:rsidR="00CF5333" w:rsidRDefault="00CF5333" w:rsidP="00D33E39">
            <w:pPr>
              <w:pStyle w:val="TableParagraph"/>
              <w:jc w:val="center"/>
              <w:rPr>
                <w:sz w:val="24"/>
              </w:rPr>
            </w:pPr>
            <w:r>
              <w:rPr>
                <w:sz w:val="24"/>
              </w:rPr>
              <w:t>3/1</w:t>
            </w:r>
          </w:p>
        </w:tc>
      </w:tr>
      <w:tr w:rsidR="00CF5333" w:rsidTr="00D33E3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CF5333" w:rsidRDefault="00CF5333" w:rsidP="00D33E39">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CF5333" w:rsidRDefault="00CF5333" w:rsidP="00D33E39">
            <w:pPr>
              <w:pStyle w:val="TableParagraph"/>
              <w:spacing w:line="272" w:lineRule="exact"/>
              <w:ind w:left="40"/>
              <w:rPr>
                <w:sz w:val="24"/>
              </w:rPr>
            </w:pPr>
            <w:r>
              <w:rPr>
                <w:sz w:val="24"/>
              </w:rPr>
              <w:t>інформатична</w:t>
            </w:r>
          </w:p>
        </w:tc>
        <w:tc>
          <w:tcPr>
            <w:tcW w:w="850" w:type="dxa"/>
            <w:gridSpan w:val="2"/>
            <w:vMerge/>
          </w:tcPr>
          <w:p w:rsidR="00CF5333" w:rsidRDefault="00CF5333" w:rsidP="00D33E39">
            <w:pPr>
              <w:pStyle w:val="TableParagraph"/>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851" w:type="dxa"/>
            <w:vMerge/>
          </w:tcPr>
          <w:p w:rsidR="00CF5333" w:rsidRDefault="00CF5333" w:rsidP="00D33E39">
            <w:pPr>
              <w:pStyle w:val="TableParagraph"/>
              <w:ind w:firstLine="34"/>
              <w:jc w:val="center"/>
              <w:rPr>
                <w:sz w:val="24"/>
              </w:rPr>
            </w:pPr>
          </w:p>
        </w:tc>
        <w:tc>
          <w:tcPr>
            <w:tcW w:w="850" w:type="dxa"/>
            <w:vMerge/>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861" w:type="dxa"/>
            <w:vMerge/>
          </w:tcPr>
          <w:p w:rsidR="00CF5333" w:rsidRDefault="00CF5333" w:rsidP="00D33E39">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265" w:type="dxa"/>
            <w:vMerge/>
          </w:tcPr>
          <w:p w:rsidR="00CF5333" w:rsidRDefault="00CF5333" w:rsidP="00D33E39">
            <w:pPr>
              <w:pStyle w:val="TableParagraph"/>
              <w:jc w:val="center"/>
              <w:rPr>
                <w:sz w:val="24"/>
              </w:rPr>
            </w:pPr>
          </w:p>
        </w:tc>
      </w:tr>
      <w:tr w:rsidR="00CF5333" w:rsidTr="00D33E39">
        <w:trPr>
          <w:trHeight w:val="467"/>
        </w:trPr>
        <w:tc>
          <w:tcPr>
            <w:cnfStyle w:val="001000000000" w:firstRow="0" w:lastRow="0" w:firstColumn="1" w:lastColumn="0" w:oddVBand="0" w:evenVBand="0" w:oddHBand="0" w:evenHBand="0" w:firstRowFirstColumn="0" w:firstRowLastColumn="0" w:lastRowFirstColumn="0" w:lastRowLastColumn="0"/>
            <w:tcW w:w="2388" w:type="dxa"/>
            <w:hideMark/>
          </w:tcPr>
          <w:p w:rsidR="00CF5333" w:rsidRPr="00252626" w:rsidRDefault="00CF5333" w:rsidP="00D33E39">
            <w:pPr>
              <w:rPr>
                <w:rFonts w:ascii="Times New Roman" w:hAnsi="Times New Roman" w:cs="Times New Roman"/>
                <w:sz w:val="24"/>
              </w:rPr>
            </w:pPr>
            <w:r w:rsidRPr="00252626">
              <w:rPr>
                <w:rFonts w:ascii="Times New Roman" w:hAnsi="Times New Roman" w:cs="Times New Roman"/>
                <w:sz w:val="24"/>
              </w:rPr>
              <w:t>Мистецька</w:t>
            </w:r>
          </w:p>
        </w:tc>
        <w:tc>
          <w:tcPr>
            <w:cnfStyle w:val="000010000000" w:firstRow="0" w:lastRow="0" w:firstColumn="0" w:lastColumn="0" w:oddVBand="1" w:evenVBand="0" w:oddHBand="0" w:evenHBand="0" w:firstRowFirstColumn="0" w:firstRowLastColumn="0" w:lastRowFirstColumn="0" w:lastRowLastColumn="0"/>
            <w:tcW w:w="3141" w:type="dxa"/>
            <w:hideMark/>
          </w:tcPr>
          <w:p w:rsidR="00CF5333" w:rsidRDefault="00CF5333" w:rsidP="00D33E39">
            <w:pPr>
              <w:pStyle w:val="TableParagraph"/>
              <w:spacing w:line="272" w:lineRule="exact"/>
              <w:ind w:left="40"/>
              <w:rPr>
                <w:sz w:val="24"/>
              </w:rPr>
            </w:pPr>
            <w:r>
              <w:rPr>
                <w:sz w:val="24"/>
              </w:rPr>
              <w:t>Музичне мистецтво</w:t>
            </w:r>
          </w:p>
          <w:p w:rsidR="00CF5333" w:rsidRDefault="00CF5333" w:rsidP="00D33E39">
            <w:pPr>
              <w:pStyle w:val="TableParagraph"/>
              <w:spacing w:line="272" w:lineRule="exact"/>
              <w:ind w:left="40"/>
              <w:rPr>
                <w:sz w:val="24"/>
              </w:rPr>
            </w:pPr>
            <w:r>
              <w:rPr>
                <w:sz w:val="24"/>
              </w:rPr>
              <w:t>Образотворче мистецтво</w:t>
            </w:r>
          </w:p>
        </w:tc>
        <w:tc>
          <w:tcPr>
            <w:tcW w:w="850" w:type="dxa"/>
            <w:gridSpan w:val="2"/>
            <w:hideMark/>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w w:val="99"/>
                <w:sz w:val="24"/>
              </w:rPr>
            </w:pPr>
            <w:r>
              <w:rPr>
                <w:w w:val="99"/>
                <w:sz w:val="24"/>
              </w:rPr>
              <w:t>1</w:t>
            </w:r>
          </w:p>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+1</w:t>
            </w:r>
          </w:p>
        </w:tc>
        <w:tc>
          <w:tcPr>
            <w:cnfStyle w:val="000010000000" w:firstRow="0" w:lastRow="0" w:firstColumn="0" w:lastColumn="0" w:oddVBand="1" w:evenVBand="0" w:oddHBand="0" w:evenHBand="0" w:firstRowFirstColumn="0" w:firstRowLastColumn="0" w:lastRowFirstColumn="0" w:lastRowLastColumn="0"/>
            <w:tcW w:w="851" w:type="dxa"/>
          </w:tcPr>
          <w:p w:rsidR="00CF5333" w:rsidRDefault="00CF5333" w:rsidP="00D33E39">
            <w:pPr>
              <w:pStyle w:val="TableParagraph"/>
              <w:jc w:val="center"/>
              <w:rPr>
                <w:sz w:val="24"/>
              </w:rPr>
            </w:pPr>
            <w:r>
              <w:rPr>
                <w:sz w:val="24"/>
              </w:rPr>
              <w:t>1</w:t>
            </w:r>
          </w:p>
          <w:p w:rsidR="00CF5333" w:rsidRDefault="00CF5333" w:rsidP="00D33E39">
            <w:pPr>
              <w:pStyle w:val="TableParagraph"/>
              <w:jc w:val="center"/>
              <w:rPr>
                <w:sz w:val="24"/>
              </w:rPr>
            </w:pPr>
            <w:r>
              <w:rPr>
                <w:sz w:val="24"/>
              </w:rPr>
              <w:t>+1</w:t>
            </w:r>
          </w:p>
        </w:tc>
        <w:tc>
          <w:tcPr>
            <w:tcW w:w="850" w:type="dxa"/>
            <w:hideMark/>
          </w:tcPr>
          <w:p w:rsidR="00CF5333" w:rsidRDefault="00CF5333" w:rsidP="00D33E39">
            <w:pPr>
              <w:pStyle w:val="TableParagraph"/>
              <w:tabs>
                <w:tab w:val="left" w:pos="175"/>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p w:rsidR="00CF5333" w:rsidRDefault="00CF5333" w:rsidP="00D33E39">
            <w:pPr>
              <w:pStyle w:val="TableParagraph"/>
              <w:tabs>
                <w:tab w:val="left" w:pos="175"/>
              </w:tabs>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861" w:type="dxa"/>
          </w:tcPr>
          <w:p w:rsidR="00CF5333" w:rsidRDefault="00CF5333" w:rsidP="00D33E39">
            <w:pPr>
              <w:pStyle w:val="TableParagraph"/>
              <w:jc w:val="center"/>
              <w:rPr>
                <w:sz w:val="24"/>
              </w:rPr>
            </w:pPr>
            <w:r>
              <w:rPr>
                <w:sz w:val="24"/>
              </w:rPr>
              <w:t>1</w:t>
            </w:r>
          </w:p>
          <w:p w:rsidR="00CF5333" w:rsidRDefault="00CF5333" w:rsidP="00D33E39">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sz w:val="24"/>
              </w:rPr>
            </w:pPr>
            <w:r>
              <w:rPr>
                <w:sz w:val="24"/>
              </w:rPr>
              <w:t>4</w:t>
            </w:r>
          </w:p>
          <w:p w:rsidR="00CF5333" w:rsidRDefault="00CF5333" w:rsidP="00D33E39">
            <w:pPr>
              <w:pStyle w:val="TableParagraph"/>
              <w:jc w:val="center"/>
              <w:rPr>
                <w:sz w:val="24"/>
              </w:rPr>
            </w:pPr>
            <w:r>
              <w:rPr>
                <w:sz w:val="24"/>
              </w:rPr>
              <w:t>+4</w:t>
            </w:r>
          </w:p>
        </w:tc>
      </w:tr>
      <w:tr w:rsidR="00CF5333" w:rsidTr="00D33E3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tcPr>
          <w:p w:rsidR="00CF5333" w:rsidRPr="00252626" w:rsidRDefault="00CF5333" w:rsidP="00D33E39">
            <w:pPr>
              <w:rPr>
                <w:rFonts w:ascii="Times New Roman" w:hAnsi="Times New Roman" w:cs="Times New Roman"/>
                <w:sz w:val="24"/>
              </w:rPr>
            </w:pPr>
            <w:r w:rsidRPr="00252626">
              <w:rPr>
                <w:rFonts w:ascii="Times New Roman" w:hAnsi="Times New Roman" w:cs="Times New Roman"/>
                <w:sz w:val="24"/>
              </w:rPr>
              <w:t>Фізкультурна</w:t>
            </w:r>
          </w:p>
        </w:tc>
        <w:tc>
          <w:tcPr>
            <w:cnfStyle w:val="000010000000" w:firstRow="0" w:lastRow="0" w:firstColumn="0" w:lastColumn="0" w:oddVBand="1" w:evenVBand="0" w:oddHBand="0" w:evenHBand="0" w:firstRowFirstColumn="0" w:firstRowLastColumn="0" w:lastRowFirstColumn="0" w:lastRowLastColumn="0"/>
            <w:tcW w:w="3141" w:type="dxa"/>
          </w:tcPr>
          <w:p w:rsidR="00CF5333" w:rsidRDefault="00CF5333" w:rsidP="00D33E39">
            <w:pPr>
              <w:pStyle w:val="TableParagraph"/>
              <w:spacing w:line="272" w:lineRule="exact"/>
              <w:ind w:left="40"/>
              <w:rPr>
                <w:sz w:val="24"/>
              </w:rPr>
            </w:pPr>
            <w:r>
              <w:rPr>
                <w:sz w:val="24"/>
              </w:rPr>
              <w:t>Фізична культура</w:t>
            </w:r>
          </w:p>
        </w:tc>
        <w:tc>
          <w:tcPr>
            <w:tcW w:w="850" w:type="dxa"/>
            <w:gridSpan w:val="2"/>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w w:val="99"/>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851" w:type="dxa"/>
          </w:tcPr>
          <w:p w:rsidR="00CF5333" w:rsidRDefault="00CF5333" w:rsidP="00D33E39">
            <w:pPr>
              <w:pStyle w:val="TableParagraph"/>
              <w:jc w:val="center"/>
              <w:rPr>
                <w:sz w:val="24"/>
              </w:rPr>
            </w:pPr>
            <w:r>
              <w:rPr>
                <w:sz w:val="24"/>
              </w:rPr>
              <w:t>3</w:t>
            </w:r>
          </w:p>
        </w:tc>
        <w:tc>
          <w:tcPr>
            <w:tcW w:w="850" w:type="dxa"/>
          </w:tcPr>
          <w:p w:rsidR="00CF5333" w:rsidRDefault="00CF5333" w:rsidP="00D33E39">
            <w:pPr>
              <w:pStyle w:val="TableParagraph"/>
              <w:tabs>
                <w:tab w:val="left" w:pos="175"/>
              </w:tabs>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861" w:type="dxa"/>
          </w:tcPr>
          <w:p w:rsidR="00CF5333" w:rsidRDefault="00CF5333" w:rsidP="00D33E39">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jc w:val="center"/>
              <w:rPr>
                <w:sz w:val="24"/>
              </w:rPr>
            </w:pPr>
            <w:r>
              <w:rPr>
                <w:sz w:val="24"/>
              </w:rPr>
              <w:t>12</w:t>
            </w:r>
          </w:p>
        </w:tc>
      </w:tr>
      <w:tr w:rsidR="00CF5333" w:rsidTr="00D33E39">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tcPr>
          <w:p w:rsidR="00CF5333" w:rsidRDefault="00CF5333" w:rsidP="00D33E39">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850" w:type="dxa"/>
            <w:gridSpan w:val="2"/>
          </w:tcPr>
          <w:p w:rsidR="00CF5333" w:rsidRDefault="00CF5333" w:rsidP="00D33E39">
            <w:pPr>
              <w:pStyle w:val="TableParagraph"/>
              <w:jc w:val="center"/>
              <w:rPr>
                <w:w w:val="99"/>
                <w:sz w:val="24"/>
              </w:rPr>
            </w:pPr>
            <w:r>
              <w:rPr>
                <w:w w:val="99"/>
                <w:sz w:val="24"/>
              </w:rPr>
              <w:t>23</w:t>
            </w:r>
          </w:p>
        </w:tc>
        <w:tc>
          <w:tcPr>
            <w:tcW w:w="85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24</w:t>
            </w:r>
          </w:p>
        </w:tc>
        <w:tc>
          <w:tcPr>
            <w:cnfStyle w:val="000010000000" w:firstRow="0" w:lastRow="0" w:firstColumn="0" w:lastColumn="0" w:oddVBand="1" w:evenVBand="0" w:oddHBand="0" w:evenHBand="0" w:firstRowFirstColumn="0" w:firstRowLastColumn="0" w:lastRowFirstColumn="0" w:lastRowLastColumn="0"/>
            <w:tcW w:w="850" w:type="dxa"/>
          </w:tcPr>
          <w:p w:rsidR="00CF5333" w:rsidRDefault="00CF5333" w:rsidP="00D33E39">
            <w:pPr>
              <w:pStyle w:val="TableParagraph"/>
              <w:tabs>
                <w:tab w:val="left" w:pos="175"/>
              </w:tabs>
              <w:jc w:val="center"/>
              <w:rPr>
                <w:sz w:val="24"/>
              </w:rPr>
            </w:pPr>
            <w:r>
              <w:rPr>
                <w:sz w:val="24"/>
              </w:rPr>
              <w:t>25</w:t>
            </w:r>
          </w:p>
        </w:tc>
        <w:tc>
          <w:tcPr>
            <w:tcW w:w="86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26</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jc w:val="center"/>
              <w:rPr>
                <w:sz w:val="24"/>
              </w:rPr>
            </w:pPr>
            <w:r>
              <w:rPr>
                <w:sz w:val="24"/>
              </w:rPr>
              <w:t>97/1</w:t>
            </w:r>
          </w:p>
        </w:tc>
      </w:tr>
      <w:tr w:rsidR="00CF5333" w:rsidTr="00D33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206" w:type="dxa"/>
            <w:gridSpan w:val="8"/>
          </w:tcPr>
          <w:p w:rsidR="00CF5333" w:rsidRPr="007252D4" w:rsidRDefault="00CF5333" w:rsidP="00D33E39">
            <w:pPr>
              <w:pStyle w:val="TableParagraph"/>
              <w:jc w:val="center"/>
              <w:rPr>
                <w:sz w:val="24"/>
              </w:rPr>
            </w:pPr>
            <w:r w:rsidRPr="007252D4">
              <w:rPr>
                <w:sz w:val="24"/>
              </w:rPr>
              <w:t>ВАРІАНТНИЙ СКЛАДНИК</w:t>
            </w:r>
          </w:p>
        </w:tc>
      </w:tr>
      <w:tr w:rsidR="00CF5333" w:rsidTr="00D33E39">
        <w:trPr>
          <w:trHeight w:val="9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Pr="00BF7A6C" w:rsidRDefault="00CF5333" w:rsidP="00D33E39">
            <w:pPr>
              <w:pStyle w:val="TableParagraph"/>
              <w:ind w:left="40" w:right="234"/>
              <w:rPr>
                <w:b w:val="0"/>
                <w:sz w:val="24"/>
                <w:lang w:val="ru-RU"/>
              </w:rPr>
            </w:pPr>
            <w:r w:rsidRPr="00BF7A6C">
              <w:rPr>
                <w:b w:val="0"/>
                <w:sz w:val="24"/>
                <w:lang w:val="ru-RU"/>
              </w:rPr>
              <w:t>Додаткові години для вивчення предметів</w:t>
            </w:r>
          </w:p>
          <w:p w:rsidR="00CF5333" w:rsidRPr="00BF7A6C" w:rsidRDefault="00CF5333" w:rsidP="00D33E39">
            <w:pPr>
              <w:pStyle w:val="TableParagraph"/>
              <w:ind w:left="40" w:right="234"/>
              <w:rPr>
                <w:b w:val="0"/>
                <w:sz w:val="24"/>
                <w:lang w:val="ru-RU"/>
              </w:rPr>
            </w:pPr>
            <w:r w:rsidRPr="00BF7A6C">
              <w:rPr>
                <w:b w:val="0"/>
                <w:sz w:val="24"/>
                <w:lang w:val="ru-RU"/>
              </w:rPr>
              <w:t>освітніх галузей, проведення індивідуальних</w:t>
            </w:r>
          </w:p>
          <w:p w:rsidR="00CF5333" w:rsidRDefault="00CF5333" w:rsidP="00D33E39">
            <w:pPr>
              <w:pStyle w:val="TableParagraph"/>
              <w:ind w:left="40" w:right="234"/>
              <w:rPr>
                <w:b w:val="0"/>
                <w:sz w:val="24"/>
                <w:lang w:val="ru-RU"/>
              </w:rPr>
            </w:pPr>
            <w:r w:rsidRPr="00BF7A6C">
              <w:rPr>
                <w:b w:val="0"/>
                <w:sz w:val="24"/>
                <w:lang w:val="ru-RU"/>
              </w:rPr>
              <w:t>консультацій та групових занять</w:t>
            </w:r>
          </w:p>
          <w:p w:rsidR="00CF5333" w:rsidRPr="00BF7A6C" w:rsidRDefault="00CF5333" w:rsidP="00D33E39">
            <w:pPr>
              <w:pStyle w:val="TableParagraph"/>
              <w:ind w:left="40" w:right="234"/>
              <w:rPr>
                <w:b w:val="0"/>
                <w:sz w:val="24"/>
                <w:lang w:val="ru-RU"/>
              </w:rPr>
            </w:pPr>
            <w:r>
              <w:rPr>
                <w:b w:val="0"/>
                <w:sz w:val="24"/>
                <w:lang w:val="ru-RU"/>
              </w:rPr>
              <w:t xml:space="preserve"> (</w:t>
            </w:r>
            <w:r>
              <w:rPr>
                <w:sz w:val="24"/>
                <w:lang w:val="ru-RU"/>
              </w:rPr>
              <w:t>індивідуальні</w:t>
            </w:r>
            <w:r>
              <w:rPr>
                <w:b w:val="0"/>
                <w:sz w:val="24"/>
                <w:lang w:val="ru-RU"/>
              </w:rPr>
              <w:t xml:space="preserve">  </w:t>
            </w:r>
            <w:r w:rsidRPr="00BF7A6C">
              <w:rPr>
                <w:b w:val="0"/>
                <w:sz w:val="24"/>
                <w:lang w:val="ru-RU"/>
              </w:rPr>
              <w:t xml:space="preserve"> </w:t>
            </w:r>
            <w:r>
              <w:rPr>
                <w:sz w:val="24"/>
                <w:lang w:val="ru-RU"/>
              </w:rPr>
              <w:t>заняття)</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b/>
                <w:sz w:val="24"/>
              </w:rPr>
            </w:pPr>
            <w:r>
              <w:rPr>
                <w:b/>
                <w:sz w:val="24"/>
              </w:rPr>
              <w:t>-</w:t>
            </w:r>
          </w:p>
        </w:tc>
        <w:tc>
          <w:tcPr>
            <w:tcW w:w="851" w:type="dxa"/>
          </w:tcPr>
          <w:p w:rsidR="00CF5333"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1</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jc w:val="center"/>
              <w:rPr>
                <w:b/>
                <w:sz w:val="24"/>
              </w:rPr>
            </w:pPr>
            <w:r>
              <w:rPr>
                <w:b/>
                <w:sz w:val="24"/>
              </w:rPr>
              <w:t>1</w:t>
            </w:r>
          </w:p>
        </w:tc>
        <w:tc>
          <w:tcPr>
            <w:tcW w:w="861" w:type="dxa"/>
          </w:tcPr>
          <w:p w:rsidR="00CF5333" w:rsidRPr="00197ED6" w:rsidRDefault="00CF5333" w:rsidP="00D33E39">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sidRPr="00197ED6">
              <w:rPr>
                <w:b/>
                <w:sz w:val="24"/>
              </w:rPr>
              <w:t>1</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b w:val="0"/>
                <w:sz w:val="24"/>
              </w:rPr>
            </w:pPr>
            <w:r>
              <w:rPr>
                <w:sz w:val="24"/>
              </w:rPr>
              <w:t>3</w:t>
            </w:r>
          </w:p>
        </w:tc>
      </w:tr>
      <w:tr w:rsidR="00CF5333" w:rsidTr="00D33E39">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Pr="00FF35E8" w:rsidRDefault="00CF5333" w:rsidP="00D33E39">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CF5333" w:rsidRPr="00FF35E8" w:rsidRDefault="00CF5333" w:rsidP="00D33E39">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b/>
                <w:sz w:val="24"/>
              </w:rPr>
            </w:pPr>
            <w:r>
              <w:rPr>
                <w:b/>
                <w:sz w:val="24"/>
              </w:rPr>
              <w:t>20</w:t>
            </w:r>
          </w:p>
        </w:tc>
        <w:tc>
          <w:tcPr>
            <w:tcW w:w="851" w:type="dxa"/>
          </w:tcPr>
          <w:p w:rsidR="00CF5333"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22</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jc w:val="center"/>
              <w:rPr>
                <w:b/>
                <w:sz w:val="24"/>
              </w:rPr>
            </w:pPr>
            <w:r>
              <w:rPr>
                <w:b/>
                <w:sz w:val="24"/>
              </w:rPr>
              <w:t>23</w:t>
            </w:r>
          </w:p>
        </w:tc>
        <w:tc>
          <w:tcPr>
            <w:tcW w:w="861" w:type="dxa"/>
          </w:tcPr>
          <w:p w:rsidR="00CF5333" w:rsidRPr="007252D4" w:rsidRDefault="00CF5333" w:rsidP="00D33E39">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23</w:t>
            </w:r>
          </w:p>
        </w:tc>
        <w:tc>
          <w:tcPr>
            <w:cnfStyle w:val="000100000000" w:firstRow="0" w:lastRow="0" w:firstColumn="0" w:lastColumn="1" w:oddVBand="0" w:evenVBand="0" w:oddHBand="0" w:evenHBand="0" w:firstRowFirstColumn="0" w:firstRowLastColumn="0" w:lastRowFirstColumn="0" w:lastRowLastColumn="0"/>
            <w:tcW w:w="1265" w:type="dxa"/>
            <w:hideMark/>
          </w:tcPr>
          <w:p w:rsidR="00CF5333" w:rsidRDefault="00CF5333" w:rsidP="00D33E39">
            <w:pPr>
              <w:pStyle w:val="TableParagraph"/>
              <w:jc w:val="center"/>
              <w:rPr>
                <w:b w:val="0"/>
                <w:sz w:val="24"/>
              </w:rPr>
            </w:pPr>
            <w:r>
              <w:rPr>
                <w:sz w:val="24"/>
              </w:rPr>
              <w:t>88</w:t>
            </w:r>
          </w:p>
        </w:tc>
      </w:tr>
      <w:tr w:rsidR="00CF5333" w:rsidTr="00D33E39">
        <w:trPr>
          <w:cnfStyle w:val="010000000000" w:firstRow="0" w:lastRow="1"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CF5333" w:rsidRPr="00FF35E8" w:rsidRDefault="00CF5333" w:rsidP="00D33E39">
            <w:pPr>
              <w:pStyle w:val="TableParagraph"/>
              <w:spacing w:line="275" w:lineRule="exact"/>
              <w:ind w:left="40"/>
              <w:rPr>
                <w:sz w:val="24"/>
              </w:rPr>
            </w:pPr>
            <w:r>
              <w:rPr>
                <w:sz w:val="24"/>
              </w:rPr>
              <w:t xml:space="preserve">Всього </w:t>
            </w:r>
            <w:r w:rsidRPr="00FF35E8">
              <w:rPr>
                <w:spacing w:val="-2"/>
                <w:sz w:val="24"/>
              </w:rPr>
              <w:t xml:space="preserve"> </w:t>
            </w:r>
            <w:r>
              <w:rPr>
                <w:sz w:val="24"/>
              </w:rPr>
              <w:t xml:space="preserve">( із </w:t>
            </w:r>
            <w:r w:rsidRPr="00FF35E8">
              <w:rPr>
                <w:spacing w:val="-1"/>
                <w:sz w:val="24"/>
              </w:rPr>
              <w:t xml:space="preserve"> </w:t>
            </w:r>
            <w:r>
              <w:rPr>
                <w:sz w:val="24"/>
              </w:rPr>
              <w:t xml:space="preserve">поділом </w:t>
            </w:r>
            <w:r w:rsidRPr="00FF35E8">
              <w:rPr>
                <w:sz w:val="24"/>
              </w:rPr>
              <w:t xml:space="preserve">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CF5333" w:rsidRDefault="00CF5333" w:rsidP="00D33E39">
            <w:pPr>
              <w:pStyle w:val="TableParagraph"/>
              <w:jc w:val="center"/>
              <w:rPr>
                <w:sz w:val="24"/>
              </w:rPr>
            </w:pPr>
            <w:r>
              <w:rPr>
                <w:sz w:val="24"/>
              </w:rPr>
              <w:t>23</w:t>
            </w:r>
          </w:p>
        </w:tc>
        <w:tc>
          <w:tcPr>
            <w:tcW w:w="851" w:type="dxa"/>
          </w:tcPr>
          <w:p w:rsidR="00CF5333" w:rsidRDefault="00CF5333" w:rsidP="00D33E39">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25</w:t>
            </w:r>
          </w:p>
        </w:tc>
        <w:tc>
          <w:tcPr>
            <w:cnfStyle w:val="000010000000" w:firstRow="0" w:lastRow="0" w:firstColumn="0" w:lastColumn="0" w:oddVBand="1" w:evenVBand="0" w:oddHBand="0" w:evenHBand="0" w:firstRowFirstColumn="0" w:firstRowLastColumn="0" w:lastRowFirstColumn="0" w:lastRowLastColumn="0"/>
            <w:tcW w:w="850" w:type="dxa"/>
            <w:hideMark/>
          </w:tcPr>
          <w:p w:rsidR="00CF5333" w:rsidRDefault="00CF5333" w:rsidP="00D33E39">
            <w:pPr>
              <w:pStyle w:val="TableParagraph"/>
              <w:ind w:firstLine="33"/>
              <w:jc w:val="center"/>
              <w:rPr>
                <w:sz w:val="24"/>
              </w:rPr>
            </w:pPr>
            <w:r>
              <w:rPr>
                <w:sz w:val="24"/>
              </w:rPr>
              <w:t>26</w:t>
            </w:r>
          </w:p>
        </w:tc>
        <w:tc>
          <w:tcPr>
            <w:tcW w:w="861" w:type="dxa"/>
          </w:tcPr>
          <w:p w:rsidR="00CF5333" w:rsidRDefault="00CF5333" w:rsidP="00D33E39">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27</w:t>
            </w:r>
          </w:p>
        </w:tc>
        <w:tc>
          <w:tcPr>
            <w:cnfStyle w:val="000100000000" w:firstRow="0" w:lastRow="0" w:firstColumn="0" w:lastColumn="1" w:oddVBand="0" w:evenVBand="0" w:oddHBand="0" w:evenHBand="0" w:firstRowFirstColumn="0" w:firstRowLastColumn="0" w:lastRowFirstColumn="0" w:lastRowLastColumn="0"/>
            <w:tcW w:w="1265" w:type="dxa"/>
          </w:tcPr>
          <w:p w:rsidR="00CF5333" w:rsidRDefault="00CF5333" w:rsidP="00D33E39">
            <w:pPr>
              <w:pStyle w:val="TableParagraph"/>
              <w:jc w:val="center"/>
              <w:rPr>
                <w:sz w:val="24"/>
              </w:rPr>
            </w:pPr>
            <w:r>
              <w:rPr>
                <w:sz w:val="24"/>
              </w:rPr>
              <w:t>101</w:t>
            </w:r>
          </w:p>
        </w:tc>
      </w:tr>
    </w:tbl>
    <w:p w:rsidR="00CF5333" w:rsidRDefault="00CF5333" w:rsidP="00CF5333">
      <w:pPr>
        <w:rPr>
          <w:sz w:val="24"/>
        </w:rPr>
        <w:sectPr w:rsidR="00CF5333" w:rsidSect="00FF35E8">
          <w:pgSz w:w="11910" w:h="16840"/>
          <w:pgMar w:top="1134" w:right="850" w:bottom="1134" w:left="1701" w:header="0" w:footer="654" w:gutter="0"/>
          <w:cols w:space="720"/>
          <w:docGrid w:linePitch="299"/>
        </w:sectPr>
      </w:pPr>
    </w:p>
    <w:p w:rsidR="00CF5333" w:rsidRDefault="00CF5333" w:rsidP="00CF5333">
      <w:pPr>
        <w:pStyle w:val="a9"/>
        <w:spacing w:before="67"/>
        <w:ind w:left="5670" w:right="3"/>
        <w:rPr>
          <w:b/>
          <w:sz w:val="24"/>
        </w:rPr>
      </w:pPr>
    </w:p>
    <w:p w:rsidR="00CF5333" w:rsidRPr="00F154CB" w:rsidRDefault="00CF5333" w:rsidP="00CF5333">
      <w:pPr>
        <w:pStyle w:val="a9"/>
        <w:spacing w:before="67"/>
        <w:ind w:left="5670" w:right="3"/>
        <w:rPr>
          <w:b/>
          <w:sz w:val="24"/>
        </w:rPr>
      </w:pPr>
      <w:r w:rsidRPr="00F154CB">
        <w:rPr>
          <w:b/>
          <w:sz w:val="24"/>
        </w:rPr>
        <w:t>Додаток</w:t>
      </w:r>
      <w:r w:rsidRPr="00F154CB">
        <w:rPr>
          <w:b/>
          <w:spacing w:val="-2"/>
          <w:sz w:val="24"/>
        </w:rPr>
        <w:t xml:space="preserve"> </w:t>
      </w:r>
      <w:r w:rsidRPr="00F154CB">
        <w:rPr>
          <w:b/>
          <w:sz w:val="24"/>
        </w:rPr>
        <w:t>2</w:t>
      </w:r>
    </w:p>
    <w:p w:rsidR="00CF5333" w:rsidRPr="00396D13" w:rsidRDefault="00CF5333" w:rsidP="00CF5333">
      <w:pPr>
        <w:pStyle w:val="a9"/>
        <w:spacing w:before="5"/>
        <w:rPr>
          <w:sz w:val="24"/>
        </w:rPr>
      </w:pPr>
      <w:r>
        <w:rPr>
          <w:rFonts w:eastAsiaTheme="majorEastAsia"/>
          <w:b/>
          <w:color w:val="000000" w:themeColor="text1"/>
          <w:szCs w:val="32"/>
          <w:lang w:eastAsia="en-US"/>
        </w:rPr>
        <w:t xml:space="preserve">                                                                                 </w:t>
      </w:r>
      <w:r w:rsidRPr="00396D13">
        <w:rPr>
          <w:sz w:val="24"/>
        </w:rPr>
        <w:t>до Типової освітньої програми</w:t>
      </w:r>
    </w:p>
    <w:p w:rsidR="00CF5333" w:rsidRPr="00396D13" w:rsidRDefault="00CF5333" w:rsidP="00CF5333">
      <w:pPr>
        <w:pStyle w:val="a9"/>
        <w:spacing w:before="5"/>
        <w:ind w:left="5670"/>
        <w:rPr>
          <w:sz w:val="24"/>
        </w:rPr>
      </w:pPr>
      <w:r w:rsidRPr="00396D13">
        <w:rPr>
          <w:sz w:val="24"/>
        </w:rPr>
        <w:t>для 5-9 класів закладів загальної</w:t>
      </w:r>
    </w:p>
    <w:p w:rsidR="00CF5333" w:rsidRPr="00396D13" w:rsidRDefault="00CF5333" w:rsidP="00CF5333">
      <w:pPr>
        <w:pStyle w:val="a9"/>
        <w:spacing w:before="5"/>
        <w:ind w:left="5670"/>
        <w:rPr>
          <w:sz w:val="24"/>
        </w:rPr>
      </w:pPr>
      <w:r w:rsidRPr="00396D13">
        <w:rPr>
          <w:sz w:val="24"/>
        </w:rPr>
        <w:t>середньої освіти</w:t>
      </w:r>
      <w:r>
        <w:rPr>
          <w:sz w:val="24"/>
        </w:rPr>
        <w:t xml:space="preserve"> </w:t>
      </w:r>
      <w:r w:rsidRPr="00396D13">
        <w:rPr>
          <w:sz w:val="24"/>
        </w:rPr>
        <w:t xml:space="preserve"> (наказ МОН України №235 від 19.05.2022)</w:t>
      </w:r>
      <w:r>
        <w:rPr>
          <w:sz w:val="24"/>
        </w:rPr>
        <w:t xml:space="preserve"> (Додаток 1)</w:t>
      </w:r>
    </w:p>
    <w:p w:rsidR="00CF5333" w:rsidRDefault="00CF5333" w:rsidP="00CF5333">
      <w:pPr>
        <w:pStyle w:val="a9"/>
        <w:spacing w:before="5"/>
        <w:jc w:val="center"/>
        <w:rPr>
          <w:b/>
          <w:bCs/>
        </w:rPr>
      </w:pPr>
    </w:p>
    <w:p w:rsidR="00CF5333" w:rsidRPr="00262BB4" w:rsidRDefault="00CF5333" w:rsidP="00CF5333">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Pr>
          <w:b/>
          <w:bCs/>
        </w:rPr>
        <w:t>для 5 класу</w:t>
      </w:r>
    </w:p>
    <w:tbl>
      <w:tblPr>
        <w:tblStyle w:val="GridTable4Accent5"/>
        <w:tblpPr w:leftFromText="180" w:rightFromText="180" w:vertAnchor="text" w:horzAnchor="page" w:tblpX="2228" w:tblpY="181"/>
        <w:tblW w:w="7763" w:type="dxa"/>
        <w:tblLayout w:type="fixed"/>
        <w:tblLook w:val="01E0" w:firstRow="1" w:lastRow="1" w:firstColumn="1" w:lastColumn="1" w:noHBand="0" w:noVBand="0"/>
      </w:tblPr>
      <w:tblGrid>
        <w:gridCol w:w="2547"/>
        <w:gridCol w:w="822"/>
        <w:gridCol w:w="2727"/>
        <w:gridCol w:w="1667"/>
      </w:tblGrid>
      <w:tr w:rsidR="00CF5333" w:rsidRPr="00396D13" w:rsidTr="00D33E39">
        <w:trPr>
          <w:gridAfter w:val="1"/>
          <w:cnfStyle w:val="100000000000" w:firstRow="1" w:lastRow="0" w:firstColumn="0" w:lastColumn="0" w:oddVBand="0" w:evenVBand="0" w:oddHBand="0" w:evenHBand="0" w:firstRowFirstColumn="0" w:firstRowLastColumn="0" w:lastRowFirstColumn="0" w:lastRowLastColumn="0"/>
          <w:wAfter w:w="1667" w:type="dxa"/>
          <w:trHeight w:val="330"/>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CF5333" w:rsidRPr="00396D13" w:rsidRDefault="00CF5333" w:rsidP="00D33E39">
            <w:pPr>
              <w:pStyle w:val="TableParagraph"/>
              <w:ind w:right="63"/>
              <w:jc w:val="center"/>
              <w:rPr>
                <w:b w:val="0"/>
                <w:sz w:val="24"/>
              </w:rPr>
            </w:pPr>
            <w:r w:rsidRPr="00396D13">
              <w:rPr>
                <w:sz w:val="32"/>
              </w:rPr>
              <w:t>Освітні</w:t>
            </w:r>
            <w:r w:rsidRPr="00396D13">
              <w:rPr>
                <w:spacing w:val="-57"/>
                <w:sz w:val="32"/>
              </w:rPr>
              <w:t xml:space="preserve">                       </w:t>
            </w:r>
            <w:r w:rsidRPr="00396D13">
              <w:rPr>
                <w:sz w:val="32"/>
              </w:rPr>
              <w:t>галузі</w:t>
            </w:r>
          </w:p>
        </w:tc>
        <w:tc>
          <w:tcPr>
            <w:cnfStyle w:val="000100000000" w:firstRow="0" w:lastRow="0" w:firstColumn="0" w:lastColumn="1" w:oddVBand="0" w:evenVBand="0" w:oddHBand="0" w:evenHBand="0" w:firstRowFirstColumn="0" w:firstRowLastColumn="0" w:lastRowFirstColumn="0" w:lastRowLastColumn="0"/>
            <w:tcW w:w="3549" w:type="dxa"/>
            <w:gridSpan w:val="2"/>
            <w:vMerge w:val="restart"/>
            <w:hideMark/>
          </w:tcPr>
          <w:p w:rsidR="00CF5333" w:rsidRPr="00396D13" w:rsidRDefault="00CF5333" w:rsidP="00D33E39">
            <w:pPr>
              <w:pStyle w:val="TableParagraph"/>
              <w:spacing w:line="275" w:lineRule="exact"/>
              <w:ind w:left="876"/>
              <w:rPr>
                <w:sz w:val="32"/>
              </w:rPr>
            </w:pPr>
          </w:p>
          <w:p w:rsidR="00CF5333" w:rsidRPr="00396D13" w:rsidRDefault="00CF5333" w:rsidP="00D33E39">
            <w:pPr>
              <w:pStyle w:val="TableParagraph"/>
              <w:spacing w:line="275" w:lineRule="exact"/>
              <w:ind w:left="876"/>
              <w:rPr>
                <w:b w:val="0"/>
                <w:sz w:val="24"/>
              </w:rPr>
            </w:pPr>
            <w:r w:rsidRPr="00396D13">
              <w:rPr>
                <w:sz w:val="32"/>
              </w:rPr>
              <w:t>Предмети</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vMerge/>
            <w:hideMark/>
          </w:tcPr>
          <w:p w:rsidR="00CF5333" w:rsidRPr="00396D13" w:rsidRDefault="00CF5333" w:rsidP="00D33E39">
            <w:pPr>
              <w:rPr>
                <w:rFonts w:ascii="Times New Roman" w:hAnsi="Times New Roman" w:cs="Times New Roman"/>
                <w:b w:val="0"/>
                <w:sz w:val="24"/>
                <w:lang w:val="ru-RU"/>
              </w:rPr>
            </w:pPr>
          </w:p>
        </w:tc>
        <w:tc>
          <w:tcPr>
            <w:cnfStyle w:val="000010000000" w:firstRow="0" w:lastRow="0" w:firstColumn="0" w:lastColumn="0" w:oddVBand="1" w:evenVBand="0" w:oddHBand="0" w:evenHBand="0" w:firstRowFirstColumn="0" w:firstRowLastColumn="0" w:lastRowFirstColumn="0" w:lastRowLastColumn="0"/>
            <w:tcW w:w="3549" w:type="dxa"/>
            <w:gridSpan w:val="2"/>
            <w:vMerge/>
            <w:hideMark/>
          </w:tcPr>
          <w:p w:rsidR="00CF5333" w:rsidRPr="00396D13" w:rsidRDefault="00CF5333" w:rsidP="00D33E39">
            <w:pPr>
              <w:rPr>
                <w:rFonts w:ascii="Times New Roman" w:hAnsi="Times New Roman" w:cs="Times New Roman"/>
                <w:b/>
                <w:sz w:val="24"/>
                <w:lang w:val="ru-RU"/>
              </w:rPr>
            </w:pPr>
          </w:p>
        </w:tc>
        <w:tc>
          <w:tcPr>
            <w:cnfStyle w:val="000100000000" w:firstRow="0" w:lastRow="0" w:firstColumn="0" w:lastColumn="1" w:oddVBand="0" w:evenVBand="0" w:oddHBand="0" w:evenHBand="0" w:firstRowFirstColumn="0" w:firstRowLastColumn="0" w:lastRowFirstColumn="0" w:lastRowLastColumn="0"/>
            <w:tcW w:w="1667" w:type="dxa"/>
            <w:shd w:val="clear" w:color="auto" w:fill="FFFFCC"/>
            <w:hideMark/>
          </w:tcPr>
          <w:p w:rsidR="00CF5333" w:rsidRPr="00396D13" w:rsidRDefault="00CF5333" w:rsidP="00D33E39">
            <w:pPr>
              <w:pStyle w:val="TableParagraph"/>
              <w:spacing w:line="275" w:lineRule="exact"/>
              <w:jc w:val="center"/>
              <w:rPr>
                <w:b w:val="0"/>
                <w:sz w:val="24"/>
              </w:rPr>
            </w:pPr>
            <w:r>
              <w:rPr>
                <w:b w:val="0"/>
                <w:sz w:val="24"/>
              </w:rPr>
              <w:t>5/27</w:t>
            </w:r>
          </w:p>
        </w:tc>
      </w:tr>
      <w:tr w:rsidR="00CF5333" w:rsidRPr="00396D13" w:rsidTr="00D33E39">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CF5333" w:rsidRPr="00396D13" w:rsidRDefault="00CF5333" w:rsidP="00D33E39">
            <w:pPr>
              <w:pStyle w:val="TableParagraph"/>
              <w:ind w:left="107" w:right="150"/>
              <w:rPr>
                <w:sz w:val="24"/>
                <w:szCs w:val="24"/>
              </w:rPr>
            </w:pPr>
            <w:r w:rsidRPr="00396D13">
              <w:rPr>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3549" w:type="dxa"/>
            <w:gridSpan w:val="2"/>
            <w:hideMark/>
          </w:tcPr>
          <w:p w:rsidR="00CF5333" w:rsidRPr="00BF6154" w:rsidRDefault="00CF5333" w:rsidP="00D33E39">
            <w:pPr>
              <w:pStyle w:val="TableParagraph"/>
              <w:spacing w:line="256" w:lineRule="exact"/>
              <w:ind w:left="105"/>
              <w:rPr>
                <w:sz w:val="24"/>
                <w:szCs w:val="24"/>
              </w:rPr>
            </w:pPr>
            <w:r w:rsidRPr="00BF6154">
              <w:rPr>
                <w:sz w:val="24"/>
                <w:szCs w:val="24"/>
              </w:rPr>
              <w:t>Українська</w:t>
            </w:r>
            <w:r w:rsidRPr="00BF6154">
              <w:rPr>
                <w:spacing w:val="-2"/>
                <w:sz w:val="24"/>
                <w:szCs w:val="24"/>
              </w:rPr>
              <w:t xml:space="preserve"> </w:t>
            </w:r>
            <w:r w:rsidRPr="00BF615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4</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7" w:type="dxa"/>
            <w:vMerge/>
            <w:hideMark/>
          </w:tcPr>
          <w:p w:rsidR="00CF5333" w:rsidRPr="00396D13" w:rsidRDefault="00CF5333" w:rsidP="00D33E39">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49" w:type="dxa"/>
            <w:gridSpan w:val="2"/>
            <w:hideMark/>
          </w:tcPr>
          <w:p w:rsidR="00CF5333" w:rsidRPr="00BF6154" w:rsidRDefault="00CF5333" w:rsidP="00D33E39">
            <w:pPr>
              <w:pStyle w:val="TableParagraph"/>
              <w:spacing w:before="1" w:line="257" w:lineRule="exact"/>
              <w:ind w:left="105"/>
              <w:rPr>
                <w:sz w:val="24"/>
                <w:szCs w:val="24"/>
              </w:rPr>
            </w:pPr>
            <w:r w:rsidRPr="00BF6154">
              <w:rPr>
                <w:sz w:val="24"/>
                <w:szCs w:val="24"/>
              </w:rPr>
              <w:t>Українська</w:t>
            </w:r>
            <w:r w:rsidRPr="00BF6154">
              <w:rPr>
                <w:spacing w:val="-3"/>
                <w:sz w:val="24"/>
                <w:szCs w:val="24"/>
              </w:rPr>
              <w:t xml:space="preserve"> </w:t>
            </w:r>
            <w:r w:rsidRPr="00BF615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2</w:t>
            </w:r>
          </w:p>
        </w:tc>
      </w:tr>
      <w:tr w:rsidR="00CF5333" w:rsidRPr="00396D13" w:rsidTr="00D33E39">
        <w:trPr>
          <w:trHeight w:val="275"/>
        </w:trPr>
        <w:tc>
          <w:tcPr>
            <w:cnfStyle w:val="001000000000" w:firstRow="0" w:lastRow="0" w:firstColumn="1" w:lastColumn="0" w:oddVBand="0" w:evenVBand="0" w:oddHBand="0" w:evenHBand="0" w:firstRowFirstColumn="0" w:firstRowLastColumn="0" w:lastRowFirstColumn="0" w:lastRowLastColumn="0"/>
            <w:tcW w:w="2547" w:type="dxa"/>
            <w:vMerge/>
            <w:hideMark/>
          </w:tcPr>
          <w:p w:rsidR="00CF5333" w:rsidRPr="00396D13" w:rsidRDefault="00CF5333" w:rsidP="00D33E39">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49" w:type="dxa"/>
            <w:gridSpan w:val="2"/>
            <w:hideMark/>
          </w:tcPr>
          <w:p w:rsidR="00CF5333" w:rsidRPr="00BF6154" w:rsidRDefault="00CF5333" w:rsidP="00D33E39">
            <w:pPr>
              <w:pStyle w:val="TableParagraph"/>
              <w:spacing w:line="256" w:lineRule="exact"/>
              <w:ind w:left="105"/>
              <w:rPr>
                <w:sz w:val="24"/>
                <w:szCs w:val="24"/>
              </w:rPr>
            </w:pPr>
            <w:r w:rsidRPr="00BF6154">
              <w:rPr>
                <w:sz w:val="24"/>
                <w:szCs w:val="24"/>
              </w:rPr>
              <w:t>Зарубіжна</w:t>
            </w:r>
            <w:r w:rsidRPr="00BF6154">
              <w:rPr>
                <w:spacing w:val="-3"/>
                <w:sz w:val="24"/>
                <w:szCs w:val="24"/>
              </w:rPr>
              <w:t xml:space="preserve"> </w:t>
            </w:r>
            <w:r w:rsidRPr="00BF615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1,5</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47" w:type="dxa"/>
            <w:vMerge/>
            <w:hideMark/>
          </w:tcPr>
          <w:p w:rsidR="00CF5333" w:rsidRPr="00396D13" w:rsidRDefault="00CF5333" w:rsidP="00D33E39">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BF6154" w:rsidRDefault="00CF5333" w:rsidP="00D33E39">
            <w:pPr>
              <w:pStyle w:val="TableParagraph"/>
              <w:spacing w:line="256" w:lineRule="exact"/>
              <w:ind w:left="105"/>
              <w:rPr>
                <w:sz w:val="24"/>
                <w:szCs w:val="24"/>
              </w:rPr>
            </w:pPr>
            <w:r w:rsidRPr="00BF6154">
              <w:rPr>
                <w:sz w:val="24"/>
                <w:szCs w:val="24"/>
              </w:rPr>
              <w:t>Іноземна</w:t>
            </w:r>
            <w:r w:rsidRPr="00BF6154">
              <w:rPr>
                <w:spacing w:val="-4"/>
                <w:sz w:val="24"/>
                <w:szCs w:val="24"/>
              </w:rPr>
              <w:t xml:space="preserve"> </w:t>
            </w:r>
            <w:r w:rsidRPr="00BF6154">
              <w:rPr>
                <w:sz w:val="24"/>
                <w:szCs w:val="24"/>
              </w:rPr>
              <w:t>мова</w:t>
            </w:r>
            <w:r w:rsidRPr="00BF6154">
              <w:rPr>
                <w:spacing w:val="-3"/>
                <w:sz w:val="24"/>
                <w:szCs w:val="24"/>
              </w:rPr>
              <w:t xml:space="preserve"> </w:t>
            </w:r>
            <w:r w:rsidRPr="00BF6154">
              <w:rPr>
                <w:sz w:val="24"/>
                <w:szCs w:val="24"/>
              </w:rPr>
              <w:t>(англ.</w:t>
            </w:r>
            <w:r w:rsidRPr="00BF6154">
              <w:rPr>
                <w:spacing w:val="-2"/>
                <w:sz w:val="24"/>
                <w:szCs w:val="24"/>
              </w:rPr>
              <w:t xml:space="preserve"> </w:t>
            </w:r>
            <w:r w:rsidRPr="00BF615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3,5</w:t>
            </w:r>
          </w:p>
        </w:tc>
      </w:tr>
      <w:tr w:rsidR="00CF5333" w:rsidRPr="00396D13" w:rsidTr="00D33E39">
        <w:trPr>
          <w:trHeight w:val="419"/>
        </w:trPr>
        <w:tc>
          <w:tcPr>
            <w:cnfStyle w:val="001000000000" w:firstRow="0" w:lastRow="0" w:firstColumn="1" w:lastColumn="0" w:oddVBand="0" w:evenVBand="0" w:oddHBand="0" w:evenHBand="0" w:firstRowFirstColumn="0" w:firstRowLastColumn="0" w:lastRowFirstColumn="0" w:lastRowLastColumn="0"/>
            <w:tcW w:w="2547" w:type="dxa"/>
            <w:hideMark/>
          </w:tcPr>
          <w:p w:rsidR="00CF5333" w:rsidRPr="00396D13" w:rsidRDefault="00CF5333" w:rsidP="00D33E39">
            <w:pPr>
              <w:pStyle w:val="TableParagraph"/>
              <w:spacing w:before="1"/>
              <w:ind w:left="107"/>
              <w:rPr>
                <w:sz w:val="24"/>
                <w:szCs w:val="24"/>
              </w:rPr>
            </w:pPr>
            <w:r w:rsidRPr="00396D13">
              <w:rPr>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BF6154" w:rsidRDefault="00CF5333" w:rsidP="00D33E39">
            <w:pPr>
              <w:pStyle w:val="TableParagraph"/>
              <w:spacing w:before="1"/>
              <w:ind w:left="105"/>
              <w:rPr>
                <w:sz w:val="24"/>
                <w:szCs w:val="24"/>
              </w:rPr>
            </w:pPr>
            <w:r w:rsidRPr="00BF6154">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5</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47" w:type="dxa"/>
            <w:hideMark/>
          </w:tcPr>
          <w:p w:rsidR="00CF5333" w:rsidRPr="00396D13" w:rsidRDefault="00CF5333" w:rsidP="00D33E39">
            <w:pPr>
              <w:pStyle w:val="TableParagraph"/>
              <w:spacing w:line="275" w:lineRule="exact"/>
              <w:ind w:left="107"/>
              <w:rPr>
                <w:sz w:val="24"/>
                <w:szCs w:val="24"/>
              </w:rPr>
            </w:pPr>
            <w:r w:rsidRPr="00396D13">
              <w:rPr>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56" w:lineRule="exact"/>
              <w:ind w:left="105"/>
              <w:rPr>
                <w:color w:val="000000" w:themeColor="text1"/>
                <w:sz w:val="24"/>
                <w:lang w:val="ru-RU"/>
              </w:rPr>
            </w:pPr>
            <w:r w:rsidRPr="00396D13">
              <w:rPr>
                <w:color w:val="000000" w:themeColor="text1"/>
                <w:sz w:val="24"/>
                <w:lang w:val="ru-RU"/>
              </w:rPr>
              <w:t>Інтег</w:t>
            </w:r>
            <w:r>
              <w:rPr>
                <w:color w:val="000000" w:themeColor="text1"/>
                <w:sz w:val="24"/>
                <w:lang w:val="ru-RU"/>
              </w:rPr>
              <w:t>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2</w:t>
            </w:r>
          </w:p>
        </w:tc>
      </w:tr>
      <w:tr w:rsidR="00CF5333" w:rsidRPr="00396D13" w:rsidTr="00D33E39">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CF5333" w:rsidRPr="00396D13" w:rsidRDefault="00CF5333" w:rsidP="00D33E39">
            <w:pPr>
              <w:pStyle w:val="TableParagraph"/>
              <w:ind w:left="107" w:right="264"/>
              <w:rPr>
                <w:sz w:val="24"/>
                <w:szCs w:val="24"/>
              </w:rPr>
            </w:pPr>
            <w:r w:rsidRPr="00396D13">
              <w:rPr>
                <w:sz w:val="24"/>
                <w:szCs w:val="24"/>
              </w:rPr>
              <w:t>Соціальна і здоров’язбережу</w:t>
            </w:r>
            <w:r>
              <w:rPr>
                <w:sz w:val="24"/>
                <w:szCs w:val="24"/>
              </w:rPr>
              <w:t>-</w:t>
            </w:r>
            <w:r w:rsidRPr="00396D13">
              <w:rPr>
                <w:sz w:val="24"/>
                <w:szCs w:val="24"/>
              </w:rPr>
              <w:t>вальна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56" w:lineRule="exact"/>
              <w:ind w:left="105"/>
              <w:rPr>
                <w:sz w:val="24"/>
                <w:lang w:val="ru-RU"/>
              </w:rPr>
            </w:pPr>
            <w:r w:rsidRPr="00396D13">
              <w:rPr>
                <w:lang w:val="ru-RU"/>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1</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547" w:type="dxa"/>
            <w:vMerge/>
            <w:hideMark/>
          </w:tcPr>
          <w:p w:rsidR="00CF5333" w:rsidRPr="00396D13" w:rsidRDefault="00CF5333" w:rsidP="00D33E39">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56" w:lineRule="exact"/>
              <w:ind w:left="105"/>
              <w:rPr>
                <w:sz w:val="24"/>
                <w:lang w:val="ru-RU"/>
              </w:rPr>
            </w:pPr>
            <w:r>
              <w:rPr>
                <w:lang w:val="ru-RU"/>
              </w:rPr>
              <w:t>«Вчимося жити разом»</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0,5</w:t>
            </w:r>
          </w:p>
        </w:tc>
      </w:tr>
      <w:tr w:rsidR="00CF5333" w:rsidRPr="00396D13" w:rsidTr="00D33E39">
        <w:trPr>
          <w:trHeight w:val="604"/>
        </w:trPr>
        <w:tc>
          <w:tcPr>
            <w:cnfStyle w:val="001000000000" w:firstRow="0" w:lastRow="0" w:firstColumn="1" w:lastColumn="0" w:oddVBand="0" w:evenVBand="0" w:oddHBand="0" w:evenHBand="0" w:firstRowFirstColumn="0" w:firstRowLastColumn="0" w:lastRowFirstColumn="0" w:lastRowLastColumn="0"/>
            <w:tcW w:w="2547" w:type="dxa"/>
            <w:hideMark/>
          </w:tcPr>
          <w:p w:rsidR="00CF5333" w:rsidRPr="00396D13" w:rsidRDefault="00CF5333" w:rsidP="00D33E39">
            <w:pPr>
              <w:pStyle w:val="TableParagraph"/>
              <w:spacing w:before="1"/>
              <w:ind w:left="107"/>
              <w:rPr>
                <w:sz w:val="24"/>
                <w:szCs w:val="24"/>
              </w:rPr>
            </w:pPr>
            <w:r w:rsidRPr="00396D13">
              <w:rPr>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before="1" w:line="257" w:lineRule="exact"/>
              <w:ind w:left="105"/>
              <w:rPr>
                <w:sz w:val="24"/>
                <w:lang w:val="ru-RU"/>
              </w:rPr>
            </w:pPr>
            <w:r w:rsidRPr="00396D13">
              <w:rPr>
                <w:lang w:val="ru-RU"/>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1</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tcPr>
          <w:p w:rsidR="00CF5333" w:rsidRPr="00396D13" w:rsidRDefault="00CF5333" w:rsidP="00D33E39">
            <w:pPr>
              <w:ind w:left="107"/>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75" w:lineRule="exact"/>
              <w:ind w:left="105"/>
              <w:rPr>
                <w:sz w:val="24"/>
              </w:rPr>
            </w:pPr>
            <w:r w:rsidRPr="00396D13">
              <w:t>Інформатика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color w:val="000000" w:themeColor="text1"/>
                <w:sz w:val="24"/>
              </w:rPr>
            </w:pPr>
            <w:r w:rsidRPr="00396D13">
              <w:rPr>
                <w:color w:val="000000" w:themeColor="text1"/>
                <w:sz w:val="24"/>
              </w:rPr>
              <w:t>1,5/1,5</w:t>
            </w:r>
          </w:p>
        </w:tc>
      </w:tr>
      <w:tr w:rsidR="00CF5333" w:rsidRPr="00396D13" w:rsidTr="00D33E39">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CF5333" w:rsidRPr="00396D13" w:rsidRDefault="00CF5333" w:rsidP="00D33E39">
            <w:pPr>
              <w:ind w:left="107"/>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75" w:lineRule="exact"/>
              <w:ind w:left="105"/>
              <w:rPr>
                <w:sz w:val="24"/>
              </w:rPr>
            </w:pPr>
            <w:r w:rsidRPr="00396D13">
              <w:rPr>
                <w:sz w:val="24"/>
              </w:rPr>
              <w:t>Технології</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color w:val="000000" w:themeColor="text1"/>
                <w:sz w:val="24"/>
              </w:rPr>
            </w:pPr>
            <w:r w:rsidRPr="00396D13">
              <w:rPr>
                <w:color w:val="000000" w:themeColor="text1"/>
                <w:sz w:val="24"/>
              </w:rPr>
              <w:t>2</w:t>
            </w:r>
            <w:r>
              <w:rPr>
                <w:color w:val="000000" w:themeColor="text1"/>
                <w:sz w:val="24"/>
              </w:rPr>
              <w:t>/2</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tcPr>
          <w:p w:rsidR="00CF5333" w:rsidRPr="00396D13" w:rsidRDefault="00CF5333" w:rsidP="00D33E39">
            <w:pPr>
              <w:ind w:left="107"/>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Default="00CF5333" w:rsidP="00D33E39">
            <w:pPr>
              <w:pStyle w:val="TableParagraph"/>
              <w:spacing w:line="275" w:lineRule="exact"/>
              <w:ind w:left="105"/>
              <w:rPr>
                <w:sz w:val="24"/>
                <w:lang w:val="ru-RU"/>
              </w:rPr>
            </w:pPr>
            <w:r>
              <w:rPr>
                <w:sz w:val="24"/>
                <w:lang w:val="ru-RU"/>
              </w:rPr>
              <w:t>Образотворче мистецтво</w:t>
            </w:r>
          </w:p>
          <w:p w:rsidR="00CF5333" w:rsidRPr="00396D13" w:rsidRDefault="00CF5333" w:rsidP="00D33E39">
            <w:pPr>
              <w:pStyle w:val="TableParagraph"/>
              <w:spacing w:line="275" w:lineRule="exact"/>
              <w:ind w:left="105"/>
              <w:rPr>
                <w:sz w:val="12"/>
                <w:szCs w:val="12"/>
              </w:rPr>
            </w:pPr>
            <w:r>
              <w:rPr>
                <w:sz w:val="24"/>
                <w:lang w:val="ru-RU"/>
              </w:rPr>
              <w:t>Музичне мистецтво</w:t>
            </w:r>
          </w:p>
        </w:tc>
        <w:tc>
          <w:tcPr>
            <w:cnfStyle w:val="000100000000" w:firstRow="0" w:lastRow="0" w:firstColumn="0" w:lastColumn="1" w:oddVBand="0" w:evenVBand="0" w:oddHBand="0" w:evenHBand="0" w:firstRowFirstColumn="0" w:firstRowLastColumn="0" w:lastRowFirstColumn="0" w:lastRowLastColumn="0"/>
            <w:tcW w:w="1667" w:type="dxa"/>
          </w:tcPr>
          <w:p w:rsidR="00CF5333" w:rsidRDefault="00CF5333" w:rsidP="00D33E39">
            <w:pPr>
              <w:pStyle w:val="TableParagraph"/>
              <w:jc w:val="center"/>
              <w:rPr>
                <w:color w:val="000000" w:themeColor="text1"/>
                <w:sz w:val="24"/>
              </w:rPr>
            </w:pPr>
            <w:r>
              <w:rPr>
                <w:color w:val="000000" w:themeColor="text1"/>
                <w:sz w:val="24"/>
              </w:rPr>
              <w:t>1</w:t>
            </w:r>
          </w:p>
          <w:p w:rsidR="00CF5333" w:rsidRPr="00396D13" w:rsidRDefault="00CF5333" w:rsidP="00D33E39">
            <w:pPr>
              <w:pStyle w:val="TableParagraph"/>
              <w:jc w:val="center"/>
              <w:rPr>
                <w:color w:val="000000" w:themeColor="text1"/>
                <w:sz w:val="24"/>
              </w:rPr>
            </w:pPr>
            <w:r>
              <w:rPr>
                <w:color w:val="000000" w:themeColor="text1"/>
                <w:sz w:val="24"/>
              </w:rPr>
              <w:t>1</w:t>
            </w:r>
          </w:p>
        </w:tc>
      </w:tr>
      <w:tr w:rsidR="00CF5333" w:rsidRPr="00396D13" w:rsidTr="00D33E39">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CF5333" w:rsidRPr="00396D13" w:rsidRDefault="00CF5333" w:rsidP="00D33E39">
            <w:pPr>
              <w:ind w:left="107"/>
              <w:rPr>
                <w:rFonts w:ascii="Times New Roman" w:hAnsi="Times New Roman" w:cs="Times New Roman"/>
                <w:sz w:val="24"/>
                <w:szCs w:val="24"/>
              </w:rPr>
            </w:pPr>
            <w:r w:rsidRPr="00396D13">
              <w:rPr>
                <w:rFonts w:ascii="Times New Roman" w:hAnsi="Times New Roman" w:cs="Times New Roman"/>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3549" w:type="dxa"/>
            <w:gridSpan w:val="2"/>
          </w:tcPr>
          <w:p w:rsidR="00CF5333" w:rsidRPr="00396D13" w:rsidRDefault="00CF5333" w:rsidP="00D33E39">
            <w:pPr>
              <w:pStyle w:val="TableParagraph"/>
              <w:spacing w:line="275" w:lineRule="exact"/>
              <w:ind w:left="105"/>
              <w:rPr>
                <w:sz w:val="24"/>
              </w:rPr>
            </w:pPr>
            <w:r w:rsidRPr="00396D13">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sidRPr="00396D13">
              <w:rPr>
                <w:sz w:val="24"/>
              </w:rPr>
              <w:t>3</w:t>
            </w: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096" w:type="dxa"/>
            <w:gridSpan w:val="3"/>
            <w:tcBorders>
              <w:bottom w:val="single" w:sz="4" w:space="0" w:color="auto"/>
            </w:tcBorders>
          </w:tcPr>
          <w:p w:rsidR="00CF5333" w:rsidRPr="00396D13" w:rsidRDefault="00CF5333" w:rsidP="00D33E39">
            <w:pPr>
              <w:pStyle w:val="TableParagraph"/>
              <w:spacing w:line="275" w:lineRule="exact"/>
              <w:rPr>
                <w:b w:val="0"/>
                <w:bCs w:val="0"/>
                <w:sz w:val="24"/>
                <w:lang w:val="ru-RU"/>
              </w:rPr>
            </w:pPr>
            <w:r w:rsidRPr="00396D13">
              <w:rPr>
                <w:sz w:val="24"/>
                <w:lang w:val="ru-RU"/>
              </w:rPr>
              <w:t>Разом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1667" w:type="dxa"/>
            <w:tcBorders>
              <w:bottom w:val="single" w:sz="4" w:space="0" w:color="auto"/>
            </w:tcBorders>
          </w:tcPr>
          <w:p w:rsidR="00CF5333" w:rsidRPr="00396D13" w:rsidRDefault="00CF5333" w:rsidP="00D33E39">
            <w:pPr>
              <w:pStyle w:val="TableParagraph"/>
              <w:jc w:val="center"/>
              <w:rPr>
                <w:sz w:val="24"/>
              </w:rPr>
            </w:pPr>
            <w:r w:rsidRPr="00396D13">
              <w:rPr>
                <w:sz w:val="24"/>
              </w:rPr>
              <w:t>26+3</w:t>
            </w:r>
            <w:r>
              <w:rPr>
                <w:sz w:val="24"/>
              </w:rPr>
              <w:t>/3,5</w:t>
            </w:r>
          </w:p>
        </w:tc>
      </w:tr>
      <w:tr w:rsidR="00CF5333" w:rsidRPr="00396D13" w:rsidTr="00D33E39">
        <w:trPr>
          <w:trHeight w:val="733"/>
        </w:trPr>
        <w:tc>
          <w:tcPr>
            <w:cnfStyle w:val="001000000000" w:firstRow="0" w:lastRow="0" w:firstColumn="1" w:lastColumn="0" w:oddVBand="0" w:evenVBand="0" w:oddHBand="0" w:evenHBand="0" w:firstRowFirstColumn="0" w:firstRowLastColumn="0" w:lastRowFirstColumn="0" w:lastRowLastColumn="0"/>
            <w:tcW w:w="3369" w:type="dxa"/>
            <w:gridSpan w:val="2"/>
            <w:vMerge w:val="restart"/>
            <w:tcBorders>
              <w:right w:val="single" w:sz="4" w:space="0" w:color="auto"/>
            </w:tcBorders>
          </w:tcPr>
          <w:p w:rsidR="00CF5333" w:rsidRPr="00396D13" w:rsidRDefault="00CF5333" w:rsidP="00D33E39">
            <w:pPr>
              <w:pStyle w:val="TableParagraph"/>
              <w:spacing w:line="270" w:lineRule="atLeast"/>
              <w:ind w:right="277"/>
              <w:rPr>
                <w:sz w:val="24"/>
                <w:lang w:val="ru-RU"/>
              </w:rPr>
            </w:pPr>
            <w:r w:rsidRPr="00396D13">
              <w:rPr>
                <w:sz w:val="24"/>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2727" w:type="dxa"/>
            <w:tcBorders>
              <w:left w:val="single" w:sz="4" w:space="0" w:color="auto"/>
              <w:bottom w:val="single" w:sz="4" w:space="0" w:color="auto"/>
            </w:tcBorders>
          </w:tcPr>
          <w:p w:rsidR="00CF5333" w:rsidRDefault="00CF5333" w:rsidP="00D33E39">
            <w:pPr>
              <w:pStyle w:val="TableParagraph"/>
              <w:spacing w:line="270" w:lineRule="atLeast"/>
              <w:ind w:right="277"/>
              <w:rPr>
                <w:b/>
                <w:bCs/>
                <w:sz w:val="24"/>
                <w:lang w:val="ru-RU"/>
              </w:rPr>
            </w:pPr>
            <w:r>
              <w:rPr>
                <w:b/>
                <w:bCs/>
                <w:sz w:val="24"/>
                <w:lang w:val="ru-RU"/>
              </w:rPr>
              <w:t>Народознавство</w:t>
            </w:r>
          </w:p>
          <w:p w:rsidR="00CF5333" w:rsidRPr="00396D13" w:rsidRDefault="00CF5333" w:rsidP="00D33E39">
            <w:pPr>
              <w:pStyle w:val="TableParagraph"/>
              <w:spacing w:line="270" w:lineRule="atLeast"/>
              <w:ind w:right="277"/>
              <w:rPr>
                <w:b/>
                <w:bCs/>
                <w:sz w:val="24"/>
                <w:lang w:val="ru-RU"/>
              </w:rPr>
            </w:pPr>
            <w:r>
              <w:rPr>
                <w:b/>
                <w:bCs/>
                <w:sz w:val="24"/>
                <w:lang w:val="ru-RU"/>
              </w:rPr>
              <w:t>(факультатив)</w:t>
            </w:r>
          </w:p>
        </w:tc>
        <w:tc>
          <w:tcPr>
            <w:cnfStyle w:val="000100000000" w:firstRow="0" w:lastRow="0" w:firstColumn="0" w:lastColumn="1" w:oddVBand="0" w:evenVBand="0" w:oddHBand="0" w:evenHBand="0" w:firstRowFirstColumn="0" w:firstRowLastColumn="0" w:lastRowFirstColumn="0" w:lastRowLastColumn="0"/>
            <w:tcW w:w="1667" w:type="dxa"/>
            <w:tcBorders>
              <w:bottom w:val="single" w:sz="4" w:space="0" w:color="auto"/>
            </w:tcBorders>
          </w:tcPr>
          <w:p w:rsidR="00CF5333" w:rsidRDefault="00CF5333" w:rsidP="00D33E39">
            <w:pPr>
              <w:pStyle w:val="TableParagraph"/>
              <w:jc w:val="center"/>
              <w:rPr>
                <w:b w:val="0"/>
                <w:color w:val="000000" w:themeColor="text1"/>
                <w:sz w:val="24"/>
                <w:szCs w:val="24"/>
              </w:rPr>
            </w:pPr>
            <w:r>
              <w:rPr>
                <w:b w:val="0"/>
                <w:color w:val="000000" w:themeColor="text1"/>
                <w:sz w:val="24"/>
                <w:szCs w:val="24"/>
              </w:rPr>
              <w:t>1</w:t>
            </w:r>
          </w:p>
          <w:p w:rsidR="00CF5333" w:rsidRDefault="00CF5333" w:rsidP="00D33E39">
            <w:pPr>
              <w:pStyle w:val="TableParagraph"/>
              <w:jc w:val="center"/>
              <w:rPr>
                <w:b w:val="0"/>
                <w:color w:val="000000" w:themeColor="text1"/>
                <w:sz w:val="24"/>
                <w:szCs w:val="24"/>
              </w:rPr>
            </w:pPr>
          </w:p>
          <w:p w:rsidR="00CF5333" w:rsidRPr="00396D13" w:rsidRDefault="00CF5333" w:rsidP="00D33E39">
            <w:pPr>
              <w:pStyle w:val="TableParagraph"/>
              <w:jc w:val="center"/>
              <w:rPr>
                <w:b w:val="0"/>
                <w:color w:val="000000" w:themeColor="text1"/>
                <w:sz w:val="24"/>
                <w:szCs w:val="24"/>
              </w:rPr>
            </w:pPr>
          </w:p>
        </w:tc>
      </w:tr>
      <w:tr w:rsidR="00CF5333" w:rsidRPr="00396D13" w:rsidTr="00D33E39">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3369" w:type="dxa"/>
            <w:gridSpan w:val="2"/>
            <w:vMerge/>
            <w:tcBorders>
              <w:right w:val="single" w:sz="4" w:space="0" w:color="auto"/>
            </w:tcBorders>
          </w:tcPr>
          <w:p w:rsidR="00CF5333" w:rsidRPr="00396D13" w:rsidRDefault="00CF5333" w:rsidP="00D33E39">
            <w:pPr>
              <w:pStyle w:val="TableParagraph"/>
              <w:spacing w:line="270" w:lineRule="atLeast"/>
              <w:ind w:right="277"/>
              <w:rPr>
                <w:sz w:val="24"/>
                <w:lang w:val="ru-RU"/>
              </w:rPr>
            </w:pPr>
          </w:p>
        </w:tc>
        <w:tc>
          <w:tcPr>
            <w:cnfStyle w:val="000010000000" w:firstRow="0" w:lastRow="0" w:firstColumn="0" w:lastColumn="0" w:oddVBand="1" w:evenVBand="0" w:oddHBand="0" w:evenHBand="0" w:firstRowFirstColumn="0" w:firstRowLastColumn="0" w:lastRowFirstColumn="0" w:lastRowLastColumn="0"/>
            <w:tcW w:w="2727" w:type="dxa"/>
            <w:tcBorders>
              <w:top w:val="single" w:sz="4" w:space="0" w:color="auto"/>
              <w:left w:val="single" w:sz="4" w:space="0" w:color="auto"/>
            </w:tcBorders>
          </w:tcPr>
          <w:p w:rsidR="00CF5333" w:rsidRDefault="00CF5333" w:rsidP="00D33E39">
            <w:pPr>
              <w:pStyle w:val="TableParagraph"/>
              <w:spacing w:line="270" w:lineRule="atLeast"/>
              <w:ind w:right="277"/>
              <w:rPr>
                <w:b/>
                <w:bCs/>
                <w:sz w:val="24"/>
                <w:lang w:val="ru-RU"/>
              </w:rPr>
            </w:pPr>
            <w:r>
              <w:rPr>
                <w:b/>
                <w:bCs/>
                <w:sz w:val="24"/>
                <w:lang w:val="ru-RU"/>
              </w:rPr>
              <w:t>Родинні фінанси</w:t>
            </w:r>
          </w:p>
          <w:p w:rsidR="00CF5333" w:rsidRPr="00396D13" w:rsidRDefault="00CF5333" w:rsidP="00D33E39">
            <w:pPr>
              <w:pStyle w:val="TableParagraph"/>
              <w:spacing w:line="270" w:lineRule="atLeast"/>
              <w:ind w:right="277"/>
              <w:rPr>
                <w:b/>
                <w:bCs/>
                <w:sz w:val="24"/>
                <w:lang w:val="ru-RU"/>
              </w:rPr>
            </w:pPr>
            <w:r>
              <w:rPr>
                <w:b/>
                <w:bCs/>
                <w:sz w:val="24"/>
                <w:lang w:val="ru-RU"/>
              </w:rPr>
              <w:t>(курс за вибором)</w:t>
            </w:r>
          </w:p>
        </w:tc>
        <w:tc>
          <w:tcPr>
            <w:cnfStyle w:val="000100000000" w:firstRow="0" w:lastRow="0" w:firstColumn="0" w:lastColumn="1" w:oddVBand="0" w:evenVBand="0" w:oddHBand="0" w:evenHBand="0" w:firstRowFirstColumn="0" w:firstRowLastColumn="0" w:lastRowFirstColumn="0" w:lastRowLastColumn="0"/>
            <w:tcW w:w="1667" w:type="dxa"/>
            <w:tcBorders>
              <w:top w:val="single" w:sz="4" w:space="0" w:color="auto"/>
            </w:tcBorders>
          </w:tcPr>
          <w:p w:rsidR="00CF5333" w:rsidRPr="00396D13" w:rsidRDefault="00CF5333" w:rsidP="00D33E39">
            <w:pPr>
              <w:pStyle w:val="TableParagraph"/>
              <w:jc w:val="center"/>
              <w:rPr>
                <w:b w:val="0"/>
                <w:color w:val="000000" w:themeColor="text1"/>
                <w:sz w:val="24"/>
                <w:szCs w:val="24"/>
              </w:rPr>
            </w:pPr>
            <w:r>
              <w:rPr>
                <w:b w:val="0"/>
                <w:color w:val="000000" w:themeColor="text1"/>
                <w:sz w:val="24"/>
                <w:szCs w:val="24"/>
              </w:rPr>
              <w:t>1</w:t>
            </w:r>
          </w:p>
        </w:tc>
      </w:tr>
      <w:tr w:rsidR="00CF5333" w:rsidRPr="00396D13" w:rsidTr="00D33E39">
        <w:trPr>
          <w:trHeight w:val="394"/>
        </w:trPr>
        <w:tc>
          <w:tcPr>
            <w:cnfStyle w:val="001000000000" w:firstRow="0" w:lastRow="0" w:firstColumn="1" w:lastColumn="0" w:oddVBand="0" w:evenVBand="0" w:oddHBand="0" w:evenHBand="0" w:firstRowFirstColumn="0" w:firstRowLastColumn="0" w:lastRowFirstColumn="0" w:lastRowLastColumn="0"/>
            <w:tcW w:w="6096" w:type="dxa"/>
            <w:gridSpan w:val="3"/>
            <w:shd w:val="clear" w:color="auto" w:fill="FFFFCC"/>
          </w:tcPr>
          <w:p w:rsidR="00CF5333" w:rsidRPr="00396D13" w:rsidRDefault="00CF5333" w:rsidP="00D33E39">
            <w:pPr>
              <w:pStyle w:val="TableParagraph"/>
              <w:spacing w:line="263" w:lineRule="exact"/>
              <w:rPr>
                <w:sz w:val="24"/>
              </w:rPr>
            </w:pPr>
            <w:r w:rsidRPr="00396D13">
              <w:rPr>
                <w:sz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1667" w:type="dxa"/>
            <w:shd w:val="clear" w:color="auto" w:fill="FFFFCC"/>
          </w:tcPr>
          <w:p w:rsidR="00CF5333" w:rsidRPr="00396D13" w:rsidRDefault="00CF5333" w:rsidP="00D33E39">
            <w:pPr>
              <w:pStyle w:val="TableParagraph"/>
              <w:jc w:val="center"/>
              <w:rPr>
                <w:sz w:val="24"/>
                <w:szCs w:val="24"/>
              </w:rPr>
            </w:pPr>
            <w:r w:rsidRPr="00396D13">
              <w:rPr>
                <w:sz w:val="24"/>
                <w:szCs w:val="24"/>
              </w:rPr>
              <w:t>28</w:t>
            </w:r>
          </w:p>
        </w:tc>
      </w:tr>
      <w:tr w:rsidR="00CF5333" w:rsidRPr="00396D13" w:rsidTr="00D33E39">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6096" w:type="dxa"/>
            <w:gridSpan w:val="3"/>
          </w:tcPr>
          <w:p w:rsidR="00CF5333" w:rsidRPr="00396D13" w:rsidRDefault="00CF5333" w:rsidP="00D33E39">
            <w:pPr>
              <w:pStyle w:val="TableParagraph"/>
              <w:ind w:right="-8"/>
              <w:rPr>
                <w:sz w:val="24"/>
                <w:lang w:val="ru-RU"/>
              </w:rPr>
            </w:pPr>
            <w:r w:rsidRPr="00396D13">
              <w:rPr>
                <w:sz w:val="24"/>
                <w:lang w:val="ru-RU"/>
              </w:rPr>
              <w:t>В</w:t>
            </w:r>
            <w:r>
              <w:rPr>
                <w:sz w:val="24"/>
                <w:lang w:val="ru-RU"/>
              </w:rPr>
              <w:t xml:space="preserve">сього (із  поділом  класу </w:t>
            </w:r>
            <w:r w:rsidRPr="00396D13">
              <w:rPr>
                <w:sz w:val="24"/>
                <w:lang w:val="ru-RU"/>
              </w:rPr>
              <w:t xml:space="preserve"> на групи)</w:t>
            </w:r>
          </w:p>
        </w:tc>
        <w:tc>
          <w:tcPr>
            <w:cnfStyle w:val="000100000000" w:firstRow="0" w:lastRow="0" w:firstColumn="0" w:lastColumn="1" w:oddVBand="0" w:evenVBand="0" w:oddHBand="0" w:evenHBand="0" w:firstRowFirstColumn="0" w:firstRowLastColumn="0" w:lastRowFirstColumn="0" w:lastRowLastColumn="0"/>
            <w:tcW w:w="1667" w:type="dxa"/>
          </w:tcPr>
          <w:p w:rsidR="00CF5333" w:rsidRPr="00396D13" w:rsidRDefault="00CF5333" w:rsidP="00D33E39">
            <w:pPr>
              <w:pStyle w:val="TableParagraph"/>
              <w:jc w:val="center"/>
              <w:rPr>
                <w:sz w:val="24"/>
              </w:rPr>
            </w:pPr>
            <w:r>
              <w:rPr>
                <w:sz w:val="24"/>
              </w:rPr>
              <w:t>34,5</w:t>
            </w:r>
          </w:p>
        </w:tc>
      </w:tr>
    </w:tbl>
    <w:p w:rsidR="00CF5333" w:rsidRPr="00262BB4" w:rsidRDefault="00CF5333" w:rsidP="00CF5333">
      <w:pPr>
        <w:pStyle w:val="a9"/>
        <w:spacing w:before="5"/>
        <w:rPr>
          <w:lang w:val="ru-RU"/>
        </w:rPr>
      </w:pPr>
    </w:p>
    <w:p w:rsidR="00CF5333" w:rsidRDefault="00CF5333" w:rsidP="00CF5333">
      <w:pPr>
        <w:pStyle w:val="a9"/>
        <w:spacing w:before="5"/>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Pr="00B37B48" w:rsidRDefault="00CF5333" w:rsidP="00CF533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B37B48">
        <w:rPr>
          <w:rFonts w:ascii="Times New Roman" w:hAnsi="Times New Roman" w:cs="Times New Roman"/>
          <w:sz w:val="24"/>
          <w:szCs w:val="24"/>
        </w:rPr>
        <w:t xml:space="preserve">Директор    </w:t>
      </w:r>
      <w:r>
        <w:rPr>
          <w:rFonts w:ascii="Times New Roman" w:hAnsi="Times New Roman" w:cs="Times New Roman"/>
          <w:sz w:val="24"/>
          <w:szCs w:val="24"/>
        </w:rPr>
        <w:t xml:space="preserve">                </w:t>
      </w:r>
      <w:r w:rsidRPr="00B37B48">
        <w:rPr>
          <w:rFonts w:ascii="Times New Roman" w:hAnsi="Times New Roman" w:cs="Times New Roman"/>
          <w:sz w:val="24"/>
          <w:szCs w:val="24"/>
        </w:rPr>
        <w:t xml:space="preserve">   Валентина ДОРОШЕНКО</w:t>
      </w:r>
    </w:p>
    <w:p w:rsidR="00CF5333" w:rsidRDefault="00CF5333" w:rsidP="00CF5333">
      <w:pPr>
        <w:spacing w:after="0" w:line="240" w:lineRule="auto"/>
        <w:ind w:left="5670"/>
        <w:jc w:val="both"/>
        <w:rPr>
          <w:rFonts w:ascii="Times New Roman" w:hAnsi="Times New Roman" w:cs="Times New Roman"/>
          <w:b/>
          <w:sz w:val="24"/>
          <w:szCs w:val="24"/>
        </w:rPr>
      </w:pPr>
    </w:p>
    <w:p w:rsidR="00CF5333" w:rsidRDefault="00CF5333" w:rsidP="00CF5333">
      <w:pPr>
        <w:spacing w:after="0" w:line="240" w:lineRule="auto"/>
        <w:ind w:left="5670"/>
        <w:jc w:val="both"/>
        <w:rPr>
          <w:rFonts w:ascii="Times New Roman" w:hAnsi="Times New Roman" w:cs="Times New Roman"/>
          <w:b/>
          <w:sz w:val="24"/>
          <w:szCs w:val="24"/>
        </w:rPr>
      </w:pPr>
    </w:p>
    <w:p w:rsidR="00CF5333" w:rsidRPr="004D2D91" w:rsidRDefault="00CF5333" w:rsidP="00CF5333">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Pr>
          <w:rFonts w:ascii="Times New Roman" w:hAnsi="Times New Roman" w:cs="Times New Roman"/>
          <w:b/>
          <w:sz w:val="24"/>
          <w:szCs w:val="24"/>
        </w:rPr>
        <w:t>3</w:t>
      </w:r>
    </w:p>
    <w:p w:rsidR="00CF5333" w:rsidRPr="00EC2AFD" w:rsidRDefault="00CF5333" w:rsidP="00CF5333">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Pr>
          <w:rFonts w:ascii="Times New Roman" w:hAnsi="Times New Roman" w:cs="Times New Roman"/>
          <w:sz w:val="24"/>
          <w:szCs w:val="24"/>
        </w:rPr>
        <w:t>№405</w:t>
      </w:r>
      <w:r w:rsidRPr="00EC2A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F5333" w:rsidRPr="00BF4EED" w:rsidRDefault="00CF5333" w:rsidP="00CF5333">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6-9</w:t>
      </w:r>
      <w:r w:rsidRPr="004D2D91">
        <w:rPr>
          <w:rFonts w:ascii="Times New Roman" w:hAnsi="Times New Roman" w:cs="Times New Roman"/>
          <w:b/>
          <w:spacing w:val="-2"/>
          <w:sz w:val="28"/>
          <w:szCs w:val="24"/>
        </w:rPr>
        <w:t xml:space="preserve"> </w:t>
      </w:r>
      <w:r>
        <w:rPr>
          <w:rFonts w:ascii="Times New Roman" w:hAnsi="Times New Roman" w:cs="Times New Roman"/>
          <w:b/>
          <w:sz w:val="28"/>
          <w:szCs w:val="24"/>
        </w:rPr>
        <w:t xml:space="preserve">класів </w:t>
      </w:r>
    </w:p>
    <w:tbl>
      <w:tblPr>
        <w:tblStyle w:val="GridTable4Accent5"/>
        <w:tblW w:w="10774" w:type="dxa"/>
        <w:tblInd w:w="-743" w:type="dxa"/>
        <w:tblLayout w:type="fixed"/>
        <w:tblLook w:val="01E0" w:firstRow="1" w:lastRow="1" w:firstColumn="1" w:lastColumn="1" w:noHBand="0" w:noVBand="0"/>
      </w:tblPr>
      <w:tblGrid>
        <w:gridCol w:w="1702"/>
        <w:gridCol w:w="280"/>
        <w:gridCol w:w="850"/>
        <w:gridCol w:w="1843"/>
        <w:gridCol w:w="1277"/>
        <w:gridCol w:w="992"/>
        <w:gridCol w:w="1277"/>
        <w:gridCol w:w="1277"/>
        <w:gridCol w:w="1276"/>
      </w:tblGrid>
      <w:tr w:rsidR="00CF5333" w:rsidTr="00D33E39">
        <w:trPr>
          <w:gridAfter w:val="5"/>
          <w:cnfStyle w:val="100000000000" w:firstRow="1" w:lastRow="0" w:firstColumn="0" w:lastColumn="0" w:oddVBand="0" w:evenVBand="0" w:oddHBand="0" w:evenHBand="0" w:firstRowFirstColumn="0" w:firstRowLastColumn="0" w:lastRowFirstColumn="0" w:lastRowLastColumn="0"/>
          <w:wAfter w:w="6099" w:type="dxa"/>
          <w:trHeight w:val="330"/>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Pr="004D2D91" w:rsidRDefault="00CF5333" w:rsidP="00D33E39">
            <w:pPr>
              <w:pStyle w:val="TableParagraph"/>
              <w:ind w:right="176"/>
              <w:jc w:val="center"/>
              <w:rPr>
                <w:sz w:val="16"/>
              </w:rPr>
            </w:pPr>
          </w:p>
          <w:p w:rsidR="00CF5333" w:rsidRPr="004D2D91" w:rsidRDefault="00CF5333" w:rsidP="00D33E39">
            <w:pPr>
              <w:pStyle w:val="TableParagraph"/>
              <w:ind w:right="176"/>
              <w:jc w:val="center"/>
              <w:rPr>
                <w:b w:val="0"/>
                <w:sz w:val="28"/>
              </w:rPr>
            </w:pPr>
            <w:r w:rsidRPr="004D2D91">
              <w:rPr>
                <w:sz w:val="28"/>
              </w:rPr>
              <w:t>Освітні</w:t>
            </w:r>
            <w:r w:rsidRPr="004D2D91">
              <w:rPr>
                <w:spacing w:val="-57"/>
                <w:sz w:val="28"/>
              </w:rPr>
              <w:t xml:space="preserve"> </w:t>
            </w:r>
            <w:r w:rsidRPr="004D2D91">
              <w:rPr>
                <w:sz w:val="28"/>
              </w:rPr>
              <w:t>галузі</w:t>
            </w:r>
          </w:p>
        </w:tc>
        <w:tc>
          <w:tcPr>
            <w:cnfStyle w:val="000100000000" w:firstRow="0" w:lastRow="0" w:firstColumn="0" w:lastColumn="1" w:oddVBand="0" w:evenVBand="0" w:oddHBand="0" w:evenHBand="0" w:firstRowFirstColumn="0" w:firstRowLastColumn="0" w:lastRowFirstColumn="0" w:lastRowLastColumn="0"/>
            <w:tcW w:w="2693" w:type="dxa"/>
            <w:gridSpan w:val="2"/>
            <w:vMerge w:val="restart"/>
            <w:hideMark/>
          </w:tcPr>
          <w:p w:rsidR="00CF5333" w:rsidRPr="004D2D91" w:rsidRDefault="00CF5333" w:rsidP="00D33E39">
            <w:pPr>
              <w:pStyle w:val="TableParagraph"/>
              <w:spacing w:line="275" w:lineRule="exact"/>
              <w:jc w:val="center"/>
              <w:rPr>
                <w:sz w:val="32"/>
              </w:rPr>
            </w:pPr>
          </w:p>
          <w:p w:rsidR="00CF5333" w:rsidRPr="004D2D91" w:rsidRDefault="00CF5333" w:rsidP="00D33E39">
            <w:pPr>
              <w:pStyle w:val="TableParagraph"/>
              <w:spacing w:line="275" w:lineRule="exact"/>
              <w:jc w:val="center"/>
              <w:rPr>
                <w:b w:val="0"/>
                <w:sz w:val="28"/>
              </w:rPr>
            </w:pPr>
            <w:r w:rsidRPr="004D2D91">
              <w:rPr>
                <w:sz w:val="32"/>
              </w:rPr>
              <w:t>Предмети</w:t>
            </w:r>
          </w:p>
        </w:tc>
      </w:tr>
      <w:tr w:rsidR="00CF5333" w:rsidTr="00D33E3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Pr="004D2D91" w:rsidRDefault="00CF5333" w:rsidP="00D33E39">
            <w:pPr>
              <w:rPr>
                <w:b w:val="0"/>
                <w:sz w:val="24"/>
                <w:lang w:val="ru-RU"/>
              </w:rPr>
            </w:pPr>
          </w:p>
        </w:tc>
        <w:tc>
          <w:tcPr>
            <w:cnfStyle w:val="000010000000" w:firstRow="0" w:lastRow="0" w:firstColumn="0" w:lastColumn="0" w:oddVBand="1" w:evenVBand="0" w:oddHBand="0" w:evenHBand="0" w:firstRowFirstColumn="0" w:firstRowLastColumn="0" w:lastRowFirstColumn="0" w:lastRowLastColumn="0"/>
            <w:tcW w:w="2693" w:type="dxa"/>
            <w:gridSpan w:val="2"/>
            <w:vMerge/>
            <w:hideMark/>
          </w:tcPr>
          <w:p w:rsidR="00CF5333" w:rsidRPr="004D2D91" w:rsidRDefault="00CF5333" w:rsidP="00D33E39">
            <w:pPr>
              <w:rPr>
                <w:b/>
                <w:sz w:val="24"/>
                <w:lang w:val="ru-RU"/>
              </w:rPr>
            </w:pPr>
          </w:p>
        </w:tc>
        <w:tc>
          <w:tcPr>
            <w:tcW w:w="1277" w:type="dxa"/>
            <w:shd w:val="clear" w:color="auto" w:fill="FFFFCC"/>
            <w:hideMark/>
          </w:tcPr>
          <w:p w:rsidR="00CF5333" w:rsidRDefault="00CF5333" w:rsidP="009466C6">
            <w:pPr>
              <w:pStyle w:val="TableParagraph"/>
              <w:spacing w:line="275" w:lineRule="exact"/>
              <w:jc w:val="center"/>
              <w:cnfStyle w:val="000000100000" w:firstRow="0" w:lastRow="0" w:firstColumn="0" w:lastColumn="0" w:oddVBand="0" w:evenVBand="0" w:oddHBand="1" w:evenHBand="0" w:firstRowFirstColumn="0" w:firstRowLastColumn="0" w:lastRowFirstColumn="0" w:lastRowLastColumn="0"/>
              <w:rPr>
                <w:b/>
                <w:sz w:val="24"/>
              </w:rPr>
            </w:pPr>
            <w:r>
              <w:rPr>
                <w:b/>
                <w:sz w:val="24"/>
              </w:rPr>
              <w:t>6/29</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CC"/>
            <w:hideMark/>
          </w:tcPr>
          <w:p w:rsidR="00CF5333" w:rsidRDefault="00CF5333" w:rsidP="009466C6">
            <w:pPr>
              <w:pStyle w:val="TableParagraph"/>
              <w:spacing w:line="275" w:lineRule="exact"/>
              <w:jc w:val="center"/>
              <w:rPr>
                <w:b/>
                <w:sz w:val="24"/>
              </w:rPr>
            </w:pPr>
            <w:r>
              <w:rPr>
                <w:b/>
                <w:sz w:val="24"/>
              </w:rPr>
              <w:t>7/17</w:t>
            </w:r>
          </w:p>
        </w:tc>
        <w:tc>
          <w:tcPr>
            <w:tcW w:w="1277" w:type="dxa"/>
            <w:shd w:val="clear" w:color="auto" w:fill="FFFFCC"/>
            <w:hideMark/>
          </w:tcPr>
          <w:p w:rsidR="00CF5333" w:rsidRDefault="00CF5333" w:rsidP="009466C6">
            <w:pPr>
              <w:pStyle w:val="TableParagraph"/>
              <w:spacing w:line="275" w:lineRule="exact"/>
              <w:jc w:val="center"/>
              <w:cnfStyle w:val="000000100000" w:firstRow="0" w:lastRow="0" w:firstColumn="0" w:lastColumn="0" w:oddVBand="0" w:evenVBand="0" w:oddHBand="1" w:evenHBand="0" w:firstRowFirstColumn="0" w:firstRowLastColumn="0" w:lastRowFirstColumn="0" w:lastRowLastColumn="0"/>
              <w:rPr>
                <w:b/>
                <w:sz w:val="24"/>
              </w:rPr>
            </w:pPr>
            <w:r>
              <w:rPr>
                <w:b/>
                <w:sz w:val="24"/>
              </w:rPr>
              <w:t>8/9</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CC"/>
            <w:hideMark/>
          </w:tcPr>
          <w:p w:rsidR="00CF5333" w:rsidRDefault="00CF5333" w:rsidP="009466C6">
            <w:pPr>
              <w:pStyle w:val="TableParagraph"/>
              <w:spacing w:line="275" w:lineRule="exact"/>
              <w:ind w:right="34"/>
              <w:jc w:val="center"/>
              <w:rPr>
                <w:b/>
                <w:sz w:val="24"/>
              </w:rPr>
            </w:pPr>
            <w:r>
              <w:rPr>
                <w:b/>
                <w:sz w:val="24"/>
              </w:rPr>
              <w:t>9/24</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CF5333" w:rsidRDefault="00CF5333" w:rsidP="009466C6">
            <w:pPr>
              <w:pStyle w:val="TableParagraph"/>
              <w:spacing w:line="275" w:lineRule="exact"/>
              <w:jc w:val="center"/>
              <w:rPr>
                <w:b w:val="0"/>
                <w:sz w:val="24"/>
              </w:rPr>
            </w:pPr>
            <w:r>
              <w:rPr>
                <w:sz w:val="24"/>
              </w:rPr>
              <w:t>55</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ind w:left="34" w:right="128"/>
              <w:rPr>
                <w:sz w:val="24"/>
              </w:rPr>
            </w:pPr>
            <w:r>
              <w:rPr>
                <w:sz w:val="24"/>
              </w:rPr>
              <w:t>Мови і</w:t>
            </w:r>
            <w:r>
              <w:rPr>
                <w:spacing w:val="1"/>
                <w:sz w:val="24"/>
              </w:rPr>
              <w:t xml:space="preserve"> </w:t>
            </w:r>
            <w:r>
              <w:rPr>
                <w:sz w:val="24"/>
              </w:rPr>
              <w:t>літера-тури</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1277" w:type="dxa"/>
            <w:hideMark/>
          </w:tcPr>
          <w:p w:rsidR="00CF5333" w:rsidRDefault="00CF5333" w:rsidP="009466C6">
            <w:pPr>
              <w:pStyle w:val="TableParagraph"/>
              <w:spacing w:line="256" w:lineRule="exact"/>
              <w:ind w:left="81"/>
              <w:jc w:val="center"/>
              <w:cnfStyle w:val="000000000000" w:firstRow="0" w:lastRow="0" w:firstColumn="0" w:lastColumn="0" w:oddVBand="0" w:evenVBand="0" w:oddHBand="0" w:evenHBand="0" w:firstRowFirstColumn="0" w:firstRowLastColumn="0" w:lastRowFirstColumn="0" w:lastRowLastColumn="0"/>
              <w:rPr>
                <w:sz w:val="24"/>
              </w:rPr>
            </w:pPr>
            <w:r>
              <w:rPr>
                <w:sz w:val="24"/>
              </w:rPr>
              <w:t>3,5/3,5</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right="135"/>
              <w:jc w:val="center"/>
              <w:rPr>
                <w:sz w:val="24"/>
              </w:rPr>
            </w:pPr>
            <w:r>
              <w:rPr>
                <w:sz w:val="24"/>
              </w:rPr>
              <w:t>2,5</w:t>
            </w:r>
          </w:p>
        </w:tc>
        <w:tc>
          <w:tcPr>
            <w:tcW w:w="1277" w:type="dxa"/>
            <w:hideMark/>
          </w:tcPr>
          <w:p w:rsidR="00CF5333" w:rsidRDefault="00CF5333" w:rsidP="009466C6">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311"/>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right="311"/>
              <w:jc w:val="center"/>
              <w:rPr>
                <w:sz w:val="24"/>
              </w:rPr>
            </w:pPr>
            <w:r>
              <w:rPr>
                <w:sz w:val="24"/>
              </w:rPr>
              <w:t>10/3,5</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1277" w:type="dxa"/>
            <w:hideMark/>
          </w:tcPr>
          <w:p w:rsidR="00CF5333" w:rsidRDefault="00CF5333" w:rsidP="009466C6">
            <w:pPr>
              <w:pStyle w:val="TableParagraph"/>
              <w:spacing w:before="1" w:line="257"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before="1" w:line="257" w:lineRule="exact"/>
              <w:ind w:left="8"/>
              <w:jc w:val="center"/>
              <w:rPr>
                <w:sz w:val="24"/>
              </w:rPr>
            </w:pPr>
            <w:r>
              <w:rPr>
                <w:sz w:val="24"/>
              </w:rPr>
              <w:t>2</w:t>
            </w:r>
          </w:p>
        </w:tc>
        <w:tc>
          <w:tcPr>
            <w:tcW w:w="1277" w:type="dxa"/>
            <w:hideMark/>
          </w:tcPr>
          <w:p w:rsidR="00CF5333" w:rsidRDefault="00CF5333" w:rsidP="009466C6">
            <w:pPr>
              <w:pStyle w:val="TableParagraph"/>
              <w:spacing w:before="1" w:line="257"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before="1" w:line="257" w:lineRule="exact"/>
              <w:ind w:left="140" w:right="311"/>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before="1" w:line="257" w:lineRule="exact"/>
              <w:ind w:left="311" w:right="311"/>
              <w:jc w:val="center"/>
              <w:rPr>
                <w:sz w:val="24"/>
              </w:rPr>
            </w:pPr>
            <w:r>
              <w:rPr>
                <w:sz w:val="24"/>
              </w:rPr>
              <w:t>8</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0"/>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3/3</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3"/>
              <w:jc w:val="center"/>
              <w:rPr>
                <w:sz w:val="24"/>
              </w:rPr>
            </w:pPr>
            <w:r>
              <w:rPr>
                <w:sz w:val="24"/>
              </w:rPr>
              <w:t>3</w:t>
            </w:r>
          </w:p>
        </w:tc>
        <w:tc>
          <w:tcPr>
            <w:tcW w:w="1277" w:type="dxa"/>
            <w:hideMark/>
          </w:tcPr>
          <w:p w:rsidR="00CF5333" w:rsidRDefault="00CF5333" w:rsidP="009466C6">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311"/>
              <w:jc w:val="center"/>
              <w:rPr>
                <w:bCs/>
                <w:sz w:val="24"/>
              </w:rPr>
            </w:pPr>
            <w:r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right="311"/>
              <w:jc w:val="center"/>
              <w:rPr>
                <w:sz w:val="24"/>
              </w:rPr>
            </w:pPr>
            <w:r>
              <w:rPr>
                <w:sz w:val="24"/>
              </w:rPr>
              <w:t>12/3</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Зарубіжна</w:t>
            </w:r>
            <w:r>
              <w:rPr>
                <w:spacing w:val="-3"/>
                <w:sz w:val="24"/>
              </w:rPr>
              <w:t xml:space="preserve"> </w:t>
            </w:r>
            <w:r>
              <w:rPr>
                <w:sz w:val="24"/>
              </w:rPr>
              <w:t>література</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2</w:t>
            </w:r>
          </w:p>
        </w:tc>
        <w:tc>
          <w:tcPr>
            <w:tcW w:w="1277" w:type="dxa"/>
            <w:hideMark/>
          </w:tcPr>
          <w:p w:rsidR="00CF5333" w:rsidRDefault="00CF5333" w:rsidP="009466C6">
            <w:pPr>
              <w:pStyle w:val="TableParagraph"/>
              <w:spacing w:line="256"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311"/>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8</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Історія</w:t>
            </w:r>
            <w:r>
              <w:rPr>
                <w:spacing w:val="-1"/>
                <w:sz w:val="24"/>
              </w:rPr>
              <w:t xml:space="preserve"> </w:t>
            </w:r>
            <w:r>
              <w:rPr>
                <w:sz w:val="24"/>
              </w:rPr>
              <w:t>України</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1</w:t>
            </w:r>
          </w:p>
        </w:tc>
        <w:tc>
          <w:tcPr>
            <w:tcW w:w="1277" w:type="dxa"/>
            <w:hideMark/>
          </w:tcPr>
          <w:p w:rsidR="00CF5333" w:rsidRDefault="00CF5333" w:rsidP="009466C6">
            <w:pPr>
              <w:pStyle w:val="TableParagraph"/>
              <w:tabs>
                <w:tab w:val="left" w:pos="0"/>
              </w:tabs>
              <w:spacing w:line="256" w:lineRule="exact"/>
              <w:ind w:right="34"/>
              <w:jc w:val="center"/>
              <w:cnfStyle w:val="000000000000" w:firstRow="0" w:lastRow="0" w:firstColumn="0" w:lastColumn="0" w:oddVBand="0" w:evenVBand="0" w:oddHBand="0" w:evenHBand="0" w:firstRowFirstColumn="0" w:firstRowLastColumn="0" w:lastRowFirstColumn="0" w:lastRowLastColumn="0"/>
              <w:rPr>
                <w:sz w:val="24"/>
              </w:rPr>
            </w:pPr>
            <w:r>
              <w:rPr>
                <w:sz w:val="24"/>
              </w:rPr>
              <w:t>1,5+1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33" w:right="33" w:hanging="107"/>
              <w:jc w:val="center"/>
              <w:rPr>
                <w:bCs/>
                <w:sz w:val="24"/>
              </w:rPr>
            </w:pPr>
            <w:r w:rsidRPr="001F13A1">
              <w:rPr>
                <w:bCs/>
                <w:sz w:val="24"/>
              </w:rPr>
              <w:t>1,5</w:t>
            </w:r>
            <w:r>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5+2</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Всесвітня</w:t>
            </w:r>
            <w:r>
              <w:rPr>
                <w:spacing w:val="-3"/>
                <w:sz w:val="24"/>
              </w:rPr>
              <w:t xml:space="preserve"> </w:t>
            </w:r>
            <w:r>
              <w:rPr>
                <w:sz w:val="24"/>
              </w:rPr>
              <w:t>історія</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1</w:t>
            </w:r>
          </w:p>
        </w:tc>
        <w:tc>
          <w:tcPr>
            <w:tcW w:w="1277" w:type="dxa"/>
            <w:hideMark/>
          </w:tcPr>
          <w:p w:rsidR="00CF5333" w:rsidRDefault="00CF5333" w:rsidP="009466C6">
            <w:pPr>
              <w:pStyle w:val="TableParagraph"/>
              <w:spacing w:line="256"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jc w:val="center"/>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4</w:t>
            </w:r>
          </w:p>
        </w:tc>
      </w:tr>
      <w:tr w:rsidR="00CF5333" w:rsidRPr="0014182A" w:rsidTr="00D33E39">
        <w:trPr>
          <w:trHeight w:val="276"/>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Основи</w:t>
            </w:r>
            <w:r>
              <w:rPr>
                <w:spacing w:val="-5"/>
                <w:sz w:val="24"/>
              </w:rPr>
              <w:t xml:space="preserve"> </w:t>
            </w:r>
            <w:r>
              <w:rPr>
                <w:sz w:val="24"/>
              </w:rPr>
              <w:t>правознавства</w:t>
            </w:r>
          </w:p>
        </w:tc>
        <w:tc>
          <w:tcPr>
            <w:tcW w:w="1277" w:type="dxa"/>
            <w:hideMark/>
          </w:tcPr>
          <w:p w:rsidR="00CF5333" w:rsidRDefault="00CF5333" w:rsidP="009466C6">
            <w:pPr>
              <w:pStyle w:val="TableParagraph"/>
              <w:spacing w:line="256" w:lineRule="exact"/>
              <w:ind w:left="7"/>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7"/>
              <w:jc w:val="center"/>
              <w:rPr>
                <w:sz w:val="24"/>
              </w:rPr>
            </w:pPr>
            <w:r>
              <w:rPr>
                <w:w w:val="99"/>
                <w:sz w:val="24"/>
              </w:rPr>
              <w:t>-</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1"/>
              <w:jc w:val="center"/>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right="1"/>
              <w:jc w:val="center"/>
              <w:rPr>
                <w:sz w:val="24"/>
              </w:rPr>
            </w:pPr>
            <w:r>
              <w:rPr>
                <w:sz w:val="24"/>
              </w:rPr>
              <w:t>1</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spacing w:before="1"/>
              <w:ind w:left="34" w:right="128"/>
              <w:rPr>
                <w:sz w:val="24"/>
              </w:rPr>
            </w:pPr>
            <w:r>
              <w:rPr>
                <w:sz w:val="24"/>
              </w:rPr>
              <w:t>Мистецтво</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before="1"/>
              <w:ind w:left="105"/>
              <w:rPr>
                <w:sz w:val="24"/>
              </w:rPr>
            </w:pPr>
            <w:r>
              <w:rPr>
                <w:sz w:val="24"/>
              </w:rPr>
              <w:t>Мистецтво</w:t>
            </w:r>
          </w:p>
        </w:tc>
        <w:tc>
          <w:tcPr>
            <w:tcW w:w="1277" w:type="dxa"/>
            <w:hideMark/>
          </w:tcPr>
          <w:p w:rsidR="00CF5333" w:rsidRDefault="00CF5333" w:rsidP="009466C6">
            <w:pPr>
              <w:pStyle w:val="TableParagraph"/>
              <w:spacing w:before="1"/>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before="1"/>
              <w:ind w:left="7"/>
              <w:jc w:val="center"/>
              <w:rPr>
                <w:sz w:val="24"/>
              </w:rPr>
            </w:pPr>
            <w:r>
              <w:rPr>
                <w:w w:val="99"/>
                <w:sz w:val="24"/>
              </w:rPr>
              <w:t>-</w:t>
            </w:r>
          </w:p>
        </w:tc>
        <w:tc>
          <w:tcPr>
            <w:tcW w:w="1277" w:type="dxa"/>
            <w:hideMark/>
          </w:tcPr>
          <w:p w:rsidR="00CF5333" w:rsidRDefault="00CF5333" w:rsidP="009466C6">
            <w:pPr>
              <w:pStyle w:val="TableParagraph"/>
              <w:spacing w:before="1"/>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before="1"/>
              <w:ind w:left="140"/>
              <w:jc w:val="center"/>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before="1"/>
              <w:jc w:val="center"/>
              <w:rPr>
                <w:sz w:val="24"/>
              </w:rPr>
            </w:pPr>
            <w:r>
              <w:rPr>
                <w:sz w:val="24"/>
              </w:rPr>
              <w:t>2</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Музичне</w:t>
            </w:r>
            <w:r>
              <w:rPr>
                <w:spacing w:val="-3"/>
                <w:sz w:val="24"/>
              </w:rPr>
              <w:t xml:space="preserve"> </w:t>
            </w:r>
            <w:r>
              <w:rPr>
                <w:sz w:val="24"/>
              </w:rPr>
              <w:t>мистецтво</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1</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jc w:val="center"/>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2</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ind w:left="105"/>
              <w:rPr>
                <w:sz w:val="20"/>
              </w:rPr>
            </w:pPr>
            <w:r>
              <w:rPr>
                <w:sz w:val="20"/>
              </w:rPr>
              <w:t>Образотворче</w:t>
            </w:r>
            <w:r>
              <w:rPr>
                <w:spacing w:val="-6"/>
                <w:sz w:val="20"/>
              </w:rPr>
              <w:t xml:space="preserve"> </w:t>
            </w:r>
            <w:r>
              <w:rPr>
                <w:sz w:val="20"/>
              </w:rPr>
              <w:t>мистецтво</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1</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jc w:val="center"/>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2</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spacing w:line="275" w:lineRule="exact"/>
              <w:ind w:left="34" w:right="128"/>
              <w:rPr>
                <w:sz w:val="24"/>
              </w:rPr>
            </w:pPr>
            <w:r>
              <w:rPr>
                <w:sz w:val="24"/>
              </w:rPr>
              <w:t>Математика</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Математика</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7"/>
              <w:jc w:val="center"/>
              <w:rPr>
                <w:sz w:val="24"/>
              </w:rPr>
            </w:pPr>
            <w:r>
              <w:rPr>
                <w:w w:val="99"/>
                <w:sz w:val="24"/>
              </w:rPr>
              <w:t>-</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311"/>
              <w:jc w:val="center"/>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4</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Алгебра</w:t>
            </w:r>
          </w:p>
        </w:tc>
        <w:tc>
          <w:tcPr>
            <w:tcW w:w="1277" w:type="dxa"/>
            <w:hideMark/>
          </w:tcPr>
          <w:p w:rsidR="00CF5333" w:rsidRDefault="00CF5333" w:rsidP="009466C6">
            <w:pPr>
              <w:pStyle w:val="TableParagraph"/>
              <w:spacing w:line="256" w:lineRule="exact"/>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2</w:t>
            </w:r>
          </w:p>
        </w:tc>
        <w:tc>
          <w:tcPr>
            <w:tcW w:w="1277" w:type="dxa"/>
            <w:hideMark/>
          </w:tcPr>
          <w:p w:rsidR="00CF5333" w:rsidRDefault="00CF5333" w:rsidP="009466C6">
            <w:pPr>
              <w:pStyle w:val="TableParagraph"/>
              <w:spacing w:line="256"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6</w:t>
            </w:r>
          </w:p>
        </w:tc>
      </w:tr>
      <w:tr w:rsidR="00CF5333" w:rsidRPr="0014182A" w:rsidTr="00D33E39">
        <w:trPr>
          <w:trHeight w:val="277"/>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before="1" w:line="257" w:lineRule="exact"/>
              <w:ind w:left="105"/>
              <w:rPr>
                <w:sz w:val="24"/>
              </w:rPr>
            </w:pPr>
            <w:r>
              <w:rPr>
                <w:sz w:val="24"/>
              </w:rPr>
              <w:t>Геометрія</w:t>
            </w:r>
          </w:p>
        </w:tc>
        <w:tc>
          <w:tcPr>
            <w:tcW w:w="1277" w:type="dxa"/>
            <w:hideMark/>
          </w:tcPr>
          <w:p w:rsidR="00CF5333" w:rsidRDefault="00CF5333" w:rsidP="009466C6">
            <w:pPr>
              <w:pStyle w:val="TableParagraph"/>
              <w:spacing w:before="1" w:line="257" w:lineRule="exact"/>
              <w:ind w:left="7"/>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before="1" w:line="257" w:lineRule="exact"/>
              <w:ind w:left="8"/>
              <w:jc w:val="center"/>
              <w:rPr>
                <w:sz w:val="24"/>
              </w:rPr>
            </w:pPr>
            <w:r>
              <w:rPr>
                <w:sz w:val="24"/>
              </w:rPr>
              <w:t>2</w:t>
            </w:r>
          </w:p>
        </w:tc>
        <w:tc>
          <w:tcPr>
            <w:tcW w:w="1277" w:type="dxa"/>
            <w:hideMark/>
          </w:tcPr>
          <w:p w:rsidR="00CF5333" w:rsidRDefault="00CF5333" w:rsidP="009466C6">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before="1" w:line="257" w:lineRule="exact"/>
              <w:ind w:left="140"/>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before="1" w:line="257" w:lineRule="exact"/>
              <w:jc w:val="center"/>
              <w:rPr>
                <w:sz w:val="24"/>
              </w:rPr>
            </w:pPr>
            <w:r>
              <w:rPr>
                <w:sz w:val="24"/>
              </w:rPr>
              <w:t>6</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ind w:left="34" w:right="128"/>
              <w:rPr>
                <w:sz w:val="24"/>
              </w:rPr>
            </w:pPr>
            <w:r>
              <w:rPr>
                <w:sz w:val="24"/>
              </w:rPr>
              <w:t>Приро-дознавство</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Природознавство</w:t>
            </w:r>
          </w:p>
        </w:tc>
        <w:tc>
          <w:tcPr>
            <w:tcW w:w="1277" w:type="dxa"/>
            <w:hideMark/>
          </w:tcPr>
          <w:p w:rsidR="00CF5333" w:rsidRDefault="00CF5333" w:rsidP="009466C6">
            <w:pPr>
              <w:pStyle w:val="TableParagraph"/>
              <w:spacing w:line="256" w:lineRule="exact"/>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7"/>
              <w:jc w:val="center"/>
              <w:rPr>
                <w:sz w:val="24"/>
              </w:rPr>
            </w:pPr>
            <w:r>
              <w:rPr>
                <w:w w:val="99"/>
                <w:sz w:val="24"/>
              </w:rPr>
              <w:t>-</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jc w:val="center"/>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Біологія</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2</w:t>
            </w:r>
          </w:p>
        </w:tc>
        <w:tc>
          <w:tcPr>
            <w:tcW w:w="1277" w:type="dxa"/>
            <w:hideMark/>
          </w:tcPr>
          <w:p w:rsidR="00CF5333" w:rsidRDefault="00CF5333" w:rsidP="009466C6">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9466C6" w:rsidP="009466C6">
            <w:pPr>
              <w:pStyle w:val="TableParagraph"/>
              <w:spacing w:line="256" w:lineRule="exact"/>
              <w:ind w:left="140" w:right="311"/>
              <w:jc w:val="center"/>
              <w:rPr>
                <w:bCs/>
                <w:sz w:val="24"/>
              </w:rPr>
            </w:pPr>
            <w:r>
              <w:rPr>
                <w:bCs/>
                <w:sz w:val="24"/>
              </w:rPr>
              <w:t xml:space="preserve"> </w:t>
            </w:r>
            <w:r w:rsidR="00CF5333"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8</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Географія</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2</w:t>
            </w:r>
          </w:p>
        </w:tc>
        <w:tc>
          <w:tcPr>
            <w:tcW w:w="1277" w:type="dxa"/>
            <w:hideMark/>
          </w:tcPr>
          <w:p w:rsidR="00CF5333" w:rsidRDefault="00CF5333" w:rsidP="009466C6">
            <w:pPr>
              <w:pStyle w:val="TableParagraph"/>
              <w:spacing w:line="256"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tabs>
                <w:tab w:val="left" w:pos="0"/>
              </w:tabs>
              <w:spacing w:line="256" w:lineRule="exact"/>
              <w:ind w:right="33"/>
              <w:jc w:val="center"/>
              <w:rPr>
                <w:bCs/>
                <w:sz w:val="24"/>
              </w:rPr>
            </w:pPr>
            <w:r w:rsidRPr="001F13A1">
              <w:rPr>
                <w:bCs/>
                <w:sz w:val="24"/>
              </w:rPr>
              <w:t>1,5</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7,5</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Фізика</w:t>
            </w:r>
          </w:p>
        </w:tc>
        <w:tc>
          <w:tcPr>
            <w:tcW w:w="1277" w:type="dxa"/>
            <w:hideMark/>
          </w:tcPr>
          <w:p w:rsidR="00CF5333" w:rsidRDefault="00CF5333" w:rsidP="009466C6">
            <w:pPr>
              <w:pStyle w:val="TableParagraph"/>
              <w:spacing w:line="256" w:lineRule="exact"/>
              <w:ind w:left="7"/>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2</w:t>
            </w:r>
          </w:p>
        </w:tc>
        <w:tc>
          <w:tcPr>
            <w:tcW w:w="1277" w:type="dxa"/>
            <w:hideMark/>
          </w:tcPr>
          <w:p w:rsidR="00CF5333" w:rsidRDefault="00CF5333" w:rsidP="009466C6">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9466C6" w:rsidP="009466C6">
            <w:pPr>
              <w:pStyle w:val="TableParagraph"/>
              <w:spacing w:line="256" w:lineRule="exact"/>
              <w:ind w:left="140"/>
              <w:rPr>
                <w:bCs/>
                <w:sz w:val="24"/>
              </w:rPr>
            </w:pPr>
            <w:r>
              <w:rPr>
                <w:bCs/>
                <w:sz w:val="24"/>
              </w:rPr>
              <w:t xml:space="preserve">    </w:t>
            </w:r>
            <w:r w:rsidR="00CF5333"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7</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75" w:lineRule="exact"/>
              <w:ind w:left="105"/>
              <w:rPr>
                <w:sz w:val="24"/>
              </w:rPr>
            </w:pPr>
            <w:r>
              <w:rPr>
                <w:sz w:val="24"/>
              </w:rPr>
              <w:t>Хімія</w:t>
            </w:r>
          </w:p>
        </w:tc>
        <w:tc>
          <w:tcPr>
            <w:tcW w:w="1277" w:type="dxa"/>
            <w:hideMark/>
          </w:tcPr>
          <w:p w:rsidR="00CF5333" w:rsidRDefault="00CF5333" w:rsidP="009466C6">
            <w:pPr>
              <w:pStyle w:val="TableParagraph"/>
              <w:spacing w:line="275" w:lineRule="exact"/>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75" w:lineRule="exact"/>
              <w:ind w:left="-138" w:right="-105"/>
              <w:jc w:val="center"/>
              <w:rPr>
                <w:sz w:val="24"/>
              </w:rPr>
            </w:pPr>
            <w:r>
              <w:rPr>
                <w:sz w:val="24"/>
              </w:rPr>
              <w:t>1,5</w:t>
            </w:r>
          </w:p>
        </w:tc>
        <w:tc>
          <w:tcPr>
            <w:tcW w:w="1277" w:type="dxa"/>
            <w:hideMark/>
          </w:tcPr>
          <w:p w:rsidR="00CF5333" w:rsidRDefault="009466C6" w:rsidP="009466C6">
            <w:pPr>
              <w:pStyle w:val="TableParagraph"/>
              <w:spacing w:line="275" w:lineRule="exact"/>
              <w:ind w:left="145"/>
              <w:cnfStyle w:val="000000100000" w:firstRow="0" w:lastRow="0" w:firstColumn="0" w:lastColumn="0" w:oddVBand="0" w:evenVBand="0" w:oddHBand="1" w:evenHBand="0" w:firstRowFirstColumn="0" w:firstRowLastColumn="0" w:lastRowFirstColumn="0" w:lastRowLastColumn="0"/>
              <w:rPr>
                <w:sz w:val="24"/>
              </w:rPr>
            </w:pPr>
            <w:r>
              <w:rPr>
                <w:sz w:val="24"/>
              </w:rPr>
              <w:t xml:space="preserve">     </w:t>
            </w:r>
            <w:r w:rsidR="00CF5333">
              <w:rPr>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75" w:lineRule="exact"/>
              <w:ind w:left="140" w:right="311"/>
              <w:jc w:val="center"/>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75" w:lineRule="exact"/>
              <w:ind w:left="311" w:right="311"/>
              <w:jc w:val="center"/>
              <w:rPr>
                <w:sz w:val="24"/>
              </w:rPr>
            </w:pPr>
            <w:r>
              <w:rPr>
                <w:sz w:val="24"/>
              </w:rPr>
              <w:t>5,5</w:t>
            </w:r>
          </w:p>
        </w:tc>
      </w:tr>
      <w:tr w:rsidR="00CF5333" w:rsidRPr="0014182A" w:rsidTr="00D33E39">
        <w:trPr>
          <w:trHeight w:val="278"/>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spacing w:before="1"/>
              <w:ind w:left="34" w:right="128"/>
              <w:rPr>
                <w:sz w:val="24"/>
              </w:rPr>
            </w:pPr>
            <w:r>
              <w:rPr>
                <w:sz w:val="24"/>
              </w:rPr>
              <w:t>Технології</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before="1" w:line="257" w:lineRule="exact"/>
              <w:ind w:left="105"/>
              <w:rPr>
                <w:sz w:val="24"/>
              </w:rPr>
            </w:pPr>
            <w:r>
              <w:rPr>
                <w:sz w:val="24"/>
              </w:rPr>
              <w:t>Трудове</w:t>
            </w:r>
            <w:r>
              <w:rPr>
                <w:spacing w:val="-5"/>
                <w:sz w:val="24"/>
              </w:rPr>
              <w:t xml:space="preserve"> </w:t>
            </w:r>
            <w:r>
              <w:rPr>
                <w:sz w:val="24"/>
              </w:rPr>
              <w:t>навчання</w:t>
            </w:r>
          </w:p>
        </w:tc>
        <w:tc>
          <w:tcPr>
            <w:tcW w:w="1277" w:type="dxa"/>
            <w:hideMark/>
          </w:tcPr>
          <w:p w:rsidR="00CF5333" w:rsidRPr="00077CB7" w:rsidRDefault="00CF5333" w:rsidP="009466C6">
            <w:pPr>
              <w:pStyle w:val="TableParagraph"/>
              <w:spacing w:before="1" w:line="257" w:lineRule="exact"/>
              <w:ind w:left="4"/>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77CB7">
              <w:rPr>
                <w:color w:val="000000" w:themeColor="text1"/>
                <w:sz w:val="24"/>
              </w:rPr>
              <w:t>2</w:t>
            </w:r>
            <w:r>
              <w:rPr>
                <w:color w:val="000000" w:themeColor="text1"/>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Pr="00077CB7" w:rsidRDefault="00CF5333" w:rsidP="009466C6">
            <w:pPr>
              <w:pStyle w:val="TableParagraph"/>
              <w:spacing w:before="1" w:line="257" w:lineRule="exact"/>
              <w:ind w:left="270"/>
              <w:rPr>
                <w:color w:val="000000" w:themeColor="text1"/>
                <w:sz w:val="24"/>
              </w:rPr>
            </w:pPr>
            <w:r w:rsidRPr="00077CB7">
              <w:rPr>
                <w:color w:val="000000" w:themeColor="text1"/>
                <w:sz w:val="24"/>
              </w:rPr>
              <w:t>1</w:t>
            </w:r>
          </w:p>
        </w:tc>
        <w:tc>
          <w:tcPr>
            <w:tcW w:w="1277" w:type="dxa"/>
            <w:hideMark/>
          </w:tcPr>
          <w:p w:rsidR="00CF5333" w:rsidRPr="00077CB7" w:rsidRDefault="00CF5333" w:rsidP="009466C6">
            <w:pPr>
              <w:pStyle w:val="TableParagraph"/>
              <w:spacing w:before="1" w:line="257" w:lineRule="exact"/>
              <w:ind w:left="6"/>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77CB7">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before="1" w:line="257" w:lineRule="exact"/>
              <w:ind w:left="140" w:right="311"/>
              <w:jc w:val="center"/>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before="1" w:line="257" w:lineRule="exact"/>
              <w:ind w:left="311" w:right="311"/>
              <w:jc w:val="center"/>
              <w:rPr>
                <w:sz w:val="24"/>
              </w:rPr>
            </w:pPr>
            <w:r>
              <w:rPr>
                <w:sz w:val="24"/>
              </w:rPr>
              <w:t>5/2</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75" w:lineRule="exact"/>
              <w:ind w:left="105"/>
              <w:rPr>
                <w:sz w:val="24"/>
              </w:rPr>
            </w:pPr>
            <w:r>
              <w:rPr>
                <w:sz w:val="24"/>
              </w:rPr>
              <w:t>Інформатика</w:t>
            </w:r>
          </w:p>
        </w:tc>
        <w:tc>
          <w:tcPr>
            <w:tcW w:w="1277" w:type="dxa"/>
            <w:hideMark/>
          </w:tcPr>
          <w:p w:rsidR="00CF5333" w:rsidRPr="00077CB7" w:rsidRDefault="00CF5333" w:rsidP="009466C6">
            <w:pPr>
              <w:pStyle w:val="TableParagraph"/>
              <w:spacing w:line="275"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077CB7">
              <w:rPr>
                <w:color w:val="000000" w:themeColor="text1"/>
                <w:sz w:val="24"/>
              </w:rPr>
              <w:t>1/1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Pr="00077CB7" w:rsidRDefault="00CF5333" w:rsidP="009466C6">
            <w:pPr>
              <w:pStyle w:val="TableParagraph"/>
              <w:spacing w:line="275" w:lineRule="exact"/>
              <w:ind w:left="3"/>
              <w:jc w:val="center"/>
              <w:rPr>
                <w:color w:val="000000" w:themeColor="text1"/>
                <w:sz w:val="24"/>
              </w:rPr>
            </w:pPr>
            <w:r w:rsidRPr="00077CB7">
              <w:rPr>
                <w:color w:val="000000" w:themeColor="text1"/>
                <w:sz w:val="24"/>
              </w:rPr>
              <w:t>1/1</w:t>
            </w:r>
          </w:p>
        </w:tc>
        <w:tc>
          <w:tcPr>
            <w:tcW w:w="1277" w:type="dxa"/>
            <w:hideMark/>
          </w:tcPr>
          <w:p w:rsidR="00CF5333" w:rsidRPr="00077CB7" w:rsidRDefault="00CF5333" w:rsidP="009466C6">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2</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75" w:lineRule="exact"/>
              <w:ind w:left="33" w:right="33"/>
              <w:jc w:val="center"/>
              <w:rPr>
                <w:bCs/>
                <w:sz w:val="24"/>
              </w:rPr>
            </w:pPr>
            <w:r w:rsidRPr="001F13A1">
              <w:rPr>
                <w:bCs/>
                <w:sz w:val="24"/>
              </w:rPr>
              <w:t>2/2</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75" w:lineRule="exact"/>
              <w:ind w:left="34" w:right="141"/>
              <w:jc w:val="center"/>
              <w:rPr>
                <w:sz w:val="24"/>
              </w:rPr>
            </w:pPr>
            <w:r>
              <w:rPr>
                <w:sz w:val="24"/>
              </w:rPr>
              <w:t>6/4</w:t>
            </w:r>
          </w:p>
        </w:tc>
      </w:tr>
      <w:tr w:rsidR="00CF5333" w:rsidRPr="0014182A" w:rsidTr="00D33E39">
        <w:trPr>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val="restart"/>
            <w:hideMark/>
          </w:tcPr>
          <w:p w:rsidR="00CF5333" w:rsidRDefault="00CF5333" w:rsidP="00D33E39">
            <w:pPr>
              <w:pStyle w:val="TableParagraph"/>
              <w:spacing w:line="276" w:lineRule="exact"/>
              <w:ind w:left="34" w:right="128"/>
              <w:rPr>
                <w:sz w:val="24"/>
              </w:rPr>
            </w:pPr>
            <w:r>
              <w:rPr>
                <w:sz w:val="24"/>
              </w:rPr>
              <w:t>Здоров’я</w:t>
            </w:r>
            <w:r>
              <w:rPr>
                <w:spacing w:val="1"/>
                <w:sz w:val="24"/>
              </w:rPr>
              <w:t xml:space="preserve"> </w:t>
            </w:r>
            <w:r>
              <w:rPr>
                <w:sz w:val="24"/>
              </w:rPr>
              <w:t>і</w:t>
            </w:r>
            <w:r>
              <w:rPr>
                <w:spacing w:val="1"/>
                <w:sz w:val="24"/>
              </w:rPr>
              <w:t xml:space="preserve"> ф</w:t>
            </w:r>
            <w:r>
              <w:rPr>
                <w:sz w:val="24"/>
              </w:rPr>
              <w:t>ізкультура</w:t>
            </w: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Основи</w:t>
            </w:r>
            <w:r>
              <w:rPr>
                <w:spacing w:val="-2"/>
                <w:sz w:val="24"/>
              </w:rPr>
              <w:t xml:space="preserve"> </w:t>
            </w:r>
            <w:r>
              <w:rPr>
                <w:sz w:val="24"/>
              </w:rPr>
              <w:t>здоров’я</w:t>
            </w:r>
          </w:p>
        </w:tc>
        <w:tc>
          <w:tcPr>
            <w:tcW w:w="1277" w:type="dxa"/>
            <w:hideMark/>
          </w:tcPr>
          <w:p w:rsidR="00CF5333" w:rsidRDefault="00CF5333" w:rsidP="009466C6">
            <w:pPr>
              <w:pStyle w:val="TableParagraph"/>
              <w:spacing w:line="256" w:lineRule="exact"/>
              <w:ind w:left="4"/>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1</w:t>
            </w:r>
          </w:p>
        </w:tc>
        <w:tc>
          <w:tcPr>
            <w:tcW w:w="1277" w:type="dxa"/>
            <w:hideMark/>
          </w:tcPr>
          <w:p w:rsidR="00CF5333" w:rsidRDefault="00CF5333" w:rsidP="009466C6">
            <w:pPr>
              <w:pStyle w:val="TableParagraph"/>
              <w:spacing w:line="256" w:lineRule="exact"/>
              <w:ind w:left="6"/>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9466C6" w:rsidP="009466C6">
            <w:pPr>
              <w:pStyle w:val="TableParagraph"/>
              <w:spacing w:line="256" w:lineRule="exact"/>
              <w:ind w:left="140"/>
              <w:rPr>
                <w:bCs/>
                <w:sz w:val="24"/>
              </w:rPr>
            </w:pPr>
            <w:r>
              <w:rPr>
                <w:bCs/>
                <w:sz w:val="24"/>
              </w:rPr>
              <w:t xml:space="preserve">    </w:t>
            </w:r>
            <w:r w:rsidR="00CF5333"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jc w:val="center"/>
              <w:rPr>
                <w:sz w:val="24"/>
              </w:rPr>
            </w:pPr>
            <w:r>
              <w:rPr>
                <w:sz w:val="24"/>
              </w:rPr>
              <w:t>4</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2" w:type="dxa"/>
            <w:gridSpan w:val="2"/>
            <w:vMerge/>
            <w:hideMark/>
          </w:tcPr>
          <w:p w:rsidR="00CF5333" w:rsidRDefault="00CF5333" w:rsidP="00D33E39">
            <w:pPr>
              <w:rPr>
                <w:sz w:val="24"/>
              </w:rPr>
            </w:pPr>
          </w:p>
        </w:tc>
        <w:tc>
          <w:tcPr>
            <w:cnfStyle w:val="000010000000" w:firstRow="0" w:lastRow="0" w:firstColumn="0" w:lastColumn="0" w:oddVBand="1" w:evenVBand="0" w:oddHBand="0" w:evenHBand="0" w:firstRowFirstColumn="0" w:firstRowLastColumn="0" w:lastRowFirstColumn="0" w:lastRowLastColumn="0"/>
            <w:tcW w:w="2693" w:type="dxa"/>
            <w:gridSpan w:val="2"/>
            <w:hideMark/>
          </w:tcPr>
          <w:p w:rsidR="00CF5333" w:rsidRDefault="00CF5333" w:rsidP="00D33E39">
            <w:pPr>
              <w:pStyle w:val="TableParagraph"/>
              <w:spacing w:line="256" w:lineRule="exact"/>
              <w:ind w:left="105"/>
              <w:rPr>
                <w:sz w:val="24"/>
              </w:rPr>
            </w:pPr>
            <w:r>
              <w:rPr>
                <w:sz w:val="24"/>
              </w:rPr>
              <w:t>Фізична</w:t>
            </w:r>
            <w:r>
              <w:rPr>
                <w:spacing w:val="-3"/>
                <w:sz w:val="24"/>
              </w:rPr>
              <w:t xml:space="preserve"> </w:t>
            </w:r>
            <w:r>
              <w:rPr>
                <w:sz w:val="24"/>
              </w:rPr>
              <w:t>культура</w:t>
            </w:r>
          </w:p>
        </w:tc>
        <w:tc>
          <w:tcPr>
            <w:tcW w:w="1277" w:type="dxa"/>
            <w:hideMark/>
          </w:tcPr>
          <w:p w:rsidR="00CF5333" w:rsidRDefault="00CF5333" w:rsidP="009466C6">
            <w:pPr>
              <w:pStyle w:val="TableParagraph"/>
              <w:spacing w:line="256" w:lineRule="exact"/>
              <w:ind w:left="4"/>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2" w:type="dxa"/>
            <w:hideMark/>
          </w:tcPr>
          <w:p w:rsidR="00CF5333" w:rsidRDefault="00CF5333" w:rsidP="009466C6">
            <w:pPr>
              <w:pStyle w:val="TableParagraph"/>
              <w:spacing w:line="256" w:lineRule="exact"/>
              <w:ind w:left="8"/>
              <w:jc w:val="center"/>
              <w:rPr>
                <w:sz w:val="24"/>
              </w:rPr>
            </w:pPr>
            <w:r>
              <w:rPr>
                <w:sz w:val="24"/>
              </w:rPr>
              <w:t>3</w:t>
            </w:r>
          </w:p>
        </w:tc>
        <w:tc>
          <w:tcPr>
            <w:tcW w:w="1277" w:type="dxa"/>
            <w:hideMark/>
          </w:tcPr>
          <w:p w:rsidR="00CF5333" w:rsidRDefault="00CF5333" w:rsidP="009466C6">
            <w:pPr>
              <w:pStyle w:val="TableParagraph"/>
              <w:spacing w:line="256" w:lineRule="exact"/>
              <w:ind w:left="6"/>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1F13A1" w:rsidRDefault="00CF5333" w:rsidP="009466C6">
            <w:pPr>
              <w:pStyle w:val="TableParagraph"/>
              <w:spacing w:line="256" w:lineRule="exact"/>
              <w:ind w:left="140" w:right="311"/>
              <w:jc w:val="center"/>
              <w:rPr>
                <w:bCs/>
                <w:sz w:val="24"/>
              </w:rPr>
            </w:pPr>
            <w:r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spacing w:line="256" w:lineRule="exact"/>
              <w:ind w:left="311" w:right="311"/>
              <w:jc w:val="center"/>
              <w:rPr>
                <w:sz w:val="24"/>
              </w:rPr>
            </w:pPr>
            <w:r>
              <w:rPr>
                <w:sz w:val="24"/>
              </w:rPr>
              <w:t>12</w:t>
            </w:r>
          </w:p>
        </w:tc>
      </w:tr>
      <w:tr w:rsidR="00CF5333" w:rsidRPr="0014182A" w:rsidTr="00D33E39">
        <w:trPr>
          <w:trHeight w:val="551"/>
        </w:trPr>
        <w:tc>
          <w:tcPr>
            <w:cnfStyle w:val="001000000000" w:firstRow="0" w:lastRow="0" w:firstColumn="1" w:lastColumn="0" w:oddVBand="0" w:evenVBand="0" w:oddHBand="0" w:evenHBand="0" w:firstRowFirstColumn="0" w:firstRowLastColumn="0" w:lastRowFirstColumn="0" w:lastRowLastColumn="0"/>
            <w:tcW w:w="4675" w:type="dxa"/>
            <w:gridSpan w:val="4"/>
            <w:shd w:val="clear" w:color="auto" w:fill="FFFFCC"/>
            <w:hideMark/>
          </w:tcPr>
          <w:p w:rsidR="00CF5333" w:rsidRDefault="00CF5333" w:rsidP="00D33E39">
            <w:pPr>
              <w:pStyle w:val="TableParagraph"/>
              <w:spacing w:line="275" w:lineRule="exact"/>
              <w:ind w:left="107"/>
              <w:rPr>
                <w:sz w:val="24"/>
              </w:rPr>
            </w:pPr>
            <w:r>
              <w:rPr>
                <w:sz w:val="24"/>
              </w:rPr>
              <w:t>Разом</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CC"/>
          </w:tcPr>
          <w:p w:rsidR="00CF5333" w:rsidRPr="005E20D4" w:rsidRDefault="00CF5333" w:rsidP="009466C6">
            <w:pPr>
              <w:pStyle w:val="TableParagraph"/>
              <w:spacing w:line="257" w:lineRule="exact"/>
              <w:ind w:left="-52"/>
              <w:jc w:val="center"/>
              <w:rPr>
                <w:b/>
                <w:sz w:val="24"/>
              </w:rPr>
            </w:pPr>
            <w:r w:rsidRPr="005E20D4">
              <w:rPr>
                <w:b/>
                <w:sz w:val="24"/>
              </w:rPr>
              <w:t>26,5+3</w:t>
            </w:r>
            <w:r>
              <w:rPr>
                <w:b/>
                <w:sz w:val="24"/>
              </w:rPr>
              <w:t>/9,5</w:t>
            </w:r>
          </w:p>
        </w:tc>
        <w:tc>
          <w:tcPr>
            <w:tcW w:w="992" w:type="dxa"/>
            <w:shd w:val="clear" w:color="auto" w:fill="FFFFCC"/>
          </w:tcPr>
          <w:p w:rsidR="00CF5333" w:rsidRPr="005E20D4" w:rsidRDefault="00CF5333" w:rsidP="009466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5E20D4">
              <w:rPr>
                <w:rFonts w:ascii="Times New Roman" w:hAnsi="Times New Roman" w:cs="Times New Roman"/>
                <w:b/>
                <w:sz w:val="24"/>
              </w:rPr>
              <w:t>28+3</w:t>
            </w:r>
            <w:r>
              <w:rPr>
                <w:rFonts w:ascii="Times New Roman" w:hAnsi="Times New Roman" w:cs="Times New Roman"/>
                <w:b/>
                <w:sz w:val="24"/>
              </w:rPr>
              <w:t>/1</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CC"/>
          </w:tcPr>
          <w:p w:rsidR="00CF5333" w:rsidRPr="005E20D4" w:rsidRDefault="00CF5333" w:rsidP="009466C6">
            <w:pPr>
              <w:jc w:val="center"/>
              <w:rPr>
                <w:rFonts w:ascii="Times New Roman" w:hAnsi="Times New Roman" w:cs="Times New Roman"/>
                <w:b/>
                <w:sz w:val="24"/>
              </w:rPr>
            </w:pPr>
            <w:r w:rsidRPr="005E20D4">
              <w:rPr>
                <w:rFonts w:ascii="Times New Roman" w:hAnsi="Times New Roman" w:cs="Times New Roman"/>
                <w:b/>
                <w:sz w:val="24"/>
              </w:rPr>
              <w:t>28,5+3</w:t>
            </w:r>
            <w:r>
              <w:rPr>
                <w:rFonts w:ascii="Times New Roman" w:hAnsi="Times New Roman" w:cs="Times New Roman"/>
                <w:b/>
                <w:sz w:val="24"/>
              </w:rPr>
              <w:t>+1</w:t>
            </w:r>
          </w:p>
        </w:tc>
        <w:tc>
          <w:tcPr>
            <w:tcW w:w="1277" w:type="dxa"/>
            <w:shd w:val="clear" w:color="auto" w:fill="FFFFCC"/>
          </w:tcPr>
          <w:p w:rsidR="00CF5333" w:rsidRPr="005E20D4" w:rsidRDefault="00CF5333" w:rsidP="009466C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5E20D4">
              <w:rPr>
                <w:rFonts w:ascii="Times New Roman" w:hAnsi="Times New Roman" w:cs="Times New Roman"/>
                <w:b/>
                <w:sz w:val="24"/>
              </w:rPr>
              <w:t>30+3</w:t>
            </w:r>
            <w:r>
              <w:rPr>
                <w:rFonts w:ascii="Times New Roman" w:hAnsi="Times New Roman" w:cs="Times New Roman"/>
                <w:b/>
                <w:sz w:val="24"/>
              </w:rPr>
              <w:t>/2+1</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CF5333" w:rsidRDefault="00CF5333" w:rsidP="009466C6">
            <w:pPr>
              <w:pStyle w:val="TableParagraph"/>
              <w:spacing w:line="257" w:lineRule="exact"/>
              <w:ind w:left="34"/>
              <w:jc w:val="center"/>
              <w:rPr>
                <w:sz w:val="24"/>
              </w:rPr>
            </w:pPr>
            <w:r>
              <w:rPr>
                <w:sz w:val="24"/>
              </w:rPr>
              <w:t>113+12/</w:t>
            </w:r>
          </w:p>
          <w:p w:rsidR="00CF5333" w:rsidRPr="0014182A" w:rsidRDefault="00CF5333" w:rsidP="009466C6">
            <w:pPr>
              <w:pStyle w:val="TableParagraph"/>
              <w:spacing w:line="257" w:lineRule="exact"/>
              <w:ind w:left="34"/>
              <w:jc w:val="center"/>
              <w:rPr>
                <w:sz w:val="24"/>
              </w:rPr>
            </w:pPr>
            <w:r>
              <w:rPr>
                <w:sz w:val="24"/>
              </w:rPr>
              <w:t>12,5+2</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702" w:type="dxa"/>
            <w:vMerge w:val="restart"/>
            <w:tcBorders>
              <w:right w:val="single" w:sz="4" w:space="0" w:color="auto"/>
            </w:tcBorders>
            <w:hideMark/>
          </w:tcPr>
          <w:p w:rsidR="00CF5333" w:rsidRPr="00E015A6" w:rsidRDefault="00CF5333" w:rsidP="00D33E39">
            <w:pPr>
              <w:pStyle w:val="TableParagraph"/>
              <w:spacing w:before="1"/>
              <w:ind w:left="107"/>
              <w:rPr>
                <w:b w:val="0"/>
                <w:bCs w:val="0"/>
              </w:rPr>
            </w:pPr>
            <w:r w:rsidRPr="00E015A6">
              <w:rPr>
                <w:b w:val="0"/>
                <w:lang w:val="ru-RU"/>
              </w:rPr>
              <w:t>Додатковий</w:t>
            </w:r>
            <w:r w:rsidRPr="00E015A6">
              <w:rPr>
                <w:b w:val="0"/>
                <w:spacing w:val="-2"/>
                <w:lang w:val="ru-RU"/>
              </w:rPr>
              <w:t xml:space="preserve"> </w:t>
            </w:r>
            <w:r w:rsidRPr="00E015A6">
              <w:rPr>
                <w:b w:val="0"/>
                <w:lang w:val="ru-RU"/>
              </w:rPr>
              <w:t>час</w:t>
            </w:r>
            <w:r w:rsidRPr="00E015A6">
              <w:rPr>
                <w:b w:val="0"/>
                <w:spacing w:val="-3"/>
                <w:lang w:val="ru-RU"/>
              </w:rPr>
              <w:t xml:space="preserve"> </w:t>
            </w:r>
            <w:r w:rsidRPr="00E015A6">
              <w:rPr>
                <w:b w:val="0"/>
                <w:lang w:val="ru-RU"/>
              </w:rPr>
              <w:t>на</w:t>
            </w:r>
            <w:r w:rsidRPr="00E015A6">
              <w:rPr>
                <w:b w:val="0"/>
                <w:spacing w:val="-2"/>
                <w:lang w:val="ru-RU"/>
              </w:rPr>
              <w:t xml:space="preserve">  п</w:t>
            </w:r>
            <w:r w:rsidRPr="00E015A6">
              <w:rPr>
                <w:b w:val="0"/>
                <w:lang w:val="ru-RU"/>
              </w:rPr>
              <w:t>редмети, факультативи, індивідуальні</w:t>
            </w:r>
            <w:r w:rsidRPr="00E015A6">
              <w:rPr>
                <w:b w:val="0"/>
                <w:spacing w:val="1"/>
                <w:lang w:val="ru-RU"/>
              </w:rPr>
              <w:t xml:space="preserve"> </w:t>
            </w:r>
            <w:r w:rsidRPr="00E015A6">
              <w:rPr>
                <w:b w:val="0"/>
                <w:lang w:val="ru-RU"/>
              </w:rPr>
              <w:t>заняття</w:t>
            </w:r>
            <w:r w:rsidRPr="00E015A6">
              <w:rPr>
                <w:b w:val="0"/>
                <w:spacing w:val="-57"/>
                <w:lang w:val="ru-RU"/>
              </w:rPr>
              <w:t xml:space="preserve"> </w:t>
            </w:r>
            <w:r w:rsidRPr="00E015A6">
              <w:rPr>
                <w:b w:val="0"/>
                <w:lang w:val="ru-RU"/>
              </w:rPr>
              <w:t>та</w:t>
            </w:r>
            <w:r w:rsidRPr="00E015A6">
              <w:rPr>
                <w:b w:val="0"/>
                <w:spacing w:val="-4"/>
                <w:lang w:val="ru-RU"/>
              </w:rPr>
              <w:t xml:space="preserve"> </w:t>
            </w:r>
            <w:r w:rsidRPr="00E015A6">
              <w:rPr>
                <w:b w:val="0"/>
                <w:lang w:val="ru-RU"/>
              </w:rPr>
              <w:t>консультації</w:t>
            </w:r>
            <w:r w:rsidRPr="00E015A6">
              <w:rPr>
                <w:b w:val="0"/>
                <w:spacing w:val="-4"/>
                <w:lang w:val="ru-RU"/>
              </w:rPr>
              <w:t xml:space="preserve"> </w:t>
            </w:r>
          </w:p>
          <w:p w:rsidR="00CF5333" w:rsidRPr="00E015A6" w:rsidRDefault="00CF5333" w:rsidP="00D33E39">
            <w:pPr>
              <w:pStyle w:val="TableParagraph"/>
              <w:spacing w:line="276" w:lineRule="exact"/>
              <w:rPr>
                <w:b w:val="0"/>
                <w:lang w:val="ru-RU"/>
              </w:rPr>
            </w:pPr>
          </w:p>
          <w:p w:rsidR="00CF5333" w:rsidRDefault="00CF5333" w:rsidP="00D33E39">
            <w:pPr>
              <w:pStyle w:val="TableParagraph"/>
              <w:spacing w:before="41"/>
              <w:ind w:left="107"/>
              <w:rPr>
                <w:sz w:val="24"/>
              </w:rPr>
            </w:pPr>
          </w:p>
        </w:tc>
        <w:tc>
          <w:tcPr>
            <w:cnfStyle w:val="000010000000" w:firstRow="0" w:lastRow="0" w:firstColumn="0" w:lastColumn="0" w:oddVBand="1" w:evenVBand="0" w:oddHBand="0" w:evenHBand="0" w:firstRowFirstColumn="0" w:firstRowLastColumn="0" w:lastRowFirstColumn="0" w:lastRowLastColumn="0"/>
            <w:tcW w:w="1130" w:type="dxa"/>
            <w:gridSpan w:val="2"/>
            <w:tcBorders>
              <w:left w:val="single" w:sz="4" w:space="0" w:color="auto"/>
            </w:tcBorders>
          </w:tcPr>
          <w:p w:rsidR="00CF5333" w:rsidRPr="00E015A6" w:rsidRDefault="00CF5333" w:rsidP="00D33E39">
            <w:pPr>
              <w:pStyle w:val="TableParagraph"/>
              <w:spacing w:before="1"/>
              <w:ind w:left="107"/>
              <w:rPr>
                <w:bCs/>
                <w:sz w:val="24"/>
              </w:rPr>
            </w:pPr>
            <w:r w:rsidRPr="00E015A6">
              <w:rPr>
                <w:bCs/>
                <w:sz w:val="24"/>
              </w:rPr>
              <w:t>історія</w:t>
            </w:r>
          </w:p>
        </w:tc>
        <w:tc>
          <w:tcPr>
            <w:tcW w:w="1843" w:type="dxa"/>
            <w:tcBorders>
              <w:left w:val="single" w:sz="4" w:space="0" w:color="auto"/>
            </w:tcBorders>
          </w:tcPr>
          <w:p w:rsidR="00CF5333" w:rsidRPr="00B4093C" w:rsidRDefault="00CF5333" w:rsidP="00D33E39">
            <w:pPr>
              <w:pStyle w:val="TableParagraph"/>
              <w:spacing w:before="1"/>
              <w:ind w:left="107"/>
              <w:cnfStyle w:val="000000100000" w:firstRow="0" w:lastRow="0" w:firstColumn="0" w:lastColumn="0" w:oddVBand="0" w:evenVBand="0" w:oddHBand="1" w:evenHBand="0" w:firstRowFirstColumn="0" w:firstRowLastColumn="0" w:lastRowFirstColumn="0" w:lastRowLastColumn="0"/>
              <w:rPr>
                <w:bCs/>
                <w:sz w:val="24"/>
              </w:rPr>
            </w:pPr>
            <w:r w:rsidRPr="00B4093C">
              <w:rPr>
                <w:bCs/>
                <w:sz w:val="24"/>
              </w:rPr>
              <w:t>Етнографія</w:t>
            </w:r>
            <w:r>
              <w:rPr>
                <w:bCs/>
                <w:sz w:val="24"/>
              </w:rPr>
              <w:t xml:space="preserve"> </w:t>
            </w:r>
            <w:r w:rsidRPr="00B4093C">
              <w:rPr>
                <w:bCs/>
                <w:sz w:val="24"/>
              </w:rPr>
              <w:t>(к)</w:t>
            </w:r>
          </w:p>
        </w:tc>
        <w:tc>
          <w:tcPr>
            <w:cnfStyle w:val="000010000000" w:firstRow="0" w:lastRow="0" w:firstColumn="0" w:lastColumn="0" w:oddVBand="1" w:evenVBand="0" w:oddHBand="0" w:evenHBand="0" w:firstRowFirstColumn="0" w:firstRowLastColumn="0" w:lastRowFirstColumn="0" w:lastRowLastColumn="0"/>
            <w:tcW w:w="1277" w:type="dxa"/>
            <w:tcBorders>
              <w:right w:val="single" w:sz="4" w:space="0" w:color="auto"/>
            </w:tcBorders>
          </w:tcPr>
          <w:p w:rsidR="00CF5333" w:rsidRPr="00B4093C" w:rsidRDefault="00CF5333" w:rsidP="009466C6">
            <w:pPr>
              <w:pStyle w:val="TableParagraph"/>
              <w:spacing w:before="1"/>
              <w:ind w:left="4"/>
              <w:jc w:val="center"/>
              <w:rPr>
                <w:sz w:val="24"/>
              </w:rPr>
            </w:pPr>
            <w:r w:rsidRPr="00B4093C">
              <w:rPr>
                <w:sz w:val="24"/>
              </w:rPr>
              <w:t>1</w:t>
            </w:r>
          </w:p>
        </w:tc>
        <w:tc>
          <w:tcPr>
            <w:tcW w:w="992" w:type="dxa"/>
            <w:tcBorders>
              <w:left w:val="single" w:sz="4" w:space="0" w:color="auto"/>
              <w:right w:val="single" w:sz="4" w:space="0" w:color="auto"/>
            </w:tcBorders>
          </w:tcPr>
          <w:p w:rsidR="00CF5333" w:rsidRPr="00B4093C" w:rsidRDefault="00CF5333" w:rsidP="009466C6">
            <w:pPr>
              <w:pStyle w:val="TableParagraph"/>
              <w:spacing w:before="1"/>
              <w:ind w:left="273"/>
              <w:jc w:val="center"/>
              <w:cnfStyle w:val="000000100000" w:firstRow="0" w:lastRow="0" w:firstColumn="0" w:lastColumn="0" w:oddVBand="0" w:evenVBand="0" w:oddHBand="1" w:evenHBand="0" w:firstRowFirstColumn="0" w:firstRowLastColumn="0" w:lastRowFirstColumn="0" w:lastRowLastColumn="0"/>
              <w:rPr>
                <w:sz w:val="24"/>
              </w:rPr>
            </w:pPr>
            <w:r w:rsidRPr="00B4093C">
              <w:rPr>
                <w:sz w:val="24"/>
              </w:rPr>
              <w:t>1</w:t>
            </w:r>
          </w:p>
        </w:tc>
        <w:tc>
          <w:tcPr>
            <w:cnfStyle w:val="000010000000" w:firstRow="0" w:lastRow="0" w:firstColumn="0" w:lastColumn="0" w:oddVBand="1" w:evenVBand="0" w:oddHBand="0" w:evenHBand="0" w:firstRowFirstColumn="0" w:firstRowLastColumn="0" w:lastRowFirstColumn="0" w:lastRowLastColumn="0"/>
            <w:tcW w:w="1277" w:type="dxa"/>
            <w:tcBorders>
              <w:left w:val="single" w:sz="4" w:space="0" w:color="auto"/>
              <w:right w:val="single" w:sz="4" w:space="0" w:color="auto"/>
            </w:tcBorders>
            <w:hideMark/>
          </w:tcPr>
          <w:p w:rsidR="00CF5333" w:rsidRPr="00B4093C" w:rsidRDefault="00CF5333" w:rsidP="009466C6">
            <w:pPr>
              <w:pStyle w:val="TableParagraph"/>
              <w:spacing w:before="1"/>
              <w:ind w:left="6"/>
              <w:jc w:val="center"/>
              <w:rPr>
                <w:sz w:val="24"/>
              </w:rPr>
            </w:pPr>
          </w:p>
        </w:tc>
        <w:tc>
          <w:tcPr>
            <w:tcW w:w="1277" w:type="dxa"/>
            <w:tcBorders>
              <w:left w:val="single" w:sz="4" w:space="0" w:color="auto"/>
              <w:right w:val="single" w:sz="4" w:space="0" w:color="auto"/>
            </w:tcBorders>
          </w:tcPr>
          <w:p w:rsidR="00CF5333" w:rsidRPr="00B4093C" w:rsidRDefault="00CF5333" w:rsidP="009466C6">
            <w:pPr>
              <w:pStyle w:val="TableParagraph"/>
              <w:spacing w:before="1"/>
              <w:ind w:left="311" w:right="311"/>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100000000" w:firstRow="0" w:lastRow="0" w:firstColumn="0" w:lastColumn="1" w:oddVBand="0" w:evenVBand="0" w:oddHBand="0" w:evenHBand="0" w:firstRowFirstColumn="0" w:firstRowLastColumn="0" w:lastRowFirstColumn="0" w:lastRowLastColumn="0"/>
            <w:tcW w:w="1276" w:type="dxa"/>
            <w:tcBorders>
              <w:left w:val="single" w:sz="4" w:space="0" w:color="auto"/>
            </w:tcBorders>
          </w:tcPr>
          <w:p w:rsidR="00CF5333" w:rsidRPr="00B4093C" w:rsidRDefault="00CF5333" w:rsidP="009466C6">
            <w:pPr>
              <w:pStyle w:val="TableParagraph"/>
              <w:spacing w:before="1"/>
              <w:ind w:left="311" w:right="311"/>
              <w:jc w:val="center"/>
              <w:rPr>
                <w:b w:val="0"/>
                <w:sz w:val="24"/>
              </w:rPr>
            </w:pPr>
            <w:r w:rsidRPr="00B4093C">
              <w:rPr>
                <w:b w:val="0"/>
                <w:sz w:val="24"/>
              </w:rPr>
              <w:t>2</w:t>
            </w:r>
          </w:p>
        </w:tc>
      </w:tr>
      <w:tr w:rsidR="00CF5333" w:rsidRPr="0014182A" w:rsidTr="00D33E39">
        <w:trPr>
          <w:trHeight w:val="789"/>
        </w:trPr>
        <w:tc>
          <w:tcPr>
            <w:cnfStyle w:val="001000000000" w:firstRow="0" w:lastRow="0" w:firstColumn="1" w:lastColumn="0" w:oddVBand="0" w:evenVBand="0" w:oddHBand="0" w:evenHBand="0" w:firstRowFirstColumn="0" w:firstRowLastColumn="0" w:lastRowFirstColumn="0" w:lastRowLastColumn="0"/>
            <w:tcW w:w="1702" w:type="dxa"/>
            <w:vMerge/>
            <w:tcBorders>
              <w:right w:val="single" w:sz="4" w:space="0" w:color="auto"/>
            </w:tcBorders>
            <w:hideMark/>
          </w:tcPr>
          <w:p w:rsidR="00CF5333" w:rsidRDefault="00CF5333" w:rsidP="00D33E39">
            <w:pPr>
              <w:pStyle w:val="TableParagraph"/>
              <w:spacing w:before="41"/>
              <w:ind w:left="107"/>
              <w:rPr>
                <w:sz w:val="24"/>
              </w:rPr>
            </w:pPr>
          </w:p>
        </w:tc>
        <w:tc>
          <w:tcPr>
            <w:cnfStyle w:val="000010000000" w:firstRow="0" w:lastRow="0" w:firstColumn="0" w:lastColumn="0" w:oddVBand="1" w:evenVBand="0" w:oddHBand="0" w:evenHBand="0" w:firstRowFirstColumn="0" w:firstRowLastColumn="0" w:lastRowFirstColumn="0" w:lastRowLastColumn="0"/>
            <w:tcW w:w="1130" w:type="dxa"/>
            <w:gridSpan w:val="2"/>
            <w:tcBorders>
              <w:left w:val="single" w:sz="4" w:space="0" w:color="auto"/>
            </w:tcBorders>
          </w:tcPr>
          <w:p w:rsidR="00CF5333" w:rsidRPr="00E015A6" w:rsidRDefault="00CF5333" w:rsidP="00D33E39">
            <w:pPr>
              <w:pStyle w:val="TableParagraph"/>
              <w:spacing w:line="263" w:lineRule="exact"/>
              <w:rPr>
                <w:bCs/>
                <w:sz w:val="24"/>
              </w:rPr>
            </w:pPr>
            <w:r w:rsidRPr="00E015A6">
              <w:rPr>
                <w:bCs/>
                <w:sz w:val="24"/>
              </w:rPr>
              <w:t>Основи здоров</w:t>
            </w:r>
            <w:r>
              <w:rPr>
                <w:bCs/>
                <w:sz w:val="24"/>
                <w:lang w:val="en-US"/>
              </w:rPr>
              <w:t>’</w:t>
            </w:r>
            <w:r w:rsidRPr="00E015A6">
              <w:rPr>
                <w:bCs/>
                <w:sz w:val="24"/>
              </w:rPr>
              <w:t>я</w:t>
            </w:r>
          </w:p>
        </w:tc>
        <w:tc>
          <w:tcPr>
            <w:tcW w:w="1843" w:type="dxa"/>
            <w:tcBorders>
              <w:left w:val="single" w:sz="4" w:space="0" w:color="auto"/>
            </w:tcBorders>
          </w:tcPr>
          <w:p w:rsidR="00CF5333" w:rsidRPr="00B4093C" w:rsidRDefault="00CF5333" w:rsidP="00D33E39">
            <w:pPr>
              <w:pStyle w:val="TableParagraph"/>
              <w:spacing w:line="263" w:lineRule="exact"/>
              <w:cnfStyle w:val="000000000000" w:firstRow="0" w:lastRow="0" w:firstColumn="0" w:lastColumn="0" w:oddVBand="0" w:evenVBand="0" w:oddHBand="0" w:evenHBand="0" w:firstRowFirstColumn="0" w:firstRowLastColumn="0" w:lastRowFirstColumn="0" w:lastRowLastColumn="0"/>
              <w:rPr>
                <w:bCs/>
                <w:sz w:val="24"/>
              </w:rPr>
            </w:pPr>
            <w:r>
              <w:rPr>
                <w:bCs/>
                <w:sz w:val="24"/>
              </w:rPr>
              <w:t>«Я-моє здоров</w:t>
            </w:r>
            <w:r w:rsidRPr="00B4093C">
              <w:rPr>
                <w:bCs/>
                <w:sz w:val="24"/>
                <w:lang w:val="ru-RU"/>
              </w:rPr>
              <w:t>’</w:t>
            </w:r>
            <w:r>
              <w:rPr>
                <w:bCs/>
                <w:sz w:val="24"/>
              </w:rPr>
              <w:t>я, моє життя» (ф)</w:t>
            </w:r>
          </w:p>
        </w:tc>
        <w:tc>
          <w:tcPr>
            <w:cnfStyle w:val="000010000000" w:firstRow="0" w:lastRow="0" w:firstColumn="0" w:lastColumn="0" w:oddVBand="1" w:evenVBand="0" w:oddHBand="0" w:evenHBand="0" w:firstRowFirstColumn="0" w:firstRowLastColumn="0" w:lastRowFirstColumn="0" w:lastRowLastColumn="0"/>
            <w:tcW w:w="1277" w:type="dxa"/>
            <w:tcBorders>
              <w:right w:val="single" w:sz="4" w:space="0" w:color="auto"/>
            </w:tcBorders>
          </w:tcPr>
          <w:p w:rsidR="00CF5333" w:rsidRPr="00B4093C" w:rsidRDefault="00CF5333" w:rsidP="009466C6">
            <w:pPr>
              <w:pStyle w:val="TableParagraph"/>
              <w:jc w:val="center"/>
              <w:rPr>
                <w:sz w:val="20"/>
              </w:rPr>
            </w:pPr>
            <w:r w:rsidRPr="00B4093C">
              <w:rPr>
                <w:sz w:val="20"/>
              </w:rPr>
              <w:t>1</w:t>
            </w:r>
          </w:p>
        </w:tc>
        <w:tc>
          <w:tcPr>
            <w:tcW w:w="992" w:type="dxa"/>
            <w:tcBorders>
              <w:left w:val="single" w:sz="4" w:space="0" w:color="auto"/>
            </w:tcBorders>
          </w:tcPr>
          <w:p w:rsidR="00CF5333" w:rsidRPr="00B4093C" w:rsidRDefault="00CF5333" w:rsidP="009466C6">
            <w:pPr>
              <w:pStyle w:val="TableParagraph"/>
              <w:jc w:val="center"/>
              <w:cnfStyle w:val="000000000000" w:firstRow="0" w:lastRow="0" w:firstColumn="0" w:lastColumn="0" w:oddVBand="0" w:evenVBand="0" w:oddHBand="0" w:evenHBand="0" w:firstRowFirstColumn="0" w:firstRowLastColumn="0" w:lastRowFirstColumn="0" w:lastRowLastColumn="0"/>
              <w:rPr>
                <w:bCs/>
                <w:sz w:val="20"/>
              </w:rPr>
            </w:pPr>
          </w:p>
        </w:tc>
        <w:tc>
          <w:tcPr>
            <w:cnfStyle w:val="000010000000" w:firstRow="0" w:lastRow="0" w:firstColumn="0" w:lastColumn="0" w:oddVBand="1" w:evenVBand="0" w:oddHBand="0" w:evenHBand="0" w:firstRowFirstColumn="0" w:firstRowLastColumn="0" w:lastRowFirstColumn="0" w:lastRowLastColumn="0"/>
            <w:tcW w:w="1277" w:type="dxa"/>
            <w:tcBorders>
              <w:left w:val="single" w:sz="4" w:space="0" w:color="auto"/>
            </w:tcBorders>
          </w:tcPr>
          <w:p w:rsidR="00CF5333" w:rsidRPr="00B4093C" w:rsidRDefault="00CF5333" w:rsidP="009466C6">
            <w:pPr>
              <w:pStyle w:val="TableParagraph"/>
              <w:jc w:val="center"/>
              <w:rPr>
                <w:sz w:val="20"/>
              </w:rPr>
            </w:pPr>
          </w:p>
        </w:tc>
        <w:tc>
          <w:tcPr>
            <w:tcW w:w="1277" w:type="dxa"/>
            <w:tcBorders>
              <w:left w:val="single" w:sz="4" w:space="0" w:color="auto"/>
            </w:tcBorders>
          </w:tcPr>
          <w:p w:rsidR="00CF5333" w:rsidRPr="00B4093C" w:rsidRDefault="00CF5333" w:rsidP="009466C6">
            <w:pPr>
              <w:pStyle w:val="TableParagraph"/>
              <w:jc w:val="center"/>
              <w:cnfStyle w:val="000000000000" w:firstRow="0" w:lastRow="0" w:firstColumn="0" w:lastColumn="0" w:oddVBand="0" w:evenVBand="0" w:oddHBand="0" w:evenHBand="0" w:firstRowFirstColumn="0" w:firstRowLastColumn="0" w:lastRowFirstColumn="0" w:lastRowLastColumn="0"/>
              <w:rPr>
                <w:bCs/>
                <w:sz w:val="20"/>
              </w:rPr>
            </w:pPr>
          </w:p>
        </w:tc>
        <w:tc>
          <w:tcPr>
            <w:cnfStyle w:val="000100000000" w:firstRow="0" w:lastRow="0" w:firstColumn="0" w:lastColumn="1" w:oddVBand="0" w:evenVBand="0" w:oddHBand="0" w:evenHBand="0" w:firstRowFirstColumn="0" w:firstRowLastColumn="0" w:lastRowFirstColumn="0" w:lastRowLastColumn="0"/>
            <w:tcW w:w="1276" w:type="dxa"/>
            <w:tcBorders>
              <w:left w:val="single" w:sz="4" w:space="0" w:color="auto"/>
            </w:tcBorders>
          </w:tcPr>
          <w:p w:rsidR="00CF5333" w:rsidRPr="00B4093C" w:rsidRDefault="00CF5333" w:rsidP="009466C6">
            <w:pPr>
              <w:pStyle w:val="TableParagraph"/>
              <w:jc w:val="center"/>
              <w:rPr>
                <w:b w:val="0"/>
                <w:sz w:val="20"/>
              </w:rPr>
            </w:pPr>
            <w:r w:rsidRPr="00B4093C">
              <w:rPr>
                <w:b w:val="0"/>
                <w:sz w:val="20"/>
              </w:rPr>
              <w:t>1</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02" w:type="dxa"/>
            <w:vMerge/>
            <w:tcBorders>
              <w:right w:val="single" w:sz="4" w:space="0" w:color="auto"/>
            </w:tcBorders>
            <w:hideMark/>
          </w:tcPr>
          <w:p w:rsidR="00CF5333" w:rsidRPr="004D2D91" w:rsidRDefault="00CF5333" w:rsidP="00D33E39">
            <w:pPr>
              <w:pStyle w:val="TableParagraph"/>
              <w:spacing w:before="41"/>
              <w:ind w:left="107"/>
              <w:rPr>
                <w:sz w:val="24"/>
                <w:lang w:val="ru-RU"/>
              </w:rPr>
            </w:pPr>
          </w:p>
        </w:tc>
        <w:tc>
          <w:tcPr>
            <w:cnfStyle w:val="000010000000" w:firstRow="0" w:lastRow="0" w:firstColumn="0" w:lastColumn="0" w:oddVBand="1" w:evenVBand="0" w:oddHBand="0" w:evenHBand="0" w:firstRowFirstColumn="0" w:firstRowLastColumn="0" w:lastRowFirstColumn="0" w:lastRowLastColumn="0"/>
            <w:tcW w:w="1130" w:type="dxa"/>
            <w:gridSpan w:val="2"/>
            <w:vMerge w:val="restart"/>
            <w:tcBorders>
              <w:left w:val="single" w:sz="4" w:space="0" w:color="auto"/>
            </w:tcBorders>
          </w:tcPr>
          <w:p w:rsidR="00CF5333" w:rsidRPr="00E015A6" w:rsidRDefault="00CF5333" w:rsidP="00D33E39">
            <w:pPr>
              <w:rPr>
                <w:rFonts w:ascii="Times New Roman" w:eastAsia="Times New Roman" w:hAnsi="Times New Roman" w:cs="Times New Roman"/>
                <w:sz w:val="24"/>
                <w:lang w:val="ru-RU" w:eastAsia="en-US"/>
              </w:rPr>
            </w:pPr>
          </w:p>
          <w:p w:rsidR="00CF5333" w:rsidRPr="00E015A6" w:rsidRDefault="00CF5333" w:rsidP="00D33E39">
            <w:pPr>
              <w:pStyle w:val="TableParagraph"/>
              <w:spacing w:before="41"/>
              <w:rPr>
                <w:bCs/>
                <w:sz w:val="24"/>
                <w:lang w:val="ru-RU"/>
              </w:rPr>
            </w:pPr>
          </w:p>
        </w:tc>
        <w:tc>
          <w:tcPr>
            <w:tcW w:w="1843" w:type="dxa"/>
            <w:tcBorders>
              <w:left w:val="single" w:sz="4" w:space="0" w:color="auto"/>
              <w:bottom w:val="single" w:sz="4" w:space="0" w:color="auto"/>
            </w:tcBorders>
          </w:tcPr>
          <w:p w:rsidR="00CF5333" w:rsidRPr="00B4093C" w:rsidRDefault="00CF5333" w:rsidP="00D33E39">
            <w:pPr>
              <w:pStyle w:val="TableParagraph"/>
              <w:spacing w:before="41"/>
              <w:cnfStyle w:val="000000100000" w:firstRow="0" w:lastRow="0" w:firstColumn="0" w:lastColumn="0" w:oddVBand="0" w:evenVBand="0" w:oddHBand="1" w:evenHBand="0" w:firstRowFirstColumn="0" w:firstRowLastColumn="0" w:lastRowFirstColumn="0" w:lastRowLastColumn="0"/>
              <w:rPr>
                <w:bCs/>
                <w:sz w:val="24"/>
                <w:lang w:val="ru-RU"/>
              </w:rPr>
            </w:pPr>
            <w:r>
              <w:rPr>
                <w:bCs/>
                <w:sz w:val="24"/>
                <w:lang w:val="ru-RU"/>
              </w:rPr>
              <w:t>Фінансово- грамотний  споживач  (к)</w:t>
            </w:r>
          </w:p>
        </w:tc>
        <w:tc>
          <w:tcPr>
            <w:cnfStyle w:val="000010000000" w:firstRow="0" w:lastRow="0" w:firstColumn="0" w:lastColumn="0" w:oddVBand="1" w:evenVBand="0" w:oddHBand="0" w:evenHBand="0" w:firstRowFirstColumn="0" w:firstRowLastColumn="0" w:lastRowFirstColumn="0" w:lastRowLastColumn="0"/>
            <w:tcW w:w="1277" w:type="dxa"/>
            <w:tcBorders>
              <w:bottom w:val="single" w:sz="4" w:space="0" w:color="auto"/>
              <w:right w:val="single" w:sz="4" w:space="0" w:color="auto"/>
            </w:tcBorders>
          </w:tcPr>
          <w:p w:rsidR="00CF5333" w:rsidRPr="00B4093C" w:rsidRDefault="00CF5333" w:rsidP="009466C6">
            <w:pPr>
              <w:pStyle w:val="TableParagraph"/>
              <w:jc w:val="center"/>
              <w:rPr>
                <w:sz w:val="20"/>
                <w:lang w:val="ru-RU"/>
              </w:rPr>
            </w:pPr>
            <w:r w:rsidRPr="00B4093C">
              <w:rPr>
                <w:sz w:val="20"/>
                <w:lang w:val="ru-RU"/>
              </w:rPr>
              <w:t>1</w:t>
            </w:r>
          </w:p>
        </w:tc>
        <w:tc>
          <w:tcPr>
            <w:tcW w:w="992" w:type="dxa"/>
            <w:tcBorders>
              <w:left w:val="single" w:sz="4" w:space="0" w:color="auto"/>
            </w:tcBorders>
          </w:tcPr>
          <w:p w:rsidR="00CF5333" w:rsidRPr="00B4093C" w:rsidRDefault="00CF5333" w:rsidP="009466C6">
            <w:pPr>
              <w:pStyle w:val="TableParagraph"/>
              <w:jc w:val="center"/>
              <w:cnfStyle w:val="000000100000" w:firstRow="0" w:lastRow="0" w:firstColumn="0" w:lastColumn="0" w:oddVBand="0" w:evenVBand="0" w:oddHBand="1" w:evenHBand="0" w:firstRowFirstColumn="0" w:firstRowLastColumn="0" w:lastRowFirstColumn="0" w:lastRowLastColumn="0"/>
              <w:rPr>
                <w:sz w:val="20"/>
                <w:lang w:val="ru-RU"/>
              </w:rPr>
            </w:pPr>
          </w:p>
        </w:tc>
        <w:tc>
          <w:tcPr>
            <w:cnfStyle w:val="000010000000" w:firstRow="0" w:lastRow="0" w:firstColumn="0" w:lastColumn="0" w:oddVBand="1" w:evenVBand="0" w:oddHBand="0" w:evenHBand="0" w:firstRowFirstColumn="0" w:firstRowLastColumn="0" w:lastRowFirstColumn="0" w:lastRowLastColumn="0"/>
            <w:tcW w:w="1277" w:type="dxa"/>
          </w:tcPr>
          <w:p w:rsidR="00CF5333" w:rsidRPr="00B4093C" w:rsidRDefault="00CF5333" w:rsidP="009466C6">
            <w:pPr>
              <w:pStyle w:val="TableParagraph"/>
              <w:jc w:val="center"/>
              <w:rPr>
                <w:sz w:val="20"/>
                <w:lang w:val="ru-RU"/>
              </w:rPr>
            </w:pPr>
          </w:p>
        </w:tc>
        <w:tc>
          <w:tcPr>
            <w:tcW w:w="1277" w:type="dxa"/>
            <w:tcBorders>
              <w:right w:val="single" w:sz="4" w:space="0" w:color="auto"/>
            </w:tcBorders>
          </w:tcPr>
          <w:p w:rsidR="00CF5333" w:rsidRPr="00B4093C" w:rsidRDefault="00CF5333" w:rsidP="009466C6">
            <w:pPr>
              <w:pStyle w:val="TableParagraph"/>
              <w:jc w:val="center"/>
              <w:cnfStyle w:val="000000100000" w:firstRow="0" w:lastRow="0" w:firstColumn="0" w:lastColumn="0" w:oddVBand="0" w:evenVBand="0" w:oddHBand="1" w:evenHBand="0" w:firstRowFirstColumn="0" w:firstRowLastColumn="0" w:lastRowFirstColumn="0" w:lastRowLastColumn="0"/>
              <w:rPr>
                <w:sz w:val="20"/>
                <w:lang w:val="ru-RU"/>
              </w:rPr>
            </w:pPr>
          </w:p>
        </w:tc>
        <w:tc>
          <w:tcPr>
            <w:cnfStyle w:val="000100000000" w:firstRow="0" w:lastRow="0" w:firstColumn="0" w:lastColumn="1" w:oddVBand="0" w:evenVBand="0" w:oddHBand="0" w:evenHBand="0" w:firstRowFirstColumn="0" w:firstRowLastColumn="0" w:lastRowFirstColumn="0" w:lastRowLastColumn="0"/>
            <w:tcW w:w="1276" w:type="dxa"/>
            <w:tcBorders>
              <w:left w:val="single" w:sz="4" w:space="0" w:color="auto"/>
            </w:tcBorders>
          </w:tcPr>
          <w:p w:rsidR="00CF5333" w:rsidRPr="00B4093C" w:rsidRDefault="00CF5333" w:rsidP="009466C6">
            <w:pPr>
              <w:pStyle w:val="TableParagraph"/>
              <w:jc w:val="center"/>
              <w:rPr>
                <w:b w:val="0"/>
                <w:sz w:val="20"/>
                <w:lang w:val="ru-RU"/>
              </w:rPr>
            </w:pPr>
            <w:r w:rsidRPr="00B4093C">
              <w:rPr>
                <w:b w:val="0"/>
                <w:sz w:val="20"/>
                <w:lang w:val="ru-RU"/>
              </w:rPr>
              <w:t>1</w:t>
            </w:r>
          </w:p>
        </w:tc>
      </w:tr>
      <w:tr w:rsidR="00CF5333" w:rsidRPr="0014182A" w:rsidTr="00D33E39">
        <w:trPr>
          <w:trHeight w:val="333"/>
        </w:trPr>
        <w:tc>
          <w:tcPr>
            <w:cnfStyle w:val="001000000000" w:firstRow="0" w:lastRow="0" w:firstColumn="1" w:lastColumn="0" w:oddVBand="0" w:evenVBand="0" w:oddHBand="0" w:evenHBand="0" w:firstRowFirstColumn="0" w:firstRowLastColumn="0" w:lastRowFirstColumn="0" w:lastRowLastColumn="0"/>
            <w:tcW w:w="1702" w:type="dxa"/>
            <w:vMerge/>
            <w:tcBorders>
              <w:right w:val="single" w:sz="4" w:space="0" w:color="auto"/>
            </w:tcBorders>
            <w:hideMark/>
          </w:tcPr>
          <w:p w:rsidR="00CF5333" w:rsidRPr="004D2D91" w:rsidRDefault="00CF5333" w:rsidP="00D33E39">
            <w:pPr>
              <w:rPr>
                <w:sz w:val="24"/>
                <w:lang w:val="ru-RU"/>
              </w:rPr>
            </w:pPr>
          </w:p>
        </w:tc>
        <w:tc>
          <w:tcPr>
            <w:cnfStyle w:val="000010000000" w:firstRow="0" w:lastRow="0" w:firstColumn="0" w:lastColumn="0" w:oddVBand="1" w:evenVBand="0" w:oddHBand="0" w:evenHBand="0" w:firstRowFirstColumn="0" w:firstRowLastColumn="0" w:lastRowFirstColumn="0" w:lastRowLastColumn="0"/>
            <w:tcW w:w="1130" w:type="dxa"/>
            <w:gridSpan w:val="2"/>
            <w:vMerge/>
            <w:tcBorders>
              <w:left w:val="single" w:sz="4" w:space="0" w:color="auto"/>
            </w:tcBorders>
          </w:tcPr>
          <w:p w:rsidR="00CF5333" w:rsidRPr="004D2D91" w:rsidRDefault="00CF5333" w:rsidP="00D33E39">
            <w:pPr>
              <w:rPr>
                <w:b/>
                <w:bCs/>
                <w:sz w:val="24"/>
                <w:lang w:val="ru-RU"/>
              </w:rPr>
            </w:pPr>
          </w:p>
        </w:tc>
        <w:tc>
          <w:tcPr>
            <w:tcW w:w="1843" w:type="dxa"/>
            <w:tcBorders>
              <w:top w:val="single" w:sz="4" w:space="0" w:color="auto"/>
              <w:left w:val="single" w:sz="4" w:space="0" w:color="auto"/>
            </w:tcBorders>
          </w:tcPr>
          <w:p w:rsidR="00CF5333" w:rsidRPr="00B4093C" w:rsidRDefault="00CF5333" w:rsidP="00D33E39">
            <w:pPr>
              <w:pStyle w:val="TableParagraph"/>
              <w:spacing w:before="41"/>
              <w:cnfStyle w:val="000000000000" w:firstRow="0" w:lastRow="0" w:firstColumn="0" w:lastColumn="0" w:oddVBand="0" w:evenVBand="0" w:oddHBand="0" w:evenHBand="0" w:firstRowFirstColumn="0" w:firstRowLastColumn="0" w:lastRowFirstColumn="0" w:lastRowLastColumn="0"/>
              <w:rPr>
                <w:bCs/>
                <w:sz w:val="24"/>
                <w:lang w:val="ru-RU"/>
              </w:rPr>
            </w:pPr>
            <w:r w:rsidRPr="00B4093C">
              <w:rPr>
                <w:bCs/>
                <w:sz w:val="24"/>
                <w:lang w:val="ru-RU"/>
              </w:rPr>
              <w:t>Фінансова культура</w:t>
            </w:r>
            <w:r>
              <w:rPr>
                <w:bCs/>
                <w:sz w:val="24"/>
                <w:lang w:val="ru-RU"/>
              </w:rPr>
              <w:t xml:space="preserve"> (к)</w:t>
            </w:r>
          </w:p>
        </w:tc>
        <w:tc>
          <w:tcPr>
            <w:cnfStyle w:val="000010000000" w:firstRow="0" w:lastRow="0" w:firstColumn="0" w:lastColumn="0" w:oddVBand="1" w:evenVBand="0" w:oddHBand="0" w:evenHBand="0" w:firstRowFirstColumn="0" w:firstRowLastColumn="0" w:lastRowFirstColumn="0" w:lastRowLastColumn="0"/>
            <w:tcW w:w="1277" w:type="dxa"/>
            <w:tcBorders>
              <w:top w:val="single" w:sz="4" w:space="0" w:color="auto"/>
            </w:tcBorders>
          </w:tcPr>
          <w:p w:rsidR="00CF5333" w:rsidRPr="00B4093C" w:rsidRDefault="00CF5333" w:rsidP="009466C6">
            <w:pPr>
              <w:jc w:val="center"/>
              <w:rPr>
                <w:sz w:val="24"/>
              </w:rPr>
            </w:pPr>
          </w:p>
        </w:tc>
        <w:tc>
          <w:tcPr>
            <w:tcW w:w="992" w:type="dxa"/>
          </w:tcPr>
          <w:p w:rsidR="00CF5333" w:rsidRPr="00B4093C" w:rsidRDefault="00CF5333" w:rsidP="009466C6">
            <w:pPr>
              <w:pStyle w:val="TableParagraph"/>
              <w:jc w:val="center"/>
              <w:cnfStyle w:val="000000000000" w:firstRow="0" w:lastRow="0" w:firstColumn="0" w:lastColumn="0" w:oddVBand="0" w:evenVBand="0" w:oddHBand="0" w:evenHBand="0" w:firstRowFirstColumn="0" w:firstRowLastColumn="0" w:lastRowFirstColumn="0" w:lastRowLastColumn="0"/>
            </w:pPr>
            <w:r w:rsidRPr="00B4093C">
              <w:t>1</w:t>
            </w:r>
          </w:p>
        </w:tc>
        <w:tc>
          <w:tcPr>
            <w:cnfStyle w:val="000010000000" w:firstRow="0" w:lastRow="0" w:firstColumn="0" w:lastColumn="0" w:oddVBand="1" w:evenVBand="0" w:oddHBand="0" w:evenHBand="0" w:firstRowFirstColumn="0" w:firstRowLastColumn="0" w:lastRowFirstColumn="0" w:lastRowLastColumn="0"/>
            <w:tcW w:w="1277" w:type="dxa"/>
          </w:tcPr>
          <w:p w:rsidR="00CF5333" w:rsidRPr="00B4093C" w:rsidRDefault="00CF5333" w:rsidP="009466C6">
            <w:pPr>
              <w:pStyle w:val="TableParagraph"/>
              <w:jc w:val="center"/>
            </w:pPr>
          </w:p>
        </w:tc>
        <w:tc>
          <w:tcPr>
            <w:tcW w:w="1277" w:type="dxa"/>
          </w:tcPr>
          <w:p w:rsidR="00CF5333" w:rsidRPr="00B4093C" w:rsidRDefault="00CF5333" w:rsidP="009466C6">
            <w:pPr>
              <w:pStyle w:val="TableParagraph"/>
              <w:spacing w:before="1"/>
              <w:jc w:val="center"/>
              <w:cnfStyle w:val="000000000000" w:firstRow="0" w:lastRow="0" w:firstColumn="0" w:lastColumn="0" w:oddVBand="0" w:evenVBand="0" w:oddHBand="0" w:evenHBand="0" w:firstRowFirstColumn="0" w:firstRowLastColumn="0" w:lastRowFirstColumn="0" w:lastRowLastColumn="0"/>
              <w:rPr>
                <w:sz w:val="24"/>
              </w:rPr>
            </w:pPr>
          </w:p>
        </w:tc>
        <w:tc>
          <w:tcPr>
            <w:cnfStyle w:val="000100000000" w:firstRow="0" w:lastRow="0" w:firstColumn="0" w:lastColumn="1" w:oddVBand="0" w:evenVBand="0" w:oddHBand="0" w:evenHBand="0" w:firstRowFirstColumn="0" w:firstRowLastColumn="0" w:lastRowFirstColumn="0" w:lastRowLastColumn="0"/>
            <w:tcW w:w="1276" w:type="dxa"/>
          </w:tcPr>
          <w:p w:rsidR="00CF5333" w:rsidRPr="00B4093C" w:rsidRDefault="00CF5333" w:rsidP="009466C6">
            <w:pPr>
              <w:pStyle w:val="TableParagraph"/>
              <w:spacing w:before="1"/>
              <w:jc w:val="center"/>
              <w:rPr>
                <w:b w:val="0"/>
                <w:sz w:val="24"/>
              </w:rPr>
            </w:pPr>
            <w:r w:rsidRPr="00B4093C">
              <w:rPr>
                <w:b w:val="0"/>
                <w:sz w:val="24"/>
              </w:rPr>
              <w:t>1</w:t>
            </w:r>
          </w:p>
        </w:tc>
      </w:tr>
      <w:tr w:rsidR="00CF5333" w:rsidRPr="0014182A" w:rsidTr="00D33E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675" w:type="dxa"/>
            <w:gridSpan w:val="4"/>
            <w:shd w:val="clear" w:color="auto" w:fill="FFFFCC"/>
            <w:hideMark/>
          </w:tcPr>
          <w:p w:rsidR="00CF5333" w:rsidRDefault="00CF5333" w:rsidP="00D33E39">
            <w:pPr>
              <w:pStyle w:val="TableParagraph"/>
              <w:spacing w:line="276" w:lineRule="exact"/>
              <w:ind w:left="107" w:right="843"/>
              <w:rPr>
                <w:sz w:val="24"/>
              </w:rPr>
            </w:pPr>
            <w:r>
              <w:rPr>
                <w:sz w:val="24"/>
              </w:rPr>
              <w:t>Гранично допустиме навчальне</w:t>
            </w:r>
            <w:r>
              <w:rPr>
                <w:spacing w:val="-58"/>
                <w:sz w:val="24"/>
              </w:rPr>
              <w:t xml:space="preserve"> </w:t>
            </w:r>
            <w:r>
              <w:rPr>
                <w:sz w:val="24"/>
              </w:rPr>
              <w:t>навантаження</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CC"/>
            <w:hideMark/>
          </w:tcPr>
          <w:p w:rsidR="00CF5333" w:rsidRPr="0014182A" w:rsidRDefault="00CF5333" w:rsidP="009466C6">
            <w:pPr>
              <w:pStyle w:val="TableParagraph"/>
              <w:spacing w:line="275" w:lineRule="exact"/>
              <w:ind w:left="92" w:right="88"/>
              <w:jc w:val="center"/>
              <w:rPr>
                <w:b/>
                <w:sz w:val="24"/>
                <w:szCs w:val="24"/>
              </w:rPr>
            </w:pPr>
            <w:r w:rsidRPr="0014182A">
              <w:rPr>
                <w:b/>
                <w:sz w:val="24"/>
                <w:szCs w:val="24"/>
              </w:rPr>
              <w:t>31</w:t>
            </w:r>
          </w:p>
        </w:tc>
        <w:tc>
          <w:tcPr>
            <w:tcW w:w="992" w:type="dxa"/>
            <w:shd w:val="clear" w:color="auto" w:fill="FFFFCC"/>
            <w:hideMark/>
          </w:tcPr>
          <w:p w:rsidR="00CF5333" w:rsidRPr="0014182A" w:rsidRDefault="00CF5333" w:rsidP="009466C6">
            <w:pPr>
              <w:pStyle w:val="TableParagraph"/>
              <w:spacing w:line="275" w:lineRule="exact"/>
              <w:ind w:left="96" w:right="88"/>
              <w:jc w:val="center"/>
              <w:cnfStyle w:val="000000100000" w:firstRow="0" w:lastRow="0" w:firstColumn="0" w:lastColumn="0" w:oddVBand="0" w:evenVBand="0" w:oddHBand="1" w:evenHBand="0" w:firstRowFirstColumn="0" w:firstRowLastColumn="0" w:lastRowFirstColumn="0" w:lastRowLastColumn="0"/>
              <w:rPr>
                <w:b/>
                <w:sz w:val="24"/>
                <w:szCs w:val="24"/>
              </w:rPr>
            </w:pPr>
            <w:r w:rsidRPr="0014182A">
              <w:rPr>
                <w:b/>
                <w:sz w:val="24"/>
                <w:szCs w:val="24"/>
              </w:rPr>
              <w:t>32</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CC"/>
            <w:hideMark/>
          </w:tcPr>
          <w:p w:rsidR="00CF5333" w:rsidRPr="0014182A" w:rsidRDefault="00CF5333" w:rsidP="009466C6">
            <w:pPr>
              <w:pStyle w:val="TableParagraph"/>
              <w:spacing w:line="275" w:lineRule="exact"/>
              <w:jc w:val="center"/>
              <w:rPr>
                <w:b/>
                <w:sz w:val="24"/>
                <w:szCs w:val="24"/>
              </w:rPr>
            </w:pPr>
            <w:r w:rsidRPr="0014182A">
              <w:rPr>
                <w:b/>
                <w:sz w:val="24"/>
                <w:szCs w:val="24"/>
              </w:rPr>
              <w:t>33</w:t>
            </w:r>
          </w:p>
        </w:tc>
        <w:tc>
          <w:tcPr>
            <w:tcW w:w="1277" w:type="dxa"/>
            <w:shd w:val="clear" w:color="auto" w:fill="FFFFCC"/>
          </w:tcPr>
          <w:p w:rsidR="00CF5333" w:rsidRPr="0014182A" w:rsidRDefault="00CF5333" w:rsidP="009466C6">
            <w:pPr>
              <w:pStyle w:val="TableParagraph"/>
              <w:spacing w:line="275" w:lineRule="exact"/>
              <w:ind w:right="33"/>
              <w:jc w:val="center"/>
              <w:cnfStyle w:val="000000100000" w:firstRow="0" w:lastRow="0" w:firstColumn="0" w:lastColumn="0" w:oddVBand="0" w:evenVBand="0" w:oddHBand="1" w:evenHBand="0" w:firstRowFirstColumn="0" w:firstRowLastColumn="0" w:lastRowFirstColumn="0" w:lastRowLastColumn="0"/>
              <w:rPr>
                <w:b/>
                <w:sz w:val="24"/>
                <w:szCs w:val="24"/>
              </w:rPr>
            </w:pPr>
            <w:r w:rsidRPr="0014182A">
              <w:rPr>
                <w:b/>
                <w:sz w:val="24"/>
                <w:szCs w:val="24"/>
              </w:rPr>
              <w:t>33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CF5333" w:rsidRPr="0014182A" w:rsidRDefault="00CF5333" w:rsidP="009466C6">
            <w:pPr>
              <w:pStyle w:val="TableParagraph"/>
              <w:spacing w:line="275" w:lineRule="exact"/>
              <w:ind w:left="34"/>
              <w:jc w:val="center"/>
              <w:rPr>
                <w:sz w:val="24"/>
                <w:szCs w:val="24"/>
              </w:rPr>
            </w:pPr>
            <w:r>
              <w:rPr>
                <w:sz w:val="24"/>
                <w:szCs w:val="24"/>
              </w:rPr>
              <w:t>129</w:t>
            </w:r>
          </w:p>
        </w:tc>
      </w:tr>
      <w:tr w:rsidR="00CF5333" w:rsidRPr="0014182A" w:rsidTr="00D33E39">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675" w:type="dxa"/>
            <w:gridSpan w:val="4"/>
            <w:hideMark/>
          </w:tcPr>
          <w:p w:rsidR="00CF5333" w:rsidRPr="004D2D91" w:rsidRDefault="00CF5333" w:rsidP="00D33E39">
            <w:pPr>
              <w:pStyle w:val="TableParagraph"/>
              <w:spacing w:line="230" w:lineRule="exact"/>
              <w:ind w:left="107" w:right="456"/>
              <w:rPr>
                <w:b w:val="0"/>
                <w:sz w:val="20"/>
                <w:lang w:val="ru-RU"/>
              </w:rPr>
            </w:pPr>
            <w:r w:rsidRPr="004D2D91">
              <w:rPr>
                <w:sz w:val="20"/>
                <w:lang w:val="ru-RU"/>
              </w:rPr>
              <w:t>Всього</w:t>
            </w:r>
            <w:r w:rsidRPr="004D2D91">
              <w:rPr>
                <w:spacing w:val="-3"/>
                <w:sz w:val="20"/>
                <w:lang w:val="ru-RU"/>
              </w:rPr>
              <w:t xml:space="preserve"> </w:t>
            </w:r>
            <w:r>
              <w:rPr>
                <w:sz w:val="20"/>
                <w:lang w:val="ru-RU"/>
              </w:rPr>
              <w:t xml:space="preserve">(із поділом </w:t>
            </w:r>
            <w:r w:rsidRPr="004D2D91">
              <w:rPr>
                <w:spacing w:val="-2"/>
                <w:sz w:val="20"/>
                <w:lang w:val="ru-RU"/>
              </w:rPr>
              <w:t xml:space="preserve"> </w:t>
            </w:r>
            <w:r w:rsidRPr="004D2D91">
              <w:rPr>
                <w:sz w:val="20"/>
                <w:lang w:val="ru-RU"/>
              </w:rPr>
              <w:t>класів</w:t>
            </w:r>
            <w:r w:rsidRPr="004D2D91">
              <w:rPr>
                <w:spacing w:val="-3"/>
                <w:sz w:val="20"/>
                <w:lang w:val="ru-RU"/>
              </w:rPr>
              <w:t xml:space="preserve"> </w:t>
            </w:r>
            <w:r w:rsidRPr="004D2D91">
              <w:rPr>
                <w:sz w:val="20"/>
                <w:lang w:val="ru-RU"/>
              </w:rPr>
              <w:t>на</w:t>
            </w:r>
            <w:r w:rsidRPr="004D2D91">
              <w:rPr>
                <w:spacing w:val="-47"/>
                <w:sz w:val="20"/>
                <w:lang w:val="ru-RU"/>
              </w:rPr>
              <w:t xml:space="preserve"> </w:t>
            </w:r>
            <w:r>
              <w:rPr>
                <w:spacing w:val="-47"/>
                <w:sz w:val="20"/>
                <w:lang w:val="ru-RU"/>
              </w:rPr>
              <w:t xml:space="preserve">                        </w:t>
            </w:r>
            <w:r w:rsidRPr="004D2D91">
              <w:rPr>
                <w:sz w:val="20"/>
                <w:lang w:val="ru-RU"/>
              </w:rPr>
              <w:t>групи)</w:t>
            </w:r>
          </w:p>
        </w:tc>
        <w:tc>
          <w:tcPr>
            <w:cnfStyle w:val="000010000000" w:firstRow="0" w:lastRow="0" w:firstColumn="0" w:lastColumn="0" w:oddVBand="1" w:evenVBand="0" w:oddHBand="0" w:evenHBand="0" w:firstRowFirstColumn="0" w:firstRowLastColumn="0" w:lastRowFirstColumn="0" w:lastRowLastColumn="0"/>
            <w:tcW w:w="1277" w:type="dxa"/>
            <w:hideMark/>
          </w:tcPr>
          <w:p w:rsidR="00CF5333" w:rsidRPr="005E20D4" w:rsidRDefault="00CF5333" w:rsidP="009466C6">
            <w:pPr>
              <w:pStyle w:val="TableParagraph"/>
              <w:jc w:val="center"/>
              <w:rPr>
                <w:sz w:val="24"/>
                <w:szCs w:val="24"/>
              </w:rPr>
            </w:pPr>
            <w:r>
              <w:rPr>
                <w:sz w:val="24"/>
                <w:szCs w:val="24"/>
              </w:rPr>
              <w:t>42</w:t>
            </w:r>
          </w:p>
        </w:tc>
        <w:tc>
          <w:tcPr>
            <w:tcW w:w="992" w:type="dxa"/>
            <w:hideMark/>
          </w:tcPr>
          <w:p w:rsidR="00CF5333" w:rsidRPr="005E20D4" w:rsidRDefault="00CF5333" w:rsidP="009466C6">
            <w:pPr>
              <w:pStyle w:val="TableParagraph"/>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34</w:t>
            </w:r>
          </w:p>
        </w:tc>
        <w:tc>
          <w:tcPr>
            <w:cnfStyle w:val="000010000000" w:firstRow="0" w:lastRow="0" w:firstColumn="0" w:lastColumn="0" w:oddVBand="1" w:evenVBand="0" w:oddHBand="0" w:evenHBand="0" w:firstRowFirstColumn="0" w:firstRowLastColumn="0" w:lastRowFirstColumn="0" w:lastRowLastColumn="0"/>
            <w:tcW w:w="1277" w:type="dxa"/>
            <w:hideMark/>
          </w:tcPr>
          <w:p w:rsidR="00CF5333" w:rsidRPr="005E20D4" w:rsidRDefault="00CF5333" w:rsidP="009466C6">
            <w:pPr>
              <w:pStyle w:val="TableParagraph"/>
              <w:jc w:val="center"/>
              <w:rPr>
                <w:sz w:val="24"/>
                <w:szCs w:val="24"/>
              </w:rPr>
            </w:pPr>
            <w:r>
              <w:rPr>
                <w:sz w:val="24"/>
                <w:szCs w:val="24"/>
              </w:rPr>
              <w:t>32,5</w:t>
            </w:r>
          </w:p>
        </w:tc>
        <w:tc>
          <w:tcPr>
            <w:tcW w:w="1277" w:type="dxa"/>
          </w:tcPr>
          <w:p w:rsidR="00CF5333" w:rsidRPr="005E20D4" w:rsidRDefault="00CF5333" w:rsidP="009466C6">
            <w:pPr>
              <w:pStyle w:val="TableParagraph"/>
              <w:jc w:val="center"/>
              <w:cnfStyle w:val="010000000000" w:firstRow="0" w:lastRow="1" w:firstColumn="0" w:lastColumn="0" w:oddVBand="0" w:evenVBand="0" w:oddHBand="0" w:evenHBand="0" w:firstRowFirstColumn="0" w:firstRowLastColumn="0" w:lastRowFirstColumn="0" w:lastRowLastColumn="0"/>
              <w:rPr>
                <w:sz w:val="24"/>
                <w:szCs w:val="24"/>
              </w:rPr>
            </w:pPr>
            <w:r>
              <w:rPr>
                <w:sz w:val="24"/>
                <w:szCs w:val="24"/>
              </w:rPr>
              <w:t>36</w:t>
            </w:r>
          </w:p>
        </w:tc>
        <w:tc>
          <w:tcPr>
            <w:cnfStyle w:val="000100000000" w:firstRow="0" w:lastRow="0" w:firstColumn="0" w:lastColumn="1" w:oddVBand="0" w:evenVBand="0" w:oddHBand="0" w:evenHBand="0" w:firstRowFirstColumn="0" w:firstRowLastColumn="0" w:lastRowFirstColumn="0" w:lastRowLastColumn="0"/>
            <w:tcW w:w="1276" w:type="dxa"/>
          </w:tcPr>
          <w:p w:rsidR="00CF5333" w:rsidRPr="0014182A" w:rsidRDefault="00CF5333" w:rsidP="009466C6">
            <w:pPr>
              <w:pStyle w:val="TableParagraph"/>
              <w:jc w:val="center"/>
              <w:rPr>
                <w:sz w:val="24"/>
                <w:szCs w:val="24"/>
              </w:rPr>
            </w:pPr>
            <w:r>
              <w:rPr>
                <w:sz w:val="24"/>
                <w:szCs w:val="24"/>
              </w:rPr>
              <w:t>144,5</w:t>
            </w:r>
          </w:p>
        </w:tc>
      </w:tr>
    </w:tbl>
    <w:p w:rsidR="00CF5333" w:rsidRPr="00B65BE0" w:rsidRDefault="00CF5333" w:rsidP="00CF5333">
      <w:pPr>
        <w:pStyle w:val="a9"/>
        <w:spacing w:before="67"/>
        <w:ind w:left="5670"/>
        <w:rPr>
          <w:b/>
          <w:sz w:val="24"/>
          <w:szCs w:val="24"/>
        </w:rPr>
      </w:pPr>
      <w:r>
        <w:rPr>
          <w:b/>
          <w:szCs w:val="28"/>
        </w:rPr>
        <w:br w:type="page"/>
      </w:r>
      <w:r w:rsidRPr="00B65BE0">
        <w:rPr>
          <w:b/>
          <w:sz w:val="24"/>
          <w:szCs w:val="24"/>
        </w:rPr>
        <w:lastRenderedPageBreak/>
        <w:t>Додаток</w:t>
      </w:r>
      <w:r w:rsidRPr="00B65BE0">
        <w:rPr>
          <w:b/>
          <w:spacing w:val="-2"/>
          <w:sz w:val="24"/>
          <w:szCs w:val="24"/>
        </w:rPr>
        <w:t xml:space="preserve"> </w:t>
      </w:r>
      <w:r>
        <w:rPr>
          <w:b/>
          <w:sz w:val="24"/>
          <w:szCs w:val="24"/>
        </w:rPr>
        <w:t>4</w:t>
      </w:r>
    </w:p>
    <w:p w:rsidR="00CF5333" w:rsidRPr="00B65BE0" w:rsidRDefault="00CF5333" w:rsidP="00CF5333">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p>
    <w:p w:rsidR="00CF5333" w:rsidRDefault="00CF5333" w:rsidP="00CF5333">
      <w:pPr>
        <w:spacing w:after="0"/>
        <w:jc w:val="center"/>
        <w:rPr>
          <w:rFonts w:ascii="Times New Roman" w:hAnsi="Times New Roman" w:cs="Times New Roman"/>
          <w:spacing w:val="1"/>
          <w:sz w:val="24"/>
          <w:szCs w:val="24"/>
        </w:rPr>
      </w:pPr>
    </w:p>
    <w:p w:rsidR="00CF5333" w:rsidRDefault="00CF5333" w:rsidP="00CF5333">
      <w:pPr>
        <w:spacing w:after="0"/>
        <w:jc w:val="center"/>
        <w:rPr>
          <w:rFonts w:ascii="Times New Roman" w:hAnsi="Times New Roman" w:cs="Times New Roman"/>
          <w:b/>
          <w:sz w:val="28"/>
          <w:szCs w:val="24"/>
        </w:rPr>
      </w:pPr>
      <w:r w:rsidRPr="00B65BE0">
        <w:rPr>
          <w:rFonts w:ascii="Times New Roman" w:hAnsi="Times New Roman" w:cs="Times New Roman"/>
          <w:b/>
          <w:sz w:val="28"/>
          <w:szCs w:val="24"/>
        </w:rPr>
        <w:t>Навчальний</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план</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для</w:t>
      </w:r>
      <w:r w:rsidRPr="00B65BE0">
        <w:rPr>
          <w:rFonts w:ascii="Times New Roman" w:hAnsi="Times New Roman" w:cs="Times New Roman"/>
          <w:b/>
          <w:spacing w:val="-3"/>
          <w:sz w:val="28"/>
          <w:szCs w:val="24"/>
        </w:rPr>
        <w:t xml:space="preserve"> </w:t>
      </w:r>
      <w:r w:rsidRPr="00B65BE0">
        <w:rPr>
          <w:rFonts w:ascii="Times New Roman" w:hAnsi="Times New Roman" w:cs="Times New Roman"/>
          <w:b/>
          <w:sz w:val="28"/>
          <w:szCs w:val="24"/>
        </w:rPr>
        <w:t>10, 11 класів</w:t>
      </w:r>
    </w:p>
    <w:p w:rsidR="00CF5333" w:rsidRPr="001105D4" w:rsidRDefault="00CF5333" w:rsidP="00CF5333">
      <w:pPr>
        <w:spacing w:after="0"/>
        <w:jc w:val="center"/>
        <w:rPr>
          <w:rFonts w:ascii="Times New Roman" w:hAnsi="Times New Roman" w:cs="Times New Roman"/>
          <w:b/>
          <w:sz w:val="18"/>
          <w:szCs w:val="24"/>
        </w:rPr>
      </w:pPr>
    </w:p>
    <w:tbl>
      <w:tblPr>
        <w:tblStyle w:val="GridTable4Accent5"/>
        <w:tblW w:w="0" w:type="auto"/>
        <w:tblLayout w:type="fixed"/>
        <w:tblLook w:val="01E0" w:firstRow="1" w:lastRow="1" w:firstColumn="1" w:lastColumn="1" w:noHBand="0" w:noVBand="0"/>
      </w:tblPr>
      <w:tblGrid>
        <w:gridCol w:w="2518"/>
        <w:gridCol w:w="409"/>
        <w:gridCol w:w="2568"/>
        <w:gridCol w:w="1417"/>
        <w:gridCol w:w="1456"/>
        <w:gridCol w:w="1419"/>
      </w:tblGrid>
      <w:tr w:rsidR="00CF5333" w:rsidTr="00D33E3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495" w:type="dxa"/>
            <w:gridSpan w:val="3"/>
            <w:vMerge w:val="restart"/>
          </w:tcPr>
          <w:p w:rsidR="00CF5333" w:rsidRDefault="00CF5333" w:rsidP="00D33E39">
            <w:pPr>
              <w:pStyle w:val="TableParagraph"/>
              <w:rPr>
                <w:b w:val="0"/>
                <w:sz w:val="26"/>
              </w:rPr>
            </w:pPr>
          </w:p>
          <w:p w:rsidR="00CF5333" w:rsidRPr="005D5CA3" w:rsidRDefault="00CF5333" w:rsidP="00D33E39">
            <w:pPr>
              <w:pStyle w:val="TableParagraph"/>
              <w:spacing w:before="218"/>
              <w:ind w:right="71"/>
              <w:jc w:val="center"/>
              <w:rPr>
                <w:sz w:val="24"/>
              </w:rPr>
            </w:pPr>
            <w:r w:rsidRPr="005D5CA3">
              <w:rPr>
                <w:sz w:val="36"/>
              </w:rPr>
              <w:t>Предмети</w:t>
            </w:r>
          </w:p>
        </w:tc>
        <w:tc>
          <w:tcPr>
            <w:cnfStyle w:val="000100000000" w:firstRow="0" w:lastRow="0" w:firstColumn="0" w:lastColumn="1" w:oddVBand="0" w:evenVBand="0" w:oddHBand="0" w:evenHBand="0" w:firstRowFirstColumn="0" w:firstRowLastColumn="0" w:lastRowFirstColumn="0" w:lastRowLastColumn="0"/>
            <w:tcW w:w="4292" w:type="dxa"/>
            <w:gridSpan w:val="3"/>
            <w:hideMark/>
          </w:tcPr>
          <w:p w:rsidR="00CF5333" w:rsidRPr="001105D4" w:rsidRDefault="00CF5333" w:rsidP="00D33E39">
            <w:pPr>
              <w:pStyle w:val="TableParagraph"/>
              <w:spacing w:before="1"/>
              <w:ind w:left="-3" w:right="72"/>
              <w:jc w:val="center"/>
              <w:rPr>
                <w:sz w:val="28"/>
                <w:lang w:val="ru-RU"/>
              </w:rPr>
            </w:pPr>
            <w:r w:rsidRPr="001105D4">
              <w:rPr>
                <w:sz w:val="28"/>
                <w:lang w:val="ru-RU"/>
              </w:rPr>
              <w:t>Кількість годин на</w:t>
            </w:r>
            <w:r w:rsidRPr="001105D4">
              <w:rPr>
                <w:spacing w:val="-57"/>
                <w:sz w:val="28"/>
                <w:lang w:val="ru-RU"/>
              </w:rPr>
              <w:t xml:space="preserve"> </w:t>
            </w:r>
            <w:r w:rsidRPr="001105D4">
              <w:rPr>
                <w:sz w:val="28"/>
                <w:lang w:val="ru-RU"/>
              </w:rPr>
              <w:t>тиждень</w:t>
            </w:r>
          </w:p>
          <w:p w:rsidR="00CF5333" w:rsidRPr="005D5CA3" w:rsidRDefault="00CF5333" w:rsidP="00D33E39">
            <w:pPr>
              <w:pStyle w:val="TableParagraph"/>
              <w:spacing w:line="257" w:lineRule="exact"/>
              <w:ind w:left="-3" w:right="72"/>
              <w:jc w:val="center"/>
              <w:rPr>
                <w:bCs w:val="0"/>
                <w:sz w:val="24"/>
                <w:lang w:val="ru-RU"/>
              </w:rPr>
            </w:pPr>
            <w:r w:rsidRPr="001105D4">
              <w:rPr>
                <w:sz w:val="28"/>
                <w:lang w:val="ru-RU"/>
              </w:rPr>
              <w:t>у</w:t>
            </w:r>
            <w:r w:rsidRPr="001105D4">
              <w:rPr>
                <w:spacing w:val="-2"/>
                <w:sz w:val="28"/>
                <w:lang w:val="ru-RU"/>
              </w:rPr>
              <w:t xml:space="preserve"> </w:t>
            </w:r>
            <w:r w:rsidRPr="001105D4">
              <w:rPr>
                <w:sz w:val="28"/>
                <w:lang w:val="ru-RU"/>
              </w:rPr>
              <w:t>класах</w:t>
            </w:r>
          </w:p>
          <w:p w:rsidR="00CF5333" w:rsidRDefault="00CF5333" w:rsidP="00D33E39">
            <w:pPr>
              <w:pStyle w:val="TableParagraph"/>
              <w:spacing w:before="1"/>
              <w:ind w:left="384"/>
              <w:rPr>
                <w:b w:val="0"/>
                <w:sz w:val="24"/>
              </w:rPr>
            </w:pP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vMerge/>
            <w:hideMark/>
          </w:tcPr>
          <w:p w:rsidR="00CF5333" w:rsidRDefault="00CF5333" w:rsidP="00D33E39">
            <w:pPr>
              <w:rPr>
                <w:b w:val="0"/>
                <w:sz w:val="24"/>
              </w:rPr>
            </w:pPr>
          </w:p>
        </w:tc>
        <w:tc>
          <w:tcPr>
            <w:cnfStyle w:val="000010000000" w:firstRow="0" w:lastRow="0" w:firstColumn="0" w:lastColumn="0" w:oddVBand="1" w:evenVBand="0" w:oddHBand="0" w:evenHBand="0" w:firstRowFirstColumn="0" w:firstRowLastColumn="0" w:lastRowFirstColumn="0" w:lastRowLastColumn="0"/>
            <w:tcW w:w="1417" w:type="dxa"/>
            <w:shd w:val="clear" w:color="auto" w:fill="FFFFCC"/>
            <w:hideMark/>
          </w:tcPr>
          <w:p w:rsidR="00CF5333" w:rsidRPr="005D5CA3" w:rsidRDefault="00CF5333" w:rsidP="00D33E39">
            <w:pPr>
              <w:pStyle w:val="TableParagraph"/>
              <w:spacing w:line="275" w:lineRule="exact"/>
              <w:ind w:left="131" w:right="225"/>
              <w:jc w:val="center"/>
              <w:rPr>
                <w:b/>
                <w:sz w:val="24"/>
              </w:rPr>
            </w:pPr>
            <w:r w:rsidRPr="005D5CA3">
              <w:rPr>
                <w:b/>
                <w:sz w:val="24"/>
              </w:rPr>
              <w:t>10</w:t>
            </w:r>
            <w:r>
              <w:rPr>
                <w:b/>
                <w:sz w:val="24"/>
              </w:rPr>
              <w:t>/16</w:t>
            </w:r>
          </w:p>
        </w:tc>
        <w:tc>
          <w:tcPr>
            <w:tcW w:w="1456" w:type="dxa"/>
            <w:shd w:val="clear" w:color="auto" w:fill="FFFFCC"/>
            <w:hideMark/>
          </w:tcPr>
          <w:p w:rsidR="00CF5333" w:rsidRPr="005D5CA3" w:rsidRDefault="00CF5333" w:rsidP="00D33E39">
            <w:pPr>
              <w:pStyle w:val="TableParagraph"/>
              <w:spacing w:line="275" w:lineRule="exact"/>
              <w:ind w:right="214"/>
              <w:jc w:val="center"/>
              <w:cnfStyle w:val="000000100000" w:firstRow="0" w:lastRow="0" w:firstColumn="0" w:lastColumn="0" w:oddVBand="0" w:evenVBand="0" w:oddHBand="1" w:evenHBand="0" w:firstRowFirstColumn="0" w:firstRowLastColumn="0" w:lastRowFirstColumn="0" w:lastRowLastColumn="0"/>
              <w:rPr>
                <w:b/>
                <w:sz w:val="24"/>
              </w:rPr>
            </w:pPr>
            <w:r w:rsidRPr="005D5CA3">
              <w:rPr>
                <w:b/>
                <w:sz w:val="24"/>
              </w:rPr>
              <w:t>11</w:t>
            </w:r>
            <w:r>
              <w:rPr>
                <w:b/>
                <w:sz w:val="24"/>
              </w:rPr>
              <w:t>/11</w:t>
            </w:r>
          </w:p>
        </w:tc>
        <w:tc>
          <w:tcPr>
            <w:cnfStyle w:val="000100000000" w:firstRow="0" w:lastRow="0" w:firstColumn="0" w:lastColumn="1" w:oddVBand="0" w:evenVBand="0" w:oddHBand="0" w:evenHBand="0" w:firstRowFirstColumn="0" w:firstRowLastColumn="0" w:lastRowFirstColumn="0" w:lastRowLastColumn="0"/>
            <w:tcW w:w="1419" w:type="dxa"/>
            <w:tcBorders>
              <w:top w:val="single" w:sz="4" w:space="0" w:color="auto"/>
            </w:tcBorders>
            <w:shd w:val="clear" w:color="auto" w:fill="FFFFCC"/>
            <w:hideMark/>
          </w:tcPr>
          <w:p w:rsidR="00CF5333" w:rsidRDefault="00CF5333" w:rsidP="00D33E39">
            <w:pPr>
              <w:pStyle w:val="TableParagraph"/>
              <w:spacing w:line="275" w:lineRule="exact"/>
              <w:ind w:right="214"/>
              <w:jc w:val="center"/>
              <w:rPr>
                <w:sz w:val="24"/>
              </w:rPr>
            </w:pPr>
            <w:r w:rsidRPr="005D5CA3">
              <w:rPr>
                <w:sz w:val="24"/>
              </w:rPr>
              <w:t>Разом</w:t>
            </w:r>
            <w:r>
              <w:rPr>
                <w:sz w:val="24"/>
              </w:rPr>
              <w:t xml:space="preserve"> </w:t>
            </w:r>
          </w:p>
          <w:p w:rsidR="00CF5333" w:rsidRPr="005D5CA3" w:rsidRDefault="00CF5333" w:rsidP="00D33E39">
            <w:pPr>
              <w:pStyle w:val="TableParagraph"/>
              <w:spacing w:line="275" w:lineRule="exact"/>
              <w:ind w:right="214"/>
              <w:jc w:val="center"/>
              <w:rPr>
                <w:sz w:val="24"/>
              </w:rPr>
            </w:pPr>
            <w:r>
              <w:rPr>
                <w:sz w:val="24"/>
              </w:rPr>
              <w:t>27 учнів</w:t>
            </w:r>
          </w:p>
        </w:tc>
      </w:tr>
      <w:tr w:rsidR="00CF5333" w:rsidTr="00D33E39">
        <w:trPr>
          <w:trHeight w:val="318"/>
        </w:trPr>
        <w:tc>
          <w:tcPr>
            <w:cnfStyle w:val="001000000000" w:firstRow="0" w:lastRow="0" w:firstColumn="1" w:lastColumn="0" w:oddVBand="0" w:evenVBand="0" w:oddHBand="0" w:evenHBand="0" w:firstRowFirstColumn="0" w:firstRowLastColumn="0" w:lastRowFirstColumn="0" w:lastRowLastColumn="0"/>
            <w:tcW w:w="5495" w:type="dxa"/>
            <w:gridSpan w:val="3"/>
            <w:shd w:val="clear" w:color="auto" w:fill="FFFFCC"/>
            <w:hideMark/>
          </w:tcPr>
          <w:p w:rsidR="00CF5333" w:rsidRDefault="00CF5333" w:rsidP="00D33E39">
            <w:pPr>
              <w:pStyle w:val="TableParagraph"/>
              <w:spacing w:line="275" w:lineRule="exact"/>
              <w:ind w:left="143"/>
              <w:rPr>
                <w:b w:val="0"/>
                <w:sz w:val="24"/>
              </w:rPr>
            </w:pPr>
            <w:r w:rsidRPr="001105D4">
              <w:rPr>
                <w:b w:val="0"/>
                <w:sz w:val="28"/>
              </w:rPr>
              <w:t>Базові</w:t>
            </w:r>
            <w:r w:rsidRPr="001105D4">
              <w:rPr>
                <w:b w:val="0"/>
                <w:spacing w:val="-6"/>
                <w:sz w:val="28"/>
              </w:rPr>
              <w:t xml:space="preserve"> </w:t>
            </w:r>
            <w:r w:rsidRPr="001105D4">
              <w:rPr>
                <w:b w:val="0"/>
                <w:sz w:val="28"/>
              </w:rPr>
              <w:t>предмети</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1" w:right="225"/>
              <w:jc w:val="center"/>
              <w:rPr>
                <w:b/>
                <w:sz w:val="24"/>
              </w:rPr>
            </w:pPr>
            <w:r>
              <w:rPr>
                <w:b/>
                <w:sz w:val="24"/>
              </w:rPr>
              <w:t>27</w:t>
            </w:r>
          </w:p>
        </w:tc>
        <w:tc>
          <w:tcPr>
            <w:tcW w:w="1456" w:type="dxa"/>
            <w:hideMark/>
          </w:tcPr>
          <w:p w:rsidR="00CF5333" w:rsidRDefault="00CF5333" w:rsidP="00D33E39">
            <w:pPr>
              <w:pStyle w:val="TableParagraph"/>
              <w:tabs>
                <w:tab w:val="left" w:pos="0"/>
              </w:tabs>
              <w:spacing w:line="275" w:lineRule="exact"/>
              <w:jc w:val="center"/>
              <w:cnfStyle w:val="000000000000" w:firstRow="0" w:lastRow="0" w:firstColumn="0" w:lastColumn="0" w:oddVBand="0" w:evenVBand="0" w:oddHBand="0" w:evenHBand="0" w:firstRowFirstColumn="0" w:firstRowLastColumn="0" w:lastRowFirstColumn="0" w:lastRowLastColumn="0"/>
              <w:rPr>
                <w:b/>
                <w:sz w:val="24"/>
              </w:rPr>
            </w:pPr>
            <w:r>
              <w:rPr>
                <w:b/>
                <w:sz w:val="24"/>
              </w:rPr>
              <w:t>26</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200" w:right="303"/>
              <w:jc w:val="center"/>
              <w:rPr>
                <w:sz w:val="24"/>
              </w:rPr>
            </w:pPr>
            <w:r w:rsidRPr="001105D4">
              <w:rPr>
                <w:sz w:val="24"/>
              </w:rPr>
              <w:t>53</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1" w:right="225"/>
              <w:jc w:val="center"/>
              <w:rPr>
                <w:sz w:val="24"/>
              </w:rPr>
            </w:pPr>
            <w:r>
              <w:rPr>
                <w:sz w:val="24"/>
              </w:rPr>
              <w:t>2+1</w:t>
            </w:r>
          </w:p>
        </w:tc>
        <w:tc>
          <w:tcPr>
            <w:tcW w:w="1456" w:type="dxa"/>
            <w:hideMark/>
          </w:tcPr>
          <w:p w:rsidR="00CF5333" w:rsidRDefault="00CF5333" w:rsidP="00D33E39">
            <w:pPr>
              <w:pStyle w:val="TableParagraph"/>
              <w:spacing w:line="275" w:lineRule="exact"/>
              <w:ind w:left="321"/>
              <w:cnfStyle w:val="000000100000" w:firstRow="0" w:lastRow="0" w:firstColumn="0" w:lastColumn="0" w:oddVBand="0" w:evenVBand="0" w:oddHBand="1" w:evenHBand="0" w:firstRowFirstColumn="0" w:firstRowLastColumn="0" w:lastRowFirstColumn="0" w:lastRowLastColumn="0"/>
              <w:rPr>
                <w:sz w:val="24"/>
              </w:rPr>
            </w:pPr>
            <w:r>
              <w:rPr>
                <w:sz w:val="24"/>
              </w:rPr>
              <w:t>2+1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8" w:right="303"/>
              <w:jc w:val="center"/>
              <w:rPr>
                <w:sz w:val="24"/>
              </w:rPr>
            </w:pPr>
            <w:r>
              <w:rPr>
                <w:sz w:val="24"/>
              </w:rPr>
              <w:t>4+2</w:t>
            </w:r>
          </w:p>
        </w:tc>
      </w:tr>
      <w:tr w:rsidR="00CF5333" w:rsidTr="00D33E39">
        <w:trPr>
          <w:trHeight w:val="319"/>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2+1</w:t>
            </w:r>
          </w:p>
        </w:tc>
        <w:tc>
          <w:tcPr>
            <w:tcW w:w="1456" w:type="dxa"/>
            <w:hideMark/>
          </w:tcPr>
          <w:p w:rsidR="00CF5333" w:rsidRDefault="00CF5333" w:rsidP="00D33E39">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2+1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sidRPr="001105D4">
              <w:rPr>
                <w:sz w:val="24"/>
              </w:rPr>
              <w:t>4</w:t>
            </w:r>
            <w:r>
              <w:rPr>
                <w:sz w:val="24"/>
              </w:rPr>
              <w:t>+2</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1</w:t>
            </w:r>
          </w:p>
        </w:tc>
        <w:tc>
          <w:tcPr>
            <w:tcW w:w="1456" w:type="dxa"/>
            <w:hideMark/>
          </w:tcPr>
          <w:p w:rsidR="00CF5333" w:rsidRDefault="00CF5333" w:rsidP="00D33E39">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sidRPr="001105D4">
              <w:rPr>
                <w:sz w:val="24"/>
              </w:rPr>
              <w:t>2</w:t>
            </w:r>
          </w:p>
        </w:tc>
      </w:tr>
      <w:tr w:rsidR="00CF5333" w:rsidTr="00D33E39">
        <w:trPr>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1" w:right="225"/>
              <w:jc w:val="center"/>
              <w:rPr>
                <w:sz w:val="24"/>
              </w:rPr>
            </w:pPr>
            <w:r>
              <w:rPr>
                <w:sz w:val="24"/>
              </w:rPr>
              <w:t>2</w:t>
            </w:r>
          </w:p>
        </w:tc>
        <w:tc>
          <w:tcPr>
            <w:tcW w:w="1456" w:type="dxa"/>
            <w:hideMark/>
          </w:tcPr>
          <w:p w:rsidR="00CF5333" w:rsidRDefault="00CF5333" w:rsidP="00D33E39">
            <w:pPr>
              <w:pStyle w:val="TableParagraph"/>
              <w:spacing w:line="275" w:lineRule="exact"/>
              <w:ind w:left="321"/>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8" w:right="303"/>
              <w:jc w:val="center"/>
              <w:rPr>
                <w:sz w:val="24"/>
              </w:rPr>
            </w:pPr>
            <w:r>
              <w:rPr>
                <w:sz w:val="24"/>
              </w:rPr>
              <w:t>4</w:t>
            </w:r>
          </w:p>
        </w:tc>
      </w:tr>
      <w:tr w:rsidR="00CF5333" w:rsidTr="00D33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before="1"/>
              <w:ind w:left="143"/>
              <w:rPr>
                <w:sz w:val="24"/>
              </w:rPr>
            </w:pPr>
            <w:r>
              <w:rPr>
                <w:sz w:val="24"/>
              </w:rPr>
              <w:t>Історія</w:t>
            </w:r>
            <w:r>
              <w:rPr>
                <w:spacing w:val="-1"/>
                <w:sz w:val="24"/>
              </w:rPr>
              <w:t xml:space="preserve"> </w:t>
            </w:r>
            <w:r>
              <w:rPr>
                <w:sz w:val="24"/>
              </w:rPr>
              <w:t>України</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before="1"/>
              <w:ind w:left="127" w:right="225"/>
              <w:jc w:val="center"/>
              <w:rPr>
                <w:sz w:val="24"/>
              </w:rPr>
            </w:pPr>
            <w:r>
              <w:rPr>
                <w:sz w:val="24"/>
              </w:rPr>
              <w:t>1,5+1,5</w:t>
            </w:r>
          </w:p>
        </w:tc>
        <w:tc>
          <w:tcPr>
            <w:tcW w:w="1456" w:type="dxa"/>
            <w:hideMark/>
          </w:tcPr>
          <w:p w:rsidR="00CF5333" w:rsidRDefault="00CF5333" w:rsidP="00D33E39">
            <w:pPr>
              <w:pStyle w:val="TableParagraph"/>
              <w:spacing w:before="1"/>
              <w:ind w:left="360"/>
              <w:cnfStyle w:val="000000100000" w:firstRow="0" w:lastRow="0" w:firstColumn="0" w:lastColumn="0" w:oddVBand="0" w:evenVBand="0" w:oddHBand="1" w:evenHBand="0" w:firstRowFirstColumn="0" w:firstRowLastColumn="0" w:lastRowFirstColumn="0" w:lastRowLastColumn="0"/>
              <w:rPr>
                <w:sz w:val="24"/>
              </w:rPr>
            </w:pPr>
            <w:r>
              <w:rPr>
                <w:sz w:val="24"/>
              </w:rPr>
              <w:t>1,5+1,5</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before="1"/>
              <w:ind w:right="103"/>
              <w:jc w:val="center"/>
              <w:rPr>
                <w:sz w:val="24"/>
              </w:rPr>
            </w:pPr>
            <w:r w:rsidRPr="001105D4">
              <w:rPr>
                <w:sz w:val="24"/>
              </w:rPr>
              <w:t>3</w:t>
            </w:r>
            <w:r>
              <w:rPr>
                <w:sz w:val="24"/>
              </w:rPr>
              <w:t>+3</w:t>
            </w:r>
          </w:p>
        </w:tc>
      </w:tr>
      <w:tr w:rsidR="00CF5333" w:rsidTr="00D33E39">
        <w:trPr>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1+0,5</w:t>
            </w:r>
          </w:p>
        </w:tc>
        <w:tc>
          <w:tcPr>
            <w:tcW w:w="1456" w:type="dxa"/>
            <w:hideMark/>
          </w:tcPr>
          <w:p w:rsidR="00CF5333" w:rsidRDefault="00CF5333" w:rsidP="00D33E39">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1+0,5</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sidRPr="001105D4">
              <w:rPr>
                <w:sz w:val="24"/>
              </w:rPr>
              <w:t>2</w:t>
            </w:r>
            <w:r>
              <w:rPr>
                <w:sz w:val="24"/>
              </w:rPr>
              <w:t>+1</w:t>
            </w:r>
          </w:p>
        </w:tc>
      </w:tr>
      <w:tr w:rsidR="00CF5333" w:rsidTr="00D33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before="1"/>
              <w:ind w:left="143"/>
              <w:rPr>
                <w:sz w:val="24"/>
              </w:rPr>
            </w:pPr>
            <w:r>
              <w:rPr>
                <w:sz w:val="24"/>
              </w:rPr>
              <w:t>Громадянська</w:t>
            </w:r>
            <w:r>
              <w:rPr>
                <w:spacing w:val="-6"/>
                <w:sz w:val="24"/>
              </w:rPr>
              <w:t xml:space="preserve"> </w:t>
            </w:r>
            <w:r>
              <w:rPr>
                <w:sz w:val="24"/>
              </w:rPr>
              <w:t>освіта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before="1"/>
              <w:ind w:right="94"/>
              <w:jc w:val="center"/>
              <w:rPr>
                <w:sz w:val="24"/>
              </w:rPr>
            </w:pPr>
            <w:r>
              <w:rPr>
                <w:sz w:val="24"/>
              </w:rPr>
              <w:t>2</w:t>
            </w:r>
          </w:p>
        </w:tc>
        <w:tc>
          <w:tcPr>
            <w:tcW w:w="1456" w:type="dxa"/>
            <w:hideMark/>
          </w:tcPr>
          <w:p w:rsidR="00CF5333" w:rsidRDefault="00CF5333" w:rsidP="00D33E39">
            <w:pPr>
              <w:pStyle w:val="TableParagraph"/>
              <w:spacing w:before="1"/>
              <w:ind w:right="9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before="1"/>
              <w:ind w:right="103"/>
              <w:jc w:val="center"/>
              <w:rPr>
                <w:sz w:val="24"/>
              </w:rPr>
            </w:pPr>
            <w:r w:rsidRPr="001105D4">
              <w:rPr>
                <w:sz w:val="24"/>
              </w:rPr>
              <w:t>2</w:t>
            </w:r>
          </w:p>
        </w:tc>
      </w:tr>
      <w:tr w:rsidR="00CF5333" w:rsidTr="00D33E39">
        <w:trPr>
          <w:trHeight w:val="635"/>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Pr="005D5CA3" w:rsidRDefault="00CF5333" w:rsidP="00D33E39">
            <w:pPr>
              <w:pStyle w:val="TableParagraph"/>
              <w:spacing w:line="275" w:lineRule="exact"/>
              <w:ind w:left="143"/>
              <w:rPr>
                <w:sz w:val="24"/>
                <w:lang w:val="ru-RU"/>
              </w:rPr>
            </w:pPr>
            <w:r w:rsidRPr="005D5CA3">
              <w:rPr>
                <w:sz w:val="24"/>
                <w:lang w:val="ru-RU"/>
              </w:rPr>
              <w:t>Математика</w:t>
            </w:r>
            <w:r w:rsidRPr="005D5CA3">
              <w:rPr>
                <w:spacing w:val="-2"/>
                <w:sz w:val="24"/>
                <w:lang w:val="ru-RU"/>
              </w:rPr>
              <w:t xml:space="preserve"> </w:t>
            </w:r>
            <w:r w:rsidRPr="005D5CA3">
              <w:rPr>
                <w:sz w:val="24"/>
                <w:lang w:val="ru-RU"/>
              </w:rPr>
              <w:t>(алгебра</w:t>
            </w:r>
            <w:r w:rsidRPr="005D5CA3">
              <w:rPr>
                <w:spacing w:val="-2"/>
                <w:sz w:val="24"/>
                <w:lang w:val="ru-RU"/>
              </w:rPr>
              <w:t xml:space="preserve"> </w:t>
            </w:r>
            <w:r w:rsidRPr="005D5CA3">
              <w:rPr>
                <w:sz w:val="24"/>
                <w:lang w:val="ru-RU"/>
              </w:rPr>
              <w:t>і</w:t>
            </w:r>
            <w:r w:rsidRPr="005D5CA3">
              <w:rPr>
                <w:spacing w:val="-1"/>
                <w:sz w:val="24"/>
                <w:lang w:val="ru-RU"/>
              </w:rPr>
              <w:t xml:space="preserve"> </w:t>
            </w:r>
            <w:r w:rsidRPr="005D5CA3">
              <w:rPr>
                <w:sz w:val="24"/>
                <w:lang w:val="ru-RU"/>
              </w:rPr>
              <w:t>початки</w:t>
            </w:r>
            <w:r w:rsidRPr="005D5CA3">
              <w:rPr>
                <w:spacing w:val="-1"/>
                <w:sz w:val="24"/>
                <w:lang w:val="ru-RU"/>
              </w:rPr>
              <w:t xml:space="preserve"> </w:t>
            </w:r>
            <w:r w:rsidRPr="005D5CA3">
              <w:rPr>
                <w:sz w:val="24"/>
                <w:lang w:val="ru-RU"/>
              </w:rPr>
              <w:t>аналізу</w:t>
            </w:r>
          </w:p>
          <w:p w:rsidR="00CF5333" w:rsidRPr="005D5CA3" w:rsidRDefault="00CF5333" w:rsidP="00D33E39">
            <w:pPr>
              <w:pStyle w:val="TableParagraph"/>
              <w:spacing w:before="41"/>
              <w:ind w:left="204"/>
              <w:rPr>
                <w:sz w:val="24"/>
                <w:lang w:val="ru-RU"/>
              </w:rPr>
            </w:pPr>
            <w:r w:rsidRPr="005D5CA3">
              <w:rPr>
                <w:sz w:val="24"/>
                <w:lang w:val="ru-RU"/>
              </w:rPr>
              <w:t>та</w:t>
            </w:r>
            <w:r w:rsidRPr="005D5CA3">
              <w:rPr>
                <w:spacing w:val="-3"/>
                <w:sz w:val="24"/>
                <w:lang w:val="ru-RU"/>
              </w:rPr>
              <w:t xml:space="preserve"> </w:t>
            </w:r>
            <w:r w:rsidRPr="005D5CA3">
              <w:rPr>
                <w:sz w:val="24"/>
                <w:lang w:val="ru-RU"/>
              </w:rPr>
              <w:t>геометрія)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1" w:right="225"/>
              <w:jc w:val="center"/>
              <w:rPr>
                <w:sz w:val="24"/>
              </w:rPr>
            </w:pPr>
            <w:r>
              <w:rPr>
                <w:sz w:val="24"/>
              </w:rPr>
              <w:t>3+1</w:t>
            </w:r>
          </w:p>
        </w:tc>
        <w:tc>
          <w:tcPr>
            <w:tcW w:w="1456" w:type="dxa"/>
            <w:hideMark/>
          </w:tcPr>
          <w:p w:rsidR="00CF5333" w:rsidRDefault="00CF5333" w:rsidP="00D33E39">
            <w:pPr>
              <w:pStyle w:val="TableParagraph"/>
              <w:spacing w:line="275" w:lineRule="exact"/>
              <w:ind w:left="321"/>
              <w:cnfStyle w:val="000000000000" w:firstRow="0" w:lastRow="0" w:firstColumn="0" w:lastColumn="0" w:oddVBand="0" w:evenVBand="0" w:oddHBand="0" w:evenHBand="0" w:firstRowFirstColumn="0" w:firstRowLastColumn="0" w:lastRowFirstColumn="0" w:lastRowLastColumn="0"/>
              <w:rPr>
                <w:sz w:val="24"/>
              </w:rPr>
            </w:pPr>
            <w:r>
              <w:rPr>
                <w:sz w:val="24"/>
              </w:rPr>
              <w:t>3+1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8" w:right="303"/>
              <w:jc w:val="center"/>
              <w:rPr>
                <w:sz w:val="24"/>
              </w:rPr>
            </w:pPr>
            <w:r w:rsidRPr="001105D4">
              <w:rPr>
                <w:sz w:val="24"/>
              </w:rPr>
              <w:t>6+2</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2</w:t>
            </w:r>
          </w:p>
        </w:tc>
        <w:tc>
          <w:tcPr>
            <w:tcW w:w="1456" w:type="dxa"/>
            <w:hideMark/>
          </w:tcPr>
          <w:p w:rsidR="00CF5333" w:rsidRDefault="00CF5333" w:rsidP="00D33E39">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sidRPr="001105D4">
              <w:rPr>
                <w:sz w:val="24"/>
              </w:rPr>
              <w:t>4</w:t>
            </w:r>
          </w:p>
        </w:tc>
      </w:tr>
      <w:tr w:rsidR="00CF5333" w:rsidTr="00D33E39">
        <w:trPr>
          <w:trHeight w:val="318"/>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Географія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27" w:right="225"/>
              <w:jc w:val="center"/>
              <w:rPr>
                <w:sz w:val="24"/>
              </w:rPr>
            </w:pPr>
            <w:r>
              <w:rPr>
                <w:sz w:val="24"/>
              </w:rPr>
              <w:t>1,5</w:t>
            </w:r>
          </w:p>
        </w:tc>
        <w:tc>
          <w:tcPr>
            <w:tcW w:w="1456" w:type="dxa"/>
            <w:hideMark/>
          </w:tcPr>
          <w:p w:rsidR="00CF5333" w:rsidRDefault="00CF5333" w:rsidP="00D33E39">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8" w:right="303"/>
              <w:jc w:val="center"/>
              <w:rPr>
                <w:sz w:val="24"/>
              </w:rPr>
            </w:pPr>
            <w:r w:rsidRPr="001105D4">
              <w:rPr>
                <w:sz w:val="24"/>
              </w:rPr>
              <w:t>2,5</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3</w:t>
            </w:r>
          </w:p>
        </w:tc>
        <w:tc>
          <w:tcPr>
            <w:tcW w:w="1456" w:type="dxa"/>
            <w:hideMark/>
          </w:tcPr>
          <w:p w:rsidR="00CF5333" w:rsidRDefault="00CF5333" w:rsidP="00D33E39">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3+1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Pr>
                <w:sz w:val="24"/>
              </w:rPr>
              <w:t>6+1</w:t>
            </w:r>
          </w:p>
        </w:tc>
      </w:tr>
      <w:tr w:rsidR="00CF5333" w:rsidTr="00D33E39">
        <w:trPr>
          <w:trHeight w:val="318"/>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Хімія</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1" w:right="225"/>
              <w:jc w:val="center"/>
              <w:rPr>
                <w:sz w:val="24"/>
              </w:rPr>
            </w:pPr>
            <w:r>
              <w:rPr>
                <w:sz w:val="24"/>
              </w:rPr>
              <w:t>1,5</w:t>
            </w:r>
          </w:p>
        </w:tc>
        <w:tc>
          <w:tcPr>
            <w:tcW w:w="1456" w:type="dxa"/>
            <w:hideMark/>
          </w:tcPr>
          <w:p w:rsidR="00CF5333" w:rsidRDefault="00CF5333" w:rsidP="00D33E39">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8" w:right="303"/>
              <w:jc w:val="center"/>
              <w:rPr>
                <w:sz w:val="24"/>
              </w:rPr>
            </w:pPr>
            <w:r w:rsidRPr="001105D4">
              <w:rPr>
                <w:sz w:val="24"/>
              </w:rPr>
              <w:t>3,5</w:t>
            </w:r>
          </w:p>
        </w:tc>
      </w:tr>
      <w:tr w:rsidR="00CF5333" w:rsidTr="00D33E3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right="94"/>
              <w:jc w:val="center"/>
              <w:rPr>
                <w:sz w:val="24"/>
              </w:rPr>
            </w:pPr>
            <w:r>
              <w:rPr>
                <w:sz w:val="24"/>
              </w:rPr>
              <w:t>3</w:t>
            </w:r>
          </w:p>
        </w:tc>
        <w:tc>
          <w:tcPr>
            <w:tcW w:w="1456" w:type="dxa"/>
            <w:hideMark/>
          </w:tcPr>
          <w:p w:rsidR="00CF5333" w:rsidRDefault="00CF5333" w:rsidP="00D33E39">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right="103"/>
              <w:jc w:val="center"/>
              <w:rPr>
                <w:sz w:val="24"/>
              </w:rPr>
            </w:pPr>
            <w:r w:rsidRPr="001105D4">
              <w:rPr>
                <w:sz w:val="24"/>
              </w:rPr>
              <w:t>6</w:t>
            </w:r>
          </w:p>
        </w:tc>
      </w:tr>
      <w:tr w:rsidR="00CF5333" w:rsidTr="00D33E39">
        <w:trPr>
          <w:trHeight w:val="318"/>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Default="00CF5333" w:rsidP="00D33E39">
            <w:pPr>
              <w:pStyle w:val="TableParagraph"/>
              <w:spacing w:line="275" w:lineRule="exact"/>
              <w:ind w:left="143"/>
              <w:rPr>
                <w:sz w:val="24"/>
              </w:rPr>
            </w:pPr>
            <w:r>
              <w:rPr>
                <w:sz w:val="24"/>
              </w:rPr>
              <w:t>Захист України</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130" w:right="225"/>
              <w:jc w:val="center"/>
              <w:rPr>
                <w:sz w:val="24"/>
              </w:rPr>
            </w:pPr>
            <w:r>
              <w:rPr>
                <w:sz w:val="24"/>
              </w:rPr>
              <w:t>1,5</w:t>
            </w:r>
          </w:p>
        </w:tc>
        <w:tc>
          <w:tcPr>
            <w:tcW w:w="1456" w:type="dxa"/>
            <w:hideMark/>
          </w:tcPr>
          <w:p w:rsidR="00CF5333" w:rsidRDefault="00CF5333" w:rsidP="00D33E39">
            <w:pPr>
              <w:pStyle w:val="TableParagraph"/>
              <w:spacing w:line="275" w:lineRule="exact"/>
              <w:ind w:right="72"/>
              <w:jc w:val="center"/>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9" w:right="303"/>
              <w:jc w:val="center"/>
              <w:rPr>
                <w:sz w:val="24"/>
              </w:rPr>
            </w:pPr>
            <w:r>
              <w:rPr>
                <w:sz w:val="24"/>
              </w:rPr>
              <w:t>3</w:t>
            </w:r>
          </w:p>
        </w:tc>
      </w:tr>
      <w:tr w:rsidR="00CF5333" w:rsidTr="00D33E39">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927" w:type="dxa"/>
            <w:gridSpan w:val="2"/>
            <w:vMerge w:val="restart"/>
            <w:hideMark/>
          </w:tcPr>
          <w:p w:rsidR="00CF5333" w:rsidRDefault="00CF5333" w:rsidP="00D33E39">
            <w:pPr>
              <w:pStyle w:val="TableParagraph"/>
              <w:ind w:left="143" w:right="297"/>
              <w:rPr>
                <w:b w:val="0"/>
                <w:sz w:val="24"/>
              </w:rPr>
            </w:pPr>
            <w:r>
              <w:rPr>
                <w:b w:val="0"/>
                <w:sz w:val="24"/>
              </w:rPr>
              <w:t xml:space="preserve">Вибірково-обов’язкові </w:t>
            </w:r>
            <w:r>
              <w:rPr>
                <w:b w:val="0"/>
                <w:spacing w:val="-57"/>
                <w:sz w:val="24"/>
              </w:rPr>
              <w:t xml:space="preserve"> </w:t>
            </w:r>
            <w:r>
              <w:rPr>
                <w:b w:val="0"/>
                <w:sz w:val="24"/>
              </w:rPr>
              <w:t>предмети</w:t>
            </w:r>
            <w:r>
              <w:rPr>
                <w:b w:val="0"/>
                <w:spacing w:val="-1"/>
                <w:sz w:val="24"/>
              </w:rPr>
              <w:t xml:space="preserve"> </w:t>
            </w:r>
            <w:r w:rsidRPr="001105D4">
              <w:rPr>
                <w:b w:val="0"/>
                <w:i/>
                <w:sz w:val="24"/>
              </w:rPr>
              <w:t>(3</w:t>
            </w:r>
            <w:r w:rsidRPr="001105D4">
              <w:rPr>
                <w:b w:val="0"/>
                <w:i/>
                <w:spacing w:val="-1"/>
                <w:sz w:val="24"/>
              </w:rPr>
              <w:t xml:space="preserve"> </w:t>
            </w:r>
            <w:r w:rsidRPr="001105D4">
              <w:rPr>
                <w:b w:val="0"/>
                <w:i/>
                <w:sz w:val="24"/>
              </w:rPr>
              <w:t>год.)</w:t>
            </w:r>
          </w:p>
        </w:tc>
        <w:tc>
          <w:tcPr>
            <w:cnfStyle w:val="000010000000" w:firstRow="0" w:lastRow="0" w:firstColumn="0" w:lastColumn="0" w:oddVBand="1" w:evenVBand="0" w:oddHBand="0" w:evenHBand="0" w:firstRowFirstColumn="0" w:firstRowLastColumn="0" w:lastRowFirstColumn="0" w:lastRowLastColumn="0"/>
            <w:tcW w:w="2568" w:type="dxa"/>
            <w:hideMark/>
          </w:tcPr>
          <w:p w:rsidR="00CF5333" w:rsidRDefault="00CF5333" w:rsidP="00D33E39">
            <w:pPr>
              <w:pStyle w:val="TableParagraph"/>
              <w:spacing w:line="275" w:lineRule="exact"/>
              <w:ind w:left="143"/>
              <w:rPr>
                <w:sz w:val="24"/>
              </w:rPr>
            </w:pPr>
            <w:r>
              <w:rPr>
                <w:sz w:val="24"/>
              </w:rPr>
              <w:t>Інформатика</w:t>
            </w:r>
          </w:p>
        </w:tc>
        <w:tc>
          <w:tcPr>
            <w:tcW w:w="1417" w:type="dxa"/>
            <w:hideMark/>
          </w:tcPr>
          <w:p w:rsidR="00CF5333" w:rsidRDefault="00CF5333" w:rsidP="00D33E39">
            <w:pPr>
              <w:pStyle w:val="TableParagraph"/>
              <w:spacing w:line="275" w:lineRule="exact"/>
              <w:ind w:left="130" w:right="225"/>
              <w:jc w:val="center"/>
              <w:cnfStyle w:val="000000100000" w:firstRow="0" w:lastRow="0" w:firstColumn="0" w:lastColumn="0" w:oddVBand="0" w:evenVBand="0" w:oddHBand="1" w:evenHBand="0" w:firstRowFirstColumn="0" w:firstRowLastColumn="0" w:lastRowFirstColumn="0" w:lastRowLastColumn="0"/>
              <w:rPr>
                <w:sz w:val="24"/>
              </w:rPr>
            </w:pPr>
            <w:r>
              <w:rPr>
                <w:sz w:val="24"/>
              </w:rPr>
              <w:t>1/1</w:t>
            </w:r>
          </w:p>
        </w:tc>
        <w:tc>
          <w:tcPr>
            <w:cnfStyle w:val="000010000000" w:firstRow="0" w:lastRow="0" w:firstColumn="0" w:lastColumn="0" w:oddVBand="1" w:evenVBand="0" w:oddHBand="0" w:evenHBand="0" w:firstRowFirstColumn="0" w:firstRowLastColumn="0" w:lastRowFirstColumn="0" w:lastRowLastColumn="0"/>
            <w:tcW w:w="1456" w:type="dxa"/>
            <w:hideMark/>
          </w:tcPr>
          <w:p w:rsidR="00CF5333" w:rsidRDefault="00CF5333" w:rsidP="00D33E39">
            <w:pPr>
              <w:pStyle w:val="TableParagraph"/>
              <w:spacing w:line="275" w:lineRule="exact"/>
              <w:ind w:left="105"/>
              <w:rPr>
                <w:sz w:val="24"/>
              </w:rPr>
            </w:pPr>
            <w:r>
              <w:rPr>
                <w:sz w:val="24"/>
              </w:rPr>
              <w:t xml:space="preserve">      2</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199" w:right="303"/>
              <w:jc w:val="center"/>
              <w:rPr>
                <w:sz w:val="24"/>
              </w:rPr>
            </w:pPr>
            <w:r>
              <w:rPr>
                <w:sz w:val="24"/>
              </w:rPr>
              <w:t>3/1</w:t>
            </w:r>
          </w:p>
        </w:tc>
      </w:tr>
      <w:tr w:rsidR="00CF5333" w:rsidTr="00D33E39">
        <w:trPr>
          <w:trHeight w:val="517"/>
        </w:trPr>
        <w:tc>
          <w:tcPr>
            <w:cnfStyle w:val="001000000000" w:firstRow="0" w:lastRow="0" w:firstColumn="1" w:lastColumn="0" w:oddVBand="0" w:evenVBand="0" w:oddHBand="0" w:evenHBand="0" w:firstRowFirstColumn="0" w:firstRowLastColumn="0" w:lastRowFirstColumn="0" w:lastRowLastColumn="0"/>
            <w:tcW w:w="2927" w:type="dxa"/>
            <w:gridSpan w:val="2"/>
            <w:vMerge/>
            <w:hideMark/>
          </w:tcPr>
          <w:p w:rsidR="00CF5333" w:rsidRDefault="00CF5333" w:rsidP="00D33E39">
            <w:pPr>
              <w:rPr>
                <w:b w:val="0"/>
                <w:sz w:val="24"/>
              </w:rPr>
            </w:pPr>
          </w:p>
        </w:tc>
        <w:tc>
          <w:tcPr>
            <w:cnfStyle w:val="000010000000" w:firstRow="0" w:lastRow="0" w:firstColumn="0" w:lastColumn="0" w:oddVBand="1" w:evenVBand="0" w:oddHBand="0" w:evenHBand="0" w:firstRowFirstColumn="0" w:firstRowLastColumn="0" w:lastRowFirstColumn="0" w:lastRowLastColumn="0"/>
            <w:tcW w:w="2568" w:type="dxa"/>
            <w:hideMark/>
          </w:tcPr>
          <w:p w:rsidR="00CF5333" w:rsidRDefault="00CF5333" w:rsidP="00D33E39">
            <w:pPr>
              <w:pStyle w:val="TableParagraph"/>
              <w:spacing w:before="1"/>
              <w:ind w:left="143"/>
              <w:rPr>
                <w:sz w:val="24"/>
              </w:rPr>
            </w:pPr>
            <w:r>
              <w:rPr>
                <w:sz w:val="24"/>
              </w:rPr>
              <w:t>Технології</w:t>
            </w:r>
          </w:p>
        </w:tc>
        <w:tc>
          <w:tcPr>
            <w:tcW w:w="1417" w:type="dxa"/>
            <w:hideMark/>
          </w:tcPr>
          <w:p w:rsidR="00CF5333" w:rsidRDefault="00CF5333" w:rsidP="00D33E39">
            <w:pPr>
              <w:pStyle w:val="TableParagraph"/>
              <w:spacing w:before="1"/>
              <w:ind w:left="127" w:right="225"/>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1456" w:type="dxa"/>
            <w:hideMark/>
          </w:tcPr>
          <w:p w:rsidR="00CF5333" w:rsidRDefault="00CF5333" w:rsidP="00D33E39">
            <w:pPr>
              <w:pStyle w:val="TableParagraph"/>
              <w:spacing w:before="1"/>
              <w:ind w:left="360"/>
              <w:rPr>
                <w:sz w:val="24"/>
              </w:rPr>
            </w:pPr>
            <w:r>
              <w:rPr>
                <w:sz w:val="24"/>
              </w:rPr>
              <w:t xml:space="preserve">  1</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before="1"/>
              <w:ind w:right="103"/>
              <w:jc w:val="center"/>
              <w:rPr>
                <w:sz w:val="24"/>
              </w:rPr>
            </w:pPr>
            <w:r w:rsidRPr="001105D4">
              <w:rPr>
                <w:sz w:val="24"/>
              </w:rPr>
              <w:t>3</w:t>
            </w:r>
          </w:p>
        </w:tc>
      </w:tr>
      <w:tr w:rsidR="00CF5333" w:rsidTr="00D33E3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495" w:type="dxa"/>
            <w:gridSpan w:val="3"/>
            <w:shd w:val="clear" w:color="auto" w:fill="FFFFCC"/>
            <w:hideMark/>
          </w:tcPr>
          <w:p w:rsidR="00CF5333" w:rsidRPr="005C2293" w:rsidRDefault="00CF5333" w:rsidP="00D33E39">
            <w:pPr>
              <w:pStyle w:val="TableParagraph"/>
              <w:spacing w:before="1"/>
              <w:ind w:left="143"/>
              <w:rPr>
                <w:sz w:val="24"/>
              </w:rPr>
            </w:pPr>
            <w:r w:rsidRPr="005C2293">
              <w:rPr>
                <w:sz w:val="24"/>
              </w:rPr>
              <w:t>Разом</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FFFCC"/>
            <w:hideMark/>
          </w:tcPr>
          <w:p w:rsidR="00CF5333" w:rsidRDefault="00CF5333" w:rsidP="00D33E39">
            <w:pPr>
              <w:pStyle w:val="TableParagraph"/>
              <w:spacing w:before="1"/>
              <w:rPr>
                <w:b/>
                <w:sz w:val="24"/>
              </w:rPr>
            </w:pPr>
            <w:r>
              <w:rPr>
                <w:b/>
                <w:sz w:val="24"/>
              </w:rPr>
              <w:t xml:space="preserve">       36</w:t>
            </w:r>
          </w:p>
        </w:tc>
        <w:tc>
          <w:tcPr>
            <w:tcW w:w="1456" w:type="dxa"/>
            <w:shd w:val="clear" w:color="auto" w:fill="FFFFCC"/>
            <w:hideMark/>
          </w:tcPr>
          <w:p w:rsidR="00CF5333" w:rsidRDefault="00CF5333" w:rsidP="00D33E39">
            <w:pPr>
              <w:pStyle w:val="TableParagraph"/>
              <w:spacing w:before="1"/>
              <w:ind w:right="72"/>
              <w:jc w:val="center"/>
              <w:cnfStyle w:val="000000100000" w:firstRow="0" w:lastRow="0" w:firstColumn="0" w:lastColumn="0" w:oddVBand="0" w:evenVBand="0" w:oddHBand="1" w:evenHBand="0" w:firstRowFirstColumn="0" w:firstRowLastColumn="0" w:lastRowFirstColumn="0" w:lastRowLastColumn="0"/>
              <w:rPr>
                <w:b/>
                <w:sz w:val="24"/>
              </w:rPr>
            </w:pPr>
            <w:r>
              <w:rPr>
                <w:b/>
                <w:sz w:val="24"/>
              </w:rPr>
              <w:t>34</w:t>
            </w:r>
          </w:p>
        </w:tc>
        <w:tc>
          <w:tcPr>
            <w:cnfStyle w:val="000100000000" w:firstRow="0" w:lastRow="0" w:firstColumn="0" w:lastColumn="1" w:oddVBand="0" w:evenVBand="0" w:oddHBand="0" w:evenHBand="0" w:firstRowFirstColumn="0" w:firstRowLastColumn="0" w:lastRowFirstColumn="0" w:lastRowLastColumn="0"/>
            <w:tcW w:w="1419" w:type="dxa"/>
            <w:shd w:val="clear" w:color="auto" w:fill="FFFFCC"/>
            <w:hideMark/>
          </w:tcPr>
          <w:p w:rsidR="00CF5333" w:rsidRPr="001105D4" w:rsidRDefault="00CF5333" w:rsidP="00D33E39">
            <w:pPr>
              <w:pStyle w:val="TableParagraph"/>
              <w:spacing w:before="1"/>
              <w:jc w:val="center"/>
              <w:rPr>
                <w:sz w:val="24"/>
              </w:rPr>
            </w:pPr>
            <w:r>
              <w:rPr>
                <w:sz w:val="24"/>
              </w:rPr>
              <w:t>70</w:t>
            </w:r>
          </w:p>
        </w:tc>
      </w:tr>
      <w:tr w:rsidR="00CF5333" w:rsidTr="00D33E39">
        <w:trPr>
          <w:trHeight w:val="1823"/>
        </w:trPr>
        <w:tc>
          <w:tcPr>
            <w:cnfStyle w:val="001000000000" w:firstRow="0" w:lastRow="0" w:firstColumn="1" w:lastColumn="0" w:oddVBand="0" w:evenVBand="0" w:oddHBand="0" w:evenHBand="0" w:firstRowFirstColumn="0" w:firstRowLastColumn="0" w:lastRowFirstColumn="0" w:lastRowLastColumn="0"/>
            <w:tcW w:w="2518" w:type="dxa"/>
            <w:hideMark/>
          </w:tcPr>
          <w:p w:rsidR="00CF5333" w:rsidRPr="005D5CA3" w:rsidRDefault="00CF5333" w:rsidP="00D33E39">
            <w:pPr>
              <w:pStyle w:val="TableParagraph"/>
              <w:spacing w:line="275" w:lineRule="exact"/>
              <w:ind w:left="288"/>
              <w:rPr>
                <w:b w:val="0"/>
                <w:bCs w:val="0"/>
                <w:sz w:val="24"/>
                <w:lang w:val="ru-RU"/>
              </w:rPr>
            </w:pPr>
            <w:r w:rsidRPr="0037395C">
              <w:rPr>
                <w:sz w:val="24"/>
                <w:lang w:val="ru-RU"/>
              </w:rPr>
              <w:t>Додаткові</w:t>
            </w:r>
            <w:r w:rsidRPr="0037395C">
              <w:rPr>
                <w:spacing w:val="-3"/>
                <w:sz w:val="24"/>
                <w:lang w:val="ru-RU"/>
              </w:rPr>
              <w:t xml:space="preserve"> </w:t>
            </w:r>
            <w:r w:rsidRPr="0037395C">
              <w:rPr>
                <w:sz w:val="24"/>
                <w:lang w:val="ru-RU"/>
              </w:rPr>
              <w:t>години</w:t>
            </w:r>
            <w:r w:rsidRPr="0037395C">
              <w:rPr>
                <w:spacing w:val="-1"/>
                <w:sz w:val="24"/>
                <w:lang w:val="ru-RU"/>
              </w:rPr>
              <w:t xml:space="preserve"> </w:t>
            </w:r>
            <w:r w:rsidRPr="0037395C">
              <w:rPr>
                <w:sz w:val="24"/>
                <w:lang w:val="ru-RU"/>
              </w:rPr>
              <w:t xml:space="preserve"> на спецкурси,</w:t>
            </w:r>
            <w:r>
              <w:rPr>
                <w:sz w:val="24"/>
                <w:lang w:val="ru-RU"/>
              </w:rPr>
              <w:t xml:space="preserve"> факультативи, </w:t>
            </w:r>
            <w:r w:rsidRPr="005D5CA3">
              <w:rPr>
                <w:sz w:val="24"/>
                <w:lang w:val="ru-RU"/>
              </w:rPr>
              <w:t>курси</w:t>
            </w:r>
            <w:r w:rsidRPr="005D5CA3">
              <w:rPr>
                <w:spacing w:val="16"/>
                <w:sz w:val="24"/>
                <w:lang w:val="ru-RU"/>
              </w:rPr>
              <w:t xml:space="preserve"> </w:t>
            </w:r>
            <w:r w:rsidRPr="005D5CA3">
              <w:rPr>
                <w:sz w:val="24"/>
                <w:lang w:val="ru-RU"/>
              </w:rPr>
              <w:t>та</w:t>
            </w:r>
            <w:r w:rsidRPr="005D5CA3">
              <w:rPr>
                <w:spacing w:val="15"/>
                <w:sz w:val="24"/>
                <w:lang w:val="ru-RU"/>
              </w:rPr>
              <w:t xml:space="preserve"> </w:t>
            </w:r>
            <w:r>
              <w:rPr>
                <w:spacing w:val="15"/>
                <w:sz w:val="24"/>
                <w:lang w:val="ru-RU"/>
              </w:rPr>
              <w:t>і</w:t>
            </w:r>
            <w:r w:rsidRPr="005D5CA3">
              <w:rPr>
                <w:sz w:val="24"/>
                <w:lang w:val="ru-RU"/>
              </w:rPr>
              <w:t>ндивідуальні</w:t>
            </w:r>
            <w:r w:rsidRPr="005D5CA3">
              <w:rPr>
                <w:spacing w:val="-57"/>
                <w:sz w:val="24"/>
                <w:lang w:val="ru-RU"/>
              </w:rPr>
              <w:t xml:space="preserve"> </w:t>
            </w:r>
            <w:r>
              <w:rPr>
                <w:spacing w:val="-57"/>
                <w:sz w:val="24"/>
                <w:lang w:val="ru-RU"/>
              </w:rPr>
              <w:t xml:space="preserve">                       </w:t>
            </w:r>
            <w:r>
              <w:rPr>
                <w:sz w:val="24"/>
                <w:lang w:val="ru-RU"/>
              </w:rPr>
              <w:t>заняття</w:t>
            </w:r>
          </w:p>
        </w:tc>
        <w:tc>
          <w:tcPr>
            <w:cnfStyle w:val="000010000000" w:firstRow="0" w:lastRow="0" w:firstColumn="0" w:lastColumn="0" w:oddVBand="1" w:evenVBand="0" w:oddHBand="0" w:evenHBand="0" w:firstRowFirstColumn="0" w:firstRowLastColumn="0" w:lastRowFirstColumn="0" w:lastRowLastColumn="0"/>
            <w:tcW w:w="2977" w:type="dxa"/>
            <w:gridSpan w:val="2"/>
          </w:tcPr>
          <w:p w:rsidR="00CF5333" w:rsidRDefault="00CF5333" w:rsidP="00D33E39">
            <w:pPr>
              <w:pStyle w:val="TableParagraph"/>
              <w:spacing w:line="275" w:lineRule="exact"/>
              <w:ind w:left="288"/>
              <w:jc w:val="both"/>
              <w:rPr>
                <w:sz w:val="24"/>
                <w:lang w:val="ru-RU"/>
              </w:rPr>
            </w:pPr>
            <w:r>
              <w:rPr>
                <w:sz w:val="24"/>
                <w:lang w:val="ru-RU"/>
              </w:rPr>
              <w:t>Фінансова грамотність (курс за вибором)</w:t>
            </w:r>
          </w:p>
          <w:p w:rsidR="00CF5333" w:rsidRDefault="00CF5333" w:rsidP="00D33E39">
            <w:pPr>
              <w:pStyle w:val="TableParagraph"/>
              <w:spacing w:line="275" w:lineRule="exact"/>
              <w:ind w:left="288"/>
              <w:jc w:val="both"/>
              <w:rPr>
                <w:sz w:val="24"/>
                <w:lang w:val="ru-RU"/>
              </w:rPr>
            </w:pPr>
            <w:r>
              <w:rPr>
                <w:sz w:val="24"/>
                <w:lang w:val="ru-RU"/>
              </w:rPr>
              <w:t>«Особиста гідність…» (факульт.)</w:t>
            </w:r>
          </w:p>
          <w:p w:rsidR="00CF5333" w:rsidRPr="005D5CA3" w:rsidRDefault="00CF5333" w:rsidP="00D33E39">
            <w:pPr>
              <w:pStyle w:val="TableParagraph"/>
              <w:spacing w:line="275" w:lineRule="exact"/>
              <w:ind w:left="288"/>
              <w:jc w:val="both"/>
              <w:rPr>
                <w:sz w:val="24"/>
                <w:lang w:val="ru-RU"/>
              </w:rPr>
            </w:pPr>
          </w:p>
        </w:tc>
        <w:tc>
          <w:tcPr>
            <w:tcW w:w="1417" w:type="dxa"/>
          </w:tcPr>
          <w:p w:rsidR="00CF5333" w:rsidRPr="0037395C" w:rsidRDefault="00CF5333" w:rsidP="00D33E39">
            <w:pPr>
              <w:pStyle w:val="TableParagraph"/>
              <w:ind w:right="247"/>
              <w:cnfStyle w:val="000000000000" w:firstRow="0" w:lastRow="0" w:firstColumn="0" w:lastColumn="0" w:oddVBand="0" w:evenVBand="0" w:oddHBand="0" w:evenHBand="0" w:firstRowFirstColumn="0" w:firstRowLastColumn="0" w:lastRowFirstColumn="0" w:lastRowLastColumn="0"/>
              <w:rPr>
                <w:sz w:val="24"/>
              </w:rPr>
            </w:pPr>
            <w:r>
              <w:rPr>
                <w:sz w:val="23"/>
                <w:lang w:val="ru-RU"/>
              </w:rPr>
              <w:t xml:space="preserve">     </w:t>
            </w:r>
            <w:r w:rsidRPr="0037395C">
              <w:rPr>
                <w:sz w:val="24"/>
              </w:rPr>
              <w:t>0,5</w:t>
            </w:r>
          </w:p>
          <w:p w:rsidR="00CF5333" w:rsidRDefault="00CF5333" w:rsidP="00D33E39">
            <w:pPr>
              <w:pStyle w:val="TableParagraph"/>
              <w:ind w:right="247"/>
              <w:jc w:val="center"/>
              <w:cnfStyle w:val="000000000000" w:firstRow="0" w:lastRow="0" w:firstColumn="0" w:lastColumn="0" w:oddVBand="0" w:evenVBand="0" w:oddHBand="0" w:evenHBand="0" w:firstRowFirstColumn="0" w:firstRowLastColumn="0" w:lastRowFirstColumn="0" w:lastRowLastColumn="0"/>
              <w:rPr>
                <w:sz w:val="24"/>
              </w:rPr>
            </w:pPr>
          </w:p>
          <w:p w:rsidR="00CF5333" w:rsidRPr="0037395C" w:rsidRDefault="00CF5333" w:rsidP="00D33E39">
            <w:pPr>
              <w:pStyle w:val="TableParagraph"/>
              <w:ind w:right="247"/>
              <w:jc w:val="center"/>
              <w:cnfStyle w:val="000000000000" w:firstRow="0" w:lastRow="0" w:firstColumn="0" w:lastColumn="0" w:oddVBand="0" w:evenVBand="0" w:oddHBand="0" w:evenHBand="0" w:firstRowFirstColumn="0" w:firstRowLastColumn="0" w:lastRowFirstColumn="0" w:lastRowLastColumn="0"/>
              <w:rPr>
                <w:sz w:val="24"/>
              </w:rPr>
            </w:pPr>
            <w:r w:rsidRPr="0037395C">
              <w:rPr>
                <w:sz w:val="24"/>
              </w:rPr>
              <w:t>0,5</w:t>
            </w:r>
          </w:p>
          <w:p w:rsidR="00CF5333" w:rsidRDefault="00CF5333" w:rsidP="00D33E39">
            <w:pPr>
              <w:pStyle w:val="TableParagraph"/>
              <w:ind w:right="247"/>
              <w:jc w:val="center"/>
              <w:cnfStyle w:val="000000000000" w:firstRow="0" w:lastRow="0" w:firstColumn="0" w:lastColumn="0" w:oddVBand="0" w:evenVBand="0" w:oddHBand="0" w:evenHBand="0" w:firstRowFirstColumn="0" w:firstRowLastColumn="0" w:lastRowFirstColumn="0" w:lastRowLastColumn="0"/>
              <w:rPr>
                <w:sz w:val="24"/>
              </w:rPr>
            </w:pPr>
          </w:p>
          <w:p w:rsidR="00CF5333" w:rsidRPr="0037395C" w:rsidRDefault="00CF5333" w:rsidP="00D33E39">
            <w:pPr>
              <w:pStyle w:val="TableParagraph"/>
              <w:ind w:right="247"/>
              <w:jc w:val="center"/>
              <w:cnfStyle w:val="000000000000" w:firstRow="0" w:lastRow="0" w:firstColumn="0" w:lastColumn="0" w:oddVBand="0" w:evenVBand="0" w:oddHBand="0" w:evenHBand="0" w:firstRowFirstColumn="0" w:firstRowLastColumn="0" w:lastRowFirstColumn="0" w:lastRowLastColumn="0"/>
              <w:rPr>
                <w:sz w:val="24"/>
              </w:rPr>
            </w:pPr>
          </w:p>
          <w:p w:rsidR="00CF5333" w:rsidRPr="0037395C" w:rsidRDefault="00CF5333" w:rsidP="00D33E39">
            <w:pPr>
              <w:pStyle w:val="TableParagraph"/>
              <w:ind w:left="11"/>
              <w:jc w:val="center"/>
              <w:cnfStyle w:val="000000000000" w:firstRow="0" w:lastRow="0" w:firstColumn="0" w:lastColumn="0" w:oddVBand="0" w:evenVBand="0" w:oddHBand="0"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1456" w:type="dxa"/>
          </w:tcPr>
          <w:p w:rsidR="00CF5333" w:rsidRPr="0037395C" w:rsidRDefault="00CF5333" w:rsidP="00D33E39">
            <w:pPr>
              <w:pStyle w:val="TableParagraph"/>
              <w:spacing w:before="1"/>
              <w:ind w:right="100"/>
              <w:rPr>
                <w:sz w:val="24"/>
              </w:rPr>
            </w:pPr>
            <w:r>
              <w:rPr>
                <w:b/>
                <w:sz w:val="23"/>
              </w:rPr>
              <w:t xml:space="preserve">       </w:t>
            </w:r>
            <w:r w:rsidRPr="0037395C">
              <w:rPr>
                <w:sz w:val="24"/>
              </w:rPr>
              <w:t>0,5</w:t>
            </w:r>
          </w:p>
          <w:p w:rsidR="00CF5333" w:rsidRDefault="00CF5333" w:rsidP="00D33E39">
            <w:pPr>
              <w:pStyle w:val="TableParagraph"/>
              <w:spacing w:before="1"/>
              <w:ind w:right="100"/>
              <w:jc w:val="center"/>
              <w:rPr>
                <w:sz w:val="24"/>
              </w:rPr>
            </w:pPr>
          </w:p>
          <w:p w:rsidR="00CF5333" w:rsidRPr="0037395C" w:rsidRDefault="00CF5333" w:rsidP="00D33E39">
            <w:pPr>
              <w:pStyle w:val="TableParagraph"/>
              <w:spacing w:before="1"/>
              <w:ind w:right="100"/>
              <w:jc w:val="center"/>
              <w:rPr>
                <w:sz w:val="24"/>
              </w:rPr>
            </w:pPr>
            <w:r w:rsidRPr="0037395C">
              <w:rPr>
                <w:sz w:val="24"/>
              </w:rPr>
              <w:t>0,5</w:t>
            </w:r>
          </w:p>
          <w:p w:rsidR="00CF5333" w:rsidRDefault="00CF5333" w:rsidP="00D33E39">
            <w:pPr>
              <w:pStyle w:val="TableParagraph"/>
              <w:spacing w:before="1"/>
              <w:ind w:right="100"/>
              <w:jc w:val="center"/>
              <w:rPr>
                <w:sz w:val="24"/>
              </w:rPr>
            </w:pPr>
          </w:p>
          <w:p w:rsidR="00CF5333" w:rsidRDefault="00CF5333" w:rsidP="00D33E39">
            <w:pPr>
              <w:pStyle w:val="TableParagraph"/>
              <w:spacing w:before="1"/>
              <w:ind w:right="100"/>
              <w:jc w:val="center"/>
              <w:rPr>
                <w:sz w:val="24"/>
              </w:rPr>
            </w:pPr>
          </w:p>
        </w:tc>
        <w:tc>
          <w:tcPr>
            <w:cnfStyle w:val="000100000000" w:firstRow="0" w:lastRow="0" w:firstColumn="0" w:lastColumn="1" w:oddVBand="0" w:evenVBand="0" w:oddHBand="0" w:evenHBand="0" w:firstRowFirstColumn="0" w:firstRowLastColumn="0" w:lastRowFirstColumn="0" w:lastRowLastColumn="0"/>
            <w:tcW w:w="1419" w:type="dxa"/>
          </w:tcPr>
          <w:p w:rsidR="00CF5333" w:rsidRDefault="00CF5333" w:rsidP="00D33E39">
            <w:pPr>
              <w:pStyle w:val="TableParagraph"/>
              <w:ind w:right="303"/>
              <w:rPr>
                <w:sz w:val="24"/>
              </w:rPr>
            </w:pPr>
            <w:r>
              <w:rPr>
                <w:sz w:val="27"/>
              </w:rPr>
              <w:t xml:space="preserve">       </w:t>
            </w:r>
            <w:r>
              <w:rPr>
                <w:sz w:val="24"/>
              </w:rPr>
              <w:t>1</w:t>
            </w:r>
          </w:p>
          <w:p w:rsidR="00CF5333" w:rsidRDefault="00CF5333" w:rsidP="00D33E39">
            <w:pPr>
              <w:pStyle w:val="TableParagraph"/>
              <w:ind w:left="198" w:right="303"/>
              <w:jc w:val="center"/>
              <w:rPr>
                <w:sz w:val="24"/>
              </w:rPr>
            </w:pPr>
          </w:p>
          <w:p w:rsidR="00CF5333" w:rsidRDefault="00CF5333" w:rsidP="00D33E39">
            <w:pPr>
              <w:pStyle w:val="TableParagraph"/>
              <w:ind w:left="198" w:right="303"/>
              <w:jc w:val="center"/>
              <w:rPr>
                <w:sz w:val="24"/>
              </w:rPr>
            </w:pPr>
            <w:r>
              <w:rPr>
                <w:sz w:val="24"/>
              </w:rPr>
              <w:t>1</w:t>
            </w:r>
          </w:p>
          <w:p w:rsidR="00CF5333" w:rsidRDefault="00CF5333" w:rsidP="00D33E39">
            <w:pPr>
              <w:pStyle w:val="TableParagraph"/>
              <w:ind w:left="198" w:right="303"/>
              <w:jc w:val="center"/>
              <w:rPr>
                <w:sz w:val="24"/>
              </w:rPr>
            </w:pPr>
          </w:p>
          <w:p w:rsidR="00CF5333" w:rsidRPr="001105D4" w:rsidRDefault="00CF5333" w:rsidP="00D33E39">
            <w:pPr>
              <w:pStyle w:val="TableParagraph"/>
              <w:ind w:left="198" w:right="303"/>
              <w:jc w:val="center"/>
              <w:rPr>
                <w:sz w:val="24"/>
              </w:rPr>
            </w:pPr>
          </w:p>
          <w:p w:rsidR="00CF5333" w:rsidRPr="001105D4" w:rsidRDefault="00CF5333" w:rsidP="00D33E39">
            <w:pPr>
              <w:pStyle w:val="TableParagraph"/>
              <w:ind w:right="103"/>
              <w:jc w:val="center"/>
              <w:rPr>
                <w:sz w:val="24"/>
              </w:rPr>
            </w:pPr>
          </w:p>
        </w:tc>
      </w:tr>
      <w:tr w:rsidR="00CF5333" w:rsidTr="00D33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495" w:type="dxa"/>
            <w:gridSpan w:val="3"/>
            <w:shd w:val="clear" w:color="auto" w:fill="FFFFCC"/>
            <w:hideMark/>
          </w:tcPr>
          <w:p w:rsidR="00CF5333" w:rsidRPr="005D5CA3" w:rsidRDefault="00CF5333" w:rsidP="00D33E39">
            <w:pPr>
              <w:pStyle w:val="TableParagraph"/>
              <w:spacing w:line="275" w:lineRule="exact"/>
              <w:ind w:left="141"/>
              <w:rPr>
                <w:sz w:val="24"/>
                <w:lang w:val="ru-RU"/>
              </w:rPr>
            </w:pPr>
            <w:r w:rsidRPr="005D5CA3">
              <w:rPr>
                <w:sz w:val="24"/>
                <w:lang w:val="ru-RU"/>
              </w:rPr>
              <w:t>Гранично</w:t>
            </w:r>
            <w:r w:rsidRPr="005D5CA3">
              <w:rPr>
                <w:spacing w:val="-3"/>
                <w:sz w:val="24"/>
                <w:lang w:val="ru-RU"/>
              </w:rPr>
              <w:t xml:space="preserve"> </w:t>
            </w:r>
            <w:r w:rsidRPr="005D5CA3">
              <w:rPr>
                <w:sz w:val="24"/>
                <w:lang w:val="ru-RU"/>
              </w:rPr>
              <w:t>допустиме</w:t>
            </w:r>
            <w:r w:rsidRPr="005D5CA3">
              <w:rPr>
                <w:spacing w:val="-4"/>
                <w:sz w:val="24"/>
                <w:lang w:val="ru-RU"/>
              </w:rPr>
              <w:t xml:space="preserve"> </w:t>
            </w:r>
            <w:r w:rsidRPr="005D5CA3">
              <w:rPr>
                <w:sz w:val="24"/>
                <w:lang w:val="ru-RU"/>
              </w:rPr>
              <w:t>тижневе</w:t>
            </w:r>
            <w:r w:rsidRPr="005D5CA3">
              <w:rPr>
                <w:spacing w:val="-5"/>
                <w:sz w:val="24"/>
                <w:lang w:val="ru-RU"/>
              </w:rPr>
              <w:t xml:space="preserve"> </w:t>
            </w:r>
            <w:r w:rsidRPr="005D5CA3">
              <w:rPr>
                <w:sz w:val="24"/>
                <w:lang w:val="ru-RU"/>
              </w:rPr>
              <w:t>навантаження</w:t>
            </w:r>
            <w:r w:rsidRPr="005D5CA3">
              <w:rPr>
                <w:spacing w:val="-3"/>
                <w:sz w:val="24"/>
                <w:lang w:val="ru-RU"/>
              </w:rPr>
              <w:t xml:space="preserve"> </w:t>
            </w:r>
            <w:r w:rsidRPr="005D5CA3">
              <w:rPr>
                <w:sz w:val="24"/>
                <w:lang w:val="ru-RU"/>
              </w:rPr>
              <w:t>на</w:t>
            </w:r>
            <w:r w:rsidRPr="005D5CA3">
              <w:rPr>
                <w:spacing w:val="-4"/>
                <w:sz w:val="24"/>
                <w:lang w:val="ru-RU"/>
              </w:rPr>
              <w:t xml:space="preserve"> </w:t>
            </w:r>
            <w:r w:rsidRPr="005D5CA3">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FFFFCC"/>
            <w:hideMark/>
          </w:tcPr>
          <w:p w:rsidR="00CF5333" w:rsidRPr="005C2293" w:rsidRDefault="00CF5333" w:rsidP="00D33E39">
            <w:pPr>
              <w:pStyle w:val="TableParagraph"/>
              <w:spacing w:line="275" w:lineRule="exact"/>
              <w:ind w:left="260" w:right="352"/>
              <w:jc w:val="center"/>
              <w:rPr>
                <w:b/>
                <w:sz w:val="24"/>
              </w:rPr>
            </w:pPr>
            <w:r w:rsidRPr="005C2293">
              <w:rPr>
                <w:b/>
                <w:sz w:val="24"/>
              </w:rPr>
              <w:t>33</w:t>
            </w:r>
          </w:p>
        </w:tc>
        <w:tc>
          <w:tcPr>
            <w:tcW w:w="1456" w:type="dxa"/>
            <w:shd w:val="clear" w:color="auto" w:fill="FFFFCC"/>
            <w:hideMark/>
          </w:tcPr>
          <w:p w:rsidR="00CF5333" w:rsidRPr="005C2293" w:rsidRDefault="00CF5333" w:rsidP="00D33E39">
            <w:pPr>
              <w:pStyle w:val="TableParagraph"/>
              <w:spacing w:line="275" w:lineRule="exact"/>
              <w:ind w:right="72"/>
              <w:jc w:val="center"/>
              <w:cnfStyle w:val="000000100000" w:firstRow="0" w:lastRow="0" w:firstColumn="0" w:lastColumn="0" w:oddVBand="0" w:evenVBand="0" w:oddHBand="1" w:evenHBand="0" w:firstRowFirstColumn="0" w:firstRowLastColumn="0" w:lastRowFirstColumn="0" w:lastRowLastColumn="0"/>
              <w:rPr>
                <w:b/>
                <w:sz w:val="24"/>
              </w:rPr>
            </w:pPr>
            <w:r w:rsidRPr="005C2293">
              <w:rPr>
                <w:b/>
                <w:sz w:val="24"/>
              </w:rPr>
              <w:t>33</w:t>
            </w:r>
          </w:p>
        </w:tc>
        <w:tc>
          <w:tcPr>
            <w:cnfStyle w:val="000100000000" w:firstRow="0" w:lastRow="0" w:firstColumn="0" w:lastColumn="1" w:oddVBand="0" w:evenVBand="0" w:oddHBand="0" w:evenHBand="0" w:firstRowFirstColumn="0" w:firstRowLastColumn="0" w:lastRowFirstColumn="0" w:lastRowLastColumn="0"/>
            <w:tcW w:w="1419" w:type="dxa"/>
            <w:shd w:val="clear" w:color="auto" w:fill="FFFFCC"/>
            <w:hideMark/>
          </w:tcPr>
          <w:p w:rsidR="00CF5333" w:rsidRPr="005C2293" w:rsidRDefault="00CF5333" w:rsidP="00D33E39">
            <w:pPr>
              <w:pStyle w:val="TableParagraph"/>
              <w:spacing w:line="275" w:lineRule="exact"/>
              <w:ind w:left="200" w:right="303"/>
              <w:jc w:val="center"/>
              <w:rPr>
                <w:sz w:val="24"/>
              </w:rPr>
            </w:pPr>
            <w:r w:rsidRPr="005C2293">
              <w:rPr>
                <w:sz w:val="24"/>
              </w:rPr>
              <w:t>66</w:t>
            </w:r>
          </w:p>
        </w:tc>
      </w:tr>
      <w:tr w:rsidR="00CF5333" w:rsidTr="00D33E39">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495" w:type="dxa"/>
            <w:gridSpan w:val="3"/>
            <w:hideMark/>
          </w:tcPr>
          <w:p w:rsidR="00CF5333" w:rsidRPr="005D5CA3" w:rsidRDefault="00CF5333" w:rsidP="00D33E39">
            <w:pPr>
              <w:pStyle w:val="TableParagraph"/>
              <w:spacing w:line="276" w:lineRule="exact"/>
              <w:ind w:left="141" w:right="194"/>
              <w:rPr>
                <w:sz w:val="24"/>
                <w:lang w:val="ru-RU"/>
              </w:rPr>
            </w:pPr>
            <w:r w:rsidRPr="005D5CA3">
              <w:rPr>
                <w:b w:val="0"/>
                <w:sz w:val="24"/>
                <w:lang w:val="ru-RU"/>
              </w:rPr>
              <w:t>Всього</w:t>
            </w:r>
            <w:r w:rsidRPr="005D5CA3">
              <w:rPr>
                <w:b w:val="0"/>
                <w:spacing w:val="-2"/>
                <w:sz w:val="24"/>
                <w:lang w:val="ru-RU"/>
              </w:rPr>
              <w:t xml:space="preserve"> </w:t>
            </w:r>
            <w:r w:rsidRPr="005D5CA3">
              <w:rPr>
                <w:b w:val="0"/>
                <w:sz w:val="24"/>
                <w:lang w:val="ru-RU"/>
              </w:rPr>
              <w:t>фінансується</w:t>
            </w:r>
            <w:r w:rsidRPr="005D5CA3">
              <w:rPr>
                <w:b w:val="0"/>
                <w:spacing w:val="-2"/>
                <w:sz w:val="24"/>
                <w:lang w:val="ru-RU"/>
              </w:rPr>
              <w:t xml:space="preserve"> </w:t>
            </w:r>
            <w:r>
              <w:rPr>
                <w:sz w:val="24"/>
                <w:lang w:val="ru-RU"/>
              </w:rPr>
              <w:t xml:space="preserve">(із </w:t>
            </w:r>
            <w:r w:rsidRPr="005D5CA3">
              <w:rPr>
                <w:spacing w:val="-2"/>
                <w:sz w:val="24"/>
                <w:lang w:val="ru-RU"/>
              </w:rPr>
              <w:t xml:space="preserve"> </w:t>
            </w:r>
            <w:r>
              <w:rPr>
                <w:sz w:val="24"/>
                <w:lang w:val="ru-RU"/>
              </w:rPr>
              <w:t xml:space="preserve">поділом </w:t>
            </w:r>
            <w:r w:rsidRPr="005D5CA3">
              <w:rPr>
                <w:spacing w:val="-4"/>
                <w:sz w:val="24"/>
                <w:lang w:val="ru-RU"/>
              </w:rPr>
              <w:t xml:space="preserve"> </w:t>
            </w:r>
            <w:r>
              <w:rPr>
                <w:sz w:val="24"/>
                <w:lang w:val="ru-RU"/>
              </w:rPr>
              <w:t xml:space="preserve">класів </w:t>
            </w:r>
            <w:r w:rsidRPr="005D5CA3">
              <w:rPr>
                <w:spacing w:val="-2"/>
                <w:sz w:val="24"/>
                <w:lang w:val="ru-RU"/>
              </w:rPr>
              <w:t xml:space="preserve"> </w:t>
            </w:r>
            <w:r w:rsidRPr="00E53655">
              <w:rPr>
                <w:sz w:val="24"/>
              </w:rPr>
              <w:t xml:space="preserve">на </w:t>
            </w:r>
            <w:r w:rsidRPr="00E53655">
              <w:rPr>
                <w:spacing w:val="-57"/>
                <w:sz w:val="24"/>
              </w:rPr>
              <w:t xml:space="preserve"> </w:t>
            </w:r>
            <w:r w:rsidRPr="00E53655">
              <w:rPr>
                <w:sz w:val="24"/>
              </w:rPr>
              <w:t>групи)</w:t>
            </w:r>
          </w:p>
        </w:tc>
        <w:tc>
          <w:tcPr>
            <w:cnfStyle w:val="000010000000" w:firstRow="0" w:lastRow="0" w:firstColumn="0" w:lastColumn="0" w:oddVBand="1" w:evenVBand="0" w:oddHBand="0" w:evenHBand="0" w:firstRowFirstColumn="0" w:firstRowLastColumn="0" w:lastRowFirstColumn="0" w:lastRowLastColumn="0"/>
            <w:tcW w:w="1417" w:type="dxa"/>
            <w:hideMark/>
          </w:tcPr>
          <w:p w:rsidR="00CF5333" w:rsidRDefault="00CF5333" w:rsidP="00D33E39">
            <w:pPr>
              <w:pStyle w:val="TableParagraph"/>
              <w:spacing w:line="275" w:lineRule="exact"/>
              <w:ind w:left="260" w:right="352"/>
              <w:jc w:val="center"/>
              <w:rPr>
                <w:sz w:val="24"/>
              </w:rPr>
            </w:pPr>
            <w:r>
              <w:rPr>
                <w:sz w:val="24"/>
              </w:rPr>
              <w:t>37</w:t>
            </w:r>
          </w:p>
        </w:tc>
        <w:tc>
          <w:tcPr>
            <w:tcW w:w="1456" w:type="dxa"/>
            <w:hideMark/>
          </w:tcPr>
          <w:p w:rsidR="00CF5333" w:rsidRDefault="00CF5333" w:rsidP="00D33E39">
            <w:pPr>
              <w:pStyle w:val="TableParagraph"/>
              <w:tabs>
                <w:tab w:val="left" w:pos="139"/>
              </w:tabs>
              <w:spacing w:line="275" w:lineRule="exact"/>
              <w:ind w:right="72"/>
              <w:jc w:val="center"/>
              <w:cnfStyle w:val="010000000000" w:firstRow="0" w:lastRow="1" w:firstColumn="0" w:lastColumn="0" w:oddVBand="0" w:evenVBand="0" w:oddHBand="0" w:evenHBand="0" w:firstRowFirstColumn="0" w:firstRowLastColumn="0" w:lastRowFirstColumn="0" w:lastRowLastColumn="0"/>
              <w:rPr>
                <w:sz w:val="24"/>
              </w:rPr>
            </w:pPr>
            <w:r>
              <w:rPr>
                <w:sz w:val="24"/>
              </w:rPr>
              <w:t>35</w:t>
            </w:r>
          </w:p>
        </w:tc>
        <w:tc>
          <w:tcPr>
            <w:cnfStyle w:val="000100000000" w:firstRow="0" w:lastRow="0" w:firstColumn="0" w:lastColumn="1" w:oddVBand="0" w:evenVBand="0" w:oddHBand="0" w:evenHBand="0" w:firstRowFirstColumn="0" w:firstRowLastColumn="0" w:lastRowFirstColumn="0" w:lastRowLastColumn="0"/>
            <w:tcW w:w="1419" w:type="dxa"/>
            <w:hideMark/>
          </w:tcPr>
          <w:p w:rsidR="00CF5333" w:rsidRPr="001105D4" w:rsidRDefault="00CF5333" w:rsidP="00D33E39">
            <w:pPr>
              <w:pStyle w:val="TableParagraph"/>
              <w:spacing w:line="275" w:lineRule="exact"/>
              <w:ind w:left="200" w:right="303"/>
              <w:jc w:val="center"/>
              <w:rPr>
                <w:sz w:val="24"/>
              </w:rPr>
            </w:pPr>
            <w:r w:rsidRPr="001105D4">
              <w:rPr>
                <w:sz w:val="24"/>
              </w:rPr>
              <w:t>7</w:t>
            </w:r>
            <w:r>
              <w:rPr>
                <w:sz w:val="24"/>
              </w:rPr>
              <w:t>2</w:t>
            </w:r>
          </w:p>
        </w:tc>
      </w:tr>
    </w:tbl>
    <w:p w:rsidR="00CF5333" w:rsidRPr="009827F1" w:rsidRDefault="00CF5333" w:rsidP="00CF5333">
      <w:pPr>
        <w:suppressAutoHyphens/>
        <w:spacing w:after="0" w:line="240" w:lineRule="auto"/>
        <w:jc w:val="center"/>
        <w:rPr>
          <w:rFonts w:ascii="Liberation Serif" w:eastAsia="SimSun" w:hAnsi="Liberation Serif" w:cs="Arial" w:hint="eastAsia"/>
          <w:b/>
          <w:kern w:val="2"/>
          <w:sz w:val="28"/>
          <w:szCs w:val="28"/>
          <w:lang w:eastAsia="zh-CN" w:bidi="hi-IN"/>
        </w:rPr>
      </w:pPr>
    </w:p>
    <w:p w:rsidR="00CF5333" w:rsidRPr="009827F1" w:rsidRDefault="00CF5333" w:rsidP="00CF5333">
      <w:pPr>
        <w:suppressAutoHyphens/>
        <w:spacing w:after="0" w:line="240" w:lineRule="auto"/>
        <w:jc w:val="center"/>
        <w:rPr>
          <w:rFonts w:ascii="Liberation Serif" w:eastAsia="SimSun" w:hAnsi="Liberation Serif" w:cs="Arial" w:hint="eastAsia"/>
          <w:kern w:val="2"/>
          <w:sz w:val="24"/>
          <w:szCs w:val="24"/>
          <w:lang w:eastAsia="zh-CN" w:bidi="hi-IN"/>
        </w:rPr>
      </w:pPr>
      <w:r>
        <w:rPr>
          <w:rFonts w:ascii="Liberation Serif" w:eastAsia="SimSun" w:hAnsi="Liberation Serif" w:cs="Arial"/>
          <w:kern w:val="2"/>
          <w:sz w:val="24"/>
          <w:szCs w:val="24"/>
          <w:lang w:eastAsia="zh-CN" w:bidi="hi-IN"/>
        </w:rPr>
        <w:t>Директор                   Валентина ДОРОШЕНКО</w:t>
      </w:r>
    </w:p>
    <w:p w:rsidR="00D816B6" w:rsidRDefault="00D816B6"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дитини дошкільного підрозділу</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Кавки Кіри Романівни</w:t>
      </w:r>
    </w:p>
    <w:p w:rsidR="00CF5333" w:rsidRPr="00EC1C12" w:rsidRDefault="00CF5333" w:rsidP="00CF5333">
      <w:pPr>
        <w:suppressAutoHyphens/>
        <w:spacing w:after="0" w:line="240" w:lineRule="auto"/>
        <w:rPr>
          <w:rFonts w:ascii="Liberation Serif" w:eastAsia="SimSun" w:hAnsi="Liberation Serif" w:cs="Arial" w:hint="eastAsia"/>
          <w:b/>
          <w:kern w:val="2"/>
          <w:sz w:val="32"/>
          <w:szCs w:val="32"/>
          <w:lang w:eastAsia="zh-CN" w:bidi="hi-IN"/>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За освітньою  програмою  для дітей від 2 до 7 років  „Дитина”</w:t>
      </w: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Рекомендовано МОН України</w:t>
      </w: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(Лист МОН України №1/11-4960 від 23.07.2020р.)</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2552"/>
      </w:tblGrid>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8"/>
                <w:szCs w:val="28"/>
                <w:lang w:eastAsia="en-US" w:bidi="hi-IN"/>
              </w:rPr>
            </w:pPr>
            <w:r w:rsidRPr="00EC1C12">
              <w:rPr>
                <w:rFonts w:ascii="Liberation Serif" w:eastAsia="SimSun" w:hAnsi="Liberation Serif" w:cs="Arial"/>
                <w:b/>
                <w:kern w:val="2"/>
                <w:sz w:val="24"/>
                <w:szCs w:val="24"/>
                <w:lang w:eastAsia="en-US" w:bidi="hi-IN"/>
              </w:rPr>
              <w:t>Перелік занять</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Arial"/>
                <w:kern w:val="2"/>
                <w:sz w:val="24"/>
                <w:szCs w:val="24"/>
                <w:lang w:eastAsia="en-US" w:bidi="hi-IN"/>
              </w:rPr>
            </w:pPr>
            <w:r w:rsidRPr="00EC1C12">
              <w:rPr>
                <w:rFonts w:ascii="Liberation Serif" w:eastAsia="SimSun" w:hAnsi="Liberation Serif" w:cs="Arial"/>
                <w:kern w:val="2"/>
                <w:sz w:val="24"/>
                <w:szCs w:val="24"/>
                <w:lang w:eastAsia="en-US" w:bidi="hi-IN"/>
              </w:rPr>
              <w:t>Старша група (шостий рік навчання)</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Ознайомлення із соціумом</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Ознайомлення із соціумом і розвиток  мовлення</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3</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Ознайомлення із природним довкіллям</w:t>
            </w:r>
          </w:p>
        </w:tc>
        <w:tc>
          <w:tcPr>
            <w:tcW w:w="2552"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uppressAutoHyphens/>
              <w:spacing w:after="0"/>
              <w:jc w:val="center"/>
              <w:rPr>
                <w:rFonts w:ascii="Times New Roman" w:eastAsia="Times New Roman" w:hAnsi="Times New Roman" w:cs="Arial"/>
                <w:kern w:val="2"/>
                <w:sz w:val="24"/>
                <w:szCs w:val="24"/>
                <w:lang w:eastAsia="en-US" w:bidi="hi-IN"/>
              </w:rPr>
            </w:pPr>
            <w:r w:rsidRPr="00EC1C12">
              <w:rPr>
                <w:rFonts w:ascii="Liberation Serif" w:eastAsia="SimSun" w:hAnsi="Liberation Serif" w:cs="Arial"/>
                <w:kern w:val="2"/>
                <w:sz w:val="24"/>
                <w:szCs w:val="24"/>
                <w:lang w:eastAsia="en-US" w:bidi="hi-IN"/>
              </w:rPr>
              <w:t>2</w:t>
            </w:r>
          </w:p>
          <w:p w:rsidR="00CF5333" w:rsidRPr="00EC1C12" w:rsidRDefault="00CF5333" w:rsidP="00D33E39">
            <w:pPr>
              <w:suppressAutoHyphens/>
              <w:spacing w:after="0"/>
              <w:jc w:val="center"/>
              <w:rPr>
                <w:rFonts w:ascii="Times New Roman" w:eastAsia="Times New Roman" w:hAnsi="Times New Roman" w:cs="Times New Roman"/>
                <w:kern w:val="2"/>
                <w:sz w:val="24"/>
                <w:szCs w:val="24"/>
                <w:lang w:eastAsia="en-US" w:bidi="hi-IN"/>
              </w:rPr>
            </w:pP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Художньо – продуктивна діяльність (музична, образотворча, театральна тощо)</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Художньо – продуктивна діяльність (літературна, музична, образотворча, театральна) і культура мовленнєвого спілкування</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5</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Arial"/>
                <w:kern w:val="2"/>
                <w:sz w:val="24"/>
                <w:szCs w:val="24"/>
                <w:lang w:eastAsia="en-US" w:bidi="hi-IN"/>
              </w:rPr>
            </w:pPr>
            <w:r w:rsidRPr="00EC1C12">
              <w:rPr>
                <w:rFonts w:ascii="Liberation Serif" w:eastAsia="SimSun" w:hAnsi="Liberation Serif" w:cs="Arial"/>
                <w:kern w:val="2"/>
                <w:sz w:val="24"/>
                <w:szCs w:val="24"/>
                <w:lang w:eastAsia="en-US" w:bidi="hi-IN"/>
              </w:rPr>
              <w:t>Логіко – математичний розвиток</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Arial"/>
                <w:kern w:val="2"/>
                <w:sz w:val="24"/>
                <w:szCs w:val="24"/>
                <w:lang w:eastAsia="en-US" w:bidi="hi-IN"/>
              </w:rPr>
            </w:pPr>
            <w:r w:rsidRPr="00EC1C12">
              <w:rPr>
                <w:rFonts w:ascii="Liberation Serif" w:eastAsia="SimSun" w:hAnsi="Liberation Serif" w:cs="Arial"/>
                <w:kern w:val="2"/>
                <w:sz w:val="24"/>
                <w:szCs w:val="24"/>
                <w:lang w:eastAsia="en-US" w:bidi="hi-IN"/>
              </w:rPr>
              <w:t>2</w:t>
            </w:r>
          </w:p>
        </w:tc>
      </w:tr>
      <w:tr w:rsidR="00CF5333" w:rsidRPr="00EC1C12" w:rsidTr="00D33E39">
        <w:trPr>
          <w:trHeight w:val="502"/>
        </w:trPr>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Розвиток мовлення і культура мовленнєвого  спілкування</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ind w:right="579"/>
              <w:jc w:val="center"/>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 xml:space="preserve">          -</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val="en-US" w:eastAsia="en-US" w:bidi="hi-IN"/>
              </w:rPr>
              <w:t>Здоров’я</w:t>
            </w:r>
            <w:r w:rsidRPr="00EC1C12">
              <w:rPr>
                <w:rFonts w:ascii="Liberation Serif" w:eastAsia="SimSun" w:hAnsi="Liberation Serif" w:cs="Arial"/>
                <w:kern w:val="2"/>
                <w:sz w:val="24"/>
                <w:szCs w:val="24"/>
                <w:lang w:eastAsia="en-US" w:bidi="hi-IN"/>
              </w:rPr>
              <w:t xml:space="preserve"> та фізичний розвиток</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ind w:right="579"/>
              <w:jc w:val="center"/>
              <w:rPr>
                <w:rFonts w:ascii="Times New Roman" w:eastAsia="Times New Roman" w:hAnsi="Times New Roman" w:cs="Times New Roman"/>
                <w:kern w:val="2"/>
                <w:sz w:val="24"/>
                <w:szCs w:val="24"/>
                <w:lang w:eastAsia="en-US" w:bidi="hi-IN"/>
              </w:rPr>
            </w:pPr>
            <w:r w:rsidRPr="00EC1C12">
              <w:rPr>
                <w:rFonts w:ascii="Liberation Serif" w:eastAsia="SimSun" w:hAnsi="Liberation Serif" w:cs="Arial"/>
                <w:kern w:val="2"/>
                <w:sz w:val="24"/>
                <w:szCs w:val="24"/>
                <w:lang w:eastAsia="en-US" w:bidi="hi-IN"/>
              </w:rPr>
              <w:t xml:space="preserve">         3</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Загальна кількість занять на тиждень</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ind w:right="579"/>
              <w:jc w:val="center"/>
              <w:rPr>
                <w:rFonts w:ascii="Liberation Serif" w:eastAsia="SimSun" w:hAnsi="Liberation Serif" w:cs="Arial" w:hint="eastAsia"/>
                <w:kern w:val="2"/>
                <w:sz w:val="24"/>
                <w:szCs w:val="24"/>
                <w:lang w:eastAsia="en-US" w:bidi="hi-IN"/>
              </w:rPr>
            </w:pPr>
            <w:r w:rsidRPr="00EC1C12">
              <w:rPr>
                <w:rFonts w:ascii="Liberation Serif" w:eastAsia="SimSun" w:hAnsi="Liberation Serif" w:cs="Arial"/>
                <w:kern w:val="2"/>
                <w:sz w:val="24"/>
                <w:szCs w:val="24"/>
                <w:lang w:eastAsia="en-US" w:bidi="hi-IN"/>
              </w:rPr>
              <w:t xml:space="preserve">        15</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b/>
                <w:kern w:val="2"/>
                <w:sz w:val="24"/>
                <w:szCs w:val="24"/>
                <w:lang w:eastAsia="en-US" w:bidi="hi-IN"/>
              </w:rPr>
            </w:pPr>
            <w:r w:rsidRPr="00EC1C12">
              <w:rPr>
                <w:rFonts w:ascii="Liberation Serif" w:eastAsia="SimSun" w:hAnsi="Liberation Serif" w:cs="Arial"/>
                <w:b/>
                <w:kern w:val="2"/>
                <w:sz w:val="24"/>
                <w:szCs w:val="24"/>
                <w:lang w:eastAsia="en-US" w:bidi="hi-IN"/>
              </w:rPr>
              <w:t>Корекція розвитку</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EC1C12">
              <w:rPr>
                <w:rFonts w:ascii="Liberation Serif" w:eastAsia="SimSun" w:hAnsi="Liberation Serif" w:cs="Arial"/>
                <w:b/>
                <w:kern w:val="2"/>
                <w:sz w:val="24"/>
                <w:szCs w:val="24"/>
                <w:lang w:eastAsia="en-US" w:bidi="hi-IN"/>
              </w:rPr>
              <w:t>2</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b/>
                <w:kern w:val="2"/>
                <w:sz w:val="24"/>
                <w:szCs w:val="24"/>
                <w:lang w:eastAsia="en-US" w:bidi="hi-IN"/>
              </w:rPr>
            </w:pPr>
            <w:r w:rsidRPr="00EC1C12">
              <w:rPr>
                <w:rFonts w:ascii="Liberation Serif" w:eastAsia="SimSun" w:hAnsi="Liberation Serif" w:cs="Arial"/>
                <w:b/>
                <w:kern w:val="2"/>
                <w:sz w:val="24"/>
                <w:szCs w:val="24"/>
                <w:lang w:eastAsia="en-US" w:bidi="hi-IN"/>
              </w:rPr>
              <w:t>Розвиток мовлення</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b/>
                <w:kern w:val="2"/>
                <w:sz w:val="24"/>
                <w:szCs w:val="24"/>
                <w:lang w:eastAsia="en-US" w:bidi="hi-IN"/>
              </w:rPr>
            </w:pPr>
            <w:r w:rsidRPr="00EC1C12">
              <w:rPr>
                <w:rFonts w:ascii="Liberation Serif" w:eastAsia="SimSun" w:hAnsi="Liberation Serif" w:cs="Arial"/>
                <w:b/>
                <w:kern w:val="2"/>
                <w:sz w:val="24"/>
                <w:szCs w:val="24"/>
                <w:lang w:eastAsia="en-US" w:bidi="hi-IN"/>
              </w:rPr>
              <w:t>3</w:t>
            </w:r>
          </w:p>
        </w:tc>
      </w:tr>
      <w:tr w:rsidR="00CF5333" w:rsidRPr="00EC1C12" w:rsidTr="00D33E39">
        <w:tc>
          <w:tcPr>
            <w:tcW w:w="524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Arial"/>
                <w:b/>
                <w:kern w:val="2"/>
                <w:sz w:val="24"/>
                <w:szCs w:val="24"/>
                <w:lang w:eastAsia="en-US" w:bidi="hi-IN"/>
              </w:rPr>
            </w:pPr>
            <w:r w:rsidRPr="00EC1C12">
              <w:rPr>
                <w:rFonts w:ascii="Liberation Serif" w:eastAsia="SimSun" w:hAnsi="Liberation Serif" w:cs="Arial"/>
                <w:b/>
                <w:kern w:val="2"/>
                <w:sz w:val="24"/>
                <w:szCs w:val="24"/>
                <w:lang w:eastAsia="en-US" w:bidi="hi-IN"/>
              </w:rPr>
              <w:t>Разом</w:t>
            </w:r>
          </w:p>
        </w:tc>
        <w:tc>
          <w:tcPr>
            <w:tcW w:w="255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b/>
                <w:kern w:val="2"/>
                <w:sz w:val="24"/>
                <w:szCs w:val="24"/>
                <w:lang w:eastAsia="en-US" w:bidi="hi-IN"/>
              </w:rPr>
            </w:pPr>
            <w:r w:rsidRPr="00EC1C12">
              <w:rPr>
                <w:rFonts w:ascii="Liberation Serif" w:eastAsia="SimSun" w:hAnsi="Liberation Serif" w:cs="Arial"/>
                <w:b/>
                <w:kern w:val="2"/>
                <w:sz w:val="24"/>
                <w:szCs w:val="24"/>
                <w:lang w:eastAsia="en-US" w:bidi="hi-IN"/>
              </w:rPr>
              <w:t>20</w:t>
            </w:r>
          </w:p>
        </w:tc>
      </w:tr>
    </w:tbl>
    <w:p w:rsidR="00CF5333" w:rsidRPr="00EC1C12" w:rsidRDefault="00CF5333" w:rsidP="00CF5333">
      <w:pPr>
        <w:keepNext/>
        <w:spacing w:before="240" w:after="60" w:line="240" w:lineRule="auto"/>
        <w:jc w:val="both"/>
        <w:outlineLvl w:val="2"/>
        <w:rPr>
          <w:rFonts w:ascii="Times New Roman" w:eastAsia="Times New Roman" w:hAnsi="Times New Roman" w:cs="Times New Roman"/>
          <w:bCs/>
          <w:sz w:val="26"/>
          <w:szCs w:val="28"/>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p>
    <w:p w:rsidR="00CF5333" w:rsidRPr="009827F1" w:rsidRDefault="00CF5333" w:rsidP="00CF5333">
      <w:pPr>
        <w:suppressAutoHyphens/>
        <w:spacing w:after="0" w:line="240" w:lineRule="auto"/>
        <w:rPr>
          <w:rFonts w:ascii="Liberation Serif" w:eastAsia="SimSun" w:hAnsi="Liberation Serif" w:cs="Arial" w:hint="eastAsia"/>
          <w:kern w:val="2"/>
          <w:sz w:val="28"/>
          <w:szCs w:val="28"/>
          <w:lang w:eastAsia="zh-CN" w:bidi="hi-IN"/>
        </w:rPr>
      </w:pPr>
    </w:p>
    <w:p w:rsidR="00CF5333" w:rsidRPr="009827F1" w:rsidRDefault="00CF5333" w:rsidP="00CF5333">
      <w:pPr>
        <w:suppressAutoHyphens/>
        <w:spacing w:after="0" w:line="240" w:lineRule="auto"/>
        <w:jc w:val="center"/>
        <w:rPr>
          <w:rFonts w:ascii="Liberation Serif" w:eastAsia="SimSun" w:hAnsi="Liberation Serif" w:cs="Arial" w:hint="eastAsia"/>
          <w:kern w:val="2"/>
          <w:sz w:val="24"/>
          <w:szCs w:val="24"/>
          <w:lang w:eastAsia="zh-CN" w:bidi="hi-IN"/>
        </w:rPr>
      </w:pPr>
    </w:p>
    <w:p w:rsidR="00CF5333" w:rsidRPr="009827F1"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p>
    <w:p w:rsidR="00CF5333" w:rsidRDefault="00CF5333" w:rsidP="00CF5333">
      <w:pPr>
        <w:keepNext/>
        <w:spacing w:before="240" w:after="60" w:line="240" w:lineRule="auto"/>
        <w:outlineLvl w:val="2"/>
        <w:rPr>
          <w:rFonts w:ascii="Times New Roman" w:eastAsia="Times New Roman" w:hAnsi="Times New Roman" w:cs="Times New Roman"/>
          <w:b/>
          <w:bCs/>
          <w:sz w:val="36"/>
          <w:szCs w:val="36"/>
          <w:lang w:eastAsia="ru-RU"/>
        </w:rPr>
      </w:pPr>
    </w:p>
    <w:p w:rsidR="000653F9" w:rsidRPr="00EC1C12" w:rsidRDefault="000653F9" w:rsidP="000653F9">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0653F9" w:rsidRPr="00EC1C12" w:rsidRDefault="000653F9" w:rsidP="000653F9">
      <w:pPr>
        <w:keepNext/>
        <w:spacing w:before="240" w:after="60" w:line="240" w:lineRule="auto"/>
        <w:jc w:val="center"/>
        <w:outlineLvl w:val="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Учня 1</w:t>
      </w:r>
      <w:r w:rsidRPr="00EC1C12">
        <w:rPr>
          <w:rFonts w:ascii="Times New Roman" w:eastAsia="Times New Roman" w:hAnsi="Times New Roman" w:cs="Times New Roman"/>
          <w:b/>
          <w:bCs/>
          <w:sz w:val="36"/>
          <w:szCs w:val="36"/>
          <w:lang w:eastAsia="ru-RU"/>
        </w:rPr>
        <w:t xml:space="preserve"> класу</w:t>
      </w:r>
    </w:p>
    <w:p w:rsidR="000653F9" w:rsidRPr="00EC1C12" w:rsidRDefault="000653F9" w:rsidP="000653F9">
      <w:pPr>
        <w:suppressAutoHyphens/>
        <w:spacing w:after="0" w:line="240" w:lineRule="auto"/>
        <w:jc w:val="center"/>
        <w:rPr>
          <w:rFonts w:ascii="Times New Roman" w:eastAsia="Times New Roman" w:hAnsi="Times New Roman" w:cs="Times New Roman"/>
          <w:b/>
          <w:sz w:val="36"/>
          <w:szCs w:val="36"/>
          <w:lang w:eastAsia="ru-RU"/>
        </w:rPr>
      </w:pPr>
      <w:r>
        <w:rPr>
          <w:rFonts w:ascii="Times New Roman" w:eastAsia="SimSun" w:hAnsi="Times New Roman" w:cs="Times New Roman"/>
          <w:b/>
          <w:kern w:val="2"/>
          <w:sz w:val="36"/>
          <w:szCs w:val="36"/>
          <w:lang w:eastAsia="zh-CN" w:bidi="hi-IN"/>
        </w:rPr>
        <w:t>Вікторова Віктора Вікторовича</w:t>
      </w:r>
    </w:p>
    <w:p w:rsidR="000653F9" w:rsidRPr="00EC1C12" w:rsidRDefault="000653F9" w:rsidP="000653F9">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w:t>
      </w:r>
      <w:r>
        <w:rPr>
          <w:rFonts w:ascii="Times New Roman" w:eastAsia="SimSun" w:hAnsi="Times New Roman" w:cs="Times New Roman"/>
          <w:kern w:val="2"/>
          <w:sz w:val="24"/>
          <w:szCs w:val="24"/>
          <w:lang w:eastAsia="zh-CN" w:bidi="hi-IN"/>
        </w:rPr>
        <w:t>ОН України від 19.09.2022 р.№836</w:t>
      </w:r>
    </w:p>
    <w:p w:rsidR="000653F9" w:rsidRPr="00EC1C12" w:rsidRDefault="000653F9" w:rsidP="000653F9">
      <w:pPr>
        <w:spacing w:after="0" w:line="240" w:lineRule="auto"/>
        <w:jc w:val="center"/>
        <w:rPr>
          <w:rFonts w:ascii="Times New Roman" w:eastAsia="Times New Roman" w:hAnsi="Times New Roman" w:cs="Times New Roman"/>
          <w:b/>
          <w:sz w:val="32"/>
          <w:szCs w:val="32"/>
          <w:lang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0653F9" w:rsidRPr="00EC1C12" w:rsidTr="00160527">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0653F9" w:rsidRPr="00EC1C12" w:rsidRDefault="000653F9" w:rsidP="00160527">
            <w:pPr>
              <w:spacing w:before="240" w:after="60"/>
              <w:jc w:val="center"/>
              <w:outlineLvl w:val="4"/>
              <w:rPr>
                <w:rFonts w:ascii="Times New Roman" w:eastAsia="Times New Roman" w:hAnsi="Times New Roman" w:cs="Times New Roman"/>
                <w:b/>
                <w:bCs/>
                <w:iCs/>
                <w:sz w:val="28"/>
                <w:szCs w:val="28"/>
                <w:lang w:eastAsia="ru-RU"/>
              </w:rPr>
            </w:pPr>
          </w:p>
          <w:p w:rsidR="000653F9" w:rsidRPr="00EC1C12" w:rsidRDefault="000653F9" w:rsidP="00160527">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0653F9" w:rsidRPr="00EC1C12" w:rsidRDefault="000653F9" w:rsidP="00160527">
            <w:pPr>
              <w:spacing w:before="240" w:after="60"/>
              <w:jc w:val="center"/>
              <w:outlineLvl w:val="4"/>
              <w:rPr>
                <w:rFonts w:ascii="Times New Roman" w:eastAsia="Times New Roman" w:hAnsi="Times New Roman" w:cs="Times New Roman"/>
                <w:b/>
                <w:bCs/>
                <w:iCs/>
                <w:sz w:val="28"/>
                <w:szCs w:val="28"/>
                <w:lang w:eastAsia="ru-RU"/>
              </w:rPr>
            </w:pPr>
          </w:p>
          <w:p w:rsidR="000653F9" w:rsidRPr="00EC1C12" w:rsidRDefault="000653F9" w:rsidP="00160527">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0653F9" w:rsidRPr="00EC1C12" w:rsidTr="000653F9">
        <w:trPr>
          <w:cantSplit/>
          <w:trHeight w:val="281"/>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0653F9" w:rsidRPr="00EC1C12" w:rsidRDefault="000653F9" w:rsidP="00160527">
            <w:pPr>
              <w:spacing w:after="0" w:line="240" w:lineRule="auto"/>
              <w:rPr>
                <w:rFonts w:ascii="Times New Roman" w:eastAsia="Times New Roman" w:hAnsi="Times New Roman" w:cs="Times New Roman"/>
                <w:b/>
                <w:bCs/>
                <w:iCs/>
                <w:sz w:val="28"/>
                <w:szCs w:val="28"/>
                <w:lang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0653F9" w:rsidRPr="00EC1C12" w:rsidRDefault="000653F9" w:rsidP="00160527">
            <w:pPr>
              <w:spacing w:after="0" w:line="240" w:lineRule="auto"/>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1</w:t>
            </w:r>
          </w:p>
        </w:tc>
      </w:tr>
      <w:tr w:rsidR="000653F9" w:rsidRPr="00EC1C12" w:rsidTr="00160527">
        <w:trPr>
          <w:cantSplit/>
          <w:trHeight w:val="173"/>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7</w:t>
            </w:r>
          </w:p>
        </w:tc>
      </w:tr>
      <w:tr w:rsidR="000653F9" w:rsidRPr="00EC1C12" w:rsidTr="00160527">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0653F9" w:rsidRPr="00EC1C12" w:rsidTr="00160527">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 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 xml:space="preserve">язбережувальна </w:t>
            </w:r>
          </w:p>
          <w:p w:rsidR="000653F9" w:rsidRPr="00EC1C12" w:rsidRDefault="000653F9" w:rsidP="00160527">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0653F9" w:rsidRPr="00EC1C12" w:rsidTr="00160527">
        <w:trPr>
          <w:cantSplit/>
          <w:trHeight w:val="447"/>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0653F9" w:rsidRPr="00EC1C12" w:rsidTr="00160527">
        <w:trPr>
          <w:cantSplit/>
          <w:trHeight w:val="516"/>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0653F9" w:rsidRPr="00EC1C12" w:rsidTr="00160527">
        <w:trPr>
          <w:cantSplit/>
          <w:trHeight w:val="529"/>
          <w:jc w:val="center"/>
        </w:trPr>
        <w:tc>
          <w:tcPr>
            <w:tcW w:w="310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0653F9" w:rsidRPr="00EC1C12" w:rsidTr="00160527">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0653F9" w:rsidRPr="00EC1C12" w:rsidTr="000653F9">
        <w:trPr>
          <w:cantSplit/>
          <w:trHeight w:val="47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0653F9" w:rsidRPr="00EC1C12" w:rsidRDefault="000653F9" w:rsidP="00160527">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0653F9" w:rsidRPr="00EC1C12" w:rsidTr="00160527">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21</w:t>
            </w:r>
          </w:p>
        </w:tc>
      </w:tr>
      <w:tr w:rsidR="000653F9" w:rsidRPr="00EC1C12" w:rsidTr="00160527">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r>
      <w:tr w:rsidR="000653F9" w:rsidRPr="00EC1C12" w:rsidTr="000653F9">
        <w:trPr>
          <w:cantSplit/>
          <w:trHeight w:val="156"/>
          <w:jc w:val="center"/>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0653F9" w:rsidRPr="00EC1C12" w:rsidRDefault="000653F9" w:rsidP="00160527">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r>
      <w:tr w:rsidR="000653F9" w:rsidRPr="00EC1C12" w:rsidTr="00160527">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w:t>
            </w:r>
          </w:p>
        </w:tc>
      </w:tr>
      <w:tr w:rsidR="000653F9" w:rsidRPr="00EC1C12" w:rsidTr="00160527">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0653F9" w:rsidRPr="00EC1C12" w:rsidRDefault="000653F9" w:rsidP="00160527">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val="ru-RU" w:eastAsia="ru-RU"/>
              </w:rPr>
              <w:t>2</w:t>
            </w:r>
            <w:r w:rsidRPr="00EC1C12">
              <w:rPr>
                <w:rFonts w:ascii="Times New Roman" w:eastAsia="Times New Roman" w:hAnsi="Times New Roman" w:cs="Times New Roman"/>
                <w:sz w:val="24"/>
                <w:szCs w:val="28"/>
                <w:lang w:eastAsia="ru-RU"/>
              </w:rPr>
              <w:t>5</w:t>
            </w:r>
          </w:p>
        </w:tc>
      </w:tr>
    </w:tbl>
    <w:p w:rsidR="000653F9" w:rsidRPr="00EC1C12" w:rsidRDefault="000653F9" w:rsidP="000653F9">
      <w:pPr>
        <w:spacing w:after="0" w:line="240" w:lineRule="auto"/>
        <w:jc w:val="center"/>
        <w:rPr>
          <w:rFonts w:ascii="Times New Roman" w:eastAsia="Times New Roman" w:hAnsi="Times New Roman" w:cs="Times New Roman"/>
          <w:sz w:val="24"/>
          <w:szCs w:val="24"/>
          <w:lang w:eastAsia="ru-RU"/>
        </w:rPr>
      </w:pPr>
    </w:p>
    <w:p w:rsidR="000653F9" w:rsidRDefault="000653F9" w:rsidP="000653F9">
      <w:pPr>
        <w:suppressAutoHyphens/>
        <w:spacing w:after="0" w:line="240" w:lineRule="auto"/>
        <w:rPr>
          <w:rFonts w:ascii="Times New Roman" w:eastAsia="Times New Roman" w:hAnsi="Times New Roman" w:cs="Times New Roman"/>
          <w:sz w:val="24"/>
          <w:szCs w:val="24"/>
          <w:lang w:eastAsia="ru-RU"/>
        </w:rPr>
      </w:pPr>
    </w:p>
    <w:p w:rsidR="000653F9" w:rsidRPr="00EC1C12" w:rsidRDefault="000653F9" w:rsidP="000653F9">
      <w:pPr>
        <w:suppressAutoHyphens/>
        <w:spacing w:after="0" w:line="240" w:lineRule="auto"/>
        <w:rPr>
          <w:rFonts w:ascii="Liberation Serif" w:eastAsia="SimSun" w:hAnsi="Liberation Serif" w:cs="Arial" w:hint="eastAsia"/>
          <w:kern w:val="2"/>
          <w:sz w:val="28"/>
          <w:szCs w:val="28"/>
          <w:lang w:eastAsia="zh-CN" w:bidi="hi-IN"/>
        </w:rPr>
      </w:pPr>
      <w:r>
        <w:rPr>
          <w:rFonts w:ascii="Times New Roman" w:eastAsia="Times New Roman" w:hAnsi="Times New Roman" w:cs="Times New Roman"/>
          <w:sz w:val="24"/>
          <w:szCs w:val="24"/>
          <w:lang w:eastAsia="ru-RU"/>
        </w:rPr>
        <w:t xml:space="preserve">                           </w:t>
      </w: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0653F9" w:rsidRDefault="000653F9" w:rsidP="00CF5333">
      <w:pPr>
        <w:keepNext/>
        <w:spacing w:before="240" w:after="60" w:line="240" w:lineRule="auto"/>
        <w:outlineLvl w:val="2"/>
        <w:rPr>
          <w:rFonts w:ascii="Times New Roman" w:eastAsia="Times New Roman" w:hAnsi="Times New Roman" w:cs="Times New Roman"/>
          <w:b/>
          <w:bCs/>
          <w:sz w:val="36"/>
          <w:szCs w:val="36"/>
          <w:lang w:eastAsia="ru-RU"/>
        </w:rPr>
      </w:pPr>
    </w:p>
    <w:p w:rsidR="00975667" w:rsidRDefault="00975667" w:rsidP="00CF5333">
      <w:pPr>
        <w:keepNext/>
        <w:spacing w:before="240" w:after="60" w:line="240" w:lineRule="auto"/>
        <w:outlineLvl w:val="2"/>
        <w:rPr>
          <w:rFonts w:ascii="Times New Roman" w:eastAsia="Times New Roman" w:hAnsi="Times New Roman" w:cs="Times New Roman"/>
          <w:b/>
          <w:bCs/>
          <w:sz w:val="36"/>
          <w:szCs w:val="36"/>
          <w:lang w:eastAsia="ru-RU"/>
        </w:rPr>
      </w:pPr>
    </w:p>
    <w:p w:rsidR="00A97F32" w:rsidRPr="00EC1C12" w:rsidRDefault="00A97F32" w:rsidP="00CF5333">
      <w:pPr>
        <w:keepNext/>
        <w:spacing w:before="240" w:after="60" w:line="240" w:lineRule="auto"/>
        <w:outlineLvl w:val="2"/>
        <w:rPr>
          <w:rFonts w:ascii="Times New Roman" w:eastAsia="Times New Roman" w:hAnsi="Times New Roman" w:cs="Times New Roman"/>
          <w:b/>
          <w:bCs/>
          <w:sz w:val="36"/>
          <w:szCs w:val="36"/>
          <w:lang w:eastAsia="ru-RU"/>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2 класу</w:t>
      </w:r>
    </w:p>
    <w:p w:rsidR="00CF5333" w:rsidRPr="00EC1C12" w:rsidRDefault="00CF5333" w:rsidP="00CF5333">
      <w:pPr>
        <w:suppressAutoHyphens/>
        <w:spacing w:after="0" w:line="240" w:lineRule="auto"/>
        <w:jc w:val="center"/>
        <w:rPr>
          <w:rFonts w:ascii="Times New Roman" w:eastAsia="Times New Roman" w:hAnsi="Times New Roman" w:cs="Times New Roman"/>
          <w:b/>
          <w:sz w:val="36"/>
          <w:szCs w:val="36"/>
          <w:lang w:eastAsia="ru-RU"/>
        </w:rPr>
      </w:pPr>
      <w:r w:rsidRPr="00EC1C12">
        <w:rPr>
          <w:rFonts w:ascii="Times New Roman" w:eastAsia="SimSun" w:hAnsi="Times New Roman" w:cs="Times New Roman"/>
          <w:b/>
          <w:kern w:val="2"/>
          <w:sz w:val="36"/>
          <w:szCs w:val="36"/>
          <w:lang w:eastAsia="zh-CN" w:bidi="hi-IN"/>
        </w:rPr>
        <w:t>Решетника Олега Олександровича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р.№814</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F5333" w:rsidRPr="00EC1C12" w:rsidTr="00D33E39">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2</w:t>
            </w:r>
          </w:p>
        </w:tc>
      </w:tr>
      <w:tr w:rsidR="00CF5333" w:rsidRPr="00EC1C12" w:rsidTr="00D33E39">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7</w:t>
            </w:r>
          </w:p>
        </w:tc>
      </w:tr>
      <w:tr w:rsidR="00CF5333" w:rsidRPr="00EC1C12" w:rsidTr="00D33E39">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D33E39">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 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 xml:space="preserve">язбережувальна </w:t>
            </w:r>
          </w:p>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44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516"/>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29"/>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7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23</w:t>
            </w:r>
          </w:p>
        </w:tc>
      </w:tr>
      <w:tr w:rsidR="00CF5333" w:rsidRPr="00EC1C12" w:rsidTr="00D33E39">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15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21</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val="ru-RU" w:eastAsia="ru-RU"/>
              </w:rPr>
              <w:t>2</w:t>
            </w:r>
            <w:r w:rsidRPr="00EC1C12">
              <w:rPr>
                <w:rFonts w:ascii="Times New Roman" w:eastAsia="Times New Roman" w:hAnsi="Times New Roman" w:cs="Times New Roman"/>
                <w:sz w:val="24"/>
                <w:szCs w:val="28"/>
                <w:lang w:eastAsia="ru-RU"/>
              </w:rPr>
              <w:t>5</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CF5333" w:rsidRDefault="00CF5333" w:rsidP="00CF5333">
      <w:pPr>
        <w:suppressAutoHyphens/>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Pr>
          <w:rFonts w:ascii="Times New Roman" w:eastAsia="Times New Roman" w:hAnsi="Times New Roman" w:cs="Times New Roman"/>
          <w:sz w:val="24"/>
          <w:szCs w:val="24"/>
          <w:lang w:eastAsia="ru-RU"/>
        </w:rPr>
        <w:t xml:space="preserve">                           </w:t>
      </w: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учениці 2 класу</w:t>
      </w:r>
    </w:p>
    <w:p w:rsidR="00CF5333" w:rsidRPr="00EC1C12" w:rsidRDefault="00CF5333" w:rsidP="00CF5333">
      <w:pPr>
        <w:suppressAutoHyphens/>
        <w:spacing w:after="0" w:line="240" w:lineRule="auto"/>
        <w:jc w:val="center"/>
        <w:rPr>
          <w:rFonts w:ascii="Times New Roman" w:eastAsia="Times New Roman" w:hAnsi="Times New Roman" w:cs="Times New Roman"/>
          <w:b/>
          <w:sz w:val="36"/>
          <w:szCs w:val="36"/>
          <w:lang w:eastAsia="ru-RU"/>
        </w:rPr>
      </w:pPr>
      <w:r w:rsidRPr="00EC1C12">
        <w:rPr>
          <w:rFonts w:ascii="Times New Roman" w:eastAsia="SimSun" w:hAnsi="Times New Roman" w:cs="Times New Roman"/>
          <w:b/>
          <w:kern w:val="2"/>
          <w:sz w:val="36"/>
          <w:szCs w:val="36"/>
          <w:lang w:eastAsia="zh-CN" w:bidi="hi-IN"/>
        </w:rPr>
        <w:t>Нагорної Ксенії Олександрівни</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р.№814</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F5333" w:rsidRPr="00EC1C12" w:rsidTr="00D33E39">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2</w:t>
            </w:r>
          </w:p>
        </w:tc>
      </w:tr>
      <w:tr w:rsidR="00CF5333" w:rsidRPr="00EC1C12" w:rsidTr="00D33E39">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7</w:t>
            </w:r>
          </w:p>
        </w:tc>
      </w:tr>
      <w:tr w:rsidR="00CF5333" w:rsidRPr="00EC1C12" w:rsidTr="00D33E39">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D33E39">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 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 xml:space="preserve">язбережувальна </w:t>
            </w:r>
          </w:p>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541"/>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562"/>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5"/>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7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23</w:t>
            </w:r>
          </w:p>
        </w:tc>
      </w:tr>
      <w:tr w:rsidR="00CF5333" w:rsidRPr="00EC1C12" w:rsidTr="00D33E39">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5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156"/>
          <w:jc w:val="center"/>
        </w:trPr>
        <w:tc>
          <w:tcPr>
            <w:tcW w:w="3107" w:type="dxa"/>
            <w:tcBorders>
              <w:top w:val="single" w:sz="4" w:space="0" w:color="auto"/>
              <w:left w:val="single" w:sz="4" w:space="0" w:color="auto"/>
              <w:bottom w:val="single" w:sz="4" w:space="0" w:color="auto"/>
              <w:right w:val="single" w:sz="4" w:space="0" w:color="auto"/>
            </w:tcBorders>
            <w:vAlign w:val="center"/>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Ритміка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21</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val="ru-RU" w:eastAsia="ru-RU"/>
              </w:rPr>
              <w:t>2</w:t>
            </w:r>
            <w:r w:rsidRPr="00EC1C12">
              <w:rPr>
                <w:rFonts w:ascii="Times New Roman" w:eastAsia="Times New Roman" w:hAnsi="Times New Roman" w:cs="Times New Roman"/>
                <w:sz w:val="24"/>
                <w:szCs w:val="28"/>
                <w:lang w:eastAsia="ru-RU"/>
              </w:rPr>
              <w:t>7</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keepNext/>
        <w:spacing w:before="240" w:after="60" w:line="240" w:lineRule="auto"/>
        <w:outlineLvl w:val="2"/>
        <w:rPr>
          <w:rFonts w:ascii="Times New Roman" w:eastAsia="Times New Roman" w:hAnsi="Times New Roman" w:cs="Times New Roman"/>
          <w:b/>
          <w:bCs/>
          <w:sz w:val="36"/>
          <w:szCs w:val="36"/>
          <w:lang w:eastAsia="ru-RU"/>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4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Ганіченка Єгора Олександровича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р.№814</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F5333" w:rsidRPr="00EC1C12" w:rsidTr="00D33E39">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4</w:t>
            </w:r>
          </w:p>
        </w:tc>
      </w:tr>
      <w:tr w:rsidR="00CF5333" w:rsidRPr="00EC1C12" w:rsidTr="00D33E39">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7</w:t>
            </w:r>
          </w:p>
        </w:tc>
      </w:tr>
      <w:tr w:rsidR="00CF5333" w:rsidRPr="00EC1C12" w:rsidTr="00D33E39">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D33E39">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 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 xml:space="preserve">язбережувальна </w:t>
            </w:r>
          </w:p>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493"/>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p w:rsidR="00CF5333" w:rsidRPr="00EC1C12" w:rsidRDefault="00CF5333" w:rsidP="00D33E39">
            <w:pPr>
              <w:suppressAutoHyphens/>
              <w:spacing w:after="0"/>
              <w:jc w:val="center"/>
              <w:rPr>
                <w:rFonts w:ascii="Times New Roman" w:eastAsia="Times New Roman" w:hAnsi="Times New Roman" w:cs="Times New Roman"/>
                <w:sz w:val="24"/>
                <w:szCs w:val="28"/>
                <w:lang w:eastAsia="ru-RU"/>
              </w:rPr>
            </w:pPr>
          </w:p>
        </w:tc>
      </w:tr>
      <w:tr w:rsidR="00CF5333" w:rsidRPr="00EC1C12" w:rsidTr="00D33E39">
        <w:trPr>
          <w:cantSplit/>
          <w:trHeight w:val="559"/>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p w:rsidR="00CF5333" w:rsidRPr="00EC1C12" w:rsidRDefault="00CF5333" w:rsidP="00D33E39">
            <w:pPr>
              <w:suppressAutoHyphens/>
              <w:spacing w:after="0"/>
              <w:rPr>
                <w:rFonts w:ascii="Times New Roman" w:eastAsia="Times New Roman" w:hAnsi="Times New Roman" w:cs="Times New Roman"/>
                <w:sz w:val="24"/>
                <w:szCs w:val="28"/>
                <w:lang w:eastAsia="ru-RU"/>
              </w:rPr>
            </w:pPr>
          </w:p>
        </w:tc>
      </w:tr>
      <w:tr w:rsidR="00CF5333" w:rsidRPr="00EC1C12" w:rsidTr="00D33E39">
        <w:trPr>
          <w:cantSplit/>
          <w:trHeight w:val="483"/>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7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23</w:t>
            </w:r>
          </w:p>
        </w:tc>
      </w:tr>
      <w:tr w:rsidR="00CF5333" w:rsidRPr="00EC1C12" w:rsidTr="00D33E39">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15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22</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val="ru-RU" w:eastAsia="ru-RU"/>
              </w:rPr>
              <w:t>2</w:t>
            </w:r>
            <w:r w:rsidRPr="00EC1C12">
              <w:rPr>
                <w:rFonts w:ascii="Times New Roman" w:eastAsia="Times New Roman" w:hAnsi="Times New Roman" w:cs="Times New Roman"/>
                <w:sz w:val="24"/>
                <w:szCs w:val="28"/>
                <w:lang w:eastAsia="ru-RU"/>
              </w:rPr>
              <w:t>5</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p>
    <w:p w:rsidR="00CF5333" w:rsidRPr="00EC1C12" w:rsidRDefault="00CF5333" w:rsidP="00CF5333">
      <w:pPr>
        <w:suppressAutoHyphens/>
        <w:spacing w:after="0" w:line="240" w:lineRule="auto"/>
        <w:rPr>
          <w:rFonts w:ascii="Times New Roman" w:eastAsia="Times New Roman" w:hAnsi="Times New Roman" w:cs="Times New Roman"/>
          <w:b/>
          <w:bCs/>
          <w:sz w:val="36"/>
          <w:szCs w:val="36"/>
          <w:lang w:eastAsia="ru-RU"/>
        </w:rPr>
      </w:pPr>
    </w:p>
    <w:p w:rsidR="00CF5333" w:rsidRPr="00EC1C12" w:rsidRDefault="00CF5333" w:rsidP="00CF5333">
      <w:pPr>
        <w:suppressAutoHyphens/>
        <w:spacing w:after="0" w:line="240" w:lineRule="auto"/>
        <w:jc w:val="center"/>
        <w:rPr>
          <w:rFonts w:ascii="Times New Roman" w:eastAsia="Times New Roman" w:hAnsi="Times New Roman" w:cs="Times New Roman"/>
          <w:b/>
          <w:bCs/>
          <w:sz w:val="36"/>
          <w:szCs w:val="36"/>
          <w:lang w:eastAsia="ru-RU"/>
        </w:rPr>
      </w:pPr>
    </w:p>
    <w:p w:rsidR="00CF5333" w:rsidRPr="00EC1C12" w:rsidRDefault="00CF5333" w:rsidP="00CF5333">
      <w:pPr>
        <w:suppressAutoHyphens/>
        <w:spacing w:after="0" w:line="240" w:lineRule="auto"/>
        <w:rPr>
          <w:rFonts w:ascii="Times New Roman" w:eastAsia="Times New Roman" w:hAnsi="Times New Roman" w:cs="Times New Roman"/>
          <w:b/>
          <w:bCs/>
          <w:sz w:val="36"/>
          <w:szCs w:val="36"/>
          <w:lang w:eastAsia="ru-RU"/>
        </w:rPr>
      </w:pPr>
    </w:p>
    <w:p w:rsidR="00CF5333" w:rsidRPr="00EC1C12" w:rsidRDefault="00CF5333" w:rsidP="00CF5333">
      <w:pPr>
        <w:suppressAutoHyphens/>
        <w:spacing w:after="0" w:line="240" w:lineRule="auto"/>
        <w:rPr>
          <w:rFonts w:ascii="Times New Roman" w:eastAsia="Times New Roman" w:hAnsi="Times New Roman" w:cs="Times New Roman"/>
          <w:b/>
          <w:bCs/>
          <w:sz w:val="36"/>
          <w:szCs w:val="36"/>
          <w:lang w:eastAsia="ru-RU"/>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4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Мунтяна В</w:t>
      </w:r>
      <w:r w:rsidRPr="00EC1C12">
        <w:rPr>
          <w:rFonts w:ascii="Times New Roman" w:eastAsia="Times New Roman" w:hAnsi="Times New Roman" w:cs="Times New Roman"/>
          <w:b/>
          <w:sz w:val="32"/>
          <w:szCs w:val="32"/>
          <w:lang w:val="ru-RU" w:eastAsia="ru-RU"/>
        </w:rPr>
        <w:t>’</w:t>
      </w:r>
      <w:r w:rsidRPr="00EC1C12">
        <w:rPr>
          <w:rFonts w:ascii="Times New Roman" w:eastAsia="Times New Roman" w:hAnsi="Times New Roman" w:cs="Times New Roman"/>
          <w:b/>
          <w:sz w:val="32"/>
          <w:szCs w:val="32"/>
          <w:lang w:eastAsia="ru-RU"/>
        </w:rPr>
        <w:t>ячеслава Олександровича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р.№814</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65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7"/>
        <w:gridCol w:w="2911"/>
        <w:gridCol w:w="567"/>
      </w:tblGrid>
      <w:tr w:rsidR="00CF5333" w:rsidRPr="00EC1C12" w:rsidTr="00D33E39">
        <w:trPr>
          <w:gridAfter w:val="1"/>
          <w:wAfter w:w="567" w:type="dxa"/>
          <w:cantSplit/>
          <w:trHeight w:val="430"/>
          <w:jc w:val="center"/>
        </w:trPr>
        <w:tc>
          <w:tcPr>
            <w:tcW w:w="31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4</w:t>
            </w:r>
          </w:p>
        </w:tc>
      </w:tr>
      <w:tr w:rsidR="00CF5333" w:rsidRPr="00EC1C12" w:rsidTr="00D33E39">
        <w:trPr>
          <w:cantSplit/>
          <w:trHeight w:val="173"/>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7</w:t>
            </w:r>
          </w:p>
        </w:tc>
      </w:tr>
      <w:tr w:rsidR="00CF5333" w:rsidRPr="00EC1C12" w:rsidTr="00D33E39">
        <w:trPr>
          <w:cantSplit/>
          <w:trHeight w:val="172"/>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D33E39">
        <w:trPr>
          <w:cantSplit/>
          <w:trHeight w:val="766"/>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 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 xml:space="preserve">язбережувальна </w:t>
            </w:r>
          </w:p>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Я досліджую світ</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897"/>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Фізкультурна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567"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p w:rsidR="00CF5333" w:rsidRPr="00EC1C12" w:rsidRDefault="00CF5333" w:rsidP="00D33E39">
            <w:pPr>
              <w:suppressAutoHyphens/>
              <w:spacing w:after="0"/>
              <w:jc w:val="center"/>
              <w:rPr>
                <w:rFonts w:ascii="Times New Roman" w:eastAsia="Times New Roman" w:hAnsi="Times New Roman" w:cs="Times New Roman"/>
                <w:sz w:val="24"/>
                <w:szCs w:val="28"/>
                <w:lang w:eastAsia="ru-RU"/>
              </w:rPr>
            </w:pPr>
          </w:p>
        </w:tc>
      </w:tr>
      <w:tr w:rsidR="00CF5333" w:rsidRPr="00EC1C12" w:rsidTr="00D33E39">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567"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p w:rsidR="00CF5333" w:rsidRPr="00EC1C12" w:rsidRDefault="00CF5333" w:rsidP="00D33E39">
            <w:pPr>
              <w:suppressAutoHyphens/>
              <w:spacing w:after="0"/>
              <w:rPr>
                <w:rFonts w:ascii="Times New Roman" w:eastAsia="Times New Roman" w:hAnsi="Times New Roman" w:cs="Times New Roman"/>
                <w:sz w:val="24"/>
                <w:szCs w:val="28"/>
                <w:lang w:eastAsia="ru-RU"/>
              </w:rPr>
            </w:pPr>
          </w:p>
        </w:tc>
      </w:tr>
      <w:tr w:rsidR="00CF5333" w:rsidRPr="00EC1C12" w:rsidTr="00D33E39">
        <w:trPr>
          <w:cantSplit/>
          <w:trHeight w:val="828"/>
          <w:jc w:val="center"/>
        </w:trPr>
        <w:tc>
          <w:tcPr>
            <w:tcW w:w="31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Інформатична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1"/>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7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23</w:t>
            </w:r>
          </w:p>
        </w:tc>
      </w:tr>
      <w:tr w:rsidR="00CF5333" w:rsidRPr="00EC1C12" w:rsidTr="00D33E39">
        <w:trPr>
          <w:cantSplit/>
          <w:trHeight w:val="300"/>
          <w:jc w:val="center"/>
        </w:trPr>
        <w:tc>
          <w:tcPr>
            <w:tcW w:w="31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56"/>
          <w:jc w:val="center"/>
        </w:trPr>
        <w:tc>
          <w:tcPr>
            <w:tcW w:w="601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22</w:t>
            </w:r>
          </w:p>
        </w:tc>
      </w:tr>
      <w:tr w:rsidR="00CF5333" w:rsidRPr="00EC1C12" w:rsidTr="00D33E39">
        <w:trPr>
          <w:cantSplit/>
          <w:trHeight w:val="240"/>
          <w:jc w:val="center"/>
        </w:trPr>
        <w:tc>
          <w:tcPr>
            <w:tcW w:w="601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56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val="ru-RU" w:eastAsia="ru-RU"/>
              </w:rPr>
              <w:t>2</w:t>
            </w:r>
            <w:r w:rsidRPr="00EC1C12">
              <w:rPr>
                <w:rFonts w:ascii="Times New Roman" w:eastAsia="Times New Roman" w:hAnsi="Times New Roman" w:cs="Times New Roman"/>
                <w:sz w:val="24"/>
                <w:szCs w:val="28"/>
                <w:lang w:eastAsia="ru-RU"/>
              </w:rPr>
              <w:t>7</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suppressAutoHyphens/>
        <w:spacing w:after="0" w:line="240" w:lineRule="auto"/>
        <w:rPr>
          <w:rFonts w:ascii="Times New Roman" w:eastAsia="SimSun" w:hAnsi="Times New Roman" w:cs="Times New Roman"/>
          <w:kern w:val="2"/>
          <w:sz w:val="28"/>
          <w:szCs w:val="28"/>
          <w:lang w:eastAsia="zh-CN" w:bidi="hi-IN"/>
        </w:rPr>
      </w:pPr>
    </w:p>
    <w:p w:rsidR="00CF5333" w:rsidRPr="00EC1C12" w:rsidRDefault="00CF5333" w:rsidP="00CF5333">
      <w:pPr>
        <w:suppressAutoHyphens/>
        <w:spacing w:after="0" w:line="240" w:lineRule="auto"/>
        <w:rPr>
          <w:rFonts w:ascii="Times New Roman" w:eastAsia="SimSun" w:hAnsi="Times New Roman" w:cs="Times New Roman"/>
          <w:kern w:val="2"/>
          <w:sz w:val="28"/>
          <w:szCs w:val="28"/>
          <w:lang w:eastAsia="zh-CN" w:bidi="hi-IN"/>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b/>
          <w:bCs/>
          <w:sz w:val="36"/>
          <w:szCs w:val="36"/>
          <w:lang w:eastAsia="ru-RU"/>
        </w:rPr>
        <w:t>ІНДИВІІДУАЛЬНИЙ НАВЧАЛЬНИЙ ПЛАН</w:t>
      </w:r>
    </w:p>
    <w:p w:rsidR="00CF5333" w:rsidRPr="00EC1C12" w:rsidRDefault="00CF5333" w:rsidP="00CF5333">
      <w:pPr>
        <w:suppressAutoHyphens/>
        <w:spacing w:after="0" w:line="240" w:lineRule="auto"/>
        <w:jc w:val="center"/>
        <w:rPr>
          <w:rFonts w:ascii="Liberation Serif" w:eastAsia="SimSun" w:hAnsi="Liberation Serif" w:cs="Arial" w:hint="eastAsia"/>
          <w:b/>
          <w:kern w:val="2"/>
          <w:sz w:val="32"/>
          <w:szCs w:val="32"/>
          <w:lang w:eastAsia="zh-CN" w:bidi="hi-IN"/>
        </w:rPr>
      </w:pPr>
      <w:r w:rsidRPr="00EC1C12">
        <w:rPr>
          <w:rFonts w:ascii="Liberation Serif" w:eastAsia="SimSun" w:hAnsi="Liberation Serif" w:cs="Arial"/>
          <w:b/>
          <w:kern w:val="2"/>
          <w:sz w:val="32"/>
          <w:szCs w:val="32"/>
          <w:lang w:eastAsia="zh-CN" w:bidi="hi-IN"/>
        </w:rPr>
        <w:t>учениці 5 класу</w:t>
      </w:r>
    </w:p>
    <w:p w:rsidR="00CF5333" w:rsidRPr="00EC1C12" w:rsidRDefault="00CF5333" w:rsidP="00CF5333">
      <w:pPr>
        <w:suppressAutoHyphens/>
        <w:spacing w:after="0" w:line="240" w:lineRule="auto"/>
        <w:jc w:val="center"/>
        <w:rPr>
          <w:rFonts w:ascii="Liberation Serif" w:eastAsia="SimSun" w:hAnsi="Liberation Serif" w:cs="Arial" w:hint="eastAsia"/>
          <w:b/>
          <w:kern w:val="2"/>
          <w:sz w:val="32"/>
          <w:szCs w:val="32"/>
          <w:lang w:eastAsia="zh-CN" w:bidi="hi-IN"/>
        </w:rPr>
      </w:pPr>
      <w:r w:rsidRPr="00EC1C12">
        <w:rPr>
          <w:rFonts w:ascii="Liberation Serif" w:eastAsia="SimSun" w:hAnsi="Liberation Serif" w:cs="Arial"/>
          <w:b/>
          <w:kern w:val="2"/>
          <w:sz w:val="32"/>
          <w:szCs w:val="32"/>
          <w:lang w:eastAsia="zh-CN" w:bidi="hi-IN"/>
        </w:rPr>
        <w:t>Дорошенко  Марії Сергіївни</w:t>
      </w:r>
    </w:p>
    <w:p w:rsidR="00CF5333" w:rsidRPr="00EC1C12" w:rsidRDefault="00CF5333" w:rsidP="00CF5333">
      <w:pPr>
        <w:suppressAutoHyphens/>
        <w:spacing w:after="0" w:line="240" w:lineRule="auto"/>
        <w:jc w:val="center"/>
        <w:rPr>
          <w:rFonts w:ascii="Times New Roman" w:eastAsia="SimSun" w:hAnsi="Times New Roman" w:cs="Times New Roman"/>
          <w:b/>
          <w:kern w:val="2"/>
          <w:sz w:val="32"/>
          <w:szCs w:val="32"/>
          <w:lang w:eastAsia="zh-CN" w:bidi="hi-IN"/>
        </w:rPr>
      </w:pP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07.12.2021 р.№1317</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1</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p>
    <w:p w:rsidR="00CF5333" w:rsidRPr="00EC1C12" w:rsidRDefault="00CF5333" w:rsidP="00CF5333">
      <w:pPr>
        <w:suppressAutoHyphens/>
        <w:spacing w:after="0" w:line="240" w:lineRule="auto"/>
        <w:jc w:val="center"/>
        <w:rPr>
          <w:rFonts w:ascii="Times New Roman" w:eastAsia="SimSun" w:hAnsi="Times New Roman" w:cs="Times New Roman"/>
          <w:kern w:val="2"/>
          <w:sz w:val="32"/>
          <w:szCs w:val="32"/>
          <w:lang w:eastAsia="zh-CN" w:bidi="hi-IN"/>
        </w:rPr>
      </w:pPr>
    </w:p>
    <w:tbl>
      <w:tblPr>
        <w:tblW w:w="754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2921"/>
        <w:gridCol w:w="1418"/>
      </w:tblGrid>
      <w:tr w:rsidR="00CF5333" w:rsidRPr="00EC1C12" w:rsidTr="00D33E39">
        <w:trPr>
          <w:gridAfter w:val="1"/>
          <w:wAfter w:w="1418" w:type="dxa"/>
          <w:cantSplit/>
          <w:trHeight w:val="430"/>
          <w:jc w:val="center"/>
        </w:trPr>
        <w:tc>
          <w:tcPr>
            <w:tcW w:w="32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r w:rsidRPr="00EC1C12">
              <w:rPr>
                <w:rFonts w:ascii="Times New Roman" w:eastAsia="Times New Roman" w:hAnsi="Times New Roman" w:cs="Times New Roman"/>
                <w:b/>
                <w:bCs/>
                <w:iCs/>
                <w:sz w:val="28"/>
                <w:szCs w:val="28"/>
                <w:lang w:eastAsia="en-US"/>
              </w:rPr>
              <w:t>Освітні галузі</w:t>
            </w:r>
          </w:p>
        </w:tc>
        <w:tc>
          <w:tcPr>
            <w:tcW w:w="292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r w:rsidRPr="00EC1C12">
              <w:rPr>
                <w:rFonts w:ascii="Times New Roman" w:eastAsia="Times New Roman" w:hAnsi="Times New Roman" w:cs="Times New Roman"/>
                <w:b/>
                <w:bCs/>
                <w:iCs/>
                <w:sz w:val="28"/>
                <w:szCs w:val="28"/>
                <w:lang w:eastAsia="en-US"/>
              </w:rPr>
              <w:t>Навчальні предмети</w:t>
            </w:r>
          </w:p>
        </w:tc>
      </w:tr>
      <w:tr w:rsidR="00CF5333" w:rsidRPr="00EC1C12" w:rsidTr="00D33E39">
        <w:trPr>
          <w:cantSplit/>
          <w:trHeight w:val="281"/>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en-US"/>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b/>
                <w:kern w:val="2"/>
                <w:sz w:val="24"/>
                <w:szCs w:val="28"/>
                <w:lang w:eastAsia="en-US" w:bidi="hi-IN"/>
              </w:rPr>
            </w:pPr>
            <w:r w:rsidRPr="00EC1C12">
              <w:rPr>
                <w:rFonts w:ascii="Liberation Serif" w:eastAsia="SimSun" w:hAnsi="Liberation Serif" w:cs="Arial"/>
                <w:b/>
                <w:kern w:val="2"/>
                <w:sz w:val="24"/>
                <w:szCs w:val="28"/>
                <w:lang w:eastAsia="en-US" w:bidi="hi-IN"/>
              </w:rPr>
              <w:t>5</w:t>
            </w:r>
          </w:p>
        </w:tc>
      </w:tr>
      <w:tr w:rsidR="00CF5333" w:rsidRPr="00EC1C12" w:rsidTr="00D33E39">
        <w:trPr>
          <w:cantSplit/>
          <w:trHeight w:val="173"/>
          <w:jc w:val="center"/>
        </w:trPr>
        <w:tc>
          <w:tcPr>
            <w:tcW w:w="32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Українська мова та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6</w:t>
            </w:r>
          </w:p>
        </w:tc>
      </w:tr>
      <w:tr w:rsidR="00CF5333" w:rsidRPr="00EC1C12" w:rsidTr="00D33E39">
        <w:trPr>
          <w:cantSplit/>
          <w:trHeight w:val="172"/>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Іноземна мова (ангмова)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3</w:t>
            </w:r>
          </w:p>
        </w:tc>
      </w:tr>
      <w:tr w:rsidR="00CF5333" w:rsidRPr="00EC1C12" w:rsidTr="00D33E39">
        <w:trPr>
          <w:cantSplit/>
          <w:trHeight w:val="172"/>
          <w:jc w:val="center"/>
        </w:trPr>
        <w:tc>
          <w:tcPr>
            <w:tcW w:w="3207" w:type="dxa"/>
            <w:tcBorders>
              <w:top w:val="single" w:sz="4" w:space="0" w:color="auto"/>
              <w:left w:val="single" w:sz="4" w:space="0" w:color="auto"/>
              <w:bottom w:val="single" w:sz="4" w:space="0" w:color="auto"/>
              <w:right w:val="single" w:sz="4" w:space="0" w:color="auto"/>
            </w:tcBorders>
            <w:vAlign w:val="center"/>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2</w:t>
            </w:r>
          </w:p>
        </w:tc>
      </w:tr>
      <w:tr w:rsidR="00CF5333" w:rsidRPr="00EC1C12" w:rsidTr="00D33E39">
        <w:trPr>
          <w:cantSplit/>
          <w:trHeight w:val="357"/>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Математична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5</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Природознавство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язбережувальна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Основи здоров</w:t>
            </w:r>
            <w:r w:rsidRPr="00EC1C12">
              <w:rPr>
                <w:rFonts w:ascii="Times New Roman" w:eastAsia="Times New Roman" w:hAnsi="Times New Roman" w:cs="Times New Roman"/>
                <w:kern w:val="2"/>
                <w:sz w:val="24"/>
                <w:szCs w:val="28"/>
                <w:lang w:val="en-US" w:eastAsia="en-US" w:bidi="hi-IN"/>
              </w:rPr>
              <w:t>’</w:t>
            </w:r>
            <w:r w:rsidRPr="00EC1C12">
              <w:rPr>
                <w:rFonts w:ascii="Times New Roman" w:eastAsia="Times New Roman" w:hAnsi="Times New Roman" w:cs="Times New Roman"/>
                <w:kern w:val="2"/>
                <w:sz w:val="24"/>
                <w:szCs w:val="28"/>
                <w:lang w:eastAsia="en-US" w:bidi="hi-IN"/>
              </w:rPr>
              <w:t>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Історія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897"/>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Фізкультурна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Адаптивна  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3</w:t>
            </w:r>
          </w:p>
        </w:tc>
      </w:tr>
      <w:tr w:rsidR="00CF5333" w:rsidRPr="00EC1C12" w:rsidTr="00D33E39">
        <w:trPr>
          <w:cantSplit/>
          <w:trHeight w:val="341"/>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Технологічна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Трудове навчання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1,5</w:t>
            </w:r>
          </w:p>
        </w:tc>
      </w:tr>
      <w:tr w:rsidR="00CF5333" w:rsidRPr="00EC1C12" w:rsidTr="00D33E39">
        <w:trPr>
          <w:cantSplit/>
          <w:trHeight w:val="341"/>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Інформатична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 xml:space="preserve"> Інформатика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1</w:t>
            </w:r>
          </w:p>
        </w:tc>
      </w:tr>
      <w:tr w:rsidR="00CF5333" w:rsidRPr="00EC1C12" w:rsidTr="00D33E39">
        <w:trPr>
          <w:cantSplit/>
          <w:trHeight w:val="411"/>
          <w:jc w:val="center"/>
        </w:trPr>
        <w:tc>
          <w:tcPr>
            <w:tcW w:w="32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Мистецька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Музичне мистецтво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476"/>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Образотворче мистецтво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341"/>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 xml:space="preserve"> Усього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28</w:t>
            </w:r>
          </w:p>
        </w:tc>
      </w:tr>
      <w:tr w:rsidR="00CF5333" w:rsidRPr="00EC1C12" w:rsidTr="00D33E39">
        <w:trPr>
          <w:cantSplit/>
          <w:trHeight w:val="157"/>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rPr>
                <w:rFonts w:ascii="Calibri" w:eastAsia="Calibri" w:hAnsi="Calibri" w:cs="Times New Roman"/>
                <w:lang w:val="ru-RU" w:eastAsia="en-US"/>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Заняття з ЛФК</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w:t>
            </w:r>
          </w:p>
        </w:tc>
      </w:tr>
      <w:tr w:rsidR="00191AD0" w:rsidRPr="00EC1C12" w:rsidTr="00D33E39">
        <w:trPr>
          <w:cantSplit/>
          <w:trHeight w:val="157"/>
          <w:jc w:val="center"/>
        </w:trPr>
        <w:tc>
          <w:tcPr>
            <w:tcW w:w="3207" w:type="dxa"/>
            <w:tcBorders>
              <w:top w:val="single" w:sz="4" w:space="0" w:color="auto"/>
              <w:left w:val="single" w:sz="4" w:space="0" w:color="auto"/>
              <w:bottom w:val="single" w:sz="4" w:space="0" w:color="auto"/>
              <w:right w:val="single" w:sz="4" w:space="0" w:color="auto"/>
            </w:tcBorders>
            <w:vAlign w:val="center"/>
          </w:tcPr>
          <w:p w:rsidR="00191AD0" w:rsidRPr="00EC1C12" w:rsidRDefault="00191AD0" w:rsidP="00D33E39">
            <w:pPr>
              <w:spacing w:after="0"/>
              <w:rPr>
                <w:rFonts w:ascii="Calibri" w:eastAsia="Calibri" w:hAnsi="Calibri" w:cs="Times New Roman"/>
                <w:lang w:val="ru-RU" w:eastAsia="en-US"/>
              </w:rPr>
            </w:pPr>
          </w:p>
        </w:tc>
        <w:tc>
          <w:tcPr>
            <w:tcW w:w="2921" w:type="dxa"/>
            <w:tcBorders>
              <w:top w:val="single" w:sz="4" w:space="0" w:color="auto"/>
              <w:left w:val="single" w:sz="4" w:space="0" w:color="auto"/>
              <w:bottom w:val="single" w:sz="4" w:space="0" w:color="auto"/>
              <w:right w:val="single" w:sz="4" w:space="0" w:color="auto"/>
            </w:tcBorders>
          </w:tcPr>
          <w:p w:rsidR="00191AD0" w:rsidRPr="00EC1C12" w:rsidRDefault="00191AD0" w:rsidP="00D33E39">
            <w:pPr>
              <w:suppressAutoHyphens/>
              <w:spacing w:after="0"/>
              <w:rPr>
                <w:rFonts w:ascii="Liberation Serif" w:eastAsia="SimSun" w:hAnsi="Liberation Serif" w:cs="Arial" w:hint="eastAsia"/>
                <w:kern w:val="2"/>
                <w:sz w:val="24"/>
                <w:szCs w:val="28"/>
                <w:lang w:eastAsia="en-US" w:bidi="hi-IN"/>
              </w:rPr>
            </w:pPr>
            <w:r>
              <w:rPr>
                <w:rFonts w:ascii="Liberation Serif" w:eastAsia="SimSun" w:hAnsi="Liberation Serif" w:cs="Arial"/>
                <w:kern w:val="2"/>
                <w:sz w:val="24"/>
                <w:szCs w:val="28"/>
                <w:lang w:eastAsia="en-US" w:bidi="hi-IN"/>
              </w:rPr>
              <w:t>Корекція  розвитку</w:t>
            </w:r>
          </w:p>
        </w:tc>
        <w:tc>
          <w:tcPr>
            <w:tcW w:w="1418" w:type="dxa"/>
            <w:tcBorders>
              <w:top w:val="single" w:sz="4" w:space="0" w:color="auto"/>
              <w:left w:val="single" w:sz="4" w:space="0" w:color="auto"/>
              <w:bottom w:val="single" w:sz="4" w:space="0" w:color="auto"/>
              <w:right w:val="single" w:sz="4" w:space="0" w:color="auto"/>
            </w:tcBorders>
          </w:tcPr>
          <w:p w:rsidR="00191AD0" w:rsidRPr="00EC1C12" w:rsidRDefault="00191AD0" w:rsidP="00D33E39">
            <w:pPr>
              <w:suppressAutoHyphens/>
              <w:spacing w:after="0"/>
              <w:jc w:val="center"/>
              <w:rPr>
                <w:rFonts w:ascii="Liberation Serif" w:eastAsia="SimSun" w:hAnsi="Liberation Serif" w:cs="Arial" w:hint="eastAsia"/>
                <w:kern w:val="2"/>
                <w:sz w:val="24"/>
                <w:szCs w:val="28"/>
                <w:lang w:eastAsia="en-US" w:bidi="hi-IN"/>
              </w:rPr>
            </w:pPr>
            <w:r>
              <w:rPr>
                <w:rFonts w:ascii="Liberation Serif" w:eastAsia="SimSun" w:hAnsi="Liberation Serif" w:cs="Arial"/>
                <w:kern w:val="2"/>
                <w:sz w:val="24"/>
                <w:szCs w:val="28"/>
                <w:lang w:eastAsia="en-US" w:bidi="hi-IN"/>
              </w:rPr>
              <w:t>1</w:t>
            </w:r>
          </w:p>
        </w:tc>
      </w:tr>
      <w:tr w:rsidR="00191AD0" w:rsidRPr="00EC1C12" w:rsidTr="00D33E39">
        <w:trPr>
          <w:cantSplit/>
          <w:trHeight w:val="157"/>
          <w:jc w:val="center"/>
        </w:trPr>
        <w:tc>
          <w:tcPr>
            <w:tcW w:w="3207" w:type="dxa"/>
            <w:tcBorders>
              <w:top w:val="single" w:sz="4" w:space="0" w:color="auto"/>
              <w:left w:val="single" w:sz="4" w:space="0" w:color="auto"/>
              <w:bottom w:val="single" w:sz="4" w:space="0" w:color="auto"/>
              <w:right w:val="single" w:sz="4" w:space="0" w:color="auto"/>
            </w:tcBorders>
            <w:vAlign w:val="center"/>
          </w:tcPr>
          <w:p w:rsidR="00191AD0" w:rsidRPr="00EC1C12" w:rsidRDefault="00191AD0" w:rsidP="00D33E39">
            <w:pPr>
              <w:spacing w:after="0"/>
              <w:rPr>
                <w:rFonts w:ascii="Calibri" w:eastAsia="Calibri" w:hAnsi="Calibri" w:cs="Times New Roman"/>
                <w:lang w:val="ru-RU" w:eastAsia="en-US"/>
              </w:rPr>
            </w:pPr>
          </w:p>
        </w:tc>
        <w:tc>
          <w:tcPr>
            <w:tcW w:w="2921" w:type="dxa"/>
            <w:tcBorders>
              <w:top w:val="single" w:sz="4" w:space="0" w:color="auto"/>
              <w:left w:val="single" w:sz="4" w:space="0" w:color="auto"/>
              <w:bottom w:val="single" w:sz="4" w:space="0" w:color="auto"/>
              <w:right w:val="single" w:sz="4" w:space="0" w:color="auto"/>
            </w:tcBorders>
          </w:tcPr>
          <w:p w:rsidR="00191AD0" w:rsidRPr="00EC1C12" w:rsidRDefault="00191AD0" w:rsidP="00D33E39">
            <w:pPr>
              <w:suppressAutoHyphens/>
              <w:spacing w:after="0"/>
              <w:rPr>
                <w:rFonts w:ascii="Liberation Serif" w:eastAsia="SimSun" w:hAnsi="Liberation Serif" w:cs="Arial" w:hint="eastAsia"/>
                <w:kern w:val="2"/>
                <w:sz w:val="24"/>
                <w:szCs w:val="28"/>
                <w:lang w:eastAsia="en-US" w:bidi="hi-IN"/>
              </w:rPr>
            </w:pPr>
            <w:r>
              <w:rPr>
                <w:rFonts w:ascii="Liberation Serif" w:eastAsia="SimSun" w:hAnsi="Liberation Serif" w:cs="Arial"/>
                <w:kern w:val="2"/>
                <w:sz w:val="24"/>
                <w:szCs w:val="28"/>
                <w:lang w:eastAsia="en-US" w:bidi="hi-IN"/>
              </w:rPr>
              <w:t>Розвиток  мовлеення</w:t>
            </w:r>
          </w:p>
        </w:tc>
        <w:tc>
          <w:tcPr>
            <w:tcW w:w="1418" w:type="dxa"/>
            <w:tcBorders>
              <w:top w:val="single" w:sz="4" w:space="0" w:color="auto"/>
              <w:left w:val="single" w:sz="4" w:space="0" w:color="auto"/>
              <w:bottom w:val="single" w:sz="4" w:space="0" w:color="auto"/>
              <w:right w:val="single" w:sz="4" w:space="0" w:color="auto"/>
            </w:tcBorders>
          </w:tcPr>
          <w:p w:rsidR="00191AD0" w:rsidRPr="00EC1C12" w:rsidRDefault="00191AD0" w:rsidP="00D33E39">
            <w:pPr>
              <w:suppressAutoHyphens/>
              <w:spacing w:after="0"/>
              <w:jc w:val="center"/>
              <w:rPr>
                <w:rFonts w:ascii="Liberation Serif" w:eastAsia="SimSun" w:hAnsi="Liberation Serif" w:cs="Arial" w:hint="eastAsia"/>
                <w:kern w:val="2"/>
                <w:sz w:val="24"/>
                <w:szCs w:val="28"/>
                <w:lang w:eastAsia="en-US" w:bidi="hi-IN"/>
              </w:rPr>
            </w:pPr>
            <w:r>
              <w:rPr>
                <w:rFonts w:ascii="Liberation Serif" w:eastAsia="SimSun" w:hAnsi="Liberation Serif" w:cs="Arial"/>
                <w:kern w:val="2"/>
                <w:sz w:val="24"/>
                <w:szCs w:val="28"/>
                <w:lang w:eastAsia="en-US" w:bidi="hi-IN"/>
              </w:rPr>
              <w:t>1</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Гранично допустиме навчальне навантаження на учня (без корекційно- розвиткових занять)</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25</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Додатковий час (інфор.)</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0,5</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Сумарна кількість годин інваріантної і варіативної складових</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191AD0" w:rsidP="00D33E39">
            <w:pPr>
              <w:suppressAutoHyphens/>
              <w:spacing w:after="0"/>
              <w:jc w:val="center"/>
              <w:rPr>
                <w:rFonts w:ascii="Times New Roman" w:eastAsia="Times New Roman" w:hAnsi="Times New Roman" w:cs="Times New Roman"/>
                <w:kern w:val="2"/>
                <w:sz w:val="24"/>
                <w:szCs w:val="28"/>
                <w:lang w:eastAsia="en-US" w:bidi="hi-IN"/>
              </w:rPr>
            </w:pPr>
            <w:r>
              <w:rPr>
                <w:rFonts w:ascii="Liberation Serif" w:eastAsia="SimSun" w:hAnsi="Liberation Serif" w:cs="Arial"/>
                <w:kern w:val="2"/>
                <w:sz w:val="24"/>
                <w:szCs w:val="28"/>
                <w:lang w:eastAsia="en-US" w:bidi="hi-IN"/>
              </w:rPr>
              <w:t>32</w:t>
            </w:r>
          </w:p>
        </w:tc>
      </w:tr>
    </w:tbl>
    <w:p w:rsidR="00191AD0" w:rsidRDefault="00191AD0" w:rsidP="00CF5333">
      <w:pPr>
        <w:suppressAutoHyphens/>
        <w:spacing w:after="0" w:line="240" w:lineRule="auto"/>
        <w:rPr>
          <w:rFonts w:ascii="Liberation Serif" w:eastAsia="Times New Roman" w:hAnsi="Liberation Serif" w:cs="Arial"/>
          <w:kern w:val="2"/>
          <w:sz w:val="24"/>
          <w:szCs w:val="24"/>
          <w:lang w:eastAsia="zh-CN" w:bidi="hi-IN"/>
        </w:rPr>
      </w:pPr>
    </w:p>
    <w:p w:rsidR="00CF5333" w:rsidRDefault="00191AD0" w:rsidP="000354CA">
      <w:pPr>
        <w:suppressAutoHyphens/>
        <w:spacing w:after="0" w:line="240" w:lineRule="auto"/>
        <w:rPr>
          <w:rFonts w:ascii="Liberation Serif" w:eastAsia="SimSun" w:hAnsi="Liberation Serif" w:cs="Arial" w:hint="eastAsia"/>
          <w:kern w:val="2"/>
          <w:sz w:val="28"/>
          <w:szCs w:val="28"/>
          <w:lang w:eastAsia="zh-CN" w:bidi="hi-IN"/>
        </w:rPr>
      </w:pPr>
      <w:r>
        <w:rPr>
          <w:rFonts w:ascii="Liberation Serif" w:eastAsia="Times New Roman" w:hAnsi="Liberation Serif" w:cs="Arial"/>
          <w:kern w:val="2"/>
          <w:sz w:val="24"/>
          <w:szCs w:val="24"/>
          <w:lang w:eastAsia="zh-CN" w:bidi="hi-IN"/>
        </w:rPr>
        <w:t xml:space="preserve">                          </w:t>
      </w:r>
      <w:r w:rsidR="00CF5333">
        <w:rPr>
          <w:rFonts w:ascii="Liberation Serif" w:eastAsia="SimSun" w:hAnsi="Liberation Serif" w:cs="Arial"/>
          <w:kern w:val="2"/>
          <w:sz w:val="28"/>
          <w:szCs w:val="28"/>
          <w:lang w:eastAsia="zh-CN" w:bidi="hi-IN"/>
        </w:rPr>
        <w:t xml:space="preserve">  </w:t>
      </w:r>
      <w:r w:rsidR="00CF5333" w:rsidRPr="00EC1C12">
        <w:rPr>
          <w:rFonts w:ascii="Liberation Serif" w:eastAsia="SimSun" w:hAnsi="Liberation Serif" w:cs="Arial"/>
          <w:kern w:val="2"/>
          <w:sz w:val="28"/>
          <w:szCs w:val="28"/>
          <w:lang w:val="ru-RU" w:eastAsia="zh-CN" w:bidi="hi-IN"/>
        </w:rPr>
        <w:t>Д</w:t>
      </w:r>
      <w:r w:rsidR="00CF5333" w:rsidRPr="00EC1C12">
        <w:rPr>
          <w:rFonts w:ascii="Liberation Serif" w:eastAsia="SimSun" w:hAnsi="Liberation Serif" w:cs="Arial"/>
          <w:kern w:val="2"/>
          <w:sz w:val="28"/>
          <w:szCs w:val="28"/>
          <w:lang w:eastAsia="zh-CN" w:bidi="hi-IN"/>
        </w:rPr>
        <w:t xml:space="preserve">иректор                              Валентина </w:t>
      </w:r>
      <w:r w:rsidR="00CF5333" w:rsidRPr="00EC1C12">
        <w:rPr>
          <w:rFonts w:ascii="Liberation Serif" w:eastAsia="SimSun" w:hAnsi="Liberation Serif" w:cs="Arial"/>
          <w:caps/>
          <w:kern w:val="2"/>
          <w:sz w:val="28"/>
          <w:szCs w:val="28"/>
          <w:lang w:eastAsia="zh-CN" w:bidi="hi-IN"/>
        </w:rPr>
        <w:t>Дорошенко</w:t>
      </w:r>
    </w:p>
    <w:p w:rsidR="000354CA" w:rsidRPr="000354CA" w:rsidRDefault="000354CA" w:rsidP="000354CA">
      <w:pPr>
        <w:suppressAutoHyphens/>
        <w:spacing w:after="0" w:line="240" w:lineRule="auto"/>
        <w:rPr>
          <w:rFonts w:ascii="Liberation Serif" w:eastAsia="SimSun" w:hAnsi="Liberation Serif" w:cs="Arial" w:hint="eastAsia"/>
          <w:kern w:val="2"/>
          <w:sz w:val="28"/>
          <w:szCs w:val="28"/>
          <w:lang w:eastAsia="zh-CN" w:bidi="hi-IN"/>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8"/>
          <w:szCs w:val="28"/>
          <w:lang w:val="ru-RU"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5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Сімакова  Табріза  Матлабовича</w:t>
      </w:r>
    </w:p>
    <w:p w:rsidR="00CF5333" w:rsidRPr="00EC1C12" w:rsidRDefault="00CF5333" w:rsidP="00CF5333">
      <w:pPr>
        <w:spacing w:after="0" w:line="240" w:lineRule="auto"/>
        <w:jc w:val="center"/>
        <w:rPr>
          <w:rFonts w:ascii="Times New Roman" w:eastAsia="Times New Roman" w:hAnsi="Times New Roman" w:cs="Times New Roman"/>
          <w:b/>
          <w:sz w:val="24"/>
          <w:szCs w:val="28"/>
          <w:lang w:eastAsia="ru-RU"/>
        </w:rPr>
      </w:pP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07.12.2021 р.№1317</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2</w:t>
      </w:r>
    </w:p>
    <w:p w:rsidR="00CF5333" w:rsidRPr="00F55711"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w:t>
      </w:r>
      <w:r>
        <w:rPr>
          <w:rFonts w:ascii="Times New Roman" w:eastAsia="SimSun" w:hAnsi="Times New Roman" w:cs="Times New Roman"/>
          <w:kern w:val="2"/>
          <w:sz w:val="24"/>
          <w:szCs w:val="24"/>
          <w:lang w:eastAsia="zh-CN" w:bidi="hi-IN"/>
        </w:rPr>
        <w:t>ду протокол №1 від 13.01.2022р.</w:t>
      </w:r>
    </w:p>
    <w:tbl>
      <w:tblPr>
        <w:tblW w:w="754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6"/>
        <w:gridCol w:w="2921"/>
        <w:gridCol w:w="1418"/>
      </w:tblGrid>
      <w:tr w:rsidR="00CF5333" w:rsidRPr="00EC1C12" w:rsidTr="00D33E39">
        <w:trPr>
          <w:gridAfter w:val="1"/>
          <w:wAfter w:w="1418" w:type="dxa"/>
          <w:cantSplit/>
          <w:trHeight w:val="430"/>
          <w:jc w:val="center"/>
        </w:trPr>
        <w:tc>
          <w:tcPr>
            <w:tcW w:w="320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r w:rsidRPr="00EC1C12">
              <w:rPr>
                <w:rFonts w:ascii="Times New Roman" w:eastAsia="Times New Roman" w:hAnsi="Times New Roman" w:cs="Times New Roman"/>
                <w:b/>
                <w:bCs/>
                <w:iCs/>
                <w:sz w:val="28"/>
                <w:szCs w:val="28"/>
                <w:lang w:eastAsia="en-US"/>
              </w:rPr>
              <w:t>Освітні галузі</w:t>
            </w:r>
          </w:p>
        </w:tc>
        <w:tc>
          <w:tcPr>
            <w:tcW w:w="2921"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en-US"/>
              </w:rPr>
            </w:pPr>
            <w:r w:rsidRPr="00EC1C12">
              <w:rPr>
                <w:rFonts w:ascii="Times New Roman" w:eastAsia="Times New Roman" w:hAnsi="Times New Roman" w:cs="Times New Roman"/>
                <w:b/>
                <w:bCs/>
                <w:iCs/>
                <w:sz w:val="28"/>
                <w:szCs w:val="28"/>
                <w:lang w:eastAsia="en-US"/>
              </w:rPr>
              <w:t>Навчальні предмети</w:t>
            </w:r>
          </w:p>
        </w:tc>
      </w:tr>
      <w:tr w:rsidR="00CF5333" w:rsidRPr="00EC1C12" w:rsidTr="00D33E39">
        <w:trPr>
          <w:cantSplit/>
          <w:trHeight w:val="281"/>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en-US"/>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b/>
                <w:kern w:val="2"/>
                <w:sz w:val="24"/>
                <w:szCs w:val="28"/>
                <w:lang w:eastAsia="en-US" w:bidi="hi-IN"/>
              </w:rPr>
            </w:pPr>
            <w:r w:rsidRPr="00EC1C12">
              <w:rPr>
                <w:rFonts w:ascii="Liberation Serif" w:eastAsia="SimSun" w:hAnsi="Liberation Serif" w:cs="Arial"/>
                <w:b/>
                <w:kern w:val="2"/>
                <w:sz w:val="24"/>
                <w:szCs w:val="28"/>
                <w:lang w:eastAsia="en-US" w:bidi="hi-IN"/>
              </w:rPr>
              <w:t>5</w:t>
            </w:r>
          </w:p>
        </w:tc>
      </w:tr>
      <w:tr w:rsidR="00CF5333" w:rsidRPr="00EC1C12" w:rsidTr="00D33E39">
        <w:trPr>
          <w:cantSplit/>
          <w:trHeight w:val="173"/>
          <w:jc w:val="center"/>
        </w:trPr>
        <w:tc>
          <w:tcPr>
            <w:tcW w:w="32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Українська мова та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2</w:t>
            </w:r>
          </w:p>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172"/>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Іноземна мова (ангмова)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172"/>
          <w:jc w:val="center"/>
        </w:trPr>
        <w:tc>
          <w:tcPr>
            <w:tcW w:w="3207" w:type="dxa"/>
            <w:tcBorders>
              <w:top w:val="single" w:sz="4" w:space="0" w:color="auto"/>
              <w:left w:val="single" w:sz="4" w:space="0" w:color="auto"/>
              <w:bottom w:val="single" w:sz="4" w:space="0" w:color="auto"/>
              <w:right w:val="single" w:sz="4" w:space="0" w:color="auto"/>
            </w:tcBorders>
            <w:vAlign w:val="center"/>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Зарубіжна література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357"/>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Математична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5</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Природнича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Природознавство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Соціальна і здоров</w:t>
            </w:r>
            <w:r w:rsidRPr="00EC1C12">
              <w:rPr>
                <w:rFonts w:ascii="Times New Roman" w:eastAsia="Times New Roman" w:hAnsi="Times New Roman" w:cs="Times New Roman"/>
                <w:kern w:val="2"/>
                <w:sz w:val="24"/>
                <w:szCs w:val="28"/>
                <w:lang w:val="ru-RU" w:eastAsia="en-US" w:bidi="hi-IN"/>
              </w:rPr>
              <w:t>’</w:t>
            </w:r>
            <w:r w:rsidRPr="00EC1C12">
              <w:rPr>
                <w:rFonts w:ascii="Times New Roman" w:eastAsia="Times New Roman" w:hAnsi="Times New Roman" w:cs="Times New Roman"/>
                <w:kern w:val="2"/>
                <w:sz w:val="24"/>
                <w:szCs w:val="28"/>
                <w:lang w:eastAsia="en-US" w:bidi="hi-IN"/>
              </w:rPr>
              <w:t>язбережувальна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Основи здоров</w:t>
            </w:r>
            <w:r w:rsidRPr="00EC1C12">
              <w:rPr>
                <w:rFonts w:ascii="Times New Roman" w:eastAsia="Times New Roman" w:hAnsi="Times New Roman" w:cs="Times New Roman"/>
                <w:kern w:val="2"/>
                <w:sz w:val="24"/>
                <w:szCs w:val="28"/>
                <w:lang w:val="en-US" w:eastAsia="en-US" w:bidi="hi-IN"/>
              </w:rPr>
              <w:t>’</w:t>
            </w:r>
            <w:r w:rsidRPr="00EC1C12">
              <w:rPr>
                <w:rFonts w:ascii="Times New Roman" w:eastAsia="Times New Roman" w:hAnsi="Times New Roman" w:cs="Times New Roman"/>
                <w:kern w:val="2"/>
                <w:sz w:val="24"/>
                <w:szCs w:val="28"/>
                <w:lang w:eastAsia="en-US" w:bidi="hi-IN"/>
              </w:rPr>
              <w:t>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766"/>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Громадянська та історична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Історія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538"/>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Фізкультурна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 xml:space="preserve"> фізична культура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3</w:t>
            </w:r>
          </w:p>
        </w:tc>
      </w:tr>
      <w:tr w:rsidR="00CF5333" w:rsidRPr="00EC1C12" w:rsidTr="00D33E39">
        <w:trPr>
          <w:cantSplit/>
          <w:trHeight w:val="341"/>
          <w:jc w:val="center"/>
        </w:trPr>
        <w:tc>
          <w:tcPr>
            <w:tcW w:w="320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Технологічна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Трудове навчання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uppressAutoHyphens/>
              <w:spacing w:after="0"/>
              <w:jc w:val="center"/>
              <w:rPr>
                <w:rFonts w:ascii="Times New Roman" w:eastAsia="Times New Roman" w:hAnsi="Times New Roman" w:cs="Times New Roman"/>
                <w:kern w:val="2"/>
                <w:sz w:val="24"/>
                <w:szCs w:val="28"/>
                <w:lang w:eastAsia="en-US" w:bidi="hi-IN"/>
              </w:rPr>
            </w:pPr>
            <w:r>
              <w:rPr>
                <w:rFonts w:ascii="Liberation Serif" w:eastAsia="SimSun" w:hAnsi="Liberation Serif" w:cs="Arial"/>
                <w:kern w:val="2"/>
                <w:sz w:val="24"/>
                <w:szCs w:val="28"/>
                <w:lang w:eastAsia="en-US" w:bidi="hi-IN"/>
              </w:rPr>
              <w:t>6</w:t>
            </w:r>
          </w:p>
        </w:tc>
      </w:tr>
      <w:tr w:rsidR="00CF5333" w:rsidRPr="00EC1C12" w:rsidTr="00D33E39">
        <w:trPr>
          <w:cantSplit/>
          <w:trHeight w:val="341"/>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Інформатична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 xml:space="preserve"> Інформатика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uppressAutoHyphens/>
              <w:spacing w:after="0"/>
              <w:jc w:val="center"/>
              <w:rPr>
                <w:rFonts w:ascii="Times New Roman" w:eastAsia="Times New Roman" w:hAnsi="Times New Roman" w:cs="Times New Roman"/>
                <w:kern w:val="2"/>
                <w:sz w:val="24"/>
                <w:szCs w:val="28"/>
                <w:lang w:eastAsia="en-US" w:bidi="hi-IN"/>
              </w:rPr>
            </w:pPr>
            <w:r>
              <w:rPr>
                <w:rFonts w:ascii="Times New Roman" w:eastAsia="Times New Roman" w:hAnsi="Times New Roman" w:cs="Times New Roman"/>
                <w:kern w:val="2"/>
                <w:sz w:val="24"/>
                <w:szCs w:val="28"/>
                <w:lang w:eastAsia="en-US" w:bidi="hi-IN"/>
              </w:rPr>
              <w:t>2</w:t>
            </w:r>
          </w:p>
        </w:tc>
      </w:tr>
      <w:tr w:rsidR="00CF5333" w:rsidRPr="00EC1C12" w:rsidTr="00D33E39">
        <w:trPr>
          <w:cantSplit/>
          <w:trHeight w:val="411"/>
          <w:jc w:val="center"/>
        </w:trPr>
        <w:tc>
          <w:tcPr>
            <w:tcW w:w="320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Мистецька</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Музичне мистецтво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476"/>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Образотворче мистецтво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341"/>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SimSun" w:hAnsi="Times New Roman" w:cs="Times New Roman"/>
                <w:kern w:val="2"/>
                <w:sz w:val="24"/>
                <w:szCs w:val="28"/>
                <w:lang w:eastAsia="en-US" w:bidi="hi-IN"/>
              </w:rPr>
              <w:t xml:space="preserve"> Усього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351AED" w:rsidP="00D33E39">
            <w:pPr>
              <w:suppressAutoHyphens/>
              <w:spacing w:after="0"/>
              <w:jc w:val="center"/>
              <w:rPr>
                <w:rFonts w:ascii="Times New Roman" w:eastAsia="Times New Roman" w:hAnsi="Times New Roman" w:cs="Times New Roman"/>
                <w:kern w:val="2"/>
                <w:sz w:val="24"/>
                <w:szCs w:val="28"/>
                <w:lang w:eastAsia="en-US" w:bidi="hi-IN"/>
              </w:rPr>
            </w:pPr>
            <w:r>
              <w:rPr>
                <w:rFonts w:ascii="Liberation Serif" w:eastAsia="SimSun" w:hAnsi="Liberation Serif" w:cs="Arial"/>
                <w:kern w:val="2"/>
                <w:sz w:val="24"/>
                <w:szCs w:val="28"/>
                <w:lang w:eastAsia="en-US" w:bidi="hi-IN"/>
              </w:rPr>
              <w:t>27</w:t>
            </w:r>
          </w:p>
        </w:tc>
      </w:tr>
      <w:tr w:rsidR="00CF5333" w:rsidRPr="00EC1C12" w:rsidTr="00D33E39">
        <w:trPr>
          <w:cantSplit/>
          <w:trHeight w:val="157"/>
          <w:jc w:val="center"/>
        </w:trPr>
        <w:tc>
          <w:tcPr>
            <w:tcW w:w="3207" w:type="dxa"/>
            <w:vMerge w:val="restart"/>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rPr>
                <w:rFonts w:ascii="Times New Roman" w:eastAsia="Calibri" w:hAnsi="Times New Roman" w:cs="Times New Roman"/>
                <w:lang w:eastAsia="en-US"/>
              </w:rPr>
            </w:pPr>
            <w:r w:rsidRPr="00EC1C12">
              <w:rPr>
                <w:rFonts w:ascii="Times New Roman" w:eastAsia="Calibri" w:hAnsi="Times New Roman" w:cs="Times New Roman"/>
                <w:lang w:eastAsia="en-US"/>
              </w:rPr>
              <w:t>Корекційно-розвиткові заняття</w:t>
            </w: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0354CA" w:rsidP="00D33E39">
            <w:pPr>
              <w:suppressAutoHyphens/>
              <w:spacing w:after="0"/>
              <w:rPr>
                <w:rFonts w:ascii="Times New Roman" w:eastAsia="Times New Roman" w:hAnsi="Times New Roman" w:cs="Times New Roman"/>
                <w:kern w:val="2"/>
                <w:sz w:val="24"/>
                <w:szCs w:val="28"/>
                <w:lang w:eastAsia="en-US" w:bidi="hi-IN"/>
              </w:rPr>
            </w:pPr>
            <w:r>
              <w:rPr>
                <w:rFonts w:ascii="Times New Roman" w:eastAsia="SimSun" w:hAnsi="Times New Roman" w:cs="Times New Roman"/>
                <w:kern w:val="2"/>
                <w:sz w:val="24"/>
                <w:szCs w:val="28"/>
                <w:lang w:eastAsia="en-US" w:bidi="hi-IN"/>
              </w:rPr>
              <w:t>Розвиток мовлення</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654BD" w:rsidP="00D33E39">
            <w:pPr>
              <w:suppressAutoHyphens/>
              <w:spacing w:after="0"/>
              <w:jc w:val="center"/>
              <w:rPr>
                <w:rFonts w:ascii="Times New Roman" w:eastAsia="Times New Roman" w:hAnsi="Times New Roman" w:cs="Times New Roman"/>
                <w:kern w:val="2"/>
                <w:sz w:val="24"/>
                <w:szCs w:val="28"/>
                <w:lang w:eastAsia="en-US" w:bidi="hi-IN"/>
              </w:rPr>
            </w:pPr>
            <w:r>
              <w:rPr>
                <w:rFonts w:ascii="Liberation Serif" w:eastAsia="SimSun" w:hAnsi="Liberation Serif" w:cs="Arial"/>
                <w:kern w:val="2"/>
                <w:sz w:val="24"/>
                <w:szCs w:val="28"/>
                <w:lang w:eastAsia="en-US" w:bidi="hi-IN"/>
              </w:rPr>
              <w:t>2</w:t>
            </w:r>
          </w:p>
        </w:tc>
      </w:tr>
      <w:tr w:rsidR="00CF5333" w:rsidRPr="00EC1C12" w:rsidTr="00D33E39">
        <w:trPr>
          <w:cantSplit/>
          <w:trHeight w:val="157"/>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Calibri" w:hAnsi="Times New Roman" w:cs="Times New Roman"/>
                <w:lang w:eastAsia="en-US"/>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SimSun" w:hAnsi="Times New Roman" w:cs="Times New Roman"/>
                <w:kern w:val="2"/>
                <w:sz w:val="24"/>
                <w:szCs w:val="28"/>
                <w:lang w:eastAsia="en-US" w:bidi="hi-IN"/>
              </w:rPr>
            </w:pPr>
            <w:r w:rsidRPr="00EC1C12">
              <w:rPr>
                <w:rFonts w:ascii="Times New Roman" w:eastAsia="SimSun" w:hAnsi="Times New Roman" w:cs="Times New Roman"/>
                <w:kern w:val="2"/>
                <w:sz w:val="24"/>
                <w:szCs w:val="28"/>
                <w:lang w:eastAsia="en-US" w:bidi="hi-IN"/>
              </w:rPr>
              <w:t>Корекція розвитку</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0354CA" w:rsidP="00D33E39">
            <w:pPr>
              <w:suppressAutoHyphens/>
              <w:spacing w:after="0"/>
              <w:jc w:val="center"/>
              <w:rPr>
                <w:rFonts w:ascii="Liberation Serif" w:eastAsia="SimSun" w:hAnsi="Liberation Serif" w:cs="Arial" w:hint="eastAsia"/>
                <w:kern w:val="2"/>
                <w:sz w:val="24"/>
                <w:szCs w:val="28"/>
                <w:lang w:eastAsia="en-US" w:bidi="hi-IN"/>
              </w:rPr>
            </w:pPr>
            <w:r>
              <w:rPr>
                <w:rFonts w:ascii="Liberation Serif" w:eastAsia="SimSun" w:hAnsi="Liberation Serif" w:cs="Arial"/>
                <w:kern w:val="2"/>
                <w:sz w:val="24"/>
                <w:szCs w:val="28"/>
                <w:lang w:eastAsia="en-US" w:bidi="hi-IN"/>
              </w:rPr>
              <w:t>1</w:t>
            </w:r>
          </w:p>
        </w:tc>
      </w:tr>
      <w:tr w:rsidR="00CF5333" w:rsidRPr="00EC1C12" w:rsidTr="00D33E39">
        <w:trPr>
          <w:cantSplit/>
          <w:trHeight w:val="157"/>
          <w:jc w:val="center"/>
        </w:trPr>
        <w:tc>
          <w:tcPr>
            <w:tcW w:w="6128"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Calibri" w:hAnsi="Times New Roman" w:cs="Times New Roman"/>
                <w:lang w:eastAsia="en-US"/>
              </w:rPr>
            </w:pPr>
          </w:p>
        </w:tc>
        <w:tc>
          <w:tcPr>
            <w:tcW w:w="292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SimSun" w:hAnsi="Times New Roman" w:cs="Times New Roman"/>
                <w:kern w:val="2"/>
                <w:sz w:val="24"/>
                <w:szCs w:val="28"/>
                <w:lang w:eastAsia="en-US" w:bidi="hi-IN"/>
              </w:rPr>
            </w:pPr>
            <w:r w:rsidRPr="00EC1C12">
              <w:rPr>
                <w:rFonts w:ascii="Times New Roman" w:eastAsia="SimSun" w:hAnsi="Times New Roman" w:cs="Times New Roman"/>
                <w:kern w:val="2"/>
                <w:sz w:val="24"/>
                <w:szCs w:val="28"/>
                <w:lang w:eastAsia="en-US" w:bidi="hi-IN"/>
              </w:rPr>
              <w:t>СПО</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2</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Гранично допустиме навчальне навантаження на учня (без корекційно- розвиткових занять)</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25</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Додатковий час (укрмова)</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jc w:val="center"/>
              <w:rPr>
                <w:rFonts w:ascii="Liberation Serif" w:eastAsia="SimSun" w:hAnsi="Liberation Serif" w:cs="Arial" w:hint="eastAsia"/>
                <w:kern w:val="2"/>
                <w:sz w:val="24"/>
                <w:szCs w:val="28"/>
                <w:lang w:eastAsia="en-US" w:bidi="hi-IN"/>
              </w:rPr>
            </w:pPr>
            <w:r w:rsidRPr="00EC1C12">
              <w:rPr>
                <w:rFonts w:ascii="Liberation Serif" w:eastAsia="SimSun" w:hAnsi="Liberation Serif" w:cs="Arial"/>
                <w:kern w:val="2"/>
                <w:sz w:val="24"/>
                <w:szCs w:val="28"/>
                <w:lang w:eastAsia="en-US" w:bidi="hi-IN"/>
              </w:rPr>
              <w:t>1</w:t>
            </w:r>
          </w:p>
        </w:tc>
      </w:tr>
      <w:tr w:rsidR="00CF5333" w:rsidRPr="00EC1C12" w:rsidTr="00D33E39">
        <w:trPr>
          <w:cantSplit/>
          <w:trHeight w:val="240"/>
          <w:jc w:val="center"/>
        </w:trPr>
        <w:tc>
          <w:tcPr>
            <w:tcW w:w="6128"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Сумарна кількість годин інваріантної і варіативної складових</w:t>
            </w:r>
          </w:p>
        </w:tc>
        <w:tc>
          <w:tcPr>
            <w:tcW w:w="1418" w:type="dxa"/>
            <w:tcBorders>
              <w:top w:val="single" w:sz="4" w:space="0" w:color="auto"/>
              <w:left w:val="single" w:sz="4" w:space="0" w:color="auto"/>
              <w:bottom w:val="single" w:sz="4" w:space="0" w:color="auto"/>
              <w:right w:val="single" w:sz="4" w:space="0" w:color="auto"/>
            </w:tcBorders>
            <w:hideMark/>
          </w:tcPr>
          <w:p w:rsidR="00CF5333" w:rsidRPr="00EC1C12" w:rsidRDefault="00C654BD" w:rsidP="00D33E39">
            <w:pPr>
              <w:suppressAutoHyphens/>
              <w:spacing w:after="0"/>
              <w:jc w:val="center"/>
              <w:rPr>
                <w:rFonts w:ascii="Times New Roman" w:eastAsia="Times New Roman" w:hAnsi="Times New Roman" w:cs="Times New Roman"/>
                <w:kern w:val="2"/>
                <w:sz w:val="24"/>
                <w:szCs w:val="28"/>
                <w:lang w:eastAsia="en-US" w:bidi="hi-IN"/>
              </w:rPr>
            </w:pPr>
            <w:r>
              <w:rPr>
                <w:rFonts w:ascii="Liberation Serif" w:eastAsia="SimSun" w:hAnsi="Liberation Serif" w:cs="Arial"/>
                <w:kern w:val="2"/>
                <w:sz w:val="24"/>
                <w:szCs w:val="28"/>
                <w:lang w:eastAsia="en-US" w:bidi="hi-IN"/>
              </w:rPr>
              <w:t>33</w:t>
            </w:r>
          </w:p>
        </w:tc>
      </w:tr>
    </w:tbl>
    <w:p w:rsidR="00CF5333" w:rsidRPr="00EC1C12" w:rsidRDefault="00CF5333" w:rsidP="00CF5333">
      <w:pPr>
        <w:spacing w:after="0" w:line="240" w:lineRule="auto"/>
        <w:rPr>
          <w:rFonts w:ascii="Times New Roman" w:eastAsia="Times New Roman" w:hAnsi="Times New Roman" w:cs="Times New Roman"/>
          <w:b/>
          <w:sz w:val="24"/>
          <w:szCs w:val="28"/>
          <w:lang w:eastAsia="ru-RU"/>
        </w:rPr>
      </w:pPr>
    </w:p>
    <w:p w:rsidR="00CF5333" w:rsidRPr="00EC1C12" w:rsidRDefault="00CF5333" w:rsidP="00CF5333">
      <w:pPr>
        <w:suppressAutoHyphens/>
        <w:spacing w:after="0" w:line="240" w:lineRule="auto"/>
        <w:rPr>
          <w:rFonts w:ascii="Times New Roman" w:eastAsia="Times New Roman" w:hAnsi="Times New Roman" w:cs="Times New Roman"/>
          <w:b/>
          <w:sz w:val="24"/>
          <w:szCs w:val="28"/>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 xml:space="preserve">      </w:t>
      </w:r>
      <w:r w:rsidRPr="00EC1C12">
        <w:rPr>
          <w:rFonts w:ascii="Times New Roman" w:eastAsia="Times New Roman" w:hAnsi="Times New Roman" w:cs="Times New Roman"/>
          <w:b/>
          <w:sz w:val="24"/>
          <w:szCs w:val="28"/>
          <w:lang w:eastAsia="ru-RU"/>
        </w:rPr>
        <w:t xml:space="preserve">  </w:t>
      </w: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suppressAutoHyphens/>
        <w:spacing w:after="0" w:line="240" w:lineRule="auto"/>
        <w:jc w:val="center"/>
        <w:rPr>
          <w:rFonts w:ascii="Times New Roman" w:eastAsia="Times New Roman" w:hAnsi="Times New Roman" w:cs="Times New Roman"/>
          <w:bCs/>
          <w:sz w:val="26"/>
          <w:szCs w:val="28"/>
          <w:lang w:eastAsia="ru-RU"/>
        </w:rPr>
      </w:pPr>
    </w:p>
    <w:p w:rsidR="00CF5333" w:rsidRPr="00EC1C12" w:rsidRDefault="00CF5333" w:rsidP="00CF5333">
      <w:pPr>
        <w:suppressAutoHyphens/>
        <w:spacing w:after="0" w:line="240" w:lineRule="auto"/>
        <w:rPr>
          <w:rFonts w:ascii="Times New Roman" w:eastAsia="Times New Roman" w:hAnsi="Times New Roman" w:cs="Times New Roman"/>
          <w:bCs/>
          <w:sz w:val="26"/>
          <w:szCs w:val="28"/>
          <w:lang w:eastAsia="ru-RU"/>
        </w:rPr>
      </w:pPr>
    </w:p>
    <w:p w:rsidR="00CF5333" w:rsidRPr="00EC1C12" w:rsidRDefault="00CF5333" w:rsidP="00CF5333">
      <w:pPr>
        <w:suppressAutoHyphens/>
        <w:spacing w:after="0" w:line="240" w:lineRule="auto"/>
        <w:rPr>
          <w:rFonts w:ascii="Times New Roman" w:eastAsia="Times New Roman" w:hAnsi="Times New Roman" w:cs="Times New Roman"/>
          <w:bCs/>
          <w:sz w:val="26"/>
          <w:szCs w:val="28"/>
          <w:lang w:eastAsia="ru-RU"/>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5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Тітієвського Георгія Сергійовича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16</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796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0"/>
        <w:gridCol w:w="3294"/>
        <w:gridCol w:w="901"/>
      </w:tblGrid>
      <w:tr w:rsidR="00CF5333" w:rsidRPr="00EC1C12" w:rsidTr="000354CA">
        <w:trPr>
          <w:gridAfter w:val="1"/>
          <w:wAfter w:w="901" w:type="dxa"/>
          <w:cantSplit/>
          <w:trHeight w:val="430"/>
          <w:jc w:val="center"/>
        </w:trPr>
        <w:tc>
          <w:tcPr>
            <w:tcW w:w="3770"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3294"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0354CA">
        <w:trPr>
          <w:cantSplit/>
          <w:trHeight w:val="583"/>
          <w:jc w:val="center"/>
        </w:trPr>
        <w:tc>
          <w:tcPr>
            <w:tcW w:w="3770"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5</w:t>
            </w:r>
          </w:p>
        </w:tc>
      </w:tr>
      <w:tr w:rsidR="00CF5333" w:rsidRPr="00EC1C12" w:rsidTr="000354CA">
        <w:trPr>
          <w:cantSplit/>
          <w:trHeight w:val="173"/>
          <w:jc w:val="center"/>
        </w:trPr>
        <w:tc>
          <w:tcPr>
            <w:tcW w:w="3770"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w:t>
            </w:r>
            <w:r w:rsidRPr="00EC1C12">
              <w:rPr>
                <w:rFonts w:ascii="Liberation Serif" w:eastAsia="SimSun" w:hAnsi="Liberation Serif" w:cs="Arial"/>
                <w:kern w:val="2"/>
                <w:sz w:val="24"/>
                <w:szCs w:val="28"/>
                <w:lang w:val="ru-RU" w:eastAsia="en-US" w:bidi="hi-IN"/>
              </w:rPr>
              <w:t>н</w:t>
            </w:r>
            <w:r w:rsidRPr="00EC1C12">
              <w:rPr>
                <w:rFonts w:ascii="Liberation Serif" w:eastAsia="SimSun" w:hAnsi="Liberation Serif" w:cs="Arial"/>
                <w:kern w:val="2"/>
                <w:sz w:val="24"/>
                <w:szCs w:val="28"/>
                <w:lang w:eastAsia="en-US" w:bidi="hi-IN"/>
              </w:rPr>
              <w:t>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0354CA">
        <w:trPr>
          <w:cantSplit/>
          <w:trHeight w:val="172"/>
          <w:jc w:val="center"/>
        </w:trPr>
        <w:tc>
          <w:tcPr>
            <w:tcW w:w="3770"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0354CA">
        <w:trPr>
          <w:cantSplit/>
          <w:trHeight w:val="172"/>
          <w:jc w:val="center"/>
        </w:trPr>
        <w:tc>
          <w:tcPr>
            <w:tcW w:w="3770"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Зарубіжна література</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357"/>
          <w:jc w:val="center"/>
        </w:trPr>
        <w:tc>
          <w:tcPr>
            <w:tcW w:w="3770"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0354CA">
        <w:trPr>
          <w:cantSplit/>
          <w:trHeight w:val="357"/>
          <w:jc w:val="center"/>
        </w:trPr>
        <w:tc>
          <w:tcPr>
            <w:tcW w:w="3770"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Суспільствознавство</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Історія України</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493"/>
          <w:jc w:val="center"/>
        </w:trPr>
        <w:tc>
          <w:tcPr>
            <w:tcW w:w="3770"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Природознавство</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Природознавство</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0354CA">
        <w:trPr>
          <w:cantSplit/>
          <w:trHeight w:val="543"/>
          <w:jc w:val="center"/>
        </w:trPr>
        <w:tc>
          <w:tcPr>
            <w:tcW w:w="3770"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 і фізична культура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901" w:type="dxa"/>
            <w:tcBorders>
              <w:top w:val="single" w:sz="4" w:space="0" w:color="auto"/>
              <w:left w:val="single" w:sz="4" w:space="0" w:color="auto"/>
              <w:bottom w:val="single" w:sz="4" w:space="0" w:color="auto"/>
              <w:right w:val="single" w:sz="4" w:space="0" w:color="auto"/>
            </w:tcBorders>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p w:rsidR="00CF5333" w:rsidRPr="00EC1C12" w:rsidRDefault="00CF5333" w:rsidP="00D33E39">
            <w:pPr>
              <w:suppressAutoHyphens/>
              <w:spacing w:after="0"/>
              <w:jc w:val="center"/>
              <w:rPr>
                <w:rFonts w:ascii="Times New Roman" w:eastAsia="Times New Roman" w:hAnsi="Times New Roman" w:cs="Times New Roman"/>
                <w:sz w:val="24"/>
                <w:szCs w:val="28"/>
                <w:lang w:eastAsia="ru-RU"/>
              </w:rPr>
            </w:pPr>
          </w:p>
        </w:tc>
      </w:tr>
      <w:tr w:rsidR="00CF5333" w:rsidRPr="00EC1C12" w:rsidTr="000354CA">
        <w:trPr>
          <w:cantSplit/>
          <w:trHeight w:val="637"/>
          <w:jc w:val="center"/>
        </w:trPr>
        <w:tc>
          <w:tcPr>
            <w:tcW w:w="3770"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Основи  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828"/>
          <w:jc w:val="center"/>
        </w:trPr>
        <w:tc>
          <w:tcPr>
            <w:tcW w:w="3770"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Технологічна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901"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p w:rsidR="00CF5333" w:rsidRPr="00EC1C12" w:rsidRDefault="00CF5333" w:rsidP="00D33E39">
            <w:pPr>
              <w:suppressAutoHyphens/>
              <w:spacing w:after="0"/>
              <w:rPr>
                <w:rFonts w:ascii="Times New Roman" w:eastAsia="Times New Roman" w:hAnsi="Times New Roman" w:cs="Times New Roman"/>
                <w:sz w:val="24"/>
                <w:szCs w:val="28"/>
                <w:lang w:eastAsia="ru-RU"/>
              </w:rPr>
            </w:pPr>
          </w:p>
        </w:tc>
      </w:tr>
      <w:tr w:rsidR="00CF5333" w:rsidRPr="00EC1C12" w:rsidTr="000354CA">
        <w:trPr>
          <w:cantSplit/>
          <w:trHeight w:val="559"/>
          <w:jc w:val="center"/>
        </w:trPr>
        <w:tc>
          <w:tcPr>
            <w:tcW w:w="3770"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val="ru-RU" w:eastAsia="ru-RU"/>
              </w:rPr>
            </w:pPr>
            <w:r w:rsidRPr="00EC1C12">
              <w:rPr>
                <w:rFonts w:ascii="Times New Roman" w:eastAsia="Times New Roman" w:hAnsi="Times New Roman" w:cs="Times New Roman"/>
                <w:sz w:val="24"/>
                <w:szCs w:val="28"/>
                <w:lang w:val="ru-RU" w:eastAsia="ru-RU"/>
              </w:rPr>
              <w:t>Інформатична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411"/>
          <w:jc w:val="center"/>
        </w:trPr>
        <w:tc>
          <w:tcPr>
            <w:tcW w:w="3770"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Мистецька</w:t>
            </w: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476"/>
          <w:jc w:val="center"/>
        </w:trPr>
        <w:tc>
          <w:tcPr>
            <w:tcW w:w="3770"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3294"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0354CA">
        <w:trPr>
          <w:cantSplit/>
          <w:trHeight w:val="341"/>
          <w:jc w:val="center"/>
        </w:trPr>
        <w:tc>
          <w:tcPr>
            <w:tcW w:w="7064"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24</w:t>
            </w:r>
          </w:p>
        </w:tc>
      </w:tr>
      <w:tr w:rsidR="000354CA" w:rsidRPr="00EC1C12" w:rsidTr="000354CA">
        <w:trPr>
          <w:cantSplit/>
          <w:trHeight w:val="300"/>
          <w:jc w:val="center"/>
        </w:trPr>
        <w:tc>
          <w:tcPr>
            <w:tcW w:w="3770" w:type="dxa"/>
            <w:vMerge w:val="restart"/>
            <w:tcBorders>
              <w:top w:val="single" w:sz="4" w:space="0" w:color="auto"/>
              <w:left w:val="single" w:sz="4" w:space="0" w:color="auto"/>
              <w:right w:val="single" w:sz="4" w:space="0" w:color="auto"/>
            </w:tcBorders>
            <w:hideMark/>
          </w:tcPr>
          <w:p w:rsidR="000354CA" w:rsidRPr="00EC1C12" w:rsidRDefault="000354CA"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3294" w:type="dxa"/>
            <w:tcBorders>
              <w:top w:val="single" w:sz="4" w:space="0" w:color="auto"/>
              <w:left w:val="single" w:sz="4" w:space="0" w:color="auto"/>
              <w:bottom w:val="single" w:sz="4" w:space="0" w:color="auto"/>
              <w:right w:val="single" w:sz="4" w:space="0" w:color="auto"/>
            </w:tcBorders>
            <w:hideMark/>
          </w:tcPr>
          <w:p w:rsidR="000354CA" w:rsidRPr="00EC1C12" w:rsidRDefault="000354CA"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901" w:type="dxa"/>
            <w:tcBorders>
              <w:top w:val="single" w:sz="4" w:space="0" w:color="auto"/>
              <w:left w:val="single" w:sz="4" w:space="0" w:color="auto"/>
              <w:bottom w:val="single" w:sz="4" w:space="0" w:color="auto"/>
              <w:right w:val="single" w:sz="4" w:space="0" w:color="auto"/>
            </w:tcBorders>
            <w:hideMark/>
          </w:tcPr>
          <w:p w:rsidR="000354CA" w:rsidRPr="00EC1C12" w:rsidRDefault="000354CA"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0354CA" w:rsidRPr="00EC1C12" w:rsidTr="000354CA">
        <w:trPr>
          <w:cantSplit/>
          <w:trHeight w:val="156"/>
          <w:jc w:val="center"/>
        </w:trPr>
        <w:tc>
          <w:tcPr>
            <w:tcW w:w="3770" w:type="dxa"/>
            <w:vMerge/>
            <w:tcBorders>
              <w:left w:val="single" w:sz="4" w:space="0" w:color="auto"/>
              <w:right w:val="single" w:sz="4" w:space="0" w:color="auto"/>
            </w:tcBorders>
            <w:vAlign w:val="center"/>
            <w:hideMark/>
          </w:tcPr>
          <w:p w:rsidR="000354CA" w:rsidRPr="00EC1C12" w:rsidRDefault="000354CA" w:rsidP="00D33E39">
            <w:pPr>
              <w:spacing w:after="0" w:line="240" w:lineRule="auto"/>
              <w:rPr>
                <w:rFonts w:ascii="Times New Roman" w:eastAsia="Times New Roman" w:hAnsi="Times New Roman" w:cs="Times New Roman"/>
                <w:sz w:val="24"/>
                <w:szCs w:val="28"/>
                <w:lang w:eastAsia="ru-RU"/>
              </w:rPr>
            </w:pPr>
          </w:p>
        </w:tc>
        <w:tc>
          <w:tcPr>
            <w:tcW w:w="3294" w:type="dxa"/>
            <w:tcBorders>
              <w:top w:val="single" w:sz="4" w:space="0" w:color="auto"/>
              <w:left w:val="single" w:sz="4" w:space="0" w:color="auto"/>
              <w:bottom w:val="single" w:sz="4" w:space="0" w:color="auto"/>
              <w:right w:val="single" w:sz="4" w:space="0" w:color="auto"/>
            </w:tcBorders>
            <w:hideMark/>
          </w:tcPr>
          <w:p w:rsidR="000354CA" w:rsidRPr="00EC1C12" w:rsidRDefault="000354CA"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ЛФК</w:t>
            </w:r>
          </w:p>
        </w:tc>
        <w:tc>
          <w:tcPr>
            <w:tcW w:w="901" w:type="dxa"/>
            <w:tcBorders>
              <w:top w:val="single" w:sz="4" w:space="0" w:color="auto"/>
              <w:left w:val="single" w:sz="4" w:space="0" w:color="auto"/>
              <w:bottom w:val="single" w:sz="4" w:space="0" w:color="auto"/>
              <w:right w:val="single" w:sz="4" w:space="0" w:color="auto"/>
            </w:tcBorders>
            <w:hideMark/>
          </w:tcPr>
          <w:p w:rsidR="000354CA" w:rsidRPr="00EC1C12" w:rsidRDefault="000354CA"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0354CA" w:rsidRPr="00EC1C12" w:rsidTr="000354CA">
        <w:trPr>
          <w:cantSplit/>
          <w:trHeight w:val="156"/>
          <w:jc w:val="center"/>
        </w:trPr>
        <w:tc>
          <w:tcPr>
            <w:tcW w:w="3770" w:type="dxa"/>
            <w:vMerge/>
            <w:tcBorders>
              <w:left w:val="single" w:sz="4" w:space="0" w:color="auto"/>
              <w:right w:val="single" w:sz="4" w:space="0" w:color="auto"/>
            </w:tcBorders>
            <w:vAlign w:val="center"/>
          </w:tcPr>
          <w:p w:rsidR="000354CA" w:rsidRPr="00EC1C12" w:rsidRDefault="000354CA" w:rsidP="00D33E39">
            <w:pPr>
              <w:spacing w:after="0" w:line="240" w:lineRule="auto"/>
              <w:rPr>
                <w:rFonts w:ascii="Times New Roman" w:eastAsia="Times New Roman" w:hAnsi="Times New Roman" w:cs="Times New Roman"/>
                <w:sz w:val="24"/>
                <w:szCs w:val="28"/>
                <w:lang w:eastAsia="ru-RU"/>
              </w:rPr>
            </w:pPr>
          </w:p>
        </w:tc>
        <w:tc>
          <w:tcPr>
            <w:tcW w:w="3294" w:type="dxa"/>
            <w:tcBorders>
              <w:top w:val="single" w:sz="4" w:space="0" w:color="auto"/>
              <w:left w:val="single" w:sz="4" w:space="0" w:color="auto"/>
              <w:bottom w:val="single" w:sz="4" w:space="0" w:color="auto"/>
              <w:right w:val="single" w:sz="4" w:space="0" w:color="auto"/>
            </w:tcBorders>
          </w:tcPr>
          <w:p w:rsidR="000354CA" w:rsidRPr="00EC1C12" w:rsidRDefault="000354CA" w:rsidP="00D33E39">
            <w:pPr>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СПО</w:t>
            </w:r>
          </w:p>
        </w:tc>
        <w:tc>
          <w:tcPr>
            <w:tcW w:w="901" w:type="dxa"/>
            <w:tcBorders>
              <w:top w:val="single" w:sz="4" w:space="0" w:color="auto"/>
              <w:left w:val="single" w:sz="4" w:space="0" w:color="auto"/>
              <w:bottom w:val="single" w:sz="4" w:space="0" w:color="auto"/>
              <w:right w:val="single" w:sz="4" w:space="0" w:color="auto"/>
            </w:tcBorders>
          </w:tcPr>
          <w:p w:rsidR="000354CA" w:rsidRDefault="000354CA"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r>
      <w:tr w:rsidR="000354CA" w:rsidRPr="00EC1C12" w:rsidTr="000354CA">
        <w:trPr>
          <w:cantSplit/>
          <w:trHeight w:val="156"/>
          <w:jc w:val="center"/>
        </w:trPr>
        <w:tc>
          <w:tcPr>
            <w:tcW w:w="3770" w:type="dxa"/>
            <w:vMerge/>
            <w:tcBorders>
              <w:left w:val="single" w:sz="4" w:space="0" w:color="auto"/>
              <w:bottom w:val="single" w:sz="4" w:space="0" w:color="auto"/>
              <w:right w:val="single" w:sz="4" w:space="0" w:color="auto"/>
            </w:tcBorders>
            <w:vAlign w:val="center"/>
          </w:tcPr>
          <w:p w:rsidR="000354CA" w:rsidRPr="00EC1C12" w:rsidRDefault="000354CA" w:rsidP="00D33E39">
            <w:pPr>
              <w:spacing w:after="0" w:line="240" w:lineRule="auto"/>
              <w:rPr>
                <w:rFonts w:ascii="Times New Roman" w:eastAsia="Times New Roman" w:hAnsi="Times New Roman" w:cs="Times New Roman"/>
                <w:sz w:val="24"/>
                <w:szCs w:val="28"/>
                <w:lang w:eastAsia="ru-RU"/>
              </w:rPr>
            </w:pPr>
          </w:p>
        </w:tc>
        <w:tc>
          <w:tcPr>
            <w:tcW w:w="3294" w:type="dxa"/>
            <w:tcBorders>
              <w:top w:val="single" w:sz="4" w:space="0" w:color="auto"/>
              <w:left w:val="single" w:sz="4" w:space="0" w:color="auto"/>
              <w:bottom w:val="single" w:sz="4" w:space="0" w:color="auto"/>
              <w:right w:val="single" w:sz="4" w:space="0" w:color="auto"/>
            </w:tcBorders>
          </w:tcPr>
          <w:p w:rsidR="000354CA" w:rsidRPr="00EC1C12" w:rsidRDefault="000354CA" w:rsidP="00D33E39">
            <w:pPr>
              <w:spacing w:after="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Розвиток мовлення</w:t>
            </w:r>
          </w:p>
        </w:tc>
        <w:tc>
          <w:tcPr>
            <w:tcW w:w="901" w:type="dxa"/>
            <w:tcBorders>
              <w:top w:val="single" w:sz="4" w:space="0" w:color="auto"/>
              <w:left w:val="single" w:sz="4" w:space="0" w:color="auto"/>
              <w:bottom w:val="single" w:sz="4" w:space="0" w:color="auto"/>
              <w:right w:val="single" w:sz="4" w:space="0" w:color="auto"/>
            </w:tcBorders>
          </w:tcPr>
          <w:p w:rsidR="000354CA" w:rsidRDefault="000354CA"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w:t>
            </w:r>
          </w:p>
        </w:tc>
      </w:tr>
      <w:tr w:rsidR="00CF5333" w:rsidRPr="00EC1C12" w:rsidTr="000354CA">
        <w:trPr>
          <w:cantSplit/>
          <w:trHeight w:val="240"/>
          <w:jc w:val="center"/>
        </w:trPr>
        <w:tc>
          <w:tcPr>
            <w:tcW w:w="7064"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25</w:t>
            </w:r>
          </w:p>
        </w:tc>
      </w:tr>
      <w:tr w:rsidR="00CF5333" w:rsidRPr="00EC1C12" w:rsidTr="000354CA">
        <w:trPr>
          <w:cantSplit/>
          <w:trHeight w:val="240"/>
          <w:jc w:val="center"/>
        </w:trPr>
        <w:tc>
          <w:tcPr>
            <w:tcW w:w="7064"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901"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RU" w:eastAsia="ru-RU"/>
              </w:rPr>
              <w:t>30</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p>
    <w:p w:rsidR="00CF5333" w:rsidRPr="00EC1C12" w:rsidRDefault="00CF5333" w:rsidP="00CF5333">
      <w:pPr>
        <w:suppressAutoHyphens/>
        <w:spacing w:after="0" w:line="240" w:lineRule="auto"/>
        <w:rPr>
          <w:rFonts w:ascii="Liberation Serif" w:eastAsia="SimSun" w:hAnsi="Liberation Serif" w:cs="Arial" w:hint="eastAsia"/>
          <w:b/>
          <w:kern w:val="2"/>
          <w:sz w:val="28"/>
          <w:szCs w:val="28"/>
          <w:lang w:eastAsia="zh-CN" w:bidi="hi-IN"/>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учня 6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Буряка Максима Івановича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w:t>
      </w:r>
      <w:r w:rsidR="000354CA">
        <w:rPr>
          <w:rFonts w:ascii="Times New Roman" w:eastAsia="SimSun" w:hAnsi="Times New Roman" w:cs="Times New Roman"/>
          <w:kern w:val="2"/>
          <w:sz w:val="24"/>
          <w:szCs w:val="24"/>
          <w:lang w:eastAsia="zh-CN" w:bidi="hi-IN"/>
        </w:rPr>
        <w:t xml:space="preserve">ОН України від </w:t>
      </w:r>
      <w:r w:rsidR="005375BB">
        <w:rPr>
          <w:rFonts w:ascii="Times New Roman" w:eastAsia="SimSun" w:hAnsi="Times New Roman" w:cs="Times New Roman"/>
          <w:kern w:val="2"/>
          <w:sz w:val="24"/>
          <w:szCs w:val="24"/>
          <w:lang w:eastAsia="zh-CN" w:bidi="hi-IN"/>
        </w:rPr>
        <w:t>12</w:t>
      </w:r>
      <w:r w:rsidR="000354CA">
        <w:rPr>
          <w:rFonts w:ascii="Times New Roman" w:eastAsia="SimSun" w:hAnsi="Times New Roman" w:cs="Times New Roman"/>
          <w:kern w:val="2"/>
          <w:sz w:val="24"/>
          <w:szCs w:val="24"/>
          <w:lang w:eastAsia="zh-CN" w:bidi="hi-IN"/>
        </w:rPr>
        <w:t>.0</w:t>
      </w:r>
      <w:r w:rsidR="005375BB">
        <w:rPr>
          <w:rFonts w:ascii="Times New Roman" w:eastAsia="SimSun" w:hAnsi="Times New Roman" w:cs="Times New Roman"/>
          <w:kern w:val="2"/>
          <w:sz w:val="24"/>
          <w:szCs w:val="24"/>
          <w:lang w:eastAsia="zh-CN" w:bidi="hi-IN"/>
        </w:rPr>
        <w:t>6</w:t>
      </w:r>
      <w:r w:rsidR="000354CA">
        <w:rPr>
          <w:rFonts w:ascii="Times New Roman" w:eastAsia="SimSun" w:hAnsi="Times New Roman" w:cs="Times New Roman"/>
          <w:kern w:val="2"/>
          <w:sz w:val="24"/>
          <w:szCs w:val="24"/>
          <w:lang w:eastAsia="zh-CN" w:bidi="hi-IN"/>
        </w:rPr>
        <w:t>.2018 р.№</w:t>
      </w:r>
      <w:r w:rsidR="005375BB">
        <w:rPr>
          <w:rFonts w:ascii="Times New Roman" w:eastAsia="SimSun" w:hAnsi="Times New Roman" w:cs="Times New Roman"/>
          <w:kern w:val="2"/>
          <w:sz w:val="24"/>
          <w:szCs w:val="24"/>
          <w:lang w:eastAsia="zh-CN" w:bidi="hi-IN"/>
        </w:rPr>
        <w:t>627</w:t>
      </w:r>
    </w:p>
    <w:p w:rsidR="00CF5333" w:rsidRPr="00EC1C12" w:rsidRDefault="000354CA" w:rsidP="00CF5333">
      <w:pPr>
        <w:suppressAutoHyphens/>
        <w:spacing w:after="0" w:line="240" w:lineRule="auto"/>
        <w:jc w:val="center"/>
        <w:rPr>
          <w:rFonts w:ascii="Times New Roman" w:eastAsia="SimSun" w:hAnsi="Times New Roman" w:cs="Times New Roman"/>
          <w:kern w:val="2"/>
          <w:sz w:val="24"/>
          <w:szCs w:val="24"/>
          <w:lang w:eastAsia="zh-CN" w:bidi="hi-IN"/>
        </w:rPr>
      </w:pPr>
      <w:r>
        <w:rPr>
          <w:rFonts w:ascii="Times New Roman" w:eastAsia="SimSun" w:hAnsi="Times New Roman" w:cs="Times New Roman"/>
          <w:kern w:val="2"/>
          <w:sz w:val="24"/>
          <w:szCs w:val="24"/>
          <w:lang w:eastAsia="zh-CN" w:bidi="hi-IN"/>
        </w:rPr>
        <w:t>Додаток 1</w:t>
      </w:r>
      <w:r w:rsidR="005375BB">
        <w:rPr>
          <w:rFonts w:ascii="Times New Roman" w:eastAsia="SimSun" w:hAnsi="Times New Roman" w:cs="Times New Roman"/>
          <w:kern w:val="2"/>
          <w:sz w:val="24"/>
          <w:szCs w:val="24"/>
          <w:lang w:eastAsia="zh-CN" w:bidi="hi-IN"/>
        </w:rPr>
        <w:t>1</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tbl>
      <w:tblPr>
        <w:tblW w:w="7385"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2925"/>
        <w:gridCol w:w="1263"/>
      </w:tblGrid>
      <w:tr w:rsidR="00CF5333" w:rsidRPr="00EC1C12" w:rsidTr="00D33E39">
        <w:trPr>
          <w:gridAfter w:val="1"/>
          <w:wAfter w:w="1263" w:type="dxa"/>
          <w:cantSplit/>
          <w:trHeight w:val="430"/>
          <w:jc w:val="center"/>
        </w:trPr>
        <w:tc>
          <w:tcPr>
            <w:tcW w:w="3197"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25"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p>
          <w:p w:rsidR="00CF5333" w:rsidRPr="00EC1C12" w:rsidRDefault="00CF5333" w:rsidP="00D33E39">
            <w:pPr>
              <w:spacing w:before="240" w:after="60"/>
              <w:jc w:val="center"/>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25"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6</w:t>
            </w:r>
          </w:p>
        </w:tc>
      </w:tr>
      <w:tr w:rsidR="00CF5333" w:rsidRPr="00EC1C12" w:rsidTr="00D33E39">
        <w:trPr>
          <w:cantSplit/>
          <w:trHeight w:val="173"/>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-літературна</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мова та література</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72"/>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172"/>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Заруб. література</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97"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Математика</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4</w:t>
            </w:r>
          </w:p>
        </w:tc>
      </w:tr>
      <w:tr w:rsidR="00CF5333" w:rsidRPr="00EC1C12" w:rsidTr="00D33E39">
        <w:trPr>
          <w:cantSplit/>
          <w:trHeight w:val="485"/>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Суспільствознавство</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Історія України</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21"/>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Всесвітня історія</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41"/>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Природознавство</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Природознавство</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w:t>
            </w:r>
          </w:p>
        </w:tc>
      </w:tr>
      <w:tr w:rsidR="00CF5333" w:rsidRPr="00EC1C12" w:rsidTr="00D33E39">
        <w:trPr>
          <w:cantSplit/>
          <w:trHeight w:val="541"/>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Біологія</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41"/>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Географія</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638"/>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 і фізична культура</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1263"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p w:rsidR="00CF5333" w:rsidRPr="00EC1C12" w:rsidRDefault="00CF5333" w:rsidP="00D33E39">
            <w:pPr>
              <w:suppressAutoHyphens/>
              <w:spacing w:after="0"/>
              <w:jc w:val="center"/>
              <w:rPr>
                <w:rFonts w:ascii="Times New Roman" w:eastAsia="Times New Roman" w:hAnsi="Times New Roman" w:cs="Times New Roman"/>
                <w:sz w:val="24"/>
                <w:szCs w:val="28"/>
                <w:lang w:eastAsia="ru-RU"/>
              </w:rPr>
            </w:pPr>
          </w:p>
        </w:tc>
      </w:tr>
      <w:tr w:rsidR="00CF5333" w:rsidRPr="00EC1C12" w:rsidTr="00D33E39">
        <w:trPr>
          <w:cantSplit/>
          <w:trHeight w:val="439"/>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Основи 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val="en-US"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22"/>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Технології</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1263" w:type="dxa"/>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p w:rsidR="00CF5333" w:rsidRPr="00EC1C12" w:rsidRDefault="00CF5333" w:rsidP="00D33E39">
            <w:pPr>
              <w:suppressAutoHyphens/>
              <w:spacing w:after="0"/>
              <w:rPr>
                <w:rFonts w:ascii="Times New Roman" w:eastAsia="Times New Roman" w:hAnsi="Times New Roman" w:cs="Times New Roman"/>
                <w:sz w:val="24"/>
                <w:szCs w:val="28"/>
                <w:lang w:eastAsia="ru-RU"/>
              </w:rPr>
            </w:pPr>
          </w:p>
        </w:tc>
      </w:tr>
      <w:tr w:rsidR="00CF5333" w:rsidRPr="00EC1C12" w:rsidTr="00D33E39">
        <w:trPr>
          <w:cantSplit/>
          <w:trHeight w:val="418"/>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11"/>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Мистецтво</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Музичне мистецтво</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476"/>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Образотворче мистецтво</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122"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27</w:t>
            </w:r>
          </w:p>
        </w:tc>
      </w:tr>
      <w:tr w:rsidR="00CF5333" w:rsidRPr="00EC1C12" w:rsidTr="00D33E39">
        <w:trPr>
          <w:cantSplit/>
          <w:trHeight w:val="300"/>
          <w:jc w:val="center"/>
        </w:trPr>
        <w:tc>
          <w:tcPr>
            <w:tcW w:w="3197"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56"/>
          <w:jc w:val="center"/>
        </w:trPr>
        <w:tc>
          <w:tcPr>
            <w:tcW w:w="3197"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25"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val="ru-RU" w:eastAsia="ru-RU"/>
              </w:rPr>
            </w:pPr>
            <w:r w:rsidRPr="00EC1C12">
              <w:rPr>
                <w:rFonts w:ascii="Times New Roman" w:eastAsia="Times New Roman" w:hAnsi="Times New Roman" w:cs="Times New Roman"/>
                <w:sz w:val="24"/>
                <w:szCs w:val="28"/>
                <w:lang w:val="ru-RU" w:eastAsia="ru-RU"/>
              </w:rPr>
              <w:t>2</w:t>
            </w:r>
          </w:p>
        </w:tc>
      </w:tr>
      <w:tr w:rsidR="00CF5333" w:rsidRPr="00EC1C12" w:rsidTr="00D33E39">
        <w:trPr>
          <w:cantSplit/>
          <w:trHeight w:val="240"/>
          <w:jc w:val="center"/>
        </w:trPr>
        <w:tc>
          <w:tcPr>
            <w:tcW w:w="6122"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w:t>
            </w:r>
          </w:p>
        </w:tc>
      </w:tr>
      <w:tr w:rsidR="00CF5333" w:rsidRPr="00EC1C12" w:rsidTr="00D33E39">
        <w:trPr>
          <w:cantSplit/>
          <w:trHeight w:val="240"/>
          <w:jc w:val="center"/>
        </w:trPr>
        <w:tc>
          <w:tcPr>
            <w:tcW w:w="6122"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1263" w:type="dxa"/>
            <w:tcBorders>
              <w:top w:val="single" w:sz="4" w:space="0" w:color="auto"/>
              <w:left w:val="single" w:sz="4" w:space="0" w:color="auto"/>
              <w:bottom w:val="single" w:sz="4" w:space="0" w:color="auto"/>
              <w:right w:val="single" w:sz="4" w:space="0" w:color="auto"/>
            </w:tcBorders>
            <w:hideMark/>
          </w:tcPr>
          <w:p w:rsidR="00CF5333" w:rsidRPr="00EC1C12" w:rsidRDefault="005375BB"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ru-RU" w:eastAsia="ru-RU"/>
              </w:rPr>
              <w:t>31</w:t>
            </w:r>
          </w:p>
        </w:tc>
      </w:tr>
    </w:tbl>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Liberation Serif" w:eastAsia="SimSun" w:hAnsi="Liberation Serif" w:cs="Arial"/>
          <w:kern w:val="2"/>
          <w:sz w:val="28"/>
          <w:szCs w:val="28"/>
          <w:lang w:eastAsia="zh-CN" w:bidi="hi-IN"/>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keepNext/>
        <w:spacing w:before="240" w:after="60" w:line="240" w:lineRule="auto"/>
        <w:outlineLvl w:val="2"/>
        <w:rPr>
          <w:rFonts w:ascii="Times New Roman" w:eastAsia="Times New Roman" w:hAnsi="Times New Roman" w:cs="Times New Roman"/>
          <w:b/>
          <w:bCs/>
          <w:sz w:val="36"/>
          <w:szCs w:val="36"/>
          <w:lang w:eastAsia="ru-RU"/>
        </w:rPr>
      </w:pPr>
    </w:p>
    <w:p w:rsidR="00CF5333" w:rsidRPr="00EC1C12" w:rsidRDefault="00CF5333" w:rsidP="00CF5333">
      <w:pPr>
        <w:suppressAutoHyphens/>
        <w:spacing w:after="0" w:line="240" w:lineRule="auto"/>
        <w:jc w:val="center"/>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учениці 8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r w:rsidRPr="00EC1C12">
        <w:rPr>
          <w:rFonts w:ascii="Times New Roman" w:eastAsia="Times New Roman" w:hAnsi="Times New Roman" w:cs="Times New Roman"/>
          <w:b/>
          <w:sz w:val="32"/>
          <w:szCs w:val="32"/>
          <w:lang w:eastAsia="ru-RU"/>
        </w:rPr>
        <w:t>Головатюк Світлани Вікторівни</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16</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p>
    <w:tbl>
      <w:tblPr>
        <w:tblW w:w="7460"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912"/>
        <w:gridCol w:w="1439"/>
      </w:tblGrid>
      <w:tr w:rsidR="00CF5333" w:rsidRPr="00EC1C12" w:rsidTr="00D33E39">
        <w:trPr>
          <w:gridAfter w:val="1"/>
          <w:wAfter w:w="1439" w:type="dxa"/>
          <w:cantSplit/>
          <w:trHeight w:val="430"/>
          <w:jc w:val="center"/>
        </w:trPr>
        <w:tc>
          <w:tcPr>
            <w:tcW w:w="3109"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2"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8</w:t>
            </w:r>
          </w:p>
        </w:tc>
      </w:tr>
      <w:tr w:rsidR="00CF5333" w:rsidRPr="00EC1C12" w:rsidTr="00D33E39">
        <w:trPr>
          <w:cantSplit/>
          <w:trHeight w:val="173"/>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Українська мова </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173"/>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література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Зарубіжна література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Суспільствознавство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Історія України</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Всесвітня історія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алгебра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геометрія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6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Природознавство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Біологія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6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хімія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6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фізика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04"/>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Географія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565"/>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  і фізична культурна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545"/>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Основи 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6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Технології</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val="ru-RU" w:eastAsia="ru-RU"/>
              </w:rPr>
            </w:pPr>
            <w:r w:rsidRPr="00EC1C12">
              <w:rPr>
                <w:rFonts w:ascii="Times New Roman" w:eastAsia="Times New Roman" w:hAnsi="Times New Roman" w:cs="Times New Roman"/>
                <w:sz w:val="24"/>
                <w:szCs w:val="28"/>
                <w:lang w:val="ru-RU" w:eastAsia="ru-RU"/>
              </w:rPr>
              <w:t>2</w:t>
            </w:r>
          </w:p>
        </w:tc>
      </w:tr>
      <w:tr w:rsidR="00CF5333" w:rsidRPr="00EC1C12" w:rsidTr="00D33E39">
        <w:trPr>
          <w:cantSplit/>
          <w:trHeight w:val="56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11"/>
          <w:jc w:val="center"/>
        </w:trPr>
        <w:tc>
          <w:tcPr>
            <w:tcW w:w="310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Мистецтво</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30</w:t>
            </w:r>
          </w:p>
        </w:tc>
      </w:tr>
      <w:tr w:rsidR="00CF5333" w:rsidRPr="00EC1C12" w:rsidTr="00D33E39">
        <w:trPr>
          <w:cantSplit/>
          <w:trHeight w:val="300"/>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156"/>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32</w:t>
            </w:r>
          </w:p>
        </w:tc>
      </w:tr>
      <w:tr w:rsidR="00CF5333" w:rsidRPr="00EC1C12" w:rsidTr="00D33E39">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143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32</w:t>
            </w:r>
          </w:p>
        </w:tc>
      </w:tr>
    </w:tbl>
    <w:p w:rsidR="00CF5333" w:rsidRPr="00EC1C12" w:rsidRDefault="00CF5333" w:rsidP="00CF5333">
      <w:pPr>
        <w:suppressAutoHyphens/>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Times New Roman" w:eastAsia="Times New Roman" w:hAnsi="Times New Roman" w:cs="Times New Roman"/>
          <w:sz w:val="24"/>
          <w:szCs w:val="24"/>
          <w:lang w:eastAsia="ru-RU"/>
        </w:rPr>
      </w:pPr>
    </w:p>
    <w:p w:rsidR="00CF5333" w:rsidRPr="00EC1C12" w:rsidRDefault="00CF5333" w:rsidP="00CF5333">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Times New Roman" w:eastAsia="Times New Roman" w:hAnsi="Times New Roman" w:cs="Times New Roman"/>
          <w:sz w:val="24"/>
          <w:szCs w:val="24"/>
          <w:lang w:eastAsia="ru-RU"/>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CF5333" w:rsidRPr="00EC1C12" w:rsidRDefault="00CF5333" w:rsidP="00CF5333">
      <w:pPr>
        <w:keepNext/>
        <w:spacing w:before="240" w:after="60" w:line="240" w:lineRule="auto"/>
        <w:outlineLvl w:val="2"/>
        <w:rPr>
          <w:rFonts w:ascii="Times New Roman" w:eastAsia="Times New Roman" w:hAnsi="Times New Roman" w:cs="Times New Roman"/>
          <w:b/>
          <w:bCs/>
          <w:sz w:val="36"/>
          <w:szCs w:val="36"/>
          <w:lang w:eastAsia="ru-RU"/>
        </w:rPr>
      </w:pP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Cs/>
          <w:sz w:val="26"/>
          <w:szCs w:val="28"/>
          <w:lang w:eastAsia="ru-RU"/>
        </w:rPr>
      </w:pPr>
      <w:r w:rsidRPr="00EC1C12">
        <w:rPr>
          <w:rFonts w:ascii="Times New Roman" w:eastAsia="Times New Roman" w:hAnsi="Times New Roman" w:cs="Times New Roman"/>
          <w:b/>
          <w:bCs/>
          <w:sz w:val="36"/>
          <w:szCs w:val="36"/>
          <w:lang w:eastAsia="ru-RU"/>
        </w:rPr>
        <w:t>ІНДИВІДУАЛЬНИЙ НАВЧАЛЬНИЙ ПЛАН</w:t>
      </w:r>
    </w:p>
    <w:p w:rsidR="00CF5333" w:rsidRPr="00EC1C12" w:rsidRDefault="00CF5333" w:rsidP="00CF5333">
      <w:pPr>
        <w:keepNext/>
        <w:spacing w:before="240" w:after="60" w:line="240" w:lineRule="auto"/>
        <w:jc w:val="center"/>
        <w:outlineLvl w:val="2"/>
        <w:rPr>
          <w:rFonts w:ascii="Times New Roman" w:eastAsia="Times New Roman" w:hAnsi="Times New Roman" w:cs="Times New Roman"/>
          <w:b/>
          <w:bCs/>
          <w:sz w:val="36"/>
          <w:szCs w:val="36"/>
          <w:lang w:eastAsia="ru-RU"/>
        </w:rPr>
      </w:pPr>
      <w:r w:rsidRPr="00EC1C12">
        <w:rPr>
          <w:rFonts w:ascii="Times New Roman" w:eastAsia="Times New Roman" w:hAnsi="Times New Roman" w:cs="Times New Roman"/>
          <w:b/>
          <w:bCs/>
          <w:sz w:val="36"/>
          <w:szCs w:val="36"/>
          <w:lang w:eastAsia="ru-RU"/>
        </w:rPr>
        <w:t>Уч</w:t>
      </w:r>
      <w:r w:rsidRPr="00EC1C12">
        <w:rPr>
          <w:rFonts w:ascii="Times New Roman" w:eastAsia="Times New Roman" w:hAnsi="Times New Roman" w:cs="Times New Roman"/>
          <w:b/>
          <w:bCs/>
          <w:sz w:val="36"/>
          <w:szCs w:val="36"/>
          <w:lang w:val="ru-RU" w:eastAsia="ru-RU"/>
        </w:rPr>
        <w:t xml:space="preserve">ня </w:t>
      </w:r>
      <w:r w:rsidRPr="00EC1C12">
        <w:rPr>
          <w:rFonts w:ascii="Times New Roman" w:eastAsia="Times New Roman" w:hAnsi="Times New Roman" w:cs="Times New Roman"/>
          <w:b/>
          <w:bCs/>
          <w:sz w:val="36"/>
          <w:szCs w:val="36"/>
          <w:lang w:eastAsia="ru-RU"/>
        </w:rPr>
        <w:t xml:space="preserve"> 8 класу</w:t>
      </w:r>
    </w:p>
    <w:p w:rsidR="00CF5333" w:rsidRPr="00EC1C12" w:rsidRDefault="00CF5333" w:rsidP="00CF5333">
      <w:pPr>
        <w:spacing w:after="0" w:line="240" w:lineRule="auto"/>
        <w:jc w:val="center"/>
        <w:rPr>
          <w:rFonts w:ascii="Times New Roman" w:eastAsia="Times New Roman" w:hAnsi="Times New Roman" w:cs="Times New Roman"/>
          <w:b/>
          <w:sz w:val="32"/>
          <w:szCs w:val="32"/>
          <w:lang w:val="ru-RU" w:eastAsia="ru-RU"/>
        </w:rPr>
      </w:pPr>
      <w:r w:rsidRPr="00EC1C12">
        <w:rPr>
          <w:rFonts w:ascii="Times New Roman" w:eastAsia="Times New Roman" w:hAnsi="Times New Roman" w:cs="Times New Roman"/>
          <w:b/>
          <w:sz w:val="32"/>
          <w:szCs w:val="32"/>
          <w:lang w:val="ru-RU" w:eastAsia="ru-RU"/>
        </w:rPr>
        <w:t>Буряка Вадима Івановича</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Відповідно до наказу МОН України від 26.07.2018 р.№815</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Додаток 16</w:t>
      </w:r>
    </w:p>
    <w:p w:rsidR="00CF5333" w:rsidRPr="00EC1C12" w:rsidRDefault="00CF5333" w:rsidP="00CF5333">
      <w:pPr>
        <w:suppressAutoHyphens/>
        <w:spacing w:after="0" w:line="240" w:lineRule="auto"/>
        <w:jc w:val="center"/>
        <w:rPr>
          <w:rFonts w:ascii="Times New Roman" w:eastAsia="SimSun" w:hAnsi="Times New Roman" w:cs="Times New Roman"/>
          <w:kern w:val="2"/>
          <w:sz w:val="24"/>
          <w:szCs w:val="24"/>
          <w:lang w:eastAsia="zh-CN" w:bidi="hi-IN"/>
        </w:rPr>
      </w:pPr>
      <w:r w:rsidRPr="00EC1C12">
        <w:rPr>
          <w:rFonts w:ascii="Times New Roman" w:eastAsia="SimSun" w:hAnsi="Times New Roman" w:cs="Times New Roman"/>
          <w:kern w:val="2"/>
          <w:sz w:val="24"/>
          <w:szCs w:val="24"/>
          <w:lang w:eastAsia="zh-CN" w:bidi="hi-IN"/>
        </w:rPr>
        <w:t>Згідно рішення  команди супроводу протокол №1 від 13.01.2022р.</w:t>
      </w:r>
    </w:p>
    <w:p w:rsidR="00CF5333" w:rsidRPr="00EC1C12" w:rsidRDefault="00CF5333" w:rsidP="00CF5333">
      <w:pPr>
        <w:spacing w:after="0" w:line="240" w:lineRule="auto"/>
        <w:jc w:val="center"/>
        <w:rPr>
          <w:rFonts w:ascii="Times New Roman" w:eastAsia="Times New Roman" w:hAnsi="Times New Roman" w:cs="Times New Roman"/>
          <w:b/>
          <w:sz w:val="32"/>
          <w:szCs w:val="32"/>
          <w:lang w:eastAsia="ru-RU"/>
        </w:rPr>
      </w:pPr>
    </w:p>
    <w:tbl>
      <w:tblPr>
        <w:tblW w:w="7557"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912"/>
        <w:gridCol w:w="1536"/>
      </w:tblGrid>
      <w:tr w:rsidR="00CF5333" w:rsidRPr="00EC1C12" w:rsidTr="00D33E39">
        <w:trPr>
          <w:gridAfter w:val="1"/>
          <w:wAfter w:w="1536" w:type="dxa"/>
          <w:cantSplit/>
          <w:trHeight w:val="430"/>
          <w:jc w:val="center"/>
        </w:trPr>
        <w:tc>
          <w:tcPr>
            <w:tcW w:w="3109"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Освітні галузі</w:t>
            </w:r>
          </w:p>
        </w:tc>
        <w:tc>
          <w:tcPr>
            <w:tcW w:w="2912" w:type="dxa"/>
            <w:vMerge w:val="restart"/>
            <w:tcBorders>
              <w:top w:val="single" w:sz="4" w:space="0" w:color="auto"/>
              <w:left w:val="single" w:sz="4" w:space="0" w:color="auto"/>
              <w:bottom w:val="single" w:sz="4" w:space="0" w:color="auto"/>
              <w:right w:val="single" w:sz="4" w:space="0" w:color="auto"/>
            </w:tcBorders>
          </w:tcPr>
          <w:p w:rsidR="00CF5333" w:rsidRPr="00EC1C12" w:rsidRDefault="00CF5333" w:rsidP="00D33E39">
            <w:pPr>
              <w:spacing w:before="240" w:after="60"/>
              <w:outlineLvl w:val="4"/>
              <w:rPr>
                <w:rFonts w:ascii="Times New Roman" w:eastAsia="Times New Roman" w:hAnsi="Times New Roman" w:cs="Times New Roman"/>
                <w:b/>
                <w:bCs/>
                <w:iCs/>
                <w:sz w:val="28"/>
                <w:szCs w:val="28"/>
                <w:lang w:eastAsia="ru-RU"/>
              </w:rPr>
            </w:pPr>
            <w:r w:rsidRPr="00EC1C12">
              <w:rPr>
                <w:rFonts w:ascii="Times New Roman" w:eastAsia="Times New Roman" w:hAnsi="Times New Roman" w:cs="Times New Roman"/>
                <w:b/>
                <w:bCs/>
                <w:iCs/>
                <w:sz w:val="28"/>
                <w:szCs w:val="28"/>
                <w:lang w:eastAsia="ru-RU"/>
              </w:rPr>
              <w:t>Навчальні предмети</w:t>
            </w:r>
          </w:p>
        </w:tc>
      </w:tr>
      <w:tr w:rsidR="00CF5333" w:rsidRPr="00EC1C12" w:rsidTr="00D33E39">
        <w:trPr>
          <w:cantSplit/>
          <w:trHeight w:val="28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b/>
                <w:bCs/>
                <w:iCs/>
                <w:sz w:val="28"/>
                <w:szCs w:val="28"/>
                <w:lang w:eastAsia="ru-RU"/>
              </w:rPr>
            </w:pP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b/>
                <w:sz w:val="24"/>
                <w:szCs w:val="28"/>
                <w:lang w:eastAsia="ru-RU"/>
              </w:rPr>
            </w:pPr>
            <w:r w:rsidRPr="00EC1C12">
              <w:rPr>
                <w:rFonts w:ascii="Times New Roman" w:eastAsia="Times New Roman" w:hAnsi="Times New Roman" w:cs="Times New Roman"/>
                <w:b/>
                <w:sz w:val="24"/>
                <w:szCs w:val="28"/>
                <w:lang w:eastAsia="ru-RU"/>
              </w:rPr>
              <w:t>8</w:t>
            </w:r>
          </w:p>
        </w:tc>
      </w:tr>
      <w:tr w:rsidR="00CF5333" w:rsidRPr="00EC1C12" w:rsidTr="00D33E39">
        <w:trPr>
          <w:cantSplit/>
          <w:trHeight w:val="173"/>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Liberation Serif" w:eastAsia="SimSun" w:hAnsi="Liberation Serif" w:cs="Arial"/>
                <w:kern w:val="2"/>
                <w:sz w:val="24"/>
                <w:szCs w:val="28"/>
                <w:lang w:eastAsia="en-US" w:bidi="hi-IN"/>
              </w:rPr>
              <w:t>Мовно -літературна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Українська мова </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w:t>
            </w:r>
          </w:p>
        </w:tc>
      </w:tr>
      <w:tr w:rsidR="00CF5333" w:rsidRPr="00EC1C12" w:rsidTr="00D33E39">
        <w:trPr>
          <w:cantSplit/>
          <w:trHeight w:val="173"/>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Українська література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Іноземна мова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72"/>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Зарубіжна література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Суспільствознавство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Історія України</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Всесвітня історія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5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Математична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Алгебра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57"/>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Геометрія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387"/>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Природознавство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Біологія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549"/>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Географія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549"/>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Фізика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549"/>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kern w:val="2"/>
                <w:sz w:val="24"/>
                <w:szCs w:val="28"/>
                <w:lang w:eastAsia="en-US" w:bidi="hi-IN"/>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uppressAutoHyphens/>
              <w:spacing w:after="0"/>
              <w:rPr>
                <w:rFonts w:ascii="Times New Roman" w:eastAsia="Times New Roman" w:hAnsi="Times New Roman" w:cs="Times New Roman"/>
                <w:kern w:val="2"/>
                <w:sz w:val="24"/>
                <w:szCs w:val="28"/>
                <w:lang w:eastAsia="en-US" w:bidi="hi-IN"/>
              </w:rPr>
            </w:pPr>
            <w:r w:rsidRPr="00EC1C12">
              <w:rPr>
                <w:rFonts w:ascii="Times New Roman" w:eastAsia="Times New Roman" w:hAnsi="Times New Roman" w:cs="Times New Roman"/>
                <w:kern w:val="2"/>
                <w:sz w:val="24"/>
                <w:szCs w:val="28"/>
                <w:lang w:eastAsia="en-US" w:bidi="hi-IN"/>
              </w:rPr>
              <w:t>Хімія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699"/>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  і фізична культурна</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Фізична культура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709"/>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Основи здоров</w:t>
            </w:r>
            <w:r w:rsidRPr="00EC1C12">
              <w:rPr>
                <w:rFonts w:ascii="Times New Roman" w:eastAsia="Times New Roman" w:hAnsi="Times New Roman" w:cs="Times New Roman"/>
                <w:sz w:val="24"/>
                <w:szCs w:val="28"/>
                <w:lang w:val="en-US" w:eastAsia="ru-RU"/>
              </w:rPr>
              <w:t>’</w:t>
            </w:r>
            <w:r w:rsidRPr="00EC1C12">
              <w:rPr>
                <w:rFonts w:ascii="Times New Roman" w:eastAsia="Times New Roman" w:hAnsi="Times New Roman" w:cs="Times New Roman"/>
                <w:sz w:val="24"/>
                <w:szCs w:val="28"/>
                <w:lang w:eastAsia="ru-RU"/>
              </w:rPr>
              <w:t>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549"/>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Технології</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Трудове навчання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val="ru-RU" w:eastAsia="ru-RU"/>
              </w:rPr>
            </w:pPr>
            <w:r w:rsidRPr="00EC1C12">
              <w:rPr>
                <w:rFonts w:ascii="Times New Roman" w:eastAsia="Times New Roman" w:hAnsi="Times New Roman" w:cs="Times New Roman"/>
                <w:sz w:val="24"/>
                <w:szCs w:val="28"/>
                <w:lang w:val="ru-RU" w:eastAsia="ru-RU"/>
              </w:rPr>
              <w:t>2</w:t>
            </w:r>
          </w:p>
        </w:tc>
      </w:tr>
      <w:tr w:rsidR="00CF5333" w:rsidRPr="00EC1C12" w:rsidTr="00D33E39">
        <w:trPr>
          <w:cantSplit/>
          <w:trHeight w:val="561"/>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Інформатика</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411"/>
          <w:jc w:val="center"/>
        </w:trPr>
        <w:tc>
          <w:tcPr>
            <w:tcW w:w="3109"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Мистецтво</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Мистецтво</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1</w:t>
            </w:r>
          </w:p>
        </w:tc>
      </w:tr>
      <w:tr w:rsidR="00CF5333" w:rsidRPr="00EC1C12" w:rsidTr="00D33E39">
        <w:trPr>
          <w:cantSplit/>
          <w:trHeight w:val="341"/>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 xml:space="preserve"> Усього</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30</w:t>
            </w:r>
          </w:p>
        </w:tc>
      </w:tr>
      <w:tr w:rsidR="00CF5333" w:rsidRPr="00EC1C12" w:rsidTr="00D33E39">
        <w:trPr>
          <w:cantSplit/>
          <w:trHeight w:val="300"/>
          <w:jc w:val="center"/>
        </w:trPr>
        <w:tc>
          <w:tcPr>
            <w:tcW w:w="3109" w:type="dxa"/>
            <w:vMerge w:val="restart"/>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Корекційно-розвиткові заняття</w:t>
            </w: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Корекція розвитку</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2</w:t>
            </w:r>
          </w:p>
        </w:tc>
      </w:tr>
      <w:tr w:rsidR="00CF5333" w:rsidRPr="00EC1C12" w:rsidTr="00D33E39">
        <w:trPr>
          <w:cantSplit/>
          <w:trHeight w:val="156"/>
          <w:jc w:val="center"/>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CF5333" w:rsidRPr="00EC1C12" w:rsidRDefault="00CF5333" w:rsidP="00D33E39">
            <w:pPr>
              <w:spacing w:after="0" w:line="240" w:lineRule="auto"/>
              <w:rPr>
                <w:rFonts w:ascii="Times New Roman" w:eastAsia="Times New Roman" w:hAnsi="Times New Roman" w:cs="Times New Roman"/>
                <w:sz w:val="24"/>
                <w:szCs w:val="28"/>
                <w:lang w:eastAsia="ru-RU"/>
              </w:rPr>
            </w:pPr>
          </w:p>
        </w:tc>
        <w:tc>
          <w:tcPr>
            <w:tcW w:w="2912"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Розвиток   мовлення</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351AED"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w:t>
            </w:r>
          </w:p>
        </w:tc>
      </w:tr>
      <w:tr w:rsidR="00CF5333" w:rsidRPr="00EC1C12" w:rsidTr="00D33E39">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Гранично допустиме навчальне навантаження на учня (без корекційно-розвиткових занять)</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jc w:val="center"/>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32</w:t>
            </w:r>
          </w:p>
        </w:tc>
      </w:tr>
      <w:tr w:rsidR="00CF5333" w:rsidRPr="00EC1C12" w:rsidTr="00D33E39">
        <w:trPr>
          <w:cantSplit/>
          <w:trHeight w:val="240"/>
          <w:jc w:val="center"/>
        </w:trPr>
        <w:tc>
          <w:tcPr>
            <w:tcW w:w="6021" w:type="dxa"/>
            <w:gridSpan w:val="2"/>
            <w:tcBorders>
              <w:top w:val="single" w:sz="4" w:space="0" w:color="auto"/>
              <w:left w:val="single" w:sz="4" w:space="0" w:color="auto"/>
              <w:bottom w:val="single" w:sz="4" w:space="0" w:color="auto"/>
              <w:right w:val="single" w:sz="4" w:space="0" w:color="auto"/>
            </w:tcBorders>
            <w:hideMark/>
          </w:tcPr>
          <w:p w:rsidR="00CF5333" w:rsidRPr="00EC1C12" w:rsidRDefault="00CF5333" w:rsidP="00D33E39">
            <w:pPr>
              <w:spacing w:after="0"/>
              <w:rPr>
                <w:rFonts w:ascii="Times New Roman" w:eastAsia="Times New Roman" w:hAnsi="Times New Roman" w:cs="Times New Roman"/>
                <w:sz w:val="24"/>
                <w:szCs w:val="28"/>
                <w:lang w:eastAsia="ru-RU"/>
              </w:rPr>
            </w:pPr>
            <w:r w:rsidRPr="00EC1C12">
              <w:rPr>
                <w:rFonts w:ascii="Times New Roman" w:eastAsia="Times New Roman" w:hAnsi="Times New Roman" w:cs="Times New Roman"/>
                <w:sz w:val="24"/>
                <w:szCs w:val="28"/>
                <w:lang w:eastAsia="ru-RU"/>
              </w:rPr>
              <w:t>Сумарна кількість годин інваріантної і варіативної складових</w:t>
            </w:r>
          </w:p>
        </w:tc>
        <w:tc>
          <w:tcPr>
            <w:tcW w:w="1536" w:type="dxa"/>
            <w:tcBorders>
              <w:top w:val="single" w:sz="4" w:space="0" w:color="auto"/>
              <w:left w:val="single" w:sz="4" w:space="0" w:color="auto"/>
              <w:bottom w:val="single" w:sz="4" w:space="0" w:color="auto"/>
              <w:right w:val="single" w:sz="4" w:space="0" w:color="auto"/>
            </w:tcBorders>
            <w:hideMark/>
          </w:tcPr>
          <w:p w:rsidR="00CF5333" w:rsidRPr="00EC1C12" w:rsidRDefault="00351AED" w:rsidP="00D33E39">
            <w:pPr>
              <w:spacing w:after="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33</w:t>
            </w:r>
          </w:p>
        </w:tc>
      </w:tr>
    </w:tbl>
    <w:p w:rsidR="00CF5333" w:rsidRPr="00EC1C12" w:rsidRDefault="00CF5333" w:rsidP="00CF5333">
      <w:pPr>
        <w:spacing w:after="0" w:line="240" w:lineRule="auto"/>
        <w:jc w:val="center"/>
        <w:rPr>
          <w:rFonts w:ascii="Times New Roman" w:eastAsia="Times New Roman" w:hAnsi="Times New Roman" w:cs="Times New Roman"/>
          <w:sz w:val="24"/>
          <w:szCs w:val="24"/>
          <w:lang w:eastAsia="ru-RU"/>
        </w:rPr>
      </w:pPr>
    </w:p>
    <w:p w:rsidR="009827F1" w:rsidRPr="009466C6" w:rsidRDefault="00CF5333" w:rsidP="009466C6">
      <w:pPr>
        <w:suppressAutoHyphens/>
        <w:spacing w:after="0" w:line="240" w:lineRule="auto"/>
        <w:rPr>
          <w:rFonts w:ascii="Liberation Serif" w:eastAsia="SimSun" w:hAnsi="Liberation Serif" w:cs="Arial" w:hint="eastAsia"/>
          <w:kern w:val="2"/>
          <w:sz w:val="28"/>
          <w:szCs w:val="28"/>
          <w:lang w:eastAsia="zh-CN" w:bidi="hi-IN"/>
        </w:rPr>
      </w:pPr>
      <w:r w:rsidRPr="00EC1C12">
        <w:rPr>
          <w:rFonts w:ascii="Calibri" w:eastAsia="Calibri" w:hAnsi="Calibri" w:cs="Times New Roman"/>
          <w:lang w:eastAsia="en-US"/>
        </w:rPr>
        <w:t xml:space="preserve">                                </w:t>
      </w:r>
      <w:r w:rsidRPr="00EC1C12">
        <w:rPr>
          <w:rFonts w:ascii="Liberation Serif" w:eastAsia="SimSun" w:hAnsi="Liberation Serif" w:cs="Arial"/>
          <w:kern w:val="2"/>
          <w:sz w:val="28"/>
          <w:szCs w:val="28"/>
          <w:lang w:val="ru-RU" w:eastAsia="zh-CN" w:bidi="hi-IN"/>
        </w:rPr>
        <w:t>Д</w:t>
      </w:r>
      <w:r w:rsidRPr="00EC1C12">
        <w:rPr>
          <w:rFonts w:ascii="Liberation Serif" w:eastAsia="SimSun" w:hAnsi="Liberation Serif" w:cs="Arial"/>
          <w:kern w:val="2"/>
          <w:sz w:val="28"/>
          <w:szCs w:val="28"/>
          <w:lang w:eastAsia="zh-CN" w:bidi="hi-IN"/>
        </w:rPr>
        <w:t xml:space="preserve">иректор                              Валентина </w:t>
      </w:r>
      <w:r w:rsidRPr="00EC1C12">
        <w:rPr>
          <w:rFonts w:ascii="Liberation Serif" w:eastAsia="SimSun" w:hAnsi="Liberation Serif" w:cs="Arial"/>
          <w:caps/>
          <w:kern w:val="2"/>
          <w:sz w:val="28"/>
          <w:szCs w:val="28"/>
          <w:lang w:eastAsia="zh-CN" w:bidi="hi-IN"/>
        </w:rPr>
        <w:t>Дорошенко</w:t>
      </w:r>
    </w:p>
    <w:p w:rsidR="009827F1" w:rsidRPr="009827F1" w:rsidRDefault="009827F1" w:rsidP="009827F1">
      <w:pPr>
        <w:shd w:val="clear" w:color="auto" w:fill="FFFFFF"/>
        <w:spacing w:after="0" w:line="240" w:lineRule="auto"/>
        <w:jc w:val="both"/>
        <w:rPr>
          <w:rFonts w:ascii="Arial" w:eastAsia="Arial" w:hAnsi="Arial" w:cs="Arial"/>
          <w:color w:val="333333"/>
          <w:sz w:val="19"/>
          <w:szCs w:val="19"/>
          <w:lang w:eastAsia="en-US"/>
        </w:rPr>
      </w:pPr>
    </w:p>
    <w:p w:rsidR="001002F5" w:rsidRDefault="00C654BD"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r>
        <w:rPr>
          <w:rFonts w:ascii="Times New Roman" w:eastAsia="SimSun" w:hAnsi="Times New Roman" w:cs="Times New Roman"/>
          <w:b/>
          <w:bCs/>
          <w:color w:val="000000"/>
          <w:kern w:val="2"/>
          <w:sz w:val="32"/>
          <w:szCs w:val="32"/>
          <w:lang w:eastAsia="zh-CN" w:bidi="hi-IN"/>
        </w:rPr>
        <w:t>І</w:t>
      </w:r>
      <w:r>
        <w:rPr>
          <w:rFonts w:ascii="Times New Roman" w:eastAsia="SimSun" w:hAnsi="Times New Roman" w:cs="Times New Roman"/>
          <w:b/>
          <w:bCs/>
          <w:color w:val="000000"/>
          <w:kern w:val="2"/>
          <w:sz w:val="32"/>
          <w:szCs w:val="32"/>
          <w:lang w:val="en-US" w:eastAsia="zh-CN" w:bidi="hi-IN"/>
        </w:rPr>
        <w:t>V</w:t>
      </w:r>
      <w:r w:rsidR="00B31AC3">
        <w:rPr>
          <w:rFonts w:ascii="Times New Roman" w:eastAsia="SimSun" w:hAnsi="Times New Roman" w:cs="Times New Roman"/>
          <w:b/>
          <w:bCs/>
          <w:color w:val="000000"/>
          <w:kern w:val="2"/>
          <w:sz w:val="32"/>
          <w:szCs w:val="32"/>
          <w:lang w:eastAsia="zh-CN" w:bidi="hi-IN"/>
        </w:rPr>
        <w:t xml:space="preserve"> </w:t>
      </w:r>
      <w:r w:rsidR="009827F1" w:rsidRPr="009827F1">
        <w:rPr>
          <w:rFonts w:ascii="Times New Roman" w:eastAsia="SimSun" w:hAnsi="Times New Roman" w:cs="Times New Roman"/>
          <w:b/>
          <w:bCs/>
          <w:color w:val="000000"/>
          <w:kern w:val="2"/>
          <w:sz w:val="32"/>
          <w:szCs w:val="32"/>
          <w:lang w:val="ru-RU" w:eastAsia="zh-CN" w:bidi="hi-IN"/>
        </w:rPr>
        <w:t xml:space="preserve"> </w:t>
      </w:r>
      <w:r w:rsidR="009827F1" w:rsidRPr="009827F1">
        <w:rPr>
          <w:rFonts w:ascii="Times New Roman" w:eastAsia="SimSun" w:hAnsi="Times New Roman" w:cs="Times New Roman"/>
          <w:b/>
          <w:bCs/>
          <w:color w:val="000000"/>
          <w:kern w:val="2"/>
          <w:sz w:val="32"/>
          <w:szCs w:val="32"/>
          <w:lang w:eastAsia="zh-CN" w:bidi="hi-IN"/>
        </w:rPr>
        <w:t>Особливості організації освітн</w:t>
      </w:r>
      <w:r w:rsidR="00A639FB">
        <w:rPr>
          <w:rFonts w:ascii="Times New Roman" w:eastAsia="SimSun" w:hAnsi="Times New Roman" w:cs="Times New Roman"/>
          <w:b/>
          <w:bCs/>
          <w:color w:val="000000"/>
          <w:kern w:val="2"/>
          <w:sz w:val="32"/>
          <w:szCs w:val="32"/>
          <w:lang w:eastAsia="zh-CN" w:bidi="hi-IN"/>
        </w:rPr>
        <w:t xml:space="preserve">ього процесу та структури </w:t>
      </w:r>
      <w:r w:rsidR="005E2F1E">
        <w:rPr>
          <w:rFonts w:ascii="Times New Roman" w:eastAsia="SimSun" w:hAnsi="Times New Roman" w:cs="Times New Roman"/>
          <w:b/>
          <w:bCs/>
          <w:color w:val="000000"/>
          <w:kern w:val="2"/>
          <w:sz w:val="32"/>
          <w:szCs w:val="32"/>
          <w:lang w:eastAsia="zh-CN" w:bidi="hi-IN"/>
        </w:rPr>
        <w:t xml:space="preserve"> року</w:t>
      </w:r>
    </w:p>
    <w:p w:rsidR="009827F1" w:rsidRPr="009827F1" w:rsidRDefault="00A639FB" w:rsidP="009827F1">
      <w:pPr>
        <w:suppressAutoHyphens/>
        <w:spacing w:after="0" w:line="360" w:lineRule="auto"/>
        <w:jc w:val="center"/>
        <w:rPr>
          <w:rFonts w:ascii="Times New Roman" w:eastAsia="SimSun" w:hAnsi="Times New Roman" w:cs="Times New Roman"/>
          <w:b/>
          <w:bCs/>
          <w:color w:val="000000"/>
          <w:kern w:val="2"/>
          <w:sz w:val="32"/>
          <w:szCs w:val="32"/>
          <w:lang w:eastAsia="zh-CN" w:bidi="hi-IN"/>
        </w:rPr>
      </w:pPr>
      <w:r>
        <w:rPr>
          <w:rFonts w:ascii="Times New Roman" w:eastAsia="SimSun" w:hAnsi="Times New Roman" w:cs="Times New Roman"/>
          <w:b/>
          <w:bCs/>
          <w:color w:val="000000"/>
          <w:kern w:val="2"/>
          <w:sz w:val="32"/>
          <w:szCs w:val="32"/>
          <w:lang w:eastAsia="zh-CN" w:bidi="hi-IN"/>
        </w:rPr>
        <w:t>у 2022</w:t>
      </w:r>
      <w:r w:rsidR="009827F1" w:rsidRPr="009827F1">
        <w:rPr>
          <w:rFonts w:ascii="Times New Roman" w:eastAsia="SimSun" w:hAnsi="Times New Roman" w:cs="Times New Roman"/>
          <w:b/>
          <w:bCs/>
          <w:color w:val="000000"/>
          <w:kern w:val="2"/>
          <w:sz w:val="32"/>
          <w:szCs w:val="32"/>
          <w:lang w:eastAsia="zh-CN" w:bidi="hi-IN"/>
        </w:rPr>
        <w:t>/20</w:t>
      </w:r>
      <w:r w:rsidR="009827F1" w:rsidRPr="009827F1">
        <w:rPr>
          <w:rFonts w:ascii="Times New Roman" w:eastAsia="SimSun" w:hAnsi="Times New Roman" w:cs="Times New Roman"/>
          <w:b/>
          <w:bCs/>
          <w:color w:val="000000"/>
          <w:kern w:val="2"/>
          <w:sz w:val="32"/>
          <w:szCs w:val="32"/>
          <w:lang w:val="ru-RU" w:eastAsia="zh-CN" w:bidi="hi-IN"/>
        </w:rPr>
        <w:t>2</w:t>
      </w:r>
      <w:r>
        <w:rPr>
          <w:rFonts w:ascii="Times New Roman" w:eastAsia="SimSun" w:hAnsi="Times New Roman" w:cs="Times New Roman"/>
          <w:b/>
          <w:bCs/>
          <w:color w:val="000000"/>
          <w:kern w:val="2"/>
          <w:sz w:val="32"/>
          <w:szCs w:val="32"/>
          <w:lang w:eastAsia="zh-CN" w:bidi="hi-IN"/>
        </w:rPr>
        <w:t>3</w:t>
      </w:r>
      <w:r w:rsidR="009827F1" w:rsidRPr="009827F1">
        <w:rPr>
          <w:rFonts w:ascii="Times New Roman" w:eastAsia="SimSun" w:hAnsi="Times New Roman" w:cs="Times New Roman"/>
          <w:b/>
          <w:bCs/>
          <w:color w:val="000000"/>
          <w:kern w:val="2"/>
          <w:sz w:val="32"/>
          <w:szCs w:val="32"/>
          <w:lang w:eastAsia="zh-CN" w:bidi="hi-IN"/>
        </w:rPr>
        <w:t xml:space="preserve"> навчальному році.</w:t>
      </w:r>
    </w:p>
    <w:p w:rsidR="008E408F" w:rsidRPr="00053579" w:rsidRDefault="008E408F" w:rsidP="00846B77">
      <w:pPr>
        <w:pStyle w:val="a9"/>
        <w:rPr>
          <w:szCs w:val="28"/>
        </w:rPr>
      </w:pPr>
    </w:p>
    <w:p w:rsidR="008E408F" w:rsidRPr="00E33034" w:rsidRDefault="008E408F" w:rsidP="004306D9">
      <w:pPr>
        <w:pStyle w:val="a9"/>
        <w:rPr>
          <w:spacing w:val="-57"/>
          <w:szCs w:val="28"/>
        </w:rPr>
      </w:pPr>
      <w:r w:rsidRPr="00E33034">
        <w:rPr>
          <w:szCs w:val="28"/>
        </w:rPr>
        <w:t>Навчальні заняття організовуються за семестровою системою:</w:t>
      </w:r>
      <w:r w:rsidRPr="00E33034">
        <w:rPr>
          <w:spacing w:val="-57"/>
          <w:szCs w:val="28"/>
        </w:rPr>
        <w:t xml:space="preserve"> </w:t>
      </w:r>
    </w:p>
    <w:p w:rsidR="008E408F" w:rsidRPr="00E33034" w:rsidRDefault="008E408F" w:rsidP="008E408F">
      <w:pPr>
        <w:pStyle w:val="a9"/>
        <w:ind w:firstLine="709"/>
        <w:rPr>
          <w:szCs w:val="28"/>
        </w:rPr>
      </w:pPr>
      <w:r w:rsidRPr="00E33034">
        <w:rPr>
          <w:szCs w:val="28"/>
        </w:rPr>
        <w:t>І</w:t>
      </w:r>
      <w:r w:rsidRPr="00E33034">
        <w:rPr>
          <w:spacing w:val="-2"/>
          <w:szCs w:val="28"/>
        </w:rPr>
        <w:t xml:space="preserve"> </w:t>
      </w:r>
      <w:r w:rsidRPr="00E33034">
        <w:rPr>
          <w:szCs w:val="28"/>
        </w:rPr>
        <w:t>семестр</w:t>
      </w:r>
      <w:r w:rsidRPr="00E33034">
        <w:rPr>
          <w:spacing w:val="1"/>
          <w:szCs w:val="28"/>
        </w:rPr>
        <w:t xml:space="preserve"> </w:t>
      </w:r>
      <w:r w:rsidRPr="00E33034">
        <w:rPr>
          <w:szCs w:val="28"/>
        </w:rPr>
        <w:t>– 1</w:t>
      </w:r>
      <w:r w:rsidRPr="00E33034">
        <w:rPr>
          <w:spacing w:val="-1"/>
          <w:szCs w:val="28"/>
        </w:rPr>
        <w:t xml:space="preserve"> </w:t>
      </w:r>
      <w:r w:rsidRPr="00E33034">
        <w:rPr>
          <w:szCs w:val="28"/>
        </w:rPr>
        <w:t>вересня</w:t>
      </w:r>
      <w:r w:rsidRPr="00E33034">
        <w:rPr>
          <w:spacing w:val="1"/>
          <w:szCs w:val="28"/>
        </w:rPr>
        <w:t xml:space="preserve"> </w:t>
      </w:r>
      <w:r w:rsidRPr="00E33034">
        <w:rPr>
          <w:szCs w:val="28"/>
        </w:rPr>
        <w:t>-</w:t>
      </w:r>
      <w:r w:rsidRPr="00E33034">
        <w:rPr>
          <w:spacing w:val="1"/>
          <w:szCs w:val="28"/>
        </w:rPr>
        <w:t xml:space="preserve"> </w:t>
      </w:r>
      <w:r w:rsidRPr="00E33034">
        <w:rPr>
          <w:szCs w:val="28"/>
        </w:rPr>
        <w:t>30 грудня</w:t>
      </w:r>
      <w:r w:rsidRPr="00E33034">
        <w:rPr>
          <w:spacing w:val="-1"/>
          <w:szCs w:val="28"/>
        </w:rPr>
        <w:t xml:space="preserve"> </w:t>
      </w:r>
      <w:r w:rsidRPr="00E33034">
        <w:rPr>
          <w:szCs w:val="28"/>
        </w:rPr>
        <w:t>2022 року,</w:t>
      </w:r>
    </w:p>
    <w:p w:rsidR="008E408F" w:rsidRPr="00E33034" w:rsidRDefault="008E408F" w:rsidP="008E408F">
      <w:pPr>
        <w:pStyle w:val="a9"/>
        <w:ind w:firstLine="709"/>
        <w:rPr>
          <w:szCs w:val="28"/>
        </w:rPr>
      </w:pPr>
      <w:r w:rsidRPr="00E33034">
        <w:rPr>
          <w:szCs w:val="28"/>
        </w:rPr>
        <w:t>ІІ</w:t>
      </w:r>
      <w:r w:rsidRPr="00E33034">
        <w:rPr>
          <w:spacing w:val="-3"/>
          <w:szCs w:val="28"/>
        </w:rPr>
        <w:t xml:space="preserve"> </w:t>
      </w:r>
      <w:r w:rsidRPr="00E33034">
        <w:rPr>
          <w:szCs w:val="28"/>
        </w:rPr>
        <w:t>семестр</w:t>
      </w:r>
      <w:r w:rsidRPr="00E33034">
        <w:rPr>
          <w:spacing w:val="-1"/>
          <w:szCs w:val="28"/>
        </w:rPr>
        <w:t xml:space="preserve"> </w:t>
      </w:r>
      <w:r w:rsidRPr="00E33034">
        <w:rPr>
          <w:szCs w:val="28"/>
        </w:rPr>
        <w:t>– 16</w:t>
      </w:r>
      <w:r w:rsidRPr="00E33034">
        <w:rPr>
          <w:spacing w:val="1"/>
          <w:szCs w:val="28"/>
        </w:rPr>
        <w:t xml:space="preserve"> </w:t>
      </w:r>
      <w:r w:rsidRPr="00E33034">
        <w:rPr>
          <w:szCs w:val="28"/>
        </w:rPr>
        <w:t>січня –</w:t>
      </w:r>
      <w:r w:rsidRPr="00E33034">
        <w:rPr>
          <w:spacing w:val="-2"/>
          <w:szCs w:val="28"/>
        </w:rPr>
        <w:t xml:space="preserve"> </w:t>
      </w:r>
      <w:r w:rsidRPr="00E33034">
        <w:rPr>
          <w:szCs w:val="28"/>
        </w:rPr>
        <w:t>31 травня  2023</w:t>
      </w:r>
      <w:r w:rsidRPr="00E33034">
        <w:rPr>
          <w:spacing w:val="-1"/>
          <w:szCs w:val="28"/>
        </w:rPr>
        <w:t xml:space="preserve"> </w:t>
      </w:r>
      <w:r w:rsidRPr="00E33034">
        <w:rPr>
          <w:szCs w:val="28"/>
        </w:rPr>
        <w:t>року.</w:t>
      </w:r>
    </w:p>
    <w:p w:rsidR="008E408F" w:rsidRPr="00E33034" w:rsidRDefault="008E408F" w:rsidP="008E408F">
      <w:pPr>
        <w:pStyle w:val="a9"/>
        <w:ind w:firstLine="709"/>
        <w:rPr>
          <w:spacing w:val="1"/>
          <w:szCs w:val="28"/>
        </w:rPr>
      </w:pPr>
      <w:r w:rsidRPr="00E33034">
        <w:rPr>
          <w:szCs w:val="28"/>
        </w:rPr>
        <w:t>Упродовж навчального року для учнів проводяться канікули:</w:t>
      </w:r>
      <w:r w:rsidRPr="00E33034">
        <w:rPr>
          <w:spacing w:val="1"/>
          <w:szCs w:val="28"/>
        </w:rPr>
        <w:t xml:space="preserve"> </w:t>
      </w:r>
    </w:p>
    <w:p w:rsidR="008E408F" w:rsidRPr="00E33034" w:rsidRDefault="008E408F" w:rsidP="008E408F">
      <w:pPr>
        <w:pStyle w:val="a9"/>
        <w:ind w:firstLine="709"/>
        <w:rPr>
          <w:szCs w:val="28"/>
        </w:rPr>
      </w:pPr>
      <w:r w:rsidRPr="00E33034">
        <w:rPr>
          <w:szCs w:val="28"/>
        </w:rPr>
        <w:t>осінні</w:t>
      </w:r>
      <w:r w:rsidRPr="00E33034">
        <w:rPr>
          <w:spacing w:val="-1"/>
          <w:szCs w:val="28"/>
        </w:rPr>
        <w:t xml:space="preserve"> </w:t>
      </w:r>
      <w:r w:rsidRPr="00E33034">
        <w:rPr>
          <w:szCs w:val="28"/>
        </w:rPr>
        <w:t>–</w:t>
      </w:r>
      <w:r w:rsidRPr="00E33034">
        <w:rPr>
          <w:spacing w:val="-1"/>
          <w:szCs w:val="28"/>
        </w:rPr>
        <w:t xml:space="preserve">  </w:t>
      </w:r>
      <w:r w:rsidRPr="00E33034">
        <w:rPr>
          <w:szCs w:val="28"/>
        </w:rPr>
        <w:t>31.10.2022</w:t>
      </w:r>
      <w:r w:rsidRPr="00E33034">
        <w:rPr>
          <w:spacing w:val="-1"/>
          <w:szCs w:val="28"/>
        </w:rPr>
        <w:t xml:space="preserve"> </w:t>
      </w:r>
      <w:r w:rsidRPr="00E33034">
        <w:rPr>
          <w:szCs w:val="28"/>
        </w:rPr>
        <w:t>-</w:t>
      </w:r>
      <w:r w:rsidRPr="00E33034">
        <w:rPr>
          <w:spacing w:val="-2"/>
          <w:szCs w:val="28"/>
        </w:rPr>
        <w:t xml:space="preserve"> </w:t>
      </w:r>
      <w:r w:rsidRPr="00E33034">
        <w:rPr>
          <w:szCs w:val="28"/>
        </w:rPr>
        <w:t>06.11.2022</w:t>
      </w:r>
      <w:r w:rsidRPr="00E33034">
        <w:rPr>
          <w:spacing w:val="-1"/>
          <w:szCs w:val="28"/>
        </w:rPr>
        <w:t xml:space="preserve"> </w:t>
      </w:r>
      <w:r w:rsidRPr="00E33034">
        <w:rPr>
          <w:szCs w:val="28"/>
        </w:rPr>
        <w:t>(початок занять 31.10.2022)</w:t>
      </w:r>
    </w:p>
    <w:p w:rsidR="008E408F" w:rsidRPr="00E33034" w:rsidRDefault="008E408F" w:rsidP="008E408F">
      <w:pPr>
        <w:pStyle w:val="a9"/>
        <w:ind w:firstLine="709"/>
        <w:rPr>
          <w:szCs w:val="28"/>
        </w:rPr>
      </w:pPr>
      <w:r w:rsidRPr="00E33034">
        <w:rPr>
          <w:szCs w:val="28"/>
        </w:rPr>
        <w:t>зимові</w:t>
      </w:r>
      <w:r w:rsidRPr="00E33034">
        <w:rPr>
          <w:spacing w:val="-1"/>
          <w:szCs w:val="28"/>
        </w:rPr>
        <w:t xml:space="preserve"> </w:t>
      </w:r>
      <w:r w:rsidRPr="00E33034">
        <w:rPr>
          <w:szCs w:val="28"/>
        </w:rPr>
        <w:t>–</w:t>
      </w:r>
      <w:r w:rsidRPr="00E33034">
        <w:rPr>
          <w:spacing w:val="-1"/>
          <w:szCs w:val="28"/>
        </w:rPr>
        <w:t xml:space="preserve"> </w:t>
      </w:r>
      <w:r w:rsidRPr="00E33034">
        <w:rPr>
          <w:szCs w:val="28"/>
        </w:rPr>
        <w:t>31.12.2022</w:t>
      </w:r>
      <w:r w:rsidRPr="00E33034">
        <w:rPr>
          <w:spacing w:val="-1"/>
          <w:szCs w:val="28"/>
        </w:rPr>
        <w:t xml:space="preserve"> </w:t>
      </w:r>
      <w:r w:rsidRPr="00E33034">
        <w:rPr>
          <w:szCs w:val="28"/>
        </w:rPr>
        <w:t>-</w:t>
      </w:r>
      <w:r w:rsidRPr="00E33034">
        <w:rPr>
          <w:spacing w:val="-2"/>
          <w:szCs w:val="28"/>
        </w:rPr>
        <w:t xml:space="preserve"> </w:t>
      </w:r>
      <w:r w:rsidRPr="00E33034">
        <w:rPr>
          <w:szCs w:val="28"/>
        </w:rPr>
        <w:t>15.01.2023</w:t>
      </w:r>
      <w:r w:rsidRPr="00E33034">
        <w:rPr>
          <w:spacing w:val="-1"/>
          <w:szCs w:val="28"/>
        </w:rPr>
        <w:t xml:space="preserve"> </w:t>
      </w:r>
      <w:r w:rsidRPr="00E33034">
        <w:rPr>
          <w:szCs w:val="28"/>
        </w:rPr>
        <w:t>(початок занять 09.01.2023)</w:t>
      </w:r>
    </w:p>
    <w:p w:rsidR="008E408F" w:rsidRDefault="008E408F" w:rsidP="008E408F">
      <w:pPr>
        <w:pStyle w:val="a9"/>
        <w:ind w:firstLine="709"/>
        <w:rPr>
          <w:szCs w:val="28"/>
        </w:rPr>
      </w:pPr>
      <w:r w:rsidRPr="00E33034">
        <w:rPr>
          <w:szCs w:val="28"/>
        </w:rPr>
        <w:t>весняні</w:t>
      </w:r>
      <w:r w:rsidRPr="00E33034">
        <w:rPr>
          <w:spacing w:val="-1"/>
          <w:szCs w:val="28"/>
        </w:rPr>
        <w:t xml:space="preserve"> </w:t>
      </w:r>
      <w:r w:rsidRPr="00E33034">
        <w:rPr>
          <w:szCs w:val="28"/>
        </w:rPr>
        <w:t>–</w:t>
      </w:r>
      <w:r w:rsidRPr="00E33034">
        <w:rPr>
          <w:spacing w:val="-1"/>
          <w:szCs w:val="28"/>
        </w:rPr>
        <w:t xml:space="preserve"> </w:t>
      </w:r>
      <w:r w:rsidRPr="00E33034">
        <w:rPr>
          <w:szCs w:val="28"/>
        </w:rPr>
        <w:t>27.03.2023</w:t>
      </w:r>
      <w:r w:rsidRPr="00E33034">
        <w:rPr>
          <w:spacing w:val="-1"/>
          <w:szCs w:val="28"/>
        </w:rPr>
        <w:t xml:space="preserve"> </w:t>
      </w:r>
      <w:r w:rsidRPr="00E33034">
        <w:rPr>
          <w:szCs w:val="28"/>
        </w:rPr>
        <w:t>-</w:t>
      </w:r>
      <w:r w:rsidRPr="00E33034">
        <w:rPr>
          <w:spacing w:val="-1"/>
          <w:szCs w:val="28"/>
        </w:rPr>
        <w:t xml:space="preserve"> </w:t>
      </w:r>
      <w:r w:rsidRPr="00E33034">
        <w:rPr>
          <w:szCs w:val="28"/>
        </w:rPr>
        <w:t>02.04.2023</w:t>
      </w:r>
      <w:r w:rsidRPr="00E33034">
        <w:rPr>
          <w:spacing w:val="-1"/>
          <w:szCs w:val="28"/>
        </w:rPr>
        <w:t xml:space="preserve"> </w:t>
      </w:r>
      <w:r w:rsidRPr="00E33034">
        <w:rPr>
          <w:szCs w:val="28"/>
        </w:rPr>
        <w:t>(початок</w:t>
      </w:r>
      <w:r w:rsidRPr="00E33034">
        <w:rPr>
          <w:spacing w:val="-1"/>
          <w:szCs w:val="28"/>
        </w:rPr>
        <w:t xml:space="preserve"> </w:t>
      </w:r>
      <w:r w:rsidRPr="00E33034">
        <w:rPr>
          <w:szCs w:val="28"/>
        </w:rPr>
        <w:t>занять</w:t>
      </w:r>
      <w:r w:rsidRPr="00E33034">
        <w:rPr>
          <w:spacing w:val="-1"/>
          <w:szCs w:val="28"/>
        </w:rPr>
        <w:t xml:space="preserve"> </w:t>
      </w:r>
      <w:r w:rsidRPr="00E33034">
        <w:rPr>
          <w:szCs w:val="28"/>
        </w:rPr>
        <w:t>03.04.2023)</w:t>
      </w:r>
    </w:p>
    <w:p w:rsidR="00846B77" w:rsidRPr="00846B77" w:rsidRDefault="00846B77" w:rsidP="00846B77">
      <w:pPr>
        <w:suppressAutoHyphens/>
        <w:spacing w:after="0" w:line="252" w:lineRule="auto"/>
        <w:rPr>
          <w:rFonts w:ascii="Times New Roman" w:eastAsia="SimSun" w:hAnsi="Times New Roman" w:cs="Times New Roman"/>
          <w:kern w:val="2"/>
          <w:sz w:val="28"/>
          <w:szCs w:val="28"/>
          <w:lang w:eastAsia="zh-CN" w:bidi="hi-IN"/>
        </w:rPr>
      </w:pPr>
      <w:r w:rsidRPr="009827F1">
        <w:rPr>
          <w:rFonts w:ascii="Times New Roman" w:eastAsia="SimSun" w:hAnsi="Times New Roman" w:cs="Times New Roman"/>
          <w:kern w:val="2"/>
          <w:sz w:val="28"/>
          <w:szCs w:val="28"/>
          <w:lang w:eastAsia="zh-CN" w:bidi="hi-IN"/>
        </w:rPr>
        <w:t xml:space="preserve">  З урахуванням місцевих особливостей та кліматичних умов, за погодженням із  відділом освіти ,культури,  молоді та спорту Піщанської сільської ради  Подільського району можуть змінюватися структура навчального року та графі</w:t>
      </w:r>
      <w:r>
        <w:rPr>
          <w:rFonts w:ascii="Times New Roman" w:eastAsia="SimSun" w:hAnsi="Times New Roman" w:cs="Times New Roman"/>
          <w:kern w:val="2"/>
          <w:sz w:val="28"/>
          <w:szCs w:val="28"/>
          <w:lang w:eastAsia="zh-CN" w:bidi="hi-IN"/>
        </w:rPr>
        <w:t xml:space="preserve">к учнівських канікул.          </w:t>
      </w:r>
    </w:p>
    <w:p w:rsidR="00A639FB" w:rsidRDefault="00A639FB" w:rsidP="008E408F">
      <w:pPr>
        <w:pStyle w:val="a9"/>
        <w:ind w:firstLine="709"/>
        <w:rPr>
          <w:rFonts w:ascii="Liberation Serif" w:eastAsia="SimSun" w:hAnsi="Liberation Serif" w:cs="Arial" w:hint="eastAsia"/>
          <w:color w:val="000000"/>
          <w:kern w:val="2"/>
          <w:szCs w:val="28"/>
          <w:lang w:eastAsia="zh-CN" w:bidi="hi-IN"/>
        </w:rPr>
      </w:pPr>
      <w:r w:rsidRPr="009827F1">
        <w:rPr>
          <w:rFonts w:ascii="Liberation Serif" w:eastAsia="SimSun" w:hAnsi="Liberation Serif" w:cs="Arial"/>
          <w:color w:val="000000"/>
          <w:kern w:val="2"/>
          <w:szCs w:val="28"/>
          <w:lang w:eastAsia="zh-CN" w:bidi="hi-IN"/>
        </w:rPr>
        <w:t>Закінчується навчальний рік проведенням підсумкового оцінювання навчальних досягнень учнів усіх класів та державної підсумкової атестації випускни</w:t>
      </w:r>
      <w:r w:rsidR="00C654BD">
        <w:rPr>
          <w:rFonts w:ascii="Liberation Serif" w:eastAsia="SimSun" w:hAnsi="Liberation Serif" w:cs="Arial"/>
          <w:color w:val="000000"/>
          <w:kern w:val="2"/>
          <w:szCs w:val="28"/>
          <w:lang w:eastAsia="zh-CN" w:bidi="hi-IN"/>
        </w:rPr>
        <w:t xml:space="preserve">ків початкової, </w:t>
      </w:r>
      <w:r w:rsidR="009466C6">
        <w:rPr>
          <w:rFonts w:ascii="Liberation Serif" w:eastAsia="SimSun" w:hAnsi="Liberation Serif" w:cs="Arial"/>
          <w:color w:val="000000"/>
          <w:kern w:val="2"/>
          <w:szCs w:val="28"/>
          <w:lang w:eastAsia="zh-CN" w:bidi="hi-IN"/>
        </w:rPr>
        <w:t xml:space="preserve">базової середньої та профільної середньої освіти. </w:t>
      </w:r>
      <w:r w:rsidRPr="009827F1">
        <w:rPr>
          <w:rFonts w:ascii="Liberation Serif" w:eastAsia="SimSun" w:hAnsi="Liberation Serif" w:cs="Arial"/>
          <w:color w:val="000000"/>
          <w:kern w:val="2"/>
          <w:szCs w:val="28"/>
          <w:lang w:eastAsia="zh-CN" w:bidi="hi-IN"/>
        </w:rPr>
        <w:t>Державна підсумкова атестація у 4,</w:t>
      </w:r>
      <w:r w:rsidR="009466C6">
        <w:rPr>
          <w:rFonts w:ascii="Liberation Serif" w:eastAsia="SimSun" w:hAnsi="Liberation Serif" w:cs="Arial"/>
          <w:color w:val="000000"/>
          <w:kern w:val="2"/>
          <w:szCs w:val="28"/>
          <w:lang w:eastAsia="zh-CN" w:bidi="hi-IN"/>
        </w:rPr>
        <w:t xml:space="preserve"> </w:t>
      </w:r>
      <w:r w:rsidRPr="009827F1">
        <w:rPr>
          <w:rFonts w:ascii="Liberation Serif" w:eastAsia="SimSun" w:hAnsi="Liberation Serif" w:cs="Arial"/>
          <w:color w:val="000000"/>
          <w:kern w:val="2"/>
          <w:szCs w:val="28"/>
          <w:lang w:eastAsia="zh-CN" w:bidi="hi-IN"/>
        </w:rPr>
        <w:t xml:space="preserve">9 та 11 класах проводиться згідно з нормативними документами у строки , затвердженими  МОН України .   </w:t>
      </w:r>
    </w:p>
    <w:p w:rsidR="004306D9" w:rsidRPr="001002F5" w:rsidRDefault="004306D9" w:rsidP="001002F5">
      <w:pPr>
        <w:pStyle w:val="a9"/>
        <w:ind w:firstLine="709"/>
        <w:rPr>
          <w:szCs w:val="28"/>
        </w:rPr>
      </w:pPr>
      <w:r w:rsidRPr="00E33034">
        <w:rPr>
          <w:szCs w:val="28"/>
        </w:rPr>
        <w:t>Навчальні екскурсії для учнів 1-4 класів та навчальна практика для учнів 5-8, 10 класів у 2022-2023</w:t>
      </w:r>
      <w:r w:rsidRPr="00E33034">
        <w:rPr>
          <w:spacing w:val="1"/>
          <w:szCs w:val="28"/>
        </w:rPr>
        <w:t xml:space="preserve"> </w:t>
      </w:r>
      <w:r w:rsidRPr="00E33034">
        <w:rPr>
          <w:szCs w:val="28"/>
        </w:rPr>
        <w:t>навчальному</w:t>
      </w:r>
      <w:r w:rsidRPr="00E33034">
        <w:rPr>
          <w:spacing w:val="1"/>
          <w:szCs w:val="28"/>
        </w:rPr>
        <w:t xml:space="preserve"> </w:t>
      </w:r>
      <w:r w:rsidRPr="00E33034">
        <w:rPr>
          <w:szCs w:val="28"/>
        </w:rPr>
        <w:t>році</w:t>
      </w:r>
      <w:r w:rsidRPr="00E33034">
        <w:rPr>
          <w:spacing w:val="1"/>
          <w:szCs w:val="28"/>
        </w:rPr>
        <w:t xml:space="preserve"> </w:t>
      </w:r>
      <w:r w:rsidRPr="00E33034">
        <w:rPr>
          <w:szCs w:val="28"/>
        </w:rPr>
        <w:t>організовуються</w:t>
      </w:r>
      <w:r w:rsidRPr="00E33034">
        <w:rPr>
          <w:spacing w:val="1"/>
          <w:szCs w:val="28"/>
        </w:rPr>
        <w:t xml:space="preserve"> </w:t>
      </w:r>
      <w:r w:rsidRPr="00E33034">
        <w:rPr>
          <w:szCs w:val="28"/>
        </w:rPr>
        <w:t>відповідно</w:t>
      </w:r>
      <w:r w:rsidRPr="00E33034">
        <w:rPr>
          <w:spacing w:val="1"/>
          <w:szCs w:val="28"/>
        </w:rPr>
        <w:t xml:space="preserve"> </w:t>
      </w:r>
      <w:r w:rsidRPr="00E33034">
        <w:rPr>
          <w:szCs w:val="28"/>
        </w:rPr>
        <w:t>до</w:t>
      </w:r>
      <w:r w:rsidRPr="00E33034">
        <w:rPr>
          <w:spacing w:val="1"/>
          <w:szCs w:val="28"/>
        </w:rPr>
        <w:t xml:space="preserve"> </w:t>
      </w:r>
      <w:r w:rsidRPr="00E33034">
        <w:rPr>
          <w:szCs w:val="28"/>
        </w:rPr>
        <w:t>інструктивно-методичного</w:t>
      </w:r>
      <w:r w:rsidRPr="00E33034">
        <w:rPr>
          <w:spacing w:val="1"/>
          <w:szCs w:val="28"/>
        </w:rPr>
        <w:t xml:space="preserve"> </w:t>
      </w:r>
      <w:r w:rsidRPr="00E33034">
        <w:rPr>
          <w:szCs w:val="28"/>
        </w:rPr>
        <w:t>листа</w:t>
      </w:r>
      <w:r w:rsidRPr="00E33034">
        <w:rPr>
          <w:spacing w:val="1"/>
          <w:szCs w:val="28"/>
        </w:rPr>
        <w:t xml:space="preserve"> </w:t>
      </w:r>
      <w:r w:rsidRPr="00E33034">
        <w:rPr>
          <w:szCs w:val="28"/>
        </w:rPr>
        <w:t>Міністерства</w:t>
      </w:r>
      <w:r w:rsidRPr="00E33034">
        <w:rPr>
          <w:spacing w:val="1"/>
          <w:szCs w:val="28"/>
        </w:rPr>
        <w:t xml:space="preserve"> </w:t>
      </w:r>
      <w:r w:rsidRPr="00E33034">
        <w:rPr>
          <w:szCs w:val="28"/>
        </w:rPr>
        <w:t>освіти</w:t>
      </w:r>
      <w:r w:rsidRPr="00E33034">
        <w:rPr>
          <w:spacing w:val="1"/>
          <w:szCs w:val="28"/>
        </w:rPr>
        <w:t xml:space="preserve"> </w:t>
      </w:r>
      <w:r w:rsidRPr="00E33034">
        <w:rPr>
          <w:szCs w:val="28"/>
        </w:rPr>
        <w:t>і</w:t>
      </w:r>
      <w:r w:rsidRPr="00E33034">
        <w:rPr>
          <w:spacing w:val="1"/>
          <w:szCs w:val="28"/>
        </w:rPr>
        <w:t xml:space="preserve"> </w:t>
      </w:r>
      <w:r w:rsidRPr="00E33034">
        <w:rPr>
          <w:szCs w:val="28"/>
        </w:rPr>
        <w:t>науки</w:t>
      </w:r>
      <w:r w:rsidRPr="00E33034">
        <w:rPr>
          <w:spacing w:val="1"/>
          <w:szCs w:val="28"/>
        </w:rPr>
        <w:t xml:space="preserve"> </w:t>
      </w:r>
      <w:r w:rsidRPr="00E33034">
        <w:rPr>
          <w:szCs w:val="28"/>
        </w:rPr>
        <w:t>України</w:t>
      </w:r>
      <w:r w:rsidRPr="00E33034">
        <w:rPr>
          <w:spacing w:val="1"/>
          <w:szCs w:val="28"/>
        </w:rPr>
        <w:t xml:space="preserve"> </w:t>
      </w:r>
      <w:r w:rsidRPr="00E33034">
        <w:rPr>
          <w:szCs w:val="28"/>
        </w:rPr>
        <w:t>від</w:t>
      </w:r>
      <w:r w:rsidRPr="00E33034">
        <w:rPr>
          <w:spacing w:val="1"/>
          <w:szCs w:val="28"/>
        </w:rPr>
        <w:t xml:space="preserve"> </w:t>
      </w:r>
      <w:r w:rsidRPr="00E33034">
        <w:rPr>
          <w:szCs w:val="28"/>
        </w:rPr>
        <w:t>06.02.2008</w:t>
      </w:r>
      <w:r w:rsidRPr="00E33034">
        <w:rPr>
          <w:spacing w:val="1"/>
          <w:szCs w:val="28"/>
        </w:rPr>
        <w:t xml:space="preserve"> </w:t>
      </w:r>
      <w:r w:rsidRPr="00E33034">
        <w:rPr>
          <w:szCs w:val="28"/>
        </w:rPr>
        <w:t>№1/9-61</w:t>
      </w:r>
      <w:r w:rsidRPr="00E33034">
        <w:rPr>
          <w:spacing w:val="1"/>
          <w:szCs w:val="28"/>
        </w:rPr>
        <w:t xml:space="preserve"> </w:t>
      </w:r>
      <w:r w:rsidRPr="00E33034">
        <w:rPr>
          <w:szCs w:val="28"/>
        </w:rPr>
        <w:t>«Методичні</w:t>
      </w:r>
      <w:r w:rsidRPr="00E33034">
        <w:rPr>
          <w:spacing w:val="1"/>
          <w:szCs w:val="28"/>
        </w:rPr>
        <w:t xml:space="preserve"> </w:t>
      </w:r>
      <w:r w:rsidRPr="00E33034">
        <w:rPr>
          <w:szCs w:val="28"/>
        </w:rPr>
        <w:t>рекомендації</w:t>
      </w:r>
      <w:r w:rsidRPr="00E33034">
        <w:rPr>
          <w:spacing w:val="1"/>
          <w:szCs w:val="28"/>
        </w:rPr>
        <w:t xml:space="preserve"> </w:t>
      </w:r>
      <w:r w:rsidRPr="00E33034">
        <w:rPr>
          <w:szCs w:val="28"/>
        </w:rPr>
        <w:t>щодо</w:t>
      </w:r>
      <w:r w:rsidRPr="00E33034">
        <w:rPr>
          <w:spacing w:val="1"/>
          <w:szCs w:val="28"/>
        </w:rPr>
        <w:t xml:space="preserve"> </w:t>
      </w:r>
      <w:r w:rsidRPr="00E33034">
        <w:rPr>
          <w:szCs w:val="28"/>
        </w:rPr>
        <w:t>організації навчально-виховного процесу під час проведення навчальних екскурсій та навчальної</w:t>
      </w:r>
      <w:r w:rsidRPr="00E33034">
        <w:rPr>
          <w:spacing w:val="1"/>
          <w:szCs w:val="28"/>
        </w:rPr>
        <w:t xml:space="preserve"> </w:t>
      </w:r>
      <w:r w:rsidRPr="00E33034">
        <w:rPr>
          <w:szCs w:val="28"/>
        </w:rPr>
        <w:t>практики учнів загальноосвітніх навчальних закладів» та згідно рішення пед</w:t>
      </w:r>
      <w:r w:rsidR="009466C6">
        <w:rPr>
          <w:szCs w:val="28"/>
        </w:rPr>
        <w:t xml:space="preserve">агогічної </w:t>
      </w:r>
      <w:r w:rsidRPr="00E33034">
        <w:rPr>
          <w:szCs w:val="28"/>
        </w:rPr>
        <w:t>ради від 31.08.2022 (протокол</w:t>
      </w:r>
      <w:r w:rsidRPr="00E33034">
        <w:rPr>
          <w:spacing w:val="-1"/>
          <w:szCs w:val="28"/>
        </w:rPr>
        <w:t xml:space="preserve"> </w:t>
      </w:r>
      <w:r>
        <w:rPr>
          <w:szCs w:val="28"/>
        </w:rPr>
        <w:t>№1) проводи</w:t>
      </w:r>
      <w:r w:rsidRPr="00E33034">
        <w:rPr>
          <w:szCs w:val="28"/>
        </w:rPr>
        <w:t>ться упродовж навчального року.</w:t>
      </w:r>
    </w:p>
    <w:p w:rsidR="00846B77" w:rsidRPr="009827F1" w:rsidRDefault="001002F5" w:rsidP="00846B77">
      <w:pPr>
        <w:suppressAutoHyphens/>
        <w:spacing w:after="0" w:line="240" w:lineRule="auto"/>
        <w:jc w:val="both"/>
        <w:rPr>
          <w:rFonts w:ascii="Liberation Serif" w:eastAsia="SimSun" w:hAnsi="Liberation Serif" w:cs="Arial" w:hint="eastAsia"/>
          <w:bCs/>
          <w:color w:val="000000"/>
          <w:kern w:val="2"/>
          <w:sz w:val="28"/>
          <w:szCs w:val="28"/>
          <w:lang w:eastAsia="zh-CN" w:bidi="hi-IN"/>
        </w:rPr>
      </w:pPr>
      <w:r>
        <w:rPr>
          <w:rFonts w:ascii="Liberation Serif" w:eastAsia="SimSun" w:hAnsi="Liberation Serif" w:cs="Arial"/>
          <w:bCs/>
          <w:color w:val="000000"/>
          <w:kern w:val="2"/>
          <w:sz w:val="28"/>
          <w:szCs w:val="28"/>
          <w:lang w:eastAsia="zh-CN" w:bidi="hi-IN"/>
        </w:rPr>
        <w:t xml:space="preserve">      </w:t>
      </w:r>
      <w:r w:rsidR="00846B77" w:rsidRPr="009827F1">
        <w:rPr>
          <w:rFonts w:ascii="Liberation Serif" w:eastAsia="SimSun" w:hAnsi="Liberation Serif" w:cs="Arial"/>
          <w:bCs/>
          <w:color w:val="000000"/>
          <w:kern w:val="2"/>
          <w:sz w:val="28"/>
          <w:szCs w:val="28"/>
          <w:lang w:eastAsia="zh-CN" w:bidi="hi-IN"/>
        </w:rPr>
        <w:t>Оздоровчий період відбувається за рахунок батьків, місцевого та державного бюджетів.</w:t>
      </w:r>
    </w:p>
    <w:p w:rsidR="00846B77" w:rsidRPr="009827F1" w:rsidRDefault="00846B77" w:rsidP="00846B77">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827F1">
        <w:rPr>
          <w:rFonts w:ascii="Times New Roman" w:eastAsia="Times New Roman" w:hAnsi="Times New Roman" w:cs="Times New Roman"/>
          <w:sz w:val="28"/>
          <w:szCs w:val="16"/>
          <w:lang w:eastAsia="ru-RU"/>
        </w:rPr>
        <w:t xml:space="preserve">     Вручення документів про освіту планується провести для випускників </w:t>
      </w:r>
    </w:p>
    <w:p w:rsidR="00846B77" w:rsidRPr="009827F1" w:rsidRDefault="00846B77" w:rsidP="00846B77">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827F1">
        <w:rPr>
          <w:rFonts w:ascii="Times New Roman" w:eastAsia="Times New Roman" w:hAnsi="Times New Roman" w:cs="Times New Roman"/>
          <w:sz w:val="28"/>
          <w:szCs w:val="16"/>
          <w:lang w:eastAsia="ru-RU"/>
        </w:rPr>
        <w:t xml:space="preserve">    9-го класу - 17 червня</w:t>
      </w:r>
    </w:p>
    <w:p w:rsidR="00846B77" w:rsidRPr="009827F1" w:rsidRDefault="00846B77" w:rsidP="00846B77">
      <w:pPr>
        <w:widowControl w:val="0"/>
        <w:autoSpaceDE w:val="0"/>
        <w:autoSpaceDN w:val="0"/>
        <w:adjustRightInd w:val="0"/>
        <w:spacing w:after="0" w:line="240" w:lineRule="auto"/>
        <w:jc w:val="both"/>
        <w:rPr>
          <w:rFonts w:ascii="Times New Roman" w:eastAsia="Times New Roman" w:hAnsi="Times New Roman" w:cs="Times New Roman"/>
          <w:sz w:val="28"/>
          <w:szCs w:val="16"/>
          <w:lang w:eastAsia="ru-RU"/>
        </w:rPr>
      </w:pPr>
      <w:r w:rsidRPr="009827F1">
        <w:rPr>
          <w:rFonts w:ascii="Times New Roman" w:eastAsia="Times New Roman" w:hAnsi="Times New Roman" w:cs="Times New Roman"/>
          <w:sz w:val="28"/>
          <w:szCs w:val="16"/>
          <w:lang w:eastAsia="ru-RU"/>
        </w:rPr>
        <w:t xml:space="preserve">   11-го класу -24 червня</w:t>
      </w:r>
    </w:p>
    <w:p w:rsidR="00846B77" w:rsidRPr="00E33034" w:rsidRDefault="00846B77" w:rsidP="008E408F">
      <w:pPr>
        <w:pStyle w:val="a9"/>
        <w:ind w:firstLine="709"/>
        <w:rPr>
          <w:szCs w:val="28"/>
        </w:rPr>
      </w:pPr>
    </w:p>
    <w:p w:rsidR="00846B77" w:rsidRPr="009827F1" w:rsidRDefault="00846B77" w:rsidP="00846B77">
      <w:pPr>
        <w:suppressAutoHyphens/>
        <w:spacing w:after="0" w:line="240" w:lineRule="auto"/>
        <w:jc w:val="both"/>
        <w:rPr>
          <w:rFonts w:ascii="Times New Roman" w:eastAsia="SimSun" w:hAnsi="Times New Roman" w:cs="Times New Roman"/>
          <w:bCs/>
          <w:color w:val="000000"/>
          <w:kern w:val="2"/>
          <w:sz w:val="28"/>
          <w:szCs w:val="28"/>
          <w:lang w:eastAsia="zh-CN" w:bidi="hi-IN"/>
        </w:rPr>
      </w:pPr>
      <w:r w:rsidRPr="009827F1">
        <w:rPr>
          <w:rFonts w:ascii="Times New Roman" w:eastAsia="SimSun" w:hAnsi="Times New Roman" w:cs="Times New Roman"/>
          <w:bCs/>
          <w:color w:val="000000"/>
          <w:kern w:val="2"/>
          <w:sz w:val="28"/>
          <w:szCs w:val="28"/>
          <w:lang w:eastAsia="zh-CN" w:bidi="hi-IN"/>
        </w:rPr>
        <w:t xml:space="preserve">      Організація освітнього  процесу в дошкільному підрозд</w:t>
      </w:r>
      <w:r w:rsidR="009466C6">
        <w:rPr>
          <w:rFonts w:ascii="Times New Roman" w:eastAsia="SimSun" w:hAnsi="Times New Roman" w:cs="Times New Roman"/>
          <w:bCs/>
          <w:color w:val="000000"/>
          <w:kern w:val="2"/>
          <w:sz w:val="28"/>
          <w:szCs w:val="28"/>
          <w:lang w:eastAsia="zh-CN" w:bidi="hi-IN"/>
        </w:rPr>
        <w:t>ілі</w:t>
      </w:r>
      <w:r w:rsidRPr="009827F1">
        <w:rPr>
          <w:rFonts w:ascii="Times New Roman" w:eastAsia="SimSun" w:hAnsi="Times New Roman" w:cs="Times New Roman"/>
          <w:bCs/>
          <w:color w:val="000000"/>
          <w:kern w:val="2"/>
          <w:sz w:val="28"/>
          <w:szCs w:val="28"/>
          <w:lang w:eastAsia="zh-CN" w:bidi="hi-IN"/>
        </w:rPr>
        <w:t xml:space="preserve">  </w:t>
      </w:r>
      <w:r w:rsidR="004306D9">
        <w:rPr>
          <w:rFonts w:ascii="Times New Roman" w:eastAsia="SimSun" w:hAnsi="Times New Roman" w:cs="Times New Roman"/>
          <w:bCs/>
          <w:color w:val="000000"/>
          <w:kern w:val="2"/>
          <w:sz w:val="28"/>
          <w:szCs w:val="28"/>
          <w:lang w:eastAsia="zh-CN" w:bidi="hi-IN"/>
        </w:rPr>
        <w:t>Пужайківського ліцею</w:t>
      </w:r>
      <w:r w:rsidRPr="009827F1">
        <w:rPr>
          <w:rFonts w:ascii="Times New Roman" w:eastAsia="SimSun" w:hAnsi="Times New Roman" w:cs="Times New Roman"/>
          <w:bCs/>
          <w:color w:val="000000"/>
          <w:kern w:val="2"/>
          <w:sz w:val="28"/>
          <w:szCs w:val="28"/>
          <w:lang w:eastAsia="zh-CN" w:bidi="hi-IN"/>
        </w:rPr>
        <w:t xml:space="preserve"> спрямована на реалізацію основних завдань дошкільного навчального закладу. </w:t>
      </w:r>
    </w:p>
    <w:p w:rsidR="00846B77" w:rsidRPr="009827F1" w:rsidRDefault="00846B77" w:rsidP="00846B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16"/>
          <w:lang w:eastAsia="ru-RU"/>
        </w:rPr>
      </w:pPr>
      <w:r w:rsidRPr="009827F1">
        <w:rPr>
          <w:rFonts w:ascii="Times New Roman" w:eastAsia="Times New Roman" w:hAnsi="Times New Roman" w:cs="Times New Roman"/>
          <w:sz w:val="28"/>
          <w:szCs w:val="16"/>
          <w:lang w:val="ru-RU" w:eastAsia="ru-RU"/>
        </w:rPr>
        <w:t>В дошкільн</w:t>
      </w:r>
      <w:r w:rsidR="009466C6">
        <w:rPr>
          <w:rFonts w:ascii="Times New Roman" w:eastAsia="Times New Roman" w:hAnsi="Times New Roman" w:cs="Times New Roman"/>
          <w:sz w:val="28"/>
          <w:szCs w:val="16"/>
          <w:lang w:eastAsia="ru-RU"/>
        </w:rPr>
        <w:t xml:space="preserve">у підрозділі </w:t>
      </w:r>
      <w:r w:rsidRPr="009827F1">
        <w:rPr>
          <w:rFonts w:ascii="Times New Roman" w:eastAsia="Times New Roman" w:hAnsi="Times New Roman" w:cs="Times New Roman"/>
          <w:sz w:val="28"/>
          <w:szCs w:val="16"/>
          <w:lang w:val="ru-RU" w:eastAsia="ru-RU"/>
        </w:rPr>
        <w:t xml:space="preserve">рівномірно розподіляються види активності за режимними моментами протягом дня в залежності від бажань та інтересу дітей. Крім спеціально організованої навчально-виховної зайнятості передбачається самостійна діяльність дітей: продуктивна праця, художня діяльність, гра, спілкування та інші. За планом вихователя  здійснюється індивідуальна робота з дітьми. </w:t>
      </w:r>
      <w:r w:rsidRPr="009827F1">
        <w:rPr>
          <w:rFonts w:ascii="Times New Roman" w:eastAsia="Times New Roman" w:hAnsi="Times New Roman" w:cs="Times New Roman"/>
          <w:sz w:val="28"/>
          <w:szCs w:val="16"/>
          <w:lang w:eastAsia="ru-RU"/>
        </w:rPr>
        <w:t>Освітній процес</w:t>
      </w:r>
      <w:r w:rsidR="001002F5">
        <w:rPr>
          <w:rFonts w:ascii="Times New Roman" w:eastAsia="Times New Roman" w:hAnsi="Times New Roman" w:cs="Times New Roman"/>
          <w:sz w:val="28"/>
          <w:szCs w:val="16"/>
          <w:lang w:val="ru-RU" w:eastAsia="ru-RU"/>
        </w:rPr>
        <w:t xml:space="preserve">  у  дошкільному  підрозділі  здійснюється з 01.09.2022р. дистанційно.</w:t>
      </w:r>
    </w:p>
    <w:p w:rsidR="001002F5" w:rsidRDefault="001002F5" w:rsidP="00846B77">
      <w:pPr>
        <w:suppressAutoHyphens/>
        <w:spacing w:after="0" w:line="240" w:lineRule="auto"/>
        <w:jc w:val="center"/>
        <w:rPr>
          <w:rFonts w:ascii="Times New Roman" w:eastAsia="Calibri" w:hAnsi="Times New Roman" w:cs="Times New Roman"/>
          <w:b/>
          <w:sz w:val="28"/>
          <w:szCs w:val="28"/>
          <w:lang w:eastAsia="zh-CN"/>
        </w:rPr>
      </w:pPr>
    </w:p>
    <w:p w:rsidR="00846B77" w:rsidRPr="009827F1" w:rsidRDefault="00846B77" w:rsidP="00023DA0">
      <w:pPr>
        <w:suppressAutoHyphens/>
        <w:spacing w:after="0" w:line="240" w:lineRule="auto"/>
        <w:jc w:val="center"/>
        <w:rPr>
          <w:rFonts w:ascii="Times New Roman" w:eastAsia="Times New Roman" w:hAnsi="Times New Roman" w:cs="Times New Roman"/>
          <w:sz w:val="28"/>
          <w:szCs w:val="24"/>
          <w:lang w:eastAsia="zh-CN"/>
        </w:rPr>
      </w:pPr>
      <w:r w:rsidRPr="009827F1">
        <w:rPr>
          <w:rFonts w:ascii="Times New Roman" w:eastAsia="Calibri" w:hAnsi="Times New Roman" w:cs="Times New Roman"/>
          <w:b/>
          <w:sz w:val="28"/>
          <w:szCs w:val="28"/>
          <w:lang w:val="en-US" w:eastAsia="zh-CN"/>
        </w:rPr>
        <w:t>V</w:t>
      </w:r>
      <w:r w:rsidR="00B31AC3">
        <w:rPr>
          <w:rFonts w:ascii="Times New Roman" w:eastAsia="Calibri" w:hAnsi="Times New Roman" w:cs="Times New Roman"/>
          <w:b/>
          <w:sz w:val="28"/>
          <w:szCs w:val="28"/>
          <w:lang w:eastAsia="zh-CN"/>
        </w:rPr>
        <w:t xml:space="preserve">  </w:t>
      </w:r>
      <w:r w:rsidRPr="009827F1">
        <w:rPr>
          <w:rFonts w:ascii="Times New Roman" w:eastAsia="Calibri" w:hAnsi="Times New Roman" w:cs="Times New Roman"/>
          <w:b/>
          <w:sz w:val="28"/>
          <w:szCs w:val="28"/>
          <w:lang w:eastAsia="zh-CN"/>
        </w:rPr>
        <w:t>РЕЖИМ РОБОТИ</w:t>
      </w:r>
    </w:p>
    <w:p w:rsidR="00846B77" w:rsidRPr="009827F1" w:rsidRDefault="00846B77" w:rsidP="00023DA0">
      <w:pPr>
        <w:spacing w:after="0" w:line="240" w:lineRule="auto"/>
        <w:ind w:firstLine="567"/>
        <w:jc w:val="center"/>
        <w:rPr>
          <w:rFonts w:ascii="Times New Roman" w:eastAsia="Times New Roman" w:hAnsi="Times New Roman" w:cs="Times New Roman"/>
          <w:sz w:val="28"/>
          <w:szCs w:val="28"/>
          <w:lang w:eastAsia="zh-CN"/>
        </w:rPr>
      </w:pPr>
    </w:p>
    <w:p w:rsidR="00846B77" w:rsidRPr="00846B77"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4"/>
          <w:lang w:eastAsia="zh-CN"/>
        </w:rPr>
        <w:t xml:space="preserve">Освітня діяльність у ліцеї </w:t>
      </w:r>
      <w:r w:rsidRPr="009827F1">
        <w:rPr>
          <w:rFonts w:ascii="Times New Roman" w:eastAsia="Times New Roman" w:hAnsi="Times New Roman" w:cs="Times New Roman"/>
          <w:color w:val="000000"/>
          <w:sz w:val="28"/>
          <w:szCs w:val="24"/>
          <w:lang w:eastAsia="zh-CN"/>
        </w:rPr>
        <w:t>здійснюється за 5-ти денним робочим тижнем</w:t>
      </w:r>
      <w:r w:rsidRPr="009827F1">
        <w:rPr>
          <w:rFonts w:ascii="Times New Roman" w:eastAsia="Times New Roman" w:hAnsi="Times New Roman" w:cs="Times New Roman"/>
          <w:sz w:val="28"/>
          <w:szCs w:val="28"/>
          <w:lang w:eastAsia="zh-CN"/>
        </w:rPr>
        <w:t>, оптимально поєднуючи усі сфери освітньої діяльності здобувачів освіти, що забезпечують сукупність освітніх, виховних та оздоровчих процесів, направлених на створення умов для реалізації індивідуальних потреб учнів, бат</w:t>
      </w:r>
      <w:r>
        <w:rPr>
          <w:rFonts w:ascii="Times New Roman" w:eastAsia="Times New Roman" w:hAnsi="Times New Roman" w:cs="Times New Roman"/>
          <w:sz w:val="28"/>
          <w:szCs w:val="28"/>
          <w:lang w:eastAsia="zh-CN"/>
        </w:rPr>
        <w:t>ьків і педагогічного колективу.</w:t>
      </w:r>
    </w:p>
    <w:p w:rsidR="00846B77" w:rsidRDefault="00846B77" w:rsidP="00846B77">
      <w:pPr>
        <w:suppressAutoHyphens/>
        <w:spacing w:after="0" w:line="360" w:lineRule="auto"/>
        <w:ind w:right="2600"/>
        <w:jc w:val="both"/>
        <w:rPr>
          <w:rFonts w:ascii="Liberation Serif" w:eastAsia="SimSun" w:hAnsi="Liberation Serif" w:cs="Arial" w:hint="eastAsia"/>
          <w:color w:val="000000"/>
          <w:kern w:val="2"/>
          <w:sz w:val="28"/>
          <w:szCs w:val="28"/>
          <w:lang w:eastAsia="zh-CN" w:bidi="hi-IN"/>
        </w:rPr>
      </w:pPr>
    </w:p>
    <w:p w:rsidR="00846B77" w:rsidRPr="009827F1" w:rsidRDefault="00846B77" w:rsidP="00846B77">
      <w:pPr>
        <w:suppressAutoHyphens/>
        <w:spacing w:after="0" w:line="360" w:lineRule="auto"/>
        <w:ind w:right="2600"/>
        <w:jc w:val="both"/>
        <w:rPr>
          <w:rFonts w:ascii="Liberation Serif" w:eastAsia="SimSun" w:hAnsi="Liberation Serif" w:cs="Arial" w:hint="eastAsia"/>
          <w:bCs/>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Мова навчання -</w:t>
      </w:r>
      <w:r w:rsidRPr="009827F1">
        <w:rPr>
          <w:rFonts w:ascii="Liberation Serif" w:eastAsia="SimSun" w:hAnsi="Liberation Serif" w:cs="Arial"/>
          <w:bCs/>
          <w:color w:val="000000"/>
          <w:kern w:val="2"/>
          <w:sz w:val="28"/>
          <w:szCs w:val="28"/>
          <w:lang w:eastAsia="zh-CN" w:bidi="hi-IN"/>
        </w:rPr>
        <w:t xml:space="preserve"> українська.</w:t>
      </w:r>
    </w:p>
    <w:p w:rsidR="00846B77" w:rsidRPr="009827F1" w:rsidRDefault="00846B77" w:rsidP="00846B77">
      <w:pPr>
        <w:suppressAutoHyphens/>
        <w:spacing w:after="0" w:line="360" w:lineRule="auto"/>
        <w:ind w:right="2600"/>
        <w:jc w:val="both"/>
        <w:rPr>
          <w:rFonts w:ascii="Liberation Serif" w:eastAsia="SimSun" w:hAnsi="Liberation Serif" w:cs="Arial" w:hint="eastAsia"/>
          <w:bCs/>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Робота ведеться в одну</w:t>
      </w:r>
      <w:r w:rsidRPr="009827F1">
        <w:rPr>
          <w:rFonts w:ascii="Liberation Serif" w:eastAsia="SimSun" w:hAnsi="Liberation Serif" w:cs="Arial"/>
          <w:bCs/>
          <w:color w:val="000000"/>
          <w:kern w:val="2"/>
          <w:sz w:val="28"/>
          <w:szCs w:val="28"/>
          <w:lang w:eastAsia="zh-CN" w:bidi="hi-IN"/>
        </w:rPr>
        <w:t xml:space="preserve"> зміну.</w:t>
      </w:r>
    </w:p>
    <w:p w:rsidR="00846B77" w:rsidRPr="009827F1" w:rsidRDefault="00846B77" w:rsidP="00846B77">
      <w:pPr>
        <w:suppressAutoHyphens/>
        <w:spacing w:after="0" w:line="360" w:lineRule="auto"/>
        <w:ind w:right="-61"/>
        <w:jc w:val="both"/>
        <w:rPr>
          <w:rFonts w:ascii="Liberation Serif" w:eastAsia="SimSun" w:hAnsi="Liberation Serif" w:cs="Arial" w:hint="eastAsia"/>
          <w:bCs/>
          <w:color w:val="000000"/>
          <w:kern w:val="2"/>
          <w:sz w:val="28"/>
          <w:szCs w:val="28"/>
          <w:lang w:eastAsia="zh-CN" w:bidi="hi-IN"/>
        </w:rPr>
      </w:pPr>
      <w:r w:rsidRPr="009827F1">
        <w:rPr>
          <w:rFonts w:ascii="Liberation Serif" w:eastAsia="SimSun" w:hAnsi="Liberation Serif" w:cs="Arial"/>
          <w:bCs/>
          <w:color w:val="000000"/>
          <w:kern w:val="2"/>
          <w:sz w:val="28"/>
          <w:szCs w:val="28"/>
          <w:lang w:eastAsia="zh-CN" w:bidi="hi-IN"/>
        </w:rPr>
        <w:t>Початок роботи: дл</w:t>
      </w:r>
      <w:r>
        <w:rPr>
          <w:rFonts w:ascii="Liberation Serif" w:eastAsia="SimSun" w:hAnsi="Liberation Serif" w:cs="Arial"/>
          <w:bCs/>
          <w:color w:val="000000"/>
          <w:kern w:val="2"/>
          <w:sz w:val="28"/>
          <w:szCs w:val="28"/>
          <w:lang w:eastAsia="zh-CN" w:bidi="hi-IN"/>
        </w:rPr>
        <w:t>я дошкільного підрозділу – з  7.30 год., для  ліцею</w:t>
      </w:r>
      <w:r w:rsidRPr="009827F1">
        <w:rPr>
          <w:rFonts w:ascii="Liberation Serif" w:eastAsia="SimSun" w:hAnsi="Liberation Serif" w:cs="Arial"/>
          <w:bCs/>
          <w:color w:val="000000"/>
          <w:kern w:val="2"/>
          <w:sz w:val="28"/>
          <w:szCs w:val="28"/>
          <w:lang w:eastAsia="zh-CN" w:bidi="hi-IN"/>
        </w:rPr>
        <w:t>–з  8.30 год.</w:t>
      </w:r>
    </w:p>
    <w:p w:rsidR="00846B77" w:rsidRPr="009827F1" w:rsidRDefault="001002F5" w:rsidP="00846B77">
      <w:pPr>
        <w:spacing w:after="0" w:line="240" w:lineRule="auto"/>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8"/>
          <w:lang w:eastAsia="zh-CN"/>
        </w:rPr>
        <w:t>Режим роботи ліцею</w:t>
      </w:r>
      <w:r w:rsidR="00846B77" w:rsidRPr="009827F1">
        <w:rPr>
          <w:rFonts w:ascii="Times New Roman" w:eastAsia="Times New Roman" w:hAnsi="Times New Roman" w:cs="Times New Roman"/>
          <w:sz w:val="28"/>
          <w:szCs w:val="28"/>
          <w:lang w:eastAsia="zh-CN"/>
        </w:rPr>
        <w:t xml:space="preserve"> регламентується єдиним розкладом навчальних занять, позаурочної діяльності відповідно до вимог ДсанПіН 5.5.2.008-01:</w:t>
      </w:r>
    </w:p>
    <w:p w:rsidR="00846B77" w:rsidRPr="009827F1"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9827F1">
        <w:rPr>
          <w:rFonts w:ascii="Times New Roman" w:eastAsia="Times New Roman" w:hAnsi="Times New Roman" w:cs="Times New Roman"/>
          <w:color w:val="000000"/>
          <w:sz w:val="28"/>
          <w:szCs w:val="24"/>
          <w:lang w:eastAsia="zh-CN"/>
        </w:rPr>
        <w:t>-   освітня діяльність учнів 1-4-х класів</w:t>
      </w:r>
      <w:r w:rsidR="001002F5">
        <w:rPr>
          <w:rFonts w:ascii="Times New Roman" w:eastAsia="Times New Roman" w:hAnsi="Times New Roman" w:cs="Times New Roman"/>
          <w:color w:val="000000"/>
          <w:sz w:val="28"/>
          <w:szCs w:val="24"/>
          <w:lang w:eastAsia="zh-CN"/>
        </w:rPr>
        <w:t xml:space="preserve"> здійснюється з 09.00 до 13.55год.</w:t>
      </w:r>
    </w:p>
    <w:p w:rsidR="00846B77" w:rsidRPr="009827F1" w:rsidRDefault="00846B77" w:rsidP="00846B77">
      <w:pPr>
        <w:spacing w:after="0" w:line="240" w:lineRule="auto"/>
        <w:ind w:firstLine="720"/>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Домашні завдання учням не задаються. </w:t>
      </w:r>
    </w:p>
    <w:p w:rsidR="00846B77" w:rsidRPr="009827F1" w:rsidRDefault="00846B77" w:rsidP="00846B77">
      <w:pPr>
        <w:widowControl w:val="0"/>
        <w:numPr>
          <w:ilvl w:val="0"/>
          <w:numId w:val="40"/>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4"/>
          <w:lang w:eastAsia="zh-CN"/>
        </w:rPr>
      </w:pPr>
      <w:r w:rsidRPr="009827F1">
        <w:rPr>
          <w:rFonts w:ascii="Times New Roman" w:eastAsia="Times New Roman" w:hAnsi="Times New Roman" w:cs="Times New Roman"/>
          <w:color w:val="000000"/>
          <w:sz w:val="28"/>
          <w:szCs w:val="24"/>
          <w:lang w:eastAsia="zh-CN"/>
        </w:rPr>
        <w:t>освітня діяльність учнів 5-11-х класів  здійснюється  з 9.00 до 16.40 год.;</w:t>
      </w:r>
    </w:p>
    <w:p w:rsidR="00846B77" w:rsidRPr="009827F1" w:rsidRDefault="00846B77" w:rsidP="00846B77">
      <w:pPr>
        <w:widowControl w:val="0"/>
        <w:numPr>
          <w:ilvl w:val="0"/>
          <w:numId w:val="40"/>
        </w:numPr>
        <w:tabs>
          <w:tab w:val="left" w:pos="0"/>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color w:val="000000"/>
          <w:sz w:val="28"/>
          <w:szCs w:val="24"/>
          <w:lang w:eastAsia="zh-CN"/>
        </w:rPr>
        <w:t>освітня діяльність у групі подовженого дня для учнів 1-4-х класів         здійснюється з 13.00 до 15.10 год.</w:t>
      </w:r>
    </w:p>
    <w:p w:rsidR="00846B77" w:rsidRPr="009827F1" w:rsidRDefault="00846B77" w:rsidP="00846B77">
      <w:pPr>
        <w:suppressAutoHyphens/>
        <w:spacing w:after="0" w:line="360" w:lineRule="auto"/>
        <w:ind w:right="75"/>
        <w:jc w:val="both"/>
        <w:rPr>
          <w:rFonts w:ascii="Liberation Serif" w:eastAsia="SimSun" w:hAnsi="Liberation Serif" w:cs="Arial" w:hint="eastAsia"/>
          <w:bCs/>
          <w:color w:val="000000"/>
          <w:kern w:val="2"/>
          <w:sz w:val="28"/>
          <w:szCs w:val="28"/>
          <w:lang w:eastAsia="zh-CN" w:bidi="hi-IN"/>
        </w:rPr>
      </w:pPr>
      <w:r w:rsidRPr="009827F1">
        <w:rPr>
          <w:rFonts w:ascii="Liberation Serif" w:eastAsia="SimSun" w:hAnsi="Liberation Serif" w:cs="Arial"/>
          <w:bCs/>
          <w:color w:val="000000"/>
          <w:kern w:val="2"/>
          <w:sz w:val="28"/>
          <w:szCs w:val="28"/>
          <w:lang w:eastAsia="zh-CN" w:bidi="hi-IN"/>
        </w:rPr>
        <w:t>Тривалість уроків встановлюється згідно п.5 ст. 16 Закону України „Про загальну середню освіту”:</w:t>
      </w:r>
    </w:p>
    <w:p w:rsidR="00846B77" w:rsidRPr="009827F1"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9827F1">
        <w:rPr>
          <w:rFonts w:ascii="Times New Roman" w:eastAsia="Times New Roman" w:hAnsi="Times New Roman" w:cs="Times New Roman"/>
          <w:color w:val="000000"/>
          <w:sz w:val="28"/>
          <w:szCs w:val="24"/>
          <w:lang w:eastAsia="zh-CN"/>
        </w:rPr>
        <w:t>-    у перших класах - 35 хвилин;</w:t>
      </w:r>
    </w:p>
    <w:p w:rsidR="00846B77" w:rsidRPr="009827F1" w:rsidRDefault="00846B77" w:rsidP="00846B77">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eastAsia="zh-CN"/>
        </w:rPr>
      </w:pPr>
      <w:r w:rsidRPr="009827F1">
        <w:rPr>
          <w:rFonts w:ascii="Times New Roman" w:eastAsia="Times New Roman" w:hAnsi="Times New Roman" w:cs="Times New Roman"/>
          <w:color w:val="000000"/>
          <w:sz w:val="28"/>
          <w:szCs w:val="24"/>
          <w:lang w:eastAsia="zh-CN"/>
        </w:rPr>
        <w:t>у 2-4-х класах – 40 хвилин;</w:t>
      </w:r>
    </w:p>
    <w:p w:rsidR="00846B77" w:rsidRPr="009827F1" w:rsidRDefault="00846B77" w:rsidP="00846B77">
      <w:pPr>
        <w:widowControl w:val="0"/>
        <w:numPr>
          <w:ilvl w:val="0"/>
          <w:numId w:val="40"/>
        </w:numPr>
        <w:suppressAutoHyphens/>
        <w:autoSpaceDE w:val="0"/>
        <w:autoSpaceDN w:val="0"/>
        <w:adjustRightInd w:val="0"/>
        <w:spacing w:after="0" w:line="240" w:lineRule="auto"/>
        <w:jc w:val="both"/>
        <w:rPr>
          <w:rFonts w:ascii="Times New Roman" w:eastAsia="Times New Roman" w:hAnsi="Times New Roman" w:cs="Times New Roman"/>
          <w:color w:val="000000"/>
          <w:sz w:val="28"/>
          <w:szCs w:val="24"/>
          <w:lang w:eastAsia="zh-CN"/>
        </w:rPr>
      </w:pPr>
      <w:r w:rsidRPr="009827F1">
        <w:rPr>
          <w:rFonts w:ascii="Times New Roman" w:eastAsia="Times New Roman" w:hAnsi="Times New Roman" w:cs="Times New Roman"/>
          <w:color w:val="000000"/>
          <w:sz w:val="28"/>
          <w:szCs w:val="24"/>
          <w:lang w:eastAsia="zh-CN"/>
        </w:rPr>
        <w:t>5-11-х класах - 45 хвилин;</w:t>
      </w:r>
    </w:p>
    <w:p w:rsidR="007B3191" w:rsidRPr="007B3191" w:rsidRDefault="007B3191"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4"/>
          <w:lang w:eastAsia="zh-CN"/>
        </w:rPr>
      </w:pPr>
      <w:r w:rsidRPr="007B3191">
        <w:rPr>
          <w:rFonts w:ascii="Times New Roman" w:eastAsia="Times New Roman" w:hAnsi="Times New Roman" w:cs="Times New Roman"/>
          <w:color w:val="000000"/>
          <w:sz w:val="28"/>
          <w:szCs w:val="24"/>
          <w:lang w:eastAsia="zh-CN"/>
        </w:rPr>
        <w:t>Тривалість перерв між уроками (відповідно до розділу V пункту 3 Санітарного регламенту для закладів загальної середньої освіти, затвердженого наказом МОЗ №2205 від 25.09.2020) встановлюється з урахуванням потреби в організації активного відпочинку і харчування учнів: малих перерв тривалістю 10 хвилин, великих - тривалістю 20 хвилин (після другого , третього та четвертого  уроків).</w:t>
      </w:r>
    </w:p>
    <w:p w:rsidR="00846B77" w:rsidRPr="009827F1" w:rsidRDefault="00846B77" w:rsidP="00846B77">
      <w:pPr>
        <w:spacing w:after="295" w:line="240" w:lineRule="auto"/>
        <w:rPr>
          <w:rFonts w:ascii="Times New Roman" w:eastAsia="Times New Roman" w:hAnsi="Times New Roman" w:cs="Times New Roman"/>
          <w:color w:val="212121"/>
          <w:sz w:val="28"/>
          <w:szCs w:val="28"/>
          <w:lang w:eastAsia="en-US"/>
        </w:rPr>
      </w:pPr>
      <w:r w:rsidRPr="009827F1">
        <w:rPr>
          <w:rFonts w:ascii="Times New Roman" w:eastAsia="Times New Roman" w:hAnsi="Times New Roman" w:cs="Times New Roman"/>
          <w:color w:val="212121"/>
          <w:sz w:val="28"/>
          <w:szCs w:val="28"/>
          <w:lang w:eastAsia="en-US"/>
        </w:rPr>
        <w:t xml:space="preserve">      Години класного керівника, вечори, збори, конференції та інші масові заходи проводяться згідно складених планів</w:t>
      </w:r>
      <w:r w:rsidR="002D5416">
        <w:rPr>
          <w:rFonts w:ascii="Times New Roman" w:eastAsia="Times New Roman" w:hAnsi="Times New Roman" w:cs="Times New Roman"/>
          <w:color w:val="212121"/>
          <w:sz w:val="28"/>
          <w:szCs w:val="28"/>
          <w:lang w:eastAsia="en-US"/>
        </w:rPr>
        <w:t>, затверджених директором закладу.</w:t>
      </w:r>
    </w:p>
    <w:p w:rsidR="009827F1" w:rsidRPr="009827F1" w:rsidRDefault="009827F1" w:rsidP="009827F1">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D84801" w:rsidRPr="009827F1" w:rsidRDefault="00312218"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val="en-US" w:eastAsia="en-US"/>
        </w:rPr>
        <w:t>V</w:t>
      </w:r>
      <w:r w:rsidR="00A2798C">
        <w:rPr>
          <w:rFonts w:ascii="Times New Roman" w:eastAsia="Times New Roman" w:hAnsi="Times New Roman" w:cs="Times New Roman"/>
          <w:b/>
          <w:color w:val="333333"/>
          <w:sz w:val="32"/>
          <w:szCs w:val="32"/>
          <w:lang w:eastAsia="en-US"/>
        </w:rPr>
        <w:t>І</w:t>
      </w:r>
      <w:r>
        <w:rPr>
          <w:rFonts w:ascii="Times New Roman" w:eastAsia="Times New Roman" w:hAnsi="Times New Roman" w:cs="Times New Roman"/>
          <w:b/>
          <w:color w:val="333333"/>
          <w:sz w:val="32"/>
          <w:szCs w:val="32"/>
          <w:lang w:eastAsia="en-US"/>
        </w:rPr>
        <w:t xml:space="preserve">  </w:t>
      </w:r>
      <w:r w:rsidR="00D84801" w:rsidRPr="009827F1">
        <w:rPr>
          <w:rFonts w:ascii="Times New Roman" w:eastAsia="Times New Roman" w:hAnsi="Times New Roman" w:cs="Times New Roman"/>
          <w:b/>
          <w:color w:val="333333"/>
          <w:sz w:val="32"/>
          <w:szCs w:val="32"/>
          <w:lang w:eastAsia="en-US"/>
        </w:rPr>
        <w:t xml:space="preserve"> Особливості організації освітнього процесу в</w:t>
      </w:r>
    </w:p>
    <w:p w:rsidR="00B16087" w:rsidRDefault="00BE37A8"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eastAsia="en-US"/>
        </w:rPr>
        <w:t>Пужайківському ліцеї</w:t>
      </w:r>
      <w:r w:rsidR="009977A6">
        <w:rPr>
          <w:rFonts w:ascii="Times New Roman" w:eastAsia="Times New Roman" w:hAnsi="Times New Roman" w:cs="Times New Roman"/>
          <w:b/>
          <w:color w:val="333333"/>
          <w:sz w:val="32"/>
          <w:szCs w:val="32"/>
          <w:lang w:eastAsia="en-US"/>
        </w:rPr>
        <w:t xml:space="preserve"> </w:t>
      </w:r>
      <w:r>
        <w:rPr>
          <w:rFonts w:ascii="Times New Roman" w:eastAsia="Times New Roman" w:hAnsi="Times New Roman" w:cs="Times New Roman"/>
          <w:b/>
          <w:color w:val="333333"/>
          <w:sz w:val="32"/>
          <w:szCs w:val="32"/>
          <w:lang w:eastAsia="en-US"/>
        </w:rPr>
        <w:t xml:space="preserve"> </w:t>
      </w:r>
    </w:p>
    <w:p w:rsidR="00D84801" w:rsidRPr="009827F1" w:rsidRDefault="005E2F1E" w:rsidP="00B16087">
      <w:pPr>
        <w:shd w:val="clear" w:color="auto" w:fill="FFFFFF"/>
        <w:spacing w:after="0" w:line="240" w:lineRule="auto"/>
        <w:ind w:left="426"/>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eastAsia="en-US"/>
        </w:rPr>
        <w:t>а)</w:t>
      </w:r>
      <w:r w:rsidR="00B16087">
        <w:rPr>
          <w:rFonts w:ascii="Times New Roman" w:eastAsia="Times New Roman" w:hAnsi="Times New Roman" w:cs="Times New Roman"/>
          <w:b/>
          <w:color w:val="333333"/>
          <w:sz w:val="32"/>
          <w:szCs w:val="32"/>
          <w:lang w:eastAsia="en-US"/>
        </w:rPr>
        <w:t xml:space="preserve"> </w:t>
      </w:r>
      <w:r w:rsidR="00D84801" w:rsidRPr="009827F1">
        <w:rPr>
          <w:rFonts w:ascii="Times New Roman" w:eastAsia="Times New Roman" w:hAnsi="Times New Roman" w:cs="Times New Roman"/>
          <w:b/>
          <w:color w:val="333333"/>
          <w:sz w:val="32"/>
          <w:szCs w:val="32"/>
          <w:lang w:eastAsia="en-US"/>
        </w:rPr>
        <w:t>під час пандемії</w:t>
      </w:r>
    </w:p>
    <w:p w:rsidR="00D84801" w:rsidRPr="009827F1" w:rsidRDefault="00D84801" w:rsidP="00D84801">
      <w:pPr>
        <w:shd w:val="clear" w:color="auto" w:fill="FFFFFF"/>
        <w:spacing w:after="0" w:line="240" w:lineRule="auto"/>
        <w:jc w:val="both"/>
        <w:rPr>
          <w:rFonts w:ascii="Times New Roman" w:eastAsia="Times New Roman" w:hAnsi="Times New Roman" w:cs="Times New Roman"/>
          <w:color w:val="333333"/>
          <w:sz w:val="28"/>
          <w:szCs w:val="28"/>
          <w:lang w:eastAsia="en-US"/>
        </w:rPr>
      </w:pPr>
    </w:p>
    <w:p w:rsidR="00D84801" w:rsidRPr="009827F1"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E55E73">
        <w:rPr>
          <w:rFonts w:ascii="Times New Roman" w:eastAsia="Times New Roman" w:hAnsi="Times New Roman" w:cs="Times New Roman"/>
          <w:color w:val="000000" w:themeColor="text1"/>
          <w:sz w:val="28"/>
          <w:szCs w:val="28"/>
          <w:highlight w:val="white"/>
          <w:lang w:eastAsia="en-US"/>
        </w:rPr>
        <w:t>Відповідно до </w:t>
      </w:r>
      <w:hyperlink r:id="rId13">
        <w:r w:rsidRPr="00E55E73">
          <w:rPr>
            <w:rFonts w:ascii="Times New Roman" w:eastAsia="Times New Roman" w:hAnsi="Times New Roman" w:cs="Times New Roman"/>
            <w:color w:val="000000" w:themeColor="text1"/>
            <w:sz w:val="28"/>
            <w:szCs w:val="28"/>
            <w:highlight w:val="white"/>
            <w:lang w:eastAsia="en-US"/>
          </w:rPr>
          <w:t>статті 40 Закону України "Про забезпечення санітарного та епідемічного благополуччя населення"</w:t>
        </w:r>
      </w:hyperlink>
      <w:r w:rsidRPr="00E55E73">
        <w:rPr>
          <w:rFonts w:ascii="Times New Roman" w:eastAsia="Times New Roman" w:hAnsi="Times New Roman" w:cs="Times New Roman"/>
          <w:color w:val="000000" w:themeColor="text1"/>
          <w:sz w:val="28"/>
          <w:szCs w:val="28"/>
          <w:highlight w:val="white"/>
          <w:lang w:eastAsia="en-US"/>
        </w:rPr>
        <w:t>, на виконання </w:t>
      </w:r>
      <w:hyperlink r:id="rId14">
        <w:r w:rsidRPr="00E55E73">
          <w:rPr>
            <w:rFonts w:ascii="Times New Roman" w:eastAsia="Times New Roman" w:hAnsi="Times New Roman" w:cs="Times New Roman"/>
            <w:color w:val="000000" w:themeColor="text1"/>
            <w:sz w:val="28"/>
            <w:szCs w:val="28"/>
            <w:highlight w:val="white"/>
            <w:lang w:eastAsia="en-US"/>
          </w:rPr>
          <w:t xml:space="preserve">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w:t>
        </w:r>
        <w:r w:rsidRPr="00E55E73">
          <w:rPr>
            <w:rFonts w:ascii="Times New Roman" w:eastAsia="Times New Roman" w:hAnsi="Times New Roman" w:cs="Times New Roman"/>
            <w:color w:val="000000" w:themeColor="text1"/>
            <w:sz w:val="28"/>
            <w:szCs w:val="28"/>
            <w:highlight w:val="white"/>
            <w:lang w:eastAsia="en-US"/>
          </w:rPr>
          <w:lastRenderedPageBreak/>
          <w:t>значним поширенням гострої респіраторної хвороби COVID-19, спричиненої коронавірусом SARS-CoV-2"</w:t>
        </w:r>
      </w:hyperlink>
      <w:r w:rsidRPr="00E55E73">
        <w:rPr>
          <w:rFonts w:ascii="Times New Roman" w:eastAsia="Times New Roman" w:hAnsi="Times New Roman" w:cs="Times New Roman"/>
          <w:color w:val="000000" w:themeColor="text1"/>
          <w:sz w:val="28"/>
          <w:szCs w:val="28"/>
          <w:lang w:eastAsia="en-US"/>
        </w:rPr>
        <w:t>, Постанови Головного Державного с</w:t>
      </w:r>
      <w:r w:rsidR="00E55E73" w:rsidRPr="00E55E73">
        <w:rPr>
          <w:rFonts w:ascii="Times New Roman" w:eastAsia="Times New Roman" w:hAnsi="Times New Roman" w:cs="Times New Roman"/>
          <w:color w:val="000000" w:themeColor="text1"/>
          <w:sz w:val="28"/>
          <w:szCs w:val="28"/>
          <w:lang w:eastAsia="en-US"/>
        </w:rPr>
        <w:t>анітарного лікаря України від 06.09.2021 року № 10</w:t>
      </w:r>
      <w:r w:rsidRPr="00E55E73">
        <w:rPr>
          <w:rFonts w:ascii="Times New Roman" w:eastAsia="Times New Roman" w:hAnsi="Times New Roman" w:cs="Times New Roman"/>
          <w:b/>
          <w:color w:val="000000" w:themeColor="text1"/>
          <w:sz w:val="28"/>
          <w:szCs w:val="28"/>
          <w:lang w:eastAsia="en-US"/>
        </w:rPr>
        <w:t xml:space="preserve"> «</w:t>
      </w:r>
      <w:r w:rsidRPr="00E55E73">
        <w:rPr>
          <w:rFonts w:ascii="Times New Roman" w:eastAsia="Times New Roman" w:hAnsi="Times New Roman" w:cs="Times New Roman"/>
          <w:color w:val="000000" w:themeColor="text1"/>
          <w:sz w:val="28"/>
          <w:szCs w:val="28"/>
          <w:lang w:eastAsia="en-US"/>
        </w:rPr>
        <w:t>Про затвердження протиепідемічних заходів у закладах освіти на період карантину</w:t>
      </w:r>
      <w:r w:rsidRPr="009827F1">
        <w:rPr>
          <w:rFonts w:ascii="Times New Roman" w:eastAsia="Times New Roman" w:hAnsi="Times New Roman" w:cs="Times New Roman"/>
          <w:color w:val="2A2928"/>
          <w:sz w:val="28"/>
          <w:szCs w:val="28"/>
          <w:lang w:eastAsia="en-US"/>
        </w:rPr>
        <w:t xml:space="preserve"> у зв'язку поширенням коронавірусної хвороби (COVID-19)” в </w:t>
      </w:r>
      <w:r w:rsidR="00A2798C">
        <w:rPr>
          <w:rFonts w:ascii="Times New Roman" w:eastAsia="Times New Roman" w:hAnsi="Times New Roman" w:cs="Times New Roman"/>
          <w:color w:val="2A2928"/>
          <w:sz w:val="28"/>
          <w:szCs w:val="28"/>
          <w:lang w:eastAsia="en-US"/>
        </w:rPr>
        <w:t>закладі</w:t>
      </w:r>
      <w:r w:rsidRPr="009827F1">
        <w:rPr>
          <w:rFonts w:ascii="Times New Roman" w:eastAsia="Times New Roman" w:hAnsi="Times New Roman" w:cs="Times New Roman"/>
          <w:color w:val="2A2928"/>
          <w:sz w:val="28"/>
          <w:szCs w:val="28"/>
          <w:lang w:eastAsia="en-US"/>
        </w:rPr>
        <w:t xml:space="preserve"> визначені особи, відповідальні за</w:t>
      </w:r>
      <w:r w:rsidRPr="009827F1">
        <w:rPr>
          <w:rFonts w:ascii="Times New Roman" w:eastAsia="Times New Roman" w:hAnsi="Times New Roman" w:cs="Times New Roman"/>
          <w:color w:val="000000"/>
          <w:sz w:val="28"/>
          <w:szCs w:val="28"/>
          <w:highlight w:val="white"/>
          <w:lang w:eastAsia="en-US"/>
        </w:rPr>
        <w:t xml:space="preserve">  організацію та виконання протиепідемічних заходів,</w:t>
      </w:r>
      <w:r w:rsidRPr="009827F1">
        <w:rPr>
          <w:rFonts w:ascii="Times New Roman" w:eastAsia="Times New Roman" w:hAnsi="Times New Roman" w:cs="Times New Roman"/>
          <w:color w:val="000000"/>
          <w:sz w:val="28"/>
          <w:szCs w:val="28"/>
          <w:lang w:eastAsia="en-US"/>
        </w:rPr>
        <w:t xml:space="preserve"> розроблено розклад занять та декіль</w:t>
      </w:r>
      <w:r w:rsidR="00A2798C">
        <w:rPr>
          <w:rFonts w:ascii="Times New Roman" w:eastAsia="Times New Roman" w:hAnsi="Times New Roman" w:cs="Times New Roman"/>
          <w:color w:val="000000"/>
          <w:sz w:val="28"/>
          <w:szCs w:val="28"/>
          <w:lang w:eastAsia="en-US"/>
        </w:rPr>
        <w:t>ка варіантів режиму роботи ліцею</w:t>
      </w:r>
      <w:r w:rsidRPr="009827F1">
        <w:rPr>
          <w:rFonts w:ascii="Times New Roman" w:eastAsia="Times New Roman" w:hAnsi="Times New Roman" w:cs="Times New Roman"/>
          <w:color w:val="000000"/>
          <w:sz w:val="28"/>
          <w:szCs w:val="28"/>
          <w:lang w:eastAsia="en-US"/>
        </w:rPr>
        <w:t xml:space="preserve"> у залежності від зони, графіки харчування здобувачів освіти різних вікових категорій, маршрути руху здобувачів освіти, графіки, за яким відбувається допуск здобувачів освіти до закладу. Графік допуску сформований таким чином, щоб запобігати утворенню скупчення учасників освітнього процесу. Заборонено допуск до закладу освіти батьків або супроводжуючих осіб, крім осіб, які супроводжують осіб з інвалідністю. </w:t>
      </w:r>
    </w:p>
    <w:p w:rsidR="00D84801" w:rsidRPr="009827F1" w:rsidRDefault="00D84801" w:rsidP="00D84801">
      <w:pPr>
        <w:spacing w:after="0"/>
        <w:jc w:val="center"/>
        <w:rPr>
          <w:rFonts w:ascii="Times New Roman" w:eastAsia="Calibri" w:hAnsi="Times New Roman" w:cs="Times New Roman"/>
          <w:b/>
          <w:sz w:val="28"/>
          <w:szCs w:val="28"/>
          <w:lang w:eastAsia="en-US"/>
        </w:rPr>
      </w:pPr>
      <w:r w:rsidRPr="009827F1">
        <w:rPr>
          <w:rFonts w:ascii="Times New Roman" w:eastAsia="Calibri" w:hAnsi="Times New Roman" w:cs="Times New Roman"/>
          <w:b/>
          <w:sz w:val="28"/>
          <w:szCs w:val="28"/>
          <w:lang w:eastAsia="en-US"/>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3"/>
        <w:gridCol w:w="9606"/>
      </w:tblGrid>
      <w:tr w:rsidR="00D84801" w:rsidRPr="009827F1" w:rsidTr="00FB2948">
        <w:tc>
          <w:tcPr>
            <w:tcW w:w="10421" w:type="dxa"/>
            <w:gridSpan w:val="2"/>
          </w:tcPr>
          <w:p w:rsidR="00D84801" w:rsidRPr="009827F1" w:rsidRDefault="00D84801" w:rsidP="00FB2948">
            <w:pPr>
              <w:rPr>
                <w:rFonts w:ascii="Times New Roman" w:eastAsia="Calibri" w:hAnsi="Times New Roman" w:cs="Times New Roman"/>
                <w:b/>
                <w:sz w:val="28"/>
                <w:szCs w:val="28"/>
                <w:lang w:eastAsia="en-US"/>
              </w:rPr>
            </w:pP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Видається наказ «Про організацію освітнього п</w:t>
            </w:r>
            <w:r w:rsidR="00D816B6">
              <w:rPr>
                <w:rFonts w:ascii="Times New Roman" w:eastAsia="Calibri" w:hAnsi="Times New Roman" w:cs="Times New Roman"/>
                <w:sz w:val="28"/>
                <w:szCs w:val="28"/>
                <w:lang w:eastAsia="en-US"/>
              </w:rPr>
              <w:t>роцесу в  ліцеї</w:t>
            </w:r>
            <w:r w:rsidRPr="009827F1">
              <w:rPr>
                <w:rFonts w:ascii="Times New Roman" w:eastAsia="Calibri" w:hAnsi="Times New Roman" w:cs="Times New Roman"/>
                <w:sz w:val="28"/>
                <w:szCs w:val="28"/>
                <w:lang w:eastAsia="en-US"/>
              </w:rPr>
              <w:t xml:space="preserve">  за дистанційною формою навчання».</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2</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Проходить засідання онлайн-</w:t>
            </w:r>
            <w:r w:rsidR="00A2798C">
              <w:rPr>
                <w:rFonts w:ascii="Times New Roman" w:eastAsia="Calibri" w:hAnsi="Times New Roman" w:cs="Times New Roman"/>
                <w:sz w:val="28"/>
                <w:szCs w:val="28"/>
                <w:lang w:eastAsia="en-US"/>
              </w:rPr>
              <w:t xml:space="preserve">педради </w:t>
            </w:r>
            <w:r w:rsidRPr="009827F1">
              <w:rPr>
                <w:rFonts w:ascii="Times New Roman" w:eastAsia="Calibri" w:hAnsi="Times New Roman" w:cs="Times New Roman"/>
                <w:sz w:val="28"/>
                <w:szCs w:val="28"/>
                <w:lang w:eastAsia="en-US"/>
              </w:rPr>
              <w:t xml:space="preserve"> через додаток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на якій розглядається система роботи під час дистанційної форми навчання</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3</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1-11 класи працюють згідно розкладу</w:t>
            </w:r>
            <w:r w:rsidR="00A2798C">
              <w:rPr>
                <w:rFonts w:ascii="Times New Roman" w:eastAsia="Calibri" w:hAnsi="Times New Roman" w:cs="Times New Roman"/>
                <w:sz w:val="28"/>
                <w:szCs w:val="28"/>
                <w:lang w:eastAsia="en-US"/>
              </w:rPr>
              <w:t xml:space="preserve"> та наказу по Пужайківському ліцею</w:t>
            </w:r>
            <w:r w:rsidRPr="009827F1">
              <w:rPr>
                <w:rFonts w:ascii="Times New Roman" w:eastAsia="Calibri" w:hAnsi="Times New Roman" w:cs="Times New Roman"/>
                <w:sz w:val="28"/>
                <w:szCs w:val="28"/>
                <w:lang w:eastAsia="en-US"/>
              </w:rPr>
              <w:t>.</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4</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Навчання проводиться через віртуальні </w:t>
            </w:r>
            <w:r w:rsidRPr="009827F1">
              <w:rPr>
                <w:rFonts w:ascii="Times New Roman" w:eastAsia="Calibri" w:hAnsi="Times New Roman" w:cs="Times New Roman"/>
                <w:sz w:val="28"/>
                <w:szCs w:val="28"/>
                <w:lang w:val="en-US" w:eastAsia="en-US"/>
              </w:rPr>
              <w:t>Viber</w:t>
            </w:r>
            <w:r w:rsidR="00D816B6">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групи.</w:t>
            </w:r>
          </w:p>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5</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Учителі використовують  </w:t>
            </w:r>
            <w:r w:rsidRPr="009827F1">
              <w:rPr>
                <w:rFonts w:ascii="Times New Roman" w:eastAsia="Calibri" w:hAnsi="Times New Roman" w:cs="Times New Roman"/>
                <w:sz w:val="28"/>
                <w:szCs w:val="28"/>
                <w:lang w:val="en-US" w:eastAsia="en-US"/>
              </w:rPr>
              <w:t>Google</w:t>
            </w:r>
            <w:r w:rsidRPr="009827F1">
              <w:rPr>
                <w:rFonts w:ascii="Times New Roman" w:eastAsia="Calibri" w:hAnsi="Times New Roman" w:cs="Times New Roman"/>
                <w:sz w:val="28"/>
                <w:szCs w:val="28"/>
                <w:lang w:eastAsia="en-US"/>
              </w:rPr>
              <w:t xml:space="preserve"> документи, </w:t>
            </w:r>
            <w:r w:rsidRPr="009827F1">
              <w:rPr>
                <w:rFonts w:ascii="Times New Roman" w:eastAsia="Calibri" w:hAnsi="Times New Roman" w:cs="Times New Roman"/>
                <w:sz w:val="28"/>
                <w:szCs w:val="28"/>
                <w:lang w:val="en-US" w:eastAsia="en-US"/>
              </w:rPr>
              <w:t>Google</w:t>
            </w:r>
            <w:r w:rsidRPr="009827F1">
              <w:rPr>
                <w:rFonts w:ascii="Times New Roman" w:eastAsia="Calibri" w:hAnsi="Times New Roman" w:cs="Times New Roman"/>
                <w:sz w:val="28"/>
                <w:szCs w:val="28"/>
                <w:lang w:eastAsia="en-US"/>
              </w:rPr>
              <w:t xml:space="preserve"> презентації, проводять онлайн-уроки за допомогою</w:t>
            </w:r>
            <w:r w:rsidR="00A2798C">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додатку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 Учителі  окрім роботи в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використовують навчальну інтерактивну онлайн програму </w:t>
            </w:r>
            <w:r w:rsidRPr="009827F1">
              <w:rPr>
                <w:rFonts w:ascii="Times New Roman" w:eastAsia="Calibri" w:hAnsi="Times New Roman" w:cs="Times New Roman"/>
                <w:sz w:val="28"/>
                <w:szCs w:val="28"/>
                <w:lang w:val="en-US" w:eastAsia="en-US"/>
              </w:rPr>
              <w:t>Pablet</w:t>
            </w:r>
            <w:r w:rsidRPr="009827F1">
              <w:rPr>
                <w:rFonts w:ascii="Times New Roman" w:eastAsia="Calibri" w:hAnsi="Times New Roman" w:cs="Times New Roman"/>
                <w:sz w:val="28"/>
                <w:szCs w:val="28"/>
                <w:lang w:eastAsia="en-US"/>
              </w:rPr>
              <w:t>.</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6</w:t>
            </w:r>
          </w:p>
        </w:tc>
        <w:tc>
          <w:tcPr>
            <w:tcW w:w="9887"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5-11 класів».</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7</w:t>
            </w:r>
          </w:p>
        </w:tc>
        <w:tc>
          <w:tcPr>
            <w:tcW w:w="9887" w:type="dxa"/>
          </w:tcPr>
          <w:p w:rsidR="00D84801" w:rsidRPr="00B74FDA" w:rsidRDefault="00D84801" w:rsidP="00FB2948">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Зворотній зв’язок із батьками та учнями. Переважно зворотній зв’язок налагоджений через класни</w:t>
            </w:r>
            <w:r w:rsidR="00A2798C" w:rsidRPr="00B74FDA">
              <w:rPr>
                <w:rFonts w:ascii="Times New Roman" w:eastAsia="Calibri" w:hAnsi="Times New Roman" w:cs="Times New Roman"/>
                <w:sz w:val="28"/>
                <w:szCs w:val="28"/>
                <w:lang w:eastAsia="en-US"/>
              </w:rPr>
              <w:t>х керівників, які комунікують і</w:t>
            </w:r>
            <w:r w:rsidRPr="00B74FDA">
              <w:rPr>
                <w:rFonts w:ascii="Times New Roman" w:eastAsia="Calibri" w:hAnsi="Times New Roman" w:cs="Times New Roman"/>
                <w:sz w:val="28"/>
                <w:szCs w:val="28"/>
                <w:lang w:eastAsia="en-US"/>
              </w:rPr>
              <w:t>з дітьми, і з батьками</w:t>
            </w:r>
            <w:r w:rsidR="00E55E73" w:rsidRPr="00B74FDA">
              <w:rPr>
                <w:rFonts w:ascii="Times New Roman" w:eastAsia="Calibri" w:hAnsi="Times New Roman" w:cs="Times New Roman"/>
                <w:sz w:val="28"/>
                <w:szCs w:val="28"/>
                <w:lang w:eastAsia="en-US"/>
              </w:rPr>
              <w:t>. Для кращої комунікації вводяться електронні журнали.</w:t>
            </w:r>
          </w:p>
          <w:p w:rsidR="00D84801" w:rsidRPr="00B74FDA" w:rsidRDefault="00D84801" w:rsidP="00FB2948">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shd w:val="clear" w:color="auto" w:fill="FFFFFF"/>
                <w:lang w:eastAsia="en-US"/>
              </w:rPr>
              <w:t xml:space="preserve">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w:t>
            </w:r>
            <w:r w:rsidRPr="00B74FDA">
              <w:rPr>
                <w:rFonts w:ascii="Times New Roman" w:eastAsia="Calibri" w:hAnsi="Times New Roman" w:cs="Times New Roman"/>
                <w:sz w:val="28"/>
                <w:szCs w:val="28"/>
                <w:shd w:val="clear" w:color="auto" w:fill="FFFFFF"/>
                <w:lang w:eastAsia="en-US"/>
              </w:rPr>
              <w:lastRenderedPageBreak/>
              <w:t>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lastRenderedPageBreak/>
              <w:t>8</w:t>
            </w:r>
          </w:p>
        </w:tc>
        <w:tc>
          <w:tcPr>
            <w:tcW w:w="9887" w:type="dxa"/>
          </w:tcPr>
          <w:p w:rsidR="00D84801" w:rsidRPr="00B74FDA" w:rsidRDefault="00D84801" w:rsidP="00FB2948">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додаткок  </w:t>
            </w:r>
            <w:r w:rsidRPr="00B74FDA">
              <w:rPr>
                <w:rFonts w:ascii="Times New Roman" w:eastAsia="Calibri" w:hAnsi="Times New Roman" w:cs="Times New Roman"/>
                <w:sz w:val="28"/>
                <w:szCs w:val="28"/>
                <w:lang w:val="en-US" w:eastAsia="en-US"/>
              </w:rPr>
              <w:t>Zoom</w:t>
            </w:r>
            <w:r w:rsidRPr="00B74FDA">
              <w:rPr>
                <w:rFonts w:ascii="Times New Roman" w:eastAsia="Calibri" w:hAnsi="Times New Roman" w:cs="Times New Roman"/>
                <w:sz w:val="28"/>
                <w:szCs w:val="28"/>
                <w:lang w:eastAsia="en-US"/>
              </w:rPr>
              <w:t>, а також батьківські збори у режимі онлайн, на які запрошуються вчителі-предметники.</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9</w:t>
            </w:r>
          </w:p>
        </w:tc>
        <w:tc>
          <w:tcPr>
            <w:tcW w:w="9887" w:type="dxa"/>
          </w:tcPr>
          <w:p w:rsidR="00D84801" w:rsidRPr="00B74FDA" w:rsidRDefault="00D84801" w:rsidP="00FB2948">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Окрім того, зв’язок відбувається через </w:t>
            </w:r>
            <w:r w:rsidRPr="00B74FDA">
              <w:rPr>
                <w:rFonts w:ascii="Times New Roman" w:eastAsia="Calibri" w:hAnsi="Times New Roman" w:cs="Times New Roman"/>
                <w:sz w:val="28"/>
                <w:szCs w:val="28"/>
                <w:lang w:val="en-US" w:eastAsia="en-US"/>
              </w:rPr>
              <w:t>Viber</w:t>
            </w:r>
            <w:r w:rsidRPr="00B74FDA">
              <w:rPr>
                <w:rFonts w:ascii="Times New Roman" w:eastAsia="Calibri" w:hAnsi="Times New Roman" w:cs="Times New Roman"/>
                <w:sz w:val="28"/>
                <w:szCs w:val="28"/>
                <w:lang w:eastAsia="en-US"/>
              </w:rPr>
              <w:t xml:space="preserve">, </w:t>
            </w:r>
            <w:r w:rsidRPr="00B74FDA">
              <w:rPr>
                <w:rFonts w:ascii="Times New Roman" w:eastAsia="Calibri" w:hAnsi="Times New Roman" w:cs="Times New Roman"/>
                <w:sz w:val="28"/>
                <w:szCs w:val="28"/>
                <w:lang w:val="en-US" w:eastAsia="en-US"/>
              </w:rPr>
              <w:t>Telegram</w:t>
            </w:r>
            <w:r w:rsidR="00851B18" w:rsidRPr="00B74FDA">
              <w:rPr>
                <w:rFonts w:ascii="Times New Roman" w:eastAsia="Calibri" w:hAnsi="Times New Roman" w:cs="Times New Roman"/>
                <w:sz w:val="28"/>
                <w:szCs w:val="28"/>
                <w:lang w:eastAsia="en-US"/>
              </w:rPr>
              <w:t>, Ютуб</w:t>
            </w:r>
            <w:r w:rsidR="00A2798C" w:rsidRPr="00B74FDA">
              <w:rPr>
                <w:rFonts w:ascii="Times New Roman" w:eastAsia="Calibri" w:hAnsi="Times New Roman" w:cs="Times New Roman"/>
                <w:sz w:val="28"/>
                <w:szCs w:val="28"/>
                <w:lang w:eastAsia="en-US"/>
              </w:rPr>
              <w:t xml:space="preserve"> </w:t>
            </w:r>
            <w:r w:rsidR="00851B18" w:rsidRPr="00B74FDA">
              <w:rPr>
                <w:rFonts w:ascii="Times New Roman" w:eastAsia="Calibri" w:hAnsi="Times New Roman" w:cs="Times New Roman"/>
                <w:sz w:val="28"/>
                <w:szCs w:val="28"/>
                <w:lang w:eastAsia="en-US"/>
              </w:rPr>
              <w:t xml:space="preserve"> канал</w:t>
            </w:r>
            <w:r w:rsidRPr="00B74FDA">
              <w:rPr>
                <w:rFonts w:ascii="Times New Roman" w:eastAsia="Calibri" w:hAnsi="Times New Roman" w:cs="Times New Roman"/>
                <w:sz w:val="28"/>
                <w:szCs w:val="28"/>
                <w:lang w:eastAsia="en-US"/>
              </w:rPr>
              <w:t>.  Діти і батьки мають номери телефонів учителів, тому можуть брати консультації  і через телефонний зв’язок.</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eastAsia="en-US"/>
              </w:rPr>
              <w:t>1</w:t>
            </w:r>
            <w:r w:rsidRPr="009827F1">
              <w:rPr>
                <w:rFonts w:ascii="Times New Roman" w:eastAsia="Calibri" w:hAnsi="Times New Roman" w:cs="Times New Roman"/>
                <w:sz w:val="28"/>
                <w:szCs w:val="28"/>
                <w:lang w:val="en-US" w:eastAsia="en-US"/>
              </w:rPr>
              <w:t>0</w:t>
            </w:r>
          </w:p>
        </w:tc>
        <w:tc>
          <w:tcPr>
            <w:tcW w:w="9887" w:type="dxa"/>
          </w:tcPr>
          <w:p w:rsidR="00D84801" w:rsidRPr="00B74FDA" w:rsidRDefault="00D84801" w:rsidP="00FB2948">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Робота з учнями, які </w:t>
            </w:r>
            <w:bookmarkStart w:id="18" w:name="_GoBack"/>
            <w:bookmarkEnd w:id="18"/>
            <w:r w:rsidRPr="00B74FDA">
              <w:rPr>
                <w:rFonts w:ascii="Times New Roman" w:eastAsia="Calibri" w:hAnsi="Times New Roman" w:cs="Times New Roman"/>
                <w:sz w:val="28"/>
                <w:szCs w:val="28"/>
                <w:lang w:eastAsia="en-US"/>
              </w:rPr>
              <w:t xml:space="preserve">навчаються індивідуально, проводиться згідно розкладу за допомогою додатків </w:t>
            </w:r>
            <w:r w:rsidRPr="00B74FDA">
              <w:rPr>
                <w:rFonts w:ascii="Times New Roman" w:eastAsia="Calibri" w:hAnsi="Times New Roman" w:cs="Times New Roman"/>
                <w:sz w:val="28"/>
                <w:szCs w:val="28"/>
                <w:lang w:val="en-US" w:eastAsia="en-US"/>
              </w:rPr>
              <w:t>Zoom</w:t>
            </w:r>
            <w:r w:rsidRPr="00B74FDA">
              <w:rPr>
                <w:rFonts w:ascii="Times New Roman" w:eastAsia="Calibri" w:hAnsi="Times New Roman" w:cs="Times New Roman"/>
                <w:sz w:val="28"/>
                <w:szCs w:val="28"/>
                <w:lang w:eastAsia="en-US"/>
              </w:rPr>
              <w:t xml:space="preserve"> </w:t>
            </w:r>
            <w:r w:rsidR="00114E3B" w:rsidRPr="00B74FDA">
              <w:rPr>
                <w:rFonts w:ascii="Times New Roman" w:eastAsia="Calibri" w:hAnsi="Times New Roman" w:cs="Times New Roman"/>
                <w:sz w:val="28"/>
                <w:szCs w:val="28"/>
                <w:lang w:eastAsia="en-US"/>
              </w:rPr>
              <w:t xml:space="preserve"> </w:t>
            </w:r>
            <w:r w:rsidRPr="00B74FDA">
              <w:rPr>
                <w:rFonts w:ascii="Times New Roman" w:eastAsia="Calibri" w:hAnsi="Times New Roman" w:cs="Times New Roman"/>
                <w:sz w:val="28"/>
                <w:szCs w:val="28"/>
                <w:lang w:eastAsia="en-US"/>
              </w:rPr>
              <w:t xml:space="preserve">та  </w:t>
            </w:r>
            <w:r w:rsidRPr="00B74FDA">
              <w:rPr>
                <w:rFonts w:ascii="Times New Roman" w:eastAsia="Calibri" w:hAnsi="Times New Roman" w:cs="Times New Roman"/>
                <w:sz w:val="28"/>
                <w:szCs w:val="28"/>
                <w:lang w:val="en-US" w:eastAsia="en-US"/>
              </w:rPr>
              <w:t>Viber</w:t>
            </w:r>
            <w:r w:rsidRPr="00B74FDA">
              <w:rPr>
                <w:rFonts w:ascii="Times New Roman" w:eastAsia="Calibri" w:hAnsi="Times New Roman" w:cs="Times New Roman"/>
                <w:sz w:val="28"/>
                <w:szCs w:val="28"/>
                <w:lang w:eastAsia="en-US"/>
              </w:rPr>
              <w:t xml:space="preserve">, </w:t>
            </w:r>
            <w:r w:rsidRPr="00B74FDA">
              <w:rPr>
                <w:rFonts w:ascii="Times New Roman" w:eastAsia="Calibri" w:hAnsi="Times New Roman" w:cs="Times New Roman"/>
                <w:sz w:val="28"/>
                <w:szCs w:val="28"/>
                <w:lang w:val="en-US" w:eastAsia="en-US"/>
              </w:rPr>
              <w:t>Pablet</w:t>
            </w:r>
            <w:r w:rsidRPr="00B74FDA">
              <w:rPr>
                <w:rFonts w:ascii="Times New Roman" w:eastAsia="Calibri" w:hAnsi="Times New Roman" w:cs="Times New Roman"/>
                <w:sz w:val="28"/>
                <w:szCs w:val="28"/>
                <w:lang w:eastAsia="en-US"/>
              </w:rPr>
              <w:t xml:space="preserve">, а також телефонного спілкування. </w:t>
            </w:r>
          </w:p>
        </w:tc>
      </w:tr>
      <w:tr w:rsidR="00D84801" w:rsidRPr="009827F1" w:rsidTr="00FB2948">
        <w:tc>
          <w:tcPr>
            <w:tcW w:w="534"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eastAsia="en-US"/>
              </w:rPr>
              <w:t>1</w:t>
            </w:r>
            <w:r w:rsidRPr="009827F1">
              <w:rPr>
                <w:rFonts w:ascii="Times New Roman" w:eastAsia="Calibri" w:hAnsi="Times New Roman" w:cs="Times New Roman"/>
                <w:sz w:val="28"/>
                <w:szCs w:val="28"/>
                <w:lang w:val="en-US" w:eastAsia="en-US"/>
              </w:rPr>
              <w:t>1</w:t>
            </w:r>
          </w:p>
        </w:tc>
        <w:tc>
          <w:tcPr>
            <w:tcW w:w="9887" w:type="dxa"/>
          </w:tcPr>
          <w:p w:rsidR="00D84801" w:rsidRPr="00B74FDA" w:rsidRDefault="00D84801" w:rsidP="00114E3B">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shd w:val="clear" w:color="auto" w:fill="FFFFFF"/>
                <w:lang w:eastAsia="en-US"/>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w:t>
            </w:r>
            <w:r w:rsidR="00114E3B" w:rsidRPr="00B74FDA">
              <w:rPr>
                <w:rFonts w:ascii="Times New Roman" w:eastAsia="Calibri" w:hAnsi="Times New Roman" w:cs="Times New Roman"/>
                <w:sz w:val="28"/>
                <w:szCs w:val="28"/>
                <w:shd w:val="clear" w:color="auto" w:fill="FFFFFF"/>
                <w:lang w:eastAsia="en-US"/>
              </w:rPr>
              <w:t>.</w:t>
            </w:r>
          </w:p>
        </w:tc>
      </w:tr>
    </w:tbl>
    <w:p w:rsidR="00D84801" w:rsidRPr="009827F1" w:rsidRDefault="00D84801" w:rsidP="00D84801">
      <w:pPr>
        <w:spacing w:after="0"/>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12  Відповідно Санітарного регламенту для закладів загальної середньої освіти,     затвердженого наказом МОЗ У</w:t>
      </w:r>
      <w:r w:rsidR="00851B18">
        <w:rPr>
          <w:rFonts w:ascii="Times New Roman" w:eastAsia="Calibri" w:hAnsi="Times New Roman" w:cs="Times New Roman"/>
          <w:sz w:val="28"/>
          <w:szCs w:val="28"/>
          <w:lang w:eastAsia="en-US"/>
        </w:rPr>
        <w:t>країни №1371 від 01.08.2022</w:t>
      </w:r>
      <w:r w:rsidRPr="009827F1">
        <w:rPr>
          <w:rFonts w:ascii="Times New Roman" w:eastAsia="Calibri" w:hAnsi="Times New Roman" w:cs="Times New Roman"/>
          <w:sz w:val="28"/>
          <w:szCs w:val="28"/>
          <w:lang w:eastAsia="en-US"/>
        </w:rPr>
        <w:t>р.  тривалість уроків з використанням технологій дистанційного навчання  повинна бути:</w:t>
      </w:r>
    </w:p>
    <w:p w:rsidR="00D84801" w:rsidRPr="009827F1" w:rsidRDefault="00D84801" w:rsidP="00D84801">
      <w:pPr>
        <w:numPr>
          <w:ilvl w:val="0"/>
          <w:numId w:val="21"/>
        </w:numPr>
        <w:spacing w:after="0"/>
        <w:contextualSpacing/>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для учнів 1</w:t>
      </w:r>
      <w:r w:rsidR="00851B18">
        <w:rPr>
          <w:rFonts w:ascii="Times New Roman" w:eastAsia="Calibri" w:hAnsi="Times New Roman" w:cs="Times New Roman"/>
          <w:sz w:val="28"/>
          <w:szCs w:val="28"/>
          <w:lang w:eastAsia="en-US"/>
        </w:rPr>
        <w:t>-2  класу – 2 заняття по 30 хв.  або 3-по 20хв.</w:t>
      </w:r>
    </w:p>
    <w:p w:rsidR="00D84801" w:rsidRPr="009827F1" w:rsidRDefault="00851B18" w:rsidP="00D84801">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3-4 класів – 3 заняття по 30 хв. або 4-по 20 хв.</w:t>
      </w:r>
    </w:p>
    <w:p w:rsidR="00D84801" w:rsidRPr="009827F1" w:rsidRDefault="00993B39" w:rsidP="00D84801">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5 – 6 класів – 3 заняття по 35 хв.  або 4 –по 25 хв.</w:t>
      </w:r>
    </w:p>
    <w:p w:rsidR="00D84801" w:rsidRPr="009827F1" w:rsidRDefault="00993B39" w:rsidP="00D84801">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7-9 класів- 4 заняття по 30 хв. або 5 – по 25 хв;</w:t>
      </w:r>
    </w:p>
    <w:p w:rsidR="00D84801" w:rsidRPr="009827F1" w:rsidRDefault="00D84801" w:rsidP="00D84801">
      <w:pPr>
        <w:numPr>
          <w:ilvl w:val="0"/>
          <w:numId w:val="21"/>
        </w:numPr>
        <w:spacing w:after="0"/>
        <w:contextualSpacing/>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для учнів 10-11 кл</w:t>
      </w:r>
      <w:r w:rsidR="00993B39">
        <w:rPr>
          <w:rFonts w:ascii="Times New Roman" w:eastAsia="Calibri" w:hAnsi="Times New Roman" w:cs="Times New Roman"/>
          <w:sz w:val="28"/>
          <w:szCs w:val="28"/>
          <w:lang w:eastAsia="en-US"/>
        </w:rPr>
        <w:t>асів – 5 занять по  30 хв. або 6- по 25 хв.</w:t>
      </w:r>
    </w:p>
    <w:p w:rsidR="00D84801" w:rsidRPr="009827F1" w:rsidRDefault="00D84801" w:rsidP="00993B39">
      <w:pPr>
        <w:spacing w:after="0"/>
        <w:ind w:left="1069"/>
        <w:contextualSpacing/>
        <w:rPr>
          <w:rFonts w:ascii="Times New Roman" w:eastAsia="Calibri" w:hAnsi="Times New Roman" w:cs="Times New Roman"/>
          <w:sz w:val="28"/>
          <w:szCs w:val="28"/>
          <w:lang w:eastAsia="en-US"/>
        </w:rPr>
      </w:pPr>
    </w:p>
    <w:p w:rsidR="00D84801" w:rsidRDefault="00D84801" w:rsidP="00D84801">
      <w:pPr>
        <w:spacing w:after="0"/>
        <w:jc w:val="center"/>
        <w:rPr>
          <w:rFonts w:ascii="Times New Roman" w:eastAsia="Calibri" w:hAnsi="Times New Roman" w:cs="Times New Roman"/>
          <w:b/>
          <w:sz w:val="28"/>
          <w:szCs w:val="28"/>
          <w:lang w:eastAsia="en-US"/>
        </w:rPr>
      </w:pPr>
    </w:p>
    <w:p w:rsidR="00114E3B" w:rsidRDefault="00114E3B" w:rsidP="00D84801">
      <w:pPr>
        <w:spacing w:after="0"/>
        <w:jc w:val="center"/>
        <w:rPr>
          <w:rFonts w:ascii="Times New Roman" w:eastAsia="Calibri" w:hAnsi="Times New Roman" w:cs="Times New Roman"/>
          <w:b/>
          <w:sz w:val="28"/>
          <w:szCs w:val="28"/>
          <w:lang w:eastAsia="en-US"/>
        </w:rPr>
      </w:pPr>
    </w:p>
    <w:p w:rsidR="00114E3B" w:rsidRPr="009827F1" w:rsidRDefault="00114E3B" w:rsidP="00D84801">
      <w:pPr>
        <w:spacing w:after="0"/>
        <w:jc w:val="center"/>
        <w:rPr>
          <w:rFonts w:ascii="Times New Roman" w:eastAsia="Calibri" w:hAnsi="Times New Roman" w:cs="Times New Roman"/>
          <w:b/>
          <w:sz w:val="28"/>
          <w:szCs w:val="28"/>
          <w:lang w:eastAsia="en-US"/>
        </w:rPr>
      </w:pPr>
    </w:p>
    <w:p w:rsidR="00114E3B" w:rsidRDefault="00D84801" w:rsidP="00D84801">
      <w:pPr>
        <w:spacing w:after="0"/>
        <w:jc w:val="center"/>
        <w:rPr>
          <w:rFonts w:ascii="Times New Roman" w:eastAsia="Calibri" w:hAnsi="Times New Roman" w:cs="Times New Roman"/>
          <w:b/>
          <w:sz w:val="28"/>
          <w:szCs w:val="28"/>
          <w:lang w:eastAsia="en-US"/>
        </w:rPr>
      </w:pPr>
      <w:r w:rsidRPr="009827F1">
        <w:rPr>
          <w:rFonts w:ascii="Times New Roman" w:eastAsia="Calibri" w:hAnsi="Times New Roman" w:cs="Times New Roman"/>
          <w:b/>
          <w:sz w:val="28"/>
          <w:szCs w:val="28"/>
          <w:lang w:eastAsia="en-US"/>
        </w:rPr>
        <w:t>Модель організації освітнього процесу за змішаною формою навчання</w:t>
      </w:r>
      <w:r w:rsidR="00114E3B">
        <w:rPr>
          <w:rFonts w:ascii="Times New Roman" w:eastAsia="Calibri" w:hAnsi="Times New Roman" w:cs="Times New Roman"/>
          <w:b/>
          <w:sz w:val="28"/>
          <w:szCs w:val="28"/>
          <w:lang w:eastAsia="en-US"/>
        </w:rPr>
        <w:t xml:space="preserve"> </w:t>
      </w:r>
    </w:p>
    <w:p w:rsidR="00D84801" w:rsidRPr="009827F1" w:rsidRDefault="00D84801" w:rsidP="00D84801">
      <w:pPr>
        <w:spacing w:after="0"/>
        <w:jc w:val="center"/>
        <w:rPr>
          <w:rFonts w:ascii="Times New Roman" w:eastAsia="Calibri" w:hAnsi="Times New Roman" w:cs="Times New Roman"/>
          <w:b/>
          <w:sz w:val="28"/>
          <w:szCs w:val="28"/>
          <w:lang w:val="ru-RU" w:eastAsia="en-US"/>
        </w:rPr>
      </w:pPr>
    </w:p>
    <w:p w:rsidR="00D84801" w:rsidRPr="009827F1" w:rsidRDefault="00D84801" w:rsidP="00D84801">
      <w:pPr>
        <w:spacing w:after="0"/>
        <w:jc w:val="center"/>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527"/>
        <w:gridCol w:w="9612"/>
      </w:tblGrid>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Видається наказ «Про організацію освітнього процесу в </w:t>
            </w:r>
            <w:r w:rsidR="00993B39">
              <w:rPr>
                <w:rFonts w:ascii="Times New Roman" w:eastAsia="Calibri" w:hAnsi="Times New Roman" w:cs="Times New Roman"/>
                <w:sz w:val="28"/>
                <w:szCs w:val="28"/>
                <w:lang w:val="ru-RU" w:eastAsia="en-US"/>
              </w:rPr>
              <w:t xml:space="preserve"> ліцеї </w:t>
            </w:r>
            <w:r w:rsidRPr="009827F1">
              <w:rPr>
                <w:rFonts w:ascii="Times New Roman" w:eastAsia="Calibri" w:hAnsi="Times New Roman" w:cs="Times New Roman"/>
                <w:sz w:val="28"/>
                <w:szCs w:val="28"/>
                <w:lang w:val="ru-RU" w:eastAsia="en-US"/>
              </w:rPr>
              <w:t xml:space="preserve"> </w:t>
            </w:r>
            <w:r w:rsidRPr="009827F1">
              <w:rPr>
                <w:rFonts w:ascii="Times New Roman" w:eastAsia="Calibri" w:hAnsi="Times New Roman" w:cs="Times New Roman"/>
                <w:sz w:val="28"/>
                <w:szCs w:val="28"/>
                <w:lang w:eastAsia="en-US"/>
              </w:rPr>
              <w:t xml:space="preserve"> за змішаною формою навчання».</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2</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Пр</w:t>
            </w:r>
            <w:r w:rsidR="001073C7">
              <w:rPr>
                <w:rFonts w:ascii="Times New Roman" w:eastAsia="Calibri" w:hAnsi="Times New Roman" w:cs="Times New Roman"/>
                <w:sz w:val="28"/>
                <w:szCs w:val="28"/>
                <w:lang w:eastAsia="en-US"/>
              </w:rPr>
              <w:t xml:space="preserve">оходить засідання онлайн-педради </w:t>
            </w:r>
            <w:r w:rsidRPr="009827F1">
              <w:rPr>
                <w:rFonts w:ascii="Times New Roman" w:eastAsia="Calibri" w:hAnsi="Times New Roman" w:cs="Times New Roman"/>
                <w:sz w:val="28"/>
                <w:szCs w:val="28"/>
                <w:lang w:eastAsia="en-US"/>
              </w:rPr>
              <w:t xml:space="preserve"> через додаток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на якій розглядається система роботи під час змішаної форми навчання. За рішенням </w:t>
            </w:r>
            <w:r w:rsidRPr="009827F1">
              <w:rPr>
                <w:rFonts w:ascii="Times New Roman" w:eastAsia="Calibri" w:hAnsi="Times New Roman" w:cs="Times New Roman"/>
                <w:sz w:val="28"/>
                <w:szCs w:val="28"/>
                <w:lang w:eastAsia="en-US"/>
              </w:rPr>
              <w:lastRenderedPageBreak/>
              <w:t>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lastRenderedPageBreak/>
              <w:t>3</w:t>
            </w:r>
          </w:p>
        </w:tc>
        <w:tc>
          <w:tcPr>
            <w:tcW w:w="9806" w:type="dxa"/>
          </w:tcPr>
          <w:p w:rsidR="00D84801" w:rsidRPr="009977A6" w:rsidRDefault="00D84801" w:rsidP="00FB2948">
            <w:pP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1 – 11 класи працюють згідно розкладу</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4</w:t>
            </w:r>
          </w:p>
        </w:tc>
        <w:tc>
          <w:tcPr>
            <w:tcW w:w="9806"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Приклад організації роботи груп у змішаному навчанні</w:t>
            </w:r>
          </w:p>
          <w:tbl>
            <w:tblPr>
              <w:tblW w:w="0" w:type="auto"/>
              <w:tblLook w:val="04A0" w:firstRow="1" w:lastRow="0" w:firstColumn="1" w:lastColumn="0" w:noHBand="0" w:noVBand="1"/>
            </w:tblPr>
            <w:tblGrid>
              <w:gridCol w:w="1730"/>
              <w:gridCol w:w="1585"/>
              <w:gridCol w:w="1545"/>
              <w:gridCol w:w="1483"/>
              <w:gridCol w:w="1487"/>
              <w:gridCol w:w="1566"/>
            </w:tblGrid>
            <w:tr w:rsidR="00D84801" w:rsidRPr="009977A6" w:rsidTr="00FB2948">
              <w:tc>
                <w:tcPr>
                  <w:tcW w:w="1713"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Форма проведення заняття</w:t>
                  </w:r>
                </w:p>
              </w:tc>
              <w:tc>
                <w:tcPr>
                  <w:tcW w:w="1598"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Понеділок</w:t>
                  </w:r>
                </w:p>
              </w:tc>
              <w:tc>
                <w:tcPr>
                  <w:tcW w:w="1591"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 xml:space="preserve">Вівторок </w:t>
                  </w:r>
                </w:p>
              </w:tc>
              <w:tc>
                <w:tcPr>
                  <w:tcW w:w="1581"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Середа</w:t>
                  </w:r>
                </w:p>
              </w:tc>
              <w:tc>
                <w:tcPr>
                  <w:tcW w:w="1583"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Четвер</w:t>
                  </w:r>
                </w:p>
              </w:tc>
              <w:tc>
                <w:tcPr>
                  <w:tcW w:w="1595" w:type="dxa"/>
                </w:tcPr>
                <w:p w:rsidR="00D84801" w:rsidRPr="009977A6" w:rsidRDefault="00D84801" w:rsidP="00FB2948">
                  <w:pPr>
                    <w:jc w:val="center"/>
                    <w:rPr>
                      <w:rFonts w:ascii="Times New Roman" w:eastAsia="Calibri" w:hAnsi="Times New Roman" w:cs="Times New Roman"/>
                      <w:b/>
                      <w:sz w:val="28"/>
                      <w:szCs w:val="28"/>
                      <w:lang w:eastAsia="en-US"/>
                    </w:rPr>
                  </w:pPr>
                  <w:r w:rsidRPr="009977A6">
                    <w:rPr>
                      <w:rFonts w:ascii="Times New Roman" w:eastAsia="Calibri" w:hAnsi="Times New Roman" w:cs="Times New Roman"/>
                      <w:b/>
                      <w:sz w:val="28"/>
                      <w:szCs w:val="28"/>
                      <w:lang w:eastAsia="en-US"/>
                    </w:rPr>
                    <w:t xml:space="preserve">П’ятниця </w:t>
                  </w:r>
                </w:p>
              </w:tc>
            </w:tr>
            <w:tr w:rsidR="00D84801" w:rsidRPr="009977A6" w:rsidTr="00FB2948">
              <w:tc>
                <w:tcPr>
                  <w:tcW w:w="1713" w:type="dxa"/>
                  <w:tcBorders>
                    <w:bottom w:val="single" w:sz="4" w:space="0" w:color="000000" w:themeColor="text1"/>
                  </w:tcBorders>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Очна</w:t>
                  </w:r>
                </w:p>
              </w:tc>
              <w:tc>
                <w:tcPr>
                  <w:tcW w:w="1598" w:type="dxa"/>
                  <w:tcBorders>
                    <w:bottom w:val="single" w:sz="4" w:space="0" w:color="000000" w:themeColor="text1"/>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5-6; 8-11 кл</w:t>
                  </w:r>
                </w:p>
              </w:tc>
              <w:tc>
                <w:tcPr>
                  <w:tcW w:w="1591" w:type="dxa"/>
                  <w:tcBorders>
                    <w:bottom w:val="single" w:sz="4" w:space="0" w:color="000000" w:themeColor="text1"/>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5-7; 9-11 кл.</w:t>
                  </w:r>
                </w:p>
              </w:tc>
              <w:tc>
                <w:tcPr>
                  <w:tcW w:w="1581" w:type="dxa"/>
                  <w:tcBorders>
                    <w:bottom w:val="single" w:sz="4" w:space="0" w:color="000000" w:themeColor="text1"/>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5-8; 10-11 кл.</w:t>
                  </w:r>
                </w:p>
              </w:tc>
              <w:tc>
                <w:tcPr>
                  <w:tcW w:w="1583" w:type="dxa"/>
                  <w:tcBorders>
                    <w:bottom w:val="single" w:sz="4" w:space="0" w:color="000000" w:themeColor="text1"/>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5-9; 11 кл.</w:t>
                  </w:r>
                </w:p>
              </w:tc>
              <w:tc>
                <w:tcPr>
                  <w:tcW w:w="1595" w:type="dxa"/>
                  <w:tcBorders>
                    <w:bottom w:val="single" w:sz="4" w:space="0" w:color="000000" w:themeColor="text1"/>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5-10 кл.</w:t>
                  </w:r>
                </w:p>
              </w:tc>
            </w:tr>
            <w:tr w:rsidR="00D84801" w:rsidRPr="009977A6" w:rsidTr="00FB2948">
              <w:tc>
                <w:tcPr>
                  <w:tcW w:w="1713" w:type="dxa"/>
                  <w:tcBorders>
                    <w:bottom w:val="single" w:sz="4" w:space="0" w:color="auto"/>
                  </w:tcBorders>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Дистанційна</w:t>
                  </w:r>
                </w:p>
              </w:tc>
              <w:tc>
                <w:tcPr>
                  <w:tcW w:w="1598" w:type="dxa"/>
                  <w:tcBorders>
                    <w:bottom w:val="single" w:sz="4" w:space="0" w:color="auto"/>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7 кл</w:t>
                  </w:r>
                </w:p>
              </w:tc>
              <w:tc>
                <w:tcPr>
                  <w:tcW w:w="1591" w:type="dxa"/>
                  <w:tcBorders>
                    <w:bottom w:val="single" w:sz="4" w:space="0" w:color="auto"/>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8 кл.</w:t>
                  </w:r>
                </w:p>
              </w:tc>
              <w:tc>
                <w:tcPr>
                  <w:tcW w:w="1581" w:type="dxa"/>
                  <w:tcBorders>
                    <w:bottom w:val="single" w:sz="4" w:space="0" w:color="auto"/>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9кл.</w:t>
                  </w:r>
                </w:p>
              </w:tc>
              <w:tc>
                <w:tcPr>
                  <w:tcW w:w="1583" w:type="dxa"/>
                  <w:tcBorders>
                    <w:bottom w:val="single" w:sz="4" w:space="0" w:color="auto"/>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10кл.</w:t>
                  </w:r>
                </w:p>
              </w:tc>
              <w:tc>
                <w:tcPr>
                  <w:tcW w:w="1595" w:type="dxa"/>
                  <w:tcBorders>
                    <w:bottom w:val="single" w:sz="4" w:space="0" w:color="auto"/>
                  </w:tcBorders>
                  <w:shd w:val="clear" w:color="auto" w:fill="FFFFFF" w:themeFill="background1"/>
                </w:tcPr>
                <w:p w:rsidR="00D84801" w:rsidRPr="009977A6" w:rsidRDefault="00D84801" w:rsidP="00FB2948">
                  <w:pPr>
                    <w:jc w:val="cente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11 кл.</w:t>
                  </w:r>
                </w:p>
              </w:tc>
            </w:tr>
            <w:tr w:rsidR="00D84801" w:rsidRPr="009977A6" w:rsidTr="00FB2948">
              <w:tc>
                <w:tcPr>
                  <w:tcW w:w="9661" w:type="dxa"/>
                  <w:gridSpan w:val="6"/>
                  <w:tcBorders>
                    <w:top w:val="single" w:sz="4" w:space="0" w:color="auto"/>
                    <w:left w:val="nil"/>
                    <w:bottom w:val="nil"/>
                    <w:right w:val="nil"/>
                  </w:tcBorders>
                  <w:shd w:val="clear" w:color="auto" w:fill="FFFFFF" w:themeFill="background1"/>
                </w:tcPr>
                <w:p w:rsidR="00D84801" w:rsidRPr="009977A6" w:rsidRDefault="00D84801" w:rsidP="00FB2948">
                  <w:pP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 xml:space="preserve">    Вчитель працює з кожною групою окремо відповідно до розкладу занять.</w:t>
                  </w:r>
                </w:p>
                <w:p w:rsidR="00D84801" w:rsidRPr="009977A6" w:rsidRDefault="00D84801" w:rsidP="00FB2948">
                  <w:pP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D84801" w:rsidRPr="009977A6" w:rsidRDefault="00D84801" w:rsidP="00FB2948">
            <w:pPr>
              <w:jc w:val="center"/>
              <w:rPr>
                <w:rFonts w:ascii="Times New Roman" w:eastAsia="Calibri" w:hAnsi="Times New Roman" w:cs="Times New Roman"/>
                <w:b/>
                <w:sz w:val="28"/>
                <w:szCs w:val="28"/>
                <w:lang w:eastAsia="en-US"/>
              </w:rPr>
            </w:pP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5</w:t>
            </w:r>
          </w:p>
        </w:tc>
        <w:tc>
          <w:tcPr>
            <w:tcW w:w="9806" w:type="dxa"/>
          </w:tcPr>
          <w:p w:rsidR="00D84801" w:rsidRPr="009977A6" w:rsidRDefault="00D84801" w:rsidP="00FB2948">
            <w:pP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 xml:space="preserve">    Групи можуть змінюватись. Наприклад, на одному тижні вони працюють за поділом 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6</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7</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   За умови онлайн-навчання протягом  уроку заняття проводиться через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 додаток та через соціальні мережі. Наприклад,  учні 3 класу проводили </w:t>
            </w:r>
            <w:r w:rsidRPr="009827F1">
              <w:rPr>
                <w:rFonts w:ascii="Times New Roman" w:eastAsia="Calibri" w:hAnsi="Times New Roman" w:cs="Times New Roman"/>
                <w:sz w:val="28"/>
                <w:szCs w:val="28"/>
                <w:lang w:eastAsia="en-US"/>
              </w:rPr>
              <w:lastRenderedPageBreak/>
              <w:t>онлайн- уроки , розміщували завдання  на сторінках Фейсбука.</w:t>
            </w:r>
          </w:p>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lastRenderedPageBreak/>
              <w:t>8</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Педагоги гнучко вплітатимуть у свою сп</w:t>
            </w:r>
            <w:r w:rsidR="007B74C9">
              <w:rPr>
                <w:rFonts w:ascii="Times New Roman" w:eastAsia="Calibri" w:hAnsi="Times New Roman" w:cs="Times New Roman"/>
                <w:sz w:val="28"/>
                <w:szCs w:val="28"/>
                <w:lang w:eastAsia="en-US"/>
              </w:rPr>
              <w:t xml:space="preserve">івпрацю з дітьми відео уроки з </w:t>
            </w:r>
            <w:r w:rsidRPr="009827F1">
              <w:rPr>
                <w:rFonts w:ascii="Times New Roman" w:eastAsia="Calibri" w:hAnsi="Times New Roman" w:cs="Times New Roman"/>
                <w:sz w:val="28"/>
                <w:szCs w:val="28"/>
                <w:lang w:eastAsia="en-US"/>
              </w:rPr>
              <w:t>Всеукраїнської школи он-лайн  5 -11 класів й за умови змішаного формату навчання.</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9</w:t>
            </w:r>
          </w:p>
        </w:tc>
        <w:tc>
          <w:tcPr>
            <w:tcW w:w="9806" w:type="dxa"/>
          </w:tcPr>
          <w:p w:rsidR="00D84801" w:rsidRPr="009977A6" w:rsidRDefault="00D84801" w:rsidP="00FB2948">
            <w:pPr>
              <w:rPr>
                <w:rFonts w:ascii="Times New Roman" w:eastAsia="Calibri" w:hAnsi="Times New Roman" w:cs="Times New Roman"/>
                <w:sz w:val="28"/>
                <w:szCs w:val="28"/>
                <w:lang w:eastAsia="en-US"/>
              </w:rPr>
            </w:pPr>
            <w:r w:rsidRPr="009977A6">
              <w:rPr>
                <w:rFonts w:ascii="Times New Roman" w:eastAsia="Calibri" w:hAnsi="Times New Roman" w:cs="Times New Roman"/>
                <w:sz w:val="28"/>
                <w:szCs w:val="28"/>
                <w:lang w:eastAsia="en-US"/>
              </w:rPr>
              <w:t xml:space="preserve">  Зворотний зв’язок  із батьками та учнями переважатиме в онлайн-режимі , через  телефонні зв’язки </w:t>
            </w:r>
            <w:r w:rsidR="009977A6">
              <w:rPr>
                <w:rFonts w:ascii="Times New Roman" w:eastAsia="Calibri" w:hAnsi="Times New Roman" w:cs="Times New Roman"/>
                <w:sz w:val="28"/>
                <w:szCs w:val="28"/>
                <w:lang w:eastAsia="en-US"/>
              </w:rPr>
              <w:t xml:space="preserve"> </w:t>
            </w:r>
            <w:r w:rsidRPr="009977A6">
              <w:rPr>
                <w:rFonts w:ascii="Times New Roman" w:eastAsia="Calibri" w:hAnsi="Times New Roman" w:cs="Times New Roman"/>
                <w:sz w:val="28"/>
                <w:szCs w:val="28"/>
                <w:lang w:eastAsia="en-US"/>
              </w:rPr>
              <w:t xml:space="preserve"> до </w:t>
            </w:r>
            <w:r w:rsidR="009977A6" w:rsidRPr="009977A6">
              <w:rPr>
                <w:rFonts w:ascii="Times New Roman" w:eastAsia="Calibri" w:hAnsi="Times New Roman" w:cs="Times New Roman"/>
                <w:sz w:val="28"/>
                <w:szCs w:val="28"/>
                <w:lang w:eastAsia="en-US"/>
              </w:rPr>
              <w:t>повного зняття  карантинних мір.</w:t>
            </w:r>
          </w:p>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color w:val="2A2928"/>
                <w:sz w:val="28"/>
                <w:szCs w:val="28"/>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eastAsia="en-US"/>
              </w:rPr>
              <w:t>1</w:t>
            </w:r>
            <w:r w:rsidRPr="009827F1">
              <w:rPr>
                <w:rFonts w:ascii="Times New Roman" w:eastAsia="Calibri" w:hAnsi="Times New Roman" w:cs="Times New Roman"/>
                <w:sz w:val="28"/>
                <w:szCs w:val="28"/>
                <w:lang w:val="en-US" w:eastAsia="en-US"/>
              </w:rPr>
              <w:t>0</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додатки–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,а також батьківські збори у режимі он-лайн, на які запрошуються вчителі-предметники. </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11</w:t>
            </w:r>
          </w:p>
        </w:tc>
        <w:tc>
          <w:tcPr>
            <w:tcW w:w="9806"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додатку </w:t>
            </w:r>
            <w:r w:rsidRPr="009827F1">
              <w:rPr>
                <w:rFonts w:ascii="Times New Roman" w:eastAsia="Calibri" w:hAnsi="Times New Roman" w:cs="Times New Roman"/>
                <w:sz w:val="28"/>
                <w:szCs w:val="28"/>
                <w:lang w:val="en-US" w:eastAsia="en-US"/>
              </w:rPr>
              <w:t>Viber</w:t>
            </w:r>
            <w:r w:rsidR="007B74C9">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 xml:space="preserve"> а також телефонного спілкування.</w:t>
            </w:r>
          </w:p>
        </w:tc>
      </w:tr>
      <w:tr w:rsidR="00D84801" w:rsidRPr="009827F1" w:rsidTr="00FB2948">
        <w:tc>
          <w:tcPr>
            <w:tcW w:w="532" w:type="dxa"/>
          </w:tcPr>
          <w:p w:rsidR="00D84801" w:rsidRPr="009827F1" w:rsidRDefault="00D84801" w:rsidP="00FB2948">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12</w:t>
            </w:r>
          </w:p>
        </w:tc>
        <w:tc>
          <w:tcPr>
            <w:tcW w:w="9806" w:type="dxa"/>
          </w:tcPr>
          <w:p w:rsidR="00E55E73" w:rsidRDefault="00D84801" w:rsidP="001073C7">
            <w:pPr>
              <w:rPr>
                <w:rFonts w:ascii="Times New Roman" w:eastAsia="Calibri" w:hAnsi="Times New Roman" w:cs="Times New Roman"/>
                <w:sz w:val="28"/>
                <w:szCs w:val="28"/>
                <w:shd w:val="clear" w:color="auto" w:fill="FFFFFF"/>
                <w:lang w:eastAsia="en-US"/>
              </w:rPr>
            </w:pPr>
            <w:r w:rsidRPr="009827F1">
              <w:rPr>
                <w:rFonts w:ascii="Times New Roman" w:eastAsia="Calibri" w:hAnsi="Times New Roman" w:cs="Times New Roman"/>
                <w:sz w:val="28"/>
                <w:szCs w:val="28"/>
                <w:shd w:val="clear" w:color="auto" w:fill="FFFFFF"/>
                <w:lang w:eastAsia="en-US"/>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w:t>
            </w:r>
          </w:p>
          <w:p w:rsidR="00023DA0" w:rsidRPr="00023DA0" w:rsidRDefault="00023DA0" w:rsidP="001073C7">
            <w:pPr>
              <w:rPr>
                <w:rFonts w:ascii="Times New Roman" w:eastAsia="Calibri" w:hAnsi="Times New Roman" w:cs="Times New Roman"/>
                <w:sz w:val="28"/>
                <w:szCs w:val="28"/>
                <w:shd w:val="clear" w:color="auto" w:fill="FFFFFF"/>
                <w:lang w:eastAsia="en-US"/>
              </w:rPr>
            </w:pPr>
          </w:p>
        </w:tc>
      </w:tr>
    </w:tbl>
    <w:p w:rsidR="00D84801" w:rsidRDefault="00D84801" w:rsidP="00D84801">
      <w:pPr>
        <w:spacing w:after="0"/>
        <w:jc w:val="center"/>
        <w:rPr>
          <w:rFonts w:ascii="Times New Roman" w:eastAsia="Calibri" w:hAnsi="Times New Roman" w:cs="Times New Roman"/>
          <w:b/>
          <w:sz w:val="32"/>
          <w:szCs w:val="28"/>
          <w:lang w:eastAsia="en-US"/>
        </w:rPr>
      </w:pPr>
      <w:r w:rsidRPr="009827F1">
        <w:rPr>
          <w:rFonts w:ascii="Times New Roman" w:eastAsia="Calibri" w:hAnsi="Times New Roman" w:cs="Times New Roman"/>
          <w:b/>
          <w:sz w:val="32"/>
          <w:szCs w:val="28"/>
          <w:lang w:eastAsia="en-US"/>
        </w:rPr>
        <w:t>Тимчасовий порядок орг</w:t>
      </w:r>
      <w:r w:rsidR="007B74C9">
        <w:rPr>
          <w:rFonts w:ascii="Times New Roman" w:eastAsia="Calibri" w:hAnsi="Times New Roman" w:cs="Times New Roman"/>
          <w:b/>
          <w:sz w:val="32"/>
          <w:szCs w:val="28"/>
          <w:lang w:eastAsia="en-US"/>
        </w:rPr>
        <w:t>анізації освітнього процесу в ліцеї</w:t>
      </w:r>
      <w:r w:rsidRPr="009827F1">
        <w:rPr>
          <w:rFonts w:ascii="Times New Roman" w:eastAsia="Calibri" w:hAnsi="Times New Roman" w:cs="Times New Roman"/>
          <w:b/>
          <w:sz w:val="32"/>
          <w:szCs w:val="28"/>
          <w:lang w:eastAsia="en-US"/>
        </w:rPr>
        <w:t>.</w:t>
      </w:r>
    </w:p>
    <w:p w:rsidR="00023DA0" w:rsidRPr="009827F1" w:rsidRDefault="00023DA0" w:rsidP="00D84801">
      <w:pPr>
        <w:spacing w:after="0"/>
        <w:jc w:val="center"/>
        <w:rPr>
          <w:rFonts w:ascii="Times New Roman" w:eastAsia="Calibri" w:hAnsi="Times New Roman" w:cs="Times New Roman"/>
          <w:b/>
          <w:sz w:val="32"/>
          <w:szCs w:val="28"/>
          <w:lang w:eastAsia="en-US"/>
        </w:rPr>
      </w:pPr>
    </w:p>
    <w:p w:rsidR="00D84801" w:rsidRPr="009827F1"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Затверджено </w:t>
      </w:r>
      <w:r w:rsidRPr="009827F1">
        <w:rPr>
          <w:rFonts w:ascii="Times New Roman" w:eastAsia="Times New Roman" w:hAnsi="Times New Roman" w:cs="Times New Roman"/>
          <w:sz w:val="28"/>
          <w:szCs w:val="28"/>
          <w:lang w:eastAsia="en-US"/>
        </w:rPr>
        <w:t xml:space="preserve"> Тимчасовий порядок орга</w:t>
      </w:r>
      <w:r w:rsidR="007B74C9">
        <w:rPr>
          <w:rFonts w:ascii="Times New Roman" w:eastAsia="Times New Roman" w:hAnsi="Times New Roman" w:cs="Times New Roman"/>
          <w:sz w:val="28"/>
          <w:szCs w:val="28"/>
          <w:lang w:eastAsia="en-US"/>
        </w:rPr>
        <w:t>нізаці</w:t>
      </w:r>
      <w:r w:rsidR="003C0611">
        <w:rPr>
          <w:rFonts w:ascii="Times New Roman" w:eastAsia="Times New Roman" w:hAnsi="Times New Roman" w:cs="Times New Roman"/>
          <w:sz w:val="28"/>
          <w:szCs w:val="28"/>
          <w:lang w:eastAsia="en-US"/>
        </w:rPr>
        <w:t>ї освітнього процесу в  Пужайківському ліцеї</w:t>
      </w:r>
      <w:r w:rsidR="007B74C9">
        <w:rPr>
          <w:rFonts w:ascii="Times New Roman" w:eastAsia="Times New Roman" w:hAnsi="Times New Roman" w:cs="Times New Roman"/>
          <w:sz w:val="28"/>
          <w:szCs w:val="28"/>
          <w:lang w:eastAsia="en-US"/>
        </w:rPr>
        <w:t xml:space="preserve"> </w:t>
      </w:r>
      <w:r w:rsidRPr="009827F1">
        <w:rPr>
          <w:rFonts w:ascii="Times New Roman" w:eastAsia="Times New Roman" w:hAnsi="Times New Roman" w:cs="Times New Roman"/>
          <w:sz w:val="28"/>
          <w:szCs w:val="28"/>
          <w:lang w:eastAsia="en-US"/>
        </w:rPr>
        <w:t xml:space="preserve"> в період карантину у зв'язку з поширенням коронавірусу. Згідно з цим документом</w:t>
      </w:r>
      <w:r w:rsidR="003C0611" w:rsidRPr="003C0611">
        <w:rPr>
          <w:rFonts w:ascii="Times New Roman" w:eastAsia="Times New Roman" w:hAnsi="Times New Roman" w:cs="Times New Roman"/>
          <w:color w:val="000000"/>
          <w:sz w:val="28"/>
          <w:szCs w:val="28"/>
          <w:lang w:eastAsia="en-US"/>
        </w:rPr>
        <w:t xml:space="preserve"> </w:t>
      </w:r>
      <w:r w:rsidR="003C0611">
        <w:rPr>
          <w:rFonts w:ascii="Times New Roman" w:eastAsia="Times New Roman" w:hAnsi="Times New Roman" w:cs="Times New Roman"/>
          <w:color w:val="000000"/>
          <w:sz w:val="28"/>
          <w:szCs w:val="28"/>
          <w:lang w:eastAsia="en-US"/>
        </w:rPr>
        <w:t xml:space="preserve"> перед </w:t>
      </w:r>
      <w:r w:rsidR="003C0611" w:rsidRPr="009827F1">
        <w:rPr>
          <w:rFonts w:ascii="Times New Roman" w:eastAsia="Times New Roman" w:hAnsi="Times New Roman" w:cs="Times New Roman"/>
          <w:color w:val="000000"/>
          <w:sz w:val="28"/>
          <w:szCs w:val="28"/>
          <w:lang w:eastAsia="en-US"/>
        </w:rPr>
        <w:t>початком занять</w:t>
      </w:r>
      <w:r w:rsidRPr="009827F1">
        <w:rPr>
          <w:rFonts w:ascii="Times New Roman" w:eastAsia="Times New Roman" w:hAnsi="Times New Roman" w:cs="Times New Roman"/>
          <w:sz w:val="28"/>
          <w:szCs w:val="28"/>
          <w:lang w:eastAsia="en-US"/>
        </w:rPr>
        <w:t xml:space="preserve"> п</w:t>
      </w:r>
      <w:r w:rsidRPr="009827F1">
        <w:rPr>
          <w:rFonts w:ascii="Times New Roman" w:eastAsia="Times New Roman" w:hAnsi="Times New Roman" w:cs="Times New Roman"/>
          <w:color w:val="000000"/>
          <w:sz w:val="28"/>
          <w:szCs w:val="28"/>
          <w:lang w:eastAsia="en-US"/>
        </w:rPr>
        <w:t>едагогічний</w:t>
      </w:r>
      <w:r w:rsidR="003C0611">
        <w:rPr>
          <w:rFonts w:ascii="Times New Roman" w:eastAsia="Times New Roman" w:hAnsi="Times New Roman" w:cs="Times New Roman"/>
          <w:color w:val="000000"/>
          <w:sz w:val="28"/>
          <w:szCs w:val="28"/>
          <w:lang w:eastAsia="en-US"/>
        </w:rPr>
        <w:t xml:space="preserve"> колектив </w:t>
      </w:r>
      <w:r w:rsidR="007B74C9">
        <w:rPr>
          <w:rFonts w:ascii="Times New Roman" w:eastAsia="Times New Roman" w:hAnsi="Times New Roman" w:cs="Times New Roman"/>
          <w:color w:val="000000"/>
          <w:sz w:val="28"/>
          <w:szCs w:val="28"/>
          <w:lang w:eastAsia="en-US"/>
        </w:rPr>
        <w:t xml:space="preserve">   ліцею </w:t>
      </w:r>
      <w:r w:rsidRPr="009827F1">
        <w:rPr>
          <w:rFonts w:ascii="Times New Roman" w:eastAsia="Times New Roman" w:hAnsi="Times New Roman" w:cs="Times New Roman"/>
          <w:color w:val="000000"/>
          <w:sz w:val="28"/>
          <w:szCs w:val="28"/>
          <w:lang w:eastAsia="en-US"/>
        </w:rPr>
        <w:t xml:space="preserve"> проход</w:t>
      </w:r>
      <w:r w:rsidRPr="009827F1">
        <w:rPr>
          <w:rFonts w:ascii="Times New Roman" w:eastAsia="Times New Roman" w:hAnsi="Times New Roman" w:cs="Times New Roman"/>
          <w:sz w:val="28"/>
          <w:szCs w:val="28"/>
          <w:lang w:eastAsia="en-US"/>
        </w:rPr>
        <w:t>и</w:t>
      </w:r>
      <w:r w:rsidRPr="009827F1">
        <w:rPr>
          <w:rFonts w:ascii="Times New Roman" w:eastAsia="Times New Roman" w:hAnsi="Times New Roman" w:cs="Times New Roman"/>
          <w:color w:val="000000"/>
          <w:sz w:val="28"/>
          <w:szCs w:val="28"/>
          <w:lang w:eastAsia="en-US"/>
        </w:rPr>
        <w:t>ть процедуру термометрії</w:t>
      </w:r>
      <w:r w:rsidR="003C0611">
        <w:rPr>
          <w:rFonts w:ascii="Times New Roman" w:eastAsia="Times New Roman" w:hAnsi="Times New Roman" w:cs="Times New Roman"/>
          <w:color w:val="000000"/>
          <w:sz w:val="28"/>
          <w:szCs w:val="28"/>
          <w:lang w:eastAsia="en-US"/>
        </w:rPr>
        <w:t>. Ч</w:t>
      </w:r>
      <w:r w:rsidRPr="009827F1">
        <w:rPr>
          <w:rFonts w:ascii="Times New Roman" w:eastAsia="Times New Roman" w:hAnsi="Times New Roman" w:cs="Times New Roman"/>
          <w:color w:val="000000"/>
          <w:sz w:val="28"/>
          <w:szCs w:val="28"/>
          <w:lang w:eastAsia="en-US"/>
        </w:rPr>
        <w:t>ергові адміністратори та вчителі провод</w:t>
      </w:r>
      <w:r w:rsidRPr="009827F1">
        <w:rPr>
          <w:rFonts w:ascii="Times New Roman" w:eastAsia="Times New Roman" w:hAnsi="Times New Roman" w:cs="Times New Roman"/>
          <w:sz w:val="28"/>
          <w:szCs w:val="28"/>
          <w:lang w:eastAsia="en-US"/>
        </w:rPr>
        <w:t>я</w:t>
      </w:r>
      <w:r w:rsidRPr="009827F1">
        <w:rPr>
          <w:rFonts w:ascii="Times New Roman" w:eastAsia="Times New Roman" w:hAnsi="Times New Roman" w:cs="Times New Roman"/>
          <w:color w:val="000000"/>
          <w:sz w:val="28"/>
          <w:szCs w:val="28"/>
          <w:lang w:eastAsia="en-US"/>
        </w:rPr>
        <w:t xml:space="preserve">ть опитування учасників освітнього процесу щодо їх самопочуття та наявності симптомів респіраторної хвороби. </w:t>
      </w:r>
      <w:r w:rsidRPr="009827F1">
        <w:rPr>
          <w:rFonts w:ascii="Times New Roman" w:eastAsia="Times New Roman" w:hAnsi="Times New Roman" w:cs="Times New Roman"/>
          <w:sz w:val="28"/>
          <w:szCs w:val="28"/>
          <w:lang w:eastAsia="en-US"/>
        </w:rPr>
        <w:t>У</w:t>
      </w:r>
      <w:r w:rsidRPr="009827F1">
        <w:rPr>
          <w:rFonts w:ascii="Times New Roman" w:eastAsia="Times New Roman" w:hAnsi="Times New Roman" w:cs="Times New Roman"/>
          <w:color w:val="000000"/>
          <w:sz w:val="28"/>
          <w:szCs w:val="28"/>
          <w:lang w:eastAsia="en-US"/>
        </w:rPr>
        <w:t xml:space="preserve"> разі виявлення ознак гострої респіраторної хвороби, за відсутності батьків, здобувачі освіти тимчасово повинні бути </w:t>
      </w:r>
      <w:r w:rsidRPr="009827F1">
        <w:rPr>
          <w:rFonts w:ascii="Times New Roman" w:eastAsia="Times New Roman" w:hAnsi="Times New Roman" w:cs="Times New Roman"/>
          <w:color w:val="000000"/>
          <w:sz w:val="28"/>
          <w:szCs w:val="28"/>
          <w:lang w:eastAsia="en-US"/>
        </w:rPr>
        <w:lastRenderedPageBreak/>
        <w:t xml:space="preserve">ізольовані в спеціально відведеному приміщенні закладу, інформуються батьки (інші законні представники) та приймається узгоджене рішення щодо направлення до закладу охорони здоров'я. Після вилучення особи з симптомами інфекційної хвороби в приміщенні, де перебувала така особа, проводиться провітрювання </w:t>
      </w:r>
      <w:r w:rsidR="003C0611">
        <w:rPr>
          <w:rFonts w:ascii="Times New Roman" w:eastAsia="Times New Roman" w:hAnsi="Times New Roman" w:cs="Times New Roman"/>
          <w:color w:val="000000"/>
          <w:sz w:val="28"/>
          <w:szCs w:val="28"/>
          <w:lang w:eastAsia="en-US"/>
        </w:rPr>
        <w:t xml:space="preserve"> </w:t>
      </w:r>
      <w:r w:rsidRPr="009827F1">
        <w:rPr>
          <w:rFonts w:ascii="Times New Roman" w:eastAsia="Times New Roman" w:hAnsi="Times New Roman" w:cs="Times New Roman"/>
          <w:color w:val="000000"/>
          <w:sz w:val="28"/>
          <w:szCs w:val="28"/>
          <w:lang w:eastAsia="en-US"/>
        </w:rPr>
        <w:t>поза графіком та дезінфекція висококонтактних поверхонь.</w:t>
      </w:r>
    </w:p>
    <w:p w:rsidR="00D84801" w:rsidRPr="009827F1" w:rsidRDefault="00D84801" w:rsidP="00D84801">
      <w:pPr>
        <w:shd w:val="clear" w:color="auto" w:fill="FFFFFF"/>
        <w:spacing w:after="150"/>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У разі підтвердження випадку коронавірусної хвороби СОVID-19 в одного з учнів</w:t>
      </w:r>
      <w:r w:rsidR="003C0611">
        <w:rPr>
          <w:rFonts w:ascii="Times New Roman" w:eastAsia="Times New Roman" w:hAnsi="Times New Roman" w:cs="Times New Roman"/>
          <w:color w:val="000000"/>
          <w:sz w:val="28"/>
          <w:szCs w:val="28"/>
          <w:lang w:eastAsia="en-US"/>
        </w:rPr>
        <w:t>,</w:t>
      </w:r>
      <w:r w:rsidRPr="009827F1">
        <w:rPr>
          <w:rFonts w:ascii="Times New Roman" w:eastAsia="Times New Roman" w:hAnsi="Times New Roman" w:cs="Times New Roman"/>
          <w:color w:val="000000"/>
          <w:sz w:val="28"/>
          <w:szCs w:val="28"/>
          <w:lang w:eastAsia="en-US"/>
        </w:rPr>
        <w:t xml:space="preserve"> </w:t>
      </w:r>
      <w:r w:rsidRPr="009827F1">
        <w:rPr>
          <w:rFonts w:ascii="Times New Roman" w:eastAsia="Times New Roman" w:hAnsi="Times New Roman" w:cs="Times New Roman"/>
          <w:sz w:val="28"/>
          <w:szCs w:val="28"/>
          <w:lang w:eastAsia="en-US"/>
        </w:rPr>
        <w:t>у</w:t>
      </w:r>
      <w:r w:rsidRPr="009827F1">
        <w:rPr>
          <w:rFonts w:ascii="Times New Roman" w:eastAsia="Times New Roman" w:hAnsi="Times New Roman" w:cs="Times New Roman"/>
          <w:color w:val="000000"/>
          <w:sz w:val="28"/>
          <w:szCs w:val="28"/>
          <w:lang w:eastAsia="en-US"/>
        </w:rPr>
        <w:t>сі інші учні  відповідної групи визнаються такими, що потребують самоізоляції, та повинні бути вжит</w:t>
      </w:r>
      <w:r w:rsidRPr="009827F1">
        <w:rPr>
          <w:rFonts w:ascii="Times New Roman" w:eastAsia="Times New Roman" w:hAnsi="Times New Roman" w:cs="Times New Roman"/>
          <w:sz w:val="28"/>
          <w:szCs w:val="28"/>
          <w:lang w:eastAsia="en-US"/>
        </w:rPr>
        <w:t>і</w:t>
      </w:r>
      <w:r w:rsidRPr="009827F1">
        <w:rPr>
          <w:rFonts w:ascii="Times New Roman" w:eastAsia="Times New Roman" w:hAnsi="Times New Roman" w:cs="Times New Roman"/>
          <w:color w:val="000000"/>
          <w:sz w:val="28"/>
          <w:szCs w:val="28"/>
          <w:lang w:eastAsia="en-US"/>
        </w:rPr>
        <w:t xml:space="preserve"> заход</w:t>
      </w:r>
      <w:r w:rsidRPr="009827F1">
        <w:rPr>
          <w:rFonts w:ascii="Times New Roman" w:eastAsia="Times New Roman" w:hAnsi="Times New Roman" w:cs="Times New Roman"/>
          <w:sz w:val="28"/>
          <w:szCs w:val="28"/>
          <w:lang w:eastAsia="en-US"/>
        </w:rPr>
        <w:t>и</w:t>
      </w:r>
      <w:r w:rsidRPr="009827F1">
        <w:rPr>
          <w:rFonts w:ascii="Times New Roman" w:eastAsia="Times New Roman" w:hAnsi="Times New Roman" w:cs="Times New Roman"/>
          <w:color w:val="000000"/>
          <w:sz w:val="28"/>
          <w:szCs w:val="28"/>
          <w:lang w:eastAsia="en-US"/>
        </w:rPr>
        <w:t>, передбачен</w:t>
      </w:r>
      <w:r w:rsidRPr="009827F1">
        <w:rPr>
          <w:rFonts w:ascii="Times New Roman" w:eastAsia="Times New Roman" w:hAnsi="Times New Roman" w:cs="Times New Roman"/>
          <w:sz w:val="28"/>
          <w:szCs w:val="28"/>
          <w:lang w:eastAsia="en-US"/>
        </w:rPr>
        <w:t>і</w:t>
      </w:r>
      <w:r w:rsidRPr="009827F1">
        <w:rPr>
          <w:rFonts w:ascii="Times New Roman" w:eastAsia="Times New Roman" w:hAnsi="Times New Roman" w:cs="Times New Roman"/>
          <w:color w:val="000000"/>
          <w:sz w:val="28"/>
          <w:szCs w:val="28"/>
          <w:lang w:eastAsia="en-US"/>
        </w:rPr>
        <w:t xml:space="preserve"> галузевими стандартами в сфері охорони здоров'я.</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Вхід до приміщень закладу дозволяється при наявності захисної маски або респіратора. Захисні маски можуть не використовуватися під час проведення занять у навчальних приміщеннях. Під</w:t>
      </w:r>
      <w:r w:rsidR="007B74C9">
        <w:rPr>
          <w:rFonts w:ascii="Times New Roman" w:eastAsia="Times New Roman" w:hAnsi="Times New Roman" w:cs="Times New Roman"/>
          <w:color w:val="000000"/>
          <w:sz w:val="28"/>
          <w:szCs w:val="28"/>
          <w:lang w:eastAsia="en-US"/>
        </w:rPr>
        <w:t xml:space="preserve"> час пересування приміщеннями ліцею</w:t>
      </w:r>
      <w:r w:rsidRPr="009827F1">
        <w:rPr>
          <w:rFonts w:ascii="Times New Roman" w:eastAsia="Times New Roman" w:hAnsi="Times New Roman" w:cs="Times New Roman"/>
          <w:color w:val="000000"/>
          <w:sz w:val="28"/>
          <w:szCs w:val="28"/>
          <w:lang w:eastAsia="en-US"/>
        </w:rPr>
        <w:t xml:space="preserve"> використання захисних масок є обов'язковим.</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Для учнів 1-4 класів вхід та пересування приміщеннями закладу освіти дозволяється без використання захисної маски або респіратора.</w:t>
      </w:r>
    </w:p>
    <w:p w:rsidR="00D84801" w:rsidRPr="009827F1" w:rsidRDefault="007B74C9"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Відкриті всі 5 входів до закладу</w:t>
      </w:r>
      <w:r w:rsidR="00D84801" w:rsidRPr="009827F1">
        <w:rPr>
          <w:rFonts w:ascii="Times New Roman" w:eastAsia="Times New Roman" w:hAnsi="Times New Roman" w:cs="Times New Roman"/>
          <w:color w:val="000000"/>
          <w:sz w:val="28"/>
          <w:szCs w:val="28"/>
          <w:lang w:eastAsia="en-US"/>
        </w:rPr>
        <w:t>. На всіх входах організовуються місця для обробки рук антисептичними засобами. Місця для обробки рук позначені яскравим вказівником про правила та необхідність дезінфекції рук (наклейка).</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Пересування здобувачів освіти між класними кімнатами, навчальними кабінетами, актовою залою, спортивною залою, </w:t>
      </w:r>
      <w:r w:rsidRPr="009827F1">
        <w:rPr>
          <w:rFonts w:ascii="Times New Roman" w:eastAsia="Times New Roman" w:hAnsi="Times New Roman" w:cs="Times New Roman"/>
          <w:sz w:val="28"/>
          <w:szCs w:val="28"/>
          <w:lang w:eastAsia="en-US"/>
        </w:rPr>
        <w:t>їдальнею</w:t>
      </w:r>
      <w:r w:rsidRPr="009827F1">
        <w:rPr>
          <w:rFonts w:ascii="Times New Roman" w:eastAsia="Times New Roman" w:hAnsi="Times New Roman" w:cs="Times New Roman"/>
          <w:color w:val="000000"/>
          <w:sz w:val="28"/>
          <w:szCs w:val="28"/>
          <w:lang w:eastAsia="en-US"/>
        </w:rPr>
        <w:t xml:space="preserve"> мінімізовано. У розкладі занять передбачена можливість визначення різного часу  харчування.</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Зроблена  розмітка на підлозі, що полегшує організацію двостороннього руху коридорами, виокремлення зон переміщення для різних вікових категорій здобувачів освіти. Частина занять проводиться на відкритому повітрі, створено  4  зони.</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У санітарних кімнатах забезпечена наявність рідкого</w:t>
      </w:r>
      <w:r w:rsidR="003C0611">
        <w:rPr>
          <w:rFonts w:ascii="Times New Roman" w:eastAsia="Times New Roman" w:hAnsi="Times New Roman" w:cs="Times New Roman"/>
          <w:color w:val="000000"/>
          <w:sz w:val="28"/>
          <w:szCs w:val="28"/>
          <w:lang w:eastAsia="en-US"/>
        </w:rPr>
        <w:t xml:space="preserve"> мила та  електросушарок для рук</w:t>
      </w:r>
      <w:r w:rsidRPr="009827F1">
        <w:rPr>
          <w:rFonts w:ascii="Times New Roman" w:eastAsia="Times New Roman" w:hAnsi="Times New Roman" w:cs="Times New Roman"/>
          <w:color w:val="000000"/>
          <w:sz w:val="28"/>
          <w:szCs w:val="28"/>
          <w:lang w:eastAsia="en-US"/>
        </w:rPr>
        <w:t>.</w:t>
      </w:r>
      <w:r w:rsidR="001C1F8F">
        <w:rPr>
          <w:rFonts w:ascii="Times New Roman" w:eastAsia="Times New Roman" w:hAnsi="Times New Roman" w:cs="Times New Roman"/>
          <w:color w:val="000000"/>
          <w:sz w:val="28"/>
          <w:szCs w:val="28"/>
          <w:lang w:eastAsia="en-US"/>
        </w:rPr>
        <w:t xml:space="preserve"> </w:t>
      </w:r>
      <w:r w:rsidRPr="009827F1">
        <w:rPr>
          <w:rFonts w:ascii="Times New Roman" w:eastAsia="Times New Roman" w:hAnsi="Times New Roman" w:cs="Times New Roman"/>
          <w:color w:val="000000"/>
          <w:sz w:val="28"/>
          <w:szCs w:val="28"/>
          <w:lang w:eastAsia="en-US"/>
        </w:rPr>
        <w:t xml:space="preserve"> Використання багаторазових рушників заборонено.</w:t>
      </w:r>
    </w:p>
    <w:p w:rsidR="00D84801" w:rsidRPr="009827F1" w:rsidRDefault="00D84801" w:rsidP="00D84801">
      <w:pP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Основним </w:t>
      </w:r>
      <w:r w:rsidR="007B74C9">
        <w:rPr>
          <w:rFonts w:ascii="Times New Roman" w:eastAsia="Times New Roman" w:hAnsi="Times New Roman" w:cs="Times New Roman"/>
          <w:color w:val="000000"/>
          <w:sz w:val="28"/>
          <w:szCs w:val="28"/>
          <w:lang w:eastAsia="en-US"/>
        </w:rPr>
        <w:t>заходом гігієни рук в умовах  ліцею</w:t>
      </w:r>
      <w:r w:rsidRPr="009827F1">
        <w:rPr>
          <w:rFonts w:ascii="Times New Roman" w:eastAsia="Times New Roman" w:hAnsi="Times New Roman" w:cs="Times New Roman"/>
          <w:color w:val="000000"/>
          <w:sz w:val="28"/>
          <w:szCs w:val="28"/>
          <w:lang w:eastAsia="en-US"/>
        </w:rPr>
        <w:t xml:space="preserve">  є миття рук з милом.</w:t>
      </w:r>
    </w:p>
    <w:p w:rsidR="00D84801" w:rsidRPr="009827F1" w:rsidRDefault="00D84801" w:rsidP="00D8480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Використання антисептиків доцільне лише в тому випадку</w:t>
      </w:r>
      <w:r w:rsidRPr="009827F1">
        <w:rPr>
          <w:rFonts w:ascii="Times New Roman" w:eastAsia="Times New Roman" w:hAnsi="Times New Roman" w:cs="Times New Roman"/>
          <w:sz w:val="28"/>
          <w:szCs w:val="28"/>
          <w:lang w:eastAsia="en-US"/>
        </w:rPr>
        <w:t xml:space="preserve">, </w:t>
      </w:r>
      <w:r w:rsidRPr="009827F1">
        <w:rPr>
          <w:rFonts w:ascii="Times New Roman" w:eastAsia="Times New Roman" w:hAnsi="Times New Roman" w:cs="Times New Roman"/>
          <w:color w:val="000000"/>
          <w:sz w:val="28"/>
          <w:szCs w:val="28"/>
          <w:lang w:eastAsia="en-US"/>
        </w:rPr>
        <w:t>коли відсутній доступ до проточної води з милом.  Після проведення занять у кінці робочого дня проводит</w:t>
      </w:r>
      <w:r w:rsidRPr="009827F1">
        <w:rPr>
          <w:rFonts w:ascii="Times New Roman" w:eastAsia="Times New Roman" w:hAnsi="Times New Roman" w:cs="Times New Roman"/>
          <w:sz w:val="28"/>
          <w:szCs w:val="28"/>
          <w:lang w:eastAsia="en-US"/>
        </w:rPr>
        <w:t>и</w:t>
      </w:r>
      <w:r w:rsidRPr="009827F1">
        <w:rPr>
          <w:rFonts w:ascii="Times New Roman" w:eastAsia="Times New Roman" w:hAnsi="Times New Roman" w:cs="Times New Roman"/>
          <w:color w:val="000000"/>
          <w:sz w:val="28"/>
          <w:szCs w:val="28"/>
          <w:lang w:eastAsia="en-US"/>
        </w:rPr>
        <w:t xml:space="preserve"> очищення і дезінфекцію поверхонь (</w:t>
      </w:r>
      <w:r w:rsidRPr="009827F1">
        <w:rPr>
          <w:rFonts w:ascii="Times New Roman" w:eastAsia="Times New Roman" w:hAnsi="Times New Roman" w:cs="Times New Roman"/>
          <w:sz w:val="28"/>
          <w:szCs w:val="28"/>
          <w:lang w:eastAsia="en-US"/>
        </w:rPr>
        <w:t>у</w:t>
      </w:r>
      <w:r w:rsidR="001C1F8F">
        <w:rPr>
          <w:rFonts w:ascii="Times New Roman" w:eastAsia="Times New Roman" w:hAnsi="Times New Roman" w:cs="Times New Roman"/>
          <w:color w:val="000000"/>
          <w:sz w:val="28"/>
          <w:szCs w:val="28"/>
          <w:lang w:eastAsia="en-US"/>
        </w:rPr>
        <w:t xml:space="preserve"> тому числі дві</w:t>
      </w:r>
      <w:r w:rsidRPr="009827F1">
        <w:rPr>
          <w:rFonts w:ascii="Times New Roman" w:eastAsia="Times New Roman" w:hAnsi="Times New Roman" w:cs="Times New Roman"/>
          <w:color w:val="000000"/>
          <w:sz w:val="28"/>
          <w:szCs w:val="28"/>
          <w:lang w:eastAsia="en-US"/>
        </w:rPr>
        <w:t xml:space="preserve">рних ручок, столів, місць для сидіння, перил тощо). Після кожного навчального заняття проводити провітрювання впродовж не менше 10 хвилин. При провітрюванні слід забезпечити безпеку дітей. </w:t>
      </w:r>
    </w:p>
    <w:p w:rsidR="00D84801" w:rsidRPr="009827F1" w:rsidRDefault="00D84801" w:rsidP="00D8480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Організовано утилізацію  використаних засобів індивідуального захисту (захисні маски, респіратори, гумові рукавички, захисні щитки), паперових серветок в окремі контейнери/урни (картонні або пластикові), з кришками та поліетиленовими пакетами наступним чином:</w:t>
      </w:r>
    </w:p>
    <w:p w:rsidR="00D84801" w:rsidRPr="009827F1" w:rsidRDefault="00D84801" w:rsidP="00D84801">
      <w:pPr>
        <w:shd w:val="clear" w:color="auto" w:fill="FFFFFF"/>
        <w:spacing w:before="30" w:after="15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lastRenderedPageBreak/>
        <w:t>контейнери встановлено біля входу в заклад освіти, коридорах та санвузлах;</w:t>
      </w:r>
    </w:p>
    <w:p w:rsidR="00D84801" w:rsidRPr="009827F1" w:rsidRDefault="00D84801" w:rsidP="00D84801">
      <w:pPr>
        <w:shd w:val="clear" w:color="auto" w:fill="FFFFFF"/>
        <w:spacing w:before="30" w:after="15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поліетиленові пакети з контейнерів, у яких зібрано використані засоби індивідуального захисту (захисні маски</w:t>
      </w:r>
      <w:r w:rsidRPr="009827F1">
        <w:rPr>
          <w:rFonts w:ascii="Times New Roman" w:eastAsia="Times New Roman" w:hAnsi="Times New Roman" w:cs="Times New Roman"/>
          <w:sz w:val="28"/>
          <w:szCs w:val="28"/>
          <w:lang w:eastAsia="en-US"/>
        </w:rPr>
        <w:t>,</w:t>
      </w:r>
      <w:r w:rsidRPr="009827F1">
        <w:rPr>
          <w:rFonts w:ascii="Times New Roman" w:eastAsia="Times New Roman" w:hAnsi="Times New Roman" w:cs="Times New Roman"/>
          <w:color w:val="000000"/>
          <w:sz w:val="28"/>
          <w:szCs w:val="28"/>
          <w:lang w:eastAsia="en-US"/>
        </w:rPr>
        <w:t xml:space="preserve"> респіратори, гумові рукавички, захисні щитки), замінюються після заповнення, щільно зав'язуються, робиться маркування («використані засоби індивідуального захисту»);</w:t>
      </w:r>
    </w:p>
    <w:p w:rsidR="009827F1" w:rsidRPr="00312218" w:rsidRDefault="00D84801" w:rsidP="00312218">
      <w:pPr>
        <w:shd w:val="clear" w:color="auto" w:fill="FFFFFF"/>
        <w:spacing w:before="30" w:after="15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color w:val="000000"/>
          <w:sz w:val="28"/>
          <w:szCs w:val="28"/>
          <w:lang w:eastAsia="en-US"/>
        </w:rPr>
        <w:t>щоденно здійснюється дезінфекція контейнерів, картонні контейнери одноразового використання після використання підлягають утилізації.</w:t>
      </w:r>
    </w:p>
    <w:p w:rsidR="009827F1" w:rsidRPr="009827F1" w:rsidRDefault="009827F1" w:rsidP="009827F1">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eastAsia="en-US"/>
        </w:rPr>
      </w:pPr>
    </w:p>
    <w:p w:rsidR="009827F1" w:rsidRPr="009827F1" w:rsidRDefault="00F5057C" w:rsidP="009827F1">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val="en-US" w:eastAsia="en-US"/>
        </w:rPr>
        <w:t>VII</w:t>
      </w:r>
      <w:r w:rsidR="009827F1" w:rsidRPr="009827F1">
        <w:rPr>
          <w:rFonts w:ascii="Times New Roman" w:eastAsia="Times New Roman" w:hAnsi="Times New Roman" w:cs="Times New Roman"/>
          <w:b/>
          <w:color w:val="333333"/>
          <w:sz w:val="32"/>
          <w:szCs w:val="32"/>
          <w:lang w:val="ru-RU" w:eastAsia="en-US"/>
        </w:rPr>
        <w:t xml:space="preserve">. </w:t>
      </w:r>
      <w:r w:rsidR="00BE37A8">
        <w:rPr>
          <w:rFonts w:ascii="Times New Roman" w:eastAsia="Times New Roman" w:hAnsi="Times New Roman" w:cs="Times New Roman"/>
          <w:b/>
          <w:color w:val="333333"/>
          <w:sz w:val="32"/>
          <w:szCs w:val="32"/>
          <w:lang w:eastAsia="en-US"/>
        </w:rPr>
        <w:t>Особливості режиму роботи  ліцею</w:t>
      </w:r>
    </w:p>
    <w:p w:rsidR="009827F1" w:rsidRPr="009827F1" w:rsidRDefault="009827F1" w:rsidP="009827F1">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sidRPr="009827F1">
        <w:rPr>
          <w:rFonts w:ascii="Times New Roman" w:eastAsia="Times New Roman" w:hAnsi="Times New Roman" w:cs="Times New Roman"/>
          <w:b/>
          <w:color w:val="333333"/>
          <w:sz w:val="32"/>
          <w:szCs w:val="32"/>
          <w:lang w:eastAsia="en-US"/>
        </w:rPr>
        <w:t>під час пандемії</w:t>
      </w:r>
    </w:p>
    <w:p w:rsidR="009827F1" w:rsidRPr="009827F1" w:rsidRDefault="009827F1" w:rsidP="009827F1">
      <w:pPr>
        <w:shd w:val="clear" w:color="auto" w:fill="FFFFFF"/>
        <w:spacing w:after="0" w:line="240" w:lineRule="auto"/>
        <w:jc w:val="both"/>
        <w:rPr>
          <w:rFonts w:ascii="Times New Roman" w:eastAsia="Times New Roman" w:hAnsi="Times New Roman" w:cs="Times New Roman"/>
          <w:color w:val="333333"/>
          <w:sz w:val="32"/>
          <w:szCs w:val="32"/>
          <w:lang w:eastAsia="en-US"/>
        </w:rPr>
      </w:pPr>
    </w:p>
    <w:p w:rsidR="009827F1" w:rsidRPr="009827F1" w:rsidRDefault="009827F1" w:rsidP="009827F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36"/>
          <w:szCs w:val="36"/>
          <w:lang w:eastAsia="en-US"/>
        </w:rPr>
      </w:pPr>
      <w:r w:rsidRPr="009827F1">
        <w:rPr>
          <w:rFonts w:ascii="Times New Roman" w:eastAsia="Times New Roman" w:hAnsi="Times New Roman" w:cs="Times New Roman"/>
          <w:color w:val="000000"/>
          <w:sz w:val="28"/>
          <w:szCs w:val="28"/>
          <w:highlight w:val="white"/>
          <w:lang w:eastAsia="en-US"/>
        </w:rPr>
        <w:t xml:space="preserve">        Відповідно до </w:t>
      </w:r>
      <w:hyperlink r:id="rId15">
        <w:r w:rsidRPr="009827F1">
          <w:rPr>
            <w:rFonts w:ascii="Times New Roman" w:eastAsia="Times New Roman" w:hAnsi="Times New Roman" w:cs="Times New Roman"/>
            <w:color w:val="000000"/>
            <w:sz w:val="28"/>
            <w:szCs w:val="28"/>
            <w:highlight w:val="white"/>
            <w:lang w:eastAsia="en-US"/>
          </w:rPr>
          <w:t>статті 40 Закону України "Про забезпечення санітарного та епідемічного благополуччя населення"</w:t>
        </w:r>
      </w:hyperlink>
      <w:r w:rsidRPr="009827F1">
        <w:rPr>
          <w:rFonts w:ascii="Times New Roman" w:eastAsia="Times New Roman" w:hAnsi="Times New Roman" w:cs="Times New Roman"/>
          <w:color w:val="000000"/>
          <w:sz w:val="28"/>
          <w:szCs w:val="28"/>
          <w:highlight w:val="white"/>
          <w:lang w:eastAsia="en-US"/>
        </w:rPr>
        <w:t>, на виконання </w:t>
      </w:r>
      <w:hyperlink r:id="rId16">
        <w:r w:rsidRPr="009827F1">
          <w:rPr>
            <w:rFonts w:ascii="Times New Roman" w:eastAsia="Times New Roman" w:hAnsi="Times New Roman" w:cs="Times New Roman"/>
            <w:color w:val="000000"/>
            <w:sz w:val="28"/>
            <w:szCs w:val="28"/>
            <w:highlight w:val="white"/>
            <w:lang w:eastAsia="en-US"/>
          </w:rPr>
          <w:t>пункту 17 постанови Кабінету Міністрів України від 22 липня 2020 року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Pr="009827F1">
        <w:rPr>
          <w:rFonts w:ascii="Times New Roman" w:eastAsia="Times New Roman" w:hAnsi="Times New Roman" w:cs="Times New Roman"/>
          <w:color w:val="000000"/>
          <w:sz w:val="28"/>
          <w:szCs w:val="28"/>
          <w:lang w:eastAsia="en-US"/>
        </w:rPr>
        <w:t xml:space="preserve">, Постанови Головного Державного санітарного лікаря України </w:t>
      </w:r>
      <w:r w:rsidRPr="009827F1">
        <w:rPr>
          <w:rFonts w:ascii="Times New Roman" w:eastAsia="Times New Roman" w:hAnsi="Times New Roman" w:cs="Times New Roman"/>
          <w:sz w:val="28"/>
          <w:szCs w:val="28"/>
          <w:lang w:eastAsia="en-US"/>
        </w:rPr>
        <w:t xml:space="preserve">від </w:t>
      </w:r>
      <w:r w:rsidRPr="009827F1">
        <w:rPr>
          <w:rFonts w:ascii="Times New Roman" w:eastAsia="Times New Roman" w:hAnsi="Times New Roman" w:cs="Times New Roman"/>
          <w:color w:val="2A2928"/>
          <w:sz w:val="28"/>
          <w:szCs w:val="28"/>
          <w:lang w:eastAsia="en-US"/>
        </w:rPr>
        <w:t>23 квітня 2021 року № 4</w:t>
      </w:r>
      <w:r w:rsidRPr="009827F1">
        <w:rPr>
          <w:rFonts w:ascii="Arial" w:eastAsia="Arial" w:hAnsi="Arial" w:cs="Arial"/>
          <w:b/>
          <w:color w:val="2A2928"/>
          <w:sz w:val="24"/>
          <w:szCs w:val="24"/>
          <w:lang w:eastAsia="en-US"/>
        </w:rPr>
        <w:t xml:space="preserve"> «</w:t>
      </w:r>
      <w:r w:rsidRPr="009827F1">
        <w:rPr>
          <w:rFonts w:ascii="Times New Roman" w:eastAsia="Times New Roman" w:hAnsi="Times New Roman" w:cs="Times New Roman"/>
          <w:color w:val="2A2928"/>
          <w:sz w:val="28"/>
          <w:szCs w:val="28"/>
          <w:lang w:eastAsia="en-US"/>
        </w:rPr>
        <w:t>Про затвердження протиепідемічних заходів у закладах освіти на період карантину у зв'язку поширенням корона</w:t>
      </w:r>
      <w:r w:rsidR="00BE37A8">
        <w:rPr>
          <w:rFonts w:ascii="Times New Roman" w:eastAsia="Times New Roman" w:hAnsi="Times New Roman" w:cs="Times New Roman"/>
          <w:color w:val="2A2928"/>
          <w:sz w:val="28"/>
          <w:szCs w:val="28"/>
          <w:lang w:eastAsia="en-US"/>
        </w:rPr>
        <w:t>вірусної хвороби (COVID-19) в ліцеї</w:t>
      </w:r>
      <w:r w:rsidRPr="009827F1">
        <w:rPr>
          <w:rFonts w:ascii="Times New Roman" w:eastAsia="Times New Roman" w:hAnsi="Times New Roman" w:cs="Times New Roman"/>
          <w:color w:val="2A2928"/>
          <w:sz w:val="28"/>
          <w:szCs w:val="28"/>
          <w:lang w:eastAsia="en-US"/>
        </w:rPr>
        <w:t xml:space="preserve"> встановлюється наступний </w:t>
      </w:r>
      <w:r w:rsidR="00BE37A8">
        <w:rPr>
          <w:rFonts w:ascii="Times New Roman" w:eastAsia="Times New Roman" w:hAnsi="Times New Roman" w:cs="Times New Roman"/>
          <w:color w:val="000000"/>
          <w:sz w:val="28"/>
          <w:szCs w:val="28"/>
          <w:lang w:eastAsia="en-US"/>
        </w:rPr>
        <w:t>режим роботи  на 2022-2023</w:t>
      </w:r>
      <w:r w:rsidRPr="009827F1">
        <w:rPr>
          <w:rFonts w:ascii="Times New Roman" w:eastAsia="Times New Roman" w:hAnsi="Times New Roman" w:cs="Times New Roman"/>
          <w:color w:val="000000"/>
          <w:sz w:val="28"/>
          <w:szCs w:val="28"/>
          <w:lang w:eastAsia="en-US"/>
        </w:rPr>
        <w:t xml:space="preserve"> навчальний рік:</w:t>
      </w:r>
    </w:p>
    <w:p w:rsidR="009827F1" w:rsidRPr="009827F1" w:rsidRDefault="009827F1" w:rsidP="009827F1">
      <w:pPr>
        <w:spacing w:after="0"/>
        <w:rPr>
          <w:rFonts w:ascii="Calibri" w:eastAsia="Calibri" w:hAnsi="Calibri" w:cs="Calibri"/>
          <w:lang w:eastAsia="en-US"/>
        </w:rPr>
      </w:pP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Режим роботи 1-11 класів</w:t>
      </w:r>
    </w:p>
    <w:p w:rsidR="009827F1" w:rsidRPr="009827F1" w:rsidRDefault="009827F1" w:rsidP="009827F1">
      <w:pPr>
        <w:spacing w:before="240" w:after="60"/>
        <w:jc w:val="center"/>
        <w:outlineLvl w:val="4"/>
        <w:rPr>
          <w:rFonts w:ascii="Times New Roman" w:eastAsia="Times New Roman" w:hAnsi="Times New Roman" w:cs="Times New Roman"/>
          <w:b/>
          <w:bCs/>
          <w:iCs/>
          <w:sz w:val="28"/>
          <w:szCs w:val="28"/>
          <w:lang w:eastAsia="en-US"/>
        </w:rPr>
      </w:pPr>
      <w:r w:rsidRPr="009827F1">
        <w:rPr>
          <w:rFonts w:ascii="Times New Roman" w:eastAsia="Times New Roman" w:hAnsi="Times New Roman" w:cs="Times New Roman"/>
          <w:b/>
          <w:bCs/>
          <w:iCs/>
          <w:sz w:val="28"/>
          <w:szCs w:val="28"/>
          <w:lang w:eastAsia="en-US"/>
        </w:rPr>
        <w:t>«Зелена та жовта» зони</w:t>
      </w:r>
    </w:p>
    <w:p w:rsidR="009827F1" w:rsidRPr="009827F1" w:rsidRDefault="009827F1" w:rsidP="009827F1">
      <w:pPr>
        <w:jc w:val="center"/>
        <w:rPr>
          <w:rFonts w:ascii="Times New Roman" w:eastAsia="Times New Roman" w:hAnsi="Times New Roman" w:cs="Times New Roman"/>
          <w:b/>
          <w:sz w:val="28"/>
          <w:szCs w:val="28"/>
          <w:lang w:eastAsia="en-U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977"/>
        <w:gridCol w:w="3260"/>
        <w:gridCol w:w="2977"/>
      </w:tblGrid>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1-4  класи</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5-7 класи</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8-11 класи</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Вхід до школи</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8.30-8.45(сніданок  для дітей ГПД –с.Ракулове, Кринички, Шляхове, Савранське)</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9.00-9.45</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9.00-9.45</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9.00-9.45</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9.45-9.55</w:t>
            </w:r>
          </w:p>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9.45-9.55</w:t>
            </w:r>
          </w:p>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9.45-9.55</w:t>
            </w:r>
          </w:p>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2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9.55 -10.40</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9.55 -10.40</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9.55 -10.40</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10.40-11.00 (сніданок)</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10.40-11.00 </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10.40-11.00 </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3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11.00 -11.45</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11.00 -11.45</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11.00 -11.45</w:t>
            </w:r>
          </w:p>
        </w:tc>
      </w:tr>
      <w:tr w:rsidR="009827F1" w:rsidRPr="009827F1" w:rsidTr="00033D80">
        <w:trPr>
          <w:trHeight w:val="289"/>
        </w:trPr>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11.45 -12.05</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11.45 -12.05(сніданок)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11.45 -12.05</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4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12.05 -12.50</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12.05 -12.50</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12.05 -12.50</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12.50-13.10</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12.50-13.10</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12.50-13.10  (сніданок)</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5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13.10-13.55</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13.10-13.55</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13.10-13.55</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13.55-14.05 (полудень </w:t>
            </w:r>
            <w:r w:rsidRPr="009827F1">
              <w:rPr>
                <w:rFonts w:ascii="Times New Roman" w:eastAsia="Times New Roman" w:hAnsi="Times New Roman" w:cs="Times New Roman"/>
                <w:sz w:val="28"/>
                <w:szCs w:val="28"/>
                <w:lang w:eastAsia="en-US"/>
              </w:rPr>
              <w:lastRenderedPageBreak/>
              <w:t>для дітей ГПД –с.Ракулове, Кринички, Шляхове, Савранське)</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 xml:space="preserve">13.55-14.05 (полудень </w:t>
            </w:r>
            <w:r w:rsidRPr="009827F1">
              <w:rPr>
                <w:rFonts w:ascii="Times New Roman" w:eastAsia="Times New Roman" w:hAnsi="Times New Roman" w:cs="Times New Roman"/>
                <w:sz w:val="28"/>
                <w:szCs w:val="28"/>
                <w:lang w:eastAsia="en-US"/>
              </w:rPr>
              <w:lastRenderedPageBreak/>
              <w:t>для дітей ГПД –с.Ракулове, Кринички, Шляхове, Савранське)</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 xml:space="preserve">13.55-14.05 (полудень </w:t>
            </w:r>
            <w:r w:rsidRPr="009827F1">
              <w:rPr>
                <w:rFonts w:ascii="Times New Roman" w:eastAsia="Times New Roman" w:hAnsi="Times New Roman" w:cs="Times New Roman"/>
                <w:sz w:val="28"/>
                <w:szCs w:val="28"/>
                <w:lang w:eastAsia="en-US"/>
              </w:rPr>
              <w:lastRenderedPageBreak/>
              <w:t>для дітей ГПД –с.Ракулове, Кринички, Шляхове, Савранське)</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6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ГПД</w:t>
            </w: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14.05 -14.50</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14.05 -14.50</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14.50-15.00 (полудень)</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14.50-15.00 (полудень)</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7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15.00-15.45</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15.00-15.45</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Перерва</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15.45-15.55</w:t>
            </w:r>
          </w:p>
        </w:tc>
      </w:tr>
      <w:tr w:rsidR="009827F1" w:rsidRPr="009827F1" w:rsidTr="00033D80">
        <w:tc>
          <w:tcPr>
            <w:tcW w:w="1384"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 урок</w:t>
            </w: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15.55-16.40</w:t>
            </w:r>
          </w:p>
        </w:tc>
      </w:tr>
    </w:tbl>
    <w:p w:rsidR="009827F1" w:rsidRPr="009827F1" w:rsidRDefault="009827F1" w:rsidP="00BE37A8">
      <w:pPr>
        <w:rPr>
          <w:rFonts w:ascii="Times New Roman" w:eastAsia="Times New Roman" w:hAnsi="Times New Roman" w:cs="Times New Roman"/>
          <w:b/>
          <w:sz w:val="28"/>
          <w:szCs w:val="28"/>
          <w:lang w:eastAsia="en-US"/>
        </w:rPr>
      </w:pP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Режим роботи 5 – 11 класів</w:t>
      </w:r>
    </w:p>
    <w:p w:rsidR="009827F1" w:rsidRPr="009827F1" w:rsidRDefault="009827F1" w:rsidP="00BE37A8">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(змішане навчанн</w:t>
      </w:r>
      <w:r w:rsidR="00BE37A8">
        <w:rPr>
          <w:rFonts w:ascii="Times New Roman" w:eastAsia="Times New Roman" w:hAnsi="Times New Roman" w:cs="Times New Roman"/>
          <w:b/>
          <w:sz w:val="28"/>
          <w:szCs w:val="28"/>
          <w:lang w:eastAsia="en-US"/>
        </w:rPr>
        <w:t>я  при розподілі класів навпіл)</w:t>
      </w:r>
    </w:p>
    <w:p w:rsidR="009827F1" w:rsidRPr="009827F1" w:rsidRDefault="009827F1" w:rsidP="00BE37A8">
      <w:pPr>
        <w:spacing w:after="0" w:line="240" w:lineRule="auto"/>
        <w:jc w:val="center"/>
        <w:rPr>
          <w:rFonts w:ascii="Times New Roman" w:eastAsia="Times New Roman" w:hAnsi="Times New Roman" w:cs="Times New Roman"/>
          <w:sz w:val="28"/>
          <w:szCs w:val="28"/>
          <w:u w:val="single"/>
          <w:vertAlign w:val="superscript"/>
          <w:lang w:eastAsia="en-US"/>
        </w:rPr>
      </w:pP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 урок</w:t>
      </w:r>
      <w:r w:rsidRPr="009827F1">
        <w:rPr>
          <w:rFonts w:ascii="Times New Roman" w:eastAsia="Times New Roman" w:hAnsi="Times New Roman" w:cs="Times New Roman"/>
          <w:sz w:val="28"/>
          <w:szCs w:val="28"/>
          <w:lang w:eastAsia="en-US"/>
        </w:rPr>
        <w:tab/>
        <w:t>9</w:t>
      </w:r>
      <w:r w:rsidRPr="009827F1">
        <w:rPr>
          <w:rFonts w:ascii="Times New Roman" w:eastAsia="Times New Roman" w:hAnsi="Times New Roman" w:cs="Times New Roman"/>
          <w:sz w:val="28"/>
          <w:szCs w:val="28"/>
          <w:u w:val="single"/>
          <w:vertAlign w:val="superscript"/>
          <w:lang w:eastAsia="en-US"/>
        </w:rPr>
        <w:t>00</w:t>
      </w:r>
      <w:r w:rsidRPr="009827F1">
        <w:rPr>
          <w:rFonts w:ascii="Times New Roman" w:eastAsia="Times New Roman" w:hAnsi="Times New Roman" w:cs="Times New Roman"/>
          <w:sz w:val="28"/>
          <w:szCs w:val="28"/>
          <w:lang w:eastAsia="en-US"/>
        </w:rPr>
        <w:t xml:space="preserve"> – 9</w:t>
      </w:r>
      <w:r w:rsidRPr="009827F1">
        <w:rPr>
          <w:rFonts w:ascii="Times New Roman" w:eastAsia="Times New Roman" w:hAnsi="Times New Roman" w:cs="Times New Roman"/>
          <w:sz w:val="28"/>
          <w:szCs w:val="28"/>
          <w:u w:val="single"/>
          <w:vertAlign w:val="superscript"/>
          <w:lang w:eastAsia="en-US"/>
        </w:rPr>
        <w:t>25</w:t>
      </w:r>
      <w:r w:rsidRPr="009827F1">
        <w:rPr>
          <w:rFonts w:ascii="Times New Roman" w:eastAsia="Times New Roman" w:hAnsi="Times New Roman" w:cs="Times New Roman"/>
          <w:sz w:val="28"/>
          <w:szCs w:val="28"/>
          <w:vertAlign w:val="superscript"/>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2 урок</w:t>
      </w:r>
      <w:r w:rsidRPr="009827F1">
        <w:rPr>
          <w:rFonts w:ascii="Times New Roman" w:eastAsia="Times New Roman" w:hAnsi="Times New Roman" w:cs="Times New Roman"/>
          <w:sz w:val="28"/>
          <w:szCs w:val="28"/>
          <w:lang w:eastAsia="en-US"/>
        </w:rPr>
        <w:tab/>
        <w:t>9</w:t>
      </w:r>
      <w:r w:rsidRPr="009827F1">
        <w:rPr>
          <w:rFonts w:ascii="Times New Roman" w:eastAsia="Times New Roman" w:hAnsi="Times New Roman" w:cs="Times New Roman"/>
          <w:sz w:val="28"/>
          <w:szCs w:val="28"/>
          <w:u w:val="single"/>
          <w:vertAlign w:val="superscript"/>
          <w:lang w:eastAsia="en-US"/>
        </w:rPr>
        <w:t>35</w:t>
      </w:r>
      <w:r w:rsidRPr="009827F1">
        <w:rPr>
          <w:rFonts w:ascii="Times New Roman" w:eastAsia="Times New Roman" w:hAnsi="Times New Roman" w:cs="Times New Roman"/>
          <w:sz w:val="28"/>
          <w:szCs w:val="28"/>
          <w:lang w:eastAsia="en-US"/>
        </w:rPr>
        <w:t xml:space="preserve"> – 10</w:t>
      </w:r>
      <w:r w:rsidRPr="009827F1">
        <w:rPr>
          <w:rFonts w:ascii="Times New Roman" w:eastAsia="Times New Roman" w:hAnsi="Times New Roman" w:cs="Times New Roman"/>
          <w:sz w:val="28"/>
          <w:szCs w:val="28"/>
          <w:u w:val="single"/>
          <w:vertAlign w:val="superscript"/>
          <w:lang w:eastAsia="en-US"/>
        </w:rPr>
        <w:t>00</w:t>
      </w: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3 урок </w:t>
      </w:r>
      <w:r w:rsidRPr="009827F1">
        <w:rPr>
          <w:rFonts w:ascii="Times New Roman" w:eastAsia="Times New Roman" w:hAnsi="Times New Roman" w:cs="Times New Roman"/>
          <w:sz w:val="28"/>
          <w:szCs w:val="28"/>
          <w:lang w:eastAsia="en-US"/>
        </w:rPr>
        <w:tab/>
        <w:t>10</w:t>
      </w:r>
      <w:r w:rsidRPr="009827F1">
        <w:rPr>
          <w:rFonts w:ascii="Times New Roman" w:eastAsia="Times New Roman" w:hAnsi="Times New Roman" w:cs="Times New Roman"/>
          <w:sz w:val="28"/>
          <w:szCs w:val="28"/>
          <w:u w:val="single"/>
          <w:vertAlign w:val="superscript"/>
          <w:lang w:eastAsia="en-US"/>
        </w:rPr>
        <w:t>10</w:t>
      </w:r>
      <w:r w:rsidRPr="009827F1">
        <w:rPr>
          <w:rFonts w:ascii="Times New Roman" w:eastAsia="Times New Roman" w:hAnsi="Times New Roman" w:cs="Times New Roman"/>
          <w:sz w:val="28"/>
          <w:szCs w:val="28"/>
          <w:lang w:eastAsia="en-US"/>
        </w:rPr>
        <w:t xml:space="preserve"> – 10</w:t>
      </w:r>
      <w:r w:rsidRPr="009827F1">
        <w:rPr>
          <w:rFonts w:ascii="Times New Roman" w:eastAsia="Times New Roman" w:hAnsi="Times New Roman" w:cs="Times New Roman"/>
          <w:sz w:val="28"/>
          <w:szCs w:val="28"/>
          <w:u w:val="single"/>
          <w:vertAlign w:val="superscript"/>
          <w:lang w:eastAsia="en-US"/>
        </w:rPr>
        <w:t>35</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4 урок </w:t>
      </w:r>
      <w:r w:rsidRPr="009827F1">
        <w:rPr>
          <w:rFonts w:ascii="Times New Roman" w:eastAsia="Times New Roman" w:hAnsi="Times New Roman" w:cs="Times New Roman"/>
          <w:sz w:val="28"/>
          <w:szCs w:val="28"/>
          <w:lang w:eastAsia="en-US"/>
        </w:rPr>
        <w:tab/>
        <w:t>10</w:t>
      </w:r>
      <w:r w:rsidRPr="009827F1">
        <w:rPr>
          <w:rFonts w:ascii="Times New Roman" w:eastAsia="Times New Roman" w:hAnsi="Times New Roman" w:cs="Times New Roman"/>
          <w:sz w:val="28"/>
          <w:szCs w:val="28"/>
          <w:u w:val="single"/>
          <w:vertAlign w:val="superscript"/>
          <w:lang w:eastAsia="en-US"/>
        </w:rPr>
        <w:t>45</w:t>
      </w:r>
      <w:r w:rsidRPr="009827F1">
        <w:rPr>
          <w:rFonts w:ascii="Times New Roman" w:eastAsia="Times New Roman" w:hAnsi="Times New Roman" w:cs="Times New Roman"/>
          <w:sz w:val="28"/>
          <w:szCs w:val="28"/>
          <w:lang w:eastAsia="en-US"/>
        </w:rPr>
        <w:t xml:space="preserve"> – 11</w:t>
      </w:r>
      <w:r w:rsidRPr="009827F1">
        <w:rPr>
          <w:rFonts w:ascii="Times New Roman" w:eastAsia="Times New Roman" w:hAnsi="Times New Roman" w:cs="Times New Roman"/>
          <w:sz w:val="28"/>
          <w:szCs w:val="28"/>
          <w:u w:val="single"/>
          <w:vertAlign w:val="superscript"/>
          <w:lang w:eastAsia="en-US"/>
        </w:rPr>
        <w:t>10</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5 урок </w:t>
      </w:r>
      <w:r w:rsidRPr="009827F1">
        <w:rPr>
          <w:rFonts w:ascii="Times New Roman" w:eastAsia="Times New Roman" w:hAnsi="Times New Roman" w:cs="Times New Roman"/>
          <w:sz w:val="28"/>
          <w:szCs w:val="28"/>
          <w:lang w:eastAsia="en-US"/>
        </w:rPr>
        <w:tab/>
        <w:t>11</w:t>
      </w:r>
      <w:r w:rsidRPr="009827F1">
        <w:rPr>
          <w:rFonts w:ascii="Times New Roman" w:eastAsia="Times New Roman" w:hAnsi="Times New Roman" w:cs="Times New Roman"/>
          <w:sz w:val="28"/>
          <w:szCs w:val="28"/>
          <w:u w:val="single"/>
          <w:vertAlign w:val="superscript"/>
          <w:lang w:eastAsia="en-US"/>
        </w:rPr>
        <w:t>20</w:t>
      </w:r>
      <w:r w:rsidRPr="009827F1">
        <w:rPr>
          <w:rFonts w:ascii="Times New Roman" w:eastAsia="Times New Roman" w:hAnsi="Times New Roman" w:cs="Times New Roman"/>
          <w:sz w:val="28"/>
          <w:szCs w:val="28"/>
          <w:lang w:eastAsia="en-US"/>
        </w:rPr>
        <w:t xml:space="preserve"> – 11</w:t>
      </w:r>
      <w:r w:rsidRPr="009827F1">
        <w:rPr>
          <w:rFonts w:ascii="Times New Roman" w:eastAsia="Times New Roman" w:hAnsi="Times New Roman" w:cs="Times New Roman"/>
          <w:sz w:val="28"/>
          <w:szCs w:val="28"/>
          <w:u w:val="single"/>
          <w:vertAlign w:val="superscript"/>
          <w:lang w:eastAsia="en-US"/>
        </w:rPr>
        <w:t>45</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6 урок </w:t>
      </w:r>
      <w:r w:rsidRPr="009827F1">
        <w:rPr>
          <w:rFonts w:ascii="Times New Roman" w:eastAsia="Times New Roman" w:hAnsi="Times New Roman" w:cs="Times New Roman"/>
          <w:sz w:val="28"/>
          <w:szCs w:val="28"/>
          <w:lang w:eastAsia="en-US"/>
        </w:rPr>
        <w:tab/>
        <w:t>11</w:t>
      </w:r>
      <w:r w:rsidRPr="009827F1">
        <w:rPr>
          <w:rFonts w:ascii="Times New Roman" w:eastAsia="Times New Roman" w:hAnsi="Times New Roman" w:cs="Times New Roman"/>
          <w:sz w:val="28"/>
          <w:szCs w:val="28"/>
          <w:u w:val="single"/>
          <w:vertAlign w:val="superscript"/>
          <w:lang w:eastAsia="en-US"/>
        </w:rPr>
        <w:t>55</w:t>
      </w:r>
      <w:r w:rsidRPr="009827F1">
        <w:rPr>
          <w:rFonts w:ascii="Times New Roman" w:eastAsia="Times New Roman" w:hAnsi="Times New Roman" w:cs="Times New Roman"/>
          <w:sz w:val="28"/>
          <w:szCs w:val="28"/>
          <w:lang w:eastAsia="en-US"/>
        </w:rPr>
        <w:t>– 12</w:t>
      </w:r>
      <w:r w:rsidRPr="009827F1">
        <w:rPr>
          <w:rFonts w:ascii="Times New Roman" w:eastAsia="Times New Roman" w:hAnsi="Times New Roman" w:cs="Times New Roman"/>
          <w:sz w:val="28"/>
          <w:szCs w:val="28"/>
          <w:u w:val="single"/>
          <w:vertAlign w:val="superscript"/>
          <w:lang w:eastAsia="en-US"/>
        </w:rPr>
        <w:t>20</w:t>
      </w:r>
      <w:r w:rsidRPr="009827F1">
        <w:rPr>
          <w:rFonts w:ascii="Times New Roman" w:eastAsia="Times New Roman" w:hAnsi="Times New Roman" w:cs="Times New Roman"/>
          <w:sz w:val="28"/>
          <w:szCs w:val="28"/>
          <w:lang w:eastAsia="en-US"/>
        </w:rPr>
        <w:t xml:space="preserve"> – обід 5- 8 класів</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7 урок </w:t>
      </w:r>
      <w:r w:rsidRPr="009827F1">
        <w:rPr>
          <w:rFonts w:ascii="Times New Roman" w:eastAsia="Times New Roman" w:hAnsi="Times New Roman" w:cs="Times New Roman"/>
          <w:sz w:val="28"/>
          <w:szCs w:val="28"/>
          <w:lang w:eastAsia="en-US"/>
        </w:rPr>
        <w:tab/>
        <w:t>12</w:t>
      </w:r>
      <w:r w:rsidRPr="009827F1">
        <w:rPr>
          <w:rFonts w:ascii="Times New Roman" w:eastAsia="Times New Roman" w:hAnsi="Times New Roman" w:cs="Times New Roman"/>
          <w:sz w:val="28"/>
          <w:szCs w:val="28"/>
          <w:u w:val="single"/>
          <w:vertAlign w:val="superscript"/>
          <w:lang w:eastAsia="en-US"/>
        </w:rPr>
        <w:t>30</w:t>
      </w:r>
      <w:r w:rsidRPr="009827F1">
        <w:rPr>
          <w:rFonts w:ascii="Times New Roman" w:eastAsia="Times New Roman" w:hAnsi="Times New Roman" w:cs="Times New Roman"/>
          <w:sz w:val="28"/>
          <w:szCs w:val="28"/>
          <w:lang w:eastAsia="en-US"/>
        </w:rPr>
        <w:t xml:space="preserve"> – 12</w:t>
      </w:r>
      <w:r w:rsidRPr="009827F1">
        <w:rPr>
          <w:rFonts w:ascii="Times New Roman" w:eastAsia="Times New Roman" w:hAnsi="Times New Roman" w:cs="Times New Roman"/>
          <w:sz w:val="28"/>
          <w:szCs w:val="28"/>
          <w:u w:val="single"/>
          <w:vertAlign w:val="superscript"/>
          <w:lang w:eastAsia="en-US"/>
        </w:rPr>
        <w:t>55</w:t>
      </w:r>
      <w:r w:rsidRPr="009827F1">
        <w:rPr>
          <w:rFonts w:ascii="Times New Roman" w:eastAsia="Times New Roman" w:hAnsi="Times New Roman" w:cs="Times New Roman"/>
          <w:sz w:val="28"/>
          <w:szCs w:val="28"/>
          <w:lang w:eastAsia="en-US"/>
        </w:rPr>
        <w:t xml:space="preserve"> – обід 9-11 класів</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8 урок </w:t>
      </w:r>
      <w:r w:rsidRPr="009827F1">
        <w:rPr>
          <w:rFonts w:ascii="Times New Roman" w:eastAsia="Times New Roman" w:hAnsi="Times New Roman" w:cs="Times New Roman"/>
          <w:sz w:val="28"/>
          <w:szCs w:val="28"/>
          <w:lang w:eastAsia="en-US"/>
        </w:rPr>
        <w:tab/>
        <w:t>13</w:t>
      </w:r>
      <w:r w:rsidRPr="009827F1">
        <w:rPr>
          <w:rFonts w:ascii="Times New Roman" w:eastAsia="Times New Roman" w:hAnsi="Times New Roman" w:cs="Times New Roman"/>
          <w:sz w:val="28"/>
          <w:szCs w:val="28"/>
          <w:u w:val="single"/>
          <w:vertAlign w:val="superscript"/>
          <w:lang w:eastAsia="en-US"/>
        </w:rPr>
        <w:t>05</w:t>
      </w:r>
      <w:r w:rsidRPr="009827F1">
        <w:rPr>
          <w:rFonts w:ascii="Times New Roman" w:eastAsia="Times New Roman" w:hAnsi="Times New Roman" w:cs="Times New Roman"/>
          <w:sz w:val="28"/>
          <w:szCs w:val="28"/>
          <w:lang w:eastAsia="en-US"/>
        </w:rPr>
        <w:t xml:space="preserve"> – 13</w:t>
      </w:r>
      <w:r w:rsidRPr="009827F1">
        <w:rPr>
          <w:rFonts w:ascii="Times New Roman" w:eastAsia="Times New Roman" w:hAnsi="Times New Roman" w:cs="Times New Roman"/>
          <w:sz w:val="28"/>
          <w:szCs w:val="28"/>
          <w:u w:val="single"/>
          <w:vertAlign w:val="superscript"/>
          <w:lang w:eastAsia="en-US"/>
        </w:rPr>
        <w:t xml:space="preserve">30 </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«Червона» зона</w:t>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Режим роботи 5 – 11 класів</w:t>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(дистанційне навчання)</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1 урок </w:t>
      </w:r>
      <w:r w:rsidRPr="009827F1">
        <w:rPr>
          <w:rFonts w:ascii="Times New Roman" w:eastAsia="Times New Roman" w:hAnsi="Times New Roman" w:cs="Times New Roman"/>
          <w:sz w:val="28"/>
          <w:szCs w:val="28"/>
          <w:lang w:eastAsia="en-US"/>
        </w:rPr>
        <w:tab/>
        <w:t>10</w:t>
      </w:r>
      <w:r w:rsidRPr="009827F1">
        <w:rPr>
          <w:rFonts w:ascii="Times New Roman" w:eastAsia="Times New Roman" w:hAnsi="Times New Roman" w:cs="Times New Roman"/>
          <w:sz w:val="28"/>
          <w:szCs w:val="28"/>
          <w:u w:val="single"/>
          <w:vertAlign w:val="superscript"/>
          <w:lang w:eastAsia="en-US"/>
        </w:rPr>
        <w:t>00</w:t>
      </w:r>
      <w:r w:rsidRPr="009827F1">
        <w:rPr>
          <w:rFonts w:ascii="Times New Roman" w:eastAsia="Times New Roman" w:hAnsi="Times New Roman" w:cs="Times New Roman"/>
          <w:sz w:val="28"/>
          <w:szCs w:val="28"/>
          <w:lang w:eastAsia="en-US"/>
        </w:rPr>
        <w:t xml:space="preserve"> – 10</w:t>
      </w:r>
      <w:r w:rsidRPr="009827F1">
        <w:rPr>
          <w:rFonts w:ascii="Times New Roman" w:eastAsia="Times New Roman" w:hAnsi="Times New Roman" w:cs="Times New Roman"/>
          <w:sz w:val="28"/>
          <w:szCs w:val="28"/>
          <w:u w:val="single"/>
          <w:vertAlign w:val="superscript"/>
          <w:lang w:eastAsia="en-US"/>
        </w:rPr>
        <w:t>25</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2 урок </w:t>
      </w:r>
      <w:r w:rsidRPr="009827F1">
        <w:rPr>
          <w:rFonts w:ascii="Times New Roman" w:eastAsia="Times New Roman" w:hAnsi="Times New Roman" w:cs="Times New Roman"/>
          <w:sz w:val="28"/>
          <w:szCs w:val="28"/>
          <w:lang w:eastAsia="en-US"/>
        </w:rPr>
        <w:tab/>
        <w:t>10</w:t>
      </w:r>
      <w:r w:rsidRPr="009827F1">
        <w:rPr>
          <w:rFonts w:ascii="Times New Roman" w:eastAsia="Times New Roman" w:hAnsi="Times New Roman" w:cs="Times New Roman"/>
          <w:sz w:val="28"/>
          <w:szCs w:val="28"/>
          <w:u w:val="single"/>
          <w:vertAlign w:val="superscript"/>
          <w:lang w:eastAsia="en-US"/>
        </w:rPr>
        <w:t>35</w:t>
      </w:r>
      <w:r w:rsidRPr="009827F1">
        <w:rPr>
          <w:rFonts w:ascii="Times New Roman" w:eastAsia="Times New Roman" w:hAnsi="Times New Roman" w:cs="Times New Roman"/>
          <w:sz w:val="28"/>
          <w:szCs w:val="28"/>
          <w:lang w:eastAsia="en-US"/>
        </w:rPr>
        <w:t xml:space="preserve"> – 11</w:t>
      </w:r>
      <w:r w:rsidRPr="009827F1">
        <w:rPr>
          <w:rFonts w:ascii="Times New Roman" w:eastAsia="Times New Roman" w:hAnsi="Times New Roman" w:cs="Times New Roman"/>
          <w:sz w:val="28"/>
          <w:szCs w:val="28"/>
          <w:u w:val="single"/>
          <w:vertAlign w:val="superscript"/>
          <w:lang w:eastAsia="en-US"/>
        </w:rPr>
        <w:t xml:space="preserve">00 </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3 урок </w:t>
      </w:r>
      <w:r w:rsidRPr="009827F1">
        <w:rPr>
          <w:rFonts w:ascii="Times New Roman" w:eastAsia="Times New Roman" w:hAnsi="Times New Roman" w:cs="Times New Roman"/>
          <w:sz w:val="28"/>
          <w:szCs w:val="28"/>
          <w:lang w:eastAsia="en-US"/>
        </w:rPr>
        <w:tab/>
        <w:t>11</w:t>
      </w:r>
      <w:r w:rsidRPr="009827F1">
        <w:rPr>
          <w:rFonts w:ascii="Times New Roman" w:eastAsia="Times New Roman" w:hAnsi="Times New Roman" w:cs="Times New Roman"/>
          <w:sz w:val="28"/>
          <w:szCs w:val="28"/>
          <w:u w:val="single"/>
          <w:vertAlign w:val="superscript"/>
          <w:lang w:eastAsia="en-US"/>
        </w:rPr>
        <w:t>10</w:t>
      </w:r>
      <w:r w:rsidRPr="009827F1">
        <w:rPr>
          <w:rFonts w:ascii="Times New Roman" w:eastAsia="Times New Roman" w:hAnsi="Times New Roman" w:cs="Times New Roman"/>
          <w:sz w:val="28"/>
          <w:szCs w:val="28"/>
          <w:lang w:eastAsia="en-US"/>
        </w:rPr>
        <w:t>– 11</w:t>
      </w:r>
      <w:r w:rsidRPr="009827F1">
        <w:rPr>
          <w:rFonts w:ascii="Times New Roman" w:eastAsia="Times New Roman" w:hAnsi="Times New Roman" w:cs="Times New Roman"/>
          <w:sz w:val="28"/>
          <w:szCs w:val="28"/>
          <w:u w:val="single"/>
          <w:vertAlign w:val="superscript"/>
          <w:lang w:eastAsia="en-US"/>
        </w:rPr>
        <w:t xml:space="preserve">35 </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4 урок </w:t>
      </w:r>
      <w:r w:rsidRPr="009827F1">
        <w:rPr>
          <w:rFonts w:ascii="Times New Roman" w:eastAsia="Times New Roman" w:hAnsi="Times New Roman" w:cs="Times New Roman"/>
          <w:sz w:val="28"/>
          <w:szCs w:val="28"/>
          <w:lang w:eastAsia="en-US"/>
        </w:rPr>
        <w:tab/>
        <w:t>11</w:t>
      </w:r>
      <w:r w:rsidRPr="009827F1">
        <w:rPr>
          <w:rFonts w:ascii="Times New Roman" w:eastAsia="Times New Roman" w:hAnsi="Times New Roman" w:cs="Times New Roman"/>
          <w:sz w:val="28"/>
          <w:szCs w:val="28"/>
          <w:u w:val="single"/>
          <w:vertAlign w:val="superscript"/>
          <w:lang w:eastAsia="en-US"/>
        </w:rPr>
        <w:t>45</w:t>
      </w:r>
      <w:r w:rsidRPr="009827F1">
        <w:rPr>
          <w:rFonts w:ascii="Times New Roman" w:eastAsia="Times New Roman" w:hAnsi="Times New Roman" w:cs="Times New Roman"/>
          <w:sz w:val="28"/>
          <w:szCs w:val="28"/>
          <w:lang w:eastAsia="en-US"/>
        </w:rPr>
        <w:t xml:space="preserve"> – 12</w:t>
      </w:r>
      <w:r w:rsidRPr="009827F1">
        <w:rPr>
          <w:rFonts w:ascii="Times New Roman" w:eastAsia="Times New Roman" w:hAnsi="Times New Roman" w:cs="Times New Roman"/>
          <w:sz w:val="28"/>
          <w:szCs w:val="28"/>
          <w:u w:val="single"/>
          <w:vertAlign w:val="superscript"/>
          <w:lang w:eastAsia="en-US"/>
        </w:rPr>
        <w:t xml:space="preserve">10 </w:t>
      </w:r>
    </w:p>
    <w:p w:rsidR="009827F1" w:rsidRPr="009827F1" w:rsidRDefault="009827F1" w:rsidP="009827F1">
      <w:pPr>
        <w:spacing w:after="0" w:line="360" w:lineRule="auto"/>
        <w:rPr>
          <w:rFonts w:ascii="Times New Roman" w:eastAsia="Times New Roman" w:hAnsi="Times New Roman" w:cs="Times New Roman"/>
          <w:sz w:val="36"/>
          <w:szCs w:val="36"/>
          <w:u w:val="single"/>
          <w:vertAlign w:val="superscript"/>
          <w:lang w:eastAsia="en-US"/>
        </w:rPr>
      </w:pPr>
      <w:r w:rsidRPr="009827F1">
        <w:rPr>
          <w:rFonts w:ascii="Times New Roman" w:eastAsia="Times New Roman" w:hAnsi="Times New Roman" w:cs="Times New Roman"/>
          <w:sz w:val="36"/>
          <w:szCs w:val="36"/>
          <w:u w:val="single"/>
          <w:vertAlign w:val="superscript"/>
          <w:lang w:eastAsia="en-US"/>
        </w:rPr>
        <w:t>обідня перерва</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5 урок </w:t>
      </w:r>
      <w:r w:rsidRPr="009827F1">
        <w:rPr>
          <w:rFonts w:ascii="Times New Roman" w:eastAsia="Times New Roman" w:hAnsi="Times New Roman" w:cs="Times New Roman"/>
          <w:sz w:val="28"/>
          <w:szCs w:val="28"/>
          <w:lang w:eastAsia="en-US"/>
        </w:rPr>
        <w:tab/>
        <w:t>12</w:t>
      </w:r>
      <w:r w:rsidRPr="009827F1">
        <w:rPr>
          <w:rFonts w:ascii="Times New Roman" w:eastAsia="Times New Roman" w:hAnsi="Times New Roman" w:cs="Times New Roman"/>
          <w:sz w:val="28"/>
          <w:szCs w:val="28"/>
          <w:u w:val="single"/>
          <w:vertAlign w:val="superscript"/>
          <w:lang w:eastAsia="en-US"/>
        </w:rPr>
        <w:t>40</w:t>
      </w:r>
      <w:r w:rsidRPr="009827F1">
        <w:rPr>
          <w:rFonts w:ascii="Times New Roman" w:eastAsia="Times New Roman" w:hAnsi="Times New Roman" w:cs="Times New Roman"/>
          <w:sz w:val="28"/>
          <w:szCs w:val="28"/>
          <w:lang w:eastAsia="en-US"/>
        </w:rPr>
        <w:t xml:space="preserve"> – 13</w:t>
      </w:r>
      <w:r w:rsidRPr="009827F1">
        <w:rPr>
          <w:rFonts w:ascii="Times New Roman" w:eastAsia="Times New Roman" w:hAnsi="Times New Roman" w:cs="Times New Roman"/>
          <w:sz w:val="28"/>
          <w:szCs w:val="28"/>
          <w:u w:val="single"/>
          <w:vertAlign w:val="superscript"/>
          <w:lang w:eastAsia="en-US"/>
        </w:rPr>
        <w:t xml:space="preserve">05 </w:t>
      </w:r>
    </w:p>
    <w:p w:rsidR="009827F1" w:rsidRPr="009827F1" w:rsidRDefault="009827F1" w:rsidP="009827F1">
      <w:pPr>
        <w:spacing w:after="0" w:line="36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6 урок </w:t>
      </w:r>
      <w:r w:rsidRPr="009827F1">
        <w:rPr>
          <w:rFonts w:ascii="Times New Roman" w:eastAsia="Times New Roman" w:hAnsi="Times New Roman" w:cs="Times New Roman"/>
          <w:sz w:val="28"/>
          <w:szCs w:val="28"/>
          <w:lang w:eastAsia="en-US"/>
        </w:rPr>
        <w:tab/>
        <w:t>13</w:t>
      </w:r>
      <w:r w:rsidRPr="009827F1">
        <w:rPr>
          <w:rFonts w:ascii="Times New Roman" w:eastAsia="Times New Roman" w:hAnsi="Times New Roman" w:cs="Times New Roman"/>
          <w:sz w:val="28"/>
          <w:szCs w:val="28"/>
          <w:u w:val="single"/>
          <w:vertAlign w:val="superscript"/>
          <w:lang w:eastAsia="en-US"/>
        </w:rPr>
        <w:t>15</w:t>
      </w:r>
      <w:r w:rsidRPr="009827F1">
        <w:rPr>
          <w:rFonts w:ascii="Times New Roman" w:eastAsia="Times New Roman" w:hAnsi="Times New Roman" w:cs="Times New Roman"/>
          <w:sz w:val="28"/>
          <w:szCs w:val="28"/>
          <w:lang w:eastAsia="en-US"/>
        </w:rPr>
        <w:t xml:space="preserve"> – 13</w:t>
      </w:r>
      <w:r w:rsidRPr="009827F1">
        <w:rPr>
          <w:rFonts w:ascii="Times New Roman" w:eastAsia="Times New Roman" w:hAnsi="Times New Roman" w:cs="Times New Roman"/>
          <w:sz w:val="28"/>
          <w:szCs w:val="28"/>
          <w:u w:val="single"/>
          <w:vertAlign w:val="superscript"/>
          <w:lang w:eastAsia="en-US"/>
        </w:rPr>
        <w:t>40</w:t>
      </w:r>
    </w:p>
    <w:p w:rsidR="009827F1" w:rsidRP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7 урок </w:t>
      </w:r>
      <w:r w:rsidRPr="009827F1">
        <w:rPr>
          <w:rFonts w:ascii="Times New Roman" w:eastAsia="Times New Roman" w:hAnsi="Times New Roman" w:cs="Times New Roman"/>
          <w:sz w:val="28"/>
          <w:szCs w:val="28"/>
          <w:lang w:eastAsia="en-US"/>
        </w:rPr>
        <w:tab/>
        <w:t>13</w:t>
      </w:r>
      <w:r w:rsidRPr="009827F1">
        <w:rPr>
          <w:rFonts w:ascii="Times New Roman" w:eastAsia="Times New Roman" w:hAnsi="Times New Roman" w:cs="Times New Roman"/>
          <w:sz w:val="28"/>
          <w:szCs w:val="28"/>
          <w:u w:val="single"/>
          <w:vertAlign w:val="superscript"/>
          <w:lang w:eastAsia="en-US"/>
        </w:rPr>
        <w:t>50</w:t>
      </w:r>
      <w:r w:rsidRPr="009827F1">
        <w:rPr>
          <w:rFonts w:ascii="Times New Roman" w:eastAsia="Times New Roman" w:hAnsi="Times New Roman" w:cs="Times New Roman"/>
          <w:sz w:val="28"/>
          <w:szCs w:val="28"/>
          <w:lang w:eastAsia="en-US"/>
        </w:rPr>
        <w:t>– 14</w:t>
      </w:r>
      <w:r w:rsidRPr="009827F1">
        <w:rPr>
          <w:rFonts w:ascii="Times New Roman" w:eastAsia="Times New Roman" w:hAnsi="Times New Roman" w:cs="Times New Roman"/>
          <w:sz w:val="28"/>
          <w:szCs w:val="28"/>
          <w:u w:val="single"/>
          <w:vertAlign w:val="superscript"/>
          <w:lang w:eastAsia="en-US"/>
        </w:rPr>
        <w:t xml:space="preserve">15 </w:t>
      </w:r>
    </w:p>
    <w:p w:rsidR="009827F1" w:rsidRDefault="009827F1" w:rsidP="009827F1">
      <w:pPr>
        <w:spacing w:after="0" w:line="360" w:lineRule="auto"/>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8 урок </w:t>
      </w:r>
      <w:r w:rsidRPr="009827F1">
        <w:rPr>
          <w:rFonts w:ascii="Times New Roman" w:eastAsia="Times New Roman" w:hAnsi="Times New Roman" w:cs="Times New Roman"/>
          <w:sz w:val="28"/>
          <w:szCs w:val="28"/>
          <w:lang w:eastAsia="en-US"/>
        </w:rPr>
        <w:tab/>
        <w:t>14</w:t>
      </w:r>
      <w:r w:rsidRPr="009827F1">
        <w:rPr>
          <w:rFonts w:ascii="Times New Roman" w:eastAsia="Times New Roman" w:hAnsi="Times New Roman" w:cs="Times New Roman"/>
          <w:sz w:val="28"/>
          <w:szCs w:val="28"/>
          <w:u w:val="single"/>
          <w:vertAlign w:val="superscript"/>
          <w:lang w:eastAsia="en-US"/>
        </w:rPr>
        <w:t>25</w:t>
      </w:r>
      <w:r w:rsidRPr="009827F1">
        <w:rPr>
          <w:rFonts w:ascii="Times New Roman" w:eastAsia="Times New Roman" w:hAnsi="Times New Roman" w:cs="Times New Roman"/>
          <w:sz w:val="28"/>
          <w:szCs w:val="28"/>
          <w:lang w:eastAsia="en-US"/>
        </w:rPr>
        <w:t xml:space="preserve"> – 14</w:t>
      </w:r>
      <w:r w:rsidRPr="009827F1">
        <w:rPr>
          <w:rFonts w:ascii="Times New Roman" w:eastAsia="Times New Roman" w:hAnsi="Times New Roman" w:cs="Times New Roman"/>
          <w:sz w:val="28"/>
          <w:szCs w:val="28"/>
          <w:u w:val="single"/>
          <w:vertAlign w:val="superscript"/>
          <w:lang w:eastAsia="en-US"/>
        </w:rPr>
        <w:t>50</w:t>
      </w:r>
    </w:p>
    <w:p w:rsidR="009977A6" w:rsidRDefault="009977A6" w:rsidP="009827F1">
      <w:pPr>
        <w:spacing w:after="0" w:line="360" w:lineRule="auto"/>
        <w:rPr>
          <w:rFonts w:ascii="Times New Roman" w:eastAsia="Times New Roman" w:hAnsi="Times New Roman" w:cs="Times New Roman"/>
          <w:sz w:val="28"/>
          <w:szCs w:val="28"/>
          <w:u w:val="single"/>
          <w:vertAlign w:val="superscript"/>
          <w:lang w:eastAsia="en-US"/>
        </w:rPr>
      </w:pPr>
    </w:p>
    <w:p w:rsidR="009977A6" w:rsidRPr="009827F1" w:rsidRDefault="009977A6"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val="en-US" w:eastAsia="en-US"/>
        </w:rPr>
        <w:lastRenderedPageBreak/>
        <w:t>V</w:t>
      </w:r>
      <w:r>
        <w:rPr>
          <w:rFonts w:ascii="Times New Roman" w:eastAsia="Times New Roman" w:hAnsi="Times New Roman" w:cs="Times New Roman"/>
          <w:b/>
          <w:color w:val="333333"/>
          <w:sz w:val="32"/>
          <w:szCs w:val="32"/>
          <w:lang w:eastAsia="en-US"/>
        </w:rPr>
        <w:t>І</w:t>
      </w:r>
      <w:r w:rsidR="00F5057C">
        <w:rPr>
          <w:rFonts w:ascii="Times New Roman" w:eastAsia="Times New Roman" w:hAnsi="Times New Roman" w:cs="Times New Roman"/>
          <w:b/>
          <w:color w:val="333333"/>
          <w:sz w:val="32"/>
          <w:szCs w:val="32"/>
          <w:lang w:eastAsia="en-US"/>
        </w:rPr>
        <w:t>ІІ</w:t>
      </w:r>
      <w:r>
        <w:rPr>
          <w:rFonts w:ascii="Times New Roman" w:eastAsia="Times New Roman" w:hAnsi="Times New Roman" w:cs="Times New Roman"/>
          <w:b/>
          <w:color w:val="333333"/>
          <w:sz w:val="32"/>
          <w:szCs w:val="32"/>
          <w:lang w:eastAsia="en-US"/>
        </w:rPr>
        <w:t xml:space="preserve">  </w:t>
      </w:r>
      <w:r w:rsidRPr="009827F1">
        <w:rPr>
          <w:rFonts w:ascii="Times New Roman" w:eastAsia="Times New Roman" w:hAnsi="Times New Roman" w:cs="Times New Roman"/>
          <w:b/>
          <w:color w:val="333333"/>
          <w:sz w:val="32"/>
          <w:szCs w:val="32"/>
          <w:lang w:eastAsia="en-US"/>
        </w:rPr>
        <w:t xml:space="preserve"> Особливості організації освітнього процесу в</w:t>
      </w:r>
    </w:p>
    <w:p w:rsidR="009977A6" w:rsidRPr="009827F1" w:rsidRDefault="009977A6" w:rsidP="009977A6">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r>
        <w:rPr>
          <w:rFonts w:ascii="Times New Roman" w:eastAsia="Times New Roman" w:hAnsi="Times New Roman" w:cs="Times New Roman"/>
          <w:b/>
          <w:color w:val="333333"/>
          <w:sz w:val="32"/>
          <w:szCs w:val="32"/>
          <w:lang w:eastAsia="en-US"/>
        </w:rPr>
        <w:t>Пужайківському ліцеї  в період воєнного стану</w:t>
      </w:r>
    </w:p>
    <w:p w:rsidR="00FA7ED5" w:rsidRDefault="00FA7ED5" w:rsidP="009827F1">
      <w:pPr>
        <w:spacing w:after="0" w:line="360" w:lineRule="auto"/>
      </w:pPr>
    </w:p>
    <w:p w:rsidR="009977A6" w:rsidRPr="0055467F" w:rsidRDefault="0055467F" w:rsidP="0055467F">
      <w:pPr>
        <w:spacing w:after="0" w:line="240" w:lineRule="auto"/>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w:t>
      </w:r>
      <w:r w:rsidR="00E20A64" w:rsidRPr="0055467F">
        <w:rPr>
          <w:rFonts w:ascii="Times New Roman" w:hAnsi="Times New Roman" w:cs="Times New Roman"/>
          <w:sz w:val="28"/>
          <w:szCs w:val="28"/>
        </w:rPr>
        <w:t>На виконання закону України «Про правовий режим воєнного стан</w:t>
      </w:r>
      <w:r w:rsidR="0040292A" w:rsidRPr="0055467F">
        <w:rPr>
          <w:rFonts w:ascii="Times New Roman" w:hAnsi="Times New Roman" w:cs="Times New Roman"/>
          <w:sz w:val="28"/>
          <w:szCs w:val="28"/>
        </w:rPr>
        <w:t xml:space="preserve">у» </w:t>
      </w:r>
      <w:r w:rsidR="00E20A64" w:rsidRPr="0055467F">
        <w:rPr>
          <w:rFonts w:ascii="Times New Roman" w:hAnsi="Times New Roman" w:cs="Times New Roman"/>
          <w:sz w:val="28"/>
          <w:szCs w:val="28"/>
        </w:rPr>
        <w:t>, у зв'язку з введенн</w:t>
      </w:r>
      <w:r w:rsidR="0040292A" w:rsidRPr="0055467F">
        <w:rPr>
          <w:rFonts w:ascii="Times New Roman" w:hAnsi="Times New Roman" w:cs="Times New Roman"/>
          <w:sz w:val="28"/>
          <w:szCs w:val="28"/>
        </w:rPr>
        <w:t xml:space="preserve">ям в Україні воєнного стану </w:t>
      </w:r>
      <w:r w:rsidR="00E20A64" w:rsidRPr="0055467F">
        <w:rPr>
          <w:rFonts w:ascii="Times New Roman" w:hAnsi="Times New Roman" w:cs="Times New Roman"/>
          <w:sz w:val="28"/>
          <w:szCs w:val="28"/>
        </w:rPr>
        <w:t xml:space="preserve"> (Указ Президента України № 64/20200 «Про введення воєнного стану в Україні»), </w:t>
      </w:r>
      <w:r w:rsidR="0040292A" w:rsidRPr="0055467F">
        <w:rPr>
          <w:rFonts w:ascii="Times New Roman" w:hAnsi="Times New Roman" w:cs="Times New Roman"/>
          <w:sz w:val="28"/>
          <w:szCs w:val="28"/>
        </w:rPr>
        <w:t xml:space="preserve"> постанови КМУ від 24 червня 2022р. №711 «Про початок навчального року під час дії правового режиму </w:t>
      </w:r>
      <w:r w:rsidR="00FA7ED5" w:rsidRPr="0055467F">
        <w:rPr>
          <w:rFonts w:ascii="Times New Roman" w:hAnsi="Times New Roman" w:cs="Times New Roman"/>
          <w:sz w:val="28"/>
          <w:szCs w:val="28"/>
        </w:rPr>
        <w:t xml:space="preserve">воєнного стану в Україні»,  </w:t>
      </w:r>
      <w:r w:rsidR="00E20A64" w:rsidRPr="0055467F">
        <w:rPr>
          <w:rFonts w:ascii="Times New Roman" w:hAnsi="Times New Roman" w:cs="Times New Roman"/>
          <w:sz w:val="28"/>
          <w:szCs w:val="28"/>
        </w:rPr>
        <w:t>наказу в</w:t>
      </w:r>
      <w:r w:rsidR="0040292A" w:rsidRPr="0055467F">
        <w:rPr>
          <w:rFonts w:ascii="Times New Roman" w:hAnsi="Times New Roman" w:cs="Times New Roman"/>
          <w:sz w:val="28"/>
          <w:szCs w:val="28"/>
        </w:rPr>
        <w:t xml:space="preserve">ідділу освіти </w:t>
      </w:r>
      <w:r w:rsidR="00E20A64" w:rsidRPr="0055467F">
        <w:rPr>
          <w:rFonts w:ascii="Times New Roman" w:hAnsi="Times New Roman" w:cs="Times New Roman"/>
          <w:sz w:val="28"/>
          <w:szCs w:val="28"/>
        </w:rPr>
        <w:t xml:space="preserve"> «Про проведення освітнього процесу в з</w:t>
      </w:r>
      <w:r w:rsidR="0040292A" w:rsidRPr="0055467F">
        <w:rPr>
          <w:rFonts w:ascii="Times New Roman" w:hAnsi="Times New Roman" w:cs="Times New Roman"/>
          <w:sz w:val="28"/>
          <w:szCs w:val="28"/>
        </w:rPr>
        <w:t xml:space="preserve">акладах загальної середньої </w:t>
      </w:r>
      <w:r w:rsidR="00E20A64" w:rsidRPr="0055467F">
        <w:rPr>
          <w:rFonts w:ascii="Times New Roman" w:hAnsi="Times New Roman" w:cs="Times New Roman"/>
          <w:sz w:val="28"/>
          <w:szCs w:val="28"/>
        </w:rPr>
        <w:t>під час воєнного стану в Україні»</w:t>
      </w:r>
      <w:r w:rsidR="00E55E73">
        <w:rPr>
          <w:rFonts w:ascii="Times New Roman" w:hAnsi="Times New Roman" w:cs="Times New Roman"/>
          <w:sz w:val="28"/>
          <w:szCs w:val="28"/>
        </w:rPr>
        <w:t>, наказу МОН України  від 28.03.2022 №274 №Про деякі питання організації здобуття загальної середньої освіти та освітнього процесу в умовах воєнного стану  в Україні»,</w:t>
      </w:r>
    </w:p>
    <w:p w:rsidR="009977A6" w:rsidRDefault="009977A6" w:rsidP="0055467F">
      <w:pPr>
        <w:shd w:val="clear" w:color="auto" w:fill="FFFFFF"/>
        <w:spacing w:after="150" w:line="240" w:lineRule="auto"/>
        <w:jc w:val="both"/>
        <w:rPr>
          <w:rFonts w:ascii="Times New Roman" w:eastAsia="Times New Roman" w:hAnsi="Times New Roman" w:cs="Times New Roman"/>
          <w:color w:val="000000"/>
          <w:sz w:val="28"/>
          <w:szCs w:val="28"/>
          <w:lang w:eastAsia="en-US"/>
        </w:rPr>
      </w:pPr>
      <w:r w:rsidRPr="0055467F">
        <w:rPr>
          <w:rFonts w:ascii="Times New Roman" w:eastAsia="Times New Roman" w:hAnsi="Times New Roman" w:cs="Times New Roman"/>
          <w:color w:val="2A2928"/>
          <w:sz w:val="28"/>
          <w:szCs w:val="28"/>
          <w:lang w:eastAsia="en-US"/>
        </w:rPr>
        <w:t>в закладі визначені особи, відповідальні за</w:t>
      </w:r>
      <w:r w:rsidRPr="0055467F">
        <w:rPr>
          <w:rFonts w:ascii="Times New Roman" w:eastAsia="Times New Roman" w:hAnsi="Times New Roman" w:cs="Times New Roman"/>
          <w:color w:val="000000"/>
          <w:sz w:val="28"/>
          <w:szCs w:val="28"/>
          <w:highlight w:val="white"/>
          <w:lang w:eastAsia="en-US"/>
        </w:rPr>
        <w:t xml:space="preserve">  організац</w:t>
      </w:r>
      <w:r w:rsidR="0040292A" w:rsidRPr="0055467F">
        <w:rPr>
          <w:rFonts w:ascii="Times New Roman" w:eastAsia="Times New Roman" w:hAnsi="Times New Roman" w:cs="Times New Roman"/>
          <w:color w:val="000000"/>
          <w:sz w:val="28"/>
          <w:szCs w:val="28"/>
          <w:highlight w:val="white"/>
          <w:lang w:eastAsia="en-US"/>
        </w:rPr>
        <w:t>ію</w:t>
      </w:r>
      <w:r w:rsidR="0040292A">
        <w:rPr>
          <w:rFonts w:ascii="Times New Roman" w:eastAsia="Times New Roman" w:hAnsi="Times New Roman" w:cs="Times New Roman"/>
          <w:color w:val="000000"/>
          <w:sz w:val="28"/>
          <w:szCs w:val="28"/>
          <w:highlight w:val="white"/>
          <w:lang w:eastAsia="en-US"/>
        </w:rPr>
        <w:t xml:space="preserve"> та виконання </w:t>
      </w:r>
      <w:r w:rsidRPr="009827F1">
        <w:rPr>
          <w:rFonts w:ascii="Times New Roman" w:eastAsia="Times New Roman" w:hAnsi="Times New Roman" w:cs="Times New Roman"/>
          <w:color w:val="000000"/>
          <w:sz w:val="28"/>
          <w:szCs w:val="28"/>
          <w:highlight w:val="white"/>
          <w:lang w:eastAsia="en-US"/>
        </w:rPr>
        <w:t xml:space="preserve"> заходів,</w:t>
      </w:r>
      <w:r w:rsidRPr="009827F1">
        <w:rPr>
          <w:rFonts w:ascii="Times New Roman" w:eastAsia="Times New Roman" w:hAnsi="Times New Roman" w:cs="Times New Roman"/>
          <w:color w:val="000000"/>
          <w:sz w:val="28"/>
          <w:szCs w:val="28"/>
          <w:lang w:eastAsia="en-US"/>
        </w:rPr>
        <w:t xml:space="preserve"> </w:t>
      </w:r>
      <w:r w:rsidR="00FA7ED5">
        <w:rPr>
          <w:rFonts w:ascii="Times New Roman" w:eastAsia="Times New Roman" w:hAnsi="Times New Roman" w:cs="Times New Roman"/>
          <w:color w:val="000000"/>
          <w:sz w:val="28"/>
          <w:szCs w:val="28"/>
          <w:lang w:eastAsia="en-US"/>
        </w:rPr>
        <w:t xml:space="preserve"> підготовлене найпростіше укриття згідно вимог , розроблена інструкція  №137  з охорони праці </w:t>
      </w:r>
      <w:r w:rsidR="00F0633E">
        <w:rPr>
          <w:rFonts w:ascii="Times New Roman" w:eastAsia="Times New Roman" w:hAnsi="Times New Roman" w:cs="Times New Roman"/>
          <w:color w:val="000000"/>
          <w:sz w:val="28"/>
          <w:szCs w:val="28"/>
          <w:lang w:eastAsia="en-US"/>
        </w:rPr>
        <w:t>«Д</w:t>
      </w:r>
      <w:r w:rsidR="00FA7ED5">
        <w:rPr>
          <w:rFonts w:ascii="Times New Roman" w:eastAsia="Times New Roman" w:hAnsi="Times New Roman" w:cs="Times New Roman"/>
          <w:color w:val="000000"/>
          <w:sz w:val="28"/>
          <w:szCs w:val="28"/>
          <w:lang w:eastAsia="en-US"/>
        </w:rPr>
        <w:t>ії вчителя під час повітряної тривоги</w:t>
      </w:r>
      <w:r w:rsidR="00F0633E">
        <w:rPr>
          <w:rFonts w:ascii="Times New Roman" w:eastAsia="Times New Roman" w:hAnsi="Times New Roman" w:cs="Times New Roman"/>
          <w:color w:val="000000"/>
          <w:sz w:val="28"/>
          <w:szCs w:val="28"/>
          <w:lang w:eastAsia="en-US"/>
        </w:rPr>
        <w:t>»</w:t>
      </w:r>
      <w:r w:rsidR="00FA7ED5">
        <w:rPr>
          <w:rFonts w:ascii="Times New Roman" w:eastAsia="Times New Roman" w:hAnsi="Times New Roman" w:cs="Times New Roman"/>
          <w:color w:val="000000"/>
          <w:sz w:val="28"/>
          <w:szCs w:val="28"/>
          <w:lang w:eastAsia="en-US"/>
        </w:rPr>
        <w:t xml:space="preserve">, </w:t>
      </w:r>
      <w:r w:rsidRPr="009827F1">
        <w:rPr>
          <w:rFonts w:ascii="Times New Roman" w:eastAsia="Times New Roman" w:hAnsi="Times New Roman" w:cs="Times New Roman"/>
          <w:color w:val="000000"/>
          <w:sz w:val="28"/>
          <w:szCs w:val="28"/>
          <w:lang w:eastAsia="en-US"/>
        </w:rPr>
        <w:t>розроблено розклад занять та декіль</w:t>
      </w:r>
      <w:r>
        <w:rPr>
          <w:rFonts w:ascii="Times New Roman" w:eastAsia="Times New Roman" w:hAnsi="Times New Roman" w:cs="Times New Roman"/>
          <w:color w:val="000000"/>
          <w:sz w:val="28"/>
          <w:szCs w:val="28"/>
          <w:lang w:eastAsia="en-US"/>
        </w:rPr>
        <w:t>ка варіантів режиму роботи ліцею</w:t>
      </w:r>
      <w:r w:rsidR="0040292A">
        <w:rPr>
          <w:rFonts w:ascii="Times New Roman" w:eastAsia="Times New Roman" w:hAnsi="Times New Roman" w:cs="Times New Roman"/>
          <w:color w:val="000000"/>
          <w:sz w:val="28"/>
          <w:szCs w:val="28"/>
          <w:lang w:eastAsia="en-US"/>
        </w:rPr>
        <w:t xml:space="preserve"> у залежності від ситуації</w:t>
      </w:r>
      <w:r w:rsidRPr="009827F1">
        <w:rPr>
          <w:rFonts w:ascii="Times New Roman" w:eastAsia="Times New Roman" w:hAnsi="Times New Roman" w:cs="Times New Roman"/>
          <w:color w:val="000000"/>
          <w:sz w:val="28"/>
          <w:szCs w:val="28"/>
          <w:lang w:eastAsia="en-US"/>
        </w:rPr>
        <w:t xml:space="preserve">, </w:t>
      </w:r>
      <w:r w:rsidR="0055467F">
        <w:rPr>
          <w:rFonts w:ascii="Times New Roman" w:eastAsia="Times New Roman" w:hAnsi="Times New Roman" w:cs="Times New Roman"/>
          <w:color w:val="000000"/>
          <w:sz w:val="28"/>
          <w:szCs w:val="28"/>
          <w:lang w:eastAsia="en-US"/>
        </w:rPr>
        <w:t xml:space="preserve"> розроблені </w:t>
      </w:r>
      <w:r w:rsidRPr="009827F1">
        <w:rPr>
          <w:rFonts w:ascii="Times New Roman" w:eastAsia="Times New Roman" w:hAnsi="Times New Roman" w:cs="Times New Roman"/>
          <w:color w:val="000000"/>
          <w:sz w:val="28"/>
          <w:szCs w:val="28"/>
          <w:lang w:eastAsia="en-US"/>
        </w:rPr>
        <w:t>графіки харчування здобувачів освіти різних вікових категорій, маршрути руху здобувачів освіти, гра</w:t>
      </w:r>
      <w:r w:rsidR="0040292A">
        <w:rPr>
          <w:rFonts w:ascii="Times New Roman" w:eastAsia="Times New Roman" w:hAnsi="Times New Roman" w:cs="Times New Roman"/>
          <w:color w:val="000000"/>
          <w:sz w:val="28"/>
          <w:szCs w:val="28"/>
          <w:lang w:eastAsia="en-US"/>
        </w:rPr>
        <w:t>фіки</w:t>
      </w:r>
      <w:r w:rsidR="00FA7ED5">
        <w:rPr>
          <w:rFonts w:ascii="Times New Roman" w:eastAsia="Times New Roman" w:hAnsi="Times New Roman" w:cs="Times New Roman"/>
          <w:color w:val="000000"/>
          <w:sz w:val="28"/>
          <w:szCs w:val="28"/>
          <w:lang w:eastAsia="en-US"/>
        </w:rPr>
        <w:t xml:space="preserve"> роботи працівників закладу, розроблено алгоритм дій учасників освітнього процесу  при сигналі «Повітряна тривога».</w:t>
      </w:r>
    </w:p>
    <w:p w:rsidR="00F5057C" w:rsidRPr="0055467F" w:rsidRDefault="0055467F" w:rsidP="0055467F">
      <w:pPr>
        <w:shd w:val="clear" w:color="auto" w:fill="FFFFFF"/>
        <w:spacing w:before="150" w:after="0" w:line="240" w:lineRule="auto"/>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 xml:space="preserve">Для підготовки роботи закладу </w:t>
      </w:r>
      <w:r w:rsidR="00F5057C" w:rsidRPr="0055467F">
        <w:rPr>
          <w:rFonts w:ascii="Times New Roman" w:eastAsia="Times New Roman" w:hAnsi="Times New Roman" w:cs="Times New Roman"/>
          <w:color w:val="2C2B2B"/>
          <w:sz w:val="28"/>
          <w:szCs w:val="28"/>
          <w:lang w:val="ru-RU" w:eastAsia="ru-RU"/>
        </w:rPr>
        <w:t>ос</w:t>
      </w:r>
      <w:r w:rsidR="00F0633E">
        <w:rPr>
          <w:rFonts w:ascii="Times New Roman" w:eastAsia="Times New Roman" w:hAnsi="Times New Roman" w:cs="Times New Roman"/>
          <w:color w:val="2C2B2B"/>
          <w:sz w:val="28"/>
          <w:szCs w:val="28"/>
          <w:lang w:val="ru-RU" w:eastAsia="ru-RU"/>
        </w:rPr>
        <w:t>віти в очному режимі проведено</w:t>
      </w:r>
      <w:r w:rsidR="00F5057C" w:rsidRPr="0055467F">
        <w:rPr>
          <w:rFonts w:ascii="Times New Roman" w:eastAsia="Times New Roman" w:hAnsi="Times New Roman" w:cs="Times New Roman"/>
          <w:color w:val="2C2B2B"/>
          <w:sz w:val="28"/>
          <w:szCs w:val="28"/>
          <w:lang w:val="ru-RU" w:eastAsia="ru-RU"/>
        </w:rPr>
        <w:t xml:space="preserve"> відповідні заходи з посилення безпеки:</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перевірка готов</w:t>
      </w:r>
      <w:r w:rsidR="0055467F" w:rsidRPr="0055467F">
        <w:rPr>
          <w:rFonts w:ascii="Times New Roman" w:eastAsia="Times New Roman" w:hAnsi="Times New Roman" w:cs="Times New Roman"/>
          <w:color w:val="2C2B2B"/>
          <w:sz w:val="28"/>
          <w:szCs w:val="28"/>
          <w:lang w:val="ru-RU" w:eastAsia="ru-RU"/>
        </w:rPr>
        <w:t>ності систем оповіщення;</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визначення та позначення шляхів евакуації;</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наявність обладнаного укриття для всіх учасників освітнього процесу;</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створення запасів води та медикаментів;</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проведення тренувань з учасниками освітнього процесу щодо дій у разі повітряної тривоги;</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проведення навчальних занять щодо здоров’язбереження, надання домедичної підготовки тощо;</w:t>
      </w:r>
    </w:p>
    <w:p w:rsidR="00F5057C" w:rsidRPr="0055467F" w:rsidRDefault="00F5057C" w:rsidP="0055467F">
      <w:pPr>
        <w:numPr>
          <w:ilvl w:val="0"/>
          <w:numId w:val="45"/>
        </w:numPr>
        <w:shd w:val="clear" w:color="auto" w:fill="FFFFFF"/>
        <w:spacing w:after="105" w:line="240" w:lineRule="auto"/>
        <w:ind w:left="450"/>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підключення мережі Wi-Fi в укриттях для проведення занять (за можливості).</w:t>
      </w:r>
    </w:p>
    <w:p w:rsidR="00F5057C" w:rsidRPr="0055467F" w:rsidRDefault="00F5057C" w:rsidP="0055467F">
      <w:pPr>
        <w:shd w:val="clear" w:color="auto" w:fill="FFFFFF"/>
        <w:spacing w:before="150" w:after="0" w:line="240" w:lineRule="auto"/>
        <w:jc w:val="both"/>
        <w:rPr>
          <w:rFonts w:ascii="Times New Roman" w:eastAsia="Times New Roman" w:hAnsi="Times New Roman" w:cs="Times New Roman"/>
          <w:color w:val="2C2B2B"/>
          <w:sz w:val="28"/>
          <w:szCs w:val="28"/>
          <w:lang w:val="ru-RU" w:eastAsia="ru-RU"/>
        </w:rPr>
      </w:pPr>
      <w:r w:rsidRPr="0055467F">
        <w:rPr>
          <w:rFonts w:ascii="Times New Roman" w:eastAsia="Times New Roman" w:hAnsi="Times New Roman" w:cs="Times New Roman"/>
          <w:color w:val="2C2B2B"/>
          <w:sz w:val="28"/>
          <w:szCs w:val="28"/>
          <w:lang w:val="ru-RU" w:eastAsia="ru-RU"/>
        </w:rPr>
        <w:t>При організації освітнього процесу в очному або змішаному режимі слід забезпечити безумовне переривання освітнього процесу у разі включення сигналу «Повітряна тривога» або інших сигналів оповіщення. Учасники освітнього процесу повинні організовано прослідув</w:t>
      </w:r>
      <w:r w:rsidR="0040292A" w:rsidRPr="0055467F">
        <w:rPr>
          <w:rFonts w:ascii="Times New Roman" w:eastAsia="Times New Roman" w:hAnsi="Times New Roman" w:cs="Times New Roman"/>
          <w:color w:val="2C2B2B"/>
          <w:sz w:val="28"/>
          <w:szCs w:val="28"/>
          <w:lang w:val="ru-RU" w:eastAsia="ru-RU"/>
        </w:rPr>
        <w:t>ати до найпростішого укриття та перебувати в ньому</w:t>
      </w:r>
      <w:r w:rsidRPr="0055467F">
        <w:rPr>
          <w:rFonts w:ascii="Times New Roman" w:eastAsia="Times New Roman" w:hAnsi="Times New Roman" w:cs="Times New Roman"/>
          <w:color w:val="2C2B2B"/>
          <w:sz w:val="28"/>
          <w:szCs w:val="28"/>
          <w:lang w:val="ru-RU" w:eastAsia="ru-RU"/>
        </w:rPr>
        <w:t xml:space="preserve"> до завершення тривоги. Освітній процес може завершуватися в укритті, а після відбою тривоги учасники можуть повернутися до приміщення закладу освіти та продовжити процес навчання з урахуванням необхідного корегування.</w:t>
      </w:r>
    </w:p>
    <w:p w:rsidR="00F5057C" w:rsidRPr="0055467F" w:rsidRDefault="00F5057C" w:rsidP="0055467F">
      <w:pPr>
        <w:shd w:val="clear" w:color="auto" w:fill="FFFFFF"/>
        <w:spacing w:after="150" w:line="240" w:lineRule="auto"/>
        <w:jc w:val="both"/>
        <w:rPr>
          <w:rFonts w:ascii="Times New Roman" w:eastAsia="Times New Roman" w:hAnsi="Times New Roman" w:cs="Times New Roman"/>
          <w:color w:val="000000"/>
          <w:sz w:val="28"/>
          <w:szCs w:val="28"/>
          <w:lang w:val="ru-RU" w:eastAsia="en-US"/>
        </w:rPr>
      </w:pPr>
    </w:p>
    <w:p w:rsidR="009977A6" w:rsidRPr="009827F1" w:rsidRDefault="009977A6" w:rsidP="009977A6">
      <w:pPr>
        <w:spacing w:after="0"/>
        <w:jc w:val="center"/>
        <w:rPr>
          <w:rFonts w:ascii="Times New Roman" w:eastAsia="Calibri" w:hAnsi="Times New Roman" w:cs="Times New Roman"/>
          <w:b/>
          <w:sz w:val="28"/>
          <w:szCs w:val="28"/>
          <w:lang w:eastAsia="en-US"/>
        </w:rPr>
      </w:pPr>
      <w:r w:rsidRPr="009827F1">
        <w:rPr>
          <w:rFonts w:ascii="Times New Roman" w:eastAsia="Calibri" w:hAnsi="Times New Roman" w:cs="Times New Roman"/>
          <w:b/>
          <w:sz w:val="28"/>
          <w:szCs w:val="28"/>
          <w:lang w:eastAsia="en-US"/>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3"/>
        <w:gridCol w:w="9606"/>
      </w:tblGrid>
      <w:tr w:rsidR="009977A6" w:rsidRPr="009827F1" w:rsidTr="00F5057C">
        <w:tc>
          <w:tcPr>
            <w:tcW w:w="10421" w:type="dxa"/>
            <w:gridSpan w:val="2"/>
          </w:tcPr>
          <w:p w:rsidR="009977A6" w:rsidRPr="009827F1" w:rsidRDefault="009977A6" w:rsidP="00F5057C">
            <w:pPr>
              <w:rPr>
                <w:rFonts w:ascii="Times New Roman" w:eastAsia="Calibri" w:hAnsi="Times New Roman" w:cs="Times New Roman"/>
                <w:b/>
                <w:sz w:val="28"/>
                <w:szCs w:val="28"/>
                <w:lang w:eastAsia="en-US"/>
              </w:rPr>
            </w:pP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lastRenderedPageBreak/>
              <w:t>1</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Видається наказ «Про організацію освітнього п</w:t>
            </w:r>
            <w:r>
              <w:rPr>
                <w:rFonts w:ascii="Times New Roman" w:eastAsia="Calibri" w:hAnsi="Times New Roman" w:cs="Times New Roman"/>
                <w:sz w:val="28"/>
                <w:szCs w:val="28"/>
                <w:lang w:eastAsia="en-US"/>
              </w:rPr>
              <w:t>роцесу в  ліцеї</w:t>
            </w:r>
            <w:r w:rsidRPr="009827F1">
              <w:rPr>
                <w:rFonts w:ascii="Times New Roman" w:eastAsia="Calibri" w:hAnsi="Times New Roman" w:cs="Times New Roman"/>
                <w:sz w:val="28"/>
                <w:szCs w:val="28"/>
                <w:lang w:eastAsia="en-US"/>
              </w:rPr>
              <w:t xml:space="preserve">  за дистанційною формою навчання».</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2</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Проходить засідання онлайн-</w:t>
            </w:r>
            <w:r>
              <w:rPr>
                <w:rFonts w:ascii="Times New Roman" w:eastAsia="Calibri" w:hAnsi="Times New Roman" w:cs="Times New Roman"/>
                <w:sz w:val="28"/>
                <w:szCs w:val="28"/>
                <w:lang w:eastAsia="en-US"/>
              </w:rPr>
              <w:t xml:space="preserve">педради </w:t>
            </w:r>
            <w:r w:rsidRPr="009827F1">
              <w:rPr>
                <w:rFonts w:ascii="Times New Roman" w:eastAsia="Calibri" w:hAnsi="Times New Roman" w:cs="Times New Roman"/>
                <w:sz w:val="28"/>
                <w:szCs w:val="28"/>
                <w:lang w:eastAsia="en-US"/>
              </w:rPr>
              <w:t xml:space="preserve"> через додаток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на якій розглядається система роботи під час дистанційної форми навчання</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3</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1-11 класи працюють згідно розкладу</w:t>
            </w:r>
            <w:r>
              <w:rPr>
                <w:rFonts w:ascii="Times New Roman" w:eastAsia="Calibri" w:hAnsi="Times New Roman" w:cs="Times New Roman"/>
                <w:sz w:val="28"/>
                <w:szCs w:val="28"/>
                <w:lang w:eastAsia="en-US"/>
              </w:rPr>
              <w:t xml:space="preserve"> та наказу по Пужайківському ліцею</w:t>
            </w:r>
            <w:r w:rsidRPr="009827F1">
              <w:rPr>
                <w:rFonts w:ascii="Times New Roman" w:eastAsia="Calibri" w:hAnsi="Times New Roman" w:cs="Times New Roman"/>
                <w:sz w:val="28"/>
                <w:szCs w:val="28"/>
                <w:lang w:eastAsia="en-US"/>
              </w:rPr>
              <w:t>.</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4</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Навчання проводиться через віртуальні </w:t>
            </w:r>
            <w:r w:rsidRPr="009827F1">
              <w:rPr>
                <w:rFonts w:ascii="Times New Roman" w:eastAsia="Calibri" w:hAnsi="Times New Roman" w:cs="Times New Roman"/>
                <w:sz w:val="28"/>
                <w:szCs w:val="28"/>
                <w:lang w:val="en-US" w:eastAsia="en-US"/>
              </w:rPr>
              <w:t>Viber</w:t>
            </w:r>
            <w:r>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групи.</w:t>
            </w:r>
          </w:p>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5</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Учителі використовують  </w:t>
            </w:r>
            <w:r w:rsidRPr="009827F1">
              <w:rPr>
                <w:rFonts w:ascii="Times New Roman" w:eastAsia="Calibri" w:hAnsi="Times New Roman" w:cs="Times New Roman"/>
                <w:sz w:val="28"/>
                <w:szCs w:val="28"/>
                <w:lang w:val="en-US" w:eastAsia="en-US"/>
              </w:rPr>
              <w:t>Google</w:t>
            </w:r>
            <w:r w:rsidRPr="009827F1">
              <w:rPr>
                <w:rFonts w:ascii="Times New Roman" w:eastAsia="Calibri" w:hAnsi="Times New Roman" w:cs="Times New Roman"/>
                <w:sz w:val="28"/>
                <w:szCs w:val="28"/>
                <w:lang w:eastAsia="en-US"/>
              </w:rPr>
              <w:t xml:space="preserve"> документи, </w:t>
            </w:r>
            <w:r w:rsidRPr="009827F1">
              <w:rPr>
                <w:rFonts w:ascii="Times New Roman" w:eastAsia="Calibri" w:hAnsi="Times New Roman" w:cs="Times New Roman"/>
                <w:sz w:val="28"/>
                <w:szCs w:val="28"/>
                <w:lang w:val="en-US" w:eastAsia="en-US"/>
              </w:rPr>
              <w:t>Google</w:t>
            </w:r>
            <w:r w:rsidRPr="009827F1">
              <w:rPr>
                <w:rFonts w:ascii="Times New Roman" w:eastAsia="Calibri" w:hAnsi="Times New Roman" w:cs="Times New Roman"/>
                <w:sz w:val="28"/>
                <w:szCs w:val="28"/>
                <w:lang w:eastAsia="en-US"/>
              </w:rPr>
              <w:t xml:space="preserve"> презентації, проводять онлайн-уроки за допомогою</w:t>
            </w:r>
            <w:r>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додатку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 Учителі  окрім роботи в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використовують навчальну інтерактивну онлайн програму </w:t>
            </w:r>
            <w:r w:rsidRPr="009827F1">
              <w:rPr>
                <w:rFonts w:ascii="Times New Roman" w:eastAsia="Calibri" w:hAnsi="Times New Roman" w:cs="Times New Roman"/>
                <w:sz w:val="28"/>
                <w:szCs w:val="28"/>
                <w:lang w:val="en-US" w:eastAsia="en-US"/>
              </w:rPr>
              <w:t>Pablet</w:t>
            </w:r>
            <w:r w:rsidRPr="009827F1">
              <w:rPr>
                <w:rFonts w:ascii="Times New Roman" w:eastAsia="Calibri" w:hAnsi="Times New Roman" w:cs="Times New Roman"/>
                <w:sz w:val="28"/>
                <w:szCs w:val="28"/>
                <w:lang w:eastAsia="en-US"/>
              </w:rPr>
              <w:t>.</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6</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5-11 класів».</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7</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Зворотній зв’язок із батьками та учнями. Переважно зворотній зв’язок налагоджений через класни</w:t>
            </w:r>
            <w:r>
              <w:rPr>
                <w:rFonts w:ascii="Times New Roman" w:eastAsia="Calibri" w:hAnsi="Times New Roman" w:cs="Times New Roman"/>
                <w:sz w:val="28"/>
                <w:szCs w:val="28"/>
                <w:lang w:eastAsia="en-US"/>
              </w:rPr>
              <w:t>х керівників, які комунікують і</w:t>
            </w:r>
            <w:r w:rsidRPr="009827F1">
              <w:rPr>
                <w:rFonts w:ascii="Times New Roman" w:eastAsia="Calibri" w:hAnsi="Times New Roman" w:cs="Times New Roman"/>
                <w:sz w:val="28"/>
                <w:szCs w:val="28"/>
                <w:lang w:eastAsia="en-US"/>
              </w:rPr>
              <w:t xml:space="preserve">з дітьми, і з </w:t>
            </w:r>
            <w:r w:rsidRPr="00F0633E">
              <w:rPr>
                <w:rFonts w:ascii="Times New Roman" w:eastAsia="Calibri" w:hAnsi="Times New Roman" w:cs="Times New Roman"/>
                <w:color w:val="000000" w:themeColor="text1"/>
                <w:sz w:val="28"/>
                <w:szCs w:val="28"/>
                <w:lang w:eastAsia="en-US"/>
              </w:rPr>
              <w:t>батьками</w:t>
            </w:r>
            <w:r w:rsidR="00F0633E" w:rsidRPr="00F0633E">
              <w:rPr>
                <w:rFonts w:ascii="Times New Roman" w:eastAsia="Calibri" w:hAnsi="Times New Roman" w:cs="Times New Roman"/>
                <w:color w:val="000000" w:themeColor="text1"/>
                <w:sz w:val="28"/>
                <w:szCs w:val="28"/>
                <w:lang w:eastAsia="en-US"/>
              </w:rPr>
              <w:t>,</w:t>
            </w:r>
            <w:r w:rsidR="00F0633E">
              <w:rPr>
                <w:rFonts w:ascii="Times New Roman" w:eastAsia="Calibri" w:hAnsi="Times New Roman" w:cs="Times New Roman"/>
                <w:color w:val="000000" w:themeColor="text1"/>
                <w:sz w:val="28"/>
                <w:szCs w:val="28"/>
                <w:lang w:eastAsia="en-US"/>
              </w:rPr>
              <w:t xml:space="preserve"> а також вводяться електронні журнали.</w:t>
            </w:r>
          </w:p>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color w:val="2A2928"/>
                <w:sz w:val="28"/>
                <w:szCs w:val="28"/>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8</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додаткок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а також батьківські збори у режимі онлайн, на які запрошуються вчителі-предметники.</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val="en-US" w:eastAsia="en-US"/>
              </w:rPr>
              <w:t>9</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Окрім того, зв’язок відбувається через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val="en-US" w:eastAsia="en-US"/>
              </w:rPr>
              <w:t>Telegram</w:t>
            </w:r>
            <w:r>
              <w:rPr>
                <w:rFonts w:ascii="Times New Roman" w:eastAsia="Calibri" w:hAnsi="Times New Roman" w:cs="Times New Roman"/>
                <w:sz w:val="28"/>
                <w:szCs w:val="28"/>
                <w:lang w:eastAsia="en-US"/>
              </w:rPr>
              <w:t>, Ютуб  канал</w:t>
            </w:r>
            <w:r w:rsidRPr="009827F1">
              <w:rPr>
                <w:rFonts w:ascii="Times New Roman" w:eastAsia="Calibri" w:hAnsi="Times New Roman" w:cs="Times New Roman"/>
                <w:sz w:val="28"/>
                <w:szCs w:val="28"/>
                <w:lang w:eastAsia="en-US"/>
              </w:rPr>
              <w:t>.  Діти і батьки мають номери телефонів учителів, тому можуть брати консультації  і через телефонний зв’язок.</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eastAsia="en-US"/>
              </w:rPr>
              <w:t>1</w:t>
            </w:r>
            <w:r w:rsidRPr="009827F1">
              <w:rPr>
                <w:rFonts w:ascii="Times New Roman" w:eastAsia="Calibri" w:hAnsi="Times New Roman" w:cs="Times New Roman"/>
                <w:sz w:val="28"/>
                <w:szCs w:val="28"/>
                <w:lang w:val="en-US" w:eastAsia="en-US"/>
              </w:rPr>
              <w:t>0</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додатків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eastAsia="en-US"/>
              </w:rPr>
              <w:t xml:space="preserve">та  </w:t>
            </w:r>
            <w:r w:rsidRPr="009827F1">
              <w:rPr>
                <w:rFonts w:ascii="Times New Roman" w:eastAsia="Calibri" w:hAnsi="Times New Roman" w:cs="Times New Roman"/>
                <w:sz w:val="28"/>
                <w:szCs w:val="28"/>
                <w:lang w:val="en-US" w:eastAsia="en-US"/>
              </w:rPr>
              <w:t>Viber</w:t>
            </w:r>
            <w:r w:rsidRPr="009827F1">
              <w:rPr>
                <w:rFonts w:ascii="Times New Roman" w:eastAsia="Calibri" w:hAnsi="Times New Roman" w:cs="Times New Roman"/>
                <w:sz w:val="28"/>
                <w:szCs w:val="28"/>
                <w:lang w:eastAsia="en-US"/>
              </w:rPr>
              <w:t xml:space="preserve">, </w:t>
            </w:r>
            <w:r w:rsidRPr="009827F1">
              <w:rPr>
                <w:rFonts w:ascii="Times New Roman" w:eastAsia="Calibri" w:hAnsi="Times New Roman" w:cs="Times New Roman"/>
                <w:sz w:val="28"/>
                <w:szCs w:val="28"/>
                <w:lang w:val="en-US" w:eastAsia="en-US"/>
              </w:rPr>
              <w:t>Pablet</w:t>
            </w:r>
            <w:r w:rsidRPr="009827F1">
              <w:rPr>
                <w:rFonts w:ascii="Times New Roman" w:eastAsia="Calibri" w:hAnsi="Times New Roman" w:cs="Times New Roman"/>
                <w:sz w:val="28"/>
                <w:szCs w:val="28"/>
                <w:lang w:eastAsia="en-US"/>
              </w:rPr>
              <w:t xml:space="preserve">, а також телефонного спілкування. </w:t>
            </w:r>
          </w:p>
        </w:tc>
      </w:tr>
      <w:tr w:rsidR="009977A6" w:rsidRPr="009827F1" w:rsidTr="00F5057C">
        <w:tc>
          <w:tcPr>
            <w:tcW w:w="534" w:type="dxa"/>
          </w:tcPr>
          <w:p w:rsidR="009977A6" w:rsidRPr="009827F1" w:rsidRDefault="009977A6" w:rsidP="00F5057C">
            <w:pPr>
              <w:rPr>
                <w:rFonts w:ascii="Times New Roman" w:eastAsia="Calibri" w:hAnsi="Times New Roman" w:cs="Times New Roman"/>
                <w:sz w:val="28"/>
                <w:szCs w:val="28"/>
                <w:lang w:val="en-US" w:eastAsia="en-US"/>
              </w:rPr>
            </w:pPr>
            <w:r w:rsidRPr="009827F1">
              <w:rPr>
                <w:rFonts w:ascii="Times New Roman" w:eastAsia="Calibri" w:hAnsi="Times New Roman" w:cs="Times New Roman"/>
                <w:sz w:val="28"/>
                <w:szCs w:val="28"/>
                <w:lang w:eastAsia="en-US"/>
              </w:rPr>
              <w:t>1</w:t>
            </w:r>
            <w:r w:rsidRPr="009827F1">
              <w:rPr>
                <w:rFonts w:ascii="Times New Roman" w:eastAsia="Calibri" w:hAnsi="Times New Roman" w:cs="Times New Roman"/>
                <w:sz w:val="28"/>
                <w:szCs w:val="28"/>
                <w:lang w:val="en-US" w:eastAsia="en-US"/>
              </w:rPr>
              <w:t>1</w:t>
            </w:r>
          </w:p>
        </w:tc>
        <w:tc>
          <w:tcPr>
            <w:tcW w:w="9887"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color w:val="2A2928"/>
                <w:sz w:val="28"/>
                <w:szCs w:val="28"/>
                <w:shd w:val="clear" w:color="auto" w:fill="FFFFFF"/>
                <w:lang w:eastAsia="en-US"/>
              </w:rPr>
              <w:t xml:space="preserve">З метою забезпечення умов праці, необхідних для організації дистанційного </w:t>
            </w:r>
            <w:r w:rsidRPr="009827F1">
              <w:rPr>
                <w:rFonts w:ascii="Times New Roman" w:eastAsia="Calibri" w:hAnsi="Times New Roman" w:cs="Times New Roman"/>
                <w:color w:val="2A2928"/>
                <w:sz w:val="28"/>
                <w:szCs w:val="28"/>
                <w:shd w:val="clear" w:color="auto" w:fill="FFFFFF"/>
                <w:lang w:eastAsia="en-US"/>
              </w:rPr>
              <w:lastRenderedPageBreak/>
              <w:t>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w:t>
            </w:r>
            <w:r>
              <w:rPr>
                <w:rFonts w:ascii="Times New Roman" w:eastAsia="Calibri" w:hAnsi="Times New Roman" w:cs="Times New Roman"/>
                <w:color w:val="2A2928"/>
                <w:sz w:val="28"/>
                <w:szCs w:val="28"/>
                <w:shd w:val="clear" w:color="auto" w:fill="FFFFFF"/>
                <w:lang w:eastAsia="en-US"/>
              </w:rPr>
              <w:t>.</w:t>
            </w:r>
          </w:p>
        </w:tc>
      </w:tr>
    </w:tbl>
    <w:p w:rsidR="009977A6" w:rsidRPr="009827F1" w:rsidRDefault="009977A6" w:rsidP="009977A6">
      <w:pPr>
        <w:spacing w:after="0"/>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lastRenderedPageBreak/>
        <w:t>12  Відповідно Санітарного регламенту для закладів загальної середньої освіти,     затвердженого наказом МОЗ У</w:t>
      </w:r>
      <w:r>
        <w:rPr>
          <w:rFonts w:ascii="Times New Roman" w:eastAsia="Calibri" w:hAnsi="Times New Roman" w:cs="Times New Roman"/>
          <w:sz w:val="28"/>
          <w:szCs w:val="28"/>
          <w:lang w:eastAsia="en-US"/>
        </w:rPr>
        <w:t>країни №1371 від 01.08.2022</w:t>
      </w:r>
      <w:r w:rsidRPr="009827F1">
        <w:rPr>
          <w:rFonts w:ascii="Times New Roman" w:eastAsia="Calibri" w:hAnsi="Times New Roman" w:cs="Times New Roman"/>
          <w:sz w:val="28"/>
          <w:szCs w:val="28"/>
          <w:lang w:eastAsia="en-US"/>
        </w:rPr>
        <w:t>р.  тривалість уроків з використанням технологій дистанційного навчання  повинна бути:</w:t>
      </w:r>
    </w:p>
    <w:p w:rsidR="009977A6" w:rsidRPr="009827F1"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для учнів 1</w:t>
      </w:r>
      <w:r>
        <w:rPr>
          <w:rFonts w:ascii="Times New Roman" w:eastAsia="Calibri" w:hAnsi="Times New Roman" w:cs="Times New Roman"/>
          <w:sz w:val="28"/>
          <w:szCs w:val="28"/>
          <w:lang w:eastAsia="en-US"/>
        </w:rPr>
        <w:t>-2  класу – 2 заняття по 30 хв.  або 3-по 20хв.</w:t>
      </w:r>
    </w:p>
    <w:p w:rsidR="009977A6" w:rsidRPr="009827F1" w:rsidRDefault="009977A6" w:rsidP="009977A6">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3-4 класів – 3 заняття по 30 хв. або 4-по 20 хв.</w:t>
      </w:r>
    </w:p>
    <w:p w:rsidR="009977A6" w:rsidRPr="009827F1" w:rsidRDefault="009977A6" w:rsidP="009977A6">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5 – 6 класів – 3 заняття по 35 хв.  або 4 –по 25 хв.</w:t>
      </w:r>
    </w:p>
    <w:p w:rsidR="009977A6" w:rsidRPr="009827F1" w:rsidRDefault="009977A6" w:rsidP="009977A6">
      <w:pPr>
        <w:numPr>
          <w:ilvl w:val="0"/>
          <w:numId w:val="21"/>
        </w:numPr>
        <w:spacing w:after="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учнів 7-9 класів- 4 заняття по 30 хв. або 5 – по 25 хв;</w:t>
      </w:r>
    </w:p>
    <w:p w:rsidR="009977A6" w:rsidRPr="009827F1" w:rsidRDefault="009977A6" w:rsidP="009977A6">
      <w:pPr>
        <w:numPr>
          <w:ilvl w:val="0"/>
          <w:numId w:val="21"/>
        </w:numPr>
        <w:spacing w:after="0"/>
        <w:contextualSpacing/>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для учнів 10-11 кл</w:t>
      </w:r>
      <w:r>
        <w:rPr>
          <w:rFonts w:ascii="Times New Roman" w:eastAsia="Calibri" w:hAnsi="Times New Roman" w:cs="Times New Roman"/>
          <w:sz w:val="28"/>
          <w:szCs w:val="28"/>
          <w:lang w:eastAsia="en-US"/>
        </w:rPr>
        <w:t>асів – 5 занять по  30 хв. або 6- по 25 хв.</w:t>
      </w:r>
    </w:p>
    <w:p w:rsidR="009977A6" w:rsidRDefault="009977A6" w:rsidP="009977A6">
      <w:pPr>
        <w:spacing w:after="0"/>
        <w:jc w:val="center"/>
        <w:rPr>
          <w:rFonts w:ascii="Times New Roman" w:eastAsia="Calibri" w:hAnsi="Times New Roman" w:cs="Times New Roman"/>
          <w:b/>
          <w:sz w:val="28"/>
          <w:szCs w:val="28"/>
          <w:lang w:eastAsia="en-US"/>
        </w:rPr>
      </w:pPr>
    </w:p>
    <w:p w:rsidR="009977A6" w:rsidRPr="009827F1" w:rsidRDefault="009977A6" w:rsidP="009977A6">
      <w:pPr>
        <w:spacing w:after="0"/>
        <w:jc w:val="center"/>
        <w:rPr>
          <w:rFonts w:ascii="Times New Roman" w:eastAsia="Calibri" w:hAnsi="Times New Roman" w:cs="Times New Roman"/>
          <w:b/>
          <w:sz w:val="28"/>
          <w:szCs w:val="28"/>
          <w:lang w:eastAsia="en-US"/>
        </w:rPr>
      </w:pPr>
    </w:p>
    <w:p w:rsidR="009977A6" w:rsidRDefault="009977A6" w:rsidP="009977A6">
      <w:pPr>
        <w:spacing w:after="0"/>
        <w:jc w:val="center"/>
        <w:rPr>
          <w:rFonts w:ascii="Times New Roman" w:eastAsia="Calibri" w:hAnsi="Times New Roman" w:cs="Times New Roman"/>
          <w:b/>
          <w:sz w:val="28"/>
          <w:szCs w:val="28"/>
          <w:lang w:eastAsia="en-US"/>
        </w:rPr>
      </w:pPr>
      <w:r w:rsidRPr="009827F1">
        <w:rPr>
          <w:rFonts w:ascii="Times New Roman" w:eastAsia="Calibri" w:hAnsi="Times New Roman" w:cs="Times New Roman"/>
          <w:b/>
          <w:sz w:val="28"/>
          <w:szCs w:val="28"/>
          <w:lang w:eastAsia="en-US"/>
        </w:rPr>
        <w:t>Модель організації освітнього процесу за змішаною формою навчання</w:t>
      </w:r>
      <w:r>
        <w:rPr>
          <w:rFonts w:ascii="Times New Roman" w:eastAsia="Calibri" w:hAnsi="Times New Roman" w:cs="Times New Roman"/>
          <w:b/>
          <w:sz w:val="28"/>
          <w:szCs w:val="28"/>
          <w:lang w:eastAsia="en-US"/>
        </w:rPr>
        <w:t xml:space="preserve"> </w:t>
      </w:r>
    </w:p>
    <w:p w:rsidR="009977A6" w:rsidRPr="009827F1" w:rsidRDefault="009977A6" w:rsidP="009977A6">
      <w:pPr>
        <w:spacing w:after="0"/>
        <w:jc w:val="center"/>
        <w:rPr>
          <w:rFonts w:ascii="Times New Roman" w:eastAsia="Calibri" w:hAnsi="Times New Roman" w:cs="Times New Roman"/>
          <w:b/>
          <w:sz w:val="28"/>
          <w:szCs w:val="28"/>
          <w:lang w:val="ru-RU" w:eastAsia="en-US"/>
        </w:rPr>
      </w:pPr>
    </w:p>
    <w:p w:rsidR="009977A6" w:rsidRPr="009827F1" w:rsidRDefault="009977A6" w:rsidP="009977A6">
      <w:pPr>
        <w:spacing w:after="0"/>
        <w:jc w:val="center"/>
        <w:rPr>
          <w:rFonts w:ascii="Times New Roman" w:eastAsia="Calibri" w:hAnsi="Times New Roman" w:cs="Times New Roman"/>
          <w:b/>
          <w:sz w:val="28"/>
          <w:szCs w:val="28"/>
          <w:lang w:eastAsia="en-US"/>
        </w:rPr>
      </w:pPr>
    </w:p>
    <w:tbl>
      <w:tblPr>
        <w:tblW w:w="0" w:type="auto"/>
        <w:tblLook w:val="04A0" w:firstRow="1" w:lastRow="0" w:firstColumn="1" w:lastColumn="0" w:noHBand="0" w:noVBand="1"/>
      </w:tblPr>
      <w:tblGrid>
        <w:gridCol w:w="527"/>
        <w:gridCol w:w="9612"/>
      </w:tblGrid>
      <w:tr w:rsidR="009977A6" w:rsidRPr="009827F1" w:rsidTr="00F5057C">
        <w:tc>
          <w:tcPr>
            <w:tcW w:w="532"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1</w:t>
            </w:r>
          </w:p>
        </w:tc>
        <w:tc>
          <w:tcPr>
            <w:tcW w:w="9806"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 xml:space="preserve">Видається наказ «Про організацію освітнього процесу в </w:t>
            </w:r>
            <w:r>
              <w:rPr>
                <w:rFonts w:ascii="Times New Roman" w:eastAsia="Calibri" w:hAnsi="Times New Roman" w:cs="Times New Roman"/>
                <w:sz w:val="28"/>
                <w:szCs w:val="28"/>
                <w:lang w:val="ru-RU" w:eastAsia="en-US"/>
              </w:rPr>
              <w:t xml:space="preserve"> ліцеї </w:t>
            </w:r>
            <w:r w:rsidRPr="009827F1">
              <w:rPr>
                <w:rFonts w:ascii="Times New Roman" w:eastAsia="Calibri" w:hAnsi="Times New Roman" w:cs="Times New Roman"/>
                <w:sz w:val="28"/>
                <w:szCs w:val="28"/>
                <w:lang w:val="ru-RU" w:eastAsia="en-US"/>
              </w:rPr>
              <w:t xml:space="preserve"> </w:t>
            </w:r>
            <w:r w:rsidRPr="009827F1">
              <w:rPr>
                <w:rFonts w:ascii="Times New Roman" w:eastAsia="Calibri" w:hAnsi="Times New Roman" w:cs="Times New Roman"/>
                <w:sz w:val="28"/>
                <w:szCs w:val="28"/>
                <w:lang w:eastAsia="en-US"/>
              </w:rPr>
              <w:t xml:space="preserve"> за змішаною формою навчання».</w:t>
            </w:r>
          </w:p>
        </w:tc>
      </w:tr>
      <w:tr w:rsidR="009977A6" w:rsidRPr="009827F1" w:rsidTr="00F5057C">
        <w:tc>
          <w:tcPr>
            <w:tcW w:w="532"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2</w:t>
            </w:r>
          </w:p>
        </w:tc>
        <w:tc>
          <w:tcPr>
            <w:tcW w:w="9806" w:type="dxa"/>
          </w:tcPr>
          <w:p w:rsidR="009977A6" w:rsidRPr="009827F1" w:rsidRDefault="009977A6" w:rsidP="00F5057C">
            <w:pPr>
              <w:rPr>
                <w:rFonts w:ascii="Times New Roman" w:eastAsia="Calibri" w:hAnsi="Times New Roman" w:cs="Times New Roman"/>
                <w:sz w:val="28"/>
                <w:szCs w:val="28"/>
                <w:lang w:eastAsia="en-US"/>
              </w:rPr>
            </w:pPr>
            <w:r w:rsidRPr="009827F1">
              <w:rPr>
                <w:rFonts w:ascii="Times New Roman" w:eastAsia="Calibri" w:hAnsi="Times New Roman" w:cs="Times New Roman"/>
                <w:sz w:val="28"/>
                <w:szCs w:val="28"/>
                <w:lang w:eastAsia="en-US"/>
              </w:rPr>
              <w:t>Пр</w:t>
            </w:r>
            <w:r>
              <w:rPr>
                <w:rFonts w:ascii="Times New Roman" w:eastAsia="Calibri" w:hAnsi="Times New Roman" w:cs="Times New Roman"/>
                <w:sz w:val="28"/>
                <w:szCs w:val="28"/>
                <w:lang w:eastAsia="en-US"/>
              </w:rPr>
              <w:t xml:space="preserve">оходить засідання онлайн-педради </w:t>
            </w:r>
            <w:r w:rsidRPr="009827F1">
              <w:rPr>
                <w:rFonts w:ascii="Times New Roman" w:eastAsia="Calibri" w:hAnsi="Times New Roman" w:cs="Times New Roman"/>
                <w:sz w:val="28"/>
                <w:szCs w:val="28"/>
                <w:lang w:eastAsia="en-US"/>
              </w:rPr>
              <w:t xml:space="preserve"> через додаток </w:t>
            </w:r>
            <w:r w:rsidRPr="009827F1">
              <w:rPr>
                <w:rFonts w:ascii="Times New Roman" w:eastAsia="Calibri" w:hAnsi="Times New Roman" w:cs="Times New Roman"/>
                <w:sz w:val="28"/>
                <w:szCs w:val="28"/>
                <w:lang w:val="en-US" w:eastAsia="en-US"/>
              </w:rPr>
              <w:t>Zoom</w:t>
            </w:r>
            <w:r w:rsidRPr="009827F1">
              <w:rPr>
                <w:rFonts w:ascii="Times New Roman" w:eastAsia="Calibri" w:hAnsi="Times New Roman" w:cs="Times New Roman"/>
                <w:sz w:val="28"/>
                <w:szCs w:val="28"/>
                <w:lang w:eastAsia="en-US"/>
              </w:rPr>
              <w:t>, на якій розглядається система роботи під час змішаної форми навчання. За рішенням 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3</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1 – 11 класи працюють згідно розкладу</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4</w:t>
            </w:r>
          </w:p>
        </w:tc>
        <w:tc>
          <w:tcPr>
            <w:tcW w:w="9806"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Приклад організації роботи груп у змішаному навчанні</w:t>
            </w:r>
          </w:p>
          <w:tbl>
            <w:tblPr>
              <w:tblW w:w="0" w:type="auto"/>
              <w:tblLook w:val="04A0" w:firstRow="1" w:lastRow="0" w:firstColumn="1" w:lastColumn="0" w:noHBand="0" w:noVBand="1"/>
            </w:tblPr>
            <w:tblGrid>
              <w:gridCol w:w="1730"/>
              <w:gridCol w:w="1585"/>
              <w:gridCol w:w="1545"/>
              <w:gridCol w:w="1483"/>
              <w:gridCol w:w="1487"/>
              <w:gridCol w:w="1566"/>
            </w:tblGrid>
            <w:tr w:rsidR="00B74FDA" w:rsidRPr="00B74FDA" w:rsidTr="00F5057C">
              <w:tc>
                <w:tcPr>
                  <w:tcW w:w="1713"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Форма проведення заняття</w:t>
                  </w:r>
                </w:p>
              </w:tc>
              <w:tc>
                <w:tcPr>
                  <w:tcW w:w="1598"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Понеділок</w:t>
                  </w:r>
                </w:p>
              </w:tc>
              <w:tc>
                <w:tcPr>
                  <w:tcW w:w="1591"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 xml:space="preserve">Вівторок </w:t>
                  </w:r>
                </w:p>
              </w:tc>
              <w:tc>
                <w:tcPr>
                  <w:tcW w:w="1581"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Середа</w:t>
                  </w:r>
                </w:p>
              </w:tc>
              <w:tc>
                <w:tcPr>
                  <w:tcW w:w="1583"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Четвер</w:t>
                  </w:r>
                </w:p>
              </w:tc>
              <w:tc>
                <w:tcPr>
                  <w:tcW w:w="1595" w:type="dxa"/>
                </w:tcPr>
                <w:p w:rsidR="009977A6" w:rsidRPr="00B74FDA" w:rsidRDefault="009977A6" w:rsidP="00F5057C">
                  <w:pPr>
                    <w:jc w:val="center"/>
                    <w:rPr>
                      <w:rFonts w:ascii="Times New Roman" w:eastAsia="Calibri" w:hAnsi="Times New Roman" w:cs="Times New Roman"/>
                      <w:b/>
                      <w:sz w:val="28"/>
                      <w:szCs w:val="28"/>
                      <w:lang w:eastAsia="en-US"/>
                    </w:rPr>
                  </w:pPr>
                  <w:r w:rsidRPr="00B74FDA">
                    <w:rPr>
                      <w:rFonts w:ascii="Times New Roman" w:eastAsia="Calibri" w:hAnsi="Times New Roman" w:cs="Times New Roman"/>
                      <w:b/>
                      <w:sz w:val="28"/>
                      <w:szCs w:val="28"/>
                      <w:lang w:eastAsia="en-US"/>
                    </w:rPr>
                    <w:t xml:space="preserve">П’ятниця </w:t>
                  </w:r>
                </w:p>
              </w:tc>
            </w:tr>
            <w:tr w:rsidR="00B74FDA" w:rsidRPr="00B74FDA" w:rsidTr="00F5057C">
              <w:tc>
                <w:tcPr>
                  <w:tcW w:w="1713" w:type="dxa"/>
                  <w:tcBorders>
                    <w:bottom w:val="single" w:sz="4" w:space="0" w:color="000000" w:themeColor="text1"/>
                  </w:tcBorders>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Очна</w:t>
                  </w:r>
                </w:p>
              </w:tc>
              <w:tc>
                <w:tcPr>
                  <w:tcW w:w="1598" w:type="dxa"/>
                  <w:tcBorders>
                    <w:bottom w:val="single" w:sz="4" w:space="0" w:color="000000" w:themeColor="text1"/>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5-6; 8-11 кл</w:t>
                  </w:r>
                </w:p>
              </w:tc>
              <w:tc>
                <w:tcPr>
                  <w:tcW w:w="1591" w:type="dxa"/>
                  <w:tcBorders>
                    <w:bottom w:val="single" w:sz="4" w:space="0" w:color="000000" w:themeColor="text1"/>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5-7; 9-11 кл.</w:t>
                  </w:r>
                </w:p>
              </w:tc>
              <w:tc>
                <w:tcPr>
                  <w:tcW w:w="1581" w:type="dxa"/>
                  <w:tcBorders>
                    <w:bottom w:val="single" w:sz="4" w:space="0" w:color="000000" w:themeColor="text1"/>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5-8; 10-11 кл.</w:t>
                  </w:r>
                </w:p>
              </w:tc>
              <w:tc>
                <w:tcPr>
                  <w:tcW w:w="1583" w:type="dxa"/>
                  <w:tcBorders>
                    <w:bottom w:val="single" w:sz="4" w:space="0" w:color="000000" w:themeColor="text1"/>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5-9; 11 кл.</w:t>
                  </w:r>
                </w:p>
              </w:tc>
              <w:tc>
                <w:tcPr>
                  <w:tcW w:w="1595" w:type="dxa"/>
                  <w:tcBorders>
                    <w:bottom w:val="single" w:sz="4" w:space="0" w:color="000000" w:themeColor="text1"/>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5-10 кл.</w:t>
                  </w:r>
                </w:p>
              </w:tc>
            </w:tr>
            <w:tr w:rsidR="00B74FDA" w:rsidRPr="00B74FDA" w:rsidTr="00F5057C">
              <w:tc>
                <w:tcPr>
                  <w:tcW w:w="1713" w:type="dxa"/>
                  <w:tcBorders>
                    <w:bottom w:val="single" w:sz="4" w:space="0" w:color="auto"/>
                  </w:tcBorders>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lastRenderedPageBreak/>
                    <w:t>Дистанційна</w:t>
                  </w:r>
                </w:p>
              </w:tc>
              <w:tc>
                <w:tcPr>
                  <w:tcW w:w="1598" w:type="dxa"/>
                  <w:tcBorders>
                    <w:bottom w:val="single" w:sz="4" w:space="0" w:color="auto"/>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7 кл</w:t>
                  </w:r>
                </w:p>
              </w:tc>
              <w:tc>
                <w:tcPr>
                  <w:tcW w:w="1591" w:type="dxa"/>
                  <w:tcBorders>
                    <w:bottom w:val="single" w:sz="4" w:space="0" w:color="auto"/>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8 кл.</w:t>
                  </w:r>
                </w:p>
              </w:tc>
              <w:tc>
                <w:tcPr>
                  <w:tcW w:w="1581" w:type="dxa"/>
                  <w:tcBorders>
                    <w:bottom w:val="single" w:sz="4" w:space="0" w:color="auto"/>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9кл.</w:t>
                  </w:r>
                </w:p>
              </w:tc>
              <w:tc>
                <w:tcPr>
                  <w:tcW w:w="1583" w:type="dxa"/>
                  <w:tcBorders>
                    <w:bottom w:val="single" w:sz="4" w:space="0" w:color="auto"/>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10кл.</w:t>
                  </w:r>
                </w:p>
              </w:tc>
              <w:tc>
                <w:tcPr>
                  <w:tcW w:w="1595" w:type="dxa"/>
                  <w:tcBorders>
                    <w:bottom w:val="single" w:sz="4" w:space="0" w:color="auto"/>
                  </w:tcBorders>
                  <w:shd w:val="clear" w:color="auto" w:fill="FFFFFF" w:themeFill="background1"/>
                </w:tcPr>
                <w:p w:rsidR="009977A6" w:rsidRPr="00B74FDA" w:rsidRDefault="009977A6" w:rsidP="00F5057C">
                  <w:pPr>
                    <w:jc w:val="cente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11 кл.</w:t>
                  </w:r>
                </w:p>
              </w:tc>
            </w:tr>
            <w:tr w:rsidR="00B74FDA" w:rsidRPr="00B74FDA" w:rsidTr="00F5057C">
              <w:tc>
                <w:tcPr>
                  <w:tcW w:w="9661" w:type="dxa"/>
                  <w:gridSpan w:val="6"/>
                  <w:tcBorders>
                    <w:top w:val="single" w:sz="4" w:space="0" w:color="auto"/>
                    <w:left w:val="nil"/>
                    <w:bottom w:val="nil"/>
                    <w:right w:val="nil"/>
                  </w:tcBorders>
                  <w:shd w:val="clear" w:color="auto" w:fill="FFFFFF" w:themeFill="background1"/>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Вчитель працює з кожною групою окремо відповідно до розкладу занять.</w:t>
                  </w:r>
                </w:p>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9977A6" w:rsidRPr="00B74FDA" w:rsidRDefault="009977A6" w:rsidP="00F5057C">
            <w:pPr>
              <w:jc w:val="center"/>
              <w:rPr>
                <w:rFonts w:ascii="Times New Roman" w:eastAsia="Calibri" w:hAnsi="Times New Roman" w:cs="Times New Roman"/>
                <w:b/>
                <w:sz w:val="28"/>
                <w:szCs w:val="28"/>
                <w:lang w:eastAsia="en-US"/>
              </w:rPr>
            </w:pP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lastRenderedPageBreak/>
              <w:t>5</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Групи можуть змінюватись. Наприклад, на одному тижні вони працюють за поділом 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6</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7</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За умови онлайн-навчання протягом  уроку заняття проводиться через </w:t>
            </w:r>
            <w:r w:rsidRPr="00B74FDA">
              <w:rPr>
                <w:rFonts w:ascii="Times New Roman" w:eastAsia="Calibri" w:hAnsi="Times New Roman" w:cs="Times New Roman"/>
                <w:sz w:val="28"/>
                <w:szCs w:val="28"/>
                <w:lang w:val="en-US" w:eastAsia="en-US"/>
              </w:rPr>
              <w:t>Viber</w:t>
            </w:r>
            <w:r w:rsidRPr="00B74FDA">
              <w:rPr>
                <w:rFonts w:ascii="Times New Roman" w:eastAsia="Calibri" w:hAnsi="Times New Roman" w:cs="Times New Roman"/>
                <w:sz w:val="28"/>
                <w:szCs w:val="28"/>
                <w:lang w:eastAsia="en-US"/>
              </w:rPr>
              <w:t xml:space="preserve"> додаток та через соціальні мережі. Наприклад,  учні 3 класу проводили онлайн- уроки , розміщували завдання  на сторінках Фейсбука.</w:t>
            </w:r>
          </w:p>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8</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Педагоги гнучко вплітатимуть у свою співпрацю з дітьми відео уроки з Всеукраїнської школи он-лайн  5 -11 класів й за умови змішаного формату навчання.</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9</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  Зворотний зв’язок  із батьками та учнями переважатиме в онлайн-режимі , через  телефонні зв’язки  та електронні журнали  до повного зняття воєнного стану.</w:t>
            </w:r>
          </w:p>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shd w:val="clear" w:color="auto" w:fill="FFFFFF"/>
                <w:lang w:eastAsia="en-US"/>
              </w:rPr>
              <w:t xml:space="preserve">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w:t>
            </w:r>
            <w:r w:rsidRPr="00B74FDA">
              <w:rPr>
                <w:rFonts w:ascii="Times New Roman" w:eastAsia="Calibri" w:hAnsi="Times New Roman" w:cs="Times New Roman"/>
                <w:sz w:val="28"/>
                <w:szCs w:val="28"/>
                <w:shd w:val="clear" w:color="auto" w:fill="FFFFFF"/>
                <w:lang w:eastAsia="en-US"/>
              </w:rPr>
              <w:lastRenderedPageBreak/>
              <w:t>академічної доброчесності в освітньому процесі.</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val="en-US" w:eastAsia="en-US"/>
              </w:rPr>
            </w:pPr>
            <w:r w:rsidRPr="00B74FDA">
              <w:rPr>
                <w:rFonts w:ascii="Times New Roman" w:eastAsia="Calibri" w:hAnsi="Times New Roman" w:cs="Times New Roman"/>
                <w:sz w:val="28"/>
                <w:szCs w:val="28"/>
                <w:lang w:eastAsia="en-US"/>
              </w:rPr>
              <w:lastRenderedPageBreak/>
              <w:t>1</w:t>
            </w:r>
            <w:r w:rsidRPr="00B74FDA">
              <w:rPr>
                <w:rFonts w:ascii="Times New Roman" w:eastAsia="Calibri" w:hAnsi="Times New Roman" w:cs="Times New Roman"/>
                <w:sz w:val="28"/>
                <w:szCs w:val="28"/>
                <w:lang w:val="en-US" w:eastAsia="en-US"/>
              </w:rPr>
              <w:t>0</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Класними керівниками проводяться згідно розкладу години спілкування через додатки– </w:t>
            </w:r>
            <w:r w:rsidRPr="00B74FDA">
              <w:rPr>
                <w:rFonts w:ascii="Times New Roman" w:eastAsia="Calibri" w:hAnsi="Times New Roman" w:cs="Times New Roman"/>
                <w:sz w:val="28"/>
                <w:szCs w:val="28"/>
                <w:lang w:val="en-US" w:eastAsia="en-US"/>
              </w:rPr>
              <w:t>Viber</w:t>
            </w:r>
            <w:r w:rsidRPr="00B74FDA">
              <w:rPr>
                <w:rFonts w:ascii="Times New Roman" w:eastAsia="Calibri" w:hAnsi="Times New Roman" w:cs="Times New Roman"/>
                <w:sz w:val="28"/>
                <w:szCs w:val="28"/>
                <w:lang w:eastAsia="en-US"/>
              </w:rPr>
              <w:t xml:space="preserve">,а також батьківські збори у режимі он-лайн, на які запрошуються вчителі-предметники. </w:t>
            </w:r>
          </w:p>
        </w:tc>
      </w:tr>
      <w:tr w:rsidR="00B74FDA" w:rsidRPr="00B74FDA" w:rsidTr="00F5057C">
        <w:tc>
          <w:tcPr>
            <w:tcW w:w="532" w:type="dxa"/>
          </w:tcPr>
          <w:p w:rsidR="009977A6" w:rsidRPr="00B74FDA" w:rsidRDefault="009977A6" w:rsidP="00F5057C">
            <w:pPr>
              <w:rPr>
                <w:rFonts w:ascii="Times New Roman" w:eastAsia="Calibri" w:hAnsi="Times New Roman" w:cs="Times New Roman"/>
                <w:sz w:val="28"/>
                <w:szCs w:val="28"/>
                <w:lang w:val="en-US" w:eastAsia="en-US"/>
              </w:rPr>
            </w:pPr>
            <w:r w:rsidRPr="00B74FDA">
              <w:rPr>
                <w:rFonts w:ascii="Times New Roman" w:eastAsia="Calibri" w:hAnsi="Times New Roman" w:cs="Times New Roman"/>
                <w:sz w:val="28"/>
                <w:szCs w:val="28"/>
                <w:lang w:val="en-US" w:eastAsia="en-US"/>
              </w:rPr>
              <w:t>11</w:t>
            </w:r>
          </w:p>
        </w:tc>
        <w:tc>
          <w:tcPr>
            <w:tcW w:w="9806"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 xml:space="preserve">Робота з учнями, які навчаються індивідуально, проводиться згідно розкладу за допомогою додатку </w:t>
            </w:r>
            <w:r w:rsidRPr="00B74FDA">
              <w:rPr>
                <w:rFonts w:ascii="Times New Roman" w:eastAsia="Calibri" w:hAnsi="Times New Roman" w:cs="Times New Roman"/>
                <w:sz w:val="28"/>
                <w:szCs w:val="28"/>
                <w:lang w:val="en-US" w:eastAsia="en-US"/>
              </w:rPr>
              <w:t>Viber</w:t>
            </w:r>
            <w:r w:rsidRPr="00B74FDA">
              <w:rPr>
                <w:rFonts w:ascii="Times New Roman" w:eastAsia="Calibri" w:hAnsi="Times New Roman" w:cs="Times New Roman"/>
                <w:sz w:val="28"/>
                <w:szCs w:val="28"/>
                <w:lang w:eastAsia="en-US"/>
              </w:rPr>
              <w:t xml:space="preserve"> , а також телефонного спілкування.</w:t>
            </w:r>
          </w:p>
        </w:tc>
      </w:tr>
      <w:tr w:rsidR="009977A6" w:rsidRPr="00B74FDA" w:rsidTr="00F5057C">
        <w:tc>
          <w:tcPr>
            <w:tcW w:w="532" w:type="dxa"/>
          </w:tcPr>
          <w:p w:rsidR="009977A6" w:rsidRPr="00B74FDA" w:rsidRDefault="009977A6" w:rsidP="00F5057C">
            <w:pPr>
              <w:rPr>
                <w:rFonts w:ascii="Times New Roman" w:eastAsia="Calibri" w:hAnsi="Times New Roman" w:cs="Times New Roman"/>
                <w:sz w:val="28"/>
                <w:szCs w:val="28"/>
                <w:lang w:eastAsia="en-US"/>
              </w:rPr>
            </w:pPr>
            <w:r w:rsidRPr="00B74FDA">
              <w:rPr>
                <w:rFonts w:ascii="Times New Roman" w:eastAsia="Calibri" w:hAnsi="Times New Roman" w:cs="Times New Roman"/>
                <w:sz w:val="28"/>
                <w:szCs w:val="28"/>
                <w:lang w:eastAsia="en-US"/>
              </w:rPr>
              <w:t>12</w:t>
            </w:r>
          </w:p>
        </w:tc>
        <w:tc>
          <w:tcPr>
            <w:tcW w:w="9806" w:type="dxa"/>
          </w:tcPr>
          <w:p w:rsidR="009977A6" w:rsidRPr="00B74FDA" w:rsidRDefault="009977A6" w:rsidP="00F5057C">
            <w:pPr>
              <w:rPr>
                <w:rFonts w:ascii="Times New Roman" w:eastAsia="Calibri" w:hAnsi="Times New Roman" w:cs="Times New Roman"/>
                <w:sz w:val="28"/>
                <w:szCs w:val="28"/>
                <w:shd w:val="clear" w:color="auto" w:fill="FFFFFF"/>
                <w:lang w:eastAsia="en-US"/>
              </w:rPr>
            </w:pPr>
            <w:r w:rsidRPr="00B74FDA">
              <w:rPr>
                <w:rFonts w:ascii="Times New Roman" w:eastAsia="Calibri" w:hAnsi="Times New Roman" w:cs="Times New Roman"/>
                <w:sz w:val="28"/>
                <w:szCs w:val="28"/>
                <w:shd w:val="clear" w:color="auto" w:fill="FFFFFF"/>
                <w:lang w:eastAsia="en-US"/>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w:t>
            </w:r>
          </w:p>
          <w:p w:rsidR="009977A6" w:rsidRPr="00B74FDA" w:rsidRDefault="009977A6" w:rsidP="00F5057C">
            <w:pPr>
              <w:rPr>
                <w:rFonts w:ascii="Times New Roman" w:eastAsia="Calibri" w:hAnsi="Times New Roman" w:cs="Times New Roman"/>
                <w:sz w:val="28"/>
                <w:szCs w:val="28"/>
                <w:lang w:eastAsia="en-US"/>
              </w:rPr>
            </w:pPr>
          </w:p>
        </w:tc>
      </w:tr>
    </w:tbl>
    <w:p w:rsidR="009827F1" w:rsidRPr="00B74FDA" w:rsidRDefault="009827F1" w:rsidP="009827F1">
      <w:pPr>
        <w:shd w:val="clear" w:color="auto" w:fill="FFFFFF"/>
        <w:spacing w:after="0" w:line="240" w:lineRule="auto"/>
        <w:jc w:val="both"/>
        <w:rPr>
          <w:rFonts w:ascii="Times New Roman" w:eastAsia="Times New Roman" w:hAnsi="Times New Roman" w:cs="Times New Roman"/>
          <w:sz w:val="28"/>
          <w:szCs w:val="28"/>
          <w:lang w:eastAsia="en-US"/>
        </w:rPr>
      </w:pPr>
    </w:p>
    <w:p w:rsidR="009827F1" w:rsidRPr="009827F1" w:rsidRDefault="00BE37A8" w:rsidP="009827F1">
      <w:pPr>
        <w:spacing w:after="0"/>
        <w:jc w:val="center"/>
        <w:rPr>
          <w:rFonts w:ascii="Times New Roman" w:eastAsia="Times New Roman" w:hAnsi="Times New Roman" w:cs="Times New Roman"/>
          <w:b/>
          <w:sz w:val="36"/>
          <w:szCs w:val="36"/>
          <w:lang w:eastAsia="en-US"/>
        </w:rPr>
      </w:pPr>
      <w:r>
        <w:rPr>
          <w:rFonts w:ascii="Times New Roman" w:eastAsia="Times New Roman" w:hAnsi="Times New Roman" w:cs="Times New Roman"/>
          <w:b/>
          <w:sz w:val="36"/>
          <w:szCs w:val="36"/>
          <w:lang w:eastAsia="en-US"/>
        </w:rPr>
        <w:t>ІХ. Режим харчування учнів Пужайківського ліцею</w:t>
      </w:r>
    </w:p>
    <w:p w:rsidR="009827F1" w:rsidRPr="009827F1" w:rsidRDefault="009827F1" w:rsidP="009827F1">
      <w:pPr>
        <w:spacing w:after="0"/>
        <w:jc w:val="center"/>
        <w:rPr>
          <w:rFonts w:ascii="Times New Roman" w:eastAsia="Times New Roman" w:hAnsi="Times New Roman" w:cs="Times New Roman"/>
          <w:b/>
          <w:sz w:val="32"/>
          <w:szCs w:val="32"/>
          <w:lang w:eastAsia="en-US"/>
        </w:rPr>
      </w:pPr>
    </w:p>
    <w:p w:rsidR="009827F1" w:rsidRPr="009827F1" w:rsidRDefault="00E14A8F" w:rsidP="009827F1">
      <w:pPr>
        <w:spacing w:after="295"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Ліцей </w:t>
      </w:r>
      <w:r w:rsidR="009827F1" w:rsidRPr="009827F1">
        <w:rPr>
          <w:rFonts w:ascii="Times New Roman" w:eastAsia="Times New Roman" w:hAnsi="Times New Roman" w:cs="Times New Roman"/>
          <w:sz w:val="28"/>
          <w:szCs w:val="28"/>
          <w:lang w:eastAsia="en-US"/>
        </w:rPr>
        <w:t xml:space="preserve"> має власне приміщення їдальні, розраховане на 100 посадочних місць.</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Харчування проводиться:</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Сніданок : 8.30-1-4 класи (сніданок  для дітей ГПД –</w:t>
      </w:r>
      <w:r w:rsidR="00BE37A8">
        <w:rPr>
          <w:rFonts w:ascii="Times New Roman" w:eastAsia="Times New Roman" w:hAnsi="Times New Roman" w:cs="Times New Roman"/>
          <w:sz w:val="28"/>
          <w:szCs w:val="28"/>
          <w:lang w:eastAsia="en-US"/>
        </w:rPr>
        <w:t xml:space="preserve">с.Ракулове, Кринички, Шляхове,  </w:t>
      </w:r>
      <w:r w:rsidRPr="009827F1">
        <w:rPr>
          <w:rFonts w:ascii="Times New Roman" w:eastAsia="Times New Roman" w:hAnsi="Times New Roman" w:cs="Times New Roman"/>
          <w:sz w:val="28"/>
          <w:szCs w:val="28"/>
          <w:lang w:eastAsia="en-US"/>
        </w:rPr>
        <w:t xml:space="preserve">Савранське)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1-4 класи- 10.40 год.</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5-7 класи-11.45 год.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8-11 класи-12.50 год.</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Сніданок -   14.00 – 1-4 класи (  для дітей ГПД –с.Ракулове, Кринички, Шляхове,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Савранське)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14.50–  5-11 класи. </w:t>
      </w:r>
    </w:p>
    <w:p w:rsidR="009827F1" w:rsidRPr="009827F1" w:rsidRDefault="007B74C9" w:rsidP="009827F1">
      <w:pPr>
        <w:spacing w:after="295"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Працівники  ліцею </w:t>
      </w:r>
      <w:r w:rsidR="009827F1" w:rsidRPr="009827F1">
        <w:rPr>
          <w:rFonts w:ascii="Times New Roman" w:eastAsia="Times New Roman" w:hAnsi="Times New Roman" w:cs="Times New Roman"/>
          <w:sz w:val="28"/>
          <w:szCs w:val="28"/>
          <w:lang w:eastAsia="en-US"/>
        </w:rPr>
        <w:t xml:space="preserve">можуть харчуватися в шкільній їдальні  у час, не визначений для обслуговування школярів.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Харчування дітей  початкових класів із числа дітей  пільгових категорій  (сніданок), дітей пільгових категорій  (1-11 класи-   сироти, діти з</w:t>
      </w:r>
      <w:r w:rsidR="007B74C9">
        <w:rPr>
          <w:rFonts w:ascii="Times New Roman" w:eastAsia="Times New Roman" w:hAnsi="Times New Roman" w:cs="Times New Roman"/>
          <w:sz w:val="28"/>
          <w:szCs w:val="28"/>
          <w:lang w:eastAsia="en-US"/>
        </w:rPr>
        <w:t xml:space="preserve"> ООП, діти АТО )  здійснює заклад </w:t>
      </w:r>
      <w:r w:rsidRPr="009827F1">
        <w:rPr>
          <w:rFonts w:ascii="Times New Roman" w:eastAsia="Times New Roman" w:hAnsi="Times New Roman" w:cs="Times New Roman"/>
          <w:sz w:val="28"/>
          <w:szCs w:val="28"/>
          <w:lang w:eastAsia="en-US"/>
        </w:rPr>
        <w:t xml:space="preserve"> за рахунок бюджетних коштів, інші категорії учнів харчуються  за кошти батьків.</w:t>
      </w:r>
    </w:p>
    <w:p w:rsidR="009827F1" w:rsidRPr="009827F1" w:rsidRDefault="009827F1" w:rsidP="009827F1">
      <w:pPr>
        <w:spacing w:after="295" w:line="240" w:lineRule="auto"/>
        <w:jc w:val="center"/>
        <w:rPr>
          <w:rFonts w:ascii="Times New Roman" w:eastAsia="Times New Roman" w:hAnsi="Times New Roman" w:cs="Times New Roman"/>
          <w:b/>
          <w:sz w:val="32"/>
          <w:szCs w:val="32"/>
          <w:lang w:eastAsia="en-US"/>
        </w:rPr>
      </w:pPr>
    </w:p>
    <w:p w:rsidR="009827F1" w:rsidRPr="009827F1" w:rsidRDefault="009827F1" w:rsidP="009827F1">
      <w:pPr>
        <w:spacing w:after="295" w:line="240" w:lineRule="auto"/>
        <w:jc w:val="center"/>
        <w:rPr>
          <w:rFonts w:ascii="Times New Roman" w:eastAsia="Times New Roman" w:hAnsi="Times New Roman" w:cs="Times New Roman"/>
          <w:b/>
          <w:sz w:val="32"/>
          <w:szCs w:val="32"/>
          <w:lang w:eastAsia="en-US"/>
        </w:rPr>
      </w:pPr>
      <w:r w:rsidRPr="009827F1">
        <w:rPr>
          <w:rFonts w:ascii="Times New Roman" w:eastAsia="Times New Roman" w:hAnsi="Times New Roman" w:cs="Times New Roman"/>
          <w:b/>
          <w:sz w:val="32"/>
          <w:szCs w:val="32"/>
          <w:lang w:eastAsia="en-US"/>
        </w:rPr>
        <w:t>Х. Особлив</w:t>
      </w:r>
      <w:r w:rsidR="00BE37A8">
        <w:rPr>
          <w:rFonts w:ascii="Times New Roman" w:eastAsia="Times New Roman" w:hAnsi="Times New Roman" w:cs="Times New Roman"/>
          <w:b/>
          <w:sz w:val="32"/>
          <w:szCs w:val="32"/>
          <w:lang w:eastAsia="en-US"/>
        </w:rPr>
        <w:t>ості  режиму харчування учнів ліцею</w:t>
      </w:r>
    </w:p>
    <w:p w:rsidR="009827F1" w:rsidRPr="009827F1" w:rsidRDefault="009827F1" w:rsidP="009827F1">
      <w:pPr>
        <w:spacing w:after="295" w:line="240" w:lineRule="auto"/>
        <w:jc w:val="center"/>
        <w:rPr>
          <w:rFonts w:ascii="Times New Roman" w:eastAsia="Times New Roman" w:hAnsi="Times New Roman" w:cs="Times New Roman"/>
          <w:b/>
          <w:sz w:val="32"/>
          <w:szCs w:val="32"/>
          <w:lang w:eastAsia="en-US"/>
        </w:rPr>
      </w:pPr>
      <w:r w:rsidRPr="009827F1">
        <w:rPr>
          <w:rFonts w:ascii="Times New Roman" w:eastAsia="Times New Roman" w:hAnsi="Times New Roman" w:cs="Times New Roman"/>
          <w:b/>
          <w:sz w:val="32"/>
          <w:szCs w:val="32"/>
          <w:lang w:eastAsia="en-US"/>
        </w:rPr>
        <w:t>під час пандемії</w:t>
      </w:r>
    </w:p>
    <w:p w:rsidR="009827F1" w:rsidRPr="009827F1"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Згідно рекомендацій проведено розрахунок максимальної кількості учнів, які можуть одночасно отримувати (на лінії роздачі) та вживати їжу, не порушуючи фізичної дистанції 1 метр.  Забезпечено відстань між столами не менше 1,5 м та розміщення за столом не більше 4-х осіб. Визначено 100 місць у  їдальні. За один прийом харчується 80 осіб.</w:t>
      </w:r>
    </w:p>
    <w:p w:rsidR="009827F1" w:rsidRPr="009827F1"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Питний режим здобувача освіти організовується з допомогою використання індивідуальних ємностей для рідини або фасованої питної продукції.</w:t>
      </w:r>
    </w:p>
    <w:p w:rsidR="009827F1" w:rsidRPr="009827F1"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Усі працівники харчоблоку забезпечені засобами індивідуального захисту із розрахунку захисна маска на 3 години роботи, одноразовими рукавичками. Засоби індивідуального захисту є в наявності із розрахунку на 5 робочих днів, у т.ч. на 1 робочу зміну - безпосередньо на робочому місці працівника.</w:t>
      </w:r>
    </w:p>
    <w:p w:rsidR="009827F1" w:rsidRPr="009827F1"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працівники повинні ретельно вимити руки з милом або обробити антисептичним засобом. Проведено відповідні інструктажі та навчання.</w:t>
      </w:r>
    </w:p>
    <w:p w:rsidR="009827F1" w:rsidRDefault="009827F1"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Працівники їдальні, які видають страви або здійснюють розрахунок, повинні бути у захисній масці або респіраторі, захисних окулярах або захисних щитках, одноразових рукавичках. Працівники забезпечені засобами особистої гігієни - рукомийники, мило рідке, паперові рушники (або електросушарки для рук), антисептичні засоби для обробки рук тощо. Затверджено наступні графіки харчування учнів, а саме:</w:t>
      </w:r>
    </w:p>
    <w:p w:rsidR="00E14A8F" w:rsidRPr="009827F1" w:rsidRDefault="00E14A8F" w:rsidP="009827F1">
      <w:pPr>
        <w:pBdr>
          <w:top w:val="nil"/>
          <w:left w:val="nil"/>
          <w:bottom w:val="nil"/>
          <w:right w:val="nil"/>
          <w:between w:val="nil"/>
        </w:pBdr>
        <w:shd w:val="clear" w:color="auto" w:fill="FFFFFF"/>
        <w:spacing w:after="21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Графік харчування учнів 1-11 класів</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Сніданок : 8.30-1-4 класи (сніданок  для дітей ГПД –</w:t>
      </w:r>
      <w:r w:rsidR="00BE37A8">
        <w:rPr>
          <w:rFonts w:ascii="Times New Roman" w:eastAsia="Times New Roman" w:hAnsi="Times New Roman" w:cs="Times New Roman"/>
          <w:sz w:val="28"/>
          <w:szCs w:val="28"/>
          <w:lang w:eastAsia="en-US"/>
        </w:rPr>
        <w:t xml:space="preserve">с.Ракулове, Кринички, Шляхове,  </w:t>
      </w:r>
      <w:r w:rsidRPr="009827F1">
        <w:rPr>
          <w:rFonts w:ascii="Times New Roman" w:eastAsia="Times New Roman" w:hAnsi="Times New Roman" w:cs="Times New Roman"/>
          <w:sz w:val="28"/>
          <w:szCs w:val="28"/>
          <w:lang w:eastAsia="en-US"/>
        </w:rPr>
        <w:t xml:space="preserve"> Савранське)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1 клас - 10.30 год.        2 клас -10.40год.        3-4 класи-10.45 год.</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5-7 класи-11.45 год.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8-11 класи-12.50 год.</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Сніданок -   14.00 – 1-4 класи (  для дітей ГПД –с.Ракулове, Кринички, Шляхове,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Савранське)                                                                                                                            </w:t>
      </w:r>
    </w:p>
    <w:p w:rsidR="009827F1" w:rsidRPr="009827F1" w:rsidRDefault="009827F1" w:rsidP="009827F1">
      <w:pPr>
        <w:spacing w:after="295"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 xml:space="preserve">              14.50–  5-11 класи. </w:t>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 xml:space="preserve"> «Зелена та жовта» зони</w:t>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Графік харчування учнів 5-7 класів</w:t>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w:t>
      </w:r>
      <w:r w:rsidRPr="009827F1">
        <w:rPr>
          <w:rFonts w:ascii="Times New Roman" w:eastAsia="Times New Roman" w:hAnsi="Times New Roman" w:cs="Times New Roman"/>
          <w:sz w:val="28"/>
          <w:szCs w:val="28"/>
          <w:u w:val="single"/>
          <w:vertAlign w:val="superscript"/>
          <w:lang w:eastAsia="en-US"/>
        </w:rPr>
        <w:t xml:space="preserve">30 </w:t>
      </w:r>
      <w:r w:rsidRPr="009827F1">
        <w:rPr>
          <w:rFonts w:ascii="Times New Roman" w:eastAsia="Times New Roman" w:hAnsi="Times New Roman" w:cs="Times New Roman"/>
          <w:sz w:val="28"/>
          <w:szCs w:val="28"/>
          <w:lang w:eastAsia="en-US"/>
        </w:rPr>
        <w:t xml:space="preserve"> – 8</w:t>
      </w:r>
      <w:r w:rsidRPr="009827F1">
        <w:rPr>
          <w:rFonts w:ascii="Times New Roman" w:eastAsia="Times New Roman" w:hAnsi="Times New Roman" w:cs="Times New Roman"/>
          <w:sz w:val="28"/>
          <w:szCs w:val="28"/>
          <w:u w:val="single"/>
          <w:vertAlign w:val="superscript"/>
          <w:lang w:eastAsia="en-US"/>
        </w:rPr>
        <w:t>50</w:t>
      </w:r>
      <w:r w:rsidRPr="009827F1">
        <w:rPr>
          <w:rFonts w:ascii="Times New Roman" w:eastAsia="Times New Roman" w:hAnsi="Times New Roman" w:cs="Times New Roman"/>
          <w:sz w:val="28"/>
          <w:szCs w:val="28"/>
          <w:lang w:eastAsia="en-US"/>
        </w:rPr>
        <w:t xml:space="preserve"> – сніданок  ГПД</w:t>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11</w:t>
      </w:r>
      <w:r w:rsidRPr="009827F1">
        <w:rPr>
          <w:rFonts w:ascii="Times New Roman" w:eastAsia="Times New Roman" w:hAnsi="Times New Roman" w:cs="Times New Roman"/>
          <w:sz w:val="28"/>
          <w:szCs w:val="28"/>
          <w:u w:val="single"/>
          <w:vertAlign w:val="superscript"/>
          <w:lang w:eastAsia="en-US"/>
        </w:rPr>
        <w:t>35</w:t>
      </w:r>
      <w:r w:rsidRPr="009827F1">
        <w:rPr>
          <w:rFonts w:ascii="Times New Roman" w:eastAsia="Times New Roman" w:hAnsi="Times New Roman" w:cs="Times New Roman"/>
          <w:sz w:val="28"/>
          <w:szCs w:val="28"/>
          <w:lang w:eastAsia="en-US"/>
        </w:rPr>
        <w:t xml:space="preserve"> – 12</w:t>
      </w:r>
      <w:r w:rsidRPr="009827F1">
        <w:rPr>
          <w:rFonts w:ascii="Times New Roman" w:eastAsia="Times New Roman" w:hAnsi="Times New Roman" w:cs="Times New Roman"/>
          <w:sz w:val="28"/>
          <w:szCs w:val="28"/>
          <w:u w:val="single"/>
          <w:vertAlign w:val="superscript"/>
          <w:lang w:eastAsia="en-US"/>
        </w:rPr>
        <w:t>05</w:t>
      </w:r>
      <w:r w:rsidRPr="009827F1">
        <w:rPr>
          <w:rFonts w:ascii="Times New Roman" w:eastAsia="Times New Roman" w:hAnsi="Times New Roman" w:cs="Times New Roman"/>
          <w:sz w:val="28"/>
          <w:szCs w:val="28"/>
          <w:lang w:eastAsia="en-US"/>
        </w:rPr>
        <w:t xml:space="preserve"> – обідня перерва</w:t>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Графік харчування учнів 8-11 класів</w:t>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8</w:t>
      </w:r>
      <w:r w:rsidRPr="009827F1">
        <w:rPr>
          <w:rFonts w:ascii="Times New Roman" w:eastAsia="Times New Roman" w:hAnsi="Times New Roman" w:cs="Times New Roman"/>
          <w:sz w:val="28"/>
          <w:szCs w:val="28"/>
          <w:u w:val="single"/>
          <w:vertAlign w:val="superscript"/>
          <w:lang w:eastAsia="en-US"/>
        </w:rPr>
        <w:t>30</w:t>
      </w:r>
      <w:r w:rsidRPr="009827F1">
        <w:rPr>
          <w:rFonts w:ascii="Times New Roman" w:eastAsia="Times New Roman" w:hAnsi="Times New Roman" w:cs="Times New Roman"/>
          <w:sz w:val="28"/>
          <w:szCs w:val="28"/>
          <w:lang w:eastAsia="en-US"/>
        </w:rPr>
        <w:t xml:space="preserve"> – 8</w:t>
      </w:r>
      <w:r w:rsidRPr="009827F1">
        <w:rPr>
          <w:rFonts w:ascii="Times New Roman" w:eastAsia="Times New Roman" w:hAnsi="Times New Roman" w:cs="Times New Roman"/>
          <w:sz w:val="28"/>
          <w:szCs w:val="28"/>
          <w:u w:val="single"/>
          <w:vertAlign w:val="superscript"/>
          <w:lang w:eastAsia="en-US"/>
        </w:rPr>
        <w:t>50</w:t>
      </w:r>
      <w:r w:rsidRPr="009827F1">
        <w:rPr>
          <w:rFonts w:ascii="Times New Roman" w:eastAsia="Times New Roman" w:hAnsi="Times New Roman" w:cs="Times New Roman"/>
          <w:sz w:val="28"/>
          <w:szCs w:val="28"/>
          <w:lang w:eastAsia="en-US"/>
        </w:rPr>
        <w:t xml:space="preserve"> – сніданок  ГПД</w:t>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12</w:t>
      </w:r>
      <w:r w:rsidRPr="009827F1">
        <w:rPr>
          <w:rFonts w:ascii="Times New Roman" w:eastAsia="Times New Roman" w:hAnsi="Times New Roman" w:cs="Times New Roman"/>
          <w:sz w:val="28"/>
          <w:szCs w:val="28"/>
          <w:u w:val="single"/>
          <w:vertAlign w:val="superscript"/>
          <w:lang w:eastAsia="en-US"/>
        </w:rPr>
        <w:t>45</w:t>
      </w:r>
      <w:r w:rsidRPr="009827F1">
        <w:rPr>
          <w:rFonts w:ascii="Times New Roman" w:eastAsia="Times New Roman" w:hAnsi="Times New Roman" w:cs="Times New Roman"/>
          <w:sz w:val="28"/>
          <w:szCs w:val="28"/>
          <w:lang w:eastAsia="en-US"/>
        </w:rPr>
        <w:t>– 13</w:t>
      </w:r>
      <w:r w:rsidRPr="009827F1">
        <w:rPr>
          <w:rFonts w:ascii="Times New Roman" w:eastAsia="Times New Roman" w:hAnsi="Times New Roman" w:cs="Times New Roman"/>
          <w:sz w:val="28"/>
          <w:szCs w:val="28"/>
          <w:u w:val="single"/>
          <w:vertAlign w:val="superscript"/>
          <w:lang w:eastAsia="en-US"/>
        </w:rPr>
        <w:t>10</w:t>
      </w:r>
      <w:r w:rsidRPr="009827F1">
        <w:rPr>
          <w:rFonts w:ascii="Times New Roman" w:eastAsia="Times New Roman" w:hAnsi="Times New Roman" w:cs="Times New Roman"/>
          <w:sz w:val="28"/>
          <w:szCs w:val="28"/>
          <w:lang w:eastAsia="en-US"/>
        </w:rPr>
        <w:t xml:space="preserve"> – обідня перерва </w:t>
      </w:r>
      <w:r w:rsidRPr="009827F1">
        <w:rPr>
          <w:rFonts w:ascii="Times New Roman" w:eastAsia="Times New Roman" w:hAnsi="Times New Roman" w:cs="Times New Roman"/>
          <w:sz w:val="28"/>
          <w:szCs w:val="28"/>
          <w:lang w:eastAsia="en-US"/>
        </w:rPr>
        <w:tab/>
      </w:r>
    </w:p>
    <w:p w:rsidR="009827F1" w:rsidRPr="009827F1" w:rsidRDefault="009827F1" w:rsidP="009827F1">
      <w:pPr>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«Помаранчева» зона</w:t>
      </w:r>
    </w:p>
    <w:p w:rsidR="009827F1" w:rsidRPr="009827F1" w:rsidRDefault="009827F1" w:rsidP="009827F1">
      <w:pP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Графік харчування учнів 5-11 класів</w:t>
      </w:r>
      <w:r w:rsidRPr="009827F1">
        <w:rPr>
          <w:rFonts w:ascii="Times New Roman" w:eastAsia="Times New Roman" w:hAnsi="Times New Roman" w:cs="Times New Roman"/>
          <w:sz w:val="28"/>
          <w:szCs w:val="28"/>
          <w:lang w:eastAsia="en-US"/>
        </w:rPr>
        <w:tab/>
      </w:r>
    </w:p>
    <w:p w:rsidR="009827F1" w:rsidRPr="009827F1" w:rsidRDefault="009827F1" w:rsidP="009827F1">
      <w:pP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 – сніданок  5- 7 класів</w:t>
      </w: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sz w:val="28"/>
          <w:szCs w:val="28"/>
          <w:lang w:eastAsia="en-US"/>
        </w:rPr>
        <w:tab/>
      </w:r>
    </w:p>
    <w:p w:rsidR="009827F1" w:rsidRPr="009827F1" w:rsidRDefault="009827F1" w:rsidP="009827F1">
      <w:pPr>
        <w:spacing w:after="0"/>
        <w:rPr>
          <w:rFonts w:ascii="Times New Roman" w:eastAsia="Times New Roman" w:hAnsi="Times New Roman" w:cs="Times New Roman"/>
          <w:sz w:val="28"/>
          <w:szCs w:val="28"/>
          <w:u w:val="single"/>
          <w:vertAlign w:val="superscript"/>
          <w:lang w:eastAsia="en-US"/>
        </w:rPr>
      </w:pPr>
      <w:r w:rsidRPr="009827F1">
        <w:rPr>
          <w:rFonts w:ascii="Times New Roman" w:eastAsia="Times New Roman" w:hAnsi="Times New Roman" w:cs="Times New Roman"/>
          <w:sz w:val="28"/>
          <w:szCs w:val="28"/>
          <w:lang w:eastAsia="en-US"/>
        </w:rPr>
        <w:t xml:space="preserve"> – сніданок  8-11 класів               </w:t>
      </w:r>
    </w:p>
    <w:p w:rsidR="001C1F8F" w:rsidRDefault="001C1F8F" w:rsidP="001C1F8F">
      <w:pPr>
        <w:shd w:val="clear" w:color="auto" w:fill="FFFFFF"/>
        <w:spacing w:after="0" w:line="240" w:lineRule="auto"/>
        <w:ind w:left="426"/>
        <w:jc w:val="center"/>
        <w:rPr>
          <w:rFonts w:ascii="Times New Roman" w:eastAsia="Times New Roman" w:hAnsi="Times New Roman" w:cs="Times New Roman"/>
          <w:b/>
          <w:color w:val="333333"/>
          <w:sz w:val="32"/>
          <w:szCs w:val="32"/>
          <w:lang w:eastAsia="en-US"/>
        </w:rPr>
      </w:pPr>
    </w:p>
    <w:p w:rsidR="009827F1" w:rsidRPr="009827F1" w:rsidRDefault="009827F1" w:rsidP="001C1F8F">
      <w:pPr>
        <w:jc w:val="center"/>
        <w:rPr>
          <w:rFonts w:ascii="Times New Roman" w:eastAsia="Times New Roman" w:hAnsi="Times New Roman" w:cs="Times New Roman"/>
          <w:sz w:val="28"/>
          <w:szCs w:val="28"/>
          <w:lang w:eastAsia="en-US"/>
        </w:rPr>
      </w:pPr>
    </w:p>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sz w:val="28"/>
          <w:szCs w:val="28"/>
          <w:lang w:eastAsia="en-US"/>
        </w:rPr>
        <w:tab/>
      </w:r>
      <w:r w:rsidRPr="009827F1">
        <w:rPr>
          <w:rFonts w:ascii="Times New Roman" w:eastAsia="Times New Roman" w:hAnsi="Times New Roman" w:cs="Times New Roman"/>
          <w:b/>
          <w:sz w:val="28"/>
          <w:szCs w:val="28"/>
          <w:lang w:eastAsia="en-US"/>
        </w:rPr>
        <w:t>ХІ. ОЧІКУВАНІ РЕЗУЛЬТАТИ НАВЧАННЯ ЗДОБУВАЧІВ ОСВІТИ</w:t>
      </w:r>
    </w:p>
    <w:p w:rsidR="009827F1" w:rsidRPr="009827F1" w:rsidRDefault="00E14A8F" w:rsidP="009827F1">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Початкова освіта</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827F1">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p>
    <w:tbl>
      <w:tblPr>
        <w:tblW w:w="10332" w:type="dxa"/>
        <w:tblBorders>
          <w:top w:val="single" w:sz="6" w:space="0" w:color="888888"/>
          <w:left w:val="single" w:sz="6" w:space="0" w:color="888888"/>
          <w:bottom w:val="single" w:sz="6" w:space="0" w:color="888888"/>
          <w:right w:val="single" w:sz="6" w:space="0" w:color="888888"/>
        </w:tblBorders>
        <w:tblLayout w:type="fixed"/>
        <w:tblLook w:val="0400" w:firstRow="0" w:lastRow="0" w:firstColumn="0" w:lastColumn="0" w:noHBand="0" w:noVBand="1"/>
      </w:tblPr>
      <w:tblGrid>
        <w:gridCol w:w="535"/>
        <w:gridCol w:w="2912"/>
        <w:gridCol w:w="6885"/>
      </w:tblGrid>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з/п</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827F1">
              <w:rPr>
                <w:rFonts w:ascii="Times New Roman" w:eastAsia="Times New Roman" w:hAnsi="Times New Roman" w:cs="Times New Roman"/>
                <w:b/>
                <w:sz w:val="28"/>
                <w:szCs w:val="28"/>
                <w:lang w:eastAsia="en-US"/>
              </w:rPr>
              <w:t>Ключові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jc w:val="center"/>
              <w:rPr>
                <w:rFonts w:ascii="Times New Roman" w:eastAsia="Times New Roman" w:hAnsi="Times New Roman" w:cs="Times New Roman"/>
                <w:sz w:val="28"/>
                <w:szCs w:val="28"/>
                <w:lang w:eastAsia="en-US"/>
              </w:rPr>
            </w:pPr>
            <w:r w:rsidRPr="009827F1">
              <w:rPr>
                <w:rFonts w:ascii="Times New Roman" w:eastAsia="Times New Roman" w:hAnsi="Times New Roman" w:cs="Times New Roman"/>
                <w:b/>
                <w:sz w:val="28"/>
                <w:szCs w:val="28"/>
                <w:lang w:eastAsia="en-US"/>
              </w:rPr>
              <w:t>Компоненти</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Спілкування державною (і рідною — у разі відмінності)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xml:space="preserve"> розуміння важливості чітких та лаконічних </w:t>
            </w:r>
            <w:r w:rsidRPr="009827F1">
              <w:rPr>
                <w:rFonts w:ascii="Times New Roman" w:eastAsia="Times New Roman" w:hAnsi="Times New Roman" w:cs="Times New Roman"/>
                <w:sz w:val="24"/>
                <w:szCs w:val="24"/>
                <w:lang w:eastAsia="en-US"/>
              </w:rPr>
              <w:lastRenderedPageBreak/>
              <w:t>формулювань.</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означення понять, формулювання властивостей, доведення правил, теорем</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2</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Спілкування іноземними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3</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Математична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розв'язування математичних задач, і обов’язково таких, що моделюють реальні життєві ситуації</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4</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Основні компетентності у природничих науках і технологіях</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xml:space="preserve"> усвідомлення важливості природничих наук як універсальної мови науки, техніки та технологій. усвідомлення </w:t>
            </w:r>
            <w:r w:rsidRPr="009827F1">
              <w:rPr>
                <w:rFonts w:ascii="Times New Roman" w:eastAsia="Times New Roman" w:hAnsi="Times New Roman" w:cs="Times New Roman"/>
                <w:sz w:val="24"/>
                <w:szCs w:val="24"/>
                <w:lang w:eastAsia="en-US"/>
              </w:rPr>
              <w:lastRenderedPageBreak/>
              <w:t>ролі наукових ідей в сучасних інформаційних технологіях</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складання графіків та діаграм, які ілюструють функціональні залежності результатів впливу людської діяльності на природу</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5</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Інформаційно-цифрова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візуалізація даних, побудова графіків та діаграм за допомогою програмних засобів</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6</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Уміння вчитися впродовж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моделювання власної освітньої траєкторії</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7</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Ініціативність і підприємливість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завдання підприємницького змісту (оптимізаційні задачі)</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8</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Соціальна і громадянська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w:t>
            </w:r>
            <w:r w:rsidRPr="009827F1">
              <w:rPr>
                <w:rFonts w:ascii="Times New Roman" w:eastAsia="Times New Roman" w:hAnsi="Times New Roman" w:cs="Times New Roman"/>
                <w:sz w:val="24"/>
                <w:szCs w:val="24"/>
                <w:lang w:eastAsia="en-US"/>
              </w:rPr>
              <w:lastRenderedPageBreak/>
              <w:t>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завдання соціального змісту</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lastRenderedPageBreak/>
              <w:t>9</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Обізнаність і самовираження у сфері культури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 </w:t>
            </w:r>
            <w:r w:rsidRPr="009827F1">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827F1"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10</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Екологічна грамотність і здорове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Уміння:</w:t>
            </w:r>
            <w:r w:rsidRPr="009827F1">
              <w:rPr>
                <w:rFonts w:ascii="Times New Roman" w:eastAsia="Times New Roman" w:hAnsi="Times New Roman" w:cs="Times New Roman"/>
                <w:sz w:val="24"/>
                <w:szCs w:val="24"/>
                <w:lang w:eastAsia="en-US"/>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Ставлення:</w:t>
            </w:r>
            <w:r w:rsidRPr="009827F1">
              <w:rPr>
                <w:rFonts w:ascii="Times New Roman" w:eastAsia="Times New Roman" w:hAnsi="Times New Roman" w:cs="Times New Roman"/>
                <w:sz w:val="24"/>
                <w:szCs w:val="24"/>
                <w:lang w:eastAsia="en-US"/>
              </w:rPr>
              <w:t>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827F1" w:rsidRPr="009827F1" w:rsidRDefault="009827F1" w:rsidP="009827F1">
            <w:pPr>
              <w:spacing w:before="150" w:after="18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lang w:eastAsia="en-US"/>
              </w:rPr>
              <w:t>Навчальні ресурси:</w:t>
            </w:r>
            <w:r w:rsidRPr="009827F1">
              <w:rPr>
                <w:rFonts w:ascii="Times New Roman" w:eastAsia="Times New Roman" w:hAnsi="Times New Roman" w:cs="Times New Roman"/>
                <w:sz w:val="24"/>
                <w:szCs w:val="24"/>
                <w:lang w:eastAsia="en-US"/>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Pr="009827F1" w:rsidRDefault="009827F1" w:rsidP="009827F1">
      <w:pPr>
        <w:spacing w:before="150" w:after="180"/>
        <w:jc w:val="both"/>
        <w:rPr>
          <w:rFonts w:ascii="Times New Roman" w:eastAsia="Times New Roman" w:hAnsi="Times New Roman" w:cs="Times New Roman"/>
          <w:sz w:val="28"/>
          <w:szCs w:val="28"/>
          <w:lang w:eastAsia="en-US"/>
        </w:rPr>
      </w:pPr>
      <w:bookmarkStart w:id="19" w:name="_heading=h.4f1mdlm" w:colFirst="0" w:colLast="0"/>
      <w:bookmarkEnd w:id="19"/>
      <w:r w:rsidRPr="009827F1">
        <w:rPr>
          <w:rFonts w:ascii="Times New Roman" w:eastAsia="Times New Roman" w:hAnsi="Times New Roman" w:cs="Times New Roman"/>
          <w:sz w:val="28"/>
          <w:szCs w:val="28"/>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і сталий розвиток», «Громадянська відповідальність», «Здоров’я і безпека», «Підприємливість і фінансова </w:t>
      </w:r>
      <w:r w:rsidRPr="009827F1">
        <w:rPr>
          <w:rFonts w:ascii="Times New Roman" w:eastAsia="Times New Roman" w:hAnsi="Times New Roman" w:cs="Times New Roman"/>
          <w:sz w:val="28"/>
          <w:szCs w:val="28"/>
          <w:lang w:eastAsia="en-US"/>
        </w:rPr>
        <w:lastRenderedPageBreak/>
        <w:t>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F1" w:rsidRPr="009827F1" w:rsidRDefault="009827F1" w:rsidP="009827F1">
      <w:pPr>
        <w:spacing w:after="0" w:line="240" w:lineRule="auto"/>
        <w:rPr>
          <w:rFonts w:ascii="Times New Roman" w:eastAsia="Times New Roman" w:hAnsi="Times New Roman" w:cs="Times New Roman"/>
          <w:b/>
          <w:sz w:val="28"/>
          <w:szCs w:val="28"/>
          <w:lang w:eastAsia="en-US"/>
        </w:rPr>
      </w:pPr>
    </w:p>
    <w:p w:rsidR="009827F1" w:rsidRPr="009827F1" w:rsidRDefault="00E14A8F" w:rsidP="00E14A8F">
      <w:pPr>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Базова  середня освіта</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827F1">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133"/>
      </w:tblGrid>
      <w:tr w:rsidR="009827F1" w:rsidRPr="009827F1" w:rsidTr="00033D8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827F1">
              <w:rPr>
                <w:rFonts w:ascii="Times New Roman" w:eastAsia="Times New Roman" w:hAnsi="Times New Roman" w:cs="Times New Roman"/>
                <w:b/>
                <w:sz w:val="28"/>
                <w:szCs w:val="28"/>
                <w:lang w:eastAsia="en-US"/>
              </w:rPr>
              <w:t>Ключові компетентності</w:t>
            </w:r>
          </w:p>
        </w:tc>
        <w:tc>
          <w:tcPr>
            <w:tcW w:w="61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827F1">
              <w:rPr>
                <w:rFonts w:ascii="Times New Roman" w:eastAsia="Times New Roman" w:hAnsi="Times New Roman" w:cs="Times New Roman"/>
                <w:b/>
                <w:sz w:val="28"/>
                <w:szCs w:val="28"/>
                <w:highlight w:val="white"/>
                <w:lang w:eastAsia="en-US"/>
              </w:rPr>
              <w:t>Компоненти</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Спілкування державною (і рідною — у разі відмінності)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827F1">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9827F1">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Спілкування іноземними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color w:val="000000"/>
                <w:sz w:val="24"/>
                <w:szCs w:val="24"/>
                <w:lang w:eastAsia="en-US"/>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w:t>
            </w:r>
            <w:r w:rsidRPr="009827F1">
              <w:rPr>
                <w:rFonts w:ascii="Times New Roman" w:eastAsia="Times New Roman" w:hAnsi="Times New Roman" w:cs="Times New Roman"/>
                <w:color w:val="000000"/>
                <w:sz w:val="24"/>
                <w:szCs w:val="24"/>
                <w:lang w:eastAsia="en-US"/>
              </w:rPr>
              <w:lastRenderedPageBreak/>
              <w:t>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Математична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Основні компетентності у природничих науках і технологіях</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9827F1">
              <w:rPr>
                <w:rFonts w:ascii="Times New Roman" w:eastAsia="Times New Roman" w:hAnsi="Times New Roman" w:cs="Times New Roman"/>
                <w:sz w:val="24"/>
                <w:szCs w:val="24"/>
                <w:lang w:eastAsia="en-US"/>
              </w:rPr>
              <w:t>; послуговуватися технологічними пристроями</w:t>
            </w:r>
            <w:r w:rsidRPr="009827F1">
              <w:rPr>
                <w:rFonts w:ascii="Times New Roman" w:eastAsia="Times New Roman" w:hAnsi="Times New Roman" w:cs="Times New Roman"/>
                <w:sz w:val="24"/>
                <w:szCs w:val="24"/>
                <w:highlight w:val="white"/>
                <w:lang w:eastAsia="en-US"/>
              </w:rPr>
              <w:t>.</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9827F1">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p>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p>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Інформаційно-цифрова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b/>
                <w:i/>
                <w:sz w:val="24"/>
                <w:szCs w:val="24"/>
                <w:highlight w:val="white"/>
                <w:lang w:eastAsia="en-US"/>
              </w:rPr>
            </w:pP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Уміння вчитися впродовж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w:t>
            </w:r>
            <w:r w:rsidRPr="009827F1">
              <w:rPr>
                <w:rFonts w:ascii="Times New Roman" w:eastAsia="Times New Roman" w:hAnsi="Times New Roman" w:cs="Times New Roman"/>
                <w:sz w:val="24"/>
                <w:szCs w:val="24"/>
                <w:highlight w:val="white"/>
                <w:lang w:eastAsia="en-US"/>
              </w:rPr>
              <w:lastRenderedPageBreak/>
              <w:t>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Ініціативність і підприємливість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Соціальна і громадянська компетентності</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Обізнаність і самовираження у сфері культури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 xml:space="preserve">Уміння: </w:t>
            </w:r>
            <w:r w:rsidRPr="009827F1">
              <w:rPr>
                <w:rFonts w:ascii="Times New Roman" w:eastAsia="Times New Roman" w:hAnsi="Times New Roman" w:cs="Times New Roman"/>
                <w:sz w:val="24"/>
                <w:szCs w:val="24"/>
                <w:lang w:eastAsia="en-US"/>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w:t>
            </w:r>
            <w:r w:rsidRPr="009827F1">
              <w:rPr>
                <w:rFonts w:ascii="Times New Roman" w:eastAsia="Times New Roman" w:hAnsi="Times New Roman" w:cs="Times New Roman"/>
                <w:sz w:val="24"/>
                <w:szCs w:val="24"/>
                <w:lang w:eastAsia="en-US"/>
              </w:rPr>
              <w:lastRenderedPageBreak/>
              <w:t>тощо).</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827F1">
              <w:rPr>
                <w:rFonts w:ascii="Times New Roman" w:eastAsia="Times New Roman" w:hAnsi="Times New Roman" w:cs="Times New Roman"/>
                <w:sz w:val="24"/>
                <w:szCs w:val="24"/>
                <w:highlight w:val="white"/>
                <w:lang w:eastAsia="en-US"/>
              </w:rPr>
              <w:t>.</w:t>
            </w:r>
          </w:p>
          <w:p w:rsidR="009827F1" w:rsidRPr="009827F1" w:rsidRDefault="009827F1" w:rsidP="009827F1">
            <w:pPr>
              <w:spacing w:after="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827F1"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Екологічна грамотність і здорове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9827F1" w:rsidRPr="009827F1"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p>
    <w:p w:rsidR="009827F1" w:rsidRPr="009827F1"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9827F1">
        <w:rPr>
          <w:rFonts w:ascii="Times New Roman" w:eastAsia="Times New Roman" w:hAnsi="Times New Roman" w:cs="Times New Roman"/>
          <w:sz w:val="28"/>
          <w:szCs w:val="28"/>
          <w:highlight w:val="white"/>
          <w:lang w:eastAsia="en-US"/>
        </w:rPr>
        <w:t>і</w:t>
      </w:r>
      <w:r w:rsidRPr="009827F1">
        <w:rPr>
          <w:rFonts w:ascii="Times New Roman" w:eastAsia="Times New Roman" w:hAnsi="Times New Roman" w:cs="Times New Roman"/>
          <w:color w:val="000000"/>
          <w:sz w:val="28"/>
          <w:szCs w:val="28"/>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F1" w:rsidRPr="009827F1" w:rsidRDefault="009827F1" w:rsidP="009827F1">
      <w:pPr>
        <w:shd w:val="clear" w:color="auto" w:fill="FFFFFF"/>
        <w:spacing w:after="0" w:line="240" w:lineRule="auto"/>
        <w:ind w:left="2831" w:firstLine="708"/>
        <w:rPr>
          <w:rFonts w:ascii="Times New Roman" w:eastAsia="Times New Roman" w:hAnsi="Times New Roman" w:cs="Times New Roman"/>
          <w:color w:val="000000"/>
          <w:sz w:val="28"/>
          <w:szCs w:val="28"/>
          <w:highlight w:val="white"/>
          <w:lang w:eastAsia="en-US"/>
        </w:rPr>
      </w:pPr>
    </w:p>
    <w:p w:rsidR="009827F1" w:rsidRPr="009827F1" w:rsidRDefault="00570AE8" w:rsidP="00570AE8">
      <w:pPr>
        <w:shd w:val="clear" w:color="auto" w:fill="FFFFFF"/>
        <w:spacing w:after="0" w:line="240" w:lineRule="auto"/>
        <w:ind w:left="2831" w:firstLine="708"/>
        <w:rPr>
          <w:rFonts w:ascii="Times New Roman" w:eastAsia="Times New Roman" w:hAnsi="Times New Roman" w:cs="Times New Roman"/>
          <w:b/>
          <w:color w:val="000000"/>
          <w:sz w:val="28"/>
          <w:szCs w:val="28"/>
          <w:highlight w:val="white"/>
          <w:lang w:eastAsia="en-US"/>
        </w:rPr>
      </w:pPr>
      <w:r>
        <w:rPr>
          <w:rFonts w:ascii="Times New Roman" w:eastAsia="Times New Roman" w:hAnsi="Times New Roman" w:cs="Times New Roman"/>
          <w:b/>
          <w:color w:val="000000"/>
          <w:sz w:val="28"/>
          <w:szCs w:val="28"/>
          <w:highlight w:val="white"/>
          <w:lang w:eastAsia="en-US"/>
        </w:rPr>
        <w:t>Профільна середня освіта</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9827F1">
        <w:rPr>
          <w:rFonts w:ascii="Times New Roman" w:eastAsia="Times New Roman" w:hAnsi="Times New Roman" w:cs="Times New Roman"/>
          <w:sz w:val="28"/>
          <w:szCs w:val="28"/>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020"/>
        <w:gridCol w:w="6949"/>
      </w:tblGrid>
      <w:tr w:rsidR="009827F1" w:rsidRPr="009827F1" w:rsidTr="00033D80">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 з/п</w:t>
            </w:r>
          </w:p>
        </w:tc>
        <w:tc>
          <w:tcPr>
            <w:tcW w:w="2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827F1">
              <w:rPr>
                <w:rFonts w:ascii="Times New Roman" w:eastAsia="Times New Roman" w:hAnsi="Times New Roman" w:cs="Times New Roman"/>
                <w:b/>
                <w:sz w:val="28"/>
                <w:szCs w:val="28"/>
                <w:lang w:eastAsia="en-US"/>
              </w:rPr>
              <w:t>Ключові компетент-  ності</w:t>
            </w:r>
          </w:p>
        </w:tc>
        <w:tc>
          <w:tcPr>
            <w:tcW w:w="69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jc w:val="center"/>
              <w:rPr>
                <w:rFonts w:ascii="Times New Roman" w:eastAsia="Times New Roman" w:hAnsi="Times New Roman" w:cs="Times New Roman"/>
                <w:b/>
                <w:sz w:val="28"/>
                <w:szCs w:val="28"/>
                <w:highlight w:val="white"/>
                <w:lang w:eastAsia="en-US"/>
              </w:rPr>
            </w:pPr>
            <w:r w:rsidRPr="009827F1">
              <w:rPr>
                <w:rFonts w:ascii="Times New Roman" w:eastAsia="Times New Roman" w:hAnsi="Times New Roman" w:cs="Times New Roman"/>
                <w:b/>
                <w:sz w:val="28"/>
                <w:szCs w:val="28"/>
                <w:highlight w:val="white"/>
                <w:lang w:eastAsia="en-US"/>
              </w:rPr>
              <w:t>Компоненти</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1</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 xml:space="preserve">Спілкування державною </w:t>
            </w:r>
          </w:p>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(і рідною — у разі відмінності)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9827F1">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9827F1">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9827F1"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2</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Спілкування іноземними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color w:val="000000"/>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3</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Математична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4</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 xml:space="preserve">Основні </w:t>
            </w:r>
            <w:r w:rsidRPr="009827F1">
              <w:rPr>
                <w:rFonts w:ascii="Times New Roman" w:eastAsia="Times New Roman" w:hAnsi="Times New Roman" w:cs="Times New Roman"/>
                <w:sz w:val="28"/>
                <w:szCs w:val="28"/>
                <w:highlight w:val="white"/>
                <w:lang w:eastAsia="en-US"/>
              </w:rPr>
              <w:lastRenderedPageBreak/>
              <w:t>компетент- ності у природничих науках і технологіях</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lastRenderedPageBreak/>
              <w:t>Уміння:</w:t>
            </w:r>
            <w:r w:rsidRPr="009827F1">
              <w:rPr>
                <w:rFonts w:ascii="Times New Roman" w:eastAsia="Times New Roman" w:hAnsi="Times New Roman" w:cs="Times New Roman"/>
                <w:sz w:val="24"/>
                <w:szCs w:val="24"/>
                <w:highlight w:val="white"/>
                <w:lang w:eastAsia="en-US"/>
              </w:rPr>
              <w:t xml:space="preserve"> розпізнавати проблеми, що виникають у довкіллі; </w:t>
            </w:r>
            <w:r w:rsidRPr="009827F1">
              <w:rPr>
                <w:rFonts w:ascii="Times New Roman" w:eastAsia="Times New Roman" w:hAnsi="Times New Roman" w:cs="Times New Roman"/>
                <w:sz w:val="24"/>
                <w:szCs w:val="24"/>
                <w:highlight w:val="white"/>
                <w:lang w:eastAsia="en-US"/>
              </w:rPr>
              <w:lastRenderedPageBreak/>
              <w:t>будувати та досліджувати природні явища і процеси</w:t>
            </w:r>
            <w:r w:rsidRPr="009827F1">
              <w:rPr>
                <w:rFonts w:ascii="Times New Roman" w:eastAsia="Times New Roman" w:hAnsi="Times New Roman" w:cs="Times New Roman"/>
                <w:sz w:val="24"/>
                <w:szCs w:val="24"/>
                <w:lang w:eastAsia="en-US"/>
              </w:rPr>
              <w:t>; послуговуватися технологічними пристроями</w:t>
            </w:r>
            <w:r w:rsidRPr="009827F1">
              <w:rPr>
                <w:rFonts w:ascii="Times New Roman" w:eastAsia="Times New Roman" w:hAnsi="Times New Roman" w:cs="Times New Roman"/>
                <w:sz w:val="24"/>
                <w:szCs w:val="24"/>
                <w:highlight w:val="white"/>
                <w:lang w:eastAsia="en-US"/>
              </w:rPr>
              <w:t>.</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9827F1">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5</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Інформаційно-цифрова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6</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Уміння вчитися впродовж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7</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Ініціатив- ність і підприєм- ливість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8</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Соціальна і громадянська компетент-</w:t>
            </w:r>
          </w:p>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ності</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lastRenderedPageBreak/>
              <w:t>Ставлення:</w:t>
            </w:r>
            <w:r w:rsidRPr="009827F1">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lastRenderedPageBreak/>
              <w:t>9</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Обізнаність і самовира- ження у сфері культури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 xml:space="preserve">Уміння: </w:t>
            </w:r>
            <w:r w:rsidRPr="009827F1">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9827F1">
              <w:rPr>
                <w:rFonts w:ascii="Times New Roman" w:eastAsia="Times New Roman" w:hAnsi="Times New Roman" w:cs="Times New Roman"/>
                <w:sz w:val="24"/>
                <w:szCs w:val="24"/>
                <w:highlight w:val="white"/>
                <w:lang w:eastAsia="en-US"/>
              </w:rPr>
              <w:t>.</w:t>
            </w:r>
          </w:p>
          <w:p w:rsidR="009827F1" w:rsidRPr="009827F1" w:rsidRDefault="009827F1" w:rsidP="009827F1">
            <w:pPr>
              <w:spacing w:after="0" w:line="240" w:lineRule="auto"/>
              <w:rPr>
                <w:rFonts w:ascii="Times New Roman" w:eastAsia="Times New Roman" w:hAnsi="Times New Roman" w:cs="Times New Roman"/>
                <w:sz w:val="24"/>
                <w:szCs w:val="24"/>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9827F1"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10</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widowControl w:val="0"/>
              <w:spacing w:after="0" w:line="240" w:lineRule="auto"/>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Екологічна грамотність і здорове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Уміння:</w:t>
            </w:r>
            <w:r w:rsidRPr="009827F1">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Ставлення:</w:t>
            </w:r>
            <w:r w:rsidRPr="009827F1">
              <w:rPr>
                <w:rFonts w:ascii="Times New Roman" w:eastAsia="Times New Roman" w:hAnsi="Times New Roman" w:cs="Times New Roman"/>
                <w:sz w:val="24"/>
                <w:szCs w:val="24"/>
                <w:highlight w:val="white"/>
                <w:lang w:eastAsia="en-US"/>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9827F1" w:rsidRDefault="009827F1" w:rsidP="009827F1">
            <w:pPr>
              <w:spacing w:after="0" w:line="240" w:lineRule="auto"/>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b/>
                <w:i/>
                <w:sz w:val="24"/>
                <w:szCs w:val="24"/>
                <w:highlight w:val="white"/>
                <w:lang w:eastAsia="en-US"/>
              </w:rPr>
              <w:t>Навчальні ресурси:</w:t>
            </w:r>
            <w:r w:rsidRPr="009827F1">
              <w:rPr>
                <w:rFonts w:ascii="Times New Roman" w:eastAsia="Times New Roman"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Pr="009827F1" w:rsidRDefault="009827F1" w:rsidP="009827F1">
      <w:pPr>
        <w:spacing w:after="0" w:line="240" w:lineRule="auto"/>
        <w:ind w:firstLine="70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9827F1">
        <w:rPr>
          <w:rFonts w:ascii="Times New Roman" w:eastAsia="Times New Roman" w:hAnsi="Times New Roman" w:cs="Times New Roman"/>
          <w:sz w:val="28"/>
          <w:szCs w:val="28"/>
          <w:highlight w:val="white"/>
          <w:lang w:eastAsia="en-US"/>
        </w:rPr>
        <w:t>і</w:t>
      </w:r>
      <w:r w:rsidRPr="009827F1">
        <w:rPr>
          <w:rFonts w:ascii="Times New Roman" w:eastAsia="Times New Roman" w:hAnsi="Times New Roman" w:cs="Times New Roman"/>
          <w:color w:val="000000"/>
          <w:sz w:val="28"/>
          <w:szCs w:val="28"/>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9827F1" w:rsidRPr="009827F1" w:rsidRDefault="009827F1" w:rsidP="009827F1">
      <w:pPr>
        <w:shd w:val="clear" w:color="auto" w:fill="FFFFFF"/>
        <w:spacing w:after="0" w:line="240" w:lineRule="auto"/>
        <w:ind w:left="2831" w:firstLine="708"/>
        <w:rPr>
          <w:rFonts w:ascii="Times New Roman" w:eastAsia="Times New Roman" w:hAnsi="Times New Roman" w:cs="Times New Roman"/>
          <w:b/>
          <w:sz w:val="36"/>
          <w:szCs w:val="36"/>
          <w:highlight w:val="white"/>
          <w:lang w:eastAsia="en-US"/>
        </w:rPr>
      </w:pPr>
    </w:p>
    <w:p w:rsidR="009827F1" w:rsidRPr="009827F1" w:rsidRDefault="00570AE8" w:rsidP="00570AE8">
      <w:pPr>
        <w:shd w:val="clear" w:color="auto" w:fill="FFFFFF"/>
        <w:spacing w:after="0" w:line="240" w:lineRule="auto"/>
        <w:rPr>
          <w:rFonts w:ascii="Times New Roman" w:eastAsia="Times New Roman" w:hAnsi="Times New Roman" w:cs="Times New Roman"/>
          <w:b/>
          <w:color w:val="000000"/>
          <w:sz w:val="36"/>
          <w:szCs w:val="36"/>
          <w:highlight w:val="white"/>
          <w:lang w:eastAsia="en-US"/>
        </w:rPr>
      </w:pPr>
      <w:r>
        <w:rPr>
          <w:rFonts w:ascii="Times New Roman" w:eastAsia="Times New Roman" w:hAnsi="Times New Roman" w:cs="Times New Roman"/>
          <w:b/>
          <w:color w:val="000000"/>
          <w:sz w:val="36"/>
          <w:szCs w:val="36"/>
          <w:highlight w:val="white"/>
          <w:lang w:eastAsia="en-US"/>
        </w:rPr>
        <w:t xml:space="preserve">                           </w:t>
      </w:r>
      <w:r w:rsidR="009827F1" w:rsidRPr="009827F1">
        <w:rPr>
          <w:rFonts w:ascii="Times New Roman" w:eastAsia="Times New Roman" w:hAnsi="Times New Roman" w:cs="Times New Roman"/>
          <w:b/>
          <w:color w:val="000000"/>
          <w:sz w:val="36"/>
          <w:szCs w:val="36"/>
          <w:highlight w:val="white"/>
          <w:lang w:eastAsia="en-US"/>
        </w:rPr>
        <w:t>ХІІ. Перелік освітніх галузей</w:t>
      </w:r>
    </w:p>
    <w:p w:rsidR="009827F1" w:rsidRPr="009827F1" w:rsidRDefault="009827F1" w:rsidP="009827F1">
      <w:pPr>
        <w:shd w:val="clear" w:color="auto" w:fill="FFFFFF"/>
        <w:spacing w:after="0" w:line="240" w:lineRule="auto"/>
        <w:ind w:left="2831" w:firstLine="708"/>
        <w:rPr>
          <w:rFonts w:ascii="Times New Roman" w:eastAsia="Times New Roman" w:hAnsi="Times New Roman" w:cs="Times New Roman"/>
          <w:b/>
          <w:color w:val="000000"/>
          <w:sz w:val="36"/>
          <w:szCs w:val="36"/>
          <w:highlight w:val="white"/>
          <w:lang w:eastAsia="en-US"/>
        </w:rPr>
      </w:pPr>
    </w:p>
    <w:p w:rsidR="00D84801" w:rsidRPr="00706D36" w:rsidRDefault="009827F1" w:rsidP="00D84801">
      <w:pPr>
        <w:pStyle w:val="a9"/>
        <w:ind w:firstLine="709"/>
        <w:outlineLvl w:val="0"/>
        <w:rPr>
          <w:b/>
          <w:szCs w:val="28"/>
        </w:rPr>
      </w:pPr>
      <w:r w:rsidRPr="009827F1">
        <w:rPr>
          <w:color w:val="000000"/>
          <w:szCs w:val="28"/>
          <w:lang w:eastAsia="en-US"/>
        </w:rPr>
        <w:t xml:space="preserve">    </w:t>
      </w:r>
      <w:r w:rsidR="00D84801" w:rsidRPr="00706D36">
        <w:rPr>
          <w:b/>
          <w:szCs w:val="28"/>
        </w:rPr>
        <w:t>Перелік освітніх галузей для 1-2-х класів</w:t>
      </w:r>
    </w:p>
    <w:p w:rsidR="00D84801" w:rsidRPr="00706D36" w:rsidRDefault="00D84801" w:rsidP="00D84801">
      <w:pPr>
        <w:pStyle w:val="a9"/>
        <w:ind w:firstLine="709"/>
        <w:outlineLvl w:val="0"/>
        <w:rPr>
          <w:szCs w:val="28"/>
        </w:rPr>
      </w:pPr>
      <w:r w:rsidRPr="00706D36">
        <w:rPr>
          <w:szCs w:val="28"/>
        </w:rPr>
        <w:t xml:space="preserve">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r w:rsidRPr="00706D36">
        <w:rPr>
          <w:szCs w:val="28"/>
        </w:rPr>
        <w:lastRenderedPageBreak/>
        <w:t>здоров’язбережувальна (СЗО), громадянська та історична (ГІО), мистецька (МИО), фізкультурна (ФІО).</w:t>
      </w:r>
    </w:p>
    <w:p w:rsidR="00D84801" w:rsidRPr="00706D36" w:rsidRDefault="00D84801" w:rsidP="00D84801">
      <w:pPr>
        <w:pStyle w:val="a9"/>
        <w:ind w:firstLine="709"/>
        <w:outlineLvl w:val="0"/>
        <w:rPr>
          <w:b/>
          <w:szCs w:val="28"/>
        </w:rPr>
      </w:pPr>
      <w:r w:rsidRPr="00706D36">
        <w:rPr>
          <w:b/>
          <w:szCs w:val="28"/>
        </w:rPr>
        <w:t>Перелік освітніх галузей для 3-4-х класів</w:t>
      </w:r>
    </w:p>
    <w:p w:rsidR="00D84801" w:rsidRPr="00706D36" w:rsidRDefault="00D84801" w:rsidP="00D84801">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D84801" w:rsidRPr="00706D36" w:rsidRDefault="00D84801" w:rsidP="00D84801">
      <w:pPr>
        <w:pStyle w:val="a9"/>
        <w:ind w:firstLine="709"/>
        <w:outlineLvl w:val="0"/>
        <w:rPr>
          <w:b/>
          <w:szCs w:val="28"/>
        </w:rPr>
      </w:pPr>
      <w:r w:rsidRPr="00706D36">
        <w:rPr>
          <w:b/>
          <w:szCs w:val="28"/>
        </w:rPr>
        <w:t>5 клас НУШ</w:t>
      </w:r>
    </w:p>
    <w:p w:rsidR="00D84801" w:rsidRPr="00706D36" w:rsidRDefault="00D84801" w:rsidP="00D84801">
      <w:pPr>
        <w:pStyle w:val="a9"/>
        <w:ind w:firstLine="709"/>
        <w:outlineLvl w:val="0"/>
        <w:rPr>
          <w:szCs w:val="28"/>
        </w:rPr>
      </w:pPr>
      <w:r w:rsidRPr="00706D36">
        <w:rPr>
          <w:szCs w:val="28"/>
        </w:rPr>
        <w:t>-</w:t>
      </w:r>
      <w:r w:rsidRPr="00706D36">
        <w:rPr>
          <w:szCs w:val="28"/>
        </w:rPr>
        <w:tab/>
        <w:t>Мовно-літературна</w:t>
      </w:r>
    </w:p>
    <w:p w:rsidR="00D84801" w:rsidRPr="00706D36" w:rsidRDefault="00D84801" w:rsidP="00D84801">
      <w:pPr>
        <w:pStyle w:val="a9"/>
        <w:ind w:firstLine="709"/>
        <w:outlineLvl w:val="0"/>
        <w:rPr>
          <w:szCs w:val="28"/>
        </w:rPr>
      </w:pPr>
      <w:r w:rsidRPr="00706D36">
        <w:rPr>
          <w:szCs w:val="28"/>
        </w:rPr>
        <w:t>-</w:t>
      </w:r>
      <w:r w:rsidRPr="00706D36">
        <w:rPr>
          <w:szCs w:val="28"/>
        </w:rPr>
        <w:tab/>
        <w:t>Математична</w:t>
      </w:r>
    </w:p>
    <w:p w:rsidR="00D84801" w:rsidRPr="00706D36" w:rsidRDefault="00D84801" w:rsidP="00D84801">
      <w:pPr>
        <w:pStyle w:val="a9"/>
        <w:ind w:firstLine="709"/>
        <w:outlineLvl w:val="0"/>
        <w:rPr>
          <w:szCs w:val="28"/>
        </w:rPr>
      </w:pPr>
      <w:r w:rsidRPr="00706D36">
        <w:rPr>
          <w:szCs w:val="28"/>
        </w:rPr>
        <w:t>-</w:t>
      </w:r>
      <w:r w:rsidRPr="00706D36">
        <w:rPr>
          <w:szCs w:val="28"/>
        </w:rPr>
        <w:tab/>
        <w:t>Природнича</w:t>
      </w:r>
    </w:p>
    <w:p w:rsidR="00D84801" w:rsidRPr="00706D36" w:rsidRDefault="00D84801" w:rsidP="00D84801">
      <w:pPr>
        <w:pStyle w:val="a9"/>
        <w:ind w:firstLine="709"/>
        <w:outlineLvl w:val="0"/>
        <w:rPr>
          <w:szCs w:val="28"/>
        </w:rPr>
      </w:pPr>
      <w:r w:rsidRPr="00706D36">
        <w:rPr>
          <w:szCs w:val="28"/>
        </w:rPr>
        <w:t>-</w:t>
      </w:r>
      <w:r w:rsidRPr="00706D36">
        <w:rPr>
          <w:szCs w:val="28"/>
        </w:rPr>
        <w:tab/>
        <w:t>Соціальна і здоров'язбережувальна</w:t>
      </w:r>
    </w:p>
    <w:p w:rsidR="00D84801" w:rsidRPr="00706D36" w:rsidRDefault="00D84801" w:rsidP="00D84801">
      <w:pPr>
        <w:pStyle w:val="a9"/>
        <w:ind w:firstLine="709"/>
        <w:outlineLvl w:val="0"/>
        <w:rPr>
          <w:szCs w:val="28"/>
        </w:rPr>
      </w:pPr>
      <w:r w:rsidRPr="00706D36">
        <w:rPr>
          <w:szCs w:val="28"/>
        </w:rPr>
        <w:t>-</w:t>
      </w:r>
      <w:r w:rsidRPr="00706D36">
        <w:rPr>
          <w:szCs w:val="28"/>
        </w:rPr>
        <w:tab/>
        <w:t>Громадянська та історична</w:t>
      </w:r>
    </w:p>
    <w:p w:rsidR="00D84801" w:rsidRPr="00706D36" w:rsidRDefault="00D84801" w:rsidP="00D84801">
      <w:pPr>
        <w:pStyle w:val="a9"/>
        <w:ind w:firstLine="709"/>
        <w:outlineLvl w:val="0"/>
        <w:rPr>
          <w:szCs w:val="28"/>
        </w:rPr>
      </w:pPr>
      <w:r w:rsidRPr="00706D36">
        <w:rPr>
          <w:szCs w:val="28"/>
        </w:rPr>
        <w:t>-</w:t>
      </w:r>
      <w:r w:rsidRPr="00706D36">
        <w:rPr>
          <w:szCs w:val="28"/>
        </w:rPr>
        <w:tab/>
        <w:t>Технологічна</w:t>
      </w:r>
    </w:p>
    <w:p w:rsidR="00D84801" w:rsidRPr="00706D36" w:rsidRDefault="00D84801" w:rsidP="00D84801">
      <w:pPr>
        <w:pStyle w:val="a9"/>
        <w:ind w:firstLine="709"/>
        <w:outlineLvl w:val="0"/>
        <w:rPr>
          <w:szCs w:val="28"/>
        </w:rPr>
      </w:pPr>
      <w:r w:rsidRPr="00706D36">
        <w:rPr>
          <w:szCs w:val="28"/>
        </w:rPr>
        <w:t>-</w:t>
      </w:r>
      <w:r w:rsidRPr="00706D36">
        <w:rPr>
          <w:szCs w:val="28"/>
        </w:rPr>
        <w:tab/>
        <w:t xml:space="preserve">Інформатична </w:t>
      </w:r>
    </w:p>
    <w:p w:rsidR="00D84801" w:rsidRPr="00706D36" w:rsidRDefault="00D84801" w:rsidP="00D84801">
      <w:pPr>
        <w:pStyle w:val="a9"/>
        <w:ind w:firstLine="709"/>
        <w:outlineLvl w:val="0"/>
        <w:rPr>
          <w:szCs w:val="28"/>
        </w:rPr>
      </w:pPr>
      <w:r w:rsidRPr="00706D36">
        <w:rPr>
          <w:szCs w:val="28"/>
        </w:rPr>
        <w:t>-</w:t>
      </w:r>
      <w:r w:rsidRPr="00706D36">
        <w:rPr>
          <w:szCs w:val="28"/>
        </w:rPr>
        <w:tab/>
        <w:t>Мистецька</w:t>
      </w:r>
    </w:p>
    <w:p w:rsidR="00D84801" w:rsidRPr="00706D36" w:rsidRDefault="00D84801" w:rsidP="00D84801">
      <w:pPr>
        <w:pStyle w:val="a9"/>
        <w:ind w:firstLine="709"/>
        <w:outlineLvl w:val="0"/>
        <w:rPr>
          <w:szCs w:val="28"/>
        </w:rPr>
      </w:pPr>
      <w:r w:rsidRPr="00706D36">
        <w:rPr>
          <w:szCs w:val="28"/>
        </w:rPr>
        <w:t>-</w:t>
      </w:r>
      <w:r w:rsidRPr="00706D36">
        <w:rPr>
          <w:szCs w:val="28"/>
        </w:rPr>
        <w:tab/>
        <w:t xml:space="preserve">Фізична культура </w:t>
      </w:r>
    </w:p>
    <w:p w:rsidR="00D84801" w:rsidRPr="008A1316" w:rsidRDefault="00D84801" w:rsidP="00D84801">
      <w:pPr>
        <w:pStyle w:val="a9"/>
        <w:ind w:firstLine="709"/>
        <w:outlineLvl w:val="0"/>
        <w:rPr>
          <w:b/>
          <w:szCs w:val="28"/>
        </w:rPr>
      </w:pPr>
      <w:r w:rsidRPr="008A1316">
        <w:rPr>
          <w:b/>
          <w:szCs w:val="28"/>
        </w:rPr>
        <w:t>Перелік освіт</w:t>
      </w:r>
      <w:r w:rsidR="00570AE8">
        <w:rPr>
          <w:b/>
          <w:szCs w:val="28"/>
        </w:rPr>
        <w:t>ніх галузей для  6-9-х класів</w:t>
      </w:r>
    </w:p>
    <w:p w:rsidR="00D84801" w:rsidRPr="00706D36" w:rsidRDefault="00D84801" w:rsidP="00D84801">
      <w:pPr>
        <w:pStyle w:val="a9"/>
        <w:numPr>
          <w:ilvl w:val="0"/>
          <w:numId w:val="9"/>
        </w:numPr>
        <w:ind w:left="0" w:firstLine="709"/>
        <w:outlineLvl w:val="0"/>
        <w:rPr>
          <w:szCs w:val="28"/>
        </w:rPr>
      </w:pPr>
      <w:r w:rsidRPr="00706D36">
        <w:rPr>
          <w:szCs w:val="28"/>
        </w:rPr>
        <w:t>Мови і літератури</w:t>
      </w:r>
    </w:p>
    <w:p w:rsidR="00D84801" w:rsidRPr="00706D36" w:rsidRDefault="00D84801" w:rsidP="00D84801">
      <w:pPr>
        <w:pStyle w:val="a9"/>
        <w:numPr>
          <w:ilvl w:val="0"/>
          <w:numId w:val="9"/>
        </w:numPr>
        <w:ind w:left="0" w:firstLine="709"/>
        <w:outlineLvl w:val="0"/>
        <w:rPr>
          <w:szCs w:val="28"/>
        </w:rPr>
      </w:pPr>
      <w:r w:rsidRPr="00706D36">
        <w:rPr>
          <w:szCs w:val="28"/>
        </w:rPr>
        <w:t>Суспільствознавство</w:t>
      </w:r>
    </w:p>
    <w:p w:rsidR="00D84801" w:rsidRPr="00706D36" w:rsidRDefault="00D84801" w:rsidP="00D84801">
      <w:pPr>
        <w:pStyle w:val="a9"/>
        <w:numPr>
          <w:ilvl w:val="0"/>
          <w:numId w:val="9"/>
        </w:numPr>
        <w:ind w:left="0" w:firstLine="709"/>
        <w:outlineLvl w:val="0"/>
        <w:rPr>
          <w:szCs w:val="28"/>
        </w:rPr>
      </w:pPr>
      <w:r w:rsidRPr="00706D36">
        <w:rPr>
          <w:szCs w:val="28"/>
        </w:rPr>
        <w:t>Мистецтво</w:t>
      </w:r>
    </w:p>
    <w:p w:rsidR="00D84801" w:rsidRPr="00706D36" w:rsidRDefault="00D84801" w:rsidP="00D84801">
      <w:pPr>
        <w:pStyle w:val="a9"/>
        <w:numPr>
          <w:ilvl w:val="0"/>
          <w:numId w:val="9"/>
        </w:numPr>
        <w:ind w:left="0" w:firstLine="709"/>
        <w:outlineLvl w:val="0"/>
        <w:rPr>
          <w:szCs w:val="28"/>
        </w:rPr>
      </w:pPr>
      <w:r w:rsidRPr="00706D36">
        <w:rPr>
          <w:szCs w:val="28"/>
        </w:rPr>
        <w:t>Математика</w:t>
      </w:r>
    </w:p>
    <w:p w:rsidR="00D84801" w:rsidRPr="00706D36" w:rsidRDefault="00D84801" w:rsidP="00D84801">
      <w:pPr>
        <w:pStyle w:val="a9"/>
        <w:numPr>
          <w:ilvl w:val="0"/>
          <w:numId w:val="9"/>
        </w:numPr>
        <w:ind w:left="0" w:firstLine="709"/>
        <w:outlineLvl w:val="0"/>
        <w:rPr>
          <w:szCs w:val="28"/>
        </w:rPr>
      </w:pPr>
      <w:r w:rsidRPr="00706D36">
        <w:rPr>
          <w:szCs w:val="28"/>
        </w:rPr>
        <w:t>Природознавство</w:t>
      </w:r>
    </w:p>
    <w:p w:rsidR="00D84801" w:rsidRPr="00706D36" w:rsidRDefault="00D84801" w:rsidP="00D84801">
      <w:pPr>
        <w:pStyle w:val="a9"/>
        <w:numPr>
          <w:ilvl w:val="0"/>
          <w:numId w:val="9"/>
        </w:numPr>
        <w:ind w:left="0" w:firstLine="709"/>
        <w:outlineLvl w:val="0"/>
        <w:rPr>
          <w:szCs w:val="28"/>
        </w:rPr>
      </w:pPr>
      <w:r w:rsidRPr="00706D36">
        <w:rPr>
          <w:szCs w:val="28"/>
        </w:rPr>
        <w:t>Технології</w:t>
      </w:r>
    </w:p>
    <w:p w:rsidR="00D84801" w:rsidRPr="00706D36" w:rsidRDefault="00D84801" w:rsidP="00D84801">
      <w:pPr>
        <w:pStyle w:val="a9"/>
        <w:numPr>
          <w:ilvl w:val="0"/>
          <w:numId w:val="9"/>
        </w:numPr>
        <w:ind w:left="0" w:firstLine="709"/>
        <w:outlineLvl w:val="0"/>
        <w:rPr>
          <w:szCs w:val="28"/>
        </w:rPr>
      </w:pPr>
      <w:r w:rsidRPr="00706D36">
        <w:rPr>
          <w:szCs w:val="28"/>
        </w:rPr>
        <w:t>Здоров’я і фізична культура</w:t>
      </w:r>
    </w:p>
    <w:p w:rsidR="00D84801" w:rsidRPr="00706D36" w:rsidRDefault="00D84801" w:rsidP="00D84801">
      <w:pPr>
        <w:pStyle w:val="a9"/>
        <w:ind w:firstLine="709"/>
        <w:outlineLvl w:val="0"/>
        <w:rPr>
          <w:b/>
          <w:szCs w:val="28"/>
        </w:rPr>
      </w:pPr>
      <w:r w:rsidRPr="00706D36">
        <w:rPr>
          <w:b/>
          <w:szCs w:val="28"/>
        </w:rPr>
        <w:t>Перелік освітн</w:t>
      </w:r>
      <w:r w:rsidR="00570AE8">
        <w:rPr>
          <w:b/>
          <w:szCs w:val="28"/>
        </w:rPr>
        <w:t>іх галузей для 10-11-х класів</w:t>
      </w:r>
    </w:p>
    <w:p w:rsidR="00D84801" w:rsidRPr="00706D36" w:rsidRDefault="00D84801" w:rsidP="00D84801">
      <w:pPr>
        <w:pStyle w:val="a9"/>
        <w:numPr>
          <w:ilvl w:val="0"/>
          <w:numId w:val="9"/>
        </w:numPr>
        <w:ind w:left="0" w:firstLine="709"/>
        <w:outlineLvl w:val="0"/>
        <w:rPr>
          <w:szCs w:val="28"/>
        </w:rPr>
      </w:pPr>
      <w:r w:rsidRPr="00706D36">
        <w:rPr>
          <w:szCs w:val="28"/>
        </w:rPr>
        <w:t>Мови і літератури</w:t>
      </w:r>
    </w:p>
    <w:p w:rsidR="00D84801" w:rsidRPr="00033D80" w:rsidRDefault="00D84801" w:rsidP="00D84801">
      <w:pPr>
        <w:pStyle w:val="a9"/>
        <w:numPr>
          <w:ilvl w:val="0"/>
          <w:numId w:val="9"/>
        </w:numPr>
        <w:ind w:left="0" w:firstLine="709"/>
        <w:outlineLvl w:val="0"/>
        <w:rPr>
          <w:szCs w:val="28"/>
        </w:rPr>
      </w:pPr>
      <w:r w:rsidRPr="00706D36">
        <w:rPr>
          <w:szCs w:val="28"/>
        </w:rPr>
        <w:t>Суспільствознавство</w:t>
      </w:r>
    </w:p>
    <w:p w:rsidR="00D84801" w:rsidRPr="00706D36" w:rsidRDefault="00D84801" w:rsidP="00D84801">
      <w:pPr>
        <w:pStyle w:val="a9"/>
        <w:numPr>
          <w:ilvl w:val="0"/>
          <w:numId w:val="9"/>
        </w:numPr>
        <w:ind w:left="0" w:firstLine="709"/>
        <w:outlineLvl w:val="0"/>
        <w:rPr>
          <w:szCs w:val="28"/>
        </w:rPr>
      </w:pPr>
      <w:r w:rsidRPr="00706D36">
        <w:rPr>
          <w:szCs w:val="28"/>
        </w:rPr>
        <w:t>Математика</w:t>
      </w:r>
    </w:p>
    <w:p w:rsidR="00D84801" w:rsidRPr="00706D36" w:rsidRDefault="00D84801" w:rsidP="00D84801">
      <w:pPr>
        <w:pStyle w:val="a9"/>
        <w:numPr>
          <w:ilvl w:val="0"/>
          <w:numId w:val="9"/>
        </w:numPr>
        <w:ind w:left="0" w:firstLine="709"/>
        <w:outlineLvl w:val="0"/>
        <w:rPr>
          <w:szCs w:val="28"/>
        </w:rPr>
      </w:pPr>
      <w:r w:rsidRPr="00706D36">
        <w:rPr>
          <w:szCs w:val="28"/>
        </w:rPr>
        <w:t>Природознавство</w:t>
      </w:r>
    </w:p>
    <w:p w:rsidR="00D84801" w:rsidRPr="00706D36" w:rsidRDefault="00D84801" w:rsidP="00D84801">
      <w:pPr>
        <w:pStyle w:val="a9"/>
        <w:numPr>
          <w:ilvl w:val="0"/>
          <w:numId w:val="9"/>
        </w:numPr>
        <w:ind w:left="0" w:firstLine="709"/>
        <w:outlineLvl w:val="0"/>
        <w:rPr>
          <w:szCs w:val="28"/>
        </w:rPr>
      </w:pPr>
      <w:r w:rsidRPr="00706D36">
        <w:rPr>
          <w:szCs w:val="28"/>
        </w:rPr>
        <w:t>Технології</w:t>
      </w:r>
    </w:p>
    <w:p w:rsidR="00D84801" w:rsidRPr="00706D36" w:rsidRDefault="00D84801" w:rsidP="00D84801">
      <w:pPr>
        <w:pStyle w:val="a9"/>
        <w:numPr>
          <w:ilvl w:val="0"/>
          <w:numId w:val="9"/>
        </w:numPr>
        <w:ind w:left="0" w:firstLine="709"/>
        <w:outlineLvl w:val="0"/>
        <w:rPr>
          <w:szCs w:val="28"/>
        </w:rPr>
      </w:pPr>
      <w:r w:rsidRPr="00706D36">
        <w:rPr>
          <w:szCs w:val="28"/>
        </w:rPr>
        <w:t>Здоров’я і фізична культура</w:t>
      </w:r>
    </w:p>
    <w:p w:rsidR="00D84801" w:rsidRDefault="00D84801" w:rsidP="009827F1">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D84801" w:rsidRDefault="00D84801" w:rsidP="009827F1">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D84801" w:rsidRDefault="00D84801" w:rsidP="009827F1">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spacing w:after="0" w:line="240" w:lineRule="auto"/>
        <w:ind w:firstLine="709"/>
        <w:jc w:val="center"/>
        <w:rPr>
          <w:rFonts w:ascii="Times New Roman" w:eastAsia="Times New Roman" w:hAnsi="Times New Roman" w:cs="Times New Roman"/>
          <w:b/>
          <w:sz w:val="28"/>
          <w:szCs w:val="28"/>
          <w:highlight w:val="white"/>
          <w:lang w:eastAsia="en-US"/>
        </w:rPr>
      </w:pPr>
      <w:r w:rsidRPr="009827F1">
        <w:rPr>
          <w:rFonts w:ascii="Times New Roman" w:eastAsia="Times New Roman" w:hAnsi="Times New Roman" w:cs="Times New Roman"/>
          <w:b/>
          <w:sz w:val="32"/>
          <w:szCs w:val="32"/>
          <w:highlight w:val="white"/>
          <w:lang w:eastAsia="en-US"/>
        </w:rPr>
        <w:t>ХІІІ. Навчання за наскрізними лініями</w:t>
      </w:r>
    </w:p>
    <w:p w:rsidR="009827F1" w:rsidRPr="009827F1" w:rsidRDefault="009827F1" w:rsidP="009827F1">
      <w:pPr>
        <w:spacing w:after="0" w:line="240" w:lineRule="auto"/>
        <w:ind w:firstLine="709"/>
        <w:rPr>
          <w:rFonts w:ascii="Times New Roman" w:eastAsia="Times New Roman" w:hAnsi="Times New Roman" w:cs="Times New Roman"/>
          <w:sz w:val="28"/>
          <w:szCs w:val="28"/>
          <w:highlight w:val="white"/>
          <w:lang w:eastAsia="en-US"/>
        </w:rPr>
      </w:pPr>
      <w:r w:rsidRPr="009827F1">
        <w:rPr>
          <w:rFonts w:ascii="Times New Roman" w:eastAsia="Times New Roman" w:hAnsi="Times New Roman" w:cs="Times New Roman"/>
          <w:sz w:val="28"/>
          <w:szCs w:val="28"/>
          <w:highlight w:val="white"/>
          <w:lang w:eastAsia="en-US"/>
        </w:rPr>
        <w:t>реалізується насамперед через:</w:t>
      </w:r>
    </w:p>
    <w:p w:rsidR="009827F1" w:rsidRPr="009827F1" w:rsidRDefault="009827F1" w:rsidP="00DC6436">
      <w:pPr>
        <w:numPr>
          <w:ilvl w:val="0"/>
          <w:numId w:val="30"/>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827F1" w:rsidRPr="009827F1" w:rsidRDefault="009827F1" w:rsidP="00DC6436">
      <w:pPr>
        <w:numPr>
          <w:ilvl w:val="0"/>
          <w:numId w:val="30"/>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w:t>
      </w:r>
      <w:r w:rsidRPr="009827F1">
        <w:rPr>
          <w:rFonts w:ascii="Times New Roman" w:eastAsia="Times New Roman" w:hAnsi="Times New Roman" w:cs="Times New Roman"/>
          <w:color w:val="000000"/>
          <w:sz w:val="28"/>
          <w:szCs w:val="28"/>
          <w:highlight w:val="white"/>
          <w:lang w:eastAsia="en-US"/>
        </w:rPr>
        <w:lastRenderedPageBreak/>
        <w:t>цілей і змісту окремого предмета та від того, наскільки тісно той чи інший предметний цикл пов’язаний із конкретною наскрізною темою;</w:t>
      </w:r>
    </w:p>
    <w:p w:rsidR="009827F1" w:rsidRPr="009827F1"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 xml:space="preserve">предмети за вибором; </w:t>
      </w:r>
    </w:p>
    <w:p w:rsidR="009827F1" w:rsidRPr="009827F1"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роботу в про</w:t>
      </w:r>
      <w:r w:rsidRPr="009827F1">
        <w:rPr>
          <w:rFonts w:ascii="Times New Roman" w:eastAsia="Times New Roman" w:hAnsi="Times New Roman" w:cs="Times New Roman"/>
          <w:sz w:val="28"/>
          <w:szCs w:val="28"/>
          <w:highlight w:val="white"/>
          <w:lang w:eastAsia="en-US"/>
        </w:rPr>
        <w:t>е</w:t>
      </w:r>
      <w:r w:rsidRPr="009827F1">
        <w:rPr>
          <w:rFonts w:ascii="Times New Roman" w:eastAsia="Times New Roman" w:hAnsi="Times New Roman" w:cs="Times New Roman"/>
          <w:color w:val="000000"/>
          <w:sz w:val="28"/>
          <w:szCs w:val="28"/>
          <w:highlight w:val="white"/>
          <w:lang w:eastAsia="en-US"/>
        </w:rPr>
        <w:t xml:space="preserve">ктах; </w:t>
      </w:r>
    </w:p>
    <w:p w:rsidR="009827F1" w:rsidRPr="009827F1" w:rsidRDefault="009827F1" w:rsidP="00DC6436">
      <w:pPr>
        <w:numPr>
          <w:ilvl w:val="0"/>
          <w:numId w:val="32"/>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8"/>
          <w:szCs w:val="28"/>
          <w:highlight w:val="white"/>
          <w:lang w:eastAsia="en-US"/>
        </w:rPr>
      </w:pPr>
      <w:r w:rsidRPr="009827F1">
        <w:rPr>
          <w:rFonts w:ascii="Times New Roman" w:eastAsia="Times New Roman" w:hAnsi="Times New Roman" w:cs="Times New Roman"/>
          <w:color w:val="000000"/>
          <w:sz w:val="28"/>
          <w:szCs w:val="28"/>
          <w:highlight w:val="white"/>
          <w:lang w:eastAsia="en-US"/>
        </w:rPr>
        <w:t>позакласну навчальну роботу і роботу гуртків.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995"/>
      </w:tblGrid>
      <w:tr w:rsidR="009827F1" w:rsidRPr="009827F1"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Наскрізна лінія</w:t>
            </w:r>
          </w:p>
        </w:tc>
        <w:tc>
          <w:tcPr>
            <w:tcW w:w="7995"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highlight w:val="white"/>
                <w:lang w:eastAsia="en-US"/>
              </w:rPr>
              <w:t>Коротка характеристика</w:t>
            </w:r>
          </w:p>
        </w:tc>
      </w:tr>
      <w:tr w:rsidR="009827F1" w:rsidRPr="009827F1"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right="113"/>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highlight w:val="white"/>
                <w:lang w:eastAsia="en-US"/>
              </w:rPr>
              <w:t>Екологіч- на безпека     й сталий розвиток</w:t>
            </w:r>
          </w:p>
        </w:tc>
        <w:tc>
          <w:tcPr>
            <w:tcW w:w="7995"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27F1" w:rsidRPr="009827F1"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827F1">
              <w:rPr>
                <w:rFonts w:ascii="Times New Roman" w:eastAsia="Times New Roman"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27F1" w:rsidRPr="009827F1"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left="113" w:right="113"/>
              <w:jc w:val="center"/>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highlight w:val="white"/>
                <w:lang w:eastAsia="en-US"/>
              </w:rPr>
              <w:t>Громадянська відповідальність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27F1" w:rsidRPr="009827F1"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827F1">
              <w:rPr>
                <w:rFonts w:ascii="Times New Roman" w:eastAsia="Times New Roman"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відіграти важливу роль у формуванні толерантного ставлення до товаришів, незалежно від рівня навчальних досягнень.</w:t>
            </w:r>
          </w:p>
        </w:tc>
      </w:tr>
      <w:tr w:rsidR="009827F1" w:rsidRPr="009827F1"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left="113" w:right="113"/>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sz w:val="28"/>
                <w:szCs w:val="28"/>
                <w:highlight w:val="white"/>
                <w:lang w:eastAsia="en-US"/>
              </w:rPr>
              <w:t>Здоров'я і безпека</w:t>
            </w:r>
          </w:p>
        </w:tc>
        <w:tc>
          <w:tcPr>
            <w:tcW w:w="7995"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27F1" w:rsidRPr="009827F1"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9827F1">
              <w:rPr>
                <w:rFonts w:ascii="Times New Roman" w:eastAsia="Times New Roman"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27F1" w:rsidRPr="009827F1"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left="113" w:right="113"/>
              <w:jc w:val="center"/>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sz w:val="28"/>
                <w:szCs w:val="28"/>
                <w:highlight w:val="white"/>
                <w:lang w:eastAsia="en-US"/>
              </w:rPr>
              <w:t xml:space="preserve">Підприємливість і фінан- сова грамот- </w:t>
            </w:r>
            <w:r w:rsidRPr="009827F1">
              <w:rPr>
                <w:rFonts w:ascii="Times New Roman" w:eastAsia="Times New Roman" w:hAnsi="Times New Roman" w:cs="Times New Roman"/>
                <w:sz w:val="28"/>
                <w:szCs w:val="28"/>
                <w:lang w:eastAsia="en-US"/>
              </w:rPr>
              <w:t>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9827F1"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9827F1">
              <w:rPr>
                <w:rFonts w:ascii="Times New Roman" w:eastAsia="Times New Roman"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827F1" w:rsidRPr="009827F1" w:rsidRDefault="009827F1" w:rsidP="009827F1">
            <w:pPr>
              <w:spacing w:after="0" w:line="240" w:lineRule="auto"/>
              <w:ind w:firstLine="708"/>
              <w:jc w:val="both"/>
              <w:rPr>
                <w:rFonts w:ascii="Times New Roman" w:eastAsia="Times New Roman" w:hAnsi="Times New Roman" w:cs="Times New Roman"/>
                <w:b/>
                <w:sz w:val="24"/>
                <w:szCs w:val="24"/>
                <w:lang w:eastAsia="en-US"/>
              </w:rPr>
            </w:pPr>
            <w:r w:rsidRPr="009827F1">
              <w:rPr>
                <w:rFonts w:ascii="Times New Roman" w:eastAsia="Times New Roman"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27F1" w:rsidRPr="009827F1" w:rsidRDefault="009827F1" w:rsidP="009827F1">
      <w:pPr>
        <w:spacing w:after="0" w:line="240" w:lineRule="auto"/>
        <w:jc w:val="both"/>
        <w:rPr>
          <w:rFonts w:ascii="Times New Roman" w:eastAsia="Times New Roman" w:hAnsi="Times New Roman" w:cs="Times New Roman"/>
          <w:sz w:val="18"/>
          <w:szCs w:val="18"/>
          <w:highlight w:val="white"/>
          <w:lang w:eastAsia="en-US"/>
        </w:rPr>
      </w:pPr>
    </w:p>
    <w:p w:rsidR="009827F1" w:rsidRPr="009827F1" w:rsidRDefault="009827F1" w:rsidP="009827F1">
      <w:pPr>
        <w:shd w:val="clear" w:color="auto" w:fill="FFFFFF"/>
        <w:spacing w:after="0" w:line="240" w:lineRule="auto"/>
        <w:jc w:val="both"/>
        <w:rPr>
          <w:rFonts w:ascii="Times New Roman" w:eastAsia="Times New Roman" w:hAnsi="Times New Roman" w:cs="Times New Roman"/>
          <w:color w:val="000000"/>
          <w:sz w:val="36"/>
          <w:szCs w:val="36"/>
          <w:highlight w:val="white"/>
          <w:lang w:eastAsia="en-US"/>
        </w:rPr>
      </w:pPr>
      <w:r w:rsidRPr="009827F1">
        <w:rPr>
          <w:rFonts w:ascii="Times New Roman" w:eastAsia="Times New Roman" w:hAnsi="Times New Roman" w:cs="Times New Roman"/>
          <w:sz w:val="28"/>
          <w:szCs w:val="28"/>
          <w:highlight w:val="white"/>
          <w:lang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w:t>
      </w:r>
      <w:r w:rsidRPr="009827F1">
        <w:rPr>
          <w:rFonts w:ascii="Times New Roman" w:eastAsia="Times New Roman" w:hAnsi="Times New Roman" w:cs="Times New Roman"/>
          <w:sz w:val="28"/>
          <w:szCs w:val="28"/>
          <w:highlight w:val="white"/>
          <w:lang w:eastAsia="en-US"/>
        </w:rPr>
        <w:lastRenderedPageBreak/>
        <w:t>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827F1" w:rsidRPr="009827F1" w:rsidRDefault="009827F1" w:rsidP="00AF5409">
      <w:pPr>
        <w:suppressAutoHyphens/>
        <w:spacing w:after="0" w:line="240" w:lineRule="auto"/>
        <w:rPr>
          <w:rFonts w:ascii="Times New Roman" w:eastAsia="Times New Roman" w:hAnsi="Times New Roman" w:cs="Times New Roman"/>
          <w:b/>
          <w:sz w:val="28"/>
          <w:szCs w:val="28"/>
          <w:highlight w:val="white"/>
          <w:lang w:eastAsia="zh-CN"/>
        </w:rPr>
      </w:pPr>
    </w:p>
    <w:p w:rsidR="009827F1" w:rsidRPr="009827F1" w:rsidRDefault="009827F1" w:rsidP="009827F1">
      <w:pPr>
        <w:suppressAutoHyphens/>
        <w:spacing w:after="0" w:line="240" w:lineRule="auto"/>
        <w:jc w:val="center"/>
        <w:rPr>
          <w:rFonts w:ascii="Times New Roman" w:eastAsia="Times New Roman" w:hAnsi="Times New Roman" w:cs="Times New Roman"/>
          <w:b/>
          <w:sz w:val="28"/>
          <w:szCs w:val="28"/>
          <w:highlight w:val="white"/>
          <w:lang w:eastAsia="zh-CN"/>
        </w:rPr>
      </w:pPr>
    </w:p>
    <w:p w:rsidR="009827F1" w:rsidRPr="009827F1" w:rsidRDefault="009827F1" w:rsidP="009827F1">
      <w:pPr>
        <w:suppressAutoHyphens/>
        <w:spacing w:after="0" w:line="240" w:lineRule="auto"/>
        <w:jc w:val="center"/>
        <w:rPr>
          <w:rFonts w:ascii="Times New Roman" w:eastAsia="Times New Roman" w:hAnsi="Times New Roman" w:cs="Times New Roman"/>
          <w:sz w:val="28"/>
          <w:szCs w:val="24"/>
          <w:lang w:eastAsia="zh-CN"/>
        </w:rPr>
      </w:pPr>
      <w:r w:rsidRPr="009827F1">
        <w:rPr>
          <w:rFonts w:ascii="Times New Roman" w:eastAsia="Times New Roman" w:hAnsi="Times New Roman" w:cs="Times New Roman"/>
          <w:b/>
          <w:sz w:val="28"/>
          <w:szCs w:val="28"/>
          <w:highlight w:val="white"/>
          <w:lang w:eastAsia="zh-CN"/>
        </w:rPr>
        <w:t>ХІ</w:t>
      </w:r>
      <w:r w:rsidRPr="009827F1">
        <w:rPr>
          <w:rFonts w:ascii="Times New Roman" w:eastAsia="Times New Roman" w:hAnsi="Times New Roman" w:cs="Times New Roman"/>
          <w:b/>
          <w:sz w:val="28"/>
          <w:szCs w:val="28"/>
          <w:highlight w:val="white"/>
          <w:lang w:val="en-US" w:eastAsia="zh-CN"/>
        </w:rPr>
        <w:t>V</w:t>
      </w:r>
      <w:r w:rsidRPr="009827F1">
        <w:rPr>
          <w:rFonts w:ascii="Times New Roman" w:eastAsia="Times New Roman" w:hAnsi="Times New Roman" w:cs="Times New Roman"/>
          <w:b/>
          <w:sz w:val="28"/>
          <w:szCs w:val="28"/>
          <w:highlight w:val="white"/>
          <w:lang w:val="ru-RU" w:eastAsia="zh-CN"/>
        </w:rPr>
        <w:t xml:space="preserve">. </w:t>
      </w:r>
      <w:r w:rsidRPr="009827F1">
        <w:rPr>
          <w:rFonts w:ascii="Times New Roman" w:eastAsia="Times New Roman" w:hAnsi="Times New Roman" w:cs="Times New Roman"/>
          <w:b/>
          <w:sz w:val="28"/>
          <w:szCs w:val="28"/>
          <w:highlight w:val="white"/>
          <w:lang w:eastAsia="zh-CN"/>
        </w:rPr>
        <w:t>ОЦІНЮВАННЯ НАВЧАЛЬНИХ ДОСЯГНЕНЬ</w:t>
      </w:r>
    </w:p>
    <w:p w:rsidR="009827F1" w:rsidRPr="009827F1" w:rsidRDefault="009827F1" w:rsidP="009827F1">
      <w:pPr>
        <w:suppressAutoHyphens/>
        <w:spacing w:after="0" w:line="240" w:lineRule="auto"/>
        <w:jc w:val="center"/>
        <w:rPr>
          <w:rFonts w:ascii="Times New Roman" w:eastAsia="Times New Roman" w:hAnsi="Times New Roman" w:cs="Times New Roman"/>
          <w:sz w:val="28"/>
          <w:szCs w:val="24"/>
          <w:lang w:eastAsia="zh-CN"/>
        </w:rPr>
      </w:pPr>
      <w:r w:rsidRPr="009827F1">
        <w:rPr>
          <w:rFonts w:ascii="Times New Roman" w:eastAsia="Times New Roman" w:hAnsi="Times New Roman" w:cs="Times New Roman"/>
          <w:b/>
          <w:sz w:val="28"/>
          <w:szCs w:val="28"/>
          <w:highlight w:val="white"/>
          <w:lang w:eastAsia="zh-CN"/>
        </w:rPr>
        <w:t>ЗДОБУВАЧІВ ОСВІТИ</w:t>
      </w:r>
    </w:p>
    <w:p w:rsidR="009827F1" w:rsidRPr="00F0633E" w:rsidRDefault="009827F1" w:rsidP="009827F1">
      <w:pPr>
        <w:suppressAutoHyphens/>
        <w:spacing w:after="0" w:line="240" w:lineRule="auto"/>
        <w:jc w:val="both"/>
        <w:rPr>
          <w:rFonts w:ascii="Times New Roman" w:eastAsia="Times New Roman" w:hAnsi="Times New Roman" w:cs="Times New Roman"/>
          <w:color w:val="000000" w:themeColor="text1"/>
          <w:sz w:val="28"/>
          <w:szCs w:val="24"/>
          <w:lang w:eastAsia="zh-CN"/>
        </w:rPr>
      </w:pPr>
      <w:r w:rsidRPr="009827F1">
        <w:rPr>
          <w:rFonts w:ascii="Times New Roman" w:eastAsia="Calibri" w:hAnsi="Times New Roman" w:cs="Times New Roman"/>
          <w:color w:val="333333"/>
          <w:sz w:val="28"/>
          <w:szCs w:val="28"/>
          <w:shd w:val="clear" w:color="auto" w:fill="FFFFFF"/>
          <w:lang w:eastAsia="en-US"/>
        </w:rPr>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9827F1">
        <w:rPr>
          <w:rFonts w:ascii="Times New Roman" w:eastAsia="Times New Roman" w:hAnsi="Times New Roman" w:cs="Times New Roman"/>
          <w:sz w:val="28"/>
          <w:szCs w:val="28"/>
          <w:lang w:eastAsia="zh-CN"/>
        </w:rPr>
        <w:t xml:space="preserve"> </w:t>
      </w:r>
      <w:r w:rsidRPr="00F0633E">
        <w:rPr>
          <w:rFonts w:ascii="Times New Roman" w:eastAsia="Times New Roman" w:hAnsi="Times New Roman" w:cs="Times New Roman"/>
          <w:color w:val="000000" w:themeColor="text1"/>
          <w:sz w:val="28"/>
          <w:szCs w:val="28"/>
          <w:lang w:eastAsia="zh-CN"/>
        </w:rPr>
        <w:t>(наказ МОН України від 13.07.2021 року №813 «Про затвердження методичних рекомендацій щодо оцінювання навчальних досягнень учнів 1-4 класів»)</w:t>
      </w:r>
      <w:r w:rsidRPr="00F0633E">
        <w:rPr>
          <w:rFonts w:ascii="Arial" w:eastAsia="Calibri" w:hAnsi="Arial" w:cs="Arial"/>
          <w:color w:val="000000" w:themeColor="text1"/>
          <w:sz w:val="21"/>
          <w:szCs w:val="21"/>
          <w:shd w:val="clear" w:color="auto" w:fill="FFFFFF"/>
          <w:lang w:eastAsia="en-US"/>
        </w:rPr>
        <w:t>.</w:t>
      </w:r>
    </w:p>
    <w:p w:rsidR="009827F1" w:rsidRPr="009827F1"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F0633E">
        <w:rPr>
          <w:rFonts w:ascii="Times New Roman" w:eastAsia="Times New Roman" w:hAnsi="Times New Roman" w:cs="Times New Roman"/>
          <w:color w:val="000000" w:themeColor="text1"/>
          <w:sz w:val="28"/>
          <w:szCs w:val="28"/>
          <w:lang w:eastAsia="zh-CN"/>
        </w:rPr>
        <w:t>Формувальне оцінювання</w:t>
      </w:r>
      <w:r w:rsidRPr="009827F1">
        <w:rPr>
          <w:rFonts w:ascii="Times New Roman" w:eastAsia="Times New Roman" w:hAnsi="Times New Roman" w:cs="Times New Roman"/>
          <w:sz w:val="28"/>
          <w:szCs w:val="28"/>
          <w:lang w:eastAsia="zh-CN"/>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827F1" w:rsidRPr="009827F1"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827F1" w:rsidRPr="009827F1"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Здобувачі початкової освіти проходять державну підсумкову атестацію, яка здійснюється лише з метою моніторингу яко</w:t>
      </w:r>
      <w:r w:rsidR="009B3803">
        <w:rPr>
          <w:rFonts w:ascii="Times New Roman" w:eastAsia="Times New Roman" w:hAnsi="Times New Roman" w:cs="Times New Roman"/>
          <w:sz w:val="28"/>
          <w:szCs w:val="28"/>
          <w:lang w:eastAsia="zh-CN"/>
        </w:rPr>
        <w:t>сті освітньої діяльності ліцею</w:t>
      </w:r>
      <w:r w:rsidRPr="009827F1">
        <w:rPr>
          <w:rFonts w:ascii="Times New Roman" w:eastAsia="Times New Roman" w:hAnsi="Times New Roman" w:cs="Times New Roman"/>
          <w:sz w:val="28"/>
          <w:szCs w:val="28"/>
          <w:lang w:eastAsia="zh-CN"/>
        </w:rPr>
        <w:t xml:space="preserve"> та якості освіти.</w:t>
      </w:r>
    </w:p>
    <w:p w:rsidR="009827F1" w:rsidRPr="009827F1" w:rsidRDefault="009827F1" w:rsidP="009827F1">
      <w:pPr>
        <w:suppressAutoHyphens/>
        <w:spacing w:after="0" w:line="240" w:lineRule="auto"/>
        <w:ind w:firstLine="708"/>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9827F1" w:rsidRPr="009827F1" w:rsidRDefault="009827F1" w:rsidP="009827F1">
      <w:pPr>
        <w:suppressAutoHyphens/>
        <w:spacing w:after="0" w:line="240" w:lineRule="auto"/>
        <w:ind w:firstLine="709"/>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 xml:space="preserve">Орієнтовні вимоги до контролю та оцінювання навчальних </w:t>
      </w:r>
      <w:r w:rsidRPr="009827F1">
        <w:rPr>
          <w:rFonts w:ascii="Times New Roman" w:eastAsia="Calibri" w:hAnsi="Times New Roman" w:cs="Times New Roman"/>
          <w:sz w:val="28"/>
          <w:szCs w:val="28"/>
          <w:lang w:eastAsia="zh-CN"/>
        </w:rPr>
        <w:t>досягнень учнів початкової школи, затверджені наказом Міністерства освіти і науки України від 19 серпня 2016 р. №1009.</w:t>
      </w:r>
    </w:p>
    <w:p w:rsidR="009827F1" w:rsidRPr="009827F1" w:rsidRDefault="009827F1" w:rsidP="009827F1">
      <w:pPr>
        <w:suppressAutoHyphens/>
        <w:spacing w:after="0" w:line="252" w:lineRule="auto"/>
        <w:ind w:firstLine="680"/>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b/>
          <w:i/>
          <w:sz w:val="28"/>
          <w:szCs w:val="28"/>
          <w:lang w:eastAsia="zh-CN"/>
        </w:rPr>
        <w:t>Критерії базової  середньої освіти</w:t>
      </w:r>
      <w:r w:rsidRPr="009827F1">
        <w:rPr>
          <w:rFonts w:ascii="Times New Roman" w:eastAsia="Times New Roman" w:hAnsi="Times New Roman" w:cs="Times New Roman"/>
          <w:sz w:val="28"/>
          <w:szCs w:val="28"/>
          <w:lang w:eastAsia="zh-CN"/>
        </w:rPr>
        <w:t xml:space="preserve"> реалізуються в  нормах  чотирьох рівнів </w:t>
      </w:r>
      <w:r w:rsidRPr="009827F1">
        <w:rPr>
          <w:rFonts w:ascii="Times New Roman" w:eastAsia="Calibri" w:hAnsi="Times New Roman" w:cs="Times New Roman"/>
          <w:sz w:val="28"/>
          <w:szCs w:val="28"/>
          <w:lang w:eastAsia="zh-CN"/>
        </w:rPr>
        <w:t xml:space="preserve">досягнень: початковий,  середній,  достатній,  високий, затверджені наказом </w:t>
      </w:r>
      <w:r w:rsidRPr="009827F1">
        <w:rPr>
          <w:rFonts w:ascii="Times New Roman" w:eastAsia="Calibri" w:hAnsi="Times New Roman" w:cs="Times New Roman"/>
          <w:sz w:val="28"/>
          <w:szCs w:val="28"/>
          <w:lang w:eastAsia="zh-CN"/>
        </w:rPr>
        <w:lastRenderedPageBreak/>
        <w:t>Міністерства освіти і науки від 30.09.2020р. №898  «Державного стандарту базової середньої освіти».</w:t>
      </w:r>
    </w:p>
    <w:p w:rsidR="009827F1" w:rsidRPr="009827F1" w:rsidRDefault="009827F1" w:rsidP="009827F1">
      <w:pPr>
        <w:suppressAutoHyphens/>
        <w:spacing w:after="0" w:line="252" w:lineRule="auto"/>
        <w:ind w:firstLine="680"/>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Перший рівень - початковий. Відповідь учня   (учениці) фрагментарна,  характеризується початковими уявленнями про предмет вивчення.</w:t>
      </w:r>
    </w:p>
    <w:p w:rsidR="009827F1" w:rsidRPr="009827F1" w:rsidRDefault="009827F1" w:rsidP="009827F1">
      <w:pPr>
        <w:suppressAutoHyphens/>
        <w:spacing w:after="0" w:line="252" w:lineRule="auto"/>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9827F1" w:rsidRPr="009827F1" w:rsidRDefault="009827F1" w:rsidP="009827F1">
      <w:pPr>
        <w:suppressAutoHyphens/>
        <w:spacing w:after="0" w:line="252" w:lineRule="auto"/>
        <w:jc w:val="both"/>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8"/>
          <w:lang w:eastAsia="zh-CN"/>
        </w:rPr>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9827F1" w:rsidRPr="009827F1" w:rsidRDefault="009827F1" w:rsidP="009827F1">
      <w:pPr>
        <w:suppressAutoHyphens/>
        <w:spacing w:after="0" w:line="252" w:lineRule="auto"/>
        <w:jc w:val="both"/>
        <w:rPr>
          <w:rFonts w:ascii="Times New Roman" w:eastAsia="Times New Roman" w:hAnsi="Times New Roman" w:cs="Times New Roman"/>
          <w:sz w:val="28"/>
          <w:szCs w:val="28"/>
          <w:lang w:eastAsia="zh-CN"/>
        </w:rPr>
      </w:pPr>
      <w:r w:rsidRPr="009827F1">
        <w:rPr>
          <w:rFonts w:ascii="Times New Roman" w:eastAsia="Times New Roman" w:hAnsi="Times New Roman" w:cs="Times New Roman"/>
          <w:sz w:val="28"/>
          <w:szCs w:val="28"/>
          <w:lang w:eastAsia="zh-CN"/>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827F1" w:rsidRDefault="009827F1" w:rsidP="009827F1">
      <w:pPr>
        <w:suppressAutoHyphens/>
        <w:spacing w:after="0" w:line="252" w:lineRule="auto"/>
        <w:ind w:firstLine="426"/>
        <w:jc w:val="both"/>
        <w:rPr>
          <w:rFonts w:ascii="Times New Roman" w:eastAsia="Calibri" w:hAnsi="Times New Roman" w:cs="Times New Roman"/>
          <w:sz w:val="28"/>
          <w:szCs w:val="28"/>
          <w:lang w:eastAsia="zh-CN"/>
        </w:rPr>
      </w:pPr>
      <w:r w:rsidRPr="009827F1">
        <w:rPr>
          <w:rFonts w:ascii="Times New Roman" w:eastAsia="Times New Roman" w:hAnsi="Times New Roman" w:cs="Times New Roman"/>
          <w:sz w:val="28"/>
          <w:szCs w:val="28"/>
          <w:lang w:eastAsia="zh-CN"/>
        </w:rPr>
        <w:t xml:space="preserve">Кожний наступний  рівень  вимог  вбирає  в  себе  вимоги   до </w:t>
      </w:r>
      <w:r w:rsidRPr="009827F1">
        <w:rPr>
          <w:rFonts w:ascii="Times New Roman" w:eastAsia="Calibri" w:hAnsi="Times New Roman" w:cs="Times New Roman"/>
          <w:sz w:val="28"/>
          <w:szCs w:val="28"/>
          <w:lang w:eastAsia="zh-CN"/>
        </w:rPr>
        <w:t>попереднього, а також додає нові.</w:t>
      </w:r>
    </w:p>
    <w:p w:rsidR="00417341" w:rsidRDefault="00B31AC3" w:rsidP="00B31AC3">
      <w:pPr>
        <w:suppressAutoHyphens/>
        <w:spacing w:after="0" w:line="252" w:lineRule="auto"/>
        <w:rPr>
          <w:rFonts w:ascii="Liberation Serif" w:eastAsia="SimSun" w:hAnsi="Liberation Serif" w:cs="Arial" w:hint="eastAsia"/>
          <w:color w:val="000000"/>
          <w:kern w:val="2"/>
          <w:sz w:val="28"/>
          <w:szCs w:val="28"/>
          <w:lang w:eastAsia="zh-CN" w:bidi="hi-IN"/>
        </w:rPr>
      </w:pPr>
      <w:r>
        <w:rPr>
          <w:rFonts w:ascii="Liberation Serif" w:eastAsia="SimSun" w:hAnsi="Liberation Serif" w:cs="Arial"/>
          <w:color w:val="000000"/>
          <w:kern w:val="2"/>
          <w:sz w:val="28"/>
          <w:szCs w:val="28"/>
          <w:lang w:eastAsia="zh-CN" w:bidi="hi-IN"/>
        </w:rPr>
        <w:t xml:space="preserve">      </w:t>
      </w:r>
      <w:r w:rsidRPr="009827F1">
        <w:rPr>
          <w:rFonts w:ascii="Liberation Serif" w:eastAsia="SimSun" w:hAnsi="Liberation Serif" w:cs="Arial"/>
          <w:color w:val="000000"/>
          <w:kern w:val="2"/>
          <w:sz w:val="28"/>
          <w:szCs w:val="28"/>
          <w:lang w:eastAsia="zh-CN" w:bidi="hi-IN"/>
        </w:rPr>
        <w:t>Оцінювання результатів навчання учнів у закладах загальної середньої освіти урегульовано такими документами:</w:t>
      </w:r>
    </w:p>
    <w:p w:rsidR="00417341" w:rsidRDefault="00B31AC3" w:rsidP="00B31AC3">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 Закон України «Про повну загальну середню освіту» (стаття 17); </w:t>
      </w:r>
    </w:p>
    <w:p w:rsidR="00B31AC3" w:rsidRPr="009827F1" w:rsidRDefault="00B31AC3" w:rsidP="00B31AC3">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  Порядок  зарахування, відрахування  та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в Міністерстві юстиції України 30.07.2015 за № 924/27369; </w:t>
      </w:r>
    </w:p>
    <w:p w:rsidR="00B31AC3" w:rsidRPr="009827F1" w:rsidRDefault="00B31AC3" w:rsidP="00B31AC3">
      <w:pPr>
        <w:suppressAutoHyphens/>
        <w:spacing w:after="0" w:line="252" w:lineRule="auto"/>
        <w:rPr>
          <w:rFonts w:ascii="Liberation Serif" w:eastAsia="SimSun" w:hAnsi="Liberation Serif" w:cs="Arial" w:hint="eastAsia"/>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B31AC3" w:rsidRPr="009827F1" w:rsidRDefault="00B31AC3" w:rsidP="00B31AC3">
      <w:pPr>
        <w:suppressAutoHyphens/>
        <w:spacing w:after="0" w:line="252" w:lineRule="auto"/>
        <w:rPr>
          <w:rFonts w:ascii="Times New Roman" w:eastAsia="SimSun" w:hAnsi="Times New Roman" w:cs="Times New Roman"/>
          <w:bCs/>
          <w:color w:val="000000"/>
          <w:kern w:val="2"/>
          <w:sz w:val="28"/>
          <w:szCs w:val="28"/>
          <w:lang w:eastAsia="zh-CN" w:bidi="hi-IN"/>
        </w:rPr>
      </w:pPr>
      <w:r w:rsidRPr="009827F1">
        <w:rPr>
          <w:rFonts w:ascii="Liberation Serif" w:eastAsia="SimSun" w:hAnsi="Liberation Serif" w:cs="Arial"/>
          <w:color w:val="000000"/>
          <w:kern w:val="2"/>
          <w:sz w:val="28"/>
          <w:szCs w:val="28"/>
          <w:lang w:eastAsia="zh-CN" w:bidi="hi-IN"/>
        </w:rPr>
        <w:t xml:space="preserve">-Інструкція  з ведення </w:t>
      </w:r>
      <w:r w:rsidRPr="009827F1">
        <w:rPr>
          <w:rFonts w:ascii="Times New Roman" w:eastAsia="SimSun" w:hAnsi="Times New Roman" w:cs="Times New Roman"/>
          <w:bCs/>
          <w:color w:val="000000"/>
          <w:kern w:val="2"/>
          <w:sz w:val="28"/>
          <w:szCs w:val="28"/>
          <w:lang w:eastAsia="zh-CN" w:bidi="hi-IN"/>
        </w:rPr>
        <w:t xml:space="preserve"> журналу учнів початкових класів, затверджених наказом МОН від 07.12.2018 № 1362 (із змінами, внесеними згідно з наказом МОН від 09.01.2020 № 21).</w:t>
      </w:r>
    </w:p>
    <w:p w:rsidR="00B31AC3" w:rsidRDefault="00417341" w:rsidP="00B31AC3">
      <w:pPr>
        <w:suppressAutoHyphens/>
        <w:spacing w:after="0" w:line="252" w:lineRule="auto"/>
        <w:rPr>
          <w:rFonts w:ascii="Times New Roman" w:eastAsia="SimSun" w:hAnsi="Times New Roman" w:cs="Times New Roman"/>
          <w:bCs/>
          <w:color w:val="000000"/>
          <w:kern w:val="2"/>
          <w:sz w:val="28"/>
          <w:szCs w:val="28"/>
          <w:lang w:eastAsia="zh-CN" w:bidi="hi-IN"/>
        </w:rPr>
      </w:pPr>
      <w:r w:rsidRPr="002218FF">
        <w:rPr>
          <w:rFonts w:ascii="Times New Roman" w:eastAsia="SimSun" w:hAnsi="Times New Roman" w:cs="Times New Roman"/>
          <w:bCs/>
          <w:kern w:val="2"/>
          <w:sz w:val="28"/>
          <w:szCs w:val="28"/>
          <w:lang w:eastAsia="zh-CN" w:bidi="hi-IN"/>
        </w:rPr>
        <w:t xml:space="preserve">- </w:t>
      </w:r>
      <w:r w:rsidR="002218FF" w:rsidRPr="002218FF">
        <w:rPr>
          <w:rFonts w:ascii="Times New Roman" w:eastAsia="SimSun" w:hAnsi="Times New Roman" w:cs="Times New Roman"/>
          <w:bCs/>
          <w:kern w:val="2"/>
          <w:sz w:val="28"/>
          <w:szCs w:val="28"/>
          <w:lang w:eastAsia="zh-CN" w:bidi="hi-IN"/>
        </w:rPr>
        <w:t xml:space="preserve">Наказ МОН № 1096 </w:t>
      </w:r>
      <w:r w:rsidR="00B31AC3" w:rsidRPr="002218FF">
        <w:rPr>
          <w:rFonts w:ascii="Times New Roman" w:eastAsia="SimSun" w:hAnsi="Times New Roman" w:cs="Times New Roman"/>
          <w:bCs/>
          <w:kern w:val="2"/>
          <w:sz w:val="28"/>
          <w:szCs w:val="28"/>
          <w:lang w:eastAsia="zh-CN" w:bidi="hi-IN"/>
        </w:rPr>
        <w:t>від 02.09.2020 року</w:t>
      </w:r>
      <w:r w:rsidR="00B31AC3" w:rsidRPr="009827F1">
        <w:rPr>
          <w:rFonts w:ascii="Times New Roman" w:eastAsia="SimSun" w:hAnsi="Times New Roman" w:cs="Times New Roman"/>
          <w:bCs/>
          <w:color w:val="000000"/>
          <w:kern w:val="2"/>
          <w:sz w:val="28"/>
          <w:szCs w:val="28"/>
          <w:lang w:eastAsia="zh-CN" w:bidi="hi-IN"/>
        </w:rPr>
        <w:t xml:space="preserve"> «Про внесення змін до методичних рекомендацій щодо заповнення класного журналу  учнів початкових класів НУШ»</w:t>
      </w:r>
    </w:p>
    <w:p w:rsidR="00023DA0" w:rsidRDefault="00023DA0" w:rsidP="00F708EC">
      <w:pPr>
        <w:spacing w:after="100" w:afterAutospacing="1" w:line="240" w:lineRule="auto"/>
        <w:jc w:val="center"/>
        <w:rPr>
          <w:rFonts w:ascii="Times New Roman" w:eastAsiaTheme="minorHAnsi" w:hAnsi="Times New Roman" w:cs="Times New Roman"/>
          <w:b/>
          <w:sz w:val="28"/>
          <w:szCs w:val="28"/>
          <w:lang w:eastAsia="en-US"/>
        </w:rPr>
      </w:pPr>
    </w:p>
    <w:p w:rsidR="00F708EC" w:rsidRPr="00A16F18" w:rsidRDefault="00F708EC" w:rsidP="00F708EC">
      <w:pPr>
        <w:spacing w:after="100" w:afterAutospacing="1" w:line="240" w:lineRule="auto"/>
        <w:jc w:val="center"/>
        <w:rPr>
          <w:rFonts w:ascii="Times New Roman" w:eastAsia="Calibri" w:hAnsi="Times New Roman" w:cs="Times New Roman"/>
          <w:color w:val="6D7A8C"/>
          <w:sz w:val="24"/>
          <w:szCs w:val="24"/>
        </w:rPr>
      </w:pPr>
      <w:r w:rsidRPr="00A16F18">
        <w:rPr>
          <w:rFonts w:ascii="Times New Roman" w:eastAsiaTheme="minorHAnsi" w:hAnsi="Times New Roman" w:cs="Times New Roman"/>
          <w:b/>
          <w:sz w:val="28"/>
          <w:szCs w:val="28"/>
          <w:lang w:eastAsia="en-US"/>
        </w:rPr>
        <w:t>Х</w:t>
      </w:r>
      <w:r w:rsidRPr="00A16F18">
        <w:rPr>
          <w:rFonts w:ascii="Times New Roman" w:eastAsiaTheme="minorHAnsi" w:hAnsi="Times New Roman" w:cs="Times New Roman"/>
          <w:b/>
          <w:sz w:val="28"/>
          <w:szCs w:val="28"/>
          <w:lang w:val="en-US" w:eastAsia="en-US"/>
        </w:rPr>
        <w:t>V</w:t>
      </w:r>
      <w:r w:rsidR="006A2F0A">
        <w:rPr>
          <w:rFonts w:ascii="Times New Roman" w:eastAsiaTheme="minorHAnsi" w:hAnsi="Times New Roman" w:cs="Times New Roman"/>
          <w:b/>
          <w:sz w:val="28"/>
          <w:szCs w:val="28"/>
          <w:lang w:eastAsia="en-US"/>
        </w:rPr>
        <w:t>.</w:t>
      </w:r>
      <w:r w:rsidRPr="00A16F18">
        <w:rPr>
          <w:rFonts w:ascii="Times New Roman" w:eastAsiaTheme="minorHAnsi" w:hAnsi="Times New Roman" w:cs="Times New Roman"/>
          <w:b/>
          <w:sz w:val="28"/>
          <w:szCs w:val="28"/>
          <w:lang w:eastAsia="en-US"/>
        </w:rPr>
        <w:t xml:space="preserve">   </w:t>
      </w:r>
      <w:r w:rsidRPr="00A16F18">
        <w:rPr>
          <w:rFonts w:ascii="Times New Roman" w:eastAsiaTheme="minorHAnsi" w:hAnsi="Times New Roman" w:cs="Times New Roman"/>
          <w:b/>
          <w:caps/>
          <w:sz w:val="28"/>
          <w:szCs w:val="28"/>
          <w:lang w:eastAsia="en-US"/>
        </w:rPr>
        <w:t>опис форм організації освітнього процесу та інструментарію оцінювання</w:t>
      </w:r>
    </w:p>
    <w:p w:rsidR="00F708EC" w:rsidRPr="00692D38" w:rsidRDefault="00F708EC" w:rsidP="00F708EC">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w:t>
      </w:r>
      <w:r w:rsidRPr="00692D38">
        <w:rPr>
          <w:sz w:val="28"/>
          <w:szCs w:val="28"/>
        </w:rPr>
        <w:lastRenderedPageBreak/>
        <w:t>інформаційні, мистецькі проекти, сюжетно-рольові ігри, інсценізації, моделювання, ситуаційні вправи, екскурсії, дитяче волонтерство тощо.</w:t>
      </w:r>
    </w:p>
    <w:p w:rsidR="00F708EC" w:rsidRPr="00692D38" w:rsidRDefault="00F708EC" w:rsidP="00F708EC">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F708EC" w:rsidRPr="00692D38"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F708EC" w:rsidRPr="00692D38" w:rsidRDefault="00F708EC" w:rsidP="00F708EC">
      <w:pPr>
        <w:pStyle w:val="a5"/>
        <w:widowControl w:val="0"/>
        <w:numPr>
          <w:ilvl w:val="0"/>
          <w:numId w:val="13"/>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F708EC" w:rsidRPr="00692D38"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F708EC" w:rsidRPr="00692D38"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F708EC" w:rsidRPr="00692D38" w:rsidRDefault="00F708EC" w:rsidP="00F708EC">
      <w:pPr>
        <w:pStyle w:val="a5"/>
        <w:widowControl w:val="0"/>
        <w:numPr>
          <w:ilvl w:val="0"/>
          <w:numId w:val="13"/>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F708EC" w:rsidRPr="00692D38" w:rsidRDefault="00F708EC" w:rsidP="00F708EC">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w:t>
      </w:r>
      <w:r>
        <w:rPr>
          <w:szCs w:val="28"/>
        </w:rPr>
        <w:t>у</w:t>
      </w:r>
      <w:r w:rsidRPr="00692D38">
        <w:rPr>
          <w:szCs w:val="28"/>
        </w:rPr>
        <w:t xml:space="preserve">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bookmarkStart w:id="20" w:name="n65"/>
      <w:bookmarkEnd w:id="20"/>
      <w:r w:rsidRPr="00692D38">
        <w:rPr>
          <w:rFonts w:ascii="Times New Roman" w:hAnsi="Times New Roman" w:cs="Times New Roman"/>
          <w:sz w:val="28"/>
          <w:szCs w:val="28"/>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eastAsia="ru-RU"/>
        </w:rPr>
      </w:pPr>
      <w:bookmarkStart w:id="21" w:name="n66"/>
      <w:bookmarkEnd w:id="21"/>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bookmarkStart w:id="22" w:name="n67"/>
      <w:bookmarkEnd w:id="22"/>
      <w:r w:rsidRPr="00692D38">
        <w:rPr>
          <w:rFonts w:ascii="Times New Roman" w:hAnsi="Times New Roman" w:cs="Times New Roman"/>
          <w:sz w:val="28"/>
          <w:szCs w:val="28"/>
          <w:lang w:val="ru-RU" w:eastAsia="ru-RU"/>
        </w:rPr>
        <w:lastRenderedPageBreak/>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708EC" w:rsidRPr="00692D38" w:rsidRDefault="00F708EC" w:rsidP="00F708EC">
      <w:pPr>
        <w:shd w:val="clear" w:color="auto" w:fill="FFFFFF"/>
        <w:spacing w:after="0" w:line="240" w:lineRule="auto"/>
        <w:ind w:firstLine="709"/>
        <w:jc w:val="both"/>
        <w:rPr>
          <w:rFonts w:ascii="Times New Roman" w:hAnsi="Times New Roman" w:cs="Times New Roman"/>
          <w:sz w:val="28"/>
          <w:szCs w:val="28"/>
          <w:lang w:val="ru-RU" w:eastAsia="ru-RU"/>
        </w:rPr>
      </w:pPr>
      <w:bookmarkStart w:id="23" w:name="n82"/>
      <w:bookmarkStart w:id="24" w:name="n83"/>
      <w:bookmarkEnd w:id="23"/>
      <w:bookmarkEnd w:id="24"/>
      <w:r w:rsidRPr="00692D38">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w:t>
      </w:r>
      <w:r>
        <w:rPr>
          <w:rFonts w:ascii="Times New Roman" w:hAnsi="Times New Roman" w:cs="Times New Roman"/>
          <w:sz w:val="28"/>
          <w:szCs w:val="28"/>
          <w:lang w:val="ru-RU" w:eastAsia="ru-RU"/>
        </w:rPr>
        <w:t xml:space="preserve">ів, наявних у закладу </w:t>
      </w:r>
      <w:r w:rsidRPr="00692D38">
        <w:rPr>
          <w:rFonts w:ascii="Times New Roman" w:hAnsi="Times New Roman" w:cs="Times New Roman"/>
          <w:sz w:val="28"/>
          <w:szCs w:val="28"/>
          <w:lang w:val="ru-RU" w:eastAsia="ru-RU"/>
        </w:rPr>
        <w:t xml:space="preserve">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w:t>
      </w:r>
      <w:r>
        <w:rPr>
          <w:rFonts w:ascii="Times New Roman" w:hAnsi="Times New Roman" w:cs="Times New Roman"/>
          <w:sz w:val="28"/>
          <w:szCs w:val="28"/>
          <w:lang w:val="ru-RU" w:eastAsia="ru-RU"/>
        </w:rPr>
        <w:t xml:space="preserve"> працівниками у взаємодії з учня</w:t>
      </w:r>
      <w:r w:rsidRPr="00692D38">
        <w:rPr>
          <w:rFonts w:ascii="Times New Roman" w:hAnsi="Times New Roman" w:cs="Times New Roman"/>
          <w:sz w:val="28"/>
          <w:szCs w:val="28"/>
          <w:lang w:val="ru-RU" w:eastAsia="ru-RU"/>
        </w:rPr>
        <w:t>м</w:t>
      </w:r>
      <w:r>
        <w:rPr>
          <w:rFonts w:ascii="Times New Roman" w:hAnsi="Times New Roman" w:cs="Times New Roman"/>
          <w:sz w:val="28"/>
          <w:szCs w:val="28"/>
          <w:lang w:val="ru-RU" w:eastAsia="ru-RU"/>
        </w:rPr>
        <w:t>и</w:t>
      </w:r>
      <w:r w:rsidRPr="00692D38">
        <w:rPr>
          <w:rFonts w:ascii="Times New Roman" w:hAnsi="Times New Roman" w:cs="Times New Roman"/>
          <w:sz w:val="28"/>
          <w:szCs w:val="28"/>
          <w:lang w:val="ru-RU" w:eastAsia="ru-RU"/>
        </w:rPr>
        <w:t xml:space="preserve"> та/або його батьками, схвалюється педагогічною радою закладу освіти, затверджується його керівником та підписується батьками.</w:t>
      </w:r>
    </w:p>
    <w:p w:rsidR="00F708EC" w:rsidRPr="00692D38" w:rsidRDefault="00F708EC" w:rsidP="00F708EC">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F708EC" w:rsidRPr="00692D38" w:rsidRDefault="00F708EC" w:rsidP="00F708EC">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F708EC" w:rsidRPr="00692D38" w:rsidRDefault="00F708EC" w:rsidP="00F708EC">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w:t>
      </w:r>
      <w:r>
        <w:rPr>
          <w:szCs w:val="28"/>
        </w:rPr>
        <w:t xml:space="preserve">, на сайті у Положенні про критерії оцінювання здобувачів освіти. </w:t>
      </w: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F708EC" w:rsidRPr="006C2307" w:rsidRDefault="00F708EC" w:rsidP="00F708EC">
      <w:pPr>
        <w:spacing w:after="0" w:line="240" w:lineRule="auto"/>
        <w:ind w:firstLine="709"/>
        <w:jc w:val="both"/>
        <w:rPr>
          <w:rFonts w:ascii="Times New Roman" w:hAnsi="Times New Roman" w:cs="Times New Roman"/>
          <w:sz w:val="28"/>
          <w:szCs w:val="28"/>
        </w:rPr>
      </w:pPr>
      <w:r w:rsidRPr="00692D38">
        <w:rPr>
          <w:rFonts w:ascii="Times New Roman" w:hAnsi="Times New Roman" w:cs="Times New Roman"/>
          <w:sz w:val="28"/>
          <w:szCs w:val="28"/>
        </w:rPr>
        <w:lastRenderedPageBreak/>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753E43">
        <w:rPr>
          <w:rFonts w:ascii="Times New Roman" w:hAnsi="Times New Roman" w:cs="Times New Roman"/>
          <w:b/>
          <w:sz w:val="28"/>
          <w:szCs w:val="28"/>
        </w:rPr>
        <w:t>у</w:t>
      </w:r>
      <w:r w:rsidRPr="00753E43">
        <w:rPr>
          <w:rFonts w:ascii="Times New Roman" w:hAnsi="Times New Roman" w:cs="Times New Roman"/>
          <w:b/>
          <w:spacing w:val="1"/>
          <w:sz w:val="28"/>
          <w:szCs w:val="28"/>
        </w:rPr>
        <w:t xml:space="preserve"> </w:t>
      </w:r>
      <w:r w:rsidRPr="00753E43">
        <w:rPr>
          <w:rFonts w:ascii="Times New Roman" w:hAnsi="Times New Roman" w:cs="Times New Roman"/>
          <w:b/>
          <w:sz w:val="28"/>
          <w:szCs w:val="28"/>
        </w:rPr>
        <w:t>1-2</w:t>
      </w:r>
      <w:r w:rsidRPr="00753E43">
        <w:rPr>
          <w:rFonts w:ascii="Times New Roman" w:hAnsi="Times New Roman" w:cs="Times New Roman"/>
          <w:b/>
          <w:spacing w:val="1"/>
          <w:sz w:val="28"/>
          <w:szCs w:val="28"/>
        </w:rPr>
        <w:t xml:space="preserve"> </w:t>
      </w:r>
      <w:r w:rsidRPr="00753E43">
        <w:rPr>
          <w:rFonts w:ascii="Times New Roman" w:hAnsi="Times New Roman" w:cs="Times New Roman"/>
          <w:b/>
          <w:sz w:val="28"/>
          <w:szCs w:val="28"/>
        </w:rPr>
        <w:t>класах</w:t>
      </w:r>
      <w:r w:rsidRPr="00753E43">
        <w:rPr>
          <w:rFonts w:ascii="Times New Roman" w:hAnsi="Times New Roman" w:cs="Times New Roman"/>
          <w:b/>
          <w:spacing w:val="1"/>
          <w:sz w:val="28"/>
          <w:szCs w:val="28"/>
        </w:rPr>
        <w:t xml:space="preserve"> </w:t>
      </w:r>
      <w:r w:rsidRPr="00753E43">
        <w:rPr>
          <w:rFonts w:ascii="Times New Roman" w:hAnsi="Times New Roman" w:cs="Times New Roman"/>
          <w:b/>
          <w:sz w:val="28"/>
          <w:szCs w:val="28"/>
        </w:rPr>
        <w:t>–</w:t>
      </w:r>
      <w:r w:rsidRPr="00753E43">
        <w:rPr>
          <w:rFonts w:ascii="Times New Roman" w:hAnsi="Times New Roman" w:cs="Times New Roman"/>
          <w:b/>
          <w:spacing w:val="1"/>
          <w:sz w:val="28"/>
          <w:szCs w:val="28"/>
        </w:rPr>
        <w:t xml:space="preserve"> </w:t>
      </w:r>
      <w:r w:rsidRPr="00753E43">
        <w:rPr>
          <w:rFonts w:ascii="Times New Roman" w:hAnsi="Times New Roman" w:cs="Times New Roman"/>
          <w:b/>
          <w:sz w:val="28"/>
          <w:szCs w:val="28"/>
        </w:rPr>
        <w:t>вербальною</w:t>
      </w:r>
      <w:r w:rsidRPr="00753E43">
        <w:rPr>
          <w:rFonts w:ascii="Times New Roman" w:hAnsi="Times New Roman" w:cs="Times New Roman"/>
          <w:b/>
          <w:spacing w:val="37"/>
          <w:sz w:val="28"/>
          <w:szCs w:val="28"/>
        </w:rPr>
        <w:t xml:space="preserve"> </w:t>
      </w:r>
      <w:r w:rsidRPr="00753E43">
        <w:rPr>
          <w:rFonts w:ascii="Times New Roman" w:hAnsi="Times New Roman" w:cs="Times New Roman"/>
          <w:b/>
          <w:sz w:val="28"/>
          <w:szCs w:val="28"/>
        </w:rPr>
        <w:t>оцінкою,</w:t>
      </w:r>
      <w:r w:rsidRPr="00753E43">
        <w:rPr>
          <w:rFonts w:ascii="Times New Roman" w:hAnsi="Times New Roman" w:cs="Times New Roman"/>
          <w:b/>
          <w:spacing w:val="38"/>
          <w:sz w:val="28"/>
          <w:szCs w:val="28"/>
        </w:rPr>
        <w:t xml:space="preserve"> </w:t>
      </w:r>
      <w:r w:rsidRPr="00753E43">
        <w:rPr>
          <w:rFonts w:ascii="Times New Roman" w:hAnsi="Times New Roman" w:cs="Times New Roman"/>
          <w:b/>
          <w:sz w:val="28"/>
          <w:szCs w:val="28"/>
        </w:rPr>
        <w:t>у</w:t>
      </w:r>
      <w:r w:rsidRPr="00753E43">
        <w:rPr>
          <w:rFonts w:ascii="Times New Roman" w:hAnsi="Times New Roman" w:cs="Times New Roman"/>
          <w:b/>
          <w:spacing w:val="38"/>
          <w:sz w:val="28"/>
          <w:szCs w:val="28"/>
        </w:rPr>
        <w:t xml:space="preserve"> </w:t>
      </w:r>
      <w:r w:rsidRPr="00753E43">
        <w:rPr>
          <w:rFonts w:ascii="Times New Roman" w:hAnsi="Times New Roman" w:cs="Times New Roman"/>
          <w:b/>
          <w:sz w:val="28"/>
          <w:szCs w:val="28"/>
        </w:rPr>
        <w:t>3-4</w:t>
      </w:r>
      <w:r w:rsidRPr="00753E43">
        <w:rPr>
          <w:rFonts w:ascii="Times New Roman" w:hAnsi="Times New Roman" w:cs="Times New Roman"/>
          <w:b/>
          <w:spacing w:val="39"/>
          <w:sz w:val="28"/>
          <w:szCs w:val="28"/>
        </w:rPr>
        <w:t xml:space="preserve"> </w:t>
      </w:r>
      <w:r w:rsidRPr="00753E43">
        <w:rPr>
          <w:rFonts w:ascii="Times New Roman" w:hAnsi="Times New Roman" w:cs="Times New Roman"/>
          <w:b/>
          <w:sz w:val="28"/>
          <w:szCs w:val="28"/>
        </w:rPr>
        <w:t>класах</w:t>
      </w:r>
      <w:r w:rsidRPr="00753E43">
        <w:rPr>
          <w:rFonts w:ascii="Times New Roman" w:hAnsi="Times New Roman" w:cs="Times New Roman"/>
          <w:b/>
          <w:spacing w:val="39"/>
          <w:sz w:val="28"/>
          <w:szCs w:val="28"/>
        </w:rPr>
        <w:t xml:space="preserve"> </w:t>
      </w:r>
      <w:r w:rsidRPr="00753E43">
        <w:rPr>
          <w:rFonts w:ascii="Times New Roman" w:hAnsi="Times New Roman" w:cs="Times New Roman"/>
          <w:b/>
          <w:sz w:val="28"/>
          <w:szCs w:val="28"/>
        </w:rPr>
        <w:t>–</w:t>
      </w:r>
      <w:r w:rsidRPr="00753E43">
        <w:rPr>
          <w:rFonts w:ascii="Times New Roman" w:hAnsi="Times New Roman" w:cs="Times New Roman"/>
          <w:b/>
          <w:spacing w:val="38"/>
          <w:sz w:val="28"/>
          <w:szCs w:val="28"/>
        </w:rPr>
        <w:t xml:space="preserve"> </w:t>
      </w:r>
      <w:r w:rsidR="00753E43" w:rsidRPr="00753E43">
        <w:rPr>
          <w:rFonts w:ascii="Times New Roman" w:hAnsi="Times New Roman" w:cs="Times New Roman"/>
          <w:b/>
          <w:sz w:val="28"/>
          <w:szCs w:val="28"/>
        </w:rPr>
        <w:t>вербальною</w:t>
      </w:r>
      <w:r w:rsidRPr="00753E43">
        <w:rPr>
          <w:rFonts w:ascii="Times New Roman" w:hAnsi="Times New Roman" w:cs="Times New Roman"/>
          <w:b/>
          <w:spacing w:val="38"/>
          <w:sz w:val="28"/>
          <w:szCs w:val="28"/>
        </w:rPr>
        <w:t xml:space="preserve"> </w:t>
      </w:r>
      <w:r w:rsidRPr="00753E43">
        <w:rPr>
          <w:rFonts w:ascii="Times New Roman" w:hAnsi="Times New Roman" w:cs="Times New Roman"/>
          <w:b/>
          <w:sz w:val="28"/>
          <w:szCs w:val="28"/>
        </w:rPr>
        <w:t>оцінкою</w:t>
      </w:r>
      <w:r w:rsidRPr="007538E2">
        <w:rPr>
          <w:rFonts w:ascii="Times New Roman" w:hAnsi="Times New Roman" w:cs="Times New Roman"/>
          <w:spacing w:val="39"/>
          <w:sz w:val="28"/>
          <w:szCs w:val="28"/>
        </w:rPr>
        <w:t xml:space="preserve"> </w:t>
      </w:r>
      <w:r w:rsidR="007538E2" w:rsidRPr="007538E2">
        <w:rPr>
          <w:rFonts w:ascii="Times New Roman" w:hAnsi="Times New Roman" w:cs="Times New Roman"/>
          <w:spacing w:val="39"/>
          <w:sz w:val="28"/>
          <w:szCs w:val="28"/>
        </w:rPr>
        <w:t>використовуючи</w:t>
      </w:r>
      <w:r w:rsidR="007538E2">
        <w:rPr>
          <w:rFonts w:ascii="Times New Roman" w:hAnsi="Times New Roman" w:cs="Times New Roman"/>
          <w:b/>
          <w:spacing w:val="39"/>
          <w:sz w:val="28"/>
          <w:szCs w:val="28"/>
        </w:rPr>
        <w:t xml:space="preserve"> </w:t>
      </w:r>
      <w:r w:rsidR="007538E2" w:rsidRPr="007538E2">
        <w:rPr>
          <w:rFonts w:ascii="Times New Roman" w:hAnsi="Times New Roman" w:cs="Times New Roman"/>
          <w:spacing w:val="39"/>
          <w:sz w:val="28"/>
          <w:szCs w:val="28"/>
        </w:rPr>
        <w:t>графічні позначки</w:t>
      </w:r>
      <w:r w:rsidR="007538E2">
        <w:rPr>
          <w:rFonts w:ascii="Times New Roman" w:hAnsi="Times New Roman" w:cs="Times New Roman"/>
          <w:spacing w:val="39"/>
          <w:sz w:val="28"/>
          <w:szCs w:val="28"/>
        </w:rPr>
        <w:t xml:space="preserve"> </w:t>
      </w:r>
      <w:r w:rsidRPr="007538E2">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C2307">
        <w:rPr>
          <w:rFonts w:ascii="Times New Roman" w:hAnsi="Times New Roman" w:cs="Times New Roman"/>
          <w:sz w:val="28"/>
          <w:szCs w:val="28"/>
        </w:rPr>
        <w:t>педагогічної</w:t>
      </w:r>
      <w:r w:rsidRPr="006C2307">
        <w:rPr>
          <w:rFonts w:ascii="Times New Roman" w:hAnsi="Times New Roman" w:cs="Times New Roman"/>
          <w:spacing w:val="39"/>
          <w:sz w:val="28"/>
          <w:szCs w:val="28"/>
        </w:rPr>
        <w:t xml:space="preserve"> </w:t>
      </w:r>
      <w:r w:rsidRPr="006C2307">
        <w:rPr>
          <w:rFonts w:ascii="Times New Roman" w:hAnsi="Times New Roman" w:cs="Times New Roman"/>
          <w:sz w:val="28"/>
          <w:szCs w:val="28"/>
        </w:rPr>
        <w:t xml:space="preserve">ради (протокол  №1 </w:t>
      </w:r>
      <w:r w:rsidRPr="006C2307">
        <w:rPr>
          <w:rFonts w:ascii="Times New Roman" w:hAnsi="Times New Roman" w:cs="Times New Roman"/>
          <w:spacing w:val="-2"/>
          <w:sz w:val="28"/>
          <w:szCs w:val="28"/>
        </w:rPr>
        <w:t xml:space="preserve"> </w:t>
      </w:r>
      <w:r w:rsidRPr="006C2307">
        <w:rPr>
          <w:rFonts w:ascii="Times New Roman" w:hAnsi="Times New Roman" w:cs="Times New Roman"/>
          <w:sz w:val="28"/>
          <w:szCs w:val="28"/>
        </w:rPr>
        <w:t>від</w:t>
      </w:r>
      <w:r w:rsidRPr="006C2307">
        <w:rPr>
          <w:rFonts w:ascii="Times New Roman" w:hAnsi="Times New Roman" w:cs="Times New Roman"/>
          <w:spacing w:val="-3"/>
          <w:sz w:val="28"/>
          <w:szCs w:val="28"/>
        </w:rPr>
        <w:t xml:space="preserve"> </w:t>
      </w:r>
      <w:r w:rsidR="007538E2">
        <w:rPr>
          <w:rFonts w:ascii="Times New Roman" w:hAnsi="Times New Roman" w:cs="Times New Roman"/>
          <w:sz w:val="28"/>
          <w:szCs w:val="28"/>
        </w:rPr>
        <w:t>31.08</w:t>
      </w:r>
      <w:r w:rsidRPr="006C2307">
        <w:rPr>
          <w:rFonts w:ascii="Times New Roman" w:hAnsi="Times New Roman" w:cs="Times New Roman"/>
          <w:sz w:val="28"/>
          <w:szCs w:val="28"/>
        </w:rPr>
        <w:t>.2022р.)</w:t>
      </w:r>
    </w:p>
    <w:p w:rsidR="00F708EC" w:rsidRPr="00692D38" w:rsidRDefault="00F708EC" w:rsidP="00F708EC">
      <w:pPr>
        <w:pStyle w:val="a9"/>
        <w:ind w:firstLine="709"/>
        <w:rPr>
          <w:szCs w:val="28"/>
        </w:rPr>
      </w:pPr>
      <w:r w:rsidRPr="006C2307">
        <w:rPr>
          <w:szCs w:val="28"/>
        </w:rPr>
        <w:t>Формулювання оцінювальних суджень, визначення рівня результату навчання здійснюється</w:t>
      </w:r>
      <w:r w:rsidRPr="006C2307">
        <w:rPr>
          <w:spacing w:val="1"/>
          <w:szCs w:val="28"/>
        </w:rPr>
        <w:t xml:space="preserve"> </w:t>
      </w:r>
      <w:r w:rsidRPr="006C2307">
        <w:rPr>
          <w:szCs w:val="28"/>
        </w:rPr>
        <w:t>на основі Орієнтовної</w:t>
      </w:r>
      <w:r w:rsidRPr="00692D38">
        <w:rPr>
          <w:szCs w:val="28"/>
        </w:rPr>
        <w:t xml:space="preserve">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F708EC" w:rsidRPr="00692D38" w:rsidRDefault="00F708EC" w:rsidP="00F708EC">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Pr>
          <w:szCs w:val="28"/>
        </w:rPr>
        <w:t>закладі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w:t>
      </w:r>
      <w:r w:rsidRPr="00F91040">
        <w:rPr>
          <w:szCs w:val="28"/>
        </w:rPr>
        <w:t xml:space="preserve"> коригування</w:t>
      </w:r>
      <w:r w:rsidRPr="00692D38">
        <w:rPr>
          <w:szCs w:val="28"/>
        </w:rPr>
        <w:t xml:space="preserve">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F708EC" w:rsidRPr="00692D38" w:rsidRDefault="00F708EC" w:rsidP="00F708EC">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F708EC" w:rsidRPr="00692D38" w:rsidRDefault="00F708EC" w:rsidP="00F708EC">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F708EC" w:rsidRPr="00692D38" w:rsidRDefault="00F708EC" w:rsidP="00F708EC">
      <w:pPr>
        <w:pStyle w:val="a9"/>
        <w:ind w:firstLine="709"/>
        <w:rPr>
          <w:szCs w:val="28"/>
        </w:rPr>
      </w:pPr>
      <w:r w:rsidRPr="00692D38">
        <w:rPr>
          <w:szCs w:val="28"/>
        </w:rPr>
        <w:lastRenderedPageBreak/>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F708EC" w:rsidRDefault="00F708EC" w:rsidP="00F708EC">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F708EC" w:rsidRDefault="00F708EC" w:rsidP="00F708EC">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F708EC" w:rsidRDefault="00F708EC" w:rsidP="00F708EC">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708EC" w:rsidRDefault="00F708EC" w:rsidP="00F708EC">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708EC" w:rsidRDefault="00F708EC" w:rsidP="00F708EC">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708EC" w:rsidRDefault="00F708EC" w:rsidP="00F708EC">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708EC" w:rsidRDefault="00F708EC" w:rsidP="00F708EC">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p w:rsidR="00F708EC" w:rsidRDefault="00F708EC" w:rsidP="00F708EC">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708EC" w:rsidRDefault="00F708EC" w:rsidP="00F708EC">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708EC" w:rsidRDefault="00F708EC" w:rsidP="00F708EC">
      <w:pPr>
        <w:pStyle w:val="a9"/>
        <w:ind w:firstLine="709"/>
      </w:pPr>
      <w: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w:t>
      </w:r>
      <w:r>
        <w:lastRenderedPageBreak/>
        <w:t>оцінювання навчальних потреб, визначення власних навчальних цілей та способів їх досягнення, навчання працювати самостійно і в групі;</w:t>
      </w:r>
    </w:p>
    <w:p w:rsidR="00F708EC" w:rsidRDefault="00F708EC" w:rsidP="00F708EC">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708EC" w:rsidRDefault="00F708EC" w:rsidP="00F708EC">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708EC" w:rsidRDefault="00F708EC" w:rsidP="00F708EC">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708EC" w:rsidRDefault="00F708EC" w:rsidP="00F708EC">
      <w:pPr>
        <w:pStyle w:val="a9"/>
        <w:ind w:firstLine="709"/>
      </w:pPr>
      <w: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708EC" w:rsidRDefault="00F708EC" w:rsidP="00F708EC">
      <w:pPr>
        <w:pStyle w:val="a9"/>
      </w:pPr>
    </w:p>
    <w:p w:rsidR="009827F1" w:rsidRPr="009827F1" w:rsidRDefault="009827F1" w:rsidP="00AF5409">
      <w:pPr>
        <w:shd w:val="clear" w:color="auto" w:fill="FFFFFF"/>
        <w:spacing w:after="0" w:line="240" w:lineRule="auto"/>
        <w:rPr>
          <w:rFonts w:ascii="Times New Roman" w:eastAsia="Times New Roman" w:hAnsi="Times New Roman" w:cs="Times New Roman"/>
          <w:color w:val="000000"/>
          <w:sz w:val="36"/>
          <w:szCs w:val="36"/>
          <w:highlight w:val="white"/>
          <w:lang w:eastAsia="en-US"/>
        </w:rPr>
      </w:pPr>
    </w:p>
    <w:p w:rsidR="009827F1" w:rsidRPr="009827F1"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r w:rsidRPr="009827F1">
        <w:rPr>
          <w:rFonts w:ascii="Times New Roman" w:eastAsia="Times New Roman" w:hAnsi="Times New Roman" w:cs="Times New Roman"/>
          <w:b/>
          <w:color w:val="000000"/>
          <w:sz w:val="36"/>
          <w:szCs w:val="36"/>
          <w:highlight w:val="white"/>
          <w:lang w:eastAsia="en-US"/>
        </w:rPr>
        <w:t>ХV</w:t>
      </w:r>
      <w:r w:rsidR="006A2F0A">
        <w:rPr>
          <w:rFonts w:ascii="Times New Roman" w:eastAsia="Times New Roman" w:hAnsi="Times New Roman" w:cs="Times New Roman"/>
          <w:b/>
          <w:color w:val="000000"/>
          <w:sz w:val="36"/>
          <w:szCs w:val="36"/>
          <w:highlight w:val="white"/>
          <w:lang w:eastAsia="en-US"/>
        </w:rPr>
        <w:t>І</w:t>
      </w:r>
      <w:r w:rsidRPr="009827F1">
        <w:rPr>
          <w:rFonts w:ascii="Times New Roman" w:eastAsia="Times New Roman" w:hAnsi="Times New Roman" w:cs="Times New Roman"/>
          <w:b/>
          <w:color w:val="000000"/>
          <w:sz w:val="36"/>
          <w:szCs w:val="36"/>
          <w:highlight w:val="white"/>
          <w:lang w:eastAsia="en-US"/>
        </w:rPr>
        <w:t>. Форми організації освітнього процесу</w:t>
      </w:r>
    </w:p>
    <w:p w:rsidR="009827F1" w:rsidRPr="009827F1"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p>
    <w:p w:rsidR="009827F1" w:rsidRPr="009827F1" w:rsidRDefault="009827F1" w:rsidP="009827F1">
      <w:pPr>
        <w:shd w:val="clear" w:color="auto" w:fill="FFFFFF"/>
        <w:spacing w:after="0" w:line="240" w:lineRule="auto"/>
        <w:rPr>
          <w:rFonts w:ascii="Times New Roman" w:eastAsia="Times New Roman" w:hAnsi="Times New Roman" w:cs="Times New Roman"/>
          <w:b/>
          <w:color w:val="000000"/>
          <w:sz w:val="28"/>
          <w:szCs w:val="28"/>
          <w:highlight w:val="white"/>
          <w:lang w:eastAsia="en-US"/>
        </w:rPr>
      </w:pPr>
      <w:r w:rsidRPr="009827F1">
        <w:rPr>
          <w:rFonts w:ascii="Times New Roman" w:eastAsia="Times New Roman" w:hAnsi="Times New Roman" w:cs="Times New Roman"/>
          <w:b/>
          <w:color w:val="000000"/>
          <w:sz w:val="28"/>
          <w:szCs w:val="28"/>
          <w:highlight w:val="white"/>
          <w:lang w:eastAsia="en-US"/>
        </w:rPr>
        <w:t>Формами організації  освітнього  процесу є інституційна (очна (денна), дистанційна ); індивідуальна (екстернат, сімейна (домашня), педагогічний патронаж), інклюзивна форма навчання.</w:t>
      </w:r>
    </w:p>
    <w:p w:rsidR="009827F1" w:rsidRPr="009827F1" w:rsidRDefault="009827F1" w:rsidP="009827F1">
      <w:pPr>
        <w:spacing w:after="0"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Основними формами організації освітнього процесу є різні типи уроку: </w:t>
      </w:r>
    </w:p>
    <w:p w:rsidR="009827F1" w:rsidRPr="009827F1"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формування компетентностей;</w:t>
      </w:r>
    </w:p>
    <w:p w:rsidR="009827F1" w:rsidRPr="009827F1"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розвитку компетентностей; </w:t>
      </w:r>
    </w:p>
    <w:p w:rsidR="009827F1" w:rsidRPr="009827F1"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перевірки та/або оцінювання досягнення компетентностей; </w:t>
      </w:r>
    </w:p>
    <w:p w:rsidR="009827F1" w:rsidRPr="009827F1" w:rsidRDefault="009827F1" w:rsidP="00DC6436">
      <w:pPr>
        <w:numPr>
          <w:ilvl w:val="0"/>
          <w:numId w:val="17"/>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корекції основних компетентностей; </w:t>
      </w:r>
    </w:p>
    <w:p w:rsidR="009827F1" w:rsidRPr="009827F1" w:rsidRDefault="009827F1" w:rsidP="009827F1">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8"/>
          <w:szCs w:val="28"/>
          <w:lang w:eastAsia="en-US"/>
        </w:rPr>
      </w:pP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Також формами організації освітнього процесу можуть бути екскурсії, віртуальні подорожі, уроки-семінари, конференції, форуми, вистави,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9827F1">
        <w:rPr>
          <w:rFonts w:ascii="Times New Roman" w:eastAsia="Times New Roman" w:hAnsi="Times New Roman" w:cs="Times New Roman"/>
          <w:sz w:val="28"/>
          <w:szCs w:val="28"/>
          <w:lang w:eastAsia="en-US"/>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Функцію перевірки та/або оцінювання досягнення компетентностей виконує навчально-практичне заняття. Учні одержують конкретні завдання, про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9827F1" w:rsidRPr="009827F1" w:rsidRDefault="009827F1" w:rsidP="009827F1">
      <w:pPr>
        <w:spacing w:line="240" w:lineRule="auto"/>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Можливо проводити заняття в малих групах (у тому числі робота учнів у парах змінного складу) за умови, що окремі учні виконують роботу тьюторів, консультантів, тобто тих, хто навчає малу групу.</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Учні можуть самостійно знімати та монтувати презентації та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27F1" w:rsidRPr="009827F1" w:rsidRDefault="009827F1" w:rsidP="009827F1">
      <w:pPr>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827F1" w:rsidRPr="009827F1" w:rsidRDefault="009827F1" w:rsidP="009827F1">
      <w:pPr>
        <w:shd w:val="clear" w:color="auto" w:fill="FFFFFF"/>
        <w:spacing w:after="0" w:line="240" w:lineRule="auto"/>
        <w:ind w:left="2831" w:firstLine="708"/>
        <w:rPr>
          <w:rFonts w:ascii="Times New Roman" w:eastAsia="Times New Roman" w:hAnsi="Times New Roman" w:cs="Times New Roman"/>
          <w:color w:val="000000"/>
          <w:sz w:val="36"/>
          <w:szCs w:val="36"/>
          <w:highlight w:val="white"/>
          <w:lang w:eastAsia="en-US"/>
        </w:rPr>
      </w:pPr>
    </w:p>
    <w:p w:rsidR="009827F1" w:rsidRPr="009827F1" w:rsidRDefault="009827F1" w:rsidP="009827F1">
      <w:pPr>
        <w:shd w:val="clear" w:color="auto" w:fill="FFFFFF"/>
        <w:spacing w:after="0" w:line="240" w:lineRule="auto"/>
        <w:jc w:val="center"/>
        <w:rPr>
          <w:rFonts w:ascii="Times New Roman" w:eastAsia="Times New Roman" w:hAnsi="Times New Roman" w:cs="Times New Roman"/>
          <w:b/>
          <w:color w:val="000000"/>
          <w:sz w:val="36"/>
          <w:szCs w:val="36"/>
          <w:highlight w:val="white"/>
          <w:lang w:eastAsia="en-US"/>
        </w:rPr>
      </w:pPr>
    </w:p>
    <w:p w:rsidR="009827F1" w:rsidRPr="009827F1" w:rsidRDefault="009827F1" w:rsidP="009827F1">
      <w:pPr>
        <w:shd w:val="clear" w:color="auto" w:fill="FFFFFF"/>
        <w:spacing w:after="0" w:line="240" w:lineRule="auto"/>
        <w:ind w:left="708" w:firstLine="708"/>
        <w:jc w:val="center"/>
        <w:rPr>
          <w:rFonts w:ascii="Times New Roman" w:eastAsia="Times New Roman" w:hAnsi="Times New Roman" w:cs="Times New Roman"/>
          <w:b/>
          <w:sz w:val="32"/>
          <w:szCs w:val="32"/>
          <w:lang w:eastAsia="en-US"/>
        </w:rPr>
      </w:pPr>
      <w:r w:rsidRPr="005441BF">
        <w:rPr>
          <w:rFonts w:ascii="Times New Roman" w:eastAsia="Times New Roman" w:hAnsi="Times New Roman" w:cs="Times New Roman"/>
          <w:b/>
          <w:color w:val="000000" w:themeColor="text1"/>
          <w:sz w:val="32"/>
          <w:szCs w:val="32"/>
          <w:highlight w:val="white"/>
          <w:lang w:eastAsia="en-US"/>
        </w:rPr>
        <w:t>ХVІ</w:t>
      </w:r>
      <w:r w:rsidR="006A2F0A">
        <w:rPr>
          <w:rFonts w:ascii="Times New Roman" w:eastAsia="Times New Roman" w:hAnsi="Times New Roman" w:cs="Times New Roman"/>
          <w:b/>
          <w:color w:val="000000" w:themeColor="text1"/>
          <w:sz w:val="32"/>
          <w:szCs w:val="32"/>
          <w:highlight w:val="white"/>
          <w:lang w:eastAsia="en-US"/>
        </w:rPr>
        <w:t>І</w:t>
      </w:r>
      <w:r w:rsidRPr="005441BF">
        <w:rPr>
          <w:rFonts w:ascii="Times New Roman" w:eastAsia="Times New Roman" w:hAnsi="Times New Roman" w:cs="Times New Roman"/>
          <w:b/>
          <w:color w:val="000000" w:themeColor="text1"/>
          <w:sz w:val="32"/>
          <w:szCs w:val="32"/>
          <w:highlight w:val="white"/>
          <w:lang w:eastAsia="en-US"/>
        </w:rPr>
        <w:t>.</w:t>
      </w:r>
      <w:r w:rsidRPr="005441BF">
        <w:rPr>
          <w:rFonts w:ascii="Times New Roman" w:eastAsia="Times New Roman" w:hAnsi="Times New Roman" w:cs="Times New Roman"/>
          <w:b/>
          <w:color w:val="000000" w:themeColor="text1"/>
          <w:sz w:val="32"/>
          <w:szCs w:val="32"/>
          <w:lang w:eastAsia="en-US"/>
        </w:rPr>
        <w:t xml:space="preserve"> Опис та інструменти</w:t>
      </w:r>
      <w:r w:rsidRPr="009827F1">
        <w:rPr>
          <w:rFonts w:ascii="Times New Roman" w:eastAsia="Times New Roman" w:hAnsi="Times New Roman" w:cs="Times New Roman"/>
          <w:b/>
          <w:sz w:val="32"/>
          <w:szCs w:val="32"/>
          <w:lang w:eastAsia="en-US"/>
        </w:rPr>
        <w:t xml:space="preserve"> системи внутрішнього забезпечення якості освіти.</w:t>
      </w:r>
    </w:p>
    <w:p w:rsidR="009827F1" w:rsidRPr="009827F1" w:rsidRDefault="009827F1" w:rsidP="009827F1">
      <w:pPr>
        <w:shd w:val="clear" w:color="auto" w:fill="FFFFFF"/>
        <w:spacing w:after="0" w:line="240" w:lineRule="auto"/>
        <w:jc w:val="center"/>
        <w:rPr>
          <w:rFonts w:ascii="Times New Roman" w:eastAsia="Times New Roman" w:hAnsi="Times New Roman" w:cs="Times New Roman"/>
          <w:b/>
          <w:sz w:val="32"/>
          <w:szCs w:val="32"/>
          <w:lang w:eastAsia="en-US"/>
        </w:rPr>
      </w:pPr>
    </w:p>
    <w:p w:rsidR="009827F1" w:rsidRPr="009827F1" w:rsidRDefault="009827F1" w:rsidP="009827F1">
      <w:pPr>
        <w:suppressAutoHyphens/>
        <w:autoSpaceDE w:val="0"/>
        <w:spacing w:after="0" w:line="240" w:lineRule="auto"/>
        <w:ind w:firstLine="708"/>
        <w:jc w:val="both"/>
        <w:rPr>
          <w:rFonts w:ascii="Times New Roman" w:eastAsia="Times New Roman" w:hAnsi="Times New Roman" w:cs="Times New Roman"/>
          <w:color w:val="000000"/>
          <w:sz w:val="28"/>
          <w:szCs w:val="24"/>
          <w:lang w:eastAsia="zh-CN"/>
        </w:rPr>
      </w:pPr>
      <w:r w:rsidRPr="009827F1">
        <w:rPr>
          <w:rFonts w:ascii="Times New Roman" w:eastAsia="Calibri" w:hAnsi="Times New Roman" w:cs="Times New Roman"/>
          <w:sz w:val="28"/>
          <w:szCs w:val="28"/>
          <w:lang w:eastAsia="zh-CN"/>
        </w:rPr>
        <w:t>Система внутрішнього за</w:t>
      </w:r>
      <w:r w:rsidR="005441BF">
        <w:rPr>
          <w:rFonts w:ascii="Times New Roman" w:eastAsia="Calibri" w:hAnsi="Times New Roman" w:cs="Times New Roman"/>
          <w:sz w:val="28"/>
          <w:szCs w:val="28"/>
          <w:lang w:eastAsia="zh-CN"/>
        </w:rPr>
        <w:t>безпечення якості освіти ліцею</w:t>
      </w:r>
      <w:r w:rsidRPr="009827F1">
        <w:rPr>
          <w:rFonts w:ascii="Times New Roman" w:eastAsia="Calibri" w:hAnsi="Times New Roman" w:cs="Times New Roman"/>
          <w:sz w:val="28"/>
          <w:szCs w:val="28"/>
          <w:lang w:eastAsia="zh-CN"/>
        </w:rPr>
        <w:t xml:space="preserve"> реалізується відповідно до </w:t>
      </w:r>
      <w:r w:rsidRPr="009827F1">
        <w:rPr>
          <w:rFonts w:ascii="Times New Roman" w:eastAsia="Calibri" w:hAnsi="Times New Roman" w:cs="Times New Roman"/>
          <w:sz w:val="28"/>
          <w:szCs w:val="28"/>
          <w:lang w:eastAsia="en-US"/>
        </w:rPr>
        <w:t xml:space="preserve">Положення про внутрішню  систему забезпечення якості освіти у </w:t>
      </w:r>
      <w:r w:rsidR="00BE37A8">
        <w:rPr>
          <w:rFonts w:ascii="Times New Roman" w:eastAsia="Calibri" w:hAnsi="Times New Roman" w:cs="Times New Roman"/>
          <w:color w:val="000000"/>
          <w:sz w:val="28"/>
          <w:szCs w:val="28"/>
          <w:lang w:eastAsia="en-US"/>
        </w:rPr>
        <w:t>Пужайківському ліцеї</w:t>
      </w:r>
      <w:r w:rsidRPr="009827F1">
        <w:rPr>
          <w:rFonts w:ascii="Times New Roman" w:eastAsia="Calibri" w:hAnsi="Times New Roman" w:cs="Times New Roman"/>
          <w:color w:val="000000"/>
          <w:sz w:val="28"/>
          <w:szCs w:val="28"/>
          <w:lang w:eastAsia="en-US"/>
        </w:rPr>
        <w:t xml:space="preserve"> Піщанської сільської ради, </w:t>
      </w:r>
      <w:r w:rsidRPr="009827F1">
        <w:rPr>
          <w:rFonts w:ascii="Times New Roman" w:eastAsia="Calibri" w:hAnsi="Times New Roman" w:cs="Times New Roman"/>
          <w:sz w:val="28"/>
          <w:szCs w:val="28"/>
          <w:lang w:eastAsia="en-US"/>
        </w:rPr>
        <w:t xml:space="preserve"> розробленого відповідно до вимог Закону України «Про освіту», затвердженого </w:t>
      </w:r>
      <w:r w:rsidRPr="009827F1">
        <w:rPr>
          <w:rFonts w:ascii="Times New Roman" w:eastAsia="Calibri" w:hAnsi="Times New Roman" w:cs="Times New Roman"/>
          <w:color w:val="000000"/>
          <w:sz w:val="28"/>
          <w:szCs w:val="28"/>
          <w:lang w:eastAsia="en-US"/>
        </w:rPr>
        <w:t>наказом директора закладу від 10.02.2020 рік № 11</w:t>
      </w:r>
      <w:r w:rsidRPr="009827F1">
        <w:rPr>
          <w:rFonts w:ascii="Times New Roman" w:eastAsia="Calibri" w:hAnsi="Times New Roman" w:cs="Times New Roman"/>
          <w:color w:val="000000"/>
          <w:sz w:val="28"/>
          <w:szCs w:val="28"/>
          <w:vertAlign w:val="superscript"/>
          <w:lang w:eastAsia="en-US"/>
        </w:rPr>
        <w:t>1</w:t>
      </w:r>
      <w:r w:rsidRPr="009827F1">
        <w:rPr>
          <w:rFonts w:ascii="Times New Roman" w:eastAsia="Calibri" w:hAnsi="Times New Roman" w:cs="Times New Roman"/>
          <w:color w:val="000000"/>
          <w:sz w:val="28"/>
          <w:szCs w:val="28"/>
          <w:lang w:eastAsia="en-US"/>
        </w:rPr>
        <w:t xml:space="preserve"> </w:t>
      </w:r>
    </w:p>
    <w:p w:rsidR="009827F1" w:rsidRPr="009827F1" w:rsidRDefault="009827F1" w:rsidP="009827F1">
      <w:pPr>
        <w:suppressAutoHyphens/>
        <w:spacing w:after="0" w:line="240" w:lineRule="auto"/>
        <w:ind w:firstLine="708"/>
        <w:rPr>
          <w:rFonts w:ascii="Times New Roman" w:eastAsia="Times New Roman" w:hAnsi="Times New Roman" w:cs="Times New Roman"/>
          <w:sz w:val="28"/>
          <w:szCs w:val="24"/>
          <w:lang w:eastAsia="zh-CN"/>
        </w:rPr>
      </w:pPr>
      <w:r w:rsidRPr="009827F1">
        <w:rPr>
          <w:rFonts w:ascii="Times New Roman" w:eastAsia="Times New Roman" w:hAnsi="Times New Roman" w:cs="Times New Roman"/>
          <w:sz w:val="28"/>
          <w:szCs w:val="24"/>
          <w:lang w:eastAsia="zh-CN"/>
        </w:rPr>
        <w:lastRenderedPageBreak/>
        <w:t>Внутрішня система забезпечення якості в закладі включає:.</w:t>
      </w:r>
    </w:p>
    <w:p w:rsidR="009827F1" w:rsidRPr="009827F1" w:rsidRDefault="009827F1" w:rsidP="00DC6436">
      <w:pPr>
        <w:numPr>
          <w:ilvl w:val="0"/>
          <w:numId w:val="41"/>
        </w:numPr>
        <w:suppressAutoHyphens/>
        <w:spacing w:after="0" w:line="240" w:lineRule="auto"/>
        <w:ind w:hanging="578"/>
        <w:contextualSpacing/>
        <w:jc w:val="both"/>
        <w:rPr>
          <w:rFonts w:ascii="Calibri" w:eastAsia="Calibri" w:hAnsi="Calibri" w:cs="Calibri"/>
          <w:color w:val="000000"/>
          <w:lang w:val="ru-RU" w:eastAsia="zh-CN"/>
        </w:rPr>
      </w:pPr>
      <w:bookmarkStart w:id="25" w:name="n583"/>
      <w:bookmarkEnd w:id="25"/>
      <w:r w:rsidRPr="009827F1">
        <w:rPr>
          <w:rFonts w:ascii="Times New Roman" w:eastAsia="Calibri" w:hAnsi="Times New Roman" w:cs="Times New Roman"/>
          <w:color w:val="000000"/>
          <w:sz w:val="28"/>
          <w:szCs w:val="28"/>
          <w:lang w:eastAsia="zh-CN"/>
        </w:rPr>
        <w:t>стратегію та процедури забезпечення якості освіти</w:t>
      </w:r>
      <w:bookmarkStart w:id="26" w:name="n584"/>
      <w:bookmarkEnd w:id="26"/>
      <w:r w:rsidRPr="009827F1">
        <w:rPr>
          <w:rFonts w:ascii="Times New Roman" w:eastAsia="Calibri" w:hAnsi="Times New Roman" w:cs="Times New Roman"/>
          <w:color w:val="000000"/>
          <w:sz w:val="28"/>
          <w:szCs w:val="28"/>
          <w:lang w:eastAsia="zh-CN"/>
        </w:rPr>
        <w:t>;</w:t>
      </w:r>
    </w:p>
    <w:p w:rsidR="009827F1" w:rsidRPr="009827F1" w:rsidRDefault="009827F1" w:rsidP="00DC6436">
      <w:pPr>
        <w:numPr>
          <w:ilvl w:val="0"/>
          <w:numId w:val="41"/>
        </w:numPr>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eastAsia="zh-CN"/>
        </w:rPr>
        <w:t>систему та механізми забезпечення академічної доброчесності (положення Закладу</w:t>
      </w:r>
      <w:bookmarkStart w:id="27" w:name="n585"/>
      <w:bookmarkEnd w:id="27"/>
      <w:r w:rsidRPr="009827F1">
        <w:rPr>
          <w:rFonts w:ascii="Times New Roman" w:eastAsia="Calibri" w:hAnsi="Times New Roman" w:cs="Times New Roman"/>
          <w:color w:val="000000"/>
          <w:sz w:val="28"/>
          <w:szCs w:val="28"/>
          <w:lang w:eastAsia="zh-CN"/>
        </w:rPr>
        <w:t>, затверджене наказом директора від 01.09.2021року № 94;</w:t>
      </w:r>
    </w:p>
    <w:p w:rsidR="009827F1" w:rsidRPr="009827F1" w:rsidRDefault="009827F1" w:rsidP="00DC6436">
      <w:pPr>
        <w:numPr>
          <w:ilvl w:val="0"/>
          <w:numId w:val="41"/>
        </w:numPr>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eastAsia="zh-CN"/>
        </w:rPr>
        <w:t>оприлюднені критерії, правила і процедури оцінювання здобувачів освіти;</w:t>
      </w:r>
      <w:bookmarkStart w:id="28" w:name="n586"/>
      <w:bookmarkEnd w:id="28"/>
    </w:p>
    <w:p w:rsidR="009827F1" w:rsidRPr="009827F1" w:rsidRDefault="009827F1" w:rsidP="00DC6436">
      <w:pPr>
        <w:numPr>
          <w:ilvl w:val="0"/>
          <w:numId w:val="41"/>
        </w:numPr>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eastAsia="zh-CN"/>
        </w:rPr>
        <w:t>оприлюднені критерії, правила і процедури оцінювання педагогічної діяльності педагогічних працівників;</w:t>
      </w:r>
      <w:bookmarkStart w:id="29" w:name="n587"/>
      <w:bookmarkEnd w:id="29"/>
    </w:p>
    <w:p w:rsidR="009827F1" w:rsidRPr="009827F1" w:rsidRDefault="009827F1" w:rsidP="00DC6436">
      <w:pPr>
        <w:numPr>
          <w:ilvl w:val="0"/>
          <w:numId w:val="41"/>
        </w:numPr>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eastAsia="zh-CN"/>
        </w:rPr>
        <w:t>оприлюднені критерії, правила і процедури оцінювання управлінської діяльності керівних працівників Закладу;</w:t>
      </w:r>
      <w:bookmarkStart w:id="30" w:name="n588"/>
      <w:bookmarkEnd w:id="30"/>
    </w:p>
    <w:p w:rsidR="009827F1" w:rsidRPr="009827F1" w:rsidRDefault="009827F1" w:rsidP="00DC6436">
      <w:pPr>
        <w:numPr>
          <w:ilvl w:val="0"/>
          <w:numId w:val="41"/>
        </w:numPr>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eastAsia="zh-CN"/>
        </w:rPr>
        <w:t>забезпечення наявності інформаційних систем для</w:t>
      </w:r>
      <w:r w:rsidR="005441BF">
        <w:rPr>
          <w:rFonts w:ascii="Times New Roman" w:eastAsia="Calibri" w:hAnsi="Times New Roman" w:cs="Times New Roman"/>
          <w:color w:val="000000"/>
          <w:sz w:val="28"/>
          <w:szCs w:val="28"/>
          <w:lang w:eastAsia="zh-CN"/>
        </w:rPr>
        <w:t xml:space="preserve"> ефективного управління  закладом</w:t>
      </w:r>
      <w:r w:rsidRPr="009827F1">
        <w:rPr>
          <w:rFonts w:ascii="Times New Roman" w:eastAsia="Calibri" w:hAnsi="Times New Roman" w:cs="Times New Roman"/>
          <w:color w:val="000000"/>
          <w:sz w:val="28"/>
          <w:szCs w:val="28"/>
          <w:lang w:eastAsia="zh-CN"/>
        </w:rPr>
        <w:t>;</w:t>
      </w:r>
      <w:bookmarkStart w:id="31" w:name="n590"/>
      <w:bookmarkEnd w:id="31"/>
    </w:p>
    <w:p w:rsidR="009827F1" w:rsidRPr="009827F1" w:rsidRDefault="005441BF" w:rsidP="00DC6436">
      <w:pPr>
        <w:numPr>
          <w:ilvl w:val="0"/>
          <w:numId w:val="41"/>
        </w:numPr>
        <w:tabs>
          <w:tab w:val="left" w:pos="-851"/>
        </w:tabs>
        <w:suppressAutoHyphens/>
        <w:spacing w:after="0" w:line="240" w:lineRule="auto"/>
        <w:ind w:left="1418" w:hanging="709"/>
        <w:contextualSpacing/>
        <w:jc w:val="both"/>
        <w:rPr>
          <w:rFonts w:ascii="Calibri" w:eastAsia="Calibri" w:hAnsi="Calibri" w:cs="Calibri"/>
          <w:color w:val="000000"/>
          <w:lang w:val="ru-RU" w:eastAsia="zh-CN"/>
        </w:rPr>
      </w:pPr>
      <w:r>
        <w:rPr>
          <w:rFonts w:ascii="Times New Roman" w:eastAsia="Calibri" w:hAnsi="Times New Roman" w:cs="Times New Roman"/>
          <w:color w:val="000000"/>
          <w:sz w:val="28"/>
          <w:szCs w:val="28"/>
          <w:lang w:eastAsia="zh-CN"/>
        </w:rPr>
        <w:t>створення в ліцеї</w:t>
      </w:r>
      <w:r w:rsidR="009827F1" w:rsidRPr="009827F1">
        <w:rPr>
          <w:rFonts w:ascii="Times New Roman" w:eastAsia="Calibri" w:hAnsi="Times New Roman" w:cs="Times New Roman"/>
          <w:color w:val="000000"/>
          <w:sz w:val="28"/>
          <w:szCs w:val="28"/>
          <w:lang w:eastAsia="zh-CN"/>
        </w:rPr>
        <w:t xml:space="preserve"> інклюзивного освітнього середовища, універсального дизайну та розумного пристосування;</w:t>
      </w:r>
      <w:bookmarkStart w:id="32" w:name="n591"/>
      <w:bookmarkEnd w:id="32"/>
    </w:p>
    <w:p w:rsidR="009827F1" w:rsidRPr="009827F1" w:rsidRDefault="009827F1" w:rsidP="00DC6436">
      <w:pPr>
        <w:numPr>
          <w:ilvl w:val="0"/>
          <w:numId w:val="41"/>
        </w:numPr>
        <w:tabs>
          <w:tab w:val="left" w:pos="-284"/>
        </w:tabs>
        <w:suppressAutoHyphens/>
        <w:spacing w:after="0" w:line="240" w:lineRule="auto"/>
        <w:ind w:left="1418" w:hanging="709"/>
        <w:contextualSpacing/>
        <w:jc w:val="both"/>
        <w:rPr>
          <w:rFonts w:ascii="Calibri" w:eastAsia="Calibri" w:hAnsi="Calibri" w:cs="Calibri"/>
          <w:color w:val="000000"/>
          <w:lang w:val="ru-RU" w:eastAsia="zh-CN"/>
        </w:rPr>
      </w:pPr>
      <w:r w:rsidRPr="009827F1">
        <w:rPr>
          <w:rFonts w:ascii="Times New Roman" w:eastAsia="Calibri" w:hAnsi="Times New Roman" w:cs="Times New Roman"/>
          <w:color w:val="000000"/>
          <w:sz w:val="28"/>
          <w:szCs w:val="28"/>
          <w:lang w:val="ru-RU" w:eastAsia="zh-CN"/>
        </w:rPr>
        <w:t xml:space="preserve">інші процедури та заходи, що визначаються спеціальними законами або документами </w:t>
      </w:r>
      <w:r w:rsidRPr="009827F1">
        <w:rPr>
          <w:rFonts w:ascii="Times New Roman" w:eastAsia="Calibri" w:hAnsi="Times New Roman" w:cs="Times New Roman"/>
          <w:color w:val="000000"/>
          <w:sz w:val="28"/>
          <w:szCs w:val="28"/>
          <w:lang w:eastAsia="zh-CN"/>
        </w:rPr>
        <w:t>з</w:t>
      </w:r>
      <w:r w:rsidRPr="009827F1">
        <w:rPr>
          <w:rFonts w:ascii="Times New Roman" w:eastAsia="Calibri" w:hAnsi="Times New Roman" w:cs="Times New Roman"/>
          <w:color w:val="000000"/>
          <w:sz w:val="28"/>
          <w:szCs w:val="28"/>
          <w:lang w:val="ru-RU" w:eastAsia="zh-CN"/>
        </w:rPr>
        <w:t>акладу.</w:t>
      </w:r>
    </w:p>
    <w:p w:rsidR="009827F1" w:rsidRPr="009827F1" w:rsidRDefault="009827F1" w:rsidP="009827F1">
      <w:pPr>
        <w:shd w:val="clear" w:color="auto" w:fill="FFFFFF"/>
        <w:spacing w:after="150"/>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 xml:space="preserve"> Відповідно до вимог Закону України «Про освіту» (стаття 41. Система забезпечення якості освіти)</w:t>
      </w:r>
      <w:r w:rsidR="004754ED">
        <w:rPr>
          <w:rFonts w:ascii="Times New Roman" w:eastAsia="Times New Roman" w:hAnsi="Times New Roman" w:cs="Times New Roman"/>
          <w:bCs/>
          <w:sz w:val="28"/>
          <w:szCs w:val="28"/>
          <w:lang w:eastAsia="en-US"/>
        </w:rPr>
        <w:t xml:space="preserve"> в   Пужайківському ліцеї </w:t>
      </w:r>
      <w:r w:rsidRPr="009827F1">
        <w:rPr>
          <w:rFonts w:ascii="Times New Roman" w:eastAsia="Times New Roman" w:hAnsi="Times New Roman" w:cs="Times New Roman"/>
          <w:bCs/>
          <w:sz w:val="28"/>
          <w:szCs w:val="28"/>
          <w:lang w:eastAsia="en-US"/>
        </w:rPr>
        <w:t xml:space="preserve"> розроблено Положення про внутрішню систему забезпечення якості освіти та якості освітньої діяльності, яка  включає:</w:t>
      </w:r>
    </w:p>
    <w:p w:rsidR="009827F1" w:rsidRPr="009827F1" w:rsidRDefault="009827F1" w:rsidP="00DC6436">
      <w:pPr>
        <w:numPr>
          <w:ilvl w:val="0"/>
          <w:numId w:val="31"/>
        </w:numPr>
        <w:shd w:val="clear" w:color="auto" w:fill="FFFFFF"/>
        <w:spacing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стратегію та процедури забезпечення якості освіти;</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систему та механізми забезпечення академічної доброчесності;</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критерії, правила і процедури оцінювання учнів;</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критерії, правила і процедури оцінювання педагогічної діяльності педагогічних працівників;</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критерії, правила і процедури оцінювання управлінської діяльності керівників;</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забезпечення наявності необхідних ресурсів для організації освітнього процесу;</w:t>
      </w:r>
    </w:p>
    <w:p w:rsidR="009827F1" w:rsidRPr="009827F1" w:rsidRDefault="009827F1"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sidRPr="009827F1">
        <w:rPr>
          <w:rFonts w:ascii="Times New Roman" w:eastAsia="Times New Roman" w:hAnsi="Times New Roman" w:cs="Times New Roman"/>
          <w:bCs/>
          <w:sz w:val="28"/>
          <w:szCs w:val="28"/>
          <w:lang w:eastAsia="en-US"/>
        </w:rPr>
        <w:t>забезпечення наявності інформаційних систем для ефективного управління закладом освіти;</w:t>
      </w:r>
    </w:p>
    <w:p w:rsidR="009827F1" w:rsidRPr="009827F1" w:rsidRDefault="005441BF" w:rsidP="00DC6436">
      <w:pPr>
        <w:numPr>
          <w:ilvl w:val="0"/>
          <w:numId w:val="31"/>
        </w:numPr>
        <w:shd w:val="clear" w:color="auto" w:fill="FFFFFF"/>
        <w:spacing w:before="105" w:after="0" w:line="240" w:lineRule="auto"/>
        <w:jc w:val="both"/>
        <w:outlineLvl w:val="5"/>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створення в ліцеї</w:t>
      </w:r>
      <w:r w:rsidR="009827F1" w:rsidRPr="009827F1">
        <w:rPr>
          <w:rFonts w:ascii="Times New Roman" w:eastAsia="Times New Roman" w:hAnsi="Times New Roman" w:cs="Times New Roman"/>
          <w:bCs/>
          <w:sz w:val="28"/>
          <w:szCs w:val="28"/>
          <w:lang w:eastAsia="en-US"/>
        </w:rPr>
        <w:t xml:space="preserve"> інклюзивного освітнього середовища, універсального дизайну та розумного пристосування.</w:t>
      </w:r>
    </w:p>
    <w:p w:rsidR="009827F1" w:rsidRPr="009827F1" w:rsidRDefault="009827F1" w:rsidP="009827F1">
      <w:pPr>
        <w:keepNext/>
        <w:keepLines/>
        <w:shd w:val="clear" w:color="auto" w:fill="FFFFFF"/>
        <w:spacing w:after="360" w:line="240" w:lineRule="auto"/>
        <w:jc w:val="both"/>
        <w:outlineLvl w:val="3"/>
        <w:rPr>
          <w:rFonts w:ascii="Times New Roman" w:eastAsia="Times New Roman" w:hAnsi="Times New Roman" w:cs="Times New Roman"/>
          <w:iCs/>
          <w:sz w:val="28"/>
          <w:szCs w:val="28"/>
          <w:lang w:eastAsia="en-US"/>
        </w:rPr>
      </w:pPr>
    </w:p>
    <w:p w:rsidR="009827F1" w:rsidRPr="009827F1" w:rsidRDefault="009827F1" w:rsidP="00DC6436">
      <w:pPr>
        <w:keepNext/>
        <w:keepLines/>
        <w:numPr>
          <w:ilvl w:val="0"/>
          <w:numId w:val="25"/>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 xml:space="preserve"> Стратегія забезпечення якості освіти базується на наступних принципах:</w:t>
      </w:r>
    </w:p>
    <w:p w:rsidR="009827F1" w:rsidRPr="009827F1" w:rsidRDefault="009827F1" w:rsidP="00DC6436">
      <w:pPr>
        <w:numPr>
          <w:ilvl w:val="0"/>
          <w:numId w:val="14"/>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 xml:space="preserve">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w:t>
      </w:r>
      <w:r w:rsidRPr="009827F1">
        <w:rPr>
          <w:rFonts w:ascii="Times New Roman" w:eastAsia="Times New Roman" w:hAnsi="Times New Roman" w:cs="Times New Roman"/>
          <w:iCs/>
          <w:sz w:val="28"/>
          <w:szCs w:val="28"/>
          <w:lang w:eastAsia="en-US"/>
        </w:rPr>
        <w:lastRenderedPageBreak/>
        <w:t>свідомого життєвого вибору та самореалізації, відповідальності, трудової діяльності та громадянської активності;</w:t>
      </w:r>
    </w:p>
    <w:p w:rsidR="009827F1" w:rsidRPr="009827F1"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принцип відповідності Державним стандартам загальної середньої освіти;</w:t>
      </w:r>
    </w:p>
    <w:p w:rsidR="009827F1" w:rsidRPr="009827F1"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827F1" w:rsidRPr="009827F1" w:rsidRDefault="009827F1" w:rsidP="00DC6436">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2. Забезпечення якості освіти передбачає здійснення таких процедур і заходів:</w:t>
      </w:r>
    </w:p>
    <w:p w:rsidR="009827F1" w:rsidRPr="009827F1" w:rsidRDefault="009827F1" w:rsidP="00DC6436">
      <w:pPr>
        <w:numPr>
          <w:ilvl w:val="0"/>
          <w:numId w:val="16"/>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функціонування системи формування компетентностей учнів;</w:t>
      </w:r>
    </w:p>
    <w:p w:rsidR="009827F1" w:rsidRPr="009827F1" w:rsidRDefault="009827F1" w:rsidP="00DC6436">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підвищення кваліфікації педагогічних працівників, посилення кадрового потенціалу закладу освіти;</w:t>
      </w:r>
    </w:p>
    <w:p w:rsidR="009827F1" w:rsidRPr="009827F1" w:rsidRDefault="009827F1" w:rsidP="00DC6436">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забезпечення наявності необхідних ресурсів для організації освітнього процесу.</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3. Система контролю за реалізацією процедур забезпечення якості освіти включає:</w:t>
      </w:r>
    </w:p>
    <w:p w:rsidR="009827F1" w:rsidRPr="009827F1" w:rsidRDefault="009827F1" w:rsidP="00DC6436">
      <w:pPr>
        <w:numPr>
          <w:ilvl w:val="0"/>
          <w:numId w:val="18"/>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самооцінку ефективності діяльності із забезпечення якості освіти;</w:t>
      </w:r>
    </w:p>
    <w:p w:rsidR="009827F1" w:rsidRPr="009827F1" w:rsidRDefault="009827F1" w:rsidP="00DC6436">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моніторинг якості освіти.</w:t>
      </w:r>
    </w:p>
    <w:p w:rsidR="009827F1" w:rsidRPr="009827F1" w:rsidRDefault="009827F1" w:rsidP="009827F1">
      <w:pPr>
        <w:rPr>
          <w:rFonts w:ascii="Calibri" w:eastAsia="Calibri" w:hAnsi="Calibri" w:cs="Calibri"/>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4. Завдання моніторингу якості освіти:</w:t>
      </w:r>
    </w:p>
    <w:p w:rsidR="009827F1" w:rsidRPr="009827F1" w:rsidRDefault="009827F1" w:rsidP="00DC6436">
      <w:pPr>
        <w:numPr>
          <w:ilvl w:val="0"/>
          <w:numId w:val="19"/>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здійснення систематичного контролю за освітнім процесом в закладі освіти;</w:t>
      </w:r>
    </w:p>
    <w:p w:rsidR="009827F1" w:rsidRPr="009827F1"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створення власної системи неперервного і тривалого спостереження, оцінювання стану освітнього процесу;</w:t>
      </w:r>
    </w:p>
    <w:p w:rsidR="009827F1" w:rsidRPr="009827F1"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аналіз чинників впливу на результативність освітнього процесу, підтримка високої мотивації навчання;</w:t>
      </w:r>
    </w:p>
    <w:p w:rsidR="009827F1" w:rsidRPr="009827F1"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створення оптимальних соціально-психологічних умов для саморозвитку та самореалізації учнів і педагогів;</w:t>
      </w:r>
    </w:p>
    <w:p w:rsidR="009827F1" w:rsidRPr="009827F1" w:rsidRDefault="009827F1" w:rsidP="00DC6436">
      <w:pPr>
        <w:numPr>
          <w:ilvl w:val="0"/>
          <w:numId w:val="1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прогнозування на підставі об’єктивних даних динаміки й тенденцій розвитку освітнього процесу в закладі освіти.</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5.Моніторинг в закладі освіти здійснюють:</w:t>
      </w:r>
    </w:p>
    <w:p w:rsidR="009827F1" w:rsidRPr="009827F1" w:rsidRDefault="009827F1" w:rsidP="00DC6436">
      <w:pPr>
        <w:numPr>
          <w:ilvl w:val="0"/>
          <w:numId w:val="20"/>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lastRenderedPageBreak/>
        <w:t>директор школи та його заступники;</w:t>
      </w:r>
    </w:p>
    <w:p w:rsidR="009827F1" w:rsidRPr="009827F1"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органи, що здійснюють управління у сфері освіти;</w:t>
      </w:r>
    </w:p>
    <w:p w:rsidR="009827F1" w:rsidRPr="009827F1"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органи самоврядування, які створюються педагогічними працівниками, учнями та батьками;</w:t>
      </w:r>
    </w:p>
    <w:p w:rsidR="009827F1" w:rsidRPr="009827F1" w:rsidRDefault="009827F1" w:rsidP="00DC6436">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громадськість.</w:t>
      </w:r>
    </w:p>
    <w:p w:rsidR="009827F1" w:rsidRPr="009827F1" w:rsidRDefault="009827F1" w:rsidP="009827F1">
      <w:pPr>
        <w:shd w:val="clear" w:color="auto" w:fill="FFFFFF"/>
        <w:spacing w:before="105" w:after="0" w:line="240" w:lineRule="auto"/>
        <w:ind w:left="720"/>
        <w:jc w:val="both"/>
        <w:outlineLvl w:val="3"/>
        <w:rPr>
          <w:rFonts w:ascii="Times New Roman" w:eastAsia="Times New Roman" w:hAnsi="Times New Roman" w:cs="Times New Roman"/>
          <w:iCs/>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6.Основними формами моніторингу є:</w:t>
      </w:r>
    </w:p>
    <w:p w:rsidR="009827F1" w:rsidRPr="009827F1" w:rsidRDefault="009827F1" w:rsidP="00DC6436">
      <w:pPr>
        <w:numPr>
          <w:ilvl w:val="0"/>
          <w:numId w:val="22"/>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проведення контрольних робіт;</w:t>
      </w:r>
    </w:p>
    <w:p w:rsidR="009827F1" w:rsidRPr="009827F1"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участь учнів у І та ІІ, ІІІ етапі Всеукраїнських предметних олімпіад, конкурсів;</w:t>
      </w:r>
    </w:p>
    <w:p w:rsidR="009827F1" w:rsidRPr="009827F1"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перевірка документації;</w:t>
      </w:r>
    </w:p>
    <w:p w:rsidR="009827F1" w:rsidRPr="009827F1"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опитування, анкетування;</w:t>
      </w:r>
    </w:p>
    <w:p w:rsidR="009827F1" w:rsidRPr="009827F1" w:rsidRDefault="009827F1" w:rsidP="00DC6436">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відвідування уроків, заходів.</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7. Критерії моніторингу:</w:t>
      </w:r>
    </w:p>
    <w:p w:rsidR="009827F1" w:rsidRPr="009827F1" w:rsidRDefault="009827F1" w:rsidP="00DC6436">
      <w:pPr>
        <w:numPr>
          <w:ilvl w:val="0"/>
          <w:numId w:val="24"/>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об’єктивність;</w:t>
      </w:r>
    </w:p>
    <w:p w:rsidR="009827F1" w:rsidRPr="009827F1"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систематичність;</w:t>
      </w:r>
    </w:p>
    <w:p w:rsidR="009827F1" w:rsidRPr="009827F1"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відповідність завдань змісту досліджуваного матеріалу;</w:t>
      </w:r>
    </w:p>
    <w:p w:rsidR="009827F1" w:rsidRPr="009827F1"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надійність (повторний контроль іншими суб’єктами);</w:t>
      </w:r>
    </w:p>
    <w:p w:rsidR="009827F1" w:rsidRPr="009827F1" w:rsidRDefault="009827F1" w:rsidP="00DC6436">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гуманізм (в умовах довіри, поваги до особистості).</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8. Очікувані результати:</w:t>
      </w:r>
    </w:p>
    <w:p w:rsidR="009827F1" w:rsidRPr="009827F1" w:rsidRDefault="009827F1" w:rsidP="00DC6436">
      <w:pPr>
        <w:numPr>
          <w:ilvl w:val="0"/>
          <w:numId w:val="26"/>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отримання результатів стану освітнього процесу в закладі освіти;</w:t>
      </w:r>
    </w:p>
    <w:p w:rsidR="009827F1" w:rsidRPr="009827F1" w:rsidRDefault="009827F1" w:rsidP="00DC6436">
      <w:pPr>
        <w:numPr>
          <w:ilvl w:val="0"/>
          <w:numId w:val="26"/>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покращення функцій управління освітнім процесом, накопичення даних для прийняття управлінських та тактичних рішень.</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 xml:space="preserve">                               9. Підсумки моніторингу:</w:t>
      </w:r>
    </w:p>
    <w:p w:rsidR="009827F1" w:rsidRPr="009827F1" w:rsidRDefault="009827F1" w:rsidP="00DC6436">
      <w:pPr>
        <w:numPr>
          <w:ilvl w:val="0"/>
          <w:numId w:val="28"/>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підсумки моніторингу узагальнюються у схемах, діаграмах, висвітлюються в аналітично-інформаційних матеріалах;</w:t>
      </w:r>
    </w:p>
    <w:p w:rsidR="009827F1" w:rsidRPr="009827F1" w:rsidRDefault="009827F1" w:rsidP="00DC6436">
      <w:pPr>
        <w:numPr>
          <w:ilvl w:val="0"/>
          <w:numId w:val="2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за результатами моніторингу розробляються рекомендації, приймаються управлінські рішення щодо планування та корекції роботи;</w:t>
      </w:r>
    </w:p>
    <w:p w:rsidR="009827F1" w:rsidRPr="009827F1" w:rsidRDefault="009827F1" w:rsidP="00DC6436">
      <w:pPr>
        <w:numPr>
          <w:ilvl w:val="0"/>
          <w:numId w:val="28"/>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lastRenderedPageBreak/>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9827F1" w:rsidRPr="009827F1"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8"/>
          <w:szCs w:val="28"/>
          <w:lang w:eastAsia="en-US"/>
        </w:rPr>
      </w:pPr>
    </w:p>
    <w:p w:rsidR="009827F1" w:rsidRPr="009827F1" w:rsidRDefault="009827F1" w:rsidP="009827F1">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color w:val="000000"/>
          <w:sz w:val="28"/>
          <w:szCs w:val="28"/>
          <w:lang w:eastAsia="en-US"/>
        </w:rPr>
      </w:pPr>
      <w:r w:rsidRPr="009827F1">
        <w:rPr>
          <w:rFonts w:ascii="Times New Roman" w:eastAsia="Times New Roman" w:hAnsi="Times New Roman" w:cs="Times New Roman"/>
          <w:color w:val="000000"/>
          <w:sz w:val="28"/>
          <w:szCs w:val="28"/>
          <w:lang w:eastAsia="en-US"/>
        </w:rPr>
        <w:t>10. Показники опису та інструментів моніторингу якості освіти:</w:t>
      </w:r>
    </w:p>
    <w:p w:rsidR="009827F1" w:rsidRPr="009827F1" w:rsidRDefault="009827F1" w:rsidP="00DC6436">
      <w:pPr>
        <w:numPr>
          <w:ilvl w:val="0"/>
          <w:numId w:val="29"/>
        </w:numPr>
        <w:shd w:val="clear" w:color="auto" w:fill="FFFFFF"/>
        <w:spacing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кадрове забезпечення освітньої діяльності – якісний і кількісний склад, професійний рівень педагогічного персоналу;</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контингент учнів;</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психолого-соціологічний моніторинг;</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результати навчання учнів;</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педагогічна діяльність;</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управління школою;</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освітнє середовище;</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медичний моніторинг;</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моніторинг охорони праці та безпеки життєдіяльності;</w:t>
      </w:r>
    </w:p>
    <w:p w:rsidR="009827F1" w:rsidRPr="009827F1" w:rsidRDefault="009827F1" w:rsidP="00DC6436">
      <w:pPr>
        <w:numPr>
          <w:ilvl w:val="0"/>
          <w:numId w:val="29"/>
        </w:numPr>
        <w:shd w:val="clear" w:color="auto" w:fill="FFFFFF"/>
        <w:spacing w:before="105" w:after="0" w:line="240" w:lineRule="auto"/>
        <w:jc w:val="both"/>
        <w:outlineLvl w:val="3"/>
        <w:rPr>
          <w:rFonts w:ascii="Times New Roman" w:eastAsia="Times New Roman" w:hAnsi="Times New Roman" w:cs="Times New Roman"/>
          <w:iCs/>
          <w:sz w:val="28"/>
          <w:szCs w:val="28"/>
          <w:lang w:eastAsia="en-US"/>
        </w:rPr>
      </w:pPr>
      <w:r w:rsidRPr="009827F1">
        <w:rPr>
          <w:rFonts w:ascii="Times New Roman" w:eastAsia="Times New Roman" w:hAnsi="Times New Roman" w:cs="Times New Roman"/>
          <w:iCs/>
          <w:sz w:val="28"/>
          <w:szCs w:val="28"/>
          <w:lang w:eastAsia="en-US"/>
        </w:rPr>
        <w:t>формування іміджу закладу освіти.</w:t>
      </w: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Тому внутрішня система забезпечення якості освіти та якості освітньої діяльності  буде функціонувати як початок проведення самоаналізу діяль</w:t>
      </w:r>
      <w:r w:rsidR="004754ED">
        <w:rPr>
          <w:rFonts w:ascii="Times New Roman" w:eastAsia="Times New Roman" w:hAnsi="Times New Roman" w:cs="Times New Roman"/>
          <w:sz w:val="28"/>
          <w:szCs w:val="28"/>
          <w:lang w:eastAsia="en-US"/>
        </w:rPr>
        <w:t>ності  ліцею</w:t>
      </w:r>
      <w:r w:rsidRPr="009827F1">
        <w:rPr>
          <w:rFonts w:ascii="Times New Roman" w:eastAsia="Times New Roman" w:hAnsi="Times New Roman" w:cs="Times New Roman"/>
          <w:sz w:val="28"/>
          <w:szCs w:val="28"/>
          <w:lang w:eastAsia="en-US"/>
        </w:rPr>
        <w:t xml:space="preserve">  з основних напрямків:</w:t>
      </w: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Освітнє середовище;</w:t>
      </w: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Система оцінювання учнів;</w:t>
      </w: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Педагогічна діяльність;</w:t>
      </w:r>
    </w:p>
    <w:p w:rsidR="009827F1" w:rsidRPr="009827F1" w:rsidRDefault="009827F1" w:rsidP="009827F1">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Управлінські процеси.</w:t>
      </w:r>
    </w:p>
    <w:p w:rsidR="009827F1" w:rsidRPr="009827F1" w:rsidRDefault="009827F1" w:rsidP="009827F1">
      <w:pPr>
        <w:shd w:val="clear" w:color="auto" w:fill="FFFFFF"/>
        <w:tabs>
          <w:tab w:val="left" w:pos="709"/>
        </w:tabs>
        <w:spacing w:after="0" w:line="240" w:lineRule="auto"/>
        <w:ind w:left="66"/>
        <w:jc w:val="both"/>
        <w:rPr>
          <w:rFonts w:ascii="Times New Roman" w:eastAsia="Times New Roman" w:hAnsi="Times New Roman" w:cs="Times New Roman"/>
          <w:sz w:val="28"/>
          <w:szCs w:val="28"/>
          <w:lang w:eastAsia="en-US"/>
        </w:rPr>
      </w:pPr>
      <w:r w:rsidRPr="009827F1">
        <w:rPr>
          <w:rFonts w:ascii="Times New Roman" w:eastAsia="Times New Roman" w:hAnsi="Times New Roman" w:cs="Times New Roman"/>
          <w:sz w:val="28"/>
          <w:szCs w:val="28"/>
          <w:lang w:eastAsia="en-US"/>
        </w:rPr>
        <w:tab/>
      </w:r>
    </w:p>
    <w:p w:rsidR="009827F1" w:rsidRPr="009827F1" w:rsidRDefault="009827F1" w:rsidP="009827F1">
      <w:pPr>
        <w:spacing w:after="0"/>
        <w:ind w:left="1429"/>
        <w:rPr>
          <w:rFonts w:ascii="Times New Roman" w:eastAsia="Times New Roman" w:hAnsi="Times New Roman" w:cs="Times New Roman"/>
          <w:b/>
          <w:sz w:val="28"/>
          <w:szCs w:val="28"/>
          <w:lang w:eastAsia="en-US"/>
        </w:rPr>
      </w:pPr>
      <w:r w:rsidRPr="009827F1">
        <w:rPr>
          <w:rFonts w:ascii="Times New Roman" w:eastAsia="Times New Roman" w:hAnsi="Times New Roman" w:cs="Times New Roman"/>
          <w:b/>
          <w:sz w:val="28"/>
          <w:szCs w:val="28"/>
          <w:lang w:eastAsia="en-US"/>
        </w:rPr>
        <w:t>Система внутрішньошкільного самоаналізу</w:t>
      </w:r>
    </w:p>
    <w:p w:rsidR="009827F1" w:rsidRPr="009827F1"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827F1">
        <w:rPr>
          <w:rFonts w:ascii="Times New Roman" w:eastAsia="Times New Roman" w:hAnsi="Times New Roman" w:cs="Times New Roman"/>
          <w:i/>
          <w:color w:val="212121"/>
          <w:sz w:val="28"/>
          <w:szCs w:val="28"/>
          <w:lang w:eastAsia="en-US"/>
        </w:rPr>
        <w:t>1. Оглядовий самоаналіз</w:t>
      </w:r>
    </w:p>
    <w:tbl>
      <w:tblPr>
        <w:tblW w:w="11199" w:type="dxa"/>
        <w:tblInd w:w="-776" w:type="dxa"/>
        <w:tblBorders>
          <w:top w:val="single" w:sz="6" w:space="0" w:color="32BEBC"/>
        </w:tblBorders>
        <w:tblLayout w:type="fixed"/>
        <w:tblLook w:val="0400" w:firstRow="0" w:lastRow="0" w:firstColumn="0" w:lastColumn="0" w:noHBand="0" w:noVBand="1"/>
      </w:tblPr>
      <w:tblGrid>
        <w:gridCol w:w="441"/>
        <w:gridCol w:w="694"/>
        <w:gridCol w:w="992"/>
        <w:gridCol w:w="1777"/>
        <w:gridCol w:w="1835"/>
        <w:gridCol w:w="1205"/>
        <w:gridCol w:w="1278"/>
        <w:gridCol w:w="1701"/>
        <w:gridCol w:w="1276"/>
      </w:tblGrid>
      <w:tr w:rsidR="009827F1" w:rsidRPr="009827F1"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з\п</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Дата</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Об`єкт моніторингу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Предмет моніторингу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Мета </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Узагальнення результатів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Виведення на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рівень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обговорення</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Викона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вець</w:t>
            </w:r>
          </w:p>
        </w:tc>
      </w:tr>
      <w:tr w:rsidR="009827F1" w:rsidRPr="009827F1" w:rsidTr="00D95150">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 15.09.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Default="00C13EA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Початкова освіта</w:t>
            </w:r>
          </w:p>
          <w:p w:rsidR="00C13EAC" w:rsidRDefault="00C13EA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Базова середня освіта</w:t>
            </w:r>
          </w:p>
          <w:p w:rsidR="00C13EAC" w:rsidRPr="009827F1" w:rsidRDefault="00C13EA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Профільна середня освіта</w:t>
            </w:r>
          </w:p>
        </w:tc>
        <w:tc>
          <w:tcPr>
            <w:tcW w:w="183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Оцінити відповідність розкладів санітарно-гігієнічним вимогам, навчальному плану, </w:t>
            </w:r>
            <w:r w:rsidRPr="009827F1">
              <w:rPr>
                <w:rFonts w:ascii="Times New Roman" w:eastAsia="Times New Roman" w:hAnsi="Times New Roman" w:cs="Times New Roman"/>
                <w:color w:val="212121"/>
                <w:sz w:val="24"/>
                <w:szCs w:val="24"/>
                <w:lang w:eastAsia="en-US"/>
              </w:rPr>
              <w:lastRenderedPageBreak/>
              <w:t>наявності навчальних приміщень, кадровому забезпеченню</w:t>
            </w:r>
          </w:p>
        </w:tc>
        <w:tc>
          <w:tcPr>
            <w:tcW w:w="120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 xml:space="preserve">-вивчення розкладів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бе</w:t>
            </w:r>
            <w:r w:rsidR="00C13EAC">
              <w:rPr>
                <w:rFonts w:ascii="Times New Roman" w:eastAsia="Times New Roman" w:hAnsi="Times New Roman" w:cs="Times New Roman"/>
                <w:color w:val="212121"/>
                <w:sz w:val="24"/>
                <w:szCs w:val="24"/>
                <w:lang w:eastAsia="en-US"/>
              </w:rPr>
              <w:t>сіди із заступни-ками директора</w:t>
            </w:r>
          </w:p>
          <w:p w:rsidR="009827F1" w:rsidRPr="009827F1" w:rsidRDefault="00C13EA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w:t>
            </w:r>
            <w:r w:rsidR="009827F1" w:rsidRPr="009827F1">
              <w:rPr>
                <w:rFonts w:ascii="Times New Roman" w:eastAsia="Times New Roman" w:hAnsi="Times New Roman" w:cs="Times New Roman"/>
                <w:color w:val="212121"/>
                <w:sz w:val="24"/>
                <w:szCs w:val="24"/>
                <w:lang w:eastAsia="en-US"/>
              </w:rPr>
              <w:t>інспекту</w:t>
            </w:r>
            <w:r>
              <w:rPr>
                <w:rFonts w:ascii="Times New Roman" w:eastAsia="Times New Roman" w:hAnsi="Times New Roman" w:cs="Times New Roman"/>
                <w:color w:val="212121"/>
                <w:sz w:val="24"/>
                <w:szCs w:val="24"/>
                <w:lang w:eastAsia="en-US"/>
              </w:rPr>
              <w:t>-</w:t>
            </w:r>
            <w:r w:rsidR="009827F1" w:rsidRPr="009827F1">
              <w:rPr>
                <w:rFonts w:ascii="Times New Roman" w:eastAsia="Times New Roman" w:hAnsi="Times New Roman" w:cs="Times New Roman"/>
                <w:color w:val="212121"/>
                <w:sz w:val="24"/>
                <w:szCs w:val="24"/>
                <w:lang w:eastAsia="en-US"/>
              </w:rPr>
              <w:t>вання</w:t>
            </w:r>
          </w:p>
        </w:tc>
        <w:tc>
          <w:tcPr>
            <w:tcW w:w="1278"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Протокол</w:t>
            </w:r>
          </w:p>
        </w:tc>
        <w:tc>
          <w:tcPr>
            <w:tcW w:w="170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Засідання РШ,</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засідання ПК, засідання ПР</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Обговорення на нараді при директорові</w:t>
            </w:r>
          </w:p>
        </w:tc>
        <w:tc>
          <w:tcPr>
            <w:tcW w:w="1276"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Директор</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Заступник</w:t>
            </w:r>
          </w:p>
        </w:tc>
      </w:tr>
      <w:tr w:rsidR="009827F1" w:rsidRPr="009827F1" w:rsidTr="00D95150">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До </w:t>
            </w:r>
            <w:r w:rsidRPr="009827F1">
              <w:rPr>
                <w:rFonts w:ascii="Times New Roman" w:eastAsia="Times New Roman" w:hAnsi="Times New Roman" w:cs="Times New Roman"/>
                <w:color w:val="212121"/>
                <w:sz w:val="24"/>
                <w:szCs w:val="24"/>
                <w:lang w:eastAsia="en-US"/>
              </w:rPr>
              <w:lastRenderedPageBreak/>
              <w:t>25.09.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курси за </w:t>
            </w:r>
            <w:r w:rsidRPr="009827F1">
              <w:rPr>
                <w:rFonts w:ascii="Times New Roman" w:eastAsia="Times New Roman" w:hAnsi="Times New Roman" w:cs="Times New Roman"/>
                <w:color w:val="212121"/>
                <w:sz w:val="24"/>
                <w:szCs w:val="24"/>
                <w:lang w:eastAsia="en-US"/>
              </w:rPr>
              <w:lastRenderedPageBreak/>
              <w:t>вибором; - факультативи; - ГПД; - додаткові заняття</w:t>
            </w:r>
          </w:p>
        </w:tc>
        <w:tc>
          <w:tcPr>
            <w:tcW w:w="183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0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8"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0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6"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r>
      <w:tr w:rsidR="009827F1" w:rsidRPr="009827F1"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2.</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 1.09.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Готов-</w:t>
            </w:r>
          </w:p>
          <w:p w:rsidR="009827F1" w:rsidRPr="009827F1" w:rsidRDefault="00A16F18"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ність закладу</w:t>
            </w:r>
            <w:r w:rsidR="009827F1" w:rsidRPr="009827F1">
              <w:rPr>
                <w:rFonts w:ascii="Times New Roman" w:eastAsia="Times New Roman" w:hAnsi="Times New Roman" w:cs="Times New Roman"/>
                <w:color w:val="212121"/>
                <w:sz w:val="24"/>
                <w:szCs w:val="24"/>
                <w:lang w:eastAsia="en-US"/>
              </w:rPr>
              <w:t>до нового навчаль</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ного року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навчальні кабінети;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спортивна зала; стадіон;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їдальня;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актова зала;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бібліотека</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Визначити стан готовності навчальних кабінетів до нового навчального року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Спостереження, б</w:t>
            </w:r>
            <w:r w:rsidR="001F0D25">
              <w:rPr>
                <w:rFonts w:ascii="Times New Roman" w:eastAsia="Times New Roman" w:hAnsi="Times New Roman" w:cs="Times New Roman"/>
                <w:color w:val="212121"/>
                <w:sz w:val="24"/>
                <w:szCs w:val="24"/>
                <w:lang w:eastAsia="en-US"/>
              </w:rPr>
              <w:t>есіда із ЗД з завгоспом завгосп-</w:t>
            </w:r>
            <w:r w:rsidRPr="009827F1">
              <w:rPr>
                <w:rFonts w:ascii="Times New Roman" w:eastAsia="Times New Roman" w:hAnsi="Times New Roman" w:cs="Times New Roman"/>
                <w:color w:val="212121"/>
                <w:sz w:val="24"/>
                <w:szCs w:val="24"/>
                <w:lang w:eastAsia="en-US"/>
              </w:rPr>
              <w:t xml:space="preserve">ми </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предмет</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 xml:space="preserve">никами, робота з </w:t>
            </w:r>
            <w:r w:rsidR="001F0D25">
              <w:rPr>
                <w:rFonts w:ascii="Times New Roman" w:eastAsia="Times New Roman" w:hAnsi="Times New Roman" w:cs="Times New Roman"/>
                <w:color w:val="212121"/>
                <w:sz w:val="24"/>
                <w:szCs w:val="24"/>
                <w:lang w:eastAsia="en-US"/>
              </w:rPr>
              <w:t>документ-</w:t>
            </w:r>
            <w:r w:rsidRPr="009827F1">
              <w:rPr>
                <w:rFonts w:ascii="Times New Roman" w:eastAsia="Times New Roman" w:hAnsi="Times New Roman" w:cs="Times New Roman"/>
                <w:color w:val="212121"/>
                <w:sz w:val="24"/>
                <w:szCs w:val="24"/>
                <w:lang w:eastAsia="en-US"/>
              </w:rPr>
              <w:t>тами</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Акт</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Відповідаль-</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ні за кабіне-</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ти та нав-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чальні при-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міщення</w:t>
            </w:r>
          </w:p>
        </w:tc>
      </w:tr>
      <w:tr w:rsidR="009827F1" w:rsidRPr="009827F1" w:rsidTr="00D95150">
        <w:trPr>
          <w:cantSplit/>
          <w:trHeight w:val="1134"/>
        </w:trPr>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3.</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827F1" w:rsidRDefault="005E427C" w:rsidP="004754ED">
            <w:pPr>
              <w:spacing w:after="0"/>
              <w:ind w:left="113" w:right="113"/>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Жовтень, бере</w:t>
            </w:r>
            <w:r w:rsidR="009827F1" w:rsidRPr="009827F1">
              <w:rPr>
                <w:rFonts w:ascii="Times New Roman" w:eastAsia="Times New Roman" w:hAnsi="Times New Roman" w:cs="Times New Roman"/>
                <w:color w:val="212121"/>
                <w:sz w:val="24"/>
                <w:szCs w:val="24"/>
                <w:lang w:eastAsia="en-US"/>
              </w:rPr>
              <w:t>зень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Відповідність навчаль</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них кабіне</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тів та примі</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щень санітар</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ним нормам</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навчальні кабінети; - спортивна зала;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Визначити відповідність стану навчальних кабінетів,  спортзалу санітарно-гігієнічним вимогам, наявність необхідного навчально-дидактичного забезпечення, паспорту кабінету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Огляд навчаль</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них кабінетів, бесіди, робота з документацією</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827F1" w:rsidRDefault="00D95150" w:rsidP="00D95150">
            <w:pPr>
              <w:spacing w:after="0"/>
              <w:ind w:left="113" w:right="2331"/>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Відповідальні    за  кабінети , адміністр</w:t>
            </w:r>
            <w:r w:rsidRPr="009827F1">
              <w:rPr>
                <w:rFonts w:ascii="Times New Roman" w:eastAsia="Times New Roman" w:hAnsi="Times New Roman" w:cs="Times New Roman"/>
                <w:color w:val="212121"/>
                <w:sz w:val="24"/>
                <w:szCs w:val="24"/>
                <w:lang w:eastAsia="en-US"/>
              </w:rPr>
              <w:t>ація</w:t>
            </w:r>
          </w:p>
        </w:tc>
      </w:tr>
      <w:tr w:rsidR="009827F1" w:rsidRPr="009827F1" w:rsidTr="00D95150">
        <w:trPr>
          <w:cantSplit/>
          <w:trHeight w:val="1134"/>
        </w:trPr>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4.</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827F1" w:rsidRDefault="009827F1" w:rsidP="004754ED">
            <w:pPr>
              <w:spacing w:after="0"/>
              <w:ind w:left="113" w:right="113"/>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Жовтень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Робота педколективу школи над єдиною методичною темою</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1F0D25"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xml:space="preserve">- вчителі-предметники; </w:t>
            </w:r>
            <w:r w:rsidR="009827F1" w:rsidRPr="009827F1">
              <w:rPr>
                <w:rFonts w:ascii="Times New Roman" w:eastAsia="Times New Roman" w:hAnsi="Times New Roman" w:cs="Times New Roman"/>
                <w:color w:val="212121"/>
                <w:sz w:val="24"/>
                <w:szCs w:val="24"/>
                <w:lang w:eastAsia="en-US"/>
              </w:rPr>
              <w:t xml:space="preserve">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Визначити наявність внутрішкільно</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го розуміння актуальності цього питання</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Анкетування</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 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Заступник</w:t>
            </w:r>
          </w:p>
        </w:tc>
      </w:tr>
      <w:tr w:rsidR="009827F1" w:rsidRPr="009827F1" w:rsidTr="00D95150">
        <w:trPr>
          <w:cantSplit/>
          <w:trHeight w:val="1134"/>
        </w:trPr>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9827F1" w:rsidRDefault="005E427C" w:rsidP="005E427C">
            <w:pPr>
              <w:spacing w:after="0"/>
              <w:ind w:left="113" w:right="113"/>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Лис</w:t>
            </w:r>
            <w:r w:rsidR="009827F1" w:rsidRPr="009827F1">
              <w:rPr>
                <w:rFonts w:ascii="Times New Roman" w:eastAsia="Times New Roman" w:hAnsi="Times New Roman" w:cs="Times New Roman"/>
                <w:color w:val="212121"/>
                <w:sz w:val="24"/>
                <w:szCs w:val="24"/>
                <w:lang w:eastAsia="en-US"/>
              </w:rPr>
              <w:t>топад</w:t>
            </w:r>
            <w:r>
              <w:rPr>
                <w:rFonts w:ascii="Times New Roman" w:eastAsia="Times New Roman" w:hAnsi="Times New Roman" w:cs="Times New Roman"/>
                <w:color w:val="212121"/>
                <w:sz w:val="24"/>
                <w:szCs w:val="24"/>
                <w:lang w:eastAsia="en-US"/>
              </w:rPr>
              <w:t xml:space="preserve">  -  лю</w:t>
            </w:r>
            <w:r w:rsidR="009827F1" w:rsidRPr="009827F1">
              <w:rPr>
                <w:rFonts w:ascii="Times New Roman" w:eastAsia="Times New Roman" w:hAnsi="Times New Roman" w:cs="Times New Roman"/>
                <w:color w:val="212121"/>
                <w:sz w:val="24"/>
                <w:szCs w:val="24"/>
                <w:lang w:eastAsia="en-US"/>
              </w:rPr>
              <w:t>тий</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Впровадження іннова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цій</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ефективність використання інновацій;</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методичне забезпечення освітнього процесу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Проведення теоретичної підготовки для розв`язання проблем</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Спостереження на уроках</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Протокол</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ind w:right="697"/>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D95150" w:rsidP="00D95150">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Адмініс-тра</w:t>
            </w:r>
            <w:r w:rsidR="009827F1" w:rsidRPr="009827F1">
              <w:rPr>
                <w:rFonts w:ascii="Times New Roman" w:eastAsia="Times New Roman" w:hAnsi="Times New Roman" w:cs="Times New Roman"/>
                <w:color w:val="212121"/>
                <w:sz w:val="24"/>
                <w:szCs w:val="24"/>
                <w:lang w:eastAsia="en-US"/>
              </w:rPr>
              <w:t>ція</w:t>
            </w:r>
          </w:p>
        </w:tc>
      </w:tr>
    </w:tbl>
    <w:p w:rsidR="009827F1" w:rsidRPr="009827F1" w:rsidRDefault="009827F1" w:rsidP="009827F1">
      <w:pPr>
        <w:spacing w:after="295" w:line="240" w:lineRule="auto"/>
        <w:ind w:left="1069"/>
        <w:rPr>
          <w:rFonts w:ascii="Times New Roman" w:eastAsia="Times New Roman" w:hAnsi="Times New Roman" w:cs="Times New Roman"/>
          <w:i/>
          <w:color w:val="212121"/>
          <w:sz w:val="28"/>
          <w:szCs w:val="28"/>
          <w:lang w:eastAsia="en-US"/>
        </w:rPr>
      </w:pPr>
      <w:r w:rsidRPr="009827F1">
        <w:rPr>
          <w:rFonts w:ascii="Times New Roman" w:eastAsia="Times New Roman" w:hAnsi="Times New Roman" w:cs="Times New Roman"/>
          <w:i/>
          <w:color w:val="212121"/>
          <w:sz w:val="28"/>
          <w:szCs w:val="28"/>
          <w:lang w:eastAsia="en-US"/>
        </w:rPr>
        <w:t>2. Загальношкільний самоаналіз</w:t>
      </w:r>
    </w:p>
    <w:tbl>
      <w:tblPr>
        <w:tblW w:w="10914" w:type="dxa"/>
        <w:tblInd w:w="-634" w:type="dxa"/>
        <w:tblBorders>
          <w:top w:val="single" w:sz="6" w:space="0" w:color="32BEBC"/>
        </w:tblBorders>
        <w:tblLayout w:type="fixed"/>
        <w:tblLook w:val="0400" w:firstRow="0" w:lastRow="0" w:firstColumn="0" w:lastColumn="0" w:noHBand="0" w:noVBand="1"/>
      </w:tblPr>
      <w:tblGrid>
        <w:gridCol w:w="1842"/>
        <w:gridCol w:w="2268"/>
        <w:gridCol w:w="1701"/>
        <w:gridCol w:w="1560"/>
        <w:gridCol w:w="1417"/>
        <w:gridCol w:w="2126"/>
      </w:tblGrid>
      <w:tr w:rsidR="009827F1" w:rsidRPr="009827F1"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Вид моніторингу</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Питання </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Виконавці, відповідальні</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Узагальнення результатів</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Виведення результатів на рівень обговорен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ня</w:t>
            </w:r>
          </w:p>
        </w:tc>
      </w:tr>
      <w:tr w:rsidR="009827F1" w:rsidRPr="009827F1"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Щоденний (поточний)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організація та проведення позашкільних, загальношкільних заходів;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виконання правил внутрішкільного розпорядку, статутних вимог</w:t>
            </w:r>
            <w:r w:rsidR="001F0D25">
              <w:rPr>
                <w:rFonts w:ascii="Times New Roman" w:eastAsia="Times New Roman" w:hAnsi="Times New Roman" w:cs="Times New Roman"/>
                <w:color w:val="212121"/>
                <w:sz w:val="24"/>
                <w:szCs w:val="24"/>
                <w:lang w:eastAsia="en-US"/>
              </w:rPr>
              <w:t xml:space="preserve"> вчителями, учнями, батьками; </w:t>
            </w:r>
            <w:r w:rsidRPr="009827F1">
              <w:rPr>
                <w:rFonts w:ascii="Times New Roman" w:eastAsia="Times New Roman" w:hAnsi="Times New Roman" w:cs="Times New Roman"/>
                <w:color w:val="212121"/>
                <w:sz w:val="24"/>
                <w:szCs w:val="24"/>
                <w:lang w:eastAsia="en-US"/>
              </w:rPr>
              <w:t>санітарно-гігієнічний стан школи, пришкільної території;</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робота кла</w:t>
            </w:r>
            <w:r w:rsidR="001F0D25">
              <w:rPr>
                <w:rFonts w:ascii="Times New Roman" w:eastAsia="Times New Roman" w:hAnsi="Times New Roman" w:cs="Times New Roman"/>
                <w:color w:val="212121"/>
                <w:sz w:val="24"/>
                <w:szCs w:val="24"/>
                <w:lang w:eastAsia="en-US"/>
              </w:rPr>
              <w:t xml:space="preserve">сів на закріпленій території; </w:t>
            </w:r>
            <w:r w:rsidRPr="009827F1">
              <w:rPr>
                <w:rFonts w:ascii="Times New Roman" w:eastAsia="Times New Roman" w:hAnsi="Times New Roman" w:cs="Times New Roman"/>
                <w:color w:val="212121"/>
                <w:sz w:val="24"/>
                <w:szCs w:val="24"/>
                <w:lang w:eastAsia="en-US"/>
              </w:rPr>
              <w:t>заміщення уроків вчителями;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організація початку робочого дня, уроків;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наявність поурочного планування</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вивчення графіків загальношкіль</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них заходів;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відвідування заходів;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бесіди з учнями, батьками;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відвідування уроків;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робота з класними журналами;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бесіди з класними керівниками; </w:t>
            </w:r>
          </w:p>
          <w:p w:rsidR="001F0D25"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бесіди з вчителями- предметни</w:t>
            </w:r>
            <w:r w:rsidR="001F0D25">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 xml:space="preserve">ками;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графіки чергування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Черговий адміністра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тор</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Голова ПК</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Голова  м/о</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Запис КК Наради ПД, Наради ПЗД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w:t>
            </w:r>
          </w:p>
        </w:tc>
      </w:tr>
      <w:tr w:rsidR="009827F1" w:rsidRPr="009827F1" w:rsidTr="00D95150">
        <w:tc>
          <w:tcPr>
            <w:tcW w:w="1842"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Щотижневий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Робота бібліотеки школи: 1) дотримання графіку роботи; 2) наявність читачів; 3) робота </w:t>
            </w:r>
            <w:r w:rsidRPr="009827F1">
              <w:rPr>
                <w:rFonts w:ascii="Times New Roman" w:eastAsia="Times New Roman" w:hAnsi="Times New Roman" w:cs="Times New Roman"/>
                <w:color w:val="212121"/>
                <w:sz w:val="24"/>
                <w:szCs w:val="24"/>
                <w:lang w:eastAsia="en-US"/>
              </w:rPr>
              <w:lastRenderedPageBreak/>
              <w:t>постійно діючих виставок; 4) проведення урочних та позаурочних заходів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1F0D25"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lastRenderedPageBreak/>
              <w:t xml:space="preserve">- відвідування бібліотеки; </w:t>
            </w:r>
            <w:r w:rsidR="009827F1" w:rsidRPr="009827F1">
              <w:rPr>
                <w:rFonts w:ascii="Times New Roman" w:eastAsia="Times New Roman" w:hAnsi="Times New Roman" w:cs="Times New Roman"/>
                <w:color w:val="212121"/>
                <w:sz w:val="24"/>
                <w:szCs w:val="24"/>
                <w:lang w:eastAsia="en-US"/>
              </w:rPr>
              <w:t xml:space="preserve"> спостереження; - робота з документа</w:t>
            </w:r>
            <w:r>
              <w:rPr>
                <w:rFonts w:ascii="Times New Roman" w:eastAsia="Times New Roman" w:hAnsi="Times New Roman" w:cs="Times New Roman"/>
                <w:color w:val="212121"/>
                <w:sz w:val="24"/>
                <w:szCs w:val="24"/>
                <w:lang w:eastAsia="en-US"/>
              </w:rPr>
              <w:t>-</w:t>
            </w:r>
            <w:r>
              <w:rPr>
                <w:rFonts w:ascii="Times New Roman" w:eastAsia="Times New Roman" w:hAnsi="Times New Roman" w:cs="Times New Roman"/>
                <w:color w:val="212121"/>
                <w:sz w:val="24"/>
                <w:szCs w:val="24"/>
                <w:lang w:eastAsia="en-US"/>
              </w:rPr>
              <w:lastRenderedPageBreak/>
              <w:t>цією</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Панченко С.В.</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Запис КК Наради ПЗД Наради ПД</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w:t>
            </w:r>
          </w:p>
        </w:tc>
      </w:tr>
      <w:tr w:rsidR="009827F1" w:rsidRPr="009827F1" w:rsidTr="00D95150">
        <w:tc>
          <w:tcPr>
            <w:tcW w:w="1842"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Робота гуртків, секцій, факультативів, курсів за вибором: 1) наявність та кількість учнів на заняттях; 2) ведення документації 3) дотримання розкладу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A0483"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спостереження</w:t>
            </w:r>
            <w:r w:rsidR="009827F1" w:rsidRPr="009827F1">
              <w:rPr>
                <w:rFonts w:ascii="Times New Roman" w:eastAsia="Times New Roman" w:hAnsi="Times New Roman" w:cs="Times New Roman"/>
                <w:color w:val="212121"/>
                <w:sz w:val="24"/>
                <w:szCs w:val="24"/>
                <w:lang w:eastAsia="en-US"/>
              </w:rPr>
              <w:t xml:space="preserve"> вивчення журналів; відвідування занять</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Поліщук Л.М.</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Астрахова Н.В.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Морозюк Л.Б.</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Запис у журналах</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E427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Чергування вчителів по закладу</w:t>
            </w:r>
            <w:r w:rsidR="009827F1" w:rsidRPr="009827F1">
              <w:rPr>
                <w:rFonts w:ascii="Times New Roman" w:eastAsia="Times New Roman" w:hAnsi="Times New Roman" w:cs="Times New Roman"/>
                <w:color w:val="212121"/>
                <w:sz w:val="24"/>
                <w:szCs w:val="24"/>
                <w:lang w:eastAsia="en-US"/>
              </w:rPr>
              <w:t>: - наявність графіка; - наявність вчителів на закріплених постах (відповідно до графіку) Наявність контролю з боку вчителів-предметників за відвідуванням учнями занять Наявність поточних оцінок та записів з боку вчителів в щоденниках учнів Зовнішній вигляд учнів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A0483"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xml:space="preserve">спостереження </w:t>
            </w:r>
            <w:r w:rsidR="009827F1" w:rsidRPr="009827F1">
              <w:rPr>
                <w:rFonts w:ascii="Times New Roman" w:eastAsia="Times New Roman" w:hAnsi="Times New Roman" w:cs="Times New Roman"/>
                <w:color w:val="212121"/>
                <w:sz w:val="24"/>
                <w:szCs w:val="24"/>
                <w:lang w:eastAsia="en-US"/>
              </w:rPr>
              <w:t xml:space="preserve"> спост</w:t>
            </w:r>
            <w:r>
              <w:rPr>
                <w:rFonts w:ascii="Times New Roman" w:eastAsia="Times New Roman" w:hAnsi="Times New Roman" w:cs="Times New Roman"/>
                <w:color w:val="212121"/>
                <w:sz w:val="24"/>
                <w:szCs w:val="24"/>
                <w:lang w:eastAsia="en-US"/>
              </w:rPr>
              <w:t xml:space="preserve">ереження - перевірка журналів; </w:t>
            </w:r>
            <w:r w:rsidR="009827F1" w:rsidRPr="009827F1">
              <w:rPr>
                <w:rFonts w:ascii="Times New Roman" w:eastAsia="Times New Roman" w:hAnsi="Times New Roman" w:cs="Times New Roman"/>
                <w:color w:val="212121"/>
                <w:sz w:val="24"/>
                <w:szCs w:val="24"/>
                <w:lang w:eastAsia="en-US"/>
              </w:rPr>
              <w:t>експре</w:t>
            </w:r>
            <w:r>
              <w:rPr>
                <w:rFonts w:ascii="Times New Roman" w:eastAsia="Times New Roman" w:hAnsi="Times New Roman" w:cs="Times New Roman"/>
                <w:color w:val="212121"/>
                <w:sz w:val="24"/>
                <w:szCs w:val="24"/>
                <w:lang w:eastAsia="en-US"/>
              </w:rPr>
              <w:t>с-перевірки щоденників;  записи в щоденниках ;</w:t>
            </w:r>
            <w:r w:rsidR="009827F1" w:rsidRPr="009827F1">
              <w:rPr>
                <w:rFonts w:ascii="Times New Roman" w:eastAsia="Times New Roman" w:hAnsi="Times New Roman" w:cs="Times New Roman"/>
                <w:color w:val="212121"/>
                <w:sz w:val="24"/>
                <w:szCs w:val="24"/>
                <w:lang w:eastAsia="en-US"/>
              </w:rPr>
              <w:t xml:space="preserve"> бесіди з класними керівниками, учнями, батьками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Черговий адміністра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тор, голова ПК, соціальний педагог, педагог-організатор</w:t>
            </w:r>
          </w:p>
          <w:p w:rsidR="009827F1" w:rsidRPr="009827F1" w:rsidRDefault="009827F1" w:rsidP="009827F1">
            <w:pPr>
              <w:spacing w:after="0"/>
              <w:rPr>
                <w:rFonts w:ascii="Times New Roman" w:eastAsia="Times New Roman" w:hAnsi="Times New Roman" w:cs="Times New Roman"/>
                <w:color w:val="212121"/>
                <w:sz w:val="24"/>
                <w:szCs w:val="24"/>
                <w:lang w:eastAsia="en-US"/>
              </w:rPr>
            </w:pP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Запис КК Затвердження графіка Наради ПД Записи в класних журналах, записи в щоденниках учнів; Запис КК Нарада ПД Нарада ПД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w:t>
            </w:r>
          </w:p>
        </w:tc>
      </w:tr>
      <w:tr w:rsidR="009827F1" w:rsidRPr="009827F1"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sz w:val="24"/>
                <w:szCs w:val="24"/>
                <w:lang w:eastAsia="en-US"/>
              </w:rPr>
            </w:pPr>
            <w:r w:rsidRPr="009827F1">
              <w:rPr>
                <w:rFonts w:ascii="Times New Roman" w:eastAsia="Times New Roman" w:hAnsi="Times New Roman" w:cs="Times New Roman"/>
                <w:sz w:val="24"/>
                <w:szCs w:val="24"/>
                <w:lang w:eastAsia="en-US"/>
              </w:rPr>
              <w:t>Щомісячний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Виконання навчальних програм Виконання навчальних програм варіативної складової Проведення тематичної атестації учнів </w:t>
            </w:r>
            <w:r w:rsidR="005A0483">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 xml:space="preserve">Заняття з учнями, які навчаються на </w:t>
            </w:r>
            <w:r w:rsidRPr="009827F1">
              <w:rPr>
                <w:rFonts w:ascii="Times New Roman" w:eastAsia="Times New Roman" w:hAnsi="Times New Roman" w:cs="Times New Roman"/>
                <w:color w:val="212121"/>
                <w:sz w:val="24"/>
                <w:szCs w:val="24"/>
                <w:lang w:eastAsia="en-US"/>
              </w:rPr>
              <w:lastRenderedPageBreak/>
              <w:t>початковому рівні Нормативність оцінювання учнів Виконання управлінських рішень</w:t>
            </w:r>
            <w:r w:rsidR="005A0483">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 xml:space="preserve"> Виконання внутрішкільних графіків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 xml:space="preserve">- відвідування уроків, занять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вивчення записів у класних журналах;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бесіди з вчителями,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відвідування уроків; </w:t>
            </w:r>
          </w:p>
          <w:p w:rsidR="009827F1" w:rsidRPr="009827F1" w:rsidRDefault="005A0483"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xml:space="preserve">- вивчення </w:t>
            </w:r>
            <w:r>
              <w:rPr>
                <w:rFonts w:ascii="Times New Roman" w:eastAsia="Times New Roman" w:hAnsi="Times New Roman" w:cs="Times New Roman"/>
                <w:color w:val="212121"/>
                <w:sz w:val="24"/>
                <w:szCs w:val="24"/>
                <w:lang w:eastAsia="en-US"/>
              </w:rPr>
              <w:lastRenderedPageBreak/>
              <w:t>записів у журналах;</w:t>
            </w:r>
            <w:r w:rsidR="009827F1" w:rsidRPr="009827F1">
              <w:rPr>
                <w:rFonts w:ascii="Times New Roman" w:eastAsia="Times New Roman" w:hAnsi="Times New Roman" w:cs="Times New Roman"/>
                <w:color w:val="212121"/>
                <w:sz w:val="24"/>
                <w:szCs w:val="24"/>
                <w:lang w:eastAsia="en-US"/>
              </w:rPr>
              <w:t xml:space="preserve"> відвідування уроків; </w:t>
            </w:r>
          </w:p>
          <w:p w:rsidR="009827F1" w:rsidRPr="009827F1" w:rsidRDefault="005A0483"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xml:space="preserve">- бесіди з кл. керівниками;  бесіди з учнями; </w:t>
            </w:r>
            <w:r w:rsidR="009827F1" w:rsidRPr="009827F1">
              <w:rPr>
                <w:rFonts w:ascii="Times New Roman" w:eastAsia="Times New Roman" w:hAnsi="Times New Roman" w:cs="Times New Roman"/>
                <w:color w:val="212121"/>
                <w:sz w:val="24"/>
                <w:szCs w:val="24"/>
                <w:lang w:eastAsia="en-US"/>
              </w:rPr>
              <w:t xml:space="preserve"> перевірка журналів</w:t>
            </w:r>
            <w:r>
              <w:rPr>
                <w:rFonts w:ascii="Times New Roman" w:eastAsia="Times New Roman" w:hAnsi="Times New Roman" w:cs="Times New Roman"/>
                <w:color w:val="212121"/>
                <w:sz w:val="24"/>
                <w:szCs w:val="24"/>
                <w:lang w:eastAsia="en-US"/>
              </w:rPr>
              <w:t>;</w:t>
            </w:r>
            <w:r w:rsidR="009827F1" w:rsidRPr="009827F1">
              <w:rPr>
                <w:rFonts w:ascii="Times New Roman" w:eastAsia="Times New Roman" w:hAnsi="Times New Roman" w:cs="Times New Roman"/>
                <w:color w:val="212121"/>
                <w:sz w:val="24"/>
                <w:szCs w:val="24"/>
                <w:lang w:eastAsia="en-US"/>
              </w:rPr>
              <w:t xml:space="preserve">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кон</w:t>
            </w:r>
            <w:r w:rsidR="005A0483">
              <w:rPr>
                <w:rFonts w:ascii="Times New Roman" w:eastAsia="Times New Roman" w:hAnsi="Times New Roman" w:cs="Times New Roman"/>
                <w:color w:val="212121"/>
                <w:sz w:val="24"/>
                <w:szCs w:val="24"/>
                <w:lang w:eastAsia="en-US"/>
              </w:rPr>
              <w:t>троль книги наказів; - бесіда;  спостереження</w:t>
            </w:r>
            <w:r w:rsidRPr="009827F1">
              <w:rPr>
                <w:rFonts w:ascii="Times New Roman" w:eastAsia="Times New Roman" w:hAnsi="Times New Roman" w:cs="Times New Roman"/>
                <w:color w:val="212121"/>
                <w:sz w:val="24"/>
                <w:szCs w:val="24"/>
                <w:lang w:eastAsia="en-US"/>
              </w:rPr>
              <w:t xml:space="preserve"> - що зроблено (аналіз) - вивчення </w:t>
            </w:r>
            <w:r w:rsidR="005A0483">
              <w:rPr>
                <w:rFonts w:ascii="Times New Roman" w:eastAsia="Times New Roman" w:hAnsi="Times New Roman" w:cs="Times New Roman"/>
                <w:color w:val="212121"/>
                <w:sz w:val="24"/>
                <w:szCs w:val="24"/>
                <w:lang w:eastAsia="en-US"/>
              </w:rPr>
              <w:t>графіків  -спостереження</w:t>
            </w:r>
            <w:r w:rsidRPr="009827F1">
              <w:rPr>
                <w:rFonts w:ascii="Times New Roman" w:eastAsia="Times New Roman" w:hAnsi="Times New Roman" w:cs="Times New Roman"/>
                <w:color w:val="212121"/>
                <w:sz w:val="24"/>
                <w:szCs w:val="24"/>
                <w:lang w:eastAsia="en-US"/>
              </w:rPr>
              <w:t>- бесіда</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val="ru-RU" w:eastAsia="en-US"/>
              </w:rPr>
            </w:pPr>
            <w:r w:rsidRPr="009827F1">
              <w:rPr>
                <w:rFonts w:ascii="Times New Roman" w:eastAsia="Times New Roman" w:hAnsi="Times New Roman" w:cs="Times New Roman"/>
                <w:color w:val="212121"/>
                <w:sz w:val="24"/>
                <w:szCs w:val="24"/>
                <w:lang w:eastAsia="en-US"/>
              </w:rPr>
              <w:lastRenderedPageBreak/>
              <w:t xml:space="preserve">Заступники директора, Голова ПК, </w:t>
            </w:r>
          </w:p>
          <w:p w:rsidR="009827F1" w:rsidRPr="009827F1" w:rsidRDefault="009827F1" w:rsidP="009827F1">
            <w:pPr>
              <w:spacing w:after="0"/>
              <w:rPr>
                <w:rFonts w:ascii="Times New Roman" w:eastAsia="Times New Roman" w:hAnsi="Times New Roman" w:cs="Times New Roman"/>
                <w:color w:val="212121"/>
                <w:sz w:val="24"/>
                <w:szCs w:val="24"/>
                <w:lang w:val="ru-RU" w:eastAsia="en-US"/>
              </w:rPr>
            </w:pPr>
            <w:r w:rsidRPr="009827F1">
              <w:rPr>
                <w:rFonts w:ascii="Times New Roman" w:eastAsia="Times New Roman" w:hAnsi="Times New Roman" w:cs="Times New Roman"/>
                <w:color w:val="212121"/>
                <w:sz w:val="24"/>
                <w:szCs w:val="24"/>
                <w:lang w:val="ru-RU" w:eastAsia="en-US"/>
              </w:rPr>
              <w:t>Гол. м/о</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Протоколи самоекспертизи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Графік </w:t>
            </w:r>
          </w:p>
          <w:p w:rsidR="009827F1" w:rsidRPr="009827F1" w:rsidRDefault="009827F1" w:rsidP="009827F1">
            <w:pPr>
              <w:spacing w:after="0"/>
              <w:rPr>
                <w:rFonts w:ascii="Times New Roman" w:eastAsia="Times New Roman" w:hAnsi="Times New Roman" w:cs="Times New Roman"/>
                <w:color w:val="212121"/>
                <w:sz w:val="24"/>
                <w:szCs w:val="24"/>
                <w:lang w:val="ru-RU" w:eastAsia="en-US"/>
              </w:rPr>
            </w:pPr>
            <w:r w:rsidRPr="009827F1">
              <w:rPr>
                <w:rFonts w:ascii="Times New Roman" w:eastAsia="Times New Roman" w:hAnsi="Times New Roman" w:cs="Times New Roman"/>
                <w:color w:val="212121"/>
                <w:sz w:val="24"/>
                <w:szCs w:val="24"/>
                <w:lang w:eastAsia="en-US"/>
              </w:rPr>
              <w:t>Нарада ПД</w:t>
            </w:r>
          </w:p>
        </w:tc>
      </w:tr>
      <w:tr w:rsidR="009827F1" w:rsidRPr="009827F1"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Щосеместро</w:t>
            </w:r>
            <w:r w:rsidR="005A0483">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виконання навчальних програм;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проведення тематичних атестацій;</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нормативність оцінювання;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навчальні досягнення учнів у класах;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підсумки відвідування учнями занять;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виконання варіативних складових навчальних планів; - контроль перевірки зошитів та проведення лабораторних, контрольних, практичних робіт, екскурсій;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 техніка читання учнів 1-4 класів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 вивчення матеріалів самоаналізу  та взаємоекспер</w:t>
            </w:r>
            <w:r w:rsidR="005A0483">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 xml:space="preserve">тизи;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сумісна експертиза;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проведення контролю читання з учнями;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бесіди з вчителями та учнями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Заступники директора;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Голова  м/о</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відповідно до функціональних обов’язків.</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 ,  наказ</w:t>
            </w:r>
          </w:p>
        </w:tc>
      </w:tr>
    </w:tbl>
    <w:p w:rsidR="009827F1" w:rsidRPr="009827F1"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827F1">
        <w:rPr>
          <w:rFonts w:ascii="Times New Roman" w:eastAsia="Times New Roman" w:hAnsi="Times New Roman" w:cs="Times New Roman"/>
          <w:i/>
          <w:color w:val="212121"/>
          <w:sz w:val="28"/>
          <w:szCs w:val="28"/>
          <w:lang w:eastAsia="en-US"/>
        </w:rPr>
        <w:lastRenderedPageBreak/>
        <w:t>3. Класно-узагальнюючий самоаналіз</w:t>
      </w:r>
    </w:p>
    <w:tbl>
      <w:tblPr>
        <w:tblW w:w="10915" w:type="dxa"/>
        <w:tblInd w:w="-634" w:type="dxa"/>
        <w:tblBorders>
          <w:top w:val="single" w:sz="6" w:space="0" w:color="32BEBC"/>
        </w:tblBorders>
        <w:tblLayout w:type="fixed"/>
        <w:tblLook w:val="0400" w:firstRow="0" w:lastRow="0" w:firstColumn="0" w:lastColumn="0" w:noHBand="0" w:noVBand="1"/>
      </w:tblPr>
      <w:tblGrid>
        <w:gridCol w:w="569"/>
        <w:gridCol w:w="991"/>
        <w:gridCol w:w="2127"/>
        <w:gridCol w:w="1842"/>
        <w:gridCol w:w="1560"/>
        <w:gridCol w:w="1417"/>
        <w:gridCol w:w="1418"/>
        <w:gridCol w:w="991"/>
      </w:tblGrid>
      <w:tr w:rsidR="009827F1" w:rsidRPr="009827F1" w:rsidTr="00D95150">
        <w:tc>
          <w:tcPr>
            <w:tcW w:w="5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п\п</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Об`єкт моніто</w:t>
            </w:r>
            <w:r w:rsidR="005A0483">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рингу</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Виведення на рівень обговорен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ня</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Відпові</w:t>
            </w:r>
          </w:p>
          <w:p w:rsidR="009827F1" w:rsidRPr="009827F1" w:rsidRDefault="009827F1" w:rsidP="005A0483">
            <w:pPr>
              <w:tabs>
                <w:tab w:val="left" w:pos="775"/>
              </w:tabs>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дальні</w:t>
            </w:r>
          </w:p>
        </w:tc>
      </w:tr>
      <w:tr w:rsidR="009827F1" w:rsidRPr="009827F1" w:rsidTr="00D95150">
        <w:tc>
          <w:tcPr>
            <w:tcW w:w="56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w:t>
            </w:r>
          </w:p>
        </w:tc>
        <w:tc>
          <w:tcPr>
            <w:tcW w:w="10346" w:type="dxa"/>
            <w:gridSpan w:val="7"/>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A0483"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Мета: вивчити стан справ в 1-х, 5-х класах – ад</w:t>
            </w:r>
            <w:r w:rsidR="005A0483">
              <w:rPr>
                <w:rFonts w:ascii="Times New Roman" w:eastAsia="Times New Roman" w:hAnsi="Times New Roman" w:cs="Times New Roman"/>
                <w:color w:val="212121"/>
                <w:sz w:val="24"/>
                <w:szCs w:val="24"/>
                <w:lang w:eastAsia="en-US"/>
              </w:rPr>
              <w:t>аптація учнів в класі та в ліцеї</w:t>
            </w:r>
            <w:r w:rsidRPr="009827F1">
              <w:rPr>
                <w:rFonts w:ascii="Times New Roman" w:eastAsia="Times New Roman" w:hAnsi="Times New Roman" w:cs="Times New Roman"/>
                <w:color w:val="212121"/>
                <w:sz w:val="24"/>
                <w:szCs w:val="24"/>
                <w:lang w:eastAsia="en-US"/>
              </w:rPr>
              <w:t>, створення умов для</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розвитку індивідуальних здібностей дитини</w:t>
            </w:r>
          </w:p>
        </w:tc>
      </w:tr>
      <w:tr w:rsidR="009827F1" w:rsidRPr="009827F1" w:rsidTr="00D95150">
        <w:tc>
          <w:tcPr>
            <w:tcW w:w="56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 5 – і класи:</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психологічний клімат;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організація виховної роботи;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засвоєння навчального матеріалу;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позакласні заходи</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відвідування уроків, позакласних заходів, ГПД;</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техніка читання;</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відвідування батьківських зборів;</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Вересень-листопад</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 Наказ Довідка</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D95150">
            <w:pPr>
              <w:tabs>
                <w:tab w:val="left" w:pos="765"/>
              </w:tabs>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Дирек</w:t>
            </w:r>
            <w:r w:rsidR="00D95150">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тор Заступ</w:t>
            </w:r>
            <w:r w:rsidR="00D95150">
              <w:rPr>
                <w:rFonts w:ascii="Times New Roman" w:eastAsia="Times New Roman" w:hAnsi="Times New Roman" w:cs="Times New Roman"/>
                <w:color w:val="212121"/>
                <w:sz w:val="24"/>
                <w:szCs w:val="24"/>
                <w:lang w:eastAsia="en-US"/>
              </w:rPr>
              <w:t>-ни</w:t>
            </w:r>
            <w:r w:rsidRPr="009827F1">
              <w:rPr>
                <w:rFonts w:ascii="Times New Roman" w:eastAsia="Times New Roman" w:hAnsi="Times New Roman" w:cs="Times New Roman"/>
                <w:color w:val="212121"/>
                <w:sz w:val="24"/>
                <w:szCs w:val="24"/>
                <w:lang w:eastAsia="en-US"/>
              </w:rPr>
              <w:t xml:space="preserve">ки </w:t>
            </w:r>
          </w:p>
          <w:p w:rsidR="009827F1" w:rsidRPr="009827F1" w:rsidRDefault="00D95150"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Практ.</w:t>
            </w:r>
          </w:p>
          <w:p w:rsidR="009827F1" w:rsidRPr="009827F1" w:rsidRDefault="00D95150"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психол.</w:t>
            </w:r>
          </w:p>
        </w:tc>
      </w:tr>
    </w:tbl>
    <w:p w:rsidR="009827F1" w:rsidRPr="009827F1" w:rsidRDefault="009827F1" w:rsidP="009827F1">
      <w:pPr>
        <w:spacing w:after="295" w:line="240" w:lineRule="auto"/>
        <w:ind w:left="1429"/>
        <w:rPr>
          <w:rFonts w:ascii="Times New Roman" w:eastAsia="Times New Roman" w:hAnsi="Times New Roman" w:cs="Times New Roman"/>
          <w:i/>
          <w:color w:val="212121"/>
          <w:sz w:val="28"/>
          <w:szCs w:val="28"/>
          <w:lang w:eastAsia="en-US"/>
        </w:rPr>
      </w:pPr>
      <w:r w:rsidRPr="009827F1">
        <w:rPr>
          <w:rFonts w:ascii="Times New Roman" w:eastAsia="Times New Roman" w:hAnsi="Times New Roman" w:cs="Times New Roman"/>
          <w:i/>
          <w:color w:val="212121"/>
          <w:sz w:val="28"/>
          <w:szCs w:val="28"/>
          <w:lang w:eastAsia="en-US"/>
        </w:rPr>
        <w:t>4. Персональний самоаналіз</w:t>
      </w:r>
    </w:p>
    <w:p w:rsidR="009827F1" w:rsidRPr="009827F1" w:rsidRDefault="009827F1" w:rsidP="009827F1">
      <w:pPr>
        <w:spacing w:after="295" w:line="240" w:lineRule="auto"/>
        <w:ind w:left="1429"/>
        <w:rPr>
          <w:rFonts w:ascii="Times New Roman" w:eastAsia="Times New Roman" w:hAnsi="Times New Roman" w:cs="Times New Roman"/>
          <w:color w:val="212121"/>
          <w:sz w:val="28"/>
          <w:szCs w:val="28"/>
          <w:lang w:eastAsia="en-US"/>
        </w:rPr>
      </w:pPr>
      <w:r w:rsidRPr="009827F1">
        <w:rPr>
          <w:rFonts w:ascii="Times New Roman" w:eastAsia="Times New Roman" w:hAnsi="Times New Roman" w:cs="Times New Roman"/>
          <w:color w:val="212121"/>
          <w:sz w:val="28"/>
          <w:szCs w:val="28"/>
          <w:lang w:eastAsia="en-US"/>
        </w:rPr>
        <w:t>4.1. Учні, які навчаються на високому рівні</w:t>
      </w:r>
    </w:p>
    <w:tbl>
      <w:tblPr>
        <w:tblW w:w="10915" w:type="dxa"/>
        <w:tblInd w:w="-634" w:type="dxa"/>
        <w:tblBorders>
          <w:top w:val="single" w:sz="6" w:space="0" w:color="32BEBC"/>
        </w:tblBorders>
        <w:tblLayout w:type="fixed"/>
        <w:tblLook w:val="0400" w:firstRow="0" w:lastRow="0" w:firstColumn="0" w:lastColumn="0" w:noHBand="0" w:noVBand="1"/>
      </w:tblPr>
      <w:tblGrid>
        <w:gridCol w:w="567"/>
        <w:gridCol w:w="1560"/>
        <w:gridCol w:w="1843"/>
        <w:gridCol w:w="1842"/>
        <w:gridCol w:w="1560"/>
        <w:gridCol w:w="1417"/>
        <w:gridCol w:w="1418"/>
        <w:gridCol w:w="708"/>
      </w:tblGrid>
      <w:tr w:rsidR="009827F1" w:rsidRPr="009827F1"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п\п</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Виведення на рівень обговоре</w:t>
            </w:r>
            <w:r w:rsidR="00D95150">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D95150"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Вико</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навці</w:t>
            </w:r>
          </w:p>
        </w:tc>
      </w:tr>
      <w:tr w:rsidR="009827F1" w:rsidRPr="009827F1"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2</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3</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4</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5</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6</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7</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8</w:t>
            </w:r>
          </w:p>
        </w:tc>
      </w:tr>
      <w:tr w:rsidR="009827F1" w:rsidRPr="009827F1"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1. 2.</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Учні 10 - х класів, які навчаютьс</w:t>
            </w:r>
            <w:r w:rsidR="005128B9">
              <w:rPr>
                <w:rFonts w:ascii="Times New Roman" w:eastAsia="Times New Roman" w:hAnsi="Times New Roman" w:cs="Times New Roman"/>
                <w:color w:val="212121"/>
                <w:sz w:val="24"/>
                <w:szCs w:val="24"/>
                <w:lang w:eastAsia="en-US"/>
              </w:rPr>
              <w:t>я на високому рівні – претенден</w:t>
            </w:r>
            <w:r w:rsidRPr="009827F1">
              <w:rPr>
                <w:rFonts w:ascii="Times New Roman" w:eastAsia="Times New Roman" w:hAnsi="Times New Roman" w:cs="Times New Roman"/>
                <w:color w:val="212121"/>
                <w:sz w:val="24"/>
                <w:szCs w:val="24"/>
                <w:lang w:eastAsia="en-US"/>
              </w:rPr>
              <w:t>ти  на нагород-</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ження</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Учні 9-х класів –претенден-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ти на свідоцтво з відзнакою</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Визначаються протягом року Визначаються протягом навчального року</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обговорення кандида</w:t>
            </w:r>
            <w:r w:rsidR="005128B9">
              <w:rPr>
                <w:rFonts w:ascii="Times New Roman" w:eastAsia="Times New Roman" w:hAnsi="Times New Roman" w:cs="Times New Roman"/>
                <w:color w:val="212121"/>
                <w:sz w:val="24"/>
                <w:szCs w:val="24"/>
                <w:lang w:eastAsia="en-US"/>
              </w:rPr>
              <w:t xml:space="preserve">тів - спостереження за учнями; </w:t>
            </w:r>
            <w:r w:rsidRPr="009827F1">
              <w:rPr>
                <w:rFonts w:ascii="Times New Roman" w:eastAsia="Times New Roman" w:hAnsi="Times New Roman" w:cs="Times New Roman"/>
                <w:color w:val="212121"/>
                <w:sz w:val="24"/>
                <w:szCs w:val="24"/>
                <w:lang w:eastAsia="en-US"/>
              </w:rPr>
              <w:t xml:space="preserve"> бесіди з учнями, батьками, вчителями-предметниками; - ро</w:t>
            </w:r>
            <w:r w:rsidR="005128B9">
              <w:rPr>
                <w:rFonts w:ascii="Times New Roman" w:eastAsia="Times New Roman" w:hAnsi="Times New Roman" w:cs="Times New Roman"/>
                <w:color w:val="212121"/>
                <w:sz w:val="24"/>
                <w:szCs w:val="24"/>
                <w:lang w:eastAsia="en-US"/>
              </w:rPr>
              <w:t xml:space="preserve">згляд кандидатур-претендентів; </w:t>
            </w:r>
            <w:r w:rsidRPr="009827F1">
              <w:rPr>
                <w:rFonts w:ascii="Times New Roman" w:eastAsia="Times New Roman" w:hAnsi="Times New Roman" w:cs="Times New Roman"/>
                <w:color w:val="212121"/>
                <w:sz w:val="24"/>
                <w:szCs w:val="24"/>
                <w:lang w:eastAsia="en-US"/>
              </w:rPr>
              <w:t xml:space="preserve"> моніторинг участі в позакласних заходах учнів-</w:t>
            </w:r>
            <w:r w:rsidRPr="009827F1">
              <w:rPr>
                <w:rFonts w:ascii="Times New Roman" w:eastAsia="Times New Roman" w:hAnsi="Times New Roman" w:cs="Times New Roman"/>
                <w:color w:val="212121"/>
                <w:sz w:val="24"/>
                <w:szCs w:val="24"/>
                <w:lang w:eastAsia="en-US"/>
              </w:rPr>
              <w:lastRenderedPageBreak/>
              <w:t xml:space="preserve">претендентів;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аналіз успішності за семестри, рік, ДПА;</w:t>
            </w:r>
          </w:p>
          <w:p w:rsidR="009827F1" w:rsidRPr="009827F1" w:rsidRDefault="009827F1" w:rsidP="009827F1">
            <w:pPr>
              <w:spacing w:after="0"/>
              <w:rPr>
                <w:rFonts w:ascii="Times New Roman" w:eastAsia="Times New Roman" w:hAnsi="Times New Roman" w:cs="Times New Roman"/>
                <w:color w:val="212121"/>
                <w:sz w:val="24"/>
                <w:szCs w:val="24"/>
                <w:lang w:eastAsia="en-US"/>
              </w:rPr>
            </w:pP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lastRenderedPageBreak/>
              <w:t>Грудень - травень Жовтень-червень</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Подання списків класними керівника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ми Обговорен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ня кандидатур Заповнення табеля успішності Протоколи експертизи Аналіз успішності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5E427C">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 Спільне засідання педради та Ради школи. Прийнят</w:t>
            </w:r>
            <w:r w:rsidR="005E427C">
              <w:rPr>
                <w:rFonts w:ascii="Times New Roman" w:eastAsia="Times New Roman" w:hAnsi="Times New Roman" w:cs="Times New Roman"/>
                <w:color w:val="212121"/>
                <w:sz w:val="24"/>
                <w:szCs w:val="24"/>
                <w:lang w:eastAsia="en-US"/>
              </w:rPr>
              <w:t xml:space="preserve">тя рішення педради та Ради  закладу </w:t>
            </w:r>
            <w:r w:rsidRPr="009827F1">
              <w:rPr>
                <w:rFonts w:ascii="Times New Roman" w:eastAsia="Times New Roman" w:hAnsi="Times New Roman" w:cs="Times New Roman"/>
                <w:color w:val="212121"/>
                <w:sz w:val="24"/>
                <w:szCs w:val="24"/>
                <w:lang w:eastAsia="en-US"/>
              </w:rPr>
              <w:t>ро нагородження.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D95150"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Кл. керів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ники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Заступ</w:t>
            </w:r>
            <w:r w:rsidR="005128B9">
              <w:rPr>
                <w:rFonts w:ascii="Times New Roman" w:eastAsia="Times New Roman" w:hAnsi="Times New Roman" w:cs="Times New Roman"/>
                <w:color w:val="212121"/>
                <w:sz w:val="24"/>
                <w:szCs w:val="24"/>
                <w:lang w:eastAsia="en-US"/>
              </w:rPr>
              <w:t>ники дир</w:t>
            </w:r>
            <w:r w:rsidR="00D95150">
              <w:rPr>
                <w:rFonts w:ascii="Times New Roman" w:eastAsia="Times New Roman" w:hAnsi="Times New Roman" w:cs="Times New Roman"/>
                <w:color w:val="212121"/>
                <w:sz w:val="24"/>
                <w:szCs w:val="24"/>
                <w:lang w:eastAsia="en-US"/>
              </w:rPr>
              <w:t>к</w:t>
            </w:r>
            <w:r w:rsidRPr="009827F1">
              <w:rPr>
                <w:rFonts w:ascii="Times New Roman" w:eastAsia="Times New Roman" w:hAnsi="Times New Roman" w:cs="Times New Roman"/>
                <w:color w:val="212121"/>
                <w:sz w:val="24"/>
                <w:szCs w:val="24"/>
                <w:lang w:eastAsia="en-US"/>
              </w:rPr>
              <w:t xml:space="preserve">тора </w:t>
            </w:r>
          </w:p>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bl>
    <w:p w:rsidR="009827F1" w:rsidRPr="009827F1" w:rsidRDefault="009827F1" w:rsidP="009827F1">
      <w:pPr>
        <w:spacing w:after="295" w:line="240" w:lineRule="auto"/>
        <w:ind w:left="1429"/>
        <w:rPr>
          <w:rFonts w:ascii="Times New Roman" w:eastAsia="Times New Roman" w:hAnsi="Times New Roman" w:cs="Times New Roman"/>
          <w:color w:val="212121"/>
          <w:sz w:val="28"/>
          <w:szCs w:val="28"/>
          <w:lang w:eastAsia="en-US"/>
        </w:rPr>
      </w:pPr>
      <w:r w:rsidRPr="009827F1">
        <w:rPr>
          <w:rFonts w:ascii="Times New Roman" w:eastAsia="Times New Roman" w:hAnsi="Times New Roman" w:cs="Times New Roman"/>
          <w:color w:val="212121"/>
          <w:sz w:val="28"/>
          <w:szCs w:val="28"/>
          <w:lang w:eastAsia="en-US"/>
        </w:rPr>
        <w:lastRenderedPageBreak/>
        <w:t>4.2. Педкадри</w:t>
      </w:r>
    </w:p>
    <w:tbl>
      <w:tblPr>
        <w:tblW w:w="10833" w:type="dxa"/>
        <w:tblInd w:w="-351" w:type="dxa"/>
        <w:tblBorders>
          <w:top w:val="single" w:sz="6" w:space="0" w:color="32BEBC"/>
        </w:tblBorders>
        <w:tblLayout w:type="fixed"/>
        <w:tblLook w:val="0400" w:firstRow="0" w:lastRow="0" w:firstColumn="0" w:lastColumn="0" w:noHBand="0" w:noVBand="1"/>
      </w:tblPr>
      <w:tblGrid>
        <w:gridCol w:w="568"/>
        <w:gridCol w:w="1276"/>
        <w:gridCol w:w="1843"/>
        <w:gridCol w:w="1842"/>
        <w:gridCol w:w="1560"/>
        <w:gridCol w:w="1417"/>
        <w:gridCol w:w="1418"/>
        <w:gridCol w:w="909"/>
      </w:tblGrid>
      <w:tr w:rsidR="009827F1" w:rsidRPr="009827F1"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п\п</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Виведення на рівень обговорен-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Вико-</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навці</w:t>
            </w:r>
          </w:p>
        </w:tc>
      </w:tr>
      <w:tr w:rsidR="009827F1" w:rsidRPr="009827F1"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1. </w:t>
            </w: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2. </w:t>
            </w:r>
          </w:p>
          <w:p w:rsidR="005128B9" w:rsidRDefault="005128B9" w:rsidP="009827F1">
            <w:pPr>
              <w:spacing w:after="0"/>
              <w:rPr>
                <w:rFonts w:ascii="Times New Roman" w:eastAsia="Times New Roman" w:hAnsi="Times New Roman" w:cs="Times New Roman"/>
                <w:color w:val="212121"/>
                <w:sz w:val="24"/>
                <w:szCs w:val="24"/>
                <w:lang w:eastAsia="en-US"/>
              </w:rPr>
            </w:pP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3. </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Вчителі-предметники, які потре-</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бують допомоги. Молоді вчителі. Вчителі, які атестуються </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ведення шкільної документації;</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-наявність системи контролю за відвідуванням учнями занять - участь в роботі над методичною темою;</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наявність поурочного планування; - ведення шкільної документації;</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наявність системи контролю та обліку знань учнів;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участь в роботі над методичною темою;</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рівень володіння осн</w:t>
            </w:r>
            <w:r w:rsidR="005128B9">
              <w:rPr>
                <w:rFonts w:ascii="Times New Roman" w:eastAsia="Times New Roman" w:hAnsi="Times New Roman" w:cs="Times New Roman"/>
                <w:color w:val="212121"/>
                <w:sz w:val="24"/>
                <w:szCs w:val="24"/>
                <w:lang w:eastAsia="en-US"/>
              </w:rPr>
              <w:t xml:space="preserve">овами ведення свого предмету; </w:t>
            </w:r>
            <w:r w:rsidRPr="009827F1">
              <w:rPr>
                <w:rFonts w:ascii="Times New Roman" w:eastAsia="Times New Roman" w:hAnsi="Times New Roman" w:cs="Times New Roman"/>
                <w:color w:val="212121"/>
                <w:sz w:val="24"/>
                <w:szCs w:val="24"/>
                <w:lang w:eastAsia="en-US"/>
              </w:rPr>
              <w:t xml:space="preserve">вивчення </w:t>
            </w:r>
            <w:r w:rsidRPr="009827F1">
              <w:rPr>
                <w:rFonts w:ascii="Times New Roman" w:eastAsia="Times New Roman" w:hAnsi="Times New Roman" w:cs="Times New Roman"/>
                <w:color w:val="212121"/>
                <w:sz w:val="24"/>
                <w:szCs w:val="24"/>
                <w:lang w:eastAsia="en-US"/>
              </w:rPr>
              <w:lastRenderedPageBreak/>
              <w:t>досвіду роботи вчителів, відповідно до катего</w:t>
            </w:r>
            <w:r w:rsidR="005128B9">
              <w:rPr>
                <w:rFonts w:ascii="Times New Roman" w:eastAsia="Times New Roman" w:hAnsi="Times New Roman" w:cs="Times New Roman"/>
                <w:color w:val="212121"/>
                <w:sz w:val="24"/>
                <w:szCs w:val="24"/>
                <w:lang w:eastAsia="en-US"/>
              </w:rPr>
              <w:t xml:space="preserve">рій , на які вони атестуються; </w:t>
            </w:r>
            <w:r w:rsidRPr="009827F1">
              <w:rPr>
                <w:rFonts w:ascii="Times New Roman" w:eastAsia="Times New Roman" w:hAnsi="Times New Roman" w:cs="Times New Roman"/>
                <w:color w:val="212121"/>
                <w:sz w:val="24"/>
                <w:szCs w:val="24"/>
                <w:lang w:eastAsia="en-US"/>
              </w:rPr>
              <w:t xml:space="preserve"> наявність плану роботи;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ведення ділової документації;</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проведення занять з учнями;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самоосвіта</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E427C"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lastRenderedPageBreak/>
              <w:t>-</w:t>
            </w:r>
            <w:r w:rsidR="009827F1" w:rsidRPr="009827F1">
              <w:rPr>
                <w:rFonts w:ascii="Times New Roman" w:eastAsia="Times New Roman" w:hAnsi="Times New Roman" w:cs="Times New Roman"/>
                <w:color w:val="212121"/>
                <w:sz w:val="24"/>
                <w:szCs w:val="24"/>
                <w:lang w:eastAsia="en-US"/>
              </w:rPr>
              <w:t>спостереження; - бесіда;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робота з документами - відвідування уроків;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вивчення поурочного планування - спостереження; - бесіда;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аналіз к\р; - робота з документами - бесіда;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відвідування та аналіз уроків; - анкетування учнів - бесіда з дітьми, бать- ками, вчителями;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перевірка документації;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відвідування занять; </w:t>
            </w:r>
          </w:p>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xml:space="preserve">- вивчення плану роботи; </w:t>
            </w:r>
            <w:r w:rsidR="009827F1" w:rsidRPr="009827F1">
              <w:rPr>
                <w:rFonts w:ascii="Times New Roman" w:eastAsia="Times New Roman" w:hAnsi="Times New Roman" w:cs="Times New Roman"/>
                <w:color w:val="212121"/>
                <w:sz w:val="24"/>
                <w:szCs w:val="24"/>
                <w:lang w:eastAsia="en-US"/>
              </w:rPr>
              <w:t>спостереження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Упродовж року </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Протокол експертизи, Довідка Атестаційні листи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НПД, засідання атестацій-</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ної комісії </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Заступники дирек-</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тора, атеста-ційна комісія </w:t>
            </w:r>
          </w:p>
        </w:tc>
      </w:tr>
    </w:tbl>
    <w:p w:rsidR="009827F1" w:rsidRPr="009827F1" w:rsidRDefault="009827F1" w:rsidP="009827F1">
      <w:pPr>
        <w:spacing w:after="0"/>
        <w:jc w:val="center"/>
        <w:rPr>
          <w:rFonts w:ascii="Times New Roman" w:eastAsia="Times New Roman" w:hAnsi="Times New Roman" w:cs="Times New Roman"/>
          <w:i/>
          <w:color w:val="212121"/>
          <w:sz w:val="28"/>
          <w:szCs w:val="28"/>
          <w:lang w:eastAsia="en-US"/>
        </w:rPr>
      </w:pPr>
      <w:r w:rsidRPr="009827F1">
        <w:rPr>
          <w:rFonts w:ascii="Times New Roman" w:eastAsia="Times New Roman" w:hAnsi="Times New Roman" w:cs="Times New Roman"/>
          <w:i/>
          <w:color w:val="212121"/>
          <w:sz w:val="28"/>
          <w:szCs w:val="28"/>
          <w:lang w:eastAsia="en-US"/>
        </w:rPr>
        <w:lastRenderedPageBreak/>
        <w:t>5. Фронтальний самоаналіз</w:t>
      </w:r>
    </w:p>
    <w:tbl>
      <w:tblPr>
        <w:tblW w:w="10881" w:type="dxa"/>
        <w:tblInd w:w="-351" w:type="dxa"/>
        <w:tblBorders>
          <w:top w:val="single" w:sz="6" w:space="0" w:color="32BEBC"/>
        </w:tblBorders>
        <w:tblLayout w:type="fixed"/>
        <w:tblLook w:val="0400" w:firstRow="0" w:lastRow="0" w:firstColumn="0" w:lastColumn="0" w:noHBand="0" w:noVBand="1"/>
      </w:tblPr>
      <w:tblGrid>
        <w:gridCol w:w="554"/>
        <w:gridCol w:w="1246"/>
        <w:gridCol w:w="1799"/>
        <w:gridCol w:w="1799"/>
        <w:gridCol w:w="1303"/>
        <w:gridCol w:w="1096"/>
        <w:gridCol w:w="841"/>
        <w:gridCol w:w="1344"/>
        <w:gridCol w:w="899"/>
      </w:tblGrid>
      <w:tr w:rsidR="009827F1" w:rsidRPr="009827F1" w:rsidTr="006C2307">
        <w:trPr>
          <w:trHeight w:val="2641"/>
        </w:trPr>
        <w:tc>
          <w:tcPr>
            <w:tcW w:w="55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з/п</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Об`єкт моніторингу</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Предмет </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Методи </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Термін виконання</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Узагаль</w:t>
            </w:r>
            <w:r w:rsidR="005128B9">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нення матері</w:t>
            </w:r>
            <w:r w:rsidR="005128B9">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алів</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Виве</w:t>
            </w:r>
            <w:r w:rsidR="005128B9">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дення на рівень обговорен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ня</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Виконавці</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Відмітка про виконання</w:t>
            </w:r>
          </w:p>
        </w:tc>
      </w:tr>
      <w:tr w:rsidR="009827F1" w:rsidRPr="009827F1" w:rsidTr="006C2307">
        <w:trPr>
          <w:trHeight w:val="2432"/>
        </w:trPr>
        <w:tc>
          <w:tcPr>
            <w:tcW w:w="554"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1.</w:t>
            </w: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1</w:t>
            </w: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2</w:t>
            </w: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3</w:t>
            </w: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Default="005128B9" w:rsidP="009827F1">
            <w:pPr>
              <w:spacing w:after="0"/>
              <w:rPr>
                <w:rFonts w:ascii="Times New Roman" w:eastAsia="Times New Roman" w:hAnsi="Times New Roman" w:cs="Times New Roman"/>
                <w:color w:val="212121"/>
                <w:sz w:val="24"/>
                <w:szCs w:val="24"/>
                <w:lang w:eastAsia="en-US"/>
              </w:rPr>
            </w:pPr>
          </w:p>
          <w:p w:rsidR="005128B9"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4</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lastRenderedPageBreak/>
              <w:t>Початкова освіта</w:t>
            </w:r>
            <w:r w:rsidR="009827F1" w:rsidRPr="009827F1">
              <w:rPr>
                <w:rFonts w:ascii="Times New Roman" w:eastAsia="Times New Roman" w:hAnsi="Times New Roman" w:cs="Times New Roman"/>
                <w:color w:val="212121"/>
                <w:sz w:val="24"/>
                <w:szCs w:val="24"/>
                <w:lang w:eastAsia="en-US"/>
              </w:rPr>
              <w:t xml:space="preserve"> </w:t>
            </w:r>
          </w:p>
          <w:p w:rsidR="009827F1" w:rsidRPr="009827F1" w:rsidRDefault="009827F1" w:rsidP="009827F1">
            <w:pPr>
              <w:spacing w:after="0"/>
              <w:rPr>
                <w:rFonts w:ascii="Times New Roman" w:eastAsia="Times New Roman" w:hAnsi="Times New Roman" w:cs="Times New Roman"/>
                <w:color w:val="212121"/>
                <w:sz w:val="24"/>
                <w:szCs w:val="24"/>
                <w:lang w:eastAsia="en-US"/>
              </w:rPr>
            </w:pPr>
          </w:p>
          <w:p w:rsidR="009827F1" w:rsidRPr="009827F1" w:rsidRDefault="009827F1" w:rsidP="009827F1">
            <w:pPr>
              <w:spacing w:after="0"/>
              <w:rPr>
                <w:rFonts w:ascii="Times New Roman" w:eastAsia="Times New Roman" w:hAnsi="Times New Roman" w:cs="Times New Roman"/>
                <w:color w:val="212121"/>
                <w:sz w:val="24"/>
                <w:szCs w:val="24"/>
                <w:lang w:eastAsia="en-US"/>
              </w:rPr>
            </w:pPr>
          </w:p>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Базова  середня освіта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історія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рівень навчальних досягнень учнів;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предметні компетенції учнів;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результатив-</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ність навчально-виховного процесу з предмету, що контролюється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робота з документацією; - відвідування уроків;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співбесіди з вчителями;</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перевірка зошитів;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вивчення поурочного та календарного планування;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проведення к/р; - спостереження; - анкетування вчителів;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анкетування учнів</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Адмініст-</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Початкова освіта</w:t>
            </w:r>
            <w:r w:rsidR="009827F1" w:rsidRPr="009827F1">
              <w:rPr>
                <w:rFonts w:ascii="Times New Roman" w:eastAsia="Times New Roman" w:hAnsi="Times New Roman" w:cs="Times New Roman"/>
                <w:color w:val="212121"/>
                <w:sz w:val="24"/>
                <w:szCs w:val="24"/>
                <w:lang w:eastAsia="en-US"/>
              </w:rPr>
              <w:t xml:space="preserve"> </w:t>
            </w:r>
          </w:p>
          <w:p w:rsidR="009827F1" w:rsidRPr="009827F1" w:rsidRDefault="009827F1" w:rsidP="009827F1">
            <w:pPr>
              <w:spacing w:after="0"/>
              <w:rPr>
                <w:rFonts w:ascii="Times New Roman" w:eastAsia="Times New Roman" w:hAnsi="Times New Roman" w:cs="Times New Roman"/>
                <w:color w:val="212121"/>
                <w:sz w:val="24"/>
                <w:szCs w:val="24"/>
                <w:lang w:eastAsia="en-US"/>
              </w:rPr>
            </w:pPr>
          </w:p>
          <w:p w:rsidR="009827F1" w:rsidRPr="009827F1" w:rsidRDefault="009827F1" w:rsidP="009827F1">
            <w:pPr>
              <w:spacing w:after="0"/>
              <w:rPr>
                <w:rFonts w:ascii="Times New Roman" w:eastAsia="Times New Roman" w:hAnsi="Times New Roman" w:cs="Times New Roman"/>
                <w:color w:val="212121"/>
                <w:sz w:val="24"/>
                <w:szCs w:val="24"/>
                <w:lang w:eastAsia="en-US"/>
              </w:rPr>
            </w:pPr>
          </w:p>
          <w:p w:rsidR="009827F1" w:rsidRPr="009827F1" w:rsidRDefault="009827F1" w:rsidP="009827F1">
            <w:pPr>
              <w:spacing w:after="0"/>
              <w:rPr>
                <w:rFonts w:ascii="Times New Roman" w:eastAsia="Times New Roman" w:hAnsi="Times New Roman" w:cs="Times New Roman"/>
                <w:color w:val="212121"/>
                <w:sz w:val="24"/>
                <w:szCs w:val="24"/>
                <w:lang w:eastAsia="en-US"/>
              </w:rPr>
            </w:pPr>
          </w:p>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Базова  середня освіта</w:t>
            </w: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ІІ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Адмініст-</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Методика викладан</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потенціал творчої активності учителя на уроках</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відвідування уроків;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співбесіди з вчителями;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вивчення документації</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Адміністра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Уміння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w:t>
            </w:r>
            <w:r w:rsidR="005128B9">
              <w:rPr>
                <w:rFonts w:ascii="Times New Roman" w:eastAsia="Times New Roman" w:hAnsi="Times New Roman" w:cs="Times New Roman"/>
                <w:color w:val="212121"/>
                <w:sz w:val="24"/>
                <w:szCs w:val="24"/>
                <w:lang w:eastAsia="en-US"/>
              </w:rPr>
              <w:t xml:space="preserve"> ступінь зацікавленості учнів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здатність учнів виходити за рамки стереотипів та алгоритмів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анкетування;</w:t>
            </w:r>
          </w:p>
          <w:p w:rsidR="005128B9"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проведення к/р;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перевірка зошитів; </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моніторинг результатів тематичних атестацій</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Адмініст</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Майстер</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ність учителя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чи сприяє робота з предметом загальному методичному росту вчителя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5128B9" w:rsidP="009827F1">
            <w:pPr>
              <w:spacing w:after="0"/>
              <w:rPr>
                <w:rFonts w:ascii="Times New Roman" w:eastAsia="Times New Roman" w:hAnsi="Times New Roman" w:cs="Times New Roman"/>
                <w:color w:val="212121"/>
                <w:sz w:val="24"/>
                <w:szCs w:val="24"/>
                <w:lang w:eastAsia="en-US"/>
              </w:rPr>
            </w:pPr>
            <w:r>
              <w:rPr>
                <w:rFonts w:ascii="Times New Roman" w:eastAsia="Times New Roman" w:hAnsi="Times New Roman" w:cs="Times New Roman"/>
                <w:color w:val="212121"/>
                <w:sz w:val="24"/>
                <w:szCs w:val="24"/>
                <w:lang w:eastAsia="en-US"/>
              </w:rPr>
              <w:t>- бесіда; -</w:t>
            </w:r>
            <w:r w:rsidR="009827F1" w:rsidRPr="009827F1">
              <w:rPr>
                <w:rFonts w:ascii="Times New Roman" w:eastAsia="Times New Roman" w:hAnsi="Times New Roman" w:cs="Times New Roman"/>
                <w:color w:val="212121"/>
                <w:sz w:val="24"/>
                <w:szCs w:val="24"/>
                <w:lang w:eastAsia="en-US"/>
              </w:rPr>
              <w:t>в</w:t>
            </w:r>
            <w:r>
              <w:rPr>
                <w:rFonts w:ascii="Times New Roman" w:eastAsia="Times New Roman" w:hAnsi="Times New Roman" w:cs="Times New Roman"/>
                <w:color w:val="212121"/>
                <w:sz w:val="24"/>
                <w:szCs w:val="24"/>
                <w:lang w:eastAsia="en-US"/>
              </w:rPr>
              <w:t xml:space="preserve">ідвідування та аналіз уроків; </w:t>
            </w:r>
            <w:r w:rsidR="009827F1" w:rsidRPr="009827F1">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Заступник директора,</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r w:rsidR="009827F1" w:rsidRPr="009827F1"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Психоло</w:t>
            </w:r>
            <w:r w:rsidR="00A16F18">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го-педаго-</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гічна підготов</w:t>
            </w:r>
            <w:r w:rsidR="00A16F18">
              <w:rPr>
                <w:rFonts w:ascii="Times New Roman" w:eastAsia="Times New Roman" w:hAnsi="Times New Roman" w:cs="Times New Roman"/>
                <w:color w:val="212121"/>
                <w:sz w:val="24"/>
                <w:szCs w:val="24"/>
                <w:lang w:eastAsia="en-US"/>
              </w:rPr>
              <w:t>-</w:t>
            </w:r>
            <w:r w:rsidRPr="009827F1">
              <w:rPr>
                <w:rFonts w:ascii="Times New Roman" w:eastAsia="Times New Roman" w:hAnsi="Times New Roman" w:cs="Times New Roman"/>
                <w:color w:val="212121"/>
                <w:sz w:val="24"/>
                <w:szCs w:val="24"/>
                <w:lang w:eastAsia="en-US"/>
              </w:rPr>
              <w:t>ка</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знання психологічних закономірнос</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тей навчання, виховання та розвитку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бесіда;</w:t>
            </w:r>
          </w:p>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 xml:space="preserve"> - </w:t>
            </w:r>
            <w:r w:rsidR="00A16F18">
              <w:rPr>
                <w:rFonts w:ascii="Times New Roman" w:eastAsia="Times New Roman" w:hAnsi="Times New Roman" w:cs="Times New Roman"/>
                <w:color w:val="212121"/>
                <w:sz w:val="24"/>
                <w:szCs w:val="24"/>
                <w:lang w:eastAsia="en-US"/>
              </w:rPr>
              <w:t xml:space="preserve">відвідування та аналіз уроків; </w:t>
            </w:r>
            <w:r w:rsidRPr="009827F1">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r w:rsidRPr="009827F1">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val="ru-RU" w:eastAsia="en-US"/>
              </w:rPr>
            </w:pPr>
            <w:r w:rsidRPr="009827F1">
              <w:rPr>
                <w:rFonts w:ascii="Times New Roman" w:eastAsia="Times New Roman" w:hAnsi="Times New Roman" w:cs="Times New Roman"/>
                <w:color w:val="212121"/>
                <w:sz w:val="24"/>
                <w:szCs w:val="24"/>
                <w:lang w:val="ru-RU" w:eastAsia="en-US"/>
              </w:rPr>
              <w:t>Гол. м/о</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9827F1" w:rsidRDefault="009827F1" w:rsidP="009827F1">
            <w:pPr>
              <w:spacing w:after="0"/>
              <w:rPr>
                <w:rFonts w:ascii="Times New Roman" w:eastAsia="Times New Roman" w:hAnsi="Times New Roman" w:cs="Times New Roman"/>
                <w:color w:val="212121"/>
                <w:sz w:val="24"/>
                <w:szCs w:val="24"/>
                <w:lang w:eastAsia="en-US"/>
              </w:rPr>
            </w:pPr>
          </w:p>
        </w:tc>
      </w:tr>
    </w:tbl>
    <w:p w:rsidR="009827F1" w:rsidRPr="009827F1" w:rsidRDefault="009827F1" w:rsidP="009827F1">
      <w:pPr>
        <w:rPr>
          <w:rFonts w:ascii="Calibri" w:eastAsia="Calibri" w:hAnsi="Calibri" w:cs="Times New Roman"/>
          <w:lang w:eastAsia="en-US"/>
        </w:rPr>
      </w:pPr>
    </w:p>
    <w:p w:rsidR="009827F1" w:rsidRPr="009827F1" w:rsidRDefault="009827F1" w:rsidP="00BE37A8">
      <w:pPr>
        <w:suppressAutoHyphens/>
        <w:spacing w:after="0" w:line="240" w:lineRule="auto"/>
        <w:rPr>
          <w:rFonts w:ascii="Times New Roman" w:eastAsia="Calibri" w:hAnsi="Times New Roman" w:cs="Times New Roman"/>
          <w:b/>
          <w:kern w:val="2"/>
          <w:sz w:val="28"/>
          <w:szCs w:val="28"/>
          <w:lang w:eastAsia="zh-CN"/>
        </w:rPr>
      </w:pPr>
    </w:p>
    <w:p w:rsidR="001607BF" w:rsidRPr="00A25CAE" w:rsidRDefault="00AF5409" w:rsidP="001607BF">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lang w:val="uk-UA"/>
        </w:rPr>
        <w:t>Х</w:t>
      </w:r>
      <w:r>
        <w:rPr>
          <w:rFonts w:ascii="Times New Roman" w:eastAsia="Calibri" w:hAnsi="Times New Roman" w:cs="Times New Roman"/>
          <w:b/>
          <w:caps/>
          <w:color w:val="000000" w:themeColor="text1"/>
          <w:sz w:val="28"/>
          <w:szCs w:val="28"/>
        </w:rPr>
        <w:t>V</w:t>
      </w:r>
      <w:r>
        <w:rPr>
          <w:rFonts w:ascii="Times New Roman" w:eastAsia="Calibri" w:hAnsi="Times New Roman" w:cs="Times New Roman"/>
          <w:b/>
          <w:caps/>
          <w:color w:val="000000" w:themeColor="text1"/>
          <w:sz w:val="28"/>
          <w:szCs w:val="28"/>
          <w:lang w:val="uk-UA"/>
        </w:rPr>
        <w:t>ІІ</w:t>
      </w:r>
      <w:r w:rsidR="006A2F0A">
        <w:rPr>
          <w:rFonts w:ascii="Times New Roman" w:eastAsia="Calibri" w:hAnsi="Times New Roman" w:cs="Times New Roman"/>
          <w:b/>
          <w:caps/>
          <w:color w:val="000000" w:themeColor="text1"/>
          <w:sz w:val="28"/>
          <w:szCs w:val="28"/>
          <w:lang w:val="uk-UA"/>
        </w:rPr>
        <w:t>І.</w:t>
      </w:r>
      <w:r w:rsidR="001607BF">
        <w:rPr>
          <w:rFonts w:ascii="Times New Roman" w:eastAsia="Calibri" w:hAnsi="Times New Roman" w:cs="Times New Roman"/>
          <w:b/>
          <w:caps/>
          <w:color w:val="000000" w:themeColor="text1"/>
          <w:sz w:val="28"/>
          <w:szCs w:val="28"/>
          <w:lang w:val="uk-UA"/>
        </w:rPr>
        <w:t xml:space="preserve"> </w:t>
      </w:r>
      <w:r w:rsidR="001607BF"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1607BF" w:rsidRDefault="001607BF"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1607BF" w:rsidRPr="00A25CAE" w:rsidRDefault="00A16F18"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ПОЧАТКОВА ОСВІТА</w:t>
      </w:r>
    </w:p>
    <w:tbl>
      <w:tblPr>
        <w:tblStyle w:val="GridTable4Accent5"/>
        <w:tblW w:w="0" w:type="auto"/>
        <w:tblLayout w:type="fixed"/>
        <w:tblLook w:val="01E0" w:firstRow="1" w:lastRow="1" w:firstColumn="1" w:lastColumn="1" w:noHBand="0" w:noVBand="0"/>
      </w:tblPr>
      <w:tblGrid>
        <w:gridCol w:w="2273"/>
        <w:gridCol w:w="7479"/>
      </w:tblGrid>
      <w:tr w:rsidR="001607BF" w:rsidTr="00EC1C12">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1607BF" w:rsidRPr="00A25CAE" w:rsidRDefault="001607BF" w:rsidP="00EC1C12">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1607BF" w:rsidRPr="00A25CAE" w:rsidRDefault="001607BF" w:rsidP="00EC1C12">
            <w:pPr>
              <w:pStyle w:val="TableParagraph"/>
              <w:spacing w:line="393" w:lineRule="exact"/>
              <w:ind w:left="2504"/>
              <w:rPr>
                <w:sz w:val="36"/>
              </w:rPr>
            </w:pPr>
            <w:r w:rsidRPr="00753FA3">
              <w:rPr>
                <w:sz w:val="36"/>
              </w:rPr>
              <w:t>Програма</w:t>
            </w:r>
          </w:p>
        </w:tc>
      </w:tr>
      <w:tr w:rsidR="001607BF"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753FA3" w:rsidRDefault="001607BF" w:rsidP="00EC1C12">
            <w:pPr>
              <w:pStyle w:val="TableParagraph"/>
              <w:spacing w:before="118"/>
              <w:ind w:right="33"/>
              <w:jc w:val="center"/>
              <w:rPr>
                <w:sz w:val="28"/>
              </w:rPr>
            </w:pPr>
            <w:r w:rsidRPr="00753FA3">
              <w:rPr>
                <w:sz w:val="36"/>
              </w:rPr>
              <w:lastRenderedPageBreak/>
              <w:t>1 клас</w:t>
            </w:r>
          </w:p>
        </w:tc>
      </w:tr>
      <w:tr w:rsidR="001607BF" w:rsidTr="00EC1C12">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1607BF" w:rsidRPr="00A25CAE" w:rsidRDefault="001607BF" w:rsidP="00EC1C12">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Default="001607BF" w:rsidP="00EC1C12">
            <w:pPr>
              <w:pStyle w:val="TableParagraph"/>
              <w:spacing w:before="111" w:line="276" w:lineRule="auto"/>
              <w:ind w:left="445" w:right="197"/>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керівництвом О. Я. Савченко (1-2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Pr>
                <w:sz w:val="24"/>
              </w:rPr>
              <w:t>1272</w:t>
            </w:r>
          </w:p>
        </w:tc>
      </w:tr>
      <w:tr w:rsidR="001607BF" w:rsidTr="00EC1C1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rPr>
                <w:sz w:val="2"/>
                <w:szCs w:val="2"/>
              </w:rPr>
            </w:pPr>
          </w:p>
        </w:tc>
      </w:tr>
      <w:tr w:rsidR="001607BF" w:rsidTr="00EC1C12">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Default="001607BF" w:rsidP="00EC1C12">
            <w:pPr>
              <w:pStyle w:val="TableParagraph"/>
              <w:spacing w:before="109"/>
              <w:jc w:val="center"/>
              <w:rPr>
                <w:sz w:val="36"/>
              </w:rPr>
            </w:pPr>
            <w:r>
              <w:rPr>
                <w:sz w:val="36"/>
              </w:rPr>
              <w:t>2 клас</w:t>
            </w:r>
          </w:p>
        </w:tc>
      </w:tr>
      <w:tr w:rsidR="001607BF" w:rsidTr="00EC1C1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Default="001607BF" w:rsidP="00EC1C12">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(1-2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1607BF" w:rsidRDefault="001607BF" w:rsidP="00EC1C12">
            <w:pPr>
              <w:rPr>
                <w:rFonts w:ascii="Times New Roman" w:eastAsia="Times New Roman" w:hAnsi="Times New Roman" w:cs="Times New Roman"/>
                <w:sz w:val="24"/>
                <w:lang w:eastAsia="en-US"/>
              </w:rPr>
            </w:pPr>
          </w:p>
          <w:p w:rsidR="001607BF" w:rsidRDefault="001607BF" w:rsidP="00EC1C12">
            <w:pPr>
              <w:pStyle w:val="TableParagraph"/>
              <w:tabs>
                <w:tab w:val="left" w:pos="200"/>
              </w:tabs>
              <w:spacing w:before="110" w:line="276" w:lineRule="auto"/>
              <w:ind w:right="33"/>
              <w:rPr>
                <w:sz w:val="24"/>
              </w:rPr>
            </w:pPr>
          </w:p>
        </w:tc>
      </w:tr>
      <w:tr w:rsidR="001607BF" w:rsidTr="00EC1C12">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sz w:val="2"/>
                <w:szCs w:val="2"/>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sz w:val="24"/>
              </w:rPr>
            </w:pPr>
          </w:p>
        </w:tc>
      </w:tr>
      <w:tr w:rsidR="001607BF"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sz w:val="24"/>
              </w:rPr>
            </w:pPr>
          </w:p>
        </w:tc>
      </w:tr>
      <w:tr w:rsidR="001607BF"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line="276" w:lineRule="auto"/>
              <w:ind w:right="33"/>
              <w:rPr>
                <w:spacing w:val="-2"/>
                <w:sz w:val="24"/>
              </w:rPr>
            </w:pPr>
            <w:r>
              <w:rPr>
                <w:sz w:val="24"/>
              </w:rPr>
              <w:t xml:space="preserve">Я досліджую </w:t>
            </w:r>
            <w:r>
              <w:rPr>
                <w:spacing w:val="-2"/>
                <w:sz w:val="24"/>
              </w:rPr>
              <w:t>світ</w:t>
            </w:r>
          </w:p>
          <w:p w:rsidR="001607BF" w:rsidRDefault="001607BF" w:rsidP="00EC1C12">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tabs>
                <w:tab w:val="left" w:pos="200"/>
              </w:tabs>
              <w:spacing w:before="110" w:line="276" w:lineRule="auto"/>
              <w:ind w:right="33"/>
              <w:rPr>
                <w:b w:val="0"/>
                <w:bCs w:val="0"/>
                <w:sz w:val="24"/>
              </w:rPr>
            </w:pPr>
          </w:p>
        </w:tc>
      </w:tr>
      <w:tr w:rsidR="001607BF"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Default="001607BF" w:rsidP="00EC1C12">
            <w:pPr>
              <w:pStyle w:val="TableParagraph"/>
              <w:spacing w:before="108"/>
              <w:jc w:val="center"/>
              <w:rPr>
                <w:sz w:val="36"/>
              </w:rPr>
            </w:pPr>
            <w:r>
              <w:rPr>
                <w:sz w:val="36"/>
              </w:rPr>
              <w:t>3 клас</w:t>
            </w:r>
          </w:p>
        </w:tc>
      </w:tr>
      <w:tr w:rsidR="001607BF" w:rsidTr="00EC1C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Default="001607BF" w:rsidP="00EC1C12">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розроблена під керівництвом О. Я. Савченко 3-4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1607BF"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rPr>
                <w:sz w:val="2"/>
                <w:szCs w:val="2"/>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1607BF" w:rsidRDefault="001607BF" w:rsidP="00EC1C12">
            <w:pPr>
              <w:pStyle w:val="TableParagraph"/>
              <w:rPr>
                <w:sz w:val="24"/>
              </w:rPr>
            </w:pPr>
          </w:p>
        </w:tc>
      </w:tr>
      <w:tr w:rsidR="001607BF" w:rsidTr="00EC1C12">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Default="001607BF" w:rsidP="00EC1C12">
            <w:pPr>
              <w:pStyle w:val="TableParagraph"/>
              <w:spacing w:before="108" w:line="400" w:lineRule="exact"/>
              <w:jc w:val="center"/>
              <w:rPr>
                <w:sz w:val="36"/>
              </w:rPr>
            </w:pPr>
            <w:r>
              <w:rPr>
                <w:sz w:val="36"/>
              </w:rPr>
              <w:t>4 клас</w:t>
            </w:r>
          </w:p>
        </w:tc>
      </w:tr>
      <w:tr w:rsidR="001607BF" w:rsidTr="00EC1C1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lastRenderedPageBreak/>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Default="001607BF" w:rsidP="00EC1C12">
            <w:pPr>
              <w:pStyle w:val="TableParagraph"/>
              <w:spacing w:line="276" w:lineRule="auto"/>
              <w:ind w:left="372" w:right="197"/>
              <w:jc w:val="both"/>
              <w:rPr>
                <w:sz w:val="24"/>
              </w:rPr>
            </w:pPr>
            <w:r>
              <w:rPr>
                <w:sz w:val="24"/>
              </w:rPr>
              <w:lastRenderedPageBreak/>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lastRenderedPageBreak/>
              <w:t>освіти,</w:t>
            </w:r>
            <w:r>
              <w:rPr>
                <w:spacing w:val="1"/>
                <w:sz w:val="24"/>
              </w:rPr>
              <w:t xml:space="preserve"> </w:t>
            </w:r>
            <w:r>
              <w:rPr>
                <w:sz w:val="24"/>
              </w:rPr>
              <w:t>розроблена під керівництвом О. Я Савченко 3-4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1607BF"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3"/>
              <w:ind w:left="200"/>
              <w:rPr>
                <w:sz w:val="24"/>
              </w:rPr>
            </w:pPr>
            <w:r>
              <w:rPr>
                <w:sz w:val="24"/>
              </w:rPr>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rPr>
                <w:sz w:val="2"/>
                <w:szCs w:val="2"/>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r w:rsidR="001607BF" w:rsidTr="00EC1C12">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Default="001607BF" w:rsidP="00EC1C12">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Default="001607BF" w:rsidP="00EC1C12">
            <w:pPr>
              <w:pStyle w:val="TableParagraph"/>
              <w:rPr>
                <w:sz w:val="24"/>
              </w:rPr>
            </w:pPr>
          </w:p>
        </w:tc>
      </w:tr>
    </w:tbl>
    <w:p w:rsidR="001607BF" w:rsidRDefault="001607BF" w:rsidP="001607BF">
      <w:pPr>
        <w:pStyle w:val="a9"/>
        <w:rPr>
          <w:b/>
          <w:sz w:val="20"/>
        </w:rPr>
      </w:pPr>
    </w:p>
    <w:p w:rsidR="001607BF" w:rsidRDefault="001607BF" w:rsidP="001607BF">
      <w:pPr>
        <w:pStyle w:val="a9"/>
        <w:spacing w:before="3"/>
        <w:rPr>
          <w:b/>
          <w:sz w:val="21"/>
        </w:rPr>
      </w:pPr>
    </w:p>
    <w:p w:rsidR="001607BF" w:rsidRDefault="001607BF" w:rsidP="001607BF">
      <w:pPr>
        <w:spacing w:before="85" w:after="20"/>
        <w:ind w:left="2026" w:right="2137"/>
        <w:jc w:val="center"/>
        <w:rPr>
          <w:b/>
          <w:sz w:val="36"/>
        </w:rPr>
      </w:pPr>
      <w:r>
        <w:rPr>
          <w:b/>
          <w:sz w:val="36"/>
        </w:rPr>
        <w:br w:type="page"/>
      </w:r>
    </w:p>
    <w:p w:rsidR="001607BF" w:rsidRPr="00753FA3" w:rsidRDefault="00A16F18" w:rsidP="001607BF">
      <w:pPr>
        <w:spacing w:before="85" w:after="20"/>
        <w:ind w:left="2026" w:right="2137"/>
        <w:jc w:val="center"/>
        <w:rPr>
          <w:rFonts w:ascii="Times New Roman" w:hAnsi="Times New Roman" w:cs="Times New Roman"/>
          <w:caps/>
          <w:sz w:val="20"/>
        </w:rPr>
      </w:pPr>
      <w:r>
        <w:rPr>
          <w:rFonts w:ascii="Times New Roman" w:hAnsi="Times New Roman" w:cs="Times New Roman"/>
          <w:b/>
          <w:caps/>
          <w:sz w:val="28"/>
        </w:rPr>
        <w:lastRenderedPageBreak/>
        <w:t>БАЗОВА СЕРЕДНЯ ОСВІТА</w:t>
      </w:r>
    </w:p>
    <w:tbl>
      <w:tblPr>
        <w:tblStyle w:val="GridTable4Accent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1607BF" w:rsidTr="00EC1C1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1607BF" w:rsidRDefault="001607BF" w:rsidP="00EC1C12">
            <w:pPr>
              <w:pStyle w:val="TableParagraph"/>
              <w:jc w:val="center"/>
              <w:rPr>
                <w:sz w:val="24"/>
              </w:rPr>
            </w:pPr>
            <w:r w:rsidRPr="005D7A24">
              <w:rPr>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spacing w:line="399" w:lineRule="exact"/>
              <w:ind w:left="1878"/>
              <w:rPr>
                <w:sz w:val="36"/>
              </w:rPr>
            </w:pPr>
            <w:r w:rsidRPr="005D7A24">
              <w:rPr>
                <w:sz w:val="36"/>
              </w:rPr>
              <w:t>Програма</w:t>
            </w:r>
          </w:p>
        </w:tc>
      </w:tr>
      <w:tr w:rsidR="001607BF"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1607BF" w:rsidRPr="005D7A24" w:rsidRDefault="001607BF" w:rsidP="00EC1C12">
            <w:pPr>
              <w:pStyle w:val="TableParagraph"/>
              <w:spacing w:before="126"/>
              <w:ind w:right="34"/>
              <w:jc w:val="center"/>
              <w:rPr>
                <w:sz w:val="28"/>
              </w:rPr>
            </w:pPr>
            <w:r w:rsidRPr="005D7A24">
              <w:rPr>
                <w:sz w:val="36"/>
              </w:rPr>
              <w:t>5 клас</w:t>
            </w:r>
          </w:p>
        </w:tc>
      </w:tr>
      <w:tr w:rsidR="001607BF"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1607BF" w:rsidRDefault="007242B5" w:rsidP="00EC1C12">
            <w:pPr>
              <w:pStyle w:val="TableParagraph"/>
              <w:spacing w:before="116" w:line="276" w:lineRule="auto"/>
              <w:ind w:left="489"/>
              <w:rPr>
                <w:sz w:val="24"/>
              </w:rPr>
            </w:pPr>
            <w:hyperlink r:id="rId17" w:history="1">
              <w:r w:rsidR="001607BF" w:rsidRPr="008C245C">
                <w:rPr>
                  <w:rStyle w:val="af1"/>
                  <w:rFonts w:eastAsiaTheme="minorHAnsi"/>
                  <w:sz w:val="24"/>
                </w:rPr>
                <w:t>https://mon.gov.ua/ua/osvita/zagalna-serednya-osvita/navchalni-programi/modelni-navchalni-programi-dlya-5-9-klasiv-novoyi-ukrayinskoyi-shkoli-zaprovadzhuyutsya-poetapno-z-2022-roku</w:t>
              </w:r>
            </w:hyperlink>
            <w:r w:rsidR="001607BF">
              <w:rPr>
                <w:sz w:val="24"/>
              </w:rPr>
              <w:t xml:space="preserve"> </w:t>
            </w:r>
          </w:p>
        </w:tc>
      </w:tr>
      <w:tr w:rsidR="001607BF" w:rsidTr="00EC1C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RPr="005D7A24" w:rsidTr="00EC1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sidRPr="005D7A24">
              <w:rPr>
                <w:sz w:val="24"/>
                <w:szCs w:val="24"/>
              </w:rPr>
              <w:t>(англ.</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5D7A24" w:rsidRDefault="001607BF" w:rsidP="00EC1C12">
            <w:pPr>
              <w:pStyle w:val="TableParagraph"/>
              <w:spacing w:before="116" w:line="276" w:lineRule="auto"/>
              <w:ind w:left="489"/>
              <w:rPr>
                <w:sz w:val="24"/>
                <w:szCs w:val="24"/>
              </w:rPr>
            </w:pPr>
          </w:p>
        </w:tc>
      </w:tr>
      <w:tr w:rsidR="001607BF" w:rsidTr="00EC1C12">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w:t>
            </w:r>
            <w:r>
              <w:rPr>
                <w:color w:val="000000" w:themeColor="text1"/>
                <w:sz w:val="24"/>
                <w:szCs w:val="24"/>
              </w:rPr>
              <w:t>у»</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Pr>
                <w:sz w:val="24"/>
                <w:szCs w:val="24"/>
              </w:rPr>
              <w:t>«Вчимося жити разом»</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before="116"/>
              <w:ind w:left="200"/>
              <w:rPr>
                <w:sz w:val="24"/>
                <w:szCs w:val="24"/>
              </w:rPr>
            </w:pPr>
            <w:r w:rsidRPr="005D7A24">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r w:rsidR="001607BF" w:rsidTr="00EC1C12">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1607BF" w:rsidRPr="005D7A24" w:rsidRDefault="001607BF" w:rsidP="00EC1C12">
            <w:pPr>
              <w:pStyle w:val="TableParagraph"/>
              <w:spacing w:line="275" w:lineRule="exact"/>
              <w:ind w:left="105"/>
              <w:rPr>
                <w:sz w:val="24"/>
                <w:szCs w:val="24"/>
              </w:rPr>
            </w:pPr>
            <w:r w:rsidRPr="005D7A24">
              <w:rPr>
                <w:sz w:val="24"/>
                <w:szCs w:val="24"/>
              </w:rPr>
              <w:t>Інтегрований курс «Мистецтво»</w:t>
            </w:r>
          </w:p>
          <w:p w:rsidR="001607BF" w:rsidRPr="005D7A24" w:rsidRDefault="001607BF" w:rsidP="00EC1C12">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Default="001607BF" w:rsidP="00EC1C12">
            <w:pPr>
              <w:pStyle w:val="TableParagraph"/>
              <w:spacing w:before="116" w:line="276" w:lineRule="auto"/>
              <w:ind w:left="489"/>
              <w:rPr>
                <w:sz w:val="24"/>
              </w:rPr>
            </w:pPr>
          </w:p>
        </w:tc>
      </w:tr>
    </w:tbl>
    <w:tbl>
      <w:tblPr>
        <w:tblStyle w:val="GridTable4Accent5"/>
        <w:tblW w:w="9889" w:type="dxa"/>
        <w:tblLayout w:type="fixed"/>
        <w:tblLook w:val="01E0" w:firstRow="1" w:lastRow="1" w:firstColumn="1" w:lastColumn="1" w:noHBand="0" w:noVBand="0"/>
      </w:tblPr>
      <w:tblGrid>
        <w:gridCol w:w="3227"/>
        <w:gridCol w:w="6662"/>
      </w:tblGrid>
      <w:tr w:rsidR="001607BF" w:rsidTr="00EC1C1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5D7A24" w:rsidRDefault="001607BF" w:rsidP="00EC1C12">
            <w:pPr>
              <w:pStyle w:val="TableParagraph"/>
              <w:spacing w:before="111"/>
              <w:jc w:val="center"/>
              <w:rPr>
                <w:color w:val="000000" w:themeColor="text1"/>
                <w:sz w:val="36"/>
              </w:rPr>
            </w:pPr>
            <w:r w:rsidRPr="005D7A24">
              <w:rPr>
                <w:color w:val="000000" w:themeColor="text1"/>
                <w:sz w:val="36"/>
              </w:rPr>
              <w:t>6 клас</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22"/>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z w:val="24"/>
              </w:rPr>
            </w:pPr>
            <w:r w:rsidRPr="00707EF1">
              <w:rPr>
                <w:b w:val="0"/>
                <w:sz w:val="24"/>
                <w:lang w:val="ru-RU"/>
              </w:rPr>
              <w:t>Програма</w:t>
            </w:r>
            <w:r w:rsidRPr="00707EF1">
              <w:rPr>
                <w:b w:val="0"/>
                <w:spacing w:val="1"/>
                <w:sz w:val="24"/>
                <w:lang w:val="ru-RU"/>
              </w:rPr>
              <w:t xml:space="preserve"> </w:t>
            </w:r>
            <w:r w:rsidRPr="00707EF1">
              <w:rPr>
                <w:b w:val="0"/>
                <w:sz w:val="24"/>
                <w:lang w:val="ru-RU"/>
              </w:rPr>
              <w:t>для</w:t>
            </w:r>
            <w:r w:rsidRPr="00707EF1">
              <w:rPr>
                <w:b w:val="0"/>
                <w:spacing w:val="1"/>
                <w:sz w:val="24"/>
                <w:lang w:val="ru-RU"/>
              </w:rPr>
              <w:t xml:space="preserve"> </w:t>
            </w:r>
            <w:r w:rsidRPr="00707EF1">
              <w:rPr>
                <w:b w:val="0"/>
                <w:sz w:val="24"/>
                <w:lang w:val="ru-RU"/>
              </w:rPr>
              <w:t>загальноосвітніх</w:t>
            </w:r>
            <w:r w:rsidRPr="00707EF1">
              <w:rPr>
                <w:b w:val="0"/>
                <w:spacing w:val="1"/>
                <w:sz w:val="24"/>
                <w:lang w:val="ru-RU"/>
              </w:rPr>
              <w:t xml:space="preserve"> </w:t>
            </w:r>
            <w:r w:rsidRPr="00707EF1">
              <w:rPr>
                <w:b w:val="0"/>
                <w:sz w:val="24"/>
                <w:lang w:val="ru-RU"/>
              </w:rPr>
              <w:t>навчальних</w:t>
            </w:r>
            <w:r w:rsidRPr="00707EF1">
              <w:rPr>
                <w:b w:val="0"/>
                <w:spacing w:val="1"/>
                <w:sz w:val="24"/>
                <w:lang w:val="ru-RU"/>
              </w:rPr>
              <w:t xml:space="preserve"> </w:t>
            </w:r>
            <w:r w:rsidRPr="00707EF1">
              <w:rPr>
                <w:b w:val="0"/>
                <w:sz w:val="24"/>
                <w:lang w:val="ru-RU"/>
              </w:rPr>
              <w:t>закладів</w:t>
            </w:r>
            <w:r w:rsidRPr="00707EF1">
              <w:rPr>
                <w:b w:val="0"/>
                <w:spacing w:val="61"/>
                <w:sz w:val="24"/>
                <w:lang w:val="ru-RU"/>
              </w:rPr>
              <w:t xml:space="preserve"> </w:t>
            </w:r>
            <w:r w:rsidRPr="00707EF1">
              <w:rPr>
                <w:b w:val="0"/>
                <w:sz w:val="24"/>
                <w:lang w:val="ru-RU"/>
              </w:rPr>
              <w:t>«Українська</w:t>
            </w:r>
            <w:r w:rsidRPr="00707EF1">
              <w:rPr>
                <w:b w:val="0"/>
                <w:spacing w:val="-57"/>
                <w:sz w:val="24"/>
                <w:lang w:val="ru-RU"/>
              </w:rPr>
              <w:t xml:space="preserve"> </w:t>
            </w:r>
            <w:r w:rsidRPr="00707EF1">
              <w:rPr>
                <w:b w:val="0"/>
                <w:sz w:val="24"/>
                <w:lang w:val="ru-RU"/>
              </w:rPr>
              <w:t>мова.</w:t>
            </w:r>
            <w:r w:rsidRPr="00707EF1">
              <w:rPr>
                <w:b w:val="0"/>
                <w:spacing w:val="-1"/>
                <w:sz w:val="24"/>
                <w:lang w:val="ru-RU"/>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p>
          <w:p w:rsidR="001607BF" w:rsidRPr="00707EF1" w:rsidRDefault="001607BF" w:rsidP="00EC1C12">
            <w:pPr>
              <w:pStyle w:val="TableParagraph"/>
              <w:jc w:val="both"/>
              <w:rPr>
                <w:b w:val="0"/>
                <w:sz w:val="24"/>
              </w:rPr>
            </w:pPr>
            <w:r w:rsidRPr="00707EF1">
              <w:rPr>
                <w:b w:val="0"/>
                <w:sz w:val="24"/>
              </w:rPr>
              <w:t xml:space="preserve"> 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trHeight w:val="829"/>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4"/>
              <w:rPr>
                <w:b w:val="0"/>
                <w:sz w:val="32"/>
              </w:rPr>
            </w:pPr>
          </w:p>
          <w:p w:rsidR="001607BF" w:rsidRDefault="001607BF" w:rsidP="00EC1C12">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z w:val="24"/>
              </w:rPr>
            </w:pPr>
            <w:r w:rsidRPr="00707EF1">
              <w:rPr>
                <w:b w:val="0"/>
                <w:sz w:val="24"/>
                <w:lang w:val="ru-RU"/>
              </w:rPr>
              <w:t>Програма</w:t>
            </w:r>
            <w:r w:rsidRPr="00707EF1">
              <w:rPr>
                <w:b w:val="0"/>
                <w:spacing w:val="1"/>
                <w:sz w:val="24"/>
                <w:lang w:val="ru-RU"/>
              </w:rPr>
              <w:t xml:space="preserve"> </w:t>
            </w:r>
            <w:r w:rsidRPr="00707EF1">
              <w:rPr>
                <w:b w:val="0"/>
                <w:sz w:val="24"/>
                <w:lang w:val="ru-RU"/>
              </w:rPr>
              <w:t>для</w:t>
            </w:r>
            <w:r w:rsidRPr="00707EF1">
              <w:rPr>
                <w:b w:val="0"/>
                <w:spacing w:val="1"/>
                <w:sz w:val="24"/>
                <w:lang w:val="ru-RU"/>
              </w:rPr>
              <w:t xml:space="preserve"> </w:t>
            </w:r>
            <w:r w:rsidRPr="00707EF1">
              <w:rPr>
                <w:b w:val="0"/>
                <w:sz w:val="24"/>
                <w:lang w:val="ru-RU"/>
              </w:rPr>
              <w:t>загальноосвітніх</w:t>
            </w:r>
            <w:r w:rsidRPr="00707EF1">
              <w:rPr>
                <w:b w:val="0"/>
                <w:spacing w:val="1"/>
                <w:sz w:val="24"/>
                <w:lang w:val="ru-RU"/>
              </w:rPr>
              <w:t xml:space="preserve"> </w:t>
            </w:r>
            <w:r w:rsidRPr="00707EF1">
              <w:rPr>
                <w:b w:val="0"/>
                <w:sz w:val="24"/>
                <w:lang w:val="ru-RU"/>
              </w:rPr>
              <w:t>навчальних</w:t>
            </w:r>
            <w:r w:rsidRPr="00707EF1">
              <w:rPr>
                <w:b w:val="0"/>
                <w:spacing w:val="1"/>
                <w:sz w:val="24"/>
                <w:lang w:val="ru-RU"/>
              </w:rPr>
              <w:t xml:space="preserve"> </w:t>
            </w:r>
            <w:r w:rsidRPr="00707EF1">
              <w:rPr>
                <w:b w:val="0"/>
                <w:sz w:val="24"/>
                <w:lang w:val="ru-RU"/>
              </w:rPr>
              <w:t>закладів</w:t>
            </w:r>
            <w:r w:rsidRPr="00707EF1">
              <w:rPr>
                <w:b w:val="0"/>
                <w:spacing w:val="1"/>
                <w:sz w:val="24"/>
                <w:lang w:val="ru-RU"/>
              </w:rPr>
              <w:t xml:space="preserve"> </w:t>
            </w:r>
            <w:r w:rsidRPr="00707EF1">
              <w:rPr>
                <w:b w:val="0"/>
                <w:sz w:val="24"/>
                <w:lang w:val="ru-RU"/>
              </w:rPr>
              <w:t>«Українська</w:t>
            </w:r>
            <w:r w:rsidRPr="00707EF1">
              <w:rPr>
                <w:b w:val="0"/>
                <w:spacing w:val="-57"/>
                <w:sz w:val="24"/>
                <w:lang w:val="ru-RU"/>
              </w:rPr>
              <w:t xml:space="preserve"> </w:t>
            </w:r>
            <w:r w:rsidRPr="00707EF1">
              <w:rPr>
                <w:b w:val="0"/>
                <w:sz w:val="24"/>
                <w:lang w:val="ru-RU"/>
              </w:rPr>
              <w:t>література.</w:t>
            </w:r>
            <w:r w:rsidRPr="00707EF1">
              <w:rPr>
                <w:b w:val="0"/>
                <w:spacing w:val="-1"/>
                <w:sz w:val="24"/>
                <w:lang w:val="ru-RU"/>
              </w:rPr>
              <w:t xml:space="preserve"> </w:t>
            </w:r>
            <w:r w:rsidRPr="00707EF1">
              <w:rPr>
                <w:b w:val="0"/>
                <w:sz w:val="24"/>
              </w:rPr>
              <w:t>5</w:t>
            </w:r>
            <w:r>
              <w:rPr>
                <w:b w:val="0"/>
                <w:sz w:val="24"/>
              </w:rPr>
              <w:t>-</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w:t>
            </w:r>
          </w:p>
          <w:p w:rsidR="001607BF" w:rsidRPr="00707EF1" w:rsidRDefault="001607BF" w:rsidP="00EC1C12">
            <w:pPr>
              <w:pStyle w:val="TableParagraph"/>
              <w:jc w:val="both"/>
              <w:rPr>
                <w:b w:val="0"/>
                <w:sz w:val="24"/>
              </w:rPr>
            </w:pPr>
            <w:r w:rsidRPr="00707EF1">
              <w:rPr>
                <w:b w:val="0"/>
                <w:sz w:val="24"/>
              </w:rPr>
              <w:t xml:space="preserve">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492"/>
              </w:tabs>
              <w:jc w:val="both"/>
              <w:rPr>
                <w:b w:val="0"/>
                <w:sz w:val="24"/>
                <w:lang w:val="ru-RU"/>
              </w:rPr>
            </w:pPr>
            <w:r>
              <w:rPr>
                <w:b w:val="0"/>
                <w:sz w:val="24"/>
                <w:lang w:val="ru-RU"/>
              </w:rPr>
              <w:t xml:space="preserve">Навчальна програма для </w:t>
            </w:r>
            <w:r w:rsidRPr="00707EF1">
              <w:rPr>
                <w:b w:val="0"/>
                <w:sz w:val="24"/>
                <w:lang w:val="ru-RU"/>
              </w:rPr>
              <w:t>загальноосвітніх</w:t>
            </w:r>
            <w:r w:rsidRPr="00707EF1">
              <w:rPr>
                <w:b w:val="0"/>
                <w:spacing w:val="120"/>
                <w:sz w:val="24"/>
                <w:lang w:val="ru-RU"/>
              </w:rPr>
              <w:t xml:space="preserve"> </w:t>
            </w:r>
            <w:r w:rsidRPr="00707EF1">
              <w:rPr>
                <w:b w:val="0"/>
                <w:sz w:val="24"/>
                <w:lang w:val="ru-RU"/>
              </w:rPr>
              <w:t>навчальних</w:t>
            </w:r>
            <w:r w:rsidRPr="00707EF1">
              <w:rPr>
                <w:b w:val="0"/>
                <w:spacing w:val="63"/>
                <w:sz w:val="24"/>
                <w:lang w:val="ru-RU"/>
              </w:rPr>
              <w:t xml:space="preserve"> </w:t>
            </w:r>
            <w:r w:rsidRPr="00707EF1">
              <w:rPr>
                <w:b w:val="0"/>
                <w:sz w:val="24"/>
                <w:lang w:val="ru-RU"/>
              </w:rPr>
              <w:t>закладів</w:t>
            </w:r>
            <w:r>
              <w:rPr>
                <w:b w:val="0"/>
                <w:sz w:val="24"/>
                <w:lang w:val="ru-RU"/>
              </w:rPr>
              <w:t xml:space="preserve"> </w:t>
            </w:r>
            <w:r w:rsidRPr="00707EF1">
              <w:rPr>
                <w:b w:val="0"/>
                <w:sz w:val="24"/>
                <w:lang w:val="ru-RU"/>
              </w:rPr>
              <w:t>«Математика.</w:t>
            </w:r>
            <w:r w:rsidRPr="00707EF1">
              <w:rPr>
                <w:b w:val="0"/>
                <w:spacing w:val="12"/>
                <w:sz w:val="24"/>
                <w:lang w:val="ru-RU"/>
              </w:rPr>
              <w:t xml:space="preserve"> </w:t>
            </w:r>
            <w:r w:rsidRPr="00707EF1">
              <w:rPr>
                <w:b w:val="0"/>
                <w:sz w:val="24"/>
                <w:lang w:val="ru-RU"/>
              </w:rPr>
              <w:t>5</w:t>
            </w:r>
            <w:r>
              <w:rPr>
                <w:b w:val="0"/>
                <w:spacing w:val="13"/>
                <w:sz w:val="24"/>
                <w:lang w:val="ru-RU"/>
              </w:rPr>
              <w:t>-</w:t>
            </w:r>
            <w:r w:rsidRPr="00707EF1">
              <w:rPr>
                <w:b w:val="0"/>
                <w:sz w:val="24"/>
                <w:lang w:val="ru-RU"/>
              </w:rPr>
              <w:t>9</w:t>
            </w:r>
            <w:r w:rsidRPr="00707EF1">
              <w:rPr>
                <w:b w:val="0"/>
                <w:spacing w:val="12"/>
                <w:sz w:val="24"/>
                <w:lang w:val="ru-RU"/>
              </w:rPr>
              <w:t xml:space="preserve"> </w:t>
            </w:r>
            <w:r w:rsidRPr="00707EF1">
              <w:rPr>
                <w:b w:val="0"/>
                <w:sz w:val="24"/>
                <w:lang w:val="ru-RU"/>
              </w:rPr>
              <w:t>класи»</w:t>
            </w:r>
            <w:r w:rsidRPr="00707EF1">
              <w:rPr>
                <w:b w:val="0"/>
                <w:spacing w:val="13"/>
                <w:sz w:val="24"/>
                <w:lang w:val="ru-RU"/>
              </w:rPr>
              <w:t xml:space="preserve"> </w:t>
            </w:r>
            <w:r w:rsidRPr="00707EF1">
              <w:rPr>
                <w:b w:val="0"/>
                <w:sz w:val="24"/>
                <w:lang w:val="ru-RU"/>
              </w:rPr>
              <w:t>(авт.</w:t>
            </w:r>
            <w:r w:rsidRPr="00707EF1">
              <w:rPr>
                <w:b w:val="0"/>
                <w:spacing w:val="12"/>
                <w:sz w:val="24"/>
                <w:lang w:val="ru-RU"/>
              </w:rPr>
              <w:t xml:space="preserve"> </w:t>
            </w:r>
            <w:r w:rsidRPr="00707EF1">
              <w:rPr>
                <w:b w:val="0"/>
                <w:sz w:val="24"/>
                <w:lang w:val="ru-RU"/>
              </w:rPr>
              <w:t>Бурда</w:t>
            </w:r>
            <w:r w:rsidRPr="00707EF1">
              <w:rPr>
                <w:b w:val="0"/>
                <w:spacing w:val="12"/>
                <w:sz w:val="24"/>
                <w:lang w:val="ru-RU"/>
              </w:rPr>
              <w:t xml:space="preserve"> </w:t>
            </w:r>
            <w:r w:rsidRPr="00707EF1">
              <w:rPr>
                <w:b w:val="0"/>
                <w:sz w:val="24"/>
                <w:lang w:val="ru-RU"/>
              </w:rPr>
              <w:t>М.</w:t>
            </w:r>
            <w:r>
              <w:rPr>
                <w:b w:val="0"/>
                <w:sz w:val="24"/>
                <w:lang w:val="ru-RU"/>
              </w:rPr>
              <w:t xml:space="preserve"> </w:t>
            </w:r>
            <w:r w:rsidRPr="00707EF1">
              <w:rPr>
                <w:b w:val="0"/>
                <w:sz w:val="24"/>
                <w:lang w:val="ru-RU"/>
              </w:rPr>
              <w:t>І.,</w:t>
            </w:r>
            <w:r w:rsidRPr="00707EF1">
              <w:rPr>
                <w:b w:val="0"/>
                <w:spacing w:val="12"/>
                <w:sz w:val="24"/>
                <w:lang w:val="ru-RU"/>
              </w:rPr>
              <w:t xml:space="preserve"> </w:t>
            </w:r>
            <w:r w:rsidRPr="00707EF1">
              <w:rPr>
                <w:b w:val="0"/>
                <w:sz w:val="24"/>
                <w:lang w:val="ru-RU"/>
              </w:rPr>
              <w:t>Мальований</w:t>
            </w:r>
            <w:r w:rsidRPr="00707EF1">
              <w:rPr>
                <w:b w:val="0"/>
                <w:spacing w:val="13"/>
                <w:sz w:val="24"/>
                <w:lang w:val="ru-RU"/>
              </w:rPr>
              <w:t xml:space="preserve"> </w:t>
            </w:r>
            <w:r w:rsidRPr="00707EF1">
              <w:rPr>
                <w:b w:val="0"/>
                <w:sz w:val="24"/>
                <w:lang w:val="ru-RU"/>
              </w:rPr>
              <w:t>Ю.</w:t>
            </w:r>
            <w:r>
              <w:rPr>
                <w:b w:val="0"/>
                <w:sz w:val="24"/>
                <w:lang w:val="ru-RU"/>
              </w:rPr>
              <w:t xml:space="preserve"> </w:t>
            </w:r>
            <w:r w:rsidRPr="00707EF1">
              <w:rPr>
                <w:b w:val="0"/>
                <w:sz w:val="24"/>
                <w:lang w:val="ru-RU"/>
              </w:rPr>
              <w:t>І.,)</w:t>
            </w:r>
            <w:r w:rsidRPr="00707EF1">
              <w:rPr>
                <w:b w:val="0"/>
                <w:spacing w:val="12"/>
                <w:sz w:val="24"/>
                <w:lang w:val="ru-RU"/>
              </w:rPr>
              <w:t xml:space="preserve"> </w:t>
            </w:r>
            <w:r w:rsidRPr="00707EF1">
              <w:rPr>
                <w:b w:val="0"/>
                <w:sz w:val="24"/>
                <w:lang w:val="ru-RU"/>
              </w:rPr>
              <w:t>(наказ</w:t>
            </w:r>
            <w:r w:rsidRPr="00707EF1">
              <w:rPr>
                <w:b w:val="0"/>
                <w:spacing w:val="-57"/>
                <w:sz w:val="24"/>
                <w:lang w:val="ru-RU"/>
              </w:rPr>
              <w:t xml:space="preserve"> </w:t>
            </w:r>
            <w:r w:rsidRPr="00707EF1">
              <w:rPr>
                <w:b w:val="0"/>
                <w:sz w:val="24"/>
                <w:lang w:val="ru-RU"/>
              </w:rPr>
              <w:t>МОН</w:t>
            </w:r>
            <w:r w:rsidRPr="00707EF1">
              <w:rPr>
                <w:b w:val="0"/>
                <w:spacing w:val="-2"/>
                <w:sz w:val="24"/>
                <w:lang w:val="ru-RU"/>
              </w:rPr>
              <w:t xml:space="preserve"> </w:t>
            </w:r>
            <w:r w:rsidRPr="00707EF1">
              <w:rPr>
                <w:b w:val="0"/>
                <w:sz w:val="24"/>
                <w:lang w:val="ru-RU"/>
              </w:rPr>
              <w:t>України від</w:t>
            </w:r>
            <w:r w:rsidRPr="00707EF1">
              <w:rPr>
                <w:b w:val="0"/>
                <w:spacing w:val="-1"/>
                <w:sz w:val="24"/>
                <w:lang w:val="ru-RU"/>
              </w:rPr>
              <w:t xml:space="preserve"> </w:t>
            </w:r>
            <w:r w:rsidRPr="00707EF1">
              <w:rPr>
                <w:b w:val="0"/>
                <w:sz w:val="24"/>
                <w:lang w:val="ru-RU"/>
              </w:rPr>
              <w:t xml:space="preserve">07.06.2017 </w:t>
            </w:r>
          </w:p>
          <w:p w:rsidR="001607BF" w:rsidRPr="00707EF1" w:rsidRDefault="001607BF" w:rsidP="00EC1C12">
            <w:pPr>
              <w:pStyle w:val="TableParagraph"/>
              <w:tabs>
                <w:tab w:val="left" w:pos="3492"/>
              </w:tabs>
              <w:jc w:val="both"/>
              <w:rPr>
                <w:b w:val="0"/>
                <w:sz w:val="24"/>
                <w:lang w:val="ru-RU"/>
              </w:rPr>
            </w:pPr>
            <w:r w:rsidRPr="00707EF1">
              <w:rPr>
                <w:b w:val="0"/>
                <w:sz w:val="24"/>
                <w:lang w:val="ru-RU"/>
              </w:rPr>
              <w:t xml:space="preserve"> №</w:t>
            </w:r>
            <w:r w:rsidRPr="00707EF1">
              <w:rPr>
                <w:b w:val="0"/>
                <w:spacing w:val="-1"/>
                <w:sz w:val="24"/>
                <w:lang w:val="ru-RU"/>
              </w:rPr>
              <w:t xml:space="preserve"> </w:t>
            </w:r>
            <w:r w:rsidRPr="00707EF1">
              <w:rPr>
                <w:b w:val="0"/>
                <w:sz w:val="24"/>
                <w:lang w:val="ru-RU"/>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lastRenderedPageBreak/>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lang w:val="ru-RU"/>
              </w:rPr>
            </w:pPr>
            <w:r w:rsidRPr="00707EF1">
              <w:rPr>
                <w:b w:val="0"/>
                <w:sz w:val="24"/>
                <w:lang w:val="ru-RU"/>
              </w:rPr>
              <w:t>Навчальн</w:t>
            </w:r>
            <w:r>
              <w:rPr>
                <w:b w:val="0"/>
                <w:sz w:val="24"/>
                <w:lang w:val="ru-RU"/>
              </w:rPr>
              <w:t>а</w:t>
            </w:r>
            <w:r>
              <w:rPr>
                <w:b w:val="0"/>
                <w:sz w:val="24"/>
                <w:lang w:val="ru-RU"/>
              </w:rPr>
              <w:tab/>
              <w:t>програма</w:t>
            </w:r>
            <w:r>
              <w:rPr>
                <w:b w:val="0"/>
                <w:sz w:val="24"/>
                <w:lang w:val="ru-RU"/>
              </w:rPr>
              <w:tab/>
              <w:t>для</w:t>
            </w:r>
            <w:r>
              <w:rPr>
                <w:b w:val="0"/>
                <w:sz w:val="24"/>
                <w:lang w:val="ru-RU"/>
              </w:rPr>
              <w:tab/>
              <w:t xml:space="preserve">загальноосвітніх </w:t>
            </w:r>
            <w:r w:rsidRPr="00707EF1">
              <w:rPr>
                <w:b w:val="0"/>
                <w:sz w:val="24"/>
                <w:lang w:val="ru-RU"/>
              </w:rPr>
              <w:t>навчальних</w:t>
            </w:r>
            <w:r w:rsidRPr="00707EF1">
              <w:rPr>
                <w:b w:val="0"/>
                <w:sz w:val="24"/>
                <w:lang w:val="ru-RU"/>
              </w:rPr>
              <w:tab/>
              <w:t>закладів</w:t>
            </w:r>
          </w:p>
          <w:p w:rsidR="001607BF" w:rsidRDefault="001607BF" w:rsidP="00EC1C12">
            <w:pPr>
              <w:pStyle w:val="TableParagraph"/>
              <w:jc w:val="both"/>
              <w:rPr>
                <w:b w:val="0"/>
                <w:spacing w:val="-1"/>
                <w:sz w:val="24"/>
                <w:lang w:val="ru-RU"/>
              </w:rPr>
            </w:pPr>
            <w:r w:rsidRPr="00707EF1">
              <w:rPr>
                <w:b w:val="0"/>
                <w:sz w:val="24"/>
                <w:lang w:val="ru-RU"/>
              </w:rPr>
              <w:t>«Зарубіжна</w:t>
            </w:r>
            <w:r w:rsidRPr="00707EF1">
              <w:rPr>
                <w:b w:val="0"/>
                <w:spacing w:val="25"/>
                <w:sz w:val="24"/>
                <w:lang w:val="ru-RU"/>
              </w:rPr>
              <w:t xml:space="preserve"> </w:t>
            </w:r>
            <w:r w:rsidRPr="00707EF1">
              <w:rPr>
                <w:b w:val="0"/>
                <w:sz w:val="24"/>
                <w:lang w:val="ru-RU"/>
              </w:rPr>
              <w:t>література.</w:t>
            </w:r>
            <w:r w:rsidRPr="00707EF1">
              <w:rPr>
                <w:b w:val="0"/>
                <w:spacing w:val="26"/>
                <w:sz w:val="24"/>
                <w:lang w:val="ru-RU"/>
              </w:rPr>
              <w:t xml:space="preserve"> </w:t>
            </w:r>
            <w:r w:rsidRPr="00707EF1">
              <w:rPr>
                <w:b w:val="0"/>
                <w:sz w:val="24"/>
                <w:lang w:val="ru-RU"/>
              </w:rPr>
              <w:t>5</w:t>
            </w:r>
            <w:r>
              <w:rPr>
                <w:b w:val="0"/>
                <w:spacing w:val="28"/>
                <w:sz w:val="24"/>
                <w:lang w:val="ru-RU"/>
              </w:rPr>
              <w:t>-</w:t>
            </w:r>
            <w:r w:rsidRPr="00707EF1">
              <w:rPr>
                <w:b w:val="0"/>
                <w:sz w:val="24"/>
                <w:lang w:val="ru-RU"/>
              </w:rPr>
              <w:t>9</w:t>
            </w:r>
            <w:r w:rsidRPr="00707EF1">
              <w:rPr>
                <w:b w:val="0"/>
                <w:spacing w:val="26"/>
                <w:sz w:val="24"/>
                <w:lang w:val="ru-RU"/>
              </w:rPr>
              <w:t xml:space="preserve"> </w:t>
            </w:r>
            <w:r w:rsidRPr="00707EF1">
              <w:rPr>
                <w:b w:val="0"/>
                <w:sz w:val="24"/>
                <w:lang w:val="ru-RU"/>
              </w:rPr>
              <w:t>класи»</w:t>
            </w:r>
            <w:r w:rsidRPr="00707EF1">
              <w:rPr>
                <w:b w:val="0"/>
                <w:spacing w:val="26"/>
                <w:sz w:val="24"/>
                <w:lang w:val="ru-RU"/>
              </w:rPr>
              <w:t xml:space="preserve"> </w:t>
            </w:r>
            <w:r w:rsidRPr="00707EF1">
              <w:rPr>
                <w:b w:val="0"/>
                <w:sz w:val="24"/>
                <w:lang w:val="ru-RU"/>
              </w:rPr>
              <w:t>(колектив</w:t>
            </w:r>
            <w:r w:rsidRPr="00707EF1">
              <w:rPr>
                <w:b w:val="0"/>
                <w:spacing w:val="26"/>
                <w:sz w:val="24"/>
                <w:lang w:val="ru-RU"/>
              </w:rPr>
              <w:t xml:space="preserve"> </w:t>
            </w:r>
            <w:r w:rsidRPr="00707EF1">
              <w:rPr>
                <w:b w:val="0"/>
                <w:sz w:val="24"/>
                <w:lang w:val="ru-RU"/>
              </w:rPr>
              <w:t>авторів,</w:t>
            </w:r>
            <w:r w:rsidRPr="00707EF1">
              <w:rPr>
                <w:b w:val="0"/>
                <w:spacing w:val="23"/>
                <w:sz w:val="24"/>
                <w:lang w:val="ru-RU"/>
              </w:rPr>
              <w:t xml:space="preserve"> </w:t>
            </w:r>
            <w:r w:rsidRPr="00707EF1">
              <w:rPr>
                <w:b w:val="0"/>
                <w:sz w:val="24"/>
                <w:lang w:val="ru-RU"/>
              </w:rPr>
              <w:t>керівник</w:t>
            </w:r>
            <w:r w:rsidRPr="00707EF1">
              <w:rPr>
                <w:b w:val="0"/>
                <w:spacing w:val="-57"/>
                <w:sz w:val="24"/>
                <w:lang w:val="ru-RU"/>
              </w:rPr>
              <w:t xml:space="preserve"> </w:t>
            </w:r>
            <w:r w:rsidRPr="00707EF1">
              <w:rPr>
                <w:b w:val="0"/>
                <w:sz w:val="24"/>
                <w:lang w:val="ru-RU"/>
              </w:rPr>
              <w:t>колективу</w:t>
            </w:r>
            <w:r w:rsidRPr="00707EF1">
              <w:rPr>
                <w:b w:val="0"/>
                <w:spacing w:val="-2"/>
                <w:sz w:val="24"/>
                <w:lang w:val="ru-RU"/>
              </w:rPr>
              <w:t xml:space="preserve"> </w:t>
            </w:r>
            <w:r w:rsidRPr="00707EF1">
              <w:rPr>
                <w:b w:val="0"/>
                <w:sz w:val="24"/>
                <w:lang w:val="ru-RU"/>
              </w:rPr>
              <w:t>Ніколенко</w:t>
            </w:r>
            <w:r w:rsidRPr="00707EF1">
              <w:rPr>
                <w:b w:val="0"/>
                <w:spacing w:val="-1"/>
                <w:sz w:val="24"/>
                <w:lang w:val="ru-RU"/>
              </w:rPr>
              <w:t xml:space="preserve"> </w:t>
            </w:r>
            <w:r w:rsidRPr="00707EF1">
              <w:rPr>
                <w:b w:val="0"/>
                <w:sz w:val="24"/>
                <w:lang w:val="ru-RU"/>
              </w:rPr>
              <w:t>О. М.) -</w:t>
            </w:r>
            <w:r w:rsidRPr="00707EF1">
              <w:rPr>
                <w:b w:val="0"/>
                <w:spacing w:val="-2"/>
                <w:sz w:val="24"/>
                <w:lang w:val="ru-RU"/>
              </w:rPr>
              <w:t xml:space="preserve"> </w:t>
            </w:r>
            <w:r w:rsidRPr="00707EF1">
              <w:rPr>
                <w:b w:val="0"/>
                <w:sz w:val="24"/>
                <w:lang w:val="ru-RU"/>
              </w:rPr>
              <w:t>(наказ</w:t>
            </w:r>
            <w:r w:rsidRPr="00707EF1">
              <w:rPr>
                <w:b w:val="0"/>
                <w:spacing w:val="-1"/>
                <w:sz w:val="24"/>
                <w:lang w:val="ru-RU"/>
              </w:rPr>
              <w:t xml:space="preserve"> </w:t>
            </w:r>
            <w:r w:rsidRPr="00707EF1">
              <w:rPr>
                <w:b w:val="0"/>
                <w:sz w:val="24"/>
                <w:lang w:val="ru-RU"/>
              </w:rPr>
              <w:t>МОН</w:t>
            </w:r>
            <w:r w:rsidRPr="00707EF1">
              <w:rPr>
                <w:b w:val="0"/>
                <w:spacing w:val="-1"/>
                <w:sz w:val="24"/>
                <w:lang w:val="ru-RU"/>
              </w:rPr>
              <w:t xml:space="preserve"> </w:t>
            </w:r>
          </w:p>
          <w:p w:rsidR="001607BF" w:rsidRPr="00707EF1" w:rsidRDefault="001607BF" w:rsidP="00EC1C12">
            <w:pPr>
              <w:pStyle w:val="TableParagraph"/>
              <w:jc w:val="both"/>
              <w:rPr>
                <w:b w:val="0"/>
                <w:sz w:val="24"/>
                <w:lang w:val="ru-RU"/>
              </w:rPr>
            </w:pPr>
            <w:r w:rsidRPr="00707EF1">
              <w:rPr>
                <w:b w:val="0"/>
                <w:sz w:val="24"/>
                <w:lang w:val="ru-RU"/>
              </w:rPr>
              <w:t>від</w:t>
            </w:r>
            <w:r w:rsidRPr="00707EF1">
              <w:rPr>
                <w:b w:val="0"/>
                <w:spacing w:val="-2"/>
                <w:sz w:val="24"/>
                <w:lang w:val="ru-RU"/>
              </w:rPr>
              <w:t xml:space="preserve"> </w:t>
            </w:r>
            <w:r w:rsidRPr="00707EF1">
              <w:rPr>
                <w:b w:val="0"/>
                <w:sz w:val="24"/>
                <w:lang w:val="ru-RU"/>
              </w:rPr>
              <w:t>07.06.2017 №</w:t>
            </w:r>
            <w:r w:rsidRPr="00707EF1">
              <w:rPr>
                <w:b w:val="0"/>
                <w:spacing w:val="-2"/>
                <w:sz w:val="24"/>
                <w:lang w:val="ru-RU"/>
              </w:rPr>
              <w:t xml:space="preserve"> </w:t>
            </w:r>
            <w:r w:rsidRPr="00707EF1">
              <w:rPr>
                <w:b w:val="0"/>
                <w:sz w:val="24"/>
                <w:lang w:val="ru-RU"/>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pacing w:val="-2"/>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1607BF" w:rsidRPr="00707EF1"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6"/>
                <w:tab w:val="left" w:pos="6763"/>
              </w:tabs>
              <w:jc w:val="both"/>
              <w:rPr>
                <w:b w:val="0"/>
                <w:sz w:val="24"/>
                <w:lang w:val="ru-RU"/>
              </w:rPr>
            </w:pPr>
            <w:r w:rsidRPr="00707EF1">
              <w:rPr>
                <w:b w:val="0"/>
                <w:sz w:val="24"/>
                <w:lang w:val="ru-RU"/>
              </w:rPr>
              <w:t>Навчальн</w:t>
            </w:r>
            <w:r>
              <w:rPr>
                <w:b w:val="0"/>
                <w:sz w:val="24"/>
                <w:lang w:val="ru-RU"/>
              </w:rPr>
              <w:t xml:space="preserve">а програма для загальноосвітніх </w:t>
            </w:r>
            <w:r w:rsidRPr="00707EF1">
              <w:rPr>
                <w:b w:val="0"/>
                <w:sz w:val="24"/>
                <w:lang w:val="ru-RU"/>
              </w:rPr>
              <w:t>навчальних</w:t>
            </w:r>
            <w:r>
              <w:rPr>
                <w:b w:val="0"/>
                <w:sz w:val="24"/>
                <w:lang w:val="ru-RU"/>
              </w:rPr>
              <w:t xml:space="preserve"> </w:t>
            </w:r>
            <w:r w:rsidRPr="00707EF1">
              <w:rPr>
                <w:b w:val="0"/>
                <w:sz w:val="24"/>
                <w:lang w:val="ru-RU"/>
              </w:rPr>
              <w:t>закладів</w:t>
            </w:r>
          </w:p>
          <w:p w:rsidR="001607BF" w:rsidRDefault="001607BF" w:rsidP="00EC1C12">
            <w:pPr>
              <w:pStyle w:val="TableParagraph"/>
              <w:jc w:val="both"/>
              <w:rPr>
                <w:b w:val="0"/>
                <w:spacing w:val="-1"/>
                <w:sz w:val="24"/>
                <w:lang w:val="ru-RU"/>
              </w:rPr>
            </w:pPr>
            <w:r w:rsidRPr="00707EF1">
              <w:rPr>
                <w:b w:val="0"/>
                <w:sz w:val="24"/>
                <w:lang w:val="ru-RU"/>
              </w:rPr>
              <w:t>«Біологія.</w:t>
            </w:r>
            <w:r w:rsidRPr="00707EF1">
              <w:rPr>
                <w:b w:val="0"/>
                <w:spacing w:val="-1"/>
                <w:sz w:val="24"/>
                <w:lang w:val="ru-RU"/>
              </w:rPr>
              <w:t xml:space="preserve"> </w:t>
            </w:r>
            <w:r w:rsidRPr="00707EF1">
              <w:rPr>
                <w:b w:val="0"/>
                <w:sz w:val="24"/>
                <w:lang w:val="ru-RU"/>
              </w:rPr>
              <w:t>6-9</w:t>
            </w:r>
            <w:r w:rsidRPr="00707EF1">
              <w:rPr>
                <w:b w:val="0"/>
                <w:spacing w:val="-1"/>
                <w:sz w:val="24"/>
                <w:lang w:val="ru-RU"/>
              </w:rPr>
              <w:t xml:space="preserve"> </w:t>
            </w:r>
            <w:r w:rsidRPr="00707EF1">
              <w:rPr>
                <w:b w:val="0"/>
                <w:sz w:val="24"/>
                <w:lang w:val="ru-RU"/>
              </w:rPr>
              <w:t>класи» (наказ</w:t>
            </w:r>
            <w:r w:rsidRPr="00707EF1">
              <w:rPr>
                <w:b w:val="0"/>
                <w:spacing w:val="58"/>
                <w:sz w:val="24"/>
                <w:lang w:val="ru-RU"/>
              </w:rPr>
              <w:t xml:space="preserve"> </w:t>
            </w:r>
            <w:r w:rsidRPr="00707EF1">
              <w:rPr>
                <w:b w:val="0"/>
                <w:sz w:val="24"/>
                <w:lang w:val="ru-RU"/>
              </w:rPr>
              <w:t>МОН</w:t>
            </w:r>
            <w:r w:rsidRPr="00707EF1">
              <w:rPr>
                <w:b w:val="0"/>
                <w:spacing w:val="-1"/>
                <w:sz w:val="24"/>
                <w:lang w:val="ru-RU"/>
              </w:rPr>
              <w:t xml:space="preserve"> </w:t>
            </w:r>
            <w:r w:rsidRPr="00707EF1">
              <w:rPr>
                <w:b w:val="0"/>
                <w:sz w:val="24"/>
                <w:lang w:val="ru-RU"/>
              </w:rPr>
              <w:t>України</w:t>
            </w:r>
            <w:r w:rsidRPr="00707EF1">
              <w:rPr>
                <w:b w:val="0"/>
                <w:spacing w:val="-1"/>
                <w:sz w:val="24"/>
                <w:lang w:val="ru-RU"/>
              </w:rPr>
              <w:t xml:space="preserve"> </w:t>
            </w:r>
            <w:r w:rsidRPr="00707EF1">
              <w:rPr>
                <w:b w:val="0"/>
                <w:sz w:val="24"/>
                <w:lang w:val="ru-RU"/>
              </w:rPr>
              <w:t>від</w:t>
            </w:r>
            <w:r w:rsidRPr="00707EF1">
              <w:rPr>
                <w:b w:val="0"/>
                <w:spacing w:val="-3"/>
                <w:sz w:val="24"/>
                <w:lang w:val="ru-RU"/>
              </w:rPr>
              <w:t xml:space="preserve"> </w:t>
            </w:r>
            <w:r w:rsidRPr="00707EF1">
              <w:rPr>
                <w:b w:val="0"/>
                <w:sz w:val="24"/>
                <w:lang w:val="ru-RU"/>
              </w:rPr>
              <w:t>07.06.2017</w:t>
            </w:r>
            <w:r w:rsidRPr="00707EF1">
              <w:rPr>
                <w:b w:val="0"/>
                <w:spacing w:val="-1"/>
                <w:sz w:val="24"/>
                <w:lang w:val="ru-RU"/>
              </w:rPr>
              <w:t xml:space="preserve"> </w:t>
            </w:r>
          </w:p>
          <w:p w:rsidR="001607BF" w:rsidRPr="00707EF1" w:rsidRDefault="001607BF" w:rsidP="00EC1C12">
            <w:pPr>
              <w:pStyle w:val="TableParagraph"/>
              <w:jc w:val="both"/>
              <w:rPr>
                <w:b w:val="0"/>
                <w:sz w:val="24"/>
                <w:lang w:val="ru-RU"/>
              </w:rPr>
            </w:pPr>
            <w:r w:rsidRPr="00707EF1">
              <w:rPr>
                <w:b w:val="0"/>
                <w:sz w:val="24"/>
                <w:lang w:val="ru-RU"/>
              </w:rPr>
              <w:t>№</w:t>
            </w:r>
            <w:r w:rsidRPr="00707EF1">
              <w:rPr>
                <w:b w:val="0"/>
                <w:spacing w:val="-2"/>
                <w:sz w:val="24"/>
                <w:lang w:val="ru-RU"/>
              </w:rPr>
              <w:t xml:space="preserve"> </w:t>
            </w:r>
            <w:r w:rsidRPr="00707EF1">
              <w:rPr>
                <w:b w:val="0"/>
                <w:sz w:val="24"/>
                <w:lang w:val="ru-RU"/>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10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z w:val="24"/>
              </w:rPr>
            </w:pPr>
            <w:r w:rsidRPr="00707EF1">
              <w:rPr>
                <w:b w:val="0"/>
                <w:sz w:val="24"/>
              </w:rPr>
              <w:t>«Історія</w:t>
            </w:r>
            <w:r w:rsidRPr="00707EF1">
              <w:rPr>
                <w:b w:val="0"/>
                <w:spacing w:val="41"/>
                <w:sz w:val="24"/>
              </w:rPr>
              <w:t xml:space="preserve"> </w:t>
            </w:r>
            <w:r w:rsidRPr="00707EF1">
              <w:rPr>
                <w:b w:val="0"/>
                <w:sz w:val="24"/>
              </w:rPr>
              <w:t>України.</w:t>
            </w:r>
            <w:r w:rsidRPr="00707EF1">
              <w:rPr>
                <w:b w:val="0"/>
                <w:spacing w:val="39"/>
                <w:sz w:val="24"/>
              </w:rPr>
              <w:t xml:space="preserve"> </w:t>
            </w:r>
            <w:r w:rsidRPr="00707EF1">
              <w:rPr>
                <w:b w:val="0"/>
                <w:sz w:val="24"/>
              </w:rPr>
              <w:t>5</w:t>
            </w:r>
            <w:r>
              <w:rPr>
                <w:b w:val="0"/>
                <w:sz w:val="24"/>
              </w:rPr>
              <w:t>-</w:t>
            </w:r>
            <w:r w:rsidRPr="00707EF1">
              <w:rPr>
                <w:b w:val="0"/>
                <w:sz w:val="24"/>
              </w:rPr>
              <w:t>9</w:t>
            </w:r>
            <w:r w:rsidRPr="00707EF1">
              <w:rPr>
                <w:b w:val="0"/>
                <w:spacing w:val="-3"/>
                <w:sz w:val="24"/>
              </w:rPr>
              <w:t xml:space="preserve"> </w:t>
            </w:r>
            <w:r w:rsidRPr="00707EF1">
              <w:rPr>
                <w:b w:val="0"/>
                <w:sz w:val="24"/>
              </w:rPr>
              <w:t>класи»</w:t>
            </w:r>
            <w:r w:rsidRPr="00707EF1">
              <w:rPr>
                <w:b w:val="0"/>
                <w:spacing w:val="41"/>
                <w:sz w:val="24"/>
              </w:rPr>
              <w:t xml:space="preserve"> </w:t>
            </w:r>
            <w:r w:rsidRPr="00707EF1">
              <w:rPr>
                <w:b w:val="0"/>
                <w:sz w:val="24"/>
              </w:rPr>
              <w:t>(наказ</w:t>
            </w:r>
            <w:r w:rsidRPr="00707EF1">
              <w:rPr>
                <w:b w:val="0"/>
                <w:spacing w:val="42"/>
                <w:sz w:val="24"/>
              </w:rPr>
              <w:t xml:space="preserve"> </w:t>
            </w:r>
            <w:r w:rsidRPr="00707EF1">
              <w:rPr>
                <w:b w:val="0"/>
                <w:sz w:val="24"/>
              </w:rPr>
              <w:t>МОН</w:t>
            </w:r>
            <w:r w:rsidRPr="00707EF1">
              <w:rPr>
                <w:b w:val="0"/>
                <w:spacing w:val="41"/>
                <w:sz w:val="24"/>
              </w:rPr>
              <w:t xml:space="preserve"> </w:t>
            </w:r>
            <w:r w:rsidRPr="00707EF1">
              <w:rPr>
                <w:b w:val="0"/>
                <w:sz w:val="24"/>
              </w:rPr>
              <w:t>України</w:t>
            </w:r>
          </w:p>
          <w:p w:rsidR="001607BF" w:rsidRPr="00707EF1" w:rsidRDefault="001607BF" w:rsidP="00EC1C12">
            <w:pPr>
              <w:pStyle w:val="TableParagraph"/>
              <w:jc w:val="both"/>
              <w:rPr>
                <w:b w:val="0"/>
                <w:sz w:val="24"/>
              </w:rPr>
            </w:pPr>
            <w:r w:rsidRPr="00707EF1">
              <w:rPr>
                <w:b w:val="0"/>
                <w:spacing w:val="42"/>
                <w:sz w:val="24"/>
              </w:rPr>
              <w:t xml:space="preserve"> </w:t>
            </w:r>
            <w:r w:rsidRPr="00707EF1">
              <w:rPr>
                <w:b w:val="0"/>
                <w:sz w:val="24"/>
              </w:rPr>
              <w:t>від</w:t>
            </w:r>
            <w:r w:rsidRPr="00707EF1">
              <w:rPr>
                <w:b w:val="0"/>
                <w:spacing w:val="39"/>
                <w:sz w:val="24"/>
              </w:rPr>
              <w:t xml:space="preserve"> </w:t>
            </w:r>
            <w:r w:rsidRPr="00707EF1">
              <w:rPr>
                <w:b w:val="0"/>
                <w:sz w:val="24"/>
              </w:rPr>
              <w:t>21.02.2019</w:t>
            </w:r>
            <w:r w:rsidRPr="00707EF1">
              <w:rPr>
                <w:b w:val="0"/>
                <w:spacing w:val="1"/>
                <w:sz w:val="24"/>
              </w:rPr>
              <w:t xml:space="preserve"> </w:t>
            </w:r>
            <w:r w:rsidRPr="00707EF1">
              <w:rPr>
                <w:b w:val="0"/>
                <w:sz w:val="24"/>
              </w:rPr>
              <w:t>№</w:t>
            </w:r>
            <w:r w:rsidRPr="00707EF1">
              <w:rPr>
                <w:b w:val="0"/>
                <w:spacing w:val="-57"/>
                <w:sz w:val="24"/>
              </w:rPr>
              <w:t xml:space="preserve"> </w:t>
            </w:r>
            <w:r w:rsidRPr="00707EF1">
              <w:rPr>
                <w:b w:val="0"/>
                <w:sz w:val="24"/>
              </w:rPr>
              <w:t>236)</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1027"/>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line="263" w:lineRule="exact"/>
              <w:rPr>
                <w:spacing w:val="-1"/>
                <w:sz w:val="24"/>
              </w:rPr>
            </w:pPr>
            <w:r>
              <w:rPr>
                <w:spacing w:val="-1"/>
                <w:sz w:val="24"/>
              </w:rPr>
              <w:tab/>
            </w:r>
          </w:p>
          <w:p w:rsidR="001607BF" w:rsidRDefault="001607BF" w:rsidP="00EC1C12">
            <w:pPr>
              <w:pStyle w:val="TableParagraph"/>
              <w:spacing w:line="263" w:lineRule="exact"/>
              <w:rPr>
                <w:sz w:val="24"/>
              </w:rPr>
            </w:pPr>
            <w:r>
              <w:rPr>
                <w:spacing w:val="-1"/>
                <w:sz w:val="24"/>
              </w:rPr>
              <w:t xml:space="preserve">    </w:t>
            </w: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772F6F" w:rsidRDefault="001607BF" w:rsidP="00EC1C12">
            <w:pPr>
              <w:pStyle w:val="TableParagraph"/>
              <w:jc w:val="center"/>
              <w:rPr>
                <w:sz w:val="36"/>
              </w:rPr>
            </w:pPr>
            <w:r w:rsidRPr="00772F6F">
              <w:rPr>
                <w:sz w:val="36"/>
              </w:rPr>
              <w:t>7 клас</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22"/>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57"/>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4"/>
              <w:rPr>
                <w:b w:val="0"/>
                <w:sz w:val="32"/>
              </w:rPr>
            </w:pPr>
          </w:p>
          <w:p w:rsidR="001607BF" w:rsidRDefault="001607BF" w:rsidP="00EC1C12">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492"/>
              </w:tabs>
              <w:jc w:val="both"/>
              <w:rPr>
                <w:b w:val="0"/>
                <w:sz w:val="24"/>
              </w:rPr>
            </w:pPr>
            <w:r w:rsidRPr="00707EF1">
              <w:rPr>
                <w:b w:val="0"/>
                <w:sz w:val="24"/>
              </w:rPr>
              <w:t>Навчальна</w:t>
            </w:r>
            <w:r>
              <w:rPr>
                <w:b w:val="0"/>
                <w:sz w:val="24"/>
              </w:rPr>
              <w:t xml:space="preserve"> програма </w:t>
            </w:r>
            <w:r w:rsidRPr="00707EF1">
              <w:rPr>
                <w:b w:val="0"/>
                <w:sz w:val="24"/>
              </w:rPr>
              <w:t>для</w:t>
            </w:r>
            <w:r>
              <w:rPr>
                <w:b w:val="0"/>
                <w:sz w:val="24"/>
              </w:rPr>
              <w:t xml:space="preserve"> </w:t>
            </w:r>
            <w:r w:rsidRPr="00707EF1">
              <w:rPr>
                <w:b w:val="0"/>
                <w:sz w:val="24"/>
              </w:rPr>
              <w:t>загальноосвітніх</w:t>
            </w:r>
            <w:r>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tabs>
                <w:tab w:val="left" w:pos="3492"/>
              </w:tabs>
              <w:jc w:val="both"/>
              <w:rPr>
                <w:b w:val="0"/>
                <w:sz w:val="24"/>
              </w:rPr>
            </w:pPr>
            <w:r w:rsidRPr="00707EF1">
              <w:rPr>
                <w:b w:val="0"/>
                <w:sz w:val="24"/>
              </w:rPr>
              <w:t xml:space="preserve"> №</w:t>
            </w:r>
            <w:r w:rsidRPr="00707EF1">
              <w:rPr>
                <w:b w:val="0"/>
                <w:spacing w:val="-1"/>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492"/>
              </w:tabs>
              <w:jc w:val="both"/>
              <w:rPr>
                <w:b w:val="0"/>
                <w:sz w:val="24"/>
              </w:rPr>
            </w:pPr>
            <w:r w:rsidRPr="00707EF1">
              <w:rPr>
                <w:b w:val="0"/>
                <w:sz w:val="24"/>
              </w:rPr>
              <w:t xml:space="preserve">Навчальна </w:t>
            </w:r>
            <w:r>
              <w:rPr>
                <w:b w:val="0"/>
                <w:sz w:val="24"/>
              </w:rPr>
              <w:t xml:space="preserve">програма для </w:t>
            </w:r>
            <w:r w:rsidRPr="00707EF1">
              <w:rPr>
                <w:b w:val="0"/>
                <w:sz w:val="24"/>
              </w:rPr>
              <w:t>загальноосвітніх</w:t>
            </w:r>
            <w:r w:rsidRPr="00707EF1">
              <w:rPr>
                <w:b w:val="0"/>
                <w:spacing w:val="120"/>
                <w:sz w:val="24"/>
              </w:rPr>
              <w:t xml:space="preserve"> </w:t>
            </w:r>
            <w:r>
              <w:rPr>
                <w:b w:val="0"/>
                <w:sz w:val="24"/>
              </w:rPr>
              <w:t>нав</w:t>
            </w:r>
            <w:r w:rsidRPr="00707EF1">
              <w:rPr>
                <w:b w:val="0"/>
                <w:sz w:val="24"/>
              </w:rPr>
              <w:t>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Pr="00707EF1">
              <w:rPr>
                <w:b w:val="0"/>
                <w:spacing w:val="13"/>
                <w:sz w:val="24"/>
              </w:rPr>
              <w:t xml:space="preserve"> </w:t>
            </w:r>
            <w:r w:rsidRPr="00707EF1">
              <w:rPr>
                <w:b w:val="0"/>
                <w:sz w:val="24"/>
              </w:rPr>
              <w:t>–</w:t>
            </w:r>
            <w:r w:rsidRPr="00707EF1">
              <w:rPr>
                <w:b w:val="0"/>
                <w:spacing w:val="12"/>
                <w:sz w:val="24"/>
              </w:rPr>
              <w:t xml:space="preserve"> </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3"/>
                <w:sz w:val="24"/>
              </w:rPr>
              <w:t xml:space="preserve"> </w:t>
            </w:r>
            <w:r w:rsidRPr="00707EF1">
              <w:rPr>
                <w:b w:val="0"/>
                <w:sz w:val="24"/>
              </w:rPr>
              <w:t>Мальований</w:t>
            </w:r>
            <w:r w:rsidRPr="00707EF1">
              <w:rPr>
                <w:b w:val="0"/>
                <w:spacing w:val="13"/>
                <w:sz w:val="24"/>
              </w:rPr>
              <w:t xml:space="preserve"> </w:t>
            </w:r>
            <w:r w:rsidRPr="00707EF1">
              <w:rPr>
                <w:b w:val="0"/>
                <w:sz w:val="24"/>
              </w:rPr>
              <w:t>Ю.</w:t>
            </w:r>
            <w:r>
              <w:rPr>
                <w:b w:val="0"/>
                <w:sz w:val="24"/>
              </w:rPr>
              <w:t xml:space="preserve"> </w:t>
            </w:r>
            <w:r w:rsidRPr="00707EF1">
              <w:rPr>
                <w:b w:val="0"/>
                <w:sz w:val="24"/>
              </w:rPr>
              <w:t>І.,)</w:t>
            </w:r>
            <w:r w:rsidRPr="00707EF1">
              <w:rPr>
                <w:b w:val="0"/>
                <w:spacing w:val="16"/>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tabs>
                <w:tab w:val="left" w:pos="3492"/>
              </w:tabs>
              <w:jc w:val="both"/>
              <w:rPr>
                <w:b w:val="0"/>
                <w:sz w:val="24"/>
              </w:rPr>
            </w:pPr>
            <w:r w:rsidRPr="00707EF1">
              <w:rPr>
                <w:b w:val="0"/>
                <w:sz w:val="24"/>
              </w:rPr>
              <w:t xml:space="preserve">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lastRenderedPageBreak/>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1"/>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r w:rsidRPr="00707EF1">
              <w:rPr>
                <w:b w:val="0"/>
                <w:sz w:val="24"/>
              </w:rPr>
              <w:t>Ніколенко</w:t>
            </w:r>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Англійська</w:t>
            </w:r>
            <w:r>
              <w:rPr>
                <w:spacing w:val="-3"/>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pacing w:val="-2"/>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line="263" w:lineRule="exact"/>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58"/>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1607BF" w:rsidRPr="00707EF1" w:rsidTr="00EC1C12">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4"/>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«Історія</w:t>
            </w:r>
            <w:r w:rsidRPr="00707EF1">
              <w:rPr>
                <w:b w:val="0"/>
                <w:spacing w:val="29"/>
                <w:sz w:val="24"/>
              </w:rPr>
              <w:t xml:space="preserve"> </w:t>
            </w:r>
            <w:r w:rsidRPr="00707EF1">
              <w:rPr>
                <w:b w:val="0"/>
                <w:sz w:val="24"/>
              </w:rPr>
              <w:t>України.</w:t>
            </w:r>
            <w:r w:rsidRPr="00707EF1">
              <w:rPr>
                <w:b w:val="0"/>
                <w:spacing w:val="27"/>
                <w:sz w:val="24"/>
              </w:rPr>
              <w:t xml:space="preserve"> </w:t>
            </w:r>
            <w:r w:rsidRPr="00707EF1">
              <w:rPr>
                <w:b w:val="0"/>
                <w:sz w:val="24"/>
              </w:rPr>
              <w:t>Всесвітня</w:t>
            </w:r>
            <w:r w:rsidRPr="00707EF1">
              <w:rPr>
                <w:b w:val="0"/>
                <w:spacing w:val="29"/>
                <w:sz w:val="24"/>
              </w:rPr>
              <w:t xml:space="preserve"> </w:t>
            </w:r>
            <w:r w:rsidRPr="00707EF1">
              <w:rPr>
                <w:b w:val="0"/>
                <w:sz w:val="24"/>
              </w:rPr>
              <w:t>історія.</w:t>
            </w:r>
            <w:r w:rsidRPr="00707EF1">
              <w:rPr>
                <w:b w:val="0"/>
                <w:spacing w:val="29"/>
                <w:sz w:val="24"/>
              </w:rPr>
              <w:t xml:space="preserve"> </w:t>
            </w:r>
            <w:r w:rsidRPr="00707EF1">
              <w:rPr>
                <w:b w:val="0"/>
                <w:sz w:val="24"/>
              </w:rPr>
              <w:t>5-9</w:t>
            </w:r>
            <w:r w:rsidRPr="00707EF1">
              <w:rPr>
                <w:b w:val="0"/>
                <w:spacing w:val="30"/>
                <w:sz w:val="24"/>
              </w:rPr>
              <w:t xml:space="preserve"> </w:t>
            </w:r>
            <w:r w:rsidRPr="00707EF1">
              <w:rPr>
                <w:b w:val="0"/>
                <w:sz w:val="24"/>
              </w:rPr>
              <w:t>класи».</w:t>
            </w:r>
            <w:r w:rsidRPr="00707EF1">
              <w:rPr>
                <w:b w:val="0"/>
                <w:spacing w:val="29"/>
                <w:sz w:val="24"/>
              </w:rPr>
              <w:t xml:space="preserve"> </w:t>
            </w:r>
            <w:r w:rsidRPr="00707EF1">
              <w:rPr>
                <w:b w:val="0"/>
                <w:sz w:val="24"/>
              </w:rPr>
              <w:t>(наказ</w:t>
            </w:r>
            <w:r w:rsidRPr="00707EF1">
              <w:rPr>
                <w:b w:val="0"/>
                <w:spacing w:val="30"/>
                <w:sz w:val="24"/>
              </w:rPr>
              <w:t xml:space="preserve"> </w:t>
            </w:r>
            <w:r w:rsidRPr="00707EF1">
              <w:rPr>
                <w:b w:val="0"/>
                <w:sz w:val="24"/>
              </w:rPr>
              <w:t>МОН</w:t>
            </w:r>
            <w:r w:rsidRPr="00707EF1">
              <w:rPr>
                <w:b w:val="0"/>
                <w:spacing w:val="29"/>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1583"/>
                <w:tab w:val="left" w:pos="2178"/>
                <w:tab w:val="left" w:pos="4133"/>
                <w:tab w:val="left" w:pos="5555"/>
                <w:tab w:val="left" w:pos="6641"/>
              </w:tabs>
              <w:jc w:val="both"/>
              <w:rPr>
                <w:b w:val="0"/>
                <w:spacing w:val="-1"/>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p>
          <w:p w:rsidR="001607BF" w:rsidRPr="00707EF1" w:rsidRDefault="001607BF" w:rsidP="00EC1C12">
            <w:pPr>
              <w:pStyle w:val="TableParagraph"/>
              <w:tabs>
                <w:tab w:val="left" w:pos="1583"/>
                <w:tab w:val="left" w:pos="2178"/>
                <w:tab w:val="left" w:pos="4133"/>
                <w:tab w:val="left" w:pos="5555"/>
                <w:tab w:val="left" w:pos="6641"/>
              </w:tabs>
              <w:jc w:val="both"/>
              <w:rPr>
                <w:b w:val="0"/>
                <w:sz w:val="24"/>
              </w:rPr>
            </w:pP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1607BF" w:rsidRPr="00707EF1" w:rsidTr="00EC1C12">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5820E7" w:rsidRDefault="001607BF" w:rsidP="00EC1C12">
            <w:pPr>
              <w:pStyle w:val="TableParagraph"/>
              <w:jc w:val="center"/>
              <w:rPr>
                <w:sz w:val="36"/>
              </w:rPr>
            </w:pPr>
            <w:r w:rsidRPr="005820E7">
              <w:rPr>
                <w:sz w:val="36"/>
              </w:rPr>
              <w:t>8 клас</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1607BF" w:rsidRPr="00E33034" w:rsidRDefault="001607BF" w:rsidP="00EC1C12">
            <w:pPr>
              <w:pStyle w:val="TableParagraph"/>
              <w:spacing w:before="121"/>
              <w:ind w:left="200"/>
              <w:rPr>
                <w:sz w:val="24"/>
              </w:rPr>
            </w:pPr>
            <w:r w:rsidRPr="00E33034">
              <w:rPr>
                <w:sz w:val="24"/>
              </w:rPr>
              <w:t>Українська</w:t>
            </w:r>
            <w:r w:rsidRPr="00E33034">
              <w:rPr>
                <w:spacing w:val="-2"/>
                <w:sz w:val="24"/>
              </w:rPr>
              <w:t xml:space="preserve"> </w:t>
            </w:r>
            <w:r w:rsidRPr="00E33034">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1607BF" w:rsidRPr="00707EF1" w:rsidRDefault="001607BF" w:rsidP="00EC1C12">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1607BF" w:rsidRPr="00707EF1" w:rsidTr="00EC1C12">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ind w:left="200"/>
              <w:rPr>
                <w:sz w:val="24"/>
              </w:rPr>
            </w:pPr>
            <w:r>
              <w:rPr>
                <w:sz w:val="24"/>
              </w:rPr>
              <w:lastRenderedPageBreak/>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line="263" w:lineRule="exact"/>
              <w:ind w:left="142" w:firstLine="58"/>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tabs>
                <w:tab w:val="left" w:pos="3537"/>
              </w:tabs>
              <w:jc w:val="both"/>
              <w:rPr>
                <w:b w:val="0"/>
                <w:sz w:val="24"/>
              </w:rPr>
            </w:pPr>
            <w:r w:rsidRPr="00707EF1">
              <w:rPr>
                <w:b w:val="0"/>
                <w:sz w:val="24"/>
              </w:rPr>
              <w:t xml:space="preserve">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r w:rsidRPr="00707EF1">
              <w:rPr>
                <w:b w:val="0"/>
                <w:sz w:val="24"/>
              </w:rPr>
              <w:t>Ніколенко</w:t>
            </w:r>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Pr="00E33034" w:rsidRDefault="001607BF" w:rsidP="00EC1C12">
            <w:pPr>
              <w:pStyle w:val="TableParagraph"/>
              <w:spacing w:before="112"/>
              <w:ind w:left="200"/>
              <w:rPr>
                <w:sz w:val="24"/>
              </w:rPr>
            </w:pPr>
            <w:r w:rsidRPr="00E33034">
              <w:rPr>
                <w:sz w:val="24"/>
              </w:rPr>
              <w:t>Англійська</w:t>
            </w:r>
            <w:r w:rsidRPr="00E33034">
              <w:rPr>
                <w:spacing w:val="-4"/>
                <w:sz w:val="24"/>
              </w:rPr>
              <w:t xml:space="preserve"> </w:t>
            </w:r>
            <w:r w:rsidRPr="00E33034">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pacing w:val="-2"/>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1"/>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007538E2">
              <w:rPr>
                <w:b w:val="0"/>
                <w:sz w:val="24"/>
              </w:rPr>
              <w:t>03.08.2022</w:t>
            </w:r>
            <w:r w:rsidRPr="00707EF1">
              <w:rPr>
                <w:b w:val="0"/>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007538E2">
              <w:rPr>
                <w:b w:val="0"/>
                <w:sz w:val="24"/>
              </w:rPr>
              <w:t>698</w:t>
            </w:r>
            <w:r w:rsidRPr="00707EF1">
              <w:rPr>
                <w:b w:val="0"/>
                <w:sz w:val="24"/>
              </w:rPr>
              <w:t>)</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58"/>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1607BF" w:rsidRPr="00E33034" w:rsidRDefault="001607BF" w:rsidP="00EC1C12">
            <w:pPr>
              <w:pStyle w:val="TableParagraph"/>
              <w:spacing w:before="113"/>
              <w:ind w:left="200"/>
              <w:rPr>
                <w:sz w:val="24"/>
              </w:rPr>
            </w:pPr>
            <w:r w:rsidRPr="00E33034">
              <w:rPr>
                <w:sz w:val="24"/>
              </w:rPr>
              <w:t>Історія</w:t>
            </w:r>
            <w:r w:rsidRPr="00E33034">
              <w:rPr>
                <w:spacing w:val="-1"/>
                <w:sz w:val="24"/>
              </w:rPr>
              <w:t xml:space="preserve"> </w:t>
            </w:r>
            <w:r w:rsidRPr="00E33034">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21"/>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1607BF" w:rsidRPr="00707EF1" w:rsidTr="00EC1C12">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583"/>
                <w:tab w:val="left" w:pos="2178"/>
                <w:tab w:val="left" w:pos="4133"/>
                <w:tab w:val="left" w:pos="5555"/>
                <w:tab w:val="left" w:pos="6641"/>
              </w:tabs>
              <w:jc w:val="both"/>
              <w:rPr>
                <w:b w:val="0"/>
                <w:sz w:val="24"/>
              </w:rPr>
            </w:pP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p>
          <w:p w:rsidR="001607BF" w:rsidRPr="00707EF1" w:rsidRDefault="001607BF" w:rsidP="00EC1C12">
            <w:pPr>
              <w:pStyle w:val="TableParagraph"/>
              <w:tabs>
                <w:tab w:val="left" w:pos="1583"/>
                <w:tab w:val="left" w:pos="2178"/>
                <w:tab w:val="left" w:pos="4133"/>
                <w:tab w:val="left" w:pos="5555"/>
                <w:tab w:val="left" w:pos="6641"/>
              </w:tabs>
              <w:jc w:val="both"/>
              <w:rPr>
                <w:b w:val="0"/>
                <w:sz w:val="24"/>
              </w:rPr>
            </w:pP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1607BF" w:rsidRPr="00707EF1" w:rsidTr="00EC1C12">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Pr>
                <w:b w:val="0"/>
                <w:sz w:val="24"/>
              </w:rPr>
              <w:t xml:space="preserve"> </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F3309A" w:rsidRDefault="001607BF" w:rsidP="00EC1C12">
            <w:pPr>
              <w:pStyle w:val="TableParagraph"/>
              <w:jc w:val="center"/>
              <w:rPr>
                <w:sz w:val="36"/>
              </w:rPr>
            </w:pPr>
            <w:r w:rsidRPr="00F3309A">
              <w:rPr>
                <w:sz w:val="36"/>
              </w:rPr>
              <w:t>9 клас</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1607BF" w:rsidRPr="00E33034" w:rsidRDefault="001607BF" w:rsidP="00EC1C12">
            <w:pPr>
              <w:pStyle w:val="TableParagraph"/>
              <w:spacing w:before="121"/>
              <w:ind w:left="200"/>
              <w:rPr>
                <w:sz w:val="24"/>
              </w:rPr>
            </w:pPr>
            <w:r w:rsidRPr="00E33034">
              <w:rPr>
                <w:sz w:val="24"/>
              </w:rPr>
              <w:t>Українська</w:t>
            </w:r>
            <w:r w:rsidRPr="00E33034">
              <w:rPr>
                <w:spacing w:val="-2"/>
                <w:sz w:val="24"/>
              </w:rPr>
              <w:t xml:space="preserve"> </w:t>
            </w:r>
            <w:r w:rsidRPr="00E33034">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pacing w:val="-1"/>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1607BF" w:rsidRPr="00707EF1" w:rsidRDefault="001607BF" w:rsidP="00EC1C12">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№983.</w:t>
            </w:r>
          </w:p>
        </w:tc>
      </w:tr>
      <w:tr w:rsidR="001607BF" w:rsidRPr="00707EF1" w:rsidTr="00EC1C12">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3"/>
              <w:rPr>
                <w:b w:val="0"/>
                <w:sz w:val="32"/>
              </w:rPr>
            </w:pPr>
          </w:p>
          <w:p w:rsidR="001607BF" w:rsidRDefault="001607BF" w:rsidP="00EC1C12">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 xml:space="preserve">України </w:t>
            </w:r>
          </w:p>
          <w:p w:rsidR="001607BF" w:rsidRPr="00707EF1" w:rsidRDefault="001607BF" w:rsidP="00EC1C12">
            <w:pPr>
              <w:pStyle w:val="TableParagraph"/>
              <w:jc w:val="both"/>
              <w:rPr>
                <w:b w:val="0"/>
                <w:sz w:val="24"/>
              </w:rPr>
            </w:pPr>
            <w:r w:rsidRPr="00707EF1">
              <w:rPr>
                <w:b w:val="0"/>
                <w:sz w:val="24"/>
              </w:rPr>
              <w:t>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tabs>
                <w:tab w:val="left" w:pos="3537"/>
              </w:tabs>
              <w:jc w:val="both"/>
              <w:rPr>
                <w:b w:val="0"/>
                <w:sz w:val="24"/>
              </w:rPr>
            </w:pP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 xml:space="preserve">07.06.2017 </w:t>
            </w:r>
          </w:p>
          <w:p w:rsidR="001607BF" w:rsidRPr="00707EF1" w:rsidRDefault="001607BF" w:rsidP="00EC1C12">
            <w:pPr>
              <w:pStyle w:val="TableParagraph"/>
              <w:tabs>
                <w:tab w:val="left" w:pos="3537"/>
              </w:tabs>
              <w:jc w:val="both"/>
              <w:rPr>
                <w:b w:val="0"/>
                <w:sz w:val="24"/>
              </w:rPr>
            </w:pPr>
            <w:r w:rsidRPr="00707EF1">
              <w:rPr>
                <w:b w:val="0"/>
                <w:sz w:val="24"/>
              </w:rPr>
              <w:t xml:space="preserve">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1"/>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Pr="00707EF1">
              <w:rPr>
                <w:b w:val="0"/>
                <w:sz w:val="24"/>
              </w:rPr>
              <w:t>(колектив</w:t>
            </w:r>
            <w:r w:rsidRPr="00707EF1">
              <w:rPr>
                <w:b w:val="0"/>
                <w:spacing w:val="26"/>
                <w:sz w:val="24"/>
              </w:rPr>
              <w:t xml:space="preserve"> </w:t>
            </w:r>
            <w:r w:rsidRPr="00707EF1">
              <w:rPr>
                <w:b w:val="0"/>
                <w:sz w:val="24"/>
              </w:rPr>
              <w:t>авторів,</w:t>
            </w:r>
            <w:r w:rsidRPr="00707EF1">
              <w:rPr>
                <w:b w:val="0"/>
                <w:spacing w:val="23"/>
                <w:sz w:val="24"/>
              </w:rPr>
              <w:t xml:space="preserve"> </w:t>
            </w:r>
            <w:r w:rsidRPr="00707EF1">
              <w:rPr>
                <w:b w:val="0"/>
                <w:sz w:val="24"/>
              </w:rPr>
              <w:t>керівник</w:t>
            </w:r>
            <w:r w:rsidRPr="00707EF1">
              <w:rPr>
                <w:b w:val="0"/>
                <w:spacing w:val="-57"/>
                <w:sz w:val="24"/>
              </w:rPr>
              <w:t xml:space="preserve"> </w:t>
            </w:r>
            <w:r w:rsidRPr="00707EF1">
              <w:rPr>
                <w:b w:val="0"/>
                <w:sz w:val="24"/>
              </w:rPr>
              <w:t>колективу</w:t>
            </w:r>
            <w:r w:rsidRPr="00707EF1">
              <w:rPr>
                <w:b w:val="0"/>
                <w:spacing w:val="-2"/>
                <w:sz w:val="24"/>
              </w:rPr>
              <w:t xml:space="preserve"> </w:t>
            </w:r>
            <w:r w:rsidRPr="00707EF1">
              <w:rPr>
                <w:b w:val="0"/>
                <w:sz w:val="24"/>
              </w:rPr>
              <w:t>Ніколенко</w:t>
            </w:r>
            <w:r w:rsidRPr="00707EF1">
              <w:rPr>
                <w:b w:val="0"/>
                <w:spacing w:val="-1"/>
                <w:sz w:val="24"/>
              </w:rPr>
              <w:t xml:space="preserve"> </w:t>
            </w:r>
            <w:r>
              <w:rPr>
                <w:b w:val="0"/>
                <w:sz w:val="24"/>
              </w:rPr>
              <w:t xml:space="preserve">О. М.),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p>
          <w:p w:rsidR="001607BF" w:rsidRPr="00707EF1" w:rsidRDefault="001607BF" w:rsidP="00EC1C12">
            <w:pPr>
              <w:pStyle w:val="TableParagraph"/>
              <w:jc w:val="both"/>
              <w:rPr>
                <w:b w:val="0"/>
                <w:sz w:val="24"/>
              </w:rPr>
            </w:pPr>
            <w:r w:rsidRPr="00707EF1">
              <w:rPr>
                <w:b w:val="0"/>
                <w:sz w:val="24"/>
              </w:rPr>
              <w:t>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1607BF" w:rsidRPr="00707EF1"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1"/>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57"/>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007538E2">
              <w:rPr>
                <w:b w:val="0"/>
                <w:sz w:val="24"/>
              </w:rPr>
              <w:t>03.08.2022</w:t>
            </w:r>
            <w:r w:rsidRPr="00707EF1">
              <w:rPr>
                <w:b w:val="0"/>
                <w:sz w:val="24"/>
              </w:rPr>
              <w:t xml:space="preserve"> №</w:t>
            </w:r>
            <w:r w:rsidRPr="00707EF1">
              <w:rPr>
                <w:b w:val="0"/>
                <w:spacing w:val="-2"/>
                <w:sz w:val="24"/>
              </w:rPr>
              <w:t xml:space="preserve"> </w:t>
            </w:r>
            <w:r w:rsidR="007538E2">
              <w:rPr>
                <w:b w:val="0"/>
                <w:sz w:val="24"/>
              </w:rPr>
              <w:t>698</w:t>
            </w:r>
            <w:r w:rsidRPr="00707EF1">
              <w:rPr>
                <w:b w:val="0"/>
                <w:sz w:val="24"/>
              </w:rPr>
              <w:t>)</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1607BF" w:rsidRPr="00707EF1"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1607BF" w:rsidRDefault="001607BF" w:rsidP="00EC1C12">
            <w:pPr>
              <w:pStyle w:val="TableParagraph"/>
              <w:jc w:val="both"/>
              <w:rPr>
                <w:b w:val="0"/>
                <w:spacing w:val="58"/>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p>
          <w:p w:rsidR="001607BF" w:rsidRPr="00707EF1" w:rsidRDefault="001607BF" w:rsidP="00EC1C12">
            <w:pPr>
              <w:pStyle w:val="TableParagraph"/>
              <w:jc w:val="both"/>
              <w:rPr>
                <w:b w:val="0"/>
                <w:sz w:val="24"/>
              </w:rPr>
            </w:pP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Pr="00707EF1">
              <w:rPr>
                <w:b w:val="0"/>
                <w:sz w:val="24"/>
              </w:rPr>
              <w:t>(наказ</w:t>
            </w:r>
            <w:r w:rsidRPr="00707EF1">
              <w:rPr>
                <w:b w:val="0"/>
                <w:spacing w:val="20"/>
                <w:sz w:val="24"/>
              </w:rPr>
              <w:t xml:space="preserve"> </w:t>
            </w:r>
            <w:r w:rsidRPr="00707EF1">
              <w:rPr>
                <w:b w:val="0"/>
                <w:sz w:val="24"/>
              </w:rPr>
              <w:t>МОН</w:t>
            </w:r>
            <w:r w:rsidRPr="00707EF1">
              <w:rPr>
                <w:b w:val="0"/>
                <w:spacing w:val="20"/>
                <w:sz w:val="24"/>
              </w:rPr>
              <w:t xml:space="preserve"> </w:t>
            </w:r>
            <w:r w:rsidRPr="00707EF1">
              <w:rPr>
                <w:b w:val="0"/>
                <w:sz w:val="24"/>
              </w:rPr>
              <w:t>України</w:t>
            </w:r>
            <w:r w:rsidRPr="00707EF1">
              <w:rPr>
                <w:b w:val="0"/>
                <w:spacing w:val="21"/>
                <w:sz w:val="24"/>
              </w:rPr>
              <w:t xml:space="preserve"> </w:t>
            </w:r>
            <w:r w:rsidRPr="00707EF1">
              <w:rPr>
                <w:b w:val="0"/>
                <w:sz w:val="24"/>
              </w:rPr>
              <w:t>від</w:t>
            </w:r>
            <w:r w:rsidRPr="00707EF1">
              <w:rPr>
                <w:b w:val="0"/>
                <w:spacing w:val="21"/>
                <w:sz w:val="24"/>
              </w:rPr>
              <w:t xml:space="preserve"> </w:t>
            </w:r>
            <w:r w:rsidRPr="00707EF1">
              <w:rPr>
                <w:b w:val="0"/>
                <w:sz w:val="24"/>
              </w:rPr>
              <w:t>21.02.2019</w:t>
            </w:r>
            <w:r w:rsidRPr="00707EF1">
              <w:rPr>
                <w:b w:val="0"/>
                <w:spacing w:val="25"/>
                <w:sz w:val="24"/>
              </w:rPr>
              <w:t xml:space="preserve"> </w:t>
            </w:r>
            <w:r w:rsidRPr="00707EF1">
              <w:rPr>
                <w:b w:val="0"/>
                <w:sz w:val="24"/>
              </w:rPr>
              <w:t>№</w:t>
            </w:r>
            <w:r w:rsidRPr="00707EF1">
              <w:rPr>
                <w:b w:val="0"/>
                <w:spacing w:val="-57"/>
                <w:sz w:val="24"/>
              </w:rPr>
              <w:t xml:space="preserve"> </w:t>
            </w:r>
            <w:r w:rsidRPr="00707EF1">
              <w:rPr>
                <w:b w:val="0"/>
                <w:sz w:val="24"/>
              </w:rPr>
              <w:t>236)</w:t>
            </w:r>
          </w:p>
        </w:tc>
      </w:tr>
      <w:tr w:rsidR="001607BF" w:rsidRPr="00707EF1" w:rsidTr="00EC1C12">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line="263" w:lineRule="exact"/>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3309A" w:rsidRDefault="001607BF" w:rsidP="00EC1C12">
            <w:pPr>
              <w:pStyle w:val="TableParagraph"/>
              <w:jc w:val="both"/>
              <w:rPr>
                <w:b w:val="0"/>
                <w:sz w:val="24"/>
              </w:rPr>
            </w:pPr>
            <w:r w:rsidRPr="00F3309A">
              <w:rPr>
                <w:b w:val="0"/>
                <w:sz w:val="24"/>
              </w:rPr>
              <w:t>Навчальна програма для загальноосвітніх навчальних закладів</w:t>
            </w:r>
          </w:p>
          <w:p w:rsidR="001607BF" w:rsidRPr="00707EF1" w:rsidRDefault="001607BF" w:rsidP="00EC1C12">
            <w:pPr>
              <w:pStyle w:val="TableParagraph"/>
              <w:jc w:val="both"/>
              <w:rPr>
                <w:b w:val="0"/>
                <w:sz w:val="24"/>
              </w:rPr>
            </w:pPr>
            <w:r w:rsidRPr="00F3309A">
              <w:rPr>
                <w:b w:val="0"/>
                <w:sz w:val="24"/>
              </w:rPr>
              <w:t>«Історія України. Всесвітня історія. 5-9 класи». (наказ МОН від 07.06.2017 №804)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lastRenderedPageBreak/>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загальноосвітніх навчальних закладів (автю Ремех Т.</w:t>
            </w:r>
            <w:r>
              <w:rPr>
                <w:b w:val="0"/>
                <w:sz w:val="24"/>
              </w:rPr>
              <w:t xml:space="preserve"> </w:t>
            </w:r>
            <w:r w:rsidRPr="00707EF1">
              <w:rPr>
                <w:b w:val="0"/>
                <w:sz w:val="24"/>
              </w:rPr>
              <w:t>О., Пометун О.</w:t>
            </w:r>
            <w:r>
              <w:rPr>
                <w:b w:val="0"/>
                <w:sz w:val="24"/>
              </w:rPr>
              <w:t xml:space="preserve"> </w:t>
            </w:r>
            <w:r w:rsidRPr="00707EF1">
              <w:rPr>
                <w:b w:val="0"/>
                <w:sz w:val="24"/>
              </w:rPr>
              <w:t>І.)</w:t>
            </w:r>
            <w:r w:rsidRPr="00707EF1">
              <w:rPr>
                <w:b w:val="0"/>
                <w:spacing w:val="-57"/>
                <w:sz w:val="24"/>
              </w:rPr>
              <w:t xml:space="preserve"> </w:t>
            </w:r>
            <w:r>
              <w:rPr>
                <w:b w:val="0"/>
                <w:spacing w:val="-57"/>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 07.06.2017 №</w:t>
            </w:r>
            <w:r w:rsidRPr="00707EF1">
              <w:rPr>
                <w:b w:val="0"/>
                <w:spacing w:val="-1"/>
                <w:sz w:val="24"/>
              </w:rPr>
              <w:t xml:space="preserve"> </w:t>
            </w:r>
            <w:r w:rsidRPr="00707EF1">
              <w:rPr>
                <w:b w:val="0"/>
                <w:sz w:val="24"/>
              </w:rPr>
              <w:t>804)</w:t>
            </w:r>
          </w:p>
        </w:tc>
      </w:tr>
      <w:tr w:rsidR="001607BF" w:rsidRPr="00707EF1"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Pr="00707EF1">
              <w:rPr>
                <w:b w:val="0"/>
                <w:spacing w:val="35"/>
                <w:sz w:val="24"/>
              </w:rPr>
              <w:t xml:space="preserve"> </w:t>
            </w:r>
            <w:r w:rsidRPr="00707EF1">
              <w:rPr>
                <w:b w:val="0"/>
                <w:sz w:val="24"/>
              </w:rPr>
              <w:t>07.06.2017</w:t>
            </w:r>
            <w:r>
              <w:rPr>
                <w:b w:val="0"/>
                <w:sz w:val="24"/>
              </w:rPr>
              <w:t xml:space="preserve"> </w:t>
            </w:r>
            <w:r w:rsidRPr="00707EF1">
              <w:rPr>
                <w:b w:val="0"/>
                <w:sz w:val="24"/>
              </w:rPr>
              <w:t>№804)</w:t>
            </w:r>
          </w:p>
        </w:tc>
      </w:tr>
      <w:tr w:rsidR="001607BF" w:rsidRPr="00707EF1"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1607BF" w:rsidRPr="00707EF1" w:rsidTr="00EC1C1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1607BF" w:rsidRPr="00E33034" w:rsidRDefault="001607BF" w:rsidP="00EC1C12">
            <w:pPr>
              <w:pStyle w:val="TableParagraph"/>
              <w:spacing w:before="113"/>
              <w:ind w:left="200"/>
              <w:rPr>
                <w:sz w:val="24"/>
              </w:rPr>
            </w:pPr>
            <w:r w:rsidRPr="00E33034">
              <w:rPr>
                <w:sz w:val="24"/>
              </w:rPr>
              <w:t>Фізична</w:t>
            </w:r>
            <w:r w:rsidRPr="00E33034">
              <w:rPr>
                <w:spacing w:val="-3"/>
                <w:sz w:val="24"/>
              </w:rPr>
              <w:t xml:space="preserve"> </w:t>
            </w:r>
            <w:r w:rsidRPr="00E33034">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707EF1" w:rsidRDefault="001607BF" w:rsidP="00EC1C1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1607BF" w:rsidRPr="00707EF1" w:rsidRDefault="001607BF" w:rsidP="00EC1C12">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(автори</w:t>
            </w:r>
            <w:r w:rsidRPr="00707EF1">
              <w:rPr>
                <w:b w:val="0"/>
                <w:spacing w:val="2"/>
                <w:sz w:val="24"/>
              </w:rPr>
              <w:t xml:space="preserve"> </w:t>
            </w:r>
            <w:r w:rsidRPr="00707EF1">
              <w:rPr>
                <w:b w:val="0"/>
                <w:sz w:val="24"/>
              </w:rPr>
              <w:t>Тимчик</w:t>
            </w:r>
            <w:r>
              <w:rPr>
                <w:b w:val="0"/>
                <w:sz w:val="24"/>
              </w:rPr>
              <w:t xml:space="preserve"> </w:t>
            </w:r>
            <w:r w:rsidRPr="00707EF1">
              <w:rPr>
                <w:b w:val="0"/>
                <w:sz w:val="24"/>
              </w:rPr>
              <w:t>М.</w:t>
            </w:r>
            <w:r>
              <w:rPr>
                <w:b w:val="0"/>
                <w:sz w:val="24"/>
              </w:rPr>
              <w:t xml:space="preserve"> </w:t>
            </w:r>
            <w:r w:rsidRPr="00707EF1">
              <w:rPr>
                <w:b w:val="0"/>
                <w:sz w:val="24"/>
              </w:rPr>
              <w:t>В.,</w:t>
            </w:r>
            <w:r w:rsidRPr="00707EF1">
              <w:rPr>
                <w:b w:val="0"/>
                <w:spacing w:val="1"/>
                <w:sz w:val="24"/>
              </w:rPr>
              <w:t xml:space="preserve"> </w:t>
            </w:r>
            <w:r w:rsidRPr="00707EF1">
              <w:rPr>
                <w:b w:val="0"/>
                <w:sz w:val="24"/>
              </w:rPr>
              <w:t>Алексєйчук</w:t>
            </w:r>
            <w:r w:rsidRPr="00707EF1">
              <w:rPr>
                <w:b w:val="0"/>
                <w:spacing w:val="1"/>
                <w:sz w:val="24"/>
              </w:rPr>
              <w:t xml:space="preserve"> </w:t>
            </w:r>
            <w:r w:rsidRPr="00707EF1">
              <w:rPr>
                <w:b w:val="0"/>
                <w:sz w:val="24"/>
              </w:rPr>
              <w:t>Є.</w:t>
            </w:r>
            <w:r>
              <w:rPr>
                <w:b w:val="0"/>
                <w:sz w:val="24"/>
              </w:rPr>
              <w:t xml:space="preserve"> </w:t>
            </w:r>
            <w:r w:rsidRPr="00707EF1">
              <w:rPr>
                <w:b w:val="0"/>
                <w:sz w:val="24"/>
              </w:rPr>
              <w:t>Ю.</w:t>
            </w:r>
            <w:r w:rsidRPr="00707EF1">
              <w:rPr>
                <w:b w:val="0"/>
                <w:spacing w:val="-57"/>
                <w:sz w:val="24"/>
              </w:rPr>
              <w:t xml:space="preserve"> </w:t>
            </w:r>
            <w:r w:rsidRPr="00707EF1">
              <w:rPr>
                <w:b w:val="0"/>
                <w:sz w:val="24"/>
              </w:rPr>
              <w:t>та</w:t>
            </w:r>
            <w:r w:rsidRPr="00707EF1">
              <w:rPr>
                <w:b w:val="0"/>
                <w:spacing w:val="-1"/>
                <w:sz w:val="24"/>
              </w:rPr>
              <w:t xml:space="preserve"> </w:t>
            </w:r>
            <w:r w:rsidRPr="00707EF1">
              <w:rPr>
                <w:b w:val="0"/>
                <w:sz w:val="24"/>
              </w:rPr>
              <w:t>інші). (наказ 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23.10.2017</w:t>
            </w:r>
            <w:r w:rsidRPr="00707EF1">
              <w:rPr>
                <w:b w:val="0"/>
                <w:spacing w:val="57"/>
                <w:sz w:val="24"/>
              </w:rPr>
              <w:t xml:space="preserve"> </w:t>
            </w:r>
            <w:r w:rsidRPr="00707EF1">
              <w:rPr>
                <w:b w:val="0"/>
                <w:sz w:val="24"/>
              </w:rPr>
              <w:t>№</w:t>
            </w:r>
            <w:r w:rsidRPr="00707EF1">
              <w:rPr>
                <w:b w:val="0"/>
                <w:spacing w:val="-1"/>
                <w:sz w:val="24"/>
              </w:rPr>
              <w:t xml:space="preserve"> </w:t>
            </w:r>
            <w:r w:rsidRPr="00707EF1">
              <w:rPr>
                <w:b w:val="0"/>
                <w:sz w:val="24"/>
              </w:rPr>
              <w:t>1407)</w:t>
            </w:r>
          </w:p>
        </w:tc>
      </w:tr>
      <w:tr w:rsidR="001607BF" w:rsidRPr="00707EF1" w:rsidTr="00EC1C12">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1607BF" w:rsidRDefault="001607BF" w:rsidP="00EC1C12">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1607BF" w:rsidRDefault="001607BF" w:rsidP="00EC1C12">
            <w:pPr>
              <w:pStyle w:val="TableParagraph"/>
              <w:tabs>
                <w:tab w:val="left" w:pos="1647"/>
                <w:tab w:val="left" w:pos="2813"/>
                <w:tab w:val="left" w:pos="3382"/>
                <w:tab w:val="left" w:pos="5305"/>
                <w:tab w:val="left" w:pos="6701"/>
              </w:tabs>
              <w:jc w:val="both"/>
              <w:rPr>
                <w:b w:val="0"/>
                <w:spacing w:val="35"/>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p>
          <w:p w:rsidR="001607BF" w:rsidRPr="00707EF1" w:rsidRDefault="001607BF" w:rsidP="00EC1C12">
            <w:pPr>
              <w:pStyle w:val="TableParagraph"/>
              <w:tabs>
                <w:tab w:val="left" w:pos="1647"/>
                <w:tab w:val="left" w:pos="2813"/>
                <w:tab w:val="left" w:pos="3382"/>
                <w:tab w:val="left" w:pos="5305"/>
                <w:tab w:val="left" w:pos="6701"/>
              </w:tabs>
              <w:jc w:val="both"/>
              <w:rPr>
                <w:b w:val="0"/>
                <w:sz w:val="24"/>
              </w:rPr>
            </w:pP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1607BF" w:rsidRDefault="001607BF" w:rsidP="001607BF">
      <w:pPr>
        <w:pStyle w:val="a9"/>
        <w:rPr>
          <w:b/>
          <w:sz w:val="20"/>
        </w:rPr>
      </w:pPr>
    </w:p>
    <w:p w:rsidR="001607BF" w:rsidRDefault="001607BF" w:rsidP="001607BF">
      <w:pPr>
        <w:pStyle w:val="a9"/>
        <w:spacing w:before="5"/>
        <w:rPr>
          <w:b/>
          <w:sz w:val="21"/>
        </w:rPr>
      </w:pPr>
    </w:p>
    <w:p w:rsidR="001607BF" w:rsidRDefault="001607BF" w:rsidP="001607BF">
      <w:pPr>
        <w:spacing w:before="85" w:after="13"/>
        <w:ind w:left="2026" w:right="2137"/>
        <w:jc w:val="center"/>
        <w:rPr>
          <w:sz w:val="36"/>
        </w:rPr>
      </w:pPr>
      <w:r>
        <w:rPr>
          <w:sz w:val="36"/>
        </w:rPr>
        <w:br w:type="page"/>
      </w:r>
    </w:p>
    <w:p w:rsidR="001607BF" w:rsidRDefault="00A16F18" w:rsidP="001607BF">
      <w:pPr>
        <w:spacing w:before="85" w:after="13"/>
        <w:ind w:left="2026" w:right="2137"/>
        <w:jc w:val="center"/>
        <w:rPr>
          <w:rFonts w:ascii="Times New Roman" w:hAnsi="Times New Roman" w:cs="Times New Roman"/>
          <w:b/>
          <w:caps/>
          <w:sz w:val="28"/>
        </w:rPr>
      </w:pPr>
      <w:r>
        <w:rPr>
          <w:rFonts w:ascii="Times New Roman" w:hAnsi="Times New Roman" w:cs="Times New Roman"/>
          <w:b/>
          <w:caps/>
          <w:sz w:val="28"/>
        </w:rPr>
        <w:lastRenderedPageBreak/>
        <w:t>ПРОФІЛЬНА ЗАГАЛьНА СЕРЕДНЯ ОСВІТА</w:t>
      </w:r>
    </w:p>
    <w:p w:rsidR="001607BF" w:rsidRPr="00F3309A" w:rsidRDefault="001607BF" w:rsidP="001607BF">
      <w:pPr>
        <w:spacing w:before="85" w:after="13"/>
        <w:ind w:left="2026" w:right="2137"/>
        <w:jc w:val="center"/>
        <w:rPr>
          <w:rFonts w:ascii="Times New Roman" w:hAnsi="Times New Roman" w:cs="Times New Roman"/>
          <w:b/>
          <w:caps/>
          <w:sz w:val="28"/>
        </w:rPr>
      </w:pPr>
    </w:p>
    <w:tbl>
      <w:tblPr>
        <w:tblStyle w:val="GridTable4Accent5"/>
        <w:tblW w:w="9889" w:type="dxa"/>
        <w:tblLayout w:type="fixed"/>
        <w:tblLook w:val="01E0" w:firstRow="1" w:lastRow="1" w:firstColumn="1" w:lastColumn="1" w:noHBand="0" w:noVBand="0"/>
      </w:tblPr>
      <w:tblGrid>
        <w:gridCol w:w="2802"/>
        <w:gridCol w:w="7087"/>
      </w:tblGrid>
      <w:tr w:rsidR="001607BF" w:rsidTr="00EC1C1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1607BF" w:rsidRPr="009C04B6" w:rsidRDefault="001607BF" w:rsidP="00EC1C12">
            <w:pPr>
              <w:pStyle w:val="TableParagraph"/>
              <w:spacing w:line="311" w:lineRule="exact"/>
              <w:ind w:left="1004"/>
              <w:rPr>
                <w:sz w:val="24"/>
              </w:rPr>
            </w:pPr>
          </w:p>
          <w:p w:rsidR="001607BF" w:rsidRPr="00F3309A" w:rsidRDefault="001607BF" w:rsidP="00EC1C12">
            <w:pPr>
              <w:pStyle w:val="TableParagraph"/>
              <w:spacing w:line="311" w:lineRule="exact"/>
              <w:ind w:left="1004"/>
              <w:rPr>
                <w:sz w:val="36"/>
              </w:rPr>
            </w:pPr>
            <w:r w:rsidRPr="00F3309A">
              <w:rPr>
                <w:sz w:val="36"/>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spacing w:line="311" w:lineRule="exact"/>
              <w:ind w:right="34"/>
              <w:jc w:val="center"/>
              <w:rPr>
                <w:sz w:val="10"/>
              </w:rPr>
            </w:pPr>
          </w:p>
          <w:p w:rsidR="001607BF" w:rsidRPr="00F3309A" w:rsidRDefault="001607BF" w:rsidP="00EC1C12">
            <w:pPr>
              <w:pStyle w:val="TableParagraph"/>
              <w:spacing w:line="311" w:lineRule="exact"/>
              <w:ind w:right="34"/>
              <w:jc w:val="center"/>
              <w:rPr>
                <w:sz w:val="36"/>
              </w:rPr>
            </w:pPr>
            <w:r w:rsidRPr="00F3309A">
              <w:rPr>
                <w:sz w:val="36"/>
              </w:rPr>
              <w:t>Програма</w:t>
            </w:r>
          </w:p>
        </w:tc>
      </w:tr>
      <w:tr w:rsidR="001607BF" w:rsidTr="00EC1C1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Default="001607BF" w:rsidP="00EC1C12">
            <w:pPr>
              <w:pStyle w:val="TableParagraph"/>
              <w:spacing w:before="116"/>
              <w:jc w:val="center"/>
              <w:rPr>
                <w:sz w:val="36"/>
              </w:rPr>
            </w:pPr>
            <w:r>
              <w:rPr>
                <w:sz w:val="36"/>
              </w:rPr>
              <w:t>10 клас</w:t>
            </w:r>
          </w:p>
        </w:tc>
      </w:tr>
      <w:tr w:rsidR="001607BF" w:rsidTr="00EC1C12">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3"/>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Pr>
                <w:b w:val="0"/>
                <w:sz w:val="24"/>
              </w:rPr>
              <w:t>стандарту).10-</w:t>
            </w:r>
            <w:r w:rsidRPr="009C04B6">
              <w:rPr>
                <w:b w:val="0"/>
                <w:sz w:val="24"/>
              </w:rPr>
              <w:t>11</w:t>
            </w:r>
            <w:r w:rsidRPr="009C04B6">
              <w:rPr>
                <w:b w:val="0"/>
                <w:spacing w:val="24"/>
                <w:sz w:val="24"/>
              </w:rPr>
              <w:t xml:space="preserve"> </w:t>
            </w:r>
            <w:r w:rsidRPr="009C04B6">
              <w:rPr>
                <w:b w:val="0"/>
                <w:sz w:val="24"/>
              </w:rPr>
              <w:t>класи»</w:t>
            </w:r>
            <w:r>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Pr>
                <w:b w:val="0"/>
                <w:sz w:val="24"/>
              </w:rPr>
              <w:t xml:space="preserve"> </w:t>
            </w:r>
            <w:r w:rsidRPr="009C04B6">
              <w:rPr>
                <w:b w:val="0"/>
                <w:sz w:val="24"/>
              </w:rPr>
              <w:t>10</w:t>
            </w:r>
            <w:r>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1607BF"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6"/>
              <w:ind w:left="200"/>
              <w:rPr>
                <w:sz w:val="24"/>
              </w:rPr>
            </w:pPr>
            <w:r w:rsidRPr="00E33034">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tabs>
                <w:tab w:val="left" w:pos="0"/>
              </w:tabs>
              <w:jc w:val="both"/>
              <w:rPr>
                <w:b w:val="0"/>
                <w:sz w:val="24"/>
              </w:rPr>
            </w:pPr>
            <w:r w:rsidRPr="009C04B6">
              <w:rPr>
                <w:b w:val="0"/>
                <w:sz w:val="24"/>
              </w:rPr>
              <w:t>Навчальн</w:t>
            </w:r>
            <w:r>
              <w:rPr>
                <w:b w:val="0"/>
                <w:sz w:val="24"/>
              </w:rPr>
              <w:t xml:space="preserve"> </w:t>
            </w:r>
            <w:r w:rsidRPr="009C04B6">
              <w:rPr>
                <w:b w:val="0"/>
                <w:sz w:val="24"/>
              </w:rPr>
              <w:t>програма</w:t>
            </w:r>
            <w:r>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6"/>
              <w:ind w:left="200"/>
              <w:rPr>
                <w:sz w:val="24"/>
              </w:rPr>
            </w:pPr>
            <w:r w:rsidRPr="00E33034">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tabs>
                <w:tab w:val="left" w:pos="1588"/>
                <w:tab w:val="left" w:pos="2753"/>
                <w:tab w:val="left" w:pos="4334"/>
                <w:tab w:val="left" w:pos="5274"/>
                <w:tab w:val="left" w:pos="6570"/>
              </w:tabs>
              <w:jc w:val="both"/>
              <w:rPr>
                <w:b w:val="0"/>
                <w:sz w:val="24"/>
              </w:rPr>
            </w:pPr>
            <w:r w:rsidRPr="009C04B6">
              <w:rPr>
                <w:b w:val="0"/>
                <w:sz w:val="24"/>
              </w:rPr>
              <w:t>Навчальна</w:t>
            </w:r>
            <w:r>
              <w:rPr>
                <w:b w:val="0"/>
                <w:sz w:val="24"/>
              </w:rPr>
              <w:t xml:space="preserve"> програма «Математика </w:t>
            </w:r>
            <w:r w:rsidRPr="009C04B6">
              <w:rPr>
                <w:b w:val="0"/>
                <w:sz w:val="24"/>
              </w:rPr>
              <w:t>(рівень</w:t>
            </w:r>
            <w:r w:rsidRPr="009C04B6">
              <w:rPr>
                <w:b w:val="0"/>
                <w:sz w:val="24"/>
              </w:rPr>
              <w:tab/>
            </w:r>
            <w:r>
              <w:rPr>
                <w:b w:val="0"/>
                <w:sz w:val="24"/>
              </w:rPr>
              <w:t xml:space="preserve"> </w:t>
            </w:r>
            <w:r w:rsidRPr="009C04B6">
              <w:rPr>
                <w:b w:val="0"/>
                <w:sz w:val="24"/>
              </w:rPr>
              <w:t>стандарту,</w:t>
            </w:r>
            <w:r>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p>
          <w:p w:rsidR="001607BF" w:rsidRPr="009C04B6" w:rsidRDefault="001607BF" w:rsidP="00EC1C12">
            <w:pPr>
              <w:pStyle w:val="TableParagraph"/>
              <w:tabs>
                <w:tab w:val="left" w:pos="1588"/>
                <w:tab w:val="left" w:pos="2753"/>
                <w:tab w:val="left" w:pos="4334"/>
                <w:tab w:val="left" w:pos="5274"/>
                <w:tab w:val="left" w:pos="6570"/>
              </w:tabs>
              <w:jc w:val="both"/>
              <w:rPr>
                <w:b w:val="0"/>
                <w:sz w:val="24"/>
              </w:rPr>
            </w:pP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6"/>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jc w:val="both"/>
              <w:rPr>
                <w:b w:val="0"/>
                <w:spacing w:val="11"/>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p>
          <w:p w:rsidR="001607BF" w:rsidRPr="009C04B6" w:rsidRDefault="001607BF" w:rsidP="00EC1C12">
            <w:pPr>
              <w:pStyle w:val="TableParagraph"/>
              <w:jc w:val="both"/>
              <w:rPr>
                <w:b w:val="0"/>
                <w:sz w:val="24"/>
              </w:rPr>
            </w:pPr>
            <w:r>
              <w:rPr>
                <w:b w:val="0"/>
                <w:sz w:val="24"/>
              </w:rPr>
              <w:t>10-</w:t>
            </w:r>
            <w:r w:rsidRPr="009C04B6">
              <w:rPr>
                <w:b w:val="0"/>
                <w:sz w:val="24"/>
              </w:rPr>
              <w:t>11</w:t>
            </w:r>
            <w:r>
              <w:rPr>
                <w:b w:val="0"/>
                <w:sz w:val="24"/>
              </w:rPr>
              <w:t xml:space="preserve"> </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line="263" w:lineRule="exact"/>
              <w:ind w:left="200"/>
              <w:rPr>
                <w:sz w:val="24"/>
              </w:rPr>
            </w:pPr>
            <w:r w:rsidRPr="00E33034">
              <w:rPr>
                <w:sz w:val="24"/>
              </w:rPr>
              <w:t>Англійська</w:t>
            </w:r>
            <w:r w:rsidRPr="00E33034">
              <w:rPr>
                <w:spacing w:val="-4"/>
                <w:sz w:val="24"/>
              </w:rPr>
              <w:t xml:space="preserve"> </w:t>
            </w:r>
            <w:r w:rsidRPr="00E33034">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стандарту. Іноземні мови. Профільний рівень.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w:t>
            </w:r>
            <w:r>
              <w:rPr>
                <w:b w:val="0"/>
                <w:sz w:val="24"/>
              </w:rPr>
              <w:t xml:space="preserve"> </w:t>
            </w:r>
            <w:r w:rsidRPr="009C04B6">
              <w:rPr>
                <w:b w:val="0"/>
                <w:sz w:val="24"/>
              </w:rPr>
              <w:t xml:space="preserve"> №</w:t>
            </w:r>
            <w:r w:rsidRPr="009C04B6">
              <w:rPr>
                <w:b w:val="0"/>
                <w:spacing w:val="-1"/>
                <w:sz w:val="24"/>
              </w:rPr>
              <w:t xml:space="preserve"> </w:t>
            </w:r>
            <w:r w:rsidRPr="009C04B6">
              <w:rPr>
                <w:b w:val="0"/>
                <w:sz w:val="24"/>
              </w:rPr>
              <w:t>1407)</w:t>
            </w:r>
          </w:p>
        </w:tc>
      </w:tr>
      <w:tr w:rsidR="001607BF" w:rsidTr="00EC1C12">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2"/>
              <w:ind w:left="200"/>
              <w:rPr>
                <w:sz w:val="24"/>
              </w:rPr>
            </w:pPr>
            <w:r w:rsidRPr="00E33034">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4"/>
                <w:sz w:val="24"/>
              </w:rPr>
              <w:t xml:space="preserve"> </w:t>
            </w:r>
            <w:r w:rsidRPr="009C04B6">
              <w:rPr>
                <w:b w:val="0"/>
                <w:sz w:val="24"/>
              </w:rPr>
              <w:t>для</w:t>
            </w:r>
            <w:r w:rsidRPr="009C04B6">
              <w:rPr>
                <w:b w:val="0"/>
                <w:spacing w:val="23"/>
                <w:sz w:val="24"/>
              </w:rPr>
              <w:t xml:space="preserve"> </w:t>
            </w:r>
            <w:r w:rsidRPr="009C04B6">
              <w:rPr>
                <w:b w:val="0"/>
                <w:sz w:val="24"/>
              </w:rPr>
              <w:t>закладів</w:t>
            </w:r>
            <w:r w:rsidRPr="009C04B6">
              <w:rPr>
                <w:b w:val="0"/>
                <w:spacing w:val="24"/>
                <w:sz w:val="24"/>
              </w:rPr>
              <w:t xml:space="preserve"> </w:t>
            </w:r>
            <w:r w:rsidRPr="009C04B6">
              <w:rPr>
                <w:b w:val="0"/>
                <w:sz w:val="24"/>
              </w:rPr>
              <w:t>середньої</w:t>
            </w:r>
            <w:r w:rsidRPr="009C04B6">
              <w:rPr>
                <w:b w:val="0"/>
                <w:spacing w:val="21"/>
                <w:sz w:val="24"/>
              </w:rPr>
              <w:t xml:space="preserve"> </w:t>
            </w:r>
            <w:r w:rsidRPr="009C04B6">
              <w:rPr>
                <w:b w:val="0"/>
                <w:sz w:val="24"/>
              </w:rPr>
              <w:t>освіти</w:t>
            </w:r>
            <w:r w:rsidRPr="009C04B6">
              <w:rPr>
                <w:b w:val="0"/>
                <w:spacing w:val="25"/>
                <w:sz w:val="24"/>
              </w:rPr>
              <w:t xml:space="preserve"> </w:t>
            </w:r>
            <w:r w:rsidRPr="009C04B6">
              <w:rPr>
                <w:b w:val="0"/>
                <w:sz w:val="24"/>
              </w:rPr>
              <w:t>«Біологія</w:t>
            </w:r>
            <w:r w:rsidRPr="009C04B6">
              <w:rPr>
                <w:b w:val="0"/>
                <w:spacing w:val="21"/>
                <w:sz w:val="24"/>
              </w:rPr>
              <w:t xml:space="preserve"> </w:t>
            </w:r>
            <w:r w:rsidRPr="009C04B6">
              <w:rPr>
                <w:b w:val="0"/>
                <w:sz w:val="24"/>
              </w:rPr>
              <w:t>і</w:t>
            </w:r>
            <w:r w:rsidRPr="009C04B6">
              <w:rPr>
                <w:b w:val="0"/>
                <w:spacing w:val="24"/>
                <w:sz w:val="24"/>
              </w:rPr>
              <w:t xml:space="preserve"> </w:t>
            </w:r>
            <w:r w:rsidRPr="009C04B6">
              <w:rPr>
                <w:b w:val="0"/>
                <w:sz w:val="24"/>
              </w:rPr>
              <w:t>екологія.</w:t>
            </w:r>
            <w:r>
              <w:rPr>
                <w:b w:val="0"/>
                <w:sz w:val="24"/>
              </w:rPr>
              <w:t xml:space="preserve"> </w:t>
            </w:r>
            <w:r w:rsidRPr="009C04B6">
              <w:rPr>
                <w:b w:val="0"/>
                <w:sz w:val="24"/>
              </w:rPr>
              <w:t>10</w:t>
            </w:r>
            <w:r>
              <w:rPr>
                <w:b w:val="0"/>
                <w:sz w:val="24"/>
              </w:rPr>
              <w:t>-</w:t>
            </w:r>
            <w:r w:rsidRPr="009C04B6">
              <w:rPr>
                <w:b w:val="0"/>
                <w:sz w:val="24"/>
              </w:rPr>
              <w:t>11</w:t>
            </w:r>
            <w:r w:rsidRPr="009C04B6">
              <w:rPr>
                <w:b w:val="0"/>
                <w:spacing w:val="62"/>
                <w:sz w:val="24"/>
              </w:rPr>
              <w:t xml:space="preserve"> </w:t>
            </w:r>
            <w:r w:rsidRPr="009C04B6">
              <w:rPr>
                <w:b w:val="0"/>
                <w:sz w:val="24"/>
              </w:rPr>
              <w:t>класи.</w:t>
            </w:r>
            <w:r w:rsidRPr="009C04B6">
              <w:rPr>
                <w:b w:val="0"/>
                <w:spacing w:val="62"/>
                <w:sz w:val="24"/>
              </w:rPr>
              <w:t xml:space="preserve"> </w:t>
            </w:r>
            <w:r w:rsidRPr="009C04B6">
              <w:rPr>
                <w:b w:val="0"/>
                <w:sz w:val="24"/>
              </w:rPr>
              <w:t>Рівень</w:t>
            </w:r>
            <w:r w:rsidRPr="009C04B6">
              <w:rPr>
                <w:b w:val="0"/>
                <w:spacing w:val="61"/>
                <w:sz w:val="24"/>
              </w:rPr>
              <w:t xml:space="preserve"> </w:t>
            </w:r>
            <w:r w:rsidRPr="009C04B6">
              <w:rPr>
                <w:b w:val="0"/>
                <w:sz w:val="24"/>
              </w:rPr>
              <w:t>стандарту.</w:t>
            </w:r>
            <w:r w:rsidRPr="009C04B6">
              <w:rPr>
                <w:b w:val="0"/>
                <w:spacing w:val="63"/>
                <w:sz w:val="24"/>
              </w:rPr>
              <w:t xml:space="preserve"> </w:t>
            </w:r>
            <w:r w:rsidRPr="009C04B6">
              <w:rPr>
                <w:b w:val="0"/>
                <w:sz w:val="24"/>
              </w:rPr>
              <w:t>Профільний</w:t>
            </w:r>
            <w:r w:rsidRPr="009C04B6">
              <w:rPr>
                <w:b w:val="0"/>
                <w:spacing w:val="64"/>
                <w:sz w:val="24"/>
              </w:rPr>
              <w:t xml:space="preserve"> </w:t>
            </w:r>
            <w:r>
              <w:rPr>
                <w:b w:val="0"/>
                <w:sz w:val="24"/>
              </w:rPr>
              <w:t xml:space="preserve">рівень.» </w:t>
            </w:r>
            <w:r w:rsidRPr="009C04B6">
              <w:rPr>
                <w:b w:val="0"/>
                <w:sz w:val="24"/>
              </w:rPr>
              <w:t>(наказ</w:t>
            </w:r>
            <w:r w:rsidRPr="009C04B6">
              <w:rPr>
                <w:b w:val="0"/>
                <w:spacing w:val="1"/>
                <w:sz w:val="24"/>
              </w:rPr>
              <w:t xml:space="preserve"> </w:t>
            </w:r>
            <w:r w:rsidRPr="009C04B6">
              <w:rPr>
                <w:b w:val="0"/>
                <w:sz w:val="24"/>
              </w:rPr>
              <w:t>МОН</w:t>
            </w:r>
            <w:r w:rsidRPr="009C04B6">
              <w:rPr>
                <w:b w:val="0"/>
                <w:spacing w:val="-57"/>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1"/>
                <w:sz w:val="24"/>
              </w:rPr>
              <w:t xml:space="preserve"> </w:t>
            </w:r>
            <w:r w:rsidRPr="009C04B6">
              <w:rPr>
                <w:b w:val="0"/>
                <w:sz w:val="24"/>
              </w:rPr>
              <w:t>23.10.2017</w:t>
            </w:r>
            <w:r w:rsidRPr="009C04B6">
              <w:rPr>
                <w:b w:val="0"/>
                <w:spacing w:val="-3"/>
                <w:sz w:val="24"/>
              </w:rPr>
              <w:t xml:space="preserve"> </w:t>
            </w:r>
            <w:r w:rsidRPr="009C04B6">
              <w:rPr>
                <w:b w:val="0"/>
                <w:sz w:val="24"/>
              </w:rPr>
              <w:t>№</w:t>
            </w:r>
            <w:r w:rsidRPr="009C04B6">
              <w:rPr>
                <w:b w:val="0"/>
                <w:spacing w:val="-1"/>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Профільний</w:t>
            </w:r>
            <w:r w:rsidRPr="009C04B6">
              <w:rPr>
                <w:b w:val="0"/>
                <w:spacing w:val="-1"/>
                <w:sz w:val="24"/>
              </w:rPr>
              <w:t xml:space="preserve"> </w:t>
            </w:r>
            <w:r w:rsidRPr="009C04B6">
              <w:rPr>
                <w:b w:val="0"/>
                <w:sz w:val="24"/>
              </w:rPr>
              <w:t>рівень.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 від</w:t>
            </w:r>
            <w:r w:rsidRPr="009C04B6">
              <w:rPr>
                <w:b w:val="0"/>
                <w:spacing w:val="-2"/>
                <w:sz w:val="24"/>
              </w:rPr>
              <w:t xml:space="preserve"> </w:t>
            </w:r>
            <w:r w:rsidRPr="009C04B6">
              <w:rPr>
                <w:b w:val="0"/>
                <w:sz w:val="24"/>
              </w:rPr>
              <w:t>23.10.2017</w:t>
            </w:r>
            <w:r>
              <w:rPr>
                <w:b w:val="0"/>
                <w:sz w:val="24"/>
              </w:rPr>
              <w:t xml:space="preserve"> </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jc w:val="both"/>
              <w:rPr>
                <w:b w:val="0"/>
                <w:spacing w:val="-1"/>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«Хімія. 10</w:t>
            </w:r>
            <w:r>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p>
          <w:p w:rsidR="001607BF" w:rsidRPr="009C04B6" w:rsidRDefault="001607BF" w:rsidP="00EC1C12">
            <w:pPr>
              <w:pStyle w:val="TableParagraph"/>
              <w:jc w:val="both"/>
              <w:rPr>
                <w:b w:val="0"/>
                <w:sz w:val="24"/>
              </w:rPr>
            </w:pP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 програма</w:t>
            </w:r>
            <w:r w:rsidRPr="009C04B6">
              <w:rPr>
                <w:b w:val="0"/>
                <w:spacing w:val="1"/>
                <w:sz w:val="24"/>
              </w:rPr>
              <w:t xml:space="preserve"> </w:t>
            </w:r>
            <w:r>
              <w:rPr>
                <w:b w:val="0"/>
                <w:sz w:val="24"/>
              </w:rPr>
              <w:t>«Фізика 10-</w:t>
            </w:r>
            <w:r w:rsidRPr="009C04B6">
              <w:rPr>
                <w:b w:val="0"/>
                <w:sz w:val="24"/>
              </w:rPr>
              <w:t>11» (Рівень стандарту та профільний</w:t>
            </w:r>
            <w:r w:rsidRPr="009C04B6">
              <w:rPr>
                <w:b w:val="0"/>
                <w:spacing w:val="1"/>
                <w:sz w:val="24"/>
              </w:rPr>
              <w:t xml:space="preserve"> </w:t>
            </w:r>
            <w:r w:rsidRPr="009C04B6">
              <w:rPr>
                <w:b w:val="0"/>
                <w:sz w:val="24"/>
              </w:rPr>
              <w:t>рівень), авторського колективу НАН України під керівництвом</w:t>
            </w:r>
            <w:r w:rsidRPr="009C04B6">
              <w:rPr>
                <w:b w:val="0"/>
                <w:spacing w:val="1"/>
                <w:sz w:val="24"/>
              </w:rPr>
              <w:t xml:space="preserve"> </w:t>
            </w:r>
            <w:r w:rsidRPr="009C04B6">
              <w:rPr>
                <w:b w:val="0"/>
                <w:sz w:val="24"/>
              </w:rPr>
              <w:t>Локтєва</w:t>
            </w:r>
            <w:r w:rsidRPr="009C04B6">
              <w:rPr>
                <w:b w:val="0"/>
                <w:spacing w:val="-57"/>
                <w:sz w:val="24"/>
              </w:rPr>
              <w:t xml:space="preserve"> </w:t>
            </w:r>
            <w:r w:rsidRPr="009C04B6">
              <w:rPr>
                <w:b w:val="0"/>
                <w:sz w:val="24"/>
              </w:rPr>
              <w:t>В.</w:t>
            </w:r>
            <w:r>
              <w:rPr>
                <w:b w:val="0"/>
                <w:sz w:val="24"/>
              </w:rPr>
              <w:t xml:space="preserve"> М</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1607BF"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w:t>
            </w:r>
            <w:r w:rsidRPr="009C04B6">
              <w:rPr>
                <w:b w:val="0"/>
                <w:spacing w:val="1"/>
                <w:sz w:val="24"/>
              </w:rPr>
              <w:t xml:space="preserve"> </w:t>
            </w:r>
            <w:r w:rsidRPr="009C04B6">
              <w:rPr>
                <w:b w:val="0"/>
                <w:sz w:val="24"/>
              </w:rPr>
              <w:t>«Астрономія</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Pr="009C04B6">
              <w:rPr>
                <w:b w:val="0"/>
                <w:sz w:val="24"/>
              </w:rPr>
              <w:t>та</w:t>
            </w:r>
            <w:r w:rsidRPr="009C04B6">
              <w:rPr>
                <w:b w:val="0"/>
                <w:spacing w:val="1"/>
                <w:sz w:val="24"/>
              </w:rPr>
              <w:t xml:space="preserve"> </w:t>
            </w:r>
            <w:r w:rsidRPr="009C04B6">
              <w:rPr>
                <w:b w:val="0"/>
                <w:sz w:val="24"/>
              </w:rPr>
              <w:t>профільний</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авторського</w:t>
            </w:r>
            <w:r w:rsidRPr="009C04B6">
              <w:rPr>
                <w:b w:val="0"/>
                <w:spacing w:val="1"/>
                <w:sz w:val="24"/>
              </w:rPr>
              <w:t xml:space="preserve"> </w:t>
            </w:r>
            <w:r w:rsidRPr="009C04B6">
              <w:rPr>
                <w:b w:val="0"/>
                <w:sz w:val="24"/>
              </w:rPr>
              <w:t>колективу</w:t>
            </w:r>
            <w:r w:rsidRPr="009C04B6">
              <w:rPr>
                <w:b w:val="0"/>
                <w:spacing w:val="1"/>
                <w:sz w:val="24"/>
              </w:rPr>
              <w:t xml:space="preserve"> </w:t>
            </w:r>
            <w:r w:rsidRPr="009C04B6">
              <w:rPr>
                <w:b w:val="0"/>
                <w:sz w:val="24"/>
              </w:rPr>
              <w:t>НАН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під</w:t>
            </w:r>
            <w:r w:rsidRPr="009C04B6">
              <w:rPr>
                <w:b w:val="0"/>
                <w:spacing w:val="1"/>
                <w:sz w:val="24"/>
              </w:rPr>
              <w:t xml:space="preserve"> </w:t>
            </w:r>
            <w:r w:rsidRPr="009C04B6">
              <w:rPr>
                <w:b w:val="0"/>
                <w:sz w:val="24"/>
              </w:rPr>
              <w:t>керівництвом</w:t>
            </w:r>
            <w:r w:rsidRPr="009C04B6">
              <w:rPr>
                <w:b w:val="0"/>
                <w:spacing w:val="57"/>
                <w:sz w:val="24"/>
              </w:rPr>
              <w:t xml:space="preserve"> </w:t>
            </w:r>
            <w:r w:rsidRPr="009C04B6">
              <w:rPr>
                <w:b w:val="0"/>
                <w:sz w:val="24"/>
              </w:rPr>
              <w:t>Яцківа</w:t>
            </w:r>
            <w:r w:rsidRPr="009C04B6">
              <w:rPr>
                <w:b w:val="0"/>
                <w:spacing w:val="-2"/>
                <w:sz w:val="24"/>
              </w:rPr>
              <w:t xml:space="preserve"> </w:t>
            </w:r>
            <w:r w:rsidRPr="009C04B6">
              <w:rPr>
                <w:b w:val="0"/>
                <w:sz w:val="24"/>
              </w:rPr>
              <w:t>Я.</w:t>
            </w:r>
            <w:r>
              <w:rPr>
                <w:b w:val="0"/>
                <w:sz w:val="24"/>
              </w:rPr>
              <w:t xml:space="preserve"> </w:t>
            </w:r>
            <w:r w:rsidRPr="009C04B6">
              <w:rPr>
                <w:b w:val="0"/>
                <w:sz w:val="24"/>
              </w:rPr>
              <w:t>Я.</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2"/>
                <w:sz w:val="24"/>
              </w:rPr>
              <w:t xml:space="preserve"> </w:t>
            </w:r>
            <w:r w:rsidRPr="009C04B6">
              <w:rPr>
                <w:b w:val="0"/>
                <w:sz w:val="24"/>
              </w:rPr>
              <w:t>від</w:t>
            </w:r>
            <w:r w:rsidRPr="009C04B6">
              <w:rPr>
                <w:b w:val="0"/>
                <w:spacing w:val="-2"/>
                <w:sz w:val="24"/>
              </w:rPr>
              <w:t xml:space="preserve"> </w:t>
            </w:r>
            <w:r w:rsidRPr="009C04B6">
              <w:rPr>
                <w:b w:val="0"/>
                <w:sz w:val="24"/>
              </w:rPr>
              <w:t>24.11.2017</w:t>
            </w:r>
            <w:r w:rsidRPr="009C04B6">
              <w:rPr>
                <w:b w:val="0"/>
                <w:spacing w:val="-1"/>
                <w:sz w:val="24"/>
              </w:rPr>
              <w:t xml:space="preserve"> </w:t>
            </w:r>
            <w:r w:rsidRPr="009C04B6">
              <w:rPr>
                <w:b w:val="0"/>
                <w:sz w:val="24"/>
              </w:rPr>
              <w:t>№1539)</w:t>
            </w:r>
          </w:p>
        </w:tc>
      </w:tr>
      <w:tr w:rsidR="001607BF" w:rsidTr="00EC1C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Історія</w:t>
            </w:r>
            <w:r w:rsidRPr="00E33034">
              <w:rPr>
                <w:spacing w:val="-1"/>
                <w:sz w:val="24"/>
              </w:rPr>
              <w:t xml:space="preserve"> </w:t>
            </w:r>
            <w:r w:rsidRPr="00E33034">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Pr>
                <w:b w:val="0"/>
                <w:sz w:val="24"/>
              </w:rPr>
              <w:t>10-</w:t>
            </w:r>
            <w:r w:rsidRPr="009C04B6">
              <w:rPr>
                <w:b w:val="0"/>
                <w:sz w:val="24"/>
              </w:rPr>
              <w:t>11</w:t>
            </w:r>
            <w:r w:rsidRPr="009C04B6">
              <w:rPr>
                <w:b w:val="0"/>
                <w:spacing w:val="20"/>
                <w:sz w:val="24"/>
              </w:rPr>
              <w:t xml:space="preserve"> </w:t>
            </w:r>
            <w:r w:rsidRPr="009C04B6">
              <w:rPr>
                <w:b w:val="0"/>
                <w:sz w:val="24"/>
              </w:rPr>
              <w:t>класи»</w:t>
            </w:r>
            <w:r w:rsidRPr="009C04B6">
              <w:rPr>
                <w:b w:val="0"/>
                <w:spacing w:val="-57"/>
                <w:sz w:val="24"/>
              </w:rPr>
              <w:t xml:space="preserve"> </w:t>
            </w:r>
            <w:r>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21.02.2019</w:t>
            </w:r>
            <w:r w:rsidRPr="009C04B6">
              <w:rPr>
                <w:b w:val="0"/>
                <w:spacing w:val="1"/>
                <w:sz w:val="24"/>
              </w:rPr>
              <w:t xml:space="preserve"> </w:t>
            </w:r>
            <w:r w:rsidRPr="009C04B6">
              <w:rPr>
                <w:b w:val="0"/>
                <w:sz w:val="24"/>
              </w:rPr>
              <w:t>№</w:t>
            </w:r>
            <w:r w:rsidRPr="009C04B6">
              <w:rPr>
                <w:b w:val="0"/>
                <w:spacing w:val="59"/>
                <w:sz w:val="24"/>
              </w:rPr>
              <w:t xml:space="preserve"> </w:t>
            </w:r>
            <w:r w:rsidRPr="009C04B6">
              <w:rPr>
                <w:b w:val="0"/>
                <w:sz w:val="24"/>
              </w:rPr>
              <w:t>236)</w:t>
            </w:r>
          </w:p>
        </w:tc>
      </w:tr>
      <w:tr w:rsidR="001607BF" w:rsidTr="00EC1C12">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4"/>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Pr>
                <w:b w:val="0"/>
                <w:sz w:val="24"/>
              </w:rPr>
              <w:t>10-</w:t>
            </w:r>
            <w:r w:rsidRPr="009C04B6">
              <w:rPr>
                <w:b w:val="0"/>
                <w:sz w:val="24"/>
              </w:rPr>
              <w:t>11</w:t>
            </w:r>
            <w:r w:rsidRPr="009C04B6">
              <w:rPr>
                <w:b w:val="0"/>
                <w:spacing w:val="20"/>
                <w:sz w:val="24"/>
              </w:rPr>
              <w:t xml:space="preserve"> </w:t>
            </w:r>
            <w:r w:rsidRPr="009C04B6">
              <w:rPr>
                <w:b w:val="0"/>
                <w:sz w:val="24"/>
              </w:rPr>
              <w:t>класи»</w:t>
            </w:r>
            <w:r>
              <w:rPr>
                <w:b w:val="0"/>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 23.11.2017 №</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
              <w:ind w:left="200"/>
              <w:rPr>
                <w:sz w:val="24"/>
              </w:rPr>
            </w:pPr>
            <w:r>
              <w:rPr>
                <w:sz w:val="24"/>
              </w:rPr>
              <w:t>Громадянська</w:t>
            </w:r>
            <w:r>
              <w:rPr>
                <w:spacing w:val="-6"/>
                <w:sz w:val="24"/>
              </w:rPr>
              <w:t xml:space="preserve"> </w:t>
            </w:r>
            <w:r>
              <w:rPr>
                <w:sz w:val="24"/>
              </w:rPr>
              <w:t>освіта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48"/>
                <w:sz w:val="24"/>
              </w:rPr>
              <w:t xml:space="preserve"> </w:t>
            </w:r>
            <w:r w:rsidRPr="009C04B6">
              <w:rPr>
                <w:b w:val="0"/>
                <w:sz w:val="24"/>
              </w:rPr>
              <w:t>програма</w:t>
            </w:r>
            <w:r w:rsidRPr="009C04B6">
              <w:rPr>
                <w:b w:val="0"/>
                <w:spacing w:val="48"/>
                <w:sz w:val="24"/>
              </w:rPr>
              <w:t xml:space="preserve"> </w:t>
            </w:r>
            <w:r w:rsidRPr="009C04B6">
              <w:rPr>
                <w:b w:val="0"/>
                <w:sz w:val="24"/>
              </w:rPr>
              <w:t>«Громадянська</w:t>
            </w:r>
            <w:r w:rsidRPr="009C04B6">
              <w:rPr>
                <w:b w:val="0"/>
                <w:spacing w:val="48"/>
                <w:sz w:val="24"/>
              </w:rPr>
              <w:t xml:space="preserve"> </w:t>
            </w:r>
            <w:r w:rsidRPr="009C04B6">
              <w:rPr>
                <w:b w:val="0"/>
                <w:sz w:val="24"/>
              </w:rPr>
              <w:t>освіта</w:t>
            </w:r>
            <w:r w:rsidRPr="009C04B6">
              <w:rPr>
                <w:b w:val="0"/>
                <w:spacing w:val="49"/>
                <w:sz w:val="24"/>
              </w:rPr>
              <w:t xml:space="preserve"> </w:t>
            </w:r>
            <w:r w:rsidRPr="009C04B6">
              <w:rPr>
                <w:b w:val="0"/>
                <w:sz w:val="24"/>
              </w:rPr>
              <w:t>(інтегрований</w:t>
            </w:r>
            <w:r w:rsidRPr="009C04B6">
              <w:rPr>
                <w:b w:val="0"/>
                <w:spacing w:val="50"/>
                <w:sz w:val="24"/>
              </w:rPr>
              <w:t xml:space="preserve"> </w:t>
            </w:r>
            <w:r w:rsidRPr="009C04B6">
              <w:rPr>
                <w:b w:val="0"/>
                <w:sz w:val="24"/>
              </w:rPr>
              <w:t>курс,</w:t>
            </w:r>
            <w:r w:rsidRPr="009C04B6">
              <w:rPr>
                <w:b w:val="0"/>
                <w:spacing w:val="49"/>
                <w:sz w:val="24"/>
              </w:rPr>
              <w:t xml:space="preserve"> </w:t>
            </w:r>
            <w:r w:rsidRPr="009C04B6">
              <w:rPr>
                <w:b w:val="0"/>
                <w:sz w:val="24"/>
              </w:rPr>
              <w:t>рівень</w:t>
            </w:r>
            <w:r>
              <w:rPr>
                <w:b w:val="0"/>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2"/>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4"/>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8"/>
                <w:sz w:val="24"/>
              </w:rPr>
              <w:t xml:space="preserve"> </w:t>
            </w:r>
            <w:r w:rsidRPr="009C04B6">
              <w:rPr>
                <w:b w:val="0"/>
                <w:sz w:val="24"/>
              </w:rPr>
              <w:t>програма</w:t>
            </w:r>
            <w:r w:rsidRPr="009C04B6">
              <w:rPr>
                <w:b w:val="0"/>
                <w:spacing w:val="8"/>
                <w:sz w:val="24"/>
              </w:rPr>
              <w:t xml:space="preserve"> </w:t>
            </w:r>
            <w:r w:rsidRPr="009C04B6">
              <w:rPr>
                <w:b w:val="0"/>
                <w:sz w:val="24"/>
              </w:rPr>
              <w:t>для</w:t>
            </w:r>
            <w:r w:rsidRPr="009C04B6">
              <w:rPr>
                <w:b w:val="0"/>
                <w:spacing w:val="10"/>
                <w:sz w:val="24"/>
              </w:rPr>
              <w:t xml:space="preserve"> </w:t>
            </w:r>
            <w:r w:rsidRPr="009C04B6">
              <w:rPr>
                <w:b w:val="0"/>
                <w:sz w:val="24"/>
              </w:rPr>
              <w:t>учнів</w:t>
            </w:r>
            <w:r w:rsidRPr="009C04B6">
              <w:rPr>
                <w:b w:val="0"/>
                <w:spacing w:val="9"/>
                <w:sz w:val="24"/>
              </w:rPr>
              <w:t xml:space="preserve"> </w:t>
            </w:r>
            <w:r w:rsidRPr="009C04B6">
              <w:rPr>
                <w:b w:val="0"/>
                <w:sz w:val="24"/>
              </w:rPr>
              <w:t>10-11</w:t>
            </w:r>
            <w:r w:rsidRPr="009C04B6">
              <w:rPr>
                <w:b w:val="0"/>
                <w:spacing w:val="10"/>
                <w:sz w:val="24"/>
              </w:rPr>
              <w:t xml:space="preserve"> </w:t>
            </w:r>
            <w:r w:rsidRPr="009C04B6">
              <w:rPr>
                <w:b w:val="0"/>
                <w:sz w:val="24"/>
              </w:rPr>
              <w:t>класів</w:t>
            </w:r>
            <w:r w:rsidRPr="009C04B6">
              <w:rPr>
                <w:b w:val="0"/>
                <w:spacing w:val="9"/>
                <w:sz w:val="24"/>
              </w:rPr>
              <w:t xml:space="preserve"> </w:t>
            </w:r>
            <w:r w:rsidRPr="009C04B6">
              <w:rPr>
                <w:b w:val="0"/>
                <w:sz w:val="24"/>
              </w:rPr>
              <w:t>закладів</w:t>
            </w:r>
            <w:r w:rsidRPr="009C04B6">
              <w:rPr>
                <w:b w:val="0"/>
                <w:spacing w:val="11"/>
                <w:sz w:val="24"/>
              </w:rPr>
              <w:t xml:space="preserve"> </w:t>
            </w:r>
            <w:r w:rsidRPr="009C04B6">
              <w:rPr>
                <w:b w:val="0"/>
                <w:sz w:val="24"/>
              </w:rPr>
              <w:t>загальної</w:t>
            </w:r>
            <w:r w:rsidRPr="009C04B6">
              <w:rPr>
                <w:b w:val="0"/>
                <w:spacing w:val="10"/>
                <w:sz w:val="24"/>
              </w:rPr>
              <w:t xml:space="preserve"> </w:t>
            </w:r>
            <w:r w:rsidRPr="009C04B6">
              <w:rPr>
                <w:b w:val="0"/>
                <w:sz w:val="24"/>
              </w:rPr>
              <w:t>середньої</w:t>
            </w:r>
            <w:r>
              <w:rPr>
                <w:b w:val="0"/>
                <w:sz w:val="24"/>
              </w:rPr>
              <w:t xml:space="preserve"> </w:t>
            </w:r>
            <w:r w:rsidRPr="009C04B6">
              <w:rPr>
                <w:b w:val="0"/>
                <w:sz w:val="24"/>
              </w:rPr>
              <w:t>освіти</w:t>
            </w:r>
            <w:r w:rsidRPr="009C04B6">
              <w:rPr>
                <w:b w:val="0"/>
                <w:spacing w:val="15"/>
                <w:sz w:val="24"/>
              </w:rPr>
              <w:t xml:space="preserve"> </w:t>
            </w:r>
            <w:r>
              <w:rPr>
                <w:b w:val="0"/>
                <w:sz w:val="24"/>
              </w:rPr>
              <w:t>«Мистецтво.10-</w:t>
            </w:r>
            <w:r w:rsidRPr="009C04B6">
              <w:rPr>
                <w:b w:val="0"/>
                <w:sz w:val="24"/>
              </w:rPr>
              <w:t>11</w:t>
            </w:r>
            <w:r w:rsidRPr="009C04B6">
              <w:rPr>
                <w:b w:val="0"/>
                <w:spacing w:val="5"/>
                <w:sz w:val="24"/>
              </w:rPr>
              <w:t xml:space="preserve"> </w:t>
            </w:r>
            <w:r w:rsidRPr="009C04B6">
              <w:rPr>
                <w:b w:val="0"/>
                <w:sz w:val="24"/>
              </w:rPr>
              <w:t>класи»</w:t>
            </w:r>
            <w:r w:rsidRPr="009C04B6">
              <w:rPr>
                <w:b w:val="0"/>
                <w:spacing w:val="5"/>
                <w:sz w:val="24"/>
              </w:rPr>
              <w:t xml:space="preserve"> </w:t>
            </w:r>
            <w:r w:rsidRPr="009C04B6">
              <w:rPr>
                <w:b w:val="0"/>
                <w:sz w:val="24"/>
              </w:rPr>
              <w:t>(наказ</w:t>
            </w:r>
            <w:r w:rsidRPr="009C04B6">
              <w:rPr>
                <w:b w:val="0"/>
                <w:spacing w:val="6"/>
                <w:sz w:val="24"/>
              </w:rPr>
              <w:t xml:space="preserve"> </w:t>
            </w:r>
            <w:r w:rsidRPr="009C04B6">
              <w:rPr>
                <w:b w:val="0"/>
                <w:sz w:val="24"/>
              </w:rPr>
              <w:t>МОН</w:t>
            </w:r>
            <w:r w:rsidRPr="009C04B6">
              <w:rPr>
                <w:b w:val="0"/>
                <w:spacing w:val="7"/>
                <w:sz w:val="24"/>
              </w:rPr>
              <w:t xml:space="preserve"> </w:t>
            </w:r>
            <w:r w:rsidRPr="009C04B6">
              <w:rPr>
                <w:b w:val="0"/>
                <w:sz w:val="24"/>
              </w:rPr>
              <w:t>України</w:t>
            </w:r>
            <w:r w:rsidRPr="009C04B6">
              <w:rPr>
                <w:b w:val="0"/>
                <w:spacing w:val="6"/>
                <w:sz w:val="24"/>
              </w:rPr>
              <w:t xml:space="preserve"> </w:t>
            </w:r>
            <w:r w:rsidRPr="009C04B6">
              <w:rPr>
                <w:b w:val="0"/>
                <w:sz w:val="24"/>
              </w:rPr>
              <w:t>від</w:t>
            </w:r>
            <w:r w:rsidRPr="009C04B6">
              <w:rPr>
                <w:b w:val="0"/>
                <w:spacing w:val="6"/>
                <w:sz w:val="24"/>
              </w:rPr>
              <w:t xml:space="preserve"> </w:t>
            </w:r>
            <w:r w:rsidRPr="009C04B6">
              <w:rPr>
                <w:b w:val="0"/>
                <w:sz w:val="24"/>
              </w:rPr>
              <w:t>23.10.2017 №</w:t>
            </w:r>
            <w:r w:rsidRPr="009C04B6">
              <w:rPr>
                <w:b w:val="0"/>
                <w:spacing w:val="-57"/>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
              <w:ind w:left="200"/>
              <w:rPr>
                <w:sz w:val="24"/>
              </w:rPr>
            </w:pPr>
            <w:r>
              <w:rPr>
                <w:sz w:val="24"/>
              </w:rPr>
              <w:t>Захист</w:t>
            </w:r>
            <w:r>
              <w:rPr>
                <w:spacing w:val="-2"/>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 програма «Захист України» для навчальних закладів системи</w:t>
            </w:r>
            <w:r w:rsidRPr="009C04B6">
              <w:rPr>
                <w:b w:val="0"/>
                <w:spacing w:val="-57"/>
                <w:sz w:val="24"/>
              </w:rPr>
              <w:t xml:space="preserve"> </w:t>
            </w:r>
            <w:r w:rsidRPr="009C04B6">
              <w:rPr>
                <w:b w:val="0"/>
                <w:sz w:val="24"/>
              </w:rPr>
              <w:t>загальної середньої освіти (рівень стандарту) ( наказ МОН України від</w:t>
            </w:r>
            <w:r w:rsidRPr="009C04B6">
              <w:rPr>
                <w:b w:val="0"/>
                <w:spacing w:val="1"/>
                <w:sz w:val="24"/>
              </w:rPr>
              <w:t xml:space="preserve"> </w:t>
            </w:r>
            <w:r w:rsidRPr="009C04B6">
              <w:rPr>
                <w:b w:val="0"/>
                <w:sz w:val="24"/>
              </w:rPr>
              <w:t>23.10.2017 №</w:t>
            </w:r>
            <w:r w:rsidRPr="009C04B6">
              <w:rPr>
                <w:b w:val="0"/>
                <w:spacing w:val="-1"/>
                <w:sz w:val="24"/>
              </w:rPr>
              <w:t xml:space="preserve"> </w:t>
            </w:r>
            <w:r w:rsidRPr="009C04B6">
              <w:rPr>
                <w:b w:val="0"/>
                <w:sz w:val="24"/>
              </w:rPr>
              <w:t>1407)</w:t>
            </w:r>
          </w:p>
        </w:tc>
      </w:tr>
      <w:tr w:rsidR="001607BF" w:rsidTr="00EC1C12">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«Інформатика</w:t>
            </w:r>
            <w:r w:rsidRPr="009C04B6">
              <w:rPr>
                <w:b w:val="0"/>
                <w:spacing w:val="41"/>
                <w:sz w:val="24"/>
              </w:rPr>
              <w:t xml:space="preserve"> </w:t>
            </w:r>
            <w:r w:rsidRPr="009C04B6">
              <w:rPr>
                <w:b w:val="0"/>
                <w:sz w:val="24"/>
              </w:rPr>
              <w:t>(рівень</w:t>
            </w:r>
            <w:r w:rsidRPr="009C04B6">
              <w:rPr>
                <w:b w:val="0"/>
                <w:spacing w:val="41"/>
                <w:sz w:val="24"/>
              </w:rPr>
              <w:t xml:space="preserve"> </w:t>
            </w:r>
            <w:r w:rsidRPr="009C04B6">
              <w:rPr>
                <w:b w:val="0"/>
                <w:sz w:val="24"/>
              </w:rPr>
              <w:t>стандарту).</w:t>
            </w:r>
            <w:r w:rsidRPr="009C04B6">
              <w:rPr>
                <w:b w:val="0"/>
                <w:spacing w:val="41"/>
                <w:sz w:val="24"/>
              </w:rPr>
              <w:t xml:space="preserve"> </w:t>
            </w:r>
            <w:r w:rsidRPr="009C04B6">
              <w:rPr>
                <w:b w:val="0"/>
                <w:sz w:val="24"/>
              </w:rPr>
              <w:t>10</w:t>
            </w:r>
            <w:r>
              <w:rPr>
                <w:b w:val="0"/>
                <w:spacing w:val="46"/>
                <w:sz w:val="24"/>
              </w:rPr>
              <w:t>-</w:t>
            </w:r>
            <w:r w:rsidRPr="009C04B6">
              <w:rPr>
                <w:b w:val="0"/>
                <w:sz w:val="24"/>
              </w:rPr>
              <w:t>11</w:t>
            </w:r>
            <w:r w:rsidRPr="009C04B6">
              <w:rPr>
                <w:b w:val="0"/>
                <w:spacing w:val="44"/>
                <w:sz w:val="24"/>
              </w:rPr>
              <w:t xml:space="preserve"> </w:t>
            </w:r>
            <w:r w:rsidRPr="009C04B6">
              <w:rPr>
                <w:b w:val="0"/>
                <w:sz w:val="24"/>
              </w:rPr>
              <w:t>класи»</w:t>
            </w:r>
            <w:r w:rsidRPr="009C04B6">
              <w:rPr>
                <w:b w:val="0"/>
                <w:spacing w:val="-57"/>
                <w:sz w:val="24"/>
              </w:rPr>
              <w:t xml:space="preserve"> </w:t>
            </w:r>
            <w:r>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jc w:val="both"/>
              <w:rPr>
                <w:b w:val="0"/>
                <w:spacing w:val="-1"/>
                <w:sz w:val="24"/>
              </w:rPr>
            </w:pPr>
            <w:r w:rsidRPr="009C04B6">
              <w:rPr>
                <w:b w:val="0"/>
                <w:sz w:val="24"/>
              </w:rPr>
              <w:t>Навчальна програма для загальноосвітніх навчальних закладів «Фізична</w:t>
            </w:r>
            <w:r w:rsidRPr="009C04B6">
              <w:rPr>
                <w:b w:val="0"/>
                <w:spacing w:val="-57"/>
                <w:sz w:val="24"/>
              </w:rPr>
              <w:t xml:space="preserve"> </w:t>
            </w:r>
            <w:r w:rsidRPr="009C04B6">
              <w:rPr>
                <w:b w:val="0"/>
                <w:sz w:val="24"/>
              </w:rPr>
              <w:t>культура.</w:t>
            </w:r>
            <w:r w:rsidRPr="009C04B6">
              <w:rPr>
                <w:b w:val="0"/>
                <w:spacing w:val="1"/>
                <w:sz w:val="24"/>
              </w:rPr>
              <w:t xml:space="preserve"> </w:t>
            </w:r>
            <w:r w:rsidRPr="009C04B6">
              <w:rPr>
                <w:b w:val="0"/>
                <w:sz w:val="24"/>
              </w:rPr>
              <w:t>10</w:t>
            </w:r>
            <w:r>
              <w:rPr>
                <w:b w:val="0"/>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Pr="009C04B6">
              <w:rPr>
                <w:b w:val="0"/>
                <w:sz w:val="24"/>
              </w:rPr>
              <w:t>(автори</w:t>
            </w:r>
            <w:r w:rsidRPr="009C04B6">
              <w:rPr>
                <w:b w:val="0"/>
                <w:spacing w:val="1"/>
                <w:sz w:val="24"/>
              </w:rPr>
              <w:t xml:space="preserve"> </w:t>
            </w:r>
            <w:r w:rsidRPr="009C04B6">
              <w:rPr>
                <w:b w:val="0"/>
                <w:sz w:val="24"/>
              </w:rPr>
              <w:t>М.</w:t>
            </w:r>
            <w:r w:rsidRPr="009C04B6">
              <w:rPr>
                <w:b w:val="0"/>
                <w:spacing w:val="1"/>
                <w:sz w:val="24"/>
              </w:rPr>
              <w:t xml:space="preserve"> </w:t>
            </w:r>
            <w:r w:rsidRPr="009C04B6">
              <w:rPr>
                <w:b w:val="0"/>
                <w:sz w:val="24"/>
              </w:rPr>
              <w:t>В.</w:t>
            </w:r>
            <w:r w:rsidRPr="009C04B6">
              <w:rPr>
                <w:b w:val="0"/>
                <w:spacing w:val="1"/>
                <w:sz w:val="24"/>
              </w:rPr>
              <w:t xml:space="preserve"> </w:t>
            </w:r>
            <w:r w:rsidRPr="009C04B6">
              <w:rPr>
                <w:b w:val="0"/>
                <w:sz w:val="24"/>
              </w:rPr>
              <w:t>Тимчик,</w:t>
            </w:r>
            <w:r w:rsidRPr="009C04B6">
              <w:rPr>
                <w:b w:val="0"/>
                <w:spacing w:val="1"/>
                <w:sz w:val="24"/>
              </w:rPr>
              <w:t xml:space="preserve"> </w:t>
            </w:r>
            <w:r w:rsidRPr="009C04B6">
              <w:rPr>
                <w:b w:val="0"/>
                <w:sz w:val="24"/>
              </w:rPr>
              <w:t>Є.</w:t>
            </w:r>
            <w:r>
              <w:rPr>
                <w:b w:val="0"/>
                <w:sz w:val="24"/>
              </w:rPr>
              <w:t xml:space="preserve"> </w:t>
            </w:r>
            <w:r w:rsidRPr="009C04B6">
              <w:rPr>
                <w:b w:val="0"/>
                <w:sz w:val="24"/>
              </w:rPr>
              <w:t>Ю.</w:t>
            </w:r>
            <w:r>
              <w:rPr>
                <w:b w:val="0"/>
                <w:sz w:val="24"/>
              </w:rPr>
              <w:t xml:space="preserve"> </w:t>
            </w:r>
            <w:r w:rsidRPr="009C04B6">
              <w:rPr>
                <w:b w:val="0"/>
                <w:sz w:val="24"/>
              </w:rPr>
              <w:t>Алексєйчук)</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2"/>
                <w:sz w:val="24"/>
              </w:rPr>
              <w:t xml:space="preserve"> </w:t>
            </w:r>
            <w:r w:rsidRPr="009C04B6">
              <w:rPr>
                <w:b w:val="0"/>
                <w:sz w:val="24"/>
              </w:rPr>
              <w:t>23.10.2017</w:t>
            </w:r>
            <w:r w:rsidRPr="009C04B6">
              <w:rPr>
                <w:b w:val="0"/>
                <w:spacing w:val="-1"/>
                <w:sz w:val="24"/>
              </w:rPr>
              <w:t xml:space="preserve"> </w:t>
            </w:r>
          </w:p>
          <w:p w:rsidR="001607BF" w:rsidRPr="009C04B6" w:rsidRDefault="001607BF" w:rsidP="00EC1C12">
            <w:pPr>
              <w:pStyle w:val="TableParagraph"/>
              <w:jc w:val="both"/>
              <w:rPr>
                <w:b w:val="0"/>
                <w:sz w:val="24"/>
              </w:rPr>
            </w:pPr>
            <w:r w:rsidRPr="009C04B6">
              <w:rPr>
                <w:b w:val="0"/>
                <w:sz w:val="24"/>
              </w:rPr>
              <w:t>№</w:t>
            </w:r>
            <w:r w:rsidRPr="009C04B6">
              <w:rPr>
                <w:b w:val="0"/>
                <w:spacing w:val="-2"/>
                <w:sz w:val="24"/>
              </w:rPr>
              <w:t xml:space="preserve"> </w:t>
            </w:r>
            <w:r w:rsidRPr="009C04B6">
              <w:rPr>
                <w:b w:val="0"/>
                <w:sz w:val="24"/>
              </w:rPr>
              <w:t>1407)</w:t>
            </w:r>
          </w:p>
        </w:tc>
      </w:tr>
      <w:tr w:rsidR="001607BF"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Default="001607BF" w:rsidP="00EC1C12">
            <w:pPr>
              <w:pStyle w:val="TableParagraph"/>
              <w:jc w:val="center"/>
              <w:rPr>
                <w:sz w:val="36"/>
              </w:rPr>
            </w:pPr>
            <w:r>
              <w:rPr>
                <w:sz w:val="36"/>
              </w:rPr>
              <w:t>11 клас</w:t>
            </w:r>
          </w:p>
        </w:tc>
      </w:tr>
      <w:tr w:rsidR="001607BF" w:rsidTr="00EC1C1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2"/>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Pr>
                <w:b w:val="0"/>
                <w:sz w:val="24"/>
              </w:rPr>
              <w:t>стандарту). 10-</w:t>
            </w:r>
            <w:r w:rsidRPr="009C04B6">
              <w:rPr>
                <w:b w:val="0"/>
                <w:sz w:val="24"/>
              </w:rPr>
              <w:t>11</w:t>
            </w:r>
            <w:r w:rsidRPr="009C04B6">
              <w:rPr>
                <w:b w:val="0"/>
                <w:spacing w:val="24"/>
                <w:sz w:val="24"/>
              </w:rPr>
              <w:t xml:space="preserve"> </w:t>
            </w:r>
            <w:r w:rsidRPr="009C04B6">
              <w:rPr>
                <w:b w:val="0"/>
                <w:sz w:val="24"/>
              </w:rPr>
              <w:t>класи»</w:t>
            </w:r>
            <w:r>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1607BF"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Pr>
                <w:b w:val="0"/>
                <w:sz w:val="24"/>
              </w:rPr>
              <w:t xml:space="preserve"> </w:t>
            </w:r>
            <w:r w:rsidRPr="009C04B6">
              <w:rPr>
                <w:b w:val="0"/>
                <w:sz w:val="24"/>
              </w:rPr>
              <w:t>10</w:t>
            </w:r>
            <w:r>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line="263" w:lineRule="exact"/>
              <w:ind w:left="200"/>
              <w:rPr>
                <w:sz w:val="24"/>
              </w:rPr>
            </w:pPr>
            <w:r w:rsidRPr="00E33034">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tabs>
                <w:tab w:val="left" w:pos="0"/>
              </w:tabs>
              <w:jc w:val="both"/>
              <w:rPr>
                <w:b w:val="0"/>
                <w:sz w:val="24"/>
              </w:rPr>
            </w:pPr>
            <w:r w:rsidRPr="009C04B6">
              <w:rPr>
                <w:b w:val="0"/>
                <w:sz w:val="24"/>
              </w:rPr>
              <w:t>Навчальн</w:t>
            </w:r>
            <w:r>
              <w:rPr>
                <w:b w:val="0"/>
                <w:sz w:val="24"/>
              </w:rPr>
              <w:t xml:space="preserve"> </w:t>
            </w:r>
            <w:r w:rsidRPr="009C04B6">
              <w:rPr>
                <w:b w:val="0"/>
                <w:sz w:val="24"/>
              </w:rPr>
              <w:t>програма</w:t>
            </w:r>
            <w:r>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1607BF"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tabs>
                <w:tab w:val="left" w:pos="1588"/>
                <w:tab w:val="left" w:pos="2753"/>
                <w:tab w:val="left" w:pos="4334"/>
                <w:tab w:val="left" w:pos="5274"/>
                <w:tab w:val="left" w:pos="6570"/>
              </w:tabs>
              <w:jc w:val="both"/>
              <w:rPr>
                <w:b w:val="0"/>
                <w:spacing w:val="-1"/>
                <w:sz w:val="24"/>
              </w:rPr>
            </w:pPr>
            <w:r w:rsidRPr="009C04B6">
              <w:rPr>
                <w:b w:val="0"/>
                <w:sz w:val="24"/>
              </w:rPr>
              <w:t>Навчальна</w:t>
            </w:r>
            <w:r>
              <w:rPr>
                <w:b w:val="0"/>
                <w:sz w:val="24"/>
              </w:rPr>
              <w:t xml:space="preserve"> програма «Математика </w:t>
            </w:r>
            <w:r w:rsidRPr="009C04B6">
              <w:rPr>
                <w:b w:val="0"/>
                <w:sz w:val="24"/>
              </w:rPr>
              <w:t>(рівень</w:t>
            </w:r>
            <w:r w:rsidRPr="009C04B6">
              <w:rPr>
                <w:b w:val="0"/>
                <w:sz w:val="24"/>
              </w:rPr>
              <w:tab/>
              <w:t>стандарту,</w:t>
            </w:r>
            <w:r>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p>
          <w:p w:rsidR="001607BF" w:rsidRPr="009C04B6" w:rsidRDefault="001607BF" w:rsidP="00EC1C12">
            <w:pPr>
              <w:pStyle w:val="TableParagraph"/>
              <w:tabs>
                <w:tab w:val="left" w:pos="1588"/>
                <w:tab w:val="left" w:pos="2753"/>
                <w:tab w:val="left" w:pos="4334"/>
                <w:tab w:val="left" w:pos="5274"/>
                <w:tab w:val="left" w:pos="6570"/>
              </w:tabs>
              <w:jc w:val="both"/>
              <w:rPr>
                <w:b w:val="0"/>
                <w:sz w:val="24"/>
              </w:rPr>
            </w:pPr>
            <w:r w:rsidRPr="009C04B6">
              <w:rPr>
                <w:b w:val="0"/>
                <w:sz w:val="24"/>
              </w:rPr>
              <w:t>№</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Зарубіжна</w:t>
            </w:r>
            <w:r>
              <w:rPr>
                <w:spacing w:val="-2"/>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r>
              <w:rPr>
                <w:b w:val="0"/>
                <w:sz w:val="24"/>
              </w:rPr>
              <w:t>10-</w:t>
            </w:r>
            <w:r w:rsidRPr="009C04B6">
              <w:rPr>
                <w:b w:val="0"/>
                <w:sz w:val="24"/>
              </w:rPr>
              <w:t>11</w:t>
            </w:r>
            <w:r>
              <w:rPr>
                <w:b w:val="0"/>
                <w:sz w:val="24"/>
              </w:rPr>
              <w:t xml:space="preserve"> </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1607BF" w:rsidTr="00EC1C12">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Англійська</w:t>
            </w:r>
            <w:r w:rsidRPr="00E33034">
              <w:rPr>
                <w:spacing w:val="-4"/>
                <w:sz w:val="24"/>
              </w:rPr>
              <w:t xml:space="preserve"> </w:t>
            </w:r>
            <w:r w:rsidRPr="00E33034">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стандарту. Іноземні мови. Профільний рівень.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22"/>
                <w:sz w:val="24"/>
              </w:rPr>
              <w:t xml:space="preserve"> </w:t>
            </w:r>
            <w:r w:rsidRPr="00F3309A">
              <w:rPr>
                <w:b w:val="0"/>
                <w:sz w:val="24"/>
              </w:rPr>
              <w:t>програма</w:t>
            </w:r>
            <w:r w:rsidRPr="00F3309A">
              <w:rPr>
                <w:b w:val="0"/>
                <w:spacing w:val="23"/>
                <w:sz w:val="24"/>
              </w:rPr>
              <w:t xml:space="preserve"> </w:t>
            </w:r>
            <w:r w:rsidRPr="00F3309A">
              <w:rPr>
                <w:b w:val="0"/>
                <w:sz w:val="24"/>
              </w:rPr>
              <w:t>для</w:t>
            </w:r>
            <w:r w:rsidRPr="00F3309A">
              <w:rPr>
                <w:b w:val="0"/>
                <w:spacing w:val="23"/>
                <w:sz w:val="24"/>
              </w:rPr>
              <w:t xml:space="preserve"> </w:t>
            </w:r>
            <w:r w:rsidRPr="00F3309A">
              <w:rPr>
                <w:b w:val="0"/>
                <w:sz w:val="24"/>
              </w:rPr>
              <w:t>закладів</w:t>
            </w:r>
            <w:r w:rsidRPr="00F3309A">
              <w:rPr>
                <w:b w:val="0"/>
                <w:spacing w:val="24"/>
                <w:sz w:val="24"/>
              </w:rPr>
              <w:t xml:space="preserve"> </w:t>
            </w:r>
            <w:r w:rsidRPr="00F3309A">
              <w:rPr>
                <w:b w:val="0"/>
                <w:sz w:val="24"/>
              </w:rPr>
              <w:t>середньої</w:t>
            </w:r>
            <w:r w:rsidRPr="00F3309A">
              <w:rPr>
                <w:b w:val="0"/>
                <w:spacing w:val="21"/>
                <w:sz w:val="24"/>
              </w:rPr>
              <w:t xml:space="preserve"> </w:t>
            </w:r>
            <w:r w:rsidRPr="00F3309A">
              <w:rPr>
                <w:b w:val="0"/>
                <w:sz w:val="24"/>
              </w:rPr>
              <w:t>освіти</w:t>
            </w:r>
            <w:r w:rsidRPr="00F3309A">
              <w:rPr>
                <w:b w:val="0"/>
                <w:spacing w:val="25"/>
                <w:sz w:val="24"/>
              </w:rPr>
              <w:t xml:space="preserve"> </w:t>
            </w:r>
            <w:r w:rsidRPr="00F3309A">
              <w:rPr>
                <w:b w:val="0"/>
                <w:sz w:val="24"/>
              </w:rPr>
              <w:t>«Біологія</w:t>
            </w:r>
            <w:r w:rsidRPr="00F3309A">
              <w:rPr>
                <w:b w:val="0"/>
                <w:spacing w:val="21"/>
                <w:sz w:val="24"/>
              </w:rPr>
              <w:t xml:space="preserve"> </w:t>
            </w:r>
            <w:r w:rsidRPr="00F3309A">
              <w:rPr>
                <w:b w:val="0"/>
                <w:sz w:val="24"/>
              </w:rPr>
              <w:t>і</w:t>
            </w:r>
            <w:r w:rsidRPr="00F3309A">
              <w:rPr>
                <w:b w:val="0"/>
                <w:spacing w:val="24"/>
                <w:sz w:val="24"/>
              </w:rPr>
              <w:t xml:space="preserve"> </w:t>
            </w:r>
            <w:r w:rsidRPr="00F3309A">
              <w:rPr>
                <w:b w:val="0"/>
                <w:sz w:val="24"/>
              </w:rPr>
              <w:t>екологія.</w:t>
            </w:r>
            <w:r>
              <w:rPr>
                <w:b w:val="0"/>
                <w:sz w:val="24"/>
              </w:rPr>
              <w:t xml:space="preserve"> </w:t>
            </w:r>
            <w:r w:rsidRPr="00F3309A">
              <w:rPr>
                <w:b w:val="0"/>
                <w:sz w:val="24"/>
              </w:rPr>
              <w:t>10</w:t>
            </w:r>
            <w:r>
              <w:rPr>
                <w:b w:val="0"/>
                <w:spacing w:val="62"/>
                <w:sz w:val="24"/>
              </w:rPr>
              <w:t>-</w:t>
            </w:r>
            <w:r w:rsidRPr="00F3309A">
              <w:rPr>
                <w:b w:val="0"/>
                <w:sz w:val="24"/>
              </w:rPr>
              <w:t>11</w:t>
            </w:r>
            <w:r w:rsidRPr="00F3309A">
              <w:rPr>
                <w:b w:val="0"/>
                <w:spacing w:val="62"/>
                <w:sz w:val="24"/>
              </w:rPr>
              <w:t xml:space="preserve"> </w:t>
            </w:r>
            <w:r w:rsidRPr="00F3309A">
              <w:rPr>
                <w:b w:val="0"/>
                <w:sz w:val="24"/>
              </w:rPr>
              <w:t>класи.</w:t>
            </w:r>
            <w:r w:rsidRPr="00F3309A">
              <w:rPr>
                <w:b w:val="0"/>
                <w:spacing w:val="62"/>
                <w:sz w:val="24"/>
              </w:rPr>
              <w:t xml:space="preserve"> </w:t>
            </w:r>
            <w:r w:rsidRPr="00F3309A">
              <w:rPr>
                <w:b w:val="0"/>
                <w:sz w:val="24"/>
              </w:rPr>
              <w:t>Рівень</w:t>
            </w:r>
            <w:r w:rsidRPr="00F3309A">
              <w:rPr>
                <w:b w:val="0"/>
                <w:spacing w:val="61"/>
                <w:sz w:val="24"/>
              </w:rPr>
              <w:t xml:space="preserve"> </w:t>
            </w:r>
            <w:r w:rsidRPr="00F3309A">
              <w:rPr>
                <w:b w:val="0"/>
                <w:sz w:val="24"/>
              </w:rPr>
              <w:t>стандарту.</w:t>
            </w:r>
            <w:r w:rsidRPr="00F3309A">
              <w:rPr>
                <w:b w:val="0"/>
                <w:spacing w:val="63"/>
                <w:sz w:val="24"/>
              </w:rPr>
              <w:t xml:space="preserve"> </w:t>
            </w:r>
            <w:r w:rsidRPr="00F3309A">
              <w:rPr>
                <w:b w:val="0"/>
                <w:sz w:val="24"/>
              </w:rPr>
              <w:t>Профільний</w:t>
            </w:r>
            <w:r w:rsidRPr="00F3309A">
              <w:rPr>
                <w:b w:val="0"/>
                <w:spacing w:val="64"/>
                <w:sz w:val="24"/>
              </w:rPr>
              <w:t xml:space="preserve"> </w:t>
            </w:r>
            <w:r>
              <w:rPr>
                <w:b w:val="0"/>
                <w:sz w:val="24"/>
              </w:rPr>
              <w:t xml:space="preserve">рівень.» </w:t>
            </w:r>
            <w:r w:rsidRPr="00F3309A">
              <w:rPr>
                <w:b w:val="0"/>
                <w:sz w:val="24"/>
              </w:rPr>
              <w:t>(наказ</w:t>
            </w:r>
            <w:r w:rsidRPr="00F3309A">
              <w:rPr>
                <w:b w:val="0"/>
                <w:spacing w:val="1"/>
                <w:sz w:val="24"/>
              </w:rPr>
              <w:t xml:space="preserve"> </w:t>
            </w:r>
            <w:r w:rsidRPr="00F3309A">
              <w:rPr>
                <w:b w:val="0"/>
                <w:sz w:val="24"/>
              </w:rPr>
              <w:t>МОН</w:t>
            </w:r>
            <w:r w:rsidRPr="00F3309A">
              <w:rPr>
                <w:b w:val="0"/>
                <w:spacing w:val="-57"/>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1"/>
                <w:sz w:val="24"/>
              </w:rPr>
              <w:t xml:space="preserve"> </w:t>
            </w:r>
            <w:r w:rsidRPr="00F3309A">
              <w:rPr>
                <w:b w:val="0"/>
                <w:sz w:val="24"/>
              </w:rPr>
              <w:t>23.10.2017</w:t>
            </w:r>
            <w:r w:rsidRPr="00F3309A">
              <w:rPr>
                <w:b w:val="0"/>
                <w:spacing w:val="-3"/>
                <w:sz w:val="24"/>
              </w:rPr>
              <w:t xml:space="preserve"> </w:t>
            </w:r>
            <w:r w:rsidRPr="00F3309A">
              <w:rPr>
                <w:b w:val="0"/>
                <w:sz w:val="24"/>
              </w:rPr>
              <w:t>№</w:t>
            </w:r>
            <w:r w:rsidRPr="00F3309A">
              <w:rPr>
                <w:b w:val="0"/>
                <w:spacing w:val="-1"/>
                <w:sz w:val="24"/>
              </w:rPr>
              <w:t xml:space="preserve"> </w:t>
            </w:r>
            <w:r w:rsidRPr="00F3309A">
              <w:rPr>
                <w:b w:val="0"/>
                <w:sz w:val="24"/>
              </w:rPr>
              <w:t>1407)</w:t>
            </w:r>
          </w:p>
        </w:tc>
      </w:tr>
      <w:tr w:rsidR="001607BF" w:rsidTr="00EC1C12">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3"/>
              <w:ind w:left="200"/>
              <w:rPr>
                <w:sz w:val="24"/>
              </w:rPr>
            </w:pPr>
            <w:r w:rsidRPr="00E33034">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Профільний</w:t>
            </w:r>
            <w:r w:rsidRPr="009C04B6">
              <w:rPr>
                <w:b w:val="0"/>
                <w:spacing w:val="-1"/>
                <w:sz w:val="24"/>
              </w:rPr>
              <w:t xml:space="preserve"> </w:t>
            </w:r>
            <w:r w:rsidRPr="009C04B6">
              <w:rPr>
                <w:b w:val="0"/>
                <w:sz w:val="24"/>
              </w:rPr>
              <w:t>рівень.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 від</w:t>
            </w:r>
            <w:r w:rsidRPr="009C04B6">
              <w:rPr>
                <w:b w:val="0"/>
                <w:spacing w:val="-2"/>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«Хімія. 10</w:t>
            </w:r>
            <w:r>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1607BF"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2"/>
              <w:ind w:left="200"/>
              <w:rPr>
                <w:sz w:val="24"/>
              </w:rPr>
            </w:pPr>
            <w:r w:rsidRPr="00E33034">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9C04B6" w:rsidRDefault="001607BF" w:rsidP="00EC1C12">
            <w:pPr>
              <w:pStyle w:val="TableParagraph"/>
              <w:jc w:val="both"/>
              <w:rPr>
                <w:b w:val="0"/>
                <w:sz w:val="24"/>
              </w:rPr>
            </w:pPr>
            <w:r w:rsidRPr="009C04B6">
              <w:rPr>
                <w:b w:val="0"/>
                <w:sz w:val="24"/>
              </w:rPr>
              <w:t>Навчальна програма</w:t>
            </w:r>
            <w:r w:rsidRPr="009C04B6">
              <w:rPr>
                <w:b w:val="0"/>
                <w:spacing w:val="1"/>
                <w:sz w:val="24"/>
              </w:rPr>
              <w:t xml:space="preserve"> </w:t>
            </w:r>
            <w:r>
              <w:rPr>
                <w:b w:val="0"/>
                <w:sz w:val="24"/>
              </w:rPr>
              <w:t>«Фізика 10-</w:t>
            </w:r>
            <w:r w:rsidRPr="009C04B6">
              <w:rPr>
                <w:b w:val="0"/>
                <w:sz w:val="24"/>
              </w:rPr>
              <w:t>11» (Рівень стандарту та профільний</w:t>
            </w:r>
            <w:r w:rsidRPr="009C04B6">
              <w:rPr>
                <w:b w:val="0"/>
                <w:spacing w:val="1"/>
                <w:sz w:val="24"/>
              </w:rPr>
              <w:t xml:space="preserve"> </w:t>
            </w:r>
            <w:r w:rsidRPr="009C04B6">
              <w:rPr>
                <w:b w:val="0"/>
                <w:sz w:val="24"/>
              </w:rPr>
              <w:t>рівень), авторського колективу НАН України під керівництвом</w:t>
            </w:r>
            <w:r w:rsidRPr="009C04B6">
              <w:rPr>
                <w:b w:val="0"/>
                <w:spacing w:val="1"/>
                <w:sz w:val="24"/>
              </w:rPr>
              <w:t xml:space="preserve"> </w:t>
            </w:r>
            <w:r w:rsidRPr="009C04B6">
              <w:rPr>
                <w:b w:val="0"/>
                <w:sz w:val="24"/>
              </w:rPr>
              <w:t>Локтєва</w:t>
            </w:r>
            <w:r w:rsidRPr="009C04B6">
              <w:rPr>
                <w:b w:val="0"/>
                <w:spacing w:val="-57"/>
                <w:sz w:val="24"/>
              </w:rPr>
              <w:t xml:space="preserve"> </w:t>
            </w:r>
            <w:r w:rsidRPr="009C04B6">
              <w:rPr>
                <w:b w:val="0"/>
                <w:sz w:val="24"/>
              </w:rPr>
              <w:t>В.</w:t>
            </w:r>
            <w:r>
              <w:rPr>
                <w:b w:val="0"/>
                <w:sz w:val="24"/>
              </w:rPr>
              <w:t xml:space="preserve"> М.</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1607BF"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1607BF" w:rsidRPr="00E33034" w:rsidRDefault="001607BF" w:rsidP="00EC1C12">
            <w:pPr>
              <w:pStyle w:val="TableParagraph"/>
              <w:spacing w:before="112"/>
              <w:ind w:left="200"/>
              <w:rPr>
                <w:sz w:val="24"/>
              </w:rPr>
            </w:pPr>
            <w:r w:rsidRPr="00E33034">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1"/>
                <w:sz w:val="24"/>
              </w:rPr>
              <w:t xml:space="preserve"> </w:t>
            </w:r>
            <w:r w:rsidRPr="00F3309A">
              <w:rPr>
                <w:b w:val="0"/>
                <w:sz w:val="24"/>
              </w:rPr>
              <w:t>програма</w:t>
            </w:r>
            <w:r w:rsidRPr="00F3309A">
              <w:rPr>
                <w:b w:val="0"/>
                <w:spacing w:val="1"/>
                <w:sz w:val="24"/>
              </w:rPr>
              <w:t xml:space="preserve"> </w:t>
            </w:r>
            <w:r w:rsidRPr="00F3309A">
              <w:rPr>
                <w:b w:val="0"/>
                <w:sz w:val="24"/>
              </w:rPr>
              <w:t>«Астрономія</w:t>
            </w:r>
            <w:r w:rsidRPr="00F3309A">
              <w:rPr>
                <w:b w:val="0"/>
                <w:spacing w:val="1"/>
                <w:sz w:val="24"/>
              </w:rPr>
              <w:t xml:space="preserve"> </w:t>
            </w:r>
            <w:r w:rsidRPr="00F3309A">
              <w:rPr>
                <w:b w:val="0"/>
                <w:sz w:val="24"/>
              </w:rPr>
              <w:t>10-11»</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стандарту</w:t>
            </w:r>
            <w:r w:rsidRPr="00F3309A">
              <w:rPr>
                <w:b w:val="0"/>
                <w:spacing w:val="1"/>
                <w:sz w:val="24"/>
              </w:rPr>
              <w:t xml:space="preserve"> </w:t>
            </w:r>
            <w:r w:rsidRPr="00F3309A">
              <w:rPr>
                <w:b w:val="0"/>
                <w:sz w:val="24"/>
              </w:rPr>
              <w:t>та</w:t>
            </w:r>
            <w:r w:rsidRPr="00F3309A">
              <w:rPr>
                <w:b w:val="0"/>
                <w:spacing w:val="1"/>
                <w:sz w:val="24"/>
              </w:rPr>
              <w:t xml:space="preserve"> </w:t>
            </w:r>
            <w:r w:rsidRPr="00F3309A">
              <w:rPr>
                <w:b w:val="0"/>
                <w:sz w:val="24"/>
              </w:rPr>
              <w:t>профільний</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авторського</w:t>
            </w:r>
            <w:r w:rsidRPr="00F3309A">
              <w:rPr>
                <w:b w:val="0"/>
                <w:spacing w:val="1"/>
                <w:sz w:val="24"/>
              </w:rPr>
              <w:t xml:space="preserve"> </w:t>
            </w:r>
            <w:r w:rsidRPr="00F3309A">
              <w:rPr>
                <w:b w:val="0"/>
                <w:sz w:val="24"/>
              </w:rPr>
              <w:t>колективу</w:t>
            </w:r>
            <w:r w:rsidRPr="00F3309A">
              <w:rPr>
                <w:b w:val="0"/>
                <w:spacing w:val="1"/>
                <w:sz w:val="24"/>
              </w:rPr>
              <w:t xml:space="preserve"> </w:t>
            </w:r>
            <w:r w:rsidRPr="00F3309A">
              <w:rPr>
                <w:b w:val="0"/>
                <w:sz w:val="24"/>
              </w:rPr>
              <w:t>НАН</w:t>
            </w:r>
            <w:r w:rsidRPr="00F3309A">
              <w:rPr>
                <w:b w:val="0"/>
                <w:spacing w:val="1"/>
                <w:sz w:val="24"/>
              </w:rPr>
              <w:t xml:space="preserve"> </w:t>
            </w:r>
            <w:r w:rsidRPr="00F3309A">
              <w:rPr>
                <w:b w:val="0"/>
                <w:sz w:val="24"/>
              </w:rPr>
              <w:t>України</w:t>
            </w:r>
            <w:r w:rsidRPr="00F3309A">
              <w:rPr>
                <w:b w:val="0"/>
                <w:spacing w:val="1"/>
                <w:sz w:val="24"/>
              </w:rPr>
              <w:t xml:space="preserve"> </w:t>
            </w:r>
            <w:r w:rsidRPr="00F3309A">
              <w:rPr>
                <w:b w:val="0"/>
                <w:sz w:val="24"/>
              </w:rPr>
              <w:t>під</w:t>
            </w:r>
            <w:r w:rsidRPr="00F3309A">
              <w:rPr>
                <w:b w:val="0"/>
                <w:spacing w:val="1"/>
                <w:sz w:val="24"/>
              </w:rPr>
              <w:t xml:space="preserve"> </w:t>
            </w:r>
            <w:r w:rsidRPr="00F3309A">
              <w:rPr>
                <w:b w:val="0"/>
                <w:sz w:val="24"/>
              </w:rPr>
              <w:t>керівництвом</w:t>
            </w:r>
            <w:r w:rsidRPr="00F3309A">
              <w:rPr>
                <w:b w:val="0"/>
                <w:spacing w:val="57"/>
                <w:sz w:val="24"/>
              </w:rPr>
              <w:t xml:space="preserve"> </w:t>
            </w:r>
            <w:r w:rsidRPr="00F3309A">
              <w:rPr>
                <w:b w:val="0"/>
                <w:sz w:val="24"/>
              </w:rPr>
              <w:t>Яцківа</w:t>
            </w:r>
            <w:r w:rsidRPr="00F3309A">
              <w:rPr>
                <w:b w:val="0"/>
                <w:spacing w:val="-2"/>
                <w:sz w:val="24"/>
              </w:rPr>
              <w:t xml:space="preserve"> </w:t>
            </w:r>
            <w:r w:rsidRPr="00F3309A">
              <w:rPr>
                <w:b w:val="0"/>
                <w:sz w:val="24"/>
              </w:rPr>
              <w:t>Я.</w:t>
            </w:r>
            <w:r>
              <w:rPr>
                <w:b w:val="0"/>
                <w:sz w:val="24"/>
              </w:rPr>
              <w:t xml:space="preserve"> Я</w:t>
            </w:r>
            <w:r w:rsidRPr="00F3309A">
              <w:rPr>
                <w:b w:val="0"/>
                <w:sz w:val="24"/>
              </w:rPr>
              <w:t>.</w:t>
            </w:r>
            <w:r>
              <w:rPr>
                <w:b w:val="0"/>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3"/>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2"/>
                <w:sz w:val="24"/>
              </w:rPr>
              <w:t xml:space="preserve"> </w:t>
            </w:r>
            <w:r w:rsidRPr="00F3309A">
              <w:rPr>
                <w:b w:val="0"/>
                <w:sz w:val="24"/>
              </w:rPr>
              <w:t>24.11.2017</w:t>
            </w:r>
            <w:r w:rsidRPr="00F3309A">
              <w:rPr>
                <w:b w:val="0"/>
                <w:spacing w:val="-1"/>
                <w:sz w:val="24"/>
              </w:rPr>
              <w:t xml:space="preserve"> </w:t>
            </w:r>
            <w:r w:rsidRPr="00F3309A">
              <w:rPr>
                <w:b w:val="0"/>
                <w:sz w:val="24"/>
              </w:rPr>
              <w:t>№1539)</w:t>
            </w:r>
          </w:p>
        </w:tc>
      </w:tr>
      <w:tr w:rsidR="001607BF" w:rsidTr="00EC1C12">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Pr>
                <w:b w:val="0"/>
                <w:sz w:val="24"/>
              </w:rPr>
              <w:t>10-</w:t>
            </w:r>
            <w:r w:rsidRPr="00F3309A">
              <w:rPr>
                <w:b w:val="0"/>
                <w:sz w:val="24"/>
              </w:rPr>
              <w:t>11</w:t>
            </w:r>
            <w:r w:rsidRPr="00F3309A">
              <w:rPr>
                <w:b w:val="0"/>
                <w:spacing w:val="20"/>
                <w:sz w:val="24"/>
              </w:rPr>
              <w:t xml:space="preserve"> </w:t>
            </w:r>
            <w:r w:rsidRPr="00F3309A">
              <w:rPr>
                <w:b w:val="0"/>
                <w:sz w:val="24"/>
              </w:rPr>
              <w:t>класи»</w:t>
            </w:r>
            <w:r>
              <w:rPr>
                <w:b w:val="0"/>
                <w:sz w:val="24"/>
              </w:rPr>
              <w:t xml:space="preserve">  </w:t>
            </w:r>
            <w:r w:rsidRPr="00F3309A">
              <w:rPr>
                <w:b w:val="0"/>
                <w:spacing w:val="-57"/>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1"/>
                <w:sz w:val="24"/>
              </w:rPr>
              <w:t xml:space="preserve"> </w:t>
            </w:r>
            <w:r w:rsidRPr="00F3309A">
              <w:rPr>
                <w:b w:val="0"/>
                <w:sz w:val="24"/>
              </w:rPr>
              <w:t>України від 21.02.2019</w:t>
            </w:r>
            <w:r w:rsidRPr="00F3309A">
              <w:rPr>
                <w:b w:val="0"/>
                <w:spacing w:val="1"/>
                <w:sz w:val="24"/>
              </w:rPr>
              <w:t xml:space="preserve"> </w:t>
            </w:r>
            <w:r w:rsidRPr="00F3309A">
              <w:rPr>
                <w:b w:val="0"/>
                <w:sz w:val="24"/>
              </w:rPr>
              <w:t>№</w:t>
            </w:r>
            <w:r w:rsidRPr="00F3309A">
              <w:rPr>
                <w:b w:val="0"/>
                <w:spacing w:val="59"/>
                <w:sz w:val="24"/>
              </w:rPr>
              <w:t xml:space="preserve"> </w:t>
            </w:r>
            <w:r w:rsidRPr="00F3309A">
              <w:rPr>
                <w:b w:val="0"/>
                <w:sz w:val="24"/>
              </w:rPr>
              <w:t>236)</w:t>
            </w:r>
          </w:p>
        </w:tc>
      </w:tr>
      <w:tr w:rsidR="001607BF" w:rsidTr="00EC1C12">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Pr>
                <w:b w:val="0"/>
                <w:sz w:val="24"/>
              </w:rPr>
              <w:t>10-</w:t>
            </w:r>
            <w:r w:rsidRPr="00F3309A">
              <w:rPr>
                <w:b w:val="0"/>
                <w:sz w:val="24"/>
              </w:rPr>
              <w:t>11</w:t>
            </w:r>
            <w:r w:rsidRPr="00F3309A">
              <w:rPr>
                <w:b w:val="0"/>
                <w:spacing w:val="20"/>
                <w:sz w:val="24"/>
              </w:rPr>
              <w:t xml:space="preserve"> </w:t>
            </w:r>
            <w:r w:rsidRPr="00F3309A">
              <w:rPr>
                <w:b w:val="0"/>
                <w:sz w:val="24"/>
              </w:rPr>
              <w:t>класи»</w:t>
            </w:r>
            <w:r>
              <w:rPr>
                <w:b w:val="0"/>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2"/>
                <w:sz w:val="24"/>
              </w:rPr>
              <w:t xml:space="preserve"> </w:t>
            </w:r>
            <w:r w:rsidRPr="00F3309A">
              <w:rPr>
                <w:b w:val="0"/>
                <w:sz w:val="24"/>
              </w:rPr>
              <w:t>України</w:t>
            </w:r>
            <w:r w:rsidRPr="00F3309A">
              <w:rPr>
                <w:b w:val="0"/>
                <w:spacing w:val="-1"/>
                <w:sz w:val="24"/>
              </w:rPr>
              <w:t xml:space="preserve"> </w:t>
            </w:r>
            <w:r w:rsidRPr="00F3309A">
              <w:rPr>
                <w:b w:val="0"/>
                <w:sz w:val="24"/>
              </w:rPr>
              <w:t>від 23.11.2017 №</w:t>
            </w:r>
            <w:r w:rsidRPr="00F3309A">
              <w:rPr>
                <w:b w:val="0"/>
                <w:spacing w:val="-2"/>
                <w:sz w:val="24"/>
              </w:rPr>
              <w:t xml:space="preserve"> </w:t>
            </w:r>
            <w:r w:rsidRPr="00F3309A">
              <w:rPr>
                <w:b w:val="0"/>
                <w:sz w:val="24"/>
              </w:rPr>
              <w:t>1407)</w:t>
            </w:r>
          </w:p>
        </w:tc>
      </w:tr>
      <w:tr w:rsidR="001607BF" w:rsidTr="00EC1C12">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8"/>
                <w:sz w:val="24"/>
              </w:rPr>
              <w:t xml:space="preserve"> </w:t>
            </w:r>
            <w:r w:rsidRPr="00F3309A">
              <w:rPr>
                <w:b w:val="0"/>
                <w:sz w:val="24"/>
              </w:rPr>
              <w:t>програма</w:t>
            </w:r>
            <w:r w:rsidRPr="00F3309A">
              <w:rPr>
                <w:b w:val="0"/>
                <w:spacing w:val="8"/>
                <w:sz w:val="24"/>
              </w:rPr>
              <w:t xml:space="preserve"> </w:t>
            </w:r>
            <w:r w:rsidRPr="00F3309A">
              <w:rPr>
                <w:b w:val="0"/>
                <w:sz w:val="24"/>
              </w:rPr>
              <w:t>для</w:t>
            </w:r>
            <w:r w:rsidRPr="00F3309A">
              <w:rPr>
                <w:b w:val="0"/>
                <w:spacing w:val="10"/>
                <w:sz w:val="24"/>
              </w:rPr>
              <w:t xml:space="preserve"> </w:t>
            </w:r>
            <w:r w:rsidRPr="00F3309A">
              <w:rPr>
                <w:b w:val="0"/>
                <w:sz w:val="24"/>
              </w:rPr>
              <w:t>учнів</w:t>
            </w:r>
            <w:r w:rsidRPr="00F3309A">
              <w:rPr>
                <w:b w:val="0"/>
                <w:spacing w:val="9"/>
                <w:sz w:val="24"/>
              </w:rPr>
              <w:t xml:space="preserve"> </w:t>
            </w:r>
            <w:r w:rsidRPr="00F3309A">
              <w:rPr>
                <w:b w:val="0"/>
                <w:sz w:val="24"/>
              </w:rPr>
              <w:t>10-11</w:t>
            </w:r>
            <w:r w:rsidRPr="00F3309A">
              <w:rPr>
                <w:b w:val="0"/>
                <w:spacing w:val="10"/>
                <w:sz w:val="24"/>
              </w:rPr>
              <w:t xml:space="preserve"> </w:t>
            </w:r>
            <w:r w:rsidRPr="00F3309A">
              <w:rPr>
                <w:b w:val="0"/>
                <w:sz w:val="24"/>
              </w:rPr>
              <w:t>класів</w:t>
            </w:r>
            <w:r w:rsidRPr="00F3309A">
              <w:rPr>
                <w:b w:val="0"/>
                <w:spacing w:val="9"/>
                <w:sz w:val="24"/>
              </w:rPr>
              <w:t xml:space="preserve"> </w:t>
            </w:r>
            <w:r w:rsidRPr="00F3309A">
              <w:rPr>
                <w:b w:val="0"/>
                <w:sz w:val="24"/>
              </w:rPr>
              <w:t>закладів</w:t>
            </w:r>
            <w:r w:rsidRPr="00F3309A">
              <w:rPr>
                <w:b w:val="0"/>
                <w:spacing w:val="11"/>
                <w:sz w:val="24"/>
              </w:rPr>
              <w:t xml:space="preserve"> </w:t>
            </w:r>
            <w:r w:rsidRPr="00F3309A">
              <w:rPr>
                <w:b w:val="0"/>
                <w:sz w:val="24"/>
              </w:rPr>
              <w:t>загальної</w:t>
            </w:r>
            <w:r w:rsidRPr="00F3309A">
              <w:rPr>
                <w:b w:val="0"/>
                <w:spacing w:val="10"/>
                <w:sz w:val="24"/>
              </w:rPr>
              <w:t xml:space="preserve"> </w:t>
            </w:r>
            <w:r w:rsidRPr="00F3309A">
              <w:rPr>
                <w:b w:val="0"/>
                <w:sz w:val="24"/>
              </w:rPr>
              <w:t>середньої</w:t>
            </w:r>
            <w:r>
              <w:rPr>
                <w:b w:val="0"/>
                <w:sz w:val="24"/>
              </w:rPr>
              <w:t xml:space="preserve"> </w:t>
            </w:r>
            <w:r w:rsidRPr="00F3309A">
              <w:rPr>
                <w:b w:val="0"/>
                <w:sz w:val="24"/>
              </w:rPr>
              <w:t>освіти</w:t>
            </w:r>
            <w:r w:rsidRPr="00F3309A">
              <w:rPr>
                <w:b w:val="0"/>
                <w:spacing w:val="15"/>
                <w:sz w:val="24"/>
              </w:rPr>
              <w:t xml:space="preserve"> </w:t>
            </w:r>
            <w:r>
              <w:rPr>
                <w:b w:val="0"/>
                <w:sz w:val="24"/>
              </w:rPr>
              <w:t>«Мистецтво.10-</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(наказ</w:t>
            </w:r>
            <w:r w:rsidRPr="00F3309A">
              <w:rPr>
                <w:b w:val="0"/>
                <w:spacing w:val="6"/>
                <w:sz w:val="24"/>
              </w:rPr>
              <w:t xml:space="preserve"> </w:t>
            </w:r>
            <w:r w:rsidRPr="00F3309A">
              <w:rPr>
                <w:b w:val="0"/>
                <w:sz w:val="24"/>
              </w:rPr>
              <w:t>МОН</w:t>
            </w:r>
            <w:r w:rsidRPr="00F3309A">
              <w:rPr>
                <w:b w:val="0"/>
                <w:spacing w:val="7"/>
                <w:sz w:val="24"/>
              </w:rPr>
              <w:t xml:space="preserve"> </w:t>
            </w:r>
            <w:r w:rsidRPr="00F3309A">
              <w:rPr>
                <w:b w:val="0"/>
                <w:sz w:val="24"/>
              </w:rPr>
              <w:t>України</w:t>
            </w:r>
            <w:r w:rsidRPr="00F3309A">
              <w:rPr>
                <w:b w:val="0"/>
                <w:spacing w:val="6"/>
                <w:sz w:val="24"/>
              </w:rPr>
              <w:t xml:space="preserve"> </w:t>
            </w:r>
            <w:r w:rsidRPr="00F3309A">
              <w:rPr>
                <w:b w:val="0"/>
                <w:sz w:val="24"/>
              </w:rPr>
              <w:t>від</w:t>
            </w:r>
            <w:r w:rsidRPr="00F3309A">
              <w:rPr>
                <w:b w:val="0"/>
                <w:spacing w:val="6"/>
                <w:sz w:val="24"/>
              </w:rPr>
              <w:t xml:space="preserve"> </w:t>
            </w:r>
            <w:r w:rsidRPr="00F3309A">
              <w:rPr>
                <w:b w:val="0"/>
                <w:sz w:val="24"/>
              </w:rPr>
              <w:t>23.10.2017 №</w:t>
            </w:r>
            <w:r w:rsidRPr="00F3309A">
              <w:rPr>
                <w:b w:val="0"/>
                <w:spacing w:val="-57"/>
                <w:sz w:val="24"/>
              </w:rPr>
              <w:t xml:space="preserve"> </w:t>
            </w:r>
            <w:r w:rsidRPr="00F3309A">
              <w:rPr>
                <w:b w:val="0"/>
                <w:sz w:val="24"/>
              </w:rPr>
              <w:t>1407)</w:t>
            </w:r>
          </w:p>
        </w:tc>
      </w:tr>
      <w:tr w:rsidR="001607BF"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2"/>
              <w:ind w:left="200"/>
              <w:rPr>
                <w:sz w:val="24"/>
              </w:rPr>
            </w:pPr>
            <w:r>
              <w:rPr>
                <w:sz w:val="24"/>
              </w:rPr>
              <w:t>Захист</w:t>
            </w:r>
            <w:r>
              <w:rPr>
                <w:spacing w:val="-2"/>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 програма «Захист України» для навчальних закладів системи</w:t>
            </w:r>
            <w:r w:rsidRPr="00F3309A">
              <w:rPr>
                <w:b w:val="0"/>
                <w:spacing w:val="-57"/>
                <w:sz w:val="24"/>
              </w:rPr>
              <w:t xml:space="preserve"> </w:t>
            </w:r>
            <w:r w:rsidRPr="00F3309A">
              <w:rPr>
                <w:b w:val="0"/>
                <w:sz w:val="24"/>
              </w:rPr>
              <w:t>загальної середньої освіти (рівень стандарту) ( наказ МОН України від</w:t>
            </w:r>
            <w:r w:rsidRPr="00F3309A">
              <w:rPr>
                <w:b w:val="0"/>
                <w:spacing w:val="1"/>
                <w:sz w:val="24"/>
              </w:rPr>
              <w:t xml:space="preserve"> </w:t>
            </w:r>
            <w:r w:rsidRPr="00F3309A">
              <w:rPr>
                <w:b w:val="0"/>
                <w:sz w:val="24"/>
              </w:rPr>
              <w:t>23.10.2017 №</w:t>
            </w:r>
            <w:r w:rsidRPr="00F3309A">
              <w:rPr>
                <w:b w:val="0"/>
                <w:spacing w:val="-1"/>
                <w:sz w:val="24"/>
              </w:rPr>
              <w:t xml:space="preserve"> </w:t>
            </w:r>
            <w:r w:rsidRPr="00F3309A">
              <w:rPr>
                <w:b w:val="0"/>
                <w:sz w:val="24"/>
              </w:rPr>
              <w:t>1407)</w:t>
            </w:r>
          </w:p>
        </w:tc>
      </w:tr>
      <w:tr w:rsidR="001607BF" w:rsidTr="00EC1C12">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3309A" w:rsidRDefault="001607BF" w:rsidP="00EC1C12">
            <w:pPr>
              <w:pStyle w:val="TableParagraph"/>
              <w:tabs>
                <w:tab w:val="left" w:pos="6671"/>
              </w:tabs>
              <w:jc w:val="both"/>
              <w:rPr>
                <w:b w:val="0"/>
                <w:sz w:val="24"/>
              </w:rPr>
            </w:pPr>
            <w:r w:rsidRPr="00F3309A">
              <w:rPr>
                <w:b w:val="0"/>
                <w:sz w:val="24"/>
              </w:rPr>
              <w:t>Навчальна</w:t>
            </w:r>
            <w:r w:rsidRPr="00F3309A">
              <w:rPr>
                <w:b w:val="0"/>
                <w:spacing w:val="40"/>
                <w:sz w:val="24"/>
              </w:rPr>
              <w:t xml:space="preserve"> </w:t>
            </w:r>
            <w:r w:rsidRPr="00F3309A">
              <w:rPr>
                <w:b w:val="0"/>
                <w:sz w:val="24"/>
              </w:rPr>
              <w:t>програма</w:t>
            </w:r>
            <w:r w:rsidRPr="00F3309A">
              <w:rPr>
                <w:b w:val="0"/>
                <w:spacing w:val="41"/>
                <w:sz w:val="24"/>
              </w:rPr>
              <w:t xml:space="preserve"> </w:t>
            </w:r>
            <w:r w:rsidRPr="00F3309A">
              <w:rPr>
                <w:b w:val="0"/>
                <w:sz w:val="24"/>
              </w:rPr>
              <w:t>«Інформатика</w:t>
            </w:r>
            <w:r w:rsidRPr="00F3309A">
              <w:rPr>
                <w:b w:val="0"/>
                <w:spacing w:val="41"/>
                <w:sz w:val="24"/>
              </w:rPr>
              <w:t xml:space="preserve"> </w:t>
            </w:r>
            <w:r w:rsidRPr="00F3309A">
              <w:rPr>
                <w:b w:val="0"/>
                <w:sz w:val="24"/>
              </w:rPr>
              <w:t>(рівень</w:t>
            </w:r>
            <w:r w:rsidRPr="00F3309A">
              <w:rPr>
                <w:b w:val="0"/>
                <w:spacing w:val="42"/>
                <w:sz w:val="24"/>
              </w:rPr>
              <w:t xml:space="preserve"> </w:t>
            </w:r>
            <w:r w:rsidRPr="00F3309A">
              <w:rPr>
                <w:b w:val="0"/>
                <w:sz w:val="24"/>
              </w:rPr>
              <w:t>стандарту).</w:t>
            </w:r>
            <w:r w:rsidRPr="00F3309A">
              <w:rPr>
                <w:b w:val="0"/>
                <w:spacing w:val="40"/>
                <w:sz w:val="24"/>
              </w:rPr>
              <w:t xml:space="preserve"> </w:t>
            </w:r>
            <w:r w:rsidRPr="00F3309A">
              <w:rPr>
                <w:b w:val="0"/>
                <w:sz w:val="24"/>
              </w:rPr>
              <w:t>10</w:t>
            </w:r>
            <w:r>
              <w:rPr>
                <w:b w:val="0"/>
                <w:spacing w:val="46"/>
                <w:sz w:val="24"/>
              </w:rPr>
              <w:t>-</w:t>
            </w:r>
            <w:r w:rsidRPr="00F3309A">
              <w:rPr>
                <w:b w:val="0"/>
                <w:sz w:val="24"/>
              </w:rPr>
              <w:t>11</w:t>
            </w:r>
            <w:r w:rsidRPr="00F3309A">
              <w:rPr>
                <w:b w:val="0"/>
                <w:spacing w:val="44"/>
                <w:sz w:val="24"/>
              </w:rPr>
              <w:t xml:space="preserve"> </w:t>
            </w:r>
            <w:r w:rsidRPr="00F3309A">
              <w:rPr>
                <w:b w:val="0"/>
                <w:sz w:val="24"/>
              </w:rPr>
              <w:t>класи»</w:t>
            </w:r>
            <w:r>
              <w:rPr>
                <w:b w:val="0"/>
                <w:sz w:val="24"/>
              </w:rPr>
              <w:t xml:space="preserve"> </w:t>
            </w:r>
            <w:r w:rsidRPr="00F3309A">
              <w:rPr>
                <w:b w:val="0"/>
                <w:spacing w:val="-57"/>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1"/>
                <w:sz w:val="24"/>
              </w:rPr>
              <w:t xml:space="preserve"> </w:t>
            </w:r>
            <w:r w:rsidRPr="00F3309A">
              <w:rPr>
                <w:b w:val="0"/>
                <w:sz w:val="24"/>
              </w:rPr>
              <w:t>України від 23.10.2017 №</w:t>
            </w:r>
            <w:r w:rsidRPr="00F3309A">
              <w:rPr>
                <w:b w:val="0"/>
                <w:spacing w:val="-1"/>
                <w:sz w:val="24"/>
              </w:rPr>
              <w:t xml:space="preserve"> </w:t>
            </w:r>
            <w:r w:rsidRPr="00F3309A">
              <w:rPr>
                <w:b w:val="0"/>
                <w:sz w:val="24"/>
              </w:rPr>
              <w:t>1407)</w:t>
            </w:r>
          </w:p>
        </w:tc>
      </w:tr>
      <w:tr w:rsidR="001607BF" w:rsidTr="00EC1C12">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1607BF" w:rsidRDefault="001607BF" w:rsidP="00EC1C12">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Default="001607BF" w:rsidP="00EC1C12">
            <w:pPr>
              <w:pStyle w:val="TableParagraph"/>
              <w:tabs>
                <w:tab w:val="left" w:pos="6671"/>
              </w:tabs>
              <w:jc w:val="both"/>
              <w:rPr>
                <w:b w:val="0"/>
                <w:spacing w:val="-2"/>
                <w:sz w:val="24"/>
              </w:rPr>
            </w:pPr>
            <w:r w:rsidRPr="00F3309A">
              <w:rPr>
                <w:b w:val="0"/>
                <w:sz w:val="24"/>
              </w:rPr>
              <w:t>Навчальна</w:t>
            </w:r>
            <w:r w:rsidRPr="00F3309A">
              <w:rPr>
                <w:b w:val="0"/>
                <w:spacing w:val="2"/>
                <w:sz w:val="24"/>
              </w:rPr>
              <w:t xml:space="preserve"> </w:t>
            </w:r>
            <w:r w:rsidRPr="00F3309A">
              <w:rPr>
                <w:b w:val="0"/>
                <w:sz w:val="24"/>
              </w:rPr>
              <w:t>програма</w:t>
            </w:r>
            <w:r w:rsidRPr="00F3309A">
              <w:rPr>
                <w:b w:val="0"/>
                <w:spacing w:val="2"/>
                <w:sz w:val="24"/>
              </w:rPr>
              <w:t xml:space="preserve"> </w:t>
            </w:r>
            <w:r w:rsidRPr="00F3309A">
              <w:rPr>
                <w:b w:val="0"/>
                <w:sz w:val="24"/>
              </w:rPr>
              <w:t>для</w:t>
            </w:r>
            <w:r w:rsidRPr="00F3309A">
              <w:rPr>
                <w:b w:val="0"/>
                <w:spacing w:val="2"/>
                <w:sz w:val="24"/>
              </w:rPr>
              <w:t xml:space="preserve"> </w:t>
            </w:r>
            <w:r w:rsidRPr="00F3309A">
              <w:rPr>
                <w:b w:val="0"/>
                <w:sz w:val="24"/>
              </w:rPr>
              <w:t>загальноосвітніх</w:t>
            </w:r>
            <w:r w:rsidRPr="00F3309A">
              <w:rPr>
                <w:b w:val="0"/>
                <w:spacing w:val="4"/>
                <w:sz w:val="24"/>
              </w:rPr>
              <w:t xml:space="preserve"> </w:t>
            </w:r>
            <w:r w:rsidRPr="00F3309A">
              <w:rPr>
                <w:b w:val="0"/>
                <w:sz w:val="24"/>
              </w:rPr>
              <w:t>навчальних</w:t>
            </w:r>
            <w:r w:rsidRPr="00F3309A">
              <w:rPr>
                <w:b w:val="0"/>
                <w:spacing w:val="2"/>
                <w:sz w:val="24"/>
              </w:rPr>
              <w:t xml:space="preserve"> </w:t>
            </w:r>
            <w:r w:rsidRPr="00F3309A">
              <w:rPr>
                <w:b w:val="0"/>
                <w:sz w:val="24"/>
              </w:rPr>
              <w:t>закладів</w:t>
            </w:r>
            <w:r w:rsidRPr="00F3309A">
              <w:rPr>
                <w:b w:val="0"/>
                <w:spacing w:val="3"/>
                <w:sz w:val="24"/>
              </w:rPr>
              <w:t xml:space="preserve"> </w:t>
            </w:r>
            <w:r w:rsidRPr="00F3309A">
              <w:rPr>
                <w:b w:val="0"/>
                <w:sz w:val="24"/>
              </w:rPr>
              <w:t>«Фізична</w:t>
            </w:r>
            <w:r w:rsidRPr="00F3309A">
              <w:rPr>
                <w:b w:val="0"/>
                <w:spacing w:val="-57"/>
                <w:sz w:val="24"/>
              </w:rPr>
              <w:t xml:space="preserve"> </w:t>
            </w:r>
            <w:r w:rsidRPr="00F3309A">
              <w:rPr>
                <w:b w:val="0"/>
                <w:sz w:val="24"/>
              </w:rPr>
              <w:t>культура.</w:t>
            </w:r>
            <w:r w:rsidRPr="00F3309A">
              <w:rPr>
                <w:b w:val="0"/>
                <w:spacing w:val="5"/>
                <w:sz w:val="24"/>
              </w:rPr>
              <w:t xml:space="preserve"> </w:t>
            </w:r>
            <w:r w:rsidRPr="00F3309A">
              <w:rPr>
                <w:b w:val="0"/>
                <w:sz w:val="24"/>
              </w:rPr>
              <w:t>10</w:t>
            </w:r>
            <w:r>
              <w:rPr>
                <w:b w:val="0"/>
                <w:spacing w:val="6"/>
                <w:sz w:val="24"/>
              </w:rPr>
              <w:t>-</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(рівень</w:t>
            </w:r>
            <w:r w:rsidRPr="00F3309A">
              <w:rPr>
                <w:b w:val="0"/>
                <w:spacing w:val="6"/>
                <w:sz w:val="24"/>
              </w:rPr>
              <w:t xml:space="preserve"> </w:t>
            </w:r>
            <w:r w:rsidRPr="00F3309A">
              <w:rPr>
                <w:b w:val="0"/>
                <w:sz w:val="24"/>
              </w:rPr>
              <w:t>стандарту)</w:t>
            </w:r>
            <w:r w:rsidRPr="00F3309A">
              <w:rPr>
                <w:b w:val="0"/>
                <w:spacing w:val="5"/>
                <w:sz w:val="24"/>
              </w:rPr>
              <w:t xml:space="preserve"> </w:t>
            </w:r>
            <w:r w:rsidRPr="00F3309A">
              <w:rPr>
                <w:b w:val="0"/>
                <w:sz w:val="24"/>
              </w:rPr>
              <w:t>(автори</w:t>
            </w:r>
            <w:r w:rsidRPr="00F3309A">
              <w:rPr>
                <w:b w:val="0"/>
                <w:spacing w:val="7"/>
                <w:sz w:val="24"/>
              </w:rPr>
              <w:t xml:space="preserve"> </w:t>
            </w:r>
            <w:r w:rsidRPr="00F3309A">
              <w:rPr>
                <w:b w:val="0"/>
                <w:sz w:val="24"/>
              </w:rPr>
              <w:t>М.</w:t>
            </w:r>
            <w:r w:rsidRPr="00F3309A">
              <w:rPr>
                <w:b w:val="0"/>
                <w:spacing w:val="6"/>
                <w:sz w:val="24"/>
              </w:rPr>
              <w:t xml:space="preserve"> </w:t>
            </w:r>
            <w:r w:rsidRPr="00F3309A">
              <w:rPr>
                <w:b w:val="0"/>
                <w:sz w:val="24"/>
              </w:rPr>
              <w:t>В.</w:t>
            </w:r>
            <w:r w:rsidRPr="00F3309A">
              <w:rPr>
                <w:b w:val="0"/>
                <w:spacing w:val="5"/>
                <w:sz w:val="24"/>
              </w:rPr>
              <w:t xml:space="preserve"> </w:t>
            </w:r>
            <w:r w:rsidRPr="00F3309A">
              <w:rPr>
                <w:b w:val="0"/>
                <w:sz w:val="24"/>
              </w:rPr>
              <w:t>Тимчик,</w:t>
            </w:r>
            <w:r>
              <w:rPr>
                <w:b w:val="0"/>
                <w:sz w:val="24"/>
              </w:rPr>
              <w:t xml:space="preserve"> </w:t>
            </w:r>
            <w:r w:rsidRPr="00F3309A">
              <w:rPr>
                <w:b w:val="0"/>
                <w:sz w:val="24"/>
              </w:rPr>
              <w:t>Є.</w:t>
            </w:r>
            <w:r>
              <w:rPr>
                <w:b w:val="0"/>
                <w:sz w:val="24"/>
              </w:rPr>
              <w:t xml:space="preserve"> </w:t>
            </w:r>
            <w:r w:rsidRPr="00F3309A">
              <w:rPr>
                <w:b w:val="0"/>
                <w:sz w:val="24"/>
              </w:rPr>
              <w:t>Ю.</w:t>
            </w:r>
            <w:r>
              <w:rPr>
                <w:b w:val="0"/>
                <w:sz w:val="24"/>
              </w:rPr>
              <w:t xml:space="preserve"> </w:t>
            </w:r>
            <w:r w:rsidRPr="00F3309A">
              <w:rPr>
                <w:b w:val="0"/>
                <w:sz w:val="24"/>
              </w:rPr>
              <w:t>Алексєйчук)</w:t>
            </w:r>
            <w:r w:rsidRPr="00F3309A">
              <w:rPr>
                <w:b w:val="0"/>
                <w:spacing w:val="-2"/>
                <w:sz w:val="24"/>
              </w:rPr>
              <w:t xml:space="preserve"> </w:t>
            </w:r>
            <w:r w:rsidRPr="00F3309A">
              <w:rPr>
                <w:b w:val="0"/>
                <w:sz w:val="24"/>
              </w:rPr>
              <w:t>(наказ</w:t>
            </w:r>
            <w:r w:rsidRPr="00F3309A">
              <w:rPr>
                <w:b w:val="0"/>
                <w:spacing w:val="-2"/>
                <w:sz w:val="24"/>
              </w:rPr>
              <w:t xml:space="preserve"> </w:t>
            </w:r>
            <w:r w:rsidRPr="00F3309A">
              <w:rPr>
                <w:b w:val="0"/>
                <w:sz w:val="24"/>
              </w:rPr>
              <w:t>МОН</w:t>
            </w:r>
            <w:r w:rsidRPr="00F3309A">
              <w:rPr>
                <w:b w:val="0"/>
                <w:spacing w:val="-3"/>
                <w:sz w:val="24"/>
              </w:rPr>
              <w:t xml:space="preserve"> </w:t>
            </w:r>
            <w:r w:rsidRPr="00F3309A">
              <w:rPr>
                <w:b w:val="0"/>
                <w:sz w:val="24"/>
              </w:rPr>
              <w:t>України</w:t>
            </w:r>
            <w:r w:rsidRPr="00F3309A">
              <w:rPr>
                <w:b w:val="0"/>
                <w:spacing w:val="-2"/>
                <w:sz w:val="24"/>
              </w:rPr>
              <w:t xml:space="preserve"> </w:t>
            </w:r>
            <w:r w:rsidRPr="00F3309A">
              <w:rPr>
                <w:b w:val="0"/>
                <w:sz w:val="24"/>
              </w:rPr>
              <w:t>від</w:t>
            </w:r>
            <w:r w:rsidRPr="00F3309A">
              <w:rPr>
                <w:b w:val="0"/>
                <w:spacing w:val="-3"/>
                <w:sz w:val="24"/>
              </w:rPr>
              <w:t xml:space="preserve"> </w:t>
            </w:r>
            <w:r w:rsidRPr="00F3309A">
              <w:rPr>
                <w:b w:val="0"/>
                <w:sz w:val="24"/>
              </w:rPr>
              <w:t>23.10.2017</w:t>
            </w:r>
            <w:r w:rsidRPr="00F3309A">
              <w:rPr>
                <w:b w:val="0"/>
                <w:spacing w:val="-2"/>
                <w:sz w:val="24"/>
              </w:rPr>
              <w:t xml:space="preserve"> </w:t>
            </w:r>
          </w:p>
          <w:p w:rsidR="001607BF" w:rsidRPr="00F3309A" w:rsidRDefault="001607BF" w:rsidP="00EC1C12">
            <w:pPr>
              <w:pStyle w:val="TableParagraph"/>
              <w:tabs>
                <w:tab w:val="left" w:pos="6671"/>
              </w:tabs>
              <w:jc w:val="both"/>
              <w:rPr>
                <w:b w:val="0"/>
                <w:sz w:val="24"/>
              </w:rPr>
            </w:pPr>
            <w:r w:rsidRPr="00F3309A">
              <w:rPr>
                <w:b w:val="0"/>
                <w:sz w:val="24"/>
              </w:rPr>
              <w:t>№</w:t>
            </w:r>
            <w:r w:rsidRPr="00F3309A">
              <w:rPr>
                <w:b w:val="0"/>
                <w:spacing w:val="-3"/>
                <w:sz w:val="24"/>
              </w:rPr>
              <w:t xml:space="preserve"> </w:t>
            </w:r>
            <w:r w:rsidRPr="00F3309A">
              <w:rPr>
                <w:b w:val="0"/>
                <w:sz w:val="24"/>
              </w:rPr>
              <w:t>1407)</w:t>
            </w:r>
          </w:p>
        </w:tc>
      </w:tr>
    </w:tbl>
    <w:p w:rsidR="001607BF" w:rsidRPr="009827F1" w:rsidRDefault="001607BF" w:rsidP="001607BF">
      <w:pPr>
        <w:spacing w:after="0"/>
        <w:rPr>
          <w:rFonts w:ascii="Times New Roman" w:eastAsia="Times New Roman" w:hAnsi="Times New Roman" w:cs="Times New Roman"/>
          <w:b/>
          <w:sz w:val="36"/>
          <w:szCs w:val="36"/>
          <w:lang w:eastAsia="en-US"/>
        </w:rPr>
      </w:pPr>
    </w:p>
    <w:p w:rsidR="001607BF" w:rsidRPr="00F3309A" w:rsidRDefault="00A6231A" w:rsidP="001607BF">
      <w:pPr>
        <w:pStyle w:val="1"/>
        <w:spacing w:before="68"/>
        <w:rPr>
          <w:rFonts w:ascii="Times New Roman" w:hAnsi="Times New Roman" w:cs="Times New Roman"/>
          <w:b/>
          <w:color w:val="000000" w:themeColor="text1"/>
          <w:sz w:val="28"/>
        </w:rPr>
      </w:pPr>
      <w:r>
        <w:rPr>
          <w:rFonts w:ascii="Times New Roman" w:hAnsi="Times New Roman" w:cs="Times New Roman"/>
          <w:b/>
          <w:color w:val="000000" w:themeColor="text1"/>
          <w:sz w:val="28"/>
          <w:lang w:val="uk-UA"/>
        </w:rPr>
        <w:t xml:space="preserve">   </w:t>
      </w:r>
      <w:r w:rsidR="001607BF" w:rsidRPr="00F3309A">
        <w:rPr>
          <w:rFonts w:ascii="Times New Roman" w:hAnsi="Times New Roman" w:cs="Times New Roman"/>
          <w:b/>
          <w:color w:val="000000" w:themeColor="text1"/>
          <w:sz w:val="28"/>
        </w:rPr>
        <w:t>ПРОГРАМНЕ</w:t>
      </w:r>
      <w:r w:rsidR="001607BF" w:rsidRPr="00F3309A">
        <w:rPr>
          <w:rFonts w:ascii="Times New Roman" w:hAnsi="Times New Roman" w:cs="Times New Roman"/>
          <w:b/>
          <w:color w:val="000000" w:themeColor="text1"/>
          <w:spacing w:val="-5"/>
          <w:sz w:val="28"/>
        </w:rPr>
        <w:t xml:space="preserve"> </w:t>
      </w:r>
      <w:r w:rsidR="001607BF" w:rsidRPr="00F3309A">
        <w:rPr>
          <w:rFonts w:ascii="Times New Roman" w:hAnsi="Times New Roman" w:cs="Times New Roman"/>
          <w:b/>
          <w:color w:val="000000" w:themeColor="text1"/>
          <w:sz w:val="28"/>
        </w:rPr>
        <w:t>ЗАБЕЗПЕЧЕННЯ</w:t>
      </w:r>
      <w:r w:rsidR="001607BF" w:rsidRPr="00F3309A">
        <w:rPr>
          <w:rFonts w:ascii="Times New Roman" w:hAnsi="Times New Roman" w:cs="Times New Roman"/>
          <w:b/>
          <w:color w:val="000000" w:themeColor="text1"/>
          <w:spacing w:val="-5"/>
          <w:sz w:val="28"/>
        </w:rPr>
        <w:t xml:space="preserve"> </w:t>
      </w:r>
      <w:r w:rsidR="001607BF" w:rsidRPr="00F3309A">
        <w:rPr>
          <w:rFonts w:ascii="Times New Roman" w:hAnsi="Times New Roman" w:cs="Times New Roman"/>
          <w:b/>
          <w:color w:val="000000" w:themeColor="text1"/>
          <w:sz w:val="28"/>
        </w:rPr>
        <w:t>ВАРІАТИВНОГО</w:t>
      </w:r>
      <w:r w:rsidR="001607BF" w:rsidRPr="00F3309A">
        <w:rPr>
          <w:rFonts w:ascii="Times New Roman" w:hAnsi="Times New Roman" w:cs="Times New Roman"/>
          <w:b/>
          <w:color w:val="000000" w:themeColor="text1"/>
          <w:spacing w:val="-5"/>
          <w:sz w:val="28"/>
        </w:rPr>
        <w:t xml:space="preserve"> </w:t>
      </w:r>
      <w:r w:rsidR="001607BF" w:rsidRPr="00F3309A">
        <w:rPr>
          <w:rFonts w:ascii="Times New Roman" w:hAnsi="Times New Roman" w:cs="Times New Roman"/>
          <w:b/>
          <w:color w:val="000000" w:themeColor="text1"/>
          <w:sz w:val="28"/>
        </w:rPr>
        <w:t>КОМПОНЕНТУ</w:t>
      </w:r>
    </w:p>
    <w:p w:rsidR="001607BF" w:rsidRDefault="001607BF" w:rsidP="001607BF">
      <w:pPr>
        <w:spacing w:after="0"/>
        <w:rPr>
          <w:rFonts w:ascii="Times New Roman" w:hAnsi="Times New Roman" w:cs="Times New Roman"/>
          <w:b/>
          <w:sz w:val="28"/>
          <w:szCs w:val="28"/>
        </w:rPr>
      </w:pPr>
    </w:p>
    <w:tbl>
      <w:tblPr>
        <w:tblW w:w="1138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95"/>
        <w:gridCol w:w="1843"/>
        <w:gridCol w:w="1557"/>
        <w:gridCol w:w="4392"/>
        <w:gridCol w:w="1275"/>
        <w:gridCol w:w="1183"/>
      </w:tblGrid>
      <w:tr w:rsidR="001607BF" w:rsidRPr="0060321D" w:rsidTr="00EC1C12">
        <w:trPr>
          <w:cantSplit/>
          <w:trHeight w:val="1134"/>
        </w:trPr>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 з/п</w:t>
            </w:r>
          </w:p>
        </w:tc>
        <w:tc>
          <w:tcPr>
            <w:tcW w:w="595" w:type="dxa"/>
            <w:tcBorders>
              <w:top w:val="single" w:sz="4" w:space="0" w:color="000000"/>
              <w:left w:val="single" w:sz="4" w:space="0" w:color="000000"/>
              <w:bottom w:val="single" w:sz="4" w:space="0" w:color="000000"/>
              <w:right w:val="single" w:sz="4" w:space="0" w:color="000000"/>
            </w:tcBorders>
            <w:textDirection w:val="btLr"/>
            <w:hideMark/>
          </w:tcPr>
          <w:p w:rsidR="001607BF" w:rsidRPr="0060321D" w:rsidRDefault="001607BF" w:rsidP="00EC1C12">
            <w:pPr>
              <w:suppressAutoHyphens/>
              <w:spacing w:after="0"/>
              <w:ind w:left="113" w:right="113"/>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Клас</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 xml:space="preserve">Назва </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Pr>
                <w:rFonts w:ascii="Liberation Serif" w:eastAsia="SimSun" w:hAnsi="Liberation Serif" w:cs="Arial"/>
                <w:kern w:val="2"/>
                <w:sz w:val="24"/>
                <w:szCs w:val="24"/>
                <w:lang w:eastAsia="en-US" w:bidi="hi-IN"/>
              </w:rPr>
              <w:t>Форма (факультатив</w:t>
            </w:r>
            <w:r w:rsidRPr="0060321D">
              <w:rPr>
                <w:rFonts w:ascii="Liberation Serif" w:eastAsia="SimSun" w:hAnsi="Liberation Serif" w:cs="Arial"/>
                <w:kern w:val="2"/>
                <w:sz w:val="24"/>
                <w:szCs w:val="24"/>
                <w:lang w:eastAsia="en-US" w:bidi="hi-IN"/>
              </w:rPr>
              <w:t xml:space="preserve"> курс за вибором, спецкурс)</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Лист Міністерства, яким рекомендовано використання даної програми у ЗНЗ</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Arial"/>
                <w:kern w:val="2"/>
                <w:sz w:val="24"/>
                <w:szCs w:val="24"/>
                <w:lang w:eastAsia="en-US" w:bidi="hi-IN"/>
              </w:rPr>
            </w:pPr>
            <w:r w:rsidRPr="0060321D">
              <w:rPr>
                <w:rFonts w:ascii="Liberation Serif" w:eastAsia="SimSun" w:hAnsi="Liberation Serif" w:cs="Arial"/>
                <w:kern w:val="2"/>
                <w:sz w:val="24"/>
                <w:szCs w:val="24"/>
                <w:lang w:eastAsia="en-US" w:bidi="hi-IN"/>
              </w:rPr>
              <w:t>К-ть годин за програ</w:t>
            </w:r>
            <w:r>
              <w:rPr>
                <w:rFonts w:ascii="Liberation Serif" w:eastAsia="SimSun" w:hAnsi="Liberation Serif" w:cs="Arial"/>
                <w:kern w:val="2"/>
                <w:sz w:val="24"/>
                <w:szCs w:val="24"/>
                <w:lang w:eastAsia="en-US" w:bidi="hi-IN"/>
              </w:rPr>
              <w:t>-</w:t>
            </w:r>
            <w:r w:rsidRPr="0060321D">
              <w:rPr>
                <w:rFonts w:ascii="Liberation Serif" w:eastAsia="SimSun" w:hAnsi="Liberation Serif" w:cs="Arial"/>
                <w:kern w:val="2"/>
                <w:sz w:val="24"/>
                <w:szCs w:val="24"/>
                <w:lang w:eastAsia="en-US" w:bidi="hi-IN"/>
              </w:rPr>
              <w:t>мою</w:t>
            </w:r>
          </w:p>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(на 1 нав. рік)</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К-ть годин за нав-чальним планом</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1</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5</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Народознав</w:t>
            </w:r>
            <w:r>
              <w:rPr>
                <w:rFonts w:ascii="Liberation Serif" w:eastAsia="SimSun" w:hAnsi="Liberation Serif" w:cs="Arial"/>
                <w:kern w:val="2"/>
                <w:sz w:val="24"/>
                <w:szCs w:val="24"/>
                <w:lang w:eastAsia="en-US" w:bidi="hi-IN"/>
              </w:rPr>
              <w:t>-</w:t>
            </w:r>
            <w:r w:rsidRPr="0060321D">
              <w:rPr>
                <w:rFonts w:ascii="Liberation Serif" w:eastAsia="SimSun" w:hAnsi="Liberation Serif" w:cs="Arial"/>
                <w:kern w:val="2"/>
                <w:sz w:val="24"/>
                <w:szCs w:val="24"/>
                <w:lang w:eastAsia="en-US" w:bidi="hi-IN"/>
              </w:rPr>
              <w:t>ство  Одещини</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Рекомендовано інститутом інноваційних технологій і змісту освіти МОН України (лист №1.4/18-Г- 1831 від 15.07.2008р.)</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Times New Roman"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2</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Times New Roman"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5-6</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Calibri" w:hAnsi="Liberation Serif" w:cs="Arial"/>
                <w:kern w:val="2"/>
                <w:sz w:val="24"/>
                <w:szCs w:val="24"/>
                <w:lang w:eastAsia="en-US" w:bidi="hi-IN"/>
              </w:rPr>
              <w:t>«Я - моє здоров</w:t>
            </w:r>
            <w:r w:rsidRPr="0060321D">
              <w:rPr>
                <w:rFonts w:ascii="Liberation Serif" w:eastAsia="Calibri" w:hAnsi="Liberation Serif" w:cs="Arial"/>
                <w:kern w:val="2"/>
                <w:sz w:val="24"/>
                <w:szCs w:val="24"/>
                <w:lang w:val="ru-RU" w:eastAsia="en-US" w:bidi="hi-IN"/>
              </w:rPr>
              <w:t>’</w:t>
            </w:r>
            <w:r w:rsidRPr="0060321D">
              <w:rPr>
                <w:rFonts w:ascii="Liberation Serif" w:eastAsia="Calibri" w:hAnsi="Liberation Serif" w:cs="Arial"/>
                <w:kern w:val="2"/>
                <w:sz w:val="24"/>
                <w:szCs w:val="24"/>
                <w:lang w:eastAsia="en-US" w:bidi="hi-IN"/>
              </w:rPr>
              <w:t>я, моє життя»</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Times New Roman" w:hAnsi="Times New Roman" w:cs="Times New Roman"/>
                <w:kern w:val="2"/>
                <w:sz w:val="24"/>
                <w:szCs w:val="24"/>
                <w:lang w:eastAsia="en-US" w:bidi="hi-IN"/>
              </w:rPr>
            </w:pPr>
            <w:r w:rsidRPr="0060321D">
              <w:rPr>
                <w:rFonts w:ascii="Liberation Serif" w:eastAsia="SimSun" w:hAnsi="Liberation Serif" w:cs="Arial"/>
                <w:kern w:val="2"/>
                <w:sz w:val="24"/>
                <w:szCs w:val="24"/>
                <w:lang w:eastAsia="en-US"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Навчальна програма Рекомендована МОН України  2008р.</w:t>
            </w:r>
          </w:p>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 xml:space="preserve">Лист МОН від16.08.2017 р. </w:t>
            </w:r>
          </w:p>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№21.1/12-Г-579</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Times New Roman" w:eastAsia="Calibri" w:hAnsi="Times New Roman" w:cs="Times New Roman"/>
                <w:kern w:val="2"/>
                <w:sz w:val="24"/>
                <w:szCs w:val="24"/>
                <w:lang w:eastAsia="en-US" w:bidi="hi-IN"/>
              </w:rPr>
            </w:pPr>
            <w:r w:rsidRPr="0060321D">
              <w:rPr>
                <w:rFonts w:ascii="Liberation Serif" w:eastAsia="Calibri"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3</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6-7</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Етнографія</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Рекомендована МОН України №1021 від 28.10.2010</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ind w:left="-2" w:firstLine="2"/>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4</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5</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Родинні фінанси</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Рекомендовано  Лист  ІМЗО від 28.01.2020р. №22.1/12 - Г-81</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5</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6</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Фінансово –грамотний споживач</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Рекомендовано  Лист  ІМЗО від 28.01.2020р. №22.1/12 - Г-82</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6</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7</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Фінансова культура</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Рекомендовано  Лист  ІМЗО від 28.01.2020р. №22.1/12 - Г-81</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1</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7</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10-11</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Фінансова грамотність</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Курс за вибором</w:t>
            </w:r>
          </w:p>
        </w:tc>
        <w:tc>
          <w:tcPr>
            <w:tcW w:w="4392" w:type="dxa"/>
            <w:tcBorders>
              <w:top w:val="single" w:sz="4" w:space="0" w:color="000000"/>
              <w:left w:val="single" w:sz="4" w:space="0" w:color="000000"/>
              <w:bottom w:val="single" w:sz="4" w:space="0" w:color="000000"/>
              <w:right w:val="single" w:sz="4" w:space="0" w:color="000000"/>
            </w:tcBorders>
          </w:tcPr>
          <w:p w:rsidR="001607BF" w:rsidRPr="0060321D" w:rsidRDefault="001607BF" w:rsidP="00A6231A">
            <w:pPr>
              <w:shd w:val="clear" w:color="auto" w:fill="FFFFFF"/>
              <w:suppressAutoHyphens/>
              <w:spacing w:after="0" w:line="20" w:lineRule="atLeast"/>
              <w:jc w:val="both"/>
              <w:rPr>
                <w:rFonts w:ascii="Liberation Serif" w:eastAsia="SimSun" w:hAnsi="Liberation Serif" w:cs="Arial" w:hint="eastAsia"/>
                <w:kern w:val="2"/>
                <w:sz w:val="24"/>
                <w:szCs w:val="24"/>
                <w:lang w:eastAsia="zh-CN" w:bidi="hi-IN"/>
              </w:rPr>
            </w:pPr>
            <w:r w:rsidRPr="0060321D">
              <w:rPr>
                <w:rFonts w:ascii="Liberation Serif" w:eastAsia="SimSun" w:hAnsi="Liberation Serif" w:cs="Arial"/>
                <w:kern w:val="2"/>
                <w:sz w:val="24"/>
                <w:szCs w:val="24"/>
                <w:lang w:eastAsia="zh-CN" w:bidi="hi-IN"/>
              </w:rPr>
              <w:t xml:space="preserve">Програми з курсу «Фінансова грамотність»  за заг. ред. д. е. н. професора Смовженко Т.С.(Лист МОН від 10.12.20р.  №1/11-13905) </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35</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0,5</w:t>
            </w:r>
          </w:p>
        </w:tc>
      </w:tr>
      <w:tr w:rsidR="001607BF" w:rsidRPr="0060321D" w:rsidTr="00EC1C12">
        <w:tc>
          <w:tcPr>
            <w:tcW w:w="540"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8</w:t>
            </w:r>
          </w:p>
        </w:tc>
        <w:tc>
          <w:tcPr>
            <w:tcW w:w="59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10-11</w:t>
            </w:r>
          </w:p>
        </w:tc>
        <w:tc>
          <w:tcPr>
            <w:tcW w:w="184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«Особиста гідність. Безпека життя. Громадянська позиція»</w:t>
            </w:r>
          </w:p>
        </w:tc>
        <w:tc>
          <w:tcPr>
            <w:tcW w:w="1557"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Факульта-тив</w:t>
            </w:r>
          </w:p>
        </w:tc>
        <w:tc>
          <w:tcPr>
            <w:tcW w:w="4392"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Навчальна програма  схвалена МОН України (протокол №3 від 16 червня 2017р.)</w:t>
            </w:r>
          </w:p>
          <w:p w:rsidR="001607BF" w:rsidRPr="0060321D" w:rsidRDefault="001607BF" w:rsidP="00EC1C12">
            <w:pPr>
              <w:suppressAutoHyphens/>
              <w:spacing w:after="0"/>
              <w:jc w:val="center"/>
              <w:rPr>
                <w:rFonts w:ascii="Liberation Serif" w:eastAsia="SimSun" w:hAnsi="Liberation Serif" w:cs="Arial" w:hint="eastAsia"/>
                <w:kern w:val="2"/>
                <w:sz w:val="24"/>
                <w:szCs w:val="24"/>
                <w:lang w:eastAsia="en-US" w:bidi="hi-IN"/>
              </w:rPr>
            </w:pPr>
            <w:r w:rsidRPr="0060321D">
              <w:rPr>
                <w:rFonts w:ascii="Liberation Serif" w:eastAsia="SimSun" w:hAnsi="Liberation Serif" w:cs="Arial"/>
                <w:kern w:val="2"/>
                <w:sz w:val="24"/>
                <w:szCs w:val="24"/>
                <w:lang w:eastAsia="en-US" w:bidi="hi-IN"/>
              </w:rPr>
              <w:t>Київ,2017р.</w:t>
            </w:r>
          </w:p>
        </w:tc>
        <w:tc>
          <w:tcPr>
            <w:tcW w:w="1275"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18</w:t>
            </w:r>
          </w:p>
        </w:tc>
        <w:tc>
          <w:tcPr>
            <w:tcW w:w="1183" w:type="dxa"/>
            <w:tcBorders>
              <w:top w:val="single" w:sz="4" w:space="0" w:color="000000"/>
              <w:left w:val="single" w:sz="4" w:space="0" w:color="000000"/>
              <w:bottom w:val="single" w:sz="4" w:space="0" w:color="000000"/>
              <w:right w:val="single" w:sz="4" w:space="0" w:color="000000"/>
            </w:tcBorders>
            <w:hideMark/>
          </w:tcPr>
          <w:p w:rsidR="001607BF" w:rsidRPr="0060321D" w:rsidRDefault="001607BF" w:rsidP="00EC1C12">
            <w:pPr>
              <w:suppressAutoHyphens/>
              <w:spacing w:after="0"/>
              <w:jc w:val="center"/>
              <w:rPr>
                <w:rFonts w:ascii="Liberation Serif" w:eastAsia="Calibri" w:hAnsi="Liberation Serif" w:cs="Arial"/>
                <w:kern w:val="2"/>
                <w:sz w:val="24"/>
                <w:szCs w:val="24"/>
                <w:lang w:eastAsia="en-US" w:bidi="hi-IN"/>
              </w:rPr>
            </w:pPr>
            <w:r w:rsidRPr="0060321D">
              <w:rPr>
                <w:rFonts w:ascii="Liberation Serif" w:eastAsia="Calibri" w:hAnsi="Liberation Serif" w:cs="Arial"/>
                <w:kern w:val="2"/>
                <w:sz w:val="24"/>
                <w:szCs w:val="24"/>
                <w:lang w:eastAsia="en-US" w:bidi="hi-IN"/>
              </w:rPr>
              <w:t>0,5</w:t>
            </w:r>
          </w:p>
        </w:tc>
      </w:tr>
    </w:tbl>
    <w:p w:rsidR="009827F1" w:rsidRPr="009827F1" w:rsidRDefault="009827F1" w:rsidP="009827F1">
      <w:pPr>
        <w:suppressAutoHyphens/>
        <w:spacing w:after="0" w:line="240" w:lineRule="auto"/>
        <w:jc w:val="center"/>
        <w:rPr>
          <w:rFonts w:ascii="Times New Roman" w:eastAsia="Calibri" w:hAnsi="Times New Roman" w:cs="Times New Roman"/>
          <w:b/>
          <w:kern w:val="2"/>
          <w:sz w:val="28"/>
          <w:szCs w:val="28"/>
          <w:lang w:eastAsia="zh-CN"/>
        </w:rPr>
      </w:pPr>
    </w:p>
    <w:p w:rsidR="009827F1" w:rsidRPr="009827F1" w:rsidRDefault="009827F1" w:rsidP="009827F1">
      <w:pPr>
        <w:suppressAutoHyphens/>
        <w:spacing w:after="0" w:line="240" w:lineRule="auto"/>
        <w:jc w:val="center"/>
        <w:rPr>
          <w:rFonts w:ascii="Times New Roman" w:eastAsia="Calibri" w:hAnsi="Times New Roman" w:cs="Times New Roman"/>
          <w:b/>
          <w:kern w:val="2"/>
          <w:sz w:val="28"/>
          <w:szCs w:val="28"/>
          <w:lang w:eastAsia="zh-CN"/>
        </w:rPr>
      </w:pPr>
    </w:p>
    <w:p w:rsidR="009827F1" w:rsidRPr="009827F1" w:rsidRDefault="009827F1" w:rsidP="009827F1">
      <w:pPr>
        <w:suppressAutoHyphens/>
        <w:spacing w:after="0" w:line="240" w:lineRule="auto"/>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Перелік навчальних програм, які викор</w:t>
      </w:r>
      <w:r w:rsidR="001607BF">
        <w:rPr>
          <w:rFonts w:ascii="Liberation Serif" w:eastAsia="SimSun" w:hAnsi="Liberation Serif" w:cs="Arial"/>
          <w:kern w:val="2"/>
          <w:sz w:val="28"/>
          <w:szCs w:val="28"/>
          <w:lang w:eastAsia="zh-CN" w:bidi="hi-IN"/>
        </w:rPr>
        <w:t xml:space="preserve">истовуються в освітньому  процесі </w:t>
      </w:r>
      <w:r w:rsidR="00BE37A8">
        <w:rPr>
          <w:rFonts w:ascii="Liberation Serif" w:eastAsia="SimSun" w:hAnsi="Liberation Serif" w:cs="Arial"/>
          <w:kern w:val="2"/>
          <w:sz w:val="28"/>
          <w:szCs w:val="28"/>
          <w:lang w:eastAsia="zh-CN" w:bidi="hi-IN"/>
        </w:rPr>
        <w:t xml:space="preserve"> </w:t>
      </w:r>
      <w:r w:rsidR="001607BF">
        <w:rPr>
          <w:rFonts w:ascii="Liberation Serif" w:eastAsia="SimSun" w:hAnsi="Liberation Serif" w:cs="Arial"/>
          <w:kern w:val="2"/>
          <w:sz w:val="28"/>
          <w:szCs w:val="28"/>
          <w:lang w:eastAsia="zh-CN" w:bidi="hi-IN"/>
        </w:rPr>
        <w:t>у 2022/2023</w:t>
      </w:r>
      <w:r w:rsidRPr="009827F1">
        <w:rPr>
          <w:rFonts w:ascii="Liberation Serif" w:eastAsia="SimSun" w:hAnsi="Liberation Serif" w:cs="Arial"/>
          <w:kern w:val="2"/>
          <w:sz w:val="28"/>
          <w:szCs w:val="28"/>
          <w:lang w:eastAsia="zh-CN" w:bidi="hi-IN"/>
        </w:rPr>
        <w:t xml:space="preserve">  навчальному році в дошкільному підрозділ</w:t>
      </w:r>
      <w:r w:rsidR="001607BF">
        <w:rPr>
          <w:rFonts w:ascii="Liberation Serif" w:eastAsia="SimSun" w:hAnsi="Liberation Serif" w:cs="Arial"/>
          <w:kern w:val="2"/>
          <w:sz w:val="28"/>
          <w:szCs w:val="28"/>
          <w:lang w:eastAsia="zh-CN" w:bidi="hi-IN"/>
        </w:rPr>
        <w:t>і Пужайківського ліцею</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Дошкільний підрозділ</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1      Базовий компонент дошкільної освіти. Коментар до базового компоненту дошкільної освіти (нова редакція)     Богун А.М. Редакція журналу «Дошкільне виховання» «Київ» 2012      </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Програми</w:t>
      </w:r>
    </w:p>
    <w:p w:rsidR="009827F1" w:rsidRPr="009827F1" w:rsidRDefault="009827F1" w:rsidP="00DC6436">
      <w:pPr>
        <w:numPr>
          <w:ilvl w:val="0"/>
          <w:numId w:val="34"/>
        </w:numPr>
        <w:suppressAutoHyphens/>
        <w:spacing w:after="0" w:line="240" w:lineRule="auto"/>
        <w:contextualSpacing/>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Програма виховання і навчання дітей від двох до семи років «Дитина»,</w:t>
      </w:r>
    </w:p>
    <w:p w:rsidR="009827F1" w:rsidRPr="009827F1" w:rsidRDefault="009827F1" w:rsidP="009827F1">
      <w:pPr>
        <w:suppressAutoHyphens/>
        <w:spacing w:after="0" w:line="240" w:lineRule="auto"/>
        <w:ind w:left="450"/>
        <w:contextualSpacing/>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авт. колектив  Г.В.Бєлєнька,  В.М.Вертугіна, К.І.Волинець та ін., </w:t>
      </w:r>
    </w:p>
    <w:p w:rsidR="009827F1" w:rsidRPr="009827F1" w:rsidRDefault="009827F1" w:rsidP="009827F1">
      <w:pPr>
        <w:suppressAutoHyphens/>
        <w:spacing w:after="0" w:line="240" w:lineRule="auto"/>
        <w:ind w:left="450"/>
        <w:contextualSpacing/>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Київ 2020</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  2.  Методичні рекомендації до Освітньої програми для  дітей від 2 до  7 років «Дитина» . Авт. колектив – Бєлєнька Г. В., Богініч О. Л.   та ін.    Київ     </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r w:rsidRPr="009827F1">
        <w:rPr>
          <w:rFonts w:ascii="Liberation Serif" w:eastAsia="SimSun" w:hAnsi="Liberation Serif" w:cs="Arial"/>
          <w:kern w:val="2"/>
          <w:sz w:val="28"/>
          <w:szCs w:val="28"/>
          <w:lang w:eastAsia="zh-CN" w:bidi="hi-IN"/>
        </w:rPr>
        <w:t xml:space="preserve">Нова редакція  2021 </w:t>
      </w:r>
    </w:p>
    <w:p w:rsidR="009827F1" w:rsidRPr="009827F1" w:rsidRDefault="009827F1" w:rsidP="009827F1">
      <w:pPr>
        <w:suppressAutoHyphens/>
        <w:spacing w:after="0" w:line="240" w:lineRule="auto"/>
        <w:jc w:val="center"/>
        <w:rPr>
          <w:rFonts w:ascii="Liberation Serif" w:eastAsia="SimSun" w:hAnsi="Liberation Serif" w:cs="Arial" w:hint="eastAsia"/>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1607BF" w:rsidRPr="0060321D" w:rsidRDefault="001607BF" w:rsidP="001607BF">
      <w:pPr>
        <w:spacing w:after="100" w:afterAutospacing="1" w:line="240" w:lineRule="auto"/>
        <w:rPr>
          <w:rFonts w:ascii="Segoe UI" w:eastAsia="Calibri" w:hAnsi="Segoe UI" w:cs="Segoe UI"/>
          <w:color w:val="6D7A8C"/>
          <w:sz w:val="24"/>
          <w:szCs w:val="24"/>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9827F1" w:rsidRPr="009827F1" w:rsidRDefault="009827F1" w:rsidP="009827F1">
      <w:pPr>
        <w:suppressAutoHyphens/>
        <w:spacing w:after="0" w:line="240" w:lineRule="auto"/>
        <w:jc w:val="center"/>
        <w:rPr>
          <w:rFonts w:ascii="Liberation Serif" w:eastAsia="SimSun" w:hAnsi="Liberation Serif" w:cs="Arial" w:hint="eastAsia"/>
          <w:b/>
          <w:kern w:val="2"/>
          <w:sz w:val="28"/>
          <w:szCs w:val="28"/>
          <w:lang w:eastAsia="zh-CN" w:bidi="hi-IN"/>
        </w:rPr>
      </w:pPr>
    </w:p>
    <w:p w:rsidR="00022C27" w:rsidRDefault="00022C27" w:rsidP="006A2F0A">
      <w:pPr>
        <w:pStyle w:val="a9"/>
        <w:spacing w:before="4" w:line="360" w:lineRule="auto"/>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F91040" w:rsidRDefault="00692D38" w:rsidP="00692D38">
      <w:pPr>
        <w:pStyle w:val="a9"/>
        <w:spacing w:before="4" w:line="360" w:lineRule="auto"/>
        <w:ind w:left="4678"/>
        <w:jc w:val="left"/>
      </w:pPr>
      <w:r w:rsidRPr="008C5DAF">
        <w:t xml:space="preserve">В </w:t>
      </w:r>
      <w:r w:rsidRPr="00F91040">
        <w:t xml:space="preserve">освітній програмі </w:t>
      </w:r>
    </w:p>
    <w:p w:rsidR="00692D38" w:rsidRPr="00F91040" w:rsidRDefault="00676654" w:rsidP="00692D38">
      <w:pPr>
        <w:pStyle w:val="a9"/>
        <w:spacing w:before="4" w:line="360" w:lineRule="auto"/>
        <w:ind w:left="4678"/>
        <w:jc w:val="left"/>
      </w:pPr>
      <w:r>
        <w:t>Пужайківського ліцею</w:t>
      </w:r>
    </w:p>
    <w:p w:rsidR="00692D38" w:rsidRPr="008C5DAF" w:rsidRDefault="00692D38" w:rsidP="00692D38">
      <w:pPr>
        <w:pStyle w:val="a9"/>
        <w:spacing w:before="4" w:line="360" w:lineRule="auto"/>
        <w:ind w:left="4678"/>
        <w:jc w:val="left"/>
      </w:pPr>
      <w:r w:rsidRPr="008C5DAF">
        <w:t xml:space="preserve">на 2022-2023 навчальний рік </w:t>
      </w:r>
    </w:p>
    <w:p w:rsidR="00692D38" w:rsidRPr="008C5DAF" w:rsidRDefault="00692D38" w:rsidP="00692D38">
      <w:pPr>
        <w:pStyle w:val="a9"/>
        <w:spacing w:before="4" w:line="360" w:lineRule="auto"/>
        <w:ind w:left="4678"/>
        <w:jc w:val="left"/>
      </w:pPr>
      <w:r w:rsidRPr="008C5DAF">
        <w:t xml:space="preserve">пронумеровано, прошнуровано ___________________сторінок </w:t>
      </w:r>
    </w:p>
    <w:p w:rsidR="00022C27" w:rsidRDefault="00F91040" w:rsidP="00022C27">
      <w:pPr>
        <w:pStyle w:val="a9"/>
        <w:spacing w:before="4" w:line="360" w:lineRule="auto"/>
        <w:ind w:left="4678"/>
        <w:jc w:val="left"/>
      </w:pPr>
      <w:r>
        <w:t>Директор ____ Валентина ДОРОШЕНКО</w:t>
      </w:r>
    </w:p>
    <w:p w:rsidR="00022C27" w:rsidRDefault="00022C27" w:rsidP="00022C27">
      <w:pPr>
        <w:pStyle w:val="a9"/>
        <w:spacing w:before="4" w:line="360" w:lineRule="auto"/>
        <w:ind w:left="4678"/>
        <w:jc w:val="left"/>
      </w:pPr>
    </w:p>
    <w:sectPr w:rsidR="00022C27" w:rsidSect="00D95150">
      <w:footerReference w:type="default" r:id="rId18"/>
      <w:pgSz w:w="11906" w:h="16838"/>
      <w:pgMar w:top="709" w:right="566"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B5" w:rsidRDefault="007242B5" w:rsidP="006A6CBC">
      <w:pPr>
        <w:spacing w:after="0" w:line="240" w:lineRule="auto"/>
      </w:pPr>
      <w:r>
        <w:separator/>
      </w:r>
    </w:p>
  </w:endnote>
  <w:endnote w:type="continuationSeparator" w:id="0">
    <w:p w:rsidR="007242B5" w:rsidRDefault="007242B5"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7538E2" w:rsidRPr="006C4F94" w:rsidRDefault="007538E2">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B74FDA" w:rsidRPr="00B74FDA">
          <w:rPr>
            <w:rFonts w:ascii="Times New Roman" w:hAnsi="Times New Roman" w:cs="Times New Roman"/>
            <w:noProof/>
            <w:lang w:val="ru-RU"/>
          </w:rPr>
          <w:t>19</w:t>
        </w:r>
        <w:r w:rsidRPr="006C4F94">
          <w:rPr>
            <w:rFonts w:ascii="Times New Roman" w:hAnsi="Times New Roman" w:cs="Times New Roman"/>
          </w:rPr>
          <w:fldChar w:fldCharType="end"/>
        </w:r>
      </w:p>
    </w:sdtContent>
  </w:sdt>
  <w:p w:rsidR="007538E2" w:rsidRDefault="007538E2">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docPartObj>
        <w:docPartGallery w:val="Page Numbers (Bottom of Page)"/>
        <w:docPartUnique/>
      </w:docPartObj>
    </w:sdtPr>
    <w:sdtEndPr>
      <w:rPr>
        <w:rFonts w:ascii="Times New Roman" w:hAnsi="Times New Roman" w:cs="Times New Roman"/>
      </w:rPr>
    </w:sdtEndPr>
    <w:sdtContent>
      <w:p w:rsidR="007538E2" w:rsidRPr="003E322F" w:rsidRDefault="007538E2">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B74FDA" w:rsidRPr="00B74FDA">
          <w:rPr>
            <w:rFonts w:ascii="Times New Roman" w:hAnsi="Times New Roman" w:cs="Times New Roman"/>
            <w:noProof/>
            <w:lang w:val="ru-RU"/>
          </w:rPr>
          <w:t>53</w:t>
        </w:r>
        <w:r w:rsidRPr="003E322F">
          <w:rPr>
            <w:rFonts w:ascii="Times New Roman" w:hAnsi="Times New Roman" w:cs="Times New Roman"/>
          </w:rPr>
          <w:fldChar w:fldCharType="end"/>
        </w:r>
      </w:p>
    </w:sdtContent>
  </w:sdt>
  <w:p w:rsidR="007538E2" w:rsidRDefault="007538E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B5" w:rsidRDefault="007242B5" w:rsidP="006A6CBC">
      <w:pPr>
        <w:spacing w:after="0" w:line="240" w:lineRule="auto"/>
      </w:pPr>
      <w:r>
        <w:separator/>
      </w:r>
    </w:p>
  </w:footnote>
  <w:footnote w:type="continuationSeparator" w:id="0">
    <w:p w:rsidR="007242B5" w:rsidRDefault="007242B5"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643"/>
        </w:tabs>
        <w:ind w:left="644" w:hanging="360"/>
      </w:pPr>
      <w:rPr>
        <w:rFonts w:ascii="Times New Roman" w:hAnsi="Times New Roman" w:cs="Times New Roman" w:hint="default"/>
        <w:color w:val="00000A"/>
        <w:sz w:val="28"/>
        <w:szCs w:val="28"/>
        <w:lang w:bidi="ar-SA"/>
      </w:rPr>
    </w:lvl>
  </w:abstractNum>
  <w:abstractNum w:abstractNumId="1">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2">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3">
    <w:nsid w:val="00EA3F39"/>
    <w:multiLevelType w:val="multilevel"/>
    <w:tmpl w:val="3B5A7CFC"/>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339479C"/>
    <w:multiLevelType w:val="multilevel"/>
    <w:tmpl w:val="DE9ED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6C276D5"/>
    <w:multiLevelType w:val="multilevel"/>
    <w:tmpl w:val="1B2A8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08C35462"/>
    <w:multiLevelType w:val="multilevel"/>
    <w:tmpl w:val="FAC4FA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F854B8"/>
    <w:multiLevelType w:val="multilevel"/>
    <w:tmpl w:val="BC520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0AE5228C"/>
    <w:multiLevelType w:val="multilevel"/>
    <w:tmpl w:val="163A3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15644261"/>
    <w:multiLevelType w:val="multilevel"/>
    <w:tmpl w:val="7DB06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D6271B1"/>
    <w:multiLevelType w:val="hybridMultilevel"/>
    <w:tmpl w:val="73BA2B3C"/>
    <w:lvl w:ilvl="0" w:tplc="D678678A">
      <w:start w:val="1"/>
      <w:numFmt w:val="decimal"/>
      <w:lvlText w:val="%1."/>
      <w:lvlJc w:val="left"/>
      <w:pPr>
        <w:ind w:left="450" w:hanging="37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2">
    <w:nsid w:val="209B020B"/>
    <w:multiLevelType w:val="multilevel"/>
    <w:tmpl w:val="FA38F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14D385F"/>
    <w:multiLevelType w:val="multilevel"/>
    <w:tmpl w:val="BB4268AA"/>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5">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7">
    <w:nsid w:val="2D6F398B"/>
    <w:multiLevelType w:val="multilevel"/>
    <w:tmpl w:val="7C66B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A00E94"/>
    <w:multiLevelType w:val="multilevel"/>
    <w:tmpl w:val="119E5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46694B"/>
    <w:multiLevelType w:val="multilevel"/>
    <w:tmpl w:val="519C5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3D7F7D44"/>
    <w:multiLevelType w:val="multilevel"/>
    <w:tmpl w:val="E6B2BE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3F0B44A1"/>
    <w:multiLevelType w:val="multilevel"/>
    <w:tmpl w:val="3BA48F4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29">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1">
    <w:nsid w:val="4AAD1F01"/>
    <w:multiLevelType w:val="hybridMultilevel"/>
    <w:tmpl w:val="47527522"/>
    <w:lvl w:ilvl="0" w:tplc="8772BC2A">
      <w:start w:val="1"/>
      <w:numFmt w:val="bullet"/>
      <w:lvlText w:val=""/>
      <w:lvlJc w:val="left"/>
      <w:pPr>
        <w:ind w:left="2203" w:hanging="360"/>
      </w:pPr>
      <w:rPr>
        <w:rFonts w:ascii="Wingdings" w:hAnsi="Wingdings" w:hint="default"/>
        <w:color w:val="000000" w:themeColor="text1"/>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4DE80097"/>
    <w:multiLevelType w:val="multilevel"/>
    <w:tmpl w:val="B13CF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nsid w:val="4E2A70D8"/>
    <w:multiLevelType w:val="multilevel"/>
    <w:tmpl w:val="D14022E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nsid w:val="4F79129D"/>
    <w:multiLevelType w:val="multilevel"/>
    <w:tmpl w:val="64406DF4"/>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nsid w:val="55C248FC"/>
    <w:multiLevelType w:val="hybridMultilevel"/>
    <w:tmpl w:val="9A0AF150"/>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ADF658F"/>
    <w:multiLevelType w:val="multilevel"/>
    <w:tmpl w:val="D4069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64A549C3"/>
    <w:multiLevelType w:val="multilevel"/>
    <w:tmpl w:val="29FAA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nsid w:val="65FA7C21"/>
    <w:multiLevelType w:val="multilevel"/>
    <w:tmpl w:val="9F006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0">
    <w:nsid w:val="6F5F6549"/>
    <w:multiLevelType w:val="multilevel"/>
    <w:tmpl w:val="BB567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2">
    <w:nsid w:val="73E97899"/>
    <w:multiLevelType w:val="multilevel"/>
    <w:tmpl w:val="BA6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num w:numId="1">
    <w:abstractNumId w:val="4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6"/>
  </w:num>
  <w:num w:numId="6">
    <w:abstractNumId w:val="35"/>
  </w:num>
  <w:num w:numId="7">
    <w:abstractNumId w:val="20"/>
  </w:num>
  <w:num w:numId="8">
    <w:abstractNumId w:val="25"/>
  </w:num>
  <w:num w:numId="9">
    <w:abstractNumId w:val="27"/>
  </w:num>
  <w:num w:numId="10">
    <w:abstractNumId w:val="43"/>
  </w:num>
  <w:num w:numId="11">
    <w:abstractNumId w:val="29"/>
  </w:num>
  <w:num w:numId="12">
    <w:abstractNumId w:val="26"/>
  </w:num>
  <w:num w:numId="13">
    <w:abstractNumId w:val="28"/>
  </w:num>
  <w:num w:numId="14">
    <w:abstractNumId w:val="17"/>
  </w:num>
  <w:num w:numId="15">
    <w:abstractNumId w:val="22"/>
  </w:num>
  <w:num w:numId="16">
    <w:abstractNumId w:val="9"/>
  </w:num>
  <w:num w:numId="17">
    <w:abstractNumId w:val="34"/>
  </w:num>
  <w:num w:numId="18">
    <w:abstractNumId w:val="37"/>
  </w:num>
  <w:num w:numId="19">
    <w:abstractNumId w:val="8"/>
  </w:num>
  <w:num w:numId="20">
    <w:abstractNumId w:val="10"/>
  </w:num>
  <w:num w:numId="21">
    <w:abstractNumId w:val="3"/>
  </w:num>
  <w:num w:numId="22">
    <w:abstractNumId w:val="12"/>
  </w:num>
  <w:num w:numId="23">
    <w:abstractNumId w:val="33"/>
  </w:num>
  <w:num w:numId="24">
    <w:abstractNumId w:val="36"/>
  </w:num>
  <w:num w:numId="25">
    <w:abstractNumId w:val="19"/>
  </w:num>
  <w:num w:numId="26">
    <w:abstractNumId w:val="6"/>
  </w:num>
  <w:num w:numId="27">
    <w:abstractNumId w:val="38"/>
  </w:num>
  <w:num w:numId="28">
    <w:abstractNumId w:val="32"/>
  </w:num>
  <w:num w:numId="29">
    <w:abstractNumId w:val="5"/>
  </w:num>
  <w:num w:numId="30">
    <w:abstractNumId w:val="24"/>
  </w:num>
  <w:num w:numId="31">
    <w:abstractNumId w:val="21"/>
  </w:num>
  <w:num w:numId="32">
    <w:abstractNumId w:val="13"/>
  </w:num>
  <w:num w:numId="33">
    <w:abstractNumId w:val="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num>
  <w:num w:numId="40">
    <w:abstractNumId w:val="39"/>
  </w:num>
  <w:num w:numId="41">
    <w:abstractNumId w:val="0"/>
  </w:num>
  <w:num w:numId="42">
    <w:abstractNumId w:val="40"/>
  </w:num>
  <w:num w:numId="43">
    <w:abstractNumId w:val="11"/>
  </w:num>
  <w:num w:numId="44">
    <w:abstractNumId w:val="31"/>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13D5"/>
    <w:rsid w:val="00022C27"/>
    <w:rsid w:val="00023DA0"/>
    <w:rsid w:val="00025976"/>
    <w:rsid w:val="0002651A"/>
    <w:rsid w:val="00033D80"/>
    <w:rsid w:val="000354CA"/>
    <w:rsid w:val="00036BA2"/>
    <w:rsid w:val="00040F21"/>
    <w:rsid w:val="0004650F"/>
    <w:rsid w:val="00052733"/>
    <w:rsid w:val="00053579"/>
    <w:rsid w:val="0006022E"/>
    <w:rsid w:val="000653F9"/>
    <w:rsid w:val="000677EA"/>
    <w:rsid w:val="00077CB7"/>
    <w:rsid w:val="000A45F3"/>
    <w:rsid w:val="000A55D4"/>
    <w:rsid w:val="000C20BE"/>
    <w:rsid w:val="000C6EB9"/>
    <w:rsid w:val="000C763C"/>
    <w:rsid w:val="00100194"/>
    <w:rsid w:val="001002F5"/>
    <w:rsid w:val="001073C7"/>
    <w:rsid w:val="001105D4"/>
    <w:rsid w:val="001118B7"/>
    <w:rsid w:val="00113E96"/>
    <w:rsid w:val="00114E3B"/>
    <w:rsid w:val="00137752"/>
    <w:rsid w:val="0014182A"/>
    <w:rsid w:val="0014305D"/>
    <w:rsid w:val="001607BF"/>
    <w:rsid w:val="001702C0"/>
    <w:rsid w:val="00191AD0"/>
    <w:rsid w:val="001927A3"/>
    <w:rsid w:val="00197ED6"/>
    <w:rsid w:val="001B236B"/>
    <w:rsid w:val="001C0A5D"/>
    <w:rsid w:val="001C1F8F"/>
    <w:rsid w:val="001C4C45"/>
    <w:rsid w:val="001D5390"/>
    <w:rsid w:val="001D6CE8"/>
    <w:rsid w:val="001F0D25"/>
    <w:rsid w:val="00200CB7"/>
    <w:rsid w:val="002218FF"/>
    <w:rsid w:val="00222005"/>
    <w:rsid w:val="00222F00"/>
    <w:rsid w:val="00225FE8"/>
    <w:rsid w:val="00232FEE"/>
    <w:rsid w:val="0023330F"/>
    <w:rsid w:val="002372E8"/>
    <w:rsid w:val="00244882"/>
    <w:rsid w:val="00245819"/>
    <w:rsid w:val="002466C2"/>
    <w:rsid w:val="00252626"/>
    <w:rsid w:val="00255F30"/>
    <w:rsid w:val="00261856"/>
    <w:rsid w:val="00272C9D"/>
    <w:rsid w:val="00273142"/>
    <w:rsid w:val="002779DF"/>
    <w:rsid w:val="00285D18"/>
    <w:rsid w:val="00285D82"/>
    <w:rsid w:val="002868AD"/>
    <w:rsid w:val="00292727"/>
    <w:rsid w:val="002A18D2"/>
    <w:rsid w:val="002A2BF9"/>
    <w:rsid w:val="002B63C6"/>
    <w:rsid w:val="002C120A"/>
    <w:rsid w:val="002D507B"/>
    <w:rsid w:val="002D5416"/>
    <w:rsid w:val="002E097A"/>
    <w:rsid w:val="002E70CF"/>
    <w:rsid w:val="002F0899"/>
    <w:rsid w:val="002F6742"/>
    <w:rsid w:val="003004E9"/>
    <w:rsid w:val="00305E7F"/>
    <w:rsid w:val="00312218"/>
    <w:rsid w:val="003126B6"/>
    <w:rsid w:val="00317CE8"/>
    <w:rsid w:val="003252C5"/>
    <w:rsid w:val="003435DA"/>
    <w:rsid w:val="00344526"/>
    <w:rsid w:val="00351AED"/>
    <w:rsid w:val="00356DEF"/>
    <w:rsid w:val="00357F6A"/>
    <w:rsid w:val="00372423"/>
    <w:rsid w:val="0037395C"/>
    <w:rsid w:val="00375D2B"/>
    <w:rsid w:val="00375DF3"/>
    <w:rsid w:val="003772E3"/>
    <w:rsid w:val="00390967"/>
    <w:rsid w:val="00396D13"/>
    <w:rsid w:val="003A0212"/>
    <w:rsid w:val="003A0239"/>
    <w:rsid w:val="003A14B4"/>
    <w:rsid w:val="003A4DC1"/>
    <w:rsid w:val="003B01CC"/>
    <w:rsid w:val="003B3082"/>
    <w:rsid w:val="003C0611"/>
    <w:rsid w:val="003D1A56"/>
    <w:rsid w:val="003D423E"/>
    <w:rsid w:val="003D4F72"/>
    <w:rsid w:val="003E322F"/>
    <w:rsid w:val="003F1F8B"/>
    <w:rsid w:val="0040292A"/>
    <w:rsid w:val="0041514B"/>
    <w:rsid w:val="00417341"/>
    <w:rsid w:val="0042736B"/>
    <w:rsid w:val="004306D9"/>
    <w:rsid w:val="004341F3"/>
    <w:rsid w:val="0045086B"/>
    <w:rsid w:val="00453AC5"/>
    <w:rsid w:val="00471A2E"/>
    <w:rsid w:val="00474D62"/>
    <w:rsid w:val="004754ED"/>
    <w:rsid w:val="00477468"/>
    <w:rsid w:val="00496025"/>
    <w:rsid w:val="004A2308"/>
    <w:rsid w:val="004C118F"/>
    <w:rsid w:val="004D2D91"/>
    <w:rsid w:val="004D3242"/>
    <w:rsid w:val="004D4B58"/>
    <w:rsid w:val="004E48D7"/>
    <w:rsid w:val="004E5101"/>
    <w:rsid w:val="004F5459"/>
    <w:rsid w:val="00504C21"/>
    <w:rsid w:val="00511063"/>
    <w:rsid w:val="005128B9"/>
    <w:rsid w:val="005139E4"/>
    <w:rsid w:val="0051667C"/>
    <w:rsid w:val="00521008"/>
    <w:rsid w:val="00535865"/>
    <w:rsid w:val="00536EA6"/>
    <w:rsid w:val="005375BB"/>
    <w:rsid w:val="00540529"/>
    <w:rsid w:val="005441BF"/>
    <w:rsid w:val="00544304"/>
    <w:rsid w:val="0055239D"/>
    <w:rsid w:val="005527C7"/>
    <w:rsid w:val="0055467F"/>
    <w:rsid w:val="0055642B"/>
    <w:rsid w:val="00570AE8"/>
    <w:rsid w:val="00581DEA"/>
    <w:rsid w:val="005820E7"/>
    <w:rsid w:val="00584EA0"/>
    <w:rsid w:val="0058733C"/>
    <w:rsid w:val="00593703"/>
    <w:rsid w:val="005A0483"/>
    <w:rsid w:val="005B0A4D"/>
    <w:rsid w:val="005B0C4C"/>
    <w:rsid w:val="005B0FAE"/>
    <w:rsid w:val="005B4681"/>
    <w:rsid w:val="005B6859"/>
    <w:rsid w:val="005C2293"/>
    <w:rsid w:val="005C5FE6"/>
    <w:rsid w:val="005D5CA3"/>
    <w:rsid w:val="005D6A75"/>
    <w:rsid w:val="005D7A24"/>
    <w:rsid w:val="005E20D4"/>
    <w:rsid w:val="005E2F1E"/>
    <w:rsid w:val="005E427C"/>
    <w:rsid w:val="005E6243"/>
    <w:rsid w:val="005F3CC0"/>
    <w:rsid w:val="0060321D"/>
    <w:rsid w:val="0060555D"/>
    <w:rsid w:val="006101FA"/>
    <w:rsid w:val="0061119F"/>
    <w:rsid w:val="00615721"/>
    <w:rsid w:val="006166B6"/>
    <w:rsid w:val="00623DDA"/>
    <w:rsid w:val="006305AA"/>
    <w:rsid w:val="00631C6B"/>
    <w:rsid w:val="0063418D"/>
    <w:rsid w:val="00661F56"/>
    <w:rsid w:val="00666574"/>
    <w:rsid w:val="00676654"/>
    <w:rsid w:val="006776E5"/>
    <w:rsid w:val="00682604"/>
    <w:rsid w:val="00686992"/>
    <w:rsid w:val="00687048"/>
    <w:rsid w:val="00687DEF"/>
    <w:rsid w:val="00692D38"/>
    <w:rsid w:val="006A11B0"/>
    <w:rsid w:val="006A2F0A"/>
    <w:rsid w:val="006A3BE9"/>
    <w:rsid w:val="006A6CBC"/>
    <w:rsid w:val="006A74DE"/>
    <w:rsid w:val="006B4B1A"/>
    <w:rsid w:val="006B5359"/>
    <w:rsid w:val="006C05C0"/>
    <w:rsid w:val="006C2307"/>
    <w:rsid w:val="006C2F49"/>
    <w:rsid w:val="006C331D"/>
    <w:rsid w:val="006C4713"/>
    <w:rsid w:val="006C4F94"/>
    <w:rsid w:val="006D7068"/>
    <w:rsid w:val="006E403F"/>
    <w:rsid w:val="006E5713"/>
    <w:rsid w:val="006F05EE"/>
    <w:rsid w:val="006F22A5"/>
    <w:rsid w:val="00706D36"/>
    <w:rsid w:val="00707EF1"/>
    <w:rsid w:val="00712DB1"/>
    <w:rsid w:val="00714CDB"/>
    <w:rsid w:val="007242B5"/>
    <w:rsid w:val="007252D4"/>
    <w:rsid w:val="00745DD1"/>
    <w:rsid w:val="0075090A"/>
    <w:rsid w:val="00751CDE"/>
    <w:rsid w:val="007538E2"/>
    <w:rsid w:val="00753A66"/>
    <w:rsid w:val="00753E43"/>
    <w:rsid w:val="00753FA3"/>
    <w:rsid w:val="00754527"/>
    <w:rsid w:val="00754604"/>
    <w:rsid w:val="00755AD0"/>
    <w:rsid w:val="00765804"/>
    <w:rsid w:val="00772F6F"/>
    <w:rsid w:val="00790697"/>
    <w:rsid w:val="00791DD6"/>
    <w:rsid w:val="00796BED"/>
    <w:rsid w:val="007A7706"/>
    <w:rsid w:val="007B3191"/>
    <w:rsid w:val="007B74C9"/>
    <w:rsid w:val="007D2217"/>
    <w:rsid w:val="007D2736"/>
    <w:rsid w:val="007D34D4"/>
    <w:rsid w:val="007E602E"/>
    <w:rsid w:val="00805BFE"/>
    <w:rsid w:val="0081620D"/>
    <w:rsid w:val="008308D5"/>
    <w:rsid w:val="00845B92"/>
    <w:rsid w:val="00846B77"/>
    <w:rsid w:val="00851B18"/>
    <w:rsid w:val="00862B2C"/>
    <w:rsid w:val="00871CE0"/>
    <w:rsid w:val="00882419"/>
    <w:rsid w:val="008866BC"/>
    <w:rsid w:val="008A1316"/>
    <w:rsid w:val="008A4F62"/>
    <w:rsid w:val="008A51AD"/>
    <w:rsid w:val="008A6565"/>
    <w:rsid w:val="008B317B"/>
    <w:rsid w:val="008B5F3E"/>
    <w:rsid w:val="008C1F82"/>
    <w:rsid w:val="008D4F78"/>
    <w:rsid w:val="008E05B3"/>
    <w:rsid w:val="008E1513"/>
    <w:rsid w:val="008E3890"/>
    <w:rsid w:val="008E408F"/>
    <w:rsid w:val="00907EE9"/>
    <w:rsid w:val="00920EF9"/>
    <w:rsid w:val="00926085"/>
    <w:rsid w:val="00927991"/>
    <w:rsid w:val="00927AE4"/>
    <w:rsid w:val="00934070"/>
    <w:rsid w:val="009466C6"/>
    <w:rsid w:val="0094774B"/>
    <w:rsid w:val="009641FC"/>
    <w:rsid w:val="00970F84"/>
    <w:rsid w:val="00975667"/>
    <w:rsid w:val="00977F13"/>
    <w:rsid w:val="009827F1"/>
    <w:rsid w:val="00983AFC"/>
    <w:rsid w:val="00993B39"/>
    <w:rsid w:val="00995D2B"/>
    <w:rsid w:val="00997491"/>
    <w:rsid w:val="009977A6"/>
    <w:rsid w:val="00997C77"/>
    <w:rsid w:val="009B3803"/>
    <w:rsid w:val="009B7ABD"/>
    <w:rsid w:val="009C04B6"/>
    <w:rsid w:val="009C3DFD"/>
    <w:rsid w:val="009C5FA7"/>
    <w:rsid w:val="009C73B2"/>
    <w:rsid w:val="009D32CC"/>
    <w:rsid w:val="009E1FF8"/>
    <w:rsid w:val="009F127F"/>
    <w:rsid w:val="009F1AFC"/>
    <w:rsid w:val="009F1B1D"/>
    <w:rsid w:val="009F3156"/>
    <w:rsid w:val="00A16F18"/>
    <w:rsid w:val="00A218A3"/>
    <w:rsid w:val="00A22431"/>
    <w:rsid w:val="00A23B68"/>
    <w:rsid w:val="00A25CAE"/>
    <w:rsid w:val="00A2798C"/>
    <w:rsid w:val="00A341A3"/>
    <w:rsid w:val="00A35782"/>
    <w:rsid w:val="00A43730"/>
    <w:rsid w:val="00A440E5"/>
    <w:rsid w:val="00A4695F"/>
    <w:rsid w:val="00A6231A"/>
    <w:rsid w:val="00A639FB"/>
    <w:rsid w:val="00A6476B"/>
    <w:rsid w:val="00A86951"/>
    <w:rsid w:val="00A90F37"/>
    <w:rsid w:val="00A9731F"/>
    <w:rsid w:val="00A9799C"/>
    <w:rsid w:val="00A97F32"/>
    <w:rsid w:val="00AA41C9"/>
    <w:rsid w:val="00AA44A1"/>
    <w:rsid w:val="00AB0A00"/>
    <w:rsid w:val="00AB1EF1"/>
    <w:rsid w:val="00AC4A34"/>
    <w:rsid w:val="00AC4C42"/>
    <w:rsid w:val="00AD03AB"/>
    <w:rsid w:val="00AD7C67"/>
    <w:rsid w:val="00AE2050"/>
    <w:rsid w:val="00AE40F0"/>
    <w:rsid w:val="00AE5BC8"/>
    <w:rsid w:val="00AF2ACB"/>
    <w:rsid w:val="00AF5409"/>
    <w:rsid w:val="00B00ACA"/>
    <w:rsid w:val="00B16087"/>
    <w:rsid w:val="00B17361"/>
    <w:rsid w:val="00B17A54"/>
    <w:rsid w:val="00B214FB"/>
    <w:rsid w:val="00B22269"/>
    <w:rsid w:val="00B2461F"/>
    <w:rsid w:val="00B31AC3"/>
    <w:rsid w:val="00B37B48"/>
    <w:rsid w:val="00B403A5"/>
    <w:rsid w:val="00B4093C"/>
    <w:rsid w:val="00B444A4"/>
    <w:rsid w:val="00B51CA5"/>
    <w:rsid w:val="00B65BE0"/>
    <w:rsid w:val="00B74FDA"/>
    <w:rsid w:val="00B82DBD"/>
    <w:rsid w:val="00B842BC"/>
    <w:rsid w:val="00B9130B"/>
    <w:rsid w:val="00BA607B"/>
    <w:rsid w:val="00BA74DC"/>
    <w:rsid w:val="00BB0154"/>
    <w:rsid w:val="00BC1390"/>
    <w:rsid w:val="00BC72FF"/>
    <w:rsid w:val="00BD5AB9"/>
    <w:rsid w:val="00BE0180"/>
    <w:rsid w:val="00BE19F5"/>
    <w:rsid w:val="00BE37A8"/>
    <w:rsid w:val="00BE717E"/>
    <w:rsid w:val="00BF0191"/>
    <w:rsid w:val="00BF0EB3"/>
    <w:rsid w:val="00BF1425"/>
    <w:rsid w:val="00BF4EED"/>
    <w:rsid w:val="00BF6154"/>
    <w:rsid w:val="00BF7A6C"/>
    <w:rsid w:val="00C023ED"/>
    <w:rsid w:val="00C05534"/>
    <w:rsid w:val="00C108DD"/>
    <w:rsid w:val="00C13EAC"/>
    <w:rsid w:val="00C24031"/>
    <w:rsid w:val="00C33073"/>
    <w:rsid w:val="00C333B3"/>
    <w:rsid w:val="00C33AB4"/>
    <w:rsid w:val="00C33ACD"/>
    <w:rsid w:val="00C46728"/>
    <w:rsid w:val="00C4679C"/>
    <w:rsid w:val="00C46ECE"/>
    <w:rsid w:val="00C5365D"/>
    <w:rsid w:val="00C561AC"/>
    <w:rsid w:val="00C60407"/>
    <w:rsid w:val="00C64FED"/>
    <w:rsid w:val="00C654BD"/>
    <w:rsid w:val="00C74176"/>
    <w:rsid w:val="00C76826"/>
    <w:rsid w:val="00C77E8F"/>
    <w:rsid w:val="00C902A2"/>
    <w:rsid w:val="00CB0425"/>
    <w:rsid w:val="00CB51BE"/>
    <w:rsid w:val="00CB5FA5"/>
    <w:rsid w:val="00CC4F1F"/>
    <w:rsid w:val="00CD34C2"/>
    <w:rsid w:val="00CE100F"/>
    <w:rsid w:val="00CF19B5"/>
    <w:rsid w:val="00CF327B"/>
    <w:rsid w:val="00CF39A5"/>
    <w:rsid w:val="00CF5333"/>
    <w:rsid w:val="00D06BB2"/>
    <w:rsid w:val="00D26D0A"/>
    <w:rsid w:val="00D33E39"/>
    <w:rsid w:val="00D3532F"/>
    <w:rsid w:val="00D4058F"/>
    <w:rsid w:val="00D4415F"/>
    <w:rsid w:val="00D4537F"/>
    <w:rsid w:val="00D4580F"/>
    <w:rsid w:val="00D45C1D"/>
    <w:rsid w:val="00D63348"/>
    <w:rsid w:val="00D70435"/>
    <w:rsid w:val="00D70F80"/>
    <w:rsid w:val="00D816B6"/>
    <w:rsid w:val="00D84801"/>
    <w:rsid w:val="00D92707"/>
    <w:rsid w:val="00D95150"/>
    <w:rsid w:val="00D97143"/>
    <w:rsid w:val="00DA3BE5"/>
    <w:rsid w:val="00DB0EE3"/>
    <w:rsid w:val="00DC6436"/>
    <w:rsid w:val="00DD0B4E"/>
    <w:rsid w:val="00DD12BF"/>
    <w:rsid w:val="00DD13CF"/>
    <w:rsid w:val="00DE0860"/>
    <w:rsid w:val="00DE2661"/>
    <w:rsid w:val="00DE2793"/>
    <w:rsid w:val="00E015A6"/>
    <w:rsid w:val="00E065EA"/>
    <w:rsid w:val="00E11C9A"/>
    <w:rsid w:val="00E14A8F"/>
    <w:rsid w:val="00E16DC8"/>
    <w:rsid w:val="00E20A64"/>
    <w:rsid w:val="00E22AF9"/>
    <w:rsid w:val="00E279D3"/>
    <w:rsid w:val="00E33034"/>
    <w:rsid w:val="00E3389C"/>
    <w:rsid w:val="00E42F4E"/>
    <w:rsid w:val="00E45DF3"/>
    <w:rsid w:val="00E51014"/>
    <w:rsid w:val="00E510E8"/>
    <w:rsid w:val="00E51A26"/>
    <w:rsid w:val="00E52026"/>
    <w:rsid w:val="00E53655"/>
    <w:rsid w:val="00E55E73"/>
    <w:rsid w:val="00E611D8"/>
    <w:rsid w:val="00E62E12"/>
    <w:rsid w:val="00E678D2"/>
    <w:rsid w:val="00E73CBC"/>
    <w:rsid w:val="00E94D73"/>
    <w:rsid w:val="00EA4F80"/>
    <w:rsid w:val="00EB595E"/>
    <w:rsid w:val="00EB60C4"/>
    <w:rsid w:val="00EC1C12"/>
    <w:rsid w:val="00EC2AFD"/>
    <w:rsid w:val="00EC6B3D"/>
    <w:rsid w:val="00ED3151"/>
    <w:rsid w:val="00EE4B73"/>
    <w:rsid w:val="00EF2DD8"/>
    <w:rsid w:val="00EF6346"/>
    <w:rsid w:val="00F013BE"/>
    <w:rsid w:val="00F0633E"/>
    <w:rsid w:val="00F154CB"/>
    <w:rsid w:val="00F3309A"/>
    <w:rsid w:val="00F36BF0"/>
    <w:rsid w:val="00F4394E"/>
    <w:rsid w:val="00F466AA"/>
    <w:rsid w:val="00F469B6"/>
    <w:rsid w:val="00F5057C"/>
    <w:rsid w:val="00F55711"/>
    <w:rsid w:val="00F557D8"/>
    <w:rsid w:val="00F62B12"/>
    <w:rsid w:val="00F708EC"/>
    <w:rsid w:val="00F719AD"/>
    <w:rsid w:val="00F77AED"/>
    <w:rsid w:val="00F91040"/>
    <w:rsid w:val="00F91B87"/>
    <w:rsid w:val="00FA22AE"/>
    <w:rsid w:val="00FA7ED5"/>
    <w:rsid w:val="00FB2948"/>
    <w:rsid w:val="00FB6547"/>
    <w:rsid w:val="00FB6DEC"/>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iPriority w:val="9"/>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uiPriority w:val="9"/>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99"/>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uiPriority w:val="9"/>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uiPriority w:val="99"/>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99"/>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99"/>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uiPriority w:val="99"/>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uiPriority w:val="99"/>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uiPriority w:val="11"/>
    <w:qFormat/>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uiPriority w:val="11"/>
    <w:rsid w:val="009C5FA7"/>
    <w:rPr>
      <w:rFonts w:ascii="Georgia" w:eastAsia="Georgia" w:hAnsi="Georgia" w:cs="Georgia"/>
      <w:i/>
      <w:color w:val="666666"/>
      <w:kern w:val="3"/>
      <w:sz w:val="48"/>
      <w:szCs w:val="48"/>
      <w:lang w:val="en-US" w:eastAsia="zh-CN" w:bidi="hi-IN"/>
    </w:rPr>
  </w:style>
  <w:style w:type="paragraph" w:customStyle="1" w:styleId="Default">
    <w:name w:val="Default"/>
    <w:uiPriority w:val="99"/>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uiPriority w:val="9"/>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uiPriority w:val="99"/>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uiPriority w:val="99"/>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9827F1"/>
  </w:style>
  <w:style w:type="paragraph" w:customStyle="1" w:styleId="51">
    <w:name w:val="Заголовок 51"/>
    <w:basedOn w:val="a"/>
    <w:next w:val="a"/>
    <w:uiPriority w:val="99"/>
    <w:unhideWhenUsed/>
    <w:qFormat/>
    <w:rsid w:val="009827F1"/>
    <w:pPr>
      <w:spacing w:before="240" w:after="60"/>
      <w:outlineLvl w:val="4"/>
    </w:pPr>
    <w:rPr>
      <w:rFonts w:eastAsia="Times New Roman"/>
      <w:b/>
      <w:bCs/>
      <w:i/>
      <w:iCs/>
      <w:sz w:val="26"/>
      <w:szCs w:val="26"/>
      <w:lang w:eastAsia="en-US"/>
    </w:rPr>
  </w:style>
  <w:style w:type="paragraph" w:customStyle="1" w:styleId="61">
    <w:name w:val="Заголовок 61"/>
    <w:basedOn w:val="a"/>
    <w:next w:val="a"/>
    <w:uiPriority w:val="9"/>
    <w:unhideWhenUsed/>
    <w:qFormat/>
    <w:rsid w:val="009827F1"/>
    <w:pPr>
      <w:spacing w:before="240" w:after="60"/>
      <w:outlineLvl w:val="5"/>
    </w:pPr>
    <w:rPr>
      <w:rFonts w:eastAsia="Times New Roman"/>
      <w:b/>
      <w:bCs/>
      <w:lang w:eastAsia="en-US"/>
    </w:rPr>
  </w:style>
  <w:style w:type="numbering" w:customStyle="1" w:styleId="110">
    <w:name w:val="Нет списка11"/>
    <w:next w:val="a2"/>
    <w:uiPriority w:val="99"/>
    <w:semiHidden/>
    <w:unhideWhenUsed/>
    <w:rsid w:val="009827F1"/>
  </w:style>
  <w:style w:type="character" w:customStyle="1" w:styleId="1f1">
    <w:name w:val="Название Знак1"/>
    <w:basedOn w:val="a0"/>
    <w:uiPriority w:val="10"/>
    <w:rsid w:val="009827F1"/>
    <w:rPr>
      <w:rFonts w:ascii="Calibri" w:eastAsia="Calibri" w:hAnsi="Calibri" w:cs="Calibri"/>
      <w:b/>
      <w:sz w:val="72"/>
      <w:szCs w:val="72"/>
      <w:lang w:val="uk-UA"/>
    </w:rPr>
  </w:style>
  <w:style w:type="table" w:customStyle="1" w:styleId="2a">
    <w:name w:val="Сетка таблицы2"/>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99"/>
    <w:locked/>
    <w:rsid w:val="009827F1"/>
    <w:rPr>
      <w:rFonts w:eastAsiaTheme="minorHAnsi"/>
      <w:lang w:eastAsia="en-US"/>
    </w:rPr>
  </w:style>
  <w:style w:type="paragraph" w:customStyle="1" w:styleId="1f2">
    <w:name w:val="Текст примечания1"/>
    <w:basedOn w:val="a"/>
    <w:next w:val="af9"/>
    <w:uiPriority w:val="99"/>
    <w:semiHidden/>
    <w:unhideWhenUsed/>
    <w:rsid w:val="009827F1"/>
    <w:pPr>
      <w:spacing w:after="0" w:line="240" w:lineRule="auto"/>
    </w:pPr>
    <w:rPr>
      <w:rFonts w:ascii="Arial" w:eastAsia="Calibri" w:hAnsi="Arial"/>
      <w:sz w:val="20"/>
      <w:szCs w:val="20"/>
      <w:lang w:eastAsia="en-US"/>
    </w:rPr>
  </w:style>
  <w:style w:type="paragraph" w:customStyle="1" w:styleId="1f3">
    <w:name w:val="Тема примечания1"/>
    <w:basedOn w:val="af9"/>
    <w:next w:val="af9"/>
    <w:uiPriority w:val="99"/>
    <w:semiHidden/>
    <w:unhideWhenUsed/>
    <w:rsid w:val="009827F1"/>
    <w:rPr>
      <w:rFonts w:eastAsia="Calibri"/>
      <w:b/>
      <w:bCs/>
      <w:lang w:eastAsia="en-US"/>
    </w:rPr>
  </w:style>
  <w:style w:type="paragraph" w:customStyle="1" w:styleId="1f4">
    <w:name w:val="Текст сноски1"/>
    <w:basedOn w:val="a"/>
    <w:next w:val="afe"/>
    <w:uiPriority w:val="99"/>
    <w:semiHidden/>
    <w:unhideWhenUsed/>
    <w:rsid w:val="009827F1"/>
    <w:pPr>
      <w:spacing w:after="0" w:line="240" w:lineRule="auto"/>
    </w:pPr>
    <w:rPr>
      <w:rFonts w:ascii="Arial" w:eastAsia="Calibri" w:hAnsi="Arial"/>
      <w:sz w:val="20"/>
      <w:szCs w:val="20"/>
      <w:lang w:eastAsia="en-US"/>
    </w:rPr>
  </w:style>
  <w:style w:type="paragraph" w:customStyle="1" w:styleId="1f5">
    <w:name w:val="Название1"/>
    <w:basedOn w:val="a"/>
    <w:uiPriority w:val="99"/>
    <w:qFormat/>
    <w:rsid w:val="009827F1"/>
    <w:pPr>
      <w:spacing w:after="0" w:line="240" w:lineRule="auto"/>
      <w:jc w:val="center"/>
    </w:pPr>
    <w:rPr>
      <w:rFonts w:ascii="Cambria" w:eastAsia="Times New Roman" w:hAnsi="Cambria" w:cs="Times New Roman"/>
      <w:color w:val="17365D"/>
      <w:spacing w:val="5"/>
      <w:kern w:val="28"/>
      <w:sz w:val="52"/>
      <w:szCs w:val="52"/>
      <w:lang w:val="ru-RU" w:eastAsia="en-US"/>
    </w:rPr>
  </w:style>
  <w:style w:type="paragraph" w:styleId="aff7">
    <w:name w:val="Plain Text"/>
    <w:basedOn w:val="a"/>
    <w:link w:val="aff8"/>
    <w:uiPriority w:val="99"/>
    <w:rsid w:val="009827F1"/>
    <w:pPr>
      <w:spacing w:after="0" w:line="240" w:lineRule="auto"/>
    </w:pPr>
    <w:rPr>
      <w:rFonts w:ascii="Courier New" w:eastAsia="Times New Roman" w:hAnsi="Courier New" w:cs="Calibri"/>
      <w:sz w:val="20"/>
      <w:szCs w:val="20"/>
      <w:lang w:eastAsia="en-US"/>
    </w:rPr>
  </w:style>
  <w:style w:type="character" w:customStyle="1" w:styleId="aff8">
    <w:name w:val="Текст Знак"/>
    <w:basedOn w:val="a0"/>
    <w:link w:val="aff7"/>
    <w:uiPriority w:val="99"/>
    <w:rsid w:val="009827F1"/>
    <w:rPr>
      <w:rFonts w:ascii="Courier New" w:eastAsia="Times New Roman" w:hAnsi="Courier New" w:cs="Calibri"/>
      <w:sz w:val="20"/>
      <w:szCs w:val="20"/>
      <w:lang w:eastAsia="en-US"/>
    </w:rPr>
  </w:style>
  <w:style w:type="character" w:customStyle="1" w:styleId="apple-tab-span">
    <w:name w:val="apple-tab-span"/>
    <w:basedOn w:val="a0"/>
    <w:rsid w:val="009827F1"/>
  </w:style>
  <w:style w:type="character" w:customStyle="1" w:styleId="FontStyle12">
    <w:name w:val="Font Style12"/>
    <w:rsid w:val="009827F1"/>
    <w:rPr>
      <w:rFonts w:ascii="Times New Roman" w:hAnsi="Times New Roman" w:cs="Times New Roman" w:hint="default"/>
      <w:i/>
      <w:iCs/>
      <w:sz w:val="18"/>
      <w:szCs w:val="18"/>
    </w:rPr>
  </w:style>
  <w:style w:type="character" w:customStyle="1" w:styleId="FontStyle13">
    <w:name w:val="Font Style13"/>
    <w:rsid w:val="009827F1"/>
    <w:rPr>
      <w:rFonts w:ascii="Times New Roman" w:hAnsi="Times New Roman" w:cs="Times New Roman" w:hint="default"/>
      <w:sz w:val="18"/>
      <w:szCs w:val="18"/>
    </w:rPr>
  </w:style>
  <w:style w:type="paragraph" w:customStyle="1" w:styleId="Style4">
    <w:name w:val="Style4"/>
    <w:basedOn w:val="a"/>
    <w:uiPriority w:val="99"/>
    <w:rsid w:val="009827F1"/>
    <w:pPr>
      <w:widowControl w:val="0"/>
      <w:autoSpaceDE w:val="0"/>
      <w:autoSpaceDN w:val="0"/>
      <w:adjustRightInd w:val="0"/>
      <w:spacing w:after="0" w:line="240" w:lineRule="exact"/>
      <w:ind w:firstLine="274"/>
    </w:pPr>
    <w:rPr>
      <w:rFonts w:ascii="Times New Roman" w:eastAsia="Times New Roman" w:hAnsi="Times New Roman" w:cs="Calibri"/>
      <w:sz w:val="24"/>
      <w:szCs w:val="24"/>
      <w:lang w:val="ru-RU" w:eastAsia="ru-RU"/>
    </w:rPr>
  </w:style>
  <w:style w:type="character" w:customStyle="1" w:styleId="32">
    <w:name w:val="Основной текст 3 Знак"/>
    <w:basedOn w:val="a0"/>
    <w:link w:val="33"/>
    <w:uiPriority w:val="99"/>
    <w:semiHidden/>
    <w:rsid w:val="009827F1"/>
    <w:rPr>
      <w:rFonts w:ascii="Calibri" w:eastAsia="Calibri" w:hAnsi="Calibri" w:cs="Calibri"/>
      <w:sz w:val="16"/>
      <w:szCs w:val="16"/>
    </w:rPr>
  </w:style>
  <w:style w:type="paragraph" w:styleId="33">
    <w:name w:val="Body Text 3"/>
    <w:basedOn w:val="a"/>
    <w:link w:val="32"/>
    <w:uiPriority w:val="99"/>
    <w:semiHidden/>
    <w:unhideWhenUsed/>
    <w:rsid w:val="009827F1"/>
    <w:pPr>
      <w:spacing w:after="120"/>
    </w:pPr>
    <w:rPr>
      <w:rFonts w:ascii="Calibri" w:eastAsia="Calibri" w:hAnsi="Calibri" w:cs="Calibri"/>
      <w:sz w:val="16"/>
      <w:szCs w:val="16"/>
    </w:rPr>
  </w:style>
  <w:style w:type="character" w:customStyle="1" w:styleId="310">
    <w:name w:val="Основной текст 3 Знак1"/>
    <w:basedOn w:val="a0"/>
    <w:uiPriority w:val="99"/>
    <w:semiHidden/>
    <w:rsid w:val="009827F1"/>
    <w:rPr>
      <w:sz w:val="16"/>
      <w:szCs w:val="16"/>
    </w:rPr>
  </w:style>
  <w:style w:type="character" w:customStyle="1" w:styleId="rvts15">
    <w:name w:val="rvts15"/>
    <w:rsid w:val="009827F1"/>
  </w:style>
  <w:style w:type="character" w:customStyle="1" w:styleId="rvts11">
    <w:name w:val="rvts11"/>
    <w:rsid w:val="009827F1"/>
  </w:style>
  <w:style w:type="character" w:customStyle="1" w:styleId="rvts82">
    <w:name w:val="rvts82"/>
    <w:rsid w:val="009827F1"/>
  </w:style>
  <w:style w:type="paragraph" w:customStyle="1" w:styleId="rvps17">
    <w:name w:val="rvps1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64">
    <w:name w:val="rvts64"/>
    <w:rsid w:val="009827F1"/>
  </w:style>
  <w:style w:type="paragraph" w:customStyle="1" w:styleId="rvps7">
    <w:name w:val="rvps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9">
    <w:name w:val="rvts9"/>
    <w:rsid w:val="009827F1"/>
  </w:style>
  <w:style w:type="paragraph" w:customStyle="1" w:styleId="rvps6">
    <w:name w:val="rvps6"/>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23">
    <w:name w:val="rvts23"/>
    <w:rsid w:val="009827F1"/>
  </w:style>
  <w:style w:type="paragraph" w:customStyle="1" w:styleId="tc">
    <w:name w:val="tc"/>
    <w:basedOn w:val="a"/>
    <w:uiPriority w:val="99"/>
    <w:rsid w:val="009827F1"/>
    <w:pPr>
      <w:spacing w:before="100" w:beforeAutospacing="1" w:after="100" w:afterAutospacing="1" w:line="240" w:lineRule="auto"/>
    </w:pPr>
    <w:rPr>
      <w:rFonts w:ascii="Times New Roman" w:eastAsia="Times New Roman" w:hAnsi="Times New Roman" w:cs="Calibri"/>
      <w:sz w:val="24"/>
      <w:szCs w:val="24"/>
    </w:rPr>
  </w:style>
  <w:style w:type="character" w:customStyle="1" w:styleId="fs4">
    <w:name w:val="fs4"/>
    <w:rsid w:val="009827F1"/>
  </w:style>
  <w:style w:type="character" w:styleId="aff9">
    <w:name w:val="Emphasis"/>
    <w:uiPriority w:val="20"/>
    <w:qFormat/>
    <w:rsid w:val="009827F1"/>
    <w:rPr>
      <w:i/>
      <w:iCs/>
    </w:rPr>
  </w:style>
  <w:style w:type="paragraph" w:customStyle="1" w:styleId="rvps1">
    <w:name w:val="rvps1"/>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
    <w:name w:val="Нет списка111"/>
    <w:next w:val="a2"/>
    <w:uiPriority w:val="99"/>
    <w:semiHidden/>
    <w:unhideWhenUsed/>
    <w:rsid w:val="009827F1"/>
  </w:style>
  <w:style w:type="character" w:customStyle="1" w:styleId="1f6">
    <w:name w:val="Просмотренная гиперссылка1"/>
    <w:basedOn w:val="a0"/>
    <w:uiPriority w:val="99"/>
    <w:semiHidden/>
    <w:unhideWhenUsed/>
    <w:rsid w:val="009827F1"/>
    <w:rPr>
      <w:color w:val="800080"/>
      <w:u w:val="single"/>
    </w:rPr>
  </w:style>
  <w:style w:type="paragraph" w:customStyle="1" w:styleId="FR4">
    <w:name w:val="FR4"/>
    <w:uiPriority w:val="99"/>
    <w:rsid w:val="009827F1"/>
    <w:pPr>
      <w:widowControl w:val="0"/>
      <w:autoSpaceDE w:val="0"/>
      <w:autoSpaceDN w:val="0"/>
      <w:adjustRightInd w:val="0"/>
      <w:spacing w:after="0" w:line="240" w:lineRule="auto"/>
      <w:ind w:left="520"/>
    </w:pPr>
    <w:rPr>
      <w:rFonts w:ascii="Arial" w:eastAsia="Times New Roman" w:hAnsi="Arial" w:cs="Arial"/>
      <w:sz w:val="16"/>
      <w:szCs w:val="16"/>
      <w:lang w:eastAsia="ru-RU"/>
    </w:rPr>
  </w:style>
  <w:style w:type="character" w:customStyle="1" w:styleId="1f7">
    <w:name w:val="Нижний колонтитул Знак1"/>
    <w:basedOn w:val="a0"/>
    <w:uiPriority w:val="99"/>
    <w:semiHidden/>
    <w:rsid w:val="009827F1"/>
    <w:rPr>
      <w:rFonts w:ascii="Liberation Serif" w:eastAsia="SimSun" w:hAnsi="Liberation Serif" w:cs="Mangal" w:hint="default"/>
      <w:kern w:val="2"/>
      <w:sz w:val="24"/>
      <w:szCs w:val="21"/>
      <w:lang w:val="uk-UA" w:eastAsia="zh-CN" w:bidi="hi-IN"/>
    </w:rPr>
  </w:style>
  <w:style w:type="table" w:customStyle="1" w:styleId="112">
    <w:name w:val="Сетка таблицы11"/>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Просмотренная гиперссылка2"/>
    <w:basedOn w:val="a0"/>
    <w:uiPriority w:val="99"/>
    <w:semiHidden/>
    <w:unhideWhenUsed/>
    <w:rsid w:val="009827F1"/>
    <w:rPr>
      <w:color w:val="954F72"/>
      <w:u w:val="single"/>
    </w:rPr>
  </w:style>
  <w:style w:type="character" w:customStyle="1" w:styleId="510">
    <w:name w:val="Заголовок 5 Знак1"/>
    <w:basedOn w:val="a0"/>
    <w:uiPriority w:val="9"/>
    <w:semiHidden/>
    <w:rsid w:val="009827F1"/>
    <w:rPr>
      <w:rFonts w:ascii="Cambria" w:eastAsia="Times New Roman" w:hAnsi="Cambria" w:cs="Times New Roman"/>
      <w:color w:val="243F60"/>
    </w:rPr>
  </w:style>
  <w:style w:type="character" w:customStyle="1" w:styleId="610">
    <w:name w:val="Заголовок 6 Знак1"/>
    <w:basedOn w:val="a0"/>
    <w:uiPriority w:val="9"/>
    <w:semiHidden/>
    <w:rsid w:val="009827F1"/>
    <w:rPr>
      <w:rFonts w:ascii="Cambria" w:eastAsia="Times New Roman" w:hAnsi="Cambria" w:cs="Times New Roman"/>
      <w:i/>
      <w:iCs/>
      <w:color w:val="243F60"/>
    </w:rPr>
  </w:style>
  <w:style w:type="character" w:customStyle="1" w:styleId="2c">
    <w:name w:val="Текст примечания Знак2"/>
    <w:basedOn w:val="a0"/>
    <w:uiPriority w:val="99"/>
    <w:semiHidden/>
    <w:rsid w:val="009827F1"/>
    <w:rPr>
      <w:sz w:val="20"/>
      <w:szCs w:val="20"/>
    </w:rPr>
  </w:style>
  <w:style w:type="character" w:customStyle="1" w:styleId="2d">
    <w:name w:val="Тема примечания Знак2"/>
    <w:basedOn w:val="2c"/>
    <w:uiPriority w:val="99"/>
    <w:semiHidden/>
    <w:rsid w:val="009827F1"/>
    <w:rPr>
      <w:b/>
      <w:bCs/>
      <w:sz w:val="20"/>
      <w:szCs w:val="20"/>
    </w:rPr>
  </w:style>
  <w:style w:type="character" w:customStyle="1" w:styleId="2e">
    <w:name w:val="Текст сноски Знак2"/>
    <w:basedOn w:val="a0"/>
    <w:uiPriority w:val="99"/>
    <w:semiHidden/>
    <w:rsid w:val="009827F1"/>
    <w:rPr>
      <w:sz w:val="20"/>
      <w:szCs w:val="20"/>
    </w:rPr>
  </w:style>
  <w:style w:type="numbering" w:customStyle="1" w:styleId="34">
    <w:name w:val="Нет списка3"/>
    <w:next w:val="a2"/>
    <w:uiPriority w:val="99"/>
    <w:semiHidden/>
    <w:unhideWhenUsed/>
    <w:rsid w:val="009827F1"/>
  </w:style>
  <w:style w:type="numbering" w:customStyle="1" w:styleId="120">
    <w:name w:val="Нет списка12"/>
    <w:next w:val="a2"/>
    <w:uiPriority w:val="99"/>
    <w:semiHidden/>
    <w:unhideWhenUsed/>
    <w:rsid w:val="009827F1"/>
  </w:style>
  <w:style w:type="table" w:customStyle="1" w:styleId="35">
    <w:name w:val="Сетка таблицы3"/>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827F1"/>
  </w:style>
  <w:style w:type="table" w:customStyle="1" w:styleId="121">
    <w:name w:val="Сетка таблицы12"/>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C1C12"/>
  </w:style>
  <w:style w:type="table" w:customStyle="1" w:styleId="42">
    <w:name w:val="Сетка таблицы4"/>
    <w:basedOn w:val="a1"/>
    <w:next w:val="ac"/>
    <w:uiPriority w:val="59"/>
    <w:rsid w:val="00EC1C12"/>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EC1C12"/>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929">
      <w:bodyDiv w:val="1"/>
      <w:marLeft w:val="0"/>
      <w:marRight w:val="0"/>
      <w:marTop w:val="0"/>
      <w:marBottom w:val="0"/>
      <w:divBdr>
        <w:top w:val="none" w:sz="0" w:space="0" w:color="auto"/>
        <w:left w:val="none" w:sz="0" w:space="0" w:color="auto"/>
        <w:bottom w:val="none" w:sz="0" w:space="0" w:color="auto"/>
        <w:right w:val="none" w:sz="0" w:space="0" w:color="auto"/>
      </w:divBdr>
    </w:div>
    <w:div w:id="1050879845">
      <w:bodyDiv w:val="1"/>
      <w:marLeft w:val="0"/>
      <w:marRight w:val="0"/>
      <w:marTop w:val="0"/>
      <w:marBottom w:val="0"/>
      <w:divBdr>
        <w:top w:val="none" w:sz="0" w:space="0" w:color="auto"/>
        <w:left w:val="none" w:sz="0" w:space="0" w:color="auto"/>
        <w:bottom w:val="none" w:sz="0" w:space="0" w:color="auto"/>
        <w:right w:val="none" w:sz="0" w:space="0" w:color="auto"/>
      </w:divBdr>
    </w:div>
    <w:div w:id="1397586317">
      <w:bodyDiv w:val="1"/>
      <w:marLeft w:val="0"/>
      <w:marRight w:val="0"/>
      <w:marTop w:val="0"/>
      <w:marBottom w:val="0"/>
      <w:divBdr>
        <w:top w:val="none" w:sz="0" w:space="0" w:color="auto"/>
        <w:left w:val="none" w:sz="0" w:space="0" w:color="auto"/>
        <w:bottom w:val="none" w:sz="0" w:space="0" w:color="auto"/>
        <w:right w:val="none" w:sz="0" w:space="0" w:color="auto"/>
      </w:divBdr>
    </w:div>
    <w:div w:id="14389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T400400.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f.ly/1fj8BZ" TargetMode="External"/><Relationship Id="rId17" Type="http://schemas.openxmlformats.org/officeDocument/2006/relationships/hyperlink" Target="https://mon.gov.ua/ua/osvita/zagalna-serednya-osvita/navchalni-programi/modelni-navchalni-programi-dlya-5-9-klasiv-novoyi-ukrayinskoyi-shkoli-zaprovadzhuyutsya-poetapno-z-2022-roku" TargetMode="External"/><Relationship Id="rId2" Type="http://schemas.openxmlformats.org/officeDocument/2006/relationships/numbering" Target="numbering.xml"/><Relationship Id="rId16" Type="http://schemas.openxmlformats.org/officeDocument/2006/relationships/hyperlink" Target="http://search.ligazakon.ua/l_doc2.nsf/link1/KP20064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z0184-16" TargetMode="External"/><Relationship Id="rId5" Type="http://schemas.openxmlformats.org/officeDocument/2006/relationships/settings" Target="settings.xml"/><Relationship Id="rId15" Type="http://schemas.openxmlformats.org/officeDocument/2006/relationships/hyperlink" Target="http://search.ligazakon.ua/l_doc2.nsf/link1/T400400.html"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arch.ligazakon.ua/l_doc2.nsf/link1/KP2006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C84B-623B-49B1-803B-3CF234C8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TotalTime>
  <Pages>95</Pages>
  <Words>25798</Words>
  <Characters>147050</Characters>
  <Application>Microsoft Office Word</Application>
  <DocSecurity>0</DocSecurity>
  <Lines>1225</Lines>
  <Paragraphs>345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229</cp:revision>
  <cp:lastPrinted>2021-04-21T05:59:00Z</cp:lastPrinted>
  <dcterms:created xsi:type="dcterms:W3CDTF">2018-05-29T06:52:00Z</dcterms:created>
  <dcterms:modified xsi:type="dcterms:W3CDTF">2022-10-21T19:27:00Z</dcterms:modified>
</cp:coreProperties>
</file>